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02FD" w:rsidRDefault="005802FD">
      <w:pPr>
        <w:jc w:val="center"/>
        <w:rPr>
          <w:rFonts w:ascii="Times New Roman" w:hAnsi="Times New Roman"/>
          <w:b/>
          <w:sz w:val="32"/>
          <w:szCs w:val="32"/>
          <w:lang w:val="pl-PL"/>
        </w:rPr>
      </w:pPr>
    </w:p>
    <w:p w:rsidR="005802FD" w:rsidRDefault="005802FD">
      <w:pPr>
        <w:jc w:val="both"/>
        <w:rPr>
          <w:rFonts w:ascii="Times New Roman" w:hAnsi="Times New Roman"/>
          <w:b/>
          <w:sz w:val="32"/>
          <w:szCs w:val="32"/>
          <w:lang w:val="pl-PL"/>
        </w:rPr>
      </w:pPr>
    </w:p>
    <w:p w:rsidR="005802FD" w:rsidRDefault="005802FD">
      <w:pPr>
        <w:jc w:val="center"/>
        <w:rPr>
          <w:rFonts w:ascii="Times New Roman" w:hAnsi="Times New Roman"/>
          <w:b/>
          <w:sz w:val="32"/>
          <w:szCs w:val="32"/>
          <w:lang w:val="pl-PL"/>
        </w:rPr>
      </w:pPr>
    </w:p>
    <w:p w:rsidR="005802FD" w:rsidRDefault="005802FD">
      <w:pPr>
        <w:rPr>
          <w:rFonts w:ascii="Times New Roman" w:hAnsi="Times New Roman"/>
          <w:b/>
          <w:sz w:val="32"/>
          <w:szCs w:val="32"/>
          <w:lang w:val="pl-PL"/>
        </w:rPr>
      </w:pPr>
    </w:p>
    <w:p w:rsidR="005802FD" w:rsidRDefault="005802FD">
      <w:pPr>
        <w:jc w:val="center"/>
        <w:rPr>
          <w:rFonts w:ascii="Times New Roman" w:hAnsi="Times New Roman"/>
          <w:b/>
          <w:sz w:val="32"/>
          <w:szCs w:val="32"/>
          <w:lang w:val="pl-PL"/>
        </w:rPr>
      </w:pPr>
    </w:p>
    <w:p w:rsidR="005802FD" w:rsidRDefault="00CC25F7">
      <w:pPr>
        <w:jc w:val="center"/>
        <w:rPr>
          <w:rFonts w:ascii="Times New Roman" w:hAnsi="Times New Roman"/>
          <w:b/>
          <w:sz w:val="44"/>
          <w:szCs w:val="44"/>
          <w:lang w:val="pl-PL"/>
        </w:rPr>
      </w:pPr>
      <w:r>
        <w:rPr>
          <w:rFonts w:ascii="Times New Roman" w:hAnsi="Times New Roman"/>
          <w:b/>
          <w:sz w:val="44"/>
          <w:szCs w:val="44"/>
          <w:lang w:val="pl-PL"/>
        </w:rPr>
        <w:t>Specyfikacja Istotnych Warunków Zamówienia</w:t>
      </w:r>
    </w:p>
    <w:p w:rsidR="005802FD" w:rsidRDefault="00CC25F7">
      <w:pPr>
        <w:jc w:val="center"/>
        <w:rPr>
          <w:rFonts w:ascii="Times New Roman" w:hAnsi="Times New Roman"/>
          <w:b/>
          <w:sz w:val="32"/>
          <w:szCs w:val="32"/>
          <w:lang w:val="pl-PL"/>
        </w:rPr>
      </w:pPr>
      <w:r>
        <w:rPr>
          <w:rFonts w:ascii="Times New Roman" w:hAnsi="Times New Roman"/>
          <w:b/>
          <w:sz w:val="32"/>
          <w:szCs w:val="32"/>
          <w:lang w:val="pl-PL"/>
        </w:rPr>
        <w:t>(zwana dalej SIWZ)</w:t>
      </w:r>
    </w:p>
    <w:p w:rsidR="005802FD" w:rsidRDefault="005802FD">
      <w:pPr>
        <w:ind w:left="720"/>
        <w:jc w:val="center"/>
        <w:rPr>
          <w:rFonts w:ascii="Times New Roman" w:hAnsi="Times New Roman"/>
          <w:b/>
          <w:sz w:val="32"/>
          <w:szCs w:val="32"/>
          <w:lang w:val="pl-PL"/>
        </w:rPr>
      </w:pPr>
    </w:p>
    <w:p w:rsidR="005802FD" w:rsidRDefault="005802FD">
      <w:pPr>
        <w:ind w:left="720"/>
        <w:jc w:val="center"/>
        <w:rPr>
          <w:rFonts w:ascii="Times New Roman" w:hAnsi="Times New Roman"/>
          <w:b/>
          <w:sz w:val="32"/>
          <w:szCs w:val="32"/>
          <w:lang w:val="pl-PL"/>
        </w:rPr>
      </w:pPr>
    </w:p>
    <w:p w:rsidR="005802FD" w:rsidRDefault="005802FD">
      <w:pPr>
        <w:ind w:left="720"/>
        <w:jc w:val="center"/>
        <w:rPr>
          <w:rFonts w:ascii="Times New Roman" w:hAnsi="Times New Roman"/>
          <w:b/>
          <w:sz w:val="32"/>
          <w:szCs w:val="32"/>
          <w:lang w:val="pl-PL"/>
        </w:rPr>
      </w:pPr>
    </w:p>
    <w:p w:rsidR="005802FD" w:rsidRDefault="006640C2">
      <w:pPr>
        <w:ind w:left="720"/>
        <w:jc w:val="center"/>
        <w:rPr>
          <w:rFonts w:ascii="Times New Roman" w:hAnsi="Times New Roman"/>
          <w:b/>
          <w:sz w:val="32"/>
          <w:szCs w:val="32"/>
          <w:lang w:val="pl-PL"/>
        </w:rPr>
      </w:pPr>
      <w:r>
        <w:rPr>
          <w:rFonts w:ascii="Times New Roman" w:hAnsi="Times New Roman"/>
          <w:b/>
          <w:noProof/>
          <w:sz w:val="32"/>
          <w:szCs w:val="32"/>
          <w:lang w:val="pl-PL" w:eastAsia="pl-PL"/>
        </w:rPr>
        <w:drawing>
          <wp:inline distT="0" distB="0" distL="0" distR="0">
            <wp:extent cx="1905000" cy="2114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05000" cy="2114550"/>
                    </a:xfrm>
                    <a:prstGeom prst="rect">
                      <a:avLst/>
                    </a:prstGeom>
                    <a:solidFill>
                      <a:srgbClr val="FFFFFF"/>
                    </a:solidFill>
                    <a:ln w="9525">
                      <a:noFill/>
                      <a:miter lim="800000"/>
                      <a:headEnd/>
                      <a:tailEnd/>
                    </a:ln>
                  </pic:spPr>
                </pic:pic>
              </a:graphicData>
            </a:graphic>
          </wp:inline>
        </w:drawing>
      </w:r>
    </w:p>
    <w:p w:rsidR="005802FD" w:rsidRDefault="005802FD">
      <w:pPr>
        <w:ind w:left="720"/>
        <w:jc w:val="center"/>
        <w:rPr>
          <w:rFonts w:ascii="Times New Roman" w:hAnsi="Times New Roman"/>
          <w:b/>
          <w:sz w:val="32"/>
          <w:szCs w:val="32"/>
          <w:lang w:val="pl-PL"/>
        </w:rPr>
      </w:pPr>
    </w:p>
    <w:p w:rsidR="005802FD" w:rsidRDefault="005802FD">
      <w:pPr>
        <w:rPr>
          <w:rFonts w:ascii="Times New Roman" w:hAnsi="Times New Roman"/>
          <w:b/>
          <w:sz w:val="32"/>
          <w:szCs w:val="32"/>
          <w:lang w:val="pl-PL"/>
        </w:rPr>
      </w:pPr>
    </w:p>
    <w:p w:rsidR="005802FD" w:rsidRDefault="005802FD">
      <w:pPr>
        <w:ind w:left="720"/>
        <w:jc w:val="center"/>
        <w:rPr>
          <w:rFonts w:ascii="Times New Roman" w:hAnsi="Times New Roman"/>
          <w:b/>
          <w:sz w:val="32"/>
          <w:szCs w:val="32"/>
          <w:lang w:val="pl-PL"/>
        </w:rPr>
      </w:pPr>
    </w:p>
    <w:p w:rsidR="005802FD" w:rsidRDefault="005802FD">
      <w:pPr>
        <w:ind w:left="720"/>
        <w:jc w:val="center"/>
        <w:rPr>
          <w:rFonts w:ascii="Times New Roman" w:hAnsi="Times New Roman"/>
          <w:b/>
          <w:sz w:val="32"/>
          <w:szCs w:val="32"/>
          <w:lang w:val="pl-PL"/>
        </w:rPr>
      </w:pPr>
    </w:p>
    <w:p w:rsidR="005802FD" w:rsidRDefault="00CC25F7">
      <w:pPr>
        <w:rPr>
          <w:rFonts w:ascii="Times New Roman" w:hAnsi="Times New Roman"/>
          <w:b/>
          <w:sz w:val="32"/>
          <w:szCs w:val="32"/>
          <w:lang w:val="pl-PL"/>
        </w:rPr>
      </w:pPr>
      <w:r>
        <w:rPr>
          <w:rFonts w:ascii="Times New Roman" w:hAnsi="Times New Roman"/>
          <w:b/>
          <w:sz w:val="32"/>
          <w:szCs w:val="32"/>
          <w:lang w:val="pl-PL"/>
        </w:rPr>
        <w:t>ZAMAWIAJĄCY:</w:t>
      </w:r>
    </w:p>
    <w:p w:rsidR="005802FD" w:rsidRDefault="005802FD">
      <w:pPr>
        <w:rPr>
          <w:rFonts w:ascii="Times New Roman" w:hAnsi="Times New Roman"/>
          <w:b/>
          <w:sz w:val="32"/>
          <w:szCs w:val="32"/>
          <w:lang w:val="pl-PL"/>
        </w:rPr>
      </w:pPr>
    </w:p>
    <w:p w:rsidR="005802FD" w:rsidRDefault="00CC25F7">
      <w:pPr>
        <w:rPr>
          <w:rFonts w:ascii="Times New Roman" w:hAnsi="Times New Roman"/>
          <w:b/>
          <w:i/>
          <w:sz w:val="28"/>
          <w:szCs w:val="32"/>
          <w:lang w:val="pl-PL"/>
        </w:rPr>
      </w:pPr>
      <w:r>
        <w:rPr>
          <w:rFonts w:ascii="Times New Roman" w:hAnsi="Times New Roman"/>
          <w:b/>
          <w:i/>
          <w:sz w:val="28"/>
          <w:szCs w:val="32"/>
          <w:lang w:val="pl-PL"/>
        </w:rPr>
        <w:t>Gmina Koszęcin</w:t>
      </w:r>
    </w:p>
    <w:p w:rsidR="005802FD" w:rsidRDefault="005802FD">
      <w:pPr>
        <w:rPr>
          <w:rFonts w:ascii="Times New Roman" w:hAnsi="Times New Roman"/>
          <w:b/>
          <w:sz w:val="28"/>
          <w:szCs w:val="32"/>
          <w:lang w:val="pl-PL"/>
        </w:rPr>
      </w:pPr>
    </w:p>
    <w:p w:rsidR="005802FD" w:rsidRDefault="00CC25F7">
      <w:pPr>
        <w:rPr>
          <w:rFonts w:ascii="Times New Roman" w:hAnsi="Times New Roman"/>
          <w:b/>
          <w:sz w:val="28"/>
          <w:szCs w:val="32"/>
          <w:lang w:val="pl-PL"/>
        </w:rPr>
      </w:pPr>
      <w:r>
        <w:rPr>
          <w:rFonts w:ascii="Times New Roman" w:hAnsi="Times New Roman"/>
          <w:b/>
          <w:sz w:val="28"/>
          <w:szCs w:val="32"/>
          <w:lang w:val="pl-PL"/>
        </w:rPr>
        <w:t>REPREZENTOWANY PRZEZ</w:t>
      </w:r>
    </w:p>
    <w:p w:rsidR="005802FD" w:rsidRDefault="00CC25F7">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5802FD" w:rsidRDefault="00CC25F7">
      <w:pPr>
        <w:pStyle w:val="NormalnyWeb"/>
        <w:rPr>
          <w:rFonts w:ascii="Times New Roman" w:hAnsi="Times New Roman" w:cs="Times New Roman"/>
          <w:b/>
          <w:bCs/>
          <w:i/>
          <w:color w:val="000000"/>
          <w:sz w:val="28"/>
          <w:szCs w:val="28"/>
        </w:rPr>
      </w:pPr>
      <w:r>
        <w:rPr>
          <w:rFonts w:ascii="Times New Roman" w:hAnsi="Times New Roman" w:cs="Times New Roman"/>
          <w:b/>
          <w:bCs/>
          <w:color w:val="000000"/>
          <w:sz w:val="28"/>
          <w:szCs w:val="28"/>
        </w:rPr>
        <w:t xml:space="preserve">Z siedzibą w: </w:t>
      </w:r>
      <w:r>
        <w:rPr>
          <w:rFonts w:ascii="Times New Roman" w:hAnsi="Times New Roman" w:cs="Times New Roman"/>
          <w:b/>
          <w:bCs/>
          <w:i/>
          <w:color w:val="000000"/>
          <w:sz w:val="28"/>
          <w:szCs w:val="28"/>
        </w:rPr>
        <w:t xml:space="preserve"> Koszęcinie przy ul. Powstańców Śl. 10</w:t>
      </w:r>
    </w:p>
    <w:p w:rsidR="005802FD" w:rsidRDefault="00CC25F7">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koszecin@koszecin.pl</w:t>
      </w:r>
    </w:p>
    <w:p w:rsidR="005802FD" w:rsidRDefault="00CC25F7">
      <w:pPr>
        <w:pStyle w:val="NormalnyWeb"/>
        <w:rPr>
          <w:rFonts w:ascii="Times New Roman" w:hAnsi="Times New Roman" w:cs="Times New Roman"/>
          <w:b/>
          <w:sz w:val="28"/>
          <w:szCs w:val="28"/>
        </w:rPr>
      </w:pPr>
      <w:r>
        <w:rPr>
          <w:rFonts w:ascii="Times New Roman" w:hAnsi="Times New Roman" w:cs="Times New Roman"/>
          <w:b/>
          <w:sz w:val="28"/>
          <w:szCs w:val="28"/>
        </w:rPr>
        <w:t>www.koszecin.pl</w:t>
      </w:r>
    </w:p>
    <w:p w:rsidR="005802FD" w:rsidRDefault="005802FD">
      <w:pPr>
        <w:pStyle w:val="NormalnyWeb"/>
        <w:rPr>
          <w:rFonts w:ascii="Times New Roman" w:hAnsi="Times New Roman" w:cs="Times New Roman"/>
          <w:b/>
          <w:sz w:val="28"/>
          <w:szCs w:val="28"/>
        </w:rPr>
      </w:pPr>
    </w:p>
    <w:p w:rsidR="005802FD" w:rsidRDefault="005802FD">
      <w:pPr>
        <w:pStyle w:val="NormalnyWeb"/>
        <w:rPr>
          <w:rFonts w:ascii="Times New Roman" w:hAnsi="Times New Roman" w:cs="Times New Roman"/>
          <w:b/>
          <w:sz w:val="28"/>
          <w:szCs w:val="28"/>
        </w:rPr>
      </w:pPr>
    </w:p>
    <w:p w:rsidR="005802FD" w:rsidRDefault="00CC25F7">
      <w:pPr>
        <w:pBdr>
          <w:bottom w:val="single" w:sz="4" w:space="1" w:color="000000"/>
        </w:pBdr>
        <w:jc w:val="center"/>
        <w:rPr>
          <w:rFonts w:ascii="Times New Roman" w:hAnsi="Times New Roman"/>
          <w:b/>
          <w:bCs/>
          <w:sz w:val="28"/>
          <w:szCs w:val="28"/>
          <w:lang w:val="pl-PL"/>
        </w:rPr>
      </w:pPr>
      <w:r>
        <w:rPr>
          <w:rFonts w:ascii="Times New Roman" w:hAnsi="Times New Roman"/>
          <w:b/>
          <w:bCs/>
          <w:sz w:val="28"/>
          <w:szCs w:val="28"/>
          <w:lang w:val="pl-PL"/>
        </w:rPr>
        <w:lastRenderedPageBreak/>
        <w:t>SPECYFIKACJA  ISTOTNYCH  WARUNKÓW  ZAMÓWIENIA</w:t>
      </w:r>
    </w:p>
    <w:p w:rsidR="005802FD" w:rsidRDefault="00CC25F7">
      <w:pPr>
        <w:pBdr>
          <w:bottom w:val="single" w:sz="4" w:space="1" w:color="000000"/>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5802FD" w:rsidRDefault="005802FD">
      <w:pPr>
        <w:rPr>
          <w:rFonts w:ascii="Times New Roman" w:hAnsi="Times New Roman"/>
          <w:b/>
          <w:bCs/>
          <w:sz w:val="24"/>
          <w:lang w:val="pl-PL"/>
        </w:rPr>
      </w:pPr>
    </w:p>
    <w:p w:rsidR="005802FD" w:rsidRDefault="00CC25F7">
      <w:pPr>
        <w:spacing w:line="360" w:lineRule="auto"/>
        <w:jc w:val="center"/>
        <w:rPr>
          <w:rFonts w:ascii="Times New Roman" w:hAnsi="Times New Roman"/>
          <w:sz w:val="24"/>
          <w:szCs w:val="24"/>
          <w:lang w:val="pl-PL"/>
        </w:rPr>
      </w:pPr>
      <w:r>
        <w:rPr>
          <w:rFonts w:ascii="Times New Roman" w:hAnsi="Times New Roman"/>
          <w:b/>
          <w:bCs/>
          <w:sz w:val="28"/>
          <w:szCs w:val="28"/>
          <w:lang w:val="pl-PL"/>
        </w:rPr>
        <w:t xml:space="preserve">Nazwa zadania: </w:t>
      </w:r>
      <w:r>
        <w:rPr>
          <w:rFonts w:ascii="Times New Roman" w:hAnsi="Times New Roman"/>
          <w:b/>
          <w:bCs/>
          <w:sz w:val="24"/>
          <w:szCs w:val="24"/>
          <w:lang w:val="pl-PL"/>
        </w:rPr>
        <w:t>„Remont elewacji budynku Urzędu Gminy w Koszęcinie- I etap”</w:t>
      </w:r>
      <w:r>
        <w:rPr>
          <w:rFonts w:ascii="Times New Roman" w:hAnsi="Times New Roman"/>
          <w:sz w:val="24"/>
          <w:szCs w:val="24"/>
          <w:lang w:val="pl-PL"/>
        </w:rPr>
        <w:t>.</w:t>
      </w:r>
    </w:p>
    <w:p w:rsidR="005802FD" w:rsidRDefault="00CC25F7">
      <w:pPr>
        <w:spacing w:line="360" w:lineRule="auto"/>
        <w:rPr>
          <w:rFonts w:ascii="Times New Roman" w:hAnsi="Times New Roman"/>
          <w:b/>
          <w:sz w:val="24"/>
          <w:szCs w:val="24"/>
          <w:lang w:val="pl-PL"/>
        </w:rPr>
      </w:pPr>
      <w:r>
        <w:rPr>
          <w:rFonts w:ascii="Times New Roman" w:hAnsi="Times New Roman"/>
          <w:b/>
          <w:bCs/>
          <w:sz w:val="24"/>
          <w:lang w:val="pl-PL"/>
        </w:rPr>
        <w:t>Dział I  Nazwa Zamawiającego:</w:t>
      </w:r>
      <w:r>
        <w:rPr>
          <w:rFonts w:ascii="Times New Roman" w:hAnsi="Times New Roman"/>
          <w:sz w:val="24"/>
          <w:lang w:val="pl-PL"/>
        </w:rPr>
        <w:t xml:space="preserve"> </w:t>
      </w:r>
      <w:r>
        <w:rPr>
          <w:rFonts w:ascii="Times New Roman" w:hAnsi="Times New Roman"/>
          <w:b/>
          <w:sz w:val="24"/>
          <w:szCs w:val="24"/>
          <w:lang w:val="pl-PL"/>
        </w:rPr>
        <w:t xml:space="preserve"> </w:t>
      </w:r>
    </w:p>
    <w:p w:rsidR="005802FD" w:rsidRDefault="00CC25F7">
      <w:pPr>
        <w:rPr>
          <w:rFonts w:ascii="Times New Roman" w:hAnsi="Times New Roman"/>
          <w:bCs/>
          <w:color w:val="000000"/>
          <w:sz w:val="24"/>
          <w:szCs w:val="24"/>
          <w:lang w:val="pl-PL"/>
        </w:rPr>
      </w:pPr>
      <w:r>
        <w:rPr>
          <w:rStyle w:val="Pogrubienie"/>
          <w:rFonts w:ascii="Times New Roman" w:hAnsi="Times New Roman"/>
          <w:b w:val="0"/>
          <w:color w:val="000000"/>
          <w:sz w:val="24"/>
          <w:szCs w:val="24"/>
          <w:lang w:val="pl-PL"/>
        </w:rPr>
        <w:t>Gmina Koszęcin</w:t>
      </w:r>
      <w:r>
        <w:rPr>
          <w:rFonts w:ascii="Times New Roman" w:hAnsi="Times New Roman"/>
          <w:bCs/>
          <w:color w:val="000000"/>
          <w:sz w:val="24"/>
          <w:szCs w:val="24"/>
          <w:lang w:val="pl-PL"/>
        </w:rPr>
        <w:t xml:space="preserve">  </w:t>
      </w:r>
    </w:p>
    <w:p w:rsidR="005802FD" w:rsidRDefault="00CC25F7">
      <w:pPr>
        <w:rPr>
          <w:rStyle w:val="Pogrubienie"/>
          <w:rFonts w:ascii="Times New Roman" w:hAnsi="Times New Roman"/>
          <w:b w:val="0"/>
          <w:color w:val="000000"/>
          <w:sz w:val="24"/>
          <w:szCs w:val="24"/>
          <w:lang w:val="pl-PL"/>
        </w:rPr>
      </w:pPr>
      <w:r>
        <w:rPr>
          <w:rFonts w:ascii="Times New Roman" w:hAnsi="Times New Roman"/>
          <w:bCs/>
          <w:color w:val="000000"/>
          <w:sz w:val="24"/>
          <w:szCs w:val="24"/>
          <w:lang w:val="pl-PL"/>
        </w:rPr>
        <w:t xml:space="preserve">ul. Powstańców Śląskich 10 </w:t>
      </w:r>
      <w:r>
        <w:rPr>
          <w:rFonts w:ascii="Times New Roman" w:hAnsi="Times New Roman"/>
          <w:bCs/>
          <w:color w:val="000000"/>
          <w:sz w:val="24"/>
          <w:szCs w:val="24"/>
          <w:lang w:val="pl-PL"/>
        </w:rPr>
        <w:br/>
        <w:t>42-286 Koszęcin</w:t>
      </w:r>
      <w:r>
        <w:rPr>
          <w:rFonts w:ascii="Times New Roman" w:hAnsi="Times New Roman"/>
          <w:bCs/>
          <w:color w:val="000000"/>
          <w:sz w:val="24"/>
          <w:szCs w:val="24"/>
          <w:lang w:val="pl-PL"/>
        </w:rPr>
        <w:br/>
        <w:t xml:space="preserve">tel. </w:t>
      </w:r>
      <w:r>
        <w:rPr>
          <w:rStyle w:val="Pogrubienie"/>
          <w:rFonts w:ascii="Times New Roman" w:hAnsi="Times New Roman"/>
          <w:b w:val="0"/>
          <w:color w:val="000000"/>
          <w:sz w:val="24"/>
          <w:szCs w:val="24"/>
          <w:lang w:val="pl-PL"/>
        </w:rPr>
        <w:t>034 3576 100</w:t>
      </w:r>
      <w:r>
        <w:rPr>
          <w:rFonts w:ascii="Times New Roman" w:hAnsi="Times New Roman"/>
          <w:bCs/>
          <w:color w:val="000000"/>
          <w:sz w:val="24"/>
          <w:szCs w:val="24"/>
          <w:lang w:val="pl-PL"/>
        </w:rPr>
        <w:br/>
        <w:t xml:space="preserve">fax </w:t>
      </w:r>
      <w:r>
        <w:rPr>
          <w:rStyle w:val="Pogrubienie"/>
          <w:rFonts w:ascii="Times New Roman" w:hAnsi="Times New Roman"/>
          <w:b w:val="0"/>
          <w:color w:val="000000"/>
          <w:sz w:val="24"/>
          <w:szCs w:val="24"/>
          <w:lang w:val="pl-PL"/>
        </w:rPr>
        <w:t>034 3576 108</w:t>
      </w:r>
    </w:p>
    <w:p w:rsidR="005802FD" w:rsidRDefault="00CC25F7">
      <w:pPr>
        <w:rPr>
          <w:rFonts w:ascii="Times New Roman" w:hAnsi="Times New Roman"/>
          <w:color w:val="000000"/>
          <w:sz w:val="24"/>
          <w:szCs w:val="24"/>
          <w:lang w:val="pl-PL"/>
        </w:rPr>
      </w:pPr>
      <w:r>
        <w:rPr>
          <w:rFonts w:ascii="Times New Roman" w:hAnsi="Times New Roman"/>
          <w:color w:val="000000"/>
          <w:sz w:val="24"/>
          <w:szCs w:val="24"/>
          <w:lang w:val="pl-PL"/>
        </w:rPr>
        <w:t xml:space="preserve">E-mail: </w:t>
      </w:r>
      <w:hyperlink r:id="rId8" w:history="1">
        <w:r w:rsidRPr="001E654B">
          <w:rPr>
            <w:rStyle w:val="Hipercze"/>
            <w:rFonts w:ascii="Times New Roman" w:hAnsi="Times New Roman"/>
            <w:lang w:val="pl-PL"/>
          </w:rPr>
          <w:t>koszecin@koszecin.pl</w:t>
        </w:r>
      </w:hyperlink>
    </w:p>
    <w:p w:rsidR="005802FD" w:rsidRDefault="00CC25F7">
      <w:pPr>
        <w:rPr>
          <w:rFonts w:ascii="Times New Roman" w:hAnsi="Times New Roman"/>
          <w:sz w:val="24"/>
          <w:lang w:val="pl-PL"/>
        </w:rPr>
      </w:pPr>
      <w:r>
        <w:rPr>
          <w:rFonts w:ascii="Times New Roman" w:hAnsi="Times New Roman"/>
          <w:color w:val="000000"/>
          <w:sz w:val="24"/>
          <w:szCs w:val="24"/>
          <w:lang w:val="pl-PL"/>
        </w:rPr>
        <w:t xml:space="preserve">Strona internetowa Zamawiającego : </w:t>
      </w:r>
      <w:hyperlink r:id="rId9" w:history="1">
        <w:r w:rsidRPr="001E654B">
          <w:rPr>
            <w:rStyle w:val="Hipercze"/>
            <w:rFonts w:ascii="Times New Roman" w:hAnsi="Times New Roman"/>
            <w:lang w:val="pl-PL"/>
          </w:rPr>
          <w:t>www.koszecin.pl</w:t>
        </w:r>
      </w:hyperlink>
    </w:p>
    <w:p w:rsidR="005802FD" w:rsidRDefault="005802FD">
      <w:pPr>
        <w:rPr>
          <w:rFonts w:ascii="Times New Roman" w:hAnsi="Times New Roman"/>
          <w:sz w:val="24"/>
          <w:lang w:val="pl-PL"/>
        </w:rPr>
      </w:pPr>
    </w:p>
    <w:p w:rsidR="005802FD" w:rsidRDefault="00CC25F7">
      <w:pPr>
        <w:rPr>
          <w:rFonts w:ascii="Times New Roman" w:hAnsi="Times New Roman"/>
          <w:b/>
          <w:bCs/>
          <w:sz w:val="24"/>
          <w:lang w:val="pl-PL"/>
        </w:rPr>
      </w:pPr>
      <w:r>
        <w:rPr>
          <w:rFonts w:ascii="Times New Roman" w:hAnsi="Times New Roman"/>
          <w:b/>
          <w:bCs/>
          <w:sz w:val="24"/>
          <w:lang w:val="pl-PL"/>
        </w:rPr>
        <w:t>Podstawa prawna:</w:t>
      </w:r>
    </w:p>
    <w:p w:rsidR="005802FD" w:rsidRDefault="00CC25F7">
      <w:pPr>
        <w:jc w:val="both"/>
        <w:rPr>
          <w:color w:val="000000"/>
          <w:lang w:val="pl-PL"/>
        </w:rPr>
      </w:pPr>
      <w:r>
        <w:rPr>
          <w:rFonts w:ascii="Times New Roman" w:hAnsi="Times New Roman"/>
          <w:sz w:val="24"/>
          <w:lang w:val="pl-PL"/>
        </w:rPr>
        <w:t xml:space="preserve">ustawa z dnia 29 stycznia 2004 r. Prawo zamówień publicznych </w:t>
      </w:r>
      <w:r>
        <w:rPr>
          <w:color w:val="000000"/>
          <w:lang w:val="pl-PL"/>
        </w:rPr>
        <w:t>(t.j. Dz.U.z 2013 r., poz. 907, ze zm.)</w:t>
      </w:r>
    </w:p>
    <w:p w:rsidR="005802FD" w:rsidRDefault="005802FD">
      <w:pPr>
        <w:rPr>
          <w:rFonts w:ascii="Times New Roman" w:hAnsi="Times New Roman"/>
          <w:sz w:val="24"/>
          <w:lang w:val="pl-PL"/>
        </w:rPr>
      </w:pPr>
    </w:p>
    <w:p w:rsidR="005802FD" w:rsidRDefault="00CC25F7">
      <w:pPr>
        <w:rPr>
          <w:rFonts w:ascii="Times New Roman" w:hAnsi="Times New Roman"/>
          <w:sz w:val="24"/>
          <w:lang w:val="pl-PL"/>
        </w:rPr>
      </w:pPr>
      <w:r>
        <w:rPr>
          <w:rFonts w:ascii="Times New Roman" w:hAnsi="Times New Roman"/>
          <w:b/>
          <w:bCs/>
          <w:sz w:val="24"/>
          <w:lang w:val="pl-PL"/>
        </w:rPr>
        <w:t>Dział II Tryb udzielenia zamówienia:</w:t>
      </w:r>
      <w:r>
        <w:rPr>
          <w:rFonts w:ascii="Times New Roman" w:hAnsi="Times New Roman"/>
          <w:sz w:val="24"/>
          <w:lang w:val="pl-PL"/>
        </w:rPr>
        <w:t xml:space="preserve"> </w:t>
      </w:r>
    </w:p>
    <w:p w:rsidR="005802FD" w:rsidRDefault="00CC25F7">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 11 ust. 8 ustawy Prawo zamówień publicznych.</w:t>
      </w:r>
    </w:p>
    <w:p w:rsidR="005802FD" w:rsidRDefault="005802FD">
      <w:pPr>
        <w:rPr>
          <w:rFonts w:ascii="Times New Roman" w:hAnsi="Times New Roman"/>
          <w:sz w:val="24"/>
          <w:lang w:val="pl-PL"/>
        </w:rPr>
      </w:pPr>
    </w:p>
    <w:p w:rsidR="005802FD" w:rsidRDefault="00CC25F7">
      <w:pPr>
        <w:rPr>
          <w:rFonts w:ascii="Times New Roman" w:hAnsi="Times New Roman"/>
          <w:sz w:val="24"/>
          <w:lang w:val="pl-PL"/>
        </w:rPr>
      </w:pPr>
      <w:r>
        <w:rPr>
          <w:rFonts w:ascii="Times New Roman" w:hAnsi="Times New Roman"/>
          <w:b/>
          <w:sz w:val="24"/>
          <w:lang w:val="pl-PL"/>
        </w:rPr>
        <w:t xml:space="preserve">Rodzaj zamówienia: </w:t>
      </w:r>
      <w:r>
        <w:rPr>
          <w:rFonts w:ascii="Times New Roman" w:hAnsi="Times New Roman"/>
          <w:sz w:val="24"/>
          <w:lang w:val="pl-PL"/>
        </w:rPr>
        <w:t>roboty budowlane</w:t>
      </w:r>
    </w:p>
    <w:p w:rsidR="005802FD" w:rsidRDefault="005802FD">
      <w:pPr>
        <w:rPr>
          <w:rFonts w:ascii="Times New Roman" w:hAnsi="Times New Roman"/>
          <w:sz w:val="24"/>
          <w:lang w:val="pl-PL"/>
        </w:rPr>
      </w:pPr>
    </w:p>
    <w:p w:rsidR="005802FD" w:rsidRDefault="00CC25F7">
      <w:pPr>
        <w:pStyle w:val="Nagwek2"/>
        <w:tabs>
          <w:tab w:val="clear" w:pos="576"/>
        </w:tabs>
        <w:ind w:left="0" w:firstLine="0"/>
        <w:rPr>
          <w:bCs/>
          <w:szCs w:val="24"/>
          <w:lang w:val="pl-PL"/>
        </w:rPr>
      </w:pPr>
      <w:r>
        <w:rPr>
          <w:bCs/>
          <w:szCs w:val="24"/>
          <w:lang w:val="pl-PL"/>
        </w:rPr>
        <w:t>Dział III Opis przedmiotu zamówienia</w:t>
      </w:r>
    </w:p>
    <w:p w:rsidR="005802FD" w:rsidRDefault="005802FD">
      <w:pPr>
        <w:jc w:val="both"/>
        <w:rPr>
          <w:rFonts w:ascii="Times New Roman" w:hAnsi="Times New Roman"/>
          <w:sz w:val="24"/>
          <w:szCs w:val="24"/>
          <w:lang w:val="pl-PL"/>
        </w:rPr>
      </w:pPr>
    </w:p>
    <w:p w:rsidR="005802FD" w:rsidRDefault="00CC25F7">
      <w:pPr>
        <w:pStyle w:val="Stopka"/>
        <w:jc w:val="both"/>
        <w:rPr>
          <w:rFonts w:ascii="Times New Roman" w:hAnsi="Times New Roman"/>
          <w:b/>
          <w:bCs/>
          <w:sz w:val="24"/>
          <w:szCs w:val="24"/>
          <w:lang w:val="pl-PL"/>
        </w:rPr>
      </w:pPr>
      <w:r>
        <w:rPr>
          <w:rFonts w:ascii="Times New Roman" w:hAnsi="Times New Roman"/>
          <w:b/>
          <w:bCs/>
          <w:sz w:val="24"/>
          <w:szCs w:val="24"/>
          <w:lang w:val="pl-PL"/>
        </w:rPr>
        <w:t>Zamówienie obejmuje remont elewacji budynku Urzędu Gminy w Koszęcinie- I etap</w:t>
      </w:r>
    </w:p>
    <w:p w:rsidR="005802FD" w:rsidRDefault="005802FD">
      <w:pPr>
        <w:pStyle w:val="Stopka"/>
        <w:jc w:val="both"/>
        <w:rPr>
          <w:rFonts w:ascii="Times New Roman" w:hAnsi="Times New Roman"/>
          <w:b/>
          <w:sz w:val="24"/>
          <w:u w:val="single"/>
          <w:lang w:val="pl-PL"/>
        </w:rPr>
      </w:pPr>
    </w:p>
    <w:p w:rsidR="005802FD" w:rsidRDefault="00CC25F7">
      <w:pPr>
        <w:pStyle w:val="Stopka"/>
        <w:jc w:val="both"/>
        <w:rPr>
          <w:rFonts w:ascii="Times New Roman" w:hAnsi="Times New Roman"/>
          <w:b/>
          <w:sz w:val="24"/>
          <w:lang w:val="pl-PL"/>
        </w:rPr>
      </w:pPr>
      <w:r>
        <w:rPr>
          <w:rFonts w:ascii="Times New Roman" w:hAnsi="Times New Roman"/>
          <w:b/>
          <w:sz w:val="24"/>
          <w:lang w:val="pl-PL"/>
        </w:rPr>
        <w:t>Zakres prac obejmuje między innymi:</w:t>
      </w:r>
    </w:p>
    <w:p w:rsidR="005802FD" w:rsidRDefault="005802FD">
      <w:pPr>
        <w:pStyle w:val="Stopka"/>
        <w:jc w:val="both"/>
        <w:rPr>
          <w:rFonts w:ascii="Times New Roman" w:hAnsi="Times New Roman"/>
          <w:b/>
          <w:sz w:val="24"/>
          <w:lang w:val="pl-PL"/>
        </w:rPr>
      </w:pPr>
    </w:p>
    <w:p w:rsidR="00685BC7" w:rsidRPr="00A454F6" w:rsidRDefault="00685BC7" w:rsidP="00685BC7">
      <w:pPr>
        <w:pStyle w:val="Akapitzlist"/>
        <w:numPr>
          <w:ilvl w:val="0"/>
          <w:numId w:val="20"/>
        </w:numPr>
        <w:suppressAutoHyphens w:val="0"/>
        <w:autoSpaceDE w:val="0"/>
        <w:autoSpaceDN w:val="0"/>
        <w:adjustRightInd w:val="0"/>
        <w:spacing w:line="360" w:lineRule="auto"/>
        <w:jc w:val="both"/>
        <w:rPr>
          <w:sz w:val="22"/>
          <w:szCs w:val="22"/>
        </w:rPr>
      </w:pPr>
      <w:r w:rsidRPr="00A454F6">
        <w:rPr>
          <w:sz w:val="22"/>
          <w:szCs w:val="22"/>
        </w:rPr>
        <w:t>Renowacja elewacji ceglanej (</w:t>
      </w:r>
      <w:r>
        <w:rPr>
          <w:sz w:val="22"/>
          <w:szCs w:val="22"/>
        </w:rPr>
        <w:t xml:space="preserve">strona </w:t>
      </w:r>
      <w:r w:rsidRPr="00A454F6">
        <w:rPr>
          <w:sz w:val="22"/>
          <w:szCs w:val="22"/>
        </w:rPr>
        <w:t>zachodnia i północna</w:t>
      </w:r>
      <w:r>
        <w:rPr>
          <w:sz w:val="22"/>
          <w:szCs w:val="22"/>
        </w:rPr>
        <w:t xml:space="preserve"> budynku</w:t>
      </w:r>
      <w:r w:rsidRPr="00A454F6">
        <w:rPr>
          <w:sz w:val="22"/>
          <w:szCs w:val="22"/>
        </w:rPr>
        <w:t>)</w:t>
      </w:r>
      <w:r>
        <w:rPr>
          <w:sz w:val="22"/>
          <w:szCs w:val="22"/>
        </w:rPr>
        <w:t>,</w:t>
      </w:r>
    </w:p>
    <w:p w:rsidR="00685BC7" w:rsidRPr="00A454F6" w:rsidRDefault="00685BC7" w:rsidP="00685BC7">
      <w:pPr>
        <w:pStyle w:val="Akapitzlist"/>
        <w:numPr>
          <w:ilvl w:val="0"/>
          <w:numId w:val="20"/>
        </w:numPr>
        <w:suppressAutoHyphens w:val="0"/>
        <w:autoSpaceDE w:val="0"/>
        <w:autoSpaceDN w:val="0"/>
        <w:adjustRightInd w:val="0"/>
        <w:spacing w:line="360" w:lineRule="auto"/>
        <w:jc w:val="both"/>
        <w:rPr>
          <w:sz w:val="22"/>
          <w:szCs w:val="22"/>
        </w:rPr>
      </w:pPr>
      <w:r w:rsidRPr="00A454F6">
        <w:rPr>
          <w:sz w:val="22"/>
          <w:szCs w:val="22"/>
        </w:rPr>
        <w:t>Wymiana okien – 8 szt.</w:t>
      </w:r>
      <w:r>
        <w:rPr>
          <w:sz w:val="22"/>
          <w:szCs w:val="22"/>
        </w:rPr>
        <w:t>,</w:t>
      </w:r>
    </w:p>
    <w:p w:rsidR="00685BC7" w:rsidRPr="00A454F6" w:rsidRDefault="00685BC7" w:rsidP="00685BC7">
      <w:pPr>
        <w:pStyle w:val="Akapitzlist"/>
        <w:numPr>
          <w:ilvl w:val="0"/>
          <w:numId w:val="20"/>
        </w:numPr>
        <w:suppressAutoHyphens w:val="0"/>
        <w:autoSpaceDE w:val="0"/>
        <w:autoSpaceDN w:val="0"/>
        <w:adjustRightInd w:val="0"/>
        <w:spacing w:line="360" w:lineRule="auto"/>
        <w:jc w:val="both"/>
        <w:rPr>
          <w:sz w:val="22"/>
          <w:szCs w:val="22"/>
        </w:rPr>
      </w:pPr>
      <w:r w:rsidRPr="00A454F6">
        <w:rPr>
          <w:sz w:val="22"/>
          <w:szCs w:val="22"/>
        </w:rPr>
        <w:t>Wymiana obróbek blacharskich i orynnowania</w:t>
      </w:r>
      <w:r>
        <w:rPr>
          <w:sz w:val="22"/>
          <w:szCs w:val="22"/>
        </w:rPr>
        <w:t>,</w:t>
      </w:r>
    </w:p>
    <w:p w:rsidR="00685BC7" w:rsidRPr="00A454F6" w:rsidRDefault="00685BC7" w:rsidP="00685BC7">
      <w:pPr>
        <w:pStyle w:val="Akapitzlist"/>
        <w:numPr>
          <w:ilvl w:val="0"/>
          <w:numId w:val="20"/>
        </w:numPr>
        <w:suppressAutoHyphens w:val="0"/>
        <w:autoSpaceDE w:val="0"/>
        <w:autoSpaceDN w:val="0"/>
        <w:adjustRightInd w:val="0"/>
        <w:spacing w:line="360" w:lineRule="auto"/>
        <w:jc w:val="both"/>
        <w:rPr>
          <w:sz w:val="22"/>
          <w:szCs w:val="22"/>
        </w:rPr>
      </w:pPr>
      <w:r w:rsidRPr="00A454F6">
        <w:rPr>
          <w:sz w:val="22"/>
          <w:szCs w:val="22"/>
        </w:rPr>
        <w:t>Remont cokołu- wykonanie okładziny z płyt granitowych</w:t>
      </w:r>
      <w:r>
        <w:rPr>
          <w:sz w:val="22"/>
          <w:szCs w:val="22"/>
        </w:rPr>
        <w:t>,</w:t>
      </w:r>
    </w:p>
    <w:p w:rsidR="00685BC7" w:rsidRDefault="00685BC7" w:rsidP="00685BC7">
      <w:pPr>
        <w:pStyle w:val="Akapitzlist"/>
        <w:numPr>
          <w:ilvl w:val="0"/>
          <w:numId w:val="20"/>
        </w:numPr>
        <w:suppressAutoHyphens w:val="0"/>
        <w:autoSpaceDE w:val="0"/>
        <w:autoSpaceDN w:val="0"/>
        <w:adjustRightInd w:val="0"/>
        <w:spacing w:line="360" w:lineRule="auto"/>
        <w:jc w:val="both"/>
        <w:rPr>
          <w:sz w:val="22"/>
          <w:szCs w:val="22"/>
        </w:rPr>
      </w:pPr>
      <w:r w:rsidRPr="00A454F6">
        <w:rPr>
          <w:sz w:val="22"/>
          <w:szCs w:val="22"/>
        </w:rPr>
        <w:t xml:space="preserve">Wymiana elementów stalowych elewacji (kraty, klapy zsypów itp.) </w:t>
      </w:r>
    </w:p>
    <w:p w:rsidR="00685BC7" w:rsidRPr="00E417A5" w:rsidRDefault="00685BC7" w:rsidP="00685BC7">
      <w:pPr>
        <w:pStyle w:val="Akapitzlist"/>
        <w:numPr>
          <w:ilvl w:val="0"/>
          <w:numId w:val="20"/>
        </w:numPr>
        <w:autoSpaceDE w:val="0"/>
        <w:spacing w:line="360" w:lineRule="auto"/>
        <w:jc w:val="both"/>
      </w:pPr>
      <w:r>
        <w:t>Renowacja elementów stalowych elewacji (kraty okienne, kosze na kwietniki itp.)</w:t>
      </w:r>
    </w:p>
    <w:p w:rsidR="00685BC7" w:rsidRPr="00A454F6" w:rsidRDefault="00685BC7" w:rsidP="00685BC7">
      <w:pPr>
        <w:pStyle w:val="Akapitzlist"/>
        <w:numPr>
          <w:ilvl w:val="0"/>
          <w:numId w:val="20"/>
        </w:numPr>
        <w:suppressAutoHyphens w:val="0"/>
        <w:autoSpaceDE w:val="0"/>
        <w:autoSpaceDN w:val="0"/>
        <w:adjustRightInd w:val="0"/>
        <w:spacing w:line="360" w:lineRule="auto"/>
        <w:jc w:val="both"/>
        <w:rPr>
          <w:sz w:val="22"/>
          <w:szCs w:val="22"/>
        </w:rPr>
      </w:pPr>
      <w:r w:rsidRPr="00A454F6">
        <w:rPr>
          <w:sz w:val="22"/>
          <w:szCs w:val="22"/>
        </w:rPr>
        <w:t>Renowacja stolarki (okienka strychu oraz drzwi wejściowe)</w:t>
      </w:r>
      <w:r>
        <w:rPr>
          <w:sz w:val="22"/>
          <w:szCs w:val="22"/>
        </w:rPr>
        <w:t>,</w:t>
      </w:r>
    </w:p>
    <w:p w:rsidR="00685BC7" w:rsidRPr="00A454F6" w:rsidRDefault="00685BC7" w:rsidP="00685BC7">
      <w:pPr>
        <w:pStyle w:val="Akapitzlist"/>
        <w:numPr>
          <w:ilvl w:val="0"/>
          <w:numId w:val="20"/>
        </w:numPr>
        <w:suppressAutoHyphens w:val="0"/>
        <w:autoSpaceDE w:val="0"/>
        <w:autoSpaceDN w:val="0"/>
        <w:adjustRightInd w:val="0"/>
        <w:spacing w:line="360" w:lineRule="auto"/>
        <w:jc w:val="both"/>
        <w:rPr>
          <w:sz w:val="22"/>
          <w:szCs w:val="22"/>
        </w:rPr>
      </w:pPr>
      <w:r w:rsidRPr="00A454F6">
        <w:rPr>
          <w:sz w:val="22"/>
          <w:szCs w:val="22"/>
        </w:rPr>
        <w:t>Częściowy remont instalacji odgromowej</w:t>
      </w:r>
      <w:r>
        <w:rPr>
          <w:sz w:val="22"/>
          <w:szCs w:val="22"/>
        </w:rPr>
        <w:t>,</w:t>
      </w:r>
    </w:p>
    <w:p w:rsidR="00685BC7" w:rsidRPr="00A454F6" w:rsidRDefault="00685BC7" w:rsidP="00685BC7">
      <w:pPr>
        <w:pStyle w:val="Akapitzlist"/>
        <w:numPr>
          <w:ilvl w:val="0"/>
          <w:numId w:val="20"/>
        </w:numPr>
        <w:suppressAutoHyphens w:val="0"/>
        <w:autoSpaceDE w:val="0"/>
        <w:autoSpaceDN w:val="0"/>
        <w:adjustRightInd w:val="0"/>
        <w:spacing w:line="360" w:lineRule="auto"/>
        <w:jc w:val="both"/>
        <w:rPr>
          <w:sz w:val="22"/>
          <w:szCs w:val="22"/>
        </w:rPr>
      </w:pPr>
      <w:r w:rsidRPr="00A454F6">
        <w:rPr>
          <w:sz w:val="22"/>
          <w:szCs w:val="22"/>
        </w:rPr>
        <w:t>Wykonanie iluminacji świetlnej elewacji</w:t>
      </w:r>
      <w:r>
        <w:rPr>
          <w:sz w:val="22"/>
          <w:szCs w:val="22"/>
        </w:rPr>
        <w:t>,</w:t>
      </w:r>
    </w:p>
    <w:p w:rsidR="00685BC7" w:rsidRPr="00A454F6" w:rsidRDefault="00685BC7" w:rsidP="00685BC7">
      <w:pPr>
        <w:pStyle w:val="Akapitzlist"/>
        <w:numPr>
          <w:ilvl w:val="0"/>
          <w:numId w:val="20"/>
        </w:numPr>
        <w:suppressAutoHyphens w:val="0"/>
        <w:autoSpaceDE w:val="0"/>
        <w:autoSpaceDN w:val="0"/>
        <w:adjustRightInd w:val="0"/>
        <w:spacing w:line="360" w:lineRule="auto"/>
        <w:jc w:val="both"/>
        <w:rPr>
          <w:sz w:val="22"/>
          <w:szCs w:val="22"/>
        </w:rPr>
      </w:pPr>
      <w:r w:rsidRPr="00A454F6">
        <w:rPr>
          <w:sz w:val="22"/>
          <w:szCs w:val="22"/>
        </w:rPr>
        <w:t>Dostawa i montaż tablicy informacyjnej</w:t>
      </w:r>
      <w:r>
        <w:rPr>
          <w:sz w:val="22"/>
          <w:szCs w:val="22"/>
        </w:rPr>
        <w:t>,</w:t>
      </w:r>
    </w:p>
    <w:p w:rsidR="00685BC7" w:rsidRPr="00A454F6" w:rsidRDefault="00685BC7" w:rsidP="00685BC7">
      <w:pPr>
        <w:pStyle w:val="Akapitzlist"/>
        <w:numPr>
          <w:ilvl w:val="0"/>
          <w:numId w:val="20"/>
        </w:numPr>
        <w:suppressAutoHyphens w:val="0"/>
        <w:autoSpaceDE w:val="0"/>
        <w:autoSpaceDN w:val="0"/>
        <w:adjustRightInd w:val="0"/>
        <w:spacing w:line="360" w:lineRule="auto"/>
        <w:jc w:val="both"/>
        <w:rPr>
          <w:sz w:val="22"/>
          <w:szCs w:val="22"/>
        </w:rPr>
      </w:pPr>
      <w:r>
        <w:rPr>
          <w:sz w:val="22"/>
          <w:szCs w:val="22"/>
        </w:rPr>
        <w:t>Inne roboty wynikające z P</w:t>
      </w:r>
      <w:r w:rsidRPr="00A454F6">
        <w:rPr>
          <w:sz w:val="22"/>
          <w:szCs w:val="22"/>
        </w:rPr>
        <w:t>rojektu prac remontowych i Specyfikacj</w:t>
      </w:r>
      <w:r>
        <w:rPr>
          <w:sz w:val="22"/>
          <w:szCs w:val="22"/>
        </w:rPr>
        <w:t>i</w:t>
      </w:r>
      <w:r w:rsidRPr="00A454F6">
        <w:rPr>
          <w:sz w:val="22"/>
          <w:szCs w:val="22"/>
        </w:rPr>
        <w:t xml:space="preserve"> Techniczn</w:t>
      </w:r>
      <w:r>
        <w:rPr>
          <w:sz w:val="22"/>
          <w:szCs w:val="22"/>
        </w:rPr>
        <w:t>ej</w:t>
      </w:r>
      <w:r w:rsidRPr="00A454F6">
        <w:rPr>
          <w:sz w:val="22"/>
          <w:szCs w:val="22"/>
        </w:rPr>
        <w:t xml:space="preserve"> Wykonania i Odbioru Robót</w:t>
      </w:r>
      <w:r>
        <w:rPr>
          <w:sz w:val="22"/>
          <w:szCs w:val="22"/>
        </w:rPr>
        <w:t xml:space="preserve"> (</w:t>
      </w:r>
      <w:r w:rsidRPr="00A454F6">
        <w:rPr>
          <w:sz w:val="22"/>
          <w:szCs w:val="22"/>
        </w:rPr>
        <w:t>STWiOR</w:t>
      </w:r>
      <w:r>
        <w:rPr>
          <w:sz w:val="22"/>
          <w:szCs w:val="22"/>
        </w:rPr>
        <w:t>),</w:t>
      </w:r>
    </w:p>
    <w:p w:rsidR="005802FD" w:rsidRDefault="005802FD">
      <w:pPr>
        <w:pStyle w:val="Stopka"/>
        <w:jc w:val="both"/>
        <w:rPr>
          <w:rFonts w:ascii="Times New Roman" w:hAnsi="Times New Roman"/>
          <w:b/>
          <w:sz w:val="24"/>
          <w:lang w:val="pl-PL"/>
        </w:rPr>
      </w:pPr>
    </w:p>
    <w:p w:rsidR="005802FD" w:rsidRDefault="005802FD">
      <w:pPr>
        <w:pStyle w:val="Stopka"/>
        <w:jc w:val="both"/>
        <w:rPr>
          <w:rFonts w:ascii="Times New Roman" w:hAnsi="Times New Roman"/>
          <w:b/>
          <w:sz w:val="24"/>
          <w:lang w:val="pl-PL"/>
        </w:rPr>
      </w:pPr>
    </w:p>
    <w:p w:rsidR="005802FD" w:rsidRDefault="00CC25F7">
      <w:pPr>
        <w:pStyle w:val="Tekstpodstawowy21"/>
        <w:rPr>
          <w:b/>
        </w:rPr>
      </w:pPr>
      <w:r>
        <w:rPr>
          <w:b/>
        </w:rPr>
        <w:t>Szczegółowy opis przedmiotu zamówienia zawiera:</w:t>
      </w:r>
    </w:p>
    <w:p w:rsidR="005802FD" w:rsidRDefault="00CC25F7">
      <w:pPr>
        <w:pStyle w:val="Tekstpodstawowy21"/>
      </w:pPr>
      <w:r>
        <w:lastRenderedPageBreak/>
        <w:t xml:space="preserve">- </w:t>
      </w:r>
      <w:r>
        <w:rPr>
          <w:b/>
        </w:rPr>
        <w:t xml:space="preserve">załącznik nr 2 do SIWZ </w:t>
      </w:r>
      <w:r>
        <w:t>– Projekt prac remontowych elewacji budynku Urzędu Gminy Koszęcin,</w:t>
      </w:r>
    </w:p>
    <w:p w:rsidR="005802FD" w:rsidRDefault="00CC25F7">
      <w:pPr>
        <w:pStyle w:val="Tekstpodstawowy21"/>
        <w:rPr>
          <w:color w:val="000000"/>
          <w:szCs w:val="24"/>
        </w:rPr>
      </w:pPr>
      <w:r>
        <w:t xml:space="preserve">- </w:t>
      </w:r>
      <w:r>
        <w:rPr>
          <w:b/>
        </w:rPr>
        <w:t xml:space="preserve">załącznik nr 3 do SIWZ </w:t>
      </w:r>
      <w:r>
        <w:t>– Specyfikacja techniczna wykonania i odbioru robót</w:t>
      </w:r>
      <w:r>
        <w:rPr>
          <w:color w:val="000000"/>
          <w:szCs w:val="24"/>
        </w:rPr>
        <w:t>,</w:t>
      </w:r>
    </w:p>
    <w:p w:rsidR="005802FD" w:rsidRDefault="00CC25F7">
      <w:pPr>
        <w:pStyle w:val="Tekstpodstawowy21"/>
        <w:rPr>
          <w:color w:val="000000"/>
          <w:spacing w:val="-1"/>
        </w:rPr>
      </w:pPr>
      <w:r>
        <w:rPr>
          <w:color w:val="000000"/>
          <w:spacing w:val="-1"/>
        </w:rPr>
        <w:t>które stanowią integralną część niniejszej specyfikacji istotnych warunków zamówienia.</w:t>
      </w:r>
    </w:p>
    <w:p w:rsidR="005802FD" w:rsidRDefault="005802FD">
      <w:pPr>
        <w:pStyle w:val="Tekstpodstawowy21"/>
        <w:rPr>
          <w:color w:val="000000"/>
          <w:spacing w:val="-1"/>
        </w:rPr>
      </w:pPr>
    </w:p>
    <w:p w:rsidR="005802FD" w:rsidRDefault="00CC25F7">
      <w:pPr>
        <w:spacing w:before="240"/>
        <w:jc w:val="both"/>
        <w:rPr>
          <w:rFonts w:ascii="Times New Roman" w:hAnsi="Times New Roman"/>
          <w:sz w:val="24"/>
          <w:szCs w:val="24"/>
          <w:lang w:val="pl-PL"/>
        </w:rPr>
      </w:pPr>
      <w:r>
        <w:rPr>
          <w:rFonts w:ascii="Times New Roman" w:hAnsi="Times New Roman"/>
          <w:sz w:val="24"/>
          <w:szCs w:val="24"/>
          <w:lang w:val="pl-PL"/>
        </w:rPr>
        <w:t xml:space="preserve">Zamawiający dopuszcza użycie innych równoważnych materiałów, technologii i systemów renowacji niż wskazane </w:t>
      </w:r>
      <w:r>
        <w:rPr>
          <w:rFonts w:ascii="Times New Roman" w:hAnsi="Times New Roman"/>
          <w:sz w:val="22"/>
          <w:szCs w:val="22"/>
          <w:lang w:val="pl-PL"/>
        </w:rPr>
        <w:t>w projekcie prac remontowych elewacji budynku Urzędu Gminy Koszęcin</w:t>
      </w:r>
      <w:r>
        <w:rPr>
          <w:rFonts w:ascii="Times New Roman" w:hAnsi="Times New Roman"/>
          <w:sz w:val="24"/>
          <w:szCs w:val="24"/>
          <w:lang w:val="pl-PL"/>
        </w:rPr>
        <w:t xml:space="preserve"> (</w:t>
      </w:r>
      <w:r>
        <w:rPr>
          <w:rFonts w:ascii="Times New Roman" w:hAnsi="Times New Roman"/>
          <w:b/>
          <w:sz w:val="24"/>
          <w:szCs w:val="24"/>
          <w:lang w:val="pl-PL"/>
        </w:rPr>
        <w:t>załącznik nr 2 do SIWZ</w:t>
      </w:r>
      <w:r>
        <w:rPr>
          <w:rFonts w:ascii="Times New Roman" w:hAnsi="Times New Roman"/>
          <w:sz w:val="24"/>
          <w:szCs w:val="24"/>
          <w:lang w:val="pl-PL"/>
        </w:rPr>
        <w:t>), specyfikacji technicznej wykonania i odbioru robót (</w:t>
      </w:r>
      <w:r>
        <w:rPr>
          <w:rFonts w:ascii="Times New Roman" w:hAnsi="Times New Roman"/>
          <w:b/>
          <w:sz w:val="24"/>
          <w:szCs w:val="24"/>
          <w:lang w:val="pl-PL"/>
        </w:rPr>
        <w:t>załącznik nr 3 do SIWZ</w:t>
      </w:r>
      <w:r>
        <w:rPr>
          <w:rFonts w:ascii="Times New Roman" w:hAnsi="Times New Roman"/>
          <w:sz w:val="24"/>
          <w:szCs w:val="24"/>
          <w:lang w:val="pl-PL"/>
        </w:rPr>
        <w:t xml:space="preserve">) lecz muszą spełniać wszystkie normy, być o parametrach nie gorszych i dawać efekt końcowy wykonanych prac nie gorszy od wskazanych przez Zamawiającego. </w:t>
      </w:r>
      <w:r>
        <w:rPr>
          <w:rFonts w:ascii="Times New Roman" w:hAnsi="Times New Roman"/>
          <w:bCs/>
          <w:color w:val="000000"/>
          <w:sz w:val="24"/>
          <w:szCs w:val="24"/>
          <w:lang w:val="pl-PL"/>
        </w:rPr>
        <w:t>W takiej sytuacji Zamawiający wymaga złożenia</w:t>
      </w:r>
      <w:r w:rsidR="00521FAD">
        <w:rPr>
          <w:rFonts w:ascii="Times New Roman" w:hAnsi="Times New Roman"/>
          <w:bCs/>
          <w:color w:val="000000"/>
          <w:sz w:val="24"/>
          <w:szCs w:val="24"/>
          <w:lang w:val="pl-PL"/>
        </w:rPr>
        <w:t xml:space="preserve"> wraz z ofertą</w:t>
      </w:r>
      <w:r>
        <w:rPr>
          <w:rFonts w:ascii="Times New Roman" w:hAnsi="Times New Roman"/>
          <w:bCs/>
          <w:color w:val="000000"/>
          <w:sz w:val="24"/>
          <w:szCs w:val="24"/>
          <w:lang w:val="pl-PL"/>
        </w:rPr>
        <w:t xml:space="preserve"> stosownych dokumentów, uwiarygodniających te materiały, technologie lub systemy renowacji. </w:t>
      </w:r>
      <w:r>
        <w:rPr>
          <w:rFonts w:ascii="Times New Roman" w:hAnsi="Times New Roman"/>
          <w:sz w:val="24"/>
          <w:szCs w:val="24"/>
          <w:lang w:val="pl-PL"/>
        </w:rPr>
        <w:t>Ciężar udowodnienia, że wyroby, materiały czy systemy renowacji przyjęte przez Wykonawcę są równoważne lub lepsze w stosunku do zaproponowanych przez Zamawiającego, spoczywa na Wykonawcy.</w:t>
      </w:r>
    </w:p>
    <w:p w:rsidR="006D65CE" w:rsidRDefault="006D65CE">
      <w:pPr>
        <w:spacing w:before="240"/>
        <w:jc w:val="both"/>
        <w:rPr>
          <w:rFonts w:ascii="Times New Roman" w:hAnsi="Times New Roman"/>
          <w:sz w:val="24"/>
          <w:szCs w:val="24"/>
          <w:lang w:val="pl-PL"/>
        </w:rPr>
      </w:pPr>
    </w:p>
    <w:p w:rsidR="005802FD" w:rsidRDefault="00CC25F7">
      <w:pPr>
        <w:rPr>
          <w:rFonts w:ascii="Times New Roman" w:hAnsi="Times New Roman"/>
          <w:b/>
          <w:color w:val="000000"/>
          <w:sz w:val="24"/>
          <w:szCs w:val="24"/>
          <w:lang w:val="pl-PL"/>
        </w:rPr>
      </w:pPr>
      <w:r>
        <w:rPr>
          <w:rFonts w:ascii="Times New Roman" w:hAnsi="Times New Roman"/>
          <w:b/>
          <w:color w:val="000000"/>
          <w:sz w:val="24"/>
          <w:szCs w:val="24"/>
          <w:lang w:val="pl-PL"/>
        </w:rPr>
        <w:t xml:space="preserve">CPV: </w:t>
      </w:r>
    </w:p>
    <w:p w:rsidR="005802FD" w:rsidRDefault="00CC25F7">
      <w:pPr>
        <w:rPr>
          <w:rFonts w:ascii="Times New Roman" w:hAnsi="Times New Roman"/>
          <w:b/>
          <w:color w:val="000000"/>
          <w:sz w:val="24"/>
          <w:szCs w:val="24"/>
          <w:lang w:val="pl-PL"/>
        </w:rPr>
      </w:pPr>
      <w:r>
        <w:rPr>
          <w:rFonts w:ascii="Times New Roman" w:hAnsi="Times New Roman"/>
          <w:b/>
          <w:color w:val="000000"/>
          <w:sz w:val="24"/>
          <w:szCs w:val="24"/>
          <w:lang w:val="pl-PL"/>
        </w:rPr>
        <w:t>Główny przedmiot:</w:t>
      </w:r>
    </w:p>
    <w:p w:rsidR="005802FD" w:rsidRDefault="005802FD">
      <w:pPr>
        <w:rPr>
          <w:rFonts w:ascii="Times New Roman" w:hAnsi="Times New Roman"/>
          <w:b/>
          <w:color w:val="000000"/>
          <w:sz w:val="24"/>
          <w:szCs w:val="24"/>
          <w:lang w:val="pl-PL"/>
        </w:rPr>
      </w:pPr>
    </w:p>
    <w:p w:rsidR="005802FD" w:rsidRDefault="00CC25F7">
      <w:pPr>
        <w:rPr>
          <w:rStyle w:val="cpvdrzewo5"/>
          <w:rFonts w:ascii="Times New Roman" w:hAnsi="Times New Roman"/>
          <w:color w:val="000000"/>
          <w:sz w:val="24"/>
          <w:szCs w:val="24"/>
          <w:lang w:val="pl-PL"/>
        </w:rPr>
      </w:pPr>
      <w:r>
        <w:rPr>
          <w:rFonts w:ascii="Times New Roman" w:hAnsi="Times New Roman"/>
          <w:b/>
          <w:color w:val="000000"/>
          <w:sz w:val="24"/>
          <w:szCs w:val="24"/>
          <w:lang w:val="pl-PL"/>
        </w:rPr>
        <w:tab/>
        <w:t xml:space="preserve">CPV- </w:t>
      </w:r>
      <w:r>
        <w:rPr>
          <w:rStyle w:val="cpvdrzewo5"/>
          <w:rFonts w:ascii="Times New Roman" w:hAnsi="Times New Roman"/>
          <w:color w:val="000000"/>
          <w:sz w:val="24"/>
          <w:szCs w:val="24"/>
          <w:lang w:val="pl-PL"/>
        </w:rPr>
        <w:t>45453000-7</w:t>
      </w:r>
    </w:p>
    <w:p w:rsidR="005802FD" w:rsidRDefault="005802FD">
      <w:pPr>
        <w:rPr>
          <w:rFonts w:ascii="Times New Roman" w:hAnsi="Times New Roman"/>
          <w:b/>
          <w:color w:val="000000"/>
          <w:sz w:val="24"/>
          <w:szCs w:val="24"/>
          <w:lang w:val="pl-PL"/>
        </w:rPr>
      </w:pPr>
    </w:p>
    <w:p w:rsidR="005802FD" w:rsidRDefault="00CC25F7">
      <w:pPr>
        <w:rPr>
          <w:rFonts w:ascii="Times New Roman" w:hAnsi="Times New Roman"/>
          <w:b/>
          <w:color w:val="000000"/>
          <w:sz w:val="24"/>
          <w:szCs w:val="24"/>
          <w:lang w:val="pl-PL"/>
        </w:rPr>
      </w:pPr>
      <w:r>
        <w:rPr>
          <w:rFonts w:ascii="Times New Roman" w:hAnsi="Times New Roman"/>
          <w:b/>
          <w:color w:val="000000"/>
          <w:sz w:val="24"/>
          <w:szCs w:val="24"/>
          <w:lang w:val="pl-PL"/>
        </w:rPr>
        <w:t>Dodatkowe przedmioty:</w:t>
      </w:r>
    </w:p>
    <w:p w:rsidR="005802FD" w:rsidRDefault="00CC25F7">
      <w:pPr>
        <w:ind w:left="708"/>
        <w:rPr>
          <w:rFonts w:ascii="Times New Roman" w:hAnsi="Times New Roman"/>
          <w:color w:val="000000"/>
          <w:sz w:val="24"/>
          <w:szCs w:val="24"/>
          <w:lang w:val="pl-PL"/>
        </w:rPr>
      </w:pPr>
      <w:r>
        <w:rPr>
          <w:rFonts w:ascii="Times New Roman" w:hAnsi="Times New Roman"/>
          <w:b/>
          <w:color w:val="000000"/>
          <w:sz w:val="24"/>
          <w:szCs w:val="24"/>
          <w:lang w:val="pl-PL"/>
        </w:rPr>
        <w:t xml:space="preserve">CPV – </w:t>
      </w:r>
      <w:r>
        <w:rPr>
          <w:rFonts w:ascii="Times New Roman" w:hAnsi="Times New Roman"/>
          <w:color w:val="000000"/>
          <w:sz w:val="24"/>
          <w:szCs w:val="24"/>
          <w:lang w:val="pl-PL"/>
        </w:rPr>
        <w:t>45421000-4</w:t>
      </w:r>
    </w:p>
    <w:p w:rsidR="005802FD" w:rsidRDefault="005802FD">
      <w:pPr>
        <w:rPr>
          <w:rFonts w:ascii="Times New Roman" w:hAnsi="Times New Roman"/>
          <w:b/>
          <w:color w:val="FF0000"/>
          <w:sz w:val="24"/>
          <w:szCs w:val="24"/>
          <w:lang w:val="pl-PL"/>
        </w:rPr>
      </w:pPr>
    </w:p>
    <w:p w:rsidR="005802FD" w:rsidRDefault="005802FD">
      <w:pPr>
        <w:rPr>
          <w:rFonts w:ascii="Times New Roman" w:hAnsi="Times New Roman"/>
          <w:sz w:val="24"/>
          <w:szCs w:val="24"/>
          <w:lang w:val="pl-PL"/>
        </w:rPr>
      </w:pPr>
    </w:p>
    <w:p w:rsidR="005802FD" w:rsidRDefault="00CC25F7">
      <w:pPr>
        <w:rPr>
          <w:rFonts w:ascii="Times New Roman" w:hAnsi="Times New Roman"/>
          <w:sz w:val="24"/>
          <w:lang w:val="pl-PL"/>
        </w:rPr>
      </w:pPr>
      <w:r>
        <w:rPr>
          <w:rFonts w:ascii="Times New Roman" w:hAnsi="Times New Roman"/>
          <w:sz w:val="24"/>
          <w:lang w:val="pl-PL"/>
        </w:rPr>
        <w:t>Oferta musi obejmować całość zamówienia.</w:t>
      </w:r>
    </w:p>
    <w:p w:rsidR="005802FD" w:rsidRDefault="00CC25F7">
      <w:pPr>
        <w:jc w:val="both"/>
        <w:rPr>
          <w:rFonts w:ascii="Times New Roman" w:hAnsi="Times New Roman"/>
          <w:sz w:val="24"/>
          <w:lang w:val="pl-PL"/>
        </w:rPr>
      </w:pPr>
      <w:r>
        <w:rPr>
          <w:rFonts w:ascii="Times New Roman" w:hAnsi="Times New Roman"/>
          <w:sz w:val="24"/>
          <w:lang w:val="pl-PL"/>
        </w:rPr>
        <w:t xml:space="preserve">Nie dopuszcza się składania ofert częściowych. </w:t>
      </w:r>
    </w:p>
    <w:p w:rsidR="005802FD" w:rsidRDefault="00CC25F7">
      <w:pPr>
        <w:jc w:val="both"/>
        <w:rPr>
          <w:rFonts w:ascii="Times New Roman" w:hAnsi="Times New Roman"/>
          <w:sz w:val="24"/>
          <w:lang w:val="pl-PL"/>
        </w:rPr>
      </w:pPr>
      <w:r>
        <w:rPr>
          <w:rFonts w:ascii="Times New Roman" w:hAnsi="Times New Roman"/>
          <w:sz w:val="24"/>
          <w:lang w:val="pl-PL"/>
        </w:rPr>
        <w:t>Nie dopuszcza się składania ofert  wariantowych.</w:t>
      </w:r>
    </w:p>
    <w:p w:rsidR="005802FD" w:rsidRDefault="00CC25F7">
      <w:pPr>
        <w:jc w:val="both"/>
        <w:rPr>
          <w:rFonts w:ascii="Times New Roman" w:hAnsi="Times New Roman"/>
          <w:color w:val="000000"/>
          <w:sz w:val="24"/>
          <w:szCs w:val="24"/>
          <w:lang w:val="pl-PL"/>
        </w:rPr>
      </w:pPr>
      <w:r>
        <w:rPr>
          <w:rFonts w:ascii="Times New Roman" w:hAnsi="Times New Roman"/>
          <w:color w:val="000000"/>
          <w:sz w:val="24"/>
          <w:szCs w:val="24"/>
          <w:lang w:val="pl-PL"/>
        </w:rPr>
        <w:t>Zamawiający nie przewiduje udzielenie zamówień uzupełniających, o których mowa w art. 67 ust. 1 pkt 6 ustawy .</w:t>
      </w:r>
    </w:p>
    <w:p w:rsidR="005802FD" w:rsidRDefault="00CC25F7">
      <w:pPr>
        <w:jc w:val="both"/>
        <w:rPr>
          <w:rFonts w:ascii="Times New Roman" w:hAnsi="Times New Roman"/>
          <w:sz w:val="24"/>
          <w:lang w:val="pl-PL"/>
        </w:rPr>
      </w:pPr>
      <w:r>
        <w:rPr>
          <w:rFonts w:ascii="Times New Roman" w:hAnsi="Times New Roman"/>
          <w:sz w:val="24"/>
          <w:lang w:val="pl-PL"/>
        </w:rPr>
        <w:t>Nie przewiduje się zawarcia umowy ramowej.</w:t>
      </w:r>
    </w:p>
    <w:p w:rsidR="005802FD" w:rsidRDefault="00CC25F7">
      <w:pPr>
        <w:jc w:val="both"/>
        <w:rPr>
          <w:rFonts w:ascii="Times New Roman" w:hAnsi="Times New Roman"/>
          <w:sz w:val="24"/>
          <w:szCs w:val="24"/>
          <w:lang w:val="pl-PL"/>
        </w:rPr>
      </w:pPr>
      <w:r>
        <w:rPr>
          <w:rFonts w:ascii="Times New Roman" w:hAnsi="Times New Roman"/>
          <w:sz w:val="24"/>
          <w:szCs w:val="24"/>
          <w:lang w:val="pl-PL"/>
        </w:rPr>
        <w:t>Nie przewiduje się wyboru najkorzystniejszej oferty z zastosowaniem aukcji elektronicznej.</w:t>
      </w:r>
    </w:p>
    <w:p w:rsidR="005802FD" w:rsidRDefault="00CC25F7">
      <w:pPr>
        <w:pStyle w:val="Nagwek2"/>
        <w:tabs>
          <w:tab w:val="clear" w:pos="576"/>
        </w:tabs>
        <w:ind w:left="0" w:firstLine="0"/>
        <w:jc w:val="both"/>
        <w:rPr>
          <w:b w:val="0"/>
          <w:bCs/>
          <w:lang w:val="pl-PL"/>
        </w:rPr>
      </w:pPr>
      <w:r>
        <w:rPr>
          <w:b w:val="0"/>
          <w:bCs/>
          <w:lang w:val="pl-PL"/>
        </w:rPr>
        <w:t>Nie przewiduje się ustanowienia dynamicznego systemu zakupów.</w:t>
      </w:r>
    </w:p>
    <w:p w:rsidR="005802FD" w:rsidRDefault="00CC25F7">
      <w:pPr>
        <w:jc w:val="both"/>
        <w:rPr>
          <w:rFonts w:ascii="Times New Roman" w:hAnsi="Times New Roman"/>
          <w:sz w:val="24"/>
          <w:szCs w:val="24"/>
          <w:lang w:val="pl-PL"/>
        </w:rPr>
      </w:pPr>
      <w:r>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5802FD" w:rsidRDefault="005802FD">
      <w:pPr>
        <w:jc w:val="both"/>
        <w:rPr>
          <w:rFonts w:ascii="Times New Roman" w:hAnsi="Times New Roman"/>
          <w:sz w:val="24"/>
          <w:szCs w:val="24"/>
          <w:lang w:val="pl-PL"/>
        </w:rPr>
      </w:pPr>
    </w:p>
    <w:p w:rsidR="005802FD" w:rsidRDefault="00CC25F7">
      <w:pPr>
        <w:pStyle w:val="Nagwek2"/>
        <w:tabs>
          <w:tab w:val="clear" w:pos="576"/>
        </w:tabs>
        <w:ind w:left="0" w:firstLine="0"/>
        <w:jc w:val="both"/>
        <w:rPr>
          <w:bCs/>
          <w:lang w:val="pl-PL"/>
        </w:rPr>
      </w:pPr>
      <w:r>
        <w:rPr>
          <w:bCs/>
          <w:lang w:val="pl-PL"/>
        </w:rPr>
        <w:t>Dział IV Termin wykonania zamówienia</w:t>
      </w:r>
    </w:p>
    <w:p w:rsidR="005802FD" w:rsidRDefault="005802FD">
      <w:pPr>
        <w:jc w:val="both"/>
        <w:rPr>
          <w:rFonts w:ascii="Times New Roman" w:hAnsi="Times New Roman"/>
          <w:b/>
          <w:sz w:val="24"/>
          <w:szCs w:val="24"/>
          <w:lang w:val="pl-PL"/>
        </w:rPr>
      </w:pPr>
    </w:p>
    <w:p w:rsidR="005802FD" w:rsidRDefault="005802FD">
      <w:pPr>
        <w:jc w:val="both"/>
        <w:rPr>
          <w:rFonts w:ascii="Times New Roman" w:hAnsi="Times New Roman"/>
          <w:b/>
          <w:sz w:val="24"/>
          <w:szCs w:val="24"/>
          <w:lang w:val="pl-PL"/>
        </w:rPr>
      </w:pPr>
    </w:p>
    <w:p w:rsidR="005802FD" w:rsidRDefault="00CC25F7">
      <w:pPr>
        <w:rPr>
          <w:rFonts w:ascii="Times New Roman" w:hAnsi="Times New Roman"/>
          <w:sz w:val="24"/>
          <w:lang w:val="pl-PL"/>
        </w:rPr>
      </w:pPr>
      <w:r>
        <w:rPr>
          <w:rFonts w:ascii="Times New Roman" w:hAnsi="Times New Roman"/>
          <w:b/>
          <w:sz w:val="24"/>
          <w:lang w:val="pl-PL"/>
        </w:rPr>
        <w:t>Termin rozpoczęcia:</w:t>
      </w:r>
      <w:r>
        <w:rPr>
          <w:rFonts w:ascii="Times New Roman" w:hAnsi="Times New Roman"/>
          <w:sz w:val="24"/>
          <w:lang w:val="pl-PL"/>
        </w:rPr>
        <w:t xml:space="preserve"> zgodny z dniem przekazania placu budowy</w:t>
      </w:r>
    </w:p>
    <w:p w:rsidR="005802FD" w:rsidRDefault="00CC25F7">
      <w:pPr>
        <w:rPr>
          <w:rFonts w:ascii="Times New Roman" w:hAnsi="Times New Roman"/>
          <w:b/>
          <w:sz w:val="24"/>
          <w:lang w:val="pl-PL"/>
        </w:rPr>
      </w:pPr>
      <w:r>
        <w:rPr>
          <w:rFonts w:ascii="Times New Roman" w:hAnsi="Times New Roman"/>
          <w:b/>
          <w:sz w:val="24"/>
          <w:lang w:val="pl-PL"/>
        </w:rPr>
        <w:t xml:space="preserve"> </w:t>
      </w:r>
    </w:p>
    <w:p w:rsidR="005802FD" w:rsidRDefault="00CC25F7">
      <w:pPr>
        <w:rPr>
          <w:rFonts w:ascii="Times New Roman" w:hAnsi="Times New Roman"/>
          <w:sz w:val="24"/>
          <w:lang w:val="pl-PL"/>
        </w:rPr>
      </w:pPr>
      <w:r>
        <w:rPr>
          <w:rFonts w:ascii="Times New Roman" w:hAnsi="Times New Roman"/>
          <w:b/>
          <w:sz w:val="24"/>
          <w:lang w:val="pl-PL"/>
        </w:rPr>
        <w:t>Termin zakończenia robót budowlanych:</w:t>
      </w:r>
      <w:r>
        <w:rPr>
          <w:rFonts w:ascii="Times New Roman" w:hAnsi="Times New Roman"/>
          <w:sz w:val="24"/>
          <w:lang w:val="pl-PL"/>
        </w:rPr>
        <w:t xml:space="preserve">  do 30 </w:t>
      </w:r>
      <w:r w:rsidR="007D133C">
        <w:rPr>
          <w:rFonts w:ascii="Times New Roman" w:hAnsi="Times New Roman"/>
          <w:sz w:val="24"/>
          <w:lang w:val="pl-PL"/>
        </w:rPr>
        <w:t>sierpień</w:t>
      </w:r>
      <w:r>
        <w:rPr>
          <w:rFonts w:ascii="Times New Roman" w:hAnsi="Times New Roman"/>
          <w:sz w:val="24"/>
          <w:lang w:val="pl-PL"/>
        </w:rPr>
        <w:t xml:space="preserve"> 2015 rok</w:t>
      </w:r>
    </w:p>
    <w:p w:rsidR="005802FD" w:rsidRDefault="005802FD">
      <w:pPr>
        <w:jc w:val="both"/>
        <w:rPr>
          <w:rFonts w:ascii="Times New Roman" w:hAnsi="Times New Roman"/>
          <w:sz w:val="24"/>
          <w:szCs w:val="24"/>
          <w:lang w:val="pl-PL"/>
        </w:rPr>
      </w:pPr>
    </w:p>
    <w:p w:rsidR="005802FD" w:rsidRDefault="00CC25F7">
      <w:pPr>
        <w:jc w:val="both"/>
        <w:rPr>
          <w:rFonts w:ascii="Times New Roman" w:hAnsi="Times New Roman"/>
          <w:sz w:val="24"/>
          <w:lang w:val="pl-PL"/>
        </w:rPr>
      </w:pPr>
      <w:r>
        <w:rPr>
          <w:rFonts w:ascii="Times New Roman" w:hAnsi="Times New Roman"/>
          <w:sz w:val="24"/>
          <w:lang w:val="pl-PL"/>
        </w:rPr>
        <w:t xml:space="preserve">Zamawiający wymaga udzielenia </w:t>
      </w:r>
      <w:r>
        <w:rPr>
          <w:rFonts w:ascii="Times New Roman" w:hAnsi="Times New Roman"/>
          <w:b/>
          <w:sz w:val="24"/>
          <w:lang w:val="pl-PL"/>
        </w:rPr>
        <w:t xml:space="preserve">60 </w:t>
      </w:r>
      <w:r>
        <w:rPr>
          <w:rFonts w:ascii="Times New Roman" w:hAnsi="Times New Roman"/>
          <w:sz w:val="24"/>
          <w:lang w:val="pl-PL"/>
        </w:rPr>
        <w:t>miesięcznej gwarancji jakości na wykonany przedmiot zamówienia, licząc od daty odbioru końcowego.</w:t>
      </w:r>
    </w:p>
    <w:p w:rsidR="005802FD" w:rsidRDefault="00CC25F7">
      <w:pPr>
        <w:rPr>
          <w:rFonts w:ascii="Times New Roman" w:hAnsi="Times New Roman"/>
          <w:b/>
          <w:bCs/>
          <w:sz w:val="24"/>
          <w:lang w:val="pl-PL"/>
        </w:rPr>
      </w:pPr>
      <w:r>
        <w:rPr>
          <w:rFonts w:ascii="Times New Roman" w:hAnsi="Times New Roman"/>
          <w:b/>
          <w:bCs/>
          <w:sz w:val="24"/>
          <w:lang w:val="pl-PL"/>
        </w:rPr>
        <w:br/>
      </w:r>
    </w:p>
    <w:p w:rsidR="005802FD" w:rsidRDefault="00CC25F7">
      <w:pPr>
        <w:pStyle w:val="Nagwek2"/>
        <w:tabs>
          <w:tab w:val="clear" w:pos="576"/>
        </w:tabs>
        <w:ind w:left="0" w:firstLine="0"/>
        <w:jc w:val="both"/>
        <w:rPr>
          <w:bCs/>
          <w:lang w:val="pl-PL"/>
        </w:rPr>
      </w:pPr>
      <w:r>
        <w:rPr>
          <w:bCs/>
          <w:lang w:val="pl-PL"/>
        </w:rPr>
        <w:t>Dział V Warunki wymagane od wykonawców oraz opis sposobu dokonywania oceny spełnienia tych warunków</w:t>
      </w:r>
    </w:p>
    <w:p w:rsidR="005802FD" w:rsidRDefault="005802FD">
      <w:pPr>
        <w:rPr>
          <w:rFonts w:ascii="Times New Roman" w:hAnsi="Times New Roman"/>
          <w:sz w:val="24"/>
          <w:szCs w:val="24"/>
          <w:lang w:val="pl-PL"/>
        </w:rPr>
      </w:pPr>
    </w:p>
    <w:p w:rsidR="005802FD" w:rsidRDefault="00CC25F7">
      <w:pPr>
        <w:jc w:val="both"/>
        <w:rPr>
          <w:rFonts w:ascii="Times New Roman" w:hAnsi="Times New Roman"/>
          <w:b/>
          <w:sz w:val="24"/>
          <w:szCs w:val="24"/>
          <w:lang w:val="pl-PL"/>
        </w:rPr>
      </w:pPr>
      <w:r>
        <w:rPr>
          <w:rFonts w:ascii="Times New Roman" w:hAnsi="Times New Roman"/>
          <w:b/>
          <w:sz w:val="24"/>
          <w:szCs w:val="24"/>
          <w:lang w:val="pl-PL"/>
        </w:rPr>
        <w:lastRenderedPageBreak/>
        <w:t>1.  O udzielenie zamówienia mogą ubiegać się wykonawcy, którzy spełniają warunki  określone w art. 22 ust. 1 ustawy Pzp dotyczące:</w:t>
      </w:r>
    </w:p>
    <w:p w:rsidR="005802FD" w:rsidRDefault="005802FD">
      <w:pPr>
        <w:ind w:firstLine="708"/>
        <w:rPr>
          <w:lang w:val="pl-PL"/>
        </w:rPr>
      </w:pPr>
    </w:p>
    <w:p w:rsidR="005802FD" w:rsidRDefault="00CC25F7">
      <w:pPr>
        <w:tabs>
          <w:tab w:val="left" w:pos="284"/>
        </w:tabs>
        <w:ind w:left="540" w:hanging="540"/>
        <w:jc w:val="both"/>
        <w:rPr>
          <w:rFonts w:ascii="Times New Roman" w:hAnsi="Times New Roman"/>
          <w:sz w:val="24"/>
          <w:szCs w:val="24"/>
          <w:lang w:val="pl-PL"/>
        </w:rPr>
      </w:pPr>
      <w:r>
        <w:rPr>
          <w:rFonts w:ascii="Times New Roman" w:hAnsi="Times New Roman"/>
          <w:b/>
          <w:sz w:val="24"/>
          <w:szCs w:val="24"/>
          <w:lang w:val="pl-PL"/>
        </w:rPr>
        <w:t>1.1.</w:t>
      </w:r>
      <w:r>
        <w:rPr>
          <w:rFonts w:ascii="Times New Roman" w:hAnsi="Times New Roman"/>
          <w:sz w:val="24"/>
          <w:szCs w:val="24"/>
          <w:lang w:val="pl-PL"/>
        </w:rPr>
        <w:t xml:space="preserve">  posiadania uprawnień do wykonywania określonej działalności lub czynności, jeżeli   przepisy prawa nakładają obowiązek  ich posiadania;</w:t>
      </w:r>
    </w:p>
    <w:p w:rsidR="005802FD" w:rsidRDefault="00CC25F7">
      <w:pPr>
        <w:tabs>
          <w:tab w:val="left" w:pos="284"/>
        </w:tabs>
        <w:jc w:val="both"/>
        <w:rPr>
          <w:rFonts w:ascii="Times New Roman" w:hAnsi="Times New Roman"/>
          <w:sz w:val="24"/>
          <w:szCs w:val="24"/>
          <w:lang w:val="pl-PL"/>
        </w:rPr>
      </w:pPr>
      <w:r>
        <w:rPr>
          <w:rFonts w:ascii="Times New Roman" w:hAnsi="Times New Roman"/>
          <w:b/>
          <w:sz w:val="24"/>
          <w:szCs w:val="24"/>
          <w:lang w:val="pl-PL"/>
        </w:rPr>
        <w:t>1.2.</w:t>
      </w:r>
      <w:r>
        <w:rPr>
          <w:rFonts w:ascii="Times New Roman" w:hAnsi="Times New Roman"/>
          <w:sz w:val="24"/>
          <w:szCs w:val="24"/>
          <w:lang w:val="pl-PL"/>
        </w:rPr>
        <w:t xml:space="preserve">   posiadania  wiedzy i doświadczenia;</w:t>
      </w:r>
    </w:p>
    <w:p w:rsidR="005802FD" w:rsidRDefault="00CC25F7">
      <w:pPr>
        <w:tabs>
          <w:tab w:val="left" w:pos="284"/>
        </w:tabs>
        <w:ind w:left="540" w:hanging="540"/>
        <w:jc w:val="both"/>
        <w:rPr>
          <w:rFonts w:ascii="Times New Roman" w:hAnsi="Times New Roman"/>
          <w:sz w:val="24"/>
          <w:szCs w:val="24"/>
          <w:lang w:val="pl-PL"/>
        </w:rPr>
      </w:pPr>
      <w:r>
        <w:rPr>
          <w:rFonts w:ascii="Times New Roman" w:hAnsi="Times New Roman"/>
          <w:b/>
          <w:sz w:val="24"/>
          <w:szCs w:val="24"/>
          <w:lang w:val="pl-PL"/>
        </w:rPr>
        <w:t>1.3.</w:t>
      </w:r>
      <w:r>
        <w:rPr>
          <w:rFonts w:ascii="Times New Roman" w:hAnsi="Times New Roman"/>
          <w:sz w:val="24"/>
          <w:szCs w:val="24"/>
          <w:lang w:val="pl-PL"/>
        </w:rPr>
        <w:t xml:space="preserve"> dysponowania odpowiednim potencjałem technicznym oraz osobami zdolnymi do  wykonania zamówienia;</w:t>
      </w:r>
    </w:p>
    <w:p w:rsidR="005802FD" w:rsidRDefault="00CC25F7">
      <w:pPr>
        <w:jc w:val="both"/>
        <w:rPr>
          <w:rFonts w:ascii="Times New Roman" w:hAnsi="Times New Roman"/>
          <w:sz w:val="24"/>
          <w:szCs w:val="24"/>
          <w:lang w:val="pl-PL"/>
        </w:rPr>
      </w:pPr>
      <w:r>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5802FD" w:rsidRDefault="005802FD">
      <w:pPr>
        <w:tabs>
          <w:tab w:val="left" w:pos="284"/>
        </w:tabs>
        <w:jc w:val="both"/>
        <w:rPr>
          <w:rFonts w:ascii="Times New Roman" w:hAnsi="Times New Roman"/>
          <w:sz w:val="24"/>
          <w:szCs w:val="24"/>
          <w:lang w:val="pl-PL"/>
        </w:rPr>
      </w:pPr>
    </w:p>
    <w:p w:rsidR="005802FD" w:rsidRDefault="00CC25F7">
      <w:pPr>
        <w:rPr>
          <w:rFonts w:ascii="Times New Roman" w:hAnsi="Times New Roman"/>
          <w:b/>
          <w:sz w:val="24"/>
          <w:szCs w:val="24"/>
          <w:lang w:val="pl-PL"/>
        </w:rPr>
      </w:pPr>
      <w:r>
        <w:rPr>
          <w:rFonts w:ascii="Times New Roman" w:hAnsi="Times New Roman"/>
          <w:b/>
          <w:sz w:val="24"/>
          <w:szCs w:val="24"/>
          <w:lang w:val="pl-PL"/>
        </w:rPr>
        <w:t>2. Opis warunków:</w:t>
      </w:r>
    </w:p>
    <w:p w:rsidR="005802FD" w:rsidRDefault="005802FD">
      <w:pPr>
        <w:rPr>
          <w:rFonts w:ascii="Times New Roman" w:hAnsi="Times New Roman"/>
          <w:b/>
          <w:sz w:val="24"/>
          <w:szCs w:val="24"/>
          <w:lang w:val="pl-PL"/>
        </w:rPr>
      </w:pPr>
    </w:p>
    <w:p w:rsidR="005802FD" w:rsidRDefault="00CC25F7">
      <w:pPr>
        <w:rPr>
          <w:rFonts w:ascii="Times New Roman" w:hAnsi="Times New Roman"/>
          <w:b/>
          <w:sz w:val="24"/>
          <w:szCs w:val="24"/>
          <w:lang w:val="pl-PL"/>
        </w:rPr>
      </w:pPr>
      <w:r>
        <w:rPr>
          <w:rFonts w:ascii="Times New Roman" w:hAnsi="Times New Roman"/>
          <w:b/>
          <w:sz w:val="24"/>
          <w:szCs w:val="24"/>
          <w:lang w:val="pl-PL"/>
        </w:rPr>
        <w:t>2.1. Opis sposobu dokonywania oceny spełnienia warunku w pkt. 1.1.</w:t>
      </w:r>
    </w:p>
    <w:p w:rsidR="005802FD" w:rsidRDefault="00CC25F7">
      <w:pPr>
        <w:rPr>
          <w:rFonts w:ascii="Times New Roman" w:hAnsi="Times New Roman"/>
          <w:sz w:val="24"/>
          <w:lang w:val="pl-PL"/>
        </w:rPr>
      </w:pPr>
      <w:r>
        <w:rPr>
          <w:rFonts w:ascii="Times New Roman" w:hAnsi="Times New Roman"/>
          <w:sz w:val="24"/>
          <w:lang w:val="pl-PL"/>
        </w:rPr>
        <w:t xml:space="preserve">     </w:t>
      </w:r>
    </w:p>
    <w:p w:rsidR="005802FD" w:rsidRDefault="00CC25F7">
      <w:pPr>
        <w:jc w:val="both"/>
        <w:rPr>
          <w:rFonts w:ascii="Times New Roman" w:hAnsi="Times New Roman"/>
          <w:sz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5802FD" w:rsidRDefault="00CC25F7">
      <w:pPr>
        <w:rPr>
          <w:rFonts w:ascii="Times New Roman" w:hAnsi="Times New Roman"/>
          <w:sz w:val="24"/>
          <w:lang w:val="pl-PL"/>
        </w:rPr>
      </w:pPr>
      <w:r>
        <w:rPr>
          <w:rFonts w:ascii="Times New Roman" w:hAnsi="Times New Roman"/>
          <w:sz w:val="24"/>
          <w:lang w:val="pl-PL"/>
        </w:rPr>
        <w:t xml:space="preserve"> </w:t>
      </w:r>
    </w:p>
    <w:p w:rsidR="005802FD" w:rsidRDefault="00CC25F7">
      <w:pPr>
        <w:rPr>
          <w:rFonts w:ascii="Times New Roman" w:hAnsi="Times New Roman"/>
          <w:b/>
          <w:sz w:val="24"/>
          <w:lang w:val="pl-PL"/>
        </w:rPr>
      </w:pPr>
      <w:r>
        <w:rPr>
          <w:rFonts w:ascii="Times New Roman" w:hAnsi="Times New Roman"/>
          <w:sz w:val="24"/>
          <w:lang w:val="pl-PL"/>
        </w:rPr>
        <w:t xml:space="preserve"> </w:t>
      </w:r>
      <w:r>
        <w:rPr>
          <w:rFonts w:ascii="Times New Roman" w:hAnsi="Times New Roman"/>
          <w:b/>
          <w:sz w:val="24"/>
          <w:lang w:val="pl-PL"/>
        </w:rPr>
        <w:t>2.2. Opis sposobu dokonywania oceny spełnienia warunku w pkt. 1.2.</w:t>
      </w:r>
    </w:p>
    <w:p w:rsidR="005802FD" w:rsidRDefault="00CC25F7">
      <w:pPr>
        <w:rPr>
          <w:rFonts w:ascii="Times New Roman" w:hAnsi="Times New Roman"/>
          <w:sz w:val="24"/>
          <w:lang w:val="pl-PL"/>
        </w:rPr>
      </w:pPr>
      <w:r>
        <w:rPr>
          <w:rFonts w:ascii="Times New Roman" w:hAnsi="Times New Roman"/>
          <w:sz w:val="24"/>
          <w:lang w:val="pl-PL"/>
        </w:rPr>
        <w:t xml:space="preserve"> </w:t>
      </w:r>
    </w:p>
    <w:p w:rsidR="005802FD" w:rsidRDefault="00CC25F7">
      <w:pPr>
        <w:jc w:val="both"/>
        <w:rPr>
          <w:rFonts w:ascii="Times New Roman" w:hAnsi="Times New Roman"/>
          <w:color w:val="000000"/>
          <w:sz w:val="24"/>
          <w:szCs w:val="24"/>
          <w:lang w:val="pl-PL"/>
        </w:rPr>
      </w:pPr>
      <w:r>
        <w:rPr>
          <w:rFonts w:ascii="Times New Roman" w:hAnsi="Times New Roman"/>
          <w:sz w:val="24"/>
          <w:lang w:val="pl-PL"/>
        </w:rPr>
        <w:t xml:space="preserve">Wymaga się, aby Wykonawca wykazał się </w:t>
      </w:r>
      <w:r>
        <w:rPr>
          <w:rFonts w:ascii="Times New Roman" w:hAnsi="Times New Roman"/>
          <w:sz w:val="24"/>
          <w:szCs w:val="24"/>
          <w:lang w:val="pl-PL"/>
        </w:rPr>
        <w:t xml:space="preserve">wykonaniem w ciągu ostatnich 5 lat przed upływem terminu składania ofert, a jeżeli okres prowadzenia działalności jest krótszy –  </w:t>
      </w:r>
      <w:r>
        <w:rPr>
          <w:rFonts w:ascii="Times New Roman" w:hAnsi="Times New Roman"/>
          <w:sz w:val="24"/>
          <w:szCs w:val="24"/>
          <w:lang w:val="pl-PL"/>
        </w:rPr>
        <w:br/>
        <w:t xml:space="preserve">w tym okresie co najmniej </w:t>
      </w:r>
      <w:r w:rsidR="001E654B">
        <w:rPr>
          <w:rFonts w:ascii="Times New Roman" w:hAnsi="Times New Roman"/>
          <w:sz w:val="24"/>
          <w:szCs w:val="24"/>
          <w:lang w:val="pl-PL"/>
        </w:rPr>
        <w:t>2</w:t>
      </w:r>
      <w:r>
        <w:rPr>
          <w:rFonts w:ascii="Times New Roman" w:hAnsi="Times New Roman"/>
          <w:sz w:val="24"/>
          <w:szCs w:val="24"/>
          <w:lang w:val="pl-PL"/>
        </w:rPr>
        <w:t xml:space="preserve"> roboty o podobnym charakterze (tj. </w:t>
      </w:r>
      <w:r>
        <w:rPr>
          <w:rFonts w:ascii="Times New Roman" w:hAnsi="Times New Roman"/>
          <w:color w:val="000000"/>
          <w:sz w:val="24"/>
          <w:szCs w:val="24"/>
          <w:lang w:val="pl-PL"/>
        </w:rPr>
        <w:t xml:space="preserve">remont/ renowacja elewacji </w:t>
      </w:r>
      <w:r w:rsidRPr="000F427A">
        <w:rPr>
          <w:rFonts w:ascii="Times New Roman" w:hAnsi="Times New Roman"/>
          <w:color w:val="000000" w:themeColor="text1"/>
          <w:sz w:val="24"/>
          <w:szCs w:val="24"/>
          <w:lang w:val="pl-PL"/>
        </w:rPr>
        <w:t>ceglanej budynku zabytkowego lub w strefie konserwatorskiej) o wartości min. 150 000,00 zł</w:t>
      </w:r>
      <w:r>
        <w:rPr>
          <w:rFonts w:ascii="Times New Roman" w:hAnsi="Times New Roman"/>
          <w:sz w:val="24"/>
          <w:szCs w:val="24"/>
          <w:lang w:val="pl-PL"/>
        </w:rPr>
        <w:t xml:space="preserve"> brutto, </w:t>
      </w:r>
      <w:r>
        <w:rPr>
          <w:rFonts w:ascii="Times New Roman" w:hAnsi="Times New Roman"/>
          <w:color w:val="000000"/>
          <w:sz w:val="24"/>
          <w:szCs w:val="24"/>
          <w:lang w:val="pl-PL"/>
        </w:rPr>
        <w:t>wraz z załączeniem dowodów dotyczących tych robót, określających, czy roboty te zostały wykonane w sposób należyty oraz wskazujących, czy zostały wykonane zgodnie z zasadami sztuki budowlanej i prawidłowo ukończone.</w:t>
      </w:r>
    </w:p>
    <w:p w:rsidR="005802FD" w:rsidRPr="000F427A" w:rsidRDefault="00CC25F7">
      <w:pPr>
        <w:jc w:val="both"/>
        <w:rPr>
          <w:rFonts w:ascii="Times New Roman" w:hAnsi="Times New Roman"/>
          <w:color w:val="000000" w:themeColor="text1"/>
          <w:sz w:val="24"/>
          <w:szCs w:val="24"/>
          <w:lang w:val="pl-PL"/>
        </w:rPr>
      </w:pPr>
      <w:r>
        <w:rPr>
          <w:rFonts w:ascii="Times New Roman" w:hAnsi="Times New Roman"/>
          <w:color w:val="000000"/>
          <w:sz w:val="24"/>
          <w:szCs w:val="24"/>
          <w:lang w:val="pl-PL"/>
        </w:rPr>
        <w:t>W przypadku szerszego zakresu wykonanych prac od wskazanego powyżej należy wyodrębnić faktyczną wielkość wymaganej roboty budowlanej – polegającej na</w:t>
      </w:r>
      <w:r>
        <w:rPr>
          <w:rFonts w:ascii="Times New Roman" w:hAnsi="Times New Roman"/>
          <w:sz w:val="24"/>
          <w:szCs w:val="24"/>
          <w:lang w:val="pl-PL"/>
        </w:rPr>
        <w:t xml:space="preserve"> </w:t>
      </w:r>
      <w:r>
        <w:rPr>
          <w:rFonts w:ascii="Times New Roman" w:hAnsi="Times New Roman"/>
          <w:color w:val="000000"/>
          <w:sz w:val="24"/>
          <w:szCs w:val="24"/>
          <w:lang w:val="pl-PL"/>
        </w:rPr>
        <w:t xml:space="preserve">remoncie/ </w:t>
      </w:r>
      <w:r w:rsidRPr="000F427A">
        <w:rPr>
          <w:rFonts w:ascii="Times New Roman" w:hAnsi="Times New Roman"/>
          <w:color w:val="000000" w:themeColor="text1"/>
          <w:sz w:val="24"/>
          <w:szCs w:val="24"/>
          <w:lang w:val="pl-PL"/>
        </w:rPr>
        <w:t>renowacji elewacji ceglanej budynku zabytkowego lub w strefie konserwatorskiej o wartości min. 150 000,00 zł brutto</w:t>
      </w:r>
    </w:p>
    <w:p w:rsidR="005802FD" w:rsidRPr="001E654B" w:rsidRDefault="005802FD">
      <w:pPr>
        <w:jc w:val="both"/>
        <w:rPr>
          <w:lang w:val="pl-PL"/>
        </w:rPr>
      </w:pPr>
    </w:p>
    <w:p w:rsidR="005802FD" w:rsidRDefault="005802FD">
      <w:pPr>
        <w:rPr>
          <w:rFonts w:ascii="Times New Roman" w:hAnsi="Times New Roman"/>
          <w:b/>
          <w:color w:val="FF0000"/>
          <w:sz w:val="24"/>
          <w:szCs w:val="24"/>
          <w:lang w:val="pl-PL"/>
        </w:rPr>
      </w:pPr>
    </w:p>
    <w:p w:rsidR="005802FD" w:rsidRDefault="00CC25F7">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5802FD" w:rsidRDefault="005802FD">
      <w:pPr>
        <w:jc w:val="both"/>
        <w:rPr>
          <w:rFonts w:ascii="Times New Roman" w:hAnsi="Times New Roman"/>
          <w:sz w:val="24"/>
          <w:lang w:val="pl-PL"/>
        </w:rPr>
      </w:pPr>
    </w:p>
    <w:p w:rsidR="005802FD" w:rsidRDefault="00CC25F7">
      <w:pPr>
        <w:rPr>
          <w:rFonts w:ascii="Times New Roman" w:hAnsi="Times New Roman"/>
          <w:b/>
          <w:sz w:val="24"/>
          <w:lang w:val="pl-PL"/>
        </w:rPr>
      </w:pPr>
      <w:r>
        <w:rPr>
          <w:rFonts w:ascii="Times New Roman" w:hAnsi="Times New Roman"/>
          <w:b/>
          <w:sz w:val="24"/>
          <w:lang w:val="pl-PL"/>
        </w:rPr>
        <w:t>2.3. Opis sposobu dokonywania oceny spełnienia warunku w pkt. 1.3.</w:t>
      </w:r>
    </w:p>
    <w:p w:rsidR="005802FD" w:rsidRDefault="005802FD">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5802FD" w:rsidRDefault="00CC25F7">
      <w:pPr>
        <w:widowControl w:val="0"/>
        <w:shd w:val="clear" w:color="auto" w:fill="FFFFFF"/>
        <w:tabs>
          <w:tab w:val="left" w:pos="422"/>
        </w:tabs>
        <w:overflowPunct/>
        <w:spacing w:before="5" w:line="274" w:lineRule="exact"/>
        <w:jc w:val="both"/>
        <w:rPr>
          <w:rFonts w:ascii="Times New Roman" w:hAnsi="Times New Roman"/>
          <w:sz w:val="24"/>
          <w:szCs w:val="24"/>
          <w:lang w:val="pl-PL"/>
        </w:rPr>
      </w:pPr>
      <w:r>
        <w:rPr>
          <w:rFonts w:ascii="Times New Roman" w:hAnsi="Times New Roman"/>
          <w:sz w:val="24"/>
          <w:szCs w:val="24"/>
          <w:lang w:val="pl-PL"/>
        </w:rPr>
        <w:t>Wykonawca winien wykazać dostęp do:</w:t>
      </w:r>
    </w:p>
    <w:p w:rsidR="005802FD" w:rsidRDefault="00CC25F7">
      <w:pPr>
        <w:overflowPunct/>
        <w:autoSpaceDE/>
        <w:jc w:val="both"/>
        <w:rPr>
          <w:rFonts w:ascii="Times New Roman" w:hAnsi="Times New Roman"/>
          <w:sz w:val="24"/>
          <w:lang w:val="pl-PL"/>
        </w:rPr>
      </w:pPr>
      <w:r>
        <w:rPr>
          <w:rFonts w:ascii="Times New Roman" w:hAnsi="Times New Roman"/>
          <w:sz w:val="24"/>
          <w:lang w:val="pl-PL"/>
        </w:rPr>
        <w:t>- dla kierownika budowy:</w:t>
      </w:r>
    </w:p>
    <w:p w:rsidR="005802FD" w:rsidRDefault="00CC25F7">
      <w:pPr>
        <w:overflowPunct/>
        <w:autoSpaceDE/>
        <w:ind w:left="567"/>
        <w:jc w:val="both"/>
        <w:rPr>
          <w:rFonts w:ascii="Times New Roman" w:hAnsi="Times New Roman"/>
          <w:color w:val="000000"/>
          <w:sz w:val="24"/>
          <w:szCs w:val="24"/>
          <w:lang w:val="pl-PL"/>
        </w:rPr>
      </w:pPr>
      <w:r>
        <w:rPr>
          <w:rFonts w:ascii="Times New Roman" w:hAnsi="Times New Roman"/>
          <w:sz w:val="24"/>
          <w:szCs w:val="24"/>
          <w:lang w:val="pl-PL"/>
        </w:rPr>
        <w:t xml:space="preserve">min. 1 osoba posiadająca uprawnienia budowlane w specjalności konstrukcyjno budowlanej, która posiada doświadczenie w zakresie pełnienia samodzielnych funkcji technicznych w budownictwie </w:t>
      </w:r>
      <w:r>
        <w:rPr>
          <w:rFonts w:ascii="Times New Roman" w:hAnsi="Times New Roman"/>
          <w:color w:val="000000"/>
          <w:sz w:val="24"/>
          <w:szCs w:val="24"/>
          <w:lang w:val="pl-PL"/>
        </w:rPr>
        <w:t>lub równoważne,</w:t>
      </w:r>
    </w:p>
    <w:p w:rsidR="005802FD" w:rsidRDefault="00CC25F7">
      <w:pPr>
        <w:jc w:val="both"/>
        <w:rPr>
          <w:rFonts w:ascii="Times New Roman" w:hAnsi="Times New Roman"/>
          <w:color w:val="FF0000"/>
          <w:sz w:val="24"/>
          <w:szCs w:val="24"/>
          <w:lang w:val="pl-PL"/>
        </w:rPr>
      </w:pPr>
      <w:r>
        <w:rPr>
          <w:rFonts w:ascii="Times New Roman" w:hAnsi="Times New Roman"/>
          <w:color w:val="FF0000"/>
          <w:sz w:val="24"/>
          <w:szCs w:val="24"/>
          <w:lang w:val="pl-PL"/>
        </w:rPr>
        <w:t xml:space="preserve"> </w:t>
      </w:r>
    </w:p>
    <w:p w:rsidR="005802FD" w:rsidRDefault="00CC25F7">
      <w:pPr>
        <w:jc w:val="both"/>
        <w:rPr>
          <w:rFonts w:ascii="Times New Roman" w:hAnsi="Times New Roman"/>
          <w:sz w:val="24"/>
          <w:lang w:val="pl-PL"/>
        </w:rPr>
      </w:pPr>
      <w:r>
        <w:rPr>
          <w:rFonts w:ascii="Times New Roman" w:hAnsi="Times New Roman"/>
          <w:sz w:val="24"/>
          <w:lang w:val="pl-PL"/>
        </w:rPr>
        <w:lastRenderedPageBreak/>
        <w:t>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5802FD" w:rsidRDefault="005802FD">
      <w:pPr>
        <w:jc w:val="both"/>
        <w:rPr>
          <w:rFonts w:ascii="Times New Roman" w:hAnsi="Times New Roman"/>
          <w:sz w:val="24"/>
          <w:lang w:val="pl-PL"/>
        </w:rPr>
      </w:pPr>
    </w:p>
    <w:p w:rsidR="005802FD" w:rsidRDefault="00CC25F7">
      <w:pPr>
        <w:rPr>
          <w:rFonts w:ascii="Times New Roman" w:hAnsi="Times New Roman"/>
          <w:b/>
          <w:sz w:val="24"/>
          <w:lang w:val="pl-PL"/>
        </w:rPr>
      </w:pPr>
      <w:r>
        <w:rPr>
          <w:rFonts w:ascii="Times New Roman" w:hAnsi="Times New Roman"/>
          <w:b/>
          <w:sz w:val="24"/>
          <w:lang w:val="pl-PL"/>
        </w:rPr>
        <w:t>2.4. Opis sposobu dokonywania oceny spełnienia warunku w pkt 1.4.</w:t>
      </w:r>
    </w:p>
    <w:p w:rsidR="005802FD" w:rsidRDefault="005802FD">
      <w:pPr>
        <w:rPr>
          <w:rFonts w:ascii="Times New Roman" w:hAnsi="Times New Roman"/>
          <w:b/>
          <w:sz w:val="24"/>
          <w:lang w:val="pl-PL"/>
        </w:rPr>
      </w:pPr>
    </w:p>
    <w:p w:rsidR="005802FD" w:rsidRDefault="00CC25F7">
      <w:pPr>
        <w:jc w:val="both"/>
        <w:rPr>
          <w:rFonts w:ascii="Times New Roman" w:hAnsi="Times New Roman"/>
          <w:sz w:val="24"/>
          <w:lang w:val="pl-PL"/>
        </w:rPr>
      </w:pPr>
      <w:r>
        <w:rPr>
          <w:rFonts w:ascii="Times New Roman" w:hAnsi="Times New Roman"/>
          <w:sz w:val="24"/>
          <w:lang w:val="pl-PL"/>
        </w:rPr>
        <w:t xml:space="preserve">Wymaga się, aby Wykonawca posiadał opłaconą polisę, a w przypadku jej braku inny      dokument potwierdzający, że Wykonawca jest ubezpieczony od odpowiedzialności cywilnej w zakresie prowadzonej działalności związanej z przedmiotem zamówienia w kwocie nie mniejszej niż 300 000,00 zł. </w:t>
      </w:r>
    </w:p>
    <w:p w:rsidR="005802FD" w:rsidRDefault="005802FD">
      <w:pPr>
        <w:jc w:val="both"/>
        <w:rPr>
          <w:rFonts w:ascii="Times New Roman" w:hAnsi="Times New Roman"/>
          <w:sz w:val="24"/>
          <w:lang w:val="pl-PL"/>
        </w:rPr>
      </w:pPr>
    </w:p>
    <w:p w:rsidR="005802FD" w:rsidRPr="001E654B" w:rsidRDefault="005802FD">
      <w:pPr>
        <w:jc w:val="both"/>
        <w:rPr>
          <w:lang w:val="pl-PL"/>
        </w:rPr>
      </w:pPr>
    </w:p>
    <w:p w:rsidR="005802FD" w:rsidRDefault="00CC25F7">
      <w:pPr>
        <w:jc w:val="both"/>
        <w:rPr>
          <w:rFonts w:ascii="Times New Roman" w:hAnsi="Times New Roman"/>
          <w:b/>
          <w:sz w:val="24"/>
          <w:szCs w:val="24"/>
          <w:lang w:val="pl-PL"/>
        </w:rPr>
      </w:pPr>
      <w:r>
        <w:rPr>
          <w:rFonts w:ascii="Times New Roman" w:hAnsi="Times New Roman"/>
          <w:b/>
          <w:sz w:val="24"/>
          <w:szCs w:val="24"/>
          <w:lang w:val="pl-PL"/>
        </w:rPr>
        <w:t>Ocena spełnienia powyższych warunków udziału w niniejszym postępowaniu będzie polegać na sprawdzeniu kompletności i poprawności złożonych dokumentów i oświadczeń. Z treści załączonych dokumentów musi wynikać jednoznacznie, iż ww. warunki wykonawca spełnił. Nie spełnienie chociażby jednego warunku, skutkować będzie wykluczeniem Wykonawcy z postępowania.</w:t>
      </w:r>
    </w:p>
    <w:p w:rsidR="005802FD" w:rsidRDefault="00CC25F7">
      <w:pPr>
        <w:jc w:val="both"/>
        <w:rPr>
          <w:rFonts w:ascii="Times New Roman" w:hAnsi="Times New Roman"/>
          <w:b/>
          <w:color w:val="000000"/>
          <w:sz w:val="24"/>
          <w:szCs w:val="24"/>
          <w:lang w:val="pl-PL"/>
        </w:rPr>
      </w:pPr>
      <w:r>
        <w:rPr>
          <w:rFonts w:ascii="Times New Roman" w:hAnsi="Times New Roman"/>
          <w:b/>
          <w:color w:val="000000"/>
          <w:sz w:val="24"/>
          <w:szCs w:val="24"/>
          <w:lang w:val="pl-PL"/>
        </w:rPr>
        <w:t>Ocena spełnienia powyższych warunków udziału w niniejszym postępowaniu będzie polegać na sprawdzeniu kompletności i poprawności złożonych dokumentów i oświadczeń według zasady spełnia/nie spełnia.</w:t>
      </w:r>
    </w:p>
    <w:p w:rsidR="005802FD" w:rsidRDefault="005802FD">
      <w:pPr>
        <w:jc w:val="both"/>
        <w:rPr>
          <w:rFonts w:ascii="Times New Roman" w:hAnsi="Times New Roman"/>
          <w:b/>
          <w:color w:val="000000"/>
          <w:sz w:val="24"/>
          <w:szCs w:val="24"/>
          <w:lang w:val="pl-PL"/>
        </w:rPr>
      </w:pPr>
    </w:p>
    <w:p w:rsidR="005802FD" w:rsidRDefault="00CC25F7">
      <w:pPr>
        <w:jc w:val="both"/>
        <w:rPr>
          <w:rFonts w:ascii="Times New Roman" w:hAnsi="Times New Roman"/>
          <w:b/>
          <w:sz w:val="24"/>
          <w:szCs w:val="24"/>
          <w:lang w:val="pl-PL"/>
        </w:rPr>
      </w:pPr>
      <w:r>
        <w:rPr>
          <w:rFonts w:ascii="Times New Roman" w:hAnsi="Times New Roman"/>
          <w:b/>
          <w:sz w:val="24"/>
          <w:szCs w:val="24"/>
          <w:lang w:val="pl-PL"/>
        </w:rPr>
        <w:t>Zamawiający wykluczy również z ubiegania się o  udzielenie zamówienia publicznego Wykonawców, u których stwierdzi wystąpienie jednej z okoliczności wymienionej w art. 24 ust. 1 Pzp.</w:t>
      </w:r>
    </w:p>
    <w:p w:rsidR="005802FD" w:rsidRDefault="005802FD">
      <w:pPr>
        <w:overflowPunct/>
        <w:autoSpaceDE/>
        <w:jc w:val="both"/>
        <w:rPr>
          <w:rFonts w:ascii="Times New Roman" w:hAnsi="Times New Roman"/>
          <w:sz w:val="24"/>
          <w:szCs w:val="24"/>
          <w:lang w:val="pl-PL"/>
        </w:rPr>
      </w:pPr>
    </w:p>
    <w:p w:rsidR="005802FD" w:rsidRDefault="00CC25F7">
      <w:pPr>
        <w:jc w:val="both"/>
        <w:rPr>
          <w:rFonts w:ascii="Times New Roman" w:hAnsi="Times New Roman"/>
          <w:b/>
          <w:bCs/>
          <w:sz w:val="24"/>
          <w:lang w:val="pl-PL"/>
        </w:rPr>
      </w:pPr>
      <w:r>
        <w:rPr>
          <w:rFonts w:ascii="Times New Roman" w:hAnsi="Times New Roman"/>
          <w:b/>
          <w:bCs/>
          <w:sz w:val="24"/>
          <w:lang w:val="pl-PL"/>
        </w:rPr>
        <w:t xml:space="preserve">Dział VI Oświadczenia i dokumenty, jakie mają dostarczyć wykonawcy </w:t>
      </w:r>
    </w:p>
    <w:p w:rsidR="005802FD" w:rsidRDefault="005802FD">
      <w:pPr>
        <w:jc w:val="both"/>
        <w:rPr>
          <w:rFonts w:ascii="Times New Roman" w:hAnsi="Times New Roman"/>
          <w:b/>
          <w:bCs/>
          <w:sz w:val="24"/>
          <w:lang w:val="pl-PL"/>
        </w:rPr>
      </w:pPr>
    </w:p>
    <w:p w:rsidR="005802FD" w:rsidRDefault="00CC25F7">
      <w:pPr>
        <w:numPr>
          <w:ilvl w:val="0"/>
          <w:numId w:val="4"/>
        </w:numPr>
        <w:jc w:val="both"/>
        <w:rPr>
          <w:rFonts w:ascii="Times New Roman" w:hAnsi="Times New Roman"/>
          <w:b/>
          <w:bCs/>
          <w:sz w:val="24"/>
          <w:lang w:val="pl-PL"/>
        </w:rPr>
      </w:pPr>
      <w:r>
        <w:rPr>
          <w:rFonts w:ascii="Times New Roman" w:hAnsi="Times New Roman"/>
          <w:b/>
          <w:bCs/>
          <w:sz w:val="24"/>
          <w:lang w:val="pl-PL"/>
        </w:rPr>
        <w:t>W celu potwierdzenia spełnienia warunków udziału w postępowaniu:</w:t>
      </w:r>
    </w:p>
    <w:p w:rsidR="005802FD" w:rsidRDefault="005802FD">
      <w:pPr>
        <w:jc w:val="both"/>
        <w:rPr>
          <w:rFonts w:ascii="Times New Roman" w:hAnsi="Times New Roman"/>
          <w:b/>
          <w:bCs/>
          <w:sz w:val="24"/>
          <w:lang w:val="pl-PL"/>
        </w:rPr>
      </w:pPr>
    </w:p>
    <w:p w:rsidR="005802FD" w:rsidRDefault="00CC25F7">
      <w:pPr>
        <w:numPr>
          <w:ilvl w:val="1"/>
          <w:numId w:val="4"/>
        </w:numPr>
        <w:ind w:left="426" w:hanging="426"/>
        <w:rPr>
          <w:rFonts w:ascii="Times New Roman" w:hAnsi="Times New Roman"/>
          <w:sz w:val="24"/>
          <w:lang w:val="pl-PL"/>
        </w:rPr>
      </w:pPr>
      <w:r>
        <w:rPr>
          <w:rFonts w:ascii="Times New Roman" w:hAnsi="Times New Roman"/>
          <w:sz w:val="24"/>
          <w:lang w:val="pl-PL"/>
        </w:rPr>
        <w:t xml:space="preserve">oświadczenie wykonawcy o spełnieniu warunków udziału w postępowaniu, zgodnie z art. </w:t>
      </w:r>
    </w:p>
    <w:p w:rsidR="005802FD" w:rsidRDefault="00CC25F7">
      <w:pPr>
        <w:rPr>
          <w:rFonts w:ascii="Times New Roman" w:hAnsi="Times New Roman"/>
          <w:b/>
          <w:bCs/>
          <w:sz w:val="24"/>
          <w:lang w:val="pl-PL"/>
        </w:rPr>
      </w:pPr>
      <w:r>
        <w:rPr>
          <w:rFonts w:ascii="Times New Roman" w:hAnsi="Times New Roman"/>
          <w:sz w:val="24"/>
          <w:lang w:val="pl-PL"/>
        </w:rPr>
        <w:t xml:space="preserve">22 ustawy – </w:t>
      </w:r>
      <w:r>
        <w:rPr>
          <w:rFonts w:ascii="Times New Roman" w:hAnsi="Times New Roman"/>
          <w:b/>
          <w:bCs/>
          <w:sz w:val="24"/>
          <w:u w:val="single"/>
          <w:lang w:val="pl-PL"/>
        </w:rPr>
        <w:t>załącznik nr 5 do SIWZ</w:t>
      </w:r>
      <w:r>
        <w:rPr>
          <w:rFonts w:ascii="Times New Roman" w:hAnsi="Times New Roman"/>
          <w:b/>
          <w:bCs/>
          <w:sz w:val="24"/>
          <w:lang w:val="pl-PL"/>
        </w:rPr>
        <w:t>,</w:t>
      </w:r>
    </w:p>
    <w:p w:rsidR="005802FD" w:rsidRDefault="00CC25F7">
      <w:pPr>
        <w:jc w:val="both"/>
        <w:rPr>
          <w:rFonts w:ascii="Times New Roman" w:hAnsi="Times New Roman"/>
          <w:sz w:val="24"/>
          <w:szCs w:val="24"/>
          <w:lang w:val="pl-PL"/>
        </w:rPr>
      </w:pPr>
      <w:r>
        <w:rPr>
          <w:rFonts w:ascii="Times New Roman" w:hAnsi="Times New Roman"/>
          <w:b/>
          <w:sz w:val="24"/>
          <w:szCs w:val="24"/>
          <w:lang w:val="pl-PL"/>
        </w:rPr>
        <w:t xml:space="preserve">1.2. </w:t>
      </w:r>
      <w:r>
        <w:rPr>
          <w:rFonts w:ascii="Times New Roman" w:hAnsi="Times New Roman"/>
          <w:sz w:val="24"/>
          <w:szCs w:val="24"/>
          <w:lang w:val="pl-PL"/>
        </w:rPr>
        <w:t xml:space="preserve">wykaz wykonania w ciągu ostatnich 5 lat przed upływem terminu składania ofert, a jeżeli okres prowadzenia działalności jest krótszy – w tym okresie co najmniej </w:t>
      </w:r>
      <w:r w:rsidR="006640C2">
        <w:rPr>
          <w:rFonts w:ascii="Times New Roman" w:hAnsi="Times New Roman"/>
          <w:sz w:val="24"/>
          <w:szCs w:val="24"/>
          <w:lang w:val="pl-PL"/>
        </w:rPr>
        <w:t>2 robót</w:t>
      </w:r>
      <w:r>
        <w:rPr>
          <w:rFonts w:ascii="Times New Roman" w:hAnsi="Times New Roman"/>
          <w:sz w:val="24"/>
          <w:szCs w:val="24"/>
          <w:lang w:val="pl-PL"/>
        </w:rPr>
        <w:t xml:space="preserve"> </w:t>
      </w:r>
      <w:r>
        <w:rPr>
          <w:rFonts w:ascii="Times New Roman" w:hAnsi="Times New Roman"/>
          <w:sz w:val="24"/>
          <w:szCs w:val="24"/>
          <w:lang w:val="pl-PL"/>
        </w:rPr>
        <w:br/>
        <w:t>o podobnym charakterze (tj</w:t>
      </w:r>
      <w:r>
        <w:rPr>
          <w:rFonts w:ascii="Times New Roman" w:hAnsi="Times New Roman"/>
          <w:color w:val="000000"/>
          <w:sz w:val="24"/>
          <w:szCs w:val="24"/>
          <w:lang w:val="pl-PL"/>
        </w:rPr>
        <w:t xml:space="preserve">. remont/ renowacja elewacji </w:t>
      </w:r>
      <w:r w:rsidRPr="000F427A">
        <w:rPr>
          <w:rFonts w:ascii="Times New Roman" w:hAnsi="Times New Roman"/>
          <w:color w:val="000000" w:themeColor="text1"/>
          <w:sz w:val="24"/>
          <w:szCs w:val="24"/>
          <w:lang w:val="pl-PL"/>
        </w:rPr>
        <w:t>ceglanej budynku zabytkowego lub w strefie konserwatorskiej) o wartości min. 150 000,00 zł b</w:t>
      </w:r>
      <w:r>
        <w:rPr>
          <w:rFonts w:ascii="Times New Roman" w:hAnsi="Times New Roman"/>
          <w:sz w:val="24"/>
          <w:szCs w:val="24"/>
          <w:lang w:val="pl-PL"/>
        </w:rPr>
        <w:t xml:space="preserve">rutto, </w:t>
      </w:r>
    </w:p>
    <w:p w:rsidR="005802FD" w:rsidRDefault="00CC25F7">
      <w:pPr>
        <w:ind w:left="360" w:hanging="360"/>
        <w:jc w:val="both"/>
        <w:rPr>
          <w:rFonts w:ascii="Times New Roman" w:hAnsi="Times New Roman"/>
          <w:b/>
          <w:bCs/>
          <w:sz w:val="24"/>
          <w:lang w:val="pl-PL"/>
        </w:rPr>
      </w:pPr>
      <w:r>
        <w:rPr>
          <w:rFonts w:ascii="Times New Roman" w:hAnsi="Times New Roman"/>
          <w:sz w:val="24"/>
          <w:szCs w:val="24"/>
          <w:lang w:val="pl-PL"/>
        </w:rPr>
        <w:t xml:space="preserve">Wykaz stanowi </w:t>
      </w:r>
      <w:r>
        <w:rPr>
          <w:rFonts w:ascii="Times New Roman" w:hAnsi="Times New Roman"/>
          <w:b/>
          <w:bCs/>
          <w:sz w:val="24"/>
          <w:u w:val="single"/>
          <w:lang w:val="pl-PL"/>
        </w:rPr>
        <w:t xml:space="preserve">załącznik nr 7do SIWZ, </w:t>
      </w:r>
      <w:r>
        <w:rPr>
          <w:rFonts w:ascii="Times New Roman" w:hAnsi="Times New Roman"/>
          <w:b/>
          <w:bCs/>
          <w:sz w:val="24"/>
          <w:lang w:val="pl-PL"/>
        </w:rPr>
        <w:t xml:space="preserve"> </w:t>
      </w:r>
    </w:p>
    <w:p w:rsidR="005802FD" w:rsidRDefault="00CC25F7">
      <w:pPr>
        <w:jc w:val="both"/>
        <w:rPr>
          <w:rFonts w:ascii="Times New Roman" w:hAnsi="Times New Roman"/>
          <w:color w:val="000000"/>
          <w:sz w:val="24"/>
          <w:szCs w:val="24"/>
          <w:lang w:val="pl-PL"/>
        </w:rPr>
      </w:pPr>
      <w:r>
        <w:rPr>
          <w:rFonts w:ascii="Times New Roman" w:hAnsi="Times New Roman"/>
          <w:color w:val="000000"/>
          <w:sz w:val="24"/>
          <w:szCs w:val="24"/>
          <w:lang w:val="pl-PL"/>
        </w:rPr>
        <w:t>wraz z załączeniem dowodów dotyczących tych robót,</w:t>
      </w:r>
      <w:r>
        <w:rPr>
          <w:rFonts w:ascii="Times New Roman" w:hAnsi="Times New Roman"/>
          <w:i/>
          <w:color w:val="000000"/>
          <w:sz w:val="24"/>
          <w:szCs w:val="24"/>
          <w:lang w:val="pl-PL"/>
        </w:rPr>
        <w:t xml:space="preserve"> </w:t>
      </w:r>
      <w:r>
        <w:rPr>
          <w:rFonts w:ascii="Times New Roman" w:hAnsi="Times New Roman"/>
          <w:color w:val="000000"/>
          <w:sz w:val="24"/>
          <w:szCs w:val="24"/>
          <w:lang w:val="pl-PL"/>
        </w:rPr>
        <w:t>poświadczających, że roboty budowlane zostały wykonane w sposób należyty oraz wskazujących, że zostały wykonane zgodnie z zasadami sztuki budowlanej i prawidłowo ukończone;</w:t>
      </w:r>
    </w:p>
    <w:p w:rsidR="005802FD" w:rsidRDefault="00CC25F7">
      <w:pPr>
        <w:jc w:val="both"/>
        <w:rPr>
          <w:rFonts w:ascii="Times New Roman" w:hAnsi="Times New Roman"/>
          <w:sz w:val="24"/>
          <w:szCs w:val="24"/>
          <w:lang w:val="pl-PL"/>
        </w:rPr>
      </w:pPr>
      <w:r>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5802FD" w:rsidRDefault="00CC25F7">
      <w:pPr>
        <w:jc w:val="both"/>
        <w:rPr>
          <w:rFonts w:ascii="Times New Roman" w:hAnsi="Times New Roman"/>
          <w:sz w:val="24"/>
          <w:szCs w:val="24"/>
          <w:lang w:val="pl-PL"/>
        </w:rPr>
      </w:pPr>
      <w:r>
        <w:rPr>
          <w:rFonts w:ascii="Times New Roman" w:hAnsi="Times New Roman"/>
          <w:sz w:val="24"/>
          <w:szCs w:val="24"/>
          <w:lang w:val="pl-PL"/>
        </w:rPr>
        <w:t xml:space="preserve">a) poświadczenie,  </w:t>
      </w:r>
    </w:p>
    <w:p w:rsidR="005802FD" w:rsidRDefault="00CC25F7">
      <w:pPr>
        <w:jc w:val="both"/>
        <w:rPr>
          <w:rFonts w:ascii="Times New Roman" w:hAnsi="Times New Roman"/>
          <w:sz w:val="24"/>
          <w:szCs w:val="24"/>
          <w:lang w:val="pl-PL"/>
        </w:rPr>
      </w:pPr>
      <w:r>
        <w:rPr>
          <w:rFonts w:ascii="Times New Roman" w:hAnsi="Times New Roman"/>
          <w:sz w:val="24"/>
          <w:szCs w:val="24"/>
          <w:lang w:val="pl-PL"/>
        </w:rPr>
        <w:t>b) inne dokumenty – jeżeli z uzasadnionych przyczyn o obiektywnym charakterze wykonawca nie jest w stanie uzyskać poświadczenia, o którym mowa w pkt a).</w:t>
      </w:r>
    </w:p>
    <w:p w:rsidR="005802FD" w:rsidRDefault="005802FD">
      <w:pPr>
        <w:jc w:val="both"/>
        <w:rPr>
          <w:rFonts w:ascii="Times New Roman" w:hAnsi="Times New Roman"/>
          <w:sz w:val="24"/>
          <w:szCs w:val="24"/>
          <w:lang w:val="pl-PL"/>
        </w:rPr>
      </w:pPr>
    </w:p>
    <w:p w:rsidR="005802FD" w:rsidRDefault="00CC25F7">
      <w:pPr>
        <w:jc w:val="both"/>
        <w:rPr>
          <w:rFonts w:ascii="Times New Roman" w:hAnsi="Times New Roman"/>
          <w:sz w:val="24"/>
          <w:szCs w:val="24"/>
          <w:lang w:val="pl-PL"/>
        </w:rPr>
      </w:pPr>
      <w:r>
        <w:rPr>
          <w:rFonts w:ascii="Times New Roman" w:hAnsi="Times New Roman"/>
          <w:sz w:val="24"/>
          <w:szCs w:val="24"/>
          <w:lang w:val="pl-PL"/>
        </w:rPr>
        <w:lastRenderedPageBreak/>
        <w:t>W przypadku, gdy Zamawiający jest podmiotem na rzecz, którego roboty budowlane wskazane w wykazie zostały wcześniej wykonane, wykonawca nie ma obowiązku przedkładania powyższych dowodów.</w:t>
      </w:r>
    </w:p>
    <w:p w:rsidR="005802FD" w:rsidRDefault="005802FD">
      <w:pPr>
        <w:jc w:val="both"/>
        <w:rPr>
          <w:rFonts w:ascii="Times New Roman" w:hAnsi="Times New Roman"/>
          <w:sz w:val="24"/>
          <w:szCs w:val="24"/>
          <w:lang w:val="pl-PL"/>
        </w:rPr>
      </w:pPr>
    </w:p>
    <w:p w:rsidR="005802FD" w:rsidRDefault="00CC25F7">
      <w:pPr>
        <w:jc w:val="both"/>
        <w:rPr>
          <w:rFonts w:ascii="Times New Roman" w:hAnsi="Times New Roman"/>
          <w:i/>
          <w:sz w:val="24"/>
          <w:szCs w:val="24"/>
          <w:lang w:val="pl-PL"/>
        </w:rPr>
      </w:pPr>
      <w:r>
        <w:rPr>
          <w:rFonts w:ascii="Times New Roman" w:hAnsi="Times New Roman"/>
          <w:i/>
          <w:sz w:val="24"/>
          <w:szCs w:val="24"/>
          <w:lang w:val="pl-PL"/>
        </w:rPr>
        <w:t>Zgodnie z § 9 ust. 2 Rozporządzenia Prezesa Rady Ministrów z dnia 19 lutego 2013r. w sprawie rodzajów dokumentów, jakich może żądać zamawiający od wykonawcy, oraz form, w jakich te dokumenty mogą być składane - w postępowaniach o udzielenie zamówienia publicznego wszczynanych w okresie 12 miesięcy od dnia wejścia w życie niniejszego 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5802FD" w:rsidRDefault="005802FD">
      <w:pPr>
        <w:jc w:val="both"/>
        <w:rPr>
          <w:rFonts w:ascii="Times New Roman" w:hAnsi="Times New Roman"/>
          <w:i/>
          <w:sz w:val="24"/>
          <w:szCs w:val="24"/>
          <w:lang w:val="pl-PL"/>
        </w:rPr>
      </w:pPr>
    </w:p>
    <w:p w:rsidR="005802FD" w:rsidRDefault="00CC25F7">
      <w:pPr>
        <w:overflowPunct/>
        <w:autoSpaceDE/>
        <w:jc w:val="both"/>
        <w:rPr>
          <w:rFonts w:ascii="Times New Roman" w:hAnsi="Times New Roman"/>
          <w:sz w:val="24"/>
          <w:lang w:val="pl-PL"/>
        </w:rPr>
      </w:pPr>
      <w:r>
        <w:rPr>
          <w:rFonts w:ascii="Times New Roman" w:hAnsi="Times New Roman"/>
          <w:b/>
          <w:color w:val="000000"/>
          <w:sz w:val="24"/>
          <w:szCs w:val="24"/>
          <w:lang w:val="pl-PL"/>
        </w:rPr>
        <w:t>1.3.</w:t>
      </w:r>
      <w:r>
        <w:rPr>
          <w:rFonts w:ascii="Times New Roman" w:hAnsi="Times New Roman"/>
          <w:color w:val="000000"/>
          <w:sz w:val="24"/>
          <w:szCs w:val="24"/>
          <w:lang w:val="pl-PL"/>
        </w:rPr>
        <w:t xml:space="preserve"> </w:t>
      </w:r>
      <w:r>
        <w:rPr>
          <w:rFonts w:ascii="Times New Roman" w:hAnsi="Times New Roman"/>
          <w:sz w:val="24"/>
          <w:lang w:val="pl-PL"/>
        </w:rPr>
        <w:t xml:space="preserve">wykaz wykwalifikowanego personelu wykonawczego, który będzie uczestniczyć </w:t>
      </w:r>
      <w:r>
        <w:rPr>
          <w:rFonts w:ascii="Times New Roman" w:hAnsi="Times New Roman"/>
          <w:sz w:val="24"/>
          <w:lang w:val="pl-PL"/>
        </w:rPr>
        <w:br/>
        <w:t xml:space="preserve">w wykonywaniu zamówienia wraz z oświadczeniem stwierdzającym, że osoby wymienione </w:t>
      </w:r>
      <w:r>
        <w:rPr>
          <w:rFonts w:ascii="Times New Roman" w:hAnsi="Times New Roman"/>
          <w:sz w:val="24"/>
          <w:lang w:val="pl-PL"/>
        </w:rPr>
        <w:br/>
        <w:t>w wykazie posiadają uprawnienia budowlane:</w:t>
      </w:r>
    </w:p>
    <w:p w:rsidR="005802FD" w:rsidRDefault="00CC25F7">
      <w:pPr>
        <w:overflowPunct/>
        <w:autoSpaceDE/>
        <w:jc w:val="both"/>
        <w:rPr>
          <w:rFonts w:ascii="Times New Roman" w:hAnsi="Times New Roman"/>
          <w:sz w:val="24"/>
          <w:lang w:val="pl-PL"/>
        </w:rPr>
      </w:pPr>
      <w:r>
        <w:rPr>
          <w:rFonts w:ascii="Times New Roman" w:hAnsi="Times New Roman"/>
          <w:sz w:val="24"/>
          <w:lang w:val="pl-PL"/>
        </w:rPr>
        <w:t>- dla kierownika budowy:</w:t>
      </w:r>
    </w:p>
    <w:p w:rsidR="005802FD" w:rsidRDefault="00CC25F7">
      <w:pPr>
        <w:overflowPunct/>
        <w:autoSpaceDE/>
        <w:ind w:left="567"/>
        <w:jc w:val="both"/>
        <w:rPr>
          <w:rFonts w:ascii="Times New Roman" w:hAnsi="Times New Roman"/>
          <w:sz w:val="24"/>
          <w:szCs w:val="24"/>
          <w:lang w:val="pl-PL"/>
        </w:rPr>
      </w:pPr>
      <w:r>
        <w:rPr>
          <w:rFonts w:ascii="Times New Roman" w:hAnsi="Times New Roman"/>
          <w:sz w:val="24"/>
          <w:szCs w:val="24"/>
          <w:lang w:val="pl-PL"/>
        </w:rPr>
        <w:t>min. 1 osoba posiadająca uprawnienia budowlane w specjalności konstrukcyjno budowlanej, która posiada doświadczenie w zakresie pełnienia samodzielnych funkcji technicznych w budownictwie,</w:t>
      </w:r>
    </w:p>
    <w:p w:rsidR="005802FD" w:rsidRDefault="00CC25F7">
      <w:pPr>
        <w:overflowPunct/>
        <w:autoSpaceDE/>
        <w:jc w:val="both"/>
        <w:rPr>
          <w:rFonts w:ascii="Times New Roman" w:hAnsi="Times New Roman"/>
          <w:sz w:val="24"/>
          <w:lang w:val="pl-PL"/>
        </w:rPr>
      </w:pPr>
      <w:r>
        <w:rPr>
          <w:rFonts w:ascii="Times New Roman" w:hAnsi="Times New Roman"/>
          <w:sz w:val="24"/>
          <w:lang w:val="pl-PL"/>
        </w:rPr>
        <w:t xml:space="preserve">Wykaz stanowi </w:t>
      </w:r>
      <w:r>
        <w:rPr>
          <w:rFonts w:ascii="Times New Roman" w:hAnsi="Times New Roman"/>
          <w:b/>
          <w:sz w:val="24"/>
          <w:u w:val="single"/>
          <w:lang w:val="pl-PL"/>
        </w:rPr>
        <w:t>załącznik nr 8 do SIWZ</w:t>
      </w:r>
      <w:r>
        <w:rPr>
          <w:rFonts w:ascii="Times New Roman" w:hAnsi="Times New Roman"/>
          <w:sz w:val="24"/>
          <w:lang w:val="pl-PL"/>
        </w:rPr>
        <w:t>,</w:t>
      </w:r>
    </w:p>
    <w:p w:rsidR="005802FD" w:rsidRDefault="005802FD">
      <w:pPr>
        <w:overflowPunct/>
        <w:autoSpaceDE/>
        <w:jc w:val="both"/>
        <w:rPr>
          <w:rFonts w:ascii="Times New Roman" w:hAnsi="Times New Roman"/>
          <w:sz w:val="24"/>
          <w:lang w:val="pl-PL"/>
        </w:rPr>
      </w:pPr>
    </w:p>
    <w:p w:rsidR="005802FD" w:rsidRDefault="00CC25F7">
      <w:pPr>
        <w:overflowPunct/>
        <w:autoSpaceDE/>
        <w:jc w:val="both"/>
        <w:rPr>
          <w:rFonts w:ascii="Times New Roman" w:hAnsi="Times New Roman"/>
          <w:i/>
          <w:sz w:val="24"/>
          <w:szCs w:val="24"/>
          <w:lang w:val="pl-PL"/>
        </w:rPr>
      </w:pPr>
      <w:r>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5802FD" w:rsidRDefault="00CC25F7">
      <w:pPr>
        <w:overflowPunct/>
        <w:autoSpaceDE/>
        <w:jc w:val="both"/>
        <w:rPr>
          <w:rFonts w:ascii="Arial" w:hAnsi="Arial" w:cs="Arial"/>
          <w:i/>
          <w:lang w:val="pl-PL"/>
        </w:rPr>
      </w:pPr>
      <w:r>
        <w:rPr>
          <w:rFonts w:ascii="Arial" w:hAnsi="Arial" w:cs="Arial"/>
          <w:i/>
          <w:lang w:val="pl-PL"/>
        </w:rPr>
        <w:t xml:space="preserve"> </w:t>
      </w:r>
    </w:p>
    <w:p w:rsidR="005802FD" w:rsidRDefault="005802FD">
      <w:pPr>
        <w:overflowPunct/>
        <w:autoSpaceDE/>
        <w:jc w:val="both"/>
        <w:rPr>
          <w:rFonts w:ascii="Times New Roman" w:hAnsi="Times New Roman"/>
          <w:sz w:val="24"/>
          <w:lang w:val="pl-PL"/>
        </w:rPr>
      </w:pPr>
    </w:p>
    <w:p w:rsidR="005802FD" w:rsidRDefault="00CC25F7">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Pr>
          <w:rFonts w:ascii="Times New Roman" w:hAnsi="Times New Roman"/>
          <w:b/>
          <w:bCs/>
          <w:color w:val="000000"/>
          <w:sz w:val="24"/>
          <w:lang w:val="pl-PL"/>
        </w:rPr>
        <w:t xml:space="preserve">4 </w:t>
      </w:r>
      <w:r>
        <w:rPr>
          <w:rFonts w:ascii="Times New Roman" w:hAnsi="Times New Roman"/>
          <w:sz w:val="24"/>
          <w:lang w:val="pl-PL"/>
        </w:rPr>
        <w:t>opłaconą polisę, a w przypadku jej braku inny dokument potwierdzający, że Wykonawca jest ubezpieczony od odpowiedzialności cywilnej w zakresie prowadzonej działalności   związanej z przedmiotem zamówienia w kwocie nie mniejszej niż  300 000,00 zł.</w:t>
      </w:r>
    </w:p>
    <w:p w:rsidR="005802FD" w:rsidRDefault="005802FD">
      <w:pPr>
        <w:widowControl w:val="0"/>
        <w:shd w:val="clear" w:color="auto" w:fill="FFFFFF"/>
        <w:tabs>
          <w:tab w:val="left" w:pos="0"/>
        </w:tabs>
        <w:overflowPunct/>
        <w:spacing w:before="5" w:line="274" w:lineRule="exact"/>
        <w:jc w:val="both"/>
        <w:rPr>
          <w:rFonts w:ascii="Times New Roman" w:hAnsi="Times New Roman"/>
          <w:sz w:val="24"/>
          <w:lang w:val="pl-PL"/>
        </w:rPr>
      </w:pPr>
    </w:p>
    <w:p w:rsidR="005802FD" w:rsidRDefault="00CC25F7">
      <w:pPr>
        <w:overflowPunct/>
        <w:autoSpaceDE/>
        <w:jc w:val="both"/>
        <w:rPr>
          <w:rFonts w:ascii="Times New Roman" w:hAnsi="Times New Roman"/>
          <w:b/>
          <w:i/>
          <w:sz w:val="24"/>
          <w:szCs w:val="24"/>
          <w:lang w:val="pl-PL"/>
        </w:rPr>
      </w:pPr>
      <w:r>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5802FD" w:rsidRDefault="005802FD">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5802FD" w:rsidRDefault="005802FD">
      <w:pPr>
        <w:overflowPunct/>
        <w:autoSpaceDE/>
        <w:jc w:val="both"/>
        <w:rPr>
          <w:rFonts w:ascii="Times New Roman" w:hAnsi="Times New Roman"/>
          <w:b/>
          <w:color w:val="000000"/>
          <w:spacing w:val="-11"/>
          <w:sz w:val="24"/>
          <w:szCs w:val="24"/>
          <w:lang w:val="pl-PL"/>
        </w:rPr>
      </w:pPr>
    </w:p>
    <w:p w:rsidR="005802FD" w:rsidRDefault="00CC25F7">
      <w:pPr>
        <w:numPr>
          <w:ilvl w:val="0"/>
          <w:numId w:val="11"/>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Pr>
          <w:rFonts w:ascii="Times New Roman" w:hAnsi="Times New Roman"/>
          <w:bCs/>
          <w:sz w:val="24"/>
          <w:lang w:val="pl-PL"/>
        </w:rPr>
        <w:t xml:space="preserve"> </w:t>
      </w:r>
      <w:r>
        <w:rPr>
          <w:rFonts w:ascii="Times New Roman" w:hAnsi="Times New Roman"/>
          <w:b/>
          <w:bCs/>
          <w:sz w:val="24"/>
          <w:lang w:val="pl-PL"/>
        </w:rPr>
        <w:t xml:space="preserve">art. 24 ust. 1  </w:t>
      </w:r>
    </w:p>
    <w:p w:rsidR="005802FD" w:rsidRDefault="00CC25F7">
      <w:pPr>
        <w:rPr>
          <w:rFonts w:ascii="Times New Roman" w:hAnsi="Times New Roman"/>
          <w:b/>
          <w:bCs/>
          <w:sz w:val="24"/>
          <w:lang w:val="pl-PL"/>
        </w:rPr>
      </w:pPr>
      <w:r>
        <w:rPr>
          <w:rFonts w:ascii="Times New Roman" w:hAnsi="Times New Roman"/>
          <w:b/>
          <w:bCs/>
          <w:sz w:val="24"/>
          <w:lang w:val="pl-PL"/>
        </w:rPr>
        <w:t xml:space="preserve">      ustawy Pzp.:</w:t>
      </w:r>
    </w:p>
    <w:p w:rsidR="005802FD" w:rsidRDefault="005802FD">
      <w:pPr>
        <w:rPr>
          <w:rFonts w:ascii="Times New Roman" w:hAnsi="Times New Roman"/>
          <w:b/>
          <w:bCs/>
          <w:sz w:val="24"/>
          <w:lang w:val="pl-PL"/>
        </w:rPr>
      </w:pPr>
    </w:p>
    <w:p w:rsidR="005802FD" w:rsidRDefault="00CC25F7">
      <w:pPr>
        <w:numPr>
          <w:ilvl w:val="1"/>
          <w:numId w:val="11"/>
        </w:numPr>
        <w:tabs>
          <w:tab w:val="left" w:pos="426"/>
        </w:tabs>
        <w:rPr>
          <w:rFonts w:ascii="Times New Roman" w:hAnsi="Times New Roman"/>
          <w:b/>
          <w:bCs/>
          <w:sz w:val="24"/>
          <w:u w:val="single"/>
          <w:lang w:val="pl-PL"/>
        </w:rPr>
      </w:pPr>
      <w:r>
        <w:rPr>
          <w:rFonts w:ascii="Times New Roman" w:hAnsi="Times New Roman"/>
          <w:bCs/>
          <w:sz w:val="24"/>
          <w:lang w:val="pl-PL"/>
        </w:rPr>
        <w:t xml:space="preserve"> oświadczenie o braku podstaw do wykluczenia – </w:t>
      </w:r>
      <w:r>
        <w:rPr>
          <w:rFonts w:ascii="Times New Roman" w:hAnsi="Times New Roman"/>
          <w:b/>
          <w:bCs/>
          <w:sz w:val="24"/>
          <w:u w:val="single"/>
          <w:lang w:val="pl-PL"/>
        </w:rPr>
        <w:t>załącznik nr 6 do SIWZ,</w:t>
      </w:r>
    </w:p>
    <w:p w:rsidR="005802FD" w:rsidRDefault="00CC25F7">
      <w:pPr>
        <w:tabs>
          <w:tab w:val="left" w:pos="426"/>
        </w:tabs>
        <w:jc w:val="both"/>
        <w:rPr>
          <w:rFonts w:ascii="Times New Roman" w:hAnsi="Times New Roman"/>
          <w:bCs/>
          <w:i/>
          <w:sz w:val="24"/>
          <w:lang w:val="pl-PL"/>
        </w:rPr>
      </w:pPr>
      <w:r>
        <w:rPr>
          <w:rFonts w:ascii="Times New Roman" w:hAnsi="Times New Roman"/>
          <w:bCs/>
          <w:i/>
          <w:sz w:val="24"/>
          <w:lang w:val="pl-PL"/>
        </w:rPr>
        <w:t>W przypadku  Wykonawców składających ofertę wspólnie (spółka cywilna, konsorcjum),  każdy ze współwykonawców składa oświadczenie.</w:t>
      </w:r>
    </w:p>
    <w:p w:rsidR="005802FD" w:rsidRDefault="00CC25F7">
      <w:pPr>
        <w:jc w:val="both"/>
        <w:textAlignment w:val="baseline"/>
        <w:rPr>
          <w:rFonts w:ascii="Times New Roman" w:hAnsi="Times New Roman"/>
          <w:color w:val="000000"/>
          <w:sz w:val="24"/>
          <w:szCs w:val="24"/>
          <w:lang w:val="pl-PL"/>
        </w:rPr>
      </w:pPr>
      <w:r>
        <w:rPr>
          <w:rFonts w:ascii="Times New Roman" w:hAnsi="Times New Roman"/>
          <w:b/>
          <w:sz w:val="24"/>
          <w:lang w:val="pl-PL"/>
        </w:rPr>
        <w:lastRenderedPageBreak/>
        <w:t>2.2.</w:t>
      </w:r>
      <w:r>
        <w:rPr>
          <w:rFonts w:ascii="Times New Roman" w:hAnsi="Times New Roman"/>
          <w:sz w:val="24"/>
          <w:lang w:val="pl-PL"/>
        </w:rPr>
        <w:t xml:space="preserve"> </w:t>
      </w:r>
      <w:r>
        <w:rPr>
          <w:rFonts w:ascii="Times New Roman" w:hAnsi="Times New Roman"/>
          <w:color w:val="000000"/>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Pr>
          <w:rFonts w:ascii="Times New Roman" w:hAnsi="Times New Roman"/>
          <w:b/>
          <w:color w:val="000000"/>
          <w:sz w:val="24"/>
          <w:szCs w:val="24"/>
          <w:lang w:val="pl-PL"/>
        </w:rPr>
        <w:t>wystawionego nie wcześniej niż 6 miesięcy przed upływem terminu składania</w:t>
      </w:r>
      <w:r>
        <w:rPr>
          <w:rFonts w:ascii="Times New Roman" w:hAnsi="Times New Roman"/>
          <w:color w:val="000000"/>
          <w:sz w:val="24"/>
          <w:szCs w:val="24"/>
          <w:lang w:val="pl-PL"/>
        </w:rPr>
        <w:t xml:space="preserve"> </w:t>
      </w:r>
      <w:r>
        <w:rPr>
          <w:rFonts w:ascii="Times New Roman" w:hAnsi="Times New Roman"/>
          <w:b/>
          <w:color w:val="000000"/>
          <w:sz w:val="24"/>
          <w:szCs w:val="24"/>
          <w:lang w:val="pl-PL"/>
        </w:rPr>
        <w:t>ofert</w:t>
      </w:r>
      <w:r>
        <w:rPr>
          <w:rFonts w:ascii="Times New Roman" w:hAnsi="Times New Roman"/>
          <w:color w:val="000000"/>
          <w:sz w:val="24"/>
          <w:szCs w:val="24"/>
          <w:lang w:val="pl-PL"/>
        </w:rPr>
        <w:t xml:space="preserve">, </w:t>
      </w:r>
    </w:p>
    <w:p w:rsidR="005802FD" w:rsidRDefault="00CC25F7">
      <w:pPr>
        <w:jc w:val="both"/>
        <w:rPr>
          <w:rFonts w:ascii="Times New Roman" w:hAnsi="Times New Roman"/>
          <w:bCs/>
          <w:i/>
          <w:sz w:val="24"/>
          <w:lang w:val="pl-PL"/>
        </w:rPr>
      </w:pPr>
      <w:r>
        <w:rPr>
          <w:rFonts w:ascii="Times New Roman" w:hAnsi="Times New Roman"/>
          <w:bCs/>
          <w:i/>
          <w:sz w:val="24"/>
          <w:lang w:val="pl-PL"/>
        </w:rPr>
        <w:t>W przypadku  Wykonawców składających ofertę wspólnie (spółka cywilna, konsorcjum), składa każdy ze współwykonawców.</w:t>
      </w:r>
    </w:p>
    <w:p w:rsidR="005802FD" w:rsidRDefault="00CC25F7">
      <w:pPr>
        <w:jc w:val="both"/>
        <w:textAlignment w:val="baseline"/>
        <w:rPr>
          <w:rFonts w:ascii="Times New Roman" w:hAnsi="Times New Roman"/>
          <w:b/>
          <w:bCs/>
          <w:sz w:val="24"/>
          <w:lang w:val="pl-PL"/>
        </w:rPr>
      </w:pPr>
      <w:r>
        <w:rPr>
          <w:rFonts w:ascii="Times New Roman" w:hAnsi="Times New Roman"/>
          <w:b/>
          <w:bCs/>
          <w:sz w:val="24"/>
          <w:lang w:val="pl-PL"/>
        </w:rPr>
        <w:t xml:space="preserve">2.3.  </w:t>
      </w:r>
      <w:r>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Pr>
          <w:rFonts w:ascii="Times New Roman" w:hAnsi="Times New Roman"/>
          <w:b/>
          <w:bCs/>
          <w:sz w:val="24"/>
          <w:lang w:val="pl-PL"/>
        </w:rPr>
        <w:t>wystawione nie wcześniej niż 3 miesiące przed upływem terminu składania ofert;</w:t>
      </w:r>
    </w:p>
    <w:p w:rsidR="005802FD" w:rsidRDefault="00CC25F7">
      <w:pPr>
        <w:jc w:val="both"/>
        <w:rPr>
          <w:rFonts w:ascii="Times New Roman" w:hAnsi="Times New Roman"/>
          <w:bCs/>
          <w:i/>
          <w:sz w:val="24"/>
          <w:lang w:val="pl-PL"/>
        </w:rPr>
      </w:pPr>
      <w:r>
        <w:rPr>
          <w:rFonts w:ascii="Times New Roman" w:hAnsi="Times New Roman"/>
          <w:bCs/>
          <w:i/>
          <w:sz w:val="24"/>
          <w:lang w:val="pl-PL"/>
        </w:rPr>
        <w:t>W przypadku  wykonawców składających ofertę wspólnie (spółka cywilna, konsorcjum),  składa każdy ze współwykonawców.</w:t>
      </w:r>
    </w:p>
    <w:p w:rsidR="005802FD" w:rsidRDefault="00CC25F7">
      <w:pPr>
        <w:jc w:val="both"/>
        <w:rPr>
          <w:rFonts w:ascii="Times New Roman" w:hAnsi="Times New Roman"/>
          <w:b/>
          <w:bCs/>
          <w:sz w:val="24"/>
          <w:lang w:val="pl-PL"/>
        </w:rPr>
      </w:pPr>
      <w:r>
        <w:rPr>
          <w:rFonts w:ascii="Times New Roman" w:hAnsi="Times New Roman"/>
          <w:b/>
          <w:bCs/>
          <w:sz w:val="24"/>
          <w:lang w:val="pl-PL"/>
        </w:rPr>
        <w:t xml:space="preserve">2.4. </w:t>
      </w:r>
      <w:r>
        <w:rPr>
          <w:rFonts w:ascii="Times New Roman" w:hAnsi="Times New Roman"/>
          <w:bCs/>
          <w:sz w:val="24"/>
          <w:lang w:val="pl-PL"/>
        </w:rPr>
        <w:t>aktualne zaświadczenie właściwego oddziału ZUS lub KRUS potwierdzającego, że Wykonawca nie zalega z opłacaniem składek na ubezpieczenie zdrowotne i społeczne, lub potwierdzenia,</w:t>
      </w:r>
      <w:r>
        <w:rPr>
          <w:rFonts w:ascii="Times New Roman" w:hAnsi="Times New Roman"/>
          <w:b/>
          <w:bCs/>
          <w:sz w:val="24"/>
          <w:lang w:val="pl-PL"/>
        </w:rPr>
        <w:t xml:space="preserve"> </w:t>
      </w:r>
      <w:r>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Pr>
          <w:rFonts w:ascii="Times New Roman" w:hAnsi="Times New Roman"/>
          <w:b/>
          <w:bCs/>
          <w:sz w:val="24"/>
          <w:lang w:val="pl-PL"/>
        </w:rPr>
        <w:t>wystawione nie wcześniej niż 3 miesiące przed upływem terminu składania ofert.</w:t>
      </w:r>
    </w:p>
    <w:p w:rsidR="005802FD" w:rsidRDefault="00CC25F7">
      <w:pPr>
        <w:jc w:val="both"/>
        <w:rPr>
          <w:rFonts w:ascii="Times New Roman" w:hAnsi="Times New Roman"/>
          <w:bCs/>
          <w:i/>
          <w:sz w:val="24"/>
          <w:lang w:val="pl-PL"/>
        </w:rPr>
      </w:pPr>
      <w:r>
        <w:rPr>
          <w:rFonts w:ascii="Times New Roman" w:hAnsi="Times New Roman"/>
          <w:bCs/>
          <w:i/>
          <w:sz w:val="24"/>
          <w:lang w:val="pl-PL"/>
        </w:rPr>
        <w:t>W przypadku  wykonawców składających ofertę wspólnie (spółka cywilna, konsorcjum), składa każdy ze współwykonawców.</w:t>
      </w:r>
    </w:p>
    <w:p w:rsidR="005802FD" w:rsidRDefault="00CC25F7">
      <w:pPr>
        <w:numPr>
          <w:ilvl w:val="0"/>
          <w:numId w:val="11"/>
        </w:numPr>
        <w:jc w:val="both"/>
        <w:rPr>
          <w:rFonts w:ascii="Times New Roman" w:hAnsi="Times New Roman"/>
          <w:b/>
          <w:bCs/>
          <w:sz w:val="24"/>
          <w:szCs w:val="24"/>
          <w:lang w:val="pl-PL"/>
        </w:rPr>
      </w:pPr>
      <w:r>
        <w:rPr>
          <w:rFonts w:ascii="Times New Roman" w:hAnsi="Times New Roman"/>
          <w:b/>
          <w:bCs/>
          <w:sz w:val="24"/>
          <w:szCs w:val="24"/>
          <w:lang w:val="pl-PL"/>
        </w:rPr>
        <w:t>W celu potwierdzenia braku podstaw do wykluczenia na podstawie</w:t>
      </w:r>
      <w:r>
        <w:rPr>
          <w:rFonts w:ascii="Times New Roman" w:hAnsi="Times New Roman"/>
          <w:bCs/>
          <w:sz w:val="24"/>
          <w:szCs w:val="24"/>
          <w:lang w:val="pl-PL"/>
        </w:rPr>
        <w:t xml:space="preserve"> </w:t>
      </w:r>
      <w:r>
        <w:rPr>
          <w:rFonts w:ascii="Times New Roman" w:hAnsi="Times New Roman"/>
          <w:b/>
          <w:bCs/>
          <w:sz w:val="24"/>
          <w:szCs w:val="24"/>
          <w:lang w:val="pl-PL"/>
        </w:rPr>
        <w:t>art. 24 ust. 2 pkt 5 ustawy Pzp.:</w:t>
      </w:r>
    </w:p>
    <w:p w:rsidR="005802FD" w:rsidRDefault="005802FD">
      <w:pPr>
        <w:ind w:left="360"/>
        <w:jc w:val="both"/>
        <w:rPr>
          <w:rFonts w:ascii="Times New Roman" w:hAnsi="Times New Roman"/>
          <w:b/>
          <w:bCs/>
          <w:sz w:val="24"/>
          <w:szCs w:val="24"/>
          <w:lang w:val="pl-PL"/>
        </w:rPr>
      </w:pPr>
    </w:p>
    <w:p w:rsidR="005802FD" w:rsidRDefault="00CC25F7">
      <w:pPr>
        <w:pStyle w:val="Tekstpodstawowywcity"/>
        <w:spacing w:after="0"/>
        <w:ind w:left="0"/>
        <w:jc w:val="both"/>
        <w:rPr>
          <w:rFonts w:ascii="Arial" w:hAnsi="Arial" w:cs="Arial"/>
          <w:lang w:val="pl-PL"/>
        </w:rPr>
      </w:pPr>
      <w:r>
        <w:rPr>
          <w:rFonts w:ascii="Times New Roman" w:hAnsi="Times New Roman"/>
          <w:b/>
          <w:sz w:val="24"/>
          <w:szCs w:val="24"/>
          <w:lang w:val="pl-PL"/>
        </w:rPr>
        <w:t>3.1.</w:t>
      </w:r>
      <w:r>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Pr>
          <w:rFonts w:ascii="Times New Roman" w:hAnsi="Times New Roman"/>
          <w:b/>
          <w:color w:val="000000"/>
          <w:sz w:val="24"/>
          <w:szCs w:val="24"/>
          <w:u w:val="single"/>
          <w:lang w:val="pl-PL"/>
        </w:rPr>
        <w:t>załącznik nr 9 do</w:t>
      </w:r>
      <w:r>
        <w:rPr>
          <w:rFonts w:ascii="Times New Roman" w:hAnsi="Times New Roman"/>
          <w:b/>
          <w:sz w:val="24"/>
          <w:szCs w:val="24"/>
          <w:u w:val="single"/>
          <w:lang w:val="pl-PL"/>
        </w:rPr>
        <w:t xml:space="preserve"> SIWZ</w:t>
      </w:r>
      <w:r>
        <w:rPr>
          <w:rFonts w:ascii="Arial" w:hAnsi="Arial" w:cs="Arial"/>
          <w:lang w:val="pl-PL"/>
        </w:rPr>
        <w:t>.</w:t>
      </w:r>
    </w:p>
    <w:p w:rsidR="005802FD" w:rsidRDefault="005802FD">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5802FD" w:rsidRDefault="00CC25F7">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 xml:space="preserve">4. Inne uwarunkowania: </w:t>
      </w:r>
    </w:p>
    <w:p w:rsidR="005802FD" w:rsidRDefault="005802FD">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5802FD" w:rsidRDefault="00CC25F7">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4.1.</w:t>
      </w:r>
      <w:r>
        <w:rPr>
          <w:rFonts w:ascii="Times New Roman" w:hAnsi="Times New Roman"/>
          <w:color w:val="000000"/>
          <w:spacing w:val="-5"/>
          <w:sz w:val="24"/>
          <w:szCs w:val="25"/>
          <w:lang w:val="pl-PL"/>
        </w:rPr>
        <w:t xml:space="preserve"> wypełniony formularz ofertowy – </w:t>
      </w:r>
      <w:r>
        <w:rPr>
          <w:rFonts w:ascii="Times New Roman" w:hAnsi="Times New Roman"/>
          <w:b/>
          <w:color w:val="000000"/>
          <w:spacing w:val="-5"/>
          <w:sz w:val="24"/>
          <w:szCs w:val="25"/>
          <w:u w:val="single"/>
          <w:lang w:val="pl-PL"/>
        </w:rPr>
        <w:t>załącznik nr 4 do SIWZ,</w:t>
      </w:r>
    </w:p>
    <w:p w:rsidR="005802FD" w:rsidRDefault="00CC25F7">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 xml:space="preserve">4.2. </w:t>
      </w:r>
      <w:r>
        <w:rPr>
          <w:rFonts w:ascii="Times New Roman" w:hAnsi="Times New Roman"/>
          <w:color w:val="000000"/>
          <w:spacing w:val="-5"/>
          <w:sz w:val="24"/>
          <w:szCs w:val="24"/>
          <w:lang w:val="pl-PL"/>
        </w:rPr>
        <w:t>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w:t>
      </w:r>
    </w:p>
    <w:p w:rsidR="005802FD" w:rsidRDefault="00CC25F7">
      <w:pPr>
        <w:jc w:val="both"/>
        <w:rPr>
          <w:rFonts w:ascii="Times New Roman" w:hAnsi="Times New Roman"/>
          <w:color w:val="000000"/>
          <w:spacing w:val="-5"/>
          <w:sz w:val="24"/>
          <w:szCs w:val="24"/>
          <w:u w:val="single"/>
          <w:lang w:val="pl-PL"/>
        </w:rPr>
      </w:pPr>
      <w:r>
        <w:rPr>
          <w:rFonts w:ascii="Times New Roman" w:hAnsi="Times New Roman"/>
          <w:color w:val="000000"/>
          <w:spacing w:val="-5"/>
          <w:sz w:val="24"/>
          <w:szCs w:val="24"/>
          <w:u w:val="single"/>
          <w:lang w:val="pl-PL"/>
        </w:rPr>
        <w:t>Zobowiązanie należy złożyć w formie oryginału lub kopii poświadczonej notarialnie za zgodność z oryginałem.</w:t>
      </w:r>
    </w:p>
    <w:p w:rsidR="005802FD" w:rsidRDefault="00CC25F7">
      <w:pPr>
        <w:jc w:val="both"/>
        <w:textAlignment w:val="baseline"/>
        <w:rPr>
          <w:rFonts w:ascii="Times New Roman" w:hAnsi="Times New Roman"/>
          <w:i/>
          <w:color w:val="000000"/>
          <w:sz w:val="24"/>
          <w:lang w:val="pl-PL"/>
        </w:rPr>
      </w:pPr>
      <w:r>
        <w:rPr>
          <w:rFonts w:ascii="Times New Roman" w:hAnsi="Times New Roman"/>
          <w:b/>
          <w:color w:val="000000"/>
          <w:sz w:val="24"/>
          <w:szCs w:val="24"/>
          <w:lang w:val="pl-PL"/>
        </w:rPr>
        <w:t>4.3.</w:t>
      </w:r>
      <w:r>
        <w:rPr>
          <w:rFonts w:ascii="Times New Roman" w:hAnsi="Times New Roman"/>
          <w:color w:val="000000"/>
          <w:sz w:val="24"/>
          <w:szCs w:val="24"/>
          <w:lang w:val="pl-PL"/>
        </w:rPr>
        <w:t xml:space="preserve"> dokument pełnomocnictwa</w:t>
      </w:r>
      <w:r>
        <w:rPr>
          <w:rFonts w:ascii="Times New Roman" w:hAnsi="Times New Roman"/>
          <w:color w:val="000000"/>
          <w:sz w:val="24"/>
          <w:lang w:val="pl-PL"/>
        </w:rPr>
        <w:t xml:space="preserve"> do reprezentowania podmiotów występujących wspólnie (konsorcjum, spółka cywilna, itp.) w postępowaniu o udzielenie zamówienia </w:t>
      </w:r>
      <w:r>
        <w:rPr>
          <w:rFonts w:ascii="Times New Roman" w:hAnsi="Times New Roman"/>
          <w:i/>
          <w:color w:val="000000"/>
          <w:sz w:val="24"/>
          <w:lang w:val="pl-PL"/>
        </w:rPr>
        <w:t>(załączyć jeżeli dotyczy).</w:t>
      </w:r>
    </w:p>
    <w:p w:rsidR="005802FD" w:rsidRDefault="00CC25F7">
      <w:pPr>
        <w:jc w:val="both"/>
        <w:rPr>
          <w:rFonts w:ascii="Times New Roman" w:hAnsi="Times New Roman"/>
          <w:color w:val="000000"/>
          <w:sz w:val="24"/>
          <w:szCs w:val="24"/>
          <w:lang w:val="pl-PL"/>
        </w:rPr>
      </w:pPr>
      <w:r>
        <w:rPr>
          <w:rFonts w:ascii="Times New Roman" w:hAnsi="Times New Roman"/>
          <w:b/>
          <w:color w:val="000000"/>
          <w:sz w:val="24"/>
          <w:szCs w:val="24"/>
          <w:lang w:val="pl-PL"/>
        </w:rPr>
        <w:t xml:space="preserve">4.4. </w:t>
      </w:r>
      <w:r>
        <w:rPr>
          <w:rFonts w:ascii="Times New Roman" w:hAnsi="Times New Roman"/>
          <w:color w:val="000000"/>
          <w:sz w:val="24"/>
          <w:szCs w:val="24"/>
          <w:lang w:val="pl-PL"/>
        </w:rPr>
        <w:t>kopia dowodu wniesienia wadium.</w:t>
      </w:r>
    </w:p>
    <w:p w:rsidR="005802FD" w:rsidRPr="00AD2941" w:rsidRDefault="00824996" w:rsidP="00AD2941">
      <w:pPr>
        <w:pStyle w:val="Akapitzlist"/>
        <w:numPr>
          <w:ilvl w:val="1"/>
          <w:numId w:val="19"/>
        </w:numPr>
        <w:jc w:val="both"/>
        <w:rPr>
          <w:b/>
          <w:color w:val="FF0000"/>
        </w:rPr>
      </w:pPr>
      <w:r>
        <w:rPr>
          <w:bCs/>
          <w:color w:val="000000" w:themeColor="text1"/>
        </w:rPr>
        <w:t xml:space="preserve"> </w:t>
      </w:r>
      <w:r w:rsidR="00CC25F7" w:rsidRPr="00824996">
        <w:rPr>
          <w:bCs/>
          <w:color w:val="000000" w:themeColor="text1"/>
        </w:rPr>
        <w:t>k</w:t>
      </w:r>
      <w:r w:rsidR="00CC25F7" w:rsidRPr="00824996">
        <w:rPr>
          <w:color w:val="000000" w:themeColor="text1"/>
        </w:rPr>
        <w:t>osztorys ofertowy uproszczony</w:t>
      </w:r>
      <w:r w:rsidR="000F427A" w:rsidRPr="00824996">
        <w:rPr>
          <w:color w:val="000000" w:themeColor="text1"/>
        </w:rPr>
        <w:t>-</w:t>
      </w:r>
      <w:r w:rsidR="000F427A">
        <w:rPr>
          <w:b/>
          <w:color w:val="FF0000"/>
        </w:rPr>
        <w:t xml:space="preserve"> </w:t>
      </w:r>
      <w:r w:rsidR="000F427A" w:rsidRPr="000F427A">
        <w:rPr>
          <w:b/>
          <w:color w:val="000000" w:themeColor="text1"/>
          <w:u w:val="single"/>
        </w:rPr>
        <w:t>załącznik nr 10 do SIWZ</w:t>
      </w:r>
    </w:p>
    <w:p w:rsidR="005802FD" w:rsidRPr="000F427A" w:rsidRDefault="005802FD">
      <w:pPr>
        <w:jc w:val="both"/>
        <w:rPr>
          <w:lang w:val="pl-PL"/>
        </w:rPr>
      </w:pPr>
    </w:p>
    <w:p w:rsidR="005802FD" w:rsidRDefault="00CC25F7">
      <w:pPr>
        <w:jc w:val="both"/>
        <w:rPr>
          <w:rFonts w:ascii="Times New Roman" w:hAnsi="Times New Roman"/>
          <w:b/>
          <w:sz w:val="24"/>
          <w:lang w:val="pl-PL"/>
        </w:rPr>
      </w:pPr>
      <w:r>
        <w:rPr>
          <w:rFonts w:ascii="Times New Roman" w:hAnsi="Times New Roman"/>
          <w:b/>
          <w:sz w:val="24"/>
          <w:lang w:val="pl-PL"/>
        </w:rPr>
        <w:t>5.  Dokumenty podmiotów zagranicznych</w:t>
      </w:r>
    </w:p>
    <w:p w:rsidR="005802FD" w:rsidRDefault="00CC25F7">
      <w:pPr>
        <w:jc w:val="both"/>
        <w:rPr>
          <w:rFonts w:ascii="Times New Roman" w:hAnsi="Times New Roman"/>
          <w:sz w:val="24"/>
          <w:lang w:val="pl-PL"/>
        </w:rPr>
      </w:pPr>
      <w:r>
        <w:rPr>
          <w:rFonts w:ascii="Times New Roman" w:hAnsi="Times New Roman"/>
          <w:b/>
          <w:sz w:val="24"/>
          <w:lang w:val="pl-PL"/>
        </w:rPr>
        <w:t xml:space="preserve">5.1. </w:t>
      </w:r>
      <w:r>
        <w:rPr>
          <w:rFonts w:ascii="Times New Roman" w:hAnsi="Times New Roman"/>
          <w:sz w:val="24"/>
          <w:lang w:val="pl-PL"/>
        </w:rPr>
        <w:t xml:space="preserve">Jeżeli Wykonawca ma siedzibę lub miejsce zamieszkania poza terytoriom Rzeczypospolitej Polskiej zamiast dokumentów, o których mowa </w:t>
      </w:r>
      <w:r>
        <w:rPr>
          <w:rFonts w:ascii="Times New Roman" w:hAnsi="Times New Roman"/>
          <w:b/>
          <w:sz w:val="24"/>
          <w:lang w:val="pl-PL"/>
        </w:rPr>
        <w:t xml:space="preserve">w pkt 2.2 </w:t>
      </w:r>
      <w:r>
        <w:rPr>
          <w:rFonts w:ascii="Times New Roman" w:hAnsi="Times New Roman"/>
          <w:sz w:val="24"/>
          <w:lang w:val="pl-PL"/>
        </w:rPr>
        <w:t xml:space="preserve">składa </w:t>
      </w:r>
      <w:r>
        <w:rPr>
          <w:rFonts w:ascii="Times New Roman" w:hAnsi="Times New Roman"/>
          <w:sz w:val="24"/>
          <w:lang w:val="pl-PL"/>
        </w:rPr>
        <w:lastRenderedPageBreak/>
        <w:t>dokumenty wystawione w kraju, w którym ma siedzibę lub miejsce zamieszkania potwierdzające odpowiednio że:</w:t>
      </w:r>
    </w:p>
    <w:p w:rsidR="005802FD" w:rsidRDefault="00CC25F7">
      <w:pPr>
        <w:jc w:val="both"/>
        <w:rPr>
          <w:rFonts w:ascii="Times New Roman" w:hAnsi="Times New Roman"/>
          <w:sz w:val="24"/>
          <w:lang w:val="pl-PL"/>
        </w:rPr>
      </w:pPr>
      <w:r>
        <w:rPr>
          <w:rFonts w:ascii="Times New Roman" w:hAnsi="Times New Roman"/>
          <w:b/>
          <w:sz w:val="24"/>
          <w:lang w:val="pl-PL"/>
        </w:rPr>
        <w:t xml:space="preserve">- </w:t>
      </w:r>
      <w:r>
        <w:rPr>
          <w:rFonts w:ascii="Times New Roman" w:hAnsi="Times New Roman"/>
          <w:sz w:val="24"/>
          <w:lang w:val="pl-PL"/>
        </w:rPr>
        <w:t>nie otwarto jego likwidacji ani nie ogłoszono upadłości (</w:t>
      </w:r>
      <w:r>
        <w:rPr>
          <w:rFonts w:ascii="Times New Roman" w:hAnsi="Times New Roman"/>
          <w:b/>
          <w:sz w:val="24"/>
          <w:lang w:val="pl-PL"/>
        </w:rPr>
        <w:t>wystawione nie wcześniej niż 6      miesięcy przed upływem terminu składania ofert</w:t>
      </w:r>
      <w:r>
        <w:rPr>
          <w:rFonts w:ascii="Times New Roman" w:hAnsi="Times New Roman"/>
          <w:sz w:val="24"/>
          <w:lang w:val="pl-PL"/>
        </w:rPr>
        <w:t>),</w:t>
      </w:r>
    </w:p>
    <w:p w:rsidR="005802FD" w:rsidRDefault="00CC25F7">
      <w:pPr>
        <w:jc w:val="both"/>
        <w:rPr>
          <w:rFonts w:ascii="Times New Roman" w:hAnsi="Times New Roman"/>
          <w:sz w:val="24"/>
          <w:lang w:val="pl-PL"/>
        </w:rPr>
      </w:pPr>
      <w:r>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5802FD" w:rsidRDefault="00CC25F7">
      <w:pPr>
        <w:jc w:val="both"/>
        <w:rPr>
          <w:rFonts w:ascii="Times New Roman" w:hAnsi="Times New Roman"/>
          <w:sz w:val="24"/>
          <w:lang w:val="pl-PL"/>
        </w:rPr>
      </w:pPr>
      <w:r>
        <w:rPr>
          <w:rFonts w:ascii="Times New Roman" w:hAnsi="Times New Roman"/>
          <w:b/>
          <w:sz w:val="24"/>
          <w:lang w:val="pl-PL"/>
        </w:rPr>
        <w:t xml:space="preserve">5.2. </w:t>
      </w:r>
      <w:r>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5802FD" w:rsidRDefault="00CC25F7">
      <w:pPr>
        <w:jc w:val="both"/>
        <w:rPr>
          <w:rFonts w:ascii="Times New Roman" w:hAnsi="Times New Roman"/>
          <w:sz w:val="24"/>
          <w:lang w:val="pl-PL"/>
        </w:rPr>
      </w:pPr>
      <w:r>
        <w:rPr>
          <w:rFonts w:ascii="Times New Roman" w:hAnsi="Times New Roman"/>
          <w:sz w:val="24"/>
          <w:lang w:val="pl-PL"/>
        </w:rPr>
        <w:t>Dokumenty sporządzone w języku obcym są składane wraz z tłumaczeniem na język polski.</w:t>
      </w:r>
    </w:p>
    <w:p w:rsidR="005802FD" w:rsidRDefault="005802FD">
      <w:pPr>
        <w:jc w:val="both"/>
        <w:rPr>
          <w:rFonts w:ascii="Times New Roman" w:hAnsi="Times New Roman"/>
          <w:b/>
          <w:sz w:val="24"/>
          <w:u w:val="single"/>
          <w:lang w:val="pl-PL"/>
        </w:rPr>
      </w:pPr>
    </w:p>
    <w:p w:rsidR="005802FD" w:rsidRDefault="00CC25F7">
      <w:pPr>
        <w:jc w:val="both"/>
        <w:rPr>
          <w:rFonts w:ascii="Times New Roman" w:hAnsi="Times New Roman"/>
          <w:b/>
          <w:bCs/>
          <w:sz w:val="24"/>
          <w:lang w:val="pl-PL"/>
        </w:rPr>
      </w:pPr>
      <w:r>
        <w:rPr>
          <w:rFonts w:ascii="Times New Roman" w:hAnsi="Times New Roman"/>
          <w:b/>
          <w:bCs/>
          <w:sz w:val="24"/>
          <w:lang w:val="pl-PL"/>
        </w:rPr>
        <w:t>Wyżej wymienione dokumenty muszą być przedstawione w formie oryginału lub kserokopii poświadczonej na każdej stronie za zgodność z oryginałem przez wykonawcę lub upełnomocnionego przedstawiciela Wykonawcy.</w:t>
      </w:r>
    </w:p>
    <w:p w:rsidR="005802FD" w:rsidRDefault="00CC25F7">
      <w:pPr>
        <w:jc w:val="both"/>
        <w:rPr>
          <w:rFonts w:ascii="Times New Roman" w:hAnsi="Times New Roman"/>
          <w:b/>
          <w:bCs/>
          <w:sz w:val="24"/>
          <w:lang w:val="pl-PL"/>
        </w:rPr>
      </w:pPr>
      <w:r>
        <w:rPr>
          <w:rFonts w:ascii="Times New Roman" w:hAnsi="Times New Roman"/>
          <w:b/>
          <w:bCs/>
          <w:sz w:val="24"/>
          <w:lang w:val="pl-PL"/>
        </w:rPr>
        <w:t xml:space="preserve">Zamawiający może zażądać przedstawienia oryginału lub notarialnie potwierdzonej kopii dokumentu, gdy przedstawiona przez Wykonawcę kserokopia dokumentu jest nieczytelna lub budzi wątpliwości co do jej wiarygodności. </w:t>
      </w:r>
    </w:p>
    <w:p w:rsidR="005802FD" w:rsidRDefault="005802FD">
      <w:pPr>
        <w:rPr>
          <w:sz w:val="24"/>
          <w:szCs w:val="24"/>
          <w:lang w:val="pl-PL"/>
        </w:rPr>
      </w:pPr>
    </w:p>
    <w:p w:rsidR="005802FD" w:rsidRDefault="00CC25F7">
      <w:pPr>
        <w:jc w:val="both"/>
        <w:rPr>
          <w:rFonts w:ascii="Times New Roman" w:hAnsi="Times New Roman"/>
          <w:b/>
          <w:bCs/>
          <w:sz w:val="24"/>
          <w:lang w:val="pl-PL"/>
        </w:rPr>
      </w:pPr>
      <w:r>
        <w:rPr>
          <w:rFonts w:ascii="Times New Roman" w:hAnsi="Times New Roman"/>
          <w:b/>
          <w:bCs/>
          <w:sz w:val="24"/>
          <w:lang w:val="pl-PL"/>
        </w:rPr>
        <w:t>Dział VII Opis sposobu przygotowywania ofert</w:t>
      </w:r>
    </w:p>
    <w:p w:rsidR="005802FD" w:rsidRDefault="005802FD">
      <w:pPr>
        <w:rPr>
          <w:rFonts w:ascii="Times New Roman" w:hAnsi="Times New Roman"/>
          <w:sz w:val="24"/>
          <w:lang w:val="pl-PL"/>
        </w:rPr>
      </w:pPr>
    </w:p>
    <w:p w:rsidR="005802FD" w:rsidRDefault="00CC25F7">
      <w:pPr>
        <w:jc w:val="both"/>
        <w:rPr>
          <w:rFonts w:ascii="Times New Roman" w:hAnsi="Times New Roman"/>
          <w:b/>
          <w:bCs/>
          <w:sz w:val="24"/>
          <w:u w:val="single"/>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załącznik nr 4 do SIWZ.</w:t>
      </w:r>
    </w:p>
    <w:p w:rsidR="005802FD" w:rsidRDefault="00CC25F7">
      <w:pPr>
        <w:jc w:val="both"/>
        <w:rPr>
          <w:rFonts w:ascii="Times New Roman" w:hAnsi="Times New Roman"/>
          <w:sz w:val="24"/>
          <w:szCs w:val="24"/>
          <w:lang w:val="pl-PL"/>
        </w:rPr>
      </w:pPr>
      <w:r>
        <w:rPr>
          <w:rFonts w:ascii="Times New Roman" w:hAnsi="Times New Roman"/>
          <w:sz w:val="24"/>
          <w:szCs w:val="24"/>
          <w:lang w:val="pl-PL"/>
        </w:rPr>
        <w:t>Oferta stanowi wypełniony druk „oferta” Wykonawcy z załącznikami i wymaganymi dokumentami. Wykonawca zobowiązany jest przygotować ofertę zgodnie ze SIWZ.</w:t>
      </w:r>
    </w:p>
    <w:p w:rsidR="005802FD" w:rsidRDefault="00CC25F7">
      <w:pPr>
        <w:jc w:val="both"/>
        <w:rPr>
          <w:rFonts w:ascii="Times New Roman" w:hAnsi="Times New Roman"/>
          <w:sz w:val="24"/>
          <w:szCs w:val="24"/>
          <w:lang w:val="pl-PL"/>
        </w:rPr>
      </w:pPr>
      <w:r>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5802FD" w:rsidRDefault="00CC25F7">
      <w:pPr>
        <w:jc w:val="both"/>
        <w:rPr>
          <w:rFonts w:ascii="Times New Roman" w:hAnsi="Times New Roman"/>
          <w:bCs/>
          <w:sz w:val="24"/>
          <w:szCs w:val="24"/>
          <w:lang w:val="pl-PL"/>
        </w:rPr>
      </w:pPr>
      <w:r>
        <w:rPr>
          <w:rFonts w:ascii="Times New Roman" w:hAnsi="Times New Roman"/>
          <w:bCs/>
          <w:sz w:val="24"/>
          <w:szCs w:val="24"/>
          <w:lang w:val="pl-PL"/>
        </w:rPr>
        <w:t xml:space="preserve">Oferta musi być własnoręcznie podpisana (każdy dokument i załącznik osobno) przez osoby uprawnione do reprezentowania zgodnie z dokumentem rejestrowym lub osobę upoważnioną do występowania w imieniu wykonawcy, co musi być potwierdzone załączonymi dokumentami. </w:t>
      </w:r>
    </w:p>
    <w:p w:rsidR="005802FD" w:rsidRDefault="00CC25F7">
      <w:pPr>
        <w:jc w:val="both"/>
        <w:rPr>
          <w:rFonts w:ascii="Times New Roman" w:hAnsi="Times New Roman"/>
          <w:bCs/>
          <w:sz w:val="24"/>
          <w:szCs w:val="24"/>
          <w:lang w:val="pl-PL"/>
        </w:rPr>
      </w:pPr>
      <w:r>
        <w:rPr>
          <w:rFonts w:ascii="Times New Roman" w:hAnsi="Times New Roman"/>
          <w:bCs/>
          <w:sz w:val="24"/>
          <w:szCs w:val="24"/>
          <w:lang w:val="pl-PL"/>
        </w:rPr>
        <w:t>Wszystkie poprawki musza być jednoznaczne i naniesione czytelnie oraz opatrzone podpisem osoby uprawnionej lub upoważnionej.</w:t>
      </w:r>
    </w:p>
    <w:p w:rsidR="005802FD" w:rsidRDefault="005802FD">
      <w:pPr>
        <w:jc w:val="both"/>
        <w:rPr>
          <w:rFonts w:ascii="Times New Roman" w:hAnsi="Times New Roman"/>
          <w:bCs/>
          <w:sz w:val="24"/>
          <w:lang w:val="pl-PL"/>
        </w:rPr>
      </w:pPr>
    </w:p>
    <w:p w:rsidR="005802FD" w:rsidRDefault="00CC25F7">
      <w:pPr>
        <w:jc w:val="both"/>
        <w:rPr>
          <w:rFonts w:ascii="Times New Roman" w:hAnsi="Times New Roman"/>
          <w:b/>
          <w:bCs/>
          <w:sz w:val="24"/>
          <w:lang w:val="pl-PL"/>
        </w:rPr>
      </w:pPr>
      <w:r>
        <w:rPr>
          <w:rFonts w:ascii="Times New Roman" w:hAnsi="Times New Roman"/>
          <w:b/>
          <w:bCs/>
          <w:sz w:val="24"/>
          <w:lang w:val="pl-PL"/>
        </w:rPr>
        <w:t>Pełnomocnictwo do podpisania oferty winno być dołączone do oferty, o ile nie wynika to z ustawy lub innych dokumentów załączonych do oferty. Pełnomocnictwo winno być dołączone do oferty w formie oryginału albo kopii poświadczonej przez notariusza za zgodność z oryginałem.</w:t>
      </w:r>
    </w:p>
    <w:p w:rsidR="005802FD" w:rsidRDefault="005802FD">
      <w:pPr>
        <w:jc w:val="both"/>
        <w:rPr>
          <w:rFonts w:ascii="Times New Roman" w:hAnsi="Times New Roman"/>
          <w:sz w:val="24"/>
          <w:lang w:val="pl-PL"/>
        </w:rPr>
      </w:pPr>
    </w:p>
    <w:p w:rsidR="005802FD" w:rsidRDefault="00CC25F7">
      <w:pPr>
        <w:jc w:val="both"/>
        <w:rPr>
          <w:rFonts w:ascii="Times New Roman" w:hAnsi="Times New Roman"/>
          <w:sz w:val="24"/>
          <w:lang w:val="pl-PL"/>
        </w:rPr>
      </w:pPr>
      <w:r>
        <w:rPr>
          <w:rFonts w:ascii="Times New Roman" w:hAnsi="Times New Roman"/>
          <w:sz w:val="24"/>
          <w:lang w:val="pl-PL"/>
        </w:rPr>
        <w:t>Ofertę należy złożyć w zamkniętej kopercie (opakowaniu) na adres Urzędu Gminy w Koszęcinie, ul. Powstańców Śl. 10, 42-286 Koszęcin (sekretariat).</w:t>
      </w:r>
    </w:p>
    <w:p w:rsidR="005802FD" w:rsidRDefault="00CC25F7">
      <w:pPr>
        <w:jc w:val="both"/>
        <w:rPr>
          <w:rFonts w:ascii="Times New Roman" w:hAnsi="Times New Roman"/>
          <w:sz w:val="24"/>
          <w:lang w:val="pl-PL"/>
        </w:rPr>
      </w:pPr>
      <w:r>
        <w:rPr>
          <w:rFonts w:ascii="Times New Roman" w:hAnsi="Times New Roman"/>
          <w:sz w:val="24"/>
          <w:lang w:val="pl-PL"/>
        </w:rPr>
        <w:t>Kopertę (opakowanie) należy oznaczyć w następujący sposób:</w:t>
      </w:r>
    </w:p>
    <w:p w:rsidR="005802FD" w:rsidRDefault="005802FD">
      <w:pPr>
        <w:rPr>
          <w:rFonts w:ascii="Times New Roman" w:hAnsi="Times New Roman"/>
          <w:b/>
          <w:sz w:val="24"/>
          <w:lang w:val="pl-PL"/>
        </w:rPr>
      </w:pPr>
    </w:p>
    <w:p w:rsidR="005802FD" w:rsidRDefault="00CC25F7">
      <w:pPr>
        <w:spacing w:line="360" w:lineRule="auto"/>
        <w:jc w:val="center"/>
        <w:rPr>
          <w:rFonts w:ascii="Times New Roman" w:hAnsi="Times New Roman"/>
          <w:b/>
          <w:bCs/>
          <w:sz w:val="24"/>
          <w:szCs w:val="24"/>
          <w:lang w:val="pl-PL"/>
        </w:rPr>
      </w:pPr>
      <w:r>
        <w:rPr>
          <w:rFonts w:ascii="Times New Roman" w:hAnsi="Times New Roman"/>
          <w:b/>
          <w:sz w:val="28"/>
          <w:szCs w:val="28"/>
          <w:lang w:val="pl-PL"/>
        </w:rPr>
        <w:t xml:space="preserve">„OFERTA PRZETARGOWA – </w:t>
      </w:r>
      <w:r>
        <w:rPr>
          <w:rFonts w:ascii="Times New Roman" w:hAnsi="Times New Roman"/>
          <w:b/>
          <w:bCs/>
          <w:sz w:val="24"/>
          <w:szCs w:val="24"/>
          <w:lang w:val="pl-PL"/>
        </w:rPr>
        <w:t>„Remont elewacji budynku Urzędu Gminy w Koszęcinie- I etap”</w:t>
      </w:r>
    </w:p>
    <w:p w:rsidR="005802FD" w:rsidRDefault="005802FD">
      <w:pPr>
        <w:rPr>
          <w:rFonts w:ascii="Times New Roman" w:hAnsi="Times New Roman"/>
          <w:b/>
          <w:bCs/>
          <w:sz w:val="24"/>
          <w:szCs w:val="24"/>
          <w:lang w:val="pl-PL"/>
        </w:rPr>
      </w:pPr>
    </w:p>
    <w:p w:rsidR="005802FD" w:rsidRDefault="00CC25F7">
      <w:pPr>
        <w:pStyle w:val="Nagwek2"/>
        <w:tabs>
          <w:tab w:val="clear" w:pos="576"/>
        </w:tabs>
        <w:ind w:left="0" w:firstLine="0"/>
        <w:rPr>
          <w:bCs/>
          <w:lang w:val="pl-PL"/>
        </w:rPr>
      </w:pPr>
      <w:r>
        <w:rPr>
          <w:bCs/>
          <w:lang w:val="pl-PL"/>
        </w:rPr>
        <w:t xml:space="preserve">Dział VIII Informacja o sposobie porozumiewania się zamawiającego z wykonawcami </w:t>
      </w:r>
    </w:p>
    <w:p w:rsidR="005802FD" w:rsidRDefault="005802FD">
      <w:pPr>
        <w:rPr>
          <w:lang w:val="pl-PL"/>
        </w:rPr>
      </w:pPr>
    </w:p>
    <w:p w:rsidR="005802FD" w:rsidRDefault="00CC25F7">
      <w:pPr>
        <w:numPr>
          <w:ilvl w:val="0"/>
          <w:numId w:val="5"/>
        </w:numPr>
        <w:jc w:val="both"/>
        <w:rPr>
          <w:rFonts w:ascii="Times New Roman" w:hAnsi="Times New Roman"/>
          <w:b/>
          <w:sz w:val="24"/>
          <w:lang w:val="pl-PL"/>
        </w:rPr>
      </w:pPr>
      <w:r>
        <w:rPr>
          <w:rFonts w:ascii="Times New Roman" w:hAnsi="Times New Roman"/>
          <w:sz w:val="24"/>
          <w:lang w:val="pl-PL"/>
        </w:rPr>
        <w:t xml:space="preserve">Wszystkie oświadczenia, wnioski, zawiadomienia oraz informacje Zamawiający i Wykonawcy zobowiązani są przekazywać </w:t>
      </w:r>
      <w:r>
        <w:rPr>
          <w:rFonts w:ascii="Times New Roman" w:hAnsi="Times New Roman"/>
          <w:b/>
          <w:sz w:val="24"/>
          <w:u w:val="single"/>
          <w:lang w:val="pl-PL"/>
        </w:rPr>
        <w:t xml:space="preserve">pisemnie lub faksem </w:t>
      </w:r>
      <w:r>
        <w:rPr>
          <w:rFonts w:ascii="Times New Roman" w:hAnsi="Times New Roman"/>
          <w:sz w:val="24"/>
          <w:lang w:val="pl-PL"/>
        </w:rPr>
        <w:t xml:space="preserve">na nr </w:t>
      </w:r>
      <w:r>
        <w:rPr>
          <w:rFonts w:ascii="Times New Roman" w:hAnsi="Times New Roman"/>
          <w:b/>
          <w:sz w:val="24"/>
          <w:lang w:val="pl-PL"/>
        </w:rPr>
        <w:t>034/ 3576108</w:t>
      </w:r>
    </w:p>
    <w:p w:rsidR="005802FD" w:rsidRDefault="00CC25F7">
      <w:pPr>
        <w:ind w:left="709"/>
        <w:jc w:val="both"/>
        <w:rPr>
          <w:rFonts w:ascii="Times New Roman" w:hAnsi="Times New Roman"/>
          <w:sz w:val="24"/>
          <w:lang w:val="pl-PL"/>
        </w:rPr>
      </w:pPr>
      <w:r>
        <w:rPr>
          <w:rFonts w:ascii="Times New Roman" w:hAnsi="Times New Roman"/>
          <w:sz w:val="24"/>
          <w:lang w:val="pl-PL"/>
        </w:rPr>
        <w:t>Jeżeli Zamawiający lub Wykonawca przekazują oświadczenia, wnioski, zawiadomienia oraz informacje faksem, każda ze stron na żądanie drugiej niezwłocznie potwierdza fakt ich otrzymania.</w:t>
      </w:r>
    </w:p>
    <w:p w:rsidR="005802FD" w:rsidRDefault="00CC25F7">
      <w:pPr>
        <w:numPr>
          <w:ilvl w:val="0"/>
          <w:numId w:val="5"/>
        </w:numPr>
        <w:jc w:val="both"/>
        <w:rPr>
          <w:rFonts w:ascii="Times New Roman" w:hAnsi="Times New Roman"/>
          <w:sz w:val="24"/>
          <w:lang w:val="pl-PL"/>
        </w:rPr>
      </w:pPr>
      <w:r>
        <w:rPr>
          <w:rFonts w:ascii="Times New Roman" w:hAnsi="Times New Roman"/>
          <w:sz w:val="24"/>
          <w:lang w:val="pl-PL"/>
        </w:rPr>
        <w:t>Wykonawca może zwrócić się do zamawiającego o wyjaśnienie treści specyfikacji istotnych warunków zamówienia – art. 38 ustawy Pzp. Zamawiający jest obowiązany niezwłocznie udzielić wyjaśnień, jednak nie później niż 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5802FD" w:rsidRDefault="00CC25F7">
      <w:pPr>
        <w:numPr>
          <w:ilvl w:val="0"/>
          <w:numId w:val="5"/>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Pr>
            <w:rStyle w:val="Hipercze"/>
            <w:lang w:val="pl-PL"/>
          </w:rPr>
          <w:t xml:space="preserve"> </w:t>
        </w:r>
        <w:r>
          <w:rPr>
            <w:rStyle w:val="Hipercze"/>
            <w:rFonts w:ascii="Times New Roman" w:hAnsi="Times New Roman"/>
            <w:sz w:val="24"/>
            <w:lang w:val="pl-PL"/>
          </w:rPr>
          <w:t xml:space="preserve">www.koszecin.bipgmina.pl </w:t>
        </w:r>
      </w:hyperlink>
      <w:r>
        <w:rPr>
          <w:rFonts w:ascii="Times New Roman" w:hAnsi="Times New Roman"/>
          <w:sz w:val="24"/>
          <w:lang w:val="pl-PL"/>
        </w:rPr>
        <w:t xml:space="preserve"> oraz zostanie przesłana faksem i drogą pocztową do wszystkich ujawnionych w postępowaniu Wykonawców.</w:t>
      </w:r>
    </w:p>
    <w:p w:rsidR="005802FD" w:rsidRDefault="005802FD">
      <w:pPr>
        <w:ind w:left="720"/>
        <w:jc w:val="both"/>
        <w:rPr>
          <w:rFonts w:ascii="Times New Roman" w:hAnsi="Times New Roman"/>
          <w:sz w:val="24"/>
          <w:lang w:val="pl-PL"/>
        </w:rPr>
      </w:pPr>
    </w:p>
    <w:p w:rsidR="005802FD" w:rsidRDefault="00CC25F7">
      <w:pPr>
        <w:pStyle w:val="Tekstpodstawowy"/>
        <w:ind w:right="300"/>
        <w:rPr>
          <w:rFonts w:eastAsia="TimesNewRoman"/>
          <w:b/>
          <w:bCs/>
          <w:color w:val="000000"/>
          <w:szCs w:val="22"/>
          <w:lang w:val="pl-PL"/>
        </w:rPr>
      </w:pPr>
      <w:r>
        <w:rPr>
          <w:rFonts w:eastAsia="TimesNewRoman"/>
          <w:b/>
          <w:bCs/>
          <w:color w:val="000000"/>
          <w:szCs w:val="22"/>
          <w:lang w:val="pl-PL"/>
        </w:rPr>
        <w:t>Dział IX Podwykonawcy</w:t>
      </w:r>
    </w:p>
    <w:p w:rsidR="005802FD" w:rsidRDefault="00CC25F7">
      <w:pPr>
        <w:pStyle w:val="Tekstpodstawowy"/>
        <w:ind w:right="300"/>
        <w:rPr>
          <w:rFonts w:eastAsia="TimesNewRoman"/>
          <w:b/>
          <w:bCs/>
          <w:color w:val="000000"/>
          <w:szCs w:val="22"/>
          <w:lang w:val="pl-PL"/>
        </w:rPr>
      </w:pPr>
      <w:r>
        <w:rPr>
          <w:rFonts w:eastAsia="TimesNewRoman"/>
          <w:b/>
          <w:bCs/>
          <w:color w:val="000000"/>
          <w:szCs w:val="22"/>
          <w:lang w:val="pl-PL"/>
        </w:rPr>
        <w:tab/>
      </w:r>
    </w:p>
    <w:p w:rsidR="005802FD" w:rsidRDefault="00CC25F7">
      <w:pPr>
        <w:pStyle w:val="Tekstpodstawowy"/>
        <w:widowControl w:val="0"/>
        <w:overflowPunct/>
        <w:autoSpaceDE/>
        <w:ind w:right="300"/>
        <w:jc w:val="both"/>
        <w:rPr>
          <w:rFonts w:cs="Arial"/>
          <w:color w:val="000000"/>
          <w:lang w:val="pl-PL"/>
        </w:rPr>
      </w:pPr>
      <w:r>
        <w:rPr>
          <w:rFonts w:cs="Arial"/>
          <w:color w:val="000000"/>
          <w:lang w:val="pl-PL"/>
        </w:rPr>
        <w:t xml:space="preserve">1. Zamawiający nie zastrzega obowiązku osobistego wykonania przez wykonawcę kluczowych części zamówienia na roboty budowlane, tym samym dopuszcza możliwość powierzenia części zamówienia podwykonawcom </w:t>
      </w:r>
    </w:p>
    <w:p w:rsidR="005802FD" w:rsidRDefault="00CC25F7">
      <w:pPr>
        <w:pStyle w:val="Tekstpodstawowy"/>
        <w:widowControl w:val="0"/>
        <w:numPr>
          <w:ilvl w:val="0"/>
          <w:numId w:val="4"/>
        </w:numPr>
        <w:overflowPunct/>
        <w:autoSpaceDE/>
        <w:ind w:left="0" w:right="300" w:firstLine="0"/>
        <w:jc w:val="both"/>
        <w:rPr>
          <w:rFonts w:cs="Arial"/>
          <w:b/>
          <w:bCs/>
          <w:color w:val="000000"/>
          <w:lang w:val="pl-PL"/>
        </w:rPr>
      </w:pPr>
      <w:r>
        <w:rPr>
          <w:rFonts w:cs="Arial"/>
          <w:color w:val="000000"/>
          <w:lang w:val="pl-PL"/>
        </w:rPr>
        <w:t>Wykonawca, który zamierza wykonywać zamówienie przy udziale podwykonawcy, musi wyraźnie w ofercie wskazać jaką część/zakres zamówienia (rodzaj pracy) wykonywać będzie w jego imieniu podwykonawca.</w:t>
      </w:r>
      <w:r>
        <w:rPr>
          <w:rFonts w:cs="Arial"/>
          <w:b/>
          <w:bCs/>
          <w:color w:val="000000"/>
          <w:lang w:val="pl-PL"/>
        </w:rPr>
        <w:t xml:space="preserve"> Należy wypełnić odpowiednio załącznik nr 4 do SIWZ– Formularz Oferty.</w:t>
      </w:r>
    </w:p>
    <w:p w:rsidR="005802FD" w:rsidRDefault="00CC25F7">
      <w:pPr>
        <w:pStyle w:val="Tekstpodstawowy"/>
        <w:widowControl w:val="0"/>
        <w:numPr>
          <w:ilvl w:val="0"/>
          <w:numId w:val="4"/>
        </w:numPr>
        <w:overflowPunct/>
        <w:autoSpaceDE/>
        <w:ind w:left="0" w:right="300" w:firstLine="0"/>
        <w:jc w:val="both"/>
        <w:rPr>
          <w:rFonts w:eastAsia="TimesNewRoman" w:cs="Arial"/>
          <w:color w:val="000000"/>
          <w:szCs w:val="22"/>
          <w:lang w:val="pl-PL"/>
        </w:rPr>
      </w:pPr>
      <w:r>
        <w:rPr>
          <w:rFonts w:cs="Arial"/>
          <w:color w:val="000000"/>
          <w:lang w:val="pl-PL"/>
        </w:rPr>
        <w:t xml:space="preserve">W przypadku, gdy Wykonawca nie zamierza wykonywać zamówienia przy udziale podwykonawców, należy wpisać w formularzu „nie dotyczy” lub inne podobne sformułowanie. </w:t>
      </w:r>
      <w:r>
        <w:rPr>
          <w:rFonts w:eastAsia="TimesNewRoman" w:cs="Arial"/>
          <w:color w:val="000000"/>
          <w:lang w:val="pl-PL"/>
        </w:rPr>
        <w:t>Jeżeli Wykonawca zostawi ten punkt formularza nie wypełniony (puste pole), Zamawiający uzna, iż zamówienie zo</w:t>
      </w:r>
      <w:r>
        <w:rPr>
          <w:rFonts w:eastAsia="TimesNewRoman" w:cs="Arial"/>
          <w:color w:val="000000"/>
          <w:szCs w:val="22"/>
          <w:lang w:val="pl-PL"/>
        </w:rPr>
        <w:t>stanie wykonane siłami własnymi Wykonawcy (bez udziału podwykonawców).</w:t>
      </w:r>
    </w:p>
    <w:p w:rsidR="005802FD" w:rsidRDefault="00CC25F7">
      <w:pPr>
        <w:pStyle w:val="Tekstpodstawowy"/>
        <w:widowControl w:val="0"/>
        <w:numPr>
          <w:ilvl w:val="0"/>
          <w:numId w:val="4"/>
        </w:numPr>
        <w:overflowPunct/>
        <w:autoSpaceDE/>
        <w:ind w:left="0" w:right="300" w:firstLine="0"/>
        <w:jc w:val="both"/>
        <w:rPr>
          <w:rFonts w:eastAsia="TimesNewRoman" w:cs="Arial"/>
          <w:color w:val="000000"/>
          <w:szCs w:val="22"/>
          <w:lang w:val="pl-PL"/>
        </w:rPr>
      </w:pPr>
      <w:r>
        <w:rPr>
          <w:rFonts w:eastAsia="TimesNewRoman" w:cs="Arial"/>
          <w:color w:val="000000"/>
          <w:szCs w:val="22"/>
          <w:lang w:val="pl-PL"/>
        </w:rPr>
        <w:t xml:space="preserve">Wymagania dotyczące umowy o podwykonawstwo, której przedmiotem są roboty budowlane, których niespełnienie spowoduje zgłoszenie przez zamawiającego odpowiednio zastrzeżeń lub sprzeciwu. </w:t>
      </w:r>
    </w:p>
    <w:p w:rsidR="005802FD" w:rsidRDefault="00CC25F7">
      <w:pPr>
        <w:pStyle w:val="Tekstpodstawowy"/>
        <w:ind w:left="709" w:right="300"/>
        <w:jc w:val="both"/>
        <w:rPr>
          <w:rFonts w:eastAsia="TimesNewRoman" w:cs="Arial"/>
          <w:color w:val="000000"/>
          <w:szCs w:val="22"/>
          <w:lang w:val="pl-PL"/>
        </w:rPr>
      </w:pPr>
      <w:r>
        <w:rPr>
          <w:rFonts w:eastAsia="TimesNewRoman" w:cs="Arial"/>
          <w:color w:val="000000"/>
          <w:szCs w:val="22"/>
          <w:lang w:val="pl-PL"/>
        </w:rPr>
        <w:t>Zamawiający określa następujące wymagania, których niespełnienie spowoduje odpowiednio zgłoszenie zastrzeżeń lub sprzeciwu:</w:t>
      </w:r>
    </w:p>
    <w:p w:rsidR="005802FD" w:rsidRDefault="00CC25F7">
      <w:pPr>
        <w:pStyle w:val="Tekstpodstawowy"/>
        <w:ind w:left="709" w:right="300"/>
        <w:jc w:val="both"/>
        <w:rPr>
          <w:rFonts w:eastAsia="TimesNewRoman" w:cs="Arial"/>
          <w:color w:val="000000"/>
          <w:szCs w:val="22"/>
          <w:lang w:val="pl-PL"/>
        </w:rPr>
      </w:pPr>
      <w:r>
        <w:rPr>
          <w:rFonts w:eastAsia="TimesNewRoman" w:cs="Arial"/>
          <w:color w:val="000000"/>
          <w:szCs w:val="22"/>
          <w:lang w:val="pl-PL"/>
        </w:rPr>
        <w:t xml:space="preserve">- w umowach o podwykonawstwo należy uwzględnić nie dłuższy niż </w:t>
      </w:r>
      <w:r w:rsidR="00642C08">
        <w:rPr>
          <w:rFonts w:eastAsia="TimesNewRoman" w:cs="Arial"/>
          <w:color w:val="000000"/>
          <w:szCs w:val="22"/>
          <w:lang w:val="pl-PL"/>
        </w:rPr>
        <w:t>21</w:t>
      </w:r>
      <w:r>
        <w:rPr>
          <w:rFonts w:eastAsia="TimesNewRoman" w:cs="Arial"/>
          <w:color w:val="000000"/>
          <w:szCs w:val="22"/>
          <w:lang w:val="pl-PL"/>
        </w:rPr>
        <w:t xml:space="preserve"> - dniowy termin płatności wynagrodzenia należnego Podwykonawcy lub dalszym Podwykonawcom,</w:t>
      </w:r>
    </w:p>
    <w:p w:rsidR="005802FD" w:rsidRDefault="00CC25F7">
      <w:pPr>
        <w:pStyle w:val="Tekstpodstawowy"/>
        <w:ind w:left="709" w:right="300"/>
        <w:jc w:val="both"/>
        <w:rPr>
          <w:rFonts w:eastAsia="TimesNewRoman" w:cs="Arial"/>
          <w:color w:val="000000"/>
          <w:szCs w:val="22"/>
          <w:lang w:val="pl-PL"/>
        </w:rPr>
      </w:pPr>
      <w:r>
        <w:rPr>
          <w:rFonts w:eastAsia="TimesNewRoman" w:cs="Arial"/>
          <w:color w:val="000000"/>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5802FD" w:rsidRDefault="00CC25F7">
      <w:pPr>
        <w:numPr>
          <w:ilvl w:val="0"/>
          <w:numId w:val="17"/>
        </w:numPr>
        <w:jc w:val="both"/>
        <w:rPr>
          <w:rFonts w:ascii="Times New Roman" w:hAnsi="Times New Roman"/>
          <w:color w:val="FF0000"/>
          <w:sz w:val="24"/>
          <w:szCs w:val="24"/>
          <w:lang w:val="pl-PL"/>
        </w:rPr>
      </w:pPr>
      <w:r>
        <w:rPr>
          <w:rFonts w:ascii="Times New Roman" w:hAnsi="Times New Roman"/>
          <w:color w:val="000000"/>
          <w:sz w:val="24"/>
          <w:szCs w:val="24"/>
          <w:lang w:val="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r>
        <w:rPr>
          <w:rFonts w:ascii="Times New Roman" w:hAnsi="Times New Roman"/>
          <w:color w:val="FF0000"/>
          <w:sz w:val="24"/>
          <w:szCs w:val="24"/>
          <w:lang w:val="pl-PL"/>
        </w:rPr>
        <w:t>.</w:t>
      </w:r>
    </w:p>
    <w:p w:rsidR="005802FD" w:rsidRPr="00521FAD" w:rsidRDefault="00CC25F7">
      <w:pPr>
        <w:jc w:val="both"/>
        <w:rPr>
          <w:rFonts w:ascii="Times New Roman" w:hAnsi="Times New Roman"/>
          <w:color w:val="000000" w:themeColor="text1"/>
          <w:sz w:val="24"/>
          <w:szCs w:val="24"/>
          <w:lang w:val="pl-PL"/>
        </w:rPr>
      </w:pPr>
      <w:r w:rsidRPr="00521FAD">
        <w:rPr>
          <w:rFonts w:ascii="Times New Roman" w:hAnsi="Times New Roman"/>
          <w:color w:val="000000" w:themeColor="text1"/>
          <w:sz w:val="24"/>
          <w:szCs w:val="24"/>
          <w:lang w:val="pl-PL"/>
        </w:rPr>
        <w:t xml:space="preserve">Wykonawca, Podwykonawca lub dalszy Podwykonawca robót budowlanych zobowiązany jest przedstawić Zamawiającemu, zawarte umowy poświadczone za zgodność z oryginałem, </w:t>
      </w:r>
      <w:r w:rsidRPr="00521FAD">
        <w:rPr>
          <w:rFonts w:ascii="Times New Roman" w:hAnsi="Times New Roman"/>
          <w:color w:val="000000" w:themeColor="text1"/>
          <w:sz w:val="24"/>
          <w:szCs w:val="24"/>
          <w:lang w:val="pl-PL"/>
        </w:rPr>
        <w:lastRenderedPageBreak/>
        <w:t>których przedmiotem są dostawy lub usługi w terminie 7 dni od dnia ich zawarcia. Obowiązek nie dotyczy umów o wartości mniejszej niż 50.000zł.</w:t>
      </w:r>
    </w:p>
    <w:p w:rsidR="005802FD" w:rsidRDefault="005802FD">
      <w:pPr>
        <w:ind w:left="709"/>
        <w:jc w:val="both"/>
        <w:rPr>
          <w:rFonts w:ascii="Times New Roman" w:hAnsi="Times New Roman"/>
          <w:i/>
          <w:color w:val="FF0000"/>
          <w:sz w:val="24"/>
          <w:szCs w:val="24"/>
          <w:lang w:val="pl-PL"/>
        </w:rPr>
      </w:pPr>
    </w:p>
    <w:p w:rsidR="005802FD" w:rsidRDefault="00CC25F7">
      <w:pPr>
        <w:rPr>
          <w:rFonts w:ascii="Times New Roman" w:hAnsi="Times New Roman"/>
          <w:b/>
          <w:bCs/>
          <w:sz w:val="24"/>
          <w:lang w:val="pl-PL"/>
        </w:rPr>
      </w:pPr>
      <w:r>
        <w:rPr>
          <w:rFonts w:ascii="Times New Roman" w:hAnsi="Times New Roman"/>
          <w:b/>
          <w:bCs/>
          <w:sz w:val="24"/>
          <w:lang w:val="pl-PL"/>
        </w:rPr>
        <w:t>Dział X Wadium</w:t>
      </w:r>
    </w:p>
    <w:p w:rsidR="005802FD" w:rsidRDefault="00CC25F7">
      <w:pPr>
        <w:numPr>
          <w:ilvl w:val="0"/>
          <w:numId w:val="3"/>
        </w:numPr>
        <w:overflowPunct/>
        <w:autoSpaceDE/>
        <w:jc w:val="both"/>
        <w:rPr>
          <w:rFonts w:ascii="Times New Roman" w:hAnsi="Times New Roman"/>
          <w:b/>
          <w:sz w:val="24"/>
          <w:lang w:val="pl-PL"/>
        </w:rPr>
      </w:pPr>
      <w:r>
        <w:rPr>
          <w:rFonts w:ascii="Times New Roman" w:hAnsi="Times New Roman"/>
          <w:sz w:val="24"/>
          <w:lang w:val="pl-PL"/>
        </w:rPr>
        <w:t xml:space="preserve">Wykonawca winien wnieść wadium w wysokości </w:t>
      </w:r>
      <w:r>
        <w:rPr>
          <w:rFonts w:ascii="Times New Roman" w:hAnsi="Times New Roman"/>
          <w:b/>
          <w:sz w:val="24"/>
          <w:lang w:val="pl-PL"/>
        </w:rPr>
        <w:t>3 000,00zł</w:t>
      </w:r>
      <w:r>
        <w:rPr>
          <w:rFonts w:ascii="Times New Roman" w:hAnsi="Times New Roman"/>
          <w:sz w:val="24"/>
          <w:lang w:val="pl-PL"/>
        </w:rPr>
        <w:t xml:space="preserve"> </w:t>
      </w:r>
      <w:r>
        <w:rPr>
          <w:rFonts w:ascii="Times New Roman" w:hAnsi="Times New Roman"/>
          <w:b/>
          <w:sz w:val="24"/>
          <w:lang w:val="pl-PL"/>
        </w:rPr>
        <w:t xml:space="preserve">(słownie: trzy tysiące złotych) </w:t>
      </w:r>
      <w:r>
        <w:rPr>
          <w:rFonts w:ascii="Times New Roman" w:hAnsi="Times New Roman"/>
          <w:sz w:val="24"/>
          <w:lang w:val="pl-PL"/>
        </w:rPr>
        <w:t xml:space="preserve">w nieprzekraczalnym terminie do dnia </w:t>
      </w:r>
      <w:r w:rsidR="006D65CE">
        <w:rPr>
          <w:rFonts w:ascii="Times New Roman" w:hAnsi="Times New Roman"/>
          <w:b/>
          <w:sz w:val="24"/>
          <w:lang w:val="pl-PL"/>
        </w:rPr>
        <w:t>01.04</w:t>
      </w:r>
      <w:r>
        <w:rPr>
          <w:rFonts w:ascii="Times New Roman" w:hAnsi="Times New Roman"/>
          <w:b/>
          <w:sz w:val="24"/>
          <w:lang w:val="pl-PL"/>
        </w:rPr>
        <w:t xml:space="preserve">.2015 </w:t>
      </w:r>
      <w:r>
        <w:rPr>
          <w:rFonts w:ascii="Times New Roman" w:hAnsi="Times New Roman"/>
          <w:b/>
          <w:bCs/>
          <w:sz w:val="24"/>
          <w:lang w:val="pl-PL"/>
        </w:rPr>
        <w:t>r.</w:t>
      </w:r>
      <w:r>
        <w:rPr>
          <w:rFonts w:ascii="Times New Roman" w:hAnsi="Times New Roman"/>
          <w:sz w:val="24"/>
          <w:lang w:val="pl-PL"/>
        </w:rPr>
        <w:t xml:space="preserve"> do godz. </w:t>
      </w:r>
      <w:r>
        <w:rPr>
          <w:rFonts w:ascii="Times New Roman" w:hAnsi="Times New Roman"/>
          <w:b/>
          <w:sz w:val="24"/>
          <w:lang w:val="pl-PL"/>
        </w:rPr>
        <w:t>10.00</w:t>
      </w:r>
    </w:p>
    <w:p w:rsidR="005802FD" w:rsidRDefault="00CC25F7">
      <w:pPr>
        <w:overflowPunct/>
        <w:jc w:val="both"/>
        <w:rPr>
          <w:rFonts w:ascii="Times New Roman" w:hAnsi="Times New Roman"/>
          <w:sz w:val="24"/>
          <w:szCs w:val="24"/>
          <w:lang w:val="pl-PL"/>
        </w:rPr>
      </w:pPr>
      <w:r>
        <w:rPr>
          <w:rFonts w:ascii="Times New Roman" w:hAnsi="Times New Roman"/>
          <w:sz w:val="24"/>
          <w:szCs w:val="24"/>
          <w:lang w:val="pl-PL"/>
        </w:rPr>
        <w:t xml:space="preserve">      </w:t>
      </w:r>
      <w:r>
        <w:rPr>
          <w:rFonts w:ascii="Times New Roman" w:hAnsi="Times New Roman"/>
          <w:b/>
          <w:sz w:val="24"/>
          <w:szCs w:val="24"/>
          <w:lang w:val="pl-PL"/>
        </w:rPr>
        <w:t>2.</w:t>
      </w:r>
      <w:r>
        <w:rPr>
          <w:rFonts w:ascii="Times New Roman" w:hAnsi="Times New Roman"/>
          <w:sz w:val="24"/>
          <w:szCs w:val="24"/>
          <w:lang w:val="pl-PL"/>
        </w:rPr>
        <w:t xml:space="preserve">   Wadium może być wnoszone w pieniądzu, poręczeniach bankowych lub poręczeniach  </w:t>
      </w:r>
    </w:p>
    <w:p w:rsidR="005802FD" w:rsidRDefault="00CC25F7">
      <w:pPr>
        <w:overflowPunct/>
        <w:jc w:val="both"/>
        <w:rPr>
          <w:rFonts w:ascii="Times New Roman" w:hAnsi="Times New Roman"/>
          <w:sz w:val="24"/>
          <w:szCs w:val="24"/>
          <w:lang w:val="pl-PL"/>
        </w:rPr>
      </w:pPr>
      <w:r>
        <w:rPr>
          <w:rFonts w:ascii="Times New Roman" w:hAnsi="Times New Roman"/>
          <w:sz w:val="24"/>
          <w:szCs w:val="24"/>
          <w:lang w:val="pl-PL"/>
        </w:rPr>
        <w:t xml:space="preserve">            spółdzielczej kasy oszczędnościowo – kredytowej, z tym, że poręczenie kasy jest  </w:t>
      </w:r>
    </w:p>
    <w:p w:rsidR="005802FD" w:rsidRDefault="00CC25F7">
      <w:pPr>
        <w:overflowPunct/>
        <w:jc w:val="both"/>
        <w:rPr>
          <w:rFonts w:ascii="Times New Roman" w:hAnsi="Times New Roman"/>
          <w:sz w:val="24"/>
          <w:szCs w:val="24"/>
          <w:lang w:val="pl-PL"/>
        </w:rPr>
      </w:pPr>
      <w:r>
        <w:rPr>
          <w:rFonts w:ascii="Times New Roman" w:hAnsi="Times New Roman"/>
          <w:sz w:val="24"/>
          <w:szCs w:val="24"/>
          <w:lang w:val="pl-PL"/>
        </w:rPr>
        <w:t xml:space="preserve">            zawsze poręczeniem pieniężnym, gwarancjach bankowych, gwarancjach </w:t>
      </w:r>
    </w:p>
    <w:p w:rsidR="005802FD" w:rsidRDefault="00CC25F7">
      <w:pPr>
        <w:overflowPunct/>
        <w:jc w:val="both"/>
        <w:rPr>
          <w:rFonts w:ascii="Times New Roman" w:hAnsi="Times New Roman"/>
          <w:sz w:val="24"/>
          <w:szCs w:val="24"/>
          <w:lang w:val="pl-PL"/>
        </w:rPr>
      </w:pPr>
      <w:r>
        <w:rPr>
          <w:rFonts w:ascii="Times New Roman" w:hAnsi="Times New Roman"/>
          <w:sz w:val="24"/>
          <w:szCs w:val="24"/>
          <w:lang w:val="pl-PL"/>
        </w:rPr>
        <w:t xml:space="preserve">            ubezpieczeniowych, poręczeniach udzielanych przez podmioty, o których mowa w art. </w:t>
      </w:r>
    </w:p>
    <w:p w:rsidR="005802FD" w:rsidRDefault="00CC25F7">
      <w:pPr>
        <w:overflowPunct/>
        <w:jc w:val="both"/>
        <w:rPr>
          <w:rFonts w:ascii="Times New Roman" w:hAnsi="Times New Roman"/>
          <w:sz w:val="24"/>
          <w:szCs w:val="24"/>
          <w:lang w:val="pl-PL"/>
        </w:rPr>
      </w:pPr>
      <w:r>
        <w:rPr>
          <w:rFonts w:ascii="Times New Roman" w:hAnsi="Times New Roman"/>
          <w:sz w:val="24"/>
          <w:szCs w:val="24"/>
          <w:lang w:val="pl-PL"/>
        </w:rPr>
        <w:t xml:space="preserve">           6b ust. 5 pkt 2 ustawy z dnia 9 listopada 2000 r. o utworzeniu Polskiej Agencji  </w:t>
      </w:r>
    </w:p>
    <w:p w:rsidR="005802FD" w:rsidRDefault="00CC25F7">
      <w:pPr>
        <w:overflowPunct/>
        <w:jc w:val="both"/>
        <w:rPr>
          <w:rFonts w:ascii="Times New Roman" w:hAnsi="Times New Roman"/>
          <w:sz w:val="24"/>
          <w:szCs w:val="24"/>
          <w:lang w:val="pl-PL"/>
        </w:rPr>
      </w:pPr>
      <w:r>
        <w:rPr>
          <w:rFonts w:ascii="Times New Roman" w:hAnsi="Times New Roman"/>
          <w:sz w:val="24"/>
          <w:szCs w:val="24"/>
          <w:lang w:val="pl-PL"/>
        </w:rPr>
        <w:t xml:space="preserve">           Rozwoju Przedsiębiorczości </w:t>
      </w:r>
      <w:r>
        <w:rPr>
          <w:rFonts w:ascii="Helvetica" w:hAnsi="Helvetica" w:cs="Helvetica"/>
          <w:sz w:val="21"/>
          <w:szCs w:val="21"/>
          <w:lang w:val="pl-PL"/>
        </w:rPr>
        <w:t>(</w:t>
      </w:r>
      <w:r>
        <w:rPr>
          <w:rFonts w:ascii="Times New Roman" w:hAnsi="Times New Roman"/>
          <w:sz w:val="24"/>
          <w:szCs w:val="24"/>
          <w:lang w:val="pl-PL"/>
        </w:rPr>
        <w:t xml:space="preserve">Dz. U. z 2007 r. Nr 42, poz. 275, z 2008 r. Nr 116, poz.  </w:t>
      </w:r>
    </w:p>
    <w:p w:rsidR="005802FD" w:rsidRDefault="00CC25F7">
      <w:pPr>
        <w:overflowPunct/>
        <w:jc w:val="both"/>
        <w:rPr>
          <w:rFonts w:ascii="Times New Roman" w:hAnsi="Times New Roman"/>
          <w:sz w:val="24"/>
          <w:szCs w:val="24"/>
          <w:lang w:val="pl-PL"/>
        </w:rPr>
      </w:pPr>
      <w:r>
        <w:rPr>
          <w:rFonts w:ascii="Times New Roman" w:hAnsi="Times New Roman"/>
          <w:sz w:val="24"/>
          <w:szCs w:val="24"/>
          <w:lang w:val="pl-PL"/>
        </w:rPr>
        <w:t xml:space="preserve">           730 i 732 i Nr 227, poz. 1505 oraz z 2010 r. Nr 96, poz. 620).</w:t>
      </w:r>
    </w:p>
    <w:p w:rsidR="005802FD" w:rsidRDefault="00CC25F7">
      <w:pPr>
        <w:overflowPunct/>
        <w:jc w:val="both"/>
        <w:rPr>
          <w:rFonts w:ascii="Times New Roman" w:hAnsi="Times New Roman"/>
          <w:sz w:val="24"/>
          <w:szCs w:val="24"/>
          <w:lang w:val="pl-PL"/>
        </w:rPr>
      </w:pPr>
      <w:r>
        <w:rPr>
          <w:rFonts w:ascii="Times New Roman" w:hAnsi="Times New Roman"/>
          <w:sz w:val="24"/>
          <w:szCs w:val="24"/>
          <w:lang w:val="pl-PL"/>
        </w:rPr>
        <w:t xml:space="preserve">    </w:t>
      </w:r>
      <w:r>
        <w:rPr>
          <w:rFonts w:ascii="Times New Roman" w:hAnsi="Times New Roman"/>
          <w:sz w:val="24"/>
          <w:szCs w:val="24"/>
          <w:lang w:val="pl-PL"/>
        </w:rPr>
        <w:tab/>
        <w:t xml:space="preserve">Jeżeli wadium jest wnoszone w pieniądzu, należy je wpłacić przelewem na  wskazany </w:t>
      </w:r>
    </w:p>
    <w:p w:rsidR="005802FD" w:rsidRDefault="00CC25F7">
      <w:pPr>
        <w:tabs>
          <w:tab w:val="left" w:pos="708"/>
        </w:tabs>
        <w:ind w:left="360"/>
        <w:jc w:val="both"/>
        <w:rPr>
          <w:rFonts w:ascii="Times New Roman" w:hAnsi="Times New Roman"/>
          <w:sz w:val="24"/>
          <w:lang w:val="pl-PL"/>
        </w:rPr>
      </w:pPr>
      <w:r>
        <w:rPr>
          <w:rFonts w:ascii="Times New Roman" w:hAnsi="Times New Roman"/>
          <w:sz w:val="24"/>
          <w:lang w:val="pl-PL"/>
        </w:rPr>
        <w:t xml:space="preserve">      rachunek bankowy Zamawiającego:</w:t>
      </w:r>
    </w:p>
    <w:p w:rsidR="005802FD" w:rsidRDefault="00CC25F7">
      <w:pPr>
        <w:tabs>
          <w:tab w:val="left" w:pos="708"/>
        </w:tabs>
        <w:jc w:val="both"/>
        <w:rPr>
          <w:rFonts w:ascii="Times New Roman" w:hAnsi="Times New Roman"/>
          <w:color w:val="000000"/>
          <w:sz w:val="24"/>
          <w:szCs w:val="24"/>
          <w:lang w:val="pl-PL"/>
        </w:rPr>
      </w:pPr>
      <w:r>
        <w:rPr>
          <w:rFonts w:ascii="Times New Roman" w:hAnsi="Times New Roman"/>
          <w:sz w:val="24"/>
          <w:szCs w:val="24"/>
          <w:lang w:val="pl-PL"/>
        </w:rPr>
        <w:tab/>
        <w:t xml:space="preserve">Bank </w:t>
      </w:r>
      <w:r>
        <w:rPr>
          <w:rFonts w:ascii="Times New Roman" w:hAnsi="Times New Roman"/>
          <w:color w:val="000000"/>
          <w:sz w:val="24"/>
          <w:szCs w:val="24"/>
          <w:lang w:val="pl-PL"/>
        </w:rPr>
        <w:t>Spółdzielczy w Koszęcinie</w:t>
      </w:r>
    </w:p>
    <w:p w:rsidR="005802FD" w:rsidRDefault="00CC25F7">
      <w:pPr>
        <w:tabs>
          <w:tab w:val="left" w:pos="708"/>
        </w:tabs>
        <w:jc w:val="both"/>
        <w:rPr>
          <w:rStyle w:val="Pogrubienie"/>
          <w:rFonts w:ascii="Times New Roman" w:hAnsi="Times New Roman"/>
          <w:sz w:val="24"/>
          <w:szCs w:val="24"/>
          <w:lang w:val="pl-PL"/>
        </w:rPr>
      </w:pPr>
      <w:r>
        <w:rPr>
          <w:rFonts w:ascii="Times New Roman" w:hAnsi="Times New Roman"/>
          <w:sz w:val="24"/>
          <w:szCs w:val="24"/>
          <w:lang w:val="pl-PL"/>
        </w:rPr>
        <w:tab/>
        <w:t xml:space="preserve">nr konta: </w:t>
      </w:r>
      <w:r>
        <w:rPr>
          <w:rStyle w:val="Pogrubienie"/>
          <w:rFonts w:ascii="Times New Roman" w:hAnsi="Times New Roman"/>
          <w:sz w:val="24"/>
          <w:szCs w:val="24"/>
          <w:lang w:val="pl-PL"/>
        </w:rPr>
        <w:t>84 8288 0004 2000 0000 0013 0010</w:t>
      </w:r>
    </w:p>
    <w:p w:rsidR="005802FD" w:rsidRDefault="00CC25F7">
      <w:pPr>
        <w:tabs>
          <w:tab w:val="left" w:pos="708"/>
        </w:tabs>
        <w:ind w:left="708"/>
        <w:jc w:val="both"/>
        <w:rPr>
          <w:rFonts w:ascii="Times New Roman" w:hAnsi="Times New Roman"/>
          <w:b/>
          <w:sz w:val="24"/>
          <w:u w:val="single"/>
          <w:lang w:val="pl-PL"/>
        </w:rPr>
      </w:pPr>
      <w:r>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5802FD" w:rsidRDefault="00CC25F7">
      <w:pPr>
        <w:overflowPunct/>
        <w:autoSpaceDE/>
        <w:ind w:left="708"/>
        <w:jc w:val="both"/>
        <w:rPr>
          <w:rFonts w:ascii="Times New Roman" w:hAnsi="Times New Roman"/>
          <w:b/>
          <w:sz w:val="24"/>
          <w:szCs w:val="24"/>
          <w:lang w:val="pl-PL"/>
        </w:rPr>
      </w:pPr>
      <w:r>
        <w:rPr>
          <w:rFonts w:ascii="Times New Roman" w:hAnsi="Times New Roman"/>
          <w:sz w:val="24"/>
          <w:szCs w:val="24"/>
          <w:lang w:val="pl-PL"/>
        </w:rPr>
        <w:t xml:space="preserve">Jeżeli wadium jest wnoszone w formie innej niż pieniądz, oryginały dokumentów, o których mowa wyżej należy złożyć w kasie Urzędu Gminy w Koszęcinie (parter), natomiast do oferty należy załączyć ich kserokopię. </w:t>
      </w:r>
      <w:r>
        <w:rPr>
          <w:rFonts w:ascii="Times New Roman" w:hAnsi="Times New Roman"/>
          <w:b/>
          <w:sz w:val="24"/>
          <w:szCs w:val="24"/>
          <w:lang w:val="pl-PL"/>
        </w:rPr>
        <w:t xml:space="preserve">Dokumenty te muszą być ważne do dnia </w:t>
      </w:r>
      <w:r w:rsidR="006D65CE">
        <w:rPr>
          <w:rFonts w:ascii="Times New Roman" w:hAnsi="Times New Roman"/>
          <w:b/>
          <w:color w:val="000000"/>
          <w:sz w:val="24"/>
          <w:szCs w:val="24"/>
          <w:lang w:val="pl-PL"/>
        </w:rPr>
        <w:t>01.05</w:t>
      </w:r>
      <w:r>
        <w:rPr>
          <w:rFonts w:ascii="Times New Roman" w:hAnsi="Times New Roman"/>
          <w:b/>
          <w:color w:val="000000"/>
          <w:sz w:val="24"/>
          <w:szCs w:val="24"/>
          <w:lang w:val="pl-PL"/>
        </w:rPr>
        <w:t>.2015</w:t>
      </w:r>
      <w:r>
        <w:rPr>
          <w:rFonts w:ascii="Times New Roman" w:hAnsi="Times New Roman"/>
          <w:b/>
          <w:sz w:val="24"/>
          <w:szCs w:val="24"/>
          <w:lang w:val="pl-PL"/>
        </w:rPr>
        <w:t xml:space="preserve"> r.</w:t>
      </w:r>
    </w:p>
    <w:p w:rsidR="005802FD" w:rsidRDefault="00CC25F7">
      <w:pPr>
        <w:overflowPunct/>
        <w:autoSpaceDE/>
        <w:ind w:left="708"/>
        <w:jc w:val="both"/>
        <w:rPr>
          <w:rFonts w:ascii="Times New Roman" w:hAnsi="Times New Roman"/>
          <w:bCs/>
          <w:sz w:val="24"/>
          <w:szCs w:val="24"/>
          <w:lang w:val="pl-PL"/>
        </w:rPr>
      </w:pPr>
      <w:r>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5802FD" w:rsidRDefault="00CC25F7">
      <w:pPr>
        <w:overflowPunct/>
        <w:autoSpaceDE/>
        <w:ind w:left="708" w:hanging="282"/>
        <w:jc w:val="both"/>
        <w:rPr>
          <w:rFonts w:ascii="Times New Roman" w:hAnsi="Times New Roman"/>
          <w:sz w:val="24"/>
          <w:szCs w:val="24"/>
          <w:lang w:val="pl-PL"/>
        </w:rPr>
      </w:pPr>
      <w:r>
        <w:rPr>
          <w:rFonts w:ascii="Times New Roman" w:hAnsi="Times New Roman"/>
          <w:b/>
          <w:sz w:val="24"/>
          <w:szCs w:val="24"/>
          <w:lang w:val="pl-PL"/>
        </w:rPr>
        <w:t>3.</w:t>
      </w:r>
      <w:r>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5802FD" w:rsidRDefault="00CC25F7">
      <w:pPr>
        <w:overflowPunct/>
        <w:autoSpaceDE/>
        <w:ind w:left="708" w:hanging="282"/>
        <w:jc w:val="both"/>
        <w:rPr>
          <w:rFonts w:ascii="Times New Roman" w:hAnsi="Times New Roman"/>
          <w:sz w:val="24"/>
          <w:szCs w:val="24"/>
          <w:lang w:val="pl-PL"/>
        </w:rPr>
      </w:pPr>
      <w:r>
        <w:rPr>
          <w:rFonts w:ascii="Times New Roman" w:hAnsi="Times New Roman"/>
          <w:b/>
          <w:sz w:val="24"/>
          <w:szCs w:val="24"/>
          <w:lang w:val="pl-PL"/>
        </w:rPr>
        <w:t>4.</w:t>
      </w:r>
      <w:r>
        <w:rPr>
          <w:rFonts w:ascii="Times New Roman" w:hAnsi="Times New Roman"/>
          <w:sz w:val="24"/>
          <w:szCs w:val="24"/>
          <w:lang w:val="pl-PL"/>
        </w:rPr>
        <w:t xml:space="preserve"> Zamawiający zatrzymuje wadium wraz z odsetkami w sytuacjach wskazanych w art. 46 ust. 4a i 5 ustawy –  Prawo zamówień publicznych.</w:t>
      </w:r>
    </w:p>
    <w:p w:rsidR="005802FD" w:rsidRDefault="00CC25F7">
      <w:pPr>
        <w:overflowPunct/>
        <w:autoSpaceDE/>
        <w:jc w:val="both"/>
        <w:rPr>
          <w:rFonts w:ascii="Times New Roman" w:hAnsi="Times New Roman"/>
          <w:sz w:val="24"/>
          <w:szCs w:val="24"/>
          <w:lang w:val="pl-PL"/>
        </w:rPr>
      </w:pPr>
      <w:r>
        <w:rPr>
          <w:rFonts w:ascii="Times New Roman" w:hAnsi="Times New Roman"/>
          <w:sz w:val="24"/>
          <w:szCs w:val="24"/>
          <w:lang w:val="pl-PL"/>
        </w:rPr>
        <w:t xml:space="preserve">            </w:t>
      </w:r>
      <w:r>
        <w:rPr>
          <w:rFonts w:ascii="Times New Roman" w:hAnsi="Times New Roman"/>
          <w:b/>
          <w:sz w:val="24"/>
          <w:szCs w:val="24"/>
          <w:lang w:val="pl-PL"/>
        </w:rPr>
        <w:t>„</w:t>
      </w:r>
      <w:r>
        <w:rPr>
          <w:rFonts w:ascii="Times New Roman" w:hAnsi="Times New Roman"/>
          <w:sz w:val="24"/>
          <w:szCs w:val="24"/>
          <w:lang w:val="pl-PL"/>
        </w:rPr>
        <w:t xml:space="preserve"> Art. 46 ust. 4a.</w:t>
      </w:r>
    </w:p>
    <w:p w:rsidR="005802FD" w:rsidRPr="00824996" w:rsidRDefault="00521FAD" w:rsidP="00824996">
      <w:pPr>
        <w:spacing w:line="276" w:lineRule="auto"/>
        <w:ind w:left="426"/>
        <w:jc w:val="both"/>
        <w:rPr>
          <w:rFonts w:ascii="Times New Roman" w:hAnsi="Times New Roman"/>
          <w:sz w:val="24"/>
          <w:szCs w:val="24"/>
          <w:lang w:val="pl-PL"/>
        </w:rPr>
      </w:pPr>
      <w:r w:rsidRPr="00824996">
        <w:rPr>
          <w:rFonts w:ascii="Times New Roman" w:eastAsia="Arial Narrow" w:hAnsi="Times New Roman"/>
          <w:sz w:val="24"/>
          <w:szCs w:val="24"/>
          <w:lang w:val="pl-PL"/>
        </w:rPr>
        <w:t>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r w:rsidR="00CC25F7" w:rsidRPr="00824996">
        <w:rPr>
          <w:rFonts w:ascii="Times New Roman" w:hAnsi="Times New Roman"/>
          <w:sz w:val="24"/>
          <w:szCs w:val="24"/>
          <w:lang w:val="pl-PL"/>
        </w:rPr>
        <w:t>.</w:t>
      </w:r>
    </w:p>
    <w:p w:rsidR="005802FD" w:rsidRDefault="00CC25F7">
      <w:pPr>
        <w:overflowPunct/>
        <w:autoSpaceDE/>
        <w:ind w:firstLine="708"/>
        <w:jc w:val="both"/>
        <w:rPr>
          <w:rFonts w:ascii="Times New Roman" w:hAnsi="Times New Roman"/>
          <w:color w:val="000000"/>
          <w:sz w:val="24"/>
          <w:szCs w:val="24"/>
          <w:lang w:val="pl-PL"/>
        </w:rPr>
      </w:pPr>
      <w:r>
        <w:rPr>
          <w:rFonts w:ascii="Times New Roman" w:hAnsi="Times New Roman"/>
          <w:color w:val="000000"/>
          <w:sz w:val="24"/>
          <w:szCs w:val="24"/>
          <w:lang w:val="pl-PL"/>
        </w:rPr>
        <w:t>ust. 5.</w:t>
      </w:r>
    </w:p>
    <w:p w:rsidR="005802FD" w:rsidRDefault="00CC25F7">
      <w:pPr>
        <w:overflowPunct/>
        <w:autoSpaceDE/>
        <w:ind w:left="708"/>
        <w:jc w:val="both"/>
        <w:rPr>
          <w:rFonts w:ascii="Times New Roman" w:hAnsi="Times New Roman"/>
          <w:sz w:val="24"/>
          <w:szCs w:val="24"/>
          <w:lang w:val="pl-PL"/>
        </w:rPr>
      </w:pPr>
      <w:r>
        <w:rPr>
          <w:rFonts w:ascii="Times New Roman" w:hAnsi="Times New Roman"/>
          <w:sz w:val="24"/>
          <w:szCs w:val="24"/>
          <w:lang w:val="pl-PL"/>
        </w:rPr>
        <w:t>Zamawiający zatrzymuje wadium wraz z odsetkami, jeżeli wykonawca, którego oferta została wybrana:</w:t>
      </w:r>
    </w:p>
    <w:p w:rsidR="005802FD" w:rsidRDefault="00CC25F7">
      <w:pPr>
        <w:overflowPunct/>
        <w:autoSpaceDE/>
        <w:ind w:left="708"/>
        <w:jc w:val="both"/>
        <w:rPr>
          <w:rFonts w:ascii="Times New Roman" w:hAnsi="Times New Roman"/>
          <w:sz w:val="24"/>
          <w:szCs w:val="24"/>
          <w:lang w:val="pl-PL"/>
        </w:rPr>
      </w:pPr>
      <w:r>
        <w:rPr>
          <w:rFonts w:ascii="Times New Roman" w:hAnsi="Times New Roman"/>
          <w:sz w:val="24"/>
          <w:szCs w:val="24"/>
          <w:lang w:val="pl-PL"/>
        </w:rPr>
        <w:t>1) odmówił podpisania umowy w sprawie zamówienia publicznego na warunkach określonych w ofercie;</w:t>
      </w:r>
    </w:p>
    <w:p w:rsidR="005802FD" w:rsidRDefault="00CC25F7">
      <w:pPr>
        <w:overflowPunct/>
        <w:autoSpaceDE/>
        <w:ind w:firstLine="708"/>
        <w:jc w:val="both"/>
        <w:rPr>
          <w:rFonts w:ascii="Times New Roman" w:hAnsi="Times New Roman"/>
          <w:sz w:val="24"/>
          <w:szCs w:val="24"/>
          <w:lang w:val="pl-PL"/>
        </w:rPr>
      </w:pPr>
      <w:r>
        <w:rPr>
          <w:rFonts w:ascii="Times New Roman" w:hAnsi="Times New Roman"/>
          <w:sz w:val="24"/>
          <w:szCs w:val="24"/>
          <w:lang w:val="pl-PL"/>
        </w:rPr>
        <w:t>2) nie wniósł wymaganego zabezpieczenia należytego wykonania umowy;</w:t>
      </w:r>
    </w:p>
    <w:p w:rsidR="005802FD" w:rsidRDefault="00CC25F7">
      <w:pPr>
        <w:numPr>
          <w:ilvl w:val="0"/>
          <w:numId w:val="18"/>
        </w:numPr>
        <w:overflowPunct/>
        <w:autoSpaceDE/>
        <w:ind w:left="708" w:firstLine="0"/>
        <w:jc w:val="both"/>
        <w:rPr>
          <w:rFonts w:ascii="Times New Roman" w:hAnsi="Times New Roman"/>
          <w:b/>
          <w:sz w:val="24"/>
          <w:szCs w:val="24"/>
          <w:lang w:val="pl-PL"/>
        </w:rPr>
      </w:pPr>
      <w:r>
        <w:rPr>
          <w:rFonts w:ascii="Times New Roman" w:hAnsi="Times New Roman"/>
          <w:sz w:val="24"/>
          <w:szCs w:val="24"/>
          <w:lang w:val="pl-PL"/>
        </w:rPr>
        <w:t>zawarcie umowy w sprawie zamówienia publicznego stało się niemożliwe</w:t>
      </w:r>
      <w:r w:rsidR="00824996">
        <w:rPr>
          <w:rFonts w:ascii="Times New Roman" w:hAnsi="Times New Roman"/>
          <w:sz w:val="24"/>
          <w:szCs w:val="24"/>
          <w:lang w:val="pl-PL"/>
        </w:rPr>
        <w:t xml:space="preserve"> </w:t>
      </w:r>
      <w:r>
        <w:rPr>
          <w:rFonts w:ascii="Times New Roman" w:hAnsi="Times New Roman"/>
          <w:sz w:val="24"/>
          <w:szCs w:val="24"/>
          <w:lang w:val="pl-PL"/>
        </w:rPr>
        <w:t>z przyczyn leżących po stronie wykonawcy.</w:t>
      </w:r>
      <w:r>
        <w:rPr>
          <w:rFonts w:ascii="Times New Roman" w:hAnsi="Times New Roman"/>
          <w:b/>
          <w:sz w:val="24"/>
          <w:szCs w:val="24"/>
          <w:lang w:val="pl-PL"/>
        </w:rPr>
        <w:t>”</w:t>
      </w:r>
    </w:p>
    <w:p w:rsidR="005802FD" w:rsidRPr="001E654B" w:rsidRDefault="005802FD">
      <w:pPr>
        <w:overflowPunct/>
        <w:autoSpaceDE/>
        <w:ind w:left="708"/>
        <w:jc w:val="both"/>
        <w:rPr>
          <w:lang w:val="pl-PL"/>
        </w:rPr>
      </w:pPr>
    </w:p>
    <w:p w:rsidR="005802FD" w:rsidRPr="001E654B" w:rsidRDefault="005802FD">
      <w:pPr>
        <w:overflowPunct/>
        <w:autoSpaceDE/>
        <w:ind w:left="708"/>
        <w:jc w:val="both"/>
        <w:rPr>
          <w:lang w:val="pl-PL"/>
        </w:rPr>
      </w:pPr>
    </w:p>
    <w:p w:rsidR="005802FD" w:rsidRDefault="005802FD">
      <w:pPr>
        <w:jc w:val="both"/>
        <w:rPr>
          <w:rFonts w:ascii="Times New Roman" w:hAnsi="Times New Roman"/>
          <w:sz w:val="24"/>
          <w:lang w:val="pl-PL"/>
        </w:rPr>
      </w:pPr>
    </w:p>
    <w:p w:rsidR="005802FD" w:rsidRDefault="00CC25F7">
      <w:pPr>
        <w:jc w:val="both"/>
        <w:rPr>
          <w:rFonts w:ascii="Times New Roman" w:hAnsi="Times New Roman"/>
          <w:b/>
          <w:sz w:val="24"/>
          <w:szCs w:val="24"/>
          <w:lang w:val="pl-PL"/>
        </w:rPr>
      </w:pPr>
      <w:r>
        <w:rPr>
          <w:rFonts w:ascii="Times New Roman" w:hAnsi="Times New Roman"/>
          <w:b/>
          <w:sz w:val="24"/>
          <w:szCs w:val="24"/>
          <w:lang w:val="pl-PL"/>
        </w:rPr>
        <w:lastRenderedPageBreak/>
        <w:t>Dział XI Konsorcjum</w:t>
      </w:r>
    </w:p>
    <w:p w:rsidR="005802FD" w:rsidRDefault="005802FD">
      <w:pPr>
        <w:jc w:val="both"/>
        <w:rPr>
          <w:lang w:val="pl-PL"/>
        </w:rPr>
      </w:pPr>
    </w:p>
    <w:p w:rsidR="005802FD" w:rsidRDefault="00CC25F7">
      <w:pPr>
        <w:numPr>
          <w:ilvl w:val="0"/>
          <w:numId w:val="10"/>
        </w:numPr>
        <w:tabs>
          <w:tab w:val="left" w:pos="360"/>
        </w:tabs>
        <w:jc w:val="both"/>
        <w:rPr>
          <w:rFonts w:ascii="Times New Roman" w:hAnsi="Times New Roman"/>
          <w:sz w:val="24"/>
          <w:lang w:val="pl-PL"/>
        </w:rPr>
      </w:pPr>
      <w:r>
        <w:rPr>
          <w:rFonts w:ascii="Times New Roman" w:hAnsi="Times New Roman"/>
          <w:sz w:val="24"/>
          <w:lang w:val="pl-PL"/>
        </w:rPr>
        <w:t>W przypadku złożenia oferty przez wykonawców występujących wspólnie, zgodnie z przepisem art. 23 ustawy – Prawo zamówień publicznych, w formularzu ofertowym należy zaznaczyć, że ofertę składa konsorcjum.</w:t>
      </w:r>
    </w:p>
    <w:p w:rsidR="005802FD" w:rsidRDefault="00CC25F7">
      <w:pPr>
        <w:numPr>
          <w:ilvl w:val="0"/>
          <w:numId w:val="10"/>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5802FD" w:rsidRDefault="00CC25F7">
      <w:pPr>
        <w:numPr>
          <w:ilvl w:val="0"/>
          <w:numId w:val="10"/>
        </w:numPr>
        <w:tabs>
          <w:tab w:val="left" w:pos="360"/>
        </w:tabs>
        <w:jc w:val="both"/>
        <w:rPr>
          <w:rFonts w:ascii="Times New Roman" w:hAnsi="Times New Roman"/>
          <w:sz w:val="24"/>
          <w:lang w:val="pl-PL"/>
        </w:rPr>
      </w:pPr>
      <w:r>
        <w:rPr>
          <w:rFonts w:ascii="Times New Roman" w:hAnsi="Times New Roman"/>
          <w:sz w:val="24"/>
          <w:lang w:val="pl-PL"/>
        </w:rPr>
        <w:t>Podać pełnomocnika upoważnionego do reprezentowania konsorcjum w postępowaniu.</w:t>
      </w:r>
    </w:p>
    <w:p w:rsidR="005802FD" w:rsidRDefault="005802FD">
      <w:pPr>
        <w:pStyle w:val="Nagwek2"/>
        <w:tabs>
          <w:tab w:val="clear" w:pos="576"/>
        </w:tabs>
        <w:ind w:left="0" w:firstLine="0"/>
        <w:jc w:val="both"/>
        <w:rPr>
          <w:b w:val="0"/>
          <w:lang w:val="pl-PL"/>
        </w:rPr>
      </w:pPr>
    </w:p>
    <w:p w:rsidR="005802FD" w:rsidRDefault="00CC25F7">
      <w:pPr>
        <w:pStyle w:val="Nagwek2"/>
        <w:tabs>
          <w:tab w:val="clear" w:pos="576"/>
        </w:tabs>
        <w:ind w:left="0" w:firstLine="0"/>
        <w:jc w:val="both"/>
        <w:rPr>
          <w:bCs/>
          <w:lang w:val="pl-PL"/>
        </w:rPr>
      </w:pPr>
      <w:r>
        <w:rPr>
          <w:bCs/>
          <w:lang w:val="pl-PL"/>
        </w:rPr>
        <w:t>Dział XII Termin związania ofertą</w:t>
      </w:r>
    </w:p>
    <w:p w:rsidR="005802FD" w:rsidRDefault="005802FD">
      <w:pPr>
        <w:jc w:val="both"/>
        <w:rPr>
          <w:lang w:val="pl-PL"/>
        </w:rPr>
      </w:pPr>
    </w:p>
    <w:p w:rsidR="005802FD" w:rsidRDefault="00CC25F7">
      <w:pPr>
        <w:jc w:val="both"/>
        <w:rPr>
          <w:rFonts w:ascii="Times New Roman" w:hAnsi="Times New Roman"/>
          <w:sz w:val="24"/>
          <w:lang w:val="pl-PL"/>
        </w:rPr>
      </w:pPr>
      <w:r>
        <w:rPr>
          <w:rFonts w:ascii="Times New Roman" w:hAnsi="Times New Roman"/>
          <w:sz w:val="24"/>
          <w:lang w:val="pl-PL"/>
        </w:rPr>
        <w:t>Okres związania Wykonawców złożoną ofertą wynosi 30 dni. Bieg terminu rozpoczyna się wraz z upływem terminu składania ofert.</w:t>
      </w:r>
    </w:p>
    <w:p w:rsidR="005802FD" w:rsidRDefault="005802FD">
      <w:pPr>
        <w:jc w:val="both"/>
        <w:rPr>
          <w:rFonts w:ascii="Times New Roman" w:hAnsi="Times New Roman"/>
          <w:b/>
          <w:bCs/>
          <w:sz w:val="24"/>
          <w:lang w:val="pl-PL"/>
        </w:rPr>
      </w:pPr>
    </w:p>
    <w:p w:rsidR="005802FD" w:rsidRDefault="00CC25F7">
      <w:pPr>
        <w:jc w:val="both"/>
        <w:rPr>
          <w:rFonts w:ascii="Times New Roman" w:hAnsi="Times New Roman"/>
          <w:b/>
          <w:bCs/>
          <w:sz w:val="24"/>
          <w:lang w:val="pl-PL"/>
        </w:rPr>
      </w:pPr>
      <w:r>
        <w:rPr>
          <w:rFonts w:ascii="Times New Roman" w:hAnsi="Times New Roman"/>
          <w:b/>
          <w:bCs/>
          <w:sz w:val="24"/>
          <w:lang w:val="pl-PL"/>
        </w:rPr>
        <w:t>Dział XIII Miejsce oraz termin składania i otwarcia ofert</w:t>
      </w:r>
    </w:p>
    <w:p w:rsidR="005802FD" w:rsidRDefault="005802FD">
      <w:pPr>
        <w:jc w:val="both"/>
        <w:rPr>
          <w:rFonts w:ascii="Times New Roman" w:hAnsi="Times New Roman"/>
          <w:b/>
          <w:bCs/>
          <w:sz w:val="24"/>
          <w:lang w:val="pl-PL"/>
        </w:rPr>
      </w:pPr>
    </w:p>
    <w:p w:rsidR="005802FD" w:rsidRDefault="00CC25F7">
      <w:pPr>
        <w:jc w:val="both"/>
        <w:rPr>
          <w:rFonts w:ascii="Times New Roman" w:hAnsi="Times New Roman"/>
          <w:sz w:val="24"/>
          <w:lang w:val="pl-PL"/>
        </w:rPr>
      </w:pPr>
      <w:r>
        <w:rPr>
          <w:rFonts w:ascii="Times New Roman" w:hAnsi="Times New Roman"/>
          <w:sz w:val="24"/>
          <w:lang w:val="pl-PL"/>
        </w:rPr>
        <w:t>Oferty należy składać w Urzędzie Gminy w Koszęcinie, ul. Powstańców Śl. 10 na biurze podawczym (sekretariat).</w:t>
      </w:r>
    </w:p>
    <w:p w:rsidR="005802FD" w:rsidRDefault="00CC25F7">
      <w:pPr>
        <w:jc w:val="both"/>
        <w:rPr>
          <w:rFonts w:ascii="Times New Roman" w:hAnsi="Times New Roman"/>
          <w:b/>
          <w:sz w:val="24"/>
          <w:lang w:val="pl-PL"/>
        </w:rPr>
      </w:pPr>
      <w:r>
        <w:rPr>
          <w:rFonts w:ascii="Times New Roman" w:hAnsi="Times New Roman"/>
          <w:sz w:val="24"/>
          <w:lang w:val="pl-PL"/>
        </w:rPr>
        <w:t xml:space="preserve">Termin składania ofert upływa </w:t>
      </w:r>
      <w:r w:rsidR="00824996">
        <w:rPr>
          <w:rFonts w:ascii="Times New Roman" w:hAnsi="Times New Roman"/>
          <w:b/>
          <w:sz w:val="24"/>
          <w:lang w:val="pl-PL"/>
        </w:rPr>
        <w:t>01</w:t>
      </w:r>
      <w:r>
        <w:rPr>
          <w:rFonts w:ascii="Times New Roman" w:hAnsi="Times New Roman"/>
          <w:b/>
          <w:sz w:val="24"/>
          <w:lang w:val="pl-PL"/>
        </w:rPr>
        <w:t>.0</w:t>
      </w:r>
      <w:r w:rsidR="00824996">
        <w:rPr>
          <w:rFonts w:ascii="Times New Roman" w:hAnsi="Times New Roman"/>
          <w:b/>
          <w:sz w:val="24"/>
          <w:lang w:val="pl-PL"/>
        </w:rPr>
        <w:t>4</w:t>
      </w:r>
      <w:r>
        <w:rPr>
          <w:rFonts w:ascii="Times New Roman" w:hAnsi="Times New Roman"/>
          <w:b/>
          <w:sz w:val="24"/>
          <w:lang w:val="pl-PL"/>
        </w:rPr>
        <w:t>.2015</w:t>
      </w:r>
      <w:r>
        <w:rPr>
          <w:rFonts w:ascii="Times New Roman" w:hAnsi="Times New Roman"/>
          <w:b/>
          <w:bCs/>
          <w:sz w:val="24"/>
          <w:lang w:val="pl-PL"/>
        </w:rPr>
        <w:t>r</w:t>
      </w:r>
      <w:r>
        <w:rPr>
          <w:rFonts w:ascii="Times New Roman" w:hAnsi="Times New Roman"/>
          <w:sz w:val="24"/>
          <w:lang w:val="pl-PL"/>
        </w:rPr>
        <w:t xml:space="preserve">. o godz. </w:t>
      </w:r>
      <w:r>
        <w:rPr>
          <w:rFonts w:ascii="Times New Roman" w:hAnsi="Times New Roman"/>
          <w:b/>
          <w:sz w:val="24"/>
          <w:lang w:val="pl-PL"/>
        </w:rPr>
        <w:t>10.00</w:t>
      </w:r>
    </w:p>
    <w:p w:rsidR="005802FD" w:rsidRDefault="00CC25F7">
      <w:pPr>
        <w:jc w:val="both"/>
        <w:rPr>
          <w:rFonts w:ascii="Times New Roman" w:hAnsi="Times New Roman"/>
          <w:sz w:val="24"/>
          <w:lang w:val="pl-PL"/>
        </w:rPr>
      </w:pPr>
      <w:r>
        <w:rPr>
          <w:rFonts w:ascii="Times New Roman" w:hAnsi="Times New Roman"/>
          <w:sz w:val="24"/>
          <w:lang w:val="pl-PL"/>
        </w:rPr>
        <w:t xml:space="preserve">Oferty zostaną otwarte w dniu </w:t>
      </w:r>
      <w:r w:rsidR="00824996">
        <w:rPr>
          <w:rFonts w:ascii="Times New Roman" w:hAnsi="Times New Roman"/>
          <w:b/>
          <w:sz w:val="24"/>
          <w:lang w:val="pl-PL"/>
        </w:rPr>
        <w:t>01</w:t>
      </w:r>
      <w:r>
        <w:rPr>
          <w:rFonts w:ascii="Times New Roman" w:hAnsi="Times New Roman"/>
          <w:b/>
          <w:sz w:val="24"/>
          <w:lang w:val="pl-PL"/>
        </w:rPr>
        <w:t>.0</w:t>
      </w:r>
      <w:r w:rsidR="00824996">
        <w:rPr>
          <w:rFonts w:ascii="Times New Roman" w:hAnsi="Times New Roman"/>
          <w:b/>
          <w:sz w:val="24"/>
          <w:lang w:val="pl-PL"/>
        </w:rPr>
        <w:t>4</w:t>
      </w:r>
      <w:r>
        <w:rPr>
          <w:rFonts w:ascii="Times New Roman" w:hAnsi="Times New Roman"/>
          <w:b/>
          <w:sz w:val="24"/>
          <w:lang w:val="pl-PL"/>
        </w:rPr>
        <w:t xml:space="preserve">.2015 </w:t>
      </w:r>
      <w:r>
        <w:rPr>
          <w:rFonts w:ascii="Times New Roman" w:hAnsi="Times New Roman"/>
          <w:b/>
          <w:bCs/>
          <w:sz w:val="24"/>
          <w:lang w:val="pl-PL"/>
        </w:rPr>
        <w:t xml:space="preserve">r. </w:t>
      </w:r>
      <w:r>
        <w:rPr>
          <w:rFonts w:ascii="Times New Roman" w:hAnsi="Times New Roman"/>
          <w:sz w:val="24"/>
          <w:lang w:val="pl-PL"/>
        </w:rPr>
        <w:t xml:space="preserve">o godz. </w:t>
      </w:r>
      <w:r>
        <w:rPr>
          <w:rFonts w:ascii="Times New Roman" w:hAnsi="Times New Roman"/>
          <w:b/>
          <w:sz w:val="24"/>
          <w:lang w:val="pl-PL"/>
        </w:rPr>
        <w:t xml:space="preserve">10.15 </w:t>
      </w:r>
      <w:r>
        <w:rPr>
          <w:rFonts w:ascii="Times New Roman" w:hAnsi="Times New Roman"/>
          <w:sz w:val="24"/>
          <w:lang w:val="pl-PL"/>
        </w:rPr>
        <w:t>w siedzibie Urzędu Gminy w sali nr 16.</w:t>
      </w:r>
    </w:p>
    <w:p w:rsidR="005802FD" w:rsidRDefault="005802FD">
      <w:pPr>
        <w:jc w:val="both"/>
        <w:rPr>
          <w:rFonts w:ascii="Times New Roman" w:hAnsi="Times New Roman"/>
          <w:b/>
          <w:bCs/>
          <w:sz w:val="24"/>
          <w:lang w:val="pl-PL"/>
        </w:rPr>
      </w:pPr>
    </w:p>
    <w:p w:rsidR="005802FD" w:rsidRDefault="00CC25F7">
      <w:pPr>
        <w:jc w:val="both"/>
        <w:rPr>
          <w:rFonts w:ascii="Times New Roman" w:hAnsi="Times New Roman"/>
          <w:b/>
          <w:bCs/>
          <w:sz w:val="24"/>
          <w:lang w:val="pl-PL"/>
        </w:rPr>
      </w:pPr>
      <w:r>
        <w:rPr>
          <w:rFonts w:ascii="Times New Roman" w:hAnsi="Times New Roman"/>
          <w:b/>
          <w:bCs/>
          <w:sz w:val="24"/>
          <w:lang w:val="pl-PL"/>
        </w:rPr>
        <w:t>Dział XIV Opis sposobu obliczenia ceny</w:t>
      </w:r>
    </w:p>
    <w:p w:rsidR="005802FD" w:rsidRDefault="005802FD">
      <w:pPr>
        <w:jc w:val="both"/>
        <w:rPr>
          <w:rFonts w:ascii="Times New Roman" w:hAnsi="Times New Roman"/>
          <w:b/>
          <w:bCs/>
          <w:sz w:val="24"/>
          <w:lang w:val="pl-PL"/>
        </w:rPr>
      </w:pPr>
    </w:p>
    <w:p w:rsidR="005802FD" w:rsidRDefault="00CC25F7">
      <w:pPr>
        <w:numPr>
          <w:ilvl w:val="0"/>
          <w:numId w:val="8"/>
        </w:numPr>
        <w:tabs>
          <w:tab w:val="left" w:pos="0"/>
        </w:tabs>
        <w:overflowPunct/>
        <w:autoSpaceDE/>
        <w:jc w:val="both"/>
        <w:rPr>
          <w:rFonts w:ascii="Times New Roman" w:hAnsi="Times New Roman"/>
          <w:color w:val="000000"/>
          <w:sz w:val="24"/>
          <w:szCs w:val="24"/>
          <w:lang w:val="pl-PL"/>
        </w:rPr>
      </w:pPr>
      <w:r>
        <w:rPr>
          <w:rFonts w:ascii="Times New Roman" w:hAnsi="Times New Roman"/>
          <w:color w:val="000000"/>
          <w:sz w:val="24"/>
          <w:szCs w:val="24"/>
          <w:lang w:val="pl-PL"/>
        </w:rPr>
        <w:t>Cenę oferty należy obliczyć na podstawie projektu pn. „Projekt prac remontowych elewacji budynku Urzędu Gminy w Koszęcinie” oraz Specyfikacji Technicznej Wykonania i Odbioru Robót.</w:t>
      </w:r>
    </w:p>
    <w:p w:rsidR="005802FD" w:rsidRDefault="00CC25F7">
      <w:pPr>
        <w:overflowPunct/>
        <w:autoSpaceDE/>
        <w:jc w:val="both"/>
        <w:rPr>
          <w:rFonts w:ascii="Times New Roman" w:hAnsi="Times New Roman"/>
          <w:color w:val="000000"/>
          <w:sz w:val="24"/>
          <w:szCs w:val="24"/>
          <w:lang w:val="pl-PL"/>
        </w:rPr>
      </w:pPr>
      <w:r>
        <w:rPr>
          <w:rFonts w:ascii="Times New Roman" w:hAnsi="Times New Roman"/>
          <w:color w:val="000000"/>
          <w:sz w:val="24"/>
          <w:szCs w:val="24"/>
          <w:lang w:val="pl-PL"/>
        </w:rPr>
        <w:t>Oferowana cena stanowić będzie cenę ryczałtową za kompletne wykonanie całego zadania.</w:t>
      </w:r>
    </w:p>
    <w:p w:rsidR="005802FD" w:rsidRDefault="00CC25F7">
      <w:pPr>
        <w:tabs>
          <w:tab w:val="left" w:pos="426"/>
        </w:tabs>
        <w:jc w:val="both"/>
        <w:rPr>
          <w:rFonts w:ascii="Times New Roman" w:hAnsi="Times New Roman"/>
          <w:color w:val="000000"/>
          <w:sz w:val="24"/>
          <w:szCs w:val="24"/>
          <w:lang w:val="pl-PL"/>
        </w:rPr>
      </w:pPr>
      <w:r>
        <w:rPr>
          <w:rFonts w:ascii="Times New Roman" w:hAnsi="Times New Roman"/>
          <w:color w:val="000000"/>
          <w:sz w:val="24"/>
          <w:szCs w:val="24"/>
          <w:lang w:val="pl-PL"/>
        </w:rPr>
        <w:t>Zakres robót, który jest podstawą do określenia ceny, musi być zgodny z zakresami robót określonymi w projekcie i STWiOR oraz załącznikami.</w:t>
      </w:r>
    </w:p>
    <w:p w:rsidR="005802FD" w:rsidRDefault="00CC25F7">
      <w:pPr>
        <w:widowControl w:val="0"/>
        <w:numPr>
          <w:ilvl w:val="0"/>
          <w:numId w:val="7"/>
        </w:numPr>
        <w:tabs>
          <w:tab w:val="left" w:pos="426"/>
        </w:tabs>
        <w:overflowPunct/>
        <w:autoSpaceDE/>
        <w:jc w:val="both"/>
        <w:rPr>
          <w:rFonts w:ascii="Times New Roman" w:hAnsi="Times New Roman"/>
          <w:color w:val="000000"/>
          <w:sz w:val="24"/>
          <w:szCs w:val="24"/>
          <w:lang w:val="pl-PL"/>
        </w:rPr>
      </w:pPr>
      <w:r>
        <w:rPr>
          <w:rFonts w:ascii="Times New Roman" w:hAnsi="Times New Roman"/>
          <w:color w:val="000000"/>
          <w:sz w:val="24"/>
          <w:szCs w:val="24"/>
          <w:lang w:val="pl-PL"/>
        </w:rPr>
        <w:t>Cena musi zawierać wszystkie koszty związane z realizacją zadania, wynikające wprost z projektu i STWiOR, jak również następujące koszty: wszelkich robót przygotowawczych, porządkowych, organizacji placu budowy wraz z jego późniejszą likwidacją, koszty utrzymania zaplecza budowy, koszty rusztowań i zabezpieczeń, koszty zajęcia pasa drogowego, koszty związane z odbiorami wykonanych robót, wykonania dokumentacji powykonawczej oraz inne koszty wynikające z umowy, której wzór stanowi załącznik nr 1 do niniejszej SIWZ</w:t>
      </w:r>
    </w:p>
    <w:p w:rsidR="005802FD" w:rsidRDefault="005802FD">
      <w:pPr>
        <w:jc w:val="both"/>
        <w:rPr>
          <w:rFonts w:ascii="Times New Roman" w:hAnsi="Times New Roman"/>
          <w:b/>
          <w:sz w:val="24"/>
          <w:lang w:val="pl-PL"/>
        </w:rPr>
      </w:pPr>
    </w:p>
    <w:p w:rsidR="005802FD" w:rsidRDefault="00CC25F7">
      <w:pPr>
        <w:numPr>
          <w:ilvl w:val="0"/>
          <w:numId w:val="8"/>
        </w:numPr>
        <w:tabs>
          <w:tab w:val="left" w:pos="0"/>
        </w:tabs>
        <w:overflowPunct/>
        <w:autoSpaceDE/>
        <w:jc w:val="both"/>
        <w:rPr>
          <w:rFonts w:ascii="Times New Roman" w:hAnsi="Times New Roman"/>
          <w:b/>
          <w:sz w:val="24"/>
          <w:szCs w:val="24"/>
          <w:lang w:val="pl-PL"/>
        </w:rPr>
      </w:pPr>
      <w:r>
        <w:rPr>
          <w:rFonts w:ascii="Times New Roman" w:hAnsi="Times New Roman"/>
          <w:sz w:val="24"/>
          <w:szCs w:val="24"/>
          <w:lang w:val="pl-PL"/>
        </w:rPr>
        <w:t xml:space="preserve">Cena oferty winna być wyrażona w PLN </w:t>
      </w:r>
      <w:r>
        <w:rPr>
          <w:rFonts w:ascii="Times New Roman" w:hAnsi="Times New Roman"/>
          <w:b/>
          <w:sz w:val="24"/>
          <w:szCs w:val="24"/>
          <w:lang w:val="pl-PL"/>
        </w:rPr>
        <w:t>z dokładnością do dwóch miejsc po przecinku.</w:t>
      </w:r>
    </w:p>
    <w:p w:rsidR="005802FD" w:rsidRDefault="00CC25F7">
      <w:pPr>
        <w:numPr>
          <w:ilvl w:val="0"/>
          <w:numId w:val="8"/>
        </w:numPr>
        <w:tabs>
          <w:tab w:val="left" w:pos="0"/>
        </w:tabs>
        <w:overflowPunct/>
        <w:autoSpaceDE/>
        <w:jc w:val="both"/>
        <w:rPr>
          <w:rFonts w:ascii="Times New Roman" w:hAnsi="Times New Roman"/>
          <w:sz w:val="24"/>
          <w:lang w:val="pl-PL"/>
        </w:rPr>
      </w:pPr>
      <w:r>
        <w:rPr>
          <w:rFonts w:ascii="Times New Roman" w:hAnsi="Times New Roman"/>
          <w:sz w:val="24"/>
          <w:lang w:val="pl-PL"/>
        </w:rPr>
        <w:t>Zamawiający nie przewiduje udzielenia zaliczek na poczet wykonania zamówienia.</w:t>
      </w:r>
    </w:p>
    <w:p w:rsidR="005802FD" w:rsidRDefault="00CC25F7">
      <w:pPr>
        <w:overflowPunct/>
        <w:autoSpaceDE/>
        <w:jc w:val="both"/>
        <w:rPr>
          <w:rFonts w:ascii="Times New Roman" w:hAnsi="Times New Roman"/>
          <w:b/>
          <w:sz w:val="24"/>
          <w:szCs w:val="24"/>
          <w:u w:val="single"/>
          <w:lang w:val="pl-PL"/>
        </w:rPr>
      </w:pPr>
      <w:r>
        <w:rPr>
          <w:rFonts w:ascii="Times New Roman" w:hAnsi="Times New Roman"/>
          <w:b/>
          <w:sz w:val="24"/>
          <w:szCs w:val="24"/>
          <w:u w:val="single"/>
          <w:lang w:val="pl-PL"/>
        </w:rPr>
        <w:t xml:space="preserve">Rozliczenia pomiędzy Zamawiającym, a Wykonawcą będą prowadzone wyłącznie </w:t>
      </w:r>
      <w:r>
        <w:rPr>
          <w:rFonts w:ascii="Times New Roman" w:hAnsi="Times New Roman"/>
          <w:b/>
          <w:sz w:val="24"/>
          <w:szCs w:val="24"/>
          <w:u w:val="single"/>
          <w:lang w:val="pl-PL"/>
        </w:rPr>
        <w:br/>
        <w:t>w walucie polskiej.</w:t>
      </w:r>
    </w:p>
    <w:p w:rsidR="005802FD" w:rsidRDefault="005802FD">
      <w:pPr>
        <w:jc w:val="both"/>
        <w:rPr>
          <w:rFonts w:ascii="Times New Roman" w:hAnsi="Times New Roman"/>
          <w:sz w:val="24"/>
          <w:szCs w:val="24"/>
          <w:lang w:val="pl-PL"/>
        </w:rPr>
      </w:pPr>
    </w:p>
    <w:p w:rsidR="005802FD" w:rsidRDefault="00CC25F7">
      <w:pPr>
        <w:jc w:val="both"/>
        <w:rPr>
          <w:rFonts w:ascii="Times New Roman" w:hAnsi="Times New Roman"/>
          <w:sz w:val="24"/>
          <w:szCs w:val="24"/>
          <w:lang w:val="pl-PL"/>
        </w:rPr>
      </w:pPr>
      <w:r>
        <w:rPr>
          <w:rFonts w:ascii="Times New Roman" w:hAnsi="Times New Roman"/>
          <w:b/>
          <w:sz w:val="24"/>
          <w:szCs w:val="24"/>
          <w:lang w:val="pl-PL"/>
        </w:rPr>
        <w:t>Sposób rozliczenia Wykonawcy:</w:t>
      </w:r>
      <w:r>
        <w:rPr>
          <w:rFonts w:ascii="Times New Roman" w:hAnsi="Times New Roman"/>
          <w:sz w:val="24"/>
          <w:szCs w:val="24"/>
          <w:lang w:val="pl-PL"/>
        </w:rPr>
        <w:t xml:space="preserve"> rozliczenie ryczałtowe</w:t>
      </w:r>
    </w:p>
    <w:p w:rsidR="005802FD" w:rsidRDefault="00CC25F7">
      <w:pPr>
        <w:jc w:val="both"/>
        <w:rPr>
          <w:rFonts w:ascii="Times New Roman" w:hAnsi="Times New Roman"/>
          <w:sz w:val="24"/>
          <w:szCs w:val="24"/>
          <w:lang w:val="pl-PL"/>
        </w:rPr>
      </w:pPr>
      <w:r>
        <w:rPr>
          <w:rFonts w:ascii="Times New Roman" w:hAnsi="Times New Roman"/>
          <w:sz w:val="24"/>
          <w:szCs w:val="24"/>
          <w:lang w:val="pl-PL"/>
        </w:rPr>
        <w:t xml:space="preserve">Zamawiający nie dopuszcza fakturowania częściowego. </w:t>
      </w:r>
    </w:p>
    <w:p w:rsidR="005802FD" w:rsidRDefault="005802FD">
      <w:pPr>
        <w:jc w:val="both"/>
        <w:rPr>
          <w:rFonts w:ascii="Times New Roman" w:hAnsi="Times New Roman"/>
          <w:sz w:val="24"/>
          <w:szCs w:val="24"/>
          <w:lang w:val="pl-PL"/>
        </w:rPr>
      </w:pPr>
    </w:p>
    <w:p w:rsidR="005802FD" w:rsidRDefault="00CC25F7">
      <w:pPr>
        <w:jc w:val="both"/>
        <w:rPr>
          <w:rFonts w:ascii="Times New Roman" w:hAnsi="Times New Roman"/>
          <w:b/>
          <w:bCs/>
          <w:sz w:val="24"/>
          <w:lang w:val="pl-PL"/>
        </w:rPr>
      </w:pPr>
      <w:r>
        <w:rPr>
          <w:rFonts w:ascii="Times New Roman" w:hAnsi="Times New Roman"/>
          <w:b/>
          <w:bCs/>
          <w:sz w:val="24"/>
          <w:lang w:val="pl-PL"/>
        </w:rPr>
        <w:t>Dział XV Kryteria oceny ofert. Wybór najkorzystniejszej oferty:</w:t>
      </w:r>
    </w:p>
    <w:p w:rsidR="005802FD" w:rsidRDefault="005802FD">
      <w:pPr>
        <w:jc w:val="both"/>
        <w:rPr>
          <w:rFonts w:ascii="Times New Roman" w:hAnsi="Times New Roman"/>
          <w:b/>
          <w:bCs/>
          <w:sz w:val="24"/>
          <w:lang w:val="pl-PL"/>
        </w:rPr>
      </w:pPr>
    </w:p>
    <w:p w:rsidR="005802FD" w:rsidRDefault="00CC25F7">
      <w:pPr>
        <w:pStyle w:val="Akapitzlist"/>
        <w:widowControl w:val="0"/>
        <w:numPr>
          <w:ilvl w:val="0"/>
          <w:numId w:val="6"/>
        </w:numPr>
        <w:tabs>
          <w:tab w:val="left" w:pos="11504"/>
          <w:tab w:val="left" w:pos="12224"/>
        </w:tabs>
        <w:jc w:val="both"/>
        <w:rPr>
          <w:rFonts w:eastAsia="Arial"/>
        </w:rPr>
      </w:pPr>
      <w:r>
        <w:rPr>
          <w:rFonts w:eastAsia="Arial"/>
        </w:rPr>
        <w:t xml:space="preserve">Przy wyborze oferty najkorzystniejszej, zamawiający będzie się kierował </w:t>
      </w:r>
      <w:r>
        <w:rPr>
          <w:rFonts w:eastAsia="Arial"/>
        </w:rPr>
        <w:lastRenderedPageBreak/>
        <w:t>następującym kryterium:</w:t>
      </w:r>
    </w:p>
    <w:p w:rsidR="005802FD" w:rsidRDefault="005802FD">
      <w:pPr>
        <w:tabs>
          <w:tab w:val="left" w:pos="2144"/>
        </w:tabs>
        <w:ind w:left="285"/>
        <w:jc w:val="both"/>
        <w:rPr>
          <w:rFonts w:ascii="Times New Roman" w:hAnsi="Times New Roman"/>
          <w:sz w:val="24"/>
          <w:szCs w:val="24"/>
          <w:lang w:val="pl-PL"/>
        </w:rPr>
      </w:pPr>
    </w:p>
    <w:p w:rsidR="005802FD" w:rsidRDefault="00CC25F7">
      <w:pPr>
        <w:ind w:left="285"/>
        <w:jc w:val="both"/>
        <w:rPr>
          <w:rFonts w:ascii="Times New Roman" w:eastAsia="Arial" w:hAnsi="Times New Roman"/>
          <w:b/>
          <w:bCs/>
          <w:sz w:val="24"/>
          <w:szCs w:val="24"/>
          <w:lang w:val="pl-PL"/>
        </w:rPr>
      </w:pPr>
      <w:r>
        <w:rPr>
          <w:rFonts w:ascii="Times New Roman" w:eastAsia="Arial" w:hAnsi="Times New Roman"/>
          <w:b/>
          <w:bCs/>
          <w:sz w:val="24"/>
          <w:szCs w:val="24"/>
          <w:lang w:val="pl-PL"/>
        </w:rPr>
        <w:t>a) cena ofertowa – 90 pkt</w:t>
      </w:r>
    </w:p>
    <w:p w:rsidR="005802FD" w:rsidRDefault="00CC25F7">
      <w:pPr>
        <w:ind w:left="285"/>
        <w:jc w:val="both"/>
        <w:rPr>
          <w:rFonts w:ascii="Times New Roman" w:eastAsia="Arial" w:hAnsi="Times New Roman"/>
          <w:b/>
          <w:bCs/>
          <w:sz w:val="24"/>
          <w:szCs w:val="24"/>
          <w:lang w:val="pl-PL"/>
        </w:rPr>
      </w:pPr>
      <w:r>
        <w:rPr>
          <w:rFonts w:ascii="Times New Roman" w:eastAsia="Arial" w:hAnsi="Times New Roman"/>
          <w:b/>
          <w:bCs/>
          <w:sz w:val="24"/>
          <w:szCs w:val="24"/>
          <w:lang w:val="pl-PL"/>
        </w:rPr>
        <w:t xml:space="preserve">b) </w:t>
      </w:r>
      <w:r>
        <w:rPr>
          <w:rFonts w:ascii="Times New Roman" w:hAnsi="Times New Roman"/>
          <w:b/>
          <w:bCs/>
          <w:sz w:val="24"/>
          <w:szCs w:val="24"/>
          <w:lang w:val="pl-PL"/>
        </w:rPr>
        <w:t xml:space="preserve">okres udzielonej gwarancji na przedmiot umowy </w:t>
      </w:r>
      <w:r>
        <w:rPr>
          <w:rFonts w:ascii="Times New Roman" w:eastAsia="Arial" w:hAnsi="Times New Roman"/>
          <w:b/>
          <w:bCs/>
          <w:sz w:val="24"/>
          <w:szCs w:val="24"/>
          <w:lang w:val="pl-PL"/>
        </w:rPr>
        <w:t xml:space="preserve"> – 10 pkt</w:t>
      </w:r>
    </w:p>
    <w:p w:rsidR="005802FD" w:rsidRDefault="005802FD">
      <w:pPr>
        <w:tabs>
          <w:tab w:val="left" w:pos="2144"/>
        </w:tabs>
        <w:ind w:left="285"/>
        <w:jc w:val="both"/>
        <w:rPr>
          <w:rFonts w:ascii="Times New Roman" w:hAnsi="Times New Roman"/>
          <w:sz w:val="24"/>
          <w:szCs w:val="24"/>
          <w:lang w:val="pl-PL"/>
        </w:rPr>
      </w:pPr>
    </w:p>
    <w:p w:rsidR="005802FD" w:rsidRDefault="00CC25F7">
      <w:pPr>
        <w:pStyle w:val="Akapitzlist"/>
        <w:widowControl w:val="0"/>
        <w:numPr>
          <w:ilvl w:val="0"/>
          <w:numId w:val="6"/>
        </w:numPr>
        <w:tabs>
          <w:tab w:val="left" w:pos="11788"/>
          <w:tab w:val="left" w:pos="12508"/>
        </w:tabs>
        <w:jc w:val="both"/>
        <w:rPr>
          <w:rFonts w:eastAsia="Arial"/>
        </w:rPr>
      </w:pPr>
      <w:r>
        <w:rPr>
          <w:rFonts w:eastAsia="Arial"/>
        </w:rPr>
        <w:t>Każdy z Wykonawców w poszczególnych kryteriach otrzyma odpowiednią ilość punktów, wyliczoną w następujący sposób:</w:t>
      </w:r>
    </w:p>
    <w:p w:rsidR="005802FD" w:rsidRDefault="005802FD">
      <w:pPr>
        <w:tabs>
          <w:tab w:val="left" w:pos="2144"/>
        </w:tabs>
        <w:ind w:left="285"/>
        <w:jc w:val="both"/>
        <w:rPr>
          <w:rFonts w:ascii="Times New Roman" w:eastAsia="Arial" w:hAnsi="Times New Roman"/>
          <w:sz w:val="24"/>
          <w:szCs w:val="24"/>
          <w:lang w:val="pl-PL"/>
        </w:rPr>
      </w:pPr>
    </w:p>
    <w:p w:rsidR="005802FD" w:rsidRDefault="00CC25F7">
      <w:pPr>
        <w:ind w:left="285"/>
        <w:jc w:val="both"/>
        <w:rPr>
          <w:rFonts w:ascii="Times New Roman" w:eastAsia="Arial" w:hAnsi="Times New Roman"/>
          <w:sz w:val="24"/>
          <w:szCs w:val="24"/>
          <w:lang w:val="pl-PL"/>
        </w:rPr>
      </w:pPr>
      <w:r>
        <w:rPr>
          <w:rFonts w:ascii="Times New Roman" w:eastAsia="Arial" w:hAnsi="Times New Roman"/>
          <w:sz w:val="24"/>
          <w:szCs w:val="24"/>
          <w:lang w:val="pl-PL"/>
        </w:rPr>
        <w:tab/>
        <w:t xml:space="preserve">ad. </w:t>
      </w:r>
      <w:r>
        <w:rPr>
          <w:rFonts w:ascii="Times New Roman" w:eastAsia="Arial" w:hAnsi="Times New Roman"/>
          <w:b/>
          <w:bCs/>
          <w:sz w:val="24"/>
          <w:szCs w:val="24"/>
          <w:lang w:val="pl-PL"/>
        </w:rPr>
        <w:t xml:space="preserve">a) cena ofertowa - </w:t>
      </w:r>
      <w:r>
        <w:rPr>
          <w:rFonts w:ascii="Times New Roman" w:eastAsia="Arial" w:hAnsi="Times New Roman"/>
          <w:sz w:val="24"/>
          <w:szCs w:val="24"/>
          <w:lang w:val="pl-PL"/>
        </w:rPr>
        <w:t>wg następującego wzoru:</w:t>
      </w:r>
    </w:p>
    <w:p w:rsidR="005802FD" w:rsidRDefault="00CC25F7">
      <w:pPr>
        <w:ind w:left="285"/>
        <w:jc w:val="both"/>
        <w:rPr>
          <w:rFonts w:ascii="Times New Roman" w:eastAsia="Arial" w:hAnsi="Times New Roman"/>
          <w:b/>
          <w:bCs/>
          <w:sz w:val="24"/>
          <w:szCs w:val="24"/>
          <w:lang w:val="pl-PL"/>
        </w:rPr>
      </w:pPr>
      <w:r>
        <w:rPr>
          <w:rFonts w:ascii="Times New Roman" w:eastAsia="Arial" w:hAnsi="Times New Roman"/>
          <w:b/>
          <w:bCs/>
          <w:sz w:val="24"/>
          <w:szCs w:val="24"/>
          <w:lang w:val="pl-PL"/>
        </w:rPr>
        <w:tab/>
      </w:r>
      <w:r>
        <w:rPr>
          <w:rFonts w:ascii="Times New Roman" w:eastAsia="Arial" w:hAnsi="Times New Roman"/>
          <w:b/>
          <w:bCs/>
          <w:sz w:val="24"/>
          <w:szCs w:val="24"/>
          <w:lang w:val="pl-PL"/>
        </w:rPr>
        <w:tab/>
      </w:r>
      <w:r>
        <w:rPr>
          <w:rFonts w:ascii="Times New Roman" w:eastAsia="Arial" w:hAnsi="Times New Roman"/>
          <w:b/>
          <w:bCs/>
          <w:sz w:val="24"/>
          <w:szCs w:val="24"/>
          <w:lang w:val="pl-PL"/>
        </w:rPr>
        <w:tab/>
      </w:r>
      <w:r>
        <w:rPr>
          <w:rFonts w:ascii="Times New Roman" w:eastAsia="Arial" w:hAnsi="Times New Roman"/>
          <w:b/>
          <w:bCs/>
          <w:sz w:val="24"/>
          <w:szCs w:val="24"/>
          <w:lang w:val="pl-PL"/>
        </w:rPr>
        <w:tab/>
      </w:r>
      <w:r>
        <w:rPr>
          <w:rFonts w:ascii="Times New Roman" w:eastAsia="Arial" w:hAnsi="Times New Roman"/>
          <w:b/>
          <w:bCs/>
          <w:sz w:val="24"/>
          <w:szCs w:val="24"/>
          <w:lang w:val="pl-PL"/>
        </w:rPr>
        <w:tab/>
        <w:t>N</w:t>
      </w:r>
    </w:p>
    <w:p w:rsidR="005802FD" w:rsidRDefault="00CC25F7">
      <w:pPr>
        <w:ind w:left="285"/>
        <w:jc w:val="both"/>
        <w:rPr>
          <w:rFonts w:ascii="Times New Roman" w:eastAsia="Arial" w:hAnsi="Times New Roman"/>
          <w:b/>
          <w:bCs/>
          <w:sz w:val="24"/>
          <w:szCs w:val="24"/>
          <w:lang w:val="pl-PL"/>
        </w:rPr>
      </w:pPr>
      <w:r>
        <w:rPr>
          <w:rFonts w:ascii="Times New Roman" w:eastAsia="Arial" w:hAnsi="Times New Roman"/>
          <w:b/>
          <w:bCs/>
          <w:sz w:val="24"/>
          <w:szCs w:val="24"/>
          <w:lang w:val="pl-PL"/>
        </w:rPr>
        <w:tab/>
      </w:r>
      <w:r>
        <w:rPr>
          <w:rFonts w:ascii="Times New Roman" w:eastAsia="Arial" w:hAnsi="Times New Roman"/>
          <w:b/>
          <w:bCs/>
          <w:sz w:val="24"/>
          <w:szCs w:val="24"/>
          <w:lang w:val="pl-PL"/>
        </w:rPr>
        <w:tab/>
      </w:r>
      <w:r>
        <w:rPr>
          <w:rFonts w:ascii="Times New Roman" w:eastAsia="Arial" w:hAnsi="Times New Roman"/>
          <w:b/>
          <w:bCs/>
          <w:sz w:val="24"/>
          <w:szCs w:val="24"/>
          <w:lang w:val="pl-PL"/>
        </w:rPr>
        <w:tab/>
      </w:r>
      <w:r>
        <w:rPr>
          <w:rFonts w:ascii="Times New Roman" w:eastAsia="Arial" w:hAnsi="Times New Roman"/>
          <w:b/>
          <w:bCs/>
          <w:sz w:val="24"/>
          <w:szCs w:val="24"/>
          <w:lang w:val="pl-PL"/>
        </w:rPr>
        <w:tab/>
        <w:t>I P = -----    x    A</w:t>
      </w:r>
    </w:p>
    <w:p w:rsidR="005802FD" w:rsidRDefault="00CC25F7">
      <w:pPr>
        <w:ind w:left="285"/>
        <w:jc w:val="both"/>
        <w:rPr>
          <w:rFonts w:ascii="Times New Roman" w:eastAsia="Arial" w:hAnsi="Times New Roman"/>
          <w:b/>
          <w:bCs/>
          <w:sz w:val="24"/>
          <w:szCs w:val="24"/>
          <w:lang w:val="pl-PL"/>
        </w:rPr>
      </w:pPr>
      <w:r>
        <w:rPr>
          <w:rFonts w:ascii="Times New Roman" w:eastAsia="Arial" w:hAnsi="Times New Roman"/>
          <w:b/>
          <w:bCs/>
          <w:sz w:val="24"/>
          <w:szCs w:val="24"/>
          <w:lang w:val="pl-PL"/>
        </w:rPr>
        <w:tab/>
      </w:r>
      <w:r>
        <w:rPr>
          <w:rFonts w:ascii="Times New Roman" w:eastAsia="Arial" w:hAnsi="Times New Roman"/>
          <w:b/>
          <w:bCs/>
          <w:sz w:val="24"/>
          <w:szCs w:val="24"/>
          <w:lang w:val="pl-PL"/>
        </w:rPr>
        <w:tab/>
      </w:r>
      <w:r>
        <w:rPr>
          <w:rFonts w:ascii="Times New Roman" w:eastAsia="Arial" w:hAnsi="Times New Roman"/>
          <w:b/>
          <w:bCs/>
          <w:sz w:val="24"/>
          <w:szCs w:val="24"/>
          <w:lang w:val="pl-PL"/>
        </w:rPr>
        <w:tab/>
      </w:r>
      <w:r>
        <w:rPr>
          <w:rFonts w:ascii="Times New Roman" w:eastAsia="Arial" w:hAnsi="Times New Roman"/>
          <w:b/>
          <w:bCs/>
          <w:sz w:val="24"/>
          <w:szCs w:val="24"/>
          <w:lang w:val="pl-PL"/>
        </w:rPr>
        <w:tab/>
      </w:r>
      <w:r>
        <w:rPr>
          <w:rFonts w:ascii="Times New Roman" w:eastAsia="Arial" w:hAnsi="Times New Roman"/>
          <w:b/>
          <w:bCs/>
          <w:sz w:val="24"/>
          <w:szCs w:val="24"/>
          <w:lang w:val="pl-PL"/>
        </w:rPr>
        <w:tab/>
        <w:t>B</w:t>
      </w:r>
    </w:p>
    <w:p w:rsidR="005802FD" w:rsidRDefault="00CC25F7">
      <w:pPr>
        <w:ind w:left="285"/>
        <w:jc w:val="both"/>
        <w:rPr>
          <w:rFonts w:ascii="Times New Roman" w:eastAsia="Arial" w:hAnsi="Times New Roman"/>
          <w:sz w:val="24"/>
          <w:szCs w:val="24"/>
          <w:lang w:val="pl-PL"/>
        </w:rPr>
      </w:pPr>
      <w:r>
        <w:rPr>
          <w:rFonts w:ascii="Times New Roman" w:eastAsia="Arial" w:hAnsi="Times New Roman"/>
          <w:sz w:val="24"/>
          <w:szCs w:val="24"/>
          <w:lang w:val="pl-PL"/>
        </w:rPr>
        <w:t>gdzie poszczególne litery oznaczają:</w:t>
      </w:r>
    </w:p>
    <w:p w:rsidR="005802FD" w:rsidRDefault="00CC25F7">
      <w:pPr>
        <w:ind w:left="285"/>
        <w:jc w:val="both"/>
        <w:rPr>
          <w:rFonts w:ascii="Times New Roman" w:eastAsia="Arial" w:hAnsi="Times New Roman"/>
          <w:sz w:val="24"/>
          <w:szCs w:val="24"/>
          <w:lang w:val="pl-PL"/>
        </w:rPr>
      </w:pPr>
      <w:r>
        <w:rPr>
          <w:rFonts w:ascii="Times New Roman" w:eastAsia="Arial" w:hAnsi="Times New Roman"/>
          <w:b/>
          <w:sz w:val="24"/>
          <w:szCs w:val="24"/>
          <w:lang w:val="pl-PL"/>
        </w:rPr>
        <w:t>I P</w:t>
      </w:r>
      <w:r>
        <w:rPr>
          <w:rFonts w:ascii="Times New Roman" w:eastAsia="Arial" w:hAnsi="Times New Roman"/>
          <w:sz w:val="24"/>
          <w:szCs w:val="24"/>
          <w:lang w:val="pl-PL"/>
        </w:rPr>
        <w:t xml:space="preserve"> – ilość punktów,</w:t>
      </w:r>
    </w:p>
    <w:p w:rsidR="005802FD" w:rsidRDefault="00CC25F7">
      <w:pPr>
        <w:ind w:left="285"/>
        <w:jc w:val="both"/>
        <w:rPr>
          <w:rFonts w:ascii="Times New Roman" w:eastAsia="Arial" w:hAnsi="Times New Roman"/>
          <w:sz w:val="24"/>
          <w:szCs w:val="24"/>
          <w:lang w:val="pl-PL"/>
        </w:rPr>
      </w:pPr>
      <w:r>
        <w:rPr>
          <w:rFonts w:ascii="Times New Roman" w:eastAsia="Arial" w:hAnsi="Times New Roman"/>
          <w:b/>
          <w:sz w:val="24"/>
          <w:szCs w:val="24"/>
          <w:lang w:val="pl-PL"/>
        </w:rPr>
        <w:t>N</w:t>
      </w:r>
      <w:r>
        <w:rPr>
          <w:rFonts w:ascii="Times New Roman" w:eastAsia="Arial" w:hAnsi="Times New Roman"/>
          <w:sz w:val="24"/>
          <w:szCs w:val="24"/>
          <w:lang w:val="pl-PL"/>
        </w:rPr>
        <w:t xml:space="preserve"> – cena ofertowa najniższa spośród wszystkich rozpatrywanych i nieodrzuconych ofert,</w:t>
      </w:r>
    </w:p>
    <w:p w:rsidR="005802FD" w:rsidRDefault="00CC25F7">
      <w:pPr>
        <w:ind w:left="285"/>
        <w:jc w:val="both"/>
        <w:rPr>
          <w:rFonts w:ascii="Times New Roman" w:eastAsia="Arial" w:hAnsi="Times New Roman"/>
          <w:sz w:val="24"/>
          <w:szCs w:val="24"/>
          <w:lang w:val="pl-PL"/>
        </w:rPr>
      </w:pPr>
      <w:r>
        <w:rPr>
          <w:rFonts w:ascii="Times New Roman" w:eastAsia="Arial" w:hAnsi="Times New Roman"/>
          <w:b/>
          <w:sz w:val="24"/>
          <w:szCs w:val="24"/>
          <w:lang w:val="pl-PL"/>
        </w:rPr>
        <w:t>B</w:t>
      </w:r>
      <w:r>
        <w:rPr>
          <w:rFonts w:ascii="Times New Roman" w:eastAsia="Arial" w:hAnsi="Times New Roman"/>
          <w:sz w:val="24"/>
          <w:szCs w:val="24"/>
          <w:lang w:val="pl-PL"/>
        </w:rPr>
        <w:t xml:space="preserve"> – cena ofertowa oferty badanej (przeliczanej),</w:t>
      </w:r>
    </w:p>
    <w:p w:rsidR="005802FD" w:rsidRDefault="00CC25F7">
      <w:pPr>
        <w:ind w:left="285"/>
        <w:jc w:val="both"/>
        <w:rPr>
          <w:rFonts w:ascii="Times New Roman" w:eastAsia="Arial" w:hAnsi="Times New Roman"/>
          <w:sz w:val="24"/>
          <w:szCs w:val="24"/>
          <w:lang w:val="pl-PL"/>
        </w:rPr>
      </w:pPr>
      <w:r>
        <w:rPr>
          <w:rFonts w:ascii="Times New Roman" w:eastAsia="Arial" w:hAnsi="Times New Roman"/>
          <w:b/>
          <w:sz w:val="24"/>
          <w:szCs w:val="24"/>
          <w:lang w:val="pl-PL"/>
        </w:rPr>
        <w:t xml:space="preserve">A </w:t>
      </w:r>
      <w:r>
        <w:rPr>
          <w:rFonts w:ascii="Times New Roman" w:eastAsia="Arial" w:hAnsi="Times New Roman"/>
          <w:sz w:val="24"/>
          <w:szCs w:val="24"/>
          <w:lang w:val="pl-PL"/>
        </w:rPr>
        <w:t xml:space="preserve">– waga danego kryterium wyrażona w punktach - </w:t>
      </w:r>
      <w:r>
        <w:rPr>
          <w:rFonts w:ascii="Times New Roman" w:eastAsia="Arial" w:hAnsi="Times New Roman"/>
          <w:b/>
          <w:bCs/>
          <w:sz w:val="24"/>
          <w:szCs w:val="24"/>
          <w:lang w:val="pl-PL"/>
        </w:rPr>
        <w:t xml:space="preserve">90 </w:t>
      </w:r>
      <w:r>
        <w:rPr>
          <w:rFonts w:ascii="Times New Roman" w:eastAsia="Arial" w:hAnsi="Times New Roman"/>
          <w:sz w:val="24"/>
          <w:szCs w:val="24"/>
          <w:lang w:val="pl-PL"/>
        </w:rPr>
        <w:t>pkt.</w:t>
      </w:r>
    </w:p>
    <w:p w:rsidR="005802FD" w:rsidRDefault="005802FD">
      <w:pPr>
        <w:ind w:left="285"/>
        <w:jc w:val="both"/>
        <w:rPr>
          <w:rFonts w:ascii="Times New Roman" w:hAnsi="Times New Roman"/>
          <w:sz w:val="24"/>
          <w:szCs w:val="24"/>
          <w:lang w:val="pl-PL"/>
        </w:rPr>
      </w:pPr>
    </w:p>
    <w:p w:rsidR="005802FD" w:rsidRDefault="00CC25F7">
      <w:pPr>
        <w:ind w:left="285"/>
        <w:jc w:val="both"/>
        <w:rPr>
          <w:rFonts w:ascii="Times New Roman" w:eastAsia="Arial" w:hAnsi="Times New Roman"/>
          <w:sz w:val="24"/>
          <w:szCs w:val="24"/>
          <w:lang w:val="pl-PL"/>
        </w:rPr>
      </w:pPr>
      <w:r>
        <w:rPr>
          <w:rFonts w:ascii="Times New Roman" w:eastAsia="Arial" w:hAnsi="Times New Roman"/>
          <w:sz w:val="24"/>
          <w:szCs w:val="24"/>
          <w:lang w:val="pl-PL"/>
        </w:rPr>
        <w:tab/>
        <w:t xml:space="preserve">ad. </w:t>
      </w:r>
      <w:r>
        <w:rPr>
          <w:rFonts w:ascii="Times New Roman" w:eastAsia="Arial" w:hAnsi="Times New Roman"/>
          <w:b/>
          <w:bCs/>
          <w:sz w:val="24"/>
          <w:szCs w:val="24"/>
          <w:lang w:val="pl-PL"/>
        </w:rPr>
        <w:t xml:space="preserve">b) okres udzielonej gwarancji na przedmiot umowy </w:t>
      </w:r>
      <w:r>
        <w:rPr>
          <w:rFonts w:ascii="Times New Roman" w:eastAsia="Arial" w:hAnsi="Times New Roman"/>
          <w:sz w:val="24"/>
          <w:szCs w:val="24"/>
          <w:lang w:val="pl-PL"/>
        </w:rPr>
        <w:t>– wyliczony w następujący sposób:</w:t>
      </w:r>
    </w:p>
    <w:p w:rsidR="005802FD" w:rsidRDefault="00CC25F7">
      <w:pPr>
        <w:ind w:left="285"/>
        <w:jc w:val="both"/>
        <w:rPr>
          <w:rFonts w:ascii="Times New Roman" w:eastAsia="Arial" w:hAnsi="Times New Roman"/>
          <w:b/>
          <w:bCs/>
          <w:sz w:val="24"/>
          <w:szCs w:val="24"/>
          <w:lang w:val="pl-PL"/>
        </w:rPr>
      </w:pPr>
      <w:r>
        <w:rPr>
          <w:rFonts w:ascii="Times New Roman" w:eastAsia="Arial" w:hAnsi="Times New Roman"/>
          <w:sz w:val="24"/>
          <w:szCs w:val="24"/>
          <w:lang w:val="pl-PL"/>
        </w:rPr>
        <w:t xml:space="preserve">za każdy pełny rok wydłużenia gwarancji na przedmiot umowy w stosunku do minimalnego okresu gwarancji, który wynosi 5 lat, Wykonawca otrzyma 5,00 pkt </w:t>
      </w:r>
      <w:r>
        <w:rPr>
          <w:rFonts w:ascii="Times New Roman" w:eastAsia="Arial" w:hAnsi="Times New Roman"/>
          <w:b/>
          <w:bCs/>
          <w:sz w:val="24"/>
          <w:szCs w:val="24"/>
          <w:lang w:val="pl-PL"/>
        </w:rPr>
        <w:t>– lecz nie więcej niż 10 pkt. za 7 i więcej lat okresu gwarancji</w:t>
      </w:r>
    </w:p>
    <w:p w:rsidR="005802FD" w:rsidRDefault="005802FD">
      <w:pPr>
        <w:ind w:left="285"/>
        <w:jc w:val="both"/>
        <w:rPr>
          <w:rFonts w:ascii="Times New Roman" w:eastAsia="Arial" w:hAnsi="Times New Roman"/>
          <w:sz w:val="24"/>
          <w:szCs w:val="24"/>
          <w:lang w:val="pl-PL"/>
        </w:rPr>
      </w:pPr>
    </w:p>
    <w:p w:rsidR="005802FD" w:rsidRDefault="00CC25F7">
      <w:pPr>
        <w:ind w:left="285"/>
        <w:jc w:val="both"/>
        <w:rPr>
          <w:rFonts w:ascii="Times New Roman" w:eastAsia="Arial" w:hAnsi="Times New Roman"/>
          <w:b/>
          <w:bCs/>
          <w:sz w:val="24"/>
          <w:szCs w:val="24"/>
          <w:lang w:val="pl-PL"/>
        </w:rPr>
      </w:pPr>
      <w:r>
        <w:rPr>
          <w:rFonts w:ascii="Times New Roman" w:eastAsia="Arial" w:hAnsi="Times New Roman"/>
          <w:b/>
          <w:bCs/>
          <w:sz w:val="24"/>
          <w:szCs w:val="24"/>
          <w:lang w:val="pl-PL"/>
        </w:rPr>
        <w:t>Uwaga: Przy obliczaniu punktów, Zamawiający zastosuje zaokrąglenie do dwóch miejsc po przecinku.</w:t>
      </w:r>
    </w:p>
    <w:p w:rsidR="005802FD" w:rsidRDefault="005802FD">
      <w:pPr>
        <w:ind w:left="285"/>
        <w:jc w:val="both"/>
        <w:rPr>
          <w:rFonts w:ascii="Times New Roman" w:eastAsia="Arial" w:hAnsi="Times New Roman"/>
          <w:sz w:val="24"/>
          <w:szCs w:val="24"/>
          <w:lang w:val="pl-PL"/>
        </w:rPr>
      </w:pPr>
    </w:p>
    <w:p w:rsidR="005802FD" w:rsidRDefault="005802FD">
      <w:pPr>
        <w:ind w:left="285"/>
        <w:jc w:val="both"/>
        <w:rPr>
          <w:rFonts w:ascii="Arial Narrow" w:eastAsia="Arial" w:hAnsi="Arial Narrow"/>
          <w:sz w:val="24"/>
          <w:szCs w:val="24"/>
          <w:lang w:val="pl-PL"/>
        </w:rPr>
      </w:pPr>
    </w:p>
    <w:p w:rsidR="005802FD" w:rsidRDefault="00CC25F7">
      <w:pPr>
        <w:widowControl w:val="0"/>
        <w:numPr>
          <w:ilvl w:val="0"/>
          <w:numId w:val="2"/>
        </w:numPr>
        <w:tabs>
          <w:tab w:val="left" w:pos="6110"/>
        </w:tabs>
        <w:overflowPunct/>
        <w:ind w:left="285"/>
        <w:jc w:val="both"/>
        <w:rPr>
          <w:rFonts w:ascii="Times New Roman" w:hAnsi="Times New Roman"/>
          <w:sz w:val="24"/>
          <w:szCs w:val="24"/>
          <w:lang w:val="pl-PL"/>
        </w:rPr>
      </w:pPr>
      <w:r>
        <w:rPr>
          <w:rFonts w:ascii="Times New Roman" w:hAnsi="Times New Roman"/>
          <w:sz w:val="24"/>
          <w:szCs w:val="24"/>
          <w:lang w:val="pl-PL"/>
        </w:rPr>
        <w:t xml:space="preserve">   Zamawiający za najkorzystniejszą uzna ofertę, która nie podlega odrzuceniu, spełnia wszystkie postanowienia SIWZ oraz uzyska największą łączną liczbę punktów przyznanych w ramach ustalonych kryteriów.</w:t>
      </w:r>
    </w:p>
    <w:p w:rsidR="005802FD" w:rsidRDefault="005802FD">
      <w:pPr>
        <w:jc w:val="both"/>
        <w:rPr>
          <w:rFonts w:ascii="Times New Roman" w:hAnsi="Times New Roman"/>
          <w:sz w:val="24"/>
          <w:lang w:val="pl-PL"/>
        </w:rPr>
      </w:pPr>
    </w:p>
    <w:p w:rsidR="005802FD" w:rsidRDefault="00CC25F7">
      <w:pPr>
        <w:rPr>
          <w:rFonts w:ascii="Times New Roman" w:hAnsi="Times New Roman"/>
          <w:b/>
          <w:bCs/>
          <w:sz w:val="24"/>
          <w:lang w:val="pl-PL"/>
        </w:rPr>
      </w:pPr>
      <w:r>
        <w:rPr>
          <w:rFonts w:ascii="Times New Roman" w:hAnsi="Times New Roman"/>
          <w:b/>
          <w:bCs/>
          <w:sz w:val="24"/>
          <w:lang w:val="pl-PL"/>
        </w:rPr>
        <w:t>Dział XVI  Zabezpieczenie należytego wykonania umowy.</w:t>
      </w:r>
    </w:p>
    <w:p w:rsidR="005802FD" w:rsidRDefault="005802FD">
      <w:pPr>
        <w:jc w:val="both"/>
        <w:rPr>
          <w:rFonts w:ascii="Times New Roman" w:hAnsi="Times New Roman"/>
          <w:sz w:val="24"/>
          <w:lang w:val="pl-PL"/>
        </w:rPr>
      </w:pPr>
    </w:p>
    <w:p w:rsidR="005802FD" w:rsidRDefault="00CC25F7">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Pr>
          <w:rFonts w:ascii="Times New Roman" w:hAnsi="Times New Roman"/>
          <w:b/>
          <w:sz w:val="24"/>
          <w:lang w:val="pl-PL"/>
        </w:rPr>
        <w:t>10 %</w:t>
      </w:r>
      <w:r>
        <w:rPr>
          <w:rFonts w:ascii="Times New Roman" w:hAnsi="Times New Roman"/>
          <w:sz w:val="24"/>
          <w:lang w:val="pl-PL"/>
        </w:rPr>
        <w:t xml:space="preserve"> ceny oferowanej brutto najpóźniej w dniu  jej podpisania. </w:t>
      </w:r>
    </w:p>
    <w:p w:rsidR="005802FD" w:rsidRDefault="00CC25F7">
      <w:pPr>
        <w:jc w:val="both"/>
        <w:rPr>
          <w:rFonts w:ascii="Times New Roman" w:hAnsi="Times New Roman"/>
          <w:sz w:val="24"/>
          <w:lang w:val="pl-PL"/>
        </w:rPr>
      </w:pPr>
      <w:r>
        <w:rPr>
          <w:rFonts w:ascii="Times New Roman" w:hAnsi="Times New Roman"/>
          <w:sz w:val="24"/>
          <w:lang w:val="pl-PL"/>
        </w:rPr>
        <w:t>Zabezpieczenie może być wnoszone w jednym lub kilku niżej wymienionych rodzajach:</w:t>
      </w:r>
    </w:p>
    <w:p w:rsidR="005802FD" w:rsidRDefault="00CC25F7">
      <w:pPr>
        <w:jc w:val="both"/>
        <w:rPr>
          <w:rFonts w:ascii="Times New Roman" w:hAnsi="Times New Roman"/>
          <w:sz w:val="24"/>
          <w:lang w:val="pl-PL"/>
        </w:rPr>
      </w:pPr>
      <w:r>
        <w:rPr>
          <w:rFonts w:ascii="Times New Roman" w:hAnsi="Times New Roman"/>
          <w:sz w:val="24"/>
          <w:lang w:val="pl-PL"/>
        </w:rPr>
        <w:t>1) pieniądz,</w:t>
      </w:r>
    </w:p>
    <w:p w:rsidR="005802FD" w:rsidRDefault="00CC25F7">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5802FD" w:rsidRDefault="00CC25F7">
      <w:pPr>
        <w:jc w:val="both"/>
        <w:rPr>
          <w:rFonts w:ascii="Times New Roman" w:hAnsi="Times New Roman"/>
          <w:sz w:val="24"/>
          <w:lang w:val="pl-PL"/>
        </w:rPr>
      </w:pPr>
      <w:r>
        <w:rPr>
          <w:rFonts w:ascii="Times New Roman" w:hAnsi="Times New Roman"/>
          <w:sz w:val="24"/>
          <w:lang w:val="pl-PL"/>
        </w:rPr>
        <w:t>3) gwarancje bankowe,</w:t>
      </w:r>
    </w:p>
    <w:p w:rsidR="005802FD" w:rsidRDefault="00CC25F7">
      <w:pPr>
        <w:jc w:val="both"/>
        <w:rPr>
          <w:rFonts w:ascii="Times New Roman" w:hAnsi="Times New Roman"/>
          <w:sz w:val="24"/>
          <w:lang w:val="pl-PL"/>
        </w:rPr>
      </w:pPr>
      <w:r>
        <w:rPr>
          <w:rFonts w:ascii="Times New Roman" w:hAnsi="Times New Roman"/>
          <w:sz w:val="24"/>
          <w:lang w:val="pl-PL"/>
        </w:rPr>
        <w:t>4) gwarancje ubezpieczeniowe,</w:t>
      </w:r>
    </w:p>
    <w:p w:rsidR="005802FD" w:rsidRDefault="00CC25F7">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5802FD" w:rsidRDefault="005802FD">
      <w:pPr>
        <w:jc w:val="both"/>
        <w:rPr>
          <w:rFonts w:ascii="Times New Roman" w:hAnsi="Times New Roman"/>
          <w:sz w:val="24"/>
          <w:lang w:val="pl-PL"/>
        </w:rPr>
      </w:pPr>
    </w:p>
    <w:p w:rsidR="005802FD" w:rsidRDefault="00CC25F7">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Spółdzielczy w Koszęcinie nr konta </w:t>
      </w:r>
      <w:r>
        <w:rPr>
          <w:rStyle w:val="Pogrubienie"/>
          <w:rFonts w:ascii="Times New Roman" w:hAnsi="Times New Roman"/>
          <w:sz w:val="24"/>
          <w:szCs w:val="24"/>
          <w:lang w:val="pl-PL"/>
        </w:rPr>
        <w:t xml:space="preserve">84 8288 0004 2000 0000 0013 </w:t>
      </w:r>
      <w:r>
        <w:rPr>
          <w:rStyle w:val="Pogrubienie"/>
          <w:rFonts w:ascii="Times New Roman" w:hAnsi="Times New Roman"/>
          <w:sz w:val="24"/>
          <w:szCs w:val="24"/>
          <w:lang w:val="pl-PL"/>
        </w:rPr>
        <w:lastRenderedPageBreak/>
        <w:t>0010</w:t>
      </w:r>
      <w:r>
        <w:rPr>
          <w:rFonts w:ascii="Times New Roman" w:hAnsi="Times New Roman"/>
          <w:sz w:val="24"/>
          <w:szCs w:val="24"/>
          <w:lang w:val="pl-PL"/>
        </w:rPr>
        <w:t>,</w:t>
      </w:r>
      <w:r>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5802FD" w:rsidRDefault="00CC25F7">
      <w:pPr>
        <w:jc w:val="both"/>
        <w:rPr>
          <w:rFonts w:ascii="Times New Roman" w:hAnsi="Times New Roman"/>
          <w:sz w:val="24"/>
          <w:lang w:val="pl-PL"/>
        </w:rPr>
      </w:pPr>
      <w:r>
        <w:rPr>
          <w:rFonts w:ascii="Times New Roman" w:hAnsi="Times New Roman"/>
          <w:sz w:val="24"/>
          <w:lang w:val="pl-PL"/>
        </w:rPr>
        <w:t>Jeżeli zabezpieczenie jest wnoszone w formie innej niż pieniądz, oryginały dokumentów, o których mowa wyżej należy złożyć Zamawiającemu najpóźniej w dniu zawarcia umowy.</w:t>
      </w:r>
    </w:p>
    <w:p w:rsidR="005802FD" w:rsidRDefault="005802FD">
      <w:pPr>
        <w:rPr>
          <w:rFonts w:ascii="Times New Roman" w:hAnsi="Times New Roman"/>
          <w:sz w:val="24"/>
          <w:lang w:val="pl-PL"/>
        </w:rPr>
      </w:pPr>
    </w:p>
    <w:p w:rsidR="005802FD" w:rsidRDefault="00CC25F7">
      <w:pPr>
        <w:rPr>
          <w:rFonts w:ascii="Times New Roman" w:hAnsi="Times New Roman"/>
          <w:b/>
          <w:bCs/>
          <w:sz w:val="24"/>
          <w:lang w:val="pl-PL"/>
        </w:rPr>
      </w:pPr>
      <w:r>
        <w:rPr>
          <w:rFonts w:ascii="Times New Roman" w:hAnsi="Times New Roman"/>
          <w:b/>
          <w:bCs/>
          <w:sz w:val="24"/>
          <w:lang w:val="pl-PL"/>
        </w:rPr>
        <w:t>Dział XVII Ogłoszenie wyników przetargu.</w:t>
      </w:r>
    </w:p>
    <w:p w:rsidR="005802FD" w:rsidRDefault="005802FD">
      <w:pPr>
        <w:rPr>
          <w:rFonts w:ascii="Times New Roman" w:hAnsi="Times New Roman"/>
          <w:b/>
          <w:bCs/>
          <w:sz w:val="24"/>
          <w:lang w:val="pl-PL"/>
        </w:rPr>
      </w:pPr>
    </w:p>
    <w:p w:rsidR="005802FD" w:rsidRDefault="00CC25F7">
      <w:pPr>
        <w:jc w:val="both"/>
        <w:rPr>
          <w:rFonts w:ascii="Times New Roman" w:hAnsi="Times New Roman"/>
          <w:sz w:val="24"/>
          <w:szCs w:val="24"/>
          <w:lang w:val="pl-PL"/>
        </w:rPr>
      </w:pPr>
      <w:r>
        <w:rPr>
          <w:rFonts w:ascii="Times New Roman" w:hAnsi="Times New Roman"/>
          <w:sz w:val="24"/>
          <w:lang w:val="pl-PL"/>
        </w:rPr>
        <w:t xml:space="preserve">Ogłoszenie wyników przetargu odbędzie się poprzez zamieszczenie ogłoszenia na tablicy ogłoszeń w siedzibie Zamawiającego oraz na stronie internetowej </w:t>
      </w:r>
      <w:r>
        <w:rPr>
          <w:rFonts w:ascii="Times New Roman" w:hAnsi="Times New Roman"/>
          <w:sz w:val="24"/>
          <w:szCs w:val="24"/>
          <w:lang w:val="pl-PL"/>
        </w:rPr>
        <w:t>www.koszecin.bipgmina.pl</w:t>
      </w:r>
    </w:p>
    <w:p w:rsidR="005802FD" w:rsidRDefault="00CC25F7">
      <w:pPr>
        <w:jc w:val="both"/>
        <w:rPr>
          <w:rFonts w:ascii="Times New Roman" w:hAnsi="Times New Roman"/>
          <w:sz w:val="24"/>
          <w:lang w:val="pl-PL"/>
        </w:rPr>
      </w:pPr>
      <w:r>
        <w:rPr>
          <w:rFonts w:ascii="Times New Roman" w:hAnsi="Times New Roman"/>
          <w:sz w:val="24"/>
          <w:lang w:val="pl-PL"/>
        </w:rPr>
        <w:t>Ponadto o wyborze oferty najkorzystniejszej powiadomieni zostaną wszyscy Wykonawcy biorący udział w postępowaniu.</w:t>
      </w:r>
    </w:p>
    <w:p w:rsidR="005802FD" w:rsidRDefault="005802FD">
      <w:pPr>
        <w:jc w:val="both"/>
        <w:rPr>
          <w:rFonts w:ascii="Times New Roman" w:hAnsi="Times New Roman"/>
          <w:b/>
          <w:bCs/>
          <w:sz w:val="24"/>
          <w:lang w:val="pl-PL"/>
        </w:rPr>
      </w:pPr>
    </w:p>
    <w:p w:rsidR="005802FD" w:rsidRDefault="00CC25F7">
      <w:pPr>
        <w:jc w:val="both"/>
        <w:rPr>
          <w:rFonts w:ascii="Times New Roman" w:hAnsi="Times New Roman"/>
          <w:b/>
          <w:bCs/>
          <w:sz w:val="24"/>
          <w:lang w:val="pl-PL"/>
        </w:rPr>
      </w:pPr>
      <w:r>
        <w:rPr>
          <w:rFonts w:ascii="Times New Roman" w:hAnsi="Times New Roman"/>
          <w:b/>
          <w:bCs/>
          <w:sz w:val="24"/>
          <w:lang w:val="pl-PL"/>
        </w:rPr>
        <w:t>Dział XVIII Zawarcie umowy</w:t>
      </w:r>
    </w:p>
    <w:p w:rsidR="005802FD" w:rsidRDefault="005802FD">
      <w:pPr>
        <w:jc w:val="both"/>
        <w:rPr>
          <w:rFonts w:ascii="Times New Roman" w:hAnsi="Times New Roman"/>
          <w:b/>
          <w:bCs/>
          <w:sz w:val="24"/>
          <w:lang w:val="pl-PL"/>
        </w:rPr>
      </w:pPr>
    </w:p>
    <w:p w:rsidR="005802FD" w:rsidRDefault="00CC25F7">
      <w:pPr>
        <w:jc w:val="both"/>
        <w:rPr>
          <w:rFonts w:ascii="Times New Roman" w:hAnsi="Times New Roman"/>
          <w:b/>
          <w:sz w:val="24"/>
          <w:u w:val="single"/>
          <w:lang w:val="pl-PL"/>
        </w:rPr>
      </w:pPr>
      <w:r>
        <w:rPr>
          <w:rFonts w:ascii="Times New Roman" w:hAnsi="Times New Roman"/>
          <w:sz w:val="24"/>
          <w:lang w:val="pl-PL"/>
        </w:rPr>
        <w:t xml:space="preserve">Zamawiający podpisze umowę z Wykonawcą, który przedłożył ofertę najkorzystniejszą. Wykonawca winien zapoznać się z projektem umowy stanowiącym </w:t>
      </w:r>
      <w:r>
        <w:rPr>
          <w:rFonts w:ascii="Times New Roman" w:hAnsi="Times New Roman"/>
          <w:b/>
          <w:sz w:val="24"/>
          <w:u w:val="single"/>
          <w:lang w:val="pl-PL"/>
        </w:rPr>
        <w:t xml:space="preserve">załącznik nr </w:t>
      </w:r>
      <w:r>
        <w:rPr>
          <w:rFonts w:ascii="Times New Roman" w:hAnsi="Times New Roman"/>
          <w:b/>
          <w:color w:val="000000"/>
          <w:sz w:val="24"/>
          <w:u w:val="single"/>
          <w:lang w:val="pl-PL"/>
        </w:rPr>
        <w:t>1</w:t>
      </w:r>
      <w:r>
        <w:rPr>
          <w:rFonts w:ascii="Times New Roman" w:hAnsi="Times New Roman"/>
          <w:b/>
          <w:sz w:val="24"/>
          <w:u w:val="single"/>
          <w:lang w:val="pl-PL"/>
        </w:rPr>
        <w:t xml:space="preserve"> do SIWZ.</w:t>
      </w:r>
    </w:p>
    <w:p w:rsidR="005802FD" w:rsidRDefault="00CC25F7">
      <w:pPr>
        <w:jc w:val="both"/>
        <w:rPr>
          <w:rFonts w:ascii="Times New Roman" w:hAnsi="Times New Roman"/>
          <w:sz w:val="24"/>
          <w:szCs w:val="24"/>
          <w:lang w:val="pl-PL"/>
        </w:rPr>
      </w:pPr>
      <w:r>
        <w:rPr>
          <w:rFonts w:ascii="Times New Roman" w:hAnsi="Times New Roman"/>
          <w:sz w:val="24"/>
          <w:szCs w:val="24"/>
          <w:lang w:val="pl-PL"/>
        </w:rPr>
        <w:t>Wszelkie zmiany i uzupełnienia umowy wymagają formy pisemnej pod rygorem nieważności. Strony dopuszczają zmianę postanowień niniejszej umowy zgodnie z wymogami art.144 ustawy Prawo zamówień publicznych w przypadku:</w:t>
      </w:r>
    </w:p>
    <w:p w:rsidR="005802FD" w:rsidRDefault="00CC25F7">
      <w:pPr>
        <w:spacing w:line="360" w:lineRule="auto"/>
        <w:ind w:firstLine="708"/>
        <w:jc w:val="both"/>
        <w:rPr>
          <w:rFonts w:ascii="Times New Roman" w:hAnsi="Times New Roman"/>
          <w:sz w:val="24"/>
          <w:szCs w:val="24"/>
          <w:lang w:val="pl-PL"/>
        </w:rPr>
      </w:pPr>
      <w:r>
        <w:rPr>
          <w:rFonts w:ascii="Times New Roman" w:hAnsi="Times New Roman"/>
          <w:sz w:val="24"/>
          <w:szCs w:val="24"/>
          <w:lang w:val="pl-PL"/>
        </w:rPr>
        <w:t>a) ustawowej zmiany stawki podatku VAT za usługę objętą  przedmiotem umowy,</w:t>
      </w:r>
    </w:p>
    <w:p w:rsidR="005802FD" w:rsidRDefault="00CC25F7">
      <w:pPr>
        <w:spacing w:line="360" w:lineRule="auto"/>
        <w:ind w:left="708"/>
        <w:jc w:val="both"/>
        <w:rPr>
          <w:rFonts w:ascii="Times New Roman" w:hAnsi="Times New Roman"/>
          <w:sz w:val="24"/>
          <w:szCs w:val="24"/>
          <w:lang w:val="pl-PL"/>
        </w:rPr>
      </w:pPr>
      <w:r>
        <w:rPr>
          <w:rFonts w:ascii="Times New Roman" w:hAnsi="Times New Roman"/>
          <w:sz w:val="24"/>
          <w:szCs w:val="24"/>
          <w:lang w:val="pl-PL"/>
        </w:rPr>
        <w:t>b) zmiany obowiązujących przepisów, jeżeli zgodnie z nimi konieczne będzie dostosowanie treści umowy do aktualnego stanu prawnego,</w:t>
      </w:r>
    </w:p>
    <w:p w:rsidR="005802FD" w:rsidRDefault="00CC25F7">
      <w:pPr>
        <w:spacing w:line="360" w:lineRule="auto"/>
        <w:ind w:left="708"/>
        <w:jc w:val="both"/>
        <w:rPr>
          <w:rFonts w:ascii="Times New Roman" w:hAnsi="Times New Roman"/>
          <w:sz w:val="24"/>
          <w:szCs w:val="24"/>
          <w:lang w:val="pl-PL"/>
        </w:rPr>
      </w:pPr>
      <w:r>
        <w:rPr>
          <w:rFonts w:ascii="Times New Roman" w:hAnsi="Times New Roman"/>
          <w:sz w:val="24"/>
          <w:szCs w:val="24"/>
          <w:lang w:val="pl-PL"/>
        </w:rPr>
        <w:t>c) zmiany nazw, siedziby stron umowy, innych danych identyfikacyjnych oraz zmiany nazwy zadania w układzie wykonawczym budżetu gminy.</w:t>
      </w:r>
    </w:p>
    <w:p w:rsidR="005802FD" w:rsidRDefault="00CC25F7">
      <w:pPr>
        <w:spacing w:line="360" w:lineRule="auto"/>
        <w:ind w:left="708"/>
        <w:jc w:val="both"/>
        <w:rPr>
          <w:rFonts w:ascii="Times New Roman" w:hAnsi="Times New Roman"/>
          <w:sz w:val="24"/>
          <w:szCs w:val="24"/>
          <w:lang w:val="pl-PL"/>
        </w:rPr>
      </w:pPr>
      <w:r>
        <w:rPr>
          <w:rFonts w:ascii="Times New Roman" w:hAnsi="Times New Roman"/>
          <w:sz w:val="24"/>
          <w:szCs w:val="24"/>
          <w:lang w:val="pl-PL"/>
        </w:rPr>
        <w:t>d) zmiany terminów realizacji przedmiotu zamówienia z przyczyn niezależnych od Wykonawcy lub Zamawiającego, w szczególności w przypadku okoliczności wystąpienia siły wyższej w rozumieniu Kodeksu Cywilnego, które to przyczyny każda ze Stron musi udokumentować.</w:t>
      </w:r>
    </w:p>
    <w:p w:rsidR="005802FD" w:rsidRDefault="00CC25F7">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e) zmniejszenia zakresu przedmiotu umowy skutkującego zmniejszeniem wynagrodzenia     Wykonawcy i zasad płatności tego Wynagrodzenia.</w:t>
      </w:r>
    </w:p>
    <w:p w:rsidR="005802FD" w:rsidRDefault="00CC25F7">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5802FD" w:rsidRDefault="00CC25F7">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g) konieczności wykonania robót dodatkowych nieobjętych przedmiotem umowy, a koniecznych do realizacji zamówienia podstawowego, których wykonanie stało się konieczne na skutek sytuacji niemożliwej wcześniej do przewidzenia- zmianie </w:t>
      </w:r>
      <w:r>
        <w:rPr>
          <w:rFonts w:ascii="Times New Roman" w:hAnsi="Times New Roman"/>
          <w:sz w:val="24"/>
          <w:szCs w:val="24"/>
          <w:lang w:val="pl-PL"/>
        </w:rPr>
        <w:lastRenderedPageBreak/>
        <w:t>może ulec termin realizacji przedmiotu umowy w uzasadnionych przypadkach o czas niezbędny do wykonania robót dodatkowych.</w:t>
      </w:r>
    </w:p>
    <w:p w:rsidR="005802FD" w:rsidRDefault="00CC25F7">
      <w:pPr>
        <w:tabs>
          <w:tab w:val="left" w:pos="993"/>
        </w:tabs>
        <w:spacing w:line="360" w:lineRule="auto"/>
        <w:ind w:left="709"/>
        <w:jc w:val="both"/>
        <w:rPr>
          <w:rFonts w:ascii="Times New Roman" w:hAnsi="Times New Roman"/>
          <w:sz w:val="24"/>
          <w:szCs w:val="24"/>
          <w:lang w:val="pl-PL"/>
        </w:rPr>
      </w:pPr>
      <w:r>
        <w:rPr>
          <w:rFonts w:ascii="Times New Roman" w:hAnsi="Times New Roman"/>
          <w:sz w:val="24"/>
          <w:szCs w:val="24"/>
          <w:lang w:val="pl-PL"/>
        </w:rPr>
        <w:t xml:space="preserve">i) zaistnienia przyczyn zewnętrznych, które w sposób obiektywny uzasadniają </w:t>
      </w:r>
      <w:r>
        <w:rPr>
          <w:rFonts w:ascii="Times New Roman" w:hAnsi="Times New Roman"/>
          <w:sz w:val="24"/>
          <w:szCs w:val="24"/>
          <w:lang w:val="pl-PL"/>
        </w:rPr>
        <w:tab/>
        <w:t xml:space="preserve">potrzebę tej zmiany, niepowodująca zachwiania równowagi ekonomicznej </w:t>
      </w:r>
      <w:r>
        <w:rPr>
          <w:rFonts w:ascii="Times New Roman" w:hAnsi="Times New Roman"/>
          <w:sz w:val="24"/>
          <w:szCs w:val="24"/>
          <w:lang w:val="pl-PL"/>
        </w:rPr>
        <w:tab/>
        <w:t>pomiędzy Wykonawcą  a Zamawiającym,</w:t>
      </w:r>
    </w:p>
    <w:p w:rsidR="005802FD" w:rsidRDefault="00CC25F7">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5802FD" w:rsidRDefault="00CC25F7">
      <w:pPr>
        <w:jc w:val="both"/>
        <w:textAlignment w:val="baseline"/>
        <w:rPr>
          <w:rFonts w:ascii="Times New Roman" w:hAnsi="Times New Roman"/>
          <w:b/>
          <w:sz w:val="24"/>
          <w:szCs w:val="24"/>
          <w:lang w:val="pl-PL"/>
        </w:rPr>
      </w:pPr>
      <w:r>
        <w:rPr>
          <w:rFonts w:ascii="Times New Roman" w:hAnsi="Times New Roman"/>
          <w:b/>
          <w:sz w:val="24"/>
          <w:szCs w:val="24"/>
          <w:lang w:val="pl-PL"/>
        </w:rPr>
        <w:t>Dział XIX Informacja o formalnościach,  które powinny zostać dopełnione po wyborze oferty w celu zawarcia umowy.</w:t>
      </w:r>
    </w:p>
    <w:p w:rsidR="005802FD" w:rsidRDefault="005802FD">
      <w:pPr>
        <w:ind w:left="720"/>
        <w:jc w:val="both"/>
        <w:rPr>
          <w:rFonts w:ascii="Times New Roman" w:hAnsi="Times New Roman"/>
          <w:sz w:val="24"/>
          <w:szCs w:val="24"/>
          <w:lang w:val="pl-PL"/>
        </w:rPr>
      </w:pPr>
    </w:p>
    <w:p w:rsidR="005802FD" w:rsidRDefault="00CC25F7">
      <w:pPr>
        <w:jc w:val="both"/>
        <w:rPr>
          <w:rFonts w:ascii="Times New Roman" w:hAnsi="Times New Roman"/>
          <w:sz w:val="24"/>
          <w:lang w:val="pl-PL"/>
        </w:rPr>
      </w:pPr>
      <w:r>
        <w:rPr>
          <w:rFonts w:ascii="Times New Roman" w:hAnsi="Times New Roman"/>
          <w:sz w:val="24"/>
          <w:lang w:val="pl-PL"/>
        </w:rPr>
        <w:t>Wykonawca, którego oferta została wybrana dopełni następujących formalności:</w:t>
      </w:r>
    </w:p>
    <w:p w:rsidR="005802FD" w:rsidRDefault="005802FD">
      <w:pPr>
        <w:jc w:val="both"/>
        <w:rPr>
          <w:rFonts w:ascii="Times New Roman" w:hAnsi="Times New Roman"/>
          <w:sz w:val="24"/>
          <w:lang w:val="pl-PL"/>
        </w:rPr>
      </w:pPr>
    </w:p>
    <w:p w:rsidR="005802FD" w:rsidRDefault="00CC25F7">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stron  regulującą ich współpracę,</w:t>
      </w:r>
    </w:p>
    <w:p w:rsidR="005802FD" w:rsidRDefault="005802FD">
      <w:pPr>
        <w:jc w:val="both"/>
        <w:rPr>
          <w:rFonts w:ascii="Times New Roman" w:hAnsi="Times New Roman"/>
          <w:sz w:val="24"/>
          <w:lang w:val="pl-PL"/>
        </w:rPr>
      </w:pPr>
    </w:p>
    <w:p w:rsidR="005802FD" w:rsidRDefault="00CC25F7">
      <w:pPr>
        <w:jc w:val="both"/>
        <w:rPr>
          <w:rFonts w:ascii="Times New Roman" w:hAnsi="Times New Roman"/>
          <w:sz w:val="24"/>
          <w:szCs w:val="24"/>
          <w:lang w:val="pl-PL"/>
        </w:rPr>
      </w:pPr>
      <w:r>
        <w:rPr>
          <w:rFonts w:ascii="Times New Roman" w:hAnsi="Times New Roman"/>
          <w:sz w:val="24"/>
          <w:lang w:val="pl-PL"/>
        </w:rPr>
        <w:t>- przedstawi uprawnienia osób, wskazanych w wykazie osób (</w:t>
      </w:r>
      <w:r>
        <w:rPr>
          <w:rFonts w:ascii="Times New Roman" w:hAnsi="Times New Roman"/>
          <w:b/>
          <w:color w:val="000000"/>
          <w:sz w:val="24"/>
          <w:lang w:val="pl-PL"/>
        </w:rPr>
        <w:t>załącznik nr 8 do SIWZ</w:t>
      </w:r>
      <w:r>
        <w:rPr>
          <w:rFonts w:ascii="Times New Roman" w:hAnsi="Times New Roman"/>
          <w:sz w:val="24"/>
          <w:lang w:val="pl-PL"/>
        </w:rPr>
        <w:t xml:space="preserve">) przed dniem podpisania umowy </w:t>
      </w:r>
      <w:r>
        <w:rPr>
          <w:rFonts w:ascii="Times New Roman" w:hAnsi="Times New Roman"/>
          <w:sz w:val="24"/>
          <w:szCs w:val="24"/>
          <w:lang w:val="pl-PL"/>
        </w:rPr>
        <w:t>Zamawiającemu,</w:t>
      </w:r>
    </w:p>
    <w:p w:rsidR="005802FD" w:rsidRDefault="005802FD">
      <w:pPr>
        <w:jc w:val="both"/>
        <w:rPr>
          <w:rFonts w:ascii="Times New Roman" w:hAnsi="Times New Roman"/>
          <w:sz w:val="24"/>
          <w:lang w:val="pl-PL"/>
        </w:rPr>
      </w:pPr>
    </w:p>
    <w:p w:rsidR="005802FD" w:rsidRDefault="00CC25F7">
      <w:pPr>
        <w:pStyle w:val="Nagwek2"/>
        <w:tabs>
          <w:tab w:val="clear" w:pos="576"/>
        </w:tabs>
        <w:ind w:left="0" w:firstLine="0"/>
        <w:jc w:val="both"/>
        <w:rPr>
          <w:b w:val="0"/>
          <w:color w:val="000000"/>
          <w:lang w:val="pl-PL"/>
        </w:rPr>
      </w:pPr>
      <w:r>
        <w:rPr>
          <w:b w:val="0"/>
          <w:bCs/>
          <w:lang w:val="pl-PL"/>
        </w:rPr>
        <w:t>-</w:t>
      </w:r>
      <w:r>
        <w:rPr>
          <w:b w:val="0"/>
          <w:lang w:val="pl-PL"/>
        </w:rPr>
        <w:t xml:space="preserve"> wniesie zabezpieczenie należytego wykonania umowy,</w:t>
      </w:r>
      <w:r>
        <w:rPr>
          <w:rFonts w:ascii="Arial" w:hAnsi="Arial" w:cs="Arial"/>
          <w:lang w:val="pl-PL"/>
        </w:rPr>
        <w:t xml:space="preserve"> </w:t>
      </w:r>
      <w:r>
        <w:rPr>
          <w:b w:val="0"/>
          <w:color w:val="000000"/>
          <w:lang w:val="pl-PL"/>
        </w:rPr>
        <w:t>najpóźniej w dniu podpisania umowy.</w:t>
      </w:r>
    </w:p>
    <w:p w:rsidR="005802FD" w:rsidRDefault="005802FD">
      <w:pPr>
        <w:jc w:val="both"/>
        <w:rPr>
          <w:rFonts w:ascii="Times New Roman" w:hAnsi="Times New Roman"/>
          <w:sz w:val="24"/>
          <w:lang w:val="pl-PL"/>
        </w:rPr>
      </w:pPr>
    </w:p>
    <w:p w:rsidR="005802FD" w:rsidRDefault="00CC25F7">
      <w:pPr>
        <w:pStyle w:val="Nagwek2"/>
        <w:tabs>
          <w:tab w:val="clear" w:pos="576"/>
        </w:tabs>
        <w:ind w:left="0" w:firstLine="0"/>
        <w:jc w:val="both"/>
        <w:rPr>
          <w:bCs/>
          <w:lang w:val="pl-PL"/>
        </w:rPr>
      </w:pPr>
      <w:r>
        <w:rPr>
          <w:bCs/>
          <w:lang w:val="pl-PL"/>
        </w:rPr>
        <w:t>Dział XX  Pouczenie o środkach ochrony prawnej przysługujących Wykonawcom w toku postępowania o udzielenie zamówienia publicznego.</w:t>
      </w:r>
    </w:p>
    <w:p w:rsidR="005802FD" w:rsidRDefault="005802FD">
      <w:pPr>
        <w:jc w:val="both"/>
        <w:rPr>
          <w:rFonts w:ascii="Times New Roman" w:hAnsi="Times New Roman"/>
          <w:sz w:val="24"/>
          <w:lang w:val="pl-PL"/>
        </w:rPr>
      </w:pPr>
    </w:p>
    <w:p w:rsidR="005802FD" w:rsidRDefault="00CC25F7">
      <w:pPr>
        <w:numPr>
          <w:ilvl w:val="0"/>
          <w:numId w:val="12"/>
        </w:numPr>
        <w:tabs>
          <w:tab w:val="left" w:pos="426"/>
        </w:tabs>
        <w:jc w:val="both"/>
        <w:rPr>
          <w:rFonts w:ascii="Times New Roman" w:hAnsi="Times New Roman"/>
          <w:color w:val="000000"/>
          <w:sz w:val="24"/>
          <w:szCs w:val="24"/>
          <w:lang w:val="pl-PL"/>
        </w:rPr>
      </w:pPr>
      <w:r>
        <w:rPr>
          <w:rFonts w:ascii="Times New Roman" w:hAnsi="Times New Roman"/>
          <w:color w:val="000000"/>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5802FD" w:rsidRDefault="00CC25F7">
      <w:pPr>
        <w:numPr>
          <w:ilvl w:val="0"/>
          <w:numId w:val="12"/>
        </w:numPr>
        <w:tabs>
          <w:tab w:val="left" w:pos="426"/>
        </w:tabs>
        <w:jc w:val="both"/>
        <w:rPr>
          <w:rFonts w:ascii="Times New Roman" w:hAnsi="Times New Roman"/>
          <w:color w:val="000000"/>
          <w:sz w:val="24"/>
          <w:szCs w:val="24"/>
          <w:lang w:val="pl-PL"/>
        </w:rPr>
      </w:pPr>
      <w:r>
        <w:rPr>
          <w:rFonts w:ascii="Times New Roman" w:hAnsi="Times New Roman"/>
          <w:color w:val="000000"/>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802FD" w:rsidRDefault="00CC25F7">
      <w:pPr>
        <w:numPr>
          <w:ilvl w:val="0"/>
          <w:numId w:val="12"/>
        </w:numPr>
        <w:tabs>
          <w:tab w:val="left" w:pos="426"/>
        </w:tabs>
        <w:jc w:val="both"/>
        <w:rPr>
          <w:rFonts w:ascii="Times New Roman" w:hAnsi="Times New Roman"/>
          <w:color w:val="000000"/>
          <w:sz w:val="24"/>
          <w:szCs w:val="24"/>
          <w:lang w:val="pl-PL"/>
        </w:rPr>
      </w:pPr>
      <w:r>
        <w:rPr>
          <w:rFonts w:ascii="Times New Roman" w:hAnsi="Times New Roman"/>
          <w:color w:val="000000"/>
          <w:sz w:val="24"/>
          <w:szCs w:val="24"/>
          <w:lang w:val="pl-PL"/>
        </w:rPr>
        <w:t xml:space="preserve">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t>
      </w:r>
      <w:r>
        <w:rPr>
          <w:rFonts w:ascii="Times New Roman" w:hAnsi="Times New Roman"/>
          <w:color w:val="000000"/>
          <w:sz w:val="24"/>
          <w:szCs w:val="24"/>
          <w:lang w:val="pl-PL"/>
        </w:rPr>
        <w:lastRenderedPageBreak/>
        <w:t>wniesienia, jeżeli przesłanie jego kopii nastąpiło przed upływem terminu do jego wniesienia za pomocą jednego ze sposobów określonych w art. 27, ust. 2 ustawy PZP.</w:t>
      </w:r>
    </w:p>
    <w:p w:rsidR="005802FD" w:rsidRDefault="00CC25F7">
      <w:pPr>
        <w:numPr>
          <w:ilvl w:val="0"/>
          <w:numId w:val="12"/>
        </w:numPr>
        <w:tabs>
          <w:tab w:val="left" w:pos="426"/>
        </w:tabs>
        <w:jc w:val="both"/>
        <w:rPr>
          <w:rFonts w:ascii="Times New Roman" w:hAnsi="Times New Roman"/>
          <w:color w:val="000000"/>
          <w:sz w:val="24"/>
          <w:szCs w:val="24"/>
          <w:lang w:val="en-GB"/>
        </w:rPr>
      </w:pPr>
      <w:r>
        <w:rPr>
          <w:rFonts w:ascii="Times New Roman" w:hAnsi="Times New Roman"/>
          <w:color w:val="000000"/>
          <w:sz w:val="24"/>
          <w:szCs w:val="24"/>
        </w:rPr>
        <w:t>Odwołanie wnosi się</w:t>
      </w:r>
      <w:r>
        <w:rPr>
          <w:rFonts w:ascii="Times New Roman" w:hAnsi="Times New Roman"/>
          <w:color w:val="000000"/>
          <w:sz w:val="24"/>
          <w:szCs w:val="24"/>
          <w:lang w:val="en-GB"/>
        </w:rPr>
        <w:t>:</w:t>
      </w:r>
    </w:p>
    <w:p w:rsidR="005802FD" w:rsidRDefault="00CC25F7">
      <w:pPr>
        <w:numPr>
          <w:ilvl w:val="0"/>
          <w:numId w:val="9"/>
        </w:numPr>
        <w:tabs>
          <w:tab w:val="left" w:pos="567"/>
        </w:tabs>
        <w:jc w:val="both"/>
        <w:rPr>
          <w:rFonts w:ascii="Times New Roman" w:hAnsi="Times New Roman"/>
          <w:color w:val="000000"/>
          <w:sz w:val="24"/>
          <w:szCs w:val="24"/>
          <w:lang w:val="pl-PL"/>
        </w:rPr>
      </w:pPr>
      <w:r>
        <w:rPr>
          <w:rFonts w:ascii="Times New Roman" w:hAnsi="Times New Roman"/>
          <w:color w:val="000000"/>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5802FD" w:rsidRDefault="00CC25F7">
      <w:pPr>
        <w:numPr>
          <w:ilvl w:val="0"/>
          <w:numId w:val="9"/>
        </w:numPr>
        <w:tabs>
          <w:tab w:val="left" w:pos="709"/>
        </w:tabs>
        <w:jc w:val="both"/>
        <w:rPr>
          <w:rFonts w:ascii="Times New Roman" w:hAnsi="Times New Roman"/>
          <w:color w:val="000000"/>
          <w:sz w:val="24"/>
          <w:szCs w:val="24"/>
          <w:lang w:val="pl-PL"/>
        </w:rPr>
      </w:pPr>
      <w:r>
        <w:rPr>
          <w:rFonts w:ascii="Times New Roman" w:hAnsi="Times New Roman"/>
          <w:color w:val="000000"/>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5802FD" w:rsidRDefault="00CC25F7">
      <w:pPr>
        <w:numPr>
          <w:ilvl w:val="0"/>
          <w:numId w:val="9"/>
        </w:numPr>
        <w:tabs>
          <w:tab w:val="left" w:pos="709"/>
        </w:tabs>
        <w:jc w:val="both"/>
        <w:rPr>
          <w:rFonts w:ascii="Times New Roman" w:hAnsi="Times New Roman"/>
          <w:color w:val="000000"/>
          <w:sz w:val="24"/>
          <w:szCs w:val="24"/>
          <w:lang w:val="pl-PL"/>
        </w:rPr>
      </w:pPr>
      <w:r>
        <w:rPr>
          <w:rFonts w:ascii="Times New Roman" w:hAnsi="Times New Roman"/>
          <w:color w:val="000000"/>
          <w:sz w:val="24"/>
          <w:szCs w:val="24"/>
          <w:lang w:val="pl-PL"/>
        </w:rPr>
        <w:t xml:space="preserve">wobec czynności innych niż określone w pkt. 4 a) i b) – odwołanie wnosi się </w:t>
      </w:r>
      <w:r>
        <w:rPr>
          <w:rFonts w:ascii="Times New Roman" w:hAnsi="Times New Roman"/>
          <w:color w:val="000000"/>
          <w:sz w:val="24"/>
          <w:szCs w:val="24"/>
          <w:lang w:val="pl-PL"/>
        </w:rPr>
        <w:br/>
        <w:t>w terminie 5 dni od dnia, w którym powzięto lub przy zachowaniu należytej staranności można było powziąć wiadomość o okolicznościach stanowiących podstawę jego wniesienia.</w:t>
      </w:r>
    </w:p>
    <w:p w:rsidR="005802FD" w:rsidRDefault="00CC25F7">
      <w:pPr>
        <w:numPr>
          <w:ilvl w:val="0"/>
          <w:numId w:val="12"/>
        </w:numPr>
        <w:jc w:val="both"/>
        <w:rPr>
          <w:rFonts w:ascii="Times New Roman" w:hAnsi="Times New Roman"/>
          <w:color w:val="000000"/>
          <w:sz w:val="24"/>
          <w:szCs w:val="24"/>
          <w:lang w:val="pl-PL"/>
        </w:rPr>
      </w:pPr>
      <w:r>
        <w:rPr>
          <w:rFonts w:ascii="Times New Roman" w:hAnsi="Times New Roman"/>
          <w:color w:val="000000"/>
          <w:sz w:val="24"/>
          <w:szCs w:val="24"/>
          <w:lang w:val="pl-PL"/>
        </w:rPr>
        <w:t>W przypadku wniesienia odwołania wobec treści ogłoszenia o zamówieniu lub postanowień Specyfikacji Istotnych Warunków Zamówienia, Zamawiający może przedłużyć termin składania ofert.</w:t>
      </w:r>
    </w:p>
    <w:p w:rsidR="005802FD" w:rsidRDefault="00CC25F7">
      <w:pPr>
        <w:numPr>
          <w:ilvl w:val="0"/>
          <w:numId w:val="12"/>
        </w:numPr>
        <w:jc w:val="both"/>
        <w:rPr>
          <w:rFonts w:ascii="Times New Roman" w:hAnsi="Times New Roman"/>
          <w:color w:val="000000"/>
          <w:sz w:val="24"/>
          <w:szCs w:val="24"/>
          <w:lang w:val="pl-PL"/>
        </w:rPr>
      </w:pPr>
      <w:r>
        <w:rPr>
          <w:rFonts w:ascii="Times New Roman" w:hAnsi="Times New Roman"/>
          <w:color w:val="000000"/>
          <w:sz w:val="24"/>
          <w:szCs w:val="24"/>
          <w:lang w:val="pl-PL"/>
        </w:rPr>
        <w:t>W przypadku wniesienia odwołania po upływie terminu składania ofert bieg terminu związania ofertą ulega zawieszeniu do czasu ogłoszenia przez Krajową Izbę Odwoławczą orzeczenia.</w:t>
      </w:r>
    </w:p>
    <w:p w:rsidR="005802FD" w:rsidRDefault="00CC25F7">
      <w:pPr>
        <w:numPr>
          <w:ilvl w:val="0"/>
          <w:numId w:val="12"/>
        </w:numPr>
        <w:jc w:val="both"/>
        <w:rPr>
          <w:rFonts w:ascii="Times New Roman" w:hAnsi="Times New Roman"/>
          <w:color w:val="000000"/>
          <w:sz w:val="24"/>
          <w:szCs w:val="24"/>
          <w:lang w:val="pl-PL"/>
        </w:rPr>
      </w:pPr>
      <w:r>
        <w:rPr>
          <w:rFonts w:ascii="Times New Roman" w:hAnsi="Times New Roman"/>
          <w:color w:val="000000"/>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5802FD" w:rsidRDefault="005802FD">
      <w:pPr>
        <w:jc w:val="both"/>
        <w:rPr>
          <w:rFonts w:ascii="Times New Roman" w:hAnsi="Times New Roman"/>
          <w:sz w:val="24"/>
          <w:lang w:val="pl-PL"/>
        </w:rPr>
      </w:pPr>
    </w:p>
    <w:p w:rsidR="005802FD" w:rsidRDefault="00CC25F7">
      <w:pPr>
        <w:jc w:val="both"/>
        <w:rPr>
          <w:rFonts w:ascii="Times New Roman" w:hAnsi="Times New Roman"/>
          <w:b/>
          <w:bCs/>
          <w:sz w:val="24"/>
          <w:lang w:val="pl-PL"/>
        </w:rPr>
      </w:pPr>
      <w:r>
        <w:rPr>
          <w:rFonts w:ascii="Times New Roman" w:hAnsi="Times New Roman"/>
          <w:b/>
          <w:bCs/>
          <w:sz w:val="24"/>
          <w:lang w:val="pl-PL"/>
        </w:rPr>
        <w:t>Dział XXI Postanowienia końcowe</w:t>
      </w:r>
    </w:p>
    <w:p w:rsidR="005802FD" w:rsidRDefault="005802FD">
      <w:pPr>
        <w:jc w:val="both"/>
        <w:rPr>
          <w:rFonts w:ascii="Times New Roman" w:hAnsi="Times New Roman"/>
          <w:b/>
          <w:bCs/>
          <w:sz w:val="24"/>
          <w:lang w:val="pl-PL"/>
        </w:rPr>
      </w:pPr>
    </w:p>
    <w:p w:rsidR="005802FD" w:rsidRDefault="00CC25F7">
      <w:pPr>
        <w:jc w:val="both"/>
        <w:rPr>
          <w:rFonts w:ascii="Times New Roman" w:hAnsi="Times New Roman"/>
          <w:sz w:val="24"/>
          <w:lang w:val="pl-PL"/>
        </w:rPr>
      </w:pPr>
      <w:r>
        <w:rPr>
          <w:rFonts w:ascii="Times New Roman" w:hAnsi="Times New Roman"/>
          <w:sz w:val="24"/>
          <w:lang w:val="pl-PL"/>
        </w:rPr>
        <w:t>W sprawach nieuregulowanych w niniejszej specyfikacji mają zastosowanie przepisy ustawy z dnia 29 stycznia 2004 r. Prawo zamówień publicznych.</w:t>
      </w:r>
    </w:p>
    <w:p w:rsidR="005802FD" w:rsidRDefault="005802FD">
      <w:pPr>
        <w:jc w:val="both"/>
        <w:rPr>
          <w:rFonts w:ascii="Times New Roman" w:hAnsi="Times New Roman"/>
          <w:lang w:val="pl-PL"/>
        </w:rPr>
      </w:pPr>
    </w:p>
    <w:p w:rsidR="005802FD" w:rsidRDefault="00CC25F7">
      <w:pPr>
        <w:jc w:val="both"/>
        <w:rPr>
          <w:rFonts w:ascii="Times New Roman" w:hAnsi="Times New Roman"/>
          <w:color w:val="000000"/>
          <w:lang w:val="pl-PL"/>
        </w:rPr>
      </w:pPr>
      <w:r>
        <w:rPr>
          <w:rFonts w:ascii="Times New Roman" w:hAnsi="Times New Roman"/>
          <w:color w:val="000000"/>
          <w:lang w:val="pl-PL"/>
        </w:rPr>
        <w:t>Wykaz załączników:</w:t>
      </w:r>
    </w:p>
    <w:p w:rsidR="005802FD" w:rsidRDefault="00CC25F7">
      <w:pPr>
        <w:jc w:val="both"/>
        <w:rPr>
          <w:rFonts w:ascii="Times New Roman" w:hAnsi="Times New Roman"/>
          <w:color w:val="000000"/>
          <w:lang w:val="pl-PL"/>
        </w:rPr>
      </w:pPr>
      <w:r>
        <w:rPr>
          <w:rFonts w:ascii="Times New Roman" w:hAnsi="Times New Roman"/>
          <w:color w:val="000000"/>
          <w:lang w:val="pl-PL"/>
        </w:rPr>
        <w:t>- załącznik nr 1 – projekt umowy</w:t>
      </w:r>
    </w:p>
    <w:p w:rsidR="005802FD" w:rsidRDefault="00CC25F7">
      <w:pPr>
        <w:rPr>
          <w:rFonts w:ascii="Times New Roman" w:hAnsi="Times New Roman"/>
          <w:color w:val="000000"/>
          <w:lang w:val="pl-PL"/>
        </w:rPr>
      </w:pPr>
      <w:r>
        <w:rPr>
          <w:rFonts w:ascii="Times New Roman" w:hAnsi="Times New Roman"/>
          <w:color w:val="000000"/>
          <w:lang w:val="pl-PL"/>
        </w:rPr>
        <w:t>- załącznik nr 2 – projekt prac remontowych elewacji budynku Urzędu Gminy Koszęcin</w:t>
      </w:r>
    </w:p>
    <w:p w:rsidR="005802FD" w:rsidRDefault="00CC25F7">
      <w:pPr>
        <w:rPr>
          <w:rFonts w:ascii="Times New Roman" w:hAnsi="Times New Roman"/>
          <w:color w:val="000000"/>
          <w:lang w:val="pl-PL"/>
        </w:rPr>
      </w:pPr>
      <w:r>
        <w:rPr>
          <w:rFonts w:ascii="Times New Roman" w:hAnsi="Times New Roman"/>
          <w:color w:val="000000"/>
          <w:lang w:val="pl-PL"/>
        </w:rPr>
        <w:t>- załącznik nr 3 – specyfikacje techniczna wykonania i odbioru robót,</w:t>
      </w:r>
    </w:p>
    <w:p w:rsidR="005802FD" w:rsidRDefault="00CC25F7">
      <w:pPr>
        <w:rPr>
          <w:rFonts w:ascii="Times New Roman" w:hAnsi="Times New Roman"/>
          <w:color w:val="000000"/>
          <w:lang w:val="pl-PL"/>
        </w:rPr>
      </w:pPr>
      <w:r>
        <w:rPr>
          <w:rFonts w:ascii="Times New Roman" w:hAnsi="Times New Roman"/>
          <w:color w:val="000000"/>
          <w:lang w:val="pl-PL"/>
        </w:rPr>
        <w:t>- załącznik nr 4 – formularz ofertowy,</w:t>
      </w:r>
    </w:p>
    <w:p w:rsidR="005802FD" w:rsidRDefault="00CC25F7">
      <w:pPr>
        <w:rPr>
          <w:rFonts w:ascii="Times New Roman" w:hAnsi="Times New Roman"/>
          <w:color w:val="000000"/>
          <w:lang w:val="pl-PL"/>
        </w:rPr>
      </w:pPr>
      <w:r>
        <w:rPr>
          <w:rFonts w:ascii="Times New Roman" w:hAnsi="Times New Roman"/>
          <w:color w:val="000000"/>
          <w:lang w:val="pl-PL"/>
        </w:rPr>
        <w:t>- załącznik nr 5 – oświadczenie art. 22 ust. 1,</w:t>
      </w:r>
    </w:p>
    <w:p w:rsidR="005802FD" w:rsidRDefault="00CC25F7">
      <w:pPr>
        <w:rPr>
          <w:rFonts w:ascii="Times New Roman" w:hAnsi="Times New Roman"/>
          <w:color w:val="000000"/>
          <w:lang w:val="pl-PL"/>
        </w:rPr>
      </w:pPr>
      <w:r>
        <w:rPr>
          <w:rFonts w:ascii="Times New Roman" w:hAnsi="Times New Roman"/>
          <w:color w:val="000000"/>
          <w:lang w:val="pl-PL"/>
        </w:rPr>
        <w:t>- załącznik nr 6 – oświadczenie art. 24 ust 1,</w:t>
      </w:r>
    </w:p>
    <w:p w:rsidR="005802FD" w:rsidRDefault="00CC25F7">
      <w:pPr>
        <w:rPr>
          <w:rFonts w:ascii="Times New Roman" w:hAnsi="Times New Roman"/>
          <w:color w:val="000000"/>
          <w:lang w:val="pl-PL"/>
        </w:rPr>
      </w:pPr>
      <w:r>
        <w:rPr>
          <w:rFonts w:ascii="Times New Roman" w:hAnsi="Times New Roman"/>
          <w:color w:val="000000"/>
          <w:lang w:val="pl-PL"/>
        </w:rPr>
        <w:t>- załącznik nr 7 – wykaz wykonania robót,</w:t>
      </w:r>
    </w:p>
    <w:p w:rsidR="005802FD" w:rsidRDefault="00CC25F7">
      <w:pPr>
        <w:rPr>
          <w:rFonts w:ascii="Times New Roman" w:hAnsi="Times New Roman"/>
          <w:color w:val="000000"/>
          <w:lang w:val="pl-PL"/>
        </w:rPr>
      </w:pPr>
      <w:r>
        <w:rPr>
          <w:rFonts w:ascii="Times New Roman" w:hAnsi="Times New Roman"/>
          <w:color w:val="000000"/>
          <w:lang w:val="pl-PL"/>
        </w:rPr>
        <w:t>- załącznik nr 8 – wykaz osób,</w:t>
      </w:r>
    </w:p>
    <w:p w:rsidR="005802FD" w:rsidRDefault="00CC25F7">
      <w:pPr>
        <w:rPr>
          <w:rFonts w:ascii="Times New Roman" w:hAnsi="Times New Roman"/>
          <w:color w:val="000000"/>
          <w:lang w:val="pl-PL"/>
        </w:rPr>
      </w:pPr>
      <w:r>
        <w:rPr>
          <w:rFonts w:ascii="Times New Roman" w:hAnsi="Times New Roman"/>
          <w:color w:val="000000"/>
          <w:lang w:val="pl-PL"/>
        </w:rPr>
        <w:t>- załącznik nr 9 – oświadczenie, informacja o przynależności do grupy kapitałowej</w:t>
      </w:r>
    </w:p>
    <w:p w:rsidR="00423E57" w:rsidRDefault="00423E57">
      <w:pPr>
        <w:rPr>
          <w:rFonts w:ascii="Times New Roman" w:hAnsi="Times New Roman"/>
          <w:color w:val="000000"/>
          <w:lang w:val="pl-PL"/>
        </w:rPr>
      </w:pPr>
      <w:r>
        <w:rPr>
          <w:rFonts w:ascii="Times New Roman" w:hAnsi="Times New Roman"/>
          <w:color w:val="000000"/>
          <w:lang w:val="pl-PL"/>
        </w:rPr>
        <w:t>- załącznik nr 10- kosztorys ofertowy uproszczony</w:t>
      </w:r>
    </w:p>
    <w:p w:rsidR="005802FD" w:rsidRDefault="005802FD">
      <w:pPr>
        <w:rPr>
          <w:rFonts w:ascii="Times New Roman" w:hAnsi="Times New Roman"/>
          <w:color w:val="000000"/>
          <w:lang w:val="pl-PL"/>
        </w:rPr>
      </w:pPr>
    </w:p>
    <w:p w:rsidR="005802FD" w:rsidRDefault="005802FD">
      <w:pPr>
        <w:jc w:val="both"/>
        <w:rPr>
          <w:rFonts w:ascii="Times New Roman" w:hAnsi="Times New Roman"/>
          <w:i/>
          <w:color w:val="FF0000"/>
          <w:sz w:val="16"/>
          <w:szCs w:val="16"/>
          <w:lang w:val="pl-PL"/>
        </w:rPr>
      </w:pPr>
    </w:p>
    <w:p w:rsidR="00CC25F7" w:rsidRPr="001E654B" w:rsidRDefault="00CC25F7">
      <w:pPr>
        <w:rPr>
          <w:lang w:val="pl-PL"/>
        </w:rPr>
      </w:pPr>
    </w:p>
    <w:sectPr w:rsidR="00CC25F7" w:rsidRPr="001E654B" w:rsidSect="005802FD">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98E" w:rsidRDefault="0034798E">
      <w:r>
        <w:separator/>
      </w:r>
    </w:p>
  </w:endnote>
  <w:endnote w:type="continuationSeparator" w:id="1">
    <w:p w:rsidR="0034798E" w:rsidRDefault="00347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MS Sans Serif">
    <w:altName w:val="Arial"/>
    <w:charset w:val="00"/>
    <w:family w:val="swiss"/>
    <w:pitch w:val="variable"/>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charset w:val="EE"/>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EE"/>
    <w:family w:val="roman"/>
    <w:pitch w:val="variable"/>
    <w:sig w:usb0="20002A87" w:usb1="80000000" w:usb2="00000008" w:usb3="00000000" w:csb0="000001FF" w:csb1="00000000"/>
  </w:font>
  <w:font w:name="EUAlbertina">
    <w:altName w:val="Times New Roman"/>
    <w:charset w:val="EE"/>
    <w:family w:val="roman"/>
    <w:pitch w:val="default"/>
    <w:sig w:usb0="00000000" w:usb1="00000000" w:usb2="00000000" w:usb3="00000000" w:csb0="00000000" w:csb1="00000000"/>
  </w:font>
  <w:font w:name="TimesNewRoman">
    <w:altName w:val="Times New Roman"/>
    <w:charset w:val="EE"/>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FD" w:rsidRDefault="005802F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FD" w:rsidRDefault="005802FD">
    <w:pPr>
      <w:pStyle w:val="Stopka"/>
      <w:ind w:right="360"/>
    </w:pPr>
    <w:r w:rsidRPr="005802FD">
      <w:pict>
        <v:shapetype id="_x0000_t202" coordsize="21600,21600" o:spt="202" path="m,l,21600r21600,l21600,xe">
          <v:stroke joinstyle="miter"/>
          <v:path gradientshapeok="t" o:connecttype="rect"/>
        </v:shapetype>
        <v:shape id="_x0000_s1025" type="#_x0000_t202" style="position:absolute;margin-left:513.3pt;margin-top:.05pt;width:11.1pt;height:11.45pt;z-index:251657728;mso-wrap-distance-left:0;mso-wrap-distance-right:0;mso-position-horizontal-relative:page" stroked="f">
          <v:fill opacity="0" color2="black"/>
          <v:textbox inset="0,0,0,0">
            <w:txbxContent>
              <w:p w:rsidR="005802FD" w:rsidRDefault="005802FD">
                <w:pPr>
                  <w:pStyle w:val="Stopka"/>
                </w:pPr>
                <w:r>
                  <w:rPr>
                    <w:rStyle w:val="Numerstrony"/>
                  </w:rPr>
                  <w:fldChar w:fldCharType="begin"/>
                </w:r>
                <w:r w:rsidR="00CC25F7">
                  <w:rPr>
                    <w:rStyle w:val="Numerstrony"/>
                  </w:rPr>
                  <w:instrText xml:space="preserve"> PAGE </w:instrText>
                </w:r>
                <w:r>
                  <w:rPr>
                    <w:rStyle w:val="Numerstrony"/>
                  </w:rPr>
                  <w:fldChar w:fldCharType="separate"/>
                </w:r>
                <w:r w:rsidR="007D133C">
                  <w:rPr>
                    <w:rStyle w:val="Numerstrony"/>
                    <w:noProof/>
                  </w:rPr>
                  <w:t>15</w:t>
                </w:r>
                <w:r>
                  <w:rPr>
                    <w:rStyle w:val="Numerstrony"/>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FD" w:rsidRDefault="005802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98E" w:rsidRDefault="0034798E">
      <w:r>
        <w:separator/>
      </w:r>
    </w:p>
  </w:footnote>
  <w:footnote w:type="continuationSeparator" w:id="1">
    <w:p w:rsidR="0034798E" w:rsidRDefault="00347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FD" w:rsidRDefault="005802FD">
    <w:pPr>
      <w:tabs>
        <w:tab w:val="left" w:pos="3270"/>
      </w:tabs>
      <w:rPr>
        <w:rFonts w:ascii="Times New Roman" w:hAnsi="Times New Roman"/>
        <w:b/>
        <w:bCs/>
        <w:sz w:val="16"/>
        <w:szCs w:val="16"/>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FD" w:rsidRDefault="005802F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lowerLetter"/>
      <w:lvlText w:val="%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3"/>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rPr>
        <w:b/>
      </w:rPr>
    </w:lvl>
  </w:abstractNum>
  <w:abstractNum w:abstractNumId="3">
    <w:nsid w:val="00000004"/>
    <w:multiLevelType w:val="multilevel"/>
    <w:tmpl w:val="00000004"/>
    <w:name w:val="WW8Num6"/>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5"/>
    <w:multiLevelType w:val="singleLevel"/>
    <w:tmpl w:val="00000005"/>
    <w:name w:val="WW8Num7"/>
    <w:lvl w:ilvl="0">
      <w:start w:val="1"/>
      <w:numFmt w:val="decimal"/>
      <w:lvlText w:val="%1."/>
      <w:lvlJc w:val="left"/>
      <w:pPr>
        <w:tabs>
          <w:tab w:val="num" w:pos="0"/>
        </w:tabs>
        <w:ind w:left="720" w:hanging="360"/>
      </w:pPr>
      <w:rPr>
        <w:b/>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0"/>
        </w:tabs>
        <w:ind w:left="720" w:hanging="360"/>
      </w:pPr>
      <w:rPr>
        <w:rFonts w:ascii="Times New Roman" w:hAnsi="Times New Roman" w:cs="Times New Roman"/>
      </w:rPr>
    </w:lvl>
  </w:abstractNum>
  <w:abstractNum w:abstractNumId="7">
    <w:nsid w:val="00000008"/>
    <w:multiLevelType w:val="singleLevel"/>
    <w:tmpl w:val="00000008"/>
    <w:name w:val="WW8Num10"/>
    <w:lvl w:ilvl="0">
      <w:start w:val="1"/>
      <w:numFmt w:val="decimal"/>
      <w:lvlText w:val="%1."/>
      <w:lvlJc w:val="left"/>
      <w:pPr>
        <w:tabs>
          <w:tab w:val="num" w:pos="720"/>
        </w:tabs>
        <w:ind w:left="720" w:hanging="360"/>
      </w:pPr>
      <w:rPr>
        <w:b/>
      </w:rPr>
    </w:lvl>
  </w:abstractNum>
  <w:abstractNum w:abstractNumId="8">
    <w:nsid w:val="00000009"/>
    <w:multiLevelType w:val="multilevel"/>
    <w:tmpl w:val="00000009"/>
    <w:name w:val="WW8Num11"/>
    <w:lvl w:ilvl="0">
      <w:start w:val="1"/>
      <w:numFmt w:val="lowerLetter"/>
      <w:lvlText w:val="%1)"/>
      <w:lvlJc w:val="left"/>
      <w:pPr>
        <w:tabs>
          <w:tab w:val="num" w:pos="1083"/>
        </w:tabs>
        <w:ind w:left="1440" w:hanging="360"/>
      </w:pPr>
      <w:rPr>
        <w:rFonts w:cs="Times New Roman"/>
      </w:rPr>
    </w:lvl>
    <w:lvl w:ilvl="1">
      <w:start w:val="1"/>
      <w:numFmt w:val="lowerLetter"/>
      <w:lvlText w:val="%2."/>
      <w:lvlJc w:val="left"/>
      <w:pPr>
        <w:tabs>
          <w:tab w:val="num" w:pos="1451"/>
        </w:tabs>
        <w:ind w:left="1451" w:hanging="360"/>
      </w:pPr>
      <w:rPr>
        <w:rFonts w:cs="Times New Roman"/>
      </w:rPr>
    </w:lvl>
    <w:lvl w:ilvl="2">
      <w:start w:val="1"/>
      <w:numFmt w:val="lowerRoman"/>
      <w:lvlText w:val="%3."/>
      <w:lvlJc w:val="lef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lef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left"/>
      <w:pPr>
        <w:tabs>
          <w:tab w:val="num" w:pos="6491"/>
        </w:tabs>
        <w:ind w:left="6491" w:hanging="180"/>
      </w:pPr>
      <w:rPr>
        <w:rFonts w:cs="Times New Roman"/>
      </w:rPr>
    </w:lvl>
  </w:abstractNum>
  <w:abstractNum w:abstractNumId="9">
    <w:nsid w:val="0000000A"/>
    <w:multiLevelType w:val="multilevel"/>
    <w:tmpl w:val="0000000A"/>
    <w:name w:val="WW8Num12"/>
    <w:lvl w:ilvl="0">
      <w:start w:val="1"/>
      <w:numFmt w:val="decimal"/>
      <w:lvlText w:val="%1."/>
      <w:lvlJc w:val="left"/>
      <w:pPr>
        <w:tabs>
          <w:tab w:val="num" w:pos="750"/>
        </w:tabs>
        <w:ind w:left="750" w:hanging="390"/>
      </w:pPr>
      <w:rPr>
        <w:b/>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B"/>
    <w:multiLevelType w:val="multilevel"/>
    <w:tmpl w:val="0000000B"/>
    <w:name w:val="WW8Num13"/>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nsid w:val="0000000C"/>
    <w:multiLevelType w:val="multilevel"/>
    <w:tmpl w:val="0000000C"/>
    <w:name w:val="WW8Num1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singleLevel"/>
    <w:tmpl w:val="0000000D"/>
    <w:name w:val="WW8Num16"/>
    <w:lvl w:ilvl="0">
      <w:start w:val="1"/>
      <w:numFmt w:val="lowerLetter"/>
      <w:lvlText w:val="%1)"/>
      <w:lvlJc w:val="left"/>
      <w:pPr>
        <w:tabs>
          <w:tab w:val="num" w:pos="0"/>
        </w:tabs>
        <w:ind w:left="720" w:hanging="360"/>
      </w:pPr>
    </w:lvl>
  </w:abstractNum>
  <w:abstractNum w:abstractNumId="13">
    <w:nsid w:val="0000000E"/>
    <w:multiLevelType w:val="singleLevel"/>
    <w:tmpl w:val="0000000E"/>
    <w:name w:val="WW8Num17"/>
    <w:lvl w:ilvl="0">
      <w:start w:val="1"/>
      <w:numFmt w:val="decimal"/>
      <w:lvlText w:val="%1."/>
      <w:lvlJc w:val="left"/>
      <w:pPr>
        <w:tabs>
          <w:tab w:val="num" w:pos="720"/>
        </w:tabs>
        <w:ind w:left="720" w:hanging="360"/>
      </w:p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lvl w:ilvl="0">
      <w:start w:val="4"/>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DA383470"/>
    <w:lvl w:ilvl="0">
      <w:start w:val="5"/>
      <w:numFmt w:val="decimal"/>
      <w:lvlText w:val="%1."/>
      <w:lvlJc w:val="left"/>
      <w:pPr>
        <w:tabs>
          <w:tab w:val="num" w:pos="720"/>
        </w:tabs>
        <w:ind w:left="720"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C327E58"/>
    <w:multiLevelType w:val="multilevel"/>
    <w:tmpl w:val="8D28B2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1E654B"/>
    <w:rsid w:val="000A0714"/>
    <w:rsid w:val="000F427A"/>
    <w:rsid w:val="001E654B"/>
    <w:rsid w:val="0034798E"/>
    <w:rsid w:val="00423E57"/>
    <w:rsid w:val="00521FAD"/>
    <w:rsid w:val="005802FD"/>
    <w:rsid w:val="0060584C"/>
    <w:rsid w:val="00642C08"/>
    <w:rsid w:val="006640C2"/>
    <w:rsid w:val="00685BC7"/>
    <w:rsid w:val="006D65CE"/>
    <w:rsid w:val="007D133C"/>
    <w:rsid w:val="00824996"/>
    <w:rsid w:val="00AD2941"/>
    <w:rsid w:val="00CC25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2FD"/>
    <w:pPr>
      <w:suppressAutoHyphens/>
      <w:overflowPunct w:val="0"/>
      <w:autoSpaceDE w:val="0"/>
    </w:pPr>
    <w:rPr>
      <w:rFonts w:ascii="MS Sans Serif" w:hAnsi="MS Sans Serif"/>
      <w:lang w:val="en-US" w:eastAsia="ar-SA"/>
    </w:rPr>
  </w:style>
  <w:style w:type="paragraph" w:styleId="Nagwek1">
    <w:name w:val="heading 1"/>
    <w:basedOn w:val="Normalny"/>
    <w:next w:val="Normalny"/>
    <w:qFormat/>
    <w:rsid w:val="005802FD"/>
    <w:pPr>
      <w:keepNext/>
      <w:spacing w:before="240" w:after="60"/>
      <w:outlineLvl w:val="0"/>
    </w:pPr>
    <w:rPr>
      <w:rFonts w:ascii="Arial" w:hAnsi="Arial" w:cs="Arial"/>
      <w:b/>
      <w:bCs/>
      <w:kern w:val="1"/>
      <w:sz w:val="32"/>
      <w:szCs w:val="32"/>
    </w:rPr>
  </w:style>
  <w:style w:type="paragraph" w:styleId="Nagwek2">
    <w:name w:val="heading 2"/>
    <w:basedOn w:val="Normalny"/>
    <w:next w:val="Normalny"/>
    <w:qFormat/>
    <w:rsid w:val="005802FD"/>
    <w:pPr>
      <w:keepNext/>
      <w:tabs>
        <w:tab w:val="num" w:pos="576"/>
      </w:tabs>
      <w:ind w:left="576" w:hanging="576"/>
      <w:outlineLvl w:val="1"/>
    </w:pPr>
    <w:rPr>
      <w:rFonts w:ascii="Times New Roman" w:hAnsi="Times New Roman"/>
      <w:b/>
      <w:sz w:val="24"/>
    </w:rPr>
  </w:style>
  <w:style w:type="paragraph" w:styleId="Nagwek3">
    <w:name w:val="heading 3"/>
    <w:basedOn w:val="Normalny"/>
    <w:next w:val="Normalny"/>
    <w:qFormat/>
    <w:rsid w:val="005802FD"/>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qFormat/>
    <w:rsid w:val="005802FD"/>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basedOn w:val="Normalny"/>
    <w:next w:val="Normalny"/>
    <w:qFormat/>
    <w:rsid w:val="005802FD"/>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5802FD"/>
    <w:pPr>
      <w:tabs>
        <w:tab w:val="num" w:pos="1152"/>
      </w:tabs>
      <w:spacing w:before="240" w:after="60"/>
      <w:ind w:left="1152" w:hanging="1152"/>
      <w:outlineLvl w:val="5"/>
    </w:pPr>
    <w:rPr>
      <w:rFonts w:ascii="Times New Roman" w:hAnsi="Times New Roman"/>
      <w:b/>
      <w:bCs/>
      <w:sz w:val="22"/>
      <w:szCs w:val="22"/>
    </w:rPr>
  </w:style>
  <w:style w:type="paragraph" w:styleId="Nagwek7">
    <w:name w:val="heading 7"/>
    <w:basedOn w:val="Normalny"/>
    <w:next w:val="Normalny"/>
    <w:qFormat/>
    <w:rsid w:val="005802FD"/>
    <w:pPr>
      <w:tabs>
        <w:tab w:val="num" w:pos="1296"/>
      </w:tabs>
      <w:spacing w:before="240" w:after="60"/>
      <w:ind w:left="1296" w:hanging="1296"/>
      <w:outlineLvl w:val="6"/>
    </w:pPr>
    <w:rPr>
      <w:rFonts w:ascii="Times New Roman" w:hAnsi="Times New Roman"/>
      <w:sz w:val="24"/>
      <w:szCs w:val="24"/>
    </w:rPr>
  </w:style>
  <w:style w:type="paragraph" w:styleId="Nagwek8">
    <w:name w:val="heading 8"/>
    <w:basedOn w:val="Normalny"/>
    <w:next w:val="Normalny"/>
    <w:qFormat/>
    <w:rsid w:val="005802FD"/>
    <w:pPr>
      <w:tabs>
        <w:tab w:val="num" w:pos="1440"/>
      </w:tabs>
      <w:spacing w:before="240" w:after="60"/>
      <w:ind w:left="1440" w:hanging="1440"/>
      <w:outlineLvl w:val="7"/>
    </w:pPr>
    <w:rPr>
      <w:rFonts w:ascii="Times New Roman" w:hAnsi="Times New Roman"/>
      <w:i/>
      <w:iCs/>
      <w:sz w:val="24"/>
      <w:szCs w:val="24"/>
    </w:rPr>
  </w:style>
  <w:style w:type="paragraph" w:styleId="Nagwek9">
    <w:name w:val="heading 9"/>
    <w:basedOn w:val="Normalny"/>
    <w:next w:val="Normalny"/>
    <w:qFormat/>
    <w:rsid w:val="005802FD"/>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802FD"/>
    <w:rPr>
      <w:rFonts w:ascii="Symbol" w:hAnsi="Symbol" w:cs="OpenSymbol"/>
    </w:rPr>
  </w:style>
  <w:style w:type="character" w:customStyle="1" w:styleId="WW8Num1z2">
    <w:name w:val="WW8Num1z2"/>
    <w:rsid w:val="005802FD"/>
    <w:rPr>
      <w:b w:val="0"/>
      <w:u w:val="none"/>
    </w:rPr>
  </w:style>
  <w:style w:type="character" w:customStyle="1" w:styleId="WW8Num2z0">
    <w:name w:val="WW8Num2z0"/>
    <w:rsid w:val="005802FD"/>
    <w:rPr>
      <w:rFonts w:ascii="Arial" w:eastAsia="Times New Roman" w:hAnsi="Arial" w:cs="Arial"/>
    </w:rPr>
  </w:style>
  <w:style w:type="character" w:customStyle="1" w:styleId="WW8Num3z0">
    <w:name w:val="WW8Num3z0"/>
    <w:rsid w:val="005802FD"/>
    <w:rPr>
      <w:rFonts w:ascii="Symbol" w:hAnsi="Symbol"/>
    </w:rPr>
  </w:style>
  <w:style w:type="character" w:customStyle="1" w:styleId="WW8Num5z0">
    <w:name w:val="WW8Num5z0"/>
    <w:rsid w:val="005802FD"/>
    <w:rPr>
      <w:b/>
    </w:rPr>
  </w:style>
  <w:style w:type="character" w:customStyle="1" w:styleId="WW8Num6z0">
    <w:name w:val="WW8Num6z0"/>
    <w:rsid w:val="005802FD"/>
    <w:rPr>
      <w:b w:val="0"/>
    </w:rPr>
  </w:style>
  <w:style w:type="character" w:customStyle="1" w:styleId="WW8Num7z0">
    <w:name w:val="WW8Num7z0"/>
    <w:rsid w:val="005802FD"/>
    <w:rPr>
      <w:b/>
    </w:rPr>
  </w:style>
  <w:style w:type="character" w:customStyle="1" w:styleId="WW8Num8z0">
    <w:name w:val="WW8Num8z0"/>
    <w:rsid w:val="005802FD"/>
    <w:rPr>
      <w:rFonts w:ascii="Symbol" w:hAnsi="Symbol"/>
    </w:rPr>
  </w:style>
  <w:style w:type="character" w:customStyle="1" w:styleId="WW8Num8z1">
    <w:name w:val="WW8Num8z1"/>
    <w:rsid w:val="005802FD"/>
    <w:rPr>
      <w:rFonts w:ascii="Courier New" w:hAnsi="Courier New" w:cs="Courier New"/>
    </w:rPr>
  </w:style>
  <w:style w:type="character" w:customStyle="1" w:styleId="WW8Num8z2">
    <w:name w:val="WW8Num8z2"/>
    <w:rsid w:val="005802FD"/>
    <w:rPr>
      <w:rFonts w:ascii="Wingdings" w:hAnsi="Wingdings"/>
    </w:rPr>
  </w:style>
  <w:style w:type="character" w:customStyle="1" w:styleId="WW8Num9z0">
    <w:name w:val="WW8Num9z0"/>
    <w:rsid w:val="005802FD"/>
    <w:rPr>
      <w:rFonts w:ascii="Times New Roman" w:eastAsia="Times New Roman" w:hAnsi="Times New Roman" w:cs="Times New Roman"/>
    </w:rPr>
  </w:style>
  <w:style w:type="character" w:customStyle="1" w:styleId="WW8Num9z1">
    <w:name w:val="WW8Num9z1"/>
    <w:rsid w:val="005802FD"/>
    <w:rPr>
      <w:rFonts w:ascii="Courier New" w:hAnsi="Courier New" w:cs="Courier New"/>
    </w:rPr>
  </w:style>
  <w:style w:type="character" w:customStyle="1" w:styleId="WW8Num9z2">
    <w:name w:val="WW8Num9z2"/>
    <w:rsid w:val="005802FD"/>
    <w:rPr>
      <w:rFonts w:ascii="Wingdings" w:hAnsi="Wingdings"/>
    </w:rPr>
  </w:style>
  <w:style w:type="character" w:customStyle="1" w:styleId="WW8Num9z3">
    <w:name w:val="WW8Num9z3"/>
    <w:rsid w:val="005802FD"/>
    <w:rPr>
      <w:rFonts w:ascii="Symbol" w:hAnsi="Symbol"/>
    </w:rPr>
  </w:style>
  <w:style w:type="character" w:customStyle="1" w:styleId="WW8Num10z0">
    <w:name w:val="WW8Num10z0"/>
    <w:rsid w:val="005802FD"/>
    <w:rPr>
      <w:b/>
    </w:rPr>
  </w:style>
  <w:style w:type="character" w:customStyle="1" w:styleId="WW8Num11z0">
    <w:name w:val="WW8Num11z0"/>
    <w:rsid w:val="005802FD"/>
    <w:rPr>
      <w:rFonts w:cs="Times New Roman"/>
    </w:rPr>
  </w:style>
  <w:style w:type="character" w:customStyle="1" w:styleId="WW8Num12z0">
    <w:name w:val="WW8Num12z0"/>
    <w:rsid w:val="005802FD"/>
    <w:rPr>
      <w:b/>
    </w:rPr>
  </w:style>
  <w:style w:type="character" w:customStyle="1" w:styleId="WW8Num14z0">
    <w:name w:val="WW8Num14z0"/>
    <w:rsid w:val="005802FD"/>
    <w:rPr>
      <w:rFonts w:cs="Times New Roman"/>
    </w:rPr>
  </w:style>
  <w:style w:type="character" w:customStyle="1" w:styleId="WW8Num14z1">
    <w:name w:val="WW8Num14z1"/>
    <w:rsid w:val="005802FD"/>
    <w:rPr>
      <w:rFonts w:ascii="Symbol" w:hAnsi="Symbol"/>
    </w:rPr>
  </w:style>
  <w:style w:type="character" w:customStyle="1" w:styleId="WW8Num14z3">
    <w:name w:val="WW8Num14z3"/>
    <w:rsid w:val="005802FD"/>
    <w:rPr>
      <w:rFonts w:cs="Times New Roman"/>
      <w:b/>
    </w:rPr>
  </w:style>
  <w:style w:type="character" w:customStyle="1" w:styleId="WW8Num15z1">
    <w:name w:val="WW8Num15z1"/>
    <w:rsid w:val="005802FD"/>
    <w:rPr>
      <w:b w:val="0"/>
    </w:rPr>
  </w:style>
  <w:style w:type="character" w:customStyle="1" w:styleId="WW8Num17z1">
    <w:name w:val="WW8Num17z1"/>
    <w:rsid w:val="005802FD"/>
    <w:rPr>
      <w:rFonts w:ascii="Courier New" w:hAnsi="Courier New" w:cs="Courier New"/>
    </w:rPr>
  </w:style>
  <w:style w:type="character" w:customStyle="1" w:styleId="WW8Num17z2">
    <w:name w:val="WW8Num17z2"/>
    <w:rsid w:val="005802FD"/>
    <w:rPr>
      <w:rFonts w:ascii="Wingdings" w:hAnsi="Wingdings"/>
    </w:rPr>
  </w:style>
  <w:style w:type="character" w:customStyle="1" w:styleId="WW8Num17z3">
    <w:name w:val="WW8Num17z3"/>
    <w:rsid w:val="005802FD"/>
    <w:rPr>
      <w:rFonts w:ascii="Symbol" w:hAnsi="Symbol"/>
    </w:rPr>
  </w:style>
  <w:style w:type="character" w:customStyle="1" w:styleId="Domylnaczcionkaakapitu1">
    <w:name w:val="Domyślna czcionka akapitu1"/>
    <w:rsid w:val="005802FD"/>
  </w:style>
  <w:style w:type="character" w:styleId="Hipercze">
    <w:name w:val="Hyperlink"/>
    <w:rsid w:val="005802FD"/>
    <w:rPr>
      <w:color w:val="0000FF"/>
      <w:u w:val="single"/>
    </w:rPr>
  </w:style>
  <w:style w:type="character" w:styleId="Numerstrony">
    <w:name w:val="page number"/>
    <w:basedOn w:val="Domylnaczcionkaakapitu1"/>
    <w:rsid w:val="005802FD"/>
  </w:style>
  <w:style w:type="character" w:customStyle="1" w:styleId="TekstpodstawowyZnak">
    <w:name w:val="Tekst podstawowy Znak"/>
    <w:rsid w:val="005802FD"/>
    <w:rPr>
      <w:sz w:val="24"/>
    </w:rPr>
  </w:style>
  <w:style w:type="character" w:styleId="Pogrubienie">
    <w:name w:val="Strong"/>
    <w:qFormat/>
    <w:rsid w:val="005802FD"/>
    <w:rPr>
      <w:b/>
      <w:bCs/>
    </w:rPr>
  </w:style>
  <w:style w:type="character" w:customStyle="1" w:styleId="PodtytuZnak">
    <w:name w:val="Podtytuł Znak"/>
    <w:rsid w:val="005802FD"/>
    <w:rPr>
      <w:b/>
      <w:sz w:val="28"/>
    </w:rPr>
  </w:style>
  <w:style w:type="character" w:customStyle="1" w:styleId="StopkaZnak">
    <w:name w:val="Stopka Znak"/>
    <w:rsid w:val="005802FD"/>
    <w:rPr>
      <w:rFonts w:ascii="MS Sans Serif" w:hAnsi="MS Sans Serif"/>
      <w:lang w:val="en-US"/>
    </w:rPr>
  </w:style>
  <w:style w:type="character" w:customStyle="1" w:styleId="Nagwek2Znak">
    <w:name w:val="Nagłówek 2 Znak"/>
    <w:rsid w:val="005802FD"/>
    <w:rPr>
      <w:b/>
      <w:sz w:val="24"/>
      <w:lang w:val="en-US"/>
    </w:rPr>
  </w:style>
  <w:style w:type="character" w:customStyle="1" w:styleId="TekstpodstawowywcityZnak">
    <w:name w:val="Tekst podstawowy wcięty Znak"/>
    <w:rsid w:val="005802FD"/>
    <w:rPr>
      <w:rFonts w:ascii="MS Sans Serif" w:hAnsi="MS Sans Serif"/>
      <w:lang w:val="en-US"/>
    </w:rPr>
  </w:style>
  <w:style w:type="character" w:customStyle="1" w:styleId="cpvdrzewo5">
    <w:name w:val="cpv_drzewo_5"/>
    <w:basedOn w:val="Domylnaczcionkaakapitu1"/>
    <w:rsid w:val="005802FD"/>
  </w:style>
  <w:style w:type="character" w:customStyle="1" w:styleId="Symbolewypunktowania">
    <w:name w:val="Symbole wypunktowania"/>
    <w:rsid w:val="005802FD"/>
    <w:rPr>
      <w:rFonts w:ascii="OpenSymbol" w:eastAsia="OpenSymbol" w:hAnsi="OpenSymbol" w:cs="OpenSymbol"/>
    </w:rPr>
  </w:style>
  <w:style w:type="character" w:customStyle="1" w:styleId="Znakinumeracji">
    <w:name w:val="Znaki numeracji"/>
    <w:rsid w:val="005802FD"/>
  </w:style>
  <w:style w:type="paragraph" w:customStyle="1" w:styleId="Nagwek10">
    <w:name w:val="Nagłówek1"/>
    <w:basedOn w:val="Normalny"/>
    <w:next w:val="Tekstpodstawowy"/>
    <w:rsid w:val="005802FD"/>
    <w:pPr>
      <w:keepNext/>
      <w:spacing w:before="240" w:after="120"/>
    </w:pPr>
    <w:rPr>
      <w:rFonts w:ascii="Arial" w:eastAsia="Microsoft YaHei" w:hAnsi="Arial" w:cs="Mangal"/>
      <w:sz w:val="28"/>
      <w:szCs w:val="28"/>
    </w:rPr>
  </w:style>
  <w:style w:type="paragraph" w:styleId="Tekstpodstawowy">
    <w:name w:val="Body Text"/>
    <w:basedOn w:val="Normalny"/>
    <w:rsid w:val="005802FD"/>
    <w:rPr>
      <w:rFonts w:ascii="Times New Roman" w:hAnsi="Times New Roman"/>
      <w:sz w:val="24"/>
    </w:rPr>
  </w:style>
  <w:style w:type="paragraph" w:styleId="Lista">
    <w:name w:val="List"/>
    <w:basedOn w:val="Tekstpodstawowy"/>
    <w:rsid w:val="005802FD"/>
    <w:rPr>
      <w:rFonts w:cs="Mangal"/>
    </w:rPr>
  </w:style>
  <w:style w:type="paragraph" w:customStyle="1" w:styleId="Podpis1">
    <w:name w:val="Podpis1"/>
    <w:basedOn w:val="Normalny"/>
    <w:rsid w:val="005802FD"/>
    <w:pPr>
      <w:suppressLineNumbers/>
      <w:spacing w:before="120" w:after="120"/>
    </w:pPr>
    <w:rPr>
      <w:rFonts w:cs="Mangal"/>
      <w:i/>
      <w:iCs/>
      <w:sz w:val="24"/>
      <w:szCs w:val="24"/>
    </w:rPr>
  </w:style>
  <w:style w:type="paragraph" w:customStyle="1" w:styleId="Indeks">
    <w:name w:val="Indeks"/>
    <w:basedOn w:val="Normalny"/>
    <w:rsid w:val="005802FD"/>
    <w:pPr>
      <w:suppressLineNumbers/>
    </w:pPr>
    <w:rPr>
      <w:rFonts w:cs="Mangal"/>
    </w:rPr>
  </w:style>
  <w:style w:type="paragraph" w:customStyle="1" w:styleId="Standard">
    <w:name w:val="Standard"/>
    <w:rsid w:val="005802FD"/>
    <w:pPr>
      <w:widowControl w:val="0"/>
      <w:tabs>
        <w:tab w:val="num" w:pos="720"/>
      </w:tabs>
      <w:suppressAutoHyphens/>
      <w:autoSpaceDE w:val="0"/>
      <w:ind w:left="720" w:hanging="360"/>
    </w:pPr>
    <w:rPr>
      <w:rFonts w:eastAsia="Arial"/>
      <w:sz w:val="24"/>
      <w:szCs w:val="24"/>
      <w:lang w:eastAsia="ar-SA"/>
    </w:rPr>
  </w:style>
  <w:style w:type="paragraph" w:styleId="Tekstdymka">
    <w:name w:val="Balloon Text"/>
    <w:basedOn w:val="Normalny"/>
    <w:rsid w:val="005802FD"/>
    <w:rPr>
      <w:rFonts w:ascii="Tahoma" w:hAnsi="Tahoma" w:cs="Tahoma"/>
      <w:sz w:val="16"/>
      <w:szCs w:val="16"/>
    </w:rPr>
  </w:style>
  <w:style w:type="paragraph" w:styleId="Stopka">
    <w:name w:val="footer"/>
    <w:basedOn w:val="Normalny"/>
    <w:rsid w:val="005802FD"/>
  </w:style>
  <w:style w:type="paragraph" w:styleId="Nagwek">
    <w:name w:val="header"/>
    <w:basedOn w:val="Normalny"/>
    <w:rsid w:val="005802FD"/>
  </w:style>
  <w:style w:type="paragraph" w:styleId="NormalnyWeb">
    <w:name w:val="Normal (Web)"/>
    <w:basedOn w:val="Normalny"/>
    <w:rsid w:val="005802FD"/>
    <w:pPr>
      <w:overflowPunct/>
      <w:autoSpaceDE/>
      <w:spacing w:before="280" w:after="280"/>
    </w:pPr>
    <w:rPr>
      <w:rFonts w:ascii="Arial Unicode MS" w:eastAsia="Arial Unicode MS" w:hAnsi="Arial Unicode MS" w:cs="Arial Unicode MS"/>
      <w:sz w:val="24"/>
      <w:szCs w:val="24"/>
      <w:lang w:val="pl-PL"/>
    </w:rPr>
  </w:style>
  <w:style w:type="paragraph" w:styleId="Podtytu">
    <w:name w:val="Subtitle"/>
    <w:basedOn w:val="Normalny"/>
    <w:next w:val="Tekstpodstawowy"/>
    <w:qFormat/>
    <w:rsid w:val="005802FD"/>
    <w:pPr>
      <w:overflowPunct/>
      <w:autoSpaceDE/>
      <w:jc w:val="center"/>
    </w:pPr>
    <w:rPr>
      <w:rFonts w:ascii="Times New Roman" w:hAnsi="Times New Roman"/>
      <w:b/>
      <w:sz w:val="28"/>
    </w:rPr>
  </w:style>
  <w:style w:type="paragraph" w:customStyle="1" w:styleId="Tekstpodstawowy21">
    <w:name w:val="Tekst podstawowy 21"/>
    <w:basedOn w:val="Normalny"/>
    <w:rsid w:val="005802FD"/>
    <w:pPr>
      <w:jc w:val="both"/>
      <w:textAlignment w:val="baseline"/>
    </w:pPr>
    <w:rPr>
      <w:rFonts w:ascii="Times New Roman" w:hAnsi="Times New Roman"/>
      <w:sz w:val="24"/>
      <w:lang w:val="pl-PL"/>
    </w:rPr>
  </w:style>
  <w:style w:type="paragraph" w:styleId="Akapitzlist">
    <w:name w:val="List Paragraph"/>
    <w:basedOn w:val="Normalny"/>
    <w:qFormat/>
    <w:rsid w:val="005802FD"/>
    <w:pPr>
      <w:overflowPunct/>
      <w:autoSpaceDE/>
      <w:spacing w:line="276" w:lineRule="auto"/>
      <w:ind w:left="720"/>
    </w:pPr>
    <w:rPr>
      <w:rFonts w:ascii="Times New Roman" w:eastAsia="Calibri" w:hAnsi="Times New Roman"/>
      <w:sz w:val="24"/>
      <w:szCs w:val="24"/>
      <w:lang w:val="pl-PL"/>
    </w:rPr>
  </w:style>
  <w:style w:type="paragraph" w:styleId="Tekstpodstawowywcity">
    <w:name w:val="Body Text Indent"/>
    <w:basedOn w:val="Normalny"/>
    <w:rsid w:val="005802FD"/>
    <w:pPr>
      <w:spacing w:after="120"/>
      <w:ind w:left="283"/>
    </w:pPr>
  </w:style>
  <w:style w:type="paragraph" w:customStyle="1" w:styleId="Zawartoramki">
    <w:name w:val="Zawartość ramki"/>
    <w:basedOn w:val="Tekstpodstawowy"/>
    <w:rsid w:val="005802FD"/>
  </w:style>
  <w:style w:type="paragraph" w:customStyle="1" w:styleId="Domylnie">
    <w:name w:val="Domy?lnie"/>
    <w:rsid w:val="005802F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00" w:lineRule="atLeast"/>
    </w:pPr>
    <w:rPr>
      <w:rFonts w:ascii="Microsoft YaHei" w:eastAsia="Microsoft YaHei" w:hAnsi="Microsoft YaHei" w:cs="Microsoft YaHei"/>
      <w:color w:val="000000"/>
      <w:sz w:val="48"/>
      <w:szCs w:val="48"/>
      <w:lang w:eastAsia="hi-IN" w:bidi="hi-IN"/>
    </w:rPr>
  </w:style>
  <w:style w:type="paragraph" w:customStyle="1" w:styleId="Obiektzestrzak">
    <w:name w:val="Obiekt ze strza?k?"/>
    <w:basedOn w:val="Domylnie"/>
    <w:rsid w:val="005802FD"/>
  </w:style>
  <w:style w:type="paragraph" w:customStyle="1" w:styleId="Obiektzcieniem">
    <w:name w:val="Obiekt z cieniem"/>
    <w:basedOn w:val="Domylnie"/>
    <w:rsid w:val="005802FD"/>
  </w:style>
  <w:style w:type="paragraph" w:customStyle="1" w:styleId="Obiektbezwypenienia">
    <w:name w:val="Obiekt bez wype?nienia"/>
    <w:basedOn w:val="Domylnie"/>
    <w:rsid w:val="005802FD"/>
  </w:style>
  <w:style w:type="paragraph" w:customStyle="1" w:styleId="Tekst">
    <w:name w:val="Tekst"/>
    <w:basedOn w:val="Podpis1"/>
    <w:rsid w:val="005802FD"/>
  </w:style>
  <w:style w:type="paragraph" w:customStyle="1" w:styleId="Tretekstu">
    <w:name w:val="Tre?? tekstu"/>
    <w:basedOn w:val="Domylnie"/>
    <w:rsid w:val="005802FD"/>
  </w:style>
  <w:style w:type="paragraph" w:customStyle="1" w:styleId="Tekstwyjustowany">
    <w:name w:val="Tekst wyjustowany"/>
    <w:basedOn w:val="Domylnie"/>
    <w:rsid w:val="005802FD"/>
  </w:style>
  <w:style w:type="paragraph" w:customStyle="1" w:styleId="Wciciepierwszegowiersza">
    <w:name w:val="Wci?cie pierwszego wiersza"/>
    <w:basedOn w:val="Domylnie"/>
    <w:rsid w:val="005802FD"/>
    <w:pPr>
      <w:ind w:firstLine="340"/>
    </w:pPr>
  </w:style>
  <w:style w:type="paragraph" w:customStyle="1" w:styleId="Tytu">
    <w:name w:val="Tytu?"/>
    <w:basedOn w:val="Domylnie"/>
    <w:rsid w:val="005802FD"/>
  </w:style>
  <w:style w:type="paragraph" w:customStyle="1" w:styleId="Tytu1">
    <w:name w:val="Tytu?1"/>
    <w:basedOn w:val="Domylnie"/>
    <w:rsid w:val="005802FD"/>
    <w:pPr>
      <w:jc w:val="center"/>
    </w:pPr>
  </w:style>
  <w:style w:type="paragraph" w:customStyle="1" w:styleId="Tytu2">
    <w:name w:val="Tytu?2"/>
    <w:basedOn w:val="Domylnie"/>
    <w:rsid w:val="005802FD"/>
    <w:pPr>
      <w:spacing w:before="57" w:after="57"/>
      <w:ind w:right="113"/>
      <w:jc w:val="center"/>
    </w:pPr>
  </w:style>
  <w:style w:type="paragraph" w:customStyle="1" w:styleId="Nagwek0">
    <w:name w:val="Nag?ówek"/>
    <w:basedOn w:val="Domylnie"/>
    <w:rsid w:val="005802FD"/>
    <w:pPr>
      <w:spacing w:before="238" w:after="119"/>
    </w:pPr>
  </w:style>
  <w:style w:type="paragraph" w:customStyle="1" w:styleId="Nagwek11">
    <w:name w:val="Nag?ówek1"/>
    <w:basedOn w:val="Domylnie"/>
    <w:rsid w:val="005802FD"/>
    <w:pPr>
      <w:spacing w:before="238" w:after="119"/>
    </w:pPr>
  </w:style>
  <w:style w:type="paragraph" w:customStyle="1" w:styleId="Nagwek20">
    <w:name w:val="Nag?ówek2"/>
    <w:basedOn w:val="Domylnie"/>
    <w:rsid w:val="005802FD"/>
    <w:pPr>
      <w:spacing w:before="238" w:after="119"/>
    </w:pPr>
  </w:style>
  <w:style w:type="paragraph" w:customStyle="1" w:styleId="Liniawymiarowa">
    <w:name w:val="Linia wymiarowa"/>
    <w:basedOn w:val="Domylnie"/>
    <w:rsid w:val="005802FD"/>
  </w:style>
  <w:style w:type="paragraph" w:customStyle="1" w:styleId="DomylnieLTGliederung1">
    <w:name w:val="Domy?lnie~LT~Gliederung 1"/>
    <w:rsid w:val="005802F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line="200" w:lineRule="atLeast"/>
      <w:ind w:left="540" w:hanging="540"/>
    </w:pPr>
    <w:rPr>
      <w:rFonts w:ascii="Microsoft YaHei" w:eastAsia="Microsoft YaHei" w:hAnsi="Microsoft YaHei" w:cs="Microsoft YaHei"/>
      <w:color w:val="000000"/>
      <w:sz w:val="64"/>
      <w:szCs w:val="64"/>
      <w:lang w:eastAsia="hi-IN" w:bidi="hi-IN"/>
    </w:rPr>
  </w:style>
  <w:style w:type="paragraph" w:customStyle="1" w:styleId="DomylnieLTGliederung2">
    <w:name w:val="Domy?lnie~LT~Gliederung 2"/>
    <w:basedOn w:val="DomylnieLTGliederung1"/>
    <w:rsid w:val="005802F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DomylnieLTGliederung3">
    <w:name w:val="Domy?lnie~LT~Gliederung 3"/>
    <w:basedOn w:val="DomylnieLTGliederung2"/>
    <w:rsid w:val="005802FD"/>
    <w:pPr>
      <w:tabs>
        <w:tab w:val="clear" w:pos="-1170"/>
        <w:tab w:val="clear" w:pos="-925"/>
        <w:tab w:val="clear" w:pos="-218"/>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DomylnieLTGliederung4">
    <w:name w:val="Domy?lnie~LT~Gliederung 4"/>
    <w:basedOn w:val="DomylnieLTGliederung3"/>
    <w:rsid w:val="005802FD"/>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DomylnieLTGliederung5">
    <w:name w:val="Domy?lnie~LT~Gliederung 5"/>
    <w:basedOn w:val="DomylnieLTGliederung4"/>
    <w:rsid w:val="005802FD"/>
    <w:pPr>
      <w:tabs>
        <w:tab w:val="clear" w:pos="-2520"/>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DomylnieLTGliederung6">
    <w:name w:val="Domy?lnie~LT~Gliederung 6"/>
    <w:basedOn w:val="DomylnieLTGliederung5"/>
    <w:rsid w:val="005802FD"/>
  </w:style>
  <w:style w:type="paragraph" w:customStyle="1" w:styleId="DomylnieLTGliederung7">
    <w:name w:val="Domy?lnie~LT~Gliederung 7"/>
    <w:basedOn w:val="DomylnieLTGliederung6"/>
    <w:rsid w:val="005802FD"/>
  </w:style>
  <w:style w:type="paragraph" w:customStyle="1" w:styleId="DomylnieLTGliederung8">
    <w:name w:val="Domy?lnie~LT~Gliederung 8"/>
    <w:basedOn w:val="DomylnieLTGliederung7"/>
    <w:rsid w:val="005802FD"/>
  </w:style>
  <w:style w:type="paragraph" w:customStyle="1" w:styleId="DomylnieLTGliederung9">
    <w:name w:val="Domy?lnie~LT~Gliederung 9"/>
    <w:basedOn w:val="DomylnieLTGliederung8"/>
    <w:rsid w:val="005802FD"/>
  </w:style>
  <w:style w:type="paragraph" w:customStyle="1" w:styleId="DomylnieLTTitel">
    <w:name w:val="Domy?lnie~LT~Titel"/>
    <w:rsid w:val="005802F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00" w:lineRule="atLeast"/>
    </w:pPr>
    <w:rPr>
      <w:rFonts w:ascii="Microsoft YaHei" w:eastAsia="Microsoft YaHei" w:hAnsi="Microsoft YaHei" w:cs="Microsoft YaHei"/>
      <w:color w:val="333399"/>
      <w:sz w:val="88"/>
      <w:szCs w:val="88"/>
      <w:lang w:eastAsia="hi-IN" w:bidi="hi-IN"/>
    </w:rPr>
  </w:style>
  <w:style w:type="paragraph" w:customStyle="1" w:styleId="DomylnieLTUntertitel">
    <w:name w:val="Domy?lnie~LT~Untertitel"/>
    <w:rsid w:val="005802F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line="200" w:lineRule="atLeast"/>
      <w:ind w:left="540" w:hanging="540"/>
      <w:jc w:val="center"/>
    </w:pPr>
    <w:rPr>
      <w:rFonts w:ascii="Microsoft YaHei" w:eastAsia="Microsoft YaHei" w:hAnsi="Microsoft YaHei" w:cs="Microsoft YaHei"/>
      <w:color w:val="000000"/>
      <w:sz w:val="64"/>
      <w:szCs w:val="64"/>
      <w:lang w:eastAsia="hi-IN" w:bidi="hi-IN"/>
    </w:rPr>
  </w:style>
  <w:style w:type="paragraph" w:customStyle="1" w:styleId="DomylnieLTNotizen">
    <w:name w:val="Domy?lnie~LT~Notizen"/>
    <w:rsid w:val="005802F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pPr>
    <w:rPr>
      <w:rFonts w:ascii="Mangal" w:eastAsia="Mangal" w:hAnsi="Mangal" w:cs="Mangal"/>
      <w:color w:val="000000"/>
      <w:sz w:val="24"/>
      <w:szCs w:val="24"/>
      <w:lang w:eastAsia="hi-IN" w:bidi="hi-IN"/>
    </w:rPr>
  </w:style>
  <w:style w:type="paragraph" w:customStyle="1" w:styleId="DomylnieLTHintergrundobjekte">
    <w:name w:val="Domy?lnie~LT~Hintergrundobjekte"/>
    <w:rsid w:val="005802F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00" w:lineRule="atLeast"/>
    </w:pPr>
    <w:rPr>
      <w:rFonts w:ascii="Microsoft YaHei" w:eastAsia="Microsoft YaHei" w:hAnsi="Microsoft YaHei" w:cs="Microsoft YaHei"/>
      <w:color w:val="000000"/>
      <w:sz w:val="48"/>
      <w:szCs w:val="48"/>
      <w:lang w:eastAsia="hi-IN" w:bidi="hi-IN"/>
    </w:rPr>
  </w:style>
  <w:style w:type="paragraph" w:customStyle="1" w:styleId="DomylnieLTHintergrund">
    <w:name w:val="Domy?lnie~LT~Hintergrund"/>
    <w:rsid w:val="005802FD"/>
    <w:pPr>
      <w:widowControl w:val="0"/>
      <w:suppressAutoHyphens/>
      <w:autoSpaceDE w:val="0"/>
      <w:jc w:val="center"/>
    </w:pPr>
    <w:rPr>
      <w:rFonts w:eastAsia="SimSun" w:cs="Mangal"/>
      <w:sz w:val="24"/>
      <w:szCs w:val="24"/>
      <w:lang w:eastAsia="hi-IN" w:bidi="hi-IN"/>
    </w:rPr>
  </w:style>
  <w:style w:type="paragraph" w:customStyle="1" w:styleId="default">
    <w:name w:val="default"/>
    <w:rsid w:val="005802FD"/>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
    <w:rsid w:val="005802FD"/>
  </w:style>
  <w:style w:type="paragraph" w:customStyle="1" w:styleId="blue2">
    <w:name w:val="blue2"/>
    <w:basedOn w:val="default"/>
    <w:rsid w:val="005802FD"/>
  </w:style>
  <w:style w:type="paragraph" w:customStyle="1" w:styleId="blue3">
    <w:name w:val="blue3"/>
    <w:basedOn w:val="default"/>
    <w:rsid w:val="005802FD"/>
  </w:style>
  <w:style w:type="paragraph" w:customStyle="1" w:styleId="bw1">
    <w:name w:val="bw1"/>
    <w:basedOn w:val="default"/>
    <w:rsid w:val="005802FD"/>
  </w:style>
  <w:style w:type="paragraph" w:customStyle="1" w:styleId="bw2">
    <w:name w:val="bw2"/>
    <w:basedOn w:val="default"/>
    <w:rsid w:val="005802FD"/>
  </w:style>
  <w:style w:type="paragraph" w:customStyle="1" w:styleId="bw3">
    <w:name w:val="bw3"/>
    <w:basedOn w:val="default"/>
    <w:rsid w:val="005802FD"/>
  </w:style>
  <w:style w:type="paragraph" w:customStyle="1" w:styleId="orange1">
    <w:name w:val="orange1"/>
    <w:basedOn w:val="default"/>
    <w:rsid w:val="005802FD"/>
  </w:style>
  <w:style w:type="paragraph" w:customStyle="1" w:styleId="orange2">
    <w:name w:val="orange2"/>
    <w:basedOn w:val="default"/>
    <w:rsid w:val="005802FD"/>
  </w:style>
  <w:style w:type="paragraph" w:customStyle="1" w:styleId="orange3">
    <w:name w:val="orange3"/>
    <w:basedOn w:val="default"/>
    <w:rsid w:val="005802FD"/>
  </w:style>
  <w:style w:type="paragraph" w:customStyle="1" w:styleId="turquise1">
    <w:name w:val="turquise1"/>
    <w:basedOn w:val="default"/>
    <w:rsid w:val="005802FD"/>
  </w:style>
  <w:style w:type="paragraph" w:customStyle="1" w:styleId="turquise2">
    <w:name w:val="turquise2"/>
    <w:basedOn w:val="default"/>
    <w:rsid w:val="005802FD"/>
  </w:style>
  <w:style w:type="paragraph" w:customStyle="1" w:styleId="turquise3">
    <w:name w:val="turquise3"/>
    <w:basedOn w:val="default"/>
    <w:rsid w:val="005802FD"/>
  </w:style>
  <w:style w:type="paragraph" w:customStyle="1" w:styleId="gray1">
    <w:name w:val="gray1"/>
    <w:basedOn w:val="default"/>
    <w:rsid w:val="005802FD"/>
  </w:style>
  <w:style w:type="paragraph" w:customStyle="1" w:styleId="gray2">
    <w:name w:val="gray2"/>
    <w:basedOn w:val="default"/>
    <w:rsid w:val="005802FD"/>
  </w:style>
  <w:style w:type="paragraph" w:customStyle="1" w:styleId="gray3">
    <w:name w:val="gray3"/>
    <w:basedOn w:val="default"/>
    <w:rsid w:val="005802FD"/>
  </w:style>
  <w:style w:type="paragraph" w:customStyle="1" w:styleId="sun1">
    <w:name w:val="sun1"/>
    <w:basedOn w:val="default"/>
    <w:rsid w:val="005802FD"/>
  </w:style>
  <w:style w:type="paragraph" w:customStyle="1" w:styleId="sun2">
    <w:name w:val="sun2"/>
    <w:basedOn w:val="default"/>
    <w:rsid w:val="005802FD"/>
  </w:style>
  <w:style w:type="paragraph" w:customStyle="1" w:styleId="sun3">
    <w:name w:val="sun3"/>
    <w:basedOn w:val="default"/>
    <w:rsid w:val="005802FD"/>
  </w:style>
  <w:style w:type="paragraph" w:customStyle="1" w:styleId="earth1">
    <w:name w:val="earth1"/>
    <w:basedOn w:val="default"/>
    <w:rsid w:val="005802FD"/>
  </w:style>
  <w:style w:type="paragraph" w:customStyle="1" w:styleId="earth2">
    <w:name w:val="earth2"/>
    <w:basedOn w:val="default"/>
    <w:rsid w:val="005802FD"/>
  </w:style>
  <w:style w:type="paragraph" w:customStyle="1" w:styleId="earth3">
    <w:name w:val="earth3"/>
    <w:basedOn w:val="default"/>
    <w:rsid w:val="005802FD"/>
  </w:style>
  <w:style w:type="paragraph" w:customStyle="1" w:styleId="green1">
    <w:name w:val="green1"/>
    <w:basedOn w:val="default"/>
    <w:rsid w:val="005802FD"/>
  </w:style>
  <w:style w:type="paragraph" w:customStyle="1" w:styleId="green2">
    <w:name w:val="green2"/>
    <w:basedOn w:val="default"/>
    <w:rsid w:val="005802FD"/>
  </w:style>
  <w:style w:type="paragraph" w:customStyle="1" w:styleId="green3">
    <w:name w:val="green3"/>
    <w:basedOn w:val="default"/>
    <w:rsid w:val="005802FD"/>
  </w:style>
  <w:style w:type="paragraph" w:customStyle="1" w:styleId="seetang1">
    <w:name w:val="seetang1"/>
    <w:basedOn w:val="default"/>
    <w:rsid w:val="005802FD"/>
  </w:style>
  <w:style w:type="paragraph" w:customStyle="1" w:styleId="seetang2">
    <w:name w:val="seetang2"/>
    <w:basedOn w:val="default"/>
    <w:rsid w:val="005802FD"/>
  </w:style>
  <w:style w:type="paragraph" w:customStyle="1" w:styleId="seetang3">
    <w:name w:val="seetang3"/>
    <w:basedOn w:val="default"/>
    <w:rsid w:val="005802FD"/>
  </w:style>
  <w:style w:type="paragraph" w:customStyle="1" w:styleId="lightblue1">
    <w:name w:val="lightblue1"/>
    <w:basedOn w:val="default"/>
    <w:rsid w:val="005802FD"/>
  </w:style>
  <w:style w:type="paragraph" w:customStyle="1" w:styleId="lightblue2">
    <w:name w:val="lightblue2"/>
    <w:basedOn w:val="default"/>
    <w:rsid w:val="005802FD"/>
  </w:style>
  <w:style w:type="paragraph" w:customStyle="1" w:styleId="lightblue3">
    <w:name w:val="lightblue3"/>
    <w:basedOn w:val="default"/>
    <w:rsid w:val="005802FD"/>
  </w:style>
  <w:style w:type="paragraph" w:customStyle="1" w:styleId="yellow1">
    <w:name w:val="yellow1"/>
    <w:basedOn w:val="default"/>
    <w:rsid w:val="005802FD"/>
  </w:style>
  <w:style w:type="paragraph" w:customStyle="1" w:styleId="yellow2">
    <w:name w:val="yellow2"/>
    <w:basedOn w:val="default"/>
    <w:rsid w:val="005802FD"/>
  </w:style>
  <w:style w:type="paragraph" w:customStyle="1" w:styleId="yellow3">
    <w:name w:val="yellow3"/>
    <w:basedOn w:val="default"/>
    <w:rsid w:val="005802FD"/>
  </w:style>
  <w:style w:type="paragraph" w:customStyle="1" w:styleId="WW-Tytu">
    <w:name w:val="WW-Tytu?"/>
    <w:rsid w:val="005802F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00" w:lineRule="atLeast"/>
    </w:pPr>
    <w:rPr>
      <w:rFonts w:ascii="Microsoft YaHei" w:eastAsia="Microsoft YaHei" w:hAnsi="Microsoft YaHei" w:cs="Microsoft YaHei"/>
      <w:color w:val="333399"/>
      <w:sz w:val="88"/>
      <w:szCs w:val="88"/>
      <w:lang w:eastAsia="hi-IN" w:bidi="hi-IN"/>
    </w:rPr>
  </w:style>
  <w:style w:type="paragraph" w:customStyle="1" w:styleId="Podtytu0">
    <w:name w:val="Podtytu?"/>
    <w:rsid w:val="005802F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line="200" w:lineRule="atLeast"/>
      <w:ind w:left="540" w:hanging="540"/>
      <w:jc w:val="center"/>
    </w:pPr>
    <w:rPr>
      <w:rFonts w:ascii="Microsoft YaHei" w:eastAsia="Microsoft YaHei" w:hAnsi="Microsoft YaHei" w:cs="Microsoft YaHei"/>
      <w:color w:val="000000"/>
      <w:sz w:val="64"/>
      <w:szCs w:val="64"/>
      <w:lang w:eastAsia="hi-IN" w:bidi="hi-IN"/>
    </w:rPr>
  </w:style>
  <w:style w:type="paragraph" w:customStyle="1" w:styleId="Obiektyta">
    <w:name w:val="Obiekty t?a"/>
    <w:rsid w:val="005802F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00" w:lineRule="atLeast"/>
    </w:pPr>
    <w:rPr>
      <w:rFonts w:ascii="Microsoft YaHei" w:eastAsia="Microsoft YaHei" w:hAnsi="Microsoft YaHei" w:cs="Microsoft YaHei"/>
      <w:color w:val="000000"/>
      <w:sz w:val="48"/>
      <w:szCs w:val="48"/>
      <w:lang w:eastAsia="hi-IN" w:bidi="hi-IN"/>
    </w:rPr>
  </w:style>
  <w:style w:type="paragraph" w:customStyle="1" w:styleId="To">
    <w:name w:val="T?o"/>
    <w:rsid w:val="005802FD"/>
    <w:pPr>
      <w:widowControl w:val="0"/>
      <w:suppressAutoHyphens/>
      <w:autoSpaceDE w:val="0"/>
      <w:jc w:val="center"/>
    </w:pPr>
    <w:rPr>
      <w:rFonts w:eastAsia="SimSun" w:cs="Mangal"/>
      <w:sz w:val="24"/>
      <w:szCs w:val="24"/>
      <w:lang w:eastAsia="hi-IN" w:bidi="hi-IN"/>
    </w:rPr>
  </w:style>
  <w:style w:type="paragraph" w:customStyle="1" w:styleId="Notatki">
    <w:name w:val="Notatki"/>
    <w:rsid w:val="005802F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pPr>
    <w:rPr>
      <w:rFonts w:ascii="Mangal" w:eastAsia="Mangal" w:hAnsi="Mangal" w:cs="Mangal"/>
      <w:color w:val="000000"/>
      <w:sz w:val="24"/>
      <w:szCs w:val="24"/>
      <w:lang w:eastAsia="hi-IN" w:bidi="hi-IN"/>
    </w:rPr>
  </w:style>
  <w:style w:type="paragraph" w:customStyle="1" w:styleId="Konspekt1">
    <w:name w:val="Konspekt 1"/>
    <w:rsid w:val="005802F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line="200" w:lineRule="atLeast"/>
      <w:ind w:left="540" w:hanging="540"/>
    </w:pPr>
    <w:rPr>
      <w:rFonts w:ascii="Microsoft YaHei" w:eastAsia="Microsoft YaHei" w:hAnsi="Microsoft YaHei" w:cs="Microsoft YaHei"/>
      <w:color w:val="000000"/>
      <w:sz w:val="64"/>
      <w:szCs w:val="64"/>
      <w:lang w:eastAsia="hi-IN" w:bidi="hi-IN"/>
    </w:rPr>
  </w:style>
  <w:style w:type="paragraph" w:customStyle="1" w:styleId="Konspekt2">
    <w:name w:val="Konspekt 2"/>
    <w:basedOn w:val="Konspekt1"/>
    <w:rsid w:val="005802F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Konspekt3">
    <w:name w:val="Konspekt 3"/>
    <w:basedOn w:val="Konspekt2"/>
    <w:rsid w:val="005802FD"/>
    <w:pPr>
      <w:tabs>
        <w:tab w:val="clear" w:pos="-1170"/>
        <w:tab w:val="clear" w:pos="-925"/>
        <w:tab w:val="clear" w:pos="-218"/>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Konspekt4">
    <w:name w:val="Konspekt 4"/>
    <w:basedOn w:val="Konspekt3"/>
    <w:rsid w:val="005802FD"/>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Konspekt5">
    <w:name w:val="Konspekt 5"/>
    <w:basedOn w:val="Konspekt4"/>
    <w:rsid w:val="005802FD"/>
    <w:pPr>
      <w:tabs>
        <w:tab w:val="clear" w:pos="-2520"/>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Konspekt6">
    <w:name w:val="Konspekt 6"/>
    <w:basedOn w:val="Konspekt5"/>
    <w:rsid w:val="005802FD"/>
  </w:style>
  <w:style w:type="paragraph" w:customStyle="1" w:styleId="Konspekt7">
    <w:name w:val="Konspekt 7"/>
    <w:basedOn w:val="Konspekt6"/>
    <w:rsid w:val="005802FD"/>
  </w:style>
  <w:style w:type="paragraph" w:customStyle="1" w:styleId="Konspekt8">
    <w:name w:val="Konspekt 8"/>
    <w:basedOn w:val="Konspekt7"/>
    <w:rsid w:val="005802FD"/>
  </w:style>
  <w:style w:type="paragraph" w:customStyle="1" w:styleId="Konspekt9">
    <w:name w:val="Konspekt 9"/>
    <w:basedOn w:val="Konspekt8"/>
    <w:rsid w:val="005802FD"/>
  </w:style>
  <w:style w:type="paragraph" w:customStyle="1" w:styleId="Default0">
    <w:name w:val="Default"/>
    <w:rsid w:val="005802FD"/>
    <w:pPr>
      <w:widowControl w:val="0"/>
      <w:suppressAutoHyphens/>
      <w:autoSpaceDE w:val="0"/>
    </w:pPr>
    <w:rPr>
      <w:color w:val="000000"/>
      <w:sz w:val="24"/>
      <w:szCs w:val="24"/>
      <w:lang w:eastAsia="hi-IN" w:bidi="hi-IN"/>
    </w:rPr>
  </w:style>
  <w:style w:type="paragraph" w:customStyle="1" w:styleId="Domylnaczcionkaakapitu2">
    <w:name w:val="Domyślna czcionka akapitu2"/>
    <w:rsid w:val="005802FD"/>
    <w:pPr>
      <w:widowControl w:val="0"/>
      <w:suppressAutoHyphens/>
      <w:autoSpaceDE w:val="0"/>
    </w:pPr>
    <w:rPr>
      <w:rFonts w:eastAsia="SimSun" w:cs="Mangal"/>
      <w:sz w:val="24"/>
      <w:szCs w:val="24"/>
      <w:lang w:eastAsia="hi-IN" w:bidi="hi-IN"/>
    </w:rPr>
  </w:style>
  <w:style w:type="paragraph" w:customStyle="1" w:styleId="DefinitionTerm">
    <w:name w:val="Definition Term"/>
    <w:rsid w:val="005802FD"/>
    <w:pPr>
      <w:widowControl w:val="0"/>
      <w:suppressAutoHyphens/>
      <w:autoSpaceDE w:val="0"/>
    </w:pPr>
    <w:rPr>
      <w:rFonts w:eastAsia="SimSun" w:cs="Mangal"/>
      <w:sz w:val="24"/>
      <w:szCs w:val="24"/>
      <w:lang w:eastAsia="hi-IN" w:bidi="hi-IN"/>
    </w:rPr>
  </w:style>
  <w:style w:type="paragraph" w:customStyle="1" w:styleId="DefinitionList">
    <w:name w:val="Definition List"/>
    <w:rsid w:val="005802FD"/>
    <w:pPr>
      <w:widowControl w:val="0"/>
      <w:suppressAutoHyphens/>
      <w:autoSpaceDE w:val="0"/>
      <w:ind w:left="635"/>
    </w:pPr>
    <w:rPr>
      <w:rFonts w:eastAsia="SimSun" w:cs="Mangal"/>
      <w:sz w:val="24"/>
      <w:szCs w:val="24"/>
      <w:lang w:eastAsia="hi-IN" w:bidi="hi-IN"/>
    </w:rPr>
  </w:style>
  <w:style w:type="paragraph" w:customStyle="1" w:styleId="Definition">
    <w:name w:val="Definition"/>
    <w:rsid w:val="005802FD"/>
    <w:pPr>
      <w:widowControl w:val="0"/>
      <w:suppressAutoHyphens/>
      <w:autoSpaceDE w:val="0"/>
    </w:pPr>
    <w:rPr>
      <w:rFonts w:eastAsia="SimSun" w:cs="Mangal"/>
      <w:i/>
      <w:iCs/>
      <w:sz w:val="24"/>
      <w:szCs w:val="24"/>
      <w:lang w:eastAsia="hi-IN" w:bidi="hi-IN"/>
    </w:rPr>
  </w:style>
  <w:style w:type="paragraph" w:customStyle="1" w:styleId="H1">
    <w:name w:val="H1"/>
    <w:rsid w:val="005802FD"/>
    <w:pPr>
      <w:widowControl w:val="0"/>
      <w:suppressAutoHyphens/>
      <w:autoSpaceDE w:val="0"/>
      <w:spacing w:before="176" w:after="176"/>
    </w:pPr>
    <w:rPr>
      <w:rFonts w:eastAsia="SimSun" w:cs="Mangal"/>
      <w:b/>
      <w:bCs/>
      <w:kern w:val="1"/>
      <w:sz w:val="48"/>
      <w:szCs w:val="48"/>
      <w:lang w:eastAsia="hi-IN" w:bidi="hi-IN"/>
    </w:rPr>
  </w:style>
  <w:style w:type="paragraph" w:customStyle="1" w:styleId="H2">
    <w:name w:val="H2"/>
    <w:rsid w:val="005802FD"/>
    <w:pPr>
      <w:widowControl w:val="0"/>
      <w:suppressAutoHyphens/>
      <w:autoSpaceDE w:val="0"/>
      <w:spacing w:before="176" w:after="176"/>
    </w:pPr>
    <w:rPr>
      <w:rFonts w:eastAsia="SimSun" w:cs="Mangal"/>
      <w:b/>
      <w:bCs/>
      <w:sz w:val="36"/>
      <w:szCs w:val="36"/>
      <w:lang w:eastAsia="hi-IN" w:bidi="hi-IN"/>
    </w:rPr>
  </w:style>
  <w:style w:type="paragraph" w:customStyle="1" w:styleId="H3">
    <w:name w:val="H3"/>
    <w:rsid w:val="005802FD"/>
    <w:pPr>
      <w:widowControl w:val="0"/>
      <w:suppressAutoHyphens/>
      <w:autoSpaceDE w:val="0"/>
      <w:spacing w:before="176" w:after="176"/>
    </w:pPr>
    <w:rPr>
      <w:rFonts w:eastAsia="SimSun" w:cs="Mangal"/>
      <w:b/>
      <w:bCs/>
      <w:sz w:val="28"/>
      <w:szCs w:val="28"/>
      <w:lang w:eastAsia="hi-IN" w:bidi="hi-IN"/>
    </w:rPr>
  </w:style>
  <w:style w:type="paragraph" w:customStyle="1" w:styleId="H4">
    <w:name w:val="H4"/>
    <w:rsid w:val="005802FD"/>
    <w:pPr>
      <w:widowControl w:val="0"/>
      <w:suppressAutoHyphens/>
      <w:autoSpaceDE w:val="0"/>
      <w:spacing w:before="176" w:after="176"/>
    </w:pPr>
    <w:rPr>
      <w:rFonts w:eastAsia="SimSun" w:cs="Mangal"/>
      <w:b/>
      <w:bCs/>
      <w:sz w:val="24"/>
      <w:szCs w:val="24"/>
      <w:lang w:eastAsia="hi-IN" w:bidi="hi-IN"/>
    </w:rPr>
  </w:style>
  <w:style w:type="paragraph" w:customStyle="1" w:styleId="H5">
    <w:name w:val="H5"/>
    <w:rsid w:val="005802FD"/>
    <w:pPr>
      <w:widowControl w:val="0"/>
      <w:suppressAutoHyphens/>
      <w:autoSpaceDE w:val="0"/>
      <w:spacing w:before="176" w:after="176"/>
    </w:pPr>
    <w:rPr>
      <w:rFonts w:eastAsia="SimSun" w:cs="Mangal"/>
      <w:b/>
      <w:bCs/>
      <w:lang w:eastAsia="hi-IN" w:bidi="hi-IN"/>
    </w:rPr>
  </w:style>
  <w:style w:type="paragraph" w:customStyle="1" w:styleId="H6">
    <w:name w:val="H6"/>
    <w:rsid w:val="005802FD"/>
    <w:pPr>
      <w:widowControl w:val="0"/>
      <w:suppressAutoHyphens/>
      <w:autoSpaceDE w:val="0"/>
      <w:spacing w:before="176" w:after="176"/>
    </w:pPr>
    <w:rPr>
      <w:rFonts w:eastAsia="SimSun" w:cs="Mangal"/>
      <w:b/>
      <w:bCs/>
      <w:sz w:val="16"/>
      <w:szCs w:val="16"/>
      <w:lang w:eastAsia="hi-IN" w:bidi="hi-IN"/>
    </w:rPr>
  </w:style>
  <w:style w:type="paragraph" w:customStyle="1" w:styleId="Address">
    <w:name w:val="Address"/>
    <w:rsid w:val="005802FD"/>
    <w:pPr>
      <w:widowControl w:val="0"/>
      <w:suppressAutoHyphens/>
      <w:autoSpaceDE w:val="0"/>
    </w:pPr>
    <w:rPr>
      <w:rFonts w:eastAsia="SimSun" w:cs="Mangal"/>
      <w:i/>
      <w:iCs/>
      <w:sz w:val="24"/>
      <w:szCs w:val="24"/>
      <w:lang w:eastAsia="hi-IN" w:bidi="hi-IN"/>
    </w:rPr>
  </w:style>
  <w:style w:type="paragraph" w:customStyle="1" w:styleId="Blockquote">
    <w:name w:val="Blockquote"/>
    <w:rsid w:val="005802FD"/>
    <w:pPr>
      <w:widowControl w:val="0"/>
      <w:suppressAutoHyphens/>
      <w:autoSpaceDE w:val="0"/>
      <w:spacing w:before="176" w:after="176"/>
      <w:ind w:left="635" w:right="635"/>
    </w:pPr>
    <w:rPr>
      <w:rFonts w:eastAsia="SimSun" w:cs="Mangal"/>
      <w:sz w:val="24"/>
      <w:szCs w:val="24"/>
      <w:lang w:eastAsia="hi-IN" w:bidi="hi-IN"/>
    </w:rPr>
  </w:style>
  <w:style w:type="paragraph" w:customStyle="1" w:styleId="CITE">
    <w:name w:val="CITE"/>
    <w:rsid w:val="005802FD"/>
    <w:pPr>
      <w:widowControl w:val="0"/>
      <w:suppressAutoHyphens/>
      <w:autoSpaceDE w:val="0"/>
    </w:pPr>
    <w:rPr>
      <w:rFonts w:eastAsia="SimSun" w:cs="Mangal"/>
      <w:i/>
      <w:iCs/>
      <w:sz w:val="24"/>
      <w:szCs w:val="24"/>
      <w:lang w:eastAsia="hi-IN" w:bidi="hi-IN"/>
    </w:rPr>
  </w:style>
  <w:style w:type="paragraph" w:customStyle="1" w:styleId="CODE">
    <w:name w:val="CODE"/>
    <w:rsid w:val="005802FD"/>
    <w:pPr>
      <w:widowControl w:val="0"/>
      <w:suppressAutoHyphens/>
      <w:autoSpaceDE w:val="0"/>
    </w:pPr>
    <w:rPr>
      <w:rFonts w:ascii="Courier New" w:eastAsia="Courier New" w:hAnsi="Courier New" w:cs="Courier New"/>
      <w:lang w:eastAsia="hi-IN" w:bidi="hi-IN"/>
    </w:rPr>
  </w:style>
  <w:style w:type="paragraph" w:customStyle="1" w:styleId="Uwydatnienie1">
    <w:name w:val="Uwydatnienie1"/>
    <w:rsid w:val="005802FD"/>
    <w:pPr>
      <w:widowControl w:val="0"/>
      <w:suppressAutoHyphens/>
      <w:autoSpaceDE w:val="0"/>
    </w:pPr>
    <w:rPr>
      <w:rFonts w:eastAsia="SimSun" w:cs="Mangal"/>
      <w:i/>
      <w:iCs/>
      <w:sz w:val="24"/>
      <w:szCs w:val="24"/>
      <w:lang w:eastAsia="hi-IN" w:bidi="hi-IN"/>
    </w:rPr>
  </w:style>
  <w:style w:type="paragraph" w:customStyle="1" w:styleId="Hipercze1">
    <w:name w:val="Hiperłącze1"/>
    <w:rsid w:val="005802FD"/>
    <w:pPr>
      <w:widowControl w:val="0"/>
      <w:suppressAutoHyphens/>
      <w:autoSpaceDE w:val="0"/>
    </w:pPr>
    <w:rPr>
      <w:rFonts w:eastAsia="SimSun" w:cs="Mangal"/>
      <w:color w:val="0000FF"/>
      <w:sz w:val="24"/>
      <w:szCs w:val="24"/>
      <w:u w:val="single"/>
      <w:lang w:eastAsia="hi-IN" w:bidi="hi-IN"/>
    </w:rPr>
  </w:style>
  <w:style w:type="paragraph" w:customStyle="1" w:styleId="UyteHipercze1">
    <w:name w:val="UżyteHiperłącze1"/>
    <w:rsid w:val="005802FD"/>
    <w:pPr>
      <w:widowControl w:val="0"/>
      <w:suppressAutoHyphens/>
      <w:autoSpaceDE w:val="0"/>
    </w:pPr>
    <w:rPr>
      <w:rFonts w:eastAsia="SimSun" w:cs="Mangal"/>
      <w:color w:val="800080"/>
      <w:sz w:val="24"/>
      <w:szCs w:val="24"/>
      <w:u w:val="single"/>
      <w:lang w:eastAsia="hi-IN" w:bidi="hi-IN"/>
    </w:rPr>
  </w:style>
  <w:style w:type="paragraph" w:customStyle="1" w:styleId="Keyboard">
    <w:name w:val="Keyboard"/>
    <w:rsid w:val="005802FD"/>
    <w:pPr>
      <w:widowControl w:val="0"/>
      <w:suppressAutoHyphens/>
      <w:autoSpaceDE w:val="0"/>
    </w:pPr>
    <w:rPr>
      <w:rFonts w:ascii="Courier New" w:eastAsia="Courier New" w:hAnsi="Courier New" w:cs="Courier New"/>
      <w:b/>
      <w:bCs/>
      <w:lang w:eastAsia="hi-IN" w:bidi="hi-IN"/>
    </w:rPr>
  </w:style>
  <w:style w:type="paragraph" w:customStyle="1" w:styleId="Preformatted">
    <w:name w:val="Preformatted"/>
    <w:rsid w:val="005802FD"/>
    <w:pPr>
      <w:widowControl w:val="0"/>
      <w:tabs>
        <w:tab w:val="left" w:pos="0"/>
        <w:tab w:val="left" w:pos="1692"/>
        <w:tab w:val="left" w:pos="3383"/>
        <w:tab w:val="left" w:pos="5075"/>
        <w:tab w:val="left" w:pos="6766"/>
        <w:tab w:val="left" w:pos="8458"/>
        <w:tab w:val="left" w:pos="10149"/>
        <w:tab w:val="left" w:pos="11841"/>
        <w:tab w:val="left" w:pos="13533"/>
        <w:tab w:val="left" w:pos="15224"/>
        <w:tab w:val="left" w:pos="16916"/>
      </w:tabs>
      <w:suppressAutoHyphens/>
      <w:autoSpaceDE w:val="0"/>
    </w:pPr>
    <w:rPr>
      <w:rFonts w:ascii="Courier New" w:eastAsia="Courier New" w:hAnsi="Courier New" w:cs="Courier New"/>
      <w:lang w:eastAsia="hi-IN" w:bidi="hi-IN"/>
    </w:rPr>
  </w:style>
  <w:style w:type="paragraph" w:customStyle="1" w:styleId="z-BottomofForm">
    <w:name w:val="z-Bottom of Form"/>
    <w:rsid w:val="005802FD"/>
    <w:pPr>
      <w:widowControl w:val="0"/>
      <w:suppressAutoHyphens/>
      <w:autoSpaceDE w:val="0"/>
      <w:jc w:val="center"/>
    </w:pPr>
    <w:rPr>
      <w:rFonts w:ascii="Arial" w:eastAsia="Arial" w:hAnsi="Arial" w:cs="Arial"/>
      <w:sz w:val="16"/>
      <w:szCs w:val="16"/>
      <w:lang w:eastAsia="hi-IN" w:bidi="hi-IN"/>
    </w:rPr>
  </w:style>
  <w:style w:type="paragraph" w:customStyle="1" w:styleId="z-TopofForm">
    <w:name w:val="z-Top of Form"/>
    <w:rsid w:val="005802FD"/>
    <w:pPr>
      <w:widowControl w:val="0"/>
      <w:suppressAutoHyphens/>
      <w:autoSpaceDE w:val="0"/>
      <w:jc w:val="center"/>
    </w:pPr>
    <w:rPr>
      <w:rFonts w:ascii="Arial" w:eastAsia="Arial" w:hAnsi="Arial" w:cs="Arial"/>
      <w:sz w:val="16"/>
      <w:szCs w:val="16"/>
      <w:lang w:eastAsia="hi-IN" w:bidi="hi-IN"/>
    </w:rPr>
  </w:style>
  <w:style w:type="paragraph" w:customStyle="1" w:styleId="Sample">
    <w:name w:val="Sample"/>
    <w:rsid w:val="005802FD"/>
    <w:pPr>
      <w:widowControl w:val="0"/>
      <w:suppressAutoHyphens/>
      <w:autoSpaceDE w:val="0"/>
    </w:pPr>
    <w:rPr>
      <w:rFonts w:ascii="Courier New" w:eastAsia="Courier New" w:hAnsi="Courier New" w:cs="Courier New"/>
      <w:sz w:val="24"/>
      <w:szCs w:val="24"/>
      <w:lang w:eastAsia="hi-IN" w:bidi="hi-IN"/>
    </w:rPr>
  </w:style>
  <w:style w:type="paragraph" w:customStyle="1" w:styleId="Pogrubienie1">
    <w:name w:val="Pogrubienie1"/>
    <w:rsid w:val="005802FD"/>
    <w:pPr>
      <w:widowControl w:val="0"/>
      <w:suppressAutoHyphens/>
      <w:autoSpaceDE w:val="0"/>
    </w:pPr>
    <w:rPr>
      <w:rFonts w:eastAsia="SimSun" w:cs="Mangal"/>
      <w:b/>
      <w:bCs/>
      <w:sz w:val="24"/>
      <w:szCs w:val="24"/>
      <w:lang w:eastAsia="hi-IN" w:bidi="hi-IN"/>
    </w:rPr>
  </w:style>
  <w:style w:type="paragraph" w:customStyle="1" w:styleId="Typewriter">
    <w:name w:val="Typewriter"/>
    <w:rsid w:val="005802FD"/>
    <w:pPr>
      <w:widowControl w:val="0"/>
      <w:suppressAutoHyphens/>
      <w:autoSpaceDE w:val="0"/>
    </w:pPr>
    <w:rPr>
      <w:rFonts w:ascii="Courier New" w:eastAsia="Courier New" w:hAnsi="Courier New" w:cs="Courier New"/>
      <w:lang w:eastAsia="hi-IN" w:bidi="hi-IN"/>
    </w:rPr>
  </w:style>
  <w:style w:type="paragraph" w:customStyle="1" w:styleId="Variable">
    <w:name w:val="Variable"/>
    <w:rsid w:val="005802FD"/>
    <w:pPr>
      <w:widowControl w:val="0"/>
      <w:suppressAutoHyphens/>
      <w:autoSpaceDE w:val="0"/>
    </w:pPr>
    <w:rPr>
      <w:rFonts w:eastAsia="SimSun" w:cs="Mangal"/>
      <w:i/>
      <w:iCs/>
      <w:sz w:val="24"/>
      <w:szCs w:val="24"/>
      <w:lang w:eastAsia="hi-IN" w:bidi="hi-IN"/>
    </w:rPr>
  </w:style>
  <w:style w:type="paragraph" w:customStyle="1" w:styleId="HTMLMarkup">
    <w:name w:val="HTML Markup"/>
    <w:rsid w:val="005802FD"/>
    <w:pPr>
      <w:widowControl w:val="0"/>
      <w:suppressAutoHyphens/>
      <w:autoSpaceDE w:val="0"/>
    </w:pPr>
    <w:rPr>
      <w:rFonts w:eastAsia="SimSun" w:cs="Mangal"/>
      <w:color w:val="FF0000"/>
      <w:sz w:val="24"/>
      <w:szCs w:val="24"/>
      <w:lang w:eastAsia="hi-IN" w:bidi="hi-IN"/>
    </w:rPr>
  </w:style>
  <w:style w:type="paragraph" w:customStyle="1" w:styleId="Comment">
    <w:name w:val="Comment"/>
    <w:rsid w:val="005802FD"/>
    <w:pPr>
      <w:widowControl w:val="0"/>
      <w:suppressAutoHyphens/>
      <w:autoSpaceDE w:val="0"/>
    </w:pPr>
    <w:rPr>
      <w:rFonts w:eastAsia="SimSun" w:cs="Mangal"/>
      <w:sz w:val="24"/>
      <w:szCs w:val="24"/>
      <w:lang w:eastAsia="hi-IN" w:bidi="hi-IN"/>
    </w:rPr>
  </w:style>
  <w:style w:type="paragraph" w:customStyle="1" w:styleId="ustep">
    <w:name w:val="ustep"/>
    <w:rsid w:val="005802FD"/>
    <w:pPr>
      <w:widowControl w:val="0"/>
      <w:suppressAutoHyphens/>
      <w:autoSpaceDE w:val="0"/>
      <w:spacing w:before="106" w:after="106"/>
      <w:ind w:left="751" w:hanging="501"/>
    </w:pPr>
    <w:rPr>
      <w:sz w:val="24"/>
      <w:szCs w:val="24"/>
      <w:lang w:eastAsia="hi-IN" w:bidi="hi-IN"/>
    </w:rPr>
  </w:style>
  <w:style w:type="paragraph" w:customStyle="1" w:styleId="w2zmart">
    <w:name w:val="w2_zm_art"/>
    <w:rsid w:val="005802FD"/>
    <w:pPr>
      <w:widowControl w:val="0"/>
      <w:suppressAutoHyphens/>
      <w:autoSpaceDE w:val="0"/>
      <w:spacing w:before="106" w:after="106"/>
      <w:ind w:left="1501" w:hanging="520"/>
    </w:pPr>
    <w:rPr>
      <w:sz w:val="24"/>
      <w:szCs w:val="24"/>
      <w:lang w:eastAsia="hi-IN" w:bidi="hi-IN"/>
    </w:rPr>
  </w:style>
  <w:style w:type="paragraph" w:customStyle="1" w:styleId="w4ustart">
    <w:name w:val="w4_ust_art"/>
    <w:rsid w:val="005802FD"/>
    <w:pPr>
      <w:widowControl w:val="0"/>
      <w:suppressAutoHyphens/>
      <w:autoSpaceDE w:val="0"/>
      <w:spacing w:before="106" w:after="106"/>
      <w:ind w:left="3251" w:hanging="450"/>
    </w:pPr>
    <w:rPr>
      <w:sz w:val="24"/>
      <w:szCs w:val="24"/>
      <w:lang w:eastAsia="hi-IN" w:bidi="hi-IN"/>
    </w:rPr>
  </w:style>
  <w:style w:type="paragraph" w:customStyle="1" w:styleId="w5pktart">
    <w:name w:val="w5_pkt_art"/>
    <w:rsid w:val="005802FD"/>
    <w:pPr>
      <w:widowControl w:val="0"/>
      <w:suppressAutoHyphens/>
      <w:autoSpaceDE w:val="0"/>
      <w:spacing w:before="106" w:after="106"/>
      <w:ind w:left="4002" w:hanging="501"/>
    </w:pPr>
    <w:rPr>
      <w:sz w:val="24"/>
      <w:szCs w:val="24"/>
      <w:lang w:eastAsia="hi-IN" w:bidi="hi-IN"/>
    </w:rPr>
  </w:style>
  <w:style w:type="paragraph" w:customStyle="1" w:styleId="Odwoanieprzypisudolnego1">
    <w:name w:val="Odwołanie przypisu dolnego1"/>
    <w:rsid w:val="005802FD"/>
    <w:pPr>
      <w:widowControl w:val="0"/>
      <w:suppressAutoHyphens/>
      <w:autoSpaceDE w:val="0"/>
    </w:pPr>
    <w:rPr>
      <w:rFonts w:eastAsia="SimSun" w:cs="Mangal"/>
      <w:position w:val="2"/>
      <w:sz w:val="24"/>
      <w:szCs w:val="24"/>
      <w:lang w:eastAsia="hi-IN" w:bidi="hi-IN"/>
    </w:rPr>
  </w:style>
  <w:style w:type="paragraph" w:customStyle="1" w:styleId="WW-DomylnieLTGliederung1">
    <w:name w:val="WW-Domy?lnie~LT~Gliederung 1"/>
    <w:rsid w:val="005802FD"/>
    <w:pPr>
      <w:widowControl w:val="0"/>
      <w:tabs>
        <w:tab w:val="left" w:pos="0"/>
        <w:tab w:val="left" w:pos="295"/>
        <w:tab w:val="left" w:pos="1543"/>
        <w:tab w:val="left" w:pos="2790"/>
        <w:tab w:val="left" w:pos="4039"/>
        <w:tab w:val="left" w:pos="5286"/>
        <w:tab w:val="left" w:pos="6535"/>
        <w:tab w:val="left" w:pos="7782"/>
        <w:tab w:val="left" w:pos="9031"/>
        <w:tab w:val="left" w:pos="10278"/>
        <w:tab w:val="left" w:pos="11527"/>
        <w:tab w:val="left" w:pos="12774"/>
        <w:tab w:val="left" w:pos="14021"/>
        <w:tab w:val="left" w:pos="15270"/>
        <w:tab w:val="left" w:pos="16519"/>
        <w:tab w:val="left" w:pos="17766"/>
        <w:tab w:val="left" w:pos="19015"/>
        <w:tab w:val="left" w:pos="20262"/>
        <w:tab w:val="left" w:pos="21511"/>
        <w:tab w:val="left" w:pos="22758"/>
        <w:tab w:val="left" w:pos="24007"/>
      </w:tabs>
      <w:suppressAutoHyphens/>
      <w:autoSpaceDE w:val="0"/>
      <w:spacing w:before="282" w:line="623" w:lineRule="atLeast"/>
      <w:ind w:left="953" w:hanging="953"/>
    </w:pPr>
    <w:rPr>
      <w:rFonts w:ascii="Tahoma" w:eastAsia="Tahoma" w:hAnsi="Tahoma" w:cs="Tahoma"/>
      <w:color w:val="000000"/>
      <w:sz w:val="64"/>
      <w:szCs w:val="64"/>
      <w:lang w:eastAsia="hi-IN" w:bidi="hi-IN"/>
    </w:rPr>
  </w:style>
  <w:style w:type="paragraph" w:customStyle="1" w:styleId="Akapitzlist1">
    <w:name w:val="Akapit z listą1"/>
    <w:rsid w:val="005802FD"/>
    <w:pPr>
      <w:widowControl w:val="0"/>
      <w:suppressAutoHyphens/>
      <w:autoSpaceDE w:val="0"/>
      <w:spacing w:after="353" w:line="276" w:lineRule="auto"/>
      <w:ind w:left="1270"/>
    </w:pPr>
    <w:rPr>
      <w:rFonts w:ascii="Calibri" w:eastAsia="Calibri" w:hAnsi="Calibri" w:cs="Calibri"/>
      <w:sz w:val="22"/>
      <w:szCs w:val="22"/>
      <w:lang w:eastAsia="hi-IN" w:bidi="hi-IN"/>
    </w:rPr>
  </w:style>
  <w:style w:type="paragraph" w:customStyle="1" w:styleId="litera">
    <w:name w:val="litera"/>
    <w:rsid w:val="005802FD"/>
    <w:pPr>
      <w:widowControl w:val="0"/>
      <w:suppressAutoHyphens/>
      <w:autoSpaceDE w:val="0"/>
      <w:spacing w:line="360" w:lineRule="auto"/>
      <w:ind w:left="1739" w:hanging="840"/>
    </w:pPr>
    <w:rPr>
      <w:rFonts w:ascii="Times" w:eastAsia="Times" w:hAnsi="Times" w:cs="Times"/>
      <w:sz w:val="24"/>
      <w:szCs w:val="24"/>
      <w:lang w:eastAsia="hi-IN" w:bidi="hi-IN"/>
    </w:rPr>
  </w:style>
  <w:style w:type="paragraph" w:customStyle="1" w:styleId="Tabela">
    <w:name w:val="Tabela"/>
    <w:basedOn w:val="Podpis1"/>
    <w:rsid w:val="005802FD"/>
  </w:style>
  <w:style w:type="paragraph" w:customStyle="1" w:styleId="punkt">
    <w:name w:val="punkt"/>
    <w:rsid w:val="005802FD"/>
    <w:pPr>
      <w:widowControl w:val="0"/>
      <w:suppressAutoHyphens/>
      <w:autoSpaceDE w:val="0"/>
      <w:spacing w:line="360" w:lineRule="auto"/>
      <w:ind w:left="900" w:hanging="900"/>
    </w:pPr>
    <w:rPr>
      <w:rFonts w:ascii="Times" w:eastAsia="Times" w:hAnsi="Times" w:cs="Times"/>
      <w:sz w:val="24"/>
      <w:szCs w:val="24"/>
      <w:lang w:eastAsia="hi-IN" w:bidi="hi-IN"/>
    </w:rPr>
  </w:style>
  <w:style w:type="paragraph" w:customStyle="1" w:styleId="CM41">
    <w:name w:val="CM4+1"/>
    <w:rsid w:val="005802FD"/>
    <w:pPr>
      <w:widowControl w:val="0"/>
      <w:suppressAutoHyphens/>
      <w:autoSpaceDE w:val="0"/>
    </w:pPr>
    <w:rPr>
      <w:rFonts w:ascii="EUAlbertina" w:eastAsia="EUAlbertina" w:hAnsi="EUAlbertina" w:cs="EUAlbertina"/>
      <w:sz w:val="24"/>
      <w:szCs w:val="24"/>
      <w:lang w:eastAsia="hi-IN" w:bidi="hi-IN"/>
    </w:rPr>
  </w:style>
  <w:style w:type="paragraph" w:customStyle="1" w:styleId="tekstjed">
    <w:name w:val="tekst_jed"/>
    <w:rsid w:val="005802FD"/>
    <w:pPr>
      <w:widowControl w:val="0"/>
      <w:suppressAutoHyphens/>
      <w:autoSpaceDE w:val="0"/>
      <w:spacing w:before="106" w:after="106"/>
    </w:pPr>
    <w:rPr>
      <w:sz w:val="24"/>
      <w:szCs w:val="24"/>
      <w:lang w:eastAsia="hi-IN" w:bidi="hi-IN"/>
    </w:rPr>
  </w:style>
  <w:style w:type="paragraph" w:customStyle="1" w:styleId="akapitdomyslnyblock">
    <w:name w:val="akapitdomyslnyblock"/>
    <w:rsid w:val="005802FD"/>
    <w:pPr>
      <w:widowControl w:val="0"/>
      <w:suppressAutoHyphens/>
      <w:autoSpaceDE w:val="0"/>
      <w:spacing w:after="494" w:line="200" w:lineRule="atLeast"/>
      <w:ind w:firstLine="847"/>
    </w:pPr>
    <w:rPr>
      <w:sz w:val="24"/>
      <w:szCs w:val="24"/>
      <w:lang w:eastAsia="hi-IN" w:bidi="hi-IN"/>
    </w:rPr>
  </w:style>
  <w:style w:type="paragraph" w:customStyle="1" w:styleId="NormalnyWeb1">
    <w:name w:val="Normalny (Web)1"/>
    <w:rsid w:val="005802FD"/>
    <w:pPr>
      <w:widowControl w:val="0"/>
      <w:suppressAutoHyphens/>
      <w:autoSpaceDE w:val="0"/>
      <w:spacing w:before="176" w:after="176"/>
    </w:pPr>
    <w:rPr>
      <w:sz w:val="24"/>
      <w:szCs w:val="24"/>
      <w:lang w:eastAsia="hi-IN" w:bidi="hi-IN"/>
    </w:rPr>
  </w:style>
  <w:style w:type="paragraph" w:customStyle="1" w:styleId="Tytu1LTGliederung1">
    <w:name w:val="Tytu?1~LT~Gliederung 1"/>
    <w:rsid w:val="005802F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line="200" w:lineRule="atLeast"/>
      <w:ind w:left="540" w:hanging="540"/>
    </w:pPr>
    <w:rPr>
      <w:rFonts w:ascii="Microsoft YaHei" w:eastAsia="Microsoft YaHei" w:hAnsi="Microsoft YaHei" w:cs="Microsoft YaHei"/>
      <w:color w:val="000000"/>
      <w:kern w:val="1"/>
      <w:sz w:val="64"/>
      <w:szCs w:val="64"/>
      <w:lang w:eastAsia="hi-IN" w:bidi="hi-IN"/>
    </w:rPr>
  </w:style>
  <w:style w:type="paragraph" w:customStyle="1" w:styleId="Tytu1LTGliederung2">
    <w:name w:val="Tytu?1~LT~Gliederung 2"/>
    <w:basedOn w:val="Tytu1LTGliederung1"/>
    <w:rsid w:val="005802F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Tytu1LTGliederung3">
    <w:name w:val="Tytu?1~LT~Gliederung 3"/>
    <w:basedOn w:val="Tytu1LTGliederung2"/>
    <w:rsid w:val="005802FD"/>
    <w:pPr>
      <w:tabs>
        <w:tab w:val="clear" w:pos="-1170"/>
        <w:tab w:val="clear" w:pos="-925"/>
        <w:tab w:val="clear" w:pos="-218"/>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Tytu1LTGliederung4">
    <w:name w:val="Tytu?1~LT~Gliederung 4"/>
    <w:basedOn w:val="Tytu1LTGliederung3"/>
    <w:rsid w:val="005802FD"/>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Tytu1LTGliederung5">
    <w:name w:val="Tytu?1~LT~Gliederung 5"/>
    <w:basedOn w:val="Tytu1LTGliederung4"/>
    <w:rsid w:val="005802FD"/>
    <w:pPr>
      <w:tabs>
        <w:tab w:val="clear" w:pos="-2520"/>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Tytu1LTGliederung6">
    <w:name w:val="Tytu?1~LT~Gliederung 6"/>
    <w:basedOn w:val="Tytu1LTGliederung5"/>
    <w:rsid w:val="005802FD"/>
  </w:style>
  <w:style w:type="paragraph" w:customStyle="1" w:styleId="Tytu1LTGliederung7">
    <w:name w:val="Tytu?1~LT~Gliederung 7"/>
    <w:basedOn w:val="Tytu1LTGliederung6"/>
    <w:rsid w:val="005802FD"/>
  </w:style>
  <w:style w:type="paragraph" w:customStyle="1" w:styleId="Tytu1LTGliederung8">
    <w:name w:val="Tytu?1~LT~Gliederung 8"/>
    <w:basedOn w:val="Tytu1LTGliederung7"/>
    <w:rsid w:val="005802FD"/>
  </w:style>
  <w:style w:type="paragraph" w:customStyle="1" w:styleId="Tytu1LTGliederung9">
    <w:name w:val="Tytu?1~LT~Gliederung 9"/>
    <w:basedOn w:val="Tytu1LTGliederung8"/>
    <w:rsid w:val="005802FD"/>
  </w:style>
  <w:style w:type="paragraph" w:customStyle="1" w:styleId="Tytu1LTTitel">
    <w:name w:val="Tytu?1~LT~Titel"/>
    <w:rsid w:val="005802F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00" w:lineRule="atLeast"/>
    </w:pPr>
    <w:rPr>
      <w:rFonts w:ascii="Microsoft YaHei" w:eastAsia="Microsoft YaHei" w:hAnsi="Microsoft YaHei" w:cs="Microsoft YaHei"/>
      <w:color w:val="333399"/>
      <w:kern w:val="1"/>
      <w:sz w:val="88"/>
      <w:szCs w:val="88"/>
      <w:lang w:eastAsia="hi-IN" w:bidi="hi-IN"/>
    </w:rPr>
  </w:style>
  <w:style w:type="paragraph" w:customStyle="1" w:styleId="Tytu1LTUntertitel">
    <w:name w:val="Tytu?1~LT~Untertitel"/>
    <w:rsid w:val="005802F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line="200" w:lineRule="atLeast"/>
      <w:ind w:left="540" w:hanging="540"/>
      <w:jc w:val="center"/>
    </w:pPr>
    <w:rPr>
      <w:rFonts w:ascii="Microsoft YaHei" w:eastAsia="Microsoft YaHei" w:hAnsi="Microsoft YaHei" w:cs="Microsoft YaHei"/>
      <w:color w:val="000000"/>
      <w:kern w:val="1"/>
      <w:sz w:val="64"/>
      <w:szCs w:val="64"/>
      <w:lang w:eastAsia="hi-IN" w:bidi="hi-IN"/>
    </w:rPr>
  </w:style>
  <w:style w:type="paragraph" w:customStyle="1" w:styleId="Tytu1LTNotizen">
    <w:name w:val="Tytu?1~LT~Notizen"/>
    <w:rsid w:val="005802F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pPr>
    <w:rPr>
      <w:rFonts w:ascii="Mangal" w:eastAsia="Mangal" w:hAnsi="Mangal" w:cs="Mangal"/>
      <w:color w:val="000000"/>
      <w:kern w:val="1"/>
      <w:sz w:val="24"/>
      <w:szCs w:val="24"/>
      <w:lang w:eastAsia="hi-IN" w:bidi="hi-IN"/>
    </w:rPr>
  </w:style>
  <w:style w:type="paragraph" w:customStyle="1" w:styleId="Tytu1LTHintergrundobjekte">
    <w:name w:val="Tytu?1~LT~Hintergrundobjekte"/>
    <w:rsid w:val="005802FD"/>
    <w:pPr>
      <w:widowControl w:val="0"/>
      <w:suppressAutoHyphens/>
      <w:autoSpaceDE w:val="0"/>
    </w:pPr>
    <w:rPr>
      <w:rFonts w:eastAsia="SimSun" w:cs="Mangal"/>
      <w:kern w:val="1"/>
      <w:sz w:val="24"/>
      <w:szCs w:val="24"/>
      <w:lang w:eastAsia="hi-IN" w:bidi="hi-IN"/>
    </w:rPr>
  </w:style>
  <w:style w:type="paragraph" w:customStyle="1" w:styleId="Tytu1LTHintergrund">
    <w:name w:val="Tytu?1~LT~Hintergrund"/>
    <w:rsid w:val="005802FD"/>
    <w:pPr>
      <w:widowControl w:val="0"/>
      <w:suppressAutoHyphens/>
      <w:autoSpaceDE w:val="0"/>
      <w:jc w:val="center"/>
    </w:pPr>
    <w:rPr>
      <w:rFonts w:eastAsia="SimSun" w:cs="Mangal"/>
      <w:sz w:val="24"/>
      <w:szCs w:val="24"/>
      <w:lang w:eastAsia="hi-IN" w:bidi="hi-IN"/>
    </w:rPr>
  </w:style>
  <w:style w:type="paragraph" w:customStyle="1" w:styleId="WW-Tytu1">
    <w:name w:val="WW-Tytu?1"/>
    <w:rsid w:val="005802F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00" w:lineRule="atLeast"/>
    </w:pPr>
    <w:rPr>
      <w:rFonts w:ascii="Microsoft YaHei" w:eastAsia="Microsoft YaHei" w:hAnsi="Microsoft YaHei" w:cs="Microsoft YaHei"/>
      <w:color w:val="333399"/>
      <w:sz w:val="88"/>
      <w:szCs w:val="88"/>
      <w:lang w:eastAsia="hi-IN" w:bidi="hi-IN"/>
    </w:rPr>
  </w:style>
  <w:style w:type="paragraph" w:customStyle="1" w:styleId="WW-DomylnieLTGliederung11">
    <w:name w:val="WW-Domy?lnie~LT~Gliederung 11"/>
    <w:rsid w:val="005802FD"/>
    <w:pPr>
      <w:widowControl w:val="0"/>
      <w:tabs>
        <w:tab w:val="left" w:pos="0"/>
        <w:tab w:val="left" w:pos="295"/>
        <w:tab w:val="left" w:pos="1543"/>
        <w:tab w:val="left" w:pos="2790"/>
        <w:tab w:val="left" w:pos="4039"/>
        <w:tab w:val="left" w:pos="5286"/>
        <w:tab w:val="left" w:pos="6535"/>
        <w:tab w:val="left" w:pos="7782"/>
        <w:tab w:val="left" w:pos="9031"/>
        <w:tab w:val="left" w:pos="10278"/>
        <w:tab w:val="left" w:pos="11527"/>
        <w:tab w:val="left" w:pos="12774"/>
        <w:tab w:val="left" w:pos="14021"/>
        <w:tab w:val="left" w:pos="15270"/>
        <w:tab w:val="left" w:pos="16519"/>
        <w:tab w:val="left" w:pos="17766"/>
        <w:tab w:val="left" w:pos="19015"/>
        <w:tab w:val="left" w:pos="20262"/>
        <w:tab w:val="left" w:pos="21511"/>
        <w:tab w:val="left" w:pos="22758"/>
        <w:tab w:val="left" w:pos="24007"/>
      </w:tabs>
      <w:suppressAutoHyphens/>
      <w:autoSpaceDE w:val="0"/>
      <w:spacing w:before="282" w:line="623" w:lineRule="atLeast"/>
      <w:ind w:left="953" w:hanging="953"/>
    </w:pPr>
    <w:rPr>
      <w:rFonts w:ascii="Tahoma" w:eastAsia="Tahoma" w:hAnsi="Tahoma" w:cs="Tahoma"/>
      <w:color w:val="000000"/>
      <w:sz w:val="64"/>
      <w:szCs w:val="6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zecin@koszecin.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szecin.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5220</Words>
  <Characters>31324</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UGK-KRYŚ</Company>
  <LinksUpToDate>false</LinksUpToDate>
  <CharactersWithSpaces>36472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UM Czechowice-Dziedzice</dc:creator>
  <cp:keywords/>
  <cp:lastModifiedBy>UG Koszecin</cp:lastModifiedBy>
  <cp:revision>6</cp:revision>
  <cp:lastPrinted>2014-01-27T10:36:00Z</cp:lastPrinted>
  <dcterms:created xsi:type="dcterms:W3CDTF">2015-03-13T08:48:00Z</dcterms:created>
  <dcterms:modified xsi:type="dcterms:W3CDTF">2015-03-13T11:53:00Z</dcterms:modified>
</cp:coreProperties>
</file>