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5E" w:rsidRPr="005F2E24" w:rsidRDefault="0006115E" w:rsidP="0006115E">
      <w:pPr>
        <w:jc w:val="center"/>
        <w:rPr>
          <w:rFonts w:ascii="Times New Roman" w:hAnsi="Times New Roman"/>
          <w:b/>
          <w:sz w:val="32"/>
          <w:szCs w:val="32"/>
          <w:lang w:val="pl-PL"/>
        </w:rPr>
      </w:pPr>
    </w:p>
    <w:p w:rsidR="0006115E" w:rsidRPr="005F2E24" w:rsidRDefault="0006115E" w:rsidP="0006115E">
      <w:pPr>
        <w:jc w:val="both"/>
        <w:rPr>
          <w:rFonts w:ascii="Times New Roman" w:hAnsi="Times New Roman"/>
          <w:b/>
          <w:sz w:val="32"/>
          <w:szCs w:val="32"/>
          <w:lang w:val="pl-PL"/>
        </w:rPr>
      </w:pPr>
    </w:p>
    <w:p w:rsidR="0006115E" w:rsidRPr="005F2E24" w:rsidRDefault="0006115E" w:rsidP="0006115E">
      <w:pPr>
        <w:jc w:val="center"/>
        <w:rPr>
          <w:rFonts w:ascii="Times New Roman" w:hAnsi="Times New Roman"/>
          <w:b/>
          <w:sz w:val="32"/>
          <w:szCs w:val="32"/>
          <w:lang w:val="pl-PL"/>
        </w:rPr>
      </w:pPr>
    </w:p>
    <w:p w:rsidR="0006115E" w:rsidRPr="005F2E24" w:rsidRDefault="0006115E" w:rsidP="0006115E">
      <w:pPr>
        <w:rPr>
          <w:rFonts w:ascii="Times New Roman" w:hAnsi="Times New Roman"/>
          <w:b/>
          <w:sz w:val="32"/>
          <w:szCs w:val="32"/>
          <w:lang w:val="pl-PL"/>
        </w:rPr>
      </w:pPr>
    </w:p>
    <w:p w:rsidR="0006115E" w:rsidRPr="005F2E24" w:rsidRDefault="0006115E" w:rsidP="0006115E">
      <w:pPr>
        <w:jc w:val="center"/>
        <w:rPr>
          <w:rFonts w:ascii="Times New Roman" w:hAnsi="Times New Roman"/>
          <w:b/>
          <w:sz w:val="32"/>
          <w:szCs w:val="32"/>
          <w:lang w:val="pl-PL"/>
        </w:rPr>
      </w:pPr>
    </w:p>
    <w:p w:rsidR="0006115E" w:rsidRPr="0044276F" w:rsidRDefault="0006115E" w:rsidP="0006115E">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6115E" w:rsidRDefault="0006115E" w:rsidP="0006115E">
      <w:pPr>
        <w:jc w:val="center"/>
        <w:rPr>
          <w:rFonts w:ascii="Times New Roman" w:hAnsi="Times New Roman"/>
          <w:b/>
          <w:sz w:val="32"/>
          <w:szCs w:val="32"/>
          <w:lang w:val="pl-PL"/>
        </w:rPr>
      </w:pPr>
      <w:r>
        <w:rPr>
          <w:rFonts w:ascii="Times New Roman" w:hAnsi="Times New Roman"/>
          <w:b/>
          <w:sz w:val="32"/>
          <w:szCs w:val="32"/>
          <w:lang w:val="pl-PL"/>
        </w:rPr>
        <w:t>(zwana dalej SIWZ)</w:t>
      </w: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2"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8"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6115E" w:rsidRDefault="0006115E" w:rsidP="0006115E">
      <w:pPr>
        <w:ind w:left="720"/>
        <w:jc w:val="center"/>
        <w:rPr>
          <w:rFonts w:ascii="Times New Roman" w:hAnsi="Times New Roman"/>
          <w:b/>
          <w:sz w:val="32"/>
          <w:szCs w:val="32"/>
          <w:lang w:val="pl-PL"/>
        </w:rPr>
      </w:pPr>
    </w:p>
    <w:p w:rsidR="0006115E" w:rsidRDefault="0006115E" w:rsidP="0006115E">
      <w:pP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rPr>
          <w:rFonts w:ascii="Times New Roman" w:hAnsi="Times New Roman"/>
          <w:b/>
          <w:sz w:val="32"/>
          <w:szCs w:val="32"/>
          <w:lang w:val="pl-PL"/>
        </w:rPr>
      </w:pPr>
      <w:r w:rsidRPr="00FC6E22">
        <w:rPr>
          <w:rFonts w:ascii="Times New Roman" w:hAnsi="Times New Roman"/>
          <w:b/>
          <w:sz w:val="32"/>
          <w:szCs w:val="32"/>
          <w:lang w:val="pl-PL"/>
        </w:rPr>
        <w:t>ZAMAWIAJĄCY:</w:t>
      </w:r>
    </w:p>
    <w:p w:rsidR="0006115E" w:rsidRPr="00FC6E22" w:rsidRDefault="0006115E" w:rsidP="0006115E">
      <w:pPr>
        <w:rPr>
          <w:rFonts w:ascii="Times New Roman" w:hAnsi="Times New Roman"/>
          <w:b/>
          <w:sz w:val="32"/>
          <w:szCs w:val="32"/>
          <w:lang w:val="pl-PL"/>
        </w:rPr>
      </w:pPr>
    </w:p>
    <w:p w:rsidR="0006115E" w:rsidRPr="0047720B" w:rsidRDefault="0006115E" w:rsidP="0006115E">
      <w:pPr>
        <w:rPr>
          <w:rFonts w:ascii="Times New Roman" w:hAnsi="Times New Roman"/>
          <w:b/>
          <w:i/>
          <w:sz w:val="28"/>
          <w:szCs w:val="32"/>
          <w:lang w:val="pl-PL"/>
        </w:rPr>
      </w:pPr>
      <w:r>
        <w:rPr>
          <w:rFonts w:ascii="Times New Roman" w:hAnsi="Times New Roman"/>
          <w:b/>
          <w:i/>
          <w:sz w:val="28"/>
          <w:szCs w:val="32"/>
          <w:lang w:val="pl-PL"/>
        </w:rPr>
        <w:t>Gmina Koszęcin</w:t>
      </w:r>
    </w:p>
    <w:p w:rsidR="0006115E" w:rsidRDefault="0006115E" w:rsidP="0006115E">
      <w:pPr>
        <w:rPr>
          <w:rFonts w:ascii="Times New Roman" w:hAnsi="Times New Roman"/>
          <w:b/>
          <w:sz w:val="28"/>
          <w:szCs w:val="32"/>
          <w:lang w:val="pl-PL"/>
        </w:rPr>
      </w:pPr>
    </w:p>
    <w:p w:rsidR="0006115E" w:rsidRPr="00335BDA" w:rsidRDefault="0006115E" w:rsidP="0006115E">
      <w:pPr>
        <w:rPr>
          <w:rFonts w:ascii="Times New Roman" w:hAnsi="Times New Roman"/>
          <w:b/>
          <w:sz w:val="28"/>
          <w:szCs w:val="32"/>
          <w:lang w:val="pl-PL"/>
        </w:rPr>
      </w:pPr>
      <w:r>
        <w:rPr>
          <w:rFonts w:ascii="Times New Roman" w:hAnsi="Times New Roman"/>
          <w:b/>
          <w:sz w:val="28"/>
          <w:szCs w:val="32"/>
          <w:lang w:val="pl-PL"/>
        </w:rPr>
        <w:t>REPREZENTOWANY PRZEZ</w:t>
      </w:r>
    </w:p>
    <w:p w:rsidR="0006115E" w:rsidRPr="0047720B" w:rsidRDefault="0006115E" w:rsidP="0006115E">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6115E" w:rsidRPr="0047720B" w:rsidRDefault="0006115E" w:rsidP="0006115E">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Pr>
          <w:rFonts w:ascii="Times New Roman" w:hAnsi="Times New Roman" w:cs="Times New Roman"/>
          <w:b/>
          <w:bCs/>
          <w:color w:val="000000"/>
          <w:sz w:val="28"/>
          <w:szCs w:val="28"/>
        </w:rPr>
        <w:t xml:space="preserve">ą w: </w:t>
      </w:r>
      <w:r w:rsidRPr="0047720B">
        <w:rPr>
          <w:rFonts w:ascii="Times New Roman" w:hAnsi="Times New Roman" w:cs="Times New Roman"/>
          <w:b/>
          <w:bCs/>
          <w:i/>
          <w:color w:val="000000"/>
          <w:sz w:val="28"/>
          <w:szCs w:val="28"/>
        </w:rPr>
        <w:t xml:space="preserve"> Koszęcinie przy ul. </w:t>
      </w:r>
      <w:r>
        <w:rPr>
          <w:rFonts w:ascii="Times New Roman" w:hAnsi="Times New Roman" w:cs="Times New Roman"/>
          <w:b/>
          <w:bCs/>
          <w:i/>
          <w:color w:val="000000"/>
          <w:sz w:val="28"/>
          <w:szCs w:val="28"/>
        </w:rPr>
        <w:t>Powstańców Śl.</w:t>
      </w:r>
      <w:r w:rsidRPr="0047720B">
        <w:rPr>
          <w:rFonts w:ascii="Times New Roman" w:hAnsi="Times New Roman" w:cs="Times New Roman"/>
          <w:b/>
          <w:bCs/>
          <w:i/>
          <w:color w:val="000000"/>
          <w:sz w:val="28"/>
          <w:szCs w:val="28"/>
        </w:rPr>
        <w:t xml:space="preserve"> 1</w:t>
      </w:r>
      <w:r>
        <w:rPr>
          <w:rFonts w:ascii="Times New Roman" w:hAnsi="Times New Roman" w:cs="Times New Roman"/>
          <w:b/>
          <w:bCs/>
          <w:i/>
          <w:color w:val="000000"/>
          <w:sz w:val="28"/>
          <w:szCs w:val="28"/>
        </w:rPr>
        <w:t>0</w:t>
      </w:r>
    </w:p>
    <w:p w:rsidR="0006115E" w:rsidRDefault="0006115E" w:rsidP="0006115E">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koszecin@koszecin.pl</w:t>
      </w:r>
    </w:p>
    <w:p w:rsidR="0006115E" w:rsidRDefault="0006115E" w:rsidP="0006115E">
      <w:pPr>
        <w:pStyle w:val="NormalnyWeb"/>
        <w:rPr>
          <w:rFonts w:ascii="Times New Roman" w:hAnsi="Times New Roman" w:cs="Times New Roman"/>
          <w:b/>
          <w:sz w:val="28"/>
          <w:szCs w:val="28"/>
        </w:rPr>
      </w:pPr>
      <w:r>
        <w:rPr>
          <w:rFonts w:ascii="Times New Roman" w:hAnsi="Times New Roman" w:cs="Times New Roman"/>
          <w:b/>
          <w:sz w:val="28"/>
          <w:szCs w:val="28"/>
        </w:rPr>
        <w:t>www.koszecin.pl</w:t>
      </w:r>
    </w:p>
    <w:p w:rsidR="0006115E" w:rsidRDefault="0006115E" w:rsidP="0006115E">
      <w:pPr>
        <w:pStyle w:val="NormalnyWeb"/>
        <w:rPr>
          <w:rFonts w:ascii="Times New Roman" w:hAnsi="Times New Roman" w:cs="Times New Roman"/>
          <w:b/>
          <w:sz w:val="28"/>
          <w:szCs w:val="28"/>
        </w:rPr>
      </w:pPr>
    </w:p>
    <w:p w:rsidR="0006115E" w:rsidRDefault="0006115E" w:rsidP="0006115E">
      <w:pPr>
        <w:pStyle w:val="NormalnyWeb"/>
        <w:rPr>
          <w:rFonts w:ascii="Times New Roman" w:hAnsi="Times New Roman" w:cs="Times New Roman"/>
          <w:b/>
          <w:sz w:val="28"/>
          <w:szCs w:val="28"/>
        </w:rPr>
      </w:pPr>
    </w:p>
    <w:p w:rsidR="0006115E" w:rsidRDefault="0006115E" w:rsidP="0006115E">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6115E" w:rsidRDefault="0006115E" w:rsidP="0006115E">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6115E" w:rsidRDefault="0006115E" w:rsidP="0006115E">
      <w:pPr>
        <w:rPr>
          <w:rFonts w:ascii="Times New Roman" w:hAnsi="Times New Roman"/>
          <w:b/>
          <w:bCs/>
          <w:sz w:val="24"/>
          <w:lang w:val="pl-PL"/>
        </w:rPr>
      </w:pPr>
    </w:p>
    <w:p w:rsidR="0006115E" w:rsidRDefault="0006115E" w:rsidP="0006115E">
      <w:pPr>
        <w:spacing w:line="360" w:lineRule="auto"/>
        <w:jc w:val="center"/>
        <w:rPr>
          <w:sz w:val="24"/>
          <w:szCs w:val="24"/>
          <w:lang w:val="pl-PL"/>
        </w:rPr>
      </w:pPr>
      <w:r>
        <w:rPr>
          <w:rFonts w:ascii="Times New Roman" w:hAnsi="Times New Roman"/>
          <w:b/>
          <w:bCs/>
          <w:sz w:val="28"/>
          <w:szCs w:val="28"/>
          <w:lang w:val="pl-PL"/>
        </w:rPr>
        <w:t>Nazwa zadania</w:t>
      </w:r>
      <w:r w:rsidRPr="00AE0A36">
        <w:rPr>
          <w:rFonts w:ascii="Times New Roman" w:hAnsi="Times New Roman"/>
          <w:b/>
          <w:bCs/>
          <w:sz w:val="28"/>
          <w:szCs w:val="28"/>
          <w:lang w:val="pl-PL"/>
        </w:rPr>
        <w:t xml:space="preserve">: </w:t>
      </w:r>
      <w:r w:rsidR="00856EFE" w:rsidRPr="002D4665">
        <w:rPr>
          <w:rFonts w:ascii="Times New Roman" w:hAnsi="Times New Roman"/>
          <w:b/>
          <w:bCs/>
          <w:sz w:val="24"/>
          <w:szCs w:val="24"/>
          <w:lang w:val="pl-PL"/>
        </w:rPr>
        <w:t>„</w:t>
      </w:r>
      <w:r w:rsidR="002D4665" w:rsidRPr="002D4665">
        <w:rPr>
          <w:rFonts w:ascii="Times New Roman" w:hAnsi="Times New Roman"/>
          <w:b/>
          <w:bCs/>
          <w:sz w:val="24"/>
          <w:szCs w:val="24"/>
          <w:lang w:val="pl-PL"/>
        </w:rPr>
        <w:t>Remont drogi wewnętrznej przy ul. Powstańców Śl. w Sadowie</w:t>
      </w:r>
      <w:r w:rsidRPr="002D4665">
        <w:rPr>
          <w:rFonts w:ascii="Times New Roman" w:hAnsi="Times New Roman"/>
          <w:b/>
          <w:bCs/>
          <w:sz w:val="24"/>
          <w:szCs w:val="24"/>
          <w:lang w:val="pl-PL"/>
        </w:rPr>
        <w:t>”</w:t>
      </w:r>
      <w:r w:rsidRPr="002D4665">
        <w:rPr>
          <w:rFonts w:ascii="Times New Roman" w:hAnsi="Times New Roman"/>
          <w:sz w:val="24"/>
          <w:szCs w:val="24"/>
          <w:lang w:val="pl-PL"/>
        </w:rPr>
        <w:t>.</w:t>
      </w:r>
    </w:p>
    <w:p w:rsidR="0006115E" w:rsidRPr="00EF2B30" w:rsidRDefault="0006115E" w:rsidP="0006115E">
      <w:pPr>
        <w:spacing w:line="360" w:lineRule="auto"/>
        <w:rPr>
          <w:rFonts w:ascii="Times New Roman" w:hAnsi="Times New Roman"/>
          <w:sz w:val="24"/>
          <w:szCs w:val="24"/>
          <w:lang w:val="pl-PL"/>
        </w:rPr>
      </w:pPr>
      <w:r>
        <w:rPr>
          <w:rFonts w:ascii="Times New Roman" w:hAnsi="Times New Roman"/>
          <w:b/>
          <w:bCs/>
          <w:sz w:val="24"/>
          <w:lang w:val="pl-PL"/>
        </w:rPr>
        <w:t>Dział I  Nazwa Zamawiającego:</w:t>
      </w:r>
      <w:r>
        <w:rPr>
          <w:rFonts w:ascii="Times New Roman" w:hAnsi="Times New Roman"/>
          <w:sz w:val="24"/>
          <w:lang w:val="pl-PL"/>
        </w:rPr>
        <w:t xml:space="preserve"> </w:t>
      </w:r>
      <w:r>
        <w:rPr>
          <w:rFonts w:ascii="Times New Roman" w:hAnsi="Times New Roman"/>
          <w:b/>
          <w:sz w:val="24"/>
          <w:szCs w:val="24"/>
          <w:lang w:val="pl-PL"/>
        </w:rPr>
        <w:t xml:space="preserve"> </w:t>
      </w:r>
    </w:p>
    <w:p w:rsidR="0006115E" w:rsidRPr="00091B2F" w:rsidRDefault="0006115E" w:rsidP="0006115E">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06115E" w:rsidRPr="00091B2F" w:rsidRDefault="0006115E" w:rsidP="0006115E">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06115E" w:rsidRPr="00091B2F" w:rsidRDefault="0006115E" w:rsidP="0006115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9" w:history="1">
        <w:r w:rsidRPr="00091B2F">
          <w:rPr>
            <w:rStyle w:val="Hipercze"/>
            <w:rFonts w:ascii="Times New Roman" w:hAnsi="Times New Roman"/>
            <w:color w:val="000000" w:themeColor="text1"/>
            <w:sz w:val="24"/>
            <w:szCs w:val="24"/>
            <w:lang w:val="pl-PL"/>
          </w:rPr>
          <w:t>koszecin@koszecin.pl</w:t>
        </w:r>
      </w:hyperlink>
    </w:p>
    <w:p w:rsidR="0006115E" w:rsidRPr="00091B2F" w:rsidRDefault="0006115E" w:rsidP="0006115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10" w:history="1">
        <w:r w:rsidRPr="00091B2F">
          <w:rPr>
            <w:rStyle w:val="Hipercze"/>
            <w:rFonts w:ascii="Times New Roman" w:hAnsi="Times New Roman"/>
            <w:color w:val="000000" w:themeColor="text1"/>
            <w:sz w:val="24"/>
            <w:szCs w:val="24"/>
            <w:lang w:val="pl-PL"/>
          </w:rPr>
          <w:t>www.koszecin.pl</w:t>
        </w:r>
      </w:hyperlink>
    </w:p>
    <w:p w:rsidR="0006115E" w:rsidRPr="00E9048A" w:rsidRDefault="0006115E" w:rsidP="0006115E">
      <w:pPr>
        <w:rPr>
          <w:rFonts w:ascii="Times New Roman" w:hAnsi="Times New Roman"/>
          <w:sz w:val="24"/>
          <w:lang w:val="pl-PL"/>
        </w:rPr>
      </w:pPr>
    </w:p>
    <w:p w:rsidR="0006115E" w:rsidRDefault="0006115E" w:rsidP="0006115E">
      <w:pPr>
        <w:rPr>
          <w:rFonts w:ascii="Times New Roman" w:hAnsi="Times New Roman"/>
          <w:sz w:val="24"/>
          <w:lang w:val="pl-PL"/>
        </w:rPr>
      </w:pPr>
      <w:r>
        <w:rPr>
          <w:rFonts w:ascii="Times New Roman" w:hAnsi="Times New Roman"/>
          <w:b/>
          <w:bCs/>
          <w:sz w:val="24"/>
          <w:lang w:val="pl-PL"/>
        </w:rPr>
        <w:t>Podstawa prawna:</w:t>
      </w:r>
    </w:p>
    <w:p w:rsidR="0006115E" w:rsidRPr="00091B2F" w:rsidRDefault="0006115E" w:rsidP="0006115E">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Pr="00091B2F">
        <w:rPr>
          <w:color w:val="000000" w:themeColor="text1"/>
          <w:lang w:val="pl-PL"/>
        </w:rPr>
        <w:t>(t.j. Dz.U.z 2013 r., poz. 907, ze zm.)</w:t>
      </w:r>
    </w:p>
    <w:p w:rsidR="0006115E" w:rsidRDefault="0006115E" w:rsidP="0006115E">
      <w:pPr>
        <w:rPr>
          <w:rFonts w:ascii="Times New Roman" w:hAnsi="Times New Roman"/>
          <w:sz w:val="24"/>
          <w:lang w:val="pl-PL"/>
        </w:rPr>
      </w:pPr>
    </w:p>
    <w:p w:rsidR="0006115E" w:rsidRDefault="0006115E" w:rsidP="0006115E">
      <w:pPr>
        <w:rPr>
          <w:rFonts w:ascii="Times New Roman" w:hAnsi="Times New Roman"/>
          <w:sz w:val="24"/>
          <w:lang w:val="pl-PL"/>
        </w:rPr>
      </w:pPr>
      <w:r>
        <w:rPr>
          <w:rFonts w:ascii="Times New Roman" w:hAnsi="Times New Roman"/>
          <w:b/>
          <w:bCs/>
          <w:sz w:val="24"/>
          <w:lang w:val="pl-PL"/>
        </w:rPr>
        <w:t>Dział II Tryb udzielenia zamówienia:</w:t>
      </w:r>
      <w:r>
        <w:rPr>
          <w:rFonts w:ascii="Times New Roman" w:hAnsi="Times New Roman"/>
          <w:sz w:val="24"/>
          <w:lang w:val="pl-PL"/>
        </w:rPr>
        <w:t xml:space="preserve"> </w:t>
      </w:r>
    </w:p>
    <w:p w:rsidR="0006115E" w:rsidRDefault="0006115E" w:rsidP="0006115E">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 11 ust. 8 ustawy Prawo zamówień publicznych.</w:t>
      </w:r>
    </w:p>
    <w:p w:rsidR="0006115E" w:rsidRDefault="0006115E" w:rsidP="0006115E">
      <w:pPr>
        <w:rPr>
          <w:rFonts w:ascii="Times New Roman" w:hAnsi="Times New Roman"/>
          <w:sz w:val="24"/>
          <w:lang w:val="pl-PL"/>
        </w:rPr>
      </w:pPr>
    </w:p>
    <w:p w:rsidR="0006115E" w:rsidRPr="003749C0" w:rsidRDefault="0006115E" w:rsidP="0006115E">
      <w:pPr>
        <w:rPr>
          <w:rFonts w:ascii="Times New Roman" w:hAnsi="Times New Roman"/>
          <w:b/>
          <w:sz w:val="24"/>
          <w:lang w:val="pl-PL"/>
        </w:rPr>
      </w:pPr>
      <w:r w:rsidRPr="003749C0">
        <w:rPr>
          <w:rFonts w:ascii="Times New Roman" w:hAnsi="Times New Roman"/>
          <w:b/>
          <w:sz w:val="24"/>
          <w:lang w:val="pl-PL"/>
        </w:rPr>
        <w:t>Rodzaj zamówienia</w:t>
      </w:r>
      <w:r>
        <w:rPr>
          <w:rFonts w:ascii="Times New Roman" w:hAnsi="Times New Roman"/>
          <w:b/>
          <w:sz w:val="24"/>
          <w:lang w:val="pl-PL"/>
        </w:rPr>
        <w:t xml:space="preserve">: </w:t>
      </w:r>
      <w:r w:rsidRPr="00AE0A36">
        <w:rPr>
          <w:rFonts w:ascii="Times New Roman" w:hAnsi="Times New Roman"/>
          <w:sz w:val="24"/>
          <w:lang w:val="pl-PL"/>
        </w:rPr>
        <w:t>roboty budowlane</w:t>
      </w:r>
    </w:p>
    <w:p w:rsidR="0006115E" w:rsidRDefault="0006115E" w:rsidP="0006115E">
      <w:pPr>
        <w:rPr>
          <w:rFonts w:ascii="Times New Roman" w:hAnsi="Times New Roman"/>
          <w:sz w:val="24"/>
          <w:lang w:val="pl-PL"/>
        </w:rPr>
      </w:pPr>
    </w:p>
    <w:p w:rsidR="0006115E" w:rsidRDefault="0006115E" w:rsidP="0006115E">
      <w:pPr>
        <w:pStyle w:val="Nagwek2"/>
        <w:numPr>
          <w:ilvl w:val="0"/>
          <w:numId w:val="0"/>
        </w:numPr>
        <w:rPr>
          <w:bCs/>
          <w:szCs w:val="24"/>
          <w:lang w:val="pl-PL"/>
        </w:rPr>
      </w:pPr>
      <w:r w:rsidRPr="00144394">
        <w:rPr>
          <w:bCs/>
          <w:szCs w:val="24"/>
          <w:lang w:val="pl-PL"/>
        </w:rPr>
        <w:t>Dział III Opis przedmiotu zamówienia</w:t>
      </w:r>
    </w:p>
    <w:p w:rsidR="0006115E" w:rsidRPr="000D285B" w:rsidRDefault="0006115E" w:rsidP="0006115E">
      <w:pPr>
        <w:jc w:val="both"/>
        <w:rPr>
          <w:rFonts w:ascii="Times New Roman" w:hAnsi="Times New Roman"/>
          <w:sz w:val="24"/>
          <w:szCs w:val="24"/>
          <w:lang w:val="pl-PL"/>
        </w:rPr>
      </w:pPr>
    </w:p>
    <w:p w:rsidR="0006115E" w:rsidRDefault="0006115E" w:rsidP="0006115E">
      <w:pPr>
        <w:pStyle w:val="Stopka"/>
        <w:tabs>
          <w:tab w:val="clear" w:pos="4536"/>
          <w:tab w:val="clear" w:pos="9072"/>
        </w:tabs>
        <w:jc w:val="both"/>
        <w:rPr>
          <w:rFonts w:ascii="Times New Roman" w:hAnsi="Times New Roman"/>
          <w:b/>
          <w:bCs/>
          <w:sz w:val="24"/>
          <w:szCs w:val="24"/>
          <w:lang w:val="pl-PL"/>
        </w:rPr>
      </w:pPr>
      <w:r w:rsidRPr="00817108">
        <w:rPr>
          <w:rFonts w:ascii="Times New Roman" w:hAnsi="Times New Roman"/>
          <w:b/>
          <w:bCs/>
          <w:sz w:val="24"/>
          <w:szCs w:val="24"/>
          <w:lang w:val="pl-PL"/>
        </w:rPr>
        <w:t xml:space="preserve">Zamówienie obejmuje </w:t>
      </w:r>
      <w:r w:rsidR="002D4665" w:rsidRPr="002D4665">
        <w:rPr>
          <w:rFonts w:ascii="Times New Roman" w:hAnsi="Times New Roman"/>
          <w:b/>
          <w:bCs/>
          <w:sz w:val="22"/>
          <w:szCs w:val="22"/>
          <w:lang w:val="pl-PL"/>
        </w:rPr>
        <w:t>Remont drogi wewnętrznej przy ul. Powstańców Śl. w Sadowie</w:t>
      </w:r>
    </w:p>
    <w:p w:rsidR="0006115E" w:rsidRPr="00252574" w:rsidRDefault="0006115E" w:rsidP="0006115E">
      <w:pPr>
        <w:pStyle w:val="Stopka"/>
        <w:tabs>
          <w:tab w:val="clear" w:pos="4536"/>
          <w:tab w:val="clear" w:pos="9072"/>
        </w:tabs>
        <w:jc w:val="both"/>
        <w:rPr>
          <w:rFonts w:ascii="Times New Roman" w:hAnsi="Times New Roman"/>
          <w:b/>
          <w:sz w:val="24"/>
          <w:u w:val="single"/>
          <w:lang w:val="pl-PL"/>
        </w:rPr>
      </w:pPr>
    </w:p>
    <w:p w:rsidR="0006115E" w:rsidRDefault="0006115E" w:rsidP="0006115E">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Pr="001B5A6B" w:rsidRDefault="0006115E" w:rsidP="00E02389">
      <w:pPr>
        <w:pStyle w:val="Akapitzlist"/>
        <w:numPr>
          <w:ilvl w:val="0"/>
          <w:numId w:val="10"/>
        </w:numPr>
        <w:autoSpaceDE w:val="0"/>
        <w:autoSpaceDN w:val="0"/>
        <w:adjustRightInd w:val="0"/>
        <w:spacing w:line="360" w:lineRule="auto"/>
        <w:jc w:val="both"/>
      </w:pPr>
      <w:r w:rsidRPr="001B5A6B">
        <w:t>Roboty ziemne, wykopy i przekopy</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 xml:space="preserve">Wykonanie koryta drogi </w:t>
      </w:r>
    </w:p>
    <w:p w:rsidR="0006115E" w:rsidRDefault="0006115E" w:rsidP="00E02389">
      <w:pPr>
        <w:pStyle w:val="Akapitzlist"/>
        <w:numPr>
          <w:ilvl w:val="0"/>
          <w:numId w:val="10"/>
        </w:numPr>
        <w:autoSpaceDE w:val="0"/>
        <w:autoSpaceDN w:val="0"/>
        <w:adjustRightInd w:val="0"/>
        <w:spacing w:line="360" w:lineRule="auto"/>
        <w:jc w:val="both"/>
      </w:pPr>
      <w:r w:rsidRPr="001B5A6B">
        <w:t>Wykonanie wpustów ulicznych</w:t>
      </w:r>
    </w:p>
    <w:p w:rsidR="00D0080B" w:rsidRPr="001B5A6B" w:rsidRDefault="00D0080B" w:rsidP="00E02389">
      <w:pPr>
        <w:pStyle w:val="Akapitzlist"/>
        <w:numPr>
          <w:ilvl w:val="0"/>
          <w:numId w:val="10"/>
        </w:numPr>
        <w:autoSpaceDE w:val="0"/>
        <w:autoSpaceDN w:val="0"/>
        <w:adjustRightInd w:val="0"/>
        <w:spacing w:line="360" w:lineRule="auto"/>
        <w:jc w:val="both"/>
      </w:pPr>
      <w:r>
        <w:t xml:space="preserve">Wykonanie krawężników (najazdowych) </w:t>
      </w:r>
      <w:r w:rsidR="002D4665">
        <w:t>jedno</w:t>
      </w:r>
      <w:r>
        <w:t>stronne</w:t>
      </w:r>
      <w:r w:rsidR="0046300D">
        <w:t xml:space="preserve"> (</w:t>
      </w:r>
      <w:r w:rsidR="002D4665">
        <w:t>38</w:t>
      </w:r>
      <w:r w:rsidR="0046300D">
        <w:t>mb)</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wykonanie dolnej warstwy podbudowy drogi z tłucznia 31,5-63</w:t>
      </w:r>
      <w:r w:rsidR="00D0080B">
        <w:t xml:space="preserve"> (gr. warstwy 15 cm)</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uzupełnienie oraz wykonanie górnej warstwy podbudowy z tłucznia kamiennego o gr. 0-31,5</w:t>
      </w:r>
      <w:r w:rsidR="00D0080B">
        <w:t xml:space="preserve"> ( gr. warstwy 5cm)</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wykonanie warstwy ścieralnej asfaltu o gr. 5 cm</w:t>
      </w:r>
      <w:r w:rsidR="0046300D">
        <w:t xml:space="preserve"> (dł. 4</w:t>
      </w:r>
      <w:r w:rsidR="002D4665">
        <w:t>5</w:t>
      </w:r>
      <w:r w:rsidR="0046300D">
        <w:t>mb)</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 xml:space="preserve">utwardzenie </w:t>
      </w:r>
      <w:r w:rsidR="00D0080B">
        <w:t>wjazdów</w:t>
      </w:r>
      <w:r w:rsidRPr="001B5A6B">
        <w:t xml:space="preserve"> tłuczniem</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uporządkowanie terenu</w:t>
      </w:r>
      <w:r w:rsidR="00D0080B">
        <w:t>, wyrównanie poboczy</w:t>
      </w: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Pr="00F93D8B" w:rsidRDefault="0006115E" w:rsidP="0006115E">
      <w:pPr>
        <w:pStyle w:val="Tekstpodstawowy21"/>
        <w:rPr>
          <w:b/>
        </w:rPr>
      </w:pPr>
      <w:r w:rsidRPr="00F93D8B">
        <w:rPr>
          <w:b/>
        </w:rPr>
        <w:t>Szczegółowy opis przedmiotu zamówienia zawiera:</w:t>
      </w:r>
    </w:p>
    <w:p w:rsidR="0006115E" w:rsidRDefault="0006115E" w:rsidP="0006115E">
      <w:pPr>
        <w:pStyle w:val="Tekstpodstawowy21"/>
      </w:pPr>
      <w:r>
        <w:t xml:space="preserve">- </w:t>
      </w:r>
      <w:r>
        <w:rPr>
          <w:b/>
        </w:rPr>
        <w:t xml:space="preserve">załącznik nr 2 do SIWZ </w:t>
      </w:r>
      <w:r>
        <w:t>– Specyfikacje techniczne wykonania i odbioru robót,</w:t>
      </w:r>
    </w:p>
    <w:p w:rsidR="0006115E" w:rsidRDefault="0006115E" w:rsidP="0006115E">
      <w:pPr>
        <w:pStyle w:val="Tekstpodstawowy21"/>
      </w:pPr>
      <w:r>
        <w:t xml:space="preserve">- </w:t>
      </w:r>
      <w:r>
        <w:rPr>
          <w:b/>
        </w:rPr>
        <w:t xml:space="preserve">załącznik nr 3 do SIWZ </w:t>
      </w:r>
      <w:r>
        <w:t>– Przedmiar robót</w:t>
      </w:r>
      <w:r>
        <w:rPr>
          <w:color w:val="000000"/>
          <w:szCs w:val="24"/>
        </w:rPr>
        <w:t>,</w:t>
      </w:r>
    </w:p>
    <w:p w:rsidR="0006115E" w:rsidRDefault="0006115E" w:rsidP="0006115E">
      <w:pPr>
        <w:pStyle w:val="Tekstpodstawowy21"/>
        <w:rPr>
          <w:color w:val="000000"/>
          <w:spacing w:val="-1"/>
        </w:rPr>
      </w:pPr>
      <w:r>
        <w:rPr>
          <w:color w:val="000000"/>
          <w:spacing w:val="-1"/>
        </w:rPr>
        <w:lastRenderedPageBreak/>
        <w:t>które stanowią integralną część niniejszej specyfikacji istotnych warunków zamówienia.</w:t>
      </w:r>
    </w:p>
    <w:p w:rsidR="0006115E" w:rsidRDefault="0006115E" w:rsidP="0006115E">
      <w:pPr>
        <w:pStyle w:val="Tekstpodstawowy21"/>
        <w:rPr>
          <w:color w:val="000000"/>
          <w:spacing w:val="-1"/>
        </w:rPr>
      </w:pPr>
    </w:p>
    <w:p w:rsidR="0006115E" w:rsidRPr="00482825" w:rsidRDefault="0006115E" w:rsidP="0006115E">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Pr>
          <w:rFonts w:ascii="Times New Roman" w:hAnsi="Times New Roman"/>
          <w:sz w:val="24"/>
          <w:szCs w:val="24"/>
          <w:lang w:val="pl-PL"/>
        </w:rPr>
        <w:t xml:space="preserve">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Pr>
          <w:rFonts w:ascii="Times New Roman" w:hAnsi="Times New Roman"/>
          <w:b/>
          <w:sz w:val="24"/>
          <w:szCs w:val="24"/>
          <w:lang w:val="pl-PL"/>
        </w:rPr>
        <w:t>2 do SIWZ</w:t>
      </w:r>
      <w:r>
        <w:rPr>
          <w:rFonts w:ascii="Times New Roman" w:hAnsi="Times New Roman"/>
          <w:sz w:val="24"/>
          <w:szCs w:val="24"/>
          <w:lang w:val="pl-PL"/>
        </w:rPr>
        <w:t>), przedmiarze robót (</w:t>
      </w:r>
      <w:r>
        <w:rPr>
          <w:rFonts w:ascii="Times New Roman" w:hAnsi="Times New Roman"/>
          <w:b/>
          <w:sz w:val="24"/>
          <w:szCs w:val="24"/>
          <w:lang w:val="pl-PL"/>
        </w:rPr>
        <w:t xml:space="preserve">załącznik nr 3 do </w:t>
      </w:r>
      <w:r w:rsidRPr="00D65A18">
        <w:rPr>
          <w:rFonts w:ascii="Times New Roman" w:hAnsi="Times New Roman"/>
          <w:b/>
          <w:sz w:val="24"/>
          <w:szCs w:val="24"/>
          <w:lang w:val="pl-PL"/>
        </w:rPr>
        <w:t>SIWZ</w:t>
      </w:r>
      <w:r>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Pr>
          <w:rFonts w:ascii="Times New Roman" w:hAnsi="Times New Roman"/>
          <w:sz w:val="24"/>
          <w:szCs w:val="24"/>
          <w:lang w:val="pl-PL"/>
        </w:rPr>
        <w:t>Zamawiającego</w:t>
      </w:r>
      <w:r w:rsidRPr="006D64B6">
        <w:rPr>
          <w:rFonts w:ascii="Times New Roman" w:hAnsi="Times New Roman"/>
          <w:sz w:val="24"/>
          <w:szCs w:val="24"/>
          <w:lang w:val="pl-PL"/>
        </w:rPr>
        <w:t>.</w:t>
      </w:r>
      <w:r>
        <w:rPr>
          <w:rFonts w:ascii="Times New Roman" w:hAnsi="Times New Roman"/>
          <w:sz w:val="24"/>
          <w:szCs w:val="24"/>
          <w:lang w:val="pl-PL"/>
        </w:rPr>
        <w:t xml:space="preserve"> </w:t>
      </w:r>
      <w:r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Pr>
          <w:rFonts w:ascii="Times New Roman" w:hAnsi="Times New Roman"/>
          <w:bCs/>
          <w:color w:val="000000" w:themeColor="text1"/>
          <w:sz w:val="24"/>
          <w:szCs w:val="24"/>
          <w:lang w:val="pl-PL"/>
        </w:rPr>
        <w:t xml:space="preserve"> </w:t>
      </w:r>
      <w:r w:rsidRPr="00482825">
        <w:rPr>
          <w:rFonts w:ascii="Times New Roman" w:hAnsi="Times New Roman"/>
          <w:sz w:val="24"/>
          <w:szCs w:val="24"/>
          <w:lang w:val="pl-PL"/>
        </w:rPr>
        <w:t>Ciężar udowodnienia, że wyroby przyjęte przez Wykona</w:t>
      </w:r>
      <w:r>
        <w:rPr>
          <w:rFonts w:ascii="Times New Roman" w:hAnsi="Times New Roman"/>
          <w:sz w:val="24"/>
          <w:szCs w:val="24"/>
          <w:lang w:val="pl-PL"/>
        </w:rPr>
        <w:t xml:space="preserve">wcę są równoważne w stosunku do </w:t>
      </w:r>
      <w:r w:rsidRPr="00482825">
        <w:rPr>
          <w:rFonts w:ascii="Times New Roman" w:hAnsi="Times New Roman"/>
          <w:sz w:val="24"/>
          <w:szCs w:val="24"/>
          <w:lang w:val="pl-PL"/>
        </w:rPr>
        <w:t xml:space="preserve">zaproponowanych </w:t>
      </w:r>
      <w:r>
        <w:rPr>
          <w:rFonts w:ascii="Times New Roman" w:hAnsi="Times New Roman"/>
          <w:sz w:val="24"/>
          <w:szCs w:val="24"/>
          <w:lang w:val="pl-PL"/>
        </w:rPr>
        <w:t>przez Zamawiającego</w:t>
      </w:r>
      <w:r w:rsidRPr="00482825">
        <w:rPr>
          <w:rFonts w:ascii="Times New Roman" w:hAnsi="Times New Roman"/>
          <w:sz w:val="24"/>
          <w:szCs w:val="24"/>
          <w:lang w:val="pl-PL"/>
        </w:rPr>
        <w:t>, spoczywa na Wykonawcy.</w:t>
      </w:r>
    </w:p>
    <w:p w:rsidR="0006115E" w:rsidRDefault="0006115E" w:rsidP="0006115E">
      <w:pPr>
        <w:rPr>
          <w:rFonts w:ascii="Arial" w:hAnsi="Arial" w:cs="Arial"/>
          <w:b/>
          <w:color w:val="FF0000"/>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 xml:space="preserve">CPV: </w:t>
      </w: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Główny przedmiot:</w:t>
      </w:r>
    </w:p>
    <w:p w:rsidR="0006115E" w:rsidRPr="001B5A6B" w:rsidRDefault="0006115E" w:rsidP="0006115E">
      <w:pPr>
        <w:rPr>
          <w:rFonts w:ascii="Times New Roman" w:hAnsi="Times New Roman"/>
          <w:b/>
          <w:color w:val="000000" w:themeColor="text1"/>
          <w:sz w:val="24"/>
          <w:szCs w:val="24"/>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ab/>
        <w:t xml:space="preserve">CPV- </w:t>
      </w:r>
      <w:r w:rsidRPr="001B5A6B">
        <w:rPr>
          <w:rStyle w:val="cpvdrzewo5"/>
          <w:rFonts w:ascii="Times New Roman" w:hAnsi="Times New Roman"/>
          <w:color w:val="000000" w:themeColor="text1"/>
          <w:sz w:val="24"/>
          <w:szCs w:val="24"/>
          <w:lang w:val="pl-PL"/>
        </w:rPr>
        <w:t>45233123-7</w:t>
      </w:r>
    </w:p>
    <w:p w:rsidR="0006115E" w:rsidRPr="001B5A6B" w:rsidRDefault="0006115E" w:rsidP="0006115E">
      <w:pPr>
        <w:rPr>
          <w:rFonts w:ascii="Times New Roman" w:hAnsi="Times New Roman"/>
          <w:b/>
          <w:color w:val="000000" w:themeColor="text1"/>
          <w:sz w:val="24"/>
          <w:szCs w:val="24"/>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Dodatkowe przedmioty:</w:t>
      </w:r>
    </w:p>
    <w:p w:rsidR="0006115E" w:rsidRPr="001B5A6B" w:rsidRDefault="0006115E" w:rsidP="0006115E">
      <w:pPr>
        <w:ind w:left="708"/>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 xml:space="preserve">CPV – </w:t>
      </w:r>
      <w:r w:rsidRPr="001B5A6B">
        <w:rPr>
          <w:rFonts w:ascii="Times New Roman" w:hAnsi="Times New Roman"/>
          <w:color w:val="000000" w:themeColor="text1"/>
          <w:sz w:val="24"/>
          <w:szCs w:val="24"/>
          <w:lang w:val="pl-PL"/>
        </w:rPr>
        <w:t>45231100-6</w:t>
      </w:r>
    </w:p>
    <w:p w:rsidR="0006115E" w:rsidRPr="001B5A6B" w:rsidRDefault="0006115E" w:rsidP="0006115E">
      <w:pPr>
        <w:rPr>
          <w:rFonts w:ascii="Times New Roman" w:hAnsi="Times New Roman"/>
          <w:b/>
          <w:color w:val="FF0000"/>
          <w:sz w:val="24"/>
          <w:szCs w:val="24"/>
          <w:lang w:val="pl-PL"/>
        </w:rPr>
      </w:pPr>
    </w:p>
    <w:p w:rsidR="0006115E" w:rsidRPr="00664949" w:rsidRDefault="0006115E" w:rsidP="0006115E">
      <w:pPr>
        <w:rPr>
          <w:rFonts w:ascii="Times New Roman" w:hAnsi="Times New Roman"/>
          <w:sz w:val="24"/>
          <w:szCs w:val="24"/>
          <w:lang w:val="pl-PL"/>
        </w:rPr>
      </w:pPr>
    </w:p>
    <w:p w:rsidR="0006115E" w:rsidRDefault="0006115E" w:rsidP="0006115E">
      <w:pPr>
        <w:rPr>
          <w:rFonts w:ascii="Times New Roman" w:hAnsi="Times New Roman"/>
          <w:sz w:val="24"/>
          <w:lang w:val="pl-PL"/>
        </w:rPr>
      </w:pPr>
      <w:r>
        <w:rPr>
          <w:rFonts w:ascii="Times New Roman" w:hAnsi="Times New Roman"/>
          <w:sz w:val="24"/>
          <w:lang w:val="pl-PL"/>
        </w:rPr>
        <w:t>Oferta musi obejmować całość zamówienia.</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Nie dopuszcza się składania ofert częściowych. </w:t>
      </w:r>
    </w:p>
    <w:p w:rsidR="0006115E" w:rsidRDefault="0006115E" w:rsidP="0006115E">
      <w:pPr>
        <w:jc w:val="both"/>
        <w:rPr>
          <w:rFonts w:ascii="Times New Roman" w:hAnsi="Times New Roman"/>
          <w:sz w:val="24"/>
          <w:lang w:val="pl-PL"/>
        </w:rPr>
      </w:pPr>
      <w:r>
        <w:rPr>
          <w:rFonts w:ascii="Times New Roman" w:hAnsi="Times New Roman"/>
          <w:sz w:val="24"/>
          <w:lang w:val="pl-PL"/>
        </w:rPr>
        <w:t>Nie dopuszcza się składania ofert  wariantowych.</w:t>
      </w:r>
    </w:p>
    <w:p w:rsidR="0006115E" w:rsidRPr="00D02E80" w:rsidRDefault="0006115E" w:rsidP="0006115E">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uzupełniające może dotyczyć w szczególności robót związanych z robotami towarzyszącymi przy r</w:t>
      </w:r>
      <w:r>
        <w:rPr>
          <w:rFonts w:ascii="Times New Roman" w:hAnsi="Times New Roman"/>
          <w:color w:val="000000" w:themeColor="text1"/>
          <w:sz w:val="24"/>
          <w:szCs w:val="24"/>
          <w:lang w:val="pl-PL"/>
        </w:rPr>
        <w:t>emoncie lub przebudowie dro</w:t>
      </w:r>
      <w:r w:rsidRPr="00D02E80">
        <w:rPr>
          <w:rFonts w:ascii="Times New Roman" w:hAnsi="Times New Roman"/>
          <w:color w:val="000000" w:themeColor="text1"/>
          <w:sz w:val="24"/>
          <w:szCs w:val="24"/>
          <w:lang w:val="pl-PL"/>
        </w:rPr>
        <w:t>g</w:t>
      </w:r>
      <w:r>
        <w:rPr>
          <w:rFonts w:ascii="Times New Roman" w:hAnsi="Times New Roman"/>
          <w:color w:val="000000" w:themeColor="text1"/>
          <w:sz w:val="24"/>
          <w:szCs w:val="24"/>
          <w:lang w:val="pl-PL"/>
        </w:rPr>
        <w:t>i</w:t>
      </w:r>
      <w:r w:rsidRPr="00D02E80">
        <w:rPr>
          <w:rFonts w:ascii="Times New Roman" w:hAnsi="Times New Roman"/>
          <w:color w:val="000000" w:themeColor="text1"/>
          <w:sz w:val="24"/>
          <w:szCs w:val="24"/>
          <w:lang w:val="pl-PL"/>
        </w:rPr>
        <w:t>. W przypadku zamówienia uzupełniającego Wykonawca będzie stosował stawki i ceny jednostkowe nie wyższe od określonych dla zamówienia podstawowego.</w:t>
      </w:r>
    </w:p>
    <w:p w:rsidR="0006115E" w:rsidRDefault="0006115E" w:rsidP="0006115E">
      <w:pPr>
        <w:jc w:val="both"/>
        <w:rPr>
          <w:rFonts w:ascii="Times New Roman" w:hAnsi="Times New Roman"/>
          <w:sz w:val="24"/>
          <w:lang w:val="pl-PL"/>
        </w:rPr>
      </w:pPr>
      <w:r>
        <w:rPr>
          <w:rFonts w:ascii="Times New Roman" w:hAnsi="Times New Roman"/>
          <w:sz w:val="24"/>
          <w:lang w:val="pl-PL"/>
        </w:rPr>
        <w:t>Nie przewiduje się zawarcia umowy ramowej.</w:t>
      </w:r>
    </w:p>
    <w:p w:rsidR="0006115E" w:rsidRPr="00764415" w:rsidRDefault="0006115E" w:rsidP="0006115E">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06115E" w:rsidRPr="005F2E24" w:rsidRDefault="0006115E" w:rsidP="0006115E">
      <w:pPr>
        <w:pStyle w:val="Nagwek2"/>
        <w:numPr>
          <w:ilvl w:val="0"/>
          <w:numId w:val="0"/>
        </w:numPr>
        <w:jc w:val="both"/>
        <w:rPr>
          <w:b w:val="0"/>
          <w:bCs/>
          <w:lang w:val="pl-PL"/>
        </w:rPr>
      </w:pPr>
      <w:r w:rsidRPr="006628C0">
        <w:rPr>
          <w:b w:val="0"/>
          <w:bCs/>
          <w:lang w:val="pl-PL"/>
        </w:rPr>
        <w:t>Nie przewiduje się ustanowienia dynamicznego systemu zakupów.</w:t>
      </w:r>
    </w:p>
    <w:p w:rsidR="0006115E" w:rsidRDefault="0006115E" w:rsidP="0006115E">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06115E" w:rsidRDefault="0006115E" w:rsidP="0006115E">
      <w:pPr>
        <w:jc w:val="both"/>
        <w:rPr>
          <w:rFonts w:ascii="Times New Roman" w:hAnsi="Times New Roman"/>
          <w:sz w:val="24"/>
          <w:szCs w:val="24"/>
          <w:lang w:val="pl-PL"/>
        </w:rPr>
      </w:pPr>
    </w:p>
    <w:p w:rsidR="0006115E" w:rsidRDefault="0006115E" w:rsidP="0006115E">
      <w:pPr>
        <w:pStyle w:val="Nagwek2"/>
        <w:numPr>
          <w:ilvl w:val="0"/>
          <w:numId w:val="0"/>
        </w:numPr>
        <w:jc w:val="both"/>
        <w:rPr>
          <w:bCs/>
          <w:lang w:val="pl-PL"/>
        </w:rPr>
      </w:pPr>
      <w:r>
        <w:rPr>
          <w:bCs/>
          <w:lang w:val="pl-PL"/>
        </w:rPr>
        <w:t>Dział IV Termin wykonania zamówienia</w:t>
      </w:r>
    </w:p>
    <w:p w:rsidR="0006115E" w:rsidRDefault="0006115E" w:rsidP="0006115E">
      <w:pPr>
        <w:jc w:val="both"/>
        <w:rPr>
          <w:rFonts w:ascii="Times New Roman" w:hAnsi="Times New Roman"/>
          <w:b/>
          <w:sz w:val="24"/>
          <w:szCs w:val="24"/>
          <w:lang w:val="pl-PL"/>
        </w:rPr>
      </w:pPr>
    </w:p>
    <w:p w:rsidR="0006115E" w:rsidRDefault="0006115E" w:rsidP="0006115E">
      <w:pPr>
        <w:jc w:val="both"/>
        <w:rPr>
          <w:rFonts w:ascii="Times New Roman" w:hAnsi="Times New Roman"/>
          <w:b/>
          <w:sz w:val="24"/>
          <w:szCs w:val="24"/>
          <w:lang w:val="pl-PL"/>
        </w:rPr>
      </w:pPr>
    </w:p>
    <w:p w:rsidR="0006115E" w:rsidRPr="00B72990" w:rsidRDefault="0006115E" w:rsidP="0006115E">
      <w:pPr>
        <w:rPr>
          <w:rFonts w:ascii="Times New Roman" w:hAnsi="Times New Roman"/>
          <w:sz w:val="24"/>
          <w:lang w:val="pl-PL"/>
        </w:rPr>
      </w:pPr>
      <w:r w:rsidRPr="00B72990">
        <w:rPr>
          <w:rFonts w:ascii="Times New Roman" w:hAnsi="Times New Roman"/>
          <w:b/>
          <w:sz w:val="24"/>
          <w:lang w:val="pl-PL"/>
        </w:rPr>
        <w:t>Termin rozpoczęcia:</w:t>
      </w:r>
      <w:r w:rsidRPr="00B72990">
        <w:rPr>
          <w:rFonts w:ascii="Times New Roman" w:hAnsi="Times New Roman"/>
          <w:sz w:val="24"/>
          <w:lang w:val="pl-PL"/>
        </w:rPr>
        <w:t xml:space="preserve"> </w:t>
      </w:r>
      <w:r w:rsidR="002D4665">
        <w:rPr>
          <w:rFonts w:ascii="Times New Roman" w:hAnsi="Times New Roman"/>
          <w:sz w:val="24"/>
          <w:lang w:val="pl-PL"/>
        </w:rPr>
        <w:t>z dniem przekazania placu budowy</w:t>
      </w:r>
    </w:p>
    <w:p w:rsidR="0006115E" w:rsidRPr="00B72990" w:rsidRDefault="0006115E" w:rsidP="0006115E">
      <w:pPr>
        <w:rPr>
          <w:rFonts w:ascii="Times New Roman" w:hAnsi="Times New Roman"/>
          <w:sz w:val="24"/>
          <w:lang w:val="pl-PL"/>
        </w:rPr>
      </w:pPr>
      <w:r>
        <w:rPr>
          <w:rFonts w:ascii="Times New Roman" w:hAnsi="Times New Roman"/>
          <w:b/>
          <w:sz w:val="24"/>
          <w:lang w:val="pl-PL"/>
        </w:rPr>
        <w:t xml:space="preserve"> </w:t>
      </w:r>
    </w:p>
    <w:p w:rsidR="0006115E" w:rsidRPr="00B72990" w:rsidRDefault="0006115E" w:rsidP="0006115E">
      <w:pPr>
        <w:rPr>
          <w:rFonts w:ascii="Times New Roman" w:hAnsi="Times New Roman"/>
          <w:color w:val="000000"/>
          <w:sz w:val="24"/>
          <w:lang w:val="pl-PL"/>
        </w:rPr>
      </w:pPr>
      <w:r w:rsidRPr="00B72990">
        <w:rPr>
          <w:rFonts w:ascii="Times New Roman" w:hAnsi="Times New Roman"/>
          <w:b/>
          <w:sz w:val="24"/>
          <w:lang w:val="pl-PL"/>
        </w:rPr>
        <w:t>Termin zakończenia robót budowlanych:</w:t>
      </w:r>
      <w:r w:rsidRPr="00B72990">
        <w:rPr>
          <w:rFonts w:ascii="Times New Roman" w:hAnsi="Times New Roman"/>
          <w:sz w:val="24"/>
          <w:lang w:val="pl-PL"/>
        </w:rPr>
        <w:t xml:space="preserve"> </w:t>
      </w:r>
      <w:r>
        <w:rPr>
          <w:rFonts w:ascii="Times New Roman" w:hAnsi="Times New Roman"/>
          <w:sz w:val="24"/>
          <w:lang w:val="pl-PL"/>
        </w:rPr>
        <w:t xml:space="preserve"> do </w:t>
      </w:r>
      <w:r w:rsidR="002D4665">
        <w:rPr>
          <w:rFonts w:ascii="Times New Roman" w:hAnsi="Times New Roman"/>
          <w:sz w:val="24"/>
          <w:lang w:val="pl-PL"/>
        </w:rPr>
        <w:t>29 maj</w:t>
      </w:r>
      <w:r>
        <w:rPr>
          <w:rFonts w:ascii="Times New Roman" w:hAnsi="Times New Roman"/>
          <w:sz w:val="24"/>
          <w:lang w:val="pl-PL"/>
        </w:rPr>
        <w:t xml:space="preserve"> 2015 rok</w:t>
      </w:r>
    </w:p>
    <w:p w:rsidR="0006115E" w:rsidRPr="002F1FB0"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Zamawiający wymaga udzielenia </w:t>
      </w:r>
      <w:r>
        <w:rPr>
          <w:rFonts w:ascii="Times New Roman" w:hAnsi="Times New Roman"/>
          <w:b/>
          <w:sz w:val="24"/>
          <w:lang w:val="pl-PL"/>
        </w:rPr>
        <w:t xml:space="preserve">60 </w:t>
      </w:r>
      <w:r>
        <w:rPr>
          <w:rFonts w:ascii="Times New Roman" w:hAnsi="Times New Roman"/>
          <w:sz w:val="24"/>
          <w:lang w:val="pl-PL"/>
        </w:rPr>
        <w:t>miesięcznej gwarancji jakości na wykonany przedmiot zamówienia, licząc od daty odbioru końcowego.</w:t>
      </w:r>
    </w:p>
    <w:p w:rsidR="0006115E" w:rsidRPr="004E43DC" w:rsidRDefault="0006115E" w:rsidP="0006115E">
      <w:pPr>
        <w:rPr>
          <w:rFonts w:ascii="Times New Roman" w:hAnsi="Times New Roman"/>
          <w:b/>
          <w:bCs/>
          <w:sz w:val="24"/>
          <w:lang w:val="pl-PL"/>
        </w:rPr>
      </w:pPr>
      <w:r w:rsidRPr="004E43DC">
        <w:rPr>
          <w:rFonts w:ascii="Times New Roman" w:hAnsi="Times New Roman"/>
          <w:b/>
          <w:bCs/>
          <w:sz w:val="24"/>
          <w:lang w:val="pl-PL"/>
        </w:rPr>
        <w:br/>
      </w:r>
    </w:p>
    <w:p w:rsidR="0006115E" w:rsidRPr="00BE4559" w:rsidRDefault="0006115E" w:rsidP="0006115E">
      <w:pPr>
        <w:pStyle w:val="Nagwek2"/>
        <w:numPr>
          <w:ilvl w:val="0"/>
          <w:numId w:val="0"/>
        </w:numPr>
        <w:jc w:val="both"/>
        <w:rPr>
          <w:bCs/>
          <w:lang w:val="pl-PL"/>
        </w:rPr>
      </w:pPr>
      <w:r w:rsidRPr="00BE4559">
        <w:rPr>
          <w:bCs/>
          <w:lang w:val="pl-PL"/>
        </w:rPr>
        <w:t>Dział V Warunki wymagane od wykonawców oraz</w:t>
      </w:r>
      <w:r>
        <w:rPr>
          <w:bCs/>
          <w:lang w:val="pl-PL"/>
        </w:rPr>
        <w:t xml:space="preserve"> opis sposobu dokonywania oceny </w:t>
      </w:r>
      <w:r w:rsidRPr="00BE4559">
        <w:rPr>
          <w:bCs/>
          <w:lang w:val="pl-PL"/>
        </w:rPr>
        <w:t>spełnienia tych warunków</w:t>
      </w:r>
    </w:p>
    <w:p w:rsidR="0006115E" w:rsidRPr="00BE4559" w:rsidRDefault="0006115E" w:rsidP="0006115E">
      <w:pPr>
        <w:rPr>
          <w:rFonts w:ascii="Times New Roman" w:hAnsi="Times New Roman"/>
          <w:sz w:val="24"/>
          <w:szCs w:val="24"/>
          <w:lang w:val="pl-PL"/>
        </w:rPr>
      </w:pPr>
    </w:p>
    <w:p w:rsidR="0006115E" w:rsidRPr="001C59BB" w:rsidRDefault="0006115E" w:rsidP="0006115E">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Pr>
          <w:rFonts w:ascii="Times New Roman" w:hAnsi="Times New Roman"/>
          <w:b/>
          <w:sz w:val="24"/>
          <w:szCs w:val="24"/>
          <w:lang w:val="pl-PL"/>
        </w:rPr>
        <w:t xml:space="preserve"> określone w art. 22 ust. 1 ustawy Pzp d</w:t>
      </w:r>
      <w:r w:rsidRPr="001C59BB">
        <w:rPr>
          <w:rFonts w:ascii="Times New Roman" w:hAnsi="Times New Roman"/>
          <w:b/>
          <w:sz w:val="24"/>
          <w:szCs w:val="24"/>
          <w:lang w:val="pl-PL"/>
        </w:rPr>
        <w:t>otyczące</w:t>
      </w:r>
      <w:r>
        <w:rPr>
          <w:rFonts w:ascii="Times New Roman" w:hAnsi="Times New Roman"/>
          <w:b/>
          <w:sz w:val="24"/>
          <w:szCs w:val="24"/>
          <w:lang w:val="pl-PL"/>
        </w:rPr>
        <w:t>:</w:t>
      </w:r>
    </w:p>
    <w:p w:rsidR="0006115E" w:rsidRPr="00BE4559" w:rsidRDefault="0006115E" w:rsidP="0006115E">
      <w:pPr>
        <w:ind w:firstLine="708"/>
        <w:rPr>
          <w:lang w:val="pl-PL"/>
        </w:rPr>
      </w:pPr>
    </w:p>
    <w:p w:rsidR="0006115E" w:rsidRPr="00F84B53" w:rsidRDefault="0006115E" w:rsidP="0006115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06115E" w:rsidRDefault="0006115E" w:rsidP="0006115E">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06115E" w:rsidRDefault="0006115E" w:rsidP="0006115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06115E" w:rsidRDefault="0006115E" w:rsidP="0006115E">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06115E" w:rsidRPr="00CB6B93" w:rsidRDefault="0006115E" w:rsidP="0006115E">
      <w:pPr>
        <w:tabs>
          <w:tab w:val="left" w:pos="284"/>
        </w:tabs>
        <w:jc w:val="both"/>
        <w:rPr>
          <w:rFonts w:ascii="Times New Roman" w:hAnsi="Times New Roman"/>
          <w:sz w:val="24"/>
          <w:szCs w:val="24"/>
          <w:lang w:val="pl-PL"/>
        </w:rPr>
      </w:pPr>
    </w:p>
    <w:p w:rsidR="0006115E" w:rsidRDefault="0006115E" w:rsidP="0006115E">
      <w:pPr>
        <w:rPr>
          <w:rFonts w:ascii="Times New Roman" w:hAnsi="Times New Roman"/>
          <w:b/>
          <w:sz w:val="24"/>
          <w:szCs w:val="24"/>
          <w:lang w:val="pl-PL"/>
        </w:rPr>
      </w:pPr>
      <w:r w:rsidRPr="001C59BB">
        <w:rPr>
          <w:rFonts w:ascii="Times New Roman" w:hAnsi="Times New Roman"/>
          <w:b/>
          <w:sz w:val="24"/>
          <w:szCs w:val="24"/>
          <w:lang w:val="pl-PL"/>
        </w:rPr>
        <w:t>2. Opis warunków</w:t>
      </w:r>
      <w:r>
        <w:rPr>
          <w:rFonts w:ascii="Times New Roman" w:hAnsi="Times New Roman"/>
          <w:b/>
          <w:sz w:val="24"/>
          <w:szCs w:val="24"/>
          <w:lang w:val="pl-PL"/>
        </w:rPr>
        <w:t>:</w:t>
      </w:r>
    </w:p>
    <w:p w:rsidR="0006115E" w:rsidRDefault="0006115E" w:rsidP="0006115E">
      <w:pPr>
        <w:rPr>
          <w:rFonts w:ascii="Times New Roman" w:hAnsi="Times New Roman"/>
          <w:b/>
          <w:sz w:val="24"/>
          <w:szCs w:val="24"/>
          <w:lang w:val="pl-PL"/>
        </w:rPr>
      </w:pPr>
    </w:p>
    <w:p w:rsidR="0006115E" w:rsidRPr="001C59BB" w:rsidRDefault="0006115E" w:rsidP="0006115E">
      <w:pPr>
        <w:rPr>
          <w:rFonts w:ascii="Times New Roman" w:hAnsi="Times New Roman"/>
          <w:b/>
          <w:sz w:val="24"/>
          <w:szCs w:val="24"/>
          <w:lang w:val="pl-PL"/>
        </w:rPr>
      </w:pPr>
      <w:r>
        <w:rPr>
          <w:rFonts w:ascii="Times New Roman" w:hAnsi="Times New Roman"/>
          <w:b/>
          <w:sz w:val="24"/>
          <w:szCs w:val="24"/>
          <w:lang w:val="pl-PL"/>
        </w:rPr>
        <w:t>2.1. Opis sposobu dokonywania oceny spełnienia warunku w pkt. 1.1.</w:t>
      </w:r>
    </w:p>
    <w:p w:rsidR="0006115E" w:rsidRDefault="0006115E" w:rsidP="0006115E">
      <w:pPr>
        <w:rPr>
          <w:rFonts w:ascii="Times New Roman" w:hAnsi="Times New Roman"/>
          <w:sz w:val="24"/>
          <w:lang w:val="pl-PL"/>
        </w:rPr>
      </w:pPr>
      <w:r>
        <w:rPr>
          <w:rFonts w:ascii="Times New Roman" w:hAnsi="Times New Roman"/>
          <w:sz w:val="24"/>
          <w:lang w:val="pl-PL"/>
        </w:rPr>
        <w:t xml:space="preserve">     </w:t>
      </w:r>
    </w:p>
    <w:p w:rsidR="0006115E" w:rsidRDefault="0006115E" w:rsidP="0006115E">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06115E" w:rsidRDefault="0006115E" w:rsidP="0006115E">
      <w:pPr>
        <w:rPr>
          <w:rFonts w:ascii="Times New Roman" w:hAnsi="Times New Roman"/>
          <w:sz w:val="24"/>
          <w:lang w:val="pl-PL"/>
        </w:rPr>
      </w:pPr>
      <w:r w:rsidRPr="001C59BB">
        <w:rPr>
          <w:rFonts w:ascii="Times New Roman" w:hAnsi="Times New Roman"/>
          <w:sz w:val="24"/>
          <w:lang w:val="pl-PL"/>
        </w:rPr>
        <w:t xml:space="preserve"> </w:t>
      </w:r>
    </w:p>
    <w:p w:rsidR="0006115E" w:rsidRPr="00BE4559" w:rsidRDefault="0006115E" w:rsidP="0006115E">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1.2.</w:t>
      </w:r>
    </w:p>
    <w:p w:rsidR="0006115E" w:rsidRDefault="0006115E" w:rsidP="0006115E">
      <w:pPr>
        <w:rPr>
          <w:rFonts w:ascii="Times New Roman" w:hAnsi="Times New Roman"/>
          <w:sz w:val="24"/>
          <w:lang w:val="pl-PL"/>
        </w:rPr>
      </w:pPr>
      <w:r>
        <w:rPr>
          <w:rFonts w:ascii="Times New Roman" w:hAnsi="Times New Roman"/>
          <w:sz w:val="24"/>
          <w:lang w:val="pl-PL"/>
        </w:rPr>
        <w:t xml:space="preserve"> </w:t>
      </w:r>
    </w:p>
    <w:p w:rsidR="0006115E" w:rsidRPr="007B2C15" w:rsidRDefault="0006115E" w:rsidP="0006115E">
      <w:pPr>
        <w:jc w:val="both"/>
        <w:rPr>
          <w:rFonts w:ascii="Times New Roman" w:hAnsi="Times New Roman"/>
          <w:color w:val="000000" w:themeColor="text1"/>
          <w:sz w:val="24"/>
          <w:szCs w:val="24"/>
          <w:lang w:val="pl-PL"/>
        </w:rPr>
      </w:pPr>
      <w:r>
        <w:rPr>
          <w:rFonts w:ascii="Times New Roman" w:hAnsi="Times New Roman"/>
          <w:sz w:val="24"/>
          <w:lang w:val="pl-PL"/>
        </w:rPr>
        <w:t xml:space="preserve">Wymaga się,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upływem terminu składania ofert, a jeżeli okres prowadzenia działalności jest krótszy –  </w:t>
      </w:r>
      <w:r>
        <w:rPr>
          <w:rFonts w:ascii="Times New Roman" w:hAnsi="Times New Roman"/>
          <w:sz w:val="24"/>
          <w:szCs w:val="24"/>
          <w:lang w:val="pl-PL"/>
        </w:rPr>
        <w:br/>
        <w:t>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Pr="007B2C15">
        <w:rPr>
          <w:rFonts w:ascii="Times New Roman" w:hAnsi="Times New Roman"/>
          <w:color w:val="000000" w:themeColor="text1"/>
          <w:sz w:val="24"/>
          <w:szCs w:val="24"/>
          <w:lang w:val="pl-PL"/>
        </w:rPr>
        <w:t>budowa lub przebudowa lub remont drogi o nawierzchni asfaltowej itp.)</w:t>
      </w:r>
      <w:r>
        <w:rPr>
          <w:rFonts w:ascii="Times New Roman" w:hAnsi="Times New Roman"/>
          <w:sz w:val="24"/>
          <w:szCs w:val="24"/>
          <w:lang w:val="pl-PL"/>
        </w:rPr>
        <w:t xml:space="preserve"> o wartości min. </w:t>
      </w:r>
      <w:r w:rsidR="001A358E">
        <w:rPr>
          <w:rFonts w:ascii="Times New Roman" w:hAnsi="Times New Roman"/>
          <w:sz w:val="24"/>
          <w:szCs w:val="24"/>
          <w:lang w:val="pl-PL"/>
        </w:rPr>
        <w:t>5</w:t>
      </w:r>
      <w:r>
        <w:rPr>
          <w:rFonts w:ascii="Times New Roman" w:hAnsi="Times New Roman"/>
          <w:sz w:val="24"/>
          <w:szCs w:val="24"/>
          <w:lang w:val="pl-PL"/>
        </w:rPr>
        <w:t xml:space="preserve">0 000,00 zł brutto, </w:t>
      </w:r>
      <w:r w:rsidRPr="007B2C15">
        <w:rPr>
          <w:rFonts w:ascii="Times New Roman" w:hAnsi="Times New Roman"/>
          <w:color w:val="000000" w:themeColor="text1"/>
          <w:sz w:val="24"/>
          <w:szCs w:val="24"/>
          <w:lang w:val="pl-PL"/>
        </w:rPr>
        <w:t xml:space="preserve">wraz z załączeniem dowodów dotyczących </w:t>
      </w:r>
      <w:r>
        <w:rPr>
          <w:rFonts w:ascii="Times New Roman" w:hAnsi="Times New Roman"/>
          <w:color w:val="000000" w:themeColor="text1"/>
          <w:sz w:val="24"/>
          <w:szCs w:val="24"/>
          <w:lang w:val="pl-PL"/>
        </w:rPr>
        <w:t>tych</w:t>
      </w:r>
      <w:r w:rsidRPr="007B2C15">
        <w:rPr>
          <w:rFonts w:ascii="Times New Roman" w:hAnsi="Times New Roman"/>
          <w:color w:val="000000" w:themeColor="text1"/>
          <w:sz w:val="24"/>
          <w:szCs w:val="24"/>
          <w:lang w:val="pl-PL"/>
        </w:rPr>
        <w:t xml:space="preserve"> robót, określających, czy roboty te zostały wykonane w sposób należyty oraz wskazujących, czy zostały wykonane zgodnie z zasadami sztuki budowlanej i prawidłowo ukończone.</w:t>
      </w:r>
    </w:p>
    <w:p w:rsidR="0006115E" w:rsidRPr="007B2C15" w:rsidRDefault="0006115E" w:rsidP="0006115E">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W przypadku szerszego zakresu wykonanych prac od wskazanego powyżej należy wyodrębnić faktyczną wielkość wymaganej roboty budowlanej – polegającej na np. budowie, przebudowie, rozbudowie lub remoncie nawierzchni</w:t>
      </w:r>
      <w:r>
        <w:rPr>
          <w:rFonts w:ascii="Times New Roman" w:hAnsi="Times New Roman"/>
          <w:color w:val="000000" w:themeColor="text1"/>
          <w:sz w:val="24"/>
          <w:szCs w:val="24"/>
          <w:lang w:val="pl-PL"/>
        </w:rPr>
        <w:t xml:space="preserve"> asfaltowej o wartości min. </w:t>
      </w:r>
      <w:r w:rsidR="001A358E">
        <w:rPr>
          <w:rFonts w:ascii="Times New Roman" w:hAnsi="Times New Roman"/>
          <w:color w:val="000000" w:themeColor="text1"/>
          <w:sz w:val="24"/>
          <w:szCs w:val="24"/>
          <w:lang w:val="pl-PL"/>
        </w:rPr>
        <w:t>5</w:t>
      </w:r>
      <w:r>
        <w:rPr>
          <w:rFonts w:ascii="Times New Roman" w:hAnsi="Times New Roman"/>
          <w:color w:val="000000" w:themeColor="text1"/>
          <w:sz w:val="24"/>
          <w:szCs w:val="24"/>
          <w:lang w:val="pl-PL"/>
        </w:rPr>
        <w:t>0</w:t>
      </w:r>
      <w:r w:rsidR="00CC52A0">
        <w:rPr>
          <w:rFonts w:ascii="Times New Roman" w:hAnsi="Times New Roman"/>
          <w:color w:val="000000" w:themeColor="text1"/>
          <w:sz w:val="24"/>
          <w:szCs w:val="24"/>
          <w:lang w:val="pl-PL"/>
        </w:rPr>
        <w:t> </w:t>
      </w:r>
      <w:r w:rsidRPr="007B2C15">
        <w:rPr>
          <w:rFonts w:ascii="Times New Roman" w:hAnsi="Times New Roman"/>
          <w:color w:val="000000" w:themeColor="text1"/>
          <w:sz w:val="24"/>
          <w:szCs w:val="24"/>
          <w:lang w:val="pl-PL"/>
        </w:rPr>
        <w:t>000</w:t>
      </w:r>
      <w:r w:rsidR="00CC52A0">
        <w:rPr>
          <w:rFonts w:ascii="Times New Roman" w:hAnsi="Times New Roman"/>
          <w:color w:val="000000" w:themeColor="text1"/>
          <w:sz w:val="24"/>
          <w:szCs w:val="24"/>
          <w:lang w:val="pl-PL"/>
        </w:rPr>
        <w:t>,00</w:t>
      </w:r>
      <w:r w:rsidRPr="007B2C15">
        <w:rPr>
          <w:rFonts w:ascii="Times New Roman" w:hAnsi="Times New Roman"/>
          <w:color w:val="000000" w:themeColor="text1"/>
          <w:sz w:val="24"/>
          <w:szCs w:val="24"/>
          <w:lang w:val="pl-PL"/>
        </w:rPr>
        <w:t xml:space="preserve"> zł brutto</w:t>
      </w:r>
    </w:p>
    <w:p w:rsidR="0006115E" w:rsidRPr="004E43DC" w:rsidRDefault="0006115E" w:rsidP="0006115E">
      <w:pPr>
        <w:rPr>
          <w:rFonts w:ascii="Times New Roman" w:hAnsi="Times New Roman"/>
          <w:b/>
          <w:color w:val="FF0000"/>
          <w:sz w:val="24"/>
          <w:szCs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6115E" w:rsidRPr="00193F24" w:rsidRDefault="0006115E" w:rsidP="0006115E">
      <w:pPr>
        <w:jc w:val="both"/>
        <w:rPr>
          <w:rFonts w:ascii="Times New Roman" w:hAnsi="Times New Roman"/>
          <w:sz w:val="24"/>
          <w:lang w:val="pl-PL"/>
        </w:rPr>
      </w:pPr>
    </w:p>
    <w:p w:rsidR="0006115E" w:rsidRPr="00BE4559" w:rsidRDefault="0006115E" w:rsidP="0006115E">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1.3.</w:t>
      </w:r>
    </w:p>
    <w:p w:rsidR="0006115E" w:rsidRDefault="0006115E" w:rsidP="0006115E">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06115E" w:rsidRDefault="0006115E" w:rsidP="0006115E">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06115E" w:rsidRPr="00E331B8"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06115E" w:rsidRPr="00A225E0" w:rsidRDefault="0006115E" w:rsidP="0006115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Pr>
          <w:rFonts w:ascii="Times New Roman" w:hAnsi="Times New Roman"/>
          <w:sz w:val="24"/>
          <w:szCs w:val="24"/>
          <w:lang w:val="pl-PL"/>
        </w:rPr>
        <w:t xml:space="preserve"> </w:t>
      </w:r>
      <w:r w:rsidRPr="007B2C15">
        <w:rPr>
          <w:rFonts w:ascii="Times New Roman" w:hAnsi="Times New Roman"/>
          <w:color w:val="000000" w:themeColor="text1"/>
          <w:sz w:val="24"/>
          <w:szCs w:val="24"/>
          <w:lang w:val="pl-PL"/>
        </w:rPr>
        <w:t>lub równoważne,</w:t>
      </w:r>
    </w:p>
    <w:p w:rsidR="0006115E" w:rsidRPr="00A225E0" w:rsidRDefault="0006115E" w:rsidP="0006115E">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Zgodnie z art. 26 ust. 2b ustawy Pzp, Wykonawca może polegać na osobach zdolnych do wykonania zamówienia  innych podmiotów, niezależnie od charakteru prawnego łączących go z nimi stosunków. Wykonawca w takiej sytuacji zobowiązany jest udowodnić </w:t>
      </w:r>
      <w:r>
        <w:rPr>
          <w:rFonts w:ascii="Times New Roman" w:hAnsi="Times New Roman"/>
          <w:sz w:val="24"/>
          <w:lang w:val="pl-PL"/>
        </w:rPr>
        <w:lastRenderedPageBreak/>
        <w:t>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6115E" w:rsidRDefault="0006115E" w:rsidP="0006115E">
      <w:pPr>
        <w:jc w:val="both"/>
        <w:rPr>
          <w:rFonts w:ascii="Times New Roman" w:hAnsi="Times New Roman"/>
          <w:sz w:val="24"/>
          <w:lang w:val="pl-PL"/>
        </w:rPr>
      </w:pPr>
    </w:p>
    <w:p w:rsidR="0006115E" w:rsidRDefault="0006115E" w:rsidP="0006115E">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06115E" w:rsidRPr="00BE4559" w:rsidRDefault="0006115E" w:rsidP="0006115E">
      <w:pPr>
        <w:rPr>
          <w:rFonts w:ascii="Times New Roman" w:hAnsi="Times New Roman"/>
          <w:b/>
          <w:sz w:val="24"/>
          <w:lang w:val="pl-PL"/>
        </w:rPr>
      </w:pPr>
    </w:p>
    <w:p w:rsidR="0006115E" w:rsidRPr="00AC7316" w:rsidRDefault="0006115E" w:rsidP="0006115E">
      <w:pPr>
        <w:jc w:val="both"/>
        <w:rPr>
          <w:rFonts w:ascii="Times New Roman" w:hAnsi="Times New Roman"/>
          <w:color w:val="FF0000"/>
          <w:sz w:val="24"/>
          <w:lang w:val="pl-PL"/>
        </w:rPr>
      </w:pPr>
      <w:r>
        <w:rPr>
          <w:rFonts w:ascii="Times New Roman" w:hAnsi="Times New Roman"/>
          <w:sz w:val="24"/>
          <w:lang w:val="pl-PL"/>
        </w:rPr>
        <w:t xml:space="preserve">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1A358E">
        <w:rPr>
          <w:rFonts w:ascii="Times New Roman" w:hAnsi="Times New Roman"/>
          <w:sz w:val="24"/>
          <w:lang w:val="pl-PL"/>
        </w:rPr>
        <w:t>1</w:t>
      </w:r>
      <w:r>
        <w:rPr>
          <w:rFonts w:ascii="Times New Roman" w:hAnsi="Times New Roman"/>
          <w:sz w:val="24"/>
          <w:lang w:val="pl-PL"/>
        </w:rPr>
        <w:t xml:space="preserve">00 000,00 zł. </w:t>
      </w:r>
    </w:p>
    <w:p w:rsidR="0006115E" w:rsidRDefault="0006115E" w:rsidP="0006115E">
      <w:pPr>
        <w:jc w:val="both"/>
        <w:rPr>
          <w:rFonts w:ascii="Times New Roman" w:hAnsi="Times New Roman"/>
          <w:sz w:val="24"/>
          <w:lang w:val="pl-PL"/>
        </w:rPr>
      </w:pPr>
    </w:p>
    <w:p w:rsidR="0006115E" w:rsidRDefault="0006115E" w:rsidP="0006115E">
      <w:pPr>
        <w:jc w:val="both"/>
        <w:rPr>
          <w:rStyle w:val="Pogrubienie"/>
          <w:rFonts w:ascii="Times New Roman" w:hAnsi="Times New Roman"/>
          <w:b w:val="0"/>
          <w:sz w:val="24"/>
          <w:szCs w:val="24"/>
          <w:lang w:val="pl-PL"/>
        </w:rPr>
      </w:pPr>
    </w:p>
    <w:p w:rsidR="0006115E" w:rsidRDefault="0006115E" w:rsidP="0006115E">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 iż 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06115E" w:rsidRPr="00E236BE" w:rsidRDefault="0006115E" w:rsidP="0006115E">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06115E" w:rsidRPr="00E236BE" w:rsidRDefault="0006115E" w:rsidP="0006115E">
      <w:pPr>
        <w:jc w:val="both"/>
        <w:rPr>
          <w:rFonts w:ascii="Times New Roman" w:hAnsi="Times New Roman"/>
          <w:b/>
          <w:color w:val="000000" w:themeColor="text1"/>
          <w:sz w:val="24"/>
          <w:szCs w:val="24"/>
          <w:lang w:val="pl-PL"/>
        </w:rPr>
      </w:pPr>
    </w:p>
    <w:p w:rsidR="0006115E" w:rsidRPr="00082BF6" w:rsidRDefault="0006115E" w:rsidP="0006115E">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06115E" w:rsidRDefault="0006115E" w:rsidP="0006115E">
      <w:pPr>
        <w:overflowPunct/>
        <w:autoSpaceDE/>
        <w:autoSpaceDN/>
        <w:adjustRightInd/>
        <w:jc w:val="both"/>
        <w:rPr>
          <w:rFonts w:ascii="Times New Roman" w:hAnsi="Times New Roman"/>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 xml:space="preserve">Dział VI Oświadczenia i dokumenty, jakie mają dostarczyć wykonawcy </w:t>
      </w:r>
    </w:p>
    <w:p w:rsidR="0006115E" w:rsidRDefault="0006115E" w:rsidP="0006115E">
      <w:pPr>
        <w:jc w:val="both"/>
        <w:rPr>
          <w:rFonts w:ascii="Times New Roman" w:hAnsi="Times New Roman"/>
          <w:b/>
          <w:bCs/>
          <w:sz w:val="24"/>
          <w:lang w:val="pl-PL"/>
        </w:rPr>
      </w:pPr>
    </w:p>
    <w:p w:rsidR="0006115E" w:rsidRDefault="0006115E" w:rsidP="00E02389">
      <w:pPr>
        <w:numPr>
          <w:ilvl w:val="0"/>
          <w:numId w:val="6"/>
        </w:numPr>
        <w:jc w:val="both"/>
        <w:rPr>
          <w:rFonts w:ascii="Times New Roman" w:hAnsi="Times New Roman"/>
          <w:b/>
          <w:bCs/>
          <w:sz w:val="24"/>
          <w:lang w:val="pl-PL"/>
        </w:rPr>
      </w:pPr>
      <w:r>
        <w:rPr>
          <w:rFonts w:ascii="Times New Roman" w:hAnsi="Times New Roman"/>
          <w:b/>
          <w:bCs/>
          <w:sz w:val="24"/>
          <w:lang w:val="pl-PL"/>
        </w:rPr>
        <w:t xml:space="preserve">W celu potwierdzenia </w:t>
      </w:r>
      <w:r w:rsidRPr="00E9048A">
        <w:rPr>
          <w:rFonts w:ascii="Times New Roman" w:hAnsi="Times New Roman"/>
          <w:b/>
          <w:bCs/>
          <w:sz w:val="24"/>
          <w:lang w:val="pl-PL"/>
        </w:rPr>
        <w:t>spełnienia warunków udziału w</w:t>
      </w:r>
      <w:r>
        <w:rPr>
          <w:rFonts w:ascii="Times New Roman" w:hAnsi="Times New Roman"/>
          <w:b/>
          <w:bCs/>
          <w:sz w:val="24"/>
          <w:lang w:val="pl-PL"/>
        </w:rPr>
        <w:t> </w:t>
      </w:r>
      <w:r w:rsidRPr="00E9048A">
        <w:rPr>
          <w:rFonts w:ascii="Times New Roman" w:hAnsi="Times New Roman"/>
          <w:b/>
          <w:bCs/>
          <w:sz w:val="24"/>
          <w:lang w:val="pl-PL"/>
        </w:rPr>
        <w:t>postępowaniu</w:t>
      </w:r>
      <w:r>
        <w:rPr>
          <w:rFonts w:ascii="Times New Roman" w:hAnsi="Times New Roman"/>
          <w:b/>
          <w:bCs/>
          <w:sz w:val="24"/>
          <w:lang w:val="pl-PL"/>
        </w:rPr>
        <w:t>:</w:t>
      </w:r>
    </w:p>
    <w:p w:rsidR="0006115E" w:rsidRDefault="0006115E" w:rsidP="0006115E">
      <w:pPr>
        <w:jc w:val="both"/>
        <w:rPr>
          <w:rFonts w:ascii="Times New Roman" w:hAnsi="Times New Roman"/>
          <w:b/>
          <w:bCs/>
          <w:sz w:val="24"/>
          <w:lang w:val="pl-PL"/>
        </w:rPr>
      </w:pPr>
    </w:p>
    <w:p w:rsidR="0006115E" w:rsidRPr="005D6892" w:rsidRDefault="0006115E" w:rsidP="00E02389">
      <w:pPr>
        <w:numPr>
          <w:ilvl w:val="1"/>
          <w:numId w:val="6"/>
        </w:numPr>
        <w:ind w:left="426" w:hanging="426"/>
        <w:rPr>
          <w:rFonts w:ascii="Times New Roman" w:hAnsi="Times New Roman"/>
          <w:b/>
          <w:bCs/>
          <w:sz w:val="24"/>
          <w:lang w:val="pl-PL"/>
        </w:rPr>
      </w:pPr>
      <w:r>
        <w:rPr>
          <w:rFonts w:ascii="Times New Roman" w:hAnsi="Times New Roman"/>
          <w:sz w:val="24"/>
          <w:lang w:val="pl-PL"/>
        </w:rPr>
        <w:t xml:space="preserve">oświadczenie wykonawcy o spełnieniu warunków udziału w postępowaniu, zgodnie z art. </w:t>
      </w:r>
    </w:p>
    <w:p w:rsidR="0006115E" w:rsidRDefault="0006115E" w:rsidP="0006115E">
      <w:pPr>
        <w:rPr>
          <w:rFonts w:ascii="Times New Roman" w:hAnsi="Times New Roman"/>
          <w:b/>
          <w:bCs/>
          <w:sz w:val="24"/>
          <w:lang w:val="pl-PL"/>
        </w:rPr>
      </w:pPr>
      <w:r>
        <w:rPr>
          <w:rFonts w:ascii="Times New Roman" w:hAnsi="Times New Roman"/>
          <w:sz w:val="24"/>
          <w:lang w:val="pl-PL"/>
        </w:rPr>
        <w:t xml:space="preserve">22 ustawy – </w:t>
      </w:r>
      <w:r>
        <w:rPr>
          <w:rFonts w:ascii="Times New Roman" w:hAnsi="Times New Roman"/>
          <w:b/>
          <w:bCs/>
          <w:sz w:val="24"/>
          <w:u w:val="single"/>
          <w:lang w:val="pl-PL"/>
        </w:rPr>
        <w:t>załącznik nr 5 do SIWZ</w:t>
      </w:r>
      <w:r>
        <w:rPr>
          <w:rFonts w:ascii="Times New Roman" w:hAnsi="Times New Roman"/>
          <w:b/>
          <w:bCs/>
          <w:sz w:val="24"/>
          <w:lang w:val="pl-PL"/>
        </w:rPr>
        <w:t>,</w:t>
      </w:r>
    </w:p>
    <w:p w:rsidR="0006115E" w:rsidRDefault="0006115E" w:rsidP="0006115E">
      <w:pPr>
        <w:jc w:val="both"/>
        <w:rPr>
          <w:rFonts w:ascii="Times New Roman" w:hAnsi="Times New Roman"/>
          <w:sz w:val="24"/>
          <w:szCs w:val="24"/>
          <w:lang w:val="pl-PL"/>
        </w:rPr>
      </w:pPr>
      <w:r>
        <w:rPr>
          <w:rFonts w:ascii="Times New Roman" w:hAnsi="Times New Roman"/>
          <w:b/>
          <w:sz w:val="24"/>
          <w:szCs w:val="24"/>
          <w:lang w:val="pl-PL"/>
        </w:rPr>
        <w:t xml:space="preserve">1.2. </w:t>
      </w:r>
      <w:r>
        <w:rPr>
          <w:rFonts w:ascii="Times New Roman" w:hAnsi="Times New Roman"/>
          <w:sz w:val="24"/>
          <w:szCs w:val="24"/>
          <w:lang w:val="pl-PL"/>
        </w:rPr>
        <w:t>wykaz wykonania w ciągu ostatnich 5 lat przed upływem terminu składania ofert, a jeżeli okres prowadzenia działalności jest krótszy – 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b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tj</w:t>
      </w:r>
      <w:r w:rsidRPr="00E236BE">
        <w:rPr>
          <w:rFonts w:ascii="Times New Roman" w:hAnsi="Times New Roman"/>
          <w:color w:val="000000" w:themeColor="text1"/>
          <w:sz w:val="24"/>
          <w:szCs w:val="24"/>
          <w:lang w:val="pl-PL"/>
        </w:rPr>
        <w:t>. budowa lub przebudowa lub</w:t>
      </w:r>
      <w:r>
        <w:rPr>
          <w:rFonts w:ascii="Times New Roman" w:hAnsi="Times New Roman"/>
          <w:sz w:val="24"/>
          <w:szCs w:val="24"/>
          <w:lang w:val="pl-PL"/>
        </w:rPr>
        <w:t xml:space="preserve"> remont dro</w:t>
      </w:r>
      <w:r w:rsidR="001A358E">
        <w:rPr>
          <w:rFonts w:ascii="Times New Roman" w:hAnsi="Times New Roman"/>
          <w:sz w:val="24"/>
          <w:szCs w:val="24"/>
          <w:lang w:val="pl-PL"/>
        </w:rPr>
        <w:t>gi o nawierzchni asfaltowej</w:t>
      </w:r>
      <w:r>
        <w:rPr>
          <w:rFonts w:ascii="Times New Roman" w:hAnsi="Times New Roman"/>
          <w:sz w:val="24"/>
          <w:szCs w:val="24"/>
          <w:lang w:val="pl-PL"/>
        </w:rPr>
        <w:t xml:space="preserve">) o wartości min. </w:t>
      </w:r>
      <w:r w:rsidR="001A358E">
        <w:rPr>
          <w:rFonts w:ascii="Times New Roman" w:hAnsi="Times New Roman"/>
          <w:sz w:val="24"/>
          <w:szCs w:val="24"/>
          <w:lang w:val="pl-PL"/>
        </w:rPr>
        <w:t>5</w:t>
      </w:r>
      <w:r>
        <w:rPr>
          <w:rFonts w:ascii="Times New Roman" w:hAnsi="Times New Roman"/>
          <w:sz w:val="24"/>
          <w:szCs w:val="24"/>
          <w:lang w:val="pl-PL"/>
        </w:rPr>
        <w:t xml:space="preserve">0 000,00 zł brutto, </w:t>
      </w:r>
    </w:p>
    <w:p w:rsidR="0006115E" w:rsidRPr="00696C5E" w:rsidRDefault="0006115E" w:rsidP="0006115E">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Pr>
          <w:rFonts w:ascii="Times New Roman" w:hAnsi="Times New Roman"/>
          <w:b/>
          <w:bCs/>
          <w:sz w:val="24"/>
          <w:u w:val="single"/>
          <w:lang w:val="pl-PL"/>
        </w:rPr>
        <w:t xml:space="preserve">załącznik nr 7do SIWZ, </w:t>
      </w:r>
      <w:r>
        <w:rPr>
          <w:rFonts w:ascii="Times New Roman" w:hAnsi="Times New Roman"/>
          <w:b/>
          <w:bCs/>
          <w:sz w:val="24"/>
          <w:lang w:val="pl-PL"/>
        </w:rPr>
        <w:t xml:space="preserve"> </w:t>
      </w:r>
    </w:p>
    <w:p w:rsidR="0006115E" w:rsidRPr="00E236BE" w:rsidRDefault="0006115E" w:rsidP="0006115E">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 xml:space="preserve">dowodów dotyczących </w:t>
      </w:r>
      <w:r>
        <w:rPr>
          <w:rFonts w:ascii="Times New Roman" w:hAnsi="Times New Roman"/>
          <w:color w:val="000000" w:themeColor="text1"/>
          <w:sz w:val="24"/>
          <w:szCs w:val="24"/>
          <w:lang w:val="pl-PL"/>
        </w:rPr>
        <w:t>tych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06115E" w:rsidRPr="00AC7316" w:rsidRDefault="0006115E" w:rsidP="0006115E">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06115E" w:rsidRPr="00AC7316" w:rsidRDefault="0006115E" w:rsidP="0006115E">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06115E" w:rsidRPr="00AC7316" w:rsidRDefault="0006115E" w:rsidP="0006115E">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06115E" w:rsidRPr="00AC7316" w:rsidRDefault="0006115E" w:rsidP="0006115E">
      <w:pPr>
        <w:jc w:val="both"/>
        <w:rPr>
          <w:rFonts w:ascii="Times New Roman" w:hAnsi="Times New Roman"/>
          <w:sz w:val="24"/>
          <w:szCs w:val="24"/>
          <w:lang w:val="pl-PL"/>
        </w:rPr>
      </w:pPr>
    </w:p>
    <w:p w:rsidR="0006115E" w:rsidRPr="00AC7316" w:rsidRDefault="0006115E" w:rsidP="0006115E">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06115E" w:rsidRPr="00AC7316"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i/>
          <w:sz w:val="24"/>
          <w:szCs w:val="24"/>
          <w:lang w:val="pl-PL"/>
        </w:rPr>
      </w:pPr>
      <w:r w:rsidRPr="00AC7316">
        <w:rPr>
          <w:rFonts w:ascii="Times New Roman" w:hAnsi="Times New Roman"/>
          <w:i/>
          <w:sz w:val="24"/>
          <w:szCs w:val="24"/>
          <w:lang w:val="pl-PL"/>
        </w:rPr>
        <w:lastRenderedPageBreak/>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06115E" w:rsidRPr="00AC7316" w:rsidRDefault="0006115E" w:rsidP="0006115E">
      <w:pPr>
        <w:jc w:val="both"/>
        <w:rPr>
          <w:rFonts w:ascii="Times New Roman" w:hAnsi="Times New Roman"/>
          <w:i/>
          <w:sz w:val="24"/>
          <w:szCs w:val="24"/>
          <w:lang w:val="pl-PL"/>
        </w:rPr>
      </w:pPr>
    </w:p>
    <w:p w:rsidR="0006115E" w:rsidRPr="00E331B8" w:rsidRDefault="0006115E" w:rsidP="0006115E">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Pr="00E236BE">
        <w:rPr>
          <w:rFonts w:ascii="Times New Roman" w:hAnsi="Times New Roman"/>
          <w:b/>
          <w:color w:val="000000" w:themeColor="text1"/>
          <w:sz w:val="24"/>
          <w:szCs w:val="24"/>
          <w:lang w:val="pl-PL"/>
        </w:rPr>
        <w:t>3.</w:t>
      </w:r>
      <w:r>
        <w:rPr>
          <w:rFonts w:ascii="Times New Roman" w:hAnsi="Times New Roman"/>
          <w:color w:val="000000"/>
          <w:sz w:val="24"/>
          <w:szCs w:val="24"/>
          <w:lang w:val="pl-PL"/>
        </w:rPr>
        <w:t xml:space="preserve"> </w:t>
      </w:r>
      <w:r w:rsidRPr="00E331B8">
        <w:rPr>
          <w:rFonts w:ascii="Times New Roman" w:hAnsi="Times New Roman"/>
          <w:sz w:val="24"/>
          <w:lang w:val="pl-PL"/>
        </w:rPr>
        <w:t>wykaz wykwalifi</w:t>
      </w:r>
      <w:r>
        <w:rPr>
          <w:rFonts w:ascii="Times New Roman" w:hAnsi="Times New Roman"/>
          <w:sz w:val="24"/>
          <w:lang w:val="pl-PL"/>
        </w:rPr>
        <w:t xml:space="preserve">kowanego personelu wykonawczego, </w:t>
      </w:r>
      <w:r w:rsidRPr="00E331B8">
        <w:rPr>
          <w:rFonts w:ascii="Times New Roman" w:hAnsi="Times New Roman"/>
          <w:sz w:val="24"/>
          <w:lang w:val="pl-PL"/>
        </w:rPr>
        <w:t>który b</w:t>
      </w:r>
      <w:r w:rsidRPr="00E331B8">
        <w:rPr>
          <w:rFonts w:ascii="Times New Roman" w:hAnsi="Times New Roman" w:hint="eastAsia"/>
          <w:sz w:val="24"/>
          <w:lang w:val="pl-PL"/>
        </w:rPr>
        <w:t>ę</w:t>
      </w:r>
      <w:r w:rsidRPr="00E331B8">
        <w:rPr>
          <w:rFonts w:ascii="Times New Roman" w:hAnsi="Times New Roman"/>
          <w:sz w:val="24"/>
          <w:lang w:val="pl-PL"/>
        </w:rPr>
        <w:t>dzie uczestniczy</w:t>
      </w:r>
      <w:r w:rsidRPr="00E331B8">
        <w:rPr>
          <w:rFonts w:ascii="Times New Roman" w:hAnsi="Times New Roman" w:hint="eastAsia"/>
          <w:sz w:val="24"/>
          <w:lang w:val="pl-PL"/>
        </w:rPr>
        <w:t>ć</w:t>
      </w:r>
      <w:r w:rsidRPr="00E331B8">
        <w:rPr>
          <w:rFonts w:ascii="Times New Roman" w:hAnsi="Times New Roman"/>
          <w:sz w:val="24"/>
          <w:lang w:val="pl-PL"/>
        </w:rPr>
        <w:t xml:space="preserve"> </w:t>
      </w:r>
      <w:r>
        <w:rPr>
          <w:rFonts w:ascii="Times New Roman" w:hAnsi="Times New Roman"/>
          <w:sz w:val="24"/>
          <w:lang w:val="pl-PL"/>
        </w:rPr>
        <w:br/>
      </w:r>
      <w:r w:rsidRPr="00E331B8">
        <w:rPr>
          <w:rFonts w:ascii="Times New Roman" w:hAnsi="Times New Roman"/>
          <w:sz w:val="24"/>
          <w:lang w:val="pl-PL"/>
        </w:rPr>
        <w:t>w wykonywaniu zamówienia wraz z o</w:t>
      </w:r>
      <w:r w:rsidRPr="00E331B8">
        <w:rPr>
          <w:rFonts w:ascii="Times New Roman" w:hAnsi="Times New Roman" w:hint="eastAsia"/>
          <w:sz w:val="24"/>
          <w:lang w:val="pl-PL"/>
        </w:rPr>
        <w:t>ś</w:t>
      </w:r>
      <w:r w:rsidRPr="00E331B8">
        <w:rPr>
          <w:rFonts w:ascii="Times New Roman" w:hAnsi="Times New Roman"/>
          <w:sz w:val="24"/>
          <w:lang w:val="pl-PL"/>
        </w:rPr>
        <w:t>wiadczeniem stwierdzaj</w:t>
      </w:r>
      <w:r w:rsidRPr="00E331B8">
        <w:rPr>
          <w:rFonts w:ascii="Times New Roman" w:hAnsi="Times New Roman" w:hint="eastAsia"/>
          <w:sz w:val="24"/>
          <w:lang w:val="pl-PL"/>
        </w:rPr>
        <w:t>ą</w:t>
      </w:r>
      <w:r w:rsidRPr="00E331B8">
        <w:rPr>
          <w:rFonts w:ascii="Times New Roman" w:hAnsi="Times New Roman"/>
          <w:sz w:val="24"/>
          <w:lang w:val="pl-PL"/>
        </w:rPr>
        <w:t xml:space="preserve">cym, </w:t>
      </w:r>
      <w:r w:rsidRPr="00E331B8">
        <w:rPr>
          <w:rFonts w:ascii="Times New Roman" w:hAnsi="Times New Roman" w:hint="eastAsia"/>
          <w:sz w:val="24"/>
          <w:lang w:val="pl-PL"/>
        </w:rPr>
        <w:t>ż</w:t>
      </w:r>
      <w:r w:rsidRPr="00E331B8">
        <w:rPr>
          <w:rFonts w:ascii="Times New Roman" w:hAnsi="Times New Roman"/>
          <w:sz w:val="24"/>
          <w:lang w:val="pl-PL"/>
        </w:rPr>
        <w:t xml:space="preserve">e osoby wymienione </w:t>
      </w:r>
      <w:r>
        <w:rPr>
          <w:rFonts w:ascii="Times New Roman" w:hAnsi="Times New Roman"/>
          <w:sz w:val="24"/>
          <w:lang w:val="pl-PL"/>
        </w:rPr>
        <w:br/>
      </w:r>
      <w:r w:rsidRPr="00E331B8">
        <w:rPr>
          <w:rFonts w:ascii="Times New Roman" w:hAnsi="Times New Roman"/>
          <w:sz w:val="24"/>
          <w:lang w:val="pl-PL"/>
        </w:rPr>
        <w:t>w wykazie posiadaj</w:t>
      </w:r>
      <w:r w:rsidRPr="00E331B8">
        <w:rPr>
          <w:rFonts w:ascii="Times New Roman" w:hAnsi="Times New Roman" w:hint="eastAsia"/>
          <w:sz w:val="24"/>
          <w:lang w:val="pl-PL"/>
        </w:rPr>
        <w:t>ą</w:t>
      </w:r>
      <w:r w:rsidRPr="00E331B8">
        <w:rPr>
          <w:rFonts w:ascii="Times New Roman" w:hAnsi="Times New Roman"/>
          <w:sz w:val="24"/>
          <w:lang w:val="pl-PL"/>
        </w:rPr>
        <w:t xml:space="preserve"> uprawnienia budowlane:</w:t>
      </w:r>
    </w:p>
    <w:p w:rsidR="0006115E" w:rsidRPr="00E331B8"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06115E" w:rsidRPr="00E331B8" w:rsidRDefault="0006115E" w:rsidP="0006115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06115E"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w:t>
      </w:r>
      <w:r>
        <w:rPr>
          <w:rFonts w:ascii="Times New Roman" w:hAnsi="Times New Roman"/>
          <w:b/>
          <w:sz w:val="24"/>
          <w:u w:val="single"/>
          <w:lang w:val="pl-PL"/>
        </w:rPr>
        <w:t xml:space="preserve"> 8</w:t>
      </w:r>
      <w:r w:rsidRPr="00E331B8">
        <w:rPr>
          <w:rFonts w:ascii="Times New Roman" w:hAnsi="Times New Roman"/>
          <w:b/>
          <w:sz w:val="24"/>
          <w:u w:val="single"/>
          <w:lang w:val="pl-PL"/>
        </w:rPr>
        <w:t xml:space="preserve"> do SIWZ</w:t>
      </w:r>
      <w:r w:rsidRPr="00E331B8">
        <w:rPr>
          <w:rFonts w:ascii="Times New Roman" w:hAnsi="Times New Roman"/>
          <w:sz w:val="24"/>
          <w:lang w:val="pl-PL"/>
        </w:rPr>
        <w:t>,</w:t>
      </w:r>
    </w:p>
    <w:p w:rsidR="0006115E" w:rsidRDefault="0006115E" w:rsidP="0006115E">
      <w:pPr>
        <w:overflowPunct/>
        <w:autoSpaceDE/>
        <w:autoSpaceDN/>
        <w:adjustRightInd/>
        <w:jc w:val="both"/>
        <w:rPr>
          <w:rFonts w:ascii="Times New Roman" w:hAnsi="Times New Roman"/>
          <w:sz w:val="24"/>
          <w:lang w:val="pl-PL"/>
        </w:rPr>
      </w:pPr>
    </w:p>
    <w:p w:rsidR="0006115E" w:rsidRPr="007F0DD4" w:rsidRDefault="0006115E" w:rsidP="0006115E">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06115E" w:rsidRPr="008453D9" w:rsidRDefault="0006115E" w:rsidP="0006115E">
      <w:pPr>
        <w:overflowPunct/>
        <w:autoSpaceDE/>
        <w:autoSpaceDN/>
        <w:adjustRightInd/>
        <w:jc w:val="both"/>
        <w:rPr>
          <w:rFonts w:ascii="Arial" w:hAnsi="Arial" w:cs="Arial"/>
          <w:i/>
          <w:lang w:val="pl-PL"/>
        </w:rPr>
      </w:pPr>
      <w:r>
        <w:rPr>
          <w:rFonts w:ascii="Arial" w:hAnsi="Arial" w:cs="Arial"/>
          <w:i/>
          <w:lang w:val="pl-PL"/>
        </w:rPr>
        <w:t xml:space="preserve"> </w:t>
      </w:r>
    </w:p>
    <w:p w:rsidR="0006115E" w:rsidRDefault="0006115E" w:rsidP="0006115E">
      <w:pPr>
        <w:overflowPunct/>
        <w:autoSpaceDE/>
        <w:autoSpaceDN/>
        <w:adjustRightInd/>
        <w:jc w:val="both"/>
        <w:rPr>
          <w:rFonts w:ascii="Times New Roman" w:hAnsi="Times New Roman"/>
          <w:sz w:val="24"/>
          <w:lang w:val="pl-PL"/>
        </w:rPr>
      </w:pPr>
    </w:p>
    <w:p w:rsidR="0006115E" w:rsidRDefault="0006115E" w:rsidP="0006115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Pr="00E236BE">
        <w:rPr>
          <w:rFonts w:ascii="Times New Roman" w:hAnsi="Times New Roman"/>
          <w:b/>
          <w:bCs/>
          <w:color w:val="000000" w:themeColor="text1"/>
          <w:sz w:val="24"/>
          <w:lang w:val="pl-PL"/>
        </w:rPr>
        <w:t xml:space="preserve">4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0A1924">
        <w:rPr>
          <w:rFonts w:ascii="Times New Roman" w:hAnsi="Times New Roman"/>
          <w:sz w:val="24"/>
          <w:lang w:val="pl-PL"/>
        </w:rPr>
        <w:t>1</w:t>
      </w:r>
      <w:r>
        <w:rPr>
          <w:rFonts w:ascii="Times New Roman" w:hAnsi="Times New Roman"/>
          <w:sz w:val="24"/>
          <w:lang w:val="pl-PL"/>
        </w:rPr>
        <w:t>00 000,00 zł.</w:t>
      </w:r>
    </w:p>
    <w:p w:rsidR="0006115E" w:rsidRDefault="0006115E" w:rsidP="0006115E">
      <w:pPr>
        <w:widowControl w:val="0"/>
        <w:shd w:val="clear" w:color="auto" w:fill="FFFFFF"/>
        <w:tabs>
          <w:tab w:val="left" w:pos="0"/>
        </w:tabs>
        <w:overflowPunct/>
        <w:spacing w:before="5" w:line="274" w:lineRule="exact"/>
        <w:jc w:val="both"/>
        <w:rPr>
          <w:rFonts w:ascii="Times New Roman" w:hAnsi="Times New Roman"/>
          <w:sz w:val="24"/>
          <w:lang w:val="pl-PL"/>
        </w:rPr>
      </w:pPr>
    </w:p>
    <w:p w:rsidR="0006115E" w:rsidRPr="007F0DD4" w:rsidRDefault="0006115E" w:rsidP="0006115E">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06115E" w:rsidRPr="007F0DD4" w:rsidRDefault="0006115E" w:rsidP="0006115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06115E" w:rsidRDefault="0006115E" w:rsidP="0006115E">
      <w:pPr>
        <w:overflowPunct/>
        <w:autoSpaceDE/>
        <w:autoSpaceDN/>
        <w:adjustRightInd/>
        <w:jc w:val="both"/>
        <w:rPr>
          <w:rFonts w:ascii="Times New Roman" w:hAnsi="Times New Roman"/>
          <w:b/>
          <w:color w:val="000000"/>
          <w:spacing w:val="-11"/>
          <w:sz w:val="24"/>
          <w:szCs w:val="24"/>
          <w:lang w:val="pl-PL"/>
        </w:rPr>
      </w:pPr>
    </w:p>
    <w:p w:rsidR="0006115E" w:rsidRDefault="0006115E" w:rsidP="00E02389">
      <w:pPr>
        <w:numPr>
          <w:ilvl w:val="0"/>
          <w:numId w:val="5"/>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06115E" w:rsidRPr="00DF50B8" w:rsidRDefault="0006115E" w:rsidP="0006115E">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p>
    <w:p w:rsidR="0006115E" w:rsidRDefault="0006115E" w:rsidP="0006115E">
      <w:pPr>
        <w:rPr>
          <w:rFonts w:ascii="Times New Roman" w:hAnsi="Times New Roman"/>
          <w:b/>
          <w:bCs/>
          <w:sz w:val="24"/>
          <w:lang w:val="pl-PL"/>
        </w:rPr>
      </w:pPr>
    </w:p>
    <w:p w:rsidR="0006115E" w:rsidRDefault="0006115E" w:rsidP="00E02389">
      <w:pPr>
        <w:numPr>
          <w:ilvl w:val="1"/>
          <w:numId w:val="5"/>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oświadczenie o braku podstaw do wykluczenia – </w:t>
      </w:r>
      <w:r w:rsidRPr="00926004">
        <w:rPr>
          <w:rFonts w:ascii="Times New Roman" w:hAnsi="Times New Roman"/>
          <w:b/>
          <w:bCs/>
          <w:sz w:val="24"/>
          <w:u w:val="single"/>
          <w:lang w:val="pl-PL"/>
        </w:rPr>
        <w:t>załącznik nr</w:t>
      </w:r>
      <w:r>
        <w:rPr>
          <w:rFonts w:ascii="Times New Roman" w:hAnsi="Times New Roman"/>
          <w:b/>
          <w:bCs/>
          <w:sz w:val="24"/>
          <w:u w:val="single"/>
          <w:lang w:val="pl-PL"/>
        </w:rPr>
        <w:t xml:space="preserve"> 6 do SIWZ,</w:t>
      </w:r>
    </w:p>
    <w:p w:rsidR="0006115E" w:rsidRPr="005D6892" w:rsidRDefault="0006115E" w:rsidP="0006115E">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Pr>
          <w:rFonts w:ascii="Times New Roman" w:hAnsi="Times New Roman"/>
          <w:bCs/>
          <w:i/>
          <w:sz w:val="24"/>
          <w:lang w:val="pl-PL"/>
        </w:rPr>
        <w:t>W</w:t>
      </w:r>
      <w:r w:rsidRPr="00FD15CB">
        <w:rPr>
          <w:rFonts w:ascii="Times New Roman" w:hAnsi="Times New Roman"/>
          <w:bCs/>
          <w:i/>
          <w:sz w:val="24"/>
          <w:lang w:val="pl-PL"/>
        </w:rPr>
        <w:t>ykonawców składających ofertę wspóln</w:t>
      </w:r>
      <w:r>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06115E" w:rsidRPr="00E236BE" w:rsidRDefault="0006115E" w:rsidP="0006115E">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Pr="00E236BE">
        <w:rPr>
          <w:rFonts w:ascii="Times New Roman" w:hAnsi="Times New Roman"/>
          <w:b/>
          <w:color w:val="000000" w:themeColor="text1"/>
          <w:sz w:val="24"/>
          <w:szCs w:val="24"/>
          <w:lang w:val="pl-PL"/>
        </w:rPr>
        <w:t>wystawionego nie wcześniej niż 6 miesięcy przed upływem terminu składania</w:t>
      </w:r>
      <w:r w:rsidRPr="00E236BE">
        <w:rPr>
          <w:rFonts w:ascii="Times New Roman" w:hAnsi="Times New Roman"/>
          <w:color w:val="000000" w:themeColor="text1"/>
          <w:sz w:val="24"/>
          <w:szCs w:val="24"/>
          <w:lang w:val="pl-PL"/>
        </w:rPr>
        <w:t xml:space="preserve"> </w:t>
      </w:r>
      <w:r w:rsidRPr="00E236BE">
        <w:rPr>
          <w:rFonts w:ascii="Times New Roman" w:hAnsi="Times New Roman"/>
          <w:b/>
          <w:color w:val="000000" w:themeColor="text1"/>
          <w:sz w:val="24"/>
          <w:szCs w:val="24"/>
          <w:lang w:val="pl-PL"/>
        </w:rPr>
        <w:t>ofert</w:t>
      </w:r>
      <w:r w:rsidRPr="00E236BE">
        <w:rPr>
          <w:rFonts w:ascii="Times New Roman" w:hAnsi="Times New Roman"/>
          <w:color w:val="000000" w:themeColor="text1"/>
          <w:sz w:val="24"/>
          <w:szCs w:val="24"/>
          <w:lang w:val="pl-PL"/>
        </w:rPr>
        <w:t xml:space="preserve">, </w:t>
      </w:r>
    </w:p>
    <w:p w:rsidR="0006115E" w:rsidRDefault="0006115E" w:rsidP="0006115E">
      <w:pPr>
        <w:jc w:val="both"/>
        <w:rPr>
          <w:rFonts w:ascii="Times New Roman" w:hAnsi="Times New Roman"/>
          <w:bCs/>
          <w:i/>
          <w:sz w:val="24"/>
          <w:lang w:val="pl-PL"/>
        </w:rPr>
      </w:pPr>
      <w:r w:rsidRPr="00FD15CB">
        <w:rPr>
          <w:rFonts w:ascii="Times New Roman" w:hAnsi="Times New Roman"/>
          <w:bCs/>
          <w:i/>
          <w:sz w:val="24"/>
          <w:lang w:val="pl-PL"/>
        </w:rPr>
        <w:lastRenderedPageBreak/>
        <w:t xml:space="preserve">W przypadku  </w:t>
      </w:r>
      <w:r>
        <w:rPr>
          <w:rFonts w:ascii="Times New Roman" w:hAnsi="Times New Roman"/>
          <w:bCs/>
          <w:i/>
          <w:sz w:val="24"/>
          <w:lang w:val="pl-PL"/>
        </w:rPr>
        <w:t>W</w:t>
      </w:r>
      <w:r w:rsidRPr="00FD15CB">
        <w:rPr>
          <w:rFonts w:ascii="Times New Roman" w:hAnsi="Times New Roman"/>
          <w:bCs/>
          <w:i/>
          <w:sz w:val="24"/>
          <w:lang w:val="pl-PL"/>
        </w:rPr>
        <w:t>ykonawców</w:t>
      </w:r>
      <w:r>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Pr>
          <w:rFonts w:ascii="Times New Roman" w:hAnsi="Times New Roman"/>
          <w:bCs/>
          <w:i/>
          <w:sz w:val="24"/>
          <w:lang w:val="pl-PL"/>
        </w:rPr>
        <w:t xml:space="preserve"> składa każdy ze współwykonawców.</w:t>
      </w:r>
    </w:p>
    <w:p w:rsidR="0006115E" w:rsidRPr="00F056AD" w:rsidRDefault="0006115E" w:rsidP="0006115E">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06115E" w:rsidRPr="00F056AD" w:rsidRDefault="0006115E" w:rsidP="0006115E">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06115E" w:rsidRPr="00F056AD" w:rsidRDefault="0006115E" w:rsidP="0006115E">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06115E" w:rsidRDefault="0006115E" w:rsidP="0006115E">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06115E" w:rsidRPr="007F0DD4" w:rsidRDefault="0006115E" w:rsidP="00E02389">
      <w:pPr>
        <w:numPr>
          <w:ilvl w:val="0"/>
          <w:numId w:val="5"/>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06115E" w:rsidRPr="007F0DD4" w:rsidRDefault="0006115E" w:rsidP="0006115E">
      <w:pPr>
        <w:ind w:left="360"/>
        <w:jc w:val="both"/>
        <w:rPr>
          <w:rFonts w:ascii="Times New Roman" w:hAnsi="Times New Roman"/>
          <w:b/>
          <w:bCs/>
          <w:sz w:val="24"/>
          <w:szCs w:val="24"/>
          <w:lang w:val="pl-PL"/>
        </w:rPr>
      </w:pPr>
    </w:p>
    <w:p w:rsidR="0006115E" w:rsidRPr="003540D3" w:rsidRDefault="0006115E" w:rsidP="0006115E">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Pr>
          <w:rFonts w:ascii="Times New Roman" w:hAnsi="Times New Roman"/>
          <w:b/>
          <w:color w:val="000000" w:themeColor="text1"/>
          <w:sz w:val="24"/>
          <w:szCs w:val="24"/>
          <w:u w:val="single"/>
          <w:lang w:val="pl-PL"/>
        </w:rPr>
        <w:t xml:space="preserve">9 </w:t>
      </w:r>
      <w:r w:rsidRPr="00E436A7">
        <w:rPr>
          <w:rFonts w:ascii="Times New Roman" w:hAnsi="Times New Roman"/>
          <w:b/>
          <w:color w:val="000000" w:themeColor="text1"/>
          <w:sz w:val="24"/>
          <w:szCs w:val="24"/>
          <w:u w:val="single"/>
          <w:lang w:val="pl-PL"/>
        </w:rPr>
        <w:t>do</w:t>
      </w:r>
      <w:r w:rsidRPr="007F0DD4">
        <w:rPr>
          <w:rFonts w:ascii="Times New Roman" w:hAnsi="Times New Roman"/>
          <w:b/>
          <w:sz w:val="24"/>
          <w:szCs w:val="24"/>
          <w:u w:val="single"/>
          <w:lang w:val="pl-PL"/>
        </w:rPr>
        <w:t xml:space="preserve"> SIWZ</w:t>
      </w:r>
      <w:r>
        <w:rPr>
          <w:rFonts w:ascii="Arial" w:hAnsi="Arial" w:cs="Arial"/>
          <w:lang w:val="pl-PL"/>
        </w:rPr>
        <w:t>.</w:t>
      </w:r>
    </w:p>
    <w:p w:rsidR="0006115E" w:rsidRPr="007F0DD4" w:rsidRDefault="0006115E" w:rsidP="0006115E">
      <w:pPr>
        <w:jc w:val="both"/>
        <w:rPr>
          <w:rFonts w:ascii="Times New Roman" w:hAnsi="Times New Roman"/>
          <w:bCs/>
          <w:sz w:val="24"/>
          <w:lang w:val="pl-PL"/>
        </w:rPr>
      </w:pPr>
    </w:p>
    <w:p w:rsidR="0006115E" w:rsidRPr="00EE683D"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 xml:space="preserve">4. Inne uwarunkowania: </w:t>
      </w: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Pr="00DB5CD7">
        <w:rPr>
          <w:rFonts w:ascii="Times New Roman" w:hAnsi="Times New Roman"/>
          <w:b/>
          <w:color w:val="000000"/>
          <w:spacing w:val="-5"/>
          <w:sz w:val="24"/>
          <w:szCs w:val="25"/>
          <w:lang w:val="pl-PL"/>
        </w:rPr>
        <w:t>.1.</w:t>
      </w:r>
      <w:r w:rsidRPr="00497518">
        <w:rPr>
          <w:rFonts w:ascii="Times New Roman" w:hAnsi="Times New Roman"/>
          <w:color w:val="000000"/>
          <w:spacing w:val="-5"/>
          <w:sz w:val="24"/>
          <w:szCs w:val="25"/>
          <w:lang w:val="pl-PL"/>
        </w:rPr>
        <w:t xml:space="preserve"> wypełniony formularz ofertowy – </w:t>
      </w:r>
      <w:r w:rsidRPr="009E2723">
        <w:rPr>
          <w:rFonts w:ascii="Times New Roman" w:hAnsi="Times New Roman"/>
          <w:b/>
          <w:color w:val="000000"/>
          <w:spacing w:val="-5"/>
          <w:sz w:val="24"/>
          <w:szCs w:val="25"/>
          <w:u w:val="single"/>
          <w:lang w:val="pl-PL"/>
        </w:rPr>
        <w:t>załącznik nr</w:t>
      </w:r>
      <w:r>
        <w:rPr>
          <w:rFonts w:ascii="Times New Roman" w:hAnsi="Times New Roman"/>
          <w:b/>
          <w:color w:val="000000"/>
          <w:spacing w:val="-5"/>
          <w:sz w:val="24"/>
          <w:szCs w:val="25"/>
          <w:u w:val="single"/>
          <w:lang w:val="pl-PL"/>
        </w:rPr>
        <w:t xml:space="preserve"> 4 do SIWZ,</w:t>
      </w:r>
    </w:p>
    <w:p w:rsidR="0006115E" w:rsidRDefault="0006115E" w:rsidP="0006115E">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Pr="00132120">
        <w:rPr>
          <w:rFonts w:ascii="Times New Roman" w:hAnsi="Times New Roman"/>
          <w:b/>
          <w:color w:val="000000"/>
          <w:spacing w:val="-5"/>
          <w:sz w:val="24"/>
          <w:szCs w:val="25"/>
          <w:lang w:val="pl-PL"/>
        </w:rPr>
        <w:t>.</w:t>
      </w:r>
      <w:r>
        <w:rPr>
          <w:rFonts w:ascii="Times New Roman" w:hAnsi="Times New Roman"/>
          <w:b/>
          <w:color w:val="000000" w:themeColor="text1"/>
          <w:spacing w:val="-5"/>
          <w:sz w:val="24"/>
          <w:szCs w:val="25"/>
          <w:lang w:val="pl-PL"/>
        </w:rPr>
        <w:t>2</w:t>
      </w:r>
      <w:r w:rsidRPr="00E236BE">
        <w:rPr>
          <w:rFonts w:ascii="Times New Roman" w:hAnsi="Times New Roman"/>
          <w:b/>
          <w:color w:val="000000" w:themeColor="text1"/>
          <w:spacing w:val="-5"/>
          <w:sz w:val="24"/>
          <w:szCs w:val="25"/>
          <w:lang w:val="pl-PL"/>
        </w:rPr>
        <w:t>.</w:t>
      </w:r>
      <w:r>
        <w:rPr>
          <w:rFonts w:ascii="Times New Roman" w:hAnsi="Times New Roman"/>
          <w:b/>
          <w:color w:val="000000"/>
          <w:spacing w:val="-5"/>
          <w:sz w:val="24"/>
          <w:szCs w:val="25"/>
          <w:lang w:val="pl-PL"/>
        </w:rPr>
        <w:t xml:space="preserve"> </w:t>
      </w:r>
      <w:r w:rsidRPr="003C57B9">
        <w:rPr>
          <w:rFonts w:ascii="Times New Roman" w:hAnsi="Times New Roman"/>
          <w:color w:val="000000"/>
          <w:spacing w:val="-5"/>
          <w:sz w:val="24"/>
          <w:szCs w:val="24"/>
          <w:lang w:val="pl-PL"/>
        </w:rPr>
        <w:t>dokument zobowiązania podmiotu trzeciego potwierdzający dysponowaniem wiedzą i doświadczeniem</w:t>
      </w:r>
      <w:r>
        <w:rPr>
          <w:rFonts w:ascii="Times New Roman" w:hAnsi="Times New Roman"/>
          <w:color w:val="000000"/>
          <w:spacing w:val="-5"/>
          <w:sz w:val="24"/>
          <w:szCs w:val="24"/>
          <w:lang w:val="pl-PL"/>
        </w:rPr>
        <w:t>, potencjałem technicznym, zdolnościach finansowych</w:t>
      </w:r>
      <w:r w:rsidRPr="003C57B9">
        <w:rPr>
          <w:rFonts w:ascii="Times New Roman" w:hAnsi="Times New Roman"/>
          <w:color w:val="000000"/>
          <w:spacing w:val="-5"/>
          <w:sz w:val="24"/>
          <w:szCs w:val="24"/>
          <w:lang w:val="pl-PL"/>
        </w:rPr>
        <w:t>, z którego wynikać będzie udział ta</w:t>
      </w:r>
      <w:r>
        <w:rPr>
          <w:rFonts w:ascii="Times New Roman" w:hAnsi="Times New Roman"/>
          <w:color w:val="000000"/>
          <w:spacing w:val="-5"/>
          <w:sz w:val="24"/>
          <w:szCs w:val="24"/>
          <w:lang w:val="pl-PL"/>
        </w:rPr>
        <w:t xml:space="preserve">kiego podmiotu w wykonywaniu </w:t>
      </w:r>
      <w:r w:rsidRPr="003C57B9">
        <w:rPr>
          <w:rFonts w:ascii="Times New Roman" w:hAnsi="Times New Roman"/>
          <w:color w:val="000000"/>
          <w:spacing w:val="-5"/>
          <w:sz w:val="24"/>
          <w:szCs w:val="24"/>
          <w:lang w:val="pl-PL"/>
        </w:rPr>
        <w:t>zamówienia (załączyć</w:t>
      </w:r>
      <w:r>
        <w:rPr>
          <w:rFonts w:ascii="Times New Roman" w:hAnsi="Times New Roman"/>
          <w:color w:val="000000"/>
          <w:spacing w:val="-5"/>
          <w:sz w:val="24"/>
          <w:szCs w:val="24"/>
          <w:lang w:val="pl-PL"/>
        </w:rPr>
        <w:t xml:space="preserve"> jeżeli dotyczy,</w:t>
      </w:r>
      <w:r w:rsidRPr="003C57B9">
        <w:rPr>
          <w:rFonts w:ascii="Times New Roman" w:hAnsi="Times New Roman"/>
          <w:color w:val="000000"/>
          <w:spacing w:val="-5"/>
          <w:sz w:val="24"/>
          <w:szCs w:val="24"/>
          <w:lang w:val="pl-PL"/>
        </w:rPr>
        <w:t xml:space="preserve"> jeżeli Wykonawca zamierza p</w:t>
      </w:r>
      <w:r>
        <w:rPr>
          <w:rFonts w:ascii="Times New Roman" w:hAnsi="Times New Roman"/>
          <w:color w:val="000000"/>
          <w:spacing w:val="-5"/>
          <w:sz w:val="24"/>
          <w:szCs w:val="24"/>
          <w:lang w:val="pl-PL"/>
        </w:rPr>
        <w:t xml:space="preserve">olegać na wiedzy, doświadczeniu, </w:t>
      </w:r>
      <w:r w:rsidRPr="003C57B9">
        <w:rPr>
          <w:rFonts w:ascii="Times New Roman" w:hAnsi="Times New Roman"/>
          <w:color w:val="000000"/>
          <w:spacing w:val="-5"/>
          <w:sz w:val="24"/>
          <w:szCs w:val="24"/>
          <w:lang w:val="pl-PL"/>
        </w:rPr>
        <w:t>potencjale technicznym</w:t>
      </w:r>
      <w:r>
        <w:rPr>
          <w:rFonts w:ascii="Times New Roman" w:hAnsi="Times New Roman"/>
          <w:color w:val="000000"/>
          <w:spacing w:val="-5"/>
          <w:sz w:val="24"/>
          <w:szCs w:val="24"/>
          <w:lang w:val="pl-PL"/>
        </w:rPr>
        <w:t xml:space="preserve"> lub</w:t>
      </w:r>
      <w:r w:rsidRPr="003C57B9">
        <w:rPr>
          <w:rFonts w:ascii="Times New Roman" w:hAnsi="Times New Roman"/>
          <w:color w:val="000000"/>
          <w:spacing w:val="-5"/>
          <w:sz w:val="24"/>
          <w:szCs w:val="24"/>
          <w:lang w:val="pl-PL"/>
        </w:rPr>
        <w:t xml:space="preserve"> osobach zdolny</w:t>
      </w:r>
      <w:r>
        <w:rPr>
          <w:rFonts w:ascii="Times New Roman" w:hAnsi="Times New Roman"/>
          <w:color w:val="000000"/>
          <w:spacing w:val="-5"/>
          <w:sz w:val="24"/>
          <w:szCs w:val="24"/>
          <w:lang w:val="pl-PL"/>
        </w:rPr>
        <w:t xml:space="preserve">ch do wykonania zamówienia lub </w:t>
      </w:r>
      <w:r w:rsidRPr="003C57B9">
        <w:rPr>
          <w:rFonts w:ascii="Times New Roman" w:hAnsi="Times New Roman"/>
          <w:color w:val="000000"/>
          <w:spacing w:val="-5"/>
          <w:sz w:val="24"/>
          <w:szCs w:val="24"/>
          <w:lang w:val="pl-PL"/>
        </w:rPr>
        <w:t>zdolnościach finansowych innych podmiotów niezależnie od charakteru prawnego łączącego</w:t>
      </w:r>
      <w:r>
        <w:rPr>
          <w:rFonts w:ascii="Times New Roman" w:hAnsi="Times New Roman"/>
          <w:color w:val="000000"/>
          <w:spacing w:val="-5"/>
          <w:sz w:val="24"/>
          <w:szCs w:val="24"/>
          <w:lang w:val="pl-PL"/>
        </w:rPr>
        <w:t xml:space="preserve"> </w:t>
      </w:r>
      <w:r w:rsidRPr="003C57B9">
        <w:rPr>
          <w:rFonts w:ascii="Times New Roman" w:hAnsi="Times New Roman"/>
          <w:color w:val="000000"/>
          <w:spacing w:val="-5"/>
          <w:sz w:val="24"/>
          <w:szCs w:val="24"/>
          <w:lang w:val="pl-PL"/>
        </w:rPr>
        <w:t>go z nim</w:t>
      </w:r>
      <w:r>
        <w:rPr>
          <w:rFonts w:ascii="Times New Roman" w:hAnsi="Times New Roman"/>
          <w:color w:val="000000"/>
          <w:spacing w:val="-5"/>
          <w:sz w:val="24"/>
          <w:szCs w:val="24"/>
          <w:lang w:val="pl-PL"/>
        </w:rPr>
        <w:t>i stosunków podmiotu trzeciego),</w:t>
      </w:r>
    </w:p>
    <w:p w:rsidR="0006115E" w:rsidRPr="00E236BE" w:rsidRDefault="0006115E" w:rsidP="0006115E">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06115E" w:rsidRPr="00E236BE" w:rsidRDefault="0006115E" w:rsidP="0006115E">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dokument pełnomocnictwa</w:t>
      </w:r>
      <w:r w:rsidRPr="00E236BE">
        <w:rPr>
          <w:rFonts w:ascii="Times New Roman" w:hAnsi="Times New Roman"/>
          <w:color w:val="000000" w:themeColor="text1"/>
          <w:sz w:val="24"/>
          <w:lang w:val="pl-PL"/>
        </w:rPr>
        <w:t xml:space="preserve"> do reprezentowania podmiotów występujących wspólnie (konsorcjum, spółka cywilna, itp.) w postępowaniu o udzielenie zamówienia </w:t>
      </w:r>
      <w:r w:rsidRPr="00E236BE">
        <w:rPr>
          <w:rFonts w:ascii="Times New Roman" w:hAnsi="Times New Roman"/>
          <w:i/>
          <w:color w:val="000000" w:themeColor="text1"/>
          <w:sz w:val="24"/>
          <w:lang w:val="pl-PL"/>
        </w:rPr>
        <w:t>(załączyć jeżeli dotyczy).</w:t>
      </w:r>
    </w:p>
    <w:p w:rsidR="0006115E" w:rsidRPr="00E236BE" w:rsidRDefault="0006115E" w:rsidP="0006115E">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4</w:t>
      </w:r>
      <w:r w:rsidRPr="00E236BE">
        <w:rPr>
          <w:rFonts w:ascii="Times New Roman" w:hAnsi="Times New Roman"/>
          <w:b/>
          <w:color w:val="000000" w:themeColor="text1"/>
          <w:sz w:val="24"/>
          <w:szCs w:val="24"/>
          <w:lang w:val="pl-PL"/>
        </w:rPr>
        <w:t xml:space="preserve">. </w:t>
      </w:r>
      <w:r w:rsidRPr="00E236BE">
        <w:rPr>
          <w:rFonts w:ascii="Times New Roman" w:hAnsi="Times New Roman"/>
          <w:color w:val="000000" w:themeColor="text1"/>
          <w:sz w:val="24"/>
          <w:szCs w:val="24"/>
          <w:lang w:val="pl-PL"/>
        </w:rPr>
        <w:t>kopia dowodu wniesienia wadium.</w:t>
      </w:r>
    </w:p>
    <w:p w:rsidR="0006115E" w:rsidRPr="00664949" w:rsidRDefault="0006115E" w:rsidP="0006115E">
      <w:pPr>
        <w:jc w:val="both"/>
        <w:rPr>
          <w:rFonts w:ascii="Times New Roman" w:hAnsi="Times New Roman"/>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5</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w:t>
      </w:r>
      <w:r w:rsidRPr="00E236BE">
        <w:rPr>
          <w:rFonts w:ascii="Times New Roman" w:hAnsi="Times New Roman"/>
          <w:b/>
          <w:bCs/>
          <w:color w:val="000000" w:themeColor="text1"/>
          <w:sz w:val="24"/>
          <w:szCs w:val="24"/>
          <w:lang w:val="pl-PL"/>
        </w:rPr>
        <w:t>k</w:t>
      </w:r>
      <w:r w:rsidRPr="00E236BE">
        <w:rPr>
          <w:rFonts w:ascii="Times New Roman" w:hAnsi="Times New Roman"/>
          <w:b/>
          <w:color w:val="000000" w:themeColor="text1"/>
          <w:sz w:val="24"/>
          <w:szCs w:val="24"/>
          <w:lang w:val="pl-PL"/>
        </w:rPr>
        <w:t>o</w:t>
      </w:r>
      <w:r w:rsidRPr="00664949">
        <w:rPr>
          <w:rFonts w:ascii="Times New Roman" w:hAnsi="Times New Roman"/>
          <w:b/>
          <w:sz w:val="24"/>
          <w:szCs w:val="24"/>
          <w:lang w:val="pl-PL"/>
        </w:rPr>
        <w:t xml:space="preserve">sztorys (-y) ofertowy (-e) </w:t>
      </w:r>
      <w:r w:rsidRPr="00664949">
        <w:rPr>
          <w:rFonts w:ascii="Times New Roman" w:hAnsi="Times New Roman"/>
          <w:sz w:val="24"/>
          <w:szCs w:val="24"/>
          <w:lang w:val="pl-PL"/>
        </w:rPr>
        <w:t>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06115E" w:rsidRDefault="0006115E" w:rsidP="0006115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06115E" w:rsidRDefault="0006115E" w:rsidP="0006115E">
      <w:pPr>
        <w:jc w:val="both"/>
        <w:rPr>
          <w:rFonts w:ascii="Times New Roman" w:hAnsi="Times New Roman"/>
          <w:b/>
          <w:sz w:val="24"/>
          <w:lang w:val="pl-PL"/>
        </w:rPr>
      </w:pPr>
      <w:r>
        <w:rPr>
          <w:rFonts w:ascii="Times New Roman" w:hAnsi="Times New Roman"/>
          <w:b/>
          <w:sz w:val="24"/>
          <w:lang w:val="pl-PL"/>
        </w:rPr>
        <w:t>5</w:t>
      </w:r>
      <w:r w:rsidRPr="001473E7">
        <w:rPr>
          <w:rFonts w:ascii="Times New Roman" w:hAnsi="Times New Roman"/>
          <w:b/>
          <w:sz w:val="24"/>
          <w:lang w:val="pl-PL"/>
        </w:rPr>
        <w:t xml:space="preserve">. </w:t>
      </w:r>
      <w:r>
        <w:rPr>
          <w:rFonts w:ascii="Times New Roman" w:hAnsi="Times New Roman"/>
          <w:b/>
          <w:sz w:val="24"/>
          <w:lang w:val="pl-PL"/>
        </w:rPr>
        <w:t xml:space="preserve"> </w:t>
      </w:r>
      <w:r w:rsidRPr="001473E7">
        <w:rPr>
          <w:rFonts w:ascii="Times New Roman" w:hAnsi="Times New Roman"/>
          <w:b/>
          <w:sz w:val="24"/>
          <w:lang w:val="pl-PL"/>
        </w:rPr>
        <w:t>Dokumenty podmiotów zagranicznych</w:t>
      </w:r>
    </w:p>
    <w:p w:rsidR="0006115E" w:rsidRPr="00DC0414" w:rsidRDefault="0006115E" w:rsidP="0006115E">
      <w:pPr>
        <w:jc w:val="both"/>
        <w:rPr>
          <w:rFonts w:ascii="Times New Roman" w:hAnsi="Times New Roman"/>
          <w:sz w:val="24"/>
          <w:lang w:val="pl-PL"/>
        </w:rPr>
      </w:pPr>
      <w:r>
        <w:rPr>
          <w:rFonts w:ascii="Times New Roman" w:hAnsi="Times New Roman"/>
          <w:b/>
          <w:sz w:val="24"/>
          <w:lang w:val="pl-PL"/>
        </w:rPr>
        <w:lastRenderedPageBreak/>
        <w:t>5</w:t>
      </w:r>
      <w:r w:rsidRPr="00DC0414">
        <w:rPr>
          <w:rFonts w:ascii="Times New Roman" w:hAnsi="Times New Roman"/>
          <w:b/>
          <w:sz w:val="24"/>
          <w:lang w:val="pl-PL"/>
        </w:rPr>
        <w:t xml:space="preserve">.1. </w:t>
      </w:r>
      <w:r w:rsidRPr="00DC0414">
        <w:rPr>
          <w:rFonts w:ascii="Times New Roman" w:hAnsi="Times New Roman"/>
          <w:sz w:val="24"/>
          <w:lang w:val="pl-PL"/>
        </w:rPr>
        <w:t xml:space="preserve">Jeżeli Wykonawca ma siedzibę lub miejsce zamieszkania poza terytoriom Rzeczypospolitej Polskiej zamiast dokumentów, o których mowa </w:t>
      </w:r>
      <w:r w:rsidRPr="00DC0414">
        <w:rPr>
          <w:rFonts w:ascii="Times New Roman" w:hAnsi="Times New Roman"/>
          <w:b/>
          <w:sz w:val="24"/>
          <w:lang w:val="pl-PL"/>
        </w:rPr>
        <w:t xml:space="preserve">w pkt 2.2 </w:t>
      </w:r>
      <w:r w:rsidRPr="00DC0414">
        <w:rPr>
          <w:rFonts w:ascii="Times New Roman" w:hAnsi="Times New Roman"/>
          <w:sz w:val="24"/>
          <w:lang w:val="pl-PL"/>
        </w:rPr>
        <w:t>składa dokumenty wystawione w kraju, w którym ma siedzibę lub miejsce zamieszkania potwierdzające odpowiednio że:</w:t>
      </w:r>
    </w:p>
    <w:p w:rsidR="0006115E" w:rsidRDefault="0006115E" w:rsidP="0006115E">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06115E" w:rsidRDefault="0006115E" w:rsidP="0006115E">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06115E" w:rsidRPr="00DC0414" w:rsidRDefault="0006115E" w:rsidP="0006115E">
      <w:pPr>
        <w:jc w:val="both"/>
        <w:rPr>
          <w:rFonts w:ascii="Times New Roman" w:hAnsi="Times New Roman"/>
          <w:sz w:val="24"/>
          <w:lang w:val="pl-PL"/>
        </w:rPr>
      </w:pPr>
      <w:r>
        <w:rPr>
          <w:rFonts w:ascii="Times New Roman" w:hAnsi="Times New Roman"/>
          <w:b/>
          <w:sz w:val="24"/>
          <w:lang w:val="pl-PL"/>
        </w:rPr>
        <w:t>5</w:t>
      </w:r>
      <w:r w:rsidRPr="00DC0414">
        <w:rPr>
          <w:rFonts w:ascii="Times New Roman" w:hAnsi="Times New Roman"/>
          <w:b/>
          <w:sz w:val="24"/>
          <w:lang w:val="pl-PL"/>
        </w:rPr>
        <w:t xml:space="preserve">.2. </w:t>
      </w:r>
      <w:r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06115E" w:rsidRPr="00DC0414" w:rsidRDefault="0006115E" w:rsidP="0006115E">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06115E" w:rsidRPr="00021E33" w:rsidRDefault="0006115E" w:rsidP="0006115E">
      <w:pPr>
        <w:jc w:val="both"/>
        <w:rPr>
          <w:rFonts w:ascii="Times New Roman" w:hAnsi="Times New Roman"/>
          <w:b/>
          <w:sz w:val="24"/>
          <w:u w:val="single"/>
          <w:lang w:val="pl-PL"/>
        </w:rPr>
      </w:pPr>
    </w:p>
    <w:p w:rsidR="0006115E" w:rsidRPr="00DD144B" w:rsidRDefault="0006115E" w:rsidP="0006115E">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06115E" w:rsidRPr="00DD144B" w:rsidRDefault="0006115E" w:rsidP="0006115E">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06115E" w:rsidRDefault="0006115E" w:rsidP="0006115E">
      <w:pPr>
        <w:rPr>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 xml:space="preserve">Dział </w:t>
      </w:r>
      <w:r w:rsidRPr="00943E60">
        <w:rPr>
          <w:rFonts w:ascii="Times New Roman" w:hAnsi="Times New Roman"/>
          <w:b/>
          <w:bCs/>
          <w:sz w:val="24"/>
          <w:lang w:val="pl-PL"/>
        </w:rPr>
        <w:t>V</w:t>
      </w:r>
      <w:r>
        <w:rPr>
          <w:rFonts w:ascii="Times New Roman" w:hAnsi="Times New Roman"/>
          <w:b/>
          <w:bCs/>
          <w:sz w:val="24"/>
          <w:lang w:val="pl-PL"/>
        </w:rPr>
        <w:t xml:space="preserve">II </w:t>
      </w:r>
      <w:r w:rsidRPr="00943E60">
        <w:rPr>
          <w:rFonts w:ascii="Times New Roman" w:hAnsi="Times New Roman"/>
          <w:b/>
          <w:bCs/>
          <w:sz w:val="24"/>
          <w:lang w:val="pl-PL"/>
        </w:rPr>
        <w:t>Opis sposobu przygotowywania ofert</w:t>
      </w:r>
    </w:p>
    <w:p w:rsidR="0006115E" w:rsidRDefault="0006115E" w:rsidP="0006115E">
      <w:pPr>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załącznik nr 4 do SIWZ.</w:t>
      </w:r>
    </w:p>
    <w:p w:rsidR="0006115E" w:rsidRDefault="0006115E" w:rsidP="0006115E">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jest przygotować ofertę zgodnie ze SIWZ.</w:t>
      </w:r>
    </w:p>
    <w:p w:rsidR="0006115E" w:rsidRPr="00C73E73" w:rsidRDefault="0006115E" w:rsidP="0006115E">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06115E" w:rsidRPr="0074568A" w:rsidRDefault="0006115E" w:rsidP="0006115E">
      <w:pPr>
        <w:jc w:val="both"/>
        <w:rPr>
          <w:rFonts w:ascii="Times New Roman" w:hAnsi="Times New Roman"/>
          <w:bCs/>
          <w:sz w:val="24"/>
          <w:szCs w:val="24"/>
          <w:lang w:val="pl-PL"/>
        </w:rPr>
      </w:pPr>
      <w:r w:rsidRPr="0074568A">
        <w:rPr>
          <w:rFonts w:ascii="Times New Roman" w:hAnsi="Times New Roman"/>
          <w:bCs/>
          <w:sz w:val="24"/>
          <w:szCs w:val="24"/>
          <w:lang w:val="pl-PL"/>
        </w:rPr>
        <w:t xml:space="preserve">Oferta musi być własnoręcznie podpisana (każdy dokument i załącznik osobno) przez osoby uprawnione do reprezentowania zgodnie z dokumentem rejestrowym lub osobę upoważnioną do występowania w imieniu wykonawcy, co musi być potwierdzone załączonymi dokumentami. </w:t>
      </w:r>
    </w:p>
    <w:p w:rsidR="0006115E" w:rsidRPr="00C73E73" w:rsidRDefault="0006115E" w:rsidP="0006115E">
      <w:pPr>
        <w:jc w:val="both"/>
        <w:rPr>
          <w:rFonts w:ascii="Times New Roman" w:hAnsi="Times New Roman"/>
          <w:bCs/>
          <w:sz w:val="24"/>
          <w:szCs w:val="24"/>
          <w:lang w:val="pl-PL"/>
        </w:rPr>
      </w:pPr>
      <w:r>
        <w:rPr>
          <w:rFonts w:ascii="Times New Roman" w:hAnsi="Times New Roman"/>
          <w:bCs/>
          <w:sz w:val="24"/>
          <w:szCs w:val="24"/>
          <w:lang w:val="pl-PL"/>
        </w:rPr>
        <w:t>Wszystkie poprawki musza być jednoznaczne i naniesione czytelnie oraz opatrzone podpisem osoby uprawnionej lub upoważnionej.</w:t>
      </w:r>
    </w:p>
    <w:p w:rsidR="0006115E" w:rsidRDefault="0006115E" w:rsidP="0006115E">
      <w:pPr>
        <w:jc w:val="both"/>
        <w:rPr>
          <w:rFonts w:ascii="Times New Roman" w:hAnsi="Times New Roman"/>
          <w:bCs/>
          <w:sz w:val="24"/>
          <w:lang w:val="pl-PL"/>
        </w:rPr>
      </w:pPr>
    </w:p>
    <w:p w:rsidR="0006115E" w:rsidRPr="009420DB" w:rsidRDefault="0006115E" w:rsidP="0006115E">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Ofertę należy złożyć w zamkniętej kopercie (opakowaniu) na adres Urzędu Gminy w Koszęcinie, ul. Powstańców Śl. 10, 42-286 Koszęcin (sekretariat).</w:t>
      </w:r>
    </w:p>
    <w:p w:rsidR="0006115E" w:rsidRDefault="0006115E" w:rsidP="0006115E">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06115E" w:rsidRPr="0074568A" w:rsidRDefault="0006115E" w:rsidP="0006115E">
      <w:pPr>
        <w:rPr>
          <w:rFonts w:ascii="Times New Roman" w:hAnsi="Times New Roman"/>
          <w:b/>
          <w:sz w:val="24"/>
          <w:lang w:val="pl-PL"/>
        </w:rPr>
      </w:pPr>
    </w:p>
    <w:p w:rsidR="0006115E" w:rsidRPr="009420DB" w:rsidRDefault="0006115E" w:rsidP="0006115E">
      <w:pPr>
        <w:spacing w:line="360" w:lineRule="auto"/>
        <w:jc w:val="center"/>
        <w:rPr>
          <w:rFonts w:ascii="Times New Roman" w:hAnsi="Times New Roman"/>
          <w:b/>
          <w:bCs/>
          <w:sz w:val="28"/>
          <w:szCs w:val="28"/>
          <w:lang w:val="pl-PL"/>
        </w:rPr>
      </w:pPr>
      <w:r w:rsidRPr="0074568A">
        <w:rPr>
          <w:rFonts w:ascii="Times New Roman" w:hAnsi="Times New Roman"/>
          <w:b/>
          <w:sz w:val="28"/>
          <w:szCs w:val="28"/>
          <w:lang w:val="pl-PL"/>
        </w:rPr>
        <w:lastRenderedPageBreak/>
        <w:t xml:space="preserve">„OFERTA PRZETARGOWA – </w:t>
      </w:r>
      <w:r w:rsidRPr="00DB095A">
        <w:rPr>
          <w:rFonts w:ascii="Times New Roman" w:hAnsi="Times New Roman"/>
          <w:b/>
          <w:bCs/>
          <w:sz w:val="24"/>
          <w:szCs w:val="24"/>
          <w:lang w:val="pl-PL"/>
        </w:rPr>
        <w:t>„</w:t>
      </w:r>
      <w:r w:rsidR="00DB095A" w:rsidRPr="00DB095A">
        <w:rPr>
          <w:rFonts w:ascii="Times New Roman" w:hAnsi="Times New Roman"/>
          <w:b/>
          <w:bCs/>
          <w:sz w:val="24"/>
          <w:szCs w:val="24"/>
          <w:lang w:val="pl-PL"/>
        </w:rPr>
        <w:t xml:space="preserve">Remont drogi wewnętrznej przy ul. </w:t>
      </w:r>
      <w:r w:rsidR="00DB095A" w:rsidRPr="00DB095A">
        <w:rPr>
          <w:rFonts w:ascii="Times New Roman" w:hAnsi="Times New Roman"/>
          <w:b/>
          <w:bCs/>
          <w:sz w:val="24"/>
          <w:szCs w:val="24"/>
        </w:rPr>
        <w:t>Powstańców Śl. w Sadowie</w:t>
      </w:r>
      <w:r w:rsidRPr="00DB095A">
        <w:rPr>
          <w:rFonts w:ascii="Times New Roman" w:hAnsi="Times New Roman"/>
          <w:b/>
          <w:bCs/>
          <w:sz w:val="24"/>
          <w:szCs w:val="24"/>
          <w:lang w:val="pl-PL"/>
        </w:rPr>
        <w:t>”</w:t>
      </w:r>
    </w:p>
    <w:p w:rsidR="0006115E" w:rsidRPr="00157EF2" w:rsidRDefault="0006115E" w:rsidP="0006115E">
      <w:pPr>
        <w:rPr>
          <w:rFonts w:ascii="Times New Roman" w:hAnsi="Times New Roman"/>
          <w:b/>
          <w:bCs/>
          <w:sz w:val="24"/>
          <w:szCs w:val="24"/>
          <w:lang w:val="pl-PL"/>
        </w:rPr>
      </w:pPr>
    </w:p>
    <w:p w:rsidR="0006115E" w:rsidRDefault="0006115E" w:rsidP="0006115E">
      <w:pPr>
        <w:pStyle w:val="Nagwek2"/>
        <w:numPr>
          <w:ilvl w:val="0"/>
          <w:numId w:val="0"/>
        </w:numPr>
        <w:rPr>
          <w:bCs/>
          <w:lang w:val="pl-PL"/>
        </w:rPr>
      </w:pPr>
      <w:r>
        <w:rPr>
          <w:bCs/>
          <w:lang w:val="pl-PL"/>
        </w:rPr>
        <w:t xml:space="preserve">Dział VIII Informacja o sposobie porozumiewania się zamawiającego z wykonawcami </w:t>
      </w:r>
    </w:p>
    <w:p w:rsidR="0006115E" w:rsidRPr="00381930" w:rsidRDefault="0006115E" w:rsidP="0006115E">
      <w:pPr>
        <w:rPr>
          <w:lang w:val="pl-PL"/>
        </w:rPr>
      </w:pPr>
    </w:p>
    <w:p w:rsidR="0006115E" w:rsidRDefault="0006115E" w:rsidP="00E02389">
      <w:pPr>
        <w:numPr>
          <w:ilvl w:val="0"/>
          <w:numId w:val="4"/>
        </w:numPr>
        <w:jc w:val="both"/>
        <w:rPr>
          <w:rFonts w:ascii="Times New Roman" w:hAnsi="Times New Roman"/>
          <w:sz w:val="24"/>
          <w:lang w:val="pl-PL"/>
        </w:rPr>
      </w:pPr>
      <w:r w:rsidRPr="00943E60">
        <w:rPr>
          <w:rFonts w:ascii="Times New Roman" w:hAnsi="Times New Roman"/>
          <w:sz w:val="24"/>
          <w:lang w:val="pl-PL"/>
        </w:rPr>
        <w:t>Wszystkie oświadczenia, wnioski, zawiadomieni</w:t>
      </w:r>
      <w:r>
        <w:rPr>
          <w:rFonts w:ascii="Times New Roman" w:hAnsi="Times New Roman"/>
          <w:sz w:val="24"/>
          <w:lang w:val="pl-PL"/>
        </w:rPr>
        <w:t>a oraz informacje Zamawiający i 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Pr>
          <w:rFonts w:ascii="Times New Roman" w:hAnsi="Times New Roman"/>
          <w:b/>
          <w:sz w:val="24"/>
          <w:u w:val="single"/>
          <w:lang w:val="pl-PL"/>
        </w:rPr>
        <w:t xml:space="preserve"> </w:t>
      </w:r>
      <w:r>
        <w:rPr>
          <w:rFonts w:ascii="Times New Roman" w:hAnsi="Times New Roman"/>
          <w:sz w:val="24"/>
          <w:lang w:val="pl-PL"/>
        </w:rPr>
        <w:t xml:space="preserve">na nr </w:t>
      </w:r>
      <w:r w:rsidRPr="007829B9">
        <w:rPr>
          <w:rFonts w:ascii="Times New Roman" w:hAnsi="Times New Roman"/>
          <w:b/>
          <w:sz w:val="24"/>
          <w:lang w:val="pl-PL"/>
        </w:rPr>
        <w:t>034/ 3576108</w:t>
      </w:r>
    </w:p>
    <w:p w:rsidR="0006115E" w:rsidRDefault="0006115E" w:rsidP="0006115E">
      <w:pPr>
        <w:ind w:left="709"/>
        <w:jc w:val="both"/>
        <w:rPr>
          <w:rFonts w:ascii="Times New Roman" w:hAnsi="Times New Roman"/>
          <w:sz w:val="24"/>
          <w:lang w:val="pl-PL"/>
        </w:rPr>
      </w:pPr>
      <w:r>
        <w:rPr>
          <w:rFonts w:ascii="Times New Roman" w:hAnsi="Times New Roman"/>
          <w:sz w:val="24"/>
          <w:lang w:val="pl-PL"/>
        </w:rPr>
        <w:t>Jeżeli Zamawiający lub Wykonawca przekazują oświadczenia, wnioski, zawiadomienia oraz informacje faksem, każda ze stron na żądanie drugiej niezwłocznie potwierdza fakt ich otrzymania.</w:t>
      </w:r>
    </w:p>
    <w:p w:rsidR="0006115E" w:rsidRPr="004F702A" w:rsidRDefault="0006115E" w:rsidP="00E02389">
      <w:pPr>
        <w:numPr>
          <w:ilvl w:val="0"/>
          <w:numId w:val="4"/>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Pr>
          <w:rFonts w:ascii="Times New Roman" w:hAnsi="Times New Roman"/>
          <w:sz w:val="24"/>
          <w:lang w:val="pl-PL"/>
        </w:rPr>
        <w:t xml:space="preserve">jednak nie później niż </w:t>
      </w:r>
      <w:r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06115E" w:rsidRDefault="0006115E" w:rsidP="00E02389">
      <w:pPr>
        <w:numPr>
          <w:ilvl w:val="0"/>
          <w:numId w:val="4"/>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Pr="00664949">
          <w:rPr>
            <w:rStyle w:val="Hipercze"/>
            <w:lang w:val="pl-PL"/>
          </w:rPr>
          <w:t xml:space="preserve"> </w:t>
        </w:r>
        <w:r w:rsidRPr="00FA5B9D">
          <w:rPr>
            <w:rStyle w:val="Hipercze"/>
            <w:rFonts w:ascii="Times New Roman" w:hAnsi="Times New Roman"/>
            <w:sz w:val="24"/>
            <w:lang w:val="pl-PL"/>
          </w:rPr>
          <w:t xml:space="preserve">www.koszecin.bipgmina.pl </w:t>
        </w:r>
      </w:hyperlink>
      <w:r>
        <w:rPr>
          <w:rFonts w:ascii="Times New Roman" w:hAnsi="Times New Roman"/>
          <w:sz w:val="24"/>
          <w:lang w:val="pl-PL"/>
        </w:rPr>
        <w:t xml:space="preserve"> oraz zostanie przesłana faksem i drogą pocztową do wszystkich ujawnionych w postępowaniu Wykonawców.</w:t>
      </w:r>
    </w:p>
    <w:p w:rsidR="0006115E" w:rsidRDefault="0006115E" w:rsidP="0006115E">
      <w:pPr>
        <w:ind w:left="720"/>
        <w:jc w:val="both"/>
        <w:rPr>
          <w:rFonts w:ascii="Times New Roman" w:hAnsi="Times New Roman"/>
          <w:sz w:val="24"/>
          <w:lang w:val="pl-PL"/>
        </w:rPr>
      </w:pPr>
    </w:p>
    <w:p w:rsidR="0006115E" w:rsidRPr="00E436A7" w:rsidRDefault="0006115E" w:rsidP="0006115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06115E" w:rsidRPr="00E436A7" w:rsidRDefault="0006115E" w:rsidP="0006115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06115E" w:rsidRPr="00E436A7" w:rsidRDefault="0006115E" w:rsidP="0006115E">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06115E" w:rsidRPr="00C93C7E" w:rsidRDefault="0006115E" w:rsidP="00E02389">
      <w:pPr>
        <w:pStyle w:val="Tekstpodstawowy"/>
        <w:widowControl w:val="0"/>
        <w:numPr>
          <w:ilvl w:val="0"/>
          <w:numId w:val="6"/>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06115E" w:rsidRPr="00E436A7" w:rsidRDefault="0006115E" w:rsidP="00E02389">
      <w:pPr>
        <w:pStyle w:val="Tekstpodstawowy"/>
        <w:widowControl w:val="0"/>
        <w:numPr>
          <w:ilvl w:val="0"/>
          <w:numId w:val="6"/>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06115E" w:rsidRPr="00E436A7" w:rsidRDefault="0006115E" w:rsidP="00E02389">
      <w:pPr>
        <w:pStyle w:val="Tekstpodstawowy"/>
        <w:widowControl w:val="0"/>
        <w:numPr>
          <w:ilvl w:val="0"/>
          <w:numId w:val="6"/>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06115E" w:rsidRPr="002016F7" w:rsidRDefault="0006115E" w:rsidP="0006115E">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 xml:space="preserve">5. Wykonawca, podwykonawca lub dalszy podwykonawca zamówienia na roboty budowlane przedkłada zamawiającemu poświadczoną za zgodność z oryginałem kopię zawartej umowy o </w:t>
      </w:r>
      <w:r w:rsidRPr="00622D05">
        <w:rPr>
          <w:rFonts w:ascii="Times New Roman" w:hAnsi="Times New Roman"/>
          <w:color w:val="000000" w:themeColor="text1"/>
          <w:sz w:val="24"/>
          <w:szCs w:val="24"/>
          <w:lang w:val="pl-PL"/>
        </w:rPr>
        <w:lastRenderedPageBreak/>
        <w:t>podwykonawstwo, której przedmiotem są roboty budowlane, w terminie 7 dni od dnia jej zawarcia</w:t>
      </w:r>
      <w:r w:rsidRPr="002016F7">
        <w:rPr>
          <w:rFonts w:ascii="Times New Roman" w:hAnsi="Times New Roman"/>
          <w:color w:val="FF0000"/>
          <w:sz w:val="24"/>
          <w:szCs w:val="24"/>
          <w:lang w:val="pl-PL"/>
        </w:rPr>
        <w:t>.</w:t>
      </w:r>
    </w:p>
    <w:p w:rsidR="0006115E" w:rsidRPr="002016F7" w:rsidRDefault="0006115E" w:rsidP="0006115E">
      <w:pPr>
        <w:ind w:left="709"/>
        <w:jc w:val="both"/>
        <w:rPr>
          <w:rFonts w:ascii="Times New Roman" w:hAnsi="Times New Roman"/>
          <w:i/>
          <w:color w:val="FF0000"/>
          <w:sz w:val="24"/>
          <w:szCs w:val="24"/>
          <w:lang w:val="pl-PL"/>
        </w:rPr>
      </w:pPr>
    </w:p>
    <w:p w:rsidR="0006115E" w:rsidRPr="009621AF" w:rsidRDefault="0006115E" w:rsidP="0006115E">
      <w:pPr>
        <w:rPr>
          <w:rFonts w:ascii="Times New Roman" w:hAnsi="Times New Roman"/>
          <w:b/>
          <w:bCs/>
          <w:sz w:val="24"/>
          <w:lang w:val="pl-PL"/>
        </w:rPr>
      </w:pPr>
      <w:r w:rsidRPr="009621AF">
        <w:rPr>
          <w:rFonts w:ascii="Times New Roman" w:hAnsi="Times New Roman"/>
          <w:b/>
          <w:bCs/>
          <w:sz w:val="24"/>
          <w:lang w:val="pl-PL"/>
        </w:rPr>
        <w:t>Dział X Wadium</w:t>
      </w:r>
    </w:p>
    <w:p w:rsidR="0006115E" w:rsidRPr="00B843B2" w:rsidRDefault="0006115E" w:rsidP="00E02389">
      <w:pPr>
        <w:numPr>
          <w:ilvl w:val="0"/>
          <w:numId w:val="7"/>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Pr>
          <w:rFonts w:ascii="Times New Roman" w:hAnsi="Times New Roman"/>
          <w:sz w:val="24"/>
          <w:lang w:val="pl-PL"/>
        </w:rPr>
        <w:t>nien wnieść wadium w wysokości</w:t>
      </w:r>
      <w:r w:rsidRPr="00B843B2">
        <w:rPr>
          <w:rFonts w:ascii="Times New Roman" w:hAnsi="Times New Roman"/>
          <w:sz w:val="24"/>
          <w:lang w:val="pl-PL"/>
        </w:rPr>
        <w:t xml:space="preserve"> </w:t>
      </w:r>
      <w:r w:rsidR="00DB095A">
        <w:rPr>
          <w:rFonts w:ascii="Times New Roman" w:hAnsi="Times New Roman"/>
          <w:b/>
          <w:sz w:val="24"/>
          <w:lang w:val="pl-PL"/>
        </w:rPr>
        <w:t>500</w:t>
      </w:r>
      <w:r>
        <w:rPr>
          <w:rFonts w:ascii="Times New Roman" w:hAnsi="Times New Roman"/>
          <w:b/>
          <w:sz w:val="24"/>
          <w:lang w:val="pl-PL"/>
        </w:rPr>
        <w:t>,00</w:t>
      </w:r>
      <w:r w:rsidRPr="00B843B2">
        <w:rPr>
          <w:rFonts w:ascii="Times New Roman" w:hAnsi="Times New Roman"/>
          <w:b/>
          <w:sz w:val="24"/>
          <w:lang w:val="pl-PL"/>
        </w:rPr>
        <w:t>zł</w:t>
      </w:r>
      <w:r w:rsidRPr="00B843B2">
        <w:rPr>
          <w:rFonts w:ascii="Times New Roman" w:hAnsi="Times New Roman"/>
          <w:sz w:val="24"/>
          <w:lang w:val="pl-PL"/>
        </w:rPr>
        <w:t xml:space="preserve"> </w:t>
      </w:r>
      <w:r>
        <w:rPr>
          <w:rFonts w:ascii="Times New Roman" w:hAnsi="Times New Roman"/>
          <w:b/>
          <w:sz w:val="24"/>
          <w:lang w:val="pl-PL"/>
        </w:rPr>
        <w:t xml:space="preserve">(słownie: </w:t>
      </w:r>
      <w:r w:rsidR="00DB095A">
        <w:rPr>
          <w:rFonts w:ascii="Times New Roman" w:hAnsi="Times New Roman"/>
          <w:b/>
          <w:sz w:val="24"/>
          <w:lang w:val="pl-PL"/>
        </w:rPr>
        <w:t>pięćset</w:t>
      </w:r>
      <w:r>
        <w:rPr>
          <w:rFonts w:ascii="Times New Roman" w:hAnsi="Times New Roman"/>
          <w:b/>
          <w:sz w:val="24"/>
          <w:lang w:val="pl-PL"/>
        </w:rPr>
        <w:t xml:space="preserve"> złotych)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5F3AD8">
        <w:rPr>
          <w:rFonts w:ascii="Times New Roman" w:hAnsi="Times New Roman"/>
          <w:b/>
          <w:sz w:val="24"/>
          <w:lang w:val="pl-PL"/>
        </w:rPr>
        <w:t>30</w:t>
      </w:r>
      <w:r w:rsidR="00D732F1">
        <w:rPr>
          <w:rFonts w:ascii="Times New Roman" w:hAnsi="Times New Roman"/>
          <w:b/>
          <w:sz w:val="24"/>
          <w:lang w:val="pl-PL"/>
        </w:rPr>
        <w:t>.03.2015</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Pr>
          <w:rFonts w:ascii="Times New Roman" w:hAnsi="Times New Roman"/>
          <w:b/>
          <w:sz w:val="24"/>
          <w:lang w:val="pl-PL"/>
        </w:rPr>
        <w:t>10.00</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tym, że poręczenie kasy jest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06115E" w:rsidRPr="00B843B2" w:rsidRDefault="0006115E" w:rsidP="0006115E">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06115E" w:rsidRDefault="0006115E" w:rsidP="0006115E">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Pr>
          <w:rFonts w:ascii="Times New Roman" w:hAnsi="Times New Roman"/>
          <w:color w:val="000000" w:themeColor="text1"/>
          <w:sz w:val="24"/>
          <w:szCs w:val="24"/>
          <w:lang w:val="pl-PL"/>
        </w:rPr>
        <w:t>Spółdzielczy w Koszęcinie</w:t>
      </w:r>
    </w:p>
    <w:p w:rsidR="0006115E" w:rsidRPr="00B843B2" w:rsidRDefault="0006115E" w:rsidP="0006115E">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Pr="00B843B2">
        <w:rPr>
          <w:rFonts w:ascii="Times New Roman" w:hAnsi="Times New Roman"/>
          <w:sz w:val="24"/>
          <w:szCs w:val="24"/>
          <w:lang w:val="pl-PL"/>
        </w:rPr>
        <w:t xml:space="preserve">nr konta: </w:t>
      </w:r>
      <w:r w:rsidRPr="00664949">
        <w:rPr>
          <w:rStyle w:val="Pogrubienie"/>
          <w:rFonts w:ascii="Times New Roman" w:hAnsi="Times New Roman"/>
          <w:sz w:val="24"/>
          <w:szCs w:val="24"/>
          <w:lang w:val="pl-PL"/>
        </w:rPr>
        <w:t>84 8288 0004 2000 0000 0013 0010</w:t>
      </w:r>
    </w:p>
    <w:p w:rsidR="0006115E" w:rsidRPr="00B843B2" w:rsidRDefault="0006115E" w:rsidP="0006115E">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06115E" w:rsidRPr="00B843B2" w:rsidRDefault="0006115E" w:rsidP="0006115E">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5F3AD8">
        <w:rPr>
          <w:rFonts w:ascii="Times New Roman" w:hAnsi="Times New Roman"/>
          <w:b/>
          <w:color w:val="000000" w:themeColor="text1"/>
          <w:sz w:val="24"/>
          <w:szCs w:val="24"/>
          <w:lang w:val="pl-PL"/>
        </w:rPr>
        <w:t>29</w:t>
      </w:r>
      <w:r w:rsidR="00D732F1">
        <w:rPr>
          <w:rFonts w:ascii="Times New Roman" w:hAnsi="Times New Roman"/>
          <w:b/>
          <w:color w:val="000000" w:themeColor="text1"/>
          <w:sz w:val="24"/>
          <w:szCs w:val="24"/>
          <w:lang w:val="pl-PL"/>
        </w:rPr>
        <w:t>.04.2015</w:t>
      </w:r>
      <w:r>
        <w:rPr>
          <w:rFonts w:ascii="Times New Roman" w:hAnsi="Times New Roman"/>
          <w:b/>
          <w:sz w:val="24"/>
          <w:szCs w:val="24"/>
          <w:lang w:val="pl-PL"/>
        </w:rPr>
        <w:t xml:space="preserve"> r.</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06115E" w:rsidRPr="00B843B2" w:rsidRDefault="0006115E" w:rsidP="0006115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06115E" w:rsidRPr="00B843B2" w:rsidRDefault="0006115E" w:rsidP="0006115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06115E" w:rsidRPr="00B843B2" w:rsidRDefault="0006115E" w:rsidP="0006115E">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06115E" w:rsidRPr="007334E7" w:rsidRDefault="0006115E" w:rsidP="0006115E">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06115E" w:rsidRPr="00B843B2" w:rsidRDefault="0006115E" w:rsidP="0006115E">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06115E" w:rsidRDefault="0006115E" w:rsidP="0006115E">
      <w:pPr>
        <w:jc w:val="both"/>
        <w:rPr>
          <w:rFonts w:ascii="Times New Roman" w:hAnsi="Times New Roman"/>
          <w:sz w:val="24"/>
          <w:lang w:val="pl-PL"/>
        </w:rPr>
      </w:pPr>
    </w:p>
    <w:p w:rsidR="0006115E" w:rsidRPr="005C3C0B" w:rsidRDefault="0006115E" w:rsidP="0006115E">
      <w:pPr>
        <w:jc w:val="both"/>
        <w:rPr>
          <w:rFonts w:ascii="Times New Roman" w:hAnsi="Times New Roman"/>
          <w:b/>
          <w:sz w:val="24"/>
          <w:szCs w:val="24"/>
          <w:lang w:val="pl-PL"/>
        </w:rPr>
      </w:pPr>
      <w:r w:rsidRPr="005C3C0B">
        <w:rPr>
          <w:rFonts w:ascii="Times New Roman" w:hAnsi="Times New Roman"/>
          <w:b/>
          <w:sz w:val="24"/>
          <w:szCs w:val="24"/>
          <w:lang w:val="pl-PL"/>
        </w:rPr>
        <w:t>Dział X</w:t>
      </w:r>
      <w:r>
        <w:rPr>
          <w:rFonts w:ascii="Times New Roman" w:hAnsi="Times New Roman"/>
          <w:b/>
          <w:sz w:val="24"/>
          <w:szCs w:val="24"/>
          <w:lang w:val="pl-PL"/>
        </w:rPr>
        <w:t>I</w:t>
      </w:r>
      <w:r w:rsidRPr="005C3C0B">
        <w:rPr>
          <w:rFonts w:ascii="Times New Roman" w:hAnsi="Times New Roman"/>
          <w:b/>
          <w:sz w:val="24"/>
          <w:szCs w:val="24"/>
          <w:lang w:val="pl-PL"/>
        </w:rPr>
        <w:t xml:space="preserve"> Konsorcjum</w:t>
      </w:r>
    </w:p>
    <w:p w:rsidR="0006115E" w:rsidRPr="00623393" w:rsidRDefault="0006115E" w:rsidP="0006115E">
      <w:pPr>
        <w:jc w:val="both"/>
        <w:rPr>
          <w:lang w:val="pl-PL"/>
        </w:rPr>
      </w:pPr>
    </w:p>
    <w:p w:rsidR="0006115E" w:rsidRDefault="0006115E" w:rsidP="00E02389">
      <w:pPr>
        <w:numPr>
          <w:ilvl w:val="0"/>
          <w:numId w:val="3"/>
        </w:numPr>
        <w:tabs>
          <w:tab w:val="left" w:pos="360"/>
        </w:tabs>
        <w:jc w:val="both"/>
        <w:rPr>
          <w:rFonts w:ascii="Times New Roman" w:hAnsi="Times New Roman"/>
          <w:sz w:val="24"/>
          <w:lang w:val="pl-PL"/>
        </w:rPr>
      </w:pPr>
      <w:r>
        <w:rPr>
          <w:rFonts w:ascii="Times New Roman" w:hAnsi="Times New Roman"/>
          <w:sz w:val="24"/>
          <w:lang w:val="pl-PL"/>
        </w:rPr>
        <w:lastRenderedPageBreak/>
        <w:t>W przypadku złożenia oferty przez wykonawców występujących wspólnie, zgodnie z przepisem art. 23 ustawy – Prawo zamówień publicznych, w formularzu ofertowym należy zaznaczyć, że ofertę składa konsorcjum.</w:t>
      </w:r>
    </w:p>
    <w:p w:rsidR="0006115E" w:rsidRDefault="0006115E" w:rsidP="00E02389">
      <w:pPr>
        <w:numPr>
          <w:ilvl w:val="0"/>
          <w:numId w:val="3"/>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06115E" w:rsidRDefault="0006115E" w:rsidP="00E02389">
      <w:pPr>
        <w:numPr>
          <w:ilvl w:val="0"/>
          <w:numId w:val="3"/>
        </w:numPr>
        <w:tabs>
          <w:tab w:val="left" w:pos="360"/>
        </w:tabs>
        <w:jc w:val="both"/>
        <w:rPr>
          <w:rFonts w:ascii="Times New Roman" w:hAnsi="Times New Roman"/>
          <w:sz w:val="24"/>
          <w:lang w:val="pl-PL"/>
        </w:rPr>
      </w:pPr>
      <w:r>
        <w:rPr>
          <w:rFonts w:ascii="Times New Roman" w:hAnsi="Times New Roman"/>
          <w:sz w:val="24"/>
          <w:lang w:val="pl-PL"/>
        </w:rPr>
        <w:t>Podać pełnomocnika upoważnionego do reprezentowania konsorcjum w postępowaniu.</w:t>
      </w:r>
    </w:p>
    <w:p w:rsidR="0006115E" w:rsidRDefault="0006115E" w:rsidP="0006115E">
      <w:pPr>
        <w:pStyle w:val="Nagwek2"/>
        <w:numPr>
          <w:ilvl w:val="0"/>
          <w:numId w:val="0"/>
        </w:numPr>
        <w:jc w:val="both"/>
        <w:rPr>
          <w:b w:val="0"/>
          <w:lang w:val="pl-PL"/>
        </w:rPr>
      </w:pPr>
    </w:p>
    <w:p w:rsidR="0006115E" w:rsidRDefault="0006115E" w:rsidP="0006115E">
      <w:pPr>
        <w:pStyle w:val="Nagwek2"/>
        <w:numPr>
          <w:ilvl w:val="0"/>
          <w:numId w:val="0"/>
        </w:numPr>
        <w:jc w:val="both"/>
        <w:rPr>
          <w:bCs/>
          <w:lang w:val="pl-PL"/>
        </w:rPr>
      </w:pPr>
      <w:r>
        <w:rPr>
          <w:bCs/>
          <w:lang w:val="pl-PL"/>
        </w:rPr>
        <w:t>Dział XII Termin związania ofertą</w:t>
      </w:r>
    </w:p>
    <w:p w:rsidR="0006115E" w:rsidRPr="00623393" w:rsidRDefault="0006115E" w:rsidP="0006115E">
      <w:pPr>
        <w:jc w:val="both"/>
        <w:rPr>
          <w:lang w:val="pl-PL"/>
        </w:rPr>
      </w:pPr>
    </w:p>
    <w:p w:rsidR="0006115E" w:rsidRPr="00745930" w:rsidRDefault="0006115E" w:rsidP="0006115E">
      <w:pPr>
        <w:jc w:val="both"/>
        <w:rPr>
          <w:rFonts w:ascii="Times New Roman" w:hAnsi="Times New Roman"/>
          <w:sz w:val="24"/>
          <w:lang w:val="pl-PL"/>
        </w:rPr>
      </w:pPr>
      <w:r>
        <w:rPr>
          <w:rFonts w:ascii="Times New Roman" w:hAnsi="Times New Roman"/>
          <w:sz w:val="24"/>
          <w:lang w:val="pl-PL"/>
        </w:rPr>
        <w:t>Okres związania Wykonawców złożoną ofertą wynosi 30 dni. Bieg terminu rozpoczyna się wraz z upływem terminu składania ofert.</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XIII Miejsce oraz termin składania i otwarcia ofert</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Oferty należy składać w Urzędzie Gminy w Koszęcinie, ul. Powstańców Śl. 10 na biurze podawczym (sekretariat).</w:t>
      </w:r>
    </w:p>
    <w:p w:rsidR="0006115E" w:rsidRPr="00CF2E32" w:rsidRDefault="0006115E" w:rsidP="0006115E">
      <w:pPr>
        <w:jc w:val="both"/>
        <w:rPr>
          <w:rFonts w:ascii="Times New Roman" w:hAnsi="Times New Roman"/>
          <w:b/>
          <w:bCs/>
          <w:sz w:val="24"/>
          <w:lang w:val="pl-PL"/>
        </w:rPr>
      </w:pPr>
      <w:r>
        <w:rPr>
          <w:rFonts w:ascii="Times New Roman" w:hAnsi="Times New Roman"/>
          <w:sz w:val="24"/>
          <w:lang w:val="pl-PL"/>
        </w:rPr>
        <w:t xml:space="preserve">Termin składania ofert upływa </w:t>
      </w:r>
      <w:r w:rsidR="005F3AD8">
        <w:rPr>
          <w:rFonts w:ascii="Times New Roman" w:hAnsi="Times New Roman"/>
          <w:b/>
          <w:sz w:val="24"/>
          <w:lang w:val="pl-PL"/>
        </w:rPr>
        <w:t>30</w:t>
      </w:r>
      <w:r w:rsidR="00D732F1">
        <w:rPr>
          <w:rFonts w:ascii="Times New Roman" w:hAnsi="Times New Roman"/>
          <w:b/>
          <w:sz w:val="24"/>
          <w:lang w:val="pl-PL"/>
        </w:rPr>
        <w:t>.03.2015</w:t>
      </w:r>
      <w:r>
        <w:rPr>
          <w:rFonts w:ascii="Times New Roman" w:hAnsi="Times New Roman"/>
          <w:b/>
          <w:bCs/>
          <w:sz w:val="24"/>
          <w:lang w:val="pl-PL"/>
        </w:rPr>
        <w:t>r</w:t>
      </w:r>
      <w:r>
        <w:rPr>
          <w:rFonts w:ascii="Times New Roman" w:hAnsi="Times New Roman"/>
          <w:sz w:val="24"/>
          <w:lang w:val="pl-PL"/>
        </w:rPr>
        <w:t xml:space="preserve">. o godz. </w:t>
      </w:r>
      <w:r w:rsidRPr="00071F72">
        <w:rPr>
          <w:rFonts w:ascii="Times New Roman" w:hAnsi="Times New Roman"/>
          <w:b/>
          <w:sz w:val="24"/>
          <w:lang w:val="pl-PL"/>
        </w:rPr>
        <w:t>1</w:t>
      </w:r>
      <w:r>
        <w:rPr>
          <w:rFonts w:ascii="Times New Roman" w:hAnsi="Times New Roman"/>
          <w:b/>
          <w:sz w:val="24"/>
          <w:lang w:val="pl-PL"/>
        </w:rPr>
        <w:t>0</w:t>
      </w:r>
      <w:r w:rsidRPr="00071F72">
        <w:rPr>
          <w:rFonts w:ascii="Times New Roman" w:hAnsi="Times New Roman"/>
          <w:b/>
          <w:sz w:val="24"/>
          <w:lang w:val="pl-PL"/>
        </w:rPr>
        <w:t>.00</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Oferty zostaną otwarte w dniu </w:t>
      </w:r>
      <w:r w:rsidR="005F3AD8">
        <w:rPr>
          <w:rFonts w:ascii="Times New Roman" w:hAnsi="Times New Roman"/>
          <w:b/>
          <w:sz w:val="24"/>
          <w:lang w:val="pl-PL"/>
        </w:rPr>
        <w:t>30</w:t>
      </w:r>
      <w:r w:rsidR="00D732F1">
        <w:rPr>
          <w:rFonts w:ascii="Times New Roman" w:hAnsi="Times New Roman"/>
          <w:b/>
          <w:sz w:val="24"/>
          <w:lang w:val="pl-PL"/>
        </w:rPr>
        <w:t>.03.2015</w:t>
      </w:r>
      <w:r>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 xml:space="preserve">o godz. </w:t>
      </w:r>
      <w:r>
        <w:rPr>
          <w:rFonts w:ascii="Times New Roman" w:hAnsi="Times New Roman"/>
          <w:b/>
          <w:sz w:val="24"/>
          <w:lang w:val="pl-PL"/>
        </w:rPr>
        <w:t>10.</w:t>
      </w:r>
      <w:r w:rsidR="00D732F1">
        <w:rPr>
          <w:rFonts w:ascii="Times New Roman" w:hAnsi="Times New Roman"/>
          <w:b/>
          <w:sz w:val="24"/>
          <w:lang w:val="pl-PL"/>
        </w:rPr>
        <w:t>15</w:t>
      </w:r>
      <w:r w:rsidR="00D0080B">
        <w:rPr>
          <w:rFonts w:ascii="Times New Roman" w:hAnsi="Times New Roman"/>
          <w:b/>
          <w:sz w:val="24"/>
          <w:lang w:val="pl-PL"/>
        </w:rPr>
        <w:t xml:space="preserve"> </w:t>
      </w:r>
      <w:r>
        <w:rPr>
          <w:rFonts w:ascii="Times New Roman" w:hAnsi="Times New Roman"/>
          <w:sz w:val="24"/>
          <w:lang w:val="pl-PL"/>
        </w:rPr>
        <w:t>w siedzibie Urzędu Gminy w sali nr 16.</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XIV Opis sposobu obliczenia ceny</w:t>
      </w:r>
    </w:p>
    <w:p w:rsidR="0006115E" w:rsidRDefault="0006115E" w:rsidP="0006115E">
      <w:pPr>
        <w:jc w:val="both"/>
        <w:rPr>
          <w:rFonts w:ascii="Times New Roman" w:hAnsi="Times New Roman"/>
          <w:b/>
          <w:bCs/>
          <w:sz w:val="24"/>
          <w:lang w:val="pl-PL"/>
        </w:rPr>
      </w:pPr>
    </w:p>
    <w:p w:rsidR="0006115E" w:rsidRPr="00462641" w:rsidRDefault="0006115E" w:rsidP="00E02389">
      <w:pPr>
        <w:numPr>
          <w:ilvl w:val="0"/>
          <w:numId w:val="8"/>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06115E" w:rsidRPr="00664949" w:rsidRDefault="0006115E" w:rsidP="0006115E">
      <w:p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06115E" w:rsidRPr="00664949" w:rsidRDefault="0006115E" w:rsidP="00E02389">
      <w:pPr>
        <w:widowControl w:val="0"/>
        <w:numPr>
          <w:ilvl w:val="0"/>
          <w:numId w:val="9"/>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06115E" w:rsidRDefault="0006115E" w:rsidP="0006115E">
      <w:pPr>
        <w:jc w:val="both"/>
        <w:rPr>
          <w:rFonts w:ascii="Times New Roman" w:hAnsi="Times New Roman"/>
          <w:b/>
          <w:sz w:val="24"/>
          <w:lang w:val="pl-PL"/>
        </w:rPr>
      </w:pPr>
    </w:p>
    <w:p w:rsidR="0006115E" w:rsidRDefault="0006115E" w:rsidP="0006115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06115E" w:rsidRPr="00664949" w:rsidRDefault="0006115E" w:rsidP="0006115E">
      <w:pPr>
        <w:tabs>
          <w:tab w:val="left" w:pos="426"/>
        </w:tabs>
        <w:jc w:val="both"/>
        <w:rPr>
          <w:rFonts w:ascii="Times New Roman" w:hAnsi="Times New Roman"/>
          <w:sz w:val="24"/>
          <w:szCs w:val="24"/>
          <w:lang w:val="pl-PL"/>
        </w:rPr>
      </w:pPr>
    </w:p>
    <w:p w:rsidR="0006115E" w:rsidRPr="007118C6" w:rsidRDefault="0006115E" w:rsidP="00E02389">
      <w:pPr>
        <w:numPr>
          <w:ilvl w:val="0"/>
          <w:numId w:val="8"/>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06115E" w:rsidRPr="007118C6" w:rsidRDefault="0006115E" w:rsidP="00E02389">
      <w:pPr>
        <w:numPr>
          <w:ilvl w:val="0"/>
          <w:numId w:val="8"/>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06115E" w:rsidRPr="007118C6" w:rsidRDefault="0006115E" w:rsidP="0006115E">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06115E" w:rsidRPr="008474E6" w:rsidRDefault="0006115E" w:rsidP="0006115E">
      <w:pPr>
        <w:jc w:val="both"/>
        <w:rPr>
          <w:rFonts w:ascii="Times New Roman" w:hAnsi="Times New Roman"/>
          <w:sz w:val="24"/>
          <w:szCs w:val="24"/>
          <w:lang w:val="pl-PL"/>
        </w:rPr>
      </w:pPr>
    </w:p>
    <w:p w:rsidR="0006115E" w:rsidRPr="008474E6" w:rsidRDefault="0006115E" w:rsidP="0006115E">
      <w:pPr>
        <w:jc w:val="both"/>
        <w:rPr>
          <w:rFonts w:ascii="Times New Roman" w:hAnsi="Times New Roman"/>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 </w:t>
      </w:r>
      <w:r>
        <w:rPr>
          <w:rFonts w:ascii="Times New Roman" w:hAnsi="Times New Roman"/>
          <w:sz w:val="24"/>
          <w:szCs w:val="24"/>
          <w:lang w:val="pl-PL"/>
        </w:rPr>
        <w:t>kosztorysowe</w:t>
      </w:r>
    </w:p>
    <w:p w:rsidR="0006115E" w:rsidRDefault="0006115E" w:rsidP="0006115E">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Pr>
          <w:rFonts w:ascii="Times New Roman" w:hAnsi="Times New Roman"/>
          <w:sz w:val="24"/>
          <w:szCs w:val="24"/>
          <w:lang w:val="pl-PL"/>
        </w:rPr>
        <w:t>owemu podlega do 70% kwoty umownej pozostałe 30 % zostanie wypłacone Wykonawcy po wykonaniu i odbiorze końcowej całego zadania.</w:t>
      </w:r>
    </w:p>
    <w:p w:rsidR="0006115E" w:rsidRPr="00CE3E04"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XV Kryteria oceny ofert. Wybór najkorzystniejszej oferty</w:t>
      </w:r>
      <w:r w:rsidR="00CA6FA7">
        <w:rPr>
          <w:rFonts w:ascii="Times New Roman" w:hAnsi="Times New Roman"/>
          <w:b/>
          <w:bCs/>
          <w:sz w:val="24"/>
          <w:lang w:val="pl-PL"/>
        </w:rPr>
        <w:t>:</w:t>
      </w:r>
    </w:p>
    <w:p w:rsidR="00CA6FA7" w:rsidRDefault="00CA6FA7" w:rsidP="0006115E">
      <w:pPr>
        <w:jc w:val="both"/>
        <w:rPr>
          <w:rFonts w:ascii="Times New Roman" w:hAnsi="Times New Roman"/>
          <w:b/>
          <w:bCs/>
          <w:sz w:val="24"/>
          <w:lang w:val="pl-PL"/>
        </w:rPr>
      </w:pPr>
    </w:p>
    <w:p w:rsidR="00CA6FA7" w:rsidRPr="00CA6FA7" w:rsidRDefault="00CA6FA7" w:rsidP="00E02389">
      <w:pPr>
        <w:pStyle w:val="Akapitzlist"/>
        <w:widowControl w:val="0"/>
        <w:numPr>
          <w:ilvl w:val="0"/>
          <w:numId w:val="14"/>
        </w:numPr>
        <w:tabs>
          <w:tab w:val="left" w:pos="11504"/>
          <w:tab w:val="left" w:pos="12224"/>
        </w:tabs>
        <w:suppressAutoHyphens/>
        <w:jc w:val="both"/>
        <w:rPr>
          <w:rFonts w:eastAsia="Arial"/>
        </w:rPr>
      </w:pPr>
      <w:r w:rsidRPr="00CA6FA7">
        <w:rPr>
          <w:rFonts w:eastAsia="Arial"/>
        </w:rPr>
        <w:t>Przy wyborze oferty najkorzystniejszej, zamawiający będzie się kierował następującym kryterium:</w:t>
      </w:r>
    </w:p>
    <w:p w:rsidR="00CA6FA7" w:rsidRPr="00CA6FA7" w:rsidRDefault="00CA6FA7" w:rsidP="00CA6FA7">
      <w:pPr>
        <w:tabs>
          <w:tab w:val="left" w:pos="2144"/>
        </w:tabs>
        <w:ind w:left="285"/>
        <w:jc w:val="both"/>
        <w:rPr>
          <w:rFonts w:ascii="Times New Roman" w:hAnsi="Times New Roman"/>
          <w:sz w:val="24"/>
          <w:szCs w:val="24"/>
          <w:lang w:val="pl-PL"/>
        </w:rPr>
      </w:pP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 cena ofertowa – 90 pkt</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 xml:space="preserve">b) </w:t>
      </w:r>
      <w:r w:rsidRPr="00CA6FA7">
        <w:rPr>
          <w:rFonts w:ascii="Times New Roman" w:hAnsi="Times New Roman"/>
          <w:b/>
          <w:bCs/>
          <w:sz w:val="24"/>
          <w:szCs w:val="24"/>
          <w:lang w:val="pl-PL"/>
        </w:rPr>
        <w:t xml:space="preserve">okres udzielonej gwarancji na przedmiot umowy </w:t>
      </w:r>
      <w:r w:rsidRPr="00CA6FA7">
        <w:rPr>
          <w:rFonts w:ascii="Times New Roman" w:eastAsia="Arial" w:hAnsi="Times New Roman"/>
          <w:b/>
          <w:bCs/>
          <w:sz w:val="24"/>
          <w:szCs w:val="24"/>
          <w:lang w:val="pl-PL"/>
        </w:rPr>
        <w:t xml:space="preserve"> – 10 pkt</w:t>
      </w:r>
    </w:p>
    <w:p w:rsidR="00CA6FA7" w:rsidRPr="00CA6FA7" w:rsidRDefault="00CA6FA7" w:rsidP="00CA6FA7">
      <w:pPr>
        <w:tabs>
          <w:tab w:val="left" w:pos="2144"/>
        </w:tabs>
        <w:ind w:left="285"/>
        <w:jc w:val="both"/>
        <w:rPr>
          <w:rFonts w:ascii="Times New Roman" w:hAnsi="Times New Roman"/>
          <w:sz w:val="24"/>
          <w:szCs w:val="24"/>
          <w:lang w:val="pl-PL"/>
        </w:rPr>
      </w:pPr>
    </w:p>
    <w:p w:rsidR="00CA6FA7" w:rsidRPr="00CA6FA7" w:rsidRDefault="00CA6FA7" w:rsidP="00E02389">
      <w:pPr>
        <w:pStyle w:val="Akapitzlist"/>
        <w:widowControl w:val="0"/>
        <w:numPr>
          <w:ilvl w:val="0"/>
          <w:numId w:val="14"/>
        </w:numPr>
        <w:tabs>
          <w:tab w:val="left" w:pos="11788"/>
          <w:tab w:val="left" w:pos="12508"/>
        </w:tabs>
        <w:suppressAutoHyphens/>
        <w:jc w:val="both"/>
        <w:rPr>
          <w:rFonts w:eastAsia="Arial"/>
        </w:rPr>
      </w:pPr>
      <w:r w:rsidRPr="00CA6FA7">
        <w:rPr>
          <w:rFonts w:eastAsia="Arial"/>
        </w:rPr>
        <w:t>Każdy z Wykonawców w poszczególnych kryteriach otrzyma odpowiednią ilość punktów, wyliczoną w następujący sposób:</w:t>
      </w:r>
    </w:p>
    <w:p w:rsidR="00CA6FA7" w:rsidRPr="00CA6FA7" w:rsidRDefault="00CA6FA7" w:rsidP="00CA6FA7">
      <w:pPr>
        <w:tabs>
          <w:tab w:val="left" w:pos="2144"/>
        </w:tabs>
        <w:ind w:left="285"/>
        <w:jc w:val="both"/>
        <w:rPr>
          <w:rFonts w:ascii="Times New Roman" w:eastAsia="Arial" w:hAnsi="Times New Roman"/>
          <w:sz w:val="24"/>
          <w:szCs w:val="24"/>
          <w:lang w:val="pl-PL"/>
        </w:rPr>
      </w:pP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sz w:val="24"/>
          <w:szCs w:val="24"/>
          <w:lang w:val="pl-PL"/>
        </w:rPr>
        <w:tab/>
        <w:t xml:space="preserve">ad. </w:t>
      </w:r>
      <w:r w:rsidRPr="00CA6FA7">
        <w:rPr>
          <w:rFonts w:ascii="Times New Roman" w:eastAsia="Arial" w:hAnsi="Times New Roman"/>
          <w:b/>
          <w:bCs/>
          <w:sz w:val="24"/>
          <w:szCs w:val="24"/>
          <w:lang w:val="pl-PL"/>
        </w:rPr>
        <w:t xml:space="preserve">a) cena ofertowa - </w:t>
      </w:r>
      <w:r w:rsidRPr="00CA6FA7">
        <w:rPr>
          <w:rFonts w:ascii="Times New Roman" w:eastAsia="Arial" w:hAnsi="Times New Roman"/>
          <w:sz w:val="24"/>
          <w:szCs w:val="24"/>
          <w:lang w:val="pl-PL"/>
        </w:rPr>
        <w:t>wg następującego wzoru:</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t>N</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t>I P = -----    x    A</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t>B</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sz w:val="24"/>
          <w:szCs w:val="24"/>
          <w:lang w:val="pl-PL"/>
        </w:rPr>
        <w:t>gdzie poszczególne litery oznaczają:</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I P</w:t>
      </w:r>
      <w:r w:rsidRPr="00CA6FA7">
        <w:rPr>
          <w:rFonts w:ascii="Times New Roman" w:eastAsia="Arial" w:hAnsi="Times New Roman"/>
          <w:sz w:val="24"/>
          <w:szCs w:val="24"/>
          <w:lang w:val="pl-PL"/>
        </w:rPr>
        <w:t xml:space="preserve"> – ilość punktów,</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N</w:t>
      </w:r>
      <w:r w:rsidRPr="00CA6FA7">
        <w:rPr>
          <w:rFonts w:ascii="Times New Roman" w:eastAsia="Arial" w:hAnsi="Times New Roman"/>
          <w:sz w:val="24"/>
          <w:szCs w:val="24"/>
          <w:lang w:val="pl-PL"/>
        </w:rPr>
        <w:t xml:space="preserve"> – cena ofertowa najniższa spośród wszystkich rozpatrywanych i nieodrzuconych ofert,</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B</w:t>
      </w:r>
      <w:r w:rsidRPr="00CA6FA7">
        <w:rPr>
          <w:rFonts w:ascii="Times New Roman" w:eastAsia="Arial" w:hAnsi="Times New Roman"/>
          <w:sz w:val="24"/>
          <w:szCs w:val="24"/>
          <w:lang w:val="pl-PL"/>
        </w:rPr>
        <w:t xml:space="preserve"> – cena ofertowa oferty badanej (przeliczanej),</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 xml:space="preserve">A </w:t>
      </w:r>
      <w:r w:rsidRPr="00CA6FA7">
        <w:rPr>
          <w:rFonts w:ascii="Times New Roman" w:eastAsia="Arial" w:hAnsi="Times New Roman"/>
          <w:sz w:val="24"/>
          <w:szCs w:val="24"/>
          <w:lang w:val="pl-PL"/>
        </w:rPr>
        <w:t xml:space="preserve">– waga danego kryterium wyrażona w punktach - </w:t>
      </w:r>
      <w:r w:rsidRPr="00CA6FA7">
        <w:rPr>
          <w:rFonts w:ascii="Times New Roman" w:eastAsia="Arial" w:hAnsi="Times New Roman"/>
          <w:b/>
          <w:bCs/>
          <w:sz w:val="24"/>
          <w:szCs w:val="24"/>
          <w:lang w:val="pl-PL"/>
        </w:rPr>
        <w:t xml:space="preserve">90 </w:t>
      </w:r>
      <w:r w:rsidRPr="00CA6FA7">
        <w:rPr>
          <w:rFonts w:ascii="Times New Roman" w:eastAsia="Arial" w:hAnsi="Times New Roman"/>
          <w:sz w:val="24"/>
          <w:szCs w:val="24"/>
          <w:lang w:val="pl-PL"/>
        </w:rPr>
        <w:t>pkt.</w:t>
      </w:r>
    </w:p>
    <w:p w:rsidR="00CA6FA7" w:rsidRPr="00CA6FA7" w:rsidRDefault="00CA6FA7" w:rsidP="00CA6FA7">
      <w:pPr>
        <w:ind w:left="285"/>
        <w:jc w:val="both"/>
        <w:rPr>
          <w:rFonts w:ascii="Times New Roman" w:hAnsi="Times New Roman"/>
          <w:sz w:val="24"/>
          <w:szCs w:val="24"/>
          <w:lang w:val="pl-PL"/>
        </w:rPr>
      </w:pP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sz w:val="24"/>
          <w:szCs w:val="24"/>
          <w:lang w:val="pl-PL"/>
        </w:rPr>
        <w:tab/>
        <w:t xml:space="preserve">ad. </w:t>
      </w:r>
      <w:r w:rsidRPr="00CA6FA7">
        <w:rPr>
          <w:rFonts w:ascii="Times New Roman" w:eastAsia="Arial" w:hAnsi="Times New Roman"/>
          <w:b/>
          <w:bCs/>
          <w:sz w:val="24"/>
          <w:szCs w:val="24"/>
          <w:lang w:val="pl-PL"/>
        </w:rPr>
        <w:t xml:space="preserve">b) okres udzielonej gwarancji na przedmiot umowy </w:t>
      </w:r>
      <w:r w:rsidRPr="00CA6FA7">
        <w:rPr>
          <w:rFonts w:ascii="Times New Roman" w:eastAsia="Arial" w:hAnsi="Times New Roman"/>
          <w:sz w:val="24"/>
          <w:szCs w:val="24"/>
          <w:lang w:val="pl-PL"/>
        </w:rPr>
        <w:t>– wyliczony w następujący sposób:</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sz w:val="24"/>
          <w:szCs w:val="24"/>
          <w:lang w:val="pl-PL"/>
        </w:rPr>
        <w:t xml:space="preserve">za każdy pełny rok wydłużenia gwarancji na przedmiot umowy w stosunku do minimalnego okresu gwarancji, który wynosi 5 lat, Wykonawca otrzyma 5,00 pkt </w:t>
      </w:r>
      <w:r w:rsidRPr="00CA6FA7">
        <w:rPr>
          <w:rFonts w:ascii="Times New Roman" w:eastAsia="Arial" w:hAnsi="Times New Roman"/>
          <w:b/>
          <w:bCs/>
          <w:sz w:val="24"/>
          <w:szCs w:val="24"/>
          <w:lang w:val="pl-PL"/>
        </w:rPr>
        <w:t>– lecz nie więcej niż 10 pkt</w:t>
      </w:r>
      <w:r>
        <w:rPr>
          <w:rFonts w:ascii="Times New Roman" w:eastAsia="Arial" w:hAnsi="Times New Roman"/>
          <w:b/>
          <w:bCs/>
          <w:sz w:val="24"/>
          <w:szCs w:val="24"/>
          <w:lang w:val="pl-PL"/>
        </w:rPr>
        <w:t>.</w:t>
      </w:r>
      <w:r w:rsidRPr="00CA6FA7">
        <w:rPr>
          <w:rFonts w:ascii="Times New Roman" w:eastAsia="Arial" w:hAnsi="Times New Roman"/>
          <w:b/>
          <w:bCs/>
          <w:sz w:val="24"/>
          <w:szCs w:val="24"/>
          <w:lang w:val="pl-PL"/>
        </w:rPr>
        <w:t xml:space="preserve"> za 7 i więcej lat okresu gwarancji</w:t>
      </w:r>
    </w:p>
    <w:p w:rsidR="00CA6FA7" w:rsidRPr="00CA6FA7" w:rsidRDefault="00CA6FA7" w:rsidP="00CA6FA7">
      <w:pPr>
        <w:ind w:left="285"/>
        <w:jc w:val="both"/>
        <w:rPr>
          <w:rFonts w:ascii="Times New Roman" w:eastAsia="Arial" w:hAnsi="Times New Roman"/>
          <w:sz w:val="24"/>
          <w:szCs w:val="24"/>
          <w:lang w:val="pl-PL"/>
        </w:rPr>
      </w:pP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Uwaga: Przy obliczaniu punktów, Zamawiający zastosuje zaokrąglenie do dwóch miejsc po przecinku.</w:t>
      </w:r>
    </w:p>
    <w:p w:rsidR="00CA6FA7" w:rsidRPr="00CA6FA7" w:rsidRDefault="00CA6FA7" w:rsidP="00CA6FA7">
      <w:pPr>
        <w:ind w:left="285"/>
        <w:jc w:val="both"/>
        <w:rPr>
          <w:rFonts w:ascii="Times New Roman" w:eastAsia="Arial" w:hAnsi="Times New Roman"/>
          <w:sz w:val="24"/>
          <w:szCs w:val="24"/>
          <w:lang w:val="pl-PL"/>
        </w:rPr>
      </w:pP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Uwaga: w przypadku braku wpisania w formularzu oferty gwarancji lub wpisania niższej niż minimalna tj. 5</w:t>
      </w:r>
      <w:r w:rsidRPr="00CA6FA7">
        <w:rPr>
          <w:rFonts w:ascii="Times New Roman" w:eastAsia="Arial" w:hAnsi="Times New Roman"/>
          <w:b/>
          <w:bCs/>
          <w:sz w:val="24"/>
          <w:szCs w:val="24"/>
          <w:shd w:val="clear" w:color="auto" w:fill="FFFFFF"/>
          <w:lang w:val="pl-PL"/>
        </w:rPr>
        <w:t xml:space="preserve"> lat Zamawiający uzna, że Wykonawca deklaruje minimalny okres gwarancji i poprawi w trybie art. 87 ust. 2 pkt. 3, gdyż </w:t>
      </w:r>
      <w:r w:rsidRPr="00CA6FA7">
        <w:rPr>
          <w:rFonts w:ascii="Times New Roman" w:eastAsia="Arial" w:hAnsi="Times New Roman"/>
          <w:b/>
          <w:bCs/>
          <w:sz w:val="24"/>
          <w:szCs w:val="24"/>
          <w:lang w:val="pl-PL"/>
        </w:rPr>
        <w:t>uzna, iż wykonawca startując w przetargu zgadza się na warunki postawione w SIWZ i jego zamiarem było złożenie oferty zgodnej z SIWZ.</w:t>
      </w:r>
    </w:p>
    <w:p w:rsidR="00CA6FA7" w:rsidRPr="00CA6FA7" w:rsidRDefault="00CA6FA7" w:rsidP="00CA6FA7">
      <w:pPr>
        <w:ind w:left="285"/>
        <w:jc w:val="both"/>
        <w:rPr>
          <w:rFonts w:ascii="Times New Roman" w:eastAsia="Arial" w:hAnsi="Times New Roman"/>
          <w:sz w:val="24"/>
          <w:szCs w:val="24"/>
          <w:lang w:val="pl-PL"/>
        </w:rPr>
      </w:pPr>
    </w:p>
    <w:p w:rsidR="00CA6FA7" w:rsidRPr="00CA6FA7" w:rsidRDefault="00CA6FA7" w:rsidP="00E02389">
      <w:pPr>
        <w:widowControl w:val="0"/>
        <w:numPr>
          <w:ilvl w:val="0"/>
          <w:numId w:val="13"/>
        </w:numPr>
        <w:tabs>
          <w:tab w:val="left" w:pos="6110"/>
        </w:tabs>
        <w:suppressAutoHyphens/>
        <w:overflowPunct/>
        <w:autoSpaceDN/>
        <w:adjustRightInd/>
        <w:ind w:left="285"/>
        <w:jc w:val="both"/>
        <w:rPr>
          <w:rFonts w:ascii="Times New Roman" w:hAnsi="Times New Roman"/>
          <w:sz w:val="24"/>
          <w:szCs w:val="24"/>
          <w:lang w:val="pl-PL"/>
        </w:rPr>
      </w:pPr>
      <w:r w:rsidRPr="00CA6FA7">
        <w:rPr>
          <w:rFonts w:ascii="Times New Roman" w:hAnsi="Times New Roman"/>
          <w:sz w:val="24"/>
          <w:szCs w:val="24"/>
          <w:lang w:val="pl-PL"/>
        </w:rPr>
        <w:t xml:space="preserve">   Zamawiający za najkorzystniejszą uzna ofertę, która nie podlega odrzuceniu, spełnia wszystkie postanowienia SIWZ oraz uzyska największą łączną liczbę punktów przyznanych w ramach ustalonych kryteriów.</w:t>
      </w:r>
    </w:p>
    <w:p w:rsidR="0006115E" w:rsidRDefault="0006115E" w:rsidP="0006115E">
      <w:pPr>
        <w:jc w:val="both"/>
        <w:rPr>
          <w:rFonts w:ascii="Times New Roman" w:hAnsi="Times New Roman"/>
          <w:sz w:val="24"/>
          <w:lang w:val="pl-PL"/>
        </w:rPr>
      </w:pPr>
    </w:p>
    <w:p w:rsidR="0006115E" w:rsidRDefault="0006115E" w:rsidP="0006115E">
      <w:pPr>
        <w:rPr>
          <w:rFonts w:ascii="Times New Roman" w:hAnsi="Times New Roman"/>
          <w:b/>
          <w:bCs/>
          <w:sz w:val="24"/>
          <w:lang w:val="pl-PL"/>
        </w:rPr>
      </w:pPr>
      <w:r>
        <w:rPr>
          <w:rFonts w:ascii="Times New Roman" w:hAnsi="Times New Roman"/>
          <w:b/>
          <w:bCs/>
          <w:sz w:val="24"/>
          <w:lang w:val="pl-PL"/>
        </w:rPr>
        <w:t>Dział XVI  Zabezpieczenie należytego wykonania umowy.</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06115E" w:rsidRDefault="0006115E" w:rsidP="0006115E">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06115E" w:rsidRDefault="0006115E" w:rsidP="0006115E">
      <w:pPr>
        <w:jc w:val="both"/>
        <w:rPr>
          <w:rFonts w:ascii="Times New Roman" w:hAnsi="Times New Roman"/>
          <w:sz w:val="24"/>
          <w:lang w:val="pl-PL"/>
        </w:rPr>
      </w:pPr>
      <w:r>
        <w:rPr>
          <w:rFonts w:ascii="Times New Roman" w:hAnsi="Times New Roman"/>
          <w:sz w:val="24"/>
          <w:lang w:val="pl-PL"/>
        </w:rPr>
        <w:t>1) pieniądz,</w:t>
      </w:r>
    </w:p>
    <w:p w:rsidR="0006115E" w:rsidRDefault="0006115E" w:rsidP="0006115E">
      <w:pPr>
        <w:jc w:val="both"/>
        <w:rPr>
          <w:rFonts w:ascii="Times New Roman" w:hAnsi="Times New Roman"/>
          <w:sz w:val="24"/>
          <w:lang w:val="pl-PL"/>
        </w:rPr>
      </w:pPr>
      <w:r>
        <w:rPr>
          <w:rFonts w:ascii="Times New Roman" w:hAnsi="Times New Roman"/>
          <w:sz w:val="24"/>
          <w:lang w:val="pl-PL"/>
        </w:rPr>
        <w:lastRenderedPageBreak/>
        <w:t>2) poręczeniach bankowych lub poręczeniach spółdzielczej kasy oszczędnościowo-kredytowej, z tym że poręczenie kasy jest zawsze poręczeniem pieniężnym,</w:t>
      </w:r>
    </w:p>
    <w:p w:rsidR="0006115E" w:rsidRDefault="0006115E" w:rsidP="0006115E">
      <w:pPr>
        <w:jc w:val="both"/>
        <w:rPr>
          <w:rFonts w:ascii="Times New Roman" w:hAnsi="Times New Roman"/>
          <w:sz w:val="24"/>
          <w:lang w:val="pl-PL"/>
        </w:rPr>
      </w:pPr>
      <w:r>
        <w:rPr>
          <w:rFonts w:ascii="Times New Roman" w:hAnsi="Times New Roman"/>
          <w:sz w:val="24"/>
          <w:lang w:val="pl-PL"/>
        </w:rPr>
        <w:t>3) gwarancje bankowe,</w:t>
      </w:r>
    </w:p>
    <w:p w:rsidR="0006115E" w:rsidRDefault="0006115E" w:rsidP="0006115E">
      <w:pPr>
        <w:jc w:val="both"/>
        <w:rPr>
          <w:rFonts w:ascii="Times New Roman" w:hAnsi="Times New Roman"/>
          <w:sz w:val="24"/>
          <w:lang w:val="pl-PL"/>
        </w:rPr>
      </w:pPr>
      <w:r>
        <w:rPr>
          <w:rFonts w:ascii="Times New Roman" w:hAnsi="Times New Roman"/>
          <w:sz w:val="24"/>
          <w:lang w:val="pl-PL"/>
        </w:rPr>
        <w:t>4) gwarancje ubezpieczeniowe,</w:t>
      </w:r>
    </w:p>
    <w:p w:rsidR="0006115E" w:rsidRDefault="0006115E" w:rsidP="0006115E">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Spółdzielczy w Koszęcinie nr konta </w:t>
      </w:r>
      <w:r w:rsidRPr="00664949">
        <w:rPr>
          <w:rStyle w:val="Pogrubienie"/>
          <w:rFonts w:ascii="Times New Roman" w:hAnsi="Times New Roman"/>
          <w:sz w:val="24"/>
          <w:szCs w:val="24"/>
          <w:lang w:val="pl-PL"/>
        </w:rPr>
        <w:t>84 8288 0004 2000 0000 0013 0010</w:t>
      </w:r>
      <w:r w:rsidRPr="00DB4B48">
        <w:rPr>
          <w:rFonts w:ascii="Times New Roman" w:hAnsi="Times New Roman"/>
          <w:sz w:val="24"/>
          <w:szCs w:val="24"/>
          <w:lang w:val="pl-PL"/>
        </w:rPr>
        <w:t>,</w:t>
      </w:r>
      <w:r>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06115E" w:rsidRDefault="0006115E" w:rsidP="0006115E">
      <w:pPr>
        <w:jc w:val="both"/>
        <w:rPr>
          <w:rFonts w:ascii="Times New Roman" w:hAnsi="Times New Roman"/>
          <w:sz w:val="24"/>
          <w:lang w:val="pl-PL"/>
        </w:rPr>
      </w:pPr>
      <w:r>
        <w:rPr>
          <w:rFonts w:ascii="Times New Roman" w:hAnsi="Times New Roman"/>
          <w:sz w:val="24"/>
          <w:lang w:val="pl-PL"/>
        </w:rPr>
        <w:t>Jeżeli zabezpieczenie jest wnoszone w formie innej niż pieniądz, oryginały dokumentów, o których mowa wyżej należy złożyć Zamawiającemu najpóźniej w dniu zawarcia umowy.</w:t>
      </w:r>
    </w:p>
    <w:p w:rsidR="0006115E" w:rsidRDefault="0006115E" w:rsidP="0006115E">
      <w:pPr>
        <w:rPr>
          <w:rFonts w:ascii="Times New Roman" w:hAnsi="Times New Roman"/>
          <w:sz w:val="24"/>
          <w:lang w:val="pl-PL"/>
        </w:rPr>
      </w:pPr>
    </w:p>
    <w:p w:rsidR="0006115E" w:rsidRDefault="0006115E" w:rsidP="0006115E">
      <w:pPr>
        <w:rPr>
          <w:rFonts w:ascii="Times New Roman" w:hAnsi="Times New Roman"/>
          <w:b/>
          <w:bCs/>
          <w:sz w:val="24"/>
          <w:lang w:val="pl-PL"/>
        </w:rPr>
      </w:pPr>
      <w:r>
        <w:rPr>
          <w:rFonts w:ascii="Times New Roman" w:hAnsi="Times New Roman"/>
          <w:b/>
          <w:bCs/>
          <w:sz w:val="24"/>
          <w:lang w:val="pl-PL"/>
        </w:rPr>
        <w:t>Dział XVII Ogłoszenie wyników przetargu.</w:t>
      </w:r>
    </w:p>
    <w:p w:rsidR="0006115E" w:rsidRDefault="0006115E" w:rsidP="0006115E">
      <w:pPr>
        <w:rPr>
          <w:rFonts w:ascii="Times New Roman" w:hAnsi="Times New Roman"/>
          <w:b/>
          <w:bCs/>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Ogłoszenie wyników przetargu odbędzie się poprzez zamieszczenie ogłoszenia na tablicy ogłoszeń w siedzibie Zamawiającego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Pr="00664949">
        <w:rPr>
          <w:rFonts w:ascii="Times New Roman" w:hAnsi="Times New Roman"/>
          <w:sz w:val="24"/>
          <w:szCs w:val="24"/>
          <w:lang w:val="pl-PL"/>
        </w:rPr>
        <w:t>www.koszecin.bipgmina.pl</w:t>
      </w:r>
    </w:p>
    <w:p w:rsidR="0006115E" w:rsidRDefault="0006115E" w:rsidP="0006115E">
      <w:pPr>
        <w:jc w:val="both"/>
        <w:rPr>
          <w:rFonts w:ascii="Times New Roman" w:hAnsi="Times New Roman"/>
          <w:sz w:val="24"/>
          <w:lang w:val="pl-PL"/>
        </w:rPr>
      </w:pPr>
      <w:r>
        <w:rPr>
          <w:rFonts w:ascii="Times New Roman" w:hAnsi="Times New Roman"/>
          <w:sz w:val="24"/>
          <w:lang w:val="pl-PL"/>
        </w:rPr>
        <w:t>Ponadto o wyborze oferty najkorzystniejszej powiadomieni zostaną wszyscy Wykonawcy biorący udział w postępowaniu.</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XVIII Zawarcie umowy</w:t>
      </w:r>
    </w:p>
    <w:p w:rsidR="0006115E" w:rsidRDefault="0006115E" w:rsidP="0006115E">
      <w:pPr>
        <w:jc w:val="both"/>
        <w:rPr>
          <w:rFonts w:ascii="Times New Roman" w:hAnsi="Times New Roman"/>
          <w:b/>
          <w:bCs/>
          <w:sz w:val="24"/>
          <w:lang w:val="pl-PL"/>
        </w:rPr>
      </w:pPr>
    </w:p>
    <w:p w:rsidR="0006115E" w:rsidRPr="009F321B" w:rsidRDefault="0006115E" w:rsidP="0006115E">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06115E" w:rsidRPr="007118C6" w:rsidRDefault="0006115E" w:rsidP="0006115E">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Pr="007118C6">
        <w:rPr>
          <w:rFonts w:ascii="Times New Roman" w:hAnsi="Times New Roman"/>
          <w:sz w:val="24"/>
          <w:szCs w:val="24"/>
          <w:lang w:val="pl-PL"/>
        </w:rPr>
        <w:t>Strony dopuszczają zmianę postanowień niniejszej umowy zgodnie z wymogami art.144 ustawy Prawo zamówień publicznych w przypadku:</w:t>
      </w:r>
    </w:p>
    <w:p w:rsidR="0006115E" w:rsidRPr="00267D0C" w:rsidRDefault="0006115E" w:rsidP="0006115E">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 xml:space="preserve">f) zmiany albo rezygnacji z podwykonawcy, na którego zasoby wykonawca powoływał się, na zasadach określonych w art. 26 ust. 2b, w celu wykazania spełniania warunków udziału w postępowaniu, o których mowa w art. 22 ust. 1 </w:t>
      </w:r>
      <w:r w:rsidRPr="00267D0C">
        <w:rPr>
          <w:rFonts w:ascii="Times New Roman" w:hAnsi="Times New Roman"/>
          <w:sz w:val="24"/>
          <w:szCs w:val="24"/>
          <w:lang w:val="pl-PL"/>
        </w:rPr>
        <w:lastRenderedPageBreak/>
        <w:t>(wykonawca jest obowiązany wykazać zamawiającemu, iż proponowany inny podwykonawca lub wykonawca samodzielnie spełnia je w stopniu nie mniejszym niż wymagany w trakcie postępowania o udzielenie zamówienia).</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06115E" w:rsidRPr="00267D0C" w:rsidRDefault="0006115E" w:rsidP="0006115E">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06115E" w:rsidRPr="00AC5BA9" w:rsidRDefault="0006115E" w:rsidP="0006115E">
      <w:pPr>
        <w:jc w:val="both"/>
        <w:textAlignment w:val="baseline"/>
        <w:rPr>
          <w:rFonts w:ascii="Times New Roman" w:hAnsi="Times New Roman"/>
          <w:b/>
          <w:sz w:val="24"/>
          <w:szCs w:val="24"/>
          <w:lang w:val="pl-PL"/>
        </w:rPr>
      </w:pPr>
      <w:r>
        <w:rPr>
          <w:rFonts w:ascii="Times New Roman" w:hAnsi="Times New Roman"/>
          <w:b/>
          <w:sz w:val="24"/>
          <w:szCs w:val="24"/>
          <w:lang w:val="pl-PL"/>
        </w:rPr>
        <w:t>Dział XIX Informacja o formalnościach,  które powinny zostać dopełnione po wyborze oferty w celu zawarcia umowy.</w:t>
      </w:r>
    </w:p>
    <w:p w:rsidR="0006115E" w:rsidRPr="00881DB5" w:rsidRDefault="0006115E" w:rsidP="0006115E">
      <w:pPr>
        <w:ind w:left="720"/>
        <w:jc w:val="both"/>
        <w:rPr>
          <w:rFonts w:ascii="Times New Roman" w:hAnsi="Times New Roman"/>
          <w:sz w:val="24"/>
          <w:szCs w:val="24"/>
          <w:lang w:val="pl-PL"/>
        </w:rPr>
      </w:pPr>
    </w:p>
    <w:p w:rsidR="0006115E" w:rsidRDefault="0006115E" w:rsidP="0006115E">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stron  regulującą ich współpracę,</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Pr>
          <w:rFonts w:ascii="Times New Roman" w:hAnsi="Times New Roman"/>
          <w:b/>
          <w:color w:val="000000" w:themeColor="text1"/>
          <w:sz w:val="24"/>
          <w:lang w:val="pl-PL"/>
        </w:rPr>
        <w:t xml:space="preserve">8 </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Pr>
          <w:rFonts w:ascii="Times New Roman" w:hAnsi="Times New Roman"/>
          <w:sz w:val="24"/>
          <w:szCs w:val="24"/>
          <w:lang w:val="pl-PL"/>
        </w:rPr>
        <w:t>Zamawiającemu,</w:t>
      </w:r>
    </w:p>
    <w:p w:rsidR="0006115E" w:rsidRDefault="0006115E" w:rsidP="0006115E">
      <w:pPr>
        <w:jc w:val="both"/>
        <w:rPr>
          <w:rFonts w:ascii="Times New Roman" w:hAnsi="Times New Roman"/>
          <w:sz w:val="24"/>
          <w:lang w:val="pl-PL"/>
        </w:rPr>
      </w:pPr>
    </w:p>
    <w:p w:rsidR="0006115E" w:rsidRPr="007B2C15" w:rsidRDefault="0006115E" w:rsidP="0006115E">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Pr>
          <w:b w:val="0"/>
          <w:lang w:val="pl-PL"/>
        </w:rPr>
        <w:t>,</w:t>
      </w:r>
      <w:r w:rsidRPr="00601FEC">
        <w:rPr>
          <w:rFonts w:ascii="Arial" w:hAnsi="Arial" w:cs="Arial"/>
          <w:lang w:val="pl-PL"/>
        </w:rPr>
        <w:t xml:space="preserve"> </w:t>
      </w:r>
      <w:r w:rsidRPr="007B2C15">
        <w:rPr>
          <w:b w:val="0"/>
          <w:color w:val="000000" w:themeColor="text1"/>
          <w:lang w:val="pl-PL"/>
        </w:rPr>
        <w:t>najpóźniej w dniu podpisania umowy.</w:t>
      </w:r>
    </w:p>
    <w:p w:rsidR="0006115E" w:rsidRPr="00475356" w:rsidRDefault="0006115E" w:rsidP="0006115E">
      <w:pPr>
        <w:jc w:val="both"/>
        <w:rPr>
          <w:rFonts w:ascii="Times New Roman" w:hAnsi="Times New Roman"/>
          <w:sz w:val="24"/>
          <w:lang w:val="pl-PL"/>
        </w:rPr>
      </w:pPr>
    </w:p>
    <w:p w:rsidR="0006115E" w:rsidRDefault="0006115E" w:rsidP="0006115E">
      <w:pPr>
        <w:pStyle w:val="Nagwek2"/>
        <w:numPr>
          <w:ilvl w:val="0"/>
          <w:numId w:val="0"/>
        </w:numPr>
        <w:jc w:val="both"/>
        <w:rPr>
          <w:b w:val="0"/>
          <w:bCs/>
          <w:lang w:val="pl-PL"/>
        </w:rPr>
      </w:pPr>
      <w:r>
        <w:rPr>
          <w:bCs/>
          <w:lang w:val="pl-PL"/>
        </w:rPr>
        <w:t>Dział XX  Pouczenie o środkach ochrony prawnej przysługujących Wykonawcom w </w:t>
      </w:r>
      <w:r w:rsidRPr="00332715">
        <w:rPr>
          <w:bCs/>
          <w:lang w:val="pl-PL"/>
        </w:rPr>
        <w:t>toku postępowania o udzielenie zamówienia publicznego.</w:t>
      </w:r>
    </w:p>
    <w:p w:rsidR="0006115E" w:rsidRDefault="0006115E" w:rsidP="0006115E">
      <w:pPr>
        <w:jc w:val="both"/>
        <w:rPr>
          <w:rFonts w:ascii="Times New Roman" w:hAnsi="Times New Roman"/>
          <w:sz w:val="24"/>
          <w:lang w:val="pl-PL"/>
        </w:rPr>
      </w:pP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w:t>
      </w:r>
      <w:r w:rsidRPr="007B2C15">
        <w:rPr>
          <w:rFonts w:ascii="Times New Roman" w:hAnsi="Times New Roman"/>
          <w:color w:val="000000" w:themeColor="text1"/>
          <w:sz w:val="24"/>
          <w:szCs w:val="24"/>
          <w:lang w:val="pl-PL"/>
        </w:rPr>
        <w:lastRenderedPageBreak/>
        <w:t>przedstawienie zarzutów, określać żądanie oraz wskazywać okoliczności faktyczne i prawne uzasadniające wniesienie odwołania.</w:t>
      </w: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06115E" w:rsidRPr="007B2C15" w:rsidRDefault="0006115E" w:rsidP="00E02389">
      <w:pPr>
        <w:numPr>
          <w:ilvl w:val="0"/>
          <w:numId w:val="12"/>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06115E" w:rsidRPr="007B2C15" w:rsidRDefault="0006115E" w:rsidP="00E02389">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06115E" w:rsidRPr="007B2C15" w:rsidRDefault="0006115E" w:rsidP="00E02389">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06115E" w:rsidRPr="007B2C15" w:rsidRDefault="0006115E" w:rsidP="00E02389">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06115E" w:rsidRPr="007B2C15" w:rsidRDefault="0006115E" w:rsidP="00E02389">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06115E" w:rsidRPr="007B2C15" w:rsidRDefault="0006115E" w:rsidP="00E02389">
      <w:pPr>
        <w:numPr>
          <w:ilvl w:val="0"/>
          <w:numId w:val="11"/>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XXI Postanowienia końcowe</w:t>
      </w:r>
    </w:p>
    <w:p w:rsidR="0006115E" w:rsidRDefault="0006115E" w:rsidP="0006115E">
      <w:pPr>
        <w:jc w:val="both"/>
        <w:rPr>
          <w:rFonts w:ascii="Times New Roman" w:hAnsi="Times New Roman"/>
          <w:b/>
          <w:bCs/>
          <w:sz w:val="24"/>
          <w:lang w:val="pl-PL"/>
        </w:rPr>
      </w:pPr>
    </w:p>
    <w:p w:rsidR="0006115E" w:rsidRPr="00267D0C" w:rsidRDefault="0006115E" w:rsidP="0006115E">
      <w:pPr>
        <w:jc w:val="both"/>
        <w:rPr>
          <w:rFonts w:ascii="Times New Roman" w:hAnsi="Times New Roman"/>
          <w:sz w:val="24"/>
          <w:lang w:val="pl-PL"/>
        </w:rPr>
      </w:pPr>
      <w:r>
        <w:rPr>
          <w:rFonts w:ascii="Times New Roman" w:hAnsi="Times New Roman"/>
          <w:sz w:val="24"/>
          <w:lang w:val="pl-PL"/>
        </w:rPr>
        <w:t>W sprawach nieuregulowanych w niniejszej specyfikacji mają zastosowanie przepisy ustawy z dnia 29 stycznia 2004 r. Prawo zamówień publicznych.</w:t>
      </w:r>
    </w:p>
    <w:p w:rsidR="0006115E" w:rsidRPr="00483E25" w:rsidRDefault="0006115E" w:rsidP="0006115E">
      <w:pPr>
        <w:jc w:val="both"/>
        <w:rPr>
          <w:rFonts w:ascii="Times New Roman" w:hAnsi="Times New Roman"/>
          <w:lang w:val="pl-PL"/>
        </w:rPr>
      </w:pPr>
    </w:p>
    <w:p w:rsidR="0006115E" w:rsidRPr="00483E25" w:rsidRDefault="0006115E" w:rsidP="0006115E">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06115E" w:rsidRPr="00483E25" w:rsidRDefault="0006115E" w:rsidP="0006115E">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Pr>
          <w:rFonts w:ascii="Times New Roman" w:hAnsi="Times New Roman"/>
          <w:color w:val="000000" w:themeColor="text1"/>
          <w:lang w:val="pl-PL"/>
        </w:rPr>
        <w:t>projekt umowy</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Pr>
          <w:rFonts w:ascii="Times New Roman" w:hAnsi="Times New Roman"/>
          <w:color w:val="000000" w:themeColor="text1"/>
          <w:lang w:val="pl-PL"/>
        </w:rPr>
        <w:t>specyfikacje</w:t>
      </w:r>
      <w:r w:rsidRPr="00483E25">
        <w:rPr>
          <w:rFonts w:ascii="Times New Roman" w:hAnsi="Times New Roman"/>
          <w:color w:val="000000" w:themeColor="text1"/>
          <w:lang w:val="pl-PL"/>
        </w:rPr>
        <w:t xml:space="preserve"> techniczna wykonania i odbioru robót,</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3 – przedmiar robót,</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5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6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Pr>
          <w:rFonts w:ascii="Times New Roman" w:hAnsi="Times New Roman"/>
          <w:color w:val="000000" w:themeColor="text1"/>
          <w:lang w:val="pl-PL"/>
        </w:rPr>
        <w:t>cznik nr 7</w:t>
      </w:r>
      <w:r w:rsidRPr="00483E25">
        <w:rPr>
          <w:rFonts w:ascii="Times New Roman" w:hAnsi="Times New Roman"/>
          <w:color w:val="000000" w:themeColor="text1"/>
          <w:lang w:val="pl-PL"/>
        </w:rPr>
        <w:t xml:space="preserve"> – wykaz wykonania robót,</w:t>
      </w:r>
    </w:p>
    <w:p w:rsidR="0006115E" w:rsidRDefault="0006115E" w:rsidP="0006115E">
      <w:pPr>
        <w:rPr>
          <w:rFonts w:ascii="Times New Roman" w:hAnsi="Times New Roman"/>
          <w:color w:val="000000" w:themeColor="text1"/>
          <w:lang w:val="pl-PL"/>
        </w:rPr>
      </w:pPr>
      <w:r>
        <w:rPr>
          <w:rFonts w:ascii="Times New Roman" w:hAnsi="Times New Roman"/>
          <w:color w:val="000000" w:themeColor="text1"/>
          <w:lang w:val="pl-PL"/>
        </w:rPr>
        <w:t>- załącznik nr 8</w:t>
      </w:r>
      <w:r w:rsidRPr="00483E25">
        <w:rPr>
          <w:rFonts w:ascii="Times New Roman" w:hAnsi="Times New Roman"/>
          <w:color w:val="000000" w:themeColor="text1"/>
          <w:lang w:val="pl-PL"/>
        </w:rPr>
        <w:t xml:space="preserve"> – wykaz osób,</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Pr>
          <w:rFonts w:ascii="Times New Roman" w:hAnsi="Times New Roman"/>
          <w:color w:val="000000" w:themeColor="text1"/>
          <w:lang w:val="pl-PL"/>
        </w:rPr>
        <w:t>9</w:t>
      </w:r>
      <w:r w:rsidRPr="00483E25">
        <w:rPr>
          <w:rFonts w:ascii="Times New Roman" w:hAnsi="Times New Roman"/>
          <w:color w:val="000000" w:themeColor="text1"/>
          <w:lang w:val="pl-PL"/>
        </w:rPr>
        <w:t xml:space="preserve"> – </w:t>
      </w:r>
      <w:r>
        <w:rPr>
          <w:rFonts w:ascii="Times New Roman" w:hAnsi="Times New Roman"/>
          <w:color w:val="000000" w:themeColor="text1"/>
          <w:lang w:val="pl-PL"/>
        </w:rPr>
        <w:t>oświadczenie, informacja o przynależności do grupy kapitałowej</w:t>
      </w:r>
    </w:p>
    <w:p w:rsidR="0006115E" w:rsidRPr="00483E25" w:rsidRDefault="0006115E" w:rsidP="0006115E">
      <w:pPr>
        <w:rPr>
          <w:rFonts w:ascii="Times New Roman" w:hAnsi="Times New Roman"/>
          <w:color w:val="000000" w:themeColor="text1"/>
          <w:lang w:val="pl-PL"/>
        </w:rPr>
      </w:pPr>
    </w:p>
    <w:p w:rsidR="0006115E" w:rsidRPr="00B573B9" w:rsidRDefault="0006115E" w:rsidP="0006115E">
      <w:pPr>
        <w:jc w:val="both"/>
        <w:rPr>
          <w:rFonts w:ascii="Times New Roman" w:hAnsi="Times New Roman"/>
          <w:i/>
          <w:color w:val="FF0000"/>
          <w:sz w:val="16"/>
          <w:szCs w:val="16"/>
          <w:lang w:val="pl-PL"/>
        </w:rPr>
      </w:pPr>
    </w:p>
    <w:p w:rsidR="00900684" w:rsidRPr="00856EFE" w:rsidRDefault="00900684" w:rsidP="0006115E">
      <w:pPr>
        <w:rPr>
          <w:szCs w:val="16"/>
          <w:lang w:val="pl-PL"/>
        </w:rPr>
      </w:pPr>
    </w:p>
    <w:sectPr w:rsidR="00900684" w:rsidRPr="00856EFE" w:rsidSect="00547D82">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664" w:rsidRDefault="00083664">
      <w:r>
        <w:separator/>
      </w:r>
    </w:p>
  </w:endnote>
  <w:endnote w:type="continuationSeparator" w:id="1">
    <w:p w:rsidR="00083664" w:rsidRDefault="000836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8E392A"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8E392A"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5F3AD8">
      <w:rPr>
        <w:rStyle w:val="Numerstrony"/>
        <w:noProof/>
      </w:rPr>
      <w:t>1</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664" w:rsidRDefault="00083664">
      <w:r>
        <w:separator/>
      </w:r>
    </w:p>
  </w:footnote>
  <w:footnote w:type="continuationSeparator" w:id="1">
    <w:p w:rsidR="00083664" w:rsidRDefault="00083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4">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B74164"/>
    <w:multiLevelType w:val="hybridMultilevel"/>
    <w:tmpl w:val="9402A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1">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5">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1"/>
  </w:num>
  <w:num w:numId="4">
    <w:abstractNumId w:val="6"/>
  </w:num>
  <w:num w:numId="5">
    <w:abstractNumId w:val="12"/>
  </w:num>
  <w:num w:numId="6">
    <w:abstractNumId w:val="5"/>
  </w:num>
  <w:num w:numId="7">
    <w:abstractNumId w:val="4"/>
  </w:num>
  <w:num w:numId="8">
    <w:abstractNumId w:val="9"/>
  </w:num>
  <w:num w:numId="9">
    <w:abstractNumId w:val="8"/>
  </w:num>
  <w:num w:numId="10">
    <w:abstractNumId w:val="15"/>
  </w:num>
  <w:num w:numId="11">
    <w:abstractNumId w:val="13"/>
  </w:num>
  <w:num w:numId="12">
    <w:abstractNumId w:val="10"/>
  </w:num>
  <w:num w:numId="13">
    <w:abstractNumId w:val="2"/>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20834"/>
  </w:hdrShapeDefaults>
  <w:footnotePr>
    <w:footnote w:id="0"/>
    <w:footnote w:id="1"/>
  </w:footnotePr>
  <w:endnotePr>
    <w:endnote w:id="0"/>
    <w:endnote w:id="1"/>
  </w:endnotePr>
  <w:compat/>
  <w:rsids>
    <w:rsidRoot w:val="0001558D"/>
    <w:rsid w:val="00001403"/>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15E"/>
    <w:rsid w:val="0006171D"/>
    <w:rsid w:val="00064454"/>
    <w:rsid w:val="00066CEB"/>
    <w:rsid w:val="00071413"/>
    <w:rsid w:val="00071F72"/>
    <w:rsid w:val="0007219B"/>
    <w:rsid w:val="00073F3E"/>
    <w:rsid w:val="00076188"/>
    <w:rsid w:val="00076AFF"/>
    <w:rsid w:val="00083664"/>
    <w:rsid w:val="00091B2F"/>
    <w:rsid w:val="0009474B"/>
    <w:rsid w:val="00094E57"/>
    <w:rsid w:val="00094F6C"/>
    <w:rsid w:val="00096135"/>
    <w:rsid w:val="000962C2"/>
    <w:rsid w:val="00096B3D"/>
    <w:rsid w:val="0009772D"/>
    <w:rsid w:val="00097AC9"/>
    <w:rsid w:val="000A129A"/>
    <w:rsid w:val="000A1924"/>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2120"/>
    <w:rsid w:val="001323DD"/>
    <w:rsid w:val="00133436"/>
    <w:rsid w:val="0013564D"/>
    <w:rsid w:val="0013609A"/>
    <w:rsid w:val="001369A1"/>
    <w:rsid w:val="00137653"/>
    <w:rsid w:val="001402C0"/>
    <w:rsid w:val="00142094"/>
    <w:rsid w:val="001423D3"/>
    <w:rsid w:val="00142E5C"/>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A358E"/>
    <w:rsid w:val="001B0AD1"/>
    <w:rsid w:val="001B2CCA"/>
    <w:rsid w:val="001B3A19"/>
    <w:rsid w:val="001B4DF7"/>
    <w:rsid w:val="001B5A46"/>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D4665"/>
    <w:rsid w:val="002E10CE"/>
    <w:rsid w:val="002E2CFE"/>
    <w:rsid w:val="002E30AC"/>
    <w:rsid w:val="002E312C"/>
    <w:rsid w:val="002E3B16"/>
    <w:rsid w:val="002E5A5C"/>
    <w:rsid w:val="002E66A8"/>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972"/>
    <w:rsid w:val="003C3F65"/>
    <w:rsid w:val="003C4145"/>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39D"/>
    <w:rsid w:val="00413698"/>
    <w:rsid w:val="00416895"/>
    <w:rsid w:val="004237B7"/>
    <w:rsid w:val="00426694"/>
    <w:rsid w:val="00427F3D"/>
    <w:rsid w:val="00430685"/>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6300D"/>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93235"/>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1893"/>
    <w:rsid w:val="00555D55"/>
    <w:rsid w:val="00556341"/>
    <w:rsid w:val="00570095"/>
    <w:rsid w:val="00571D96"/>
    <w:rsid w:val="00572A46"/>
    <w:rsid w:val="005735AA"/>
    <w:rsid w:val="00573654"/>
    <w:rsid w:val="0057367E"/>
    <w:rsid w:val="005751FB"/>
    <w:rsid w:val="00575D1C"/>
    <w:rsid w:val="00577B1B"/>
    <w:rsid w:val="00580910"/>
    <w:rsid w:val="0058413E"/>
    <w:rsid w:val="00584AB4"/>
    <w:rsid w:val="00584B30"/>
    <w:rsid w:val="00584DCE"/>
    <w:rsid w:val="005853D2"/>
    <w:rsid w:val="005857EA"/>
    <w:rsid w:val="0058674A"/>
    <w:rsid w:val="00595C69"/>
    <w:rsid w:val="005960AA"/>
    <w:rsid w:val="0059782F"/>
    <w:rsid w:val="005A193E"/>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4D3"/>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3AD8"/>
    <w:rsid w:val="005F675E"/>
    <w:rsid w:val="006003FA"/>
    <w:rsid w:val="00601FEC"/>
    <w:rsid w:val="006021EB"/>
    <w:rsid w:val="00605339"/>
    <w:rsid w:val="00606080"/>
    <w:rsid w:val="00606A06"/>
    <w:rsid w:val="00606DE2"/>
    <w:rsid w:val="00611117"/>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B78"/>
    <w:rsid w:val="006524AB"/>
    <w:rsid w:val="0065673D"/>
    <w:rsid w:val="00657CA0"/>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C6123"/>
    <w:rsid w:val="006D23D7"/>
    <w:rsid w:val="006D2DD5"/>
    <w:rsid w:val="006D5498"/>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5C9C"/>
    <w:rsid w:val="00747387"/>
    <w:rsid w:val="00747397"/>
    <w:rsid w:val="00747CE6"/>
    <w:rsid w:val="007503E7"/>
    <w:rsid w:val="00750C32"/>
    <w:rsid w:val="007525D0"/>
    <w:rsid w:val="0075792E"/>
    <w:rsid w:val="00764415"/>
    <w:rsid w:val="00764F06"/>
    <w:rsid w:val="00770A2D"/>
    <w:rsid w:val="007725A2"/>
    <w:rsid w:val="0077761B"/>
    <w:rsid w:val="00780C78"/>
    <w:rsid w:val="00781040"/>
    <w:rsid w:val="007829B9"/>
    <w:rsid w:val="0078637E"/>
    <w:rsid w:val="00786F18"/>
    <w:rsid w:val="00787AAC"/>
    <w:rsid w:val="00793702"/>
    <w:rsid w:val="007A0E29"/>
    <w:rsid w:val="007A2EA4"/>
    <w:rsid w:val="007A49D0"/>
    <w:rsid w:val="007A534B"/>
    <w:rsid w:val="007A53FD"/>
    <w:rsid w:val="007A68B3"/>
    <w:rsid w:val="007B1D78"/>
    <w:rsid w:val="007B2C15"/>
    <w:rsid w:val="007B5DCC"/>
    <w:rsid w:val="007C205A"/>
    <w:rsid w:val="007C29DA"/>
    <w:rsid w:val="007C485A"/>
    <w:rsid w:val="007C700B"/>
    <w:rsid w:val="007D0238"/>
    <w:rsid w:val="007D1444"/>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6EFE"/>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22C"/>
    <w:rsid w:val="008968D6"/>
    <w:rsid w:val="008A0ADB"/>
    <w:rsid w:val="008A38B8"/>
    <w:rsid w:val="008A3E60"/>
    <w:rsid w:val="008A626B"/>
    <w:rsid w:val="008A68C0"/>
    <w:rsid w:val="008A71D9"/>
    <w:rsid w:val="008B252C"/>
    <w:rsid w:val="008B6A79"/>
    <w:rsid w:val="008C0B80"/>
    <w:rsid w:val="008C29C4"/>
    <w:rsid w:val="008C3959"/>
    <w:rsid w:val="008C73CE"/>
    <w:rsid w:val="008D0128"/>
    <w:rsid w:val="008D091D"/>
    <w:rsid w:val="008D13C4"/>
    <w:rsid w:val="008D1B91"/>
    <w:rsid w:val="008D3EBC"/>
    <w:rsid w:val="008D6167"/>
    <w:rsid w:val="008D7B71"/>
    <w:rsid w:val="008E001F"/>
    <w:rsid w:val="008E066F"/>
    <w:rsid w:val="008E1758"/>
    <w:rsid w:val="008E2999"/>
    <w:rsid w:val="008E2B88"/>
    <w:rsid w:val="008E3306"/>
    <w:rsid w:val="008E392A"/>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5A39"/>
    <w:rsid w:val="009170F6"/>
    <w:rsid w:val="009175EA"/>
    <w:rsid w:val="00917B06"/>
    <w:rsid w:val="009211B6"/>
    <w:rsid w:val="0092239A"/>
    <w:rsid w:val="009234C3"/>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3736"/>
    <w:rsid w:val="00966D57"/>
    <w:rsid w:val="00967D38"/>
    <w:rsid w:val="0097265E"/>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5D86"/>
    <w:rsid w:val="009A6C27"/>
    <w:rsid w:val="009A71E5"/>
    <w:rsid w:val="009B2343"/>
    <w:rsid w:val="009B3675"/>
    <w:rsid w:val="009B5149"/>
    <w:rsid w:val="009B582B"/>
    <w:rsid w:val="009B588E"/>
    <w:rsid w:val="009B665E"/>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6293"/>
    <w:rsid w:val="009F7604"/>
    <w:rsid w:val="00A0081D"/>
    <w:rsid w:val="00A016F0"/>
    <w:rsid w:val="00A019DA"/>
    <w:rsid w:val="00A07250"/>
    <w:rsid w:val="00A11AF9"/>
    <w:rsid w:val="00A13954"/>
    <w:rsid w:val="00A147D0"/>
    <w:rsid w:val="00A150C2"/>
    <w:rsid w:val="00A1571D"/>
    <w:rsid w:val="00A165EA"/>
    <w:rsid w:val="00A168DF"/>
    <w:rsid w:val="00A17231"/>
    <w:rsid w:val="00A20F25"/>
    <w:rsid w:val="00A21142"/>
    <w:rsid w:val="00A21C3B"/>
    <w:rsid w:val="00A22031"/>
    <w:rsid w:val="00A225E0"/>
    <w:rsid w:val="00A2310D"/>
    <w:rsid w:val="00A2527D"/>
    <w:rsid w:val="00A2542E"/>
    <w:rsid w:val="00A25C8E"/>
    <w:rsid w:val="00A26600"/>
    <w:rsid w:val="00A26693"/>
    <w:rsid w:val="00A31834"/>
    <w:rsid w:val="00A354C7"/>
    <w:rsid w:val="00A35E95"/>
    <w:rsid w:val="00A368C6"/>
    <w:rsid w:val="00A37E4E"/>
    <w:rsid w:val="00A43192"/>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880"/>
    <w:rsid w:val="00AB3691"/>
    <w:rsid w:val="00AC470B"/>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067B5"/>
    <w:rsid w:val="00B114CE"/>
    <w:rsid w:val="00B128A5"/>
    <w:rsid w:val="00B13BBB"/>
    <w:rsid w:val="00B13ED6"/>
    <w:rsid w:val="00B1503E"/>
    <w:rsid w:val="00B1637B"/>
    <w:rsid w:val="00B204CA"/>
    <w:rsid w:val="00B239E6"/>
    <w:rsid w:val="00B2682F"/>
    <w:rsid w:val="00B26B19"/>
    <w:rsid w:val="00B26F13"/>
    <w:rsid w:val="00B32225"/>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87DA5"/>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E7FAF"/>
    <w:rsid w:val="00BF1574"/>
    <w:rsid w:val="00BF61D4"/>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B98"/>
    <w:rsid w:val="00C847A2"/>
    <w:rsid w:val="00C84C1B"/>
    <w:rsid w:val="00C85060"/>
    <w:rsid w:val="00C870BC"/>
    <w:rsid w:val="00C87E3C"/>
    <w:rsid w:val="00C901A7"/>
    <w:rsid w:val="00C91D4B"/>
    <w:rsid w:val="00C92352"/>
    <w:rsid w:val="00C93C7E"/>
    <w:rsid w:val="00C9517A"/>
    <w:rsid w:val="00CA0CEE"/>
    <w:rsid w:val="00CA4278"/>
    <w:rsid w:val="00CA626B"/>
    <w:rsid w:val="00CA6FA7"/>
    <w:rsid w:val="00CA7613"/>
    <w:rsid w:val="00CB15C7"/>
    <w:rsid w:val="00CB3806"/>
    <w:rsid w:val="00CB4E97"/>
    <w:rsid w:val="00CB5B8E"/>
    <w:rsid w:val="00CB666B"/>
    <w:rsid w:val="00CB6B93"/>
    <w:rsid w:val="00CC0D91"/>
    <w:rsid w:val="00CC0EF9"/>
    <w:rsid w:val="00CC1A13"/>
    <w:rsid w:val="00CC2248"/>
    <w:rsid w:val="00CC2D63"/>
    <w:rsid w:val="00CC33E1"/>
    <w:rsid w:val="00CC52A0"/>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3D27"/>
    <w:rsid w:val="00CF7169"/>
    <w:rsid w:val="00D0080B"/>
    <w:rsid w:val="00D027C9"/>
    <w:rsid w:val="00D02A99"/>
    <w:rsid w:val="00D02E80"/>
    <w:rsid w:val="00D03C23"/>
    <w:rsid w:val="00D11C9C"/>
    <w:rsid w:val="00D138AC"/>
    <w:rsid w:val="00D13F45"/>
    <w:rsid w:val="00D16AE8"/>
    <w:rsid w:val="00D17BAF"/>
    <w:rsid w:val="00D21498"/>
    <w:rsid w:val="00D24744"/>
    <w:rsid w:val="00D25880"/>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2F1"/>
    <w:rsid w:val="00D7341E"/>
    <w:rsid w:val="00D80C76"/>
    <w:rsid w:val="00D821CA"/>
    <w:rsid w:val="00D85D9D"/>
    <w:rsid w:val="00D95B71"/>
    <w:rsid w:val="00D97D08"/>
    <w:rsid w:val="00DA1CB7"/>
    <w:rsid w:val="00DA1CC3"/>
    <w:rsid w:val="00DA4456"/>
    <w:rsid w:val="00DA48CF"/>
    <w:rsid w:val="00DA4D9A"/>
    <w:rsid w:val="00DA56EC"/>
    <w:rsid w:val="00DA7A34"/>
    <w:rsid w:val="00DB0528"/>
    <w:rsid w:val="00DB095A"/>
    <w:rsid w:val="00DB1933"/>
    <w:rsid w:val="00DB4B48"/>
    <w:rsid w:val="00DB5CD7"/>
    <w:rsid w:val="00DB6EB7"/>
    <w:rsid w:val="00DB70D4"/>
    <w:rsid w:val="00DC0414"/>
    <w:rsid w:val="00DC2ECE"/>
    <w:rsid w:val="00DC371A"/>
    <w:rsid w:val="00DC47B9"/>
    <w:rsid w:val="00DC64CC"/>
    <w:rsid w:val="00DC7132"/>
    <w:rsid w:val="00DC758C"/>
    <w:rsid w:val="00DD76B9"/>
    <w:rsid w:val="00DD7F38"/>
    <w:rsid w:val="00DE0119"/>
    <w:rsid w:val="00DE0B9F"/>
    <w:rsid w:val="00DE23AB"/>
    <w:rsid w:val="00DE2ED2"/>
    <w:rsid w:val="00DE5FE6"/>
    <w:rsid w:val="00DF1E78"/>
    <w:rsid w:val="00DF21AF"/>
    <w:rsid w:val="00DF440F"/>
    <w:rsid w:val="00DF4A27"/>
    <w:rsid w:val="00DF75E2"/>
    <w:rsid w:val="00E000A4"/>
    <w:rsid w:val="00E01AD9"/>
    <w:rsid w:val="00E02389"/>
    <w:rsid w:val="00E024F0"/>
    <w:rsid w:val="00E034E7"/>
    <w:rsid w:val="00E0472B"/>
    <w:rsid w:val="00E06D81"/>
    <w:rsid w:val="00E07DA9"/>
    <w:rsid w:val="00E11E48"/>
    <w:rsid w:val="00E152DB"/>
    <w:rsid w:val="00E21647"/>
    <w:rsid w:val="00E22E13"/>
    <w:rsid w:val="00E236BE"/>
    <w:rsid w:val="00E2492B"/>
    <w:rsid w:val="00E256B9"/>
    <w:rsid w:val="00E264C2"/>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EA7"/>
    <w:rsid w:val="00E66394"/>
    <w:rsid w:val="00E703D9"/>
    <w:rsid w:val="00E735C4"/>
    <w:rsid w:val="00E76C51"/>
    <w:rsid w:val="00E8181E"/>
    <w:rsid w:val="00E81BE2"/>
    <w:rsid w:val="00E82035"/>
    <w:rsid w:val="00E8276D"/>
    <w:rsid w:val="00E85742"/>
    <w:rsid w:val="00E85AC2"/>
    <w:rsid w:val="00E8720D"/>
    <w:rsid w:val="00E90014"/>
    <w:rsid w:val="00E91A52"/>
    <w:rsid w:val="00E91CD5"/>
    <w:rsid w:val="00E93AFB"/>
    <w:rsid w:val="00E94056"/>
    <w:rsid w:val="00E94319"/>
    <w:rsid w:val="00E94354"/>
    <w:rsid w:val="00E968D8"/>
    <w:rsid w:val="00EA0733"/>
    <w:rsid w:val="00EB3ECA"/>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3BC0"/>
    <w:rsid w:val="00F13D99"/>
    <w:rsid w:val="00F13FEF"/>
    <w:rsid w:val="00F15631"/>
    <w:rsid w:val="00F15C44"/>
    <w:rsid w:val="00F16D7E"/>
    <w:rsid w:val="00F205A2"/>
    <w:rsid w:val="00F20E0D"/>
    <w:rsid w:val="00F23A86"/>
    <w:rsid w:val="00F24A0A"/>
    <w:rsid w:val="00F24E46"/>
    <w:rsid w:val="00F250F9"/>
    <w:rsid w:val="00F259B9"/>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2214"/>
    <w:rsid w:val="00FB31D3"/>
    <w:rsid w:val="00FB4808"/>
    <w:rsid w:val="00FC3E67"/>
    <w:rsid w:val="00FD3383"/>
    <w:rsid w:val="00FD3772"/>
    <w:rsid w:val="00FD4151"/>
    <w:rsid w:val="00FD6B2B"/>
    <w:rsid w:val="00FE0AA9"/>
    <w:rsid w:val="00FE1501"/>
    <w:rsid w:val="00FE2121"/>
    <w:rsid w:val="00FE4365"/>
    <w:rsid w:val="00FE4FDD"/>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2"/>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2"/>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2"/>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2"/>
      </w:numPr>
      <w:spacing w:before="240" w:after="60"/>
      <w:outlineLvl w:val="4"/>
    </w:pPr>
    <w:rPr>
      <w:b/>
      <w:bCs/>
      <w:i/>
      <w:iCs/>
      <w:sz w:val="26"/>
      <w:szCs w:val="26"/>
    </w:rPr>
  </w:style>
  <w:style w:type="paragraph" w:styleId="Nagwek6">
    <w:name w:val="heading 6"/>
    <w:basedOn w:val="Normalny"/>
    <w:next w:val="Normalny"/>
    <w:qFormat/>
    <w:rsid w:val="00984E8B"/>
    <w:pPr>
      <w:numPr>
        <w:ilvl w:val="5"/>
        <w:numId w:val="2"/>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2"/>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2"/>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szecin.pl/" TargetMode="External"/><Relationship Id="rId4" Type="http://schemas.openxmlformats.org/officeDocument/2006/relationships/settings" Target="settings.xml"/><Relationship Id="rId9" Type="http://schemas.openxmlformats.org/officeDocument/2006/relationships/hyperlink" Target="mailto:koszecin@kos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FC70-B7CD-4E3E-B058-3D0B73BB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5287</Words>
  <Characters>31726</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36940</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12</cp:revision>
  <cp:lastPrinted>2014-01-27T10:36:00Z</cp:lastPrinted>
  <dcterms:created xsi:type="dcterms:W3CDTF">2015-02-23T09:47:00Z</dcterms:created>
  <dcterms:modified xsi:type="dcterms:W3CDTF">2015-03-12T10:52:00Z</dcterms:modified>
</cp:coreProperties>
</file>