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4384" w:rsidRDefault="00BD4384">
      <w:pPr>
        <w:pStyle w:val="Standard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9 do SIWZ</w:t>
      </w:r>
    </w:p>
    <w:p w:rsidR="00BD4384" w:rsidRDefault="00BD438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116D9" w:rsidRDefault="00BD438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UMOWA </w:t>
      </w:r>
      <w:r w:rsidR="009075F3">
        <w:rPr>
          <w:rFonts w:ascii="Arial" w:hAnsi="Arial" w:cs="Arial"/>
          <w:b/>
          <w:sz w:val="28"/>
          <w:szCs w:val="28"/>
        </w:rPr>
        <w:t>RAMOWA</w:t>
      </w:r>
    </w:p>
    <w:p w:rsidR="00BD4384" w:rsidRDefault="00BD438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</w:t>
      </w:r>
      <w:r w:rsidR="00C116D9">
        <w:rPr>
          <w:rFonts w:ascii="Arial" w:hAnsi="Arial" w:cs="Arial"/>
          <w:b/>
        </w:rPr>
        <w:t xml:space="preserve">ODBIÓR </w:t>
      </w:r>
      <w:r w:rsidR="001D61D3">
        <w:rPr>
          <w:rFonts w:ascii="Arial" w:hAnsi="Arial" w:cs="Arial"/>
          <w:b/>
        </w:rPr>
        <w:t>I</w:t>
      </w:r>
      <w:r w:rsidR="00C116D9">
        <w:rPr>
          <w:rFonts w:ascii="Arial" w:hAnsi="Arial" w:cs="Arial"/>
          <w:b/>
        </w:rPr>
        <w:t xml:space="preserve"> ZAGOSPODAROWANIE</w:t>
      </w:r>
      <w:r>
        <w:rPr>
          <w:rFonts w:ascii="Arial" w:hAnsi="Arial" w:cs="Arial"/>
          <w:b/>
        </w:rPr>
        <w:t xml:space="preserve"> ODPADÓW</w:t>
      </w:r>
    </w:p>
    <w:p w:rsidR="00BD4384" w:rsidRDefault="00BD4384">
      <w:pPr>
        <w:spacing w:line="360" w:lineRule="auto"/>
        <w:jc w:val="center"/>
        <w:rPr>
          <w:rFonts w:ascii="Arial" w:hAnsi="Arial" w:cs="Arial"/>
          <w:b/>
        </w:rPr>
      </w:pPr>
    </w:p>
    <w:p w:rsidR="00BD4384" w:rsidRDefault="00BD438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D4384" w:rsidRDefault="00BD43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zawarta w dniu ……………….……….. r. w </w:t>
      </w:r>
      <w:bookmarkStart w:id="0" w:name="Tekst3"/>
      <w:r>
        <w:rPr>
          <w:rFonts w:ascii="Arial" w:hAnsi="Arial" w:cs="Arial"/>
          <w:sz w:val="20"/>
          <w:szCs w:val="20"/>
        </w:rPr>
        <w:t>……………………………..…….</w:t>
      </w:r>
      <w:bookmarkEnd w:id="0"/>
      <w:r>
        <w:rPr>
          <w:rFonts w:ascii="Arial" w:hAnsi="Arial" w:cs="Arial"/>
          <w:sz w:val="20"/>
          <w:szCs w:val="20"/>
        </w:rPr>
        <w:t xml:space="preserve"> pomiędzy: </w:t>
      </w:r>
      <w:bookmarkStart w:id="1" w:name="Tekst4"/>
      <w:r>
        <w:rPr>
          <w:rFonts w:ascii="Arial" w:hAnsi="Arial" w:cs="Arial"/>
          <w:sz w:val="20"/>
          <w:szCs w:val="20"/>
        </w:rPr>
        <w:t>………………………………………w ……………………………….………</w:t>
      </w:r>
      <w:r w:rsidR="004C62DF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z siedzibą w …………………………………………, którą  reprezentuje:</w:t>
      </w:r>
    </w:p>
    <w:p w:rsidR="00BD4384" w:rsidRDefault="00BD438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D4384" w:rsidRDefault="00BD43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 - …………………………………………………</w:t>
      </w:r>
    </w:p>
    <w:bookmarkEnd w:id="1"/>
    <w:p w:rsidR="00BD4384" w:rsidRDefault="00BD4384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zwaną dalej </w:t>
      </w:r>
      <w:r>
        <w:rPr>
          <w:rFonts w:ascii="Arial" w:hAnsi="Arial"/>
          <w:b/>
          <w:sz w:val="20"/>
          <w:szCs w:val="20"/>
        </w:rPr>
        <w:t xml:space="preserve">Zamawiającym, </w:t>
      </w:r>
    </w:p>
    <w:p w:rsidR="00BD4384" w:rsidRDefault="00BD4384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działającym, na podstawie pełnomocnictwa udzielonego Porozumieniem z </w:t>
      </w:r>
      <w:r w:rsidRPr="0095111F">
        <w:rPr>
          <w:rFonts w:ascii="Arial" w:hAnsi="Arial"/>
          <w:b/>
          <w:sz w:val="20"/>
          <w:szCs w:val="20"/>
        </w:rPr>
        <w:t xml:space="preserve">dnia </w:t>
      </w:r>
      <w:r w:rsidR="0095111F" w:rsidRPr="0095111F">
        <w:rPr>
          <w:rFonts w:ascii="Arial" w:hAnsi="Arial"/>
          <w:b/>
          <w:sz w:val="20"/>
          <w:szCs w:val="20"/>
        </w:rPr>
        <w:t>14 października 2013</w:t>
      </w:r>
      <w:r w:rsidR="0095111F" w:rsidRPr="0095111F">
        <w:rPr>
          <w:rFonts w:ascii="Arial" w:hAnsi="Arial"/>
          <w:sz w:val="20"/>
          <w:szCs w:val="20"/>
        </w:rPr>
        <w:t xml:space="preserve"> </w:t>
      </w:r>
      <w:r w:rsidRPr="0095111F">
        <w:rPr>
          <w:rFonts w:ascii="Arial" w:hAnsi="Arial"/>
          <w:b/>
          <w:sz w:val="20"/>
          <w:szCs w:val="20"/>
        </w:rPr>
        <w:t>roku w sprawie wspólnego przeprowadzenia i udzielenia zamówie</w:t>
      </w:r>
      <w:r w:rsidR="0095111F">
        <w:rPr>
          <w:rFonts w:ascii="Arial" w:hAnsi="Arial"/>
          <w:b/>
          <w:sz w:val="20"/>
          <w:szCs w:val="20"/>
        </w:rPr>
        <w:t>nia publicznego na</w:t>
      </w:r>
      <w:r>
        <w:rPr>
          <w:rFonts w:ascii="Arial" w:hAnsi="Arial"/>
          <w:b/>
          <w:sz w:val="20"/>
          <w:szCs w:val="20"/>
        </w:rPr>
        <w:t xml:space="preserve"> „</w:t>
      </w:r>
      <w:r>
        <w:rPr>
          <w:rFonts w:ascii="Arial" w:hAnsi="Arial"/>
          <w:b/>
          <w:bCs/>
          <w:sz w:val="20"/>
          <w:szCs w:val="20"/>
        </w:rPr>
        <w:t>Świadczenie usługi odbierania odpadów komunalnych</w:t>
      </w:r>
      <w:r>
        <w:rPr>
          <w:rFonts w:ascii="Arial" w:hAnsi="Arial"/>
          <w:b/>
          <w:bCs/>
          <w:color w:val="000000"/>
          <w:sz w:val="20"/>
          <w:szCs w:val="20"/>
        </w:rPr>
        <w:t xml:space="preserve"> i zagospodarowania tych</w:t>
      </w:r>
      <w:r>
        <w:rPr>
          <w:rFonts w:ascii="Arial" w:hAnsi="Arial"/>
          <w:b/>
          <w:bCs/>
          <w:sz w:val="20"/>
          <w:szCs w:val="20"/>
        </w:rPr>
        <w:t xml:space="preserve"> odpadów od właścicieli nieruchomości, na których zamieszkują mieszkańcy,</w:t>
      </w:r>
      <w:r w:rsidR="004C62DF">
        <w:rPr>
          <w:rFonts w:ascii="Arial" w:eastAsia="ArialNarrow" w:hAnsi="Arial"/>
          <w:b/>
          <w:bCs/>
          <w:sz w:val="20"/>
          <w:szCs w:val="20"/>
        </w:rPr>
        <w:t xml:space="preserve"> powstałych na terenie </w:t>
      </w:r>
      <w:r w:rsidR="00995989">
        <w:rPr>
          <w:rFonts w:ascii="Arial" w:eastAsia="ArialNarrow" w:hAnsi="Arial"/>
          <w:b/>
          <w:bCs/>
          <w:sz w:val="20"/>
          <w:szCs w:val="20"/>
        </w:rPr>
        <w:t>7</w:t>
      </w:r>
      <w:r w:rsidR="004C62DF">
        <w:rPr>
          <w:rFonts w:ascii="Arial" w:eastAsia="ArialNarrow" w:hAnsi="Arial"/>
          <w:b/>
          <w:bCs/>
          <w:sz w:val="20"/>
          <w:szCs w:val="20"/>
        </w:rPr>
        <w:t xml:space="preserve"> (</w:t>
      </w:r>
      <w:r w:rsidR="00995989">
        <w:rPr>
          <w:rFonts w:ascii="Arial" w:eastAsia="ArialNarrow" w:hAnsi="Arial"/>
          <w:b/>
          <w:bCs/>
          <w:sz w:val="20"/>
          <w:szCs w:val="20"/>
        </w:rPr>
        <w:t>siedmi</w:t>
      </w:r>
      <w:r w:rsidR="004C62DF">
        <w:rPr>
          <w:rFonts w:ascii="Arial" w:eastAsia="ArialNarrow" w:hAnsi="Arial"/>
          <w:b/>
          <w:bCs/>
          <w:sz w:val="20"/>
          <w:szCs w:val="20"/>
        </w:rPr>
        <w:t>u</w:t>
      </w:r>
      <w:r>
        <w:rPr>
          <w:rFonts w:ascii="Arial" w:eastAsia="ArialNarrow" w:hAnsi="Arial"/>
          <w:b/>
          <w:bCs/>
          <w:sz w:val="20"/>
          <w:szCs w:val="20"/>
        </w:rPr>
        <w:t>) Gmin w Województwie Śląskim”</w:t>
      </w:r>
      <w:r>
        <w:rPr>
          <w:rFonts w:ascii="Arial" w:hAnsi="Arial"/>
          <w:b/>
          <w:sz w:val="20"/>
          <w:szCs w:val="20"/>
        </w:rPr>
        <w:t xml:space="preserve"> w trybie przetargu nieograniczonego, w imieniu i na rzecz Stron Zamawiających wymienionych w tym Porozumieniu oraz SIWZ.</w:t>
      </w:r>
    </w:p>
    <w:p w:rsidR="00BD4384" w:rsidRDefault="00BD4384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" w:hAnsi="Arial"/>
          <w:sz w:val="20"/>
          <w:szCs w:val="20"/>
        </w:rPr>
      </w:pPr>
    </w:p>
    <w:p w:rsidR="00BD4384" w:rsidRDefault="00BD4384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a……………………………………………………………………………………………………</w:t>
      </w:r>
    </w:p>
    <w:p w:rsidR="00BD4384" w:rsidRDefault="00BD43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zwanym dalej </w:t>
      </w:r>
      <w:r>
        <w:rPr>
          <w:rFonts w:ascii="Arial" w:hAnsi="Arial" w:cs="Arial"/>
          <w:b/>
          <w:sz w:val="20"/>
          <w:szCs w:val="20"/>
        </w:rPr>
        <w:t>Wykonawcą</w:t>
      </w:r>
      <w:r>
        <w:rPr>
          <w:rFonts w:ascii="Arial" w:hAnsi="Arial" w:cs="Arial"/>
          <w:sz w:val="20"/>
          <w:szCs w:val="20"/>
        </w:rPr>
        <w:t>, reprezentowanym przez:</w:t>
      </w:r>
    </w:p>
    <w:p w:rsidR="00BD4384" w:rsidRDefault="00BD4384">
      <w:pPr>
        <w:pStyle w:val="Tekstprzypisudolnego"/>
        <w:tabs>
          <w:tab w:val="right" w:pos="10205"/>
        </w:tabs>
        <w:overflowPunct/>
        <w:autoSpaceDE/>
        <w:spacing w:line="360" w:lineRule="auto"/>
        <w:jc w:val="both"/>
        <w:rPr>
          <w:rFonts w:ascii="Arial" w:hAnsi="Arial" w:cs="Arial"/>
        </w:rPr>
      </w:pPr>
    </w:p>
    <w:p w:rsidR="00BD4384" w:rsidRDefault="00BD4384">
      <w:pPr>
        <w:numPr>
          <w:ilvl w:val="0"/>
          <w:numId w:val="5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 - …………………………………………………</w:t>
      </w:r>
    </w:p>
    <w:p w:rsidR="00BD4384" w:rsidRDefault="00BD4384">
      <w:pPr>
        <w:numPr>
          <w:ilvl w:val="0"/>
          <w:numId w:val="5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 - …………………………………………………</w:t>
      </w:r>
    </w:p>
    <w:p w:rsidR="00BD4384" w:rsidRDefault="00BD4384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" w:hAnsi="Arial"/>
          <w:sz w:val="20"/>
          <w:szCs w:val="20"/>
        </w:rPr>
      </w:pPr>
    </w:p>
    <w:p w:rsidR="00995989" w:rsidRDefault="00BD4384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Podstawą zawarcia niniejszej umowy jest rozstrzygnięcie przetargu nieograniczonego przeprowadzonego zgodnie z Ustawą z dnia 29 stycznia 2004 r. Prawo zamówień publicznych</w:t>
      </w:r>
    </w:p>
    <w:p w:rsidR="00BD4384" w:rsidRDefault="00BD4384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(</w:t>
      </w:r>
      <w:r w:rsidR="00995989"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t.j</w:t>
      </w:r>
      <w:proofErr w:type="spellEnd"/>
      <w:r>
        <w:rPr>
          <w:rFonts w:ascii="Arial" w:hAnsi="Arial"/>
          <w:sz w:val="20"/>
          <w:szCs w:val="20"/>
        </w:rPr>
        <w:t>. Dz. U. z 201</w:t>
      </w:r>
      <w:r w:rsidR="00995989">
        <w:rPr>
          <w:rFonts w:ascii="Arial" w:hAnsi="Arial"/>
          <w:sz w:val="20"/>
          <w:szCs w:val="20"/>
        </w:rPr>
        <w:t xml:space="preserve">3 </w:t>
      </w:r>
      <w:r>
        <w:rPr>
          <w:rFonts w:ascii="Arial" w:hAnsi="Arial"/>
          <w:sz w:val="20"/>
          <w:szCs w:val="20"/>
        </w:rPr>
        <w:t>r</w:t>
      </w:r>
      <w:r w:rsidR="00995989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, poz. </w:t>
      </w:r>
      <w:r w:rsidR="00995989">
        <w:rPr>
          <w:rFonts w:ascii="Arial" w:hAnsi="Arial"/>
          <w:sz w:val="20"/>
          <w:szCs w:val="20"/>
        </w:rPr>
        <w:t>907</w:t>
      </w:r>
      <w:r>
        <w:rPr>
          <w:rFonts w:ascii="Arial" w:hAnsi="Arial"/>
          <w:sz w:val="20"/>
          <w:szCs w:val="20"/>
        </w:rPr>
        <w:t xml:space="preserve"> </w:t>
      </w:r>
      <w:r w:rsidR="00995989">
        <w:rPr>
          <w:rFonts w:ascii="Arial" w:hAnsi="Arial"/>
          <w:sz w:val="20"/>
          <w:szCs w:val="20"/>
        </w:rPr>
        <w:t>ze</w:t>
      </w:r>
      <w:r>
        <w:rPr>
          <w:rFonts w:ascii="Arial" w:hAnsi="Arial"/>
          <w:sz w:val="20"/>
          <w:szCs w:val="20"/>
        </w:rPr>
        <w:t xml:space="preserve"> zm.)   utworzonej, na podstawie art. 16 ust. 1 ustawy z dnia 29 stycznia 2009 roku – Prawo zamówień publicznych; Porozumieniem z dnia </w:t>
      </w:r>
      <w:r w:rsidR="0095111F" w:rsidRPr="0095111F">
        <w:rPr>
          <w:rFonts w:ascii="Arial" w:hAnsi="Arial"/>
          <w:sz w:val="20"/>
          <w:szCs w:val="20"/>
        </w:rPr>
        <w:t xml:space="preserve">14 października 2013 </w:t>
      </w:r>
      <w:r>
        <w:rPr>
          <w:rFonts w:ascii="Arial" w:hAnsi="Arial"/>
          <w:sz w:val="20"/>
          <w:szCs w:val="20"/>
        </w:rPr>
        <w:t xml:space="preserve">roku w sprawie </w:t>
      </w:r>
      <w:r>
        <w:rPr>
          <w:rFonts w:ascii="Arial" w:hAnsi="Arial"/>
          <w:b/>
          <w:sz w:val="20"/>
          <w:szCs w:val="20"/>
        </w:rPr>
        <w:t>wspólnego przeprowadzenia i udzielenia zamówienia publicznego na „</w:t>
      </w:r>
      <w:r>
        <w:rPr>
          <w:rFonts w:ascii="Arial" w:hAnsi="Arial"/>
          <w:b/>
          <w:bCs/>
          <w:sz w:val="20"/>
          <w:szCs w:val="20"/>
        </w:rPr>
        <w:t>Świadczenie usługi odbierania odpadów komunalnych</w:t>
      </w:r>
      <w:r>
        <w:rPr>
          <w:rFonts w:ascii="Arial" w:hAnsi="Arial"/>
          <w:b/>
          <w:bCs/>
          <w:color w:val="000000"/>
          <w:sz w:val="20"/>
          <w:szCs w:val="20"/>
        </w:rPr>
        <w:t xml:space="preserve"> i zagospodarowania tych</w:t>
      </w:r>
      <w:r>
        <w:rPr>
          <w:rFonts w:ascii="Arial" w:hAnsi="Arial"/>
          <w:b/>
          <w:bCs/>
          <w:sz w:val="20"/>
          <w:szCs w:val="20"/>
        </w:rPr>
        <w:t xml:space="preserve"> odpadów od właścicieli nieruchomości, na których zamieszkują mieszkańcy,</w:t>
      </w:r>
      <w:r w:rsidR="004C62DF">
        <w:rPr>
          <w:rFonts w:ascii="Arial" w:eastAsia="ArialNarrow" w:hAnsi="Arial"/>
          <w:b/>
          <w:bCs/>
          <w:sz w:val="20"/>
          <w:szCs w:val="20"/>
        </w:rPr>
        <w:t xml:space="preserve"> powstałych na terenie </w:t>
      </w:r>
      <w:r w:rsidR="00995989">
        <w:rPr>
          <w:rFonts w:ascii="Arial" w:eastAsia="ArialNarrow" w:hAnsi="Arial"/>
          <w:b/>
          <w:bCs/>
          <w:sz w:val="20"/>
          <w:szCs w:val="20"/>
        </w:rPr>
        <w:t>7</w:t>
      </w:r>
      <w:r w:rsidR="004C62DF">
        <w:rPr>
          <w:rFonts w:ascii="Arial" w:eastAsia="ArialNarrow" w:hAnsi="Arial"/>
          <w:b/>
          <w:bCs/>
          <w:sz w:val="20"/>
          <w:szCs w:val="20"/>
        </w:rPr>
        <w:t xml:space="preserve"> (</w:t>
      </w:r>
      <w:r w:rsidR="00995989">
        <w:rPr>
          <w:rFonts w:ascii="Arial" w:eastAsia="ArialNarrow" w:hAnsi="Arial"/>
          <w:b/>
          <w:bCs/>
          <w:sz w:val="20"/>
          <w:szCs w:val="20"/>
        </w:rPr>
        <w:t>siedm</w:t>
      </w:r>
      <w:r w:rsidR="004C62DF">
        <w:rPr>
          <w:rFonts w:ascii="Arial" w:eastAsia="ArialNarrow" w:hAnsi="Arial"/>
          <w:b/>
          <w:bCs/>
          <w:sz w:val="20"/>
          <w:szCs w:val="20"/>
        </w:rPr>
        <w:t>iu</w:t>
      </w:r>
      <w:r>
        <w:rPr>
          <w:rFonts w:ascii="Arial" w:eastAsia="ArialNarrow" w:hAnsi="Arial"/>
          <w:b/>
          <w:bCs/>
          <w:sz w:val="20"/>
          <w:szCs w:val="20"/>
        </w:rPr>
        <w:t>) Gmin w Województwie Śląskim”</w:t>
      </w:r>
      <w:r>
        <w:rPr>
          <w:rFonts w:ascii="Arial" w:hAnsi="Arial"/>
          <w:b/>
          <w:sz w:val="20"/>
          <w:szCs w:val="20"/>
        </w:rPr>
        <w:t xml:space="preserve"> w trybie przetargu nieograniczonego.</w:t>
      </w:r>
    </w:p>
    <w:p w:rsidR="002667F9" w:rsidRDefault="002667F9" w:rsidP="002667F9">
      <w:pPr>
        <w:spacing w:line="360" w:lineRule="auto"/>
        <w:ind w:firstLine="62"/>
        <w:jc w:val="center"/>
        <w:rPr>
          <w:rFonts w:ascii="Arial" w:hAnsi="Arial" w:cs="Arial"/>
          <w:b/>
          <w:bCs/>
          <w:sz w:val="20"/>
          <w:szCs w:val="20"/>
        </w:rPr>
      </w:pPr>
    </w:p>
    <w:p w:rsidR="002667F9" w:rsidRDefault="002667F9" w:rsidP="002667F9">
      <w:pPr>
        <w:spacing w:line="360" w:lineRule="auto"/>
        <w:ind w:firstLine="6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</w:t>
      </w:r>
    </w:p>
    <w:p w:rsidR="00BD4384" w:rsidRPr="002667F9" w:rsidRDefault="00F547BE" w:rsidP="00933805">
      <w:pPr>
        <w:autoSpaceDE w:val="0"/>
        <w:rPr>
          <w:rFonts w:ascii="Arial" w:eastAsia="ArialNarrow" w:hAnsi="Arial" w:cs="Arial"/>
          <w:b/>
          <w:sz w:val="20"/>
          <w:szCs w:val="20"/>
        </w:rPr>
      </w:pPr>
      <w:r>
        <w:rPr>
          <w:rFonts w:ascii="Arial" w:eastAsia="ArialNarrow" w:hAnsi="Arial" w:cs="Arial"/>
          <w:b/>
          <w:sz w:val="20"/>
          <w:szCs w:val="20"/>
        </w:rPr>
        <w:t xml:space="preserve"> </w:t>
      </w:r>
    </w:p>
    <w:p w:rsidR="00BD4384" w:rsidRPr="002667F9" w:rsidRDefault="00BD4384">
      <w:pPr>
        <w:autoSpaceDE w:val="0"/>
        <w:jc w:val="center"/>
        <w:rPr>
          <w:rFonts w:ascii="Arial" w:eastAsia="ArialNarrow" w:hAnsi="Arial" w:cs="Arial"/>
          <w:b/>
          <w:sz w:val="20"/>
          <w:szCs w:val="20"/>
        </w:rPr>
      </w:pPr>
    </w:p>
    <w:p w:rsidR="00BD4384" w:rsidRDefault="00BD4384" w:rsidP="00933805">
      <w:pPr>
        <w:autoSpaceDE w:val="0"/>
        <w:spacing w:line="360" w:lineRule="auto"/>
        <w:jc w:val="both"/>
        <w:rPr>
          <w:rFonts w:ascii="Arial" w:eastAsia="ArialNarrow" w:hAnsi="Arial" w:cs="Arial"/>
          <w:sz w:val="20"/>
          <w:szCs w:val="20"/>
        </w:rPr>
      </w:pPr>
      <w:r>
        <w:rPr>
          <w:rFonts w:ascii="Arial" w:eastAsia="ArialNarrow" w:hAnsi="Arial" w:cs="Arial"/>
          <w:sz w:val="20"/>
          <w:szCs w:val="20"/>
        </w:rPr>
        <w:t>1. Ce</w:t>
      </w:r>
      <w:r w:rsidR="00C116D9">
        <w:rPr>
          <w:rFonts w:ascii="Arial" w:eastAsia="ArialNarrow" w:hAnsi="Arial" w:cs="Arial"/>
          <w:sz w:val="20"/>
          <w:szCs w:val="20"/>
        </w:rPr>
        <w:t xml:space="preserve">lem zawarcia Umowy </w:t>
      </w:r>
      <w:r w:rsidR="00ED31A6">
        <w:rPr>
          <w:rFonts w:ascii="Arial" w:eastAsia="ArialNarrow" w:hAnsi="Arial" w:cs="Arial"/>
          <w:sz w:val="20"/>
          <w:szCs w:val="20"/>
        </w:rPr>
        <w:t>ramowej</w:t>
      </w:r>
      <w:r>
        <w:rPr>
          <w:rFonts w:ascii="Arial" w:eastAsia="ArialNarrow" w:hAnsi="Arial" w:cs="Arial"/>
          <w:sz w:val="20"/>
          <w:szCs w:val="20"/>
        </w:rPr>
        <w:t xml:space="preserve"> jest ustalenie warunków udzielania zamówień publicznych, jakie mogą zostać udzielone w okresie trwania Umowy </w:t>
      </w:r>
      <w:r w:rsidR="00ED31A6">
        <w:rPr>
          <w:rFonts w:ascii="Arial" w:eastAsia="ArialNarrow" w:hAnsi="Arial" w:cs="Arial"/>
          <w:sz w:val="20"/>
          <w:szCs w:val="20"/>
        </w:rPr>
        <w:t>ramowej</w:t>
      </w:r>
      <w:r>
        <w:rPr>
          <w:rFonts w:ascii="Arial" w:eastAsia="ArialNarrow" w:hAnsi="Arial" w:cs="Arial"/>
          <w:sz w:val="20"/>
          <w:szCs w:val="20"/>
        </w:rPr>
        <w:t xml:space="preserve"> na świadczenie usług </w:t>
      </w:r>
      <w:r>
        <w:rPr>
          <w:rFonts w:ascii="Arial" w:eastAsia="ArialNarrow" w:hAnsi="Arial" w:cs="Arial"/>
          <w:sz w:val="20"/>
          <w:szCs w:val="20"/>
        </w:rPr>
        <w:lastRenderedPageBreak/>
        <w:t>polegających na sukcesywnym odbiorze i zagospodarowaniu odpadów komunal</w:t>
      </w:r>
      <w:r w:rsidR="004C62DF">
        <w:rPr>
          <w:rFonts w:ascii="Arial" w:eastAsia="ArialNarrow" w:hAnsi="Arial" w:cs="Arial"/>
          <w:sz w:val="20"/>
          <w:szCs w:val="20"/>
        </w:rPr>
        <w:t>nych</w:t>
      </w:r>
      <w:r>
        <w:rPr>
          <w:rFonts w:ascii="Arial" w:eastAsia="ArialNarrow" w:hAnsi="Arial" w:cs="Arial"/>
          <w:sz w:val="20"/>
          <w:szCs w:val="20"/>
        </w:rPr>
        <w:t>.</w:t>
      </w:r>
    </w:p>
    <w:p w:rsidR="00BD4384" w:rsidRDefault="00BD4384" w:rsidP="00933805">
      <w:pPr>
        <w:autoSpaceDE w:val="0"/>
        <w:spacing w:line="360" w:lineRule="auto"/>
        <w:jc w:val="both"/>
        <w:rPr>
          <w:rFonts w:ascii="Arial" w:eastAsia="ArialNarrow" w:hAnsi="Arial" w:cs="Arial"/>
          <w:sz w:val="20"/>
          <w:szCs w:val="20"/>
        </w:rPr>
      </w:pPr>
      <w:r>
        <w:rPr>
          <w:rFonts w:ascii="Arial" w:eastAsia="ArialNarrow" w:hAnsi="Arial" w:cs="Arial"/>
          <w:sz w:val="20"/>
          <w:szCs w:val="20"/>
        </w:rPr>
        <w:t xml:space="preserve">2. Zamawiający-Uczestnik przystępując do udzielenia Zamówienia może dokonać zmiany warunków zamówienia w stosunku do określonych w Umowie </w:t>
      </w:r>
      <w:r w:rsidR="00ED31A6">
        <w:rPr>
          <w:rFonts w:ascii="Arial" w:eastAsia="ArialNarrow" w:hAnsi="Arial" w:cs="Arial"/>
          <w:sz w:val="20"/>
          <w:szCs w:val="20"/>
        </w:rPr>
        <w:t>ramowej</w:t>
      </w:r>
      <w:r>
        <w:rPr>
          <w:rFonts w:ascii="Arial" w:eastAsia="ArialNarrow" w:hAnsi="Arial" w:cs="Arial"/>
          <w:sz w:val="20"/>
          <w:szCs w:val="20"/>
        </w:rPr>
        <w:t>, jeżeli zmiany te nie są istotne.</w:t>
      </w:r>
    </w:p>
    <w:p w:rsidR="001D61D3" w:rsidRPr="00995989" w:rsidRDefault="00BD4384" w:rsidP="00933805">
      <w:pPr>
        <w:autoSpaceDE w:val="0"/>
        <w:spacing w:line="360" w:lineRule="auto"/>
        <w:jc w:val="both"/>
        <w:rPr>
          <w:rFonts w:ascii="Arial" w:eastAsia="ArialNarrow" w:hAnsi="Arial" w:cs="Arial"/>
          <w:sz w:val="20"/>
          <w:szCs w:val="20"/>
        </w:rPr>
      </w:pPr>
      <w:r w:rsidRPr="00995989">
        <w:rPr>
          <w:rFonts w:ascii="Arial" w:eastAsia="ArialNarrow" w:hAnsi="Arial" w:cs="Arial"/>
          <w:sz w:val="20"/>
          <w:szCs w:val="20"/>
        </w:rPr>
        <w:t>3. Zamawiający-Uczestnik udzieli Zamówienia, którego przedmiot jest objęty specyfikacją istotnych warunków z</w:t>
      </w:r>
      <w:r w:rsidR="00C116D9" w:rsidRPr="00995989">
        <w:rPr>
          <w:rFonts w:ascii="Arial" w:eastAsia="ArialNarrow" w:hAnsi="Arial" w:cs="Arial"/>
          <w:sz w:val="20"/>
          <w:szCs w:val="20"/>
        </w:rPr>
        <w:t>amówienia oraz niniejszą Umową</w:t>
      </w:r>
      <w:r w:rsidR="001D61D3" w:rsidRPr="00995989">
        <w:rPr>
          <w:rFonts w:ascii="Arial" w:eastAsia="ArialNarrow" w:hAnsi="Arial" w:cs="Arial"/>
          <w:sz w:val="20"/>
          <w:szCs w:val="20"/>
        </w:rPr>
        <w:t>.</w:t>
      </w:r>
      <w:r w:rsidR="00C116D9" w:rsidRPr="00995989">
        <w:rPr>
          <w:rFonts w:ascii="Arial" w:eastAsia="ArialNarrow" w:hAnsi="Arial" w:cs="Arial"/>
          <w:sz w:val="20"/>
          <w:szCs w:val="20"/>
        </w:rPr>
        <w:t xml:space="preserve"> </w:t>
      </w:r>
      <w:r w:rsidRPr="00995989">
        <w:rPr>
          <w:rFonts w:ascii="Arial" w:eastAsia="ArialNarrow" w:hAnsi="Arial" w:cs="Arial"/>
          <w:sz w:val="20"/>
          <w:szCs w:val="20"/>
        </w:rPr>
        <w:t xml:space="preserve"> </w:t>
      </w:r>
    </w:p>
    <w:p w:rsidR="00BD4384" w:rsidRPr="00995989" w:rsidRDefault="00995989" w:rsidP="00933805">
      <w:pPr>
        <w:widowControl/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99598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4. Niniejsza umowa jest umow</w:t>
      </w:r>
      <w:r w:rsidRPr="0099598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ą </w:t>
      </w:r>
      <w:r w:rsidRPr="0099598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ramow</w:t>
      </w:r>
      <w:r w:rsidRPr="0099598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ą </w:t>
      </w:r>
      <w:r w:rsidRPr="0099598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w rozumieniu art. 2 pkt 9a Ustawy.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</w:t>
      </w:r>
      <w:r w:rsidRPr="0099598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Umowa ramowa nie ma charakteru umowy przedwst</w:t>
      </w:r>
      <w:r w:rsidRPr="0099598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ę</w:t>
      </w:r>
      <w:r w:rsidRPr="0099598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pnej, o której mowa w art. 389 i nast. k.c.</w:t>
      </w:r>
    </w:p>
    <w:p w:rsidR="00995989" w:rsidRPr="00995989" w:rsidRDefault="00995989" w:rsidP="00933805">
      <w:pPr>
        <w:widowControl/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99598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5. Kwota jak</w:t>
      </w:r>
      <w:r w:rsidRPr="0099598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ą </w:t>
      </w:r>
      <w:r w:rsidRPr="0099598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Zamawiaj</w:t>
      </w:r>
      <w:r w:rsidRPr="0099598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Pr="0099598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cy mo</w:t>
      </w:r>
      <w:r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ż</w:t>
      </w:r>
      <w:r w:rsidRPr="0099598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e przeznaczy</w:t>
      </w:r>
      <w:r w:rsidRPr="0099598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ć </w:t>
      </w:r>
      <w:r w:rsidRPr="0099598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na udzielanie Zamówie</w:t>
      </w:r>
      <w:r w:rsidRPr="0099598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ń 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na </w:t>
      </w:r>
      <w:r w:rsidRPr="0099598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podstawie Umów wykonawczych nie mo</w:t>
      </w:r>
      <w:r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ż</w:t>
      </w:r>
      <w:r w:rsidRPr="0099598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e przekroczy</w:t>
      </w:r>
      <w:r w:rsidRPr="0099598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ć </w:t>
      </w:r>
      <w:r w:rsidRPr="0099598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kwoty …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……………….</w:t>
      </w:r>
      <w:r w:rsidRPr="0099598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… złoty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ch </w:t>
      </w:r>
      <w:r w:rsidRPr="0099598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brutto </w:t>
      </w:r>
      <w:r w:rsidRPr="00995989">
        <w:rPr>
          <w:rFonts w:ascii="Arial" w:eastAsia="Times New Roman" w:hAnsi="Arial" w:cs="Arial"/>
          <w:i/>
          <w:iCs/>
          <w:kern w:val="0"/>
          <w:sz w:val="20"/>
          <w:szCs w:val="20"/>
          <w:lang w:eastAsia="pl-PL" w:bidi="ar-SA"/>
        </w:rPr>
        <w:t>(kwot</w:t>
      </w:r>
      <w:r w:rsidRPr="00995989">
        <w:rPr>
          <w:rFonts w:ascii="Arial" w:eastAsia="TimesNewRoman,Italic" w:hAnsi="Arial" w:cs="Arial"/>
          <w:i/>
          <w:iCs/>
          <w:kern w:val="0"/>
          <w:sz w:val="20"/>
          <w:szCs w:val="20"/>
          <w:lang w:eastAsia="pl-PL" w:bidi="ar-SA"/>
        </w:rPr>
        <w:t>ę</w:t>
      </w:r>
      <w:r w:rsidRPr="00995989">
        <w:rPr>
          <w:rFonts w:ascii="Arial" w:eastAsia="Times New Roman" w:hAnsi="Arial" w:cs="Arial"/>
          <w:i/>
          <w:iCs/>
          <w:kern w:val="0"/>
          <w:sz w:val="20"/>
          <w:szCs w:val="20"/>
          <w:lang w:eastAsia="pl-PL" w:bidi="ar-SA"/>
        </w:rPr>
        <w:t>, jak</w:t>
      </w:r>
      <w:r w:rsidRPr="00995989">
        <w:rPr>
          <w:rFonts w:ascii="Arial" w:eastAsia="TimesNewRoman,Italic" w:hAnsi="Arial" w:cs="Arial"/>
          <w:i/>
          <w:iCs/>
          <w:kern w:val="0"/>
          <w:sz w:val="20"/>
          <w:szCs w:val="20"/>
          <w:lang w:eastAsia="pl-PL" w:bidi="ar-SA"/>
        </w:rPr>
        <w:t xml:space="preserve">ą </w:t>
      </w:r>
      <w:r w:rsidRPr="00995989">
        <w:rPr>
          <w:rFonts w:ascii="Arial" w:eastAsia="Times New Roman" w:hAnsi="Arial" w:cs="Arial"/>
          <w:i/>
          <w:iCs/>
          <w:kern w:val="0"/>
          <w:sz w:val="20"/>
          <w:szCs w:val="20"/>
          <w:lang w:eastAsia="pl-PL" w:bidi="ar-SA"/>
        </w:rPr>
        <w:t>Zamawiaj</w:t>
      </w:r>
      <w:r w:rsidRPr="00995989">
        <w:rPr>
          <w:rFonts w:ascii="Arial" w:eastAsia="TimesNewRoman,Italic" w:hAnsi="Arial" w:cs="Arial"/>
          <w:i/>
          <w:iCs/>
          <w:kern w:val="0"/>
          <w:sz w:val="20"/>
          <w:szCs w:val="20"/>
          <w:lang w:eastAsia="pl-PL" w:bidi="ar-SA"/>
        </w:rPr>
        <w:t>ą</w:t>
      </w:r>
      <w:r w:rsidRPr="00995989">
        <w:rPr>
          <w:rFonts w:ascii="Arial" w:eastAsia="Times New Roman" w:hAnsi="Arial" w:cs="Arial"/>
          <w:i/>
          <w:iCs/>
          <w:kern w:val="0"/>
          <w:sz w:val="20"/>
          <w:szCs w:val="20"/>
          <w:lang w:eastAsia="pl-PL" w:bidi="ar-SA"/>
        </w:rPr>
        <w:t>cy zamierza przeznaczy</w:t>
      </w:r>
      <w:r w:rsidRPr="00995989">
        <w:rPr>
          <w:rFonts w:ascii="Arial" w:eastAsia="TimesNewRoman,Italic" w:hAnsi="Arial" w:cs="Arial"/>
          <w:i/>
          <w:iCs/>
          <w:kern w:val="0"/>
          <w:sz w:val="20"/>
          <w:szCs w:val="20"/>
          <w:lang w:eastAsia="pl-PL" w:bidi="ar-SA"/>
        </w:rPr>
        <w:t xml:space="preserve">ć </w:t>
      </w:r>
      <w:r w:rsidRPr="00995989">
        <w:rPr>
          <w:rFonts w:ascii="Arial" w:eastAsia="Times New Roman" w:hAnsi="Arial" w:cs="Arial"/>
          <w:i/>
          <w:iCs/>
          <w:kern w:val="0"/>
          <w:sz w:val="20"/>
          <w:szCs w:val="20"/>
          <w:lang w:eastAsia="pl-PL" w:bidi="ar-SA"/>
        </w:rPr>
        <w:t>na sfinansowanie zamówie</w:t>
      </w:r>
      <w:r w:rsidRPr="00995989">
        <w:rPr>
          <w:rFonts w:ascii="Arial" w:eastAsia="TimesNewRoman,Italic" w:hAnsi="Arial" w:cs="Arial"/>
          <w:i/>
          <w:iCs/>
          <w:kern w:val="0"/>
          <w:sz w:val="20"/>
          <w:szCs w:val="20"/>
          <w:lang w:eastAsia="pl-PL" w:bidi="ar-SA"/>
        </w:rPr>
        <w:t>ń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</w:t>
      </w:r>
      <w:r w:rsidRPr="00995989">
        <w:rPr>
          <w:rFonts w:ascii="Arial" w:eastAsia="Times New Roman" w:hAnsi="Arial" w:cs="Arial"/>
          <w:i/>
          <w:iCs/>
          <w:kern w:val="0"/>
          <w:sz w:val="20"/>
          <w:szCs w:val="20"/>
          <w:lang w:eastAsia="pl-PL" w:bidi="ar-SA"/>
        </w:rPr>
        <w:t>Zamawiaj</w:t>
      </w:r>
      <w:r w:rsidRPr="00995989">
        <w:rPr>
          <w:rFonts w:ascii="Arial" w:eastAsia="TimesNewRoman,Italic" w:hAnsi="Arial" w:cs="Arial"/>
          <w:i/>
          <w:iCs/>
          <w:kern w:val="0"/>
          <w:sz w:val="20"/>
          <w:szCs w:val="20"/>
          <w:lang w:eastAsia="pl-PL" w:bidi="ar-SA"/>
        </w:rPr>
        <w:t>ą</w:t>
      </w:r>
      <w:r w:rsidRPr="00995989">
        <w:rPr>
          <w:rFonts w:ascii="Arial" w:eastAsia="Times New Roman" w:hAnsi="Arial" w:cs="Arial"/>
          <w:i/>
          <w:iCs/>
          <w:kern w:val="0"/>
          <w:sz w:val="20"/>
          <w:szCs w:val="20"/>
          <w:lang w:eastAsia="pl-PL" w:bidi="ar-SA"/>
        </w:rPr>
        <w:t>cy poda bezpo</w:t>
      </w:r>
      <w:r w:rsidRPr="00995989">
        <w:rPr>
          <w:rFonts w:ascii="Arial" w:eastAsia="TimesNewRoman,Italic" w:hAnsi="Arial" w:cs="Arial"/>
          <w:i/>
          <w:iCs/>
          <w:kern w:val="0"/>
          <w:sz w:val="20"/>
          <w:szCs w:val="20"/>
          <w:lang w:eastAsia="pl-PL" w:bidi="ar-SA"/>
        </w:rPr>
        <w:t>ś</w:t>
      </w:r>
      <w:r w:rsidRPr="00995989">
        <w:rPr>
          <w:rFonts w:ascii="Arial" w:eastAsia="Times New Roman" w:hAnsi="Arial" w:cs="Arial"/>
          <w:i/>
          <w:iCs/>
          <w:kern w:val="0"/>
          <w:sz w:val="20"/>
          <w:szCs w:val="20"/>
          <w:lang w:eastAsia="pl-PL" w:bidi="ar-SA"/>
        </w:rPr>
        <w:t>rednio przed otwarciem ofert)</w:t>
      </w:r>
      <w:r w:rsidRPr="0099598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.</w:t>
      </w:r>
    </w:p>
    <w:p w:rsidR="00995989" w:rsidRPr="002667F9" w:rsidRDefault="00995989" w:rsidP="00933805">
      <w:pPr>
        <w:widowControl/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99598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6. Strony zobowi</w:t>
      </w:r>
      <w:r w:rsidRPr="0099598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Pr="0099598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zuj</w:t>
      </w:r>
      <w:r w:rsidRPr="0099598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ą </w:t>
      </w:r>
      <w:r w:rsidRPr="0099598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si</w:t>
      </w:r>
      <w:r w:rsidRPr="0099598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ę </w:t>
      </w:r>
      <w:r w:rsidRPr="0099598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doło</w:t>
      </w:r>
      <w:r w:rsidR="00ED31A6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ż</w:t>
      </w:r>
      <w:r w:rsidRPr="0099598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y</w:t>
      </w:r>
      <w:r w:rsidRPr="0099598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ć </w:t>
      </w:r>
      <w:r w:rsidRPr="0099598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wszelkich stara</w:t>
      </w:r>
      <w:r w:rsidRPr="0099598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ń 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celem najkorzystniejszej </w:t>
      </w:r>
      <w:r w:rsidRPr="0099598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realizacji Umowy </w:t>
      </w:r>
      <w:r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ramowej, w szczególno</w:t>
      </w:r>
      <w:r w:rsidRPr="002667F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ś</w:t>
      </w:r>
      <w:r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ci polegaj</w:t>
      </w:r>
      <w:r w:rsidRPr="002667F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cych na niezwłocznym przekazywaniu drugiej ze Stron danych</w:t>
      </w:r>
    </w:p>
    <w:p w:rsidR="00995989" w:rsidRPr="002667F9" w:rsidRDefault="00995989" w:rsidP="00933805">
      <w:pPr>
        <w:widowControl/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i informacji maj</w:t>
      </w:r>
      <w:r w:rsidRPr="002667F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cych znaczenie dla realizacji Umowy ramowej i Umów wykonawczych.</w:t>
      </w:r>
    </w:p>
    <w:p w:rsidR="00995989" w:rsidRPr="002667F9" w:rsidRDefault="00995989" w:rsidP="00933805">
      <w:pPr>
        <w:pStyle w:val="Bezodstpw"/>
        <w:spacing w:line="360" w:lineRule="auto"/>
        <w:rPr>
          <w:rFonts w:ascii="Arial" w:hAnsi="Arial" w:cs="Arial"/>
          <w:kern w:val="0"/>
          <w:sz w:val="20"/>
          <w:szCs w:val="20"/>
          <w:lang w:eastAsia="pl-PL" w:bidi="ar-SA"/>
        </w:rPr>
      </w:pPr>
      <w:r w:rsidRPr="002667F9">
        <w:rPr>
          <w:rFonts w:ascii="Arial" w:hAnsi="Arial" w:cs="Arial"/>
          <w:kern w:val="0"/>
          <w:sz w:val="20"/>
          <w:szCs w:val="20"/>
          <w:lang w:eastAsia="pl-PL" w:bidi="ar-SA"/>
        </w:rPr>
        <w:t>7. Przedmiotem Umowy ramowej jest ustalenie ramowych warunków dotycz</w:t>
      </w:r>
      <w:r w:rsidRPr="002667F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Pr="002667F9">
        <w:rPr>
          <w:rFonts w:ascii="Arial" w:hAnsi="Arial" w:cs="Arial"/>
          <w:kern w:val="0"/>
          <w:sz w:val="20"/>
          <w:szCs w:val="20"/>
          <w:lang w:eastAsia="pl-PL" w:bidi="ar-SA"/>
        </w:rPr>
        <w:t>cych zamówie</w:t>
      </w:r>
      <w:r w:rsidRPr="002667F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ń </w:t>
      </w:r>
      <w:r w:rsidRPr="002667F9">
        <w:rPr>
          <w:rFonts w:ascii="Arial" w:hAnsi="Arial" w:cs="Arial"/>
          <w:kern w:val="0"/>
          <w:sz w:val="20"/>
          <w:szCs w:val="20"/>
          <w:lang w:eastAsia="pl-PL" w:bidi="ar-SA"/>
        </w:rPr>
        <w:t>publicznych, realizowanych na podstawie Umów wykonawczych, jakie mog</w:t>
      </w:r>
      <w:r w:rsidRPr="002667F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ą </w:t>
      </w:r>
      <w:r w:rsidRPr="002667F9">
        <w:rPr>
          <w:rFonts w:ascii="Arial" w:hAnsi="Arial" w:cs="Arial"/>
          <w:kern w:val="0"/>
          <w:sz w:val="20"/>
          <w:szCs w:val="20"/>
          <w:lang w:eastAsia="pl-PL" w:bidi="ar-SA"/>
        </w:rPr>
        <w:t>zosta</w:t>
      </w:r>
      <w:r w:rsidRPr="002667F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ć </w:t>
      </w:r>
      <w:r w:rsidRPr="002667F9">
        <w:rPr>
          <w:rFonts w:ascii="Arial" w:hAnsi="Arial" w:cs="Arial"/>
          <w:kern w:val="0"/>
          <w:sz w:val="20"/>
          <w:szCs w:val="20"/>
          <w:lang w:eastAsia="pl-PL" w:bidi="ar-SA"/>
        </w:rPr>
        <w:t>udzielone Wykonawcy przez Zamawiaj</w:t>
      </w:r>
      <w:r w:rsidRPr="002667F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Pr="002667F9">
        <w:rPr>
          <w:rFonts w:ascii="Arial" w:hAnsi="Arial" w:cs="Arial"/>
          <w:kern w:val="0"/>
          <w:sz w:val="20"/>
          <w:szCs w:val="20"/>
          <w:lang w:eastAsia="pl-PL" w:bidi="ar-SA"/>
        </w:rPr>
        <w:t>cego.</w:t>
      </w:r>
    </w:p>
    <w:p w:rsidR="00BD4384" w:rsidRPr="0095111F" w:rsidRDefault="00995989" w:rsidP="00933805">
      <w:pPr>
        <w:pStyle w:val="Bezodstpw"/>
        <w:spacing w:line="360" w:lineRule="auto"/>
        <w:rPr>
          <w:rFonts w:ascii="Arial" w:hAnsi="Arial" w:cs="Arial"/>
          <w:bCs/>
          <w:sz w:val="20"/>
          <w:szCs w:val="20"/>
          <w:shd w:val="clear" w:color="auto" w:fill="FFFF00"/>
        </w:rPr>
      </w:pPr>
      <w:r w:rsidRPr="002667F9">
        <w:rPr>
          <w:rFonts w:ascii="Arial" w:hAnsi="Arial" w:cs="Arial"/>
          <w:bCs/>
          <w:sz w:val="20"/>
          <w:szCs w:val="20"/>
        </w:rPr>
        <w:t>8. Zamawiający może udzielać zamówień</w:t>
      </w:r>
      <w:r w:rsidR="002667F9">
        <w:rPr>
          <w:rFonts w:ascii="Arial" w:hAnsi="Arial" w:cs="Arial"/>
          <w:bCs/>
          <w:sz w:val="20"/>
          <w:szCs w:val="20"/>
        </w:rPr>
        <w:t>,</w:t>
      </w:r>
      <w:r w:rsidRPr="002667F9">
        <w:rPr>
          <w:rFonts w:ascii="Arial" w:hAnsi="Arial" w:cs="Arial"/>
          <w:bCs/>
          <w:sz w:val="20"/>
          <w:szCs w:val="20"/>
        </w:rPr>
        <w:t xml:space="preserve"> o których mowa w pkt 7 </w:t>
      </w:r>
      <w:r w:rsidR="002667F9" w:rsidRPr="002667F9">
        <w:rPr>
          <w:rFonts w:ascii="Arial" w:hAnsi="Arial" w:cs="Arial"/>
          <w:bCs/>
          <w:sz w:val="20"/>
          <w:szCs w:val="20"/>
        </w:rPr>
        <w:t xml:space="preserve">na : </w:t>
      </w:r>
      <w:r w:rsidR="002667F9" w:rsidRPr="00ED31A6">
        <w:rPr>
          <w:rFonts w:ascii="Arial" w:hAnsi="Arial" w:cs="Arial"/>
          <w:b/>
          <w:bCs/>
          <w:sz w:val="20"/>
          <w:szCs w:val="20"/>
        </w:rPr>
        <w:t>„</w:t>
      </w:r>
      <w:r w:rsidR="00ED31A6">
        <w:rPr>
          <w:rFonts w:ascii="Arial" w:hAnsi="Arial" w:cs="Arial"/>
          <w:b/>
          <w:bCs/>
          <w:sz w:val="20"/>
          <w:szCs w:val="20"/>
        </w:rPr>
        <w:t>Ś</w:t>
      </w:r>
      <w:r w:rsidR="002667F9" w:rsidRPr="00ED31A6">
        <w:rPr>
          <w:rFonts w:ascii="Arial" w:hAnsi="Arial" w:cs="Arial"/>
          <w:b/>
          <w:bCs/>
          <w:sz w:val="20"/>
          <w:szCs w:val="20"/>
        </w:rPr>
        <w:t>wiadczenie</w:t>
      </w:r>
      <w:r w:rsidRPr="00ED31A6">
        <w:rPr>
          <w:rFonts w:ascii="Arial" w:hAnsi="Arial" w:cs="Arial"/>
          <w:b/>
          <w:bCs/>
          <w:sz w:val="20"/>
          <w:szCs w:val="20"/>
        </w:rPr>
        <w:t xml:space="preserve"> usługi odbierania odpadów komunalnych</w:t>
      </w:r>
      <w:r w:rsidRPr="00ED31A6">
        <w:rPr>
          <w:rFonts w:ascii="Arial" w:hAnsi="Arial" w:cs="Arial"/>
          <w:b/>
          <w:bCs/>
          <w:color w:val="000000"/>
          <w:sz w:val="20"/>
          <w:szCs w:val="20"/>
        </w:rPr>
        <w:t xml:space="preserve"> i zagospodarowania tych</w:t>
      </w:r>
      <w:r w:rsidRPr="00ED31A6">
        <w:rPr>
          <w:rFonts w:ascii="Arial" w:hAnsi="Arial" w:cs="Arial"/>
          <w:b/>
          <w:bCs/>
          <w:sz w:val="20"/>
          <w:szCs w:val="20"/>
        </w:rPr>
        <w:t xml:space="preserve"> odpadów od właścicieli nieruchomości, na których zamieszkują mieszkańcy,</w:t>
      </w:r>
      <w:r w:rsidRPr="00ED31A6">
        <w:rPr>
          <w:rFonts w:ascii="Arial" w:eastAsia="ArialNarrow" w:hAnsi="Arial" w:cs="Arial"/>
          <w:b/>
          <w:bCs/>
          <w:sz w:val="20"/>
          <w:szCs w:val="20"/>
        </w:rPr>
        <w:t xml:space="preserve"> powstałych na terenie </w:t>
      </w:r>
      <w:r w:rsidR="00ED31A6">
        <w:rPr>
          <w:rFonts w:ascii="Arial" w:eastAsia="ArialNarrow" w:hAnsi="Arial" w:cs="Arial"/>
          <w:b/>
          <w:bCs/>
          <w:sz w:val="20"/>
          <w:szCs w:val="20"/>
        </w:rPr>
        <w:t>7 (siedm</w:t>
      </w:r>
      <w:r w:rsidRPr="00ED31A6">
        <w:rPr>
          <w:rFonts w:ascii="Arial" w:eastAsia="ArialNarrow" w:hAnsi="Arial" w:cs="Arial"/>
          <w:b/>
          <w:bCs/>
          <w:sz w:val="20"/>
          <w:szCs w:val="20"/>
        </w:rPr>
        <w:t>iu) Gmin w Województwie Śląskim</w:t>
      </w:r>
      <w:r w:rsidR="00ED31A6">
        <w:rPr>
          <w:rFonts w:ascii="Arial" w:eastAsia="ArialNarrow" w:hAnsi="Arial" w:cs="Arial"/>
          <w:b/>
          <w:bCs/>
          <w:sz w:val="20"/>
          <w:szCs w:val="20"/>
        </w:rPr>
        <w:t>”</w:t>
      </w:r>
      <w:r w:rsidRPr="00ED31A6">
        <w:rPr>
          <w:rFonts w:ascii="Arial" w:hAnsi="Arial" w:cs="Arial"/>
          <w:b/>
          <w:sz w:val="20"/>
          <w:szCs w:val="20"/>
        </w:rPr>
        <w:t>,</w:t>
      </w:r>
      <w:r w:rsidRPr="002667F9">
        <w:rPr>
          <w:rFonts w:ascii="Arial" w:hAnsi="Arial" w:cs="Arial"/>
          <w:sz w:val="20"/>
          <w:szCs w:val="20"/>
        </w:rPr>
        <w:t xml:space="preserve"> na rzecz Grupy Zamawiającej utworzonej Porozumieniem </w:t>
      </w:r>
      <w:r w:rsidRPr="0095111F">
        <w:rPr>
          <w:rFonts w:ascii="Arial" w:hAnsi="Arial" w:cs="Arial"/>
          <w:sz w:val="20"/>
          <w:szCs w:val="20"/>
        </w:rPr>
        <w:t xml:space="preserve">z </w:t>
      </w:r>
      <w:r w:rsidR="0095111F" w:rsidRPr="0095111F">
        <w:rPr>
          <w:rFonts w:ascii="Arial" w:hAnsi="Arial" w:cs="Arial"/>
          <w:sz w:val="20"/>
          <w:szCs w:val="20"/>
        </w:rPr>
        <w:t>14 października 2013</w:t>
      </w:r>
      <w:r w:rsidRPr="0095111F">
        <w:rPr>
          <w:rFonts w:ascii="Arial" w:hAnsi="Arial" w:cs="Arial"/>
          <w:sz w:val="20"/>
          <w:szCs w:val="20"/>
        </w:rPr>
        <w:t xml:space="preserve"> r</w:t>
      </w:r>
      <w:r w:rsidR="002667F9" w:rsidRPr="0095111F">
        <w:rPr>
          <w:rFonts w:ascii="Arial" w:hAnsi="Arial" w:cs="Arial"/>
          <w:sz w:val="20"/>
          <w:szCs w:val="20"/>
        </w:rPr>
        <w:t>.</w:t>
      </w:r>
    </w:p>
    <w:p w:rsidR="002667F9" w:rsidRDefault="002667F9" w:rsidP="002667F9">
      <w:pPr>
        <w:spacing w:line="360" w:lineRule="auto"/>
        <w:ind w:firstLine="62"/>
        <w:jc w:val="center"/>
        <w:rPr>
          <w:rFonts w:ascii="Arial" w:hAnsi="Arial" w:cs="Arial"/>
          <w:b/>
          <w:bCs/>
          <w:sz w:val="20"/>
          <w:szCs w:val="20"/>
        </w:rPr>
      </w:pPr>
    </w:p>
    <w:p w:rsidR="002667F9" w:rsidRDefault="002667F9" w:rsidP="002667F9">
      <w:pPr>
        <w:spacing w:line="360" w:lineRule="auto"/>
        <w:ind w:firstLine="6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2</w:t>
      </w:r>
    </w:p>
    <w:p w:rsidR="002667F9" w:rsidRDefault="002667F9">
      <w:pPr>
        <w:spacing w:line="360" w:lineRule="auto"/>
        <w:ind w:firstLine="62"/>
        <w:jc w:val="center"/>
        <w:rPr>
          <w:rFonts w:ascii="Arial" w:hAnsi="Arial" w:cs="Arial"/>
          <w:b/>
          <w:bCs/>
          <w:sz w:val="20"/>
          <w:szCs w:val="20"/>
        </w:rPr>
      </w:pPr>
    </w:p>
    <w:p w:rsidR="002667F9" w:rsidRPr="002667F9" w:rsidRDefault="002667F9" w:rsidP="0093380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1. Niniejsza umowa nie zobowi</w:t>
      </w:r>
      <w:r w:rsidRPr="002667F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zuje Zamawiaj</w:t>
      </w:r>
      <w:r w:rsidRPr="002667F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cego do udzielenia Wykonawcy </w:t>
      </w:r>
      <w:r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jakiegokolwiek zamówienia.</w:t>
      </w:r>
    </w:p>
    <w:p w:rsidR="002667F9" w:rsidRPr="002667F9" w:rsidRDefault="002667F9" w:rsidP="0093380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2. Zamówienia realizowane na podstawie Umów wykonawczych b</w:t>
      </w:r>
      <w:r w:rsidRPr="002667F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ę</w:t>
      </w:r>
      <w:r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d</w:t>
      </w:r>
      <w:r w:rsidRPr="002667F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ą </w:t>
      </w:r>
      <w:r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udzielane p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o </w:t>
      </w:r>
      <w:r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przeprowadzeniu przez Zamawiaj</w:t>
      </w:r>
      <w:r w:rsidRPr="002667F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cego post</w:t>
      </w:r>
      <w:r w:rsidRPr="002667F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ę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powania o udzielenie zamówienia </w:t>
      </w:r>
      <w:r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w trybie art. 101 Ustawy, zwanego dalej „Zamówieniem”</w:t>
      </w:r>
      <w:r w:rsidR="00237893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.</w:t>
      </w:r>
    </w:p>
    <w:p w:rsidR="002667F9" w:rsidRPr="002667F9" w:rsidRDefault="002667F9" w:rsidP="0093380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3. Podstaw</w:t>
      </w:r>
      <w:r w:rsidRPr="002667F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ą </w:t>
      </w:r>
      <w:r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do realizacji Zamówienia b</w:t>
      </w:r>
      <w:r w:rsidRPr="002667F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ę</w:t>
      </w:r>
      <w:r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dzie Umowa wykonawcza podpisana przez</w:t>
      </w:r>
      <w:r w:rsidR="00ED31A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</w:t>
      </w:r>
      <w:r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Zamawiaj</w:t>
      </w:r>
      <w:r w:rsidRPr="002667F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cego i Wykonawc</w:t>
      </w:r>
      <w:r w:rsidRPr="002667F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ę</w:t>
      </w:r>
      <w:r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, którego oferta został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a uznana przez </w:t>
      </w:r>
      <w:r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Zamawiaj</w:t>
      </w:r>
      <w:r w:rsidRPr="002667F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cego za najkorzystniejsz</w:t>
      </w:r>
      <w:r w:rsidRPr="002667F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.</w:t>
      </w:r>
    </w:p>
    <w:p w:rsidR="002667F9" w:rsidRPr="00F22D91" w:rsidRDefault="002667F9" w:rsidP="00F22D91">
      <w:pPr>
        <w:spacing w:line="360" w:lineRule="auto"/>
        <w:jc w:val="both"/>
        <w:rPr>
          <w:rFonts w:ascii="Arial" w:hAnsi="Arial" w:cs="Arial"/>
        </w:rPr>
      </w:pPr>
      <w:r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4. Zakres poszczególnych </w:t>
      </w:r>
      <w:r w:rsidRPr="00F22D91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Zamówie</w:t>
      </w:r>
      <w:r w:rsidRPr="00F22D91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ń</w:t>
      </w:r>
      <w:r w:rsidR="00F22D91" w:rsidRPr="00F22D91">
        <w:rPr>
          <w:rFonts w:ascii="Arial" w:hAnsi="Arial" w:cs="Arial"/>
          <w:sz w:val="20"/>
          <w:szCs w:val="20"/>
        </w:rPr>
        <w:t xml:space="preserve">, </w:t>
      </w:r>
      <w:r w:rsidRPr="00F22D91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b</w:t>
      </w:r>
      <w:r w:rsidRPr="00F22D91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ę</w:t>
      </w:r>
      <w:r w:rsidRPr="00F22D91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dzie</w:t>
      </w:r>
      <w:r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ustalany ka</w:t>
      </w:r>
      <w:r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ż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dorazowo przez </w:t>
      </w:r>
      <w:r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Zamawiaj</w:t>
      </w:r>
      <w:r w:rsidRPr="002667F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cego </w:t>
      </w:r>
      <w:r w:rsidR="00237893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– Uczestnika </w:t>
      </w:r>
      <w:r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w post</w:t>
      </w:r>
      <w:r w:rsidRPr="002667F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ę</w:t>
      </w:r>
      <w:r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powaniu o udz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ielenie zamówienia na wykonanie </w:t>
      </w:r>
      <w:r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poszczególnych Usług.</w:t>
      </w:r>
    </w:p>
    <w:p w:rsidR="002667F9" w:rsidRDefault="002667F9">
      <w:pPr>
        <w:spacing w:line="360" w:lineRule="auto"/>
        <w:ind w:firstLine="62"/>
        <w:jc w:val="center"/>
        <w:rPr>
          <w:rFonts w:ascii="Arial" w:hAnsi="Arial" w:cs="Arial"/>
          <w:b/>
          <w:bCs/>
          <w:sz w:val="20"/>
          <w:szCs w:val="20"/>
        </w:rPr>
      </w:pPr>
    </w:p>
    <w:p w:rsidR="00BD4384" w:rsidRDefault="00BD4384">
      <w:pPr>
        <w:spacing w:line="360" w:lineRule="auto"/>
        <w:ind w:firstLine="6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§ </w:t>
      </w:r>
      <w:r w:rsidR="002667F9">
        <w:rPr>
          <w:rFonts w:ascii="Arial" w:hAnsi="Arial" w:cs="Arial"/>
          <w:b/>
          <w:bCs/>
          <w:sz w:val="20"/>
          <w:szCs w:val="20"/>
        </w:rPr>
        <w:t>3</w:t>
      </w:r>
    </w:p>
    <w:p w:rsidR="00BD4384" w:rsidRDefault="00BD4384">
      <w:pPr>
        <w:spacing w:line="360" w:lineRule="auto"/>
        <w:ind w:firstLine="62"/>
        <w:jc w:val="center"/>
        <w:rPr>
          <w:rFonts w:ascii="Arial" w:hAnsi="Arial" w:cs="Arial"/>
          <w:b/>
          <w:bCs/>
          <w:sz w:val="20"/>
          <w:szCs w:val="20"/>
        </w:rPr>
      </w:pPr>
    </w:p>
    <w:p w:rsidR="00BD4384" w:rsidRPr="00933805" w:rsidRDefault="00BD4384" w:rsidP="00995989">
      <w:pPr>
        <w:numPr>
          <w:ilvl w:val="0"/>
          <w:numId w:val="2"/>
        </w:numPr>
        <w:shd w:val="clear" w:color="auto" w:fill="FFFFFF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</w:t>
      </w:r>
      <w:r w:rsidR="00237893">
        <w:rPr>
          <w:rFonts w:ascii="Arial" w:hAnsi="Arial" w:cs="Arial"/>
          <w:sz w:val="20"/>
          <w:szCs w:val="20"/>
        </w:rPr>
        <w:t>zobowiązuje</w:t>
      </w:r>
      <w:r>
        <w:rPr>
          <w:rFonts w:ascii="Arial" w:hAnsi="Arial" w:cs="Arial"/>
          <w:sz w:val="20"/>
          <w:szCs w:val="20"/>
        </w:rPr>
        <w:t xml:space="preserve"> się do </w:t>
      </w:r>
      <w:r>
        <w:rPr>
          <w:rFonts w:ascii="Arial" w:hAnsi="Arial" w:cs="Arial"/>
          <w:b/>
          <w:bCs/>
          <w:sz w:val="20"/>
          <w:szCs w:val="20"/>
        </w:rPr>
        <w:t>Świadczenia usługi odbierania odpadów komunalnych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i </w:t>
      </w: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zagospodarowania tych</w:t>
      </w:r>
      <w:r>
        <w:rPr>
          <w:rFonts w:ascii="Arial" w:hAnsi="Arial" w:cs="Arial"/>
          <w:b/>
          <w:bCs/>
          <w:sz w:val="20"/>
          <w:szCs w:val="20"/>
        </w:rPr>
        <w:t xml:space="preserve"> odpadów od właścicieli nieruchomości, na których zamieszkują mieszkańcy,</w:t>
      </w:r>
      <w:r>
        <w:rPr>
          <w:rFonts w:ascii="Arial" w:eastAsia="ArialNarrow" w:hAnsi="Arial" w:cs="Arial"/>
          <w:b/>
          <w:bCs/>
          <w:sz w:val="20"/>
          <w:szCs w:val="20"/>
        </w:rPr>
        <w:t xml:space="preserve"> powstałych na </w:t>
      </w:r>
      <w:r w:rsidR="00D21D72">
        <w:rPr>
          <w:rFonts w:ascii="Arial" w:eastAsia="ArialNarrow" w:hAnsi="Arial" w:cs="Arial"/>
          <w:b/>
          <w:bCs/>
          <w:sz w:val="20"/>
          <w:szCs w:val="20"/>
        </w:rPr>
        <w:t xml:space="preserve">terenie </w:t>
      </w:r>
      <w:r w:rsidR="00ED31A6">
        <w:rPr>
          <w:rFonts w:ascii="Arial" w:eastAsia="ArialNarrow" w:hAnsi="Arial" w:cs="Arial"/>
          <w:b/>
          <w:bCs/>
          <w:sz w:val="20"/>
          <w:szCs w:val="20"/>
        </w:rPr>
        <w:t>7</w:t>
      </w:r>
      <w:r w:rsidR="00D21D72">
        <w:rPr>
          <w:rFonts w:ascii="Arial" w:eastAsia="ArialNarrow" w:hAnsi="Arial" w:cs="Arial"/>
          <w:b/>
          <w:bCs/>
          <w:sz w:val="20"/>
          <w:szCs w:val="20"/>
        </w:rPr>
        <w:t xml:space="preserve"> (</w:t>
      </w:r>
      <w:r w:rsidR="00ED31A6">
        <w:rPr>
          <w:rFonts w:ascii="Arial" w:eastAsia="ArialNarrow" w:hAnsi="Arial" w:cs="Arial"/>
          <w:b/>
          <w:bCs/>
          <w:sz w:val="20"/>
          <w:szCs w:val="20"/>
        </w:rPr>
        <w:t>siedm</w:t>
      </w:r>
      <w:r w:rsidR="00D21D72">
        <w:rPr>
          <w:rFonts w:ascii="Arial" w:eastAsia="ArialNarrow" w:hAnsi="Arial" w:cs="Arial"/>
          <w:b/>
          <w:bCs/>
          <w:sz w:val="20"/>
          <w:szCs w:val="20"/>
        </w:rPr>
        <w:t>iu</w:t>
      </w:r>
      <w:r>
        <w:rPr>
          <w:rFonts w:ascii="Arial" w:eastAsia="ArialNarrow" w:hAnsi="Arial" w:cs="Arial"/>
          <w:b/>
          <w:bCs/>
          <w:sz w:val="20"/>
          <w:szCs w:val="20"/>
        </w:rPr>
        <w:t>) Gmin w Województwie Śląskim</w:t>
      </w:r>
      <w:r w:rsidR="00746A2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na rzecz </w:t>
      </w:r>
      <w:r w:rsidR="002331D0">
        <w:rPr>
          <w:rFonts w:ascii="Arial" w:hAnsi="Arial" w:cs="Arial"/>
          <w:b/>
          <w:sz w:val="20"/>
          <w:szCs w:val="20"/>
        </w:rPr>
        <w:t>G</w:t>
      </w:r>
      <w:r>
        <w:rPr>
          <w:rFonts w:ascii="Arial" w:hAnsi="Arial" w:cs="Arial"/>
          <w:b/>
          <w:sz w:val="20"/>
          <w:szCs w:val="20"/>
        </w:rPr>
        <w:t xml:space="preserve">rupy </w:t>
      </w:r>
      <w:r w:rsidR="002331D0">
        <w:rPr>
          <w:rFonts w:ascii="Arial" w:hAnsi="Arial" w:cs="Arial"/>
          <w:b/>
          <w:sz w:val="20"/>
          <w:szCs w:val="20"/>
        </w:rPr>
        <w:t>Zamawiającej</w:t>
      </w:r>
      <w:r>
        <w:rPr>
          <w:rFonts w:ascii="Arial" w:hAnsi="Arial" w:cs="Arial"/>
          <w:b/>
          <w:sz w:val="20"/>
          <w:szCs w:val="20"/>
        </w:rPr>
        <w:t xml:space="preserve"> utworzonej Porozumieniem </w:t>
      </w:r>
      <w:r w:rsidRPr="00465ADF">
        <w:rPr>
          <w:rFonts w:ascii="Arial" w:hAnsi="Arial" w:cs="Arial"/>
          <w:b/>
          <w:sz w:val="20"/>
          <w:szCs w:val="20"/>
        </w:rPr>
        <w:t xml:space="preserve">z </w:t>
      </w:r>
      <w:r w:rsidR="0095111F" w:rsidRPr="0095111F">
        <w:rPr>
          <w:rFonts w:ascii="Arial" w:hAnsi="Arial" w:cs="Arial"/>
          <w:b/>
          <w:sz w:val="20"/>
          <w:szCs w:val="20"/>
        </w:rPr>
        <w:t>14 października 2013</w:t>
      </w:r>
      <w:r w:rsidR="0095111F">
        <w:rPr>
          <w:rFonts w:ascii="Arial" w:hAnsi="Arial" w:cs="Arial"/>
        </w:rPr>
        <w:t xml:space="preserve"> </w:t>
      </w:r>
      <w:r w:rsidR="00465ADF">
        <w:rPr>
          <w:rFonts w:ascii="Arial" w:hAnsi="Arial" w:cs="Arial"/>
          <w:b/>
          <w:sz w:val="20"/>
          <w:szCs w:val="20"/>
        </w:rPr>
        <w:t>r.</w:t>
      </w:r>
      <w:r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zgodnie z SIWZ dla </w:t>
      </w:r>
      <w:r w:rsidRPr="00933805">
        <w:rPr>
          <w:rFonts w:ascii="Arial" w:hAnsi="Arial" w:cs="Arial"/>
          <w:sz w:val="20"/>
          <w:szCs w:val="20"/>
        </w:rPr>
        <w:t>:</w:t>
      </w:r>
      <w:r w:rsidR="00933805" w:rsidRPr="00933805">
        <w:rPr>
          <w:rFonts w:ascii="Arial" w:hAnsi="Arial" w:cs="Arial"/>
          <w:b/>
          <w:sz w:val="20"/>
          <w:szCs w:val="20"/>
        </w:rPr>
        <w:t xml:space="preserve"> Gminy Ciasna, Miasta Kalety, Gminy Kochanowice, Gminy Konopiska, Gminy Koszęcin, Gminy Pawonków, Miasta i Gminy Woźniki</w:t>
      </w:r>
      <w:r w:rsidR="00933805">
        <w:rPr>
          <w:rFonts w:ascii="Arial" w:hAnsi="Arial" w:cs="Arial"/>
          <w:b/>
          <w:sz w:val="20"/>
          <w:szCs w:val="20"/>
        </w:rPr>
        <w:t>.</w:t>
      </w:r>
    </w:p>
    <w:p w:rsidR="00746A27" w:rsidRDefault="00746A27" w:rsidP="00746A27">
      <w:pPr>
        <w:numPr>
          <w:ilvl w:val="0"/>
          <w:numId w:val="2"/>
        </w:numPr>
        <w:shd w:val="clear" w:color="auto" w:fill="FFFFFF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ww. umowy </w:t>
      </w:r>
      <w:r w:rsidR="00933805">
        <w:rPr>
          <w:rFonts w:ascii="Arial" w:hAnsi="Arial" w:cs="Arial"/>
          <w:sz w:val="20"/>
          <w:szCs w:val="20"/>
        </w:rPr>
        <w:t>ramowej</w:t>
      </w:r>
      <w:r>
        <w:rPr>
          <w:rFonts w:ascii="Arial" w:hAnsi="Arial" w:cs="Arial"/>
          <w:sz w:val="20"/>
          <w:szCs w:val="20"/>
        </w:rPr>
        <w:t xml:space="preserve"> Wykonawca zobowiązuje się podpisać umowy na </w:t>
      </w:r>
      <w:r>
        <w:rPr>
          <w:rFonts w:ascii="Arial" w:hAnsi="Arial" w:cs="Arial"/>
          <w:b/>
          <w:bCs/>
          <w:sz w:val="20"/>
          <w:szCs w:val="20"/>
        </w:rPr>
        <w:t xml:space="preserve">Świadczenie usług odbierania i zagospodarowania odpadów </w:t>
      </w:r>
      <w:r>
        <w:rPr>
          <w:rFonts w:ascii="Arial" w:hAnsi="Arial" w:cs="Arial"/>
          <w:sz w:val="20"/>
          <w:szCs w:val="20"/>
        </w:rPr>
        <w:t>dla wszystkich uczestników – wchodzących w skład grupy Zamawiającej.</w:t>
      </w:r>
    </w:p>
    <w:p w:rsidR="00690644" w:rsidRPr="00690644" w:rsidRDefault="00BD4384" w:rsidP="00690644">
      <w:pPr>
        <w:numPr>
          <w:ilvl w:val="0"/>
          <w:numId w:val="2"/>
        </w:numPr>
        <w:shd w:val="clear" w:color="auto" w:fill="FFFFFF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Stronami umów będą podmioty wymienione w SIWZ tj. Uczestnicy Grupy Zamawiającej.</w:t>
      </w:r>
    </w:p>
    <w:p w:rsidR="00690644" w:rsidRPr="00690644" w:rsidRDefault="00690644" w:rsidP="00690644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num" w:pos="360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90644">
        <w:rPr>
          <w:rFonts w:ascii="Arial" w:hAnsi="Arial" w:cs="Arial"/>
          <w:sz w:val="20"/>
          <w:szCs w:val="20"/>
        </w:rPr>
        <w:t>Minimalną ilość odpadów w okresie realizacji umowy określoną w SIWZ szacuje się na:</w:t>
      </w:r>
    </w:p>
    <w:p w:rsidR="00690644" w:rsidRPr="00690644" w:rsidRDefault="00465ADF" w:rsidP="00F547BE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- </w:t>
      </w:r>
      <w:r w:rsidR="00690644" w:rsidRPr="00690644">
        <w:rPr>
          <w:rFonts w:ascii="Arial" w:hAnsi="Arial" w:cs="Arial"/>
          <w:sz w:val="20"/>
          <w:szCs w:val="20"/>
        </w:rPr>
        <w:t>odpadów zmieszanych.............</w:t>
      </w:r>
      <w:r>
        <w:rPr>
          <w:rFonts w:ascii="Arial" w:hAnsi="Arial" w:cs="Arial"/>
          <w:sz w:val="20"/>
          <w:szCs w:val="20"/>
        </w:rPr>
        <w:t xml:space="preserve">oraz </w:t>
      </w:r>
      <w:r w:rsidR="00690644" w:rsidRPr="00690644">
        <w:rPr>
          <w:rFonts w:ascii="Arial" w:hAnsi="Arial" w:cs="Arial"/>
          <w:sz w:val="20"/>
          <w:szCs w:val="20"/>
        </w:rPr>
        <w:t xml:space="preserve">- odpadów segregowanych................ </w:t>
      </w:r>
      <w:r w:rsidR="00F547BE">
        <w:rPr>
          <w:rFonts w:ascii="Arial" w:hAnsi="Arial" w:cs="Arial"/>
          <w:sz w:val="20"/>
          <w:szCs w:val="20"/>
        </w:rPr>
        <w:t xml:space="preserve"> </w:t>
      </w:r>
      <w:r w:rsidR="00690644" w:rsidRPr="00690644">
        <w:rPr>
          <w:rFonts w:ascii="Arial" w:hAnsi="Arial" w:cs="Arial"/>
          <w:sz w:val="20"/>
          <w:szCs w:val="20"/>
        </w:rPr>
        <w:t>(*)</w:t>
      </w:r>
    </w:p>
    <w:p w:rsidR="003973B7" w:rsidRDefault="00690644" w:rsidP="00690644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90644">
        <w:rPr>
          <w:rFonts w:ascii="Arial" w:hAnsi="Arial" w:cs="Arial"/>
          <w:sz w:val="20"/>
          <w:szCs w:val="20"/>
        </w:rPr>
        <w:t>Maksymalną ilość odpadów w okresie realizacji umowy określoną w SIWZ szacuje się na:</w:t>
      </w:r>
    </w:p>
    <w:p w:rsidR="00BD4384" w:rsidRPr="00933805" w:rsidRDefault="00690644" w:rsidP="00933805">
      <w:pPr>
        <w:shd w:val="clear" w:color="auto" w:fill="FFFFFF"/>
        <w:tabs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973B7">
        <w:rPr>
          <w:rFonts w:ascii="Arial" w:hAnsi="Arial" w:cs="Arial"/>
          <w:sz w:val="20"/>
          <w:szCs w:val="20"/>
        </w:rPr>
        <w:t>–</w:t>
      </w:r>
      <w:r w:rsidR="00465ADF">
        <w:rPr>
          <w:rFonts w:ascii="Arial" w:hAnsi="Arial" w:cs="Arial"/>
          <w:sz w:val="20"/>
          <w:szCs w:val="20"/>
        </w:rPr>
        <w:t xml:space="preserve"> </w:t>
      </w:r>
      <w:r w:rsidRPr="003973B7">
        <w:rPr>
          <w:rFonts w:ascii="Arial" w:hAnsi="Arial" w:cs="Arial"/>
          <w:sz w:val="20"/>
          <w:szCs w:val="20"/>
        </w:rPr>
        <w:t>odpadów zmieszanych..............</w:t>
      </w:r>
      <w:r w:rsidR="00465ADF">
        <w:rPr>
          <w:rFonts w:ascii="Arial" w:hAnsi="Arial" w:cs="Arial"/>
          <w:sz w:val="20"/>
          <w:szCs w:val="20"/>
        </w:rPr>
        <w:t xml:space="preserve">oraz </w:t>
      </w:r>
      <w:r w:rsidRPr="003973B7">
        <w:rPr>
          <w:rFonts w:ascii="Arial" w:hAnsi="Arial" w:cs="Arial"/>
          <w:sz w:val="20"/>
          <w:szCs w:val="20"/>
        </w:rPr>
        <w:t xml:space="preserve">- odpadów segregowanych................ </w:t>
      </w:r>
      <w:r w:rsidR="00F547BE">
        <w:rPr>
          <w:rFonts w:ascii="Arial" w:hAnsi="Arial" w:cs="Arial"/>
          <w:sz w:val="20"/>
          <w:szCs w:val="20"/>
        </w:rPr>
        <w:t xml:space="preserve">  </w:t>
      </w:r>
      <w:r w:rsidRPr="003973B7">
        <w:rPr>
          <w:rFonts w:ascii="Arial" w:hAnsi="Arial" w:cs="Arial"/>
          <w:sz w:val="20"/>
          <w:szCs w:val="20"/>
        </w:rPr>
        <w:t>(*)</w:t>
      </w:r>
    </w:p>
    <w:p w:rsidR="00BD4384" w:rsidRDefault="00BD4384">
      <w:pPr>
        <w:shd w:val="clear" w:color="auto" w:fill="FFFFFF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595959"/>
          <w:sz w:val="20"/>
          <w:szCs w:val="20"/>
        </w:rPr>
      </w:pPr>
    </w:p>
    <w:p w:rsidR="00BD4384" w:rsidRDefault="00BD4384" w:rsidP="00933805">
      <w:pPr>
        <w:shd w:val="clear" w:color="auto" w:fill="FFFFFF"/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2667F9">
        <w:rPr>
          <w:rFonts w:ascii="Arial" w:hAnsi="Arial" w:cs="Arial"/>
          <w:b/>
          <w:sz w:val="20"/>
          <w:szCs w:val="20"/>
        </w:rPr>
        <w:t>4</w:t>
      </w:r>
    </w:p>
    <w:p w:rsidR="00933805" w:rsidRDefault="00933805" w:rsidP="00933805">
      <w:pPr>
        <w:shd w:val="clear" w:color="auto" w:fill="FFFFFF"/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:rsidR="00690644" w:rsidRPr="00F547BE" w:rsidRDefault="00BD4384" w:rsidP="00F547BE">
      <w:pPr>
        <w:spacing w:line="360" w:lineRule="auto"/>
        <w:rPr>
          <w:rFonts w:ascii="Arial" w:hAnsi="Arial" w:cs="Arial"/>
          <w:sz w:val="20"/>
          <w:szCs w:val="20"/>
        </w:rPr>
      </w:pPr>
      <w:r w:rsidRPr="00F547BE">
        <w:rPr>
          <w:rFonts w:ascii="Arial" w:hAnsi="Arial" w:cs="Arial"/>
          <w:sz w:val="20"/>
          <w:szCs w:val="20"/>
        </w:rPr>
        <w:t xml:space="preserve">1. Umowa </w:t>
      </w:r>
      <w:r w:rsidR="00F57C66" w:rsidRPr="00F547BE">
        <w:rPr>
          <w:rFonts w:ascii="Arial" w:hAnsi="Arial" w:cs="Arial"/>
          <w:sz w:val="20"/>
          <w:szCs w:val="20"/>
        </w:rPr>
        <w:t>ramowa zo</w:t>
      </w:r>
      <w:r w:rsidR="00ED31A6">
        <w:rPr>
          <w:rFonts w:ascii="Arial" w:hAnsi="Arial" w:cs="Arial"/>
          <w:sz w:val="20"/>
          <w:szCs w:val="20"/>
        </w:rPr>
        <w:t>stała zawarta na czas określony, wchodzi</w:t>
      </w:r>
      <w:r w:rsidR="00F57C66" w:rsidRPr="00F547BE">
        <w:rPr>
          <w:rFonts w:ascii="Arial" w:hAnsi="Arial" w:cs="Arial"/>
          <w:sz w:val="20"/>
          <w:szCs w:val="20"/>
        </w:rPr>
        <w:t xml:space="preserve"> </w:t>
      </w:r>
      <w:r w:rsidRPr="00F547BE">
        <w:rPr>
          <w:rFonts w:ascii="Arial" w:hAnsi="Arial" w:cs="Arial"/>
          <w:sz w:val="20"/>
          <w:szCs w:val="20"/>
        </w:rPr>
        <w:t xml:space="preserve"> w życie z dniem jej podpisania z tym, że terminy </w:t>
      </w:r>
      <w:r w:rsidR="002331D0" w:rsidRPr="00F547BE">
        <w:rPr>
          <w:rFonts w:ascii="Arial" w:hAnsi="Arial" w:cs="Arial"/>
          <w:sz w:val="20"/>
          <w:szCs w:val="20"/>
        </w:rPr>
        <w:t>podpisania</w:t>
      </w:r>
      <w:r w:rsidRPr="00F547BE">
        <w:rPr>
          <w:rFonts w:ascii="Arial" w:hAnsi="Arial" w:cs="Arial"/>
          <w:sz w:val="20"/>
          <w:szCs w:val="20"/>
        </w:rPr>
        <w:t xml:space="preserve"> umów  świadczenia usługi dla każdego uczestnika grupy Zamawiającej zostaną określon</w:t>
      </w:r>
      <w:r w:rsidR="00690644" w:rsidRPr="00F547BE">
        <w:rPr>
          <w:rFonts w:ascii="Arial" w:hAnsi="Arial" w:cs="Arial"/>
          <w:sz w:val="20"/>
          <w:szCs w:val="20"/>
        </w:rPr>
        <w:t>e w umowach, tj.</w:t>
      </w:r>
      <w:r w:rsidRPr="00F547BE">
        <w:rPr>
          <w:rFonts w:ascii="Arial" w:hAnsi="Arial" w:cs="Arial"/>
          <w:sz w:val="20"/>
          <w:szCs w:val="20"/>
        </w:rPr>
        <w:t xml:space="preserve"> </w:t>
      </w:r>
      <w:r w:rsidR="002331D0" w:rsidRPr="00F547BE">
        <w:rPr>
          <w:rFonts w:ascii="Arial" w:hAnsi="Arial" w:cs="Arial"/>
          <w:sz w:val="20"/>
          <w:szCs w:val="20"/>
        </w:rPr>
        <w:t>do 7 dni od</w:t>
      </w:r>
      <w:r w:rsidR="001D61D3" w:rsidRPr="00F547BE">
        <w:rPr>
          <w:rFonts w:ascii="Arial" w:hAnsi="Arial" w:cs="Arial"/>
          <w:sz w:val="20"/>
          <w:szCs w:val="20"/>
        </w:rPr>
        <w:t xml:space="preserve"> dnia zawarcia umowy </w:t>
      </w:r>
      <w:r w:rsidR="003B102E">
        <w:rPr>
          <w:rFonts w:ascii="Arial" w:hAnsi="Arial" w:cs="Arial"/>
          <w:sz w:val="20"/>
          <w:szCs w:val="20"/>
        </w:rPr>
        <w:t>ramowej</w:t>
      </w:r>
      <w:r w:rsidR="002331D0" w:rsidRPr="00F547BE">
        <w:rPr>
          <w:rFonts w:ascii="Arial" w:hAnsi="Arial" w:cs="Arial"/>
          <w:sz w:val="20"/>
          <w:szCs w:val="20"/>
        </w:rPr>
        <w:t>.</w:t>
      </w:r>
      <w:r w:rsidR="00690644" w:rsidRPr="00F547BE">
        <w:rPr>
          <w:rFonts w:ascii="Arial" w:hAnsi="Arial" w:cs="Arial"/>
          <w:sz w:val="20"/>
          <w:szCs w:val="20"/>
        </w:rPr>
        <w:t xml:space="preserve"> </w:t>
      </w:r>
    </w:p>
    <w:p w:rsidR="00F57C66" w:rsidRPr="00866DE0" w:rsidRDefault="00BD4384" w:rsidP="00F547BE">
      <w:pPr>
        <w:spacing w:line="360" w:lineRule="auto"/>
        <w:rPr>
          <w:rFonts w:ascii="Arial" w:hAnsi="Arial" w:cs="Arial"/>
          <w:color w:val="595959"/>
          <w:sz w:val="20"/>
          <w:szCs w:val="20"/>
        </w:rPr>
      </w:pPr>
      <w:r w:rsidRPr="00F547BE">
        <w:rPr>
          <w:rFonts w:ascii="Arial" w:hAnsi="Arial" w:cs="Arial"/>
          <w:sz w:val="20"/>
          <w:szCs w:val="20"/>
        </w:rPr>
        <w:t xml:space="preserve">2. </w:t>
      </w:r>
      <w:r w:rsidR="00D17AEC" w:rsidRPr="00F547BE">
        <w:rPr>
          <w:rFonts w:ascii="Arial" w:hAnsi="Arial" w:cs="Arial"/>
          <w:sz w:val="20"/>
          <w:szCs w:val="20"/>
        </w:rPr>
        <w:t xml:space="preserve"> </w:t>
      </w:r>
      <w:r w:rsidRPr="00F547BE">
        <w:rPr>
          <w:rFonts w:ascii="Arial" w:hAnsi="Arial" w:cs="Arial"/>
          <w:sz w:val="20"/>
          <w:szCs w:val="20"/>
        </w:rPr>
        <w:t xml:space="preserve">Umowa </w:t>
      </w:r>
      <w:r w:rsidR="003B102E">
        <w:rPr>
          <w:rFonts w:ascii="Arial" w:hAnsi="Arial" w:cs="Arial"/>
          <w:sz w:val="20"/>
          <w:szCs w:val="20"/>
        </w:rPr>
        <w:t>ramowa</w:t>
      </w:r>
      <w:r w:rsidRPr="00F547BE">
        <w:rPr>
          <w:rFonts w:ascii="Arial" w:hAnsi="Arial" w:cs="Arial"/>
          <w:sz w:val="20"/>
          <w:szCs w:val="20"/>
        </w:rPr>
        <w:t xml:space="preserve"> zostaje zawarta na czas oznaczony do </w:t>
      </w:r>
      <w:r w:rsidR="00866DE0">
        <w:rPr>
          <w:rFonts w:ascii="Arial" w:hAnsi="Arial" w:cs="Arial"/>
          <w:sz w:val="20"/>
          <w:szCs w:val="20"/>
        </w:rPr>
        <w:t xml:space="preserve">24 miesięcy od dnia zawarcia umowy </w:t>
      </w:r>
      <w:r w:rsidR="003C7DA5">
        <w:rPr>
          <w:rFonts w:ascii="Arial" w:hAnsi="Arial" w:cs="Arial"/>
          <w:sz w:val="20"/>
          <w:szCs w:val="20"/>
        </w:rPr>
        <w:t>ramowej</w:t>
      </w:r>
      <w:r w:rsidR="00F57C66" w:rsidRPr="00F547BE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lub</w:t>
      </w:r>
      <w:r w:rsidR="00866DE0">
        <w:rPr>
          <w:rFonts w:ascii="Arial" w:hAnsi="Arial" w:cs="Arial"/>
          <w:color w:val="595959"/>
          <w:sz w:val="20"/>
          <w:szCs w:val="20"/>
        </w:rPr>
        <w:t xml:space="preserve"> </w:t>
      </w:r>
      <w:r w:rsidR="00F57C66" w:rsidRPr="00F547BE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do wyczerpania </w:t>
      </w:r>
      <w:r w:rsidR="00F57C66" w:rsidRPr="00F547BE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ś</w:t>
      </w:r>
      <w:r w:rsidR="00F57C66" w:rsidRPr="00F547BE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rodków finansowych przeznaczonych na realizacje przedmiotu</w:t>
      </w:r>
      <w:r w:rsidR="00F547BE" w:rsidRPr="00F547BE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</w:t>
      </w:r>
      <w:r w:rsidR="00F57C66" w:rsidRPr="00F547BE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Umowy ramowej,</w:t>
      </w:r>
      <w:r w:rsidR="00866DE0">
        <w:rPr>
          <w:rFonts w:ascii="Arial" w:hAnsi="Arial" w:cs="Arial"/>
          <w:color w:val="595959"/>
          <w:sz w:val="20"/>
          <w:szCs w:val="20"/>
        </w:rPr>
        <w:t xml:space="preserve"> </w:t>
      </w:r>
      <w:r w:rsidR="00F57C66" w:rsidRPr="00F547BE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o których mowa w § 1 ust. </w:t>
      </w:r>
      <w:r w:rsidR="00F547BE" w:rsidRPr="00F547BE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5</w:t>
      </w:r>
      <w:r w:rsidR="00F57C66" w:rsidRPr="00F547BE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niniejszej umowy.</w:t>
      </w:r>
      <w:r w:rsidR="00F547BE" w:rsidRPr="00F547BE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ab/>
      </w:r>
    </w:p>
    <w:p w:rsidR="00F547BE" w:rsidRPr="00F547BE" w:rsidRDefault="00F547BE" w:rsidP="00F547BE">
      <w:pPr>
        <w:rPr>
          <w:rFonts w:ascii="Arial" w:hAnsi="Arial" w:cs="Arial"/>
          <w:b/>
          <w:sz w:val="20"/>
          <w:szCs w:val="20"/>
        </w:rPr>
      </w:pPr>
    </w:p>
    <w:p w:rsidR="00F57C66" w:rsidRPr="00F547BE" w:rsidRDefault="002667F9" w:rsidP="00F547BE">
      <w:pPr>
        <w:shd w:val="clear" w:color="auto" w:fill="FFFFFF"/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5</w:t>
      </w:r>
    </w:p>
    <w:p w:rsidR="00933805" w:rsidRDefault="00933805" w:rsidP="00F547BE">
      <w:pPr>
        <w:widowControl/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</w:pPr>
    </w:p>
    <w:p w:rsidR="00F57C66" w:rsidRPr="00F57C66" w:rsidRDefault="00F57C66" w:rsidP="00F547BE">
      <w:pPr>
        <w:widowControl/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F57C6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1. Usługi wykonywane na podstawie Umów wykonawczych b</w:t>
      </w:r>
      <w:r w:rsidRPr="00F57C66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ę</w:t>
      </w:r>
      <w:r w:rsidRPr="00F57C6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d</w:t>
      </w:r>
      <w:r w:rsidRPr="00F57C66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 ś</w:t>
      </w:r>
      <w:r w:rsidRPr="00F57C6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wiadczone w miejscu, terminie i formie ka</w:t>
      </w:r>
      <w:r w:rsidRPr="00F57C66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ż</w:t>
      </w:r>
      <w:r w:rsidRPr="00F57C6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dorazowo okre</w:t>
      </w:r>
      <w:r w:rsidRPr="00F57C66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ś</w:t>
      </w:r>
      <w:r w:rsidRPr="00F57C6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lanych przez Zamawiaj</w:t>
      </w:r>
      <w:r w:rsidRPr="00F57C66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="00237893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cego w zaproszeniu</w:t>
      </w:r>
      <w:r w:rsidRPr="00F57C6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lub okre</w:t>
      </w:r>
      <w:r w:rsidRPr="00F57C66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ś</w:t>
      </w:r>
      <w:r w:rsidRPr="00F57C6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lonych w trakcie negocjacji, z zastrze</w:t>
      </w:r>
      <w:r w:rsidRPr="00F57C66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ż</w:t>
      </w:r>
      <w:r w:rsidRPr="00F57C6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eniem ust. 2.</w:t>
      </w:r>
    </w:p>
    <w:p w:rsidR="00F57C66" w:rsidRPr="00F57C66" w:rsidRDefault="00F57C66" w:rsidP="00F547BE">
      <w:pPr>
        <w:widowControl/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F57C6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2. W przypadku braku mo</w:t>
      </w:r>
      <w:r w:rsidRPr="00F57C66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ż</w:t>
      </w:r>
      <w:r w:rsidRPr="00F57C6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liwo</w:t>
      </w:r>
      <w:r w:rsidRPr="00F57C66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ś</w:t>
      </w:r>
      <w:r w:rsidRPr="00F57C6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ci okre</w:t>
      </w:r>
      <w:r w:rsidRPr="00F57C66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ś</w:t>
      </w:r>
      <w:r w:rsidRPr="00F57C6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lenia przez Zamawiaj</w:t>
      </w:r>
      <w:r w:rsidRPr="00F57C66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="00F22D91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cego miejsca lub terminu </w:t>
      </w:r>
      <w:r w:rsidRPr="00F57C66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ś</w:t>
      </w:r>
      <w:r w:rsidR="00237893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wiadczenia Usług w zaproszeniu</w:t>
      </w:r>
      <w:r w:rsidRPr="00F57C6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lub w trakcie negocjacji, z uwagi na charakter Usług b</w:t>
      </w:r>
      <w:r w:rsidRPr="00F57C66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ę</w:t>
      </w:r>
      <w:r w:rsidRPr="00F57C6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d</w:t>
      </w:r>
      <w:r w:rsidRPr="00F57C66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Pr="00F57C6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cych przedmiotem Zamówienia, Strony w Umowie wykonawczej ustal</w:t>
      </w:r>
      <w:r w:rsidRPr="00F57C66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ą </w:t>
      </w:r>
      <w:r w:rsidRPr="00F57C6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miejsce lub termin </w:t>
      </w:r>
      <w:r w:rsidRPr="00F57C66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ś</w:t>
      </w:r>
      <w:r w:rsidRPr="00F57C6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wiadczenia Usług albo wska</w:t>
      </w:r>
      <w:r w:rsidRPr="00F57C66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żą</w:t>
      </w:r>
      <w:r w:rsidRPr="00F57C6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sposób powiadamiania Wykonawcy przez Zamawiaj</w:t>
      </w:r>
      <w:r w:rsidRPr="00F57C66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Pr="00F57C6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cego o miejscu lub terminie </w:t>
      </w:r>
      <w:r w:rsidRPr="00F57C66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ś</w:t>
      </w:r>
      <w:r w:rsidRPr="00F57C6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wiadczenia Usług.</w:t>
      </w:r>
    </w:p>
    <w:p w:rsidR="00933805" w:rsidRDefault="00933805" w:rsidP="00F57C66">
      <w:pPr>
        <w:shd w:val="clear" w:color="auto" w:fill="FFFFFF"/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:rsidR="00F57C66" w:rsidRDefault="00F57C66" w:rsidP="00F57C66">
      <w:pPr>
        <w:shd w:val="clear" w:color="auto" w:fill="FFFFFF"/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F57C66">
        <w:rPr>
          <w:rFonts w:ascii="Arial" w:hAnsi="Arial" w:cs="Arial"/>
          <w:b/>
          <w:sz w:val="20"/>
          <w:szCs w:val="20"/>
        </w:rPr>
        <w:t>§ 6</w:t>
      </w:r>
    </w:p>
    <w:p w:rsidR="00933805" w:rsidRPr="00F57C66" w:rsidRDefault="00933805" w:rsidP="00F57C66">
      <w:pPr>
        <w:shd w:val="clear" w:color="auto" w:fill="FFFFFF"/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:rsidR="002667F9" w:rsidRPr="002667F9" w:rsidRDefault="00933805" w:rsidP="003B102E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1</w:t>
      </w:r>
      <w:r w:rsidR="002667F9"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. Zamówienia udzielone b</w:t>
      </w:r>
      <w:r w:rsidR="002667F9" w:rsidRPr="002667F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ę</w:t>
      </w:r>
      <w:r w:rsidR="002667F9"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d</w:t>
      </w:r>
      <w:r w:rsidR="002667F9" w:rsidRPr="002667F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ą </w:t>
      </w:r>
      <w:r w:rsidR="002667F9"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Wykonawc</w:t>
      </w:r>
      <w:r w:rsidR="00237893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y</w:t>
      </w:r>
      <w:r w:rsidR="002667F9"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, według nast</w:t>
      </w:r>
      <w:r w:rsidR="002667F9" w:rsidRPr="002667F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ę</w:t>
      </w:r>
      <w:r w:rsidR="002667F9"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puj</w:t>
      </w:r>
      <w:r w:rsidR="002667F9" w:rsidRPr="002667F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="002667F9"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cych zasad:</w:t>
      </w:r>
    </w:p>
    <w:p w:rsidR="002667F9" w:rsidRPr="002667F9" w:rsidRDefault="002667F9" w:rsidP="003B102E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1) Zamawiaj</w:t>
      </w:r>
      <w:r w:rsidRPr="002667F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cy zaprosi Wykonawc</w:t>
      </w:r>
      <w:r w:rsidR="00237893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ę do</w:t>
      </w:r>
      <w:r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udział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u </w:t>
      </w:r>
      <w:r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w negocjacjach na zawarcie Umowy wykonawczej;</w:t>
      </w:r>
    </w:p>
    <w:p w:rsidR="002667F9" w:rsidRPr="002667F9" w:rsidRDefault="00237893" w:rsidP="003B102E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2) zaproszenie </w:t>
      </w:r>
      <w:r w:rsidR="002667F9"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do udział</w:t>
      </w:r>
      <w:r w:rsid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u w negocjacjach zostanie </w:t>
      </w:r>
      <w:r w:rsidR="002667F9"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przekazane Wykonawcy poczt</w:t>
      </w:r>
      <w:r w:rsidR="002667F9" w:rsidRPr="002667F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ą </w:t>
      </w:r>
      <w:r w:rsidR="002667F9"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elektroniczn</w:t>
      </w:r>
      <w:r w:rsidR="002667F9" w:rsidRPr="002667F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ą </w:t>
      </w:r>
      <w:r w:rsid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z adresu e-mail </w:t>
      </w:r>
      <w:r w:rsidR="002667F9"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Zamawiaj</w:t>
      </w:r>
      <w:r w:rsidR="002667F9" w:rsidRPr="002667F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="002667F9"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cego: …………………………………</w:t>
      </w:r>
      <w:r w:rsid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.. na adres e-mail </w:t>
      </w:r>
      <w:r w:rsidR="002667F9"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Wykonawcy………………………..</w:t>
      </w:r>
    </w:p>
    <w:p w:rsidR="002667F9" w:rsidRPr="002667F9" w:rsidRDefault="00237893" w:rsidP="003B102E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="Arial" w:eastAsia="Times New Roman" w:hAnsi="Arial" w:cs="Arial"/>
          <w:color w:val="FF0000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lastRenderedPageBreak/>
        <w:t>3</w:t>
      </w:r>
      <w:r w:rsidR="002667F9"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) oferta zło</w:t>
      </w:r>
      <w:r w:rsidR="002667F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ż</w:t>
      </w:r>
      <w:r w:rsidR="002667F9"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ona w wyniku zaproszen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ia </w:t>
      </w:r>
      <w:r w:rsid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w wyniku </w:t>
      </w:r>
      <w:r w:rsidR="002667F9"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negocjacji nie mo</w:t>
      </w:r>
      <w:r w:rsidR="002667F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ż</w:t>
      </w:r>
      <w:r w:rsidR="002667F9"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e by</w:t>
      </w:r>
      <w:r w:rsidR="002667F9" w:rsidRPr="002667F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ć </w:t>
      </w:r>
      <w:r w:rsidR="002667F9"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mniej korzystna od oferty zło</w:t>
      </w:r>
      <w:r w:rsidR="002667F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ż</w:t>
      </w:r>
      <w:r w:rsid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onej przez </w:t>
      </w:r>
      <w:r w:rsidR="002667F9"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Wykonawc</w:t>
      </w:r>
      <w:r w:rsidR="002667F9" w:rsidRPr="002667F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ę </w:t>
      </w:r>
      <w:r w:rsidR="002667F9"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w post</w:t>
      </w:r>
      <w:r w:rsidR="002667F9" w:rsidRPr="002667F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ę</w:t>
      </w:r>
      <w:r w:rsidR="002667F9"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powaniu pr</w:t>
      </w:r>
      <w:r w:rsid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owadzonym w celu zawarcia Umowy </w:t>
      </w:r>
      <w:r w:rsidR="002667F9"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ramowej. </w:t>
      </w:r>
      <w:r w:rsidR="00F547BE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</w:t>
      </w:r>
    </w:p>
    <w:p w:rsidR="002667F9" w:rsidRPr="002667F9" w:rsidRDefault="00237893" w:rsidP="003B102E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4</w:t>
      </w:r>
      <w:r w:rsidR="002667F9"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) Zamawiaj</w:t>
      </w:r>
      <w:r w:rsidR="002667F9" w:rsidRPr="002667F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="002667F9"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cy bierze pod uwag</w:t>
      </w:r>
      <w:r w:rsidR="002667F9" w:rsidRPr="002667F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ę </w:t>
      </w:r>
      <w:r w:rsidR="002667F9"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całkowit</w:t>
      </w:r>
      <w:r w:rsidR="002667F9" w:rsidRPr="002667F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ą </w:t>
      </w:r>
      <w:r w:rsidR="002667F9"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cen</w:t>
      </w:r>
      <w:r w:rsidR="002667F9" w:rsidRPr="002667F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ę </w:t>
      </w:r>
      <w:r w:rsid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brutto </w:t>
      </w:r>
      <w:r w:rsidR="002667F9"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oferowan</w:t>
      </w:r>
      <w:r w:rsidR="002667F9" w:rsidRPr="002667F9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ą </w:t>
      </w:r>
      <w:r w:rsidR="002667F9" w:rsidRPr="002667F9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za wykonanie danej Usługi,</w:t>
      </w:r>
    </w:p>
    <w:p w:rsidR="003973B7" w:rsidRDefault="003973B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D4384" w:rsidRDefault="00BD438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F57C66">
        <w:rPr>
          <w:rFonts w:ascii="Arial" w:hAnsi="Arial" w:cs="Arial"/>
          <w:b/>
          <w:sz w:val="20"/>
          <w:szCs w:val="20"/>
        </w:rPr>
        <w:t>7</w:t>
      </w:r>
    </w:p>
    <w:p w:rsidR="00BD4384" w:rsidRDefault="00BD438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116D9" w:rsidRPr="00690644" w:rsidRDefault="00690644" w:rsidP="0069064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0644">
        <w:rPr>
          <w:rFonts w:ascii="Arial" w:hAnsi="Arial" w:cs="Arial"/>
          <w:sz w:val="20"/>
          <w:szCs w:val="20"/>
        </w:rPr>
        <w:t xml:space="preserve">Cena, jaką zapłaci Zamawiający wybranemu Wykonawcy będzie wynikać z ilości faktycznie odebranych i zagospodarowanych przez Wykonawcę odpadów zmieszanych i segregowanych </w:t>
      </w:r>
      <w:r w:rsidRPr="00690644">
        <w:rPr>
          <w:rFonts w:ascii="Arial" w:hAnsi="Arial" w:cs="Arial"/>
          <w:sz w:val="20"/>
          <w:szCs w:val="20"/>
        </w:rPr>
        <w:br/>
        <w:t>w ramach realizowanego zamówienia.</w:t>
      </w:r>
    </w:p>
    <w:p w:rsidR="00690644" w:rsidRDefault="00690644" w:rsidP="00690644">
      <w:pPr>
        <w:widowControl/>
        <w:tabs>
          <w:tab w:val="left" w:pos="360"/>
        </w:tabs>
        <w:overflowPunct w:val="0"/>
        <w:autoSpaceDE w:val="0"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690644">
        <w:rPr>
          <w:rFonts w:ascii="Arial" w:hAnsi="Arial" w:cs="Arial"/>
          <w:sz w:val="20"/>
          <w:szCs w:val="20"/>
        </w:rPr>
        <w:t>W przypadku gdy ilość odpadów będzie większa niż określono w formularzu cenowym -Zam</w:t>
      </w:r>
      <w:r w:rsidR="00C116D9">
        <w:rPr>
          <w:rFonts w:ascii="Arial" w:hAnsi="Arial" w:cs="Arial"/>
          <w:sz w:val="20"/>
          <w:szCs w:val="20"/>
        </w:rPr>
        <w:t>awiający</w:t>
      </w:r>
      <w:r w:rsidRPr="00690644">
        <w:rPr>
          <w:rFonts w:ascii="Arial" w:hAnsi="Arial" w:cs="Arial"/>
          <w:sz w:val="20"/>
          <w:szCs w:val="20"/>
        </w:rPr>
        <w:t xml:space="preserve"> </w:t>
      </w:r>
      <w:r w:rsidR="00C116D9">
        <w:rPr>
          <w:rFonts w:ascii="Arial" w:hAnsi="Arial" w:cs="Arial"/>
          <w:sz w:val="20"/>
          <w:szCs w:val="20"/>
        </w:rPr>
        <w:t xml:space="preserve">może zwiększyć zakres zamówienia opisany </w:t>
      </w:r>
      <w:r w:rsidRPr="00690644">
        <w:rPr>
          <w:rFonts w:ascii="Arial" w:hAnsi="Arial" w:cs="Arial"/>
          <w:sz w:val="20"/>
          <w:szCs w:val="20"/>
        </w:rPr>
        <w:t>w Rozdziale III</w:t>
      </w:r>
      <w:r w:rsidR="002331D0">
        <w:rPr>
          <w:rFonts w:ascii="Arial" w:hAnsi="Arial" w:cs="Arial"/>
          <w:sz w:val="20"/>
          <w:szCs w:val="20"/>
        </w:rPr>
        <w:t xml:space="preserve"> SIWZ </w:t>
      </w:r>
      <w:r w:rsidRPr="00690644">
        <w:rPr>
          <w:rFonts w:ascii="Arial" w:hAnsi="Arial" w:cs="Arial"/>
          <w:sz w:val="20"/>
          <w:szCs w:val="20"/>
        </w:rPr>
        <w:t xml:space="preserve">– </w:t>
      </w:r>
      <w:r w:rsidRPr="00690644">
        <w:rPr>
          <w:rFonts w:ascii="Arial" w:hAnsi="Arial" w:cs="Arial"/>
          <w:i/>
          <w:iCs/>
          <w:sz w:val="20"/>
          <w:szCs w:val="20"/>
        </w:rPr>
        <w:t>Opis przedmiotu zamówienia</w:t>
      </w:r>
      <w:r w:rsidRPr="00690644">
        <w:rPr>
          <w:rFonts w:ascii="Arial" w:hAnsi="Arial" w:cs="Arial"/>
          <w:sz w:val="20"/>
          <w:szCs w:val="20"/>
        </w:rPr>
        <w:t xml:space="preserve"> czyli zwiększeniu przedmiotu zamówienia do maksymalnej wartości przedmiotu niniejszego zamówienia.</w:t>
      </w:r>
    </w:p>
    <w:p w:rsidR="00933805" w:rsidRPr="00690644" w:rsidRDefault="00933805" w:rsidP="00690644">
      <w:pPr>
        <w:widowControl/>
        <w:tabs>
          <w:tab w:val="left" w:pos="360"/>
        </w:tabs>
        <w:overflowPunct w:val="0"/>
        <w:autoSpaceDE w:val="0"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</w:p>
    <w:p w:rsidR="00F57C66" w:rsidRPr="00933805" w:rsidRDefault="00F57C66" w:rsidP="00933805">
      <w:pPr>
        <w:widowControl/>
        <w:suppressAutoHyphens w:val="0"/>
        <w:autoSpaceDE w:val="0"/>
        <w:autoSpaceDN w:val="0"/>
        <w:adjustRightInd w:val="0"/>
        <w:jc w:val="center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 w:bidi="ar-SA"/>
        </w:rPr>
      </w:pPr>
      <w:r w:rsidRPr="0093380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 w:bidi="ar-SA"/>
        </w:rPr>
        <w:t xml:space="preserve">§ </w:t>
      </w:r>
      <w:r w:rsidR="00DF1E7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 w:bidi="ar-SA"/>
        </w:rPr>
        <w:t>8</w:t>
      </w:r>
    </w:p>
    <w:p w:rsidR="00933805" w:rsidRPr="00933805" w:rsidRDefault="00933805" w:rsidP="00933805">
      <w:pPr>
        <w:widowControl/>
        <w:suppressAutoHyphens w:val="0"/>
        <w:autoSpaceDE w:val="0"/>
        <w:autoSpaceDN w:val="0"/>
        <w:adjustRightInd w:val="0"/>
        <w:jc w:val="center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 w:bidi="ar-SA"/>
        </w:rPr>
      </w:pPr>
    </w:p>
    <w:p w:rsidR="00F57C66" w:rsidRPr="00933805" w:rsidRDefault="00F57C66" w:rsidP="003B102E">
      <w:pPr>
        <w:pStyle w:val="Bezodstpw"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 w:bidi="ar-SA"/>
        </w:rPr>
      </w:pP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1. Zleceniobiorca zobowi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zany jest dochowa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ć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przy realizacji Przedmiotu Umowy</w:t>
      </w:r>
      <w:r w:rsidR="00933805">
        <w:rPr>
          <w:rFonts w:ascii="Arial" w:hAnsi="Arial" w:cs="Arial"/>
          <w:kern w:val="0"/>
          <w:sz w:val="20"/>
          <w:szCs w:val="20"/>
          <w:lang w:eastAsia="pl-PL" w:bidi="ar-SA"/>
        </w:rPr>
        <w:t xml:space="preserve">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najwy</w:t>
      </w:r>
      <w:r w:rsid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ż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szej staranno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ś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ci.</w:t>
      </w:r>
    </w:p>
    <w:p w:rsidR="00F57C66" w:rsidRPr="00933805" w:rsidRDefault="00F57C66" w:rsidP="003B102E">
      <w:pPr>
        <w:pStyle w:val="Bezodstpw"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 w:bidi="ar-SA"/>
        </w:rPr>
      </w:pP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2. Wykonawca ponosi wobec Zamawiaj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cego pełn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ą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odpowiedzialno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ść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za</w:t>
      </w:r>
      <w:r w:rsidR="00933805">
        <w:rPr>
          <w:rFonts w:ascii="Arial" w:hAnsi="Arial" w:cs="Arial"/>
          <w:kern w:val="0"/>
          <w:sz w:val="20"/>
          <w:szCs w:val="20"/>
          <w:lang w:eastAsia="pl-PL" w:bidi="ar-SA"/>
        </w:rPr>
        <w:t xml:space="preserve">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prawidłow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ą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realizacj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ę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przedmiotu Umowy ramowej. Zleceniobiorca gwarantuje,</w:t>
      </w:r>
      <w:r w:rsidR="00933805">
        <w:rPr>
          <w:rFonts w:ascii="Arial" w:hAnsi="Arial" w:cs="Arial"/>
          <w:kern w:val="0"/>
          <w:sz w:val="20"/>
          <w:szCs w:val="20"/>
          <w:lang w:eastAsia="pl-PL" w:bidi="ar-SA"/>
        </w:rPr>
        <w:t xml:space="preserve">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i</w:t>
      </w:r>
      <w:r w:rsid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ż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podmioty którymi posługiwa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ć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si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ę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b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ę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dzie przy realizacji Umów wykonawczych,</w:t>
      </w:r>
      <w:r w:rsidR="00933805">
        <w:rPr>
          <w:rFonts w:ascii="Arial" w:hAnsi="Arial" w:cs="Arial"/>
          <w:kern w:val="0"/>
          <w:sz w:val="20"/>
          <w:szCs w:val="20"/>
          <w:lang w:eastAsia="pl-PL" w:bidi="ar-SA"/>
        </w:rPr>
        <w:t xml:space="preserve">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działa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ć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b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ę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d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ą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zgodnie z postanowieniami Umowy ramowej oraz Umowy</w:t>
      </w:r>
      <w:r w:rsidR="00933805">
        <w:rPr>
          <w:rFonts w:ascii="Arial" w:hAnsi="Arial" w:cs="Arial"/>
          <w:kern w:val="0"/>
          <w:sz w:val="20"/>
          <w:szCs w:val="20"/>
          <w:lang w:eastAsia="pl-PL" w:bidi="ar-SA"/>
        </w:rPr>
        <w:t xml:space="preserve">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wykonawczej oraz powszechnie obowi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zuj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cymi przepisami prawa. W przypadku</w:t>
      </w:r>
      <w:r w:rsidR="00933805">
        <w:rPr>
          <w:rFonts w:ascii="Arial" w:hAnsi="Arial" w:cs="Arial"/>
          <w:kern w:val="0"/>
          <w:sz w:val="20"/>
          <w:szCs w:val="20"/>
          <w:lang w:eastAsia="pl-PL" w:bidi="ar-SA"/>
        </w:rPr>
        <w:t xml:space="preserve">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naruszenia postanowie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ń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Umowy ramowej lub Umowy wykonawczej przez</w:t>
      </w:r>
      <w:r w:rsidR="00933805">
        <w:rPr>
          <w:rFonts w:ascii="Arial" w:hAnsi="Arial" w:cs="Arial"/>
          <w:kern w:val="0"/>
          <w:sz w:val="20"/>
          <w:szCs w:val="20"/>
          <w:lang w:eastAsia="pl-PL" w:bidi="ar-SA"/>
        </w:rPr>
        <w:t xml:space="preserve">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Wykonawc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ę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lub podmiot, którym posługuje si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ę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realizuj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c Umow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ę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wykonawcz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,</w:t>
      </w:r>
      <w:r w:rsidR="00933805">
        <w:rPr>
          <w:rFonts w:ascii="Arial" w:hAnsi="Arial" w:cs="Arial"/>
          <w:kern w:val="0"/>
          <w:sz w:val="20"/>
          <w:szCs w:val="20"/>
          <w:lang w:eastAsia="pl-PL" w:bidi="ar-SA"/>
        </w:rPr>
        <w:t xml:space="preserve">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Wykonawca zobowi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zany b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ę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dzie do naprawienia szkody, któr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ą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w zwi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zku z tym</w:t>
      </w:r>
      <w:r w:rsidR="00933805">
        <w:rPr>
          <w:rFonts w:ascii="Arial" w:hAnsi="Arial" w:cs="Arial"/>
          <w:kern w:val="0"/>
          <w:sz w:val="20"/>
          <w:szCs w:val="20"/>
          <w:lang w:eastAsia="pl-PL" w:bidi="ar-SA"/>
        </w:rPr>
        <w:t xml:space="preserve">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faktem poniósł zamawiaj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cy.</w:t>
      </w:r>
    </w:p>
    <w:p w:rsidR="00F57C66" w:rsidRPr="00933805" w:rsidRDefault="00F57C66" w:rsidP="003B102E">
      <w:pPr>
        <w:pStyle w:val="Bezodstpw"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 w:bidi="ar-SA"/>
        </w:rPr>
      </w:pP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3. Wykonawca odpowiada za dobór podwykonawców pod wzgl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ę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dem wymaganych</w:t>
      </w:r>
      <w:r w:rsidR="00933805">
        <w:rPr>
          <w:rFonts w:ascii="Arial" w:hAnsi="Arial" w:cs="Arial"/>
          <w:kern w:val="0"/>
          <w:sz w:val="20"/>
          <w:szCs w:val="20"/>
          <w:lang w:eastAsia="pl-PL" w:bidi="ar-SA"/>
        </w:rPr>
        <w:t xml:space="preserve">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kwalifikacji, za jako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ść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i terminowo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ść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prac wykonanych przez podwykonawców</w:t>
      </w:r>
      <w:r w:rsidR="00933805">
        <w:rPr>
          <w:rFonts w:ascii="Arial" w:hAnsi="Arial" w:cs="Arial"/>
          <w:kern w:val="0"/>
          <w:sz w:val="20"/>
          <w:szCs w:val="20"/>
          <w:lang w:eastAsia="pl-PL" w:bidi="ar-SA"/>
        </w:rPr>
        <w:t xml:space="preserve">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oraz za wszelkie działania lub zaniechania podwykonawców, jak za działanie lub</w:t>
      </w:r>
      <w:r w:rsidR="00933805">
        <w:rPr>
          <w:rFonts w:ascii="Arial" w:hAnsi="Arial" w:cs="Arial"/>
          <w:kern w:val="0"/>
          <w:sz w:val="20"/>
          <w:szCs w:val="20"/>
          <w:lang w:eastAsia="pl-PL" w:bidi="ar-SA"/>
        </w:rPr>
        <w:t xml:space="preserve">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zaniechanie własne.</w:t>
      </w:r>
    </w:p>
    <w:p w:rsidR="00F57C66" w:rsidRPr="00933805" w:rsidRDefault="00F57C66" w:rsidP="003B102E">
      <w:pPr>
        <w:pStyle w:val="Bezodstpw"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 w:bidi="ar-SA"/>
        </w:rPr>
      </w:pP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4. W przypadku podniesienia przez osoby trzecie, przeciwko Zamawiaj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cemu lub</w:t>
      </w:r>
      <w:r w:rsidR="00933805">
        <w:rPr>
          <w:rFonts w:ascii="Arial" w:hAnsi="Arial" w:cs="Arial"/>
          <w:kern w:val="0"/>
          <w:sz w:val="20"/>
          <w:szCs w:val="20"/>
          <w:lang w:eastAsia="pl-PL" w:bidi="ar-SA"/>
        </w:rPr>
        <w:t xml:space="preserve">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Beneficjentowi roszcze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ń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zwi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zanych z wykonaniem przez Wykonawc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ę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Umowy</w:t>
      </w:r>
      <w:r w:rsidR="00933805">
        <w:rPr>
          <w:rFonts w:ascii="Arial" w:hAnsi="Arial" w:cs="Arial"/>
          <w:kern w:val="0"/>
          <w:sz w:val="20"/>
          <w:szCs w:val="20"/>
          <w:lang w:eastAsia="pl-PL" w:bidi="ar-SA"/>
        </w:rPr>
        <w:t xml:space="preserve">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ramowej lub Umów wykonawczych zawartych z Wykonawc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, Wykonawca</w:t>
      </w:r>
      <w:r w:rsidR="00933805">
        <w:rPr>
          <w:rFonts w:ascii="Arial" w:hAnsi="Arial" w:cs="Arial"/>
          <w:kern w:val="0"/>
          <w:sz w:val="20"/>
          <w:szCs w:val="20"/>
          <w:lang w:eastAsia="pl-PL" w:bidi="ar-SA"/>
        </w:rPr>
        <w:t xml:space="preserve">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zobowi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zany jest zwolni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ć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Zamawiaj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cego lub Beneficjenta od odpowiedzialno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ś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ci</w:t>
      </w:r>
      <w:r w:rsidR="00933805">
        <w:rPr>
          <w:rFonts w:ascii="Arial" w:hAnsi="Arial" w:cs="Arial"/>
          <w:kern w:val="0"/>
          <w:sz w:val="20"/>
          <w:szCs w:val="20"/>
          <w:lang w:eastAsia="pl-PL" w:bidi="ar-SA"/>
        </w:rPr>
        <w:t xml:space="preserve">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w stosunku do osób trzecich.</w:t>
      </w:r>
    </w:p>
    <w:p w:rsidR="00F57C66" w:rsidRPr="00933805" w:rsidRDefault="00F57C66" w:rsidP="003B102E">
      <w:pPr>
        <w:pStyle w:val="Bezodstpw"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 w:bidi="ar-SA"/>
        </w:rPr>
      </w:pP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5. Wykonawca zwróci Zamawiaj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cemu wszelkie koszty i straty poniesione w</w:t>
      </w:r>
      <w:r w:rsidR="00933805">
        <w:rPr>
          <w:rFonts w:ascii="Arial" w:hAnsi="Arial" w:cs="Arial"/>
          <w:kern w:val="0"/>
          <w:sz w:val="20"/>
          <w:szCs w:val="20"/>
          <w:lang w:eastAsia="pl-PL" w:bidi="ar-SA"/>
        </w:rPr>
        <w:t xml:space="preserve">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wyniku lub w zwi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zku z roszczeniami osób trzecich, o których mowa powy</w:t>
      </w:r>
      <w:r w:rsid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ż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ej,</w:t>
      </w:r>
      <w:r w:rsidR="00933805">
        <w:rPr>
          <w:rFonts w:ascii="Arial" w:hAnsi="Arial" w:cs="Arial"/>
          <w:kern w:val="0"/>
          <w:sz w:val="20"/>
          <w:szCs w:val="20"/>
          <w:lang w:eastAsia="pl-PL" w:bidi="ar-SA"/>
        </w:rPr>
        <w:t xml:space="preserve">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 xml:space="preserve">chyba </w:t>
      </w:r>
      <w:r w:rsid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ż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e b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ę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d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ą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one w</w:t>
      </w:r>
      <w:r w:rsidR="00933805">
        <w:rPr>
          <w:rFonts w:ascii="Arial" w:hAnsi="Arial" w:cs="Arial"/>
          <w:kern w:val="0"/>
          <w:sz w:val="20"/>
          <w:szCs w:val="20"/>
          <w:lang w:eastAsia="pl-PL" w:bidi="ar-SA"/>
        </w:rPr>
        <w:t xml:space="preserve">ynikały z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niewykonania lub nienale</w:t>
      </w:r>
      <w:r w:rsid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ż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ytego wykonania</w:t>
      </w:r>
      <w:r w:rsidR="00933805">
        <w:rPr>
          <w:rFonts w:ascii="Arial" w:hAnsi="Arial" w:cs="Arial"/>
          <w:kern w:val="0"/>
          <w:sz w:val="20"/>
          <w:szCs w:val="20"/>
          <w:lang w:eastAsia="pl-PL" w:bidi="ar-SA"/>
        </w:rPr>
        <w:t xml:space="preserve">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Umowy ramowej przez Zamawiaj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cego.</w:t>
      </w:r>
    </w:p>
    <w:p w:rsidR="00F57C66" w:rsidRPr="00933805" w:rsidRDefault="00F57C66" w:rsidP="003B102E">
      <w:pPr>
        <w:pStyle w:val="Bezodstpw"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 w:bidi="ar-SA"/>
        </w:rPr>
      </w:pP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6. Strony nie ponosz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ą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odpowiedzialno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ś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ci za opó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ź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nienie w wykonywaniu</w:t>
      </w:r>
      <w:r w:rsidR="00933805">
        <w:rPr>
          <w:rFonts w:ascii="Arial" w:hAnsi="Arial" w:cs="Arial"/>
          <w:kern w:val="0"/>
          <w:sz w:val="20"/>
          <w:szCs w:val="20"/>
          <w:lang w:eastAsia="pl-PL" w:bidi="ar-SA"/>
        </w:rPr>
        <w:t xml:space="preserve">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obowi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zków wskazanych w Umowie ramowej lub Umowie wykonawczej</w:t>
      </w:r>
      <w:r w:rsidR="00933805">
        <w:rPr>
          <w:rFonts w:ascii="Arial" w:hAnsi="Arial" w:cs="Arial"/>
          <w:kern w:val="0"/>
          <w:sz w:val="20"/>
          <w:szCs w:val="20"/>
          <w:lang w:eastAsia="pl-PL" w:bidi="ar-SA"/>
        </w:rPr>
        <w:t xml:space="preserve">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spowodowane sił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ą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wy</w:t>
      </w:r>
      <w:r w:rsid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ż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sz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. Na potrzeby niniejszej umowy, pod poj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ę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ciem „s</w:t>
      </w:r>
      <w:r w:rsidRPr="00933805">
        <w:rPr>
          <w:rFonts w:ascii="Arial" w:hAnsi="Arial" w:cs="Arial"/>
          <w:i/>
          <w:iCs/>
          <w:kern w:val="0"/>
          <w:sz w:val="20"/>
          <w:szCs w:val="20"/>
          <w:lang w:eastAsia="pl-PL" w:bidi="ar-SA"/>
        </w:rPr>
        <w:t>iły</w:t>
      </w:r>
      <w:r w:rsidR="00933805">
        <w:rPr>
          <w:rFonts w:ascii="Arial" w:hAnsi="Arial" w:cs="Arial"/>
          <w:kern w:val="0"/>
          <w:sz w:val="20"/>
          <w:szCs w:val="20"/>
          <w:lang w:eastAsia="pl-PL" w:bidi="ar-SA"/>
        </w:rPr>
        <w:t xml:space="preserve"> </w:t>
      </w:r>
      <w:r w:rsidRPr="00933805">
        <w:rPr>
          <w:rFonts w:ascii="Arial" w:hAnsi="Arial" w:cs="Arial"/>
          <w:i/>
          <w:iCs/>
          <w:kern w:val="0"/>
          <w:sz w:val="20"/>
          <w:szCs w:val="20"/>
          <w:lang w:eastAsia="pl-PL" w:bidi="ar-SA"/>
        </w:rPr>
        <w:t>wy</w:t>
      </w:r>
      <w:r w:rsidR="00933805">
        <w:rPr>
          <w:rFonts w:ascii="Arial" w:eastAsia="TimesNewRoman,Italic" w:hAnsi="Arial" w:cs="Arial"/>
          <w:i/>
          <w:iCs/>
          <w:kern w:val="0"/>
          <w:sz w:val="20"/>
          <w:szCs w:val="20"/>
          <w:lang w:eastAsia="pl-PL" w:bidi="ar-SA"/>
        </w:rPr>
        <w:t>ż</w:t>
      </w:r>
      <w:r w:rsidRPr="00933805">
        <w:rPr>
          <w:rFonts w:ascii="Arial" w:hAnsi="Arial" w:cs="Arial"/>
          <w:i/>
          <w:iCs/>
          <w:kern w:val="0"/>
          <w:sz w:val="20"/>
          <w:szCs w:val="20"/>
          <w:lang w:eastAsia="pl-PL" w:bidi="ar-SA"/>
        </w:rPr>
        <w:t>szej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” Strony rozumiej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ą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zewn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ę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trzne, nieprzewidziane zdarzenia pozostaj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ce</w:t>
      </w:r>
      <w:r w:rsidR="00933805">
        <w:rPr>
          <w:rFonts w:ascii="Arial" w:hAnsi="Arial" w:cs="Arial"/>
          <w:kern w:val="0"/>
          <w:sz w:val="20"/>
          <w:szCs w:val="20"/>
          <w:lang w:eastAsia="pl-PL" w:bidi="ar-SA"/>
        </w:rPr>
        <w:t xml:space="preserve">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poza kontrol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ą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Stron, w szczególno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ś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ci wojny i innego działania o charakterze</w:t>
      </w:r>
    </w:p>
    <w:p w:rsidR="00F57C66" w:rsidRPr="00933805" w:rsidRDefault="00F57C66" w:rsidP="003B102E">
      <w:pPr>
        <w:pStyle w:val="Bezodstpw"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pl-PL" w:bidi="ar-SA"/>
        </w:rPr>
      </w:pP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zbrojnym, działania siły przyrody, akty terroru, zamieszki, rozruchy, strajki i inne</w:t>
      </w:r>
      <w:r w:rsidR="00933805">
        <w:rPr>
          <w:rFonts w:ascii="Arial" w:hAnsi="Arial" w:cs="Arial"/>
          <w:kern w:val="0"/>
          <w:sz w:val="20"/>
          <w:szCs w:val="20"/>
          <w:lang w:eastAsia="pl-PL" w:bidi="ar-SA"/>
        </w:rPr>
        <w:t xml:space="preserve">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 xml:space="preserve">działania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lastRenderedPageBreak/>
        <w:t>zagra</w:t>
      </w:r>
      <w:r w:rsid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ż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aj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ce porz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dkowi publicznemu, decyzje lub działania władz</w:t>
      </w:r>
      <w:r w:rsidR="00933805">
        <w:rPr>
          <w:rFonts w:ascii="Arial" w:hAnsi="Arial" w:cs="Arial"/>
          <w:kern w:val="0"/>
          <w:sz w:val="20"/>
          <w:szCs w:val="20"/>
          <w:lang w:eastAsia="pl-PL" w:bidi="ar-SA"/>
        </w:rPr>
        <w:t xml:space="preserve"> 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publicznych, a tak</w:t>
      </w:r>
      <w:r w:rsid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ż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e kl</w:t>
      </w:r>
      <w:r w:rsidRP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ę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 xml:space="preserve">ski </w:t>
      </w:r>
      <w:r w:rsid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ż</w:t>
      </w:r>
      <w:r w:rsidRPr="00933805">
        <w:rPr>
          <w:rFonts w:ascii="Arial" w:hAnsi="Arial" w:cs="Arial"/>
          <w:kern w:val="0"/>
          <w:sz w:val="20"/>
          <w:szCs w:val="20"/>
          <w:lang w:eastAsia="pl-PL" w:bidi="ar-SA"/>
        </w:rPr>
        <w:t>ywiołowe.</w:t>
      </w:r>
    </w:p>
    <w:p w:rsidR="00933805" w:rsidRDefault="00933805" w:rsidP="00F57C66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57C66" w:rsidRDefault="00F57C66" w:rsidP="00F57C66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§ </w:t>
      </w:r>
      <w:r w:rsidR="00DF1E7F">
        <w:rPr>
          <w:rFonts w:ascii="Arial" w:hAnsi="Arial" w:cs="Arial"/>
          <w:b/>
          <w:bCs/>
          <w:sz w:val="20"/>
          <w:szCs w:val="20"/>
        </w:rPr>
        <w:t>9</w:t>
      </w:r>
    </w:p>
    <w:p w:rsidR="00F57C66" w:rsidRDefault="00F57C66" w:rsidP="00F57C66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b/>
          <w:bCs/>
          <w:kern w:val="0"/>
          <w:lang w:eastAsia="pl-PL" w:bidi="ar-SA"/>
        </w:rPr>
      </w:pPr>
    </w:p>
    <w:p w:rsidR="00933805" w:rsidRDefault="00F57C66" w:rsidP="003B102E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F57C6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Wykonawca o</w:t>
      </w:r>
      <w:r w:rsidRPr="00F57C66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ś</w:t>
      </w:r>
      <w:r w:rsidRPr="00F57C6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wiadcza i zapewnia, </w:t>
      </w:r>
      <w:r w:rsid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ż</w:t>
      </w:r>
      <w:r w:rsidRPr="00F57C6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e posiada wiedz</w:t>
      </w:r>
      <w:r w:rsidRPr="00F57C66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ę </w:t>
      </w:r>
      <w:r w:rsidRPr="00F57C6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i do</w:t>
      </w:r>
      <w:r w:rsidRPr="00F57C66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ś</w:t>
      </w:r>
      <w:r w:rsidRPr="00F57C6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wiadczenie oraz </w:t>
      </w:r>
      <w:r w:rsidRPr="00F57C66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ś</w:t>
      </w:r>
      <w:r w:rsidRPr="00F57C6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rodki</w:t>
      </w:r>
      <w:r w:rsidR="0093380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</w:t>
      </w:r>
      <w:r w:rsidRPr="00F57C6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niezb</w:t>
      </w:r>
      <w:r w:rsidRPr="00F57C66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ę</w:t>
      </w:r>
      <w:r w:rsidRPr="00F57C6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dne do nale</w:t>
      </w:r>
      <w:r w:rsidR="0093380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ż</w:t>
      </w:r>
      <w:r w:rsidRPr="00F57C6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ytego wykonania Umów wykonawczych, a jego sytuacja</w:t>
      </w:r>
      <w:r w:rsidR="0093380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</w:t>
      </w:r>
      <w:r w:rsidRPr="00F57C6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finansowa pozwala na podj</w:t>
      </w:r>
      <w:r w:rsidRPr="00F57C66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ę</w:t>
      </w:r>
      <w:r w:rsidRPr="00F57C6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cie </w:t>
      </w:r>
    </w:p>
    <w:p w:rsidR="00F57C66" w:rsidRPr="00F57C66" w:rsidRDefault="00F57C66" w:rsidP="003B102E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F57C6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w dobrej wierze zobowi</w:t>
      </w:r>
      <w:r w:rsidRPr="00F57C66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Pr="00F57C6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za</w:t>
      </w:r>
      <w:r w:rsidRPr="00F57C66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ń </w:t>
      </w:r>
      <w:r w:rsidRPr="00F57C6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wynikaj</w:t>
      </w:r>
      <w:r w:rsidRPr="00F57C66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Pr="00F57C6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cych z</w:t>
      </w:r>
      <w:r w:rsidR="0093380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</w:t>
      </w:r>
      <w:r w:rsidRPr="00F57C6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Umów wykonawczych.</w:t>
      </w:r>
    </w:p>
    <w:p w:rsidR="00BD4384" w:rsidRPr="00F57C66" w:rsidRDefault="00933805" w:rsidP="00933805">
      <w:pPr>
        <w:pStyle w:val="Tekstpodstawowy"/>
        <w:tabs>
          <w:tab w:val="left" w:pos="720"/>
        </w:tabs>
        <w:spacing w:line="360" w:lineRule="auto"/>
        <w:ind w:left="284" w:right="-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  <w:lang w:eastAsia="pl-PL"/>
        </w:rPr>
        <w:t xml:space="preserve"> </w:t>
      </w:r>
    </w:p>
    <w:p w:rsidR="00BD4384" w:rsidRPr="00F57C66" w:rsidRDefault="00BD438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57C66">
        <w:rPr>
          <w:rFonts w:ascii="Arial" w:hAnsi="Arial" w:cs="Arial"/>
          <w:b/>
          <w:bCs/>
          <w:sz w:val="20"/>
          <w:szCs w:val="20"/>
        </w:rPr>
        <w:t xml:space="preserve">§ </w:t>
      </w:r>
      <w:r w:rsidR="00DF1E7F">
        <w:rPr>
          <w:rFonts w:ascii="Arial" w:hAnsi="Arial" w:cs="Arial"/>
          <w:b/>
          <w:bCs/>
          <w:sz w:val="20"/>
          <w:szCs w:val="20"/>
        </w:rPr>
        <w:t>10</w:t>
      </w:r>
    </w:p>
    <w:p w:rsidR="00BD4384" w:rsidRDefault="00BD4384">
      <w:pPr>
        <w:spacing w:line="360" w:lineRule="auto"/>
        <w:ind w:left="567" w:hanging="141"/>
        <w:jc w:val="center"/>
        <w:rPr>
          <w:rFonts w:ascii="Arial" w:hAnsi="Arial" w:cs="Arial"/>
          <w:b/>
          <w:bCs/>
          <w:sz w:val="20"/>
          <w:szCs w:val="20"/>
        </w:rPr>
      </w:pPr>
    </w:p>
    <w:p w:rsidR="00BD4384" w:rsidRDefault="00BD4384">
      <w:pPr>
        <w:pStyle w:val="Tekstpodstawowy"/>
        <w:spacing w:line="360" w:lineRule="auto"/>
        <w:ind w:right="-4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Wykonawca zobowiązuje się do:</w:t>
      </w:r>
    </w:p>
    <w:p w:rsidR="00BD4384" w:rsidRDefault="00BD4384">
      <w:pPr>
        <w:pStyle w:val="Tekstpodstawowy"/>
        <w:spacing w:line="360" w:lineRule="auto"/>
        <w:ind w:left="567" w:right="-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  świadczenia usługi odbioru i zagospodarowania odpadów,</w:t>
      </w:r>
    </w:p>
    <w:p w:rsidR="00BD4384" w:rsidRDefault="00BD4384">
      <w:pPr>
        <w:pStyle w:val="Tekstpodstawowy"/>
        <w:spacing w:line="360" w:lineRule="auto"/>
        <w:ind w:left="567" w:right="-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wykonanie przedmiotu umowy w sposób fachowy, niepowodujący niepotrzebnych przeszkód oraz niedogo</w:t>
      </w:r>
      <w:r w:rsidR="00307A82">
        <w:rPr>
          <w:rFonts w:ascii="Arial" w:hAnsi="Arial" w:cs="Arial"/>
          <w:color w:val="000000"/>
          <w:sz w:val="20"/>
          <w:szCs w:val="20"/>
        </w:rPr>
        <w:t>dności dla mieszkańców.</w:t>
      </w:r>
    </w:p>
    <w:p w:rsidR="00BD4384" w:rsidRDefault="00BD438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Wykonawca zobowiązuje się do odbioru i zagospodarowania (odzysk lub unieszkodliwienie) całego strumienia odpadów komunalnych przekazanych przez właścicieli nieruchomości, na których zamieszkują mieszkańcy, w sposób zapewniający osiągnięcie odpowiednich poziomów recyklingu, przygotowania do ponownego użycia i odzysku innymi metodami oraz ograniczenie masy odpadów komunalnych ulegających biodegradacji przekazywanych do składowani</w:t>
      </w:r>
      <w:r w:rsidR="003973B7">
        <w:rPr>
          <w:rFonts w:ascii="Arial" w:hAnsi="Arial" w:cs="Arial"/>
          <w:sz w:val="20"/>
          <w:szCs w:val="20"/>
        </w:rPr>
        <w:t>a w ramach powierzonego zadania</w:t>
      </w:r>
      <w:r>
        <w:rPr>
          <w:rFonts w:ascii="Arial" w:hAnsi="Arial" w:cs="Arial"/>
          <w:sz w:val="20"/>
          <w:szCs w:val="20"/>
        </w:rPr>
        <w:t>, zgodnie z zapisami:</w:t>
      </w:r>
    </w:p>
    <w:p w:rsidR="00BD4384" w:rsidRDefault="00BD4384" w:rsidP="00746A27">
      <w:pPr>
        <w:suppressAutoHyphens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ustawy z dnia 13 września 1996 r. o utrzymaniu czystości i porządku w gminach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t.j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Dz. U. z 2012 r. poz. 391 ze zm.), </w:t>
      </w:r>
    </w:p>
    <w:p w:rsidR="00746A27" w:rsidRPr="00746A27" w:rsidRDefault="00746A27" w:rsidP="00746A27">
      <w:pPr>
        <w:widowControl/>
        <w:suppressAutoHyphens w:val="0"/>
        <w:autoSpaceDE w:val="0"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- </w:t>
      </w:r>
      <w:r w:rsidRPr="00746A27">
        <w:rPr>
          <w:rFonts w:ascii="Arial" w:hAnsi="Arial" w:cs="Arial"/>
          <w:sz w:val="20"/>
          <w:szCs w:val="20"/>
        </w:rPr>
        <w:t>ustawy z dnia 14 grudnia 2012 r. o odpadach  ( Dz. U. z 2013 r. poz. 21 ).</w:t>
      </w:r>
    </w:p>
    <w:p w:rsidR="00BD4384" w:rsidRDefault="00BD4384" w:rsidP="00746A27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uchwały Sejmiku Województwa Śląskiego nr IV/25/1/2012 z dnia 24 sierpnia 2012 r. w sprawie przyjęcia „Planu gospodarki odpadami dla Województwa Śląskiego 2014”, </w:t>
      </w:r>
    </w:p>
    <w:p w:rsidR="00BD4384" w:rsidRDefault="00BD4384" w:rsidP="00746A27">
      <w:pPr>
        <w:pStyle w:val="Default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/>
          <w:sz w:val="20"/>
          <w:szCs w:val="20"/>
        </w:rPr>
        <w:t>rozporządzeniem Ministra Środowiska z dnia 11 stycznia 2013 r. w sprawie szczegółowych wymagań w zakresie odbierania odpadów komunalnych od właścicieli nieruchomości,</w:t>
      </w:r>
    </w:p>
    <w:p w:rsidR="00BD4384" w:rsidRDefault="00BD438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D4384" w:rsidRDefault="00307A82" w:rsidP="00307A82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§ </w:t>
      </w:r>
      <w:r w:rsidR="00933805">
        <w:rPr>
          <w:rFonts w:ascii="Arial" w:hAnsi="Arial" w:cs="Arial"/>
          <w:b/>
          <w:bCs/>
          <w:sz w:val="20"/>
          <w:szCs w:val="20"/>
        </w:rPr>
        <w:t>1</w:t>
      </w:r>
      <w:r w:rsidR="00DF1E7F">
        <w:rPr>
          <w:rFonts w:ascii="Arial" w:hAnsi="Arial" w:cs="Arial"/>
          <w:b/>
          <w:bCs/>
          <w:sz w:val="20"/>
          <w:szCs w:val="20"/>
        </w:rPr>
        <w:t>1</w:t>
      </w:r>
    </w:p>
    <w:p w:rsidR="00933805" w:rsidRPr="00307A82" w:rsidRDefault="00933805" w:rsidP="00307A82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D4384" w:rsidRDefault="00BD4384" w:rsidP="00ED31A6">
      <w:pPr>
        <w:pStyle w:val="NormalnyWeb"/>
        <w:numPr>
          <w:ilvl w:val="3"/>
          <w:numId w:val="3"/>
        </w:numPr>
        <w:tabs>
          <w:tab w:val="left" w:pos="284"/>
        </w:tabs>
        <w:spacing w:before="0" w:after="0" w:line="360" w:lineRule="auto"/>
        <w:ind w:left="284" w:right="-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Zamawiający</w:t>
      </w:r>
      <w:r w:rsidR="00746A27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- </w:t>
      </w:r>
      <w:r w:rsidR="00237893">
        <w:rPr>
          <w:rFonts w:ascii="Arial" w:hAnsi="Arial" w:cs="Arial"/>
          <w:iCs/>
          <w:sz w:val="20"/>
          <w:szCs w:val="20"/>
        </w:rPr>
        <w:t>U</w:t>
      </w:r>
      <w:r>
        <w:rPr>
          <w:rFonts w:ascii="Arial" w:hAnsi="Arial" w:cs="Arial"/>
          <w:iCs/>
          <w:sz w:val="20"/>
          <w:szCs w:val="20"/>
        </w:rPr>
        <w:t>czestnicy grupy Zamawiającej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zobowiązują się do udostępnienia strumienia odpadów komunalnych zgodnie z obowiązującymi przepisami i warunkami niniejszej umowy na rzecz Wykonawcy.</w:t>
      </w:r>
    </w:p>
    <w:p w:rsidR="00BD4384" w:rsidRDefault="00BD4384" w:rsidP="00ED31A6">
      <w:pPr>
        <w:pStyle w:val="NormalnyWeb"/>
        <w:numPr>
          <w:ilvl w:val="3"/>
          <w:numId w:val="3"/>
        </w:numPr>
        <w:tabs>
          <w:tab w:val="left" w:pos="284"/>
        </w:tabs>
        <w:spacing w:before="0" w:after="0" w:line="360" w:lineRule="auto"/>
        <w:ind w:left="284" w:right="-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Płatnikiem za odebrane odpady wytworzone na terenie poszcz</w:t>
      </w:r>
      <w:r w:rsidR="0003576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gólnych gmin jest każdy </w:t>
      </w:r>
      <w:r w:rsidR="00746A27">
        <w:rPr>
          <w:rFonts w:ascii="Arial" w:hAnsi="Arial" w:cs="Arial"/>
          <w:sz w:val="20"/>
          <w:szCs w:val="20"/>
        </w:rPr>
        <w:t xml:space="preserve">Zamawiający - </w:t>
      </w:r>
      <w:r w:rsidR="00237893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czestnik porozumienia wchodzący w skład </w:t>
      </w:r>
      <w:r w:rsidR="00746A27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rupy </w:t>
      </w:r>
      <w:r w:rsidR="00746A27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amawiając</w:t>
      </w:r>
      <w:r w:rsidR="00746A27"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>, który zawarł umowę, o której mowa w § 1 ust. 2.</w:t>
      </w:r>
    </w:p>
    <w:p w:rsidR="00BD4384" w:rsidRDefault="00BD4384" w:rsidP="00ED31A6">
      <w:pPr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</w:pPr>
    </w:p>
    <w:p w:rsidR="00BD4384" w:rsidRDefault="00BD4384" w:rsidP="00ED31A6">
      <w:pPr>
        <w:shd w:val="clear" w:color="auto" w:fill="FFFFFF"/>
        <w:spacing w:line="360" w:lineRule="auto"/>
        <w:ind w:left="5" w:hanging="5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§ </w:t>
      </w:r>
      <w:r w:rsidR="00F57C66">
        <w:rPr>
          <w:rFonts w:ascii="Arial" w:hAnsi="Arial" w:cs="Arial"/>
          <w:b/>
          <w:bCs/>
          <w:sz w:val="20"/>
          <w:szCs w:val="20"/>
        </w:rPr>
        <w:t>1</w:t>
      </w:r>
      <w:r w:rsidR="00DF1E7F">
        <w:rPr>
          <w:rFonts w:ascii="Arial" w:hAnsi="Arial" w:cs="Arial"/>
          <w:b/>
          <w:bCs/>
          <w:sz w:val="20"/>
          <w:szCs w:val="20"/>
        </w:rPr>
        <w:t>2</w:t>
      </w:r>
    </w:p>
    <w:p w:rsidR="00ED31A6" w:rsidRDefault="00ED31A6" w:rsidP="00ED31A6">
      <w:pPr>
        <w:shd w:val="clear" w:color="auto" w:fill="FFFFFF"/>
        <w:spacing w:line="360" w:lineRule="auto"/>
        <w:ind w:left="5" w:hanging="5"/>
        <w:jc w:val="both"/>
        <w:rPr>
          <w:rFonts w:ascii="Arial" w:hAnsi="Arial" w:cs="Arial"/>
          <w:b/>
          <w:bCs/>
          <w:sz w:val="20"/>
          <w:szCs w:val="20"/>
        </w:rPr>
      </w:pPr>
    </w:p>
    <w:p w:rsidR="00BD4384" w:rsidRDefault="00BD4384" w:rsidP="00ED31A6">
      <w:pPr>
        <w:shd w:val="clear" w:color="auto" w:fill="FFFFFF"/>
        <w:tabs>
          <w:tab w:val="left" w:pos="993"/>
        </w:tabs>
        <w:autoSpaceDE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Wykonawca</w:t>
      </w:r>
      <w:r>
        <w:rPr>
          <w:rFonts w:ascii="Arial" w:hAnsi="Arial" w:cs="Arial"/>
          <w:bCs/>
          <w:sz w:val="20"/>
          <w:szCs w:val="20"/>
        </w:rPr>
        <w:t xml:space="preserve"> zobowiązuje się do przestrzegania wszystkich warunków niniejszej umowy i zapisów wynikających z SIWZ. </w:t>
      </w:r>
    </w:p>
    <w:p w:rsidR="00ED31A6" w:rsidRDefault="00ED31A6">
      <w:pPr>
        <w:shd w:val="clear" w:color="auto" w:fill="FFFFFF"/>
        <w:tabs>
          <w:tab w:val="left" w:pos="993"/>
        </w:tabs>
        <w:autoSpaceDE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5F09D5" w:rsidRDefault="00ED31A6" w:rsidP="005F09D5">
      <w:pPr>
        <w:widowControl/>
        <w:suppressAutoHyphens w:val="0"/>
        <w:autoSpaceDE w:val="0"/>
        <w:autoSpaceDN w:val="0"/>
        <w:adjustRightInd w:val="0"/>
        <w:jc w:val="center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 w:bidi="ar-SA"/>
        </w:rPr>
        <w:t>§ 1</w:t>
      </w:r>
      <w:r w:rsidR="00DF1E7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 w:bidi="ar-SA"/>
        </w:rPr>
        <w:t>3</w:t>
      </w:r>
    </w:p>
    <w:p w:rsidR="00ED31A6" w:rsidRPr="005F09D5" w:rsidRDefault="00ED31A6" w:rsidP="005F09D5">
      <w:pPr>
        <w:widowControl/>
        <w:suppressAutoHyphens w:val="0"/>
        <w:autoSpaceDE w:val="0"/>
        <w:autoSpaceDN w:val="0"/>
        <w:adjustRightInd w:val="0"/>
        <w:jc w:val="center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 w:bidi="ar-SA"/>
        </w:rPr>
      </w:pPr>
    </w:p>
    <w:p w:rsidR="005F09D5" w:rsidRPr="005F09D5" w:rsidRDefault="00ED31A6" w:rsidP="005F09D5">
      <w:pPr>
        <w:widowControl/>
        <w:suppressAutoHyphens w:val="0"/>
        <w:autoSpaceDE w:val="0"/>
        <w:autoSpaceDN w:val="0"/>
        <w:adjustRightInd w:val="0"/>
        <w:jc w:val="center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 w:bidi="ar-SA"/>
        </w:rPr>
        <w:t xml:space="preserve"> </w:t>
      </w:r>
    </w:p>
    <w:p w:rsidR="005F09D5" w:rsidRPr="005F09D5" w:rsidRDefault="005F09D5" w:rsidP="00ED31A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</w:pPr>
      <w:r w:rsidRPr="005F09D5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1. Zamawiaj</w:t>
      </w:r>
      <w:r w:rsidRPr="005F09D5">
        <w:rPr>
          <w:rFonts w:ascii="Arial" w:eastAsia="TimesNewRoman" w:hAnsi="Arial" w:cs="Arial"/>
          <w:color w:val="000000"/>
          <w:kern w:val="0"/>
          <w:sz w:val="20"/>
          <w:szCs w:val="20"/>
          <w:lang w:eastAsia="pl-PL" w:bidi="ar-SA"/>
        </w:rPr>
        <w:t>ą</w:t>
      </w:r>
      <w:r w:rsidRPr="005F09D5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cy mo</w:t>
      </w:r>
      <w:r w:rsidR="00ED31A6">
        <w:rPr>
          <w:rFonts w:ascii="Arial" w:eastAsia="TimesNewRoman" w:hAnsi="Arial" w:cs="Arial"/>
          <w:color w:val="000000"/>
          <w:kern w:val="0"/>
          <w:sz w:val="20"/>
          <w:szCs w:val="20"/>
          <w:lang w:eastAsia="pl-PL" w:bidi="ar-SA"/>
        </w:rPr>
        <w:t>ż</w:t>
      </w:r>
      <w:r w:rsidRPr="005F09D5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e rozwi</w:t>
      </w:r>
      <w:r w:rsidRPr="005F09D5">
        <w:rPr>
          <w:rFonts w:ascii="Arial" w:eastAsia="TimesNewRoman" w:hAnsi="Arial" w:cs="Arial"/>
          <w:color w:val="000000"/>
          <w:kern w:val="0"/>
          <w:sz w:val="20"/>
          <w:szCs w:val="20"/>
          <w:lang w:eastAsia="pl-PL" w:bidi="ar-SA"/>
        </w:rPr>
        <w:t>ą</w:t>
      </w:r>
      <w:r w:rsidRPr="005F09D5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za</w:t>
      </w:r>
      <w:r w:rsidRPr="005F09D5">
        <w:rPr>
          <w:rFonts w:ascii="Arial" w:eastAsia="TimesNewRoman" w:hAnsi="Arial" w:cs="Arial"/>
          <w:color w:val="000000"/>
          <w:kern w:val="0"/>
          <w:sz w:val="20"/>
          <w:szCs w:val="20"/>
          <w:lang w:eastAsia="pl-PL" w:bidi="ar-SA"/>
        </w:rPr>
        <w:t xml:space="preserve">ć </w:t>
      </w:r>
      <w:r w:rsidRPr="005F09D5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Umow</w:t>
      </w:r>
      <w:r w:rsidRPr="005F09D5">
        <w:rPr>
          <w:rFonts w:ascii="Arial" w:eastAsia="TimesNewRoman" w:hAnsi="Arial" w:cs="Arial"/>
          <w:color w:val="000000"/>
          <w:kern w:val="0"/>
          <w:sz w:val="20"/>
          <w:szCs w:val="20"/>
          <w:lang w:eastAsia="pl-PL" w:bidi="ar-SA"/>
        </w:rPr>
        <w:t xml:space="preserve">ę </w:t>
      </w:r>
      <w:r w:rsidRPr="005F09D5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ramow</w:t>
      </w:r>
      <w:r w:rsidRPr="005F09D5">
        <w:rPr>
          <w:rFonts w:ascii="Arial" w:eastAsia="TimesNewRoman" w:hAnsi="Arial" w:cs="Arial"/>
          <w:color w:val="000000"/>
          <w:kern w:val="0"/>
          <w:sz w:val="20"/>
          <w:szCs w:val="20"/>
          <w:lang w:eastAsia="pl-PL" w:bidi="ar-SA"/>
        </w:rPr>
        <w:t>ą</w:t>
      </w:r>
      <w:r w:rsidRPr="005F09D5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, bez zachowania okresu</w:t>
      </w:r>
      <w:r w:rsidR="00ED31A6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5F09D5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wypowiedzenia i bez odszkodowania dla Wykonawcy, je</w:t>
      </w:r>
      <w:r w:rsidR="00ED31A6">
        <w:rPr>
          <w:rFonts w:ascii="Arial" w:eastAsia="TimesNewRoman" w:hAnsi="Arial" w:cs="Arial"/>
          <w:color w:val="000000"/>
          <w:kern w:val="0"/>
          <w:sz w:val="20"/>
          <w:szCs w:val="20"/>
          <w:lang w:eastAsia="pl-PL" w:bidi="ar-SA"/>
        </w:rPr>
        <w:t>ż</w:t>
      </w:r>
      <w:r w:rsidRPr="005F09D5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eli po podpisaniu Umowy</w:t>
      </w:r>
      <w:r w:rsidR="00ED31A6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5F09D5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 xml:space="preserve">ramowej wyjdzie na jaw, </w:t>
      </w:r>
      <w:r w:rsidR="00ED31A6">
        <w:rPr>
          <w:rFonts w:ascii="Arial" w:eastAsia="TimesNewRoman" w:hAnsi="Arial" w:cs="Arial"/>
          <w:color w:val="000000"/>
          <w:kern w:val="0"/>
          <w:sz w:val="20"/>
          <w:szCs w:val="20"/>
          <w:lang w:eastAsia="pl-PL" w:bidi="ar-SA"/>
        </w:rPr>
        <w:t>ż</w:t>
      </w:r>
      <w:r w:rsidRPr="005F09D5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e w toku post</w:t>
      </w:r>
      <w:r w:rsidRPr="005F09D5">
        <w:rPr>
          <w:rFonts w:ascii="Arial" w:eastAsia="TimesNewRoman" w:hAnsi="Arial" w:cs="Arial"/>
          <w:color w:val="000000"/>
          <w:kern w:val="0"/>
          <w:sz w:val="20"/>
          <w:szCs w:val="20"/>
          <w:lang w:eastAsia="pl-PL" w:bidi="ar-SA"/>
        </w:rPr>
        <w:t>ę</w:t>
      </w:r>
      <w:r w:rsidRPr="005F09D5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powania o udzielenie zamówienia</w:t>
      </w:r>
      <w:r w:rsidR="00ED31A6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5F09D5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publicznego, w wyniku którego zawarta została niniejsza umowa, Wykonawca</w:t>
      </w:r>
      <w:r w:rsidR="00ED31A6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5F09D5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zło</w:t>
      </w:r>
      <w:r w:rsidR="00ED31A6">
        <w:rPr>
          <w:rFonts w:ascii="Arial" w:eastAsia="TimesNewRoman" w:hAnsi="Arial" w:cs="Arial"/>
          <w:color w:val="000000"/>
          <w:kern w:val="0"/>
          <w:sz w:val="20"/>
          <w:szCs w:val="20"/>
          <w:lang w:eastAsia="pl-PL" w:bidi="ar-SA"/>
        </w:rPr>
        <w:t>ż</w:t>
      </w:r>
      <w:r w:rsidRPr="005F09D5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ył o</w:t>
      </w:r>
      <w:r w:rsidRPr="005F09D5">
        <w:rPr>
          <w:rFonts w:ascii="Arial" w:eastAsia="TimesNewRoman" w:hAnsi="Arial" w:cs="Arial"/>
          <w:color w:val="000000"/>
          <w:kern w:val="0"/>
          <w:sz w:val="20"/>
          <w:szCs w:val="20"/>
          <w:lang w:eastAsia="pl-PL" w:bidi="ar-SA"/>
        </w:rPr>
        <w:t>ś</w:t>
      </w:r>
      <w:r w:rsidRPr="005F09D5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wiadczenie niezgodne z prawd</w:t>
      </w:r>
      <w:r w:rsidRPr="005F09D5">
        <w:rPr>
          <w:rFonts w:ascii="Arial" w:eastAsia="TimesNewRoman" w:hAnsi="Arial" w:cs="Arial"/>
          <w:color w:val="000000"/>
          <w:kern w:val="0"/>
          <w:sz w:val="20"/>
          <w:szCs w:val="20"/>
          <w:lang w:eastAsia="pl-PL" w:bidi="ar-SA"/>
        </w:rPr>
        <w:t>ą</w:t>
      </w:r>
      <w:r w:rsidRPr="005F09D5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.</w:t>
      </w:r>
    </w:p>
    <w:p w:rsidR="005F09D5" w:rsidRPr="005F09D5" w:rsidRDefault="007D3E26" w:rsidP="00ED31A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2</w:t>
      </w:r>
      <w:r w:rsidR="005F09D5" w:rsidRPr="005F09D5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. W przypadkach, o których mowa powy</w:t>
      </w:r>
      <w:r w:rsidR="00ED31A6">
        <w:rPr>
          <w:rFonts w:ascii="Arial" w:eastAsia="TimesNewRoman" w:hAnsi="Arial" w:cs="Arial"/>
          <w:color w:val="000000"/>
          <w:kern w:val="0"/>
          <w:sz w:val="20"/>
          <w:szCs w:val="20"/>
          <w:lang w:eastAsia="pl-PL" w:bidi="ar-SA"/>
        </w:rPr>
        <w:t>ż</w:t>
      </w:r>
      <w:r w:rsidR="005F09D5" w:rsidRPr="005F09D5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ej, Zamawiaj</w:t>
      </w:r>
      <w:r w:rsidR="005F09D5" w:rsidRPr="005F09D5">
        <w:rPr>
          <w:rFonts w:ascii="Arial" w:eastAsia="TimesNewRoman" w:hAnsi="Arial" w:cs="Arial"/>
          <w:color w:val="000000"/>
          <w:kern w:val="0"/>
          <w:sz w:val="20"/>
          <w:szCs w:val="20"/>
          <w:lang w:eastAsia="pl-PL" w:bidi="ar-SA"/>
        </w:rPr>
        <w:t>ą</w:t>
      </w:r>
      <w:r w:rsidR="005F09D5" w:rsidRPr="005F09D5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cy zobowi</w:t>
      </w:r>
      <w:r w:rsidR="005F09D5" w:rsidRPr="005F09D5">
        <w:rPr>
          <w:rFonts w:ascii="Arial" w:eastAsia="TimesNewRoman" w:hAnsi="Arial" w:cs="Arial"/>
          <w:color w:val="000000"/>
          <w:kern w:val="0"/>
          <w:sz w:val="20"/>
          <w:szCs w:val="20"/>
          <w:lang w:eastAsia="pl-PL" w:bidi="ar-SA"/>
        </w:rPr>
        <w:t>ą</w:t>
      </w:r>
      <w:r w:rsidR="005F09D5" w:rsidRPr="005F09D5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zany jest do</w:t>
      </w:r>
      <w:r w:rsidR="00ED31A6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 xml:space="preserve"> </w:t>
      </w:r>
      <w:r w:rsidR="005F09D5" w:rsidRPr="005F09D5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zapłaty Wykonawcy wynagrodzenia za Usługi wykonane na podstawie Umów</w:t>
      </w:r>
      <w:r w:rsidR="00ED31A6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 xml:space="preserve"> </w:t>
      </w:r>
      <w:r w:rsidR="005F09D5" w:rsidRPr="005F09D5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wykonawczych do dnia rozwi</w:t>
      </w:r>
      <w:r w:rsidR="005F09D5" w:rsidRPr="005F09D5">
        <w:rPr>
          <w:rFonts w:ascii="Arial" w:eastAsia="TimesNewRoman" w:hAnsi="Arial" w:cs="Arial"/>
          <w:color w:val="000000"/>
          <w:kern w:val="0"/>
          <w:sz w:val="20"/>
          <w:szCs w:val="20"/>
          <w:lang w:eastAsia="pl-PL" w:bidi="ar-SA"/>
        </w:rPr>
        <w:t>ą</w:t>
      </w:r>
      <w:r w:rsidR="005F09D5" w:rsidRPr="005F09D5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zania Umowy ramowej, po ich odebraniu przez</w:t>
      </w:r>
      <w:r w:rsidR="00ED31A6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 xml:space="preserve"> </w:t>
      </w:r>
      <w:r w:rsidR="005F09D5" w:rsidRPr="005F09D5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Zamawiaj</w:t>
      </w:r>
      <w:r w:rsidR="005F09D5" w:rsidRPr="005F09D5">
        <w:rPr>
          <w:rFonts w:ascii="Arial" w:eastAsia="TimesNewRoman" w:hAnsi="Arial" w:cs="Arial"/>
          <w:color w:val="000000"/>
          <w:kern w:val="0"/>
          <w:sz w:val="20"/>
          <w:szCs w:val="20"/>
          <w:lang w:eastAsia="pl-PL" w:bidi="ar-SA"/>
        </w:rPr>
        <w:t>ą</w:t>
      </w:r>
      <w:r w:rsidR="005F09D5" w:rsidRPr="005F09D5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cego zgodnie z postanowieniami Umowy ramowej.</w:t>
      </w:r>
    </w:p>
    <w:p w:rsidR="00BD4384" w:rsidRPr="005F09D5" w:rsidRDefault="007D3E26" w:rsidP="00ED31A6">
      <w:pPr>
        <w:shd w:val="clear" w:color="auto" w:fill="FFFFFF"/>
        <w:tabs>
          <w:tab w:val="left" w:pos="993"/>
        </w:tabs>
        <w:autoSpaceDE w:val="0"/>
        <w:spacing w:line="36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3</w:t>
      </w:r>
      <w:bookmarkStart w:id="2" w:name="_GoBack"/>
      <w:bookmarkEnd w:id="2"/>
      <w:r w:rsidR="005F09D5" w:rsidRPr="005F09D5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. Rozwi</w:t>
      </w:r>
      <w:r w:rsidR="005F09D5" w:rsidRPr="005F09D5">
        <w:rPr>
          <w:rFonts w:ascii="Arial" w:eastAsia="TimesNewRoman" w:hAnsi="Arial" w:cs="Arial"/>
          <w:color w:val="000000"/>
          <w:kern w:val="0"/>
          <w:sz w:val="20"/>
          <w:szCs w:val="20"/>
          <w:lang w:eastAsia="pl-PL" w:bidi="ar-SA"/>
        </w:rPr>
        <w:t>ą</w:t>
      </w:r>
      <w:r w:rsidR="005F09D5" w:rsidRPr="005F09D5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zanie Umowy ramowej nast</w:t>
      </w:r>
      <w:r w:rsidR="005F09D5" w:rsidRPr="005F09D5">
        <w:rPr>
          <w:rFonts w:ascii="Arial" w:eastAsia="TimesNewRoman" w:hAnsi="Arial" w:cs="Arial"/>
          <w:color w:val="000000"/>
          <w:kern w:val="0"/>
          <w:sz w:val="20"/>
          <w:szCs w:val="20"/>
          <w:lang w:eastAsia="pl-PL" w:bidi="ar-SA"/>
        </w:rPr>
        <w:t>ę</w:t>
      </w:r>
      <w:r w:rsidR="005F09D5" w:rsidRPr="005F09D5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puje w formie pisemnej, listem poleconym.</w:t>
      </w:r>
    </w:p>
    <w:p w:rsidR="00ED31A6" w:rsidRDefault="00ED31A6" w:rsidP="005F09D5">
      <w:pPr>
        <w:widowControl/>
        <w:suppressAutoHyphens w:val="0"/>
        <w:autoSpaceDE w:val="0"/>
        <w:autoSpaceDN w:val="0"/>
        <w:adjustRightInd w:val="0"/>
        <w:jc w:val="center"/>
        <w:textAlignment w:val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</w:pPr>
    </w:p>
    <w:p w:rsidR="005F09D5" w:rsidRPr="005F09D5" w:rsidRDefault="005F09D5" w:rsidP="005F09D5">
      <w:pPr>
        <w:widowControl/>
        <w:suppressAutoHyphens w:val="0"/>
        <w:autoSpaceDE w:val="0"/>
        <w:autoSpaceDN w:val="0"/>
        <w:adjustRightInd w:val="0"/>
        <w:jc w:val="center"/>
        <w:textAlignment w:val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</w:pPr>
      <w:r w:rsidRPr="005F09D5"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  <w:t>§ 1</w:t>
      </w:r>
      <w:r w:rsidR="00DF1E7F"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  <w:t>4</w:t>
      </w:r>
    </w:p>
    <w:p w:rsidR="005F09D5" w:rsidRPr="005F09D5" w:rsidRDefault="00ED31A6" w:rsidP="005F09D5">
      <w:pPr>
        <w:widowControl/>
        <w:suppressAutoHyphens w:val="0"/>
        <w:autoSpaceDE w:val="0"/>
        <w:autoSpaceDN w:val="0"/>
        <w:adjustRightInd w:val="0"/>
        <w:jc w:val="center"/>
        <w:textAlignment w:val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  <w:t xml:space="preserve"> </w:t>
      </w:r>
    </w:p>
    <w:p w:rsidR="005F09D5" w:rsidRPr="005F09D5" w:rsidRDefault="005F09D5" w:rsidP="00ED31A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1. Zamawiaj</w:t>
      </w:r>
      <w:r w:rsidRPr="005F09D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cy mo</w:t>
      </w:r>
      <w:r w:rsidR="00ED31A6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ż</w:t>
      </w:r>
      <w:r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e rozwi</w:t>
      </w:r>
      <w:r w:rsidRPr="005F09D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za</w:t>
      </w:r>
      <w:r w:rsidRPr="005F09D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ć </w:t>
      </w:r>
      <w:r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Umow</w:t>
      </w:r>
      <w:r w:rsidRPr="005F09D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ę </w:t>
      </w:r>
      <w:r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wykonawcz</w:t>
      </w:r>
      <w:r w:rsidRPr="005F09D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, bez zachowania okresu</w:t>
      </w:r>
      <w:r w:rsidR="00ED31A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</w:t>
      </w:r>
      <w:r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wypowiedzenia, je</w:t>
      </w:r>
      <w:r w:rsidR="00ED31A6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ż</w:t>
      </w:r>
      <w:r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eli Wykonawca naruszy istotne postanowienia tej umowy lub</w:t>
      </w:r>
      <w:r w:rsidR="00ED31A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</w:t>
      </w:r>
      <w:r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Umowy ramowej w zwi</w:t>
      </w:r>
      <w:r w:rsidRPr="005F09D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zku z realizacj</w:t>
      </w:r>
      <w:r w:rsidRPr="005F09D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ą </w:t>
      </w:r>
      <w:r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Umowy wykonawczej, a po upływie</w:t>
      </w:r>
      <w:r w:rsidR="00ED31A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</w:t>
      </w:r>
      <w:r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wyznaczonego przez Zamawiaj</w:t>
      </w:r>
      <w:r w:rsidRPr="005F09D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cego terminu, do zaniechania narusze</w:t>
      </w:r>
      <w:r w:rsidRPr="005F09D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ń </w:t>
      </w:r>
      <w:r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istotnych</w:t>
      </w:r>
      <w:r w:rsidR="00ED31A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</w:t>
      </w:r>
      <w:r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postanowie</w:t>
      </w:r>
      <w:r w:rsidRPr="005F09D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ń </w:t>
      </w:r>
      <w:r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Umowy i usuni</w:t>
      </w:r>
      <w:r w:rsidRPr="005F09D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ę</w:t>
      </w:r>
      <w:r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cia ewentualnych skutków narusze</w:t>
      </w:r>
      <w:r w:rsidRPr="005F09D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ń</w:t>
      </w:r>
      <w:r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, nie zastosuje si</w:t>
      </w:r>
      <w:r w:rsidRPr="005F09D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ę</w:t>
      </w:r>
      <w:r w:rsidR="00ED31A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</w:t>
      </w:r>
      <w:r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do wezwania.</w:t>
      </w:r>
    </w:p>
    <w:p w:rsidR="005F09D5" w:rsidRPr="005F09D5" w:rsidRDefault="005F09D5" w:rsidP="00ED31A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2. Zamawiaj</w:t>
      </w:r>
      <w:r w:rsidRPr="005F09D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cy mo</w:t>
      </w:r>
      <w:r w:rsidR="00ED31A6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ż</w:t>
      </w:r>
      <w:r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e rozwi</w:t>
      </w:r>
      <w:r w:rsidRPr="005F09D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za</w:t>
      </w:r>
      <w:r w:rsidRPr="005F09D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ć </w:t>
      </w:r>
      <w:r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Umow</w:t>
      </w:r>
      <w:r w:rsidRPr="005F09D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ę </w:t>
      </w:r>
      <w:r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ramow</w:t>
      </w:r>
      <w:r w:rsidRPr="005F09D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ą </w:t>
      </w:r>
      <w:r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oraz zawarte na jej podstawie</w:t>
      </w:r>
      <w:r w:rsidR="00ED31A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umowy </w:t>
      </w:r>
      <w:r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wykonawcze, bez zachowania okresu wypowiedzenia i odszkodowania dla</w:t>
      </w:r>
      <w:r w:rsidR="00ED31A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Wykonawcy, w </w:t>
      </w:r>
      <w:r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przypadku nie wywi</w:t>
      </w:r>
      <w:r w:rsidRPr="005F09D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zania si</w:t>
      </w:r>
      <w:r w:rsidRPr="005F09D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ę </w:t>
      </w:r>
      <w:r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przez Wykonawc</w:t>
      </w:r>
      <w:r w:rsidRPr="005F09D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ę </w:t>
      </w:r>
      <w:r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z obowi</w:t>
      </w:r>
      <w:r w:rsidRPr="005F09D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="00947FD3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zków zawartych w Umowie</w:t>
      </w:r>
      <w:r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ramowej.</w:t>
      </w:r>
    </w:p>
    <w:p w:rsidR="005F09D5" w:rsidRPr="005F09D5" w:rsidRDefault="00820E69" w:rsidP="00ED31A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3</w:t>
      </w:r>
      <w:r w:rsidR="005F09D5"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. Zamawiaj</w:t>
      </w:r>
      <w:r w:rsidR="005F09D5" w:rsidRPr="005F09D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="005F09D5"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cy mo</w:t>
      </w:r>
      <w:r w:rsidR="00ED31A6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ż</w:t>
      </w:r>
      <w:r w:rsidR="005F09D5"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e rozwi</w:t>
      </w:r>
      <w:r w:rsidR="005F09D5" w:rsidRPr="005F09D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="005F09D5"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za</w:t>
      </w:r>
      <w:r w:rsidR="005F09D5" w:rsidRPr="005F09D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ć </w:t>
      </w:r>
      <w:r w:rsidR="005F09D5"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Umow</w:t>
      </w:r>
      <w:r w:rsidR="005F09D5" w:rsidRPr="005F09D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 xml:space="preserve">ę </w:t>
      </w:r>
      <w:r w:rsidR="005F09D5"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wykonawcz</w:t>
      </w:r>
      <w:r w:rsidR="005F09D5" w:rsidRPr="005F09D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="005F09D5"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, bez zachowania okresu</w:t>
      </w:r>
      <w:r w:rsidR="00ED31A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</w:t>
      </w:r>
      <w:r w:rsidR="005F09D5"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wypowiedzenia, je</w:t>
      </w:r>
      <w:r w:rsidR="00ED31A6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ż</w:t>
      </w:r>
      <w:r w:rsidR="005F09D5"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eli wobec Wykonawcy zostanie wszcz</w:t>
      </w:r>
      <w:r w:rsidR="005F09D5" w:rsidRPr="005F09D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ę</w:t>
      </w:r>
      <w:r w:rsidR="005F09D5"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te post</w:t>
      </w:r>
      <w:r w:rsidR="005F09D5" w:rsidRPr="005F09D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ę</w:t>
      </w:r>
      <w:r w:rsidR="005F09D5"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powanie</w:t>
      </w:r>
      <w:r w:rsidR="00ED31A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</w:t>
      </w:r>
      <w:r w:rsidR="005F09D5"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likwidacyjne lub zostanie zło</w:t>
      </w:r>
      <w:r w:rsidR="00ED31A6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ż</w:t>
      </w:r>
      <w:r w:rsidR="005F09D5"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ony wniosek o ogłoszenie upadło</w:t>
      </w:r>
      <w:r w:rsidR="005F09D5" w:rsidRPr="005F09D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ś</w:t>
      </w:r>
      <w:r w:rsidR="005F09D5"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ci.</w:t>
      </w:r>
    </w:p>
    <w:p w:rsidR="005F09D5" w:rsidRPr="005F09D5" w:rsidRDefault="00820E69" w:rsidP="00ED31A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4</w:t>
      </w:r>
      <w:r w:rsidR="005F09D5"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. Za Usługi wykonywane do dnia rozwi</w:t>
      </w:r>
      <w:r w:rsidR="005F09D5" w:rsidRPr="005F09D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="005F09D5"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zania Umowy wykonawczej Wykonawcy</w:t>
      </w:r>
      <w:r w:rsidR="00ED31A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</w:t>
      </w:r>
      <w:r w:rsidR="005F09D5"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przysługuje wynagrodzenie w wysoko</w:t>
      </w:r>
      <w:r w:rsidR="005F09D5" w:rsidRPr="005F09D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ś</w:t>
      </w:r>
      <w:r w:rsidR="005F09D5"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ci ustalonej na podstawie Umowy ramowej</w:t>
      </w:r>
      <w:r w:rsidR="00ED31A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</w:t>
      </w:r>
      <w:r w:rsidR="005F09D5"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oraz Umowy wykonawczej.</w:t>
      </w:r>
    </w:p>
    <w:p w:rsidR="005F09D5" w:rsidRPr="00ED31A6" w:rsidRDefault="00820E69" w:rsidP="00ED31A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5</w:t>
      </w:r>
      <w:r w:rsidR="005F09D5"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. Rozwi</w:t>
      </w:r>
      <w:r w:rsidR="005F09D5" w:rsidRPr="005F09D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="005F09D5"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zanie Umowy wykonawczej nast</w:t>
      </w:r>
      <w:r w:rsidR="005F09D5" w:rsidRPr="005F09D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ę</w:t>
      </w:r>
      <w:r w:rsidR="005F09D5"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puje w formie pisemnej, listem poleconym i</w:t>
      </w:r>
      <w:r w:rsidR="00ED31A6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</w:t>
      </w:r>
      <w:r w:rsidR="005F09D5"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zawiera wskazanie przyczyny rozwi</w:t>
      </w:r>
      <w:r w:rsidR="005F09D5" w:rsidRPr="005F09D5">
        <w:rPr>
          <w:rFonts w:ascii="Arial" w:eastAsia="TimesNewRoman" w:hAnsi="Arial" w:cs="Arial"/>
          <w:kern w:val="0"/>
          <w:sz w:val="20"/>
          <w:szCs w:val="20"/>
          <w:lang w:eastAsia="pl-PL" w:bidi="ar-SA"/>
        </w:rPr>
        <w:t>ą</w:t>
      </w:r>
      <w:r w:rsidR="005F09D5" w:rsidRPr="005F09D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zania.</w:t>
      </w:r>
    </w:p>
    <w:p w:rsidR="00ED31A6" w:rsidRDefault="00ED31A6">
      <w:pPr>
        <w:shd w:val="clear" w:color="auto" w:fill="FFFFFF"/>
        <w:spacing w:line="360" w:lineRule="auto"/>
        <w:ind w:left="5" w:hanging="5"/>
        <w:jc w:val="center"/>
        <w:rPr>
          <w:rFonts w:ascii="Arial" w:hAnsi="Arial" w:cs="Arial"/>
          <w:b/>
          <w:bCs/>
          <w:sz w:val="20"/>
          <w:szCs w:val="20"/>
        </w:rPr>
      </w:pPr>
    </w:p>
    <w:p w:rsidR="00BD4384" w:rsidRDefault="00BD4384">
      <w:pPr>
        <w:shd w:val="clear" w:color="auto" w:fill="FFFFFF"/>
        <w:spacing w:line="360" w:lineRule="auto"/>
        <w:ind w:left="5" w:hanging="5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§ </w:t>
      </w:r>
      <w:r w:rsidR="002667F9">
        <w:rPr>
          <w:rFonts w:ascii="Arial" w:hAnsi="Arial" w:cs="Arial"/>
          <w:b/>
          <w:bCs/>
          <w:sz w:val="20"/>
          <w:szCs w:val="20"/>
        </w:rPr>
        <w:t>1</w:t>
      </w:r>
      <w:r w:rsidR="00DF1E7F">
        <w:rPr>
          <w:rFonts w:ascii="Arial" w:hAnsi="Arial" w:cs="Arial"/>
          <w:b/>
          <w:bCs/>
          <w:sz w:val="20"/>
          <w:szCs w:val="20"/>
        </w:rPr>
        <w:t>5</w:t>
      </w:r>
    </w:p>
    <w:p w:rsidR="00ED31A6" w:rsidRDefault="00ED31A6">
      <w:pPr>
        <w:shd w:val="clear" w:color="auto" w:fill="FFFFFF"/>
        <w:spacing w:line="360" w:lineRule="auto"/>
        <w:ind w:left="5" w:hanging="5"/>
        <w:jc w:val="center"/>
        <w:rPr>
          <w:rFonts w:ascii="Arial" w:hAnsi="Arial" w:cs="Arial"/>
          <w:b/>
          <w:bCs/>
          <w:sz w:val="20"/>
          <w:szCs w:val="20"/>
        </w:rPr>
      </w:pPr>
    </w:p>
    <w:p w:rsidR="00746A27" w:rsidRDefault="00746A27" w:rsidP="00307A82">
      <w:pPr>
        <w:shd w:val="clear" w:color="auto" w:fill="FFFFFF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46A27">
        <w:rPr>
          <w:rFonts w:ascii="Arial" w:hAnsi="Arial" w:cs="Arial"/>
          <w:bCs/>
          <w:sz w:val="20"/>
          <w:szCs w:val="20"/>
        </w:rPr>
        <w:t>Zamawia</w:t>
      </w:r>
      <w:r w:rsidR="00365876">
        <w:rPr>
          <w:rFonts w:ascii="Arial" w:hAnsi="Arial" w:cs="Arial"/>
          <w:bCs/>
          <w:sz w:val="20"/>
          <w:szCs w:val="20"/>
        </w:rPr>
        <w:t>jący</w:t>
      </w:r>
      <w:r w:rsidRPr="00746A27">
        <w:rPr>
          <w:rFonts w:ascii="Arial" w:hAnsi="Arial" w:cs="Arial"/>
          <w:bCs/>
          <w:sz w:val="20"/>
          <w:szCs w:val="20"/>
        </w:rPr>
        <w:t xml:space="preserve"> </w:t>
      </w:r>
      <w:r w:rsidR="00365876">
        <w:rPr>
          <w:rFonts w:ascii="Arial" w:hAnsi="Arial" w:cs="Arial"/>
          <w:bCs/>
          <w:sz w:val="20"/>
          <w:szCs w:val="20"/>
        </w:rPr>
        <w:t>może naliczyć karę umowną</w:t>
      </w:r>
      <w:r>
        <w:rPr>
          <w:rFonts w:ascii="Arial" w:hAnsi="Arial" w:cs="Arial"/>
          <w:bCs/>
          <w:sz w:val="20"/>
          <w:szCs w:val="20"/>
        </w:rPr>
        <w:t xml:space="preserve"> w następującej okoliczności </w:t>
      </w:r>
      <w:r w:rsidRPr="00746A27">
        <w:rPr>
          <w:rFonts w:ascii="Arial" w:hAnsi="Arial" w:cs="Arial"/>
          <w:bCs/>
          <w:sz w:val="20"/>
          <w:szCs w:val="20"/>
        </w:rPr>
        <w:t>:</w:t>
      </w:r>
    </w:p>
    <w:p w:rsidR="00746A27" w:rsidRPr="00365876" w:rsidRDefault="00746A27" w:rsidP="008D06E8">
      <w:pPr>
        <w:shd w:val="clear" w:color="auto" w:fill="FFFFFF"/>
        <w:spacing w:line="360" w:lineRule="auto"/>
        <w:ind w:left="5" w:hanging="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="00365876">
        <w:rPr>
          <w:rFonts w:ascii="Arial" w:hAnsi="Arial" w:cs="Arial"/>
          <w:bCs/>
          <w:sz w:val="20"/>
          <w:szCs w:val="20"/>
        </w:rPr>
        <w:t>w</w:t>
      </w:r>
      <w:r>
        <w:rPr>
          <w:rFonts w:ascii="Arial" w:hAnsi="Arial" w:cs="Arial"/>
          <w:bCs/>
          <w:sz w:val="20"/>
          <w:szCs w:val="20"/>
        </w:rPr>
        <w:t xml:space="preserve"> przypadku n</w:t>
      </w:r>
      <w:r w:rsidR="00365876">
        <w:rPr>
          <w:rFonts w:ascii="Arial" w:hAnsi="Arial" w:cs="Arial"/>
          <w:bCs/>
          <w:sz w:val="20"/>
          <w:szCs w:val="20"/>
        </w:rPr>
        <w:t xml:space="preserve">ie podpisania wszystkich umów </w:t>
      </w:r>
      <w:r w:rsidR="001D61D3">
        <w:rPr>
          <w:rFonts w:ascii="Arial" w:hAnsi="Arial" w:cs="Arial"/>
          <w:bCs/>
          <w:sz w:val="20"/>
          <w:szCs w:val="20"/>
        </w:rPr>
        <w:t xml:space="preserve">na </w:t>
      </w:r>
      <w:r w:rsidR="001D61D3">
        <w:rPr>
          <w:rFonts w:ascii="Arial" w:hAnsi="Arial" w:cs="Arial"/>
          <w:b/>
          <w:bCs/>
          <w:sz w:val="20"/>
          <w:szCs w:val="20"/>
        </w:rPr>
        <w:t>świadczenie usług odbierania i zagospodarowania odpadów</w:t>
      </w:r>
      <w:r w:rsidR="00365876">
        <w:rPr>
          <w:rFonts w:ascii="Arial" w:hAnsi="Arial" w:cs="Arial"/>
          <w:bCs/>
          <w:sz w:val="20"/>
          <w:szCs w:val="20"/>
        </w:rPr>
        <w:t xml:space="preserve"> w wyznaczonych terminach z przyczyn leżących po stronie Wykonawcy w wysokości 10 % kwoty brutto określonej w </w:t>
      </w:r>
      <w:r w:rsidR="003B102E">
        <w:rPr>
          <w:rFonts w:ascii="Arial" w:hAnsi="Arial" w:cs="Arial"/>
          <w:bCs/>
          <w:sz w:val="20"/>
          <w:szCs w:val="20"/>
        </w:rPr>
        <w:t>formularzu ofertowym załącznik nr 1 do SIWZ.</w:t>
      </w:r>
      <w:r w:rsidR="00365876">
        <w:rPr>
          <w:rFonts w:ascii="Arial" w:hAnsi="Arial" w:cs="Arial"/>
          <w:bCs/>
          <w:sz w:val="20"/>
          <w:szCs w:val="20"/>
        </w:rPr>
        <w:t xml:space="preserve"> </w:t>
      </w:r>
    </w:p>
    <w:p w:rsidR="00746A27" w:rsidRDefault="00746A27">
      <w:pPr>
        <w:shd w:val="clear" w:color="auto" w:fill="FFFFFF"/>
        <w:spacing w:line="360" w:lineRule="auto"/>
        <w:ind w:left="5" w:hanging="5"/>
        <w:jc w:val="center"/>
        <w:rPr>
          <w:rFonts w:ascii="Arial" w:hAnsi="Arial" w:cs="Arial"/>
          <w:b/>
          <w:bCs/>
          <w:sz w:val="20"/>
          <w:szCs w:val="20"/>
        </w:rPr>
      </w:pPr>
    </w:p>
    <w:p w:rsidR="00BD4384" w:rsidRDefault="00746A27" w:rsidP="00307A82">
      <w:pPr>
        <w:shd w:val="clear" w:color="auto" w:fill="FFFFFF"/>
        <w:spacing w:line="360" w:lineRule="auto"/>
        <w:ind w:left="5" w:hanging="5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§ </w:t>
      </w:r>
      <w:r w:rsidR="002667F9">
        <w:rPr>
          <w:rFonts w:ascii="Arial" w:hAnsi="Arial" w:cs="Arial"/>
          <w:b/>
          <w:bCs/>
          <w:sz w:val="20"/>
          <w:szCs w:val="20"/>
        </w:rPr>
        <w:t>1</w:t>
      </w:r>
      <w:r w:rsidR="00DF1E7F">
        <w:rPr>
          <w:rFonts w:ascii="Arial" w:hAnsi="Arial" w:cs="Arial"/>
          <w:b/>
          <w:bCs/>
          <w:sz w:val="20"/>
          <w:szCs w:val="20"/>
        </w:rPr>
        <w:t>6</w:t>
      </w:r>
    </w:p>
    <w:p w:rsidR="003B102E" w:rsidRPr="00307A82" w:rsidRDefault="003B102E" w:rsidP="00307A82">
      <w:pPr>
        <w:shd w:val="clear" w:color="auto" w:fill="FFFFFF"/>
        <w:spacing w:line="360" w:lineRule="auto"/>
        <w:ind w:left="5" w:hanging="5"/>
        <w:jc w:val="center"/>
        <w:rPr>
          <w:rFonts w:ascii="Arial" w:hAnsi="Arial" w:cs="Arial"/>
          <w:b/>
          <w:bCs/>
          <w:sz w:val="20"/>
          <w:szCs w:val="20"/>
        </w:rPr>
      </w:pPr>
    </w:p>
    <w:p w:rsidR="00BD4384" w:rsidRDefault="00BD4384">
      <w:pPr>
        <w:pStyle w:val="Tekstpodstawowy31"/>
        <w:tabs>
          <w:tab w:val="left" w:pos="568"/>
        </w:tabs>
        <w:suppressAutoHyphens w:val="0"/>
        <w:spacing w:after="0" w:line="360" w:lineRule="auto"/>
        <w:ind w:left="-76" w:right="2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Strony ustalają, że rozliczenia za realizację przedmiotu umowy będą regulowane zgodnie z okresami rozliczeniowymi oraz na podst</w:t>
      </w:r>
      <w:r w:rsidR="003973B7">
        <w:rPr>
          <w:rFonts w:ascii="Arial" w:hAnsi="Arial" w:cs="Arial"/>
          <w:color w:val="000000"/>
          <w:sz w:val="20"/>
          <w:szCs w:val="20"/>
        </w:rPr>
        <w:t>awie protokołów odbioru</w:t>
      </w:r>
      <w:r>
        <w:rPr>
          <w:rFonts w:ascii="Arial" w:hAnsi="Arial" w:cs="Arial"/>
          <w:color w:val="000000"/>
          <w:sz w:val="20"/>
          <w:szCs w:val="20"/>
        </w:rPr>
        <w:t xml:space="preserve">, faktur wystawionych przez Wykonawcę na danego Zamawiającego. </w:t>
      </w:r>
    </w:p>
    <w:p w:rsidR="00BD4384" w:rsidRDefault="00BD4384">
      <w:pPr>
        <w:pStyle w:val="Tekstpodstawowy31"/>
        <w:tabs>
          <w:tab w:val="left" w:pos="568"/>
        </w:tabs>
        <w:suppressAutoHyphens w:val="0"/>
        <w:spacing w:after="0" w:line="360" w:lineRule="auto"/>
        <w:ind w:left="-76" w:right="2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W ramach n</w:t>
      </w:r>
      <w:r w:rsidR="001D61D3">
        <w:rPr>
          <w:rFonts w:ascii="Arial" w:hAnsi="Arial" w:cs="Arial"/>
          <w:color w:val="000000"/>
          <w:sz w:val="20"/>
          <w:szCs w:val="20"/>
        </w:rPr>
        <w:t>iniejszej umowy zawierane umowy na</w:t>
      </w:r>
      <w:r w:rsidR="001D61D3" w:rsidRPr="001D61D3">
        <w:rPr>
          <w:rFonts w:ascii="Arial" w:hAnsi="Arial" w:cs="Arial"/>
          <w:b/>
          <w:bCs/>
          <w:sz w:val="20"/>
          <w:szCs w:val="20"/>
        </w:rPr>
        <w:t xml:space="preserve"> </w:t>
      </w:r>
      <w:r w:rsidR="001D61D3">
        <w:rPr>
          <w:rFonts w:ascii="Arial" w:hAnsi="Arial" w:cs="Arial"/>
          <w:b/>
          <w:bCs/>
          <w:sz w:val="20"/>
          <w:szCs w:val="20"/>
        </w:rPr>
        <w:t>świadczenie usług odbierania i zagospodarowania odpadów</w:t>
      </w:r>
      <w:r>
        <w:rPr>
          <w:rFonts w:ascii="Arial" w:hAnsi="Arial" w:cs="Arial"/>
          <w:color w:val="000000"/>
          <w:sz w:val="20"/>
          <w:szCs w:val="20"/>
        </w:rPr>
        <w:t xml:space="preserve"> z</w:t>
      </w:r>
      <w:r w:rsidR="001D61D3">
        <w:rPr>
          <w:rFonts w:ascii="Arial" w:hAnsi="Arial" w:cs="Arial"/>
          <w:color w:val="000000"/>
          <w:sz w:val="20"/>
          <w:szCs w:val="20"/>
        </w:rPr>
        <w:t>abezpieczone są zabezpieczeniem</w:t>
      </w:r>
      <w:r>
        <w:rPr>
          <w:rFonts w:ascii="Arial" w:hAnsi="Arial" w:cs="Arial"/>
          <w:color w:val="000000"/>
          <w:sz w:val="20"/>
          <w:szCs w:val="20"/>
        </w:rPr>
        <w:t xml:space="preserve"> należytego wykonania umowy </w:t>
      </w:r>
      <w:r w:rsidR="003B102E">
        <w:rPr>
          <w:rFonts w:ascii="Arial" w:hAnsi="Arial" w:cs="Arial"/>
          <w:color w:val="000000"/>
          <w:sz w:val="20"/>
          <w:szCs w:val="20"/>
        </w:rPr>
        <w:t>w zależności od</w:t>
      </w:r>
      <w:r>
        <w:rPr>
          <w:rFonts w:ascii="Arial" w:hAnsi="Arial" w:cs="Arial"/>
          <w:color w:val="000000"/>
          <w:sz w:val="20"/>
          <w:szCs w:val="20"/>
        </w:rPr>
        <w:t xml:space="preserve"> wielkości udziału </w:t>
      </w:r>
      <w:r w:rsidR="00365876">
        <w:rPr>
          <w:rFonts w:ascii="Arial" w:hAnsi="Arial" w:cs="Arial"/>
          <w:sz w:val="20"/>
          <w:szCs w:val="20"/>
        </w:rPr>
        <w:t>każdego uczestnika grupy Zamawiającej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BD4384" w:rsidRDefault="00BD4384">
      <w:pPr>
        <w:shd w:val="clear" w:color="auto" w:fill="FFFFFF"/>
        <w:spacing w:line="360" w:lineRule="auto"/>
        <w:ind w:right="14"/>
        <w:jc w:val="both"/>
        <w:rPr>
          <w:rFonts w:ascii="Arial" w:hAnsi="Arial" w:cs="Arial"/>
          <w:spacing w:val="-1"/>
          <w:sz w:val="20"/>
          <w:szCs w:val="20"/>
          <w:shd w:val="clear" w:color="auto" w:fill="FFFF00"/>
        </w:rPr>
      </w:pPr>
    </w:p>
    <w:p w:rsidR="00BD4384" w:rsidRDefault="00BD4384">
      <w:pPr>
        <w:pStyle w:val="Tekstpodstawowy"/>
        <w:spacing w:line="360" w:lineRule="auto"/>
        <w:ind w:right="-3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2667F9">
        <w:rPr>
          <w:rFonts w:ascii="Arial" w:hAnsi="Arial" w:cs="Arial"/>
          <w:b/>
          <w:sz w:val="20"/>
          <w:szCs w:val="20"/>
        </w:rPr>
        <w:t>1</w:t>
      </w:r>
      <w:r w:rsidR="00DF1E7F">
        <w:rPr>
          <w:rFonts w:ascii="Arial" w:hAnsi="Arial" w:cs="Arial"/>
          <w:b/>
          <w:sz w:val="20"/>
          <w:szCs w:val="20"/>
        </w:rPr>
        <w:t>7</w:t>
      </w:r>
    </w:p>
    <w:p w:rsidR="00BD4384" w:rsidRDefault="00BD4384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Dopuszcza się możliwość zmiany umowy w stosunku do treści oferty, na podstawie której dokonano wyboru Wykonawcy w następujących przypadkach:</w:t>
      </w:r>
    </w:p>
    <w:p w:rsidR="00BD4384" w:rsidRDefault="00BD4384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Nastąpi zmiana powszechnie obowiązujących przepisów prawa w zakresie mającym wpływ na realizację przedmiotu zamówienia.</w:t>
      </w:r>
    </w:p>
    <w:p w:rsidR="00BD4384" w:rsidRDefault="00BD4384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Wynikną rozbieżności lub niejasności w umowie, których nie można usunąć w inny sposób a zmiana będzie umożliwiać usunięcie rozbieżności i doprecyzowanie umowy w celu jednoznacznej interpretacji jej zapisów przez strony.</w:t>
      </w:r>
    </w:p>
    <w:p w:rsidR="00BD4384" w:rsidRDefault="00BD4384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Przekształcenia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podmiotowego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Wykonawcy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BD4384" w:rsidRDefault="00BD4384" w:rsidP="00465ADF">
      <w:pPr>
        <w:shd w:val="clear" w:color="auto" w:fill="FFFFFF"/>
        <w:spacing w:line="360" w:lineRule="auto"/>
        <w:rPr>
          <w:rFonts w:ascii="Arial" w:hAnsi="Arial" w:cs="Arial"/>
          <w:b/>
          <w:sz w:val="20"/>
          <w:szCs w:val="20"/>
          <w:shd w:val="clear" w:color="auto" w:fill="FFFF00"/>
        </w:rPr>
      </w:pPr>
    </w:p>
    <w:p w:rsidR="00BD4384" w:rsidRDefault="00BD4384">
      <w:pPr>
        <w:pStyle w:val="Tekstpodstawowy"/>
        <w:spacing w:line="360" w:lineRule="auto"/>
        <w:ind w:right="-3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365876">
        <w:rPr>
          <w:rFonts w:ascii="Arial" w:hAnsi="Arial" w:cs="Arial"/>
          <w:b/>
          <w:sz w:val="20"/>
          <w:szCs w:val="20"/>
        </w:rPr>
        <w:t>1</w:t>
      </w:r>
      <w:r w:rsidR="00DF1E7F">
        <w:rPr>
          <w:rFonts w:ascii="Arial" w:hAnsi="Arial" w:cs="Arial"/>
          <w:b/>
          <w:sz w:val="20"/>
          <w:szCs w:val="20"/>
        </w:rPr>
        <w:t>8</w:t>
      </w:r>
    </w:p>
    <w:p w:rsidR="00BD4384" w:rsidRDefault="00BD4384">
      <w:pPr>
        <w:pStyle w:val="Tekstpodstawowy"/>
        <w:spacing w:line="360" w:lineRule="auto"/>
        <w:ind w:right="-37"/>
        <w:rPr>
          <w:rFonts w:ascii="Arial" w:hAnsi="Arial" w:cs="Arial"/>
          <w:b/>
          <w:sz w:val="20"/>
          <w:szCs w:val="20"/>
        </w:rPr>
      </w:pPr>
    </w:p>
    <w:p w:rsidR="00BD4384" w:rsidRDefault="00BD4384">
      <w:pPr>
        <w:pStyle w:val="Tekstpodstawowy"/>
        <w:spacing w:line="360" w:lineRule="auto"/>
        <w:ind w:left="284" w:right="-37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Wszelkie spory związane z realizacją niniejszej umowy rozstrzygać będzie sąd właściwy</w:t>
      </w:r>
      <w:r w:rsidR="00365876">
        <w:rPr>
          <w:rFonts w:ascii="Arial" w:hAnsi="Arial" w:cs="Arial"/>
          <w:sz w:val="20"/>
          <w:szCs w:val="20"/>
        </w:rPr>
        <w:t xml:space="preserve"> miejscowo </w:t>
      </w:r>
      <w:r>
        <w:rPr>
          <w:rFonts w:ascii="Arial" w:hAnsi="Arial" w:cs="Arial"/>
          <w:sz w:val="20"/>
          <w:szCs w:val="20"/>
        </w:rPr>
        <w:t xml:space="preserve">dla siedziby </w:t>
      </w:r>
      <w:r w:rsidRPr="00365876">
        <w:rPr>
          <w:rFonts w:ascii="Arial" w:hAnsi="Arial" w:cs="Arial"/>
          <w:sz w:val="20"/>
          <w:szCs w:val="20"/>
        </w:rPr>
        <w:t>Zamawiającego</w:t>
      </w:r>
      <w:r>
        <w:rPr>
          <w:rFonts w:ascii="Arial" w:hAnsi="Arial" w:cs="Arial"/>
          <w:b/>
          <w:sz w:val="20"/>
          <w:szCs w:val="20"/>
        </w:rPr>
        <w:t>.</w:t>
      </w:r>
    </w:p>
    <w:p w:rsidR="00BD4384" w:rsidRDefault="00BD4384">
      <w:pPr>
        <w:pStyle w:val="Tekstpodstawowy"/>
        <w:spacing w:line="360" w:lineRule="auto"/>
        <w:ind w:left="284" w:right="-37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W sprawach nieuregulowanych niniejszą umową mają zastosowanie przepisy ustawy Prawo zamówień publicznych, Kodeksu cywilnego.</w:t>
      </w:r>
    </w:p>
    <w:p w:rsidR="003973B7" w:rsidRDefault="003973B7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D4384" w:rsidRDefault="00BD4384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</w:t>
      </w:r>
      <w:r w:rsidR="00DF1E7F">
        <w:rPr>
          <w:rFonts w:ascii="Arial" w:hAnsi="Arial" w:cs="Arial"/>
          <w:b/>
          <w:sz w:val="20"/>
          <w:szCs w:val="20"/>
        </w:rPr>
        <w:t>9</w:t>
      </w:r>
    </w:p>
    <w:p w:rsidR="00BD4384" w:rsidRDefault="00BD4384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D4384" w:rsidRDefault="00BD4384">
      <w:pPr>
        <w:shd w:val="clear" w:color="auto" w:fill="FFFFFF"/>
        <w:spacing w:line="360" w:lineRule="auto"/>
        <w:ind w:left="2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Wszelkie zmiany w treści niniejszej umowy dla swej ważności wymagają formy pisemnej pod rygorem nieważności.</w:t>
      </w:r>
    </w:p>
    <w:p w:rsidR="00BD4384" w:rsidRDefault="00BD4384">
      <w:pPr>
        <w:shd w:val="clear" w:color="auto" w:fill="FFFFFF"/>
        <w:spacing w:line="360" w:lineRule="auto"/>
        <w:ind w:left="29"/>
        <w:jc w:val="both"/>
        <w:rPr>
          <w:rFonts w:ascii="Arial" w:hAnsi="Arial" w:cs="Arial"/>
          <w:sz w:val="20"/>
          <w:szCs w:val="20"/>
        </w:rPr>
      </w:pPr>
    </w:p>
    <w:p w:rsidR="00BD4384" w:rsidRDefault="00BD4384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DF1E7F">
        <w:rPr>
          <w:rFonts w:ascii="Arial" w:hAnsi="Arial" w:cs="Arial"/>
          <w:b/>
          <w:sz w:val="20"/>
          <w:szCs w:val="20"/>
        </w:rPr>
        <w:t>20</w:t>
      </w:r>
    </w:p>
    <w:p w:rsidR="00BD4384" w:rsidRDefault="00BD4384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D4384" w:rsidRDefault="00BD4384" w:rsidP="003973B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Umowę sporządzono w </w:t>
      </w:r>
      <w:r w:rsidR="00995989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jednobrzmiących egzemplarzach, po jednym dla każdej ze stron grupy Zamawiającej, o której mowa w §1 ust. 1 oraz 1 egzemplarz dla Wykonawcy.</w:t>
      </w:r>
    </w:p>
    <w:p w:rsidR="00BD4384" w:rsidRDefault="00BD438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D4384" w:rsidRPr="00365876" w:rsidRDefault="00BD4384">
      <w:pPr>
        <w:pStyle w:val="Standard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65876">
        <w:rPr>
          <w:rFonts w:ascii="Arial" w:hAnsi="Arial" w:cs="Arial"/>
          <w:b/>
          <w:sz w:val="20"/>
          <w:szCs w:val="20"/>
        </w:rPr>
        <w:t>ZAMAWIAJĄCY                                                           WYKONAWCA</w:t>
      </w:r>
    </w:p>
    <w:p w:rsidR="00BD4384" w:rsidRDefault="00BD438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65876" w:rsidRDefault="00365876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D4384" w:rsidRPr="00DF1E7F" w:rsidRDefault="00BD4384">
      <w:pPr>
        <w:pStyle w:val="Standard"/>
        <w:jc w:val="both"/>
        <w:rPr>
          <w:rFonts w:ascii="Arial" w:hAnsi="Arial" w:cs="Arial"/>
          <w:sz w:val="20"/>
          <w:szCs w:val="20"/>
        </w:rPr>
      </w:pPr>
    </w:p>
    <w:sectPr w:rsidR="00BD4384" w:rsidRPr="00DF1E7F" w:rsidSect="00F80DFD">
      <w:footerReference w:type="default" r:id="rId7"/>
      <w:pgSz w:w="11906" w:h="16838"/>
      <w:pgMar w:top="1418" w:right="1418" w:bottom="1418" w:left="1701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10D" w:rsidRDefault="0017010D" w:rsidP="00BD4384">
      <w:r>
        <w:separator/>
      </w:r>
    </w:p>
  </w:endnote>
  <w:endnote w:type="continuationSeparator" w:id="0">
    <w:p w:rsidR="0017010D" w:rsidRDefault="0017010D" w:rsidP="00BD4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 CE">
    <w:altName w:val="Lucida Sans Unicode"/>
    <w:charset w:val="EE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Narrow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384" w:rsidRDefault="00F80DFD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4pt;margin-top:.05pt;width:5.9pt;height:12.4pt;z-index:251657728;mso-wrap-distance-left:0;mso-wrap-distance-right:0;mso-position-horizontal-relative:page" stroked="f">
          <v:fill opacity="0" color2="black"/>
          <v:textbox inset="0,0,0,0">
            <w:txbxContent>
              <w:p w:rsidR="00BD4384" w:rsidRDefault="00F80DFD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BD4384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DF1E7F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10D" w:rsidRDefault="0017010D" w:rsidP="00BD4384">
      <w:r>
        <w:separator/>
      </w:r>
    </w:p>
  </w:footnote>
  <w:footnote w:type="continuationSeparator" w:id="0">
    <w:p w:rsidR="0017010D" w:rsidRDefault="0017010D" w:rsidP="00BD43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C688E75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166A0"/>
    <w:multiLevelType w:val="hybridMultilevel"/>
    <w:tmpl w:val="94A049D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C4008"/>
    <w:multiLevelType w:val="multilevel"/>
    <w:tmpl w:val="C688E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1471A"/>
    <w:multiLevelType w:val="hybridMultilevel"/>
    <w:tmpl w:val="8EFAA81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35768"/>
    <w:rsid w:val="00035768"/>
    <w:rsid w:val="0017010D"/>
    <w:rsid w:val="001D61D3"/>
    <w:rsid w:val="001F0A75"/>
    <w:rsid w:val="00201673"/>
    <w:rsid w:val="002331D0"/>
    <w:rsid w:val="00237893"/>
    <w:rsid w:val="002536C9"/>
    <w:rsid w:val="002667F9"/>
    <w:rsid w:val="00281D79"/>
    <w:rsid w:val="00307A82"/>
    <w:rsid w:val="00365876"/>
    <w:rsid w:val="003973B7"/>
    <w:rsid w:val="003B102E"/>
    <w:rsid w:val="003C7DA5"/>
    <w:rsid w:val="003F4DB8"/>
    <w:rsid w:val="00404DFC"/>
    <w:rsid w:val="00465ADF"/>
    <w:rsid w:val="004C62DF"/>
    <w:rsid w:val="004E4BC2"/>
    <w:rsid w:val="00502D6D"/>
    <w:rsid w:val="005050EA"/>
    <w:rsid w:val="005F09D5"/>
    <w:rsid w:val="00690644"/>
    <w:rsid w:val="0073116E"/>
    <w:rsid w:val="00746A27"/>
    <w:rsid w:val="007D3E26"/>
    <w:rsid w:val="00820E69"/>
    <w:rsid w:val="00830E1C"/>
    <w:rsid w:val="00866DE0"/>
    <w:rsid w:val="008D06E8"/>
    <w:rsid w:val="008D13C0"/>
    <w:rsid w:val="009075F3"/>
    <w:rsid w:val="00933805"/>
    <w:rsid w:val="00947FD3"/>
    <w:rsid w:val="0095111F"/>
    <w:rsid w:val="00995989"/>
    <w:rsid w:val="00995A18"/>
    <w:rsid w:val="009C15E0"/>
    <w:rsid w:val="009C261D"/>
    <w:rsid w:val="00A42608"/>
    <w:rsid w:val="00B12255"/>
    <w:rsid w:val="00B717F2"/>
    <w:rsid w:val="00B76E70"/>
    <w:rsid w:val="00BD4384"/>
    <w:rsid w:val="00BF273E"/>
    <w:rsid w:val="00C116D9"/>
    <w:rsid w:val="00C26E3C"/>
    <w:rsid w:val="00CF775E"/>
    <w:rsid w:val="00D17AEC"/>
    <w:rsid w:val="00D21D72"/>
    <w:rsid w:val="00D4595B"/>
    <w:rsid w:val="00DA3942"/>
    <w:rsid w:val="00DF1E7F"/>
    <w:rsid w:val="00E44BFB"/>
    <w:rsid w:val="00E54EB5"/>
    <w:rsid w:val="00ED31A6"/>
    <w:rsid w:val="00EF00FE"/>
    <w:rsid w:val="00F22D91"/>
    <w:rsid w:val="00F547BE"/>
    <w:rsid w:val="00F57C66"/>
    <w:rsid w:val="00F8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DFD"/>
    <w:pPr>
      <w:widowControl w:val="0"/>
      <w:suppressAutoHyphens/>
      <w:textAlignment w:val="baseline"/>
    </w:pPr>
    <w:rPr>
      <w:rFonts w:eastAsia="Arial Unicode MS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qFormat/>
    <w:rsid w:val="00F80DFD"/>
    <w:pPr>
      <w:keepNext/>
      <w:widowControl/>
      <w:numPr>
        <w:ilvl w:val="1"/>
        <w:numId w:val="1"/>
      </w:numPr>
      <w:suppressAutoHyphens w:val="0"/>
      <w:spacing w:line="360" w:lineRule="auto"/>
      <w:jc w:val="center"/>
      <w:textAlignment w:val="auto"/>
      <w:outlineLvl w:val="1"/>
    </w:pPr>
    <w:rPr>
      <w:rFonts w:eastAsia="Times New Roman"/>
      <w:b/>
      <w:sz w:val="22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F80DFD"/>
    <w:rPr>
      <w:b w:val="0"/>
    </w:rPr>
  </w:style>
  <w:style w:type="character" w:customStyle="1" w:styleId="WW8Num4z1">
    <w:name w:val="WW8Num4z1"/>
    <w:rsid w:val="00F80DFD"/>
    <w:rPr>
      <w:color w:val="auto"/>
    </w:rPr>
  </w:style>
  <w:style w:type="character" w:customStyle="1" w:styleId="WW8Num6z0">
    <w:name w:val="WW8Num6z0"/>
    <w:rsid w:val="00F80DFD"/>
    <w:rPr>
      <w:sz w:val="22"/>
      <w:szCs w:val="22"/>
    </w:rPr>
  </w:style>
  <w:style w:type="character" w:customStyle="1" w:styleId="WW8Num6z1">
    <w:name w:val="WW8Num6z1"/>
    <w:rsid w:val="00F80DFD"/>
    <w:rPr>
      <w:rFonts w:ascii="Arial Narrow" w:eastAsia="Calibri" w:hAnsi="Arial Narrow" w:cs="Arial"/>
      <w:b/>
    </w:rPr>
  </w:style>
  <w:style w:type="character" w:customStyle="1" w:styleId="Domylnaczcionkaakapitu4">
    <w:name w:val="Domyślna czcionka akapitu4"/>
    <w:rsid w:val="00F80DFD"/>
  </w:style>
  <w:style w:type="character" w:customStyle="1" w:styleId="Absatz-Standardschriftart">
    <w:name w:val="Absatz-Standardschriftart"/>
    <w:rsid w:val="00F80DFD"/>
  </w:style>
  <w:style w:type="character" w:customStyle="1" w:styleId="Domylnaczcionkaakapitu3">
    <w:name w:val="Domyślna czcionka akapitu3"/>
    <w:rsid w:val="00F80DFD"/>
  </w:style>
  <w:style w:type="character" w:customStyle="1" w:styleId="WW8Num2z0">
    <w:name w:val="WW8Num2z0"/>
    <w:rsid w:val="00F80DFD"/>
    <w:rPr>
      <w:i w:val="0"/>
    </w:rPr>
  </w:style>
  <w:style w:type="character" w:customStyle="1" w:styleId="WW8Num2z1">
    <w:name w:val="WW8Num2z1"/>
    <w:rsid w:val="00F80DFD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F80DFD"/>
    <w:rPr>
      <w:b w:val="0"/>
    </w:rPr>
  </w:style>
  <w:style w:type="character" w:customStyle="1" w:styleId="WW8Num7z0">
    <w:name w:val="WW8Num7z0"/>
    <w:rsid w:val="00F80DFD"/>
    <w:rPr>
      <w:b w:val="0"/>
    </w:rPr>
  </w:style>
  <w:style w:type="character" w:customStyle="1" w:styleId="WW8Num8z0">
    <w:name w:val="WW8Num8z0"/>
    <w:rsid w:val="00F80DFD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F80DFD"/>
    <w:rPr>
      <w:color w:val="auto"/>
    </w:rPr>
  </w:style>
  <w:style w:type="character" w:customStyle="1" w:styleId="WW8Num12z0">
    <w:name w:val="WW8Num12z0"/>
    <w:rsid w:val="00F80DFD"/>
    <w:rPr>
      <w:i w:val="0"/>
    </w:rPr>
  </w:style>
  <w:style w:type="character" w:customStyle="1" w:styleId="Domylnaczcionkaakapitu2">
    <w:name w:val="Domyślna czcionka akapitu2"/>
    <w:rsid w:val="00F80DFD"/>
  </w:style>
  <w:style w:type="character" w:customStyle="1" w:styleId="WW8Num1z0">
    <w:name w:val="WW8Num1z0"/>
    <w:rsid w:val="00F80DFD"/>
    <w:rPr>
      <w:b w:val="0"/>
    </w:rPr>
  </w:style>
  <w:style w:type="character" w:customStyle="1" w:styleId="WW8Num1z1">
    <w:name w:val="WW8Num1z1"/>
    <w:rsid w:val="00F80DFD"/>
    <w:rPr>
      <w:rFonts w:ascii="Times New Roman" w:hAnsi="Times New Roman"/>
      <w:b w:val="0"/>
    </w:rPr>
  </w:style>
  <w:style w:type="character" w:customStyle="1" w:styleId="Domylnaczcionkaakapitu1">
    <w:name w:val="Domyślna czcionka akapitu1"/>
    <w:rsid w:val="00F80DFD"/>
  </w:style>
  <w:style w:type="character" w:customStyle="1" w:styleId="NumberingSymbols">
    <w:name w:val="Numbering Symbols"/>
    <w:rsid w:val="00F80DFD"/>
  </w:style>
  <w:style w:type="character" w:customStyle="1" w:styleId="NagwekZnak">
    <w:name w:val="Nagłówek Znak"/>
    <w:rsid w:val="00F80DFD"/>
    <w:rPr>
      <w:rFonts w:ascii="Gill Sans CE" w:eastAsia="Times New Roman" w:hAnsi="Gill Sans CE" w:cs="Arial"/>
      <w:sz w:val="24"/>
      <w:szCs w:val="24"/>
    </w:rPr>
  </w:style>
  <w:style w:type="character" w:customStyle="1" w:styleId="TekstprzypisudolnegoZnak">
    <w:name w:val="Tekst przypisu dolnego Znak"/>
    <w:rsid w:val="00F80DFD"/>
    <w:rPr>
      <w:rFonts w:eastAsia="Times New Roman" w:cs="Times New Roman"/>
    </w:rPr>
  </w:style>
  <w:style w:type="character" w:customStyle="1" w:styleId="StopkaZnak">
    <w:name w:val="Stopka Znak"/>
    <w:rsid w:val="00F80DFD"/>
    <w:rPr>
      <w:rFonts w:ascii="Arial" w:eastAsia="Times New Roman" w:hAnsi="Arial" w:cs="Arial"/>
      <w:sz w:val="22"/>
      <w:szCs w:val="22"/>
    </w:rPr>
  </w:style>
  <w:style w:type="character" w:styleId="Numerstrony">
    <w:name w:val="page number"/>
    <w:basedOn w:val="Domylnaczcionkaakapitu1"/>
    <w:rsid w:val="00F80DFD"/>
  </w:style>
  <w:style w:type="character" w:customStyle="1" w:styleId="Nagwek2Znak">
    <w:name w:val="Nagłówek 2 Znak"/>
    <w:rsid w:val="00F80DFD"/>
    <w:rPr>
      <w:rFonts w:eastAsia="Times New Roman" w:cs="Times New Roman"/>
      <w:b/>
      <w:sz w:val="22"/>
    </w:rPr>
  </w:style>
  <w:style w:type="character" w:customStyle="1" w:styleId="TekstpodstawowyZnak">
    <w:name w:val="Tekst podstawowy Znak"/>
    <w:rsid w:val="00F80DFD"/>
    <w:rPr>
      <w:rFonts w:eastAsia="Times New Roman" w:cs="Times New Roman"/>
      <w:sz w:val="28"/>
      <w:szCs w:val="28"/>
    </w:rPr>
  </w:style>
  <w:style w:type="character" w:customStyle="1" w:styleId="Tekstpodstawowy3Znak">
    <w:name w:val="Tekst podstawowy 3 Znak"/>
    <w:rsid w:val="00F80DFD"/>
    <w:rPr>
      <w:rFonts w:eastAsia="Times New Roman" w:cs="Times New Roman"/>
      <w:sz w:val="16"/>
      <w:szCs w:val="16"/>
    </w:rPr>
  </w:style>
  <w:style w:type="character" w:customStyle="1" w:styleId="Tekstpodstawowy2Znak">
    <w:name w:val="Tekst podstawowy 2 Znak"/>
    <w:rsid w:val="00F80DFD"/>
    <w:rPr>
      <w:rFonts w:eastAsia="Lucida Sans Unicode" w:cs="Times New Roman"/>
      <w:kern w:val="1"/>
      <w:sz w:val="24"/>
    </w:rPr>
  </w:style>
  <w:style w:type="character" w:styleId="Hipercze">
    <w:name w:val="Hyperlink"/>
    <w:rsid w:val="00F80DFD"/>
    <w:rPr>
      <w:color w:val="000080"/>
      <w:u w:val="single"/>
    </w:rPr>
  </w:style>
  <w:style w:type="character" w:customStyle="1" w:styleId="Znakinumeracji">
    <w:name w:val="Znaki numeracji"/>
    <w:rsid w:val="00F80DFD"/>
  </w:style>
  <w:style w:type="character" w:customStyle="1" w:styleId="Symbolewypunktowania">
    <w:name w:val="Symbole wypunktowania"/>
    <w:rsid w:val="00F80DFD"/>
    <w:rPr>
      <w:rFonts w:ascii="OpenSymbol" w:eastAsia="OpenSymbol" w:hAnsi="OpenSymbol" w:cs="OpenSymbol"/>
    </w:rPr>
  </w:style>
  <w:style w:type="paragraph" w:customStyle="1" w:styleId="Nagwek4">
    <w:name w:val="Nagłówek4"/>
    <w:basedOn w:val="Normalny"/>
    <w:next w:val="Tekstpodstawowy"/>
    <w:rsid w:val="00F80DF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80DFD"/>
    <w:pPr>
      <w:widowControl/>
      <w:suppressAutoHyphens w:val="0"/>
      <w:jc w:val="center"/>
      <w:textAlignment w:val="auto"/>
    </w:pPr>
    <w:rPr>
      <w:rFonts w:eastAsia="Times New Roman"/>
      <w:sz w:val="28"/>
      <w:szCs w:val="28"/>
      <w:lang w:eastAsia="ar-SA" w:bidi="ar-SA"/>
    </w:rPr>
  </w:style>
  <w:style w:type="paragraph" w:styleId="Lista">
    <w:name w:val="List"/>
    <w:basedOn w:val="Textbody"/>
    <w:rsid w:val="00F80DFD"/>
    <w:rPr>
      <w:rFonts w:cs="Tahoma"/>
    </w:rPr>
  </w:style>
  <w:style w:type="paragraph" w:customStyle="1" w:styleId="Podpis4">
    <w:name w:val="Podpis4"/>
    <w:basedOn w:val="Normalny"/>
    <w:rsid w:val="00F80DF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80DFD"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rsid w:val="00F80DF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rsid w:val="00F80DFD"/>
    <w:pPr>
      <w:widowControl w:val="0"/>
      <w:suppressAutoHyphens/>
      <w:textAlignment w:val="baseline"/>
    </w:pPr>
    <w:rPr>
      <w:rFonts w:eastAsia="Arial Unicode M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F80DFD"/>
    <w:pPr>
      <w:spacing w:after="120"/>
    </w:pPr>
  </w:style>
  <w:style w:type="paragraph" w:customStyle="1" w:styleId="Podpis3">
    <w:name w:val="Podpis3"/>
    <w:basedOn w:val="Normalny"/>
    <w:rsid w:val="00F80DFD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80DF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F80DFD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rsid w:val="00F80DF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F80DFD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Standard"/>
    <w:next w:val="Textbody"/>
    <w:rsid w:val="00F80DF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Standard"/>
    <w:rsid w:val="00F80DF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F80DFD"/>
    <w:pPr>
      <w:suppressLineNumbers/>
    </w:pPr>
    <w:rPr>
      <w:rFonts w:cs="Tahoma"/>
    </w:rPr>
  </w:style>
  <w:style w:type="paragraph" w:styleId="Nagwek">
    <w:name w:val="header"/>
    <w:basedOn w:val="Normalny"/>
    <w:rsid w:val="00F80DFD"/>
    <w:pPr>
      <w:widowControl/>
      <w:tabs>
        <w:tab w:val="center" w:pos="4536"/>
        <w:tab w:val="right" w:pos="9072"/>
      </w:tabs>
      <w:suppressAutoHyphens w:val="0"/>
      <w:textAlignment w:val="auto"/>
    </w:pPr>
    <w:rPr>
      <w:rFonts w:ascii="Gill Sans CE" w:eastAsia="Times New Roman" w:hAnsi="Gill Sans CE" w:cs="Arial"/>
      <w:lang w:eastAsia="ar-SA" w:bidi="ar-SA"/>
    </w:rPr>
  </w:style>
  <w:style w:type="paragraph" w:styleId="Tekstprzypisudolnego">
    <w:name w:val="footnote text"/>
    <w:basedOn w:val="Normalny"/>
    <w:rsid w:val="00F80DFD"/>
    <w:pPr>
      <w:widowControl/>
      <w:suppressAutoHyphens w:val="0"/>
      <w:overflowPunct w:val="0"/>
      <w:autoSpaceDE w:val="0"/>
    </w:pPr>
    <w:rPr>
      <w:rFonts w:eastAsia="Times New Roman"/>
      <w:sz w:val="20"/>
      <w:szCs w:val="20"/>
      <w:lang w:eastAsia="ar-SA" w:bidi="ar-SA"/>
    </w:rPr>
  </w:style>
  <w:style w:type="paragraph" w:styleId="Stopka">
    <w:name w:val="footer"/>
    <w:basedOn w:val="Normalny"/>
    <w:rsid w:val="00F80DFD"/>
    <w:pPr>
      <w:tabs>
        <w:tab w:val="center" w:pos="4536"/>
        <w:tab w:val="right" w:pos="9072"/>
      </w:tabs>
      <w:suppressAutoHyphens w:val="0"/>
      <w:autoSpaceDE w:val="0"/>
      <w:spacing w:line="252" w:lineRule="auto"/>
      <w:textAlignment w:val="auto"/>
    </w:pPr>
    <w:rPr>
      <w:rFonts w:ascii="Arial" w:eastAsia="Times New Roman" w:hAnsi="Arial" w:cs="Arial"/>
      <w:sz w:val="22"/>
      <w:szCs w:val="22"/>
      <w:lang w:eastAsia="ar-SA" w:bidi="ar-SA"/>
    </w:rPr>
  </w:style>
  <w:style w:type="paragraph" w:styleId="NormalnyWeb">
    <w:name w:val="Normal (Web)"/>
    <w:basedOn w:val="Normalny"/>
    <w:rsid w:val="00F80DFD"/>
    <w:pPr>
      <w:widowControl/>
      <w:suppressAutoHyphens w:val="0"/>
      <w:spacing w:before="280" w:after="280"/>
      <w:textAlignment w:val="auto"/>
    </w:pPr>
    <w:rPr>
      <w:rFonts w:eastAsia="Times New Roman"/>
      <w:lang w:eastAsia="ar-SA" w:bidi="ar-SA"/>
    </w:rPr>
  </w:style>
  <w:style w:type="paragraph" w:customStyle="1" w:styleId="Tekstpodstawowy31">
    <w:name w:val="Tekst podstawowy 31"/>
    <w:basedOn w:val="Normalny"/>
    <w:rsid w:val="00F80DFD"/>
    <w:pPr>
      <w:widowControl/>
      <w:spacing w:after="120"/>
      <w:textAlignment w:val="auto"/>
    </w:pPr>
    <w:rPr>
      <w:rFonts w:eastAsia="Times New Roman"/>
      <w:sz w:val="16"/>
      <w:szCs w:val="16"/>
      <w:lang w:eastAsia="ar-SA" w:bidi="ar-SA"/>
    </w:rPr>
  </w:style>
  <w:style w:type="paragraph" w:customStyle="1" w:styleId="Tekstpodstawowy21">
    <w:name w:val="Tekst podstawowy 21"/>
    <w:basedOn w:val="Normalny"/>
    <w:rsid w:val="00F80DFD"/>
    <w:pPr>
      <w:spacing w:after="120" w:line="480" w:lineRule="auto"/>
      <w:textAlignment w:val="auto"/>
    </w:pPr>
    <w:rPr>
      <w:rFonts w:eastAsia="Lucida Sans Unicode"/>
      <w:szCs w:val="20"/>
      <w:lang w:eastAsia="ar-SA" w:bidi="ar-SA"/>
    </w:rPr>
  </w:style>
  <w:style w:type="paragraph" w:customStyle="1" w:styleId="Zawartotabeli">
    <w:name w:val="Zawartość tabeli"/>
    <w:basedOn w:val="Normalny"/>
    <w:rsid w:val="00F80DFD"/>
    <w:pPr>
      <w:suppressLineNumbers/>
    </w:pPr>
  </w:style>
  <w:style w:type="paragraph" w:customStyle="1" w:styleId="Nagwektabeli">
    <w:name w:val="Nagłówek tabeli"/>
    <w:basedOn w:val="Zawartotabeli"/>
    <w:rsid w:val="00F80DFD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80DFD"/>
  </w:style>
  <w:style w:type="paragraph" w:customStyle="1" w:styleId="Default">
    <w:name w:val="Default"/>
    <w:rsid w:val="00F80DFD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F80DFD"/>
    <w:pPr>
      <w:widowControl/>
      <w:suppressAutoHyphens w:val="0"/>
      <w:spacing w:after="200" w:line="252" w:lineRule="auto"/>
      <w:ind w:left="720"/>
      <w:textAlignment w:val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Tekstdymka">
    <w:name w:val="Balloon Text"/>
    <w:basedOn w:val="Normalny"/>
    <w:rsid w:val="00F80DF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667F9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2185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/>
  <LinksUpToDate>false</LinksUpToDate>
  <CharactersWithSpaces>15270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Krzys</dc:creator>
  <cp:lastModifiedBy>xyz</cp:lastModifiedBy>
  <cp:revision>4</cp:revision>
  <cp:lastPrinted>2012-07-13T12:11:00Z</cp:lastPrinted>
  <dcterms:created xsi:type="dcterms:W3CDTF">2013-11-18T23:30:00Z</dcterms:created>
  <dcterms:modified xsi:type="dcterms:W3CDTF">2013-11-28T21:18:00Z</dcterms:modified>
</cp:coreProperties>
</file>