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113" w:rsidRPr="00BA790A" w:rsidRDefault="00CB2113">
      <w:pPr>
        <w:jc w:val="right"/>
        <w:rPr>
          <w:rFonts w:ascii="Arial" w:hAnsi="Arial" w:cs="Arial"/>
          <w:b/>
          <w:sz w:val="20"/>
          <w:szCs w:val="20"/>
        </w:rPr>
      </w:pPr>
      <w:r w:rsidRPr="00BA790A">
        <w:rPr>
          <w:rFonts w:ascii="Arial" w:hAnsi="Arial" w:cs="Arial"/>
          <w:b/>
          <w:sz w:val="20"/>
          <w:szCs w:val="20"/>
        </w:rPr>
        <w:t>Załącznik nr 8 do SIWZ</w:t>
      </w:r>
    </w:p>
    <w:p w:rsidR="00B263F2" w:rsidRDefault="00B263F2">
      <w:pPr>
        <w:jc w:val="center"/>
        <w:rPr>
          <w:rFonts w:ascii="Arial" w:hAnsi="Arial" w:cs="Arial"/>
          <w:sz w:val="28"/>
          <w:szCs w:val="28"/>
        </w:rPr>
      </w:pPr>
    </w:p>
    <w:p w:rsidR="0002349D" w:rsidRDefault="0002349D">
      <w:pPr>
        <w:jc w:val="center"/>
        <w:rPr>
          <w:rFonts w:ascii="Arial" w:hAnsi="Arial" w:cs="Arial"/>
          <w:sz w:val="28"/>
          <w:szCs w:val="28"/>
        </w:rPr>
      </w:pPr>
    </w:p>
    <w:p w:rsidR="0002349D" w:rsidRDefault="0002349D">
      <w:pPr>
        <w:jc w:val="center"/>
        <w:rPr>
          <w:rFonts w:ascii="Arial" w:hAnsi="Arial" w:cs="Arial"/>
          <w:sz w:val="28"/>
          <w:szCs w:val="28"/>
        </w:rPr>
      </w:pPr>
    </w:p>
    <w:p w:rsidR="0002349D" w:rsidRDefault="0002349D">
      <w:pPr>
        <w:jc w:val="center"/>
        <w:rPr>
          <w:rFonts w:ascii="Arial" w:hAnsi="Arial" w:cs="Arial"/>
          <w:sz w:val="28"/>
          <w:szCs w:val="28"/>
        </w:rPr>
      </w:pPr>
    </w:p>
    <w:p w:rsidR="00CB2113" w:rsidRDefault="00CB2113" w:rsidP="000234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 PRZEDMIOTU ZAMÓWIENIA </w:t>
      </w:r>
    </w:p>
    <w:p w:rsidR="0002349D" w:rsidRDefault="0002349D" w:rsidP="0002349D">
      <w:pPr>
        <w:jc w:val="center"/>
        <w:rPr>
          <w:rFonts w:ascii="Arial" w:hAnsi="Arial" w:cs="Arial"/>
          <w:sz w:val="28"/>
          <w:szCs w:val="28"/>
        </w:rPr>
      </w:pPr>
    </w:p>
    <w:p w:rsidR="00CB2113" w:rsidRDefault="00CB2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OPZ )</w:t>
      </w:r>
    </w:p>
    <w:p w:rsidR="0002349D" w:rsidRDefault="0002349D">
      <w:pPr>
        <w:jc w:val="center"/>
        <w:rPr>
          <w:rFonts w:ascii="Arial" w:hAnsi="Arial" w:cs="Arial"/>
          <w:sz w:val="28"/>
          <w:szCs w:val="28"/>
        </w:rPr>
      </w:pPr>
    </w:p>
    <w:p w:rsidR="00F70F66" w:rsidRPr="0002349D" w:rsidRDefault="00F70F66" w:rsidP="0002349D">
      <w:pPr>
        <w:pStyle w:val="Bezodstpw"/>
        <w:spacing w:line="360" w:lineRule="auto"/>
        <w:jc w:val="center"/>
        <w:rPr>
          <w:rFonts w:ascii="Arial" w:eastAsia="ArialNarrow" w:hAnsi="Arial" w:cs="Arial"/>
          <w:b/>
          <w:sz w:val="28"/>
          <w:szCs w:val="28"/>
        </w:rPr>
      </w:pPr>
      <w:r w:rsidRPr="0002349D">
        <w:rPr>
          <w:rFonts w:ascii="Arial" w:hAnsi="Arial" w:cs="Arial"/>
          <w:b/>
          <w:sz w:val="28"/>
          <w:szCs w:val="28"/>
        </w:rPr>
        <w:t>„Świadczenie usługi odbierania odpadów komunalnych</w:t>
      </w:r>
      <w:r w:rsidRPr="0002349D">
        <w:rPr>
          <w:rFonts w:ascii="Arial" w:hAnsi="Arial" w:cs="Arial"/>
          <w:b/>
          <w:color w:val="000000"/>
          <w:sz w:val="28"/>
          <w:szCs w:val="28"/>
        </w:rPr>
        <w:t xml:space="preserve"> i zagospodarowania tych</w:t>
      </w:r>
      <w:r w:rsidRPr="0002349D">
        <w:rPr>
          <w:rFonts w:ascii="Arial" w:hAnsi="Arial" w:cs="Arial"/>
          <w:b/>
          <w:sz w:val="28"/>
          <w:szCs w:val="28"/>
        </w:rPr>
        <w:t xml:space="preserve"> odpadów od właścicieli nieruchomości, na których zamieszkują mieszkańcy,</w:t>
      </w:r>
      <w:r w:rsidRPr="0002349D">
        <w:rPr>
          <w:rFonts w:ascii="Arial" w:eastAsia="ArialNarrow" w:hAnsi="Arial" w:cs="Arial"/>
          <w:b/>
          <w:sz w:val="28"/>
          <w:szCs w:val="28"/>
        </w:rPr>
        <w:t xml:space="preserve"> powstałych na terenie 7 (siedmiu) Gmin w Województwie Śląskim</w:t>
      </w:r>
      <w:r w:rsidRPr="0002349D">
        <w:rPr>
          <w:rFonts w:ascii="Arial" w:hAnsi="Arial" w:cs="Arial"/>
          <w:b/>
          <w:sz w:val="28"/>
          <w:szCs w:val="28"/>
        </w:rPr>
        <w:t>”</w:t>
      </w:r>
    </w:p>
    <w:p w:rsidR="00CB2113" w:rsidRDefault="00CB2113">
      <w:pPr>
        <w:jc w:val="center"/>
      </w:pPr>
    </w:p>
    <w:p w:rsidR="0002349D" w:rsidRDefault="0002349D">
      <w:pPr>
        <w:jc w:val="center"/>
      </w:pPr>
    </w:p>
    <w:p w:rsidR="00CB2113" w:rsidRDefault="00CB211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61"/>
      </w:tblGrid>
      <w:tr w:rsidR="00CB2113">
        <w:tc>
          <w:tcPr>
            <w:tcW w:w="8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F70F66" w:rsidP="00F70F6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Uczestnicy Grupy Zamawiającej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Gmina Koszęcin</w:t>
            </w:r>
            <w:r w:rsidR="0002349D">
              <w:rPr>
                <w:rFonts w:ascii="Arial" w:hAnsi="Arial" w:cs="Arial"/>
                <w:b/>
                <w:sz w:val="18"/>
                <w:szCs w:val="18"/>
              </w:rPr>
              <w:t xml:space="preserve"> - Pełnomocnik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Gmina Ciasna,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Gmina Kochanowice,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Gmina Konopiska,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Miasto Kalety,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 Gmina Pawonków,</w:t>
            </w:r>
          </w:p>
        </w:tc>
      </w:tr>
      <w:tr w:rsidR="00CB2113">
        <w:tc>
          <w:tcPr>
            <w:tcW w:w="8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 Miasto i Gmina Woźniki</w:t>
            </w:r>
          </w:p>
        </w:tc>
      </w:tr>
    </w:tbl>
    <w:p w:rsidR="0002349D" w:rsidRDefault="0002349D">
      <w:pPr>
        <w:jc w:val="center"/>
        <w:rPr>
          <w:rFonts w:ascii="Arial" w:hAnsi="Arial" w:cs="Arial"/>
          <w:b/>
        </w:rPr>
      </w:pPr>
    </w:p>
    <w:p w:rsidR="00CB2113" w:rsidRDefault="00CB21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2113" w:rsidRPr="007C1B67" w:rsidRDefault="00CB2113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B67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7C1B67">
        <w:rPr>
          <w:rFonts w:ascii="Arial" w:hAnsi="Arial" w:cs="Arial"/>
          <w:b/>
          <w:bCs/>
          <w:sz w:val="28"/>
          <w:szCs w:val="28"/>
          <w:u w:val="single"/>
        </w:rPr>
        <w:t>OPIS PRZEDMIOTU ZAMÓWIENIA</w:t>
      </w:r>
    </w:p>
    <w:p w:rsidR="00CB2113" w:rsidRDefault="00CB2113">
      <w:pPr>
        <w:rPr>
          <w:rFonts w:ascii="Arial" w:hAnsi="Arial" w:cs="Arial"/>
          <w:b/>
        </w:rPr>
      </w:pPr>
    </w:p>
    <w:p w:rsidR="00CB2113" w:rsidRDefault="00CB21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gmin: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Gmina Koszęcin</w:t>
      </w:r>
      <w:r w:rsidR="0002349D">
        <w:rPr>
          <w:rFonts w:ascii="Arial" w:hAnsi="Arial" w:cs="Arial"/>
          <w:b/>
        </w:rPr>
        <w:t>,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Gmina Ciasna,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Gmina Kochanowice,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Gmina Konopiska,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Miasto Kalety,</w:t>
      </w:r>
    </w:p>
    <w:p w:rsidR="00CB2113" w:rsidRDefault="00CB21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Gmina Pawonków,</w:t>
      </w:r>
    </w:p>
    <w:p w:rsidR="00CB2113" w:rsidRDefault="00CB2113">
      <w:pPr>
        <w:pBdr>
          <w:bottom w:val="single" w:sz="4" w:space="1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Miasto i Gmina Woźniki</w:t>
      </w:r>
    </w:p>
    <w:p w:rsidR="0002349D" w:rsidRDefault="0002349D" w:rsidP="0002349D">
      <w:pPr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</w:p>
    <w:p w:rsidR="0002349D" w:rsidRPr="009B4E75" w:rsidRDefault="00690C2C" w:rsidP="000234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7F45CE" w:rsidRPr="007F45CE">
        <w:rPr>
          <w:rFonts w:ascii="Arial" w:hAnsi="Arial" w:cs="Arial"/>
          <w:b/>
          <w:bCs/>
          <w:sz w:val="20"/>
          <w:szCs w:val="20"/>
        </w:rPr>
        <w:t>I.</w:t>
      </w:r>
      <w:r w:rsidR="00CB2113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02349D" w:rsidRPr="009B4E75">
        <w:rPr>
          <w:rFonts w:ascii="Arial" w:hAnsi="Arial" w:cs="Arial"/>
          <w:b/>
        </w:rPr>
        <w:t>Podstawowe dane dotyczące Gmin :</w:t>
      </w:r>
    </w:p>
    <w:p w:rsidR="0002349D" w:rsidRPr="009B4E75" w:rsidRDefault="0002349D" w:rsidP="0002349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1417"/>
        <w:gridCol w:w="3969"/>
        <w:gridCol w:w="1736"/>
      </w:tblGrid>
      <w:tr w:rsidR="0002349D" w:rsidTr="00215D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mieszkańców w gminie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Ogólna liczba nieruchomości zamieszkałych – tzw. punktów odbiorowych – odrębnie budynki: jednorodzinne / wielorodzinne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gminy / km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2349D" w:rsidRPr="00B248D5" w:rsidTr="00215DEE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Kochanowice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7456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6</w:t>
            </w:r>
            <w:r w:rsidR="007456E7" w:rsidRPr="00F10271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FE31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E3194" w:rsidRPr="00F10271">
              <w:rPr>
                <w:rFonts w:ascii="Arial" w:hAnsi="Arial" w:cs="Arial"/>
                <w:sz w:val="18"/>
                <w:szCs w:val="18"/>
              </w:rPr>
              <w:t>55</w:t>
            </w:r>
            <w:r w:rsidRPr="00F10271">
              <w:rPr>
                <w:rFonts w:ascii="Arial" w:hAnsi="Arial" w:cs="Arial"/>
                <w:sz w:val="18"/>
                <w:szCs w:val="18"/>
              </w:rPr>
              <w:t xml:space="preserve">0  / </w:t>
            </w:r>
            <w:r w:rsidR="00FE3194" w:rsidRPr="00F102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02349D" w:rsidRPr="00B248D5" w:rsidTr="00215DEE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Konopiska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10635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2600 /  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78,61</w:t>
            </w:r>
          </w:p>
        </w:tc>
      </w:tr>
      <w:tr w:rsidR="0002349D" w:rsidRPr="00B248D5" w:rsidTr="00215D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Kalety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7456E7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7800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7456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6E7" w:rsidRPr="00F10271">
              <w:rPr>
                <w:rFonts w:ascii="Arial" w:hAnsi="Arial" w:cs="Arial"/>
                <w:sz w:val="18"/>
                <w:szCs w:val="18"/>
              </w:rPr>
              <w:t>2000</w:t>
            </w:r>
            <w:r w:rsidRPr="00F10271">
              <w:rPr>
                <w:rFonts w:ascii="Arial" w:hAnsi="Arial" w:cs="Arial"/>
                <w:sz w:val="18"/>
                <w:szCs w:val="18"/>
              </w:rPr>
              <w:t xml:space="preserve"> / 52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76,68</w:t>
            </w:r>
          </w:p>
        </w:tc>
      </w:tr>
      <w:tr w:rsidR="0002349D" w:rsidRPr="00B248D5" w:rsidTr="00215D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Koszęcin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11713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F10271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2952 /  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128,09</w:t>
            </w:r>
          </w:p>
        </w:tc>
      </w:tr>
      <w:tr w:rsidR="0002349D" w:rsidRPr="00B248D5" w:rsidTr="00215DE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Pawonków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6621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722BB" w:rsidP="000722B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150</w:t>
            </w:r>
            <w:r w:rsidR="0002349D" w:rsidRPr="00B248D5">
              <w:rPr>
                <w:rFonts w:ascii="Arial" w:hAnsi="Arial" w:cs="Arial"/>
                <w:sz w:val="18"/>
                <w:szCs w:val="18"/>
              </w:rPr>
              <w:t xml:space="preserve">0 / </w:t>
            </w:r>
            <w:r w:rsidRPr="00B248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</w:tr>
      <w:tr w:rsidR="0002349D" w:rsidRPr="00B248D5" w:rsidTr="00215D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Ciasna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7793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1898 / 28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02349D" w:rsidRPr="00B248D5" w:rsidTr="00215D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Woźniki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9807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2215 / 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9D" w:rsidRPr="00B248D5" w:rsidRDefault="0002349D" w:rsidP="00215DE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</w:tbl>
    <w:p w:rsidR="0002349D" w:rsidRPr="00B248D5" w:rsidRDefault="0002349D" w:rsidP="0002349D">
      <w:pPr>
        <w:jc w:val="both"/>
      </w:pPr>
    </w:p>
    <w:p w:rsidR="0002349D" w:rsidRPr="00B248D5" w:rsidRDefault="0002349D" w:rsidP="0002349D">
      <w:pPr>
        <w:overflowPunct w:val="0"/>
        <w:autoSpaceDE w:val="0"/>
        <w:jc w:val="both"/>
        <w:rPr>
          <w:rFonts w:ascii="Arial" w:hAnsi="Arial" w:cs="Arial"/>
        </w:rPr>
      </w:pPr>
      <w:r w:rsidRPr="00B248D5">
        <w:rPr>
          <w:rFonts w:ascii="Arial" w:hAnsi="Arial" w:cs="Arial"/>
        </w:rPr>
        <w:t>Łączna powierzchnia bezpośrednio sąsiadujących ze sobą ww. Gmin wynosi 743, 38 km</w:t>
      </w:r>
      <w:r w:rsidRPr="00B248D5">
        <w:rPr>
          <w:rFonts w:ascii="Arial" w:hAnsi="Arial" w:cs="Arial"/>
          <w:vertAlign w:val="superscript"/>
        </w:rPr>
        <w:t>2</w:t>
      </w:r>
      <w:r w:rsidRPr="00B248D5">
        <w:rPr>
          <w:rFonts w:ascii="Arial" w:hAnsi="Arial" w:cs="Arial"/>
        </w:rPr>
        <w:t>, liczba mieszkańców ogółem – 6</w:t>
      </w:r>
      <w:r w:rsidR="00F10271">
        <w:rPr>
          <w:rFonts w:ascii="Arial" w:hAnsi="Arial" w:cs="Arial"/>
        </w:rPr>
        <w:t>0</w:t>
      </w:r>
      <w:r w:rsidRPr="00B248D5">
        <w:rPr>
          <w:rFonts w:ascii="Arial" w:hAnsi="Arial" w:cs="Arial"/>
        </w:rPr>
        <w:t>.</w:t>
      </w:r>
      <w:r w:rsidR="00F10271">
        <w:rPr>
          <w:rFonts w:ascii="Arial" w:hAnsi="Arial" w:cs="Arial"/>
        </w:rPr>
        <w:t>526</w:t>
      </w:r>
      <w:r w:rsidRPr="00B248D5">
        <w:rPr>
          <w:rFonts w:ascii="Arial" w:hAnsi="Arial" w:cs="Arial"/>
        </w:rPr>
        <w:t xml:space="preserve"> os., natomiast liczba nieruchomości zamieszkałych tzw. punktów odbiorowych 14.</w:t>
      </w:r>
      <w:r w:rsidR="00F10271">
        <w:rPr>
          <w:rFonts w:ascii="Arial" w:hAnsi="Arial" w:cs="Arial"/>
        </w:rPr>
        <w:t>715</w:t>
      </w:r>
      <w:r w:rsidRPr="00B248D5">
        <w:rPr>
          <w:rFonts w:ascii="Arial" w:hAnsi="Arial" w:cs="Arial"/>
        </w:rPr>
        <w:t xml:space="preserve">  jednorodzinnych oraz 13</w:t>
      </w:r>
      <w:r w:rsidR="00992AC9" w:rsidRPr="00B248D5">
        <w:rPr>
          <w:rFonts w:ascii="Arial" w:hAnsi="Arial" w:cs="Arial"/>
        </w:rPr>
        <w:t>1</w:t>
      </w:r>
      <w:r w:rsidRPr="00B248D5">
        <w:rPr>
          <w:rFonts w:ascii="Arial" w:hAnsi="Arial" w:cs="Arial"/>
        </w:rPr>
        <w:t xml:space="preserve"> wielorodzinnych</w:t>
      </w:r>
    </w:p>
    <w:p w:rsidR="0002349D" w:rsidRDefault="00690C2C" w:rsidP="0002349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Dział </w:t>
      </w:r>
      <w:r w:rsidR="007F45CE">
        <w:rPr>
          <w:rFonts w:ascii="Arial" w:hAnsi="Arial"/>
          <w:b/>
          <w:bCs/>
        </w:rPr>
        <w:t>II. Częstotliwość  odbioru odpadów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 xml:space="preserve">Wykonawca   </w:t>
      </w:r>
      <w:r w:rsidRPr="005902AD">
        <w:rPr>
          <w:rFonts w:ascii="Arial" w:hAnsi="Arial" w:cs="Arial"/>
          <w:b/>
          <w:sz w:val="20"/>
          <w:szCs w:val="20"/>
        </w:rPr>
        <w:t>zamówienia</w:t>
      </w:r>
      <w:r w:rsidRPr="005902AD">
        <w:rPr>
          <w:rFonts w:ascii="Arial" w:hAnsi="Arial" w:cs="Arial"/>
          <w:b/>
          <w:bCs/>
          <w:sz w:val="20"/>
          <w:szCs w:val="20"/>
        </w:rPr>
        <w:t xml:space="preserve">   będzie odbierał odpady</w:t>
      </w:r>
      <w:r w:rsidRPr="005902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902AD">
        <w:rPr>
          <w:rFonts w:ascii="Arial" w:hAnsi="Arial" w:cs="Arial"/>
          <w:b/>
          <w:bCs/>
          <w:sz w:val="20"/>
          <w:szCs w:val="20"/>
        </w:rPr>
        <w:t xml:space="preserve">z nieruchomości z następującą częstotliwością: 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1) zmieszane odpady komunalne: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a) dla nieruchomości w zabudowie jednorodzinnej - raz w miesiącu,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lastRenderedPageBreak/>
        <w:t>b) dla nieruchomości w zabudowie wielorodzinnej - raz na dwa tygodnie.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F45CE" w:rsidRPr="007F45CE" w:rsidRDefault="0002349D" w:rsidP="007F45CE">
      <w:pPr>
        <w:pStyle w:val="NormalnyWeb"/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2) selektywnie zebrane odpady z papieru, szkła, oraz zebrane łącznie odpady z tworzywa sztucznego, opakowania wielomateriałowe i metalu, a także odpady ulegające biodegradacji</w:t>
      </w:r>
      <w:r w:rsidR="007F45CE">
        <w:rPr>
          <w:rFonts w:ascii="Arial" w:hAnsi="Arial" w:cs="Arial"/>
          <w:b/>
          <w:bCs/>
          <w:sz w:val="20"/>
          <w:szCs w:val="20"/>
        </w:rPr>
        <w:t xml:space="preserve"> </w:t>
      </w:r>
      <w:r w:rsidR="007F45CE" w:rsidRPr="007F45CE">
        <w:rPr>
          <w:rFonts w:ascii="Arial" w:hAnsi="Arial" w:cs="Arial"/>
          <w:b/>
          <w:sz w:val="20"/>
          <w:szCs w:val="20"/>
        </w:rPr>
        <w:t>gromadzone oddzielnie w odpowiednich workach z folii dla nieruchomości w zabudowie jednorodzinnej oraz w pojemnikach do selektywnej zbiórki w zabudowie wielorodzinnej:</w:t>
      </w:r>
    </w:p>
    <w:p w:rsidR="0002349D" w:rsidRPr="007F45CE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a) dla nieruchomości w zabudowie jednorodzinnej - raz w miesiącu,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b) dla nieruchomości w zabudowie wielorodzinnej - raz na dwa tygodnie.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 xml:space="preserve">3) odpady wielkogabarytowe –   raz w roku,  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>Częstotliwość odbioru odpadów z punktu selektywnego zbierania odpadów komunalnych (PSZOK): według potrzeb co najmniej jednak jeden raz w miesiącu.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color w:val="000000"/>
          <w:sz w:val="20"/>
          <w:szCs w:val="20"/>
        </w:rPr>
        <w:t xml:space="preserve">W przypadku gdy ilość odpadów będzie większa niż określono w formularzu cenowym </w:t>
      </w:r>
      <w:r w:rsidRPr="005902AD">
        <w:rPr>
          <w:rFonts w:ascii="Arial" w:hAnsi="Arial" w:cs="Arial"/>
          <w:b/>
          <w:bCs/>
          <w:sz w:val="20"/>
          <w:szCs w:val="20"/>
        </w:rPr>
        <w:t>Zamawiającemu przysługuje prawo opcji do zwiększenia przedmiotu zamówienia do maksymalnej wartości wyliczonej poniżej, jednakże z zastrzeżeniem, iż jest to jego uprawnienie, z którego może skorzystać lecz nie musi w zależności od potrzeb.</w:t>
      </w:r>
    </w:p>
    <w:p w:rsidR="007F45CE" w:rsidRPr="007F45CE" w:rsidRDefault="0002349D" w:rsidP="007F45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sz w:val="20"/>
          <w:szCs w:val="20"/>
        </w:rPr>
        <w:t xml:space="preserve">Gwarantowana ilość odpadów, które zostaną odebrane to ilość odpadów wymienionych w formularzu cenowym </w:t>
      </w:r>
      <w:r w:rsidRPr="005902AD">
        <w:rPr>
          <w:rFonts w:ascii="Arial" w:hAnsi="Arial" w:cs="Arial"/>
          <w:b/>
          <w:bCs/>
          <w:sz w:val="20"/>
          <w:szCs w:val="20"/>
          <w:u w:val="single"/>
        </w:rPr>
        <w:t>załącznik nr 2  do SIWZ</w:t>
      </w:r>
      <w:r w:rsidRPr="005902AD">
        <w:rPr>
          <w:rFonts w:ascii="Arial" w:hAnsi="Arial" w:cs="Arial"/>
          <w:b/>
          <w:bCs/>
          <w:sz w:val="20"/>
          <w:szCs w:val="20"/>
        </w:rPr>
        <w:t>.</w:t>
      </w:r>
    </w:p>
    <w:p w:rsidR="007F45CE" w:rsidRPr="005902AD" w:rsidRDefault="007F45CE" w:rsidP="000234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F45CE" w:rsidRPr="007F45CE" w:rsidRDefault="00690C2C" w:rsidP="000234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Dział </w:t>
      </w:r>
      <w:r w:rsidR="007F45CE" w:rsidRPr="007F45CE">
        <w:rPr>
          <w:rFonts w:ascii="Arial" w:hAnsi="Arial" w:cs="Arial"/>
          <w:b/>
          <w:sz w:val="24"/>
          <w:szCs w:val="24"/>
        </w:rPr>
        <w:t>III. Zakres usługi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sz w:val="20"/>
          <w:szCs w:val="20"/>
        </w:rPr>
      </w:pPr>
      <w:r w:rsidRPr="005902AD">
        <w:rPr>
          <w:rFonts w:ascii="Arial" w:hAnsi="Arial" w:cs="Arial"/>
          <w:b/>
          <w:sz w:val="20"/>
          <w:szCs w:val="20"/>
        </w:rPr>
        <w:t>Zakres usługi obejmuje :</w:t>
      </w:r>
    </w:p>
    <w:p w:rsidR="0002349D" w:rsidRPr="005902AD" w:rsidRDefault="0002349D" w:rsidP="0002349D">
      <w:pPr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W zakresie zamówienia jest odbiór i zagospodarowanie całego strumienia odpadów komunalnych przekazanych przez właścicieli nieruchomości położonych na terenie </w:t>
      </w:r>
      <w:r w:rsidR="00852834">
        <w:rPr>
          <w:rFonts w:ascii="Arial" w:hAnsi="Arial" w:cs="Arial"/>
          <w:color w:val="000000"/>
          <w:sz w:val="20"/>
          <w:szCs w:val="20"/>
        </w:rPr>
        <w:t>7</w:t>
      </w:r>
      <w:r w:rsidR="005D7A43">
        <w:rPr>
          <w:rFonts w:ascii="Arial" w:hAnsi="Arial" w:cs="Arial"/>
          <w:color w:val="000000"/>
          <w:sz w:val="20"/>
          <w:szCs w:val="20"/>
        </w:rPr>
        <w:t xml:space="preserve"> ( </w:t>
      </w:r>
      <w:r w:rsidR="00852834">
        <w:rPr>
          <w:rFonts w:ascii="Arial" w:hAnsi="Arial" w:cs="Arial"/>
          <w:color w:val="000000"/>
          <w:sz w:val="20"/>
          <w:szCs w:val="20"/>
        </w:rPr>
        <w:t>siedmiu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 ) gmin, na których zamieszkują mieszkańcy, w sposób zapewniający osiągnięcie odpowiednich poziomów recyklingu, przygotowania do ponownego użycia i odzysku innymi metodami oraz ograniczenie masy odpadów komunalnych ulegających biodegradacji przekazywanych do składowania w ramach powierzonego zadania, zgodnie z zapisami:</w:t>
      </w:r>
    </w:p>
    <w:p w:rsidR="0002349D" w:rsidRPr="005902AD" w:rsidRDefault="0002349D" w:rsidP="0002349D">
      <w:pPr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 ustawy z dnia 13 września 1996 r. o utrzymaniu czystości i porządku w gminach (t.j. Dz. U. z 2012 r. poz. 391 ze zm.), </w:t>
      </w:r>
    </w:p>
    <w:p w:rsidR="0002349D" w:rsidRPr="005902AD" w:rsidRDefault="0002349D" w:rsidP="0002349D">
      <w:pPr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 uchwały Sejmiku Województwa Śląskiego nr IV/25/1/2012 z dnia 24 sierpnia 2012 r. w sprawie przyjęcia „Planu gospodarki odpadami dla Województwa Śląskiego 2014”, </w:t>
      </w:r>
    </w:p>
    <w:p w:rsidR="0002349D" w:rsidRPr="005902AD" w:rsidRDefault="0002349D" w:rsidP="0002349D">
      <w:pPr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 rozporządzeniem Ministra Środowiska z dnia 11 stycznia 2013 r. w sprawie szczegółowych wymagań w zakresie odbierania odpadów komunalnych od właścicieli nieruchomości,</w:t>
      </w:r>
    </w:p>
    <w:p w:rsidR="0002349D" w:rsidRPr="005902AD" w:rsidRDefault="00DB5691" w:rsidP="0002349D">
      <w:pPr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2349D" w:rsidRPr="005902AD">
        <w:rPr>
          <w:rFonts w:ascii="Arial" w:hAnsi="Arial" w:cs="Arial"/>
          <w:sz w:val="20"/>
          <w:szCs w:val="20"/>
        </w:rPr>
        <w:t>ustawy z dnia 14 grudnia 2012 r. o odpadach  ( Dz. U. z 2013 r. poz. 21 ).</w:t>
      </w:r>
    </w:p>
    <w:p w:rsidR="0002349D" w:rsidRPr="005902AD" w:rsidRDefault="0002349D" w:rsidP="0002349D">
      <w:pPr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p w:rsidR="0002349D" w:rsidRPr="005902AD" w:rsidRDefault="0002349D" w:rsidP="0002349D">
      <w:pPr>
        <w:rPr>
          <w:rFonts w:ascii="Arial" w:hAnsi="Arial" w:cs="Arial"/>
          <w:b/>
          <w:color w:val="000000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Wykonawca jest obowiązany przekazać odpady do instalacji posiadającej status regionalnej instalacji do przetwarzania odpadów komunalnych zgodnie z Planem Gospodarki Odpadami dla Województwa Śląskiego </w:t>
      </w:r>
      <w:r w:rsidRPr="005902AD">
        <w:rPr>
          <w:rFonts w:ascii="Arial" w:hAnsi="Arial" w:cs="Arial"/>
          <w:b/>
          <w:bCs/>
          <w:sz w:val="20"/>
          <w:szCs w:val="20"/>
        </w:rPr>
        <w:t xml:space="preserve">lub do instalacji przewidzianych do zastępczej obsługi tego regionu, wskazanych </w:t>
      </w:r>
      <w:r w:rsidRPr="005902AD">
        <w:rPr>
          <w:rFonts w:ascii="Arial" w:hAnsi="Arial" w:cs="Arial"/>
          <w:b/>
          <w:bCs/>
          <w:sz w:val="20"/>
          <w:szCs w:val="20"/>
        </w:rPr>
        <w:br/>
        <w:t xml:space="preserve">w uchwale w sprawie wykonania wojewódzkiego planu gospodarki odpadami na zasadach określonych w </w:t>
      </w:r>
      <w:r w:rsidRPr="005902AD">
        <w:rPr>
          <w:rFonts w:ascii="Arial" w:hAnsi="Arial" w:cs="Arial"/>
          <w:b/>
          <w:color w:val="000000"/>
          <w:sz w:val="20"/>
          <w:szCs w:val="20"/>
        </w:rPr>
        <w:t>ustawie z dnia 13 września 1996 r. o utrzymaniu czystości i porządku w gminach</w:t>
      </w:r>
      <w:r w:rsidRPr="005902AD">
        <w:rPr>
          <w:rFonts w:ascii="Arial" w:hAnsi="Arial" w:cs="Arial"/>
          <w:b/>
          <w:bCs/>
          <w:sz w:val="20"/>
          <w:szCs w:val="20"/>
        </w:rPr>
        <w:t>.</w:t>
      </w:r>
    </w:p>
    <w:p w:rsidR="0002349D" w:rsidRPr="005902AD" w:rsidRDefault="007F45CE" w:rsidP="000234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02349D" w:rsidRPr="005902AD">
        <w:rPr>
          <w:rFonts w:ascii="Arial" w:hAnsi="Arial" w:cs="Arial"/>
          <w:b/>
          <w:sz w:val="20"/>
          <w:szCs w:val="20"/>
        </w:rPr>
        <w:t>.</w:t>
      </w:r>
      <w:r w:rsidR="0002349D" w:rsidRPr="005902AD">
        <w:rPr>
          <w:rFonts w:ascii="Arial" w:hAnsi="Arial" w:cs="Arial"/>
          <w:sz w:val="20"/>
          <w:szCs w:val="20"/>
        </w:rPr>
        <w:t xml:space="preserve"> </w:t>
      </w:r>
      <w:r w:rsidR="0002349D" w:rsidRPr="005902AD">
        <w:rPr>
          <w:rFonts w:ascii="Arial" w:hAnsi="Arial" w:cs="Arial"/>
          <w:b/>
          <w:sz w:val="20"/>
          <w:szCs w:val="20"/>
        </w:rPr>
        <w:t>Odbiór odpadów bezpo</w:t>
      </w:r>
      <w:r w:rsidR="0002349D" w:rsidRPr="005902AD">
        <w:rPr>
          <w:rFonts w:ascii="Arial" w:eastAsia="TimesNewRoman" w:hAnsi="Arial" w:cs="Arial"/>
          <w:b/>
          <w:sz w:val="20"/>
          <w:szCs w:val="20"/>
        </w:rPr>
        <w:t>ś</w:t>
      </w:r>
      <w:r w:rsidR="0002349D" w:rsidRPr="005902AD">
        <w:rPr>
          <w:rFonts w:ascii="Arial" w:hAnsi="Arial" w:cs="Arial"/>
          <w:b/>
          <w:sz w:val="20"/>
          <w:szCs w:val="20"/>
        </w:rPr>
        <w:t>rednio z nieruchomo</w:t>
      </w:r>
      <w:r w:rsidR="0002349D" w:rsidRPr="005902AD">
        <w:rPr>
          <w:rFonts w:ascii="Arial" w:eastAsia="TimesNewRoman" w:hAnsi="Arial" w:cs="Arial"/>
          <w:b/>
          <w:sz w:val="20"/>
          <w:szCs w:val="20"/>
        </w:rPr>
        <w:t>ś</w:t>
      </w:r>
      <w:r w:rsidR="0002349D" w:rsidRPr="005902AD">
        <w:rPr>
          <w:rFonts w:ascii="Arial" w:hAnsi="Arial" w:cs="Arial"/>
          <w:b/>
          <w:sz w:val="20"/>
          <w:szCs w:val="20"/>
        </w:rPr>
        <w:t>ci zamieszkałych odbywa si</w:t>
      </w:r>
      <w:r w:rsidR="0002349D" w:rsidRPr="005902AD">
        <w:rPr>
          <w:rFonts w:ascii="Arial" w:eastAsia="TimesNewRoman" w:hAnsi="Arial" w:cs="Arial"/>
          <w:b/>
          <w:sz w:val="20"/>
          <w:szCs w:val="20"/>
        </w:rPr>
        <w:t xml:space="preserve">ę </w:t>
      </w:r>
      <w:r w:rsidR="0002349D" w:rsidRPr="005902AD">
        <w:rPr>
          <w:rFonts w:ascii="Arial" w:hAnsi="Arial" w:cs="Arial"/>
          <w:b/>
          <w:sz w:val="20"/>
          <w:szCs w:val="20"/>
        </w:rPr>
        <w:t>b</w:t>
      </w:r>
      <w:r w:rsidR="0002349D" w:rsidRPr="005902AD">
        <w:rPr>
          <w:rFonts w:ascii="Arial" w:eastAsia="TimesNewRoman" w:hAnsi="Arial" w:cs="Arial"/>
          <w:b/>
          <w:sz w:val="20"/>
          <w:szCs w:val="20"/>
        </w:rPr>
        <w:t>ę</w:t>
      </w:r>
      <w:r w:rsidR="0002349D" w:rsidRPr="005902AD">
        <w:rPr>
          <w:rFonts w:ascii="Arial" w:hAnsi="Arial" w:cs="Arial"/>
          <w:b/>
          <w:sz w:val="20"/>
          <w:szCs w:val="20"/>
        </w:rPr>
        <w:t>dzie z podziałem na odpady: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>1) zmieszane odpady komunalne,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 xml:space="preserve">2) papier, 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>3) tworzywa sztuczne, opakowania wielomateriałowe i metal,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 xml:space="preserve">4) szkło, 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 xml:space="preserve">5) odpady ulegające biodegradacji, </w:t>
      </w:r>
    </w:p>
    <w:p w:rsidR="0002349D" w:rsidRPr="007F45CE" w:rsidRDefault="0002349D" w:rsidP="007F45CE">
      <w:pPr>
        <w:pStyle w:val="Bezodstpw"/>
        <w:rPr>
          <w:rFonts w:ascii="Arial" w:hAnsi="Arial" w:cs="Arial"/>
          <w:sz w:val="20"/>
          <w:szCs w:val="20"/>
        </w:rPr>
      </w:pPr>
      <w:r w:rsidRPr="007F45CE">
        <w:rPr>
          <w:rFonts w:ascii="Arial" w:hAnsi="Arial" w:cs="Arial"/>
          <w:sz w:val="20"/>
          <w:szCs w:val="20"/>
        </w:rPr>
        <w:t>6) meble i inne odpady wielkogabarytowe.</w:t>
      </w:r>
    </w:p>
    <w:p w:rsidR="0002349D" w:rsidRPr="005902AD" w:rsidRDefault="0002349D" w:rsidP="0002349D">
      <w:pPr>
        <w:jc w:val="both"/>
        <w:rPr>
          <w:rFonts w:ascii="Arial" w:hAnsi="Arial" w:cs="Arial"/>
          <w:sz w:val="20"/>
          <w:szCs w:val="20"/>
        </w:rPr>
      </w:pPr>
    </w:p>
    <w:p w:rsidR="0002349D" w:rsidRPr="005902AD" w:rsidRDefault="007F45CE" w:rsidP="000234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2349D" w:rsidRPr="005902AD">
        <w:rPr>
          <w:rFonts w:ascii="Arial" w:hAnsi="Arial" w:cs="Arial"/>
          <w:b/>
          <w:sz w:val="20"/>
          <w:szCs w:val="20"/>
        </w:rPr>
        <w:t xml:space="preserve">. Odbiór odpadów z punktu selektywnego zbierania odpadów komunalnych (PSZOK):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1) przeterminowane leki i chemikalia,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2) zużyte baterie i akumulatory,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3) zużyty sprzęt elektryczny i elektroniczny,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4) odpady budowlane i rozbiórkowe, pochodzące z remontów i innych robót budowlanych wykonywanych we własnym zakresie, na wykonanie których nie jest wymagane uzyskanie pozwolenia na budowę lub rozbiórkę, a także na wykonanie których nie jest wymagane zgłoszenie do administracji budowlano – architektonicznej,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5) zużyte opony,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6) inne odpady niebezpieczne wydzielone ze strumienia odpadów komunalnych,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 xml:space="preserve">7) papier,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 xml:space="preserve">8) metal,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 xml:space="preserve">9) tworzywa sztuczne,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 xml:space="preserve">10) szkło,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11) opakowania wielomateriałowe,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 xml:space="preserve">12) odpady zielone z pielęgnacji ogrodów,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13) odpady wielkogabarytowe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sz w:val="20"/>
          <w:szCs w:val="20"/>
        </w:rPr>
      </w:pPr>
    </w:p>
    <w:p w:rsidR="0002349D" w:rsidRPr="005902AD" w:rsidRDefault="007F45CE" w:rsidP="000234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2349D" w:rsidRPr="005902AD">
        <w:rPr>
          <w:rFonts w:ascii="Arial" w:hAnsi="Arial" w:cs="Arial"/>
          <w:b/>
          <w:sz w:val="20"/>
          <w:szCs w:val="20"/>
        </w:rPr>
        <w:t xml:space="preserve">. Wyposażenie w pojemniki służące do zbierania odpadów komunalnych: 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1) pojemniki (kubły) na odpady zmieszane o pojemności 120 l, 240 l, 360 l, 1100 l i 6000 l wykonane zgodnie z obowiązującymi przepisami,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2) pojemniki (kubły) przeznaczonych do selektywnej zbiórki odpadów, takich jak: szkło, plastik, papier i biodegradowalne o pojemności 1100 l, 6000 l - pojemniki wykonane zgodnie z obowiązującymi przepisami,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3) przezroczyste worki polietylenowe (PE-HD, PE-LD) na odpady zbierane selektywnie, o pojemności 120 l, w następującej kolorystyce: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a) niebieski,   oznaczony napisem „Papier” - z przeznaczeniem na papier,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b) zielony,   oznaczony napisem „Szkło” - z przeznaczeniem na szkło,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c) żółty,   oznaczony napisem „Tworzywa sztuczne / Metal ” - z przeznaczeniem na tworzywa sztuczne , opakowania wielomateriałowe i metal</w:t>
      </w:r>
    </w:p>
    <w:p w:rsidR="0002349D" w:rsidRPr="00992AC9" w:rsidRDefault="0002349D" w:rsidP="00992AC9">
      <w:pPr>
        <w:pStyle w:val="Bezodstpw"/>
        <w:rPr>
          <w:rFonts w:ascii="Arial" w:hAnsi="Arial" w:cs="Arial"/>
          <w:sz w:val="20"/>
          <w:szCs w:val="20"/>
        </w:rPr>
      </w:pPr>
      <w:r w:rsidRPr="00992AC9">
        <w:rPr>
          <w:rFonts w:ascii="Arial" w:hAnsi="Arial" w:cs="Arial"/>
          <w:sz w:val="20"/>
          <w:szCs w:val="20"/>
        </w:rPr>
        <w:t>d) brązowy,  oznaczony napisem „Bioodpady” – z przeznaczeniem na odpady</w:t>
      </w:r>
      <w:r w:rsidR="00992AC9" w:rsidRPr="00992AC9">
        <w:rPr>
          <w:rFonts w:ascii="Arial" w:hAnsi="Arial" w:cs="Arial"/>
          <w:sz w:val="20"/>
          <w:szCs w:val="20"/>
        </w:rPr>
        <w:t xml:space="preserve"> </w:t>
      </w:r>
      <w:r w:rsidRPr="00992AC9">
        <w:rPr>
          <w:rFonts w:ascii="Arial" w:hAnsi="Arial" w:cs="Arial"/>
          <w:sz w:val="20"/>
          <w:szCs w:val="20"/>
        </w:rPr>
        <w:t xml:space="preserve">biodegradowalne. </w:t>
      </w:r>
    </w:p>
    <w:p w:rsidR="00491EDB" w:rsidRDefault="00491EDB" w:rsidP="00491EDB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02349D" w:rsidRPr="00992AC9" w:rsidRDefault="00491EDB" w:rsidP="00992AC9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Pojemniki na odpady winny być nowe lub w dobrym stanie technicznym (używane) spełniające obowiązujące normy. </w:t>
      </w:r>
    </w:p>
    <w:p w:rsidR="0002349D" w:rsidRPr="005902AD" w:rsidRDefault="007F45CE" w:rsidP="0002349D">
      <w:pPr>
        <w:spacing w:before="280" w:after="2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2349D" w:rsidRPr="005902AD">
        <w:rPr>
          <w:rFonts w:ascii="Arial" w:hAnsi="Arial" w:cs="Arial"/>
          <w:b/>
          <w:sz w:val="20"/>
          <w:szCs w:val="20"/>
        </w:rPr>
        <w:t>. Obowiązki Wykonawcy w zakresie wyposażenia nieruchomości zamieszkałych w pojemniki i worki.</w:t>
      </w:r>
    </w:p>
    <w:p w:rsidR="0002349D" w:rsidRPr="005902AD" w:rsidRDefault="0002349D" w:rsidP="0002349D">
      <w:pPr>
        <w:pStyle w:val="Bezodstpw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bCs/>
          <w:sz w:val="20"/>
          <w:szCs w:val="20"/>
        </w:rPr>
        <w:t>1.W</w:t>
      </w:r>
      <w:r w:rsidRPr="005902AD">
        <w:rPr>
          <w:rFonts w:ascii="Arial" w:hAnsi="Arial" w:cs="Arial"/>
          <w:sz w:val="20"/>
          <w:szCs w:val="20"/>
        </w:rPr>
        <w:t>ykonawca zobowiązany jest do wyposażenia nieruchomości zamieszkałych w pojemniki do zbierania odpadów komunalnych zmieszanych oraz worków do selektywnej zbiórki odpadów.</w:t>
      </w:r>
    </w:p>
    <w:p w:rsidR="0002349D" w:rsidRPr="005902AD" w:rsidRDefault="0002349D" w:rsidP="0002349D">
      <w:pPr>
        <w:pStyle w:val="Bezodstpw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2. Wykonawca zobowiązany jest wyposażyć PSZOK w odpowiednie pojemniki</w:t>
      </w:r>
      <w:r w:rsidR="00992AC9">
        <w:rPr>
          <w:rFonts w:ascii="Arial" w:hAnsi="Arial" w:cs="Arial"/>
          <w:sz w:val="20"/>
          <w:szCs w:val="20"/>
        </w:rPr>
        <w:t xml:space="preserve"> określone poniżej</w:t>
      </w:r>
      <w:r w:rsidRPr="005902AD">
        <w:rPr>
          <w:rFonts w:ascii="Arial" w:hAnsi="Arial" w:cs="Arial"/>
          <w:sz w:val="20"/>
          <w:szCs w:val="20"/>
        </w:rPr>
        <w:t>.</w:t>
      </w:r>
    </w:p>
    <w:p w:rsidR="0002349D" w:rsidRPr="005902AD" w:rsidRDefault="0002349D" w:rsidP="0002349D">
      <w:pPr>
        <w:pStyle w:val="Bezodstpw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3.Pierwsze wyposażenie nieruchomości w pojemniki i worki winno nastąpić w terminie do 14 dni od dnia zawarcia umowy wykonawczej, a następnie, na bieżąco winno być realizowane w całym okresie trwania umowy wykonawczej. Termin dostarczenia pojemników w ciągu trwania umowy wykonawczej : niezwłocznie, lecz nie później niż w ciągu 3 dni roboczych od daty przyjęcia zgłoszenia. Zamawiający - </w:t>
      </w:r>
      <w:r w:rsidRPr="005902AD">
        <w:rPr>
          <w:rFonts w:ascii="Arial" w:hAnsi="Arial" w:cs="Arial"/>
          <w:sz w:val="20"/>
          <w:szCs w:val="20"/>
        </w:rPr>
        <w:lastRenderedPageBreak/>
        <w:t>uczestnik grupy Zamawiającej zastrzega sobie prawo żądania doposażenia nieruchomości w pojemniki, w przypadku ich udokumentowanego zaginięcia lub zniszczenia.</w:t>
      </w:r>
    </w:p>
    <w:p w:rsidR="0002349D" w:rsidRPr="005902AD" w:rsidRDefault="0002349D" w:rsidP="0002349D">
      <w:pPr>
        <w:rPr>
          <w:rFonts w:ascii="Arial" w:hAnsi="Arial" w:cs="Arial"/>
          <w:sz w:val="20"/>
          <w:szCs w:val="20"/>
          <w:shd w:val="clear" w:color="auto" w:fill="00FFFF"/>
        </w:rPr>
      </w:pPr>
    </w:p>
    <w:p w:rsidR="0002349D" w:rsidRPr="005902AD" w:rsidRDefault="007F45CE" w:rsidP="00491EDB">
      <w:pPr>
        <w:suppressAutoHyphens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2349D" w:rsidRPr="005902AD">
        <w:rPr>
          <w:rFonts w:ascii="Arial" w:hAnsi="Arial" w:cs="Arial"/>
          <w:b/>
          <w:sz w:val="20"/>
          <w:szCs w:val="20"/>
        </w:rPr>
        <w:t>.</w:t>
      </w:r>
      <w:r w:rsidR="0002349D" w:rsidRPr="005902AD">
        <w:rPr>
          <w:rFonts w:ascii="Arial" w:hAnsi="Arial" w:cs="Arial"/>
          <w:sz w:val="20"/>
          <w:szCs w:val="20"/>
        </w:rPr>
        <w:t xml:space="preserve"> </w:t>
      </w:r>
      <w:r w:rsidR="0002349D" w:rsidRPr="005902AD">
        <w:rPr>
          <w:rFonts w:ascii="Arial" w:hAnsi="Arial" w:cs="Arial"/>
          <w:b/>
          <w:bCs/>
          <w:color w:val="000000"/>
          <w:sz w:val="20"/>
          <w:szCs w:val="20"/>
        </w:rPr>
        <w:t>Transport i zagospodarowanie – Wykonawca jest zobowiązany do :</w:t>
      </w:r>
    </w:p>
    <w:p w:rsidR="0002349D" w:rsidRPr="005902AD" w:rsidRDefault="0002349D" w:rsidP="0002349D">
      <w:pPr>
        <w:numPr>
          <w:ilvl w:val="0"/>
          <w:numId w:val="3"/>
        </w:numPr>
        <w:suppressAutoHyphens w:val="0"/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zabezpieczenia przewożonych odpadów przed wysypaniem,</w:t>
      </w:r>
    </w:p>
    <w:p w:rsidR="0002349D" w:rsidRPr="005902AD" w:rsidRDefault="0002349D" w:rsidP="0002349D">
      <w:pPr>
        <w:pStyle w:val="Standard"/>
        <w:numPr>
          <w:ilvl w:val="0"/>
          <w:numId w:val="3"/>
        </w:numPr>
        <w:autoSpaceDE/>
        <w:jc w:val="both"/>
        <w:textAlignment w:val="baseline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zbierania  odpadów  leżących  luzem  obok  zapełnionych pojemników,  kontenerów  zlokalizowanych  w  zabudowie  wielorodzinnej oraz  doprowadzenia  do  porządku  terenów  przyległych  tj.  terenów  w promieniu  4  metrów,  zanieczyszczonych  na  skutek  przepełnienia wymienionych  urządzeń  służących  do  gromadzenia  odpadów – obowiązek  ten  winien  być  realizowany  niezwłocznie  po  opróżnieniu pojemników  lub  kontenerów,</w:t>
      </w:r>
    </w:p>
    <w:p w:rsidR="0002349D" w:rsidRPr="005902AD" w:rsidRDefault="0002349D" w:rsidP="0002349D">
      <w:pPr>
        <w:pStyle w:val="Standard"/>
        <w:numPr>
          <w:ilvl w:val="0"/>
          <w:numId w:val="3"/>
        </w:numPr>
        <w:suppressAutoHyphens w:val="0"/>
        <w:autoSpaceDE/>
        <w:spacing w:after="1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wywozu odpadów również w przypadku stwierdzenia niemożności dojazdu do pojemnika przez parkujące pojazdy lub inne przeszkody,</w:t>
      </w:r>
    </w:p>
    <w:p w:rsidR="0002349D" w:rsidRPr="005902AD" w:rsidRDefault="0002349D" w:rsidP="0002349D">
      <w:pPr>
        <w:numPr>
          <w:ilvl w:val="0"/>
          <w:numId w:val="3"/>
        </w:numPr>
        <w:suppressAutoHyphens w:val="0"/>
        <w:autoSpaceDE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przekazywania odebranych od właścicieli nieruchomości zmieszanych odpadów komunalnych, odpadów biodegradowalnych oraz pozostałości z sortowania odpadów komunalnych przeznaczonych do składowania do regionalnych instalacji do przetwarzania odpadów komunalnych l</w:t>
      </w:r>
      <w:r w:rsidRPr="005902AD">
        <w:rPr>
          <w:rFonts w:ascii="Arial" w:hAnsi="Arial" w:cs="Arial"/>
          <w:bCs/>
          <w:sz w:val="20"/>
          <w:szCs w:val="20"/>
        </w:rPr>
        <w:t xml:space="preserve">ub do instalacji przewidzianych do zastępczej obsługi tego regionu, wskazanych  w uchwale w sprawie wykonania wojewódzkiego planu gospodarki odpadami na zasadach określonych w </w:t>
      </w:r>
      <w:r w:rsidRPr="005902AD">
        <w:rPr>
          <w:rFonts w:ascii="Arial" w:hAnsi="Arial" w:cs="Arial"/>
          <w:color w:val="000000"/>
          <w:sz w:val="20"/>
          <w:szCs w:val="20"/>
        </w:rPr>
        <w:t>ustawie z dnia 13 września 1996 r. o utrzymaniu czystości i porządku w gminach</w:t>
      </w:r>
      <w:r w:rsidRPr="005902AD">
        <w:rPr>
          <w:rFonts w:ascii="Arial" w:hAnsi="Arial" w:cs="Arial"/>
          <w:bCs/>
          <w:sz w:val="20"/>
          <w:szCs w:val="20"/>
        </w:rPr>
        <w:t xml:space="preserve">, </w:t>
      </w:r>
      <w:r w:rsidRPr="005902AD">
        <w:rPr>
          <w:rFonts w:ascii="Arial" w:hAnsi="Arial" w:cs="Arial"/>
          <w:color w:val="000000"/>
          <w:sz w:val="20"/>
          <w:szCs w:val="20"/>
        </w:rPr>
        <w:t>wynikających</w:t>
      </w:r>
      <w:r w:rsidRPr="005902AD">
        <w:rPr>
          <w:rFonts w:ascii="Arial" w:hAnsi="Arial" w:cs="Arial"/>
          <w:sz w:val="20"/>
          <w:szCs w:val="20"/>
        </w:rPr>
        <w:t xml:space="preserve"> 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z Planu gospodarki odpadami dla województwa śląskiego, </w:t>
      </w:r>
    </w:p>
    <w:p w:rsidR="0002349D" w:rsidRPr="005902AD" w:rsidRDefault="0002349D" w:rsidP="0002349D">
      <w:pPr>
        <w:numPr>
          <w:ilvl w:val="0"/>
          <w:numId w:val="3"/>
        </w:numPr>
        <w:suppressAutoHyphens w:val="0"/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przekazywania odebranych od właścicieli nieruchomości zamieszkałych selektywnie zebranych odpadów komunalnych do instalacji odzysku i unieszkodliwiania odpadów, zgodnie z hierarchią postępowania z odpadami, o której mowa w art. 7 ustawy z dnia 14 grudnia 2012 r. o odpadach (Dz. U. z 2013 r., poz. 21),</w:t>
      </w:r>
    </w:p>
    <w:p w:rsidR="0002349D" w:rsidRDefault="0002349D" w:rsidP="00992AC9">
      <w:pPr>
        <w:numPr>
          <w:ilvl w:val="0"/>
          <w:numId w:val="3"/>
        </w:numPr>
        <w:tabs>
          <w:tab w:val="left" w:pos="709"/>
        </w:tabs>
        <w:suppressAutoHyphens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gospodarowania odebranymi odpadami w sposób zapewniający wywiązywanie się z powierzonych przez </w:t>
      </w:r>
      <w:r w:rsidRPr="005902AD">
        <w:rPr>
          <w:rFonts w:ascii="Arial" w:hAnsi="Arial" w:cs="Arial"/>
          <w:sz w:val="20"/>
          <w:szCs w:val="20"/>
        </w:rPr>
        <w:t>Zamawiającego - uczestników grupy Zamawiającej,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 Wykonawcy obowiązków nałożonych ustawą z dnia 13 września 1996 r. o utrzymaniu czystości i porządku w gminach (tj. Dz. U. z 2012 r. poz. 391 ze zm.), w ramach powierzonego zadania zgodnie z  rozporządzeniami wydanymi na podstawie art. 3b ust 2 i art. 3c ust. 2  ww. ustawy tj.:</w:t>
      </w:r>
    </w:p>
    <w:p w:rsidR="00992AC9" w:rsidRPr="00992AC9" w:rsidRDefault="00992AC9" w:rsidP="00992AC9">
      <w:pPr>
        <w:tabs>
          <w:tab w:val="left" w:pos="709"/>
        </w:tabs>
        <w:suppressAutoHyphens w:val="0"/>
        <w:autoSpaceDE w:val="0"/>
        <w:spacing w:after="0" w:line="240" w:lineRule="auto"/>
        <w:ind w:left="1069"/>
        <w:jc w:val="both"/>
        <w:rPr>
          <w:rFonts w:ascii="Arial" w:hAnsi="Arial" w:cs="Arial"/>
          <w:color w:val="000000"/>
          <w:sz w:val="20"/>
          <w:szCs w:val="20"/>
        </w:rPr>
      </w:pPr>
    </w:p>
    <w:p w:rsidR="0002349D" w:rsidRPr="005902AD" w:rsidRDefault="0002349D" w:rsidP="0002349D">
      <w:p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- rozporządzeniem Ministra Środowiska z dnia 29 maja 2012 r. w sprawie poziomów recyklingu, przygotowania do ponownego użycia i odzysku innymi metodami niektórych frakcji odpadów komunalnych (Dz. U. z 2012 r. poz. 645),</w:t>
      </w:r>
    </w:p>
    <w:p w:rsidR="0002349D" w:rsidRPr="005902AD" w:rsidRDefault="0002349D" w:rsidP="0002349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- rozporządzeniem Ministra Środowiska z dnia 25 maja 2012 r. w sprawie poziomów ograniczenia masy </w:t>
      </w:r>
      <w:r w:rsidRPr="005902AD">
        <w:rPr>
          <w:rFonts w:ascii="Arial" w:hAnsi="Arial" w:cs="Arial"/>
          <w:sz w:val="20"/>
          <w:szCs w:val="20"/>
        </w:rPr>
        <w:t>odpadów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 komunalnych ulegających biodegradacji przekazywanych do składowania oraz sposobu obliczania poziomu ograniczania masy tych odpadów (Dz. U. z 2012 r. poz. 676).</w:t>
      </w:r>
    </w:p>
    <w:p w:rsidR="0002349D" w:rsidRPr="005902AD" w:rsidRDefault="0002349D" w:rsidP="0002349D">
      <w:pPr>
        <w:pStyle w:val="NormalnyWeb"/>
        <w:suppressAutoHyphens w:val="0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349D" w:rsidRPr="005902AD" w:rsidRDefault="007F45CE" w:rsidP="0002349D">
      <w:pPr>
        <w:suppressAutoHyphens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02349D" w:rsidRPr="005902AD">
        <w:rPr>
          <w:rFonts w:ascii="Arial" w:hAnsi="Arial" w:cs="Arial"/>
          <w:b/>
          <w:bCs/>
          <w:color w:val="000000"/>
          <w:sz w:val="20"/>
          <w:szCs w:val="20"/>
        </w:rPr>
        <w:t>. DO OBOWIĄZKÓW WYKONAWCY W SZCZEGÓLNOŚCI NALEŻY:</w:t>
      </w:r>
    </w:p>
    <w:p w:rsidR="0002349D" w:rsidRPr="005902AD" w:rsidRDefault="0002349D" w:rsidP="0002349D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349D" w:rsidRPr="005902AD" w:rsidRDefault="0002349D" w:rsidP="0002349D">
      <w:pPr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02AD">
        <w:rPr>
          <w:rFonts w:ascii="Arial" w:hAnsi="Arial" w:cs="Arial"/>
          <w:b/>
          <w:bCs/>
          <w:color w:val="000000"/>
          <w:sz w:val="20"/>
          <w:szCs w:val="20"/>
        </w:rPr>
        <w:t>Wykonywanie przedmiotu zamówienia zgodnie z obowiązującymi przepisami prawa oraz :</w:t>
      </w:r>
    </w:p>
    <w:p w:rsidR="0002349D" w:rsidRPr="005902AD" w:rsidRDefault="0002349D" w:rsidP="0002349D">
      <w:pPr>
        <w:suppressAutoHyphens w:val="0"/>
        <w:ind w:left="77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00FFFF"/>
        </w:rPr>
      </w:pPr>
    </w:p>
    <w:p w:rsidR="007456E7" w:rsidRDefault="007456E7" w:rsidP="007456E7">
      <w:pPr>
        <w:pStyle w:val="Bezodstpw"/>
        <w:ind w:firstLine="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02349D" w:rsidRPr="005902AD">
        <w:rPr>
          <w:rFonts w:ascii="Arial" w:hAnsi="Arial" w:cs="Arial"/>
          <w:sz w:val="20"/>
          <w:szCs w:val="20"/>
        </w:rPr>
        <w:t>Przygotowanie harmonogramu wywozu w formie ulotek (</w:t>
      </w:r>
      <w:r>
        <w:rPr>
          <w:rFonts w:ascii="Arial" w:hAnsi="Arial" w:cs="Arial"/>
          <w:sz w:val="20"/>
          <w:szCs w:val="20"/>
        </w:rPr>
        <w:t xml:space="preserve"> ilość</w:t>
      </w:r>
      <w:r w:rsidR="0002349D" w:rsidRPr="005902AD">
        <w:rPr>
          <w:rFonts w:ascii="Arial" w:hAnsi="Arial" w:cs="Arial"/>
          <w:sz w:val="20"/>
          <w:szCs w:val="20"/>
        </w:rPr>
        <w:t xml:space="preserve"> 15000 sztuk</w:t>
      </w:r>
      <w:r w:rsidR="00FE3194">
        <w:rPr>
          <w:rFonts w:ascii="Arial" w:hAnsi="Arial" w:cs="Arial"/>
          <w:sz w:val="20"/>
          <w:szCs w:val="20"/>
        </w:rPr>
        <w:t xml:space="preserve"> </w:t>
      </w:r>
      <w:r w:rsidR="0002349D" w:rsidRPr="005902AD">
        <w:rPr>
          <w:rFonts w:ascii="Arial" w:hAnsi="Arial" w:cs="Arial"/>
          <w:sz w:val="20"/>
          <w:szCs w:val="20"/>
        </w:rPr>
        <w:t>) i jeg</w:t>
      </w:r>
      <w:r>
        <w:rPr>
          <w:rFonts w:ascii="Arial" w:hAnsi="Arial" w:cs="Arial"/>
          <w:sz w:val="20"/>
          <w:szCs w:val="20"/>
        </w:rPr>
        <w:t xml:space="preserve">o dystrybucja </w:t>
      </w:r>
    </w:p>
    <w:p w:rsidR="009740B7" w:rsidRDefault="007456E7" w:rsidP="009740B7">
      <w:pPr>
        <w:pStyle w:val="Bezodstpw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wśród mieszkańców</w:t>
      </w:r>
      <w:r w:rsidR="009740B7">
        <w:rPr>
          <w:rFonts w:ascii="Arial" w:hAnsi="Arial" w:cs="Arial"/>
          <w:sz w:val="20"/>
          <w:szCs w:val="20"/>
        </w:rPr>
        <w:t xml:space="preserve"> po zaakceptowaniu ich projektu</w:t>
      </w:r>
      <w:r w:rsidR="0002349D" w:rsidRPr="005902A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Przedstawiony do zatwierdzenia projekt </w:t>
      </w:r>
    </w:p>
    <w:p w:rsidR="007456E7" w:rsidRDefault="007456E7" w:rsidP="009740B7">
      <w:pPr>
        <w:pStyle w:val="Bezodstpw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ulotki musi zostać zaakceptowany przez każdego Zamawiającego – uczestnika.</w:t>
      </w:r>
    </w:p>
    <w:p w:rsidR="007456E7" w:rsidRDefault="0002349D" w:rsidP="007456E7">
      <w:pPr>
        <w:pStyle w:val="Bezodstpw"/>
        <w:ind w:left="708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Propozycję harmonogramu wywozu na 201</w:t>
      </w:r>
      <w:r w:rsidR="00FE3194">
        <w:rPr>
          <w:rFonts w:ascii="Arial" w:hAnsi="Arial" w:cs="Arial"/>
          <w:sz w:val="20"/>
          <w:szCs w:val="20"/>
        </w:rPr>
        <w:t>4</w:t>
      </w:r>
      <w:r w:rsidRPr="005902AD">
        <w:rPr>
          <w:rFonts w:ascii="Arial" w:hAnsi="Arial" w:cs="Arial"/>
          <w:sz w:val="20"/>
          <w:szCs w:val="20"/>
        </w:rPr>
        <w:t xml:space="preserve"> rok należy przedstawić Zamawiającemu - Uczestnikowi  do 7 dni od dnia zawarcia umowy wykonawczej, na 201</w:t>
      </w:r>
      <w:r w:rsidR="00FE3194">
        <w:rPr>
          <w:rFonts w:ascii="Arial" w:hAnsi="Arial" w:cs="Arial"/>
          <w:sz w:val="20"/>
          <w:szCs w:val="20"/>
        </w:rPr>
        <w:t>5 rok</w:t>
      </w:r>
      <w:r w:rsidRPr="005902AD">
        <w:rPr>
          <w:rFonts w:ascii="Arial" w:hAnsi="Arial" w:cs="Arial"/>
          <w:sz w:val="20"/>
          <w:szCs w:val="20"/>
        </w:rPr>
        <w:t>, do 20.12.201</w:t>
      </w:r>
      <w:r w:rsidR="00FE3194">
        <w:rPr>
          <w:rFonts w:ascii="Arial" w:hAnsi="Arial" w:cs="Arial"/>
          <w:sz w:val="20"/>
          <w:szCs w:val="20"/>
        </w:rPr>
        <w:t>4 roku.</w:t>
      </w:r>
      <w:r w:rsidRPr="005902AD">
        <w:rPr>
          <w:rFonts w:ascii="Arial" w:hAnsi="Arial" w:cs="Arial"/>
          <w:sz w:val="20"/>
          <w:szCs w:val="20"/>
        </w:rPr>
        <w:t xml:space="preserve"> </w:t>
      </w:r>
    </w:p>
    <w:p w:rsidR="0002349D" w:rsidRPr="005902AD" w:rsidRDefault="0002349D" w:rsidP="007456E7">
      <w:pPr>
        <w:pStyle w:val="Bezodstpw"/>
        <w:ind w:left="927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lastRenderedPageBreak/>
        <w:t>Dystrybucja harmonogramu : na 201</w:t>
      </w:r>
      <w:r w:rsidR="00FE3194">
        <w:rPr>
          <w:rFonts w:ascii="Arial" w:hAnsi="Arial" w:cs="Arial"/>
          <w:sz w:val="20"/>
          <w:szCs w:val="20"/>
        </w:rPr>
        <w:t>4</w:t>
      </w:r>
      <w:r w:rsidRPr="005902AD">
        <w:rPr>
          <w:rFonts w:ascii="Arial" w:hAnsi="Arial" w:cs="Arial"/>
          <w:sz w:val="20"/>
          <w:szCs w:val="20"/>
        </w:rPr>
        <w:t xml:space="preserve"> r. winna nastąpić w terminie do 14 dni od dnia zawarcia umowy wykonawczej, </w:t>
      </w:r>
      <w:r w:rsidR="00FE3194">
        <w:rPr>
          <w:rFonts w:ascii="Arial" w:hAnsi="Arial" w:cs="Arial"/>
          <w:sz w:val="20"/>
          <w:szCs w:val="20"/>
        </w:rPr>
        <w:t xml:space="preserve">a </w:t>
      </w:r>
      <w:r w:rsidRPr="005902AD">
        <w:rPr>
          <w:rFonts w:ascii="Arial" w:hAnsi="Arial" w:cs="Arial"/>
          <w:sz w:val="20"/>
          <w:szCs w:val="20"/>
        </w:rPr>
        <w:t>na 201</w:t>
      </w:r>
      <w:r w:rsidR="00FE3194">
        <w:rPr>
          <w:rFonts w:ascii="Arial" w:hAnsi="Arial" w:cs="Arial"/>
          <w:sz w:val="20"/>
          <w:szCs w:val="20"/>
        </w:rPr>
        <w:t>5</w:t>
      </w:r>
      <w:r w:rsidRPr="005902AD">
        <w:rPr>
          <w:rFonts w:ascii="Arial" w:hAnsi="Arial" w:cs="Arial"/>
          <w:sz w:val="20"/>
          <w:szCs w:val="20"/>
        </w:rPr>
        <w:t xml:space="preserve"> r. do  5.01.201</w:t>
      </w:r>
      <w:r w:rsidR="00FE3194">
        <w:rPr>
          <w:rFonts w:ascii="Arial" w:hAnsi="Arial" w:cs="Arial"/>
          <w:sz w:val="20"/>
          <w:szCs w:val="20"/>
        </w:rPr>
        <w:t>5 r.</w:t>
      </w:r>
    </w:p>
    <w:p w:rsidR="0002349D" w:rsidRPr="005902AD" w:rsidRDefault="009740B7" w:rsidP="009740B7">
      <w:pPr>
        <w:pStyle w:val="Bezodstpw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02349D" w:rsidRPr="005902AD">
        <w:rPr>
          <w:rFonts w:ascii="Arial" w:hAnsi="Arial" w:cs="Arial"/>
          <w:sz w:val="20"/>
          <w:szCs w:val="20"/>
        </w:rPr>
        <w:t xml:space="preserve">Przygotowanie i dystrybucja harmonogramu zbiórek odpadów wielkogabarytowych, </w:t>
      </w:r>
    </w:p>
    <w:p w:rsidR="0002349D" w:rsidRPr="005902AD" w:rsidRDefault="0002349D" w:rsidP="0002349D">
      <w:pPr>
        <w:pStyle w:val="Bezodstpw"/>
        <w:ind w:left="927"/>
        <w:rPr>
          <w:rFonts w:ascii="Arial" w:hAnsi="Arial" w:cs="Arial"/>
          <w:bCs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(</w:t>
      </w:r>
      <w:r w:rsidR="007456E7">
        <w:rPr>
          <w:rFonts w:ascii="Arial" w:hAnsi="Arial" w:cs="Arial"/>
          <w:sz w:val="20"/>
          <w:szCs w:val="20"/>
        </w:rPr>
        <w:t xml:space="preserve"> ilość</w:t>
      </w:r>
      <w:r w:rsidRPr="005902AD">
        <w:rPr>
          <w:rFonts w:ascii="Arial" w:hAnsi="Arial" w:cs="Arial"/>
          <w:sz w:val="20"/>
          <w:szCs w:val="20"/>
        </w:rPr>
        <w:t xml:space="preserve">  15000 sztuk ) na cały okres umowy w terminie do 14 dni od dnia zawarcia umowy wykonawczej.</w:t>
      </w:r>
      <w:r w:rsidRPr="005902AD">
        <w:rPr>
          <w:rFonts w:ascii="Arial" w:hAnsi="Arial" w:cs="Arial"/>
          <w:bCs/>
          <w:sz w:val="20"/>
          <w:szCs w:val="20"/>
        </w:rPr>
        <w:t xml:space="preserve"> </w:t>
      </w:r>
    </w:p>
    <w:p w:rsidR="0002349D" w:rsidRPr="005902AD" w:rsidRDefault="0002349D" w:rsidP="0002349D">
      <w:pPr>
        <w:pStyle w:val="Bezodstpw"/>
        <w:ind w:left="927"/>
        <w:rPr>
          <w:rFonts w:ascii="Arial" w:hAnsi="Arial" w:cs="Arial"/>
          <w:bCs/>
          <w:sz w:val="20"/>
          <w:szCs w:val="20"/>
        </w:rPr>
      </w:pPr>
      <w:r w:rsidRPr="005902AD">
        <w:rPr>
          <w:rFonts w:ascii="Arial" w:hAnsi="Arial" w:cs="Arial"/>
          <w:bCs/>
          <w:sz w:val="20"/>
          <w:szCs w:val="20"/>
        </w:rPr>
        <w:t>UWAGA: Przez dystrybucję  rozumie się :</w:t>
      </w:r>
    </w:p>
    <w:p w:rsidR="0002349D" w:rsidRPr="005902AD" w:rsidRDefault="009740B7" w:rsidP="0002349D">
      <w:pPr>
        <w:pStyle w:val="Bezodstpw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bCs/>
          <w:sz w:val="20"/>
          <w:szCs w:val="20"/>
        </w:rPr>
        <w:t>w zabudowie jednorodzinnej dostarczenie ww. in</w:t>
      </w:r>
      <w:r>
        <w:rPr>
          <w:rFonts w:ascii="Arial" w:hAnsi="Arial" w:cs="Arial"/>
          <w:bCs/>
          <w:sz w:val="20"/>
          <w:szCs w:val="20"/>
        </w:rPr>
        <w:t>formacji do skrzynek na listy,</w:t>
      </w:r>
    </w:p>
    <w:p w:rsidR="0002349D" w:rsidRPr="005902AD" w:rsidRDefault="009740B7" w:rsidP="0002349D">
      <w:pPr>
        <w:pStyle w:val="Bezodstpw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bCs/>
          <w:sz w:val="20"/>
          <w:szCs w:val="20"/>
        </w:rPr>
        <w:t xml:space="preserve">w zabudowie wielorodzinnej wywieszenie ww. informacji na tablicach ogłoszeń, </w:t>
      </w:r>
    </w:p>
    <w:p w:rsidR="0002349D" w:rsidRPr="005902AD" w:rsidRDefault="009740B7" w:rsidP="0002349D">
      <w:pPr>
        <w:pStyle w:val="Bezodstpw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bCs/>
          <w:sz w:val="20"/>
          <w:szCs w:val="20"/>
        </w:rPr>
        <w:t>a w przypadku ich braku do skrzynek na listy.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c) </w:t>
      </w:r>
      <w:r w:rsidR="0002349D" w:rsidRPr="005902AD">
        <w:rPr>
          <w:rFonts w:ascii="Arial" w:hAnsi="Arial" w:cs="Arial"/>
          <w:bCs/>
          <w:sz w:val="20"/>
          <w:szCs w:val="20"/>
        </w:rPr>
        <w:t>W</w:t>
      </w:r>
      <w:r w:rsidR="0002349D" w:rsidRPr="005902AD">
        <w:rPr>
          <w:rFonts w:ascii="Arial" w:hAnsi="Arial" w:cs="Arial"/>
          <w:sz w:val="20"/>
          <w:szCs w:val="20"/>
        </w:rPr>
        <w:t xml:space="preserve">ykonawca zobowiązany jest do wykonania usługi związanej z wyposażeniem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2349D" w:rsidRPr="005902AD">
        <w:rPr>
          <w:rFonts w:ascii="Arial" w:hAnsi="Arial" w:cs="Arial"/>
          <w:sz w:val="20"/>
          <w:szCs w:val="20"/>
        </w:rPr>
        <w:t xml:space="preserve">nieruchomości zamieszkałych w pojemniki do zbierania odpadów komunalnych oraz w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2349D" w:rsidRPr="005902AD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2349D" w:rsidRPr="005902AD">
        <w:rPr>
          <w:rFonts w:ascii="Arial" w:hAnsi="Arial" w:cs="Arial"/>
          <w:sz w:val="20"/>
          <w:szCs w:val="20"/>
        </w:rPr>
        <w:t>worki.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 w:rsidR="0002349D" w:rsidRPr="005902AD">
        <w:rPr>
          <w:rFonts w:ascii="Arial" w:hAnsi="Arial" w:cs="Arial"/>
          <w:sz w:val="20"/>
          <w:szCs w:val="20"/>
        </w:rPr>
        <w:t xml:space="preserve">Pierwsze wyposażenie nieruchomości w pojemniki i worki winno nastąpić w terminie do 14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dni od dnia zawarcia umowy wykonawczej, a następnie, na bieżąco winno być realizowane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w całym okresie trwania umowy wykonawczej. Termin dostarczenia pojemników w ciągu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trwania umowy wykonawczej : niezwłocznie, lecz nie później niż w ciągu 3 dni roboczych od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daty przyjęcia zgłoszenia. Zamawiający – uczestnik zastrzega sobie prawo żądania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doposażenia nieruchomości w pojemniki, w przypadku ich udokumentowanego zaginięcia </w:t>
      </w:r>
    </w:p>
    <w:p w:rsidR="0002349D" w:rsidRPr="005902AD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>lub zniszczenia.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e) </w:t>
      </w:r>
      <w:r w:rsidR="0002349D" w:rsidRPr="005902AD">
        <w:rPr>
          <w:rFonts w:ascii="Arial" w:hAnsi="Arial" w:cs="Arial"/>
          <w:sz w:val="20"/>
          <w:szCs w:val="20"/>
        </w:rPr>
        <w:t xml:space="preserve">Zapewnienie osiągnięcia odpowiednich poziomów recyklingu, przygotowania do ponownego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użycia i odzysku innymi metodami oraz ograniczenia masy odpadów komunalnych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sz w:val="20"/>
          <w:szCs w:val="20"/>
        </w:rPr>
        <w:t xml:space="preserve">ulegających biodegradacji przekazywanych do składowania zgodnie z art. 3 ust. 2 pkt. 7, art.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sz w:val="20"/>
          <w:szCs w:val="20"/>
        </w:rPr>
        <w:t xml:space="preserve">3b i art. 3c ustawy z dnia 13 września 1996r. o utrzymaniu czystości i porządku w gminach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2349D" w:rsidRPr="005902AD">
        <w:rPr>
          <w:rFonts w:ascii="Arial" w:hAnsi="Arial" w:cs="Arial"/>
          <w:sz w:val="20"/>
          <w:szCs w:val="20"/>
        </w:rPr>
        <w:t xml:space="preserve">(Dz. U. z 2012r. poz. 391), rozporządzeniem Ministra Środowiska z 29 maja 2012r. w sprawie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poziomów recyklingu, przygotowania do ponownego użycia i odzysku innymi metodami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niektórych frakcji odpadów komunalnych, rozporządzeniem Ministra Środowiska z 25 maja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2012r. w sprawie poziomów ograniczania masy odpadów komunalnych ulegających </w:t>
      </w:r>
    </w:p>
    <w:p w:rsidR="009740B7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biodegradacji przekazywanych do składowania oraz sposobu obliczania poziomu </w:t>
      </w:r>
    </w:p>
    <w:p w:rsidR="0002349D" w:rsidRDefault="009740B7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>ograniczania masy tych odpadów, w zakresie powierzonego zadania.</w:t>
      </w:r>
    </w:p>
    <w:p w:rsidR="0008086E" w:rsidRDefault="0008086E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  Wykonawca w ramach powierzonego zadania odbiera nieograniczoną ilość odpadów </w:t>
      </w:r>
    </w:p>
    <w:p w:rsidR="0008086E" w:rsidRDefault="0008086E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przekazanych do odbioru w workach lub pojemnikach dostarczonych przez Wykonawcę lub </w:t>
      </w:r>
    </w:p>
    <w:p w:rsidR="0008086E" w:rsidRDefault="0008086E" w:rsidP="009740B7">
      <w:pPr>
        <w:pStyle w:val="Bezodstpw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oznaczonych przez </w:t>
      </w:r>
      <w:r w:rsidR="00F5595E">
        <w:rPr>
          <w:rFonts w:ascii="Arial" w:hAnsi="Arial" w:cs="Arial"/>
          <w:sz w:val="20"/>
          <w:szCs w:val="20"/>
        </w:rPr>
        <w:t xml:space="preserve">poszczególnych </w:t>
      </w:r>
      <w:r>
        <w:rPr>
          <w:rFonts w:ascii="Arial" w:hAnsi="Arial" w:cs="Arial"/>
          <w:sz w:val="20"/>
          <w:szCs w:val="20"/>
        </w:rPr>
        <w:t xml:space="preserve">Zamawiających </w:t>
      </w:r>
      <w:r w:rsidR="00F5595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uczestników</w:t>
      </w:r>
      <w:r w:rsidR="00F5595E">
        <w:rPr>
          <w:rFonts w:ascii="Arial" w:hAnsi="Arial" w:cs="Arial"/>
          <w:sz w:val="20"/>
          <w:szCs w:val="20"/>
        </w:rPr>
        <w:t>.</w:t>
      </w:r>
    </w:p>
    <w:p w:rsidR="009740B7" w:rsidRDefault="0008086E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9740B7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O</w:t>
      </w:r>
      <w:r w:rsidR="00690C2C" w:rsidRPr="009740B7">
        <w:rPr>
          <w:rFonts w:ascii="Arial" w:hAnsi="Arial" w:cs="Arial"/>
          <w:sz w:val="20"/>
          <w:szCs w:val="20"/>
        </w:rPr>
        <w:t>dbiór odpadów zgromadzonych w workach lub pojemnikach</w:t>
      </w:r>
      <w:r w:rsidR="001867AA" w:rsidRPr="009740B7">
        <w:rPr>
          <w:rFonts w:ascii="Arial" w:hAnsi="Arial" w:cs="Arial"/>
          <w:sz w:val="20"/>
          <w:szCs w:val="20"/>
        </w:rPr>
        <w:t xml:space="preserve"> przekazanych przez </w:t>
      </w:r>
    </w:p>
    <w:p w:rsidR="009740B7" w:rsidRDefault="009740B7" w:rsidP="009740B7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867AA" w:rsidRPr="009740B7">
        <w:rPr>
          <w:rFonts w:ascii="Arial" w:hAnsi="Arial" w:cs="Arial"/>
          <w:sz w:val="20"/>
          <w:szCs w:val="20"/>
        </w:rPr>
        <w:t>Wykonawcę oraz odbiór odpadów zgromadzonych w workach lub pojemnikach</w:t>
      </w:r>
      <w:r w:rsidR="00690C2C" w:rsidRPr="009740B7">
        <w:rPr>
          <w:rFonts w:ascii="Arial" w:hAnsi="Arial" w:cs="Arial"/>
          <w:sz w:val="20"/>
          <w:szCs w:val="20"/>
        </w:rPr>
        <w:t xml:space="preserve"> własnych </w:t>
      </w:r>
      <w:r>
        <w:rPr>
          <w:rFonts w:ascii="Arial" w:hAnsi="Arial" w:cs="Arial"/>
          <w:sz w:val="20"/>
          <w:szCs w:val="20"/>
        </w:rPr>
        <w:t xml:space="preserve"> </w:t>
      </w:r>
      <w:r w:rsidR="00690C2C" w:rsidRPr="009740B7">
        <w:rPr>
          <w:rFonts w:ascii="Arial" w:hAnsi="Arial" w:cs="Arial"/>
          <w:sz w:val="20"/>
          <w:szCs w:val="20"/>
        </w:rPr>
        <w:t xml:space="preserve"> </w:t>
      </w:r>
    </w:p>
    <w:p w:rsidR="0008086E" w:rsidRDefault="009740B7" w:rsidP="0008086E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8086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 xml:space="preserve"> </w:t>
      </w:r>
      <w:r w:rsidR="001867AA" w:rsidRPr="009740B7">
        <w:rPr>
          <w:rFonts w:ascii="Arial" w:hAnsi="Arial" w:cs="Arial"/>
          <w:sz w:val="20"/>
          <w:szCs w:val="20"/>
        </w:rPr>
        <w:t xml:space="preserve">zgłoszonych </w:t>
      </w:r>
      <w:r w:rsidR="0008086E">
        <w:rPr>
          <w:rFonts w:ascii="Arial" w:hAnsi="Arial" w:cs="Arial"/>
          <w:sz w:val="20"/>
          <w:szCs w:val="20"/>
        </w:rPr>
        <w:t xml:space="preserve">i oznakowanych przez </w:t>
      </w:r>
      <w:r w:rsidR="001867AA" w:rsidRPr="009740B7">
        <w:rPr>
          <w:rFonts w:ascii="Arial" w:hAnsi="Arial" w:cs="Arial"/>
          <w:sz w:val="20"/>
          <w:szCs w:val="20"/>
        </w:rPr>
        <w:t xml:space="preserve">poszczególnych </w:t>
      </w:r>
      <w:r w:rsidR="0008086E">
        <w:rPr>
          <w:rFonts w:ascii="Arial" w:hAnsi="Arial" w:cs="Arial"/>
          <w:sz w:val="20"/>
          <w:szCs w:val="20"/>
        </w:rPr>
        <w:t xml:space="preserve">Zamawiających –  </w:t>
      </w:r>
    </w:p>
    <w:p w:rsidR="00690C2C" w:rsidRPr="009740B7" w:rsidRDefault="0008086E" w:rsidP="0008086E">
      <w:pPr>
        <w:pStyle w:val="Bezodstpw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uczestników</w:t>
      </w:r>
      <w:r w:rsidR="00690C2C" w:rsidRPr="009740B7">
        <w:rPr>
          <w:rFonts w:ascii="Arial" w:hAnsi="Arial" w:cs="Arial"/>
          <w:sz w:val="20"/>
          <w:szCs w:val="20"/>
        </w:rPr>
        <w:t>.</w:t>
      </w:r>
    </w:p>
    <w:p w:rsidR="009740B7" w:rsidRDefault="0008086E" w:rsidP="009740B7">
      <w:pPr>
        <w:pStyle w:val="Bezodstpw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</w:t>
      </w:r>
      <w:r w:rsidR="009740B7">
        <w:rPr>
          <w:rFonts w:ascii="Arial" w:hAnsi="Arial" w:cs="Arial"/>
          <w:bCs/>
          <w:sz w:val="20"/>
          <w:szCs w:val="20"/>
        </w:rPr>
        <w:t xml:space="preserve">)  </w:t>
      </w:r>
      <w:r w:rsidR="00FE3194">
        <w:rPr>
          <w:rFonts w:ascii="Arial" w:hAnsi="Arial" w:cs="Arial"/>
          <w:sz w:val="20"/>
          <w:szCs w:val="20"/>
        </w:rPr>
        <w:t>O</w:t>
      </w:r>
      <w:r w:rsidR="0002349D" w:rsidRPr="005902AD">
        <w:rPr>
          <w:rFonts w:ascii="Arial" w:hAnsi="Arial" w:cs="Arial"/>
          <w:sz w:val="20"/>
          <w:szCs w:val="20"/>
        </w:rPr>
        <w:t xml:space="preserve">debranie raz w roku z nieruchomości zamieszkałych odpadów wielkogabarytowych </w:t>
      </w:r>
    </w:p>
    <w:p w:rsidR="0002349D" w:rsidRPr="005902AD" w:rsidRDefault="009740B7" w:rsidP="009740B7">
      <w:pPr>
        <w:pStyle w:val="Bezodstpw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349D" w:rsidRPr="005902AD">
        <w:rPr>
          <w:rFonts w:ascii="Arial" w:hAnsi="Arial" w:cs="Arial"/>
          <w:sz w:val="20"/>
          <w:szCs w:val="20"/>
        </w:rPr>
        <w:t xml:space="preserve">bezpośrednio z nieruchomości.             </w:t>
      </w:r>
    </w:p>
    <w:p w:rsidR="0002349D" w:rsidRPr="005902AD" w:rsidRDefault="0002349D" w:rsidP="0002349D">
      <w:pPr>
        <w:pStyle w:val="Bezodstpw"/>
        <w:ind w:left="927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349D" w:rsidRPr="005902AD" w:rsidRDefault="0002349D" w:rsidP="0002349D">
      <w:pPr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02AD">
        <w:rPr>
          <w:rFonts w:ascii="Arial" w:hAnsi="Arial" w:cs="Arial"/>
          <w:b/>
          <w:bCs/>
          <w:color w:val="000000"/>
          <w:sz w:val="20"/>
          <w:szCs w:val="20"/>
        </w:rPr>
        <w:t xml:space="preserve">Sprawozdawczość </w:t>
      </w:r>
      <w:r w:rsidRPr="005902AD">
        <w:rPr>
          <w:rFonts w:ascii="Arial" w:hAnsi="Arial" w:cs="Arial"/>
          <w:b/>
          <w:bCs/>
          <w:sz w:val="20"/>
          <w:szCs w:val="20"/>
        </w:rPr>
        <w:t>– Wykonawca zobowiązany jest do:</w:t>
      </w:r>
    </w:p>
    <w:p w:rsidR="0002349D" w:rsidRPr="005902AD" w:rsidRDefault="0002349D" w:rsidP="0002349D">
      <w:pPr>
        <w:suppressAutoHyphens w:val="0"/>
        <w:ind w:left="7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349D" w:rsidRPr="005902AD" w:rsidRDefault="0002349D" w:rsidP="0002349D">
      <w:pPr>
        <w:numPr>
          <w:ilvl w:val="0"/>
          <w:numId w:val="5"/>
        </w:numPr>
        <w:suppressAutoHyphens w:val="0"/>
        <w:spacing w:after="0" w:line="240" w:lineRule="auto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 w:rsidRPr="005902AD">
        <w:rPr>
          <w:rFonts w:ascii="Arial" w:eastAsia="Arial" w:hAnsi="Arial" w:cs="Arial"/>
          <w:sz w:val="20"/>
          <w:szCs w:val="20"/>
        </w:rPr>
        <w:t>bieżącego prowadzenia ilościowej i jakościowej ewidencji odpadów zgodnie z przepisami ustawy o odpadach oraz ustawy o utrzymaniu czystości i porządku w gminach.</w:t>
      </w:r>
    </w:p>
    <w:p w:rsidR="0002349D" w:rsidRDefault="0002349D" w:rsidP="0002349D">
      <w:pPr>
        <w:numPr>
          <w:ilvl w:val="0"/>
          <w:numId w:val="5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przez cały okres trwania Umowy Wykonawca będzie przekazywał Zamawiającemu – poszczególnym uczestnikom grupy Zamawiającej raporty miesięczne, w terminie do </w:t>
      </w:r>
      <w:r w:rsidRPr="00AC28FD">
        <w:rPr>
          <w:rFonts w:ascii="Arial" w:hAnsi="Arial" w:cs="Arial"/>
          <w:sz w:val="20"/>
          <w:szCs w:val="20"/>
        </w:rPr>
        <w:t>25</w:t>
      </w:r>
      <w:r w:rsidRPr="005902AD">
        <w:rPr>
          <w:rFonts w:ascii="Arial" w:hAnsi="Arial" w:cs="Arial"/>
          <w:sz w:val="20"/>
          <w:szCs w:val="20"/>
        </w:rPr>
        <w:t xml:space="preserve"> dnia miesiąca następującego po miesiącu rozliczeniowym zawierające informacje o:</w:t>
      </w:r>
    </w:p>
    <w:p w:rsidR="00FE3194" w:rsidRPr="005902AD" w:rsidRDefault="00FE3194" w:rsidP="00FE3194">
      <w:pPr>
        <w:suppressAutoHyphens w:val="0"/>
        <w:spacing w:after="0" w:line="240" w:lineRule="auto"/>
        <w:ind w:left="1077"/>
        <w:jc w:val="both"/>
        <w:rPr>
          <w:rFonts w:ascii="Arial" w:hAnsi="Arial" w:cs="Arial"/>
          <w:sz w:val="20"/>
          <w:szCs w:val="20"/>
        </w:rPr>
      </w:pPr>
    </w:p>
    <w:p w:rsidR="0002349D" w:rsidRPr="005902AD" w:rsidRDefault="0002349D" w:rsidP="0002349D">
      <w:pPr>
        <w:ind w:left="107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- ilości i rodzaju odpadów komunalnych (</w:t>
      </w:r>
      <w:r w:rsidR="00FE3194">
        <w:rPr>
          <w:rFonts w:ascii="Arial" w:hAnsi="Arial" w:cs="Arial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>ilość i pojemność pojemników oraz ilość worków frakcjami</w:t>
      </w:r>
      <w:r w:rsidR="00FE3194">
        <w:rPr>
          <w:rFonts w:ascii="Arial" w:hAnsi="Arial" w:cs="Arial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 xml:space="preserve">) zebranych z wyszczególnionych nieruchomości, </w:t>
      </w:r>
    </w:p>
    <w:p w:rsidR="0002349D" w:rsidRPr="005902AD" w:rsidRDefault="0002349D" w:rsidP="0002349D">
      <w:pPr>
        <w:ind w:left="107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- adresach nieruchomości, z których właściciele nie oddali odpadów komunalnych, </w:t>
      </w:r>
    </w:p>
    <w:p w:rsidR="0002349D" w:rsidRPr="005902AD" w:rsidRDefault="0002349D" w:rsidP="0002349D">
      <w:pPr>
        <w:ind w:left="107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-</w:t>
      </w:r>
      <w:r w:rsidRPr="005902AD">
        <w:rPr>
          <w:rFonts w:ascii="Arial" w:hAnsi="Arial" w:cs="Arial"/>
          <w:color w:val="FF0000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>ilości i rodzaju odpadów wielkogabarytowych, elektrycznych i elektronicznych oraz niebezpiecznych (Mg z podziałem na frakcje) odebranych podczas objazdowej zbiórki,</w:t>
      </w:r>
    </w:p>
    <w:p w:rsidR="0002349D" w:rsidRPr="005902AD" w:rsidRDefault="0002349D" w:rsidP="0002349D">
      <w:pPr>
        <w:ind w:left="107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 xml:space="preserve">- ilości przeterminowanych leków i baterii (Mg z podziałem na frakcje), </w:t>
      </w:r>
    </w:p>
    <w:p w:rsidR="0002349D" w:rsidRPr="005902AD" w:rsidRDefault="0002349D" w:rsidP="0002349D">
      <w:pPr>
        <w:ind w:left="107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- sposobie zagospodarowania odpadów ze wskazaniem instalacji, na którą zostały przekazane, potwierdzone kartami przekazania odpadów,</w:t>
      </w:r>
    </w:p>
    <w:p w:rsidR="0002349D" w:rsidRPr="005902AD" w:rsidRDefault="0002349D" w:rsidP="0002349D">
      <w:pPr>
        <w:numPr>
          <w:ilvl w:val="0"/>
          <w:numId w:val="5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lastRenderedPageBreak/>
        <w:t xml:space="preserve">przez cały okres trwania Umowy Wykonawca będzie przekazywał Zamawiającemu poszczególnym uczestnikom grupy Zamawiającej sprawozdania kwartalne zgodne z art. 9n ust. 1-3 ustawy z dnia 13 września 1996r. o utrzymaniu czystości  i porządku w gminach (t.j. Dz. U. z 2012r. poz. 391 ze zm.) oraz  z Rozporządzeniem Ministra Środowiska z dnia 15 maja 2012 r. (Dz. U. z 2012 r. poz. 630) w sprawie wzoru sprawozdań o odebranych odpadach komunalnych, odebranych nieczystościach ciekłych oraz realizacji zadań z zakresu gospodarowania odpadami komunalnymi, do końca miesiąca następującego po kwartale, którego dotyczy. </w:t>
      </w:r>
    </w:p>
    <w:p w:rsidR="0002349D" w:rsidRPr="005902AD" w:rsidRDefault="00DA7699" w:rsidP="0002349D">
      <w:pPr>
        <w:numPr>
          <w:ilvl w:val="0"/>
          <w:numId w:val="5"/>
        </w:numPr>
        <w:suppressAutoHyphens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przez cały okres trwania Umowy Wykonawca </w:t>
      </w:r>
      <w:r w:rsidR="0002349D" w:rsidRPr="005902AD">
        <w:rPr>
          <w:rFonts w:ascii="Arial" w:hAnsi="Arial" w:cs="Arial"/>
          <w:color w:val="000000"/>
          <w:sz w:val="20"/>
          <w:szCs w:val="20"/>
        </w:rPr>
        <w:t>będzie przekazywał karty przekazania odpadów i dowody wagowe (określone Rozporządzeniem Ministra Środowiska z dnia 8 grudnia 2010 r. w sprawie wzorów dokumentów stosowanych na potrzeby ewidencji odpadów – Dz. U. z 2010 r., Nr 249, poz. 1673),</w:t>
      </w:r>
    </w:p>
    <w:p w:rsidR="0002349D" w:rsidRPr="005902AD" w:rsidRDefault="00DA7699" w:rsidP="0002349D">
      <w:pPr>
        <w:numPr>
          <w:ilvl w:val="0"/>
          <w:numId w:val="5"/>
        </w:numPr>
        <w:overflowPunct w:val="0"/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przez cały okres trwania Umowy Wykonawca </w:t>
      </w:r>
      <w:r>
        <w:rPr>
          <w:rFonts w:ascii="Arial" w:hAnsi="Arial" w:cs="Arial"/>
          <w:color w:val="000000"/>
          <w:sz w:val="20"/>
          <w:szCs w:val="20"/>
        </w:rPr>
        <w:t xml:space="preserve"> będzie przekazywał informacje</w:t>
      </w:r>
      <w:r w:rsidR="0002349D" w:rsidRPr="005902AD">
        <w:rPr>
          <w:rFonts w:ascii="Arial" w:hAnsi="Arial" w:cs="Arial"/>
          <w:color w:val="000000"/>
          <w:sz w:val="20"/>
          <w:szCs w:val="20"/>
        </w:rPr>
        <w:t xml:space="preserve"> poprzez pliki XML w portalu sprawozdawczym www udostępnionym przez </w:t>
      </w:r>
      <w:r w:rsidR="0002349D" w:rsidRPr="00F5595E">
        <w:rPr>
          <w:rFonts w:ascii="Arial" w:hAnsi="Arial" w:cs="Arial"/>
          <w:sz w:val="20"/>
          <w:szCs w:val="20"/>
        </w:rPr>
        <w:t>Zamawiającego</w:t>
      </w:r>
      <w:r w:rsidR="00690C2C" w:rsidRPr="00F5595E">
        <w:rPr>
          <w:rFonts w:ascii="Arial" w:hAnsi="Arial" w:cs="Arial"/>
          <w:sz w:val="20"/>
          <w:szCs w:val="20"/>
        </w:rPr>
        <w:t xml:space="preserve"> - poszczególnego uczestnika grupy Zamawiającej</w:t>
      </w:r>
      <w:r w:rsidR="0002349D" w:rsidRPr="00F5595E">
        <w:rPr>
          <w:rFonts w:ascii="Arial" w:hAnsi="Arial" w:cs="Arial"/>
          <w:sz w:val="20"/>
          <w:szCs w:val="20"/>
        </w:rPr>
        <w:t>. Struktury plików</w:t>
      </w:r>
      <w:r w:rsidR="0002349D" w:rsidRPr="005902AD">
        <w:rPr>
          <w:rFonts w:ascii="Arial" w:hAnsi="Arial" w:cs="Arial"/>
          <w:color w:val="000000"/>
          <w:sz w:val="20"/>
          <w:szCs w:val="20"/>
        </w:rPr>
        <w:t xml:space="preserve"> XML zostaną dostarczone Wykonawcy po udzieleniu zamówienia.</w:t>
      </w:r>
      <w:r w:rsidR="0002349D" w:rsidRPr="005902AD">
        <w:rPr>
          <w:rFonts w:ascii="Arial" w:hAnsi="Arial" w:cs="Arial"/>
          <w:color w:val="000000"/>
          <w:sz w:val="20"/>
          <w:szCs w:val="20"/>
        </w:rPr>
        <w:br/>
        <w:t>Informacje dostarczone przez Wykonawcę (firma wywozowa) będą dotyczyć:</w:t>
      </w:r>
      <w:r w:rsidR="0002349D" w:rsidRPr="005902AD">
        <w:rPr>
          <w:rFonts w:ascii="Arial" w:hAnsi="Arial" w:cs="Arial"/>
          <w:color w:val="000000"/>
          <w:sz w:val="20"/>
          <w:szCs w:val="20"/>
        </w:rPr>
        <w:br/>
        <w:t xml:space="preserve"> - Sprawozdań kwartalnych podmiotu odbierającego odpady komunalne od </w:t>
      </w:r>
      <w:r w:rsidR="0002349D" w:rsidRPr="005902AD">
        <w:rPr>
          <w:rFonts w:ascii="Arial" w:hAnsi="Arial" w:cs="Arial"/>
          <w:color w:val="000000"/>
          <w:sz w:val="20"/>
          <w:szCs w:val="20"/>
        </w:rPr>
        <w:br/>
        <w:t xml:space="preserve"> właścicieli nieruchomości</w:t>
      </w:r>
      <w:r w:rsidR="00FE3194">
        <w:rPr>
          <w:rFonts w:ascii="Arial" w:hAnsi="Arial" w:cs="Arial"/>
          <w:color w:val="000000"/>
          <w:sz w:val="20"/>
          <w:szCs w:val="20"/>
        </w:rPr>
        <w:t>,</w:t>
      </w:r>
      <w:r w:rsidR="0002349D" w:rsidRPr="005902AD">
        <w:rPr>
          <w:rFonts w:ascii="Arial" w:hAnsi="Arial" w:cs="Arial"/>
          <w:color w:val="000000"/>
          <w:sz w:val="20"/>
          <w:szCs w:val="20"/>
        </w:rPr>
        <w:br/>
        <w:t xml:space="preserve">- Odczyt ze względu na wielkość pojemników oraz punktów odbioru </w:t>
      </w:r>
    </w:p>
    <w:p w:rsidR="0002349D" w:rsidRPr="005902AD" w:rsidRDefault="0002349D" w:rsidP="0002349D">
      <w:pPr>
        <w:jc w:val="both"/>
        <w:rPr>
          <w:rFonts w:ascii="Arial" w:hAnsi="Arial" w:cs="Arial"/>
          <w:b/>
          <w:bCs/>
          <w:sz w:val="20"/>
          <w:szCs w:val="20"/>
          <w:shd w:val="clear" w:color="auto" w:fill="00FFFF"/>
        </w:rPr>
      </w:pPr>
    </w:p>
    <w:p w:rsidR="0002349D" w:rsidRPr="005902AD" w:rsidRDefault="0002349D" w:rsidP="0002349D">
      <w:pPr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02AD">
        <w:rPr>
          <w:rFonts w:ascii="Arial" w:hAnsi="Arial" w:cs="Arial"/>
          <w:b/>
          <w:bCs/>
          <w:color w:val="000000"/>
          <w:sz w:val="20"/>
          <w:szCs w:val="20"/>
        </w:rPr>
        <w:t>Kontrola rzetelności segregacji: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Wykonawca</w:t>
      </w:r>
      <w:r w:rsidR="005770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zobowiązany jest do powiadamiania poszczególnych </w:t>
      </w:r>
      <w:r w:rsidRPr="005902AD">
        <w:rPr>
          <w:rFonts w:ascii="Arial" w:hAnsi="Arial" w:cs="Arial"/>
          <w:sz w:val="20"/>
          <w:szCs w:val="20"/>
        </w:rPr>
        <w:t xml:space="preserve">Zamawiających - Uczestników 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w przypadku niedopełniania przez właściciela nieruchomości obowiązku w zakresie selektywnego zbierania odpadów komunalnych.  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Wykonawca odbierający odpady komunalne ma obowiązek: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- pozostawić informację o źle wysegregowanych odpadach dla właściciela nieruchomości 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( pozostawiając informację  w skrzynce na listy lub obok pojemnika na odpady ), 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- wykonać dokumentację fotograficzną z datownikiem wraz z protokołem zdarzenia, który zawiera : datę, miejsce zdarzenia, rodzaj źle wysegregowanych odpadów,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- niezwłocznie powiadomić Zamawiającego </w:t>
      </w:r>
      <w:r w:rsidRPr="005902AD">
        <w:rPr>
          <w:rFonts w:ascii="Arial" w:hAnsi="Arial" w:cs="Arial"/>
          <w:sz w:val="20"/>
          <w:szCs w:val="20"/>
        </w:rPr>
        <w:t xml:space="preserve">- Uczestnika </w:t>
      </w:r>
      <w:r w:rsidRPr="005902AD">
        <w:rPr>
          <w:rFonts w:ascii="Arial" w:hAnsi="Arial" w:cs="Arial"/>
          <w:color w:val="000000"/>
          <w:sz w:val="20"/>
          <w:szCs w:val="20"/>
        </w:rPr>
        <w:t>o zaistniałym fakcie.</w:t>
      </w:r>
    </w:p>
    <w:p w:rsidR="0002349D" w:rsidRPr="005902AD" w:rsidRDefault="0002349D" w:rsidP="0002349D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2349D" w:rsidRPr="005902AD" w:rsidRDefault="007F45CE" w:rsidP="0002349D">
      <w:pPr>
        <w:suppressAutoHyphens w:val="0"/>
        <w:ind w:left="371" w:hanging="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02349D" w:rsidRPr="005902AD">
        <w:rPr>
          <w:rFonts w:ascii="Arial" w:hAnsi="Arial" w:cs="Arial"/>
          <w:b/>
          <w:bCs/>
          <w:color w:val="000000"/>
          <w:sz w:val="20"/>
          <w:szCs w:val="20"/>
        </w:rPr>
        <w:t>. INNE OBOWIĄZKI WYKONAWCY:</w:t>
      </w:r>
    </w:p>
    <w:p w:rsidR="0002349D" w:rsidRPr="005902AD" w:rsidRDefault="0002349D" w:rsidP="0002349D">
      <w:pPr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wykonanie przedmiotu umowy w sposób fachowy, niepowodujący niepotrzebnych przeszkód oraz niedogodności dla mieszkańców,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zapewnienie, dla właściwej realizacji przedmiotu umowy, przez cały czas trwania umowy, dostatecznej liczby środków technicznych, gwarantujących terminowe i jakościowe wykonanie zakresu rzeczowego usługi, w liczbie co najmniej takiej, jak w złożonej w postępowaniu przetargowym ofercie,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porządkowanie terenu zanieczyszczonego odpadami wysypanymi z pojemników, kontenerów, worków i pojazdów w trakcie realizacji usługi odbioru,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wyposażenie własnych pracowników zajmujących się wywozem odpadów w odzież z widocznym logo firmy,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lastRenderedPageBreak/>
        <w:t>wyposa</w:t>
      </w:r>
      <w:r w:rsidRPr="005902AD">
        <w:rPr>
          <w:rFonts w:ascii="Arial" w:eastAsia="TimesNewRoman" w:hAnsi="Arial" w:cs="Arial"/>
          <w:sz w:val="20"/>
          <w:szCs w:val="20"/>
        </w:rPr>
        <w:t>ż</w:t>
      </w:r>
      <w:r w:rsidRPr="005902AD">
        <w:rPr>
          <w:rFonts w:ascii="Arial" w:hAnsi="Arial" w:cs="Arial"/>
          <w:sz w:val="20"/>
          <w:szCs w:val="20"/>
        </w:rPr>
        <w:t>enie pojazdów do odbierania odpadów (w tym odpadów segregowanych), w system monitoringu bazuj</w:t>
      </w:r>
      <w:r w:rsidRPr="005902AD">
        <w:rPr>
          <w:rFonts w:ascii="Arial" w:eastAsia="TimesNewRoman" w:hAnsi="Arial" w:cs="Arial"/>
          <w:sz w:val="20"/>
          <w:szCs w:val="20"/>
        </w:rPr>
        <w:t>ą</w:t>
      </w:r>
      <w:r w:rsidRPr="005902AD">
        <w:rPr>
          <w:rFonts w:ascii="Arial" w:hAnsi="Arial" w:cs="Arial"/>
          <w:sz w:val="20"/>
          <w:szCs w:val="20"/>
        </w:rPr>
        <w:t>cego na systemie pozycjonowania satelitarnego (np. GPS ), umo</w:t>
      </w:r>
      <w:r w:rsidRPr="005902AD">
        <w:rPr>
          <w:rFonts w:ascii="Arial" w:eastAsia="TimesNewRoman" w:hAnsi="Arial" w:cs="Arial"/>
          <w:sz w:val="20"/>
          <w:szCs w:val="20"/>
        </w:rPr>
        <w:t>ż</w:t>
      </w:r>
      <w:r w:rsidRPr="005902AD">
        <w:rPr>
          <w:rFonts w:ascii="Arial" w:hAnsi="Arial" w:cs="Arial"/>
          <w:sz w:val="20"/>
          <w:szCs w:val="20"/>
        </w:rPr>
        <w:t>liwiaj</w:t>
      </w:r>
      <w:r w:rsidRPr="005902AD">
        <w:rPr>
          <w:rFonts w:ascii="Arial" w:eastAsia="TimesNewRoman" w:hAnsi="Arial" w:cs="Arial"/>
          <w:sz w:val="20"/>
          <w:szCs w:val="20"/>
        </w:rPr>
        <w:t>ą</w:t>
      </w:r>
      <w:r w:rsidRPr="005902AD">
        <w:rPr>
          <w:rFonts w:ascii="Arial" w:hAnsi="Arial" w:cs="Arial"/>
          <w:sz w:val="20"/>
          <w:szCs w:val="20"/>
        </w:rPr>
        <w:t>cy trwałe zapisywanie o poło</w:t>
      </w:r>
      <w:r w:rsidRPr="005902AD">
        <w:rPr>
          <w:rFonts w:ascii="Arial" w:eastAsia="TimesNewRoman" w:hAnsi="Arial" w:cs="Arial"/>
          <w:sz w:val="20"/>
          <w:szCs w:val="20"/>
        </w:rPr>
        <w:t>ż</w:t>
      </w:r>
      <w:r w:rsidRPr="005902AD">
        <w:rPr>
          <w:rFonts w:ascii="Arial" w:hAnsi="Arial" w:cs="Arial"/>
          <w:sz w:val="20"/>
          <w:szCs w:val="20"/>
        </w:rPr>
        <w:t>eniu pojazdu i miejscach postoju oraz system czujników zapisuj</w:t>
      </w:r>
      <w:r w:rsidRPr="005902AD">
        <w:rPr>
          <w:rFonts w:ascii="Arial" w:eastAsia="TimesNewRoman" w:hAnsi="Arial" w:cs="Arial"/>
          <w:sz w:val="20"/>
          <w:szCs w:val="20"/>
        </w:rPr>
        <w:t>ą</w:t>
      </w:r>
      <w:r w:rsidRPr="005902AD">
        <w:rPr>
          <w:rFonts w:ascii="Arial" w:hAnsi="Arial" w:cs="Arial"/>
          <w:sz w:val="20"/>
          <w:szCs w:val="20"/>
        </w:rPr>
        <w:t xml:space="preserve">cych dane o miejscach wyładunku odpadów, </w:t>
      </w:r>
    </w:p>
    <w:p w:rsidR="001C0B5D" w:rsidRPr="00FB7D25" w:rsidRDefault="001C0B5D" w:rsidP="001C0B5D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>telefoniczne zawiadomienie Zamawiającego - poszczególnych uczestników grupy Zamawiającej o każdorazowym rozpoczęciu odbioru odpadów i umożliwienie skontrolowania masy pojazdu, Kontrolowanie masy pojazdu odbywać się będzie na instalacji odbioru odpadów, Ważenie masy pojazdu odbywać się będzie w obecności przedstawiciela Zamawiającego - uczestnika,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zapisywanie w sposób umożliwiający odczyt oraz przechowywanie w siedzibie Wykonawcy,  przez okres obowiązywania umowy i rok po jej zakończeniu danych pochodz</w:t>
      </w:r>
      <w:r w:rsidRPr="005902AD">
        <w:rPr>
          <w:rFonts w:ascii="Arial" w:eastAsia="TimesNewRoman" w:hAnsi="Arial" w:cs="Arial"/>
          <w:sz w:val="20"/>
          <w:szCs w:val="20"/>
        </w:rPr>
        <w:t>ą</w:t>
      </w:r>
      <w:r w:rsidRPr="005902AD">
        <w:rPr>
          <w:rFonts w:ascii="Arial" w:hAnsi="Arial" w:cs="Arial"/>
          <w:sz w:val="20"/>
          <w:szCs w:val="20"/>
        </w:rPr>
        <w:t>cych z systemu monitoringu i systemu czujników. Wykonawca powinien posiada</w:t>
      </w:r>
      <w:r w:rsidRPr="005902AD">
        <w:rPr>
          <w:rFonts w:ascii="Arial" w:eastAsia="TimesNewRoman" w:hAnsi="Arial" w:cs="Arial"/>
          <w:sz w:val="20"/>
          <w:szCs w:val="20"/>
        </w:rPr>
        <w:t xml:space="preserve">ć </w:t>
      </w:r>
      <w:r w:rsidRPr="005902AD">
        <w:rPr>
          <w:rFonts w:ascii="Arial" w:hAnsi="Arial" w:cs="Arial"/>
          <w:sz w:val="20"/>
          <w:szCs w:val="20"/>
        </w:rPr>
        <w:t>odpowiedni program umo</w:t>
      </w:r>
      <w:r w:rsidRPr="005902AD">
        <w:rPr>
          <w:rFonts w:ascii="Arial" w:eastAsia="TimesNewRoman" w:hAnsi="Arial" w:cs="Arial"/>
          <w:sz w:val="20"/>
          <w:szCs w:val="20"/>
        </w:rPr>
        <w:t>ż</w:t>
      </w:r>
      <w:r w:rsidRPr="005902AD">
        <w:rPr>
          <w:rFonts w:ascii="Arial" w:hAnsi="Arial" w:cs="Arial"/>
          <w:sz w:val="20"/>
          <w:szCs w:val="20"/>
        </w:rPr>
        <w:t>liwiaj</w:t>
      </w:r>
      <w:r w:rsidRPr="005902AD">
        <w:rPr>
          <w:rFonts w:ascii="Arial" w:eastAsia="TimesNewRoman" w:hAnsi="Arial" w:cs="Arial"/>
          <w:sz w:val="20"/>
          <w:szCs w:val="20"/>
        </w:rPr>
        <w:t>ą</w:t>
      </w:r>
      <w:r w:rsidRPr="005902AD">
        <w:rPr>
          <w:rFonts w:ascii="Arial" w:hAnsi="Arial" w:cs="Arial"/>
          <w:sz w:val="20"/>
          <w:szCs w:val="20"/>
        </w:rPr>
        <w:t>cy odczyt,  prezentacj</w:t>
      </w:r>
      <w:r w:rsidRPr="005902AD">
        <w:rPr>
          <w:rFonts w:ascii="Arial" w:eastAsia="TimesNewRoman" w:hAnsi="Arial" w:cs="Arial"/>
          <w:sz w:val="20"/>
          <w:szCs w:val="20"/>
        </w:rPr>
        <w:t xml:space="preserve">ę </w:t>
      </w:r>
      <w:r w:rsidRPr="005902AD">
        <w:rPr>
          <w:rFonts w:ascii="Arial" w:hAnsi="Arial" w:cs="Arial"/>
          <w:sz w:val="20"/>
          <w:szCs w:val="20"/>
        </w:rPr>
        <w:t>oraz analizę</w:t>
      </w:r>
      <w:r w:rsidRPr="005902AD">
        <w:rPr>
          <w:rFonts w:ascii="Arial" w:eastAsia="TimesNewRoman" w:hAnsi="Arial" w:cs="Arial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>przechowywanych danych, które powinny by</w:t>
      </w:r>
      <w:r w:rsidRPr="005902AD">
        <w:rPr>
          <w:rFonts w:ascii="Arial" w:eastAsia="TimesNewRoman" w:hAnsi="Arial" w:cs="Arial"/>
          <w:sz w:val="20"/>
          <w:szCs w:val="20"/>
        </w:rPr>
        <w:t xml:space="preserve">ć </w:t>
      </w:r>
      <w:r w:rsidRPr="005902AD">
        <w:rPr>
          <w:rFonts w:ascii="Arial" w:hAnsi="Arial" w:cs="Arial"/>
          <w:color w:val="000000"/>
          <w:sz w:val="20"/>
          <w:szCs w:val="20"/>
        </w:rPr>
        <w:t>udost</w:t>
      </w:r>
      <w:r w:rsidRPr="005902AD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5902AD">
        <w:rPr>
          <w:rFonts w:ascii="Arial" w:hAnsi="Arial" w:cs="Arial"/>
          <w:color w:val="000000"/>
          <w:sz w:val="20"/>
          <w:szCs w:val="20"/>
        </w:rPr>
        <w:t>pnianie na ka</w:t>
      </w:r>
      <w:r w:rsidRPr="005902AD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de </w:t>
      </w:r>
      <w:r w:rsidRPr="005902AD">
        <w:rPr>
          <w:rFonts w:ascii="Arial" w:eastAsia="TimesNewRoman" w:hAnsi="Arial" w:cs="Arial"/>
          <w:color w:val="000000"/>
          <w:sz w:val="20"/>
          <w:szCs w:val="20"/>
        </w:rPr>
        <w:t>żą</w:t>
      </w:r>
      <w:r w:rsidRPr="005902AD">
        <w:rPr>
          <w:rFonts w:ascii="Arial" w:hAnsi="Arial" w:cs="Arial"/>
          <w:color w:val="000000"/>
          <w:sz w:val="20"/>
          <w:szCs w:val="20"/>
        </w:rPr>
        <w:t>danie Zamawiaj</w:t>
      </w:r>
      <w:r w:rsidRPr="005902AD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5902AD">
        <w:rPr>
          <w:rFonts w:ascii="Arial" w:hAnsi="Arial" w:cs="Arial"/>
          <w:color w:val="000000"/>
          <w:sz w:val="20"/>
          <w:szCs w:val="20"/>
        </w:rPr>
        <w:t>cego,</w:t>
      </w:r>
    </w:p>
    <w:p w:rsidR="0002349D" w:rsidRPr="00745989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dokonywanie odbioru i transportu odpadów</w:t>
      </w:r>
      <w:r w:rsidR="00690C2C">
        <w:rPr>
          <w:rFonts w:ascii="Arial" w:hAnsi="Arial" w:cs="Arial"/>
          <w:color w:val="000000"/>
          <w:sz w:val="20"/>
          <w:szCs w:val="20"/>
        </w:rPr>
        <w:t xml:space="preserve"> </w:t>
      </w:r>
      <w:r w:rsidR="00690C2C" w:rsidRPr="00F5595E">
        <w:rPr>
          <w:rFonts w:ascii="Arial" w:hAnsi="Arial" w:cs="Arial"/>
          <w:sz w:val="20"/>
          <w:szCs w:val="20"/>
        </w:rPr>
        <w:t>z pod posesji</w:t>
      </w:r>
      <w:r w:rsidRPr="005902AD">
        <w:rPr>
          <w:rFonts w:ascii="Arial" w:hAnsi="Arial" w:cs="Arial"/>
          <w:color w:val="000000"/>
          <w:sz w:val="20"/>
          <w:szCs w:val="20"/>
        </w:rPr>
        <w:t>,</w:t>
      </w:r>
      <w:r w:rsidR="00F5595E">
        <w:rPr>
          <w:rFonts w:ascii="Arial" w:hAnsi="Arial" w:cs="Arial"/>
          <w:color w:val="000000"/>
          <w:sz w:val="20"/>
          <w:szCs w:val="20"/>
        </w:rPr>
        <w:t xml:space="preserve"> wystawionych w promieniu 5 metrów od wejścia na posesję,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 również w przypadkach, kiedy dojazd do nieruchomości będzie utrudniony (z powodu prowadzonych remontów dróg, dojazdów, złych warunków atmosferycznych itp</w:t>
      </w:r>
      <w:r w:rsidRPr="00F5595E">
        <w:rPr>
          <w:rFonts w:ascii="Arial" w:hAnsi="Arial" w:cs="Arial"/>
          <w:sz w:val="20"/>
          <w:szCs w:val="20"/>
        </w:rPr>
        <w:t>.)</w:t>
      </w:r>
      <w:r w:rsidR="00745989" w:rsidRPr="00F5595E">
        <w:rPr>
          <w:rFonts w:ascii="Arial" w:hAnsi="Arial" w:cs="Arial"/>
          <w:sz w:val="20"/>
          <w:szCs w:val="20"/>
        </w:rPr>
        <w:t xml:space="preserve"> </w:t>
      </w:r>
      <w:r w:rsidR="00F5595E" w:rsidRPr="00F5595E">
        <w:rPr>
          <w:rFonts w:ascii="Arial" w:eastAsia="Times New Roman" w:hAnsi="Arial" w:cs="Arial"/>
          <w:sz w:val="20"/>
          <w:szCs w:val="20"/>
          <w:lang w:eastAsia="pl-PL"/>
        </w:rPr>
        <w:t>wówczas</w:t>
      </w:r>
      <w:r w:rsidR="00745989" w:rsidRPr="00F5595E">
        <w:rPr>
          <w:rFonts w:ascii="Arial" w:eastAsia="Times New Roman" w:hAnsi="Arial" w:cs="Arial"/>
          <w:sz w:val="20"/>
          <w:szCs w:val="20"/>
          <w:lang w:eastAsia="pl-PL"/>
        </w:rPr>
        <w:t xml:space="preserve"> pracownik wykonawcy jest zobowiązany do przetransportowania pojemnika jego opróżnienia i odstawienia pod posesję</w:t>
      </w:r>
      <w:r w:rsidRPr="00F5595E">
        <w:rPr>
          <w:rFonts w:ascii="Arial" w:hAnsi="Arial" w:cs="Arial"/>
          <w:sz w:val="20"/>
          <w:szCs w:val="20"/>
        </w:rPr>
        <w:t xml:space="preserve">. </w:t>
      </w:r>
      <w:r w:rsidRPr="00745989">
        <w:rPr>
          <w:rFonts w:ascii="Arial" w:hAnsi="Arial" w:cs="Arial"/>
          <w:color w:val="000000"/>
          <w:sz w:val="20"/>
          <w:szCs w:val="20"/>
        </w:rPr>
        <w:t>Wykonawcy nie przysługują wtedy roszczenia z tytułu wzrostu kosztów realizacji przedmiotu umowy,</w:t>
      </w:r>
    </w:p>
    <w:p w:rsidR="001C0B5D" w:rsidRPr="00FB7D25" w:rsidRDefault="001C0B5D" w:rsidP="001C0B5D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>okazanie na żądanie Zamawiającego wszelkich dokumentów potwierdzających wykonywanie przedmiotu umowy zgodnie z określonymi przez Zamawiającego wymaganiami i przepisami prawa tj. Wykonawca powinien udostępnić Zamawiającemu : sprawozdania, karty przekazania odpadów oraz dokumenty potwierdzające masę odebranych odpadów,</w:t>
      </w:r>
    </w:p>
    <w:p w:rsidR="001C0B5D" w:rsidRPr="00FB7D25" w:rsidRDefault="001C0B5D" w:rsidP="001C0B5D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>ponoszenie pełnej odpowiedzialności z tytułu szkody spowodowanej z winy</w:t>
      </w:r>
      <w:r w:rsidRPr="00FB7D25">
        <w:rPr>
          <w:rFonts w:ascii="Arial" w:hAnsi="Arial" w:cs="Arial"/>
          <w:sz w:val="20"/>
          <w:szCs w:val="20"/>
        </w:rPr>
        <w:t xml:space="preserve"> Wykonawcy </w:t>
      </w:r>
      <w:r w:rsidRPr="00FB7D25">
        <w:rPr>
          <w:rFonts w:ascii="Arial" w:hAnsi="Arial" w:cs="Arial"/>
          <w:color w:val="000000"/>
          <w:sz w:val="20"/>
          <w:szCs w:val="20"/>
        </w:rPr>
        <w:t xml:space="preserve">wobec Zamawiającego </w:t>
      </w:r>
      <w:r w:rsidRPr="00FB7D25">
        <w:rPr>
          <w:rFonts w:ascii="Arial" w:hAnsi="Arial" w:cs="Arial"/>
          <w:sz w:val="20"/>
          <w:szCs w:val="20"/>
        </w:rPr>
        <w:t>– poszczególnych uczestników grupy Zamawiającej</w:t>
      </w:r>
      <w:r w:rsidRPr="00FB7D25">
        <w:rPr>
          <w:rFonts w:ascii="Arial" w:hAnsi="Arial" w:cs="Arial"/>
          <w:color w:val="000000"/>
          <w:sz w:val="20"/>
          <w:szCs w:val="20"/>
        </w:rPr>
        <w:t xml:space="preserve"> i osób trzecich za szkody na mieniu i zdrowiu osób trzecich, powstałe podczas i w związku z realizacją przedmiotu umowy,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naprawa lub ponoszenie kosztów naprawy szkód wyrządzonych podczas wykonywania usługi wywozu odpadów komunalnych w gminie (uszkodzenia chodników i innych urządzeń),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 xml:space="preserve">naprawa lub wymiana uszkodzonych w trakcie realizacji umowy kontenerów i pojemników na odpady na własny koszt, jeśli powstały z winy Wykonawcy, w terminie do 3 dni od zgłoszenia w formie telefonicznej lub e-mail przez </w:t>
      </w:r>
      <w:r w:rsidRPr="005902AD">
        <w:rPr>
          <w:rFonts w:ascii="Arial" w:hAnsi="Arial" w:cs="Arial"/>
          <w:sz w:val="20"/>
          <w:szCs w:val="20"/>
        </w:rPr>
        <w:t>Zamawiających – poszczególnych uczestników grupy Zamawiającej</w:t>
      </w:r>
      <w:r w:rsidRPr="005902AD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dostarczenie wszystkim właścicielom nieruchomości zamieszkałych harmonogramu wywozu odpadów komunalnych</w:t>
      </w:r>
      <w:r w:rsidRPr="005902AD">
        <w:rPr>
          <w:rFonts w:ascii="Arial" w:hAnsi="Arial" w:cs="Arial"/>
          <w:sz w:val="20"/>
          <w:szCs w:val="20"/>
        </w:rPr>
        <w:t xml:space="preserve"> w terminie do 14 dni od dnia zawarcia umowy wykonawczej oraz za każdym razem w przypadku jego zmiany,</w:t>
      </w:r>
    </w:p>
    <w:p w:rsidR="001C0B5D" w:rsidRPr="00FB7D25" w:rsidRDefault="001C0B5D" w:rsidP="001C0B5D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 xml:space="preserve">umożliwienie w godzinach otwarcia wstępu na teren bazy transportowej przedstawicielom </w:t>
      </w:r>
      <w:r w:rsidRPr="00FB7D25">
        <w:rPr>
          <w:rFonts w:ascii="Arial" w:hAnsi="Arial" w:cs="Arial"/>
          <w:sz w:val="20"/>
          <w:szCs w:val="20"/>
        </w:rPr>
        <w:t>Zamawiających - poszczególnym uczestnikom grupy Zamawiającej</w:t>
      </w:r>
      <w:r w:rsidRPr="00FB7D25">
        <w:rPr>
          <w:rFonts w:ascii="Arial" w:hAnsi="Arial" w:cs="Arial"/>
          <w:color w:val="000000"/>
          <w:sz w:val="20"/>
          <w:szCs w:val="20"/>
        </w:rPr>
        <w:t xml:space="preserve"> lub pracownikom państwowych instytucji upoważnionych do kontroli realizacji ustawy </w:t>
      </w:r>
      <w:r w:rsidRPr="00FB7D25">
        <w:rPr>
          <w:rFonts w:ascii="Arial" w:hAnsi="Arial" w:cs="Arial"/>
          <w:color w:val="000000"/>
          <w:sz w:val="20"/>
          <w:szCs w:val="20"/>
        </w:rPr>
        <w:br/>
        <w:t>o odpadach i ustawy o utrzymaniu czystości i porządku w gminach z przepisami wykonawczymi,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902AD">
        <w:rPr>
          <w:rFonts w:ascii="Arial" w:hAnsi="Arial" w:cs="Arial"/>
          <w:color w:val="000000"/>
          <w:sz w:val="20"/>
          <w:szCs w:val="20"/>
        </w:rPr>
        <w:t>udostępnienie co najmniej jednego numeru telefonu w celu szybkiej komunikacji, tak aby był możliwy stały kontakt przedstawiciela Zamawiającego - Uczestnika z Wykonawcą,</w:t>
      </w:r>
    </w:p>
    <w:p w:rsidR="0002349D" w:rsidRPr="005902AD" w:rsidRDefault="0002349D" w:rsidP="0002349D">
      <w:pPr>
        <w:numPr>
          <w:ilvl w:val="0"/>
          <w:numId w:val="4"/>
        </w:numPr>
        <w:suppressAutoHyphens w:val="0"/>
        <w:autoSpaceDE w:val="0"/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sz w:val="20"/>
          <w:szCs w:val="20"/>
        </w:rPr>
        <w:t>zapewnienie na czas realizacji przedmiotu zamówienia ( posiadanie lub dostępność )  bazy magazynowo</w:t>
      </w:r>
      <w:r w:rsidR="00EE032E">
        <w:rPr>
          <w:rFonts w:ascii="Arial" w:hAnsi="Arial" w:cs="Arial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 xml:space="preserve">- transportowej, usytuowanej i wyposażonej zgodnie z Rozporządzeniem Ministra Środowiska z dnia 11 stycznia 2013 r. w sprawie szczegółowych wymagań w zakresie odbierania odpadów komunalnych od właścicieli nieruchomości. </w:t>
      </w:r>
    </w:p>
    <w:p w:rsidR="0002349D" w:rsidRPr="005902AD" w:rsidRDefault="0002349D" w:rsidP="0002349D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902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902AD">
        <w:rPr>
          <w:rFonts w:ascii="Arial" w:hAnsi="Arial" w:cs="Arial"/>
          <w:sz w:val="20"/>
          <w:szCs w:val="20"/>
        </w:rPr>
        <w:t xml:space="preserve">    </w:t>
      </w:r>
    </w:p>
    <w:p w:rsidR="00CB2113" w:rsidRDefault="00CB2113">
      <w:pPr>
        <w:pStyle w:val="NormalnyWeb"/>
        <w:spacing w:after="0" w:line="360" w:lineRule="auto"/>
        <w:rPr>
          <w:rFonts w:ascii="Arial" w:hAnsi="Arial" w:cs="Arial"/>
          <w:b/>
          <w:bCs/>
          <w:color w:val="00B0F0"/>
          <w:sz w:val="20"/>
          <w:szCs w:val="20"/>
        </w:rPr>
      </w:pPr>
    </w:p>
    <w:p w:rsidR="00CB2113" w:rsidRDefault="007F45CE" w:rsidP="000861CC">
      <w:pPr>
        <w:pStyle w:val="NormalnyWeb"/>
        <w:spacing w:before="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B2113" w:rsidRDefault="00690C2C" w:rsidP="007F45CE">
      <w:pPr>
        <w:pStyle w:val="NormalnyWeb"/>
        <w:spacing w:before="0"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 IV</w:t>
      </w:r>
      <w:r w:rsidR="007F45CE" w:rsidRPr="007F45CE">
        <w:rPr>
          <w:rFonts w:ascii="Arial" w:hAnsi="Arial" w:cs="Arial"/>
          <w:b/>
        </w:rPr>
        <w:t>. Zapotrzebowanie w pojemniki</w:t>
      </w:r>
    </w:p>
    <w:p w:rsidR="00C87BBE" w:rsidRDefault="00CB211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Łączne zapotrzebowanie na pojemniki na odpady zmieszane</w:t>
      </w:r>
      <w:r w:rsidR="0002349D">
        <w:rPr>
          <w:rFonts w:ascii="Arial" w:hAnsi="Arial" w:cs="Arial"/>
          <w:b/>
        </w:rPr>
        <w:t xml:space="preserve"> </w:t>
      </w:r>
      <w:r w:rsidR="00C54FCF">
        <w:rPr>
          <w:rFonts w:ascii="Arial" w:hAnsi="Arial" w:cs="Arial"/>
          <w:b/>
        </w:rPr>
        <w:t>:</w:t>
      </w:r>
    </w:p>
    <w:p w:rsidR="00CB2113" w:rsidRPr="00C87BBE" w:rsidRDefault="00C54FC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C87BBE">
        <w:rPr>
          <w:rFonts w:ascii="Arial" w:hAnsi="Arial" w:cs="Arial"/>
          <w:b/>
        </w:rPr>
        <w:t xml:space="preserve">- pojemnik 120 l  - </w:t>
      </w:r>
      <w:r w:rsidR="00C87BBE" w:rsidRPr="00C87BBE">
        <w:rPr>
          <w:rFonts w:ascii="Arial" w:hAnsi="Arial" w:cs="Arial"/>
          <w:b/>
        </w:rPr>
        <w:t>6074</w:t>
      </w:r>
      <w:r w:rsidRPr="00C87BBE">
        <w:rPr>
          <w:rFonts w:ascii="Arial" w:hAnsi="Arial" w:cs="Arial"/>
          <w:b/>
        </w:rPr>
        <w:t xml:space="preserve"> szt.</w:t>
      </w:r>
      <w:r w:rsidR="005051F7" w:rsidRPr="00C87BBE">
        <w:rPr>
          <w:rFonts w:ascii="Arial" w:hAnsi="Arial" w:cs="Arial"/>
          <w:b/>
        </w:rPr>
        <w:t xml:space="preserve"> </w:t>
      </w:r>
      <w:r w:rsidR="0018654A" w:rsidRPr="00C87BBE">
        <w:rPr>
          <w:rFonts w:ascii="Arial" w:hAnsi="Arial" w:cs="Arial"/>
          <w:b/>
        </w:rPr>
        <w:br/>
        <w:t xml:space="preserve">- pojemnik 180 l  - </w:t>
      </w:r>
      <w:r w:rsidR="00283B82" w:rsidRPr="00C87BBE">
        <w:rPr>
          <w:rFonts w:ascii="Arial" w:hAnsi="Arial" w:cs="Arial"/>
          <w:b/>
        </w:rPr>
        <w:t xml:space="preserve">    60</w:t>
      </w:r>
      <w:r w:rsidR="0018654A" w:rsidRPr="00C87BBE">
        <w:rPr>
          <w:rFonts w:ascii="Arial" w:hAnsi="Arial" w:cs="Arial"/>
          <w:b/>
        </w:rPr>
        <w:t xml:space="preserve"> szt. </w:t>
      </w:r>
      <w:r w:rsidRPr="00C87BBE">
        <w:rPr>
          <w:rFonts w:ascii="Arial" w:hAnsi="Arial" w:cs="Arial"/>
          <w:b/>
        </w:rPr>
        <w:br/>
        <w:t xml:space="preserve">- pojemnik 240 l  - </w:t>
      </w:r>
      <w:r w:rsidR="00C87BBE" w:rsidRPr="00C87BBE">
        <w:rPr>
          <w:rFonts w:ascii="Arial" w:hAnsi="Arial" w:cs="Arial"/>
          <w:b/>
        </w:rPr>
        <w:t>7626</w:t>
      </w:r>
      <w:r w:rsidRPr="00C87BBE">
        <w:rPr>
          <w:rFonts w:ascii="Arial" w:hAnsi="Arial" w:cs="Arial"/>
          <w:b/>
        </w:rPr>
        <w:t xml:space="preserve"> szt.</w:t>
      </w:r>
      <w:r w:rsidR="00560A24" w:rsidRPr="00C87BBE">
        <w:rPr>
          <w:rFonts w:ascii="Arial" w:hAnsi="Arial" w:cs="Arial"/>
          <w:b/>
        </w:rPr>
        <w:t xml:space="preserve"> </w:t>
      </w:r>
      <w:r w:rsidR="00AC28FD" w:rsidRPr="00C87BBE">
        <w:rPr>
          <w:rFonts w:ascii="Arial" w:hAnsi="Arial" w:cs="Arial"/>
          <w:b/>
        </w:rPr>
        <w:br/>
        <w:t>- pojemnik 360 l  - 2</w:t>
      </w:r>
      <w:r w:rsidR="00C87BBE" w:rsidRPr="00C87BBE">
        <w:rPr>
          <w:rFonts w:ascii="Arial" w:hAnsi="Arial" w:cs="Arial"/>
          <w:b/>
        </w:rPr>
        <w:t>037</w:t>
      </w:r>
      <w:r w:rsidR="00CB2113" w:rsidRPr="00C87BBE">
        <w:rPr>
          <w:rFonts w:ascii="Arial" w:hAnsi="Arial" w:cs="Arial"/>
          <w:b/>
        </w:rPr>
        <w:t xml:space="preserve"> szt.</w:t>
      </w:r>
      <w:r w:rsidR="0018654A" w:rsidRPr="00C87BBE">
        <w:rPr>
          <w:rFonts w:ascii="Arial" w:hAnsi="Arial" w:cs="Arial"/>
          <w:b/>
        </w:rPr>
        <w:t xml:space="preserve"> </w:t>
      </w:r>
      <w:r w:rsidR="0018654A" w:rsidRPr="00C87BBE">
        <w:rPr>
          <w:rFonts w:ascii="Arial" w:hAnsi="Arial" w:cs="Arial"/>
          <w:b/>
        </w:rPr>
        <w:br/>
        <w:t xml:space="preserve">- pojemnik 660 l  - </w:t>
      </w:r>
      <w:r w:rsidR="00283B82" w:rsidRPr="00C87BBE">
        <w:rPr>
          <w:rFonts w:ascii="Arial" w:hAnsi="Arial" w:cs="Arial"/>
          <w:b/>
        </w:rPr>
        <w:t xml:space="preserve">    10</w:t>
      </w:r>
      <w:r w:rsidR="0018654A" w:rsidRPr="00C87BBE">
        <w:rPr>
          <w:rFonts w:ascii="Arial" w:hAnsi="Arial" w:cs="Arial"/>
          <w:b/>
        </w:rPr>
        <w:t xml:space="preserve"> szt. </w:t>
      </w:r>
      <w:r w:rsidR="00CB2113" w:rsidRPr="00C87BBE">
        <w:rPr>
          <w:rFonts w:ascii="Arial" w:hAnsi="Arial" w:cs="Arial"/>
          <w:b/>
        </w:rPr>
        <w:br/>
        <w:t xml:space="preserve">- </w:t>
      </w:r>
      <w:r w:rsidRPr="00C87BBE">
        <w:rPr>
          <w:rFonts w:ascii="Arial" w:hAnsi="Arial" w:cs="Arial"/>
          <w:b/>
        </w:rPr>
        <w:t>pojemnik 1100 l  - 2</w:t>
      </w:r>
      <w:r w:rsidR="00C87BBE" w:rsidRPr="00C87BBE">
        <w:rPr>
          <w:rFonts w:ascii="Arial" w:hAnsi="Arial" w:cs="Arial"/>
          <w:b/>
        </w:rPr>
        <w:t>63</w:t>
      </w:r>
      <w:r w:rsidR="00CB2113" w:rsidRPr="00C87BBE">
        <w:rPr>
          <w:rFonts w:ascii="Arial" w:hAnsi="Arial" w:cs="Arial"/>
          <w:b/>
        </w:rPr>
        <w:t xml:space="preserve"> szt.</w:t>
      </w:r>
    </w:p>
    <w:p w:rsidR="00C54FCF" w:rsidRPr="00EE032E" w:rsidRDefault="00C54FCF">
      <w:pPr>
        <w:spacing w:line="240" w:lineRule="auto"/>
        <w:rPr>
          <w:rFonts w:ascii="Arial" w:hAnsi="Arial" w:cs="Arial"/>
          <w:b/>
        </w:rPr>
      </w:pPr>
      <w:r w:rsidRPr="00EE032E">
        <w:rPr>
          <w:rFonts w:ascii="Arial" w:hAnsi="Arial" w:cs="Arial"/>
          <w:b/>
        </w:rPr>
        <w:t xml:space="preserve">Łączne zapotrzebowanie na pojemniki na odpady </w:t>
      </w:r>
      <w:r w:rsidR="00D50EC1" w:rsidRPr="00EE032E">
        <w:rPr>
          <w:rFonts w:ascii="Arial" w:hAnsi="Arial" w:cs="Arial"/>
          <w:b/>
        </w:rPr>
        <w:t>segregowane :</w:t>
      </w:r>
    </w:p>
    <w:p w:rsidR="00D50EC1" w:rsidRPr="00EE032E" w:rsidRDefault="00D50EC1">
      <w:pPr>
        <w:spacing w:line="240" w:lineRule="auto"/>
        <w:rPr>
          <w:rFonts w:ascii="Arial" w:hAnsi="Arial" w:cs="Arial"/>
          <w:b/>
        </w:rPr>
      </w:pPr>
      <w:r w:rsidRPr="00EE032E">
        <w:rPr>
          <w:rFonts w:ascii="Arial" w:hAnsi="Arial" w:cs="Arial"/>
          <w:b/>
        </w:rPr>
        <w:t xml:space="preserve">- pojemniki 1100 l – </w:t>
      </w:r>
      <w:r w:rsidR="00090D8A" w:rsidRPr="00EE032E">
        <w:rPr>
          <w:rFonts w:ascii="Arial" w:hAnsi="Arial" w:cs="Arial"/>
          <w:b/>
        </w:rPr>
        <w:t>3</w:t>
      </w:r>
      <w:r w:rsidR="00F64497">
        <w:rPr>
          <w:rFonts w:ascii="Arial" w:hAnsi="Arial" w:cs="Arial"/>
          <w:b/>
        </w:rPr>
        <w:t>4</w:t>
      </w:r>
      <w:r w:rsidR="00090D8A" w:rsidRPr="00EE032E">
        <w:rPr>
          <w:rFonts w:ascii="Arial" w:hAnsi="Arial" w:cs="Arial"/>
          <w:b/>
        </w:rPr>
        <w:t>7</w:t>
      </w:r>
      <w:r w:rsidRPr="00EE032E">
        <w:rPr>
          <w:rFonts w:ascii="Arial" w:hAnsi="Arial" w:cs="Arial"/>
          <w:b/>
        </w:rPr>
        <w:t xml:space="preserve"> szt.</w:t>
      </w:r>
    </w:p>
    <w:p w:rsidR="00CB2113" w:rsidRDefault="00CB2113">
      <w:pPr>
        <w:spacing w:before="28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Podział na poszczególnych Zamawiających / uczestników grupy Zamawiających :</w:t>
      </w:r>
    </w:p>
    <w:p w:rsidR="00CB2113" w:rsidRDefault="00CB2113">
      <w:pPr>
        <w:spacing w:before="28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Gmina Koszęcin :</w:t>
      </w:r>
    </w:p>
    <w:p w:rsidR="00F10271" w:rsidRPr="00F10271" w:rsidRDefault="00CB2113" w:rsidP="00F10271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</w:t>
      </w:r>
      <w:r w:rsidRPr="00BB4027">
        <w:rPr>
          <w:rFonts w:ascii="Arial" w:hAnsi="Arial" w:cs="Arial"/>
          <w:sz w:val="18"/>
          <w:szCs w:val="18"/>
        </w:rPr>
        <w:t>:</w:t>
      </w:r>
    </w:p>
    <w:p w:rsidR="00CB2113" w:rsidRPr="00F10271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 xml:space="preserve">- pojemnik 120 l  ( </w:t>
      </w:r>
      <w:r w:rsidR="00F10271" w:rsidRPr="00F10271">
        <w:rPr>
          <w:rFonts w:ascii="Arial" w:hAnsi="Arial" w:cs="Arial"/>
          <w:sz w:val="18"/>
          <w:szCs w:val="18"/>
        </w:rPr>
        <w:t>2.125</w:t>
      </w:r>
      <w:r w:rsidRPr="00F10271">
        <w:rPr>
          <w:rFonts w:ascii="Arial" w:hAnsi="Arial" w:cs="Arial"/>
          <w:sz w:val="18"/>
          <w:szCs w:val="18"/>
        </w:rPr>
        <w:t xml:space="preserve">  szt.),</w:t>
      </w:r>
    </w:p>
    <w:p w:rsidR="00F10271" w:rsidRPr="00F10271" w:rsidRDefault="00F10271" w:rsidP="00F10271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>- pojemnik 180 l  (      60  szt.),</w:t>
      </w:r>
    </w:p>
    <w:p w:rsidR="00CB2113" w:rsidRPr="00F10271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>- pojemnik 240 l  ( 1.</w:t>
      </w:r>
      <w:r w:rsidR="00F10271" w:rsidRPr="00F10271">
        <w:rPr>
          <w:rFonts w:ascii="Arial" w:hAnsi="Arial" w:cs="Arial"/>
          <w:sz w:val="18"/>
          <w:szCs w:val="18"/>
        </w:rPr>
        <w:t>305</w:t>
      </w:r>
      <w:r w:rsidRPr="00F10271">
        <w:rPr>
          <w:rFonts w:ascii="Arial" w:hAnsi="Arial" w:cs="Arial"/>
          <w:sz w:val="18"/>
          <w:szCs w:val="18"/>
        </w:rPr>
        <w:t xml:space="preserve"> szt.),</w:t>
      </w:r>
    </w:p>
    <w:p w:rsidR="00CB2113" w:rsidRPr="00F10271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 xml:space="preserve">- pojemnik 360 l  ( </w:t>
      </w:r>
      <w:r w:rsidR="00F10271" w:rsidRPr="00F10271">
        <w:rPr>
          <w:rFonts w:ascii="Arial" w:hAnsi="Arial" w:cs="Arial"/>
          <w:sz w:val="18"/>
          <w:szCs w:val="18"/>
        </w:rPr>
        <w:t xml:space="preserve">   105</w:t>
      </w:r>
      <w:r w:rsidRPr="00F10271">
        <w:rPr>
          <w:rFonts w:ascii="Arial" w:hAnsi="Arial" w:cs="Arial"/>
          <w:sz w:val="18"/>
          <w:szCs w:val="18"/>
        </w:rPr>
        <w:t xml:space="preserve"> szt.),</w:t>
      </w:r>
    </w:p>
    <w:p w:rsidR="00F10271" w:rsidRPr="00F10271" w:rsidRDefault="00F10271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>- pojemnik 660 l  (      10 szt.),</w:t>
      </w:r>
    </w:p>
    <w:p w:rsidR="00CB2113" w:rsidRPr="00F10271" w:rsidRDefault="00F10271">
      <w:pPr>
        <w:pStyle w:val="Bezodstpw"/>
        <w:rPr>
          <w:rFonts w:ascii="Arial" w:hAnsi="Arial" w:cs="Arial"/>
          <w:sz w:val="18"/>
          <w:szCs w:val="18"/>
        </w:rPr>
      </w:pPr>
      <w:r w:rsidRPr="00F10271">
        <w:rPr>
          <w:rFonts w:ascii="Arial" w:hAnsi="Arial" w:cs="Arial"/>
          <w:sz w:val="18"/>
          <w:szCs w:val="18"/>
        </w:rPr>
        <w:t xml:space="preserve">- pojemnik 1100 l (       </w:t>
      </w:r>
      <w:r w:rsidR="00C87BBE">
        <w:rPr>
          <w:rFonts w:ascii="Arial" w:hAnsi="Arial" w:cs="Arial"/>
          <w:sz w:val="18"/>
          <w:szCs w:val="18"/>
        </w:rPr>
        <w:t>28</w:t>
      </w:r>
      <w:r w:rsidR="00CB2113" w:rsidRPr="00F10271">
        <w:rPr>
          <w:rFonts w:ascii="Arial" w:hAnsi="Arial" w:cs="Arial"/>
          <w:sz w:val="18"/>
          <w:szCs w:val="18"/>
        </w:rPr>
        <w:t xml:space="preserve">  szt. )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</w:t>
      </w:r>
      <w:r w:rsidRPr="0018654A">
        <w:rPr>
          <w:rFonts w:ascii="Arial" w:eastAsia="ArialMT" w:hAnsi="Arial" w:cs="Arial"/>
          <w:bCs/>
          <w:sz w:val="18"/>
          <w:szCs w:val="18"/>
        </w:rPr>
        <w:t xml:space="preserve">– </w:t>
      </w:r>
      <w:r w:rsidRPr="0018654A">
        <w:rPr>
          <w:rFonts w:ascii="Arial" w:hAnsi="Arial" w:cs="Arial"/>
          <w:sz w:val="18"/>
          <w:szCs w:val="18"/>
        </w:rPr>
        <w:t xml:space="preserve">( </w:t>
      </w:r>
      <w:r w:rsidR="004413D6" w:rsidRPr="0018654A">
        <w:rPr>
          <w:rFonts w:ascii="Arial" w:hAnsi="Arial" w:cs="Arial"/>
          <w:sz w:val="18"/>
          <w:szCs w:val="18"/>
        </w:rPr>
        <w:t>5</w:t>
      </w:r>
      <w:r w:rsidR="00F10271" w:rsidRPr="0018654A">
        <w:rPr>
          <w:rFonts w:ascii="Arial" w:hAnsi="Arial" w:cs="Arial"/>
          <w:sz w:val="18"/>
          <w:szCs w:val="18"/>
        </w:rPr>
        <w:t>.</w:t>
      </w:r>
      <w:r w:rsidR="004413D6" w:rsidRPr="0018654A">
        <w:rPr>
          <w:rFonts w:ascii="Arial" w:hAnsi="Arial" w:cs="Arial"/>
          <w:sz w:val="18"/>
          <w:szCs w:val="18"/>
        </w:rPr>
        <w:t>000</w:t>
      </w:r>
      <w:r w:rsidRPr="0018654A">
        <w:rPr>
          <w:rFonts w:ascii="Arial" w:hAnsi="Arial" w:cs="Arial"/>
          <w:sz w:val="18"/>
          <w:szCs w:val="18"/>
        </w:rPr>
        <w:t xml:space="preserve"> szt. x 24 m-ce = </w:t>
      </w:r>
      <w:r w:rsidR="004413D6" w:rsidRPr="0018654A">
        <w:rPr>
          <w:rFonts w:ascii="Arial" w:hAnsi="Arial" w:cs="Arial"/>
          <w:sz w:val="18"/>
          <w:szCs w:val="18"/>
        </w:rPr>
        <w:t>120.000</w:t>
      </w:r>
      <w:r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   </w:t>
      </w:r>
      <w:r w:rsidRPr="0018654A">
        <w:rPr>
          <w:rFonts w:ascii="Arial" w:hAnsi="Arial" w:cs="Arial"/>
          <w:sz w:val="18"/>
          <w:szCs w:val="18"/>
        </w:rPr>
        <w:t xml:space="preserve">(  </w:t>
      </w:r>
      <w:r w:rsidR="004413D6" w:rsidRPr="0018654A">
        <w:rPr>
          <w:rFonts w:ascii="Arial" w:hAnsi="Arial" w:cs="Arial"/>
          <w:sz w:val="18"/>
          <w:szCs w:val="18"/>
        </w:rPr>
        <w:t>5</w:t>
      </w:r>
      <w:r w:rsidR="00F10271" w:rsidRPr="0018654A">
        <w:rPr>
          <w:rFonts w:ascii="Arial" w:hAnsi="Arial" w:cs="Arial"/>
          <w:sz w:val="18"/>
          <w:szCs w:val="18"/>
        </w:rPr>
        <w:t>.</w:t>
      </w:r>
      <w:r w:rsidR="004413D6" w:rsidRPr="0018654A">
        <w:rPr>
          <w:rFonts w:ascii="Arial" w:hAnsi="Arial" w:cs="Arial"/>
          <w:sz w:val="18"/>
          <w:szCs w:val="18"/>
        </w:rPr>
        <w:t>000</w:t>
      </w:r>
      <w:r w:rsidRPr="0018654A">
        <w:rPr>
          <w:rFonts w:ascii="Arial" w:hAnsi="Arial" w:cs="Arial"/>
          <w:sz w:val="18"/>
          <w:szCs w:val="18"/>
        </w:rPr>
        <w:t xml:space="preserve"> szt. x 24 m-ce = </w:t>
      </w:r>
      <w:r w:rsidR="004413D6" w:rsidRPr="0018654A">
        <w:rPr>
          <w:rFonts w:ascii="Arial" w:hAnsi="Arial" w:cs="Arial"/>
          <w:sz w:val="18"/>
          <w:szCs w:val="18"/>
        </w:rPr>
        <w:t>120.000</w:t>
      </w:r>
      <w:r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18654A">
        <w:rPr>
          <w:rFonts w:ascii="Arial" w:hAnsi="Arial" w:cs="Arial"/>
          <w:sz w:val="18"/>
          <w:szCs w:val="18"/>
        </w:rPr>
        <w:t xml:space="preserve">( </w:t>
      </w:r>
      <w:r w:rsidR="00BB4027" w:rsidRPr="0018654A">
        <w:rPr>
          <w:rFonts w:ascii="Arial" w:hAnsi="Arial" w:cs="Arial"/>
          <w:sz w:val="18"/>
          <w:szCs w:val="18"/>
        </w:rPr>
        <w:t>10</w:t>
      </w:r>
      <w:r w:rsidR="004413D6" w:rsidRPr="0018654A">
        <w:rPr>
          <w:rFonts w:ascii="Arial" w:hAnsi="Arial" w:cs="Arial"/>
          <w:sz w:val="18"/>
          <w:szCs w:val="18"/>
        </w:rPr>
        <w:t>000</w:t>
      </w:r>
      <w:r w:rsidRPr="0018654A">
        <w:rPr>
          <w:rFonts w:ascii="Arial" w:hAnsi="Arial" w:cs="Arial"/>
          <w:sz w:val="18"/>
          <w:szCs w:val="18"/>
        </w:rPr>
        <w:t xml:space="preserve"> szt. x 24 m-ce = </w:t>
      </w:r>
      <w:r w:rsidR="00BB4027" w:rsidRPr="0018654A">
        <w:rPr>
          <w:rFonts w:ascii="Arial" w:hAnsi="Arial" w:cs="Arial"/>
          <w:sz w:val="18"/>
          <w:szCs w:val="18"/>
        </w:rPr>
        <w:t>24</w:t>
      </w:r>
      <w:r w:rsidR="004413D6" w:rsidRPr="0018654A">
        <w:rPr>
          <w:rFonts w:ascii="Arial" w:hAnsi="Arial" w:cs="Arial"/>
          <w:sz w:val="18"/>
          <w:szCs w:val="18"/>
        </w:rPr>
        <w:t>0.000</w:t>
      </w:r>
      <w:r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Pr="0018654A">
        <w:rPr>
          <w:rFonts w:ascii="Arial" w:hAnsi="Arial" w:cs="Arial"/>
          <w:sz w:val="18"/>
          <w:szCs w:val="18"/>
        </w:rPr>
        <w:t xml:space="preserve">( </w:t>
      </w:r>
      <w:r w:rsidR="004413D6" w:rsidRPr="0018654A">
        <w:rPr>
          <w:rFonts w:ascii="Arial" w:hAnsi="Arial" w:cs="Arial"/>
          <w:sz w:val="18"/>
          <w:szCs w:val="18"/>
        </w:rPr>
        <w:t>5</w:t>
      </w:r>
      <w:r w:rsidR="00F10271" w:rsidRPr="0018654A">
        <w:rPr>
          <w:rFonts w:ascii="Arial" w:hAnsi="Arial" w:cs="Arial"/>
          <w:sz w:val="18"/>
          <w:szCs w:val="18"/>
        </w:rPr>
        <w:t>.</w:t>
      </w:r>
      <w:r w:rsidR="004413D6" w:rsidRPr="0018654A">
        <w:rPr>
          <w:rFonts w:ascii="Arial" w:hAnsi="Arial" w:cs="Arial"/>
          <w:sz w:val="18"/>
          <w:szCs w:val="18"/>
        </w:rPr>
        <w:t>000</w:t>
      </w:r>
      <w:r w:rsidRPr="0018654A">
        <w:rPr>
          <w:rFonts w:ascii="Arial" w:hAnsi="Arial" w:cs="Arial"/>
          <w:sz w:val="18"/>
          <w:szCs w:val="18"/>
        </w:rPr>
        <w:t xml:space="preserve"> szt.</w:t>
      </w:r>
      <w:r w:rsidR="004413D6" w:rsidRPr="0018654A">
        <w:rPr>
          <w:rFonts w:ascii="Arial" w:hAnsi="Arial" w:cs="Arial"/>
          <w:sz w:val="18"/>
          <w:szCs w:val="18"/>
        </w:rPr>
        <w:t xml:space="preserve"> x 24 m-ce</w:t>
      </w:r>
      <w:r w:rsidRPr="0018654A">
        <w:rPr>
          <w:rFonts w:ascii="Arial" w:hAnsi="Arial" w:cs="Arial"/>
          <w:sz w:val="18"/>
          <w:szCs w:val="18"/>
        </w:rPr>
        <w:t xml:space="preserve"> = </w:t>
      </w:r>
      <w:r w:rsidR="004413D6" w:rsidRPr="0018654A">
        <w:rPr>
          <w:rFonts w:ascii="Arial" w:hAnsi="Arial" w:cs="Arial"/>
          <w:sz w:val="18"/>
          <w:szCs w:val="18"/>
        </w:rPr>
        <w:t>120.000</w:t>
      </w:r>
      <w:r w:rsidRPr="0018654A">
        <w:rPr>
          <w:rFonts w:ascii="Arial" w:hAnsi="Arial" w:cs="Arial"/>
          <w:sz w:val="18"/>
          <w:szCs w:val="18"/>
        </w:rPr>
        <w:t xml:space="preserve"> szt.).</w:t>
      </w:r>
    </w:p>
    <w:p w:rsidR="00CB2113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c) </w:t>
      </w:r>
      <w:r w:rsidRPr="0018654A">
        <w:rPr>
          <w:rFonts w:ascii="Arial" w:eastAsia="ArialMT" w:hAnsi="Arial" w:cs="Arial"/>
          <w:bCs/>
          <w:sz w:val="18"/>
          <w:szCs w:val="18"/>
          <w:u w:val="single"/>
        </w:rPr>
        <w:t>pojemniki na odpady zbierane selektywnie dla nieruchomości w zabudowie</w:t>
      </w:r>
      <w:r w:rsidR="00D50EC1" w:rsidRPr="0018654A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: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papier ( </w:t>
      </w:r>
      <w:r w:rsidR="00283B82">
        <w:rPr>
          <w:rFonts w:ascii="Arial" w:eastAsia="ArialMT" w:hAnsi="Arial" w:cs="Arial"/>
          <w:bCs/>
          <w:sz w:val="18"/>
          <w:szCs w:val="18"/>
        </w:rPr>
        <w:t>12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szkło ( </w:t>
      </w:r>
      <w:r w:rsidR="00283B82">
        <w:rPr>
          <w:rFonts w:ascii="Arial" w:eastAsia="ArialMT" w:hAnsi="Arial" w:cs="Arial"/>
          <w:bCs/>
          <w:sz w:val="18"/>
          <w:szCs w:val="18"/>
        </w:rPr>
        <w:t>12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63604E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tworzywa sztuczne i metal (</w:t>
      </w:r>
      <w:r w:rsidR="00283B82">
        <w:rPr>
          <w:rFonts w:ascii="Arial" w:eastAsia="ArialMT" w:hAnsi="Arial" w:cs="Arial"/>
          <w:bCs/>
          <w:sz w:val="18"/>
          <w:szCs w:val="18"/>
        </w:rPr>
        <w:t xml:space="preserve"> 12</w:t>
      </w:r>
      <w:r w:rsidR="00CB2113"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bioodpady ( </w:t>
      </w:r>
      <w:r w:rsidR="00283B82">
        <w:rPr>
          <w:rFonts w:ascii="Arial" w:eastAsia="ArialMT" w:hAnsi="Arial" w:cs="Arial"/>
          <w:bCs/>
          <w:sz w:val="18"/>
          <w:szCs w:val="18"/>
        </w:rPr>
        <w:t>12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</w:t>
      </w:r>
      <w:r w:rsidR="00283B82">
        <w:rPr>
          <w:rFonts w:ascii="Arial" w:eastAsia="ArialMT" w:hAnsi="Arial" w:cs="Arial"/>
          <w:bCs/>
          <w:sz w:val="18"/>
          <w:szCs w:val="18"/>
        </w:rPr>
        <w:t xml:space="preserve"> </w:t>
      </w:r>
      <w:r w:rsidRPr="00BB4027">
        <w:rPr>
          <w:rFonts w:ascii="Arial" w:eastAsia="ArialMT" w:hAnsi="Arial" w:cs="Arial"/>
          <w:bCs/>
          <w:sz w:val="18"/>
          <w:szCs w:val="18"/>
        </w:rPr>
        <w:t>).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CB2113" w:rsidRDefault="00CB21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Gmina Ciasna 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</w:t>
      </w:r>
      <w:r w:rsidRPr="00BB4027">
        <w:rPr>
          <w:rFonts w:ascii="Arial" w:hAnsi="Arial" w:cs="Arial"/>
          <w:sz w:val="18"/>
          <w:szCs w:val="18"/>
        </w:rPr>
        <w:t>: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120 l  </w:t>
      </w:r>
      <w:r w:rsidRPr="00BB4027">
        <w:rPr>
          <w:rFonts w:ascii="Arial" w:hAnsi="Arial" w:cs="Arial"/>
          <w:color w:val="000000"/>
          <w:sz w:val="18"/>
          <w:szCs w:val="18"/>
        </w:rPr>
        <w:t>( 497 szt.),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hAnsi="Arial" w:cs="Arial"/>
          <w:color w:val="000000"/>
          <w:sz w:val="18"/>
          <w:szCs w:val="18"/>
        </w:rPr>
        <w:t>- pojemnik 240 l  ( 1.080  szt.),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hAnsi="Arial" w:cs="Arial"/>
          <w:color w:val="000000"/>
          <w:sz w:val="18"/>
          <w:szCs w:val="18"/>
        </w:rPr>
        <w:t>- pojemnik 360 l  ( 415 szt.),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hAnsi="Arial" w:cs="Arial"/>
          <w:color w:val="000000"/>
          <w:sz w:val="18"/>
          <w:szCs w:val="18"/>
        </w:rPr>
        <w:t>- pojemnik 1100  (  96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Pr="00BB4027">
        <w:rPr>
          <w:rFonts w:ascii="Arial" w:hAnsi="Arial" w:cs="Arial"/>
          <w:color w:val="000000"/>
          <w:sz w:val="18"/>
          <w:szCs w:val="18"/>
        </w:rPr>
        <w:t>( 1.898 szt. x 24 m-ce = 45.552 szt.)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eastAsia="ArialMT" w:hAnsi="Arial" w:cs="Arial"/>
          <w:bCs/>
          <w:color w:val="000000"/>
          <w:sz w:val="18"/>
          <w:szCs w:val="18"/>
        </w:rPr>
        <w:t xml:space="preserve">- zielony, który może być oznaczony napisem „Szkło” –     </w:t>
      </w:r>
      <w:r w:rsidRPr="00BB4027">
        <w:rPr>
          <w:rFonts w:ascii="Arial" w:hAnsi="Arial" w:cs="Arial"/>
          <w:color w:val="000000"/>
          <w:sz w:val="18"/>
          <w:szCs w:val="18"/>
        </w:rPr>
        <w:t>( 1.898 szt. x 24 m-ce = 45.552 szt.)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eastAsia="ArialMT" w:hAnsi="Arial" w:cs="Arial"/>
          <w:bCs/>
          <w:color w:val="000000"/>
          <w:sz w:val="18"/>
          <w:szCs w:val="18"/>
        </w:rPr>
        <w:t xml:space="preserve">- żółty, który może być oznaczony napisem „Tworzywa sztuczne i metal” – </w:t>
      </w:r>
      <w:r w:rsidRPr="00BB4027">
        <w:rPr>
          <w:rFonts w:ascii="Arial" w:hAnsi="Arial" w:cs="Arial"/>
          <w:color w:val="000000"/>
          <w:sz w:val="18"/>
          <w:szCs w:val="18"/>
        </w:rPr>
        <w:t xml:space="preserve">( </w:t>
      </w:r>
      <w:r w:rsidR="00BB4027" w:rsidRPr="00BB4027">
        <w:rPr>
          <w:rFonts w:ascii="Arial" w:hAnsi="Arial" w:cs="Arial"/>
          <w:color w:val="000000"/>
          <w:sz w:val="18"/>
          <w:szCs w:val="18"/>
        </w:rPr>
        <w:t>3.796</w:t>
      </w:r>
      <w:r w:rsidRPr="00BB4027">
        <w:rPr>
          <w:rFonts w:ascii="Arial" w:hAnsi="Arial" w:cs="Arial"/>
          <w:color w:val="000000"/>
          <w:sz w:val="18"/>
          <w:szCs w:val="18"/>
        </w:rPr>
        <w:t xml:space="preserve"> szt. x 24 m-ce = </w:t>
      </w:r>
      <w:r w:rsidR="00BB4027" w:rsidRPr="00BB4027">
        <w:rPr>
          <w:rFonts w:ascii="Arial" w:hAnsi="Arial" w:cs="Arial"/>
          <w:color w:val="000000"/>
          <w:sz w:val="18"/>
          <w:szCs w:val="18"/>
        </w:rPr>
        <w:t>91</w:t>
      </w:r>
      <w:r w:rsidRPr="00BB4027">
        <w:rPr>
          <w:rFonts w:ascii="Arial" w:hAnsi="Arial" w:cs="Arial"/>
          <w:color w:val="000000"/>
          <w:sz w:val="18"/>
          <w:szCs w:val="18"/>
        </w:rPr>
        <w:t>.</w:t>
      </w:r>
      <w:r w:rsidR="00BB4027" w:rsidRPr="00BB4027">
        <w:rPr>
          <w:rFonts w:ascii="Arial" w:hAnsi="Arial" w:cs="Arial"/>
          <w:color w:val="000000"/>
          <w:sz w:val="18"/>
          <w:szCs w:val="18"/>
        </w:rPr>
        <w:t>104</w:t>
      </w:r>
      <w:r w:rsidRPr="00BB4027">
        <w:rPr>
          <w:rFonts w:ascii="Arial" w:hAnsi="Arial" w:cs="Arial"/>
          <w:color w:val="000000"/>
          <w:sz w:val="18"/>
          <w:szCs w:val="18"/>
        </w:rPr>
        <w:t xml:space="preserve"> szt.)</w:t>
      </w:r>
    </w:p>
    <w:p w:rsidR="00CB2113" w:rsidRPr="00BB4027" w:rsidRDefault="00CB2113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BB4027">
        <w:rPr>
          <w:rFonts w:ascii="Arial" w:eastAsia="ArialMT" w:hAnsi="Arial" w:cs="Arial"/>
          <w:bCs/>
          <w:color w:val="000000"/>
          <w:sz w:val="18"/>
          <w:szCs w:val="18"/>
        </w:rPr>
        <w:t xml:space="preserve">- brązowy, który może być oznaczony napisem „Bioodpady” – </w:t>
      </w:r>
      <w:r w:rsidRPr="00BB4027">
        <w:rPr>
          <w:rFonts w:ascii="Arial" w:hAnsi="Arial" w:cs="Arial"/>
          <w:color w:val="000000"/>
          <w:sz w:val="18"/>
          <w:szCs w:val="18"/>
        </w:rPr>
        <w:t>(1.898 szt. x 24 m-ce = 45.552 szt.)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c) 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pojemniki na odpady zbierane selektywnie dla nieruchomości w zabudowie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: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papier ( 28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szkło ( 28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tworzywa sztuczne i metal ( 28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bioodpady ( 28  szt.).</w:t>
      </w:r>
    </w:p>
    <w:p w:rsidR="00CB2113" w:rsidRPr="00403B54" w:rsidRDefault="00CB2113">
      <w:pPr>
        <w:pStyle w:val="Bezodstpw"/>
        <w:rPr>
          <w:rFonts w:ascii="Arial" w:eastAsia="ArialMT" w:hAnsi="Arial" w:cs="Arial"/>
          <w:bCs/>
          <w:color w:val="FF0000"/>
          <w:sz w:val="20"/>
          <w:szCs w:val="20"/>
        </w:rPr>
      </w:pPr>
    </w:p>
    <w:p w:rsidR="00CB2113" w:rsidRPr="00560A24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 w:rsidRPr="00560A24">
        <w:rPr>
          <w:rFonts w:ascii="Arial" w:hAnsi="Arial" w:cs="Arial"/>
          <w:b/>
          <w:sz w:val="20"/>
          <w:szCs w:val="20"/>
        </w:rPr>
        <w:t>3. Gmina Kochanowice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a) Pojemniki na odpady zmieszane:</w:t>
      </w:r>
    </w:p>
    <w:p w:rsidR="00CB2113" w:rsidRPr="00840E1B" w:rsidRDefault="00403B54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</w:t>
      </w:r>
      <w:r w:rsidRPr="00840E1B">
        <w:rPr>
          <w:rFonts w:ascii="Arial" w:hAnsi="Arial" w:cs="Arial"/>
          <w:sz w:val="18"/>
          <w:szCs w:val="18"/>
        </w:rPr>
        <w:t xml:space="preserve">120 l  ( </w:t>
      </w:r>
      <w:r w:rsidR="00F91A52" w:rsidRPr="00840E1B">
        <w:rPr>
          <w:rFonts w:ascii="Arial" w:hAnsi="Arial" w:cs="Arial"/>
          <w:sz w:val="18"/>
          <w:szCs w:val="18"/>
        </w:rPr>
        <w:t>5</w:t>
      </w:r>
      <w:r w:rsidR="00193B21" w:rsidRPr="00840E1B">
        <w:rPr>
          <w:rFonts w:ascii="Arial" w:hAnsi="Arial" w:cs="Arial"/>
          <w:sz w:val="18"/>
          <w:szCs w:val="18"/>
        </w:rPr>
        <w:t>7</w:t>
      </w:r>
      <w:r w:rsidR="00CB2113" w:rsidRPr="00840E1B">
        <w:rPr>
          <w:rFonts w:ascii="Arial" w:hAnsi="Arial" w:cs="Arial"/>
          <w:sz w:val="18"/>
          <w:szCs w:val="18"/>
        </w:rPr>
        <w:t>0  szt.),</w:t>
      </w:r>
    </w:p>
    <w:p w:rsidR="00CB2113" w:rsidRPr="00840E1B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840E1B">
        <w:rPr>
          <w:rFonts w:ascii="Arial" w:hAnsi="Arial" w:cs="Arial"/>
          <w:sz w:val="18"/>
          <w:szCs w:val="18"/>
        </w:rPr>
        <w:lastRenderedPageBreak/>
        <w:t xml:space="preserve">- pojemnik 240 l  ( </w:t>
      </w:r>
      <w:r w:rsidR="00F91A52" w:rsidRPr="00840E1B">
        <w:rPr>
          <w:rFonts w:ascii="Arial" w:hAnsi="Arial" w:cs="Arial"/>
          <w:sz w:val="18"/>
          <w:szCs w:val="18"/>
        </w:rPr>
        <w:t>78</w:t>
      </w:r>
      <w:r w:rsidRPr="00840E1B">
        <w:rPr>
          <w:rFonts w:ascii="Arial" w:hAnsi="Arial" w:cs="Arial"/>
          <w:sz w:val="18"/>
          <w:szCs w:val="18"/>
        </w:rPr>
        <w:t>0  szt.),</w:t>
      </w:r>
    </w:p>
    <w:p w:rsidR="00CB2113" w:rsidRPr="00840E1B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840E1B">
        <w:rPr>
          <w:rFonts w:ascii="Arial" w:hAnsi="Arial" w:cs="Arial"/>
          <w:sz w:val="18"/>
          <w:szCs w:val="18"/>
        </w:rPr>
        <w:t xml:space="preserve">- pojemnik 360 l  ( </w:t>
      </w:r>
      <w:r w:rsidR="00F91A52" w:rsidRPr="00840E1B">
        <w:rPr>
          <w:rFonts w:ascii="Arial" w:hAnsi="Arial" w:cs="Arial"/>
          <w:sz w:val="18"/>
          <w:szCs w:val="18"/>
        </w:rPr>
        <w:t>22</w:t>
      </w:r>
      <w:r w:rsidRPr="00840E1B">
        <w:rPr>
          <w:rFonts w:ascii="Arial" w:hAnsi="Arial" w:cs="Arial"/>
          <w:sz w:val="18"/>
          <w:szCs w:val="18"/>
        </w:rPr>
        <w:t>0 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1100  ( 2</w:t>
      </w:r>
      <w:r w:rsidR="00F91A52" w:rsidRPr="00BB4027">
        <w:rPr>
          <w:rFonts w:ascii="Arial" w:hAnsi="Arial" w:cs="Arial"/>
          <w:sz w:val="18"/>
          <w:szCs w:val="18"/>
        </w:rPr>
        <w:t>2</w:t>
      </w:r>
      <w:r w:rsidRPr="00BB4027">
        <w:rPr>
          <w:rFonts w:ascii="Arial" w:hAnsi="Arial" w:cs="Arial"/>
          <w:sz w:val="18"/>
          <w:szCs w:val="18"/>
        </w:rPr>
        <w:t xml:space="preserve"> 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="00403B54" w:rsidRPr="00BB4027">
        <w:rPr>
          <w:rFonts w:ascii="Arial" w:hAnsi="Arial" w:cs="Arial"/>
          <w:sz w:val="18"/>
          <w:szCs w:val="18"/>
        </w:rPr>
        <w:t>( 1.</w:t>
      </w:r>
      <w:r w:rsidR="00F91A52" w:rsidRPr="00BB4027">
        <w:rPr>
          <w:rFonts w:ascii="Arial" w:hAnsi="Arial" w:cs="Arial"/>
          <w:sz w:val="18"/>
          <w:szCs w:val="18"/>
        </w:rPr>
        <w:t xml:space="preserve">550 szt.x 24 m-ce = </w:t>
      </w:r>
      <w:r w:rsidR="00403B54" w:rsidRPr="00BB4027">
        <w:rPr>
          <w:rFonts w:ascii="Arial" w:hAnsi="Arial" w:cs="Arial"/>
          <w:sz w:val="18"/>
          <w:szCs w:val="18"/>
        </w:rPr>
        <w:t>3</w:t>
      </w:r>
      <w:r w:rsidR="00F91A52" w:rsidRPr="00BB4027">
        <w:rPr>
          <w:rFonts w:ascii="Arial" w:hAnsi="Arial" w:cs="Arial"/>
          <w:sz w:val="18"/>
          <w:szCs w:val="18"/>
        </w:rPr>
        <w:t>7</w:t>
      </w:r>
      <w:r w:rsidR="00403B54" w:rsidRPr="00BB4027">
        <w:rPr>
          <w:rFonts w:ascii="Arial" w:hAnsi="Arial" w:cs="Arial"/>
          <w:sz w:val="18"/>
          <w:szCs w:val="18"/>
        </w:rPr>
        <w:t>.200</w:t>
      </w:r>
      <w:r w:rsidRPr="00BB4027">
        <w:rPr>
          <w:rFonts w:ascii="Arial" w:hAnsi="Arial" w:cs="Arial"/>
          <w:sz w:val="18"/>
          <w:szCs w:val="18"/>
        </w:rPr>
        <w:t>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   </w:t>
      </w:r>
      <w:r w:rsidR="00403B54" w:rsidRPr="00BB4027">
        <w:rPr>
          <w:rFonts w:ascii="Arial" w:hAnsi="Arial" w:cs="Arial"/>
          <w:sz w:val="18"/>
          <w:szCs w:val="18"/>
        </w:rPr>
        <w:t xml:space="preserve">(  </w:t>
      </w:r>
      <w:r w:rsidR="00F91A52" w:rsidRPr="00BB4027">
        <w:rPr>
          <w:rFonts w:ascii="Arial" w:hAnsi="Arial" w:cs="Arial"/>
          <w:sz w:val="18"/>
          <w:szCs w:val="18"/>
        </w:rPr>
        <w:t>3.1</w:t>
      </w:r>
      <w:r w:rsidR="00403B54" w:rsidRPr="00BB4027">
        <w:rPr>
          <w:rFonts w:ascii="Arial" w:hAnsi="Arial" w:cs="Arial"/>
          <w:sz w:val="18"/>
          <w:szCs w:val="18"/>
        </w:rPr>
        <w:t xml:space="preserve">00 szt.x 24 m-ce = </w:t>
      </w:r>
      <w:r w:rsidR="00F91A52" w:rsidRPr="00BB4027">
        <w:rPr>
          <w:rFonts w:ascii="Arial" w:hAnsi="Arial" w:cs="Arial"/>
          <w:sz w:val="18"/>
          <w:szCs w:val="18"/>
        </w:rPr>
        <w:t>74.4</w:t>
      </w:r>
      <w:r w:rsidRPr="00BB4027">
        <w:rPr>
          <w:rFonts w:ascii="Arial" w:hAnsi="Arial" w:cs="Arial"/>
          <w:sz w:val="18"/>
          <w:szCs w:val="18"/>
        </w:rPr>
        <w:t>00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="00403B54" w:rsidRPr="00BB4027">
        <w:rPr>
          <w:rFonts w:ascii="Arial" w:hAnsi="Arial" w:cs="Arial"/>
          <w:sz w:val="18"/>
          <w:szCs w:val="18"/>
        </w:rPr>
        <w:t xml:space="preserve">( </w:t>
      </w:r>
      <w:r w:rsidR="00BB4027" w:rsidRPr="00BB4027">
        <w:rPr>
          <w:rFonts w:ascii="Arial" w:hAnsi="Arial" w:cs="Arial"/>
          <w:sz w:val="18"/>
          <w:szCs w:val="18"/>
        </w:rPr>
        <w:t>9300</w:t>
      </w:r>
      <w:r w:rsidR="00403B54" w:rsidRPr="00BB4027">
        <w:rPr>
          <w:rFonts w:ascii="Arial" w:hAnsi="Arial" w:cs="Arial"/>
          <w:sz w:val="18"/>
          <w:szCs w:val="18"/>
        </w:rPr>
        <w:t xml:space="preserve"> szt. x 24 m-ce = </w:t>
      </w:r>
      <w:r w:rsidR="00BB4027" w:rsidRPr="00BB4027">
        <w:rPr>
          <w:rFonts w:ascii="Arial" w:hAnsi="Arial" w:cs="Arial"/>
          <w:sz w:val="18"/>
          <w:szCs w:val="18"/>
        </w:rPr>
        <w:t>223</w:t>
      </w:r>
      <w:r w:rsidR="00F91A52" w:rsidRPr="00BB4027">
        <w:rPr>
          <w:rFonts w:ascii="Arial" w:hAnsi="Arial" w:cs="Arial"/>
          <w:sz w:val="18"/>
          <w:szCs w:val="18"/>
        </w:rPr>
        <w:t>.</w:t>
      </w:r>
      <w:r w:rsidR="00BB4027" w:rsidRPr="00BB4027">
        <w:rPr>
          <w:rFonts w:ascii="Arial" w:hAnsi="Arial" w:cs="Arial"/>
          <w:sz w:val="18"/>
          <w:szCs w:val="18"/>
        </w:rPr>
        <w:t>2</w:t>
      </w:r>
      <w:r w:rsidRPr="00BB4027">
        <w:rPr>
          <w:rFonts w:ascii="Arial" w:hAnsi="Arial" w:cs="Arial"/>
          <w:sz w:val="18"/>
          <w:szCs w:val="18"/>
        </w:rPr>
        <w:t>00 szt. 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="003E140F" w:rsidRPr="00BB4027">
        <w:rPr>
          <w:rFonts w:ascii="Arial" w:hAnsi="Arial" w:cs="Arial"/>
          <w:sz w:val="18"/>
          <w:szCs w:val="18"/>
        </w:rPr>
        <w:t xml:space="preserve">( </w:t>
      </w:r>
      <w:r w:rsidR="00F91A52" w:rsidRPr="00BB4027">
        <w:rPr>
          <w:rFonts w:ascii="Arial" w:hAnsi="Arial" w:cs="Arial"/>
          <w:sz w:val="18"/>
          <w:szCs w:val="18"/>
        </w:rPr>
        <w:t>5</w:t>
      </w:r>
      <w:r w:rsidR="00403B54" w:rsidRPr="00BB4027">
        <w:rPr>
          <w:rFonts w:ascii="Arial" w:hAnsi="Arial" w:cs="Arial"/>
          <w:sz w:val="18"/>
          <w:szCs w:val="18"/>
        </w:rPr>
        <w:t>00</w:t>
      </w:r>
      <w:r w:rsidRPr="00BB4027">
        <w:rPr>
          <w:rFonts w:ascii="Arial" w:hAnsi="Arial" w:cs="Arial"/>
          <w:sz w:val="18"/>
          <w:szCs w:val="18"/>
        </w:rPr>
        <w:t xml:space="preserve"> szt.x </w:t>
      </w:r>
      <w:r w:rsidR="00403B54" w:rsidRPr="00BB4027">
        <w:rPr>
          <w:rFonts w:ascii="Arial" w:hAnsi="Arial" w:cs="Arial"/>
          <w:sz w:val="18"/>
          <w:szCs w:val="18"/>
        </w:rPr>
        <w:t>2</w:t>
      </w:r>
      <w:r w:rsidR="003E140F" w:rsidRPr="00BB4027">
        <w:rPr>
          <w:rFonts w:ascii="Arial" w:hAnsi="Arial" w:cs="Arial"/>
          <w:sz w:val="18"/>
          <w:szCs w:val="18"/>
        </w:rPr>
        <w:t xml:space="preserve">4 m-ce = </w:t>
      </w:r>
      <w:r w:rsidR="00F91A52" w:rsidRPr="00BB4027">
        <w:rPr>
          <w:rFonts w:ascii="Arial" w:hAnsi="Arial" w:cs="Arial"/>
          <w:sz w:val="18"/>
          <w:szCs w:val="18"/>
        </w:rPr>
        <w:t>12</w:t>
      </w:r>
      <w:r w:rsidR="003E140F" w:rsidRPr="00BB4027">
        <w:rPr>
          <w:rFonts w:ascii="Arial" w:hAnsi="Arial" w:cs="Arial"/>
          <w:sz w:val="18"/>
          <w:szCs w:val="18"/>
        </w:rPr>
        <w:t>.</w:t>
      </w:r>
      <w:r w:rsidR="00F91A52" w:rsidRPr="00BB4027">
        <w:rPr>
          <w:rFonts w:ascii="Arial" w:hAnsi="Arial" w:cs="Arial"/>
          <w:sz w:val="18"/>
          <w:szCs w:val="18"/>
        </w:rPr>
        <w:t>0</w:t>
      </w:r>
      <w:r w:rsidRPr="00BB4027">
        <w:rPr>
          <w:rFonts w:ascii="Arial" w:hAnsi="Arial" w:cs="Arial"/>
          <w:sz w:val="18"/>
          <w:szCs w:val="18"/>
        </w:rPr>
        <w:t>00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c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) pojemniki na odpady zbierane selektywnie dla nieruchomości w zabudowie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: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papier ( 2</w:t>
      </w:r>
      <w:r w:rsidR="00F91A52" w:rsidRPr="00BB4027">
        <w:rPr>
          <w:rFonts w:ascii="Arial" w:eastAsia="ArialMT" w:hAnsi="Arial" w:cs="Arial"/>
          <w:bCs/>
          <w:sz w:val="18"/>
          <w:szCs w:val="18"/>
        </w:rPr>
        <w:t>0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szkło ( 2</w:t>
      </w:r>
      <w:r w:rsidR="00F91A52" w:rsidRPr="00BB4027">
        <w:rPr>
          <w:rFonts w:ascii="Arial" w:eastAsia="ArialMT" w:hAnsi="Arial" w:cs="Arial"/>
          <w:bCs/>
          <w:sz w:val="18"/>
          <w:szCs w:val="18"/>
        </w:rPr>
        <w:t>0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tworzywa sztuczne i metal ( 2</w:t>
      </w:r>
      <w:r w:rsidR="00F91A52" w:rsidRPr="00BB4027">
        <w:rPr>
          <w:rFonts w:ascii="Arial" w:eastAsia="ArialMT" w:hAnsi="Arial" w:cs="Arial"/>
          <w:bCs/>
          <w:sz w:val="18"/>
          <w:szCs w:val="18"/>
        </w:rPr>
        <w:t>0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bioodpady ( 2</w:t>
      </w:r>
      <w:r w:rsidR="00F91A52" w:rsidRPr="00BB4027">
        <w:rPr>
          <w:rFonts w:ascii="Arial" w:eastAsia="ArialMT" w:hAnsi="Arial" w:cs="Arial"/>
          <w:bCs/>
          <w:sz w:val="18"/>
          <w:szCs w:val="18"/>
        </w:rPr>
        <w:t>0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szt.).</w:t>
      </w: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Gmina Konopiska: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</w:t>
      </w:r>
      <w:r w:rsidRPr="00BB4027">
        <w:rPr>
          <w:rFonts w:ascii="Arial" w:hAnsi="Arial" w:cs="Arial"/>
          <w:sz w:val="18"/>
          <w:szCs w:val="18"/>
        </w:rPr>
        <w:t>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120 l  ( 669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240 l  ( 1.428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360 l  ( 593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1100  ( 18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Pr="00BB4027">
        <w:rPr>
          <w:rFonts w:ascii="Arial" w:hAnsi="Arial" w:cs="Arial"/>
          <w:sz w:val="18"/>
          <w:szCs w:val="18"/>
        </w:rPr>
        <w:t>( 2.690 szt x 24 m-ce = 64.560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</w:t>
      </w:r>
      <w:r w:rsidRPr="00BB4027">
        <w:rPr>
          <w:rFonts w:ascii="Arial" w:hAnsi="Arial" w:cs="Arial"/>
          <w:sz w:val="18"/>
          <w:szCs w:val="18"/>
        </w:rPr>
        <w:t>(  2.690 szt x 24 m-ce = 64.560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BB4027">
        <w:rPr>
          <w:rFonts w:ascii="Arial" w:hAnsi="Arial" w:cs="Arial"/>
          <w:sz w:val="18"/>
          <w:szCs w:val="18"/>
        </w:rPr>
        <w:t xml:space="preserve">( </w:t>
      </w:r>
      <w:r w:rsidR="00BB4027" w:rsidRPr="00BB4027">
        <w:rPr>
          <w:rFonts w:ascii="Arial" w:hAnsi="Arial" w:cs="Arial"/>
          <w:sz w:val="18"/>
          <w:szCs w:val="18"/>
        </w:rPr>
        <w:t>5.380</w:t>
      </w:r>
      <w:r w:rsidRPr="00BB4027">
        <w:rPr>
          <w:rFonts w:ascii="Arial" w:hAnsi="Arial" w:cs="Arial"/>
          <w:sz w:val="18"/>
          <w:szCs w:val="18"/>
        </w:rPr>
        <w:t xml:space="preserve"> szt x 24 m-ce = </w:t>
      </w:r>
      <w:r w:rsidR="00BB4027" w:rsidRPr="00BB4027">
        <w:rPr>
          <w:rFonts w:ascii="Arial" w:hAnsi="Arial" w:cs="Arial"/>
          <w:sz w:val="18"/>
          <w:szCs w:val="18"/>
        </w:rPr>
        <w:t>129</w:t>
      </w:r>
      <w:r w:rsidRPr="00BB4027">
        <w:rPr>
          <w:rFonts w:ascii="Arial" w:hAnsi="Arial" w:cs="Arial"/>
          <w:sz w:val="18"/>
          <w:szCs w:val="18"/>
        </w:rPr>
        <w:t>.</w:t>
      </w:r>
      <w:r w:rsidR="00BB4027" w:rsidRPr="00BB4027">
        <w:rPr>
          <w:rFonts w:ascii="Arial" w:hAnsi="Arial" w:cs="Arial"/>
          <w:sz w:val="18"/>
          <w:szCs w:val="18"/>
        </w:rPr>
        <w:t>12</w:t>
      </w:r>
      <w:r w:rsidRPr="00BB4027">
        <w:rPr>
          <w:rFonts w:ascii="Arial" w:hAnsi="Arial" w:cs="Arial"/>
          <w:sz w:val="18"/>
          <w:szCs w:val="18"/>
        </w:rPr>
        <w:t>0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Pr="00BB4027">
        <w:rPr>
          <w:rFonts w:ascii="Arial" w:hAnsi="Arial" w:cs="Arial"/>
          <w:sz w:val="18"/>
          <w:szCs w:val="18"/>
        </w:rPr>
        <w:t>( 1.345 szt. x 24 m-ce = 32.280 szt. ).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  <w:u w:val="single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c) 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pojemniki na odpady zbierane selektywnie dla nieruchomości w zabudowie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 :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papier ( 9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szkło   ( 9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tworzywa sztuczne i metal ( 9 szt.),</w:t>
      </w:r>
    </w:p>
    <w:p w:rsidR="00EC7FBD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bioodpady ( 9 szt.).</w:t>
      </w:r>
    </w:p>
    <w:p w:rsidR="00EC7FBD" w:rsidRDefault="00EC7FBD">
      <w:pPr>
        <w:pStyle w:val="Bezodstpw"/>
        <w:rPr>
          <w:rFonts w:ascii="Arial" w:hAnsi="Arial" w:cs="Arial"/>
          <w:b/>
          <w:sz w:val="18"/>
          <w:szCs w:val="18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Miasto Kalety: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  <w:u w:val="single"/>
        </w:rPr>
      </w:pPr>
      <w:r w:rsidRPr="00BB4027">
        <w:rPr>
          <w:rFonts w:ascii="Arial" w:hAnsi="Arial" w:cs="Arial"/>
          <w:sz w:val="18"/>
          <w:szCs w:val="18"/>
        </w:rPr>
        <w:t xml:space="preserve">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120 l  ( </w:t>
      </w:r>
      <w:r w:rsidR="009727D9" w:rsidRPr="00BB4027">
        <w:rPr>
          <w:rFonts w:ascii="Arial" w:hAnsi="Arial" w:cs="Arial"/>
          <w:sz w:val="18"/>
          <w:szCs w:val="18"/>
        </w:rPr>
        <w:t>810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240 l  ( </w:t>
      </w:r>
      <w:r w:rsidR="009727D9" w:rsidRPr="00BB4027">
        <w:rPr>
          <w:rFonts w:ascii="Arial" w:hAnsi="Arial" w:cs="Arial"/>
          <w:sz w:val="18"/>
          <w:szCs w:val="18"/>
        </w:rPr>
        <w:t>1010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360 l  ( </w:t>
      </w:r>
      <w:r w:rsidR="009727D9" w:rsidRPr="00BB4027">
        <w:rPr>
          <w:rFonts w:ascii="Arial" w:hAnsi="Arial" w:cs="Arial"/>
          <w:sz w:val="18"/>
          <w:szCs w:val="18"/>
        </w:rPr>
        <w:t>160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1100  ( </w:t>
      </w:r>
      <w:r w:rsidR="009727D9" w:rsidRPr="00BB4027">
        <w:rPr>
          <w:rFonts w:ascii="Arial" w:hAnsi="Arial" w:cs="Arial"/>
          <w:sz w:val="18"/>
          <w:szCs w:val="18"/>
        </w:rPr>
        <w:t>75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Pr="00BB4027">
        <w:rPr>
          <w:rFonts w:ascii="Arial" w:hAnsi="Arial" w:cs="Arial"/>
          <w:sz w:val="18"/>
          <w:szCs w:val="18"/>
        </w:rPr>
        <w:t xml:space="preserve">( </w:t>
      </w:r>
      <w:r w:rsidR="009727D9" w:rsidRPr="00BB4027">
        <w:rPr>
          <w:rFonts w:ascii="Arial" w:hAnsi="Arial" w:cs="Arial"/>
          <w:sz w:val="18"/>
          <w:szCs w:val="18"/>
        </w:rPr>
        <w:t>2</w:t>
      </w:r>
      <w:r w:rsidRPr="00BB4027">
        <w:rPr>
          <w:rFonts w:ascii="Arial" w:hAnsi="Arial" w:cs="Arial"/>
          <w:sz w:val="18"/>
          <w:szCs w:val="18"/>
        </w:rPr>
        <w:t>.</w:t>
      </w:r>
      <w:r w:rsidR="009727D9" w:rsidRPr="00BB4027">
        <w:rPr>
          <w:rFonts w:ascii="Arial" w:hAnsi="Arial" w:cs="Arial"/>
          <w:sz w:val="18"/>
          <w:szCs w:val="18"/>
        </w:rPr>
        <w:t>000</w:t>
      </w:r>
      <w:r w:rsidRPr="00BB4027">
        <w:rPr>
          <w:rFonts w:ascii="Arial" w:hAnsi="Arial" w:cs="Arial"/>
          <w:sz w:val="18"/>
          <w:szCs w:val="18"/>
        </w:rPr>
        <w:t xml:space="preserve"> szt. x 24 m-ce = </w:t>
      </w:r>
      <w:r w:rsidR="009727D9" w:rsidRPr="00BB4027">
        <w:rPr>
          <w:rFonts w:ascii="Arial" w:hAnsi="Arial" w:cs="Arial"/>
          <w:sz w:val="18"/>
          <w:szCs w:val="18"/>
        </w:rPr>
        <w:t>4</w:t>
      </w:r>
      <w:r w:rsidRPr="00BB4027">
        <w:rPr>
          <w:rFonts w:ascii="Arial" w:hAnsi="Arial" w:cs="Arial"/>
          <w:sz w:val="18"/>
          <w:szCs w:val="18"/>
        </w:rPr>
        <w:t>8.</w:t>
      </w:r>
      <w:r w:rsidR="009727D9" w:rsidRPr="00BB4027">
        <w:rPr>
          <w:rFonts w:ascii="Arial" w:hAnsi="Arial" w:cs="Arial"/>
          <w:sz w:val="18"/>
          <w:szCs w:val="18"/>
        </w:rPr>
        <w:t>000</w:t>
      </w:r>
      <w:r w:rsidRPr="00BB4027">
        <w:rPr>
          <w:rFonts w:ascii="Arial" w:hAnsi="Arial" w:cs="Arial"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   </w:t>
      </w:r>
      <w:r w:rsidRPr="00BB4027">
        <w:rPr>
          <w:rFonts w:ascii="Arial" w:hAnsi="Arial" w:cs="Arial"/>
          <w:sz w:val="18"/>
          <w:szCs w:val="18"/>
        </w:rPr>
        <w:t xml:space="preserve">(  </w:t>
      </w:r>
      <w:r w:rsidR="009727D9" w:rsidRPr="00BB4027">
        <w:rPr>
          <w:rFonts w:ascii="Arial" w:hAnsi="Arial" w:cs="Arial"/>
          <w:sz w:val="18"/>
          <w:szCs w:val="18"/>
        </w:rPr>
        <w:t>2</w:t>
      </w:r>
      <w:r w:rsidRPr="00BB4027">
        <w:rPr>
          <w:rFonts w:ascii="Arial" w:hAnsi="Arial" w:cs="Arial"/>
          <w:sz w:val="18"/>
          <w:szCs w:val="18"/>
        </w:rPr>
        <w:t>.</w:t>
      </w:r>
      <w:r w:rsidR="009727D9" w:rsidRPr="00BB4027">
        <w:rPr>
          <w:rFonts w:ascii="Arial" w:hAnsi="Arial" w:cs="Arial"/>
          <w:sz w:val="18"/>
          <w:szCs w:val="18"/>
        </w:rPr>
        <w:t>000</w:t>
      </w:r>
      <w:r w:rsidRPr="00BB4027">
        <w:rPr>
          <w:rFonts w:ascii="Arial" w:hAnsi="Arial" w:cs="Arial"/>
          <w:sz w:val="18"/>
          <w:szCs w:val="18"/>
        </w:rPr>
        <w:t xml:space="preserve"> szt. x 24 m-ce = </w:t>
      </w:r>
      <w:r w:rsidR="009727D9" w:rsidRPr="00BB4027">
        <w:rPr>
          <w:rFonts w:ascii="Arial" w:hAnsi="Arial" w:cs="Arial"/>
          <w:sz w:val="18"/>
          <w:szCs w:val="18"/>
        </w:rPr>
        <w:t>4</w:t>
      </w:r>
      <w:r w:rsidRPr="00BB4027">
        <w:rPr>
          <w:rFonts w:ascii="Arial" w:hAnsi="Arial" w:cs="Arial"/>
          <w:sz w:val="18"/>
          <w:szCs w:val="18"/>
        </w:rPr>
        <w:t>8.</w:t>
      </w:r>
      <w:r w:rsidR="009727D9" w:rsidRPr="00BB4027">
        <w:rPr>
          <w:rFonts w:ascii="Arial" w:hAnsi="Arial" w:cs="Arial"/>
          <w:sz w:val="18"/>
          <w:szCs w:val="18"/>
        </w:rPr>
        <w:t>000</w:t>
      </w:r>
      <w:r w:rsidRPr="00BB4027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BB4027">
        <w:rPr>
          <w:rFonts w:ascii="Arial" w:hAnsi="Arial" w:cs="Arial"/>
          <w:sz w:val="18"/>
          <w:szCs w:val="18"/>
        </w:rPr>
        <w:t xml:space="preserve">( </w:t>
      </w:r>
      <w:r w:rsidR="00BB4027" w:rsidRPr="0018654A">
        <w:rPr>
          <w:rFonts w:ascii="Arial" w:hAnsi="Arial" w:cs="Arial"/>
          <w:sz w:val="18"/>
          <w:szCs w:val="18"/>
        </w:rPr>
        <w:t>6.6</w:t>
      </w:r>
      <w:r w:rsidR="009727D9" w:rsidRPr="0018654A">
        <w:rPr>
          <w:rFonts w:ascii="Arial" w:hAnsi="Arial" w:cs="Arial"/>
          <w:sz w:val="18"/>
          <w:szCs w:val="18"/>
        </w:rPr>
        <w:t>00</w:t>
      </w:r>
      <w:r w:rsidRPr="0018654A">
        <w:rPr>
          <w:rFonts w:ascii="Arial" w:hAnsi="Arial" w:cs="Arial"/>
          <w:sz w:val="18"/>
          <w:szCs w:val="18"/>
        </w:rPr>
        <w:t xml:space="preserve"> szt. x 24 m-ce = </w:t>
      </w:r>
      <w:r w:rsidR="00BB4027" w:rsidRPr="0018654A">
        <w:rPr>
          <w:rFonts w:ascii="Arial" w:hAnsi="Arial" w:cs="Arial"/>
          <w:sz w:val="18"/>
          <w:szCs w:val="18"/>
        </w:rPr>
        <w:t>158</w:t>
      </w:r>
      <w:r w:rsidRPr="0018654A">
        <w:rPr>
          <w:rFonts w:ascii="Arial" w:hAnsi="Arial" w:cs="Arial"/>
          <w:sz w:val="18"/>
          <w:szCs w:val="18"/>
        </w:rPr>
        <w:t>.</w:t>
      </w:r>
      <w:r w:rsidR="00BB4027" w:rsidRPr="0018654A">
        <w:rPr>
          <w:rFonts w:ascii="Arial" w:hAnsi="Arial" w:cs="Arial"/>
          <w:sz w:val="18"/>
          <w:szCs w:val="18"/>
        </w:rPr>
        <w:t>4</w:t>
      </w:r>
      <w:r w:rsidR="009727D9" w:rsidRPr="0018654A">
        <w:rPr>
          <w:rFonts w:ascii="Arial" w:hAnsi="Arial" w:cs="Arial"/>
          <w:sz w:val="18"/>
          <w:szCs w:val="18"/>
        </w:rPr>
        <w:t>00</w:t>
      </w:r>
      <w:r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hAnsi="Arial" w:cs="Arial"/>
          <w:color w:val="FF0000"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Pr="00BB4027">
        <w:rPr>
          <w:rFonts w:ascii="Arial" w:hAnsi="Arial" w:cs="Arial"/>
          <w:sz w:val="18"/>
          <w:szCs w:val="18"/>
        </w:rPr>
        <w:t xml:space="preserve">(  </w:t>
      </w:r>
      <w:r w:rsidR="00403B54" w:rsidRPr="00BB4027">
        <w:rPr>
          <w:rFonts w:ascii="Arial" w:hAnsi="Arial" w:cs="Arial"/>
          <w:sz w:val="18"/>
          <w:szCs w:val="18"/>
        </w:rPr>
        <w:t>1</w:t>
      </w:r>
      <w:r w:rsidR="009727D9" w:rsidRPr="00BB4027">
        <w:rPr>
          <w:rFonts w:ascii="Arial" w:hAnsi="Arial" w:cs="Arial"/>
          <w:sz w:val="18"/>
          <w:szCs w:val="18"/>
        </w:rPr>
        <w:t>.8</w:t>
      </w:r>
      <w:r w:rsidR="00403B54" w:rsidRPr="00BB4027">
        <w:rPr>
          <w:rFonts w:ascii="Arial" w:hAnsi="Arial" w:cs="Arial"/>
          <w:sz w:val="18"/>
          <w:szCs w:val="18"/>
        </w:rPr>
        <w:t xml:space="preserve">00 </w:t>
      </w:r>
      <w:r w:rsidRPr="00BB4027">
        <w:rPr>
          <w:rFonts w:ascii="Arial" w:hAnsi="Arial" w:cs="Arial"/>
          <w:sz w:val="18"/>
          <w:szCs w:val="18"/>
        </w:rPr>
        <w:t>szt. x 24 m</w:t>
      </w:r>
      <w:r w:rsidR="00403B54" w:rsidRPr="00BB4027">
        <w:rPr>
          <w:rFonts w:ascii="Arial" w:hAnsi="Arial" w:cs="Arial"/>
          <w:sz w:val="18"/>
          <w:szCs w:val="18"/>
        </w:rPr>
        <w:t xml:space="preserve">-ce = </w:t>
      </w:r>
      <w:r w:rsidR="009727D9" w:rsidRPr="00BB4027">
        <w:rPr>
          <w:rFonts w:ascii="Arial" w:hAnsi="Arial" w:cs="Arial"/>
          <w:sz w:val="18"/>
          <w:szCs w:val="18"/>
        </w:rPr>
        <w:t>43.2</w:t>
      </w:r>
      <w:r w:rsidR="00403B54" w:rsidRPr="00BB4027">
        <w:rPr>
          <w:rFonts w:ascii="Arial" w:hAnsi="Arial" w:cs="Arial"/>
          <w:sz w:val="18"/>
          <w:szCs w:val="18"/>
        </w:rPr>
        <w:t>00</w:t>
      </w:r>
      <w:r w:rsidRPr="00BB4027">
        <w:rPr>
          <w:rFonts w:ascii="Arial" w:hAnsi="Arial" w:cs="Arial"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  <w:u w:val="single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c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) pojemniki na odpady zbierane selektywnie dla nieruchomości w zabudowie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 :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papier ( 0 szt. – </w:t>
      </w:r>
      <w:r w:rsidR="009727D9" w:rsidRPr="00BB4027">
        <w:rPr>
          <w:rFonts w:ascii="Arial" w:eastAsia="ArialMT" w:hAnsi="Arial" w:cs="Arial"/>
          <w:bCs/>
          <w:sz w:val="18"/>
          <w:szCs w:val="18"/>
        </w:rPr>
        <w:t>Miasto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posiada własne</w:t>
      </w:r>
      <w:r w:rsidR="009727D9" w:rsidRPr="00BB4027">
        <w:rPr>
          <w:rFonts w:ascii="Arial" w:eastAsia="ArialMT" w:hAnsi="Arial" w:cs="Arial"/>
          <w:bCs/>
          <w:sz w:val="18"/>
          <w:szCs w:val="18"/>
        </w:rPr>
        <w:t xml:space="preserve"> </w:t>
      </w:r>
      <w:r w:rsidRPr="00BB4027">
        <w:rPr>
          <w:rFonts w:ascii="Arial" w:eastAsia="ArialMT" w:hAnsi="Arial" w:cs="Arial"/>
          <w:bCs/>
          <w:sz w:val="18"/>
          <w:szCs w:val="18"/>
        </w:rPr>
        <w:t>),</w:t>
      </w:r>
    </w:p>
    <w:p w:rsidR="00CB2113" w:rsidRPr="00BB4027" w:rsidRDefault="009727D9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szkło ( 0 szt. </w:t>
      </w:r>
      <w:r w:rsidR="00CB2113" w:rsidRPr="00BB4027">
        <w:rPr>
          <w:rFonts w:ascii="Arial" w:eastAsia="ArialMT" w:hAnsi="Arial" w:cs="Arial"/>
          <w:bCs/>
          <w:sz w:val="18"/>
          <w:szCs w:val="18"/>
        </w:rPr>
        <w:t xml:space="preserve">– </w:t>
      </w:r>
      <w:r w:rsidRPr="00BB4027">
        <w:rPr>
          <w:rFonts w:ascii="Arial" w:eastAsia="ArialMT" w:hAnsi="Arial" w:cs="Arial"/>
          <w:bCs/>
          <w:sz w:val="18"/>
          <w:szCs w:val="18"/>
        </w:rPr>
        <w:t>Miasto</w:t>
      </w:r>
      <w:r w:rsidR="00CB2113" w:rsidRPr="00BB4027">
        <w:rPr>
          <w:rFonts w:ascii="Arial" w:eastAsia="ArialMT" w:hAnsi="Arial" w:cs="Arial"/>
          <w:bCs/>
          <w:sz w:val="18"/>
          <w:szCs w:val="18"/>
        </w:rPr>
        <w:t xml:space="preserve"> posiada  własne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</w:t>
      </w:r>
      <w:r w:rsidR="00CB2113" w:rsidRPr="00BB4027">
        <w:rPr>
          <w:rFonts w:ascii="Arial" w:eastAsia="ArialMT" w:hAnsi="Arial" w:cs="Arial"/>
          <w:bCs/>
          <w:sz w:val="18"/>
          <w:szCs w:val="18"/>
        </w:rPr>
        <w:t>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tworzywa sztuczne i metal ( 0 szt. – </w:t>
      </w:r>
      <w:r w:rsidR="009727D9" w:rsidRPr="00BB4027">
        <w:rPr>
          <w:rFonts w:ascii="Arial" w:eastAsia="ArialMT" w:hAnsi="Arial" w:cs="Arial"/>
          <w:bCs/>
          <w:sz w:val="18"/>
          <w:szCs w:val="18"/>
        </w:rPr>
        <w:t>Miasto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posiada własne),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- bioodpady ( 4</w:t>
      </w:r>
      <w:r w:rsidR="009727D9" w:rsidRPr="00BB4027">
        <w:rPr>
          <w:rFonts w:ascii="Arial" w:eastAsia="ArialMT" w:hAnsi="Arial" w:cs="Arial"/>
          <w:bCs/>
          <w:sz w:val="18"/>
          <w:szCs w:val="18"/>
        </w:rPr>
        <w:t>3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szt.).</w:t>
      </w:r>
    </w:p>
    <w:p w:rsidR="00CB2113" w:rsidRDefault="00CB2113">
      <w:pPr>
        <w:pStyle w:val="Bezodstpw"/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Gmina Pawonków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</w:t>
      </w:r>
      <w:r w:rsidRPr="00BB4027">
        <w:rPr>
          <w:rFonts w:ascii="Arial" w:hAnsi="Arial" w:cs="Arial"/>
          <w:sz w:val="18"/>
          <w:szCs w:val="18"/>
        </w:rPr>
        <w:t>:</w:t>
      </w:r>
    </w:p>
    <w:p w:rsidR="00CB2113" w:rsidRPr="0018654A" w:rsidRDefault="00B45CCE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120 </w:t>
      </w:r>
      <w:r w:rsidRPr="0018654A">
        <w:rPr>
          <w:rFonts w:ascii="Arial" w:hAnsi="Arial" w:cs="Arial"/>
          <w:sz w:val="18"/>
          <w:szCs w:val="18"/>
        </w:rPr>
        <w:t xml:space="preserve">l  ( </w:t>
      </w:r>
      <w:r w:rsidR="000722BB" w:rsidRPr="0018654A">
        <w:rPr>
          <w:rFonts w:ascii="Arial" w:hAnsi="Arial" w:cs="Arial"/>
          <w:sz w:val="18"/>
          <w:szCs w:val="18"/>
        </w:rPr>
        <w:t>55</w:t>
      </w:r>
      <w:r w:rsidR="00690C2C" w:rsidRPr="0018654A">
        <w:rPr>
          <w:rFonts w:ascii="Arial" w:hAnsi="Arial" w:cs="Arial"/>
          <w:sz w:val="18"/>
          <w:szCs w:val="18"/>
        </w:rPr>
        <w:t>5</w:t>
      </w:r>
      <w:r w:rsidR="00CB2113" w:rsidRPr="0018654A">
        <w:rPr>
          <w:rFonts w:ascii="Arial" w:hAnsi="Arial" w:cs="Arial"/>
          <w:sz w:val="18"/>
          <w:szCs w:val="18"/>
        </w:rPr>
        <w:t xml:space="preserve">  szt.),</w:t>
      </w:r>
    </w:p>
    <w:p w:rsidR="00CB2113" w:rsidRPr="0018654A" w:rsidRDefault="00B45CCE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hAnsi="Arial" w:cs="Arial"/>
          <w:sz w:val="18"/>
          <w:szCs w:val="18"/>
        </w:rPr>
        <w:t xml:space="preserve">- pojemnik 240 l  ( </w:t>
      </w:r>
      <w:r w:rsidR="000722BB" w:rsidRPr="0018654A">
        <w:rPr>
          <w:rFonts w:ascii="Arial" w:hAnsi="Arial" w:cs="Arial"/>
          <w:sz w:val="18"/>
          <w:szCs w:val="18"/>
        </w:rPr>
        <w:t>7</w:t>
      </w:r>
      <w:r w:rsidR="00690C2C" w:rsidRPr="0018654A">
        <w:rPr>
          <w:rFonts w:ascii="Arial" w:hAnsi="Arial" w:cs="Arial"/>
          <w:sz w:val="18"/>
          <w:szCs w:val="18"/>
        </w:rPr>
        <w:t>30</w:t>
      </w:r>
      <w:r w:rsidR="00CB2113"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B45CCE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hAnsi="Arial" w:cs="Arial"/>
          <w:sz w:val="18"/>
          <w:szCs w:val="18"/>
        </w:rPr>
        <w:t xml:space="preserve">- pojemnik 360 l  ( </w:t>
      </w:r>
      <w:r w:rsidR="000722BB" w:rsidRPr="0018654A">
        <w:rPr>
          <w:rFonts w:ascii="Arial" w:hAnsi="Arial" w:cs="Arial"/>
          <w:sz w:val="18"/>
          <w:szCs w:val="18"/>
        </w:rPr>
        <w:t>2</w:t>
      </w:r>
      <w:r w:rsidR="00690C2C" w:rsidRPr="0018654A">
        <w:rPr>
          <w:rFonts w:ascii="Arial" w:hAnsi="Arial" w:cs="Arial"/>
          <w:sz w:val="18"/>
          <w:szCs w:val="18"/>
        </w:rPr>
        <w:t>20</w:t>
      </w:r>
      <w:r w:rsidR="00CB2113"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hAnsi="Arial" w:cs="Arial"/>
          <w:sz w:val="18"/>
          <w:szCs w:val="18"/>
        </w:rPr>
        <w:t>- pojemnik 1100  (</w:t>
      </w:r>
      <w:r w:rsidR="00B45CCE" w:rsidRPr="0018654A">
        <w:rPr>
          <w:rFonts w:ascii="Arial" w:hAnsi="Arial" w:cs="Arial"/>
          <w:sz w:val="18"/>
          <w:szCs w:val="18"/>
        </w:rPr>
        <w:t xml:space="preserve"> 1</w:t>
      </w:r>
      <w:r w:rsidR="000722BB" w:rsidRPr="0018654A">
        <w:rPr>
          <w:rFonts w:ascii="Arial" w:hAnsi="Arial" w:cs="Arial"/>
          <w:sz w:val="18"/>
          <w:szCs w:val="18"/>
        </w:rPr>
        <w:t>0</w:t>
      </w:r>
      <w:r w:rsidRPr="0018654A">
        <w:rPr>
          <w:rFonts w:ascii="Arial" w:hAnsi="Arial" w:cs="Arial"/>
          <w:sz w:val="18"/>
          <w:szCs w:val="18"/>
        </w:rPr>
        <w:t xml:space="preserve">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hAnsi="Arial" w:cs="Arial"/>
          <w:sz w:val="18"/>
          <w:szCs w:val="18"/>
        </w:rPr>
        <w:t xml:space="preserve">b) </w:t>
      </w:r>
      <w:r w:rsidRPr="0018654A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18654A">
        <w:rPr>
          <w:rFonts w:ascii="Arial" w:hAnsi="Arial" w:cs="Arial"/>
          <w:sz w:val="18"/>
          <w:szCs w:val="18"/>
        </w:rPr>
        <w:t xml:space="preserve"> - 120 l   : 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Pr="0018654A">
        <w:rPr>
          <w:rFonts w:ascii="Arial" w:hAnsi="Arial" w:cs="Arial"/>
          <w:sz w:val="18"/>
          <w:szCs w:val="18"/>
        </w:rPr>
        <w:t>(1.</w:t>
      </w:r>
      <w:r w:rsidR="00690C2C" w:rsidRPr="0018654A">
        <w:rPr>
          <w:rFonts w:ascii="Arial" w:hAnsi="Arial" w:cs="Arial"/>
          <w:sz w:val="18"/>
          <w:szCs w:val="18"/>
        </w:rPr>
        <w:t>50</w:t>
      </w:r>
      <w:r w:rsidRPr="0018654A">
        <w:rPr>
          <w:rFonts w:ascii="Arial" w:hAnsi="Arial" w:cs="Arial"/>
          <w:sz w:val="18"/>
          <w:szCs w:val="18"/>
        </w:rPr>
        <w:t>0 szt. x 24 m-ce = 3</w:t>
      </w:r>
      <w:r w:rsidR="00690C2C" w:rsidRPr="0018654A">
        <w:rPr>
          <w:rFonts w:ascii="Arial" w:hAnsi="Arial" w:cs="Arial"/>
          <w:sz w:val="18"/>
          <w:szCs w:val="18"/>
        </w:rPr>
        <w:t>6.0</w:t>
      </w:r>
      <w:r w:rsidRPr="0018654A">
        <w:rPr>
          <w:rFonts w:ascii="Arial" w:hAnsi="Arial" w:cs="Arial"/>
          <w:sz w:val="18"/>
          <w:szCs w:val="18"/>
        </w:rPr>
        <w:t>00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   </w:t>
      </w:r>
      <w:r w:rsidRPr="0018654A">
        <w:rPr>
          <w:rFonts w:ascii="Arial" w:hAnsi="Arial" w:cs="Arial"/>
          <w:sz w:val="18"/>
          <w:szCs w:val="18"/>
        </w:rPr>
        <w:t xml:space="preserve">( </w:t>
      </w:r>
      <w:r w:rsidR="00690C2C" w:rsidRPr="0018654A">
        <w:rPr>
          <w:rFonts w:ascii="Arial" w:hAnsi="Arial" w:cs="Arial"/>
          <w:sz w:val="18"/>
          <w:szCs w:val="18"/>
        </w:rPr>
        <w:t>3.0</w:t>
      </w:r>
      <w:r w:rsidR="00A01894" w:rsidRPr="0018654A">
        <w:rPr>
          <w:rFonts w:ascii="Arial" w:hAnsi="Arial" w:cs="Arial"/>
          <w:sz w:val="18"/>
          <w:szCs w:val="18"/>
        </w:rPr>
        <w:t>0</w:t>
      </w:r>
      <w:r w:rsidRPr="0018654A">
        <w:rPr>
          <w:rFonts w:ascii="Arial" w:hAnsi="Arial" w:cs="Arial"/>
          <w:sz w:val="18"/>
          <w:szCs w:val="18"/>
        </w:rPr>
        <w:t xml:space="preserve">0 szt. x 24 m-ce = </w:t>
      </w:r>
      <w:r w:rsidR="00690C2C" w:rsidRPr="0018654A">
        <w:rPr>
          <w:rFonts w:ascii="Arial" w:hAnsi="Arial" w:cs="Arial"/>
          <w:sz w:val="18"/>
          <w:szCs w:val="18"/>
        </w:rPr>
        <w:t>72.0</w:t>
      </w:r>
      <w:r w:rsidRPr="0018654A">
        <w:rPr>
          <w:rFonts w:ascii="Arial" w:hAnsi="Arial" w:cs="Arial"/>
          <w:sz w:val="18"/>
          <w:szCs w:val="18"/>
        </w:rPr>
        <w:t>00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18654A">
        <w:rPr>
          <w:rFonts w:ascii="Arial" w:hAnsi="Arial" w:cs="Arial"/>
          <w:sz w:val="18"/>
          <w:szCs w:val="18"/>
        </w:rPr>
        <w:t xml:space="preserve">( </w:t>
      </w:r>
      <w:r w:rsidR="00BB4027" w:rsidRPr="0018654A">
        <w:rPr>
          <w:rFonts w:ascii="Arial" w:hAnsi="Arial" w:cs="Arial"/>
          <w:sz w:val="18"/>
          <w:szCs w:val="18"/>
        </w:rPr>
        <w:t>9.0</w:t>
      </w:r>
      <w:r w:rsidR="00690C2C" w:rsidRPr="0018654A">
        <w:rPr>
          <w:rFonts w:ascii="Arial" w:hAnsi="Arial" w:cs="Arial"/>
          <w:sz w:val="18"/>
          <w:szCs w:val="18"/>
        </w:rPr>
        <w:t>0</w:t>
      </w:r>
      <w:r w:rsidRPr="0018654A">
        <w:rPr>
          <w:rFonts w:ascii="Arial" w:hAnsi="Arial" w:cs="Arial"/>
          <w:sz w:val="18"/>
          <w:szCs w:val="18"/>
        </w:rPr>
        <w:t xml:space="preserve">0 szt. x 24 m-ce = </w:t>
      </w:r>
      <w:r w:rsidR="00BB4027" w:rsidRPr="0018654A">
        <w:rPr>
          <w:rFonts w:ascii="Arial" w:hAnsi="Arial" w:cs="Arial"/>
          <w:sz w:val="18"/>
          <w:szCs w:val="18"/>
        </w:rPr>
        <w:t>216</w:t>
      </w:r>
      <w:r w:rsidR="00A01894" w:rsidRPr="0018654A">
        <w:rPr>
          <w:rFonts w:ascii="Arial" w:hAnsi="Arial" w:cs="Arial"/>
          <w:sz w:val="18"/>
          <w:szCs w:val="18"/>
        </w:rPr>
        <w:t>.</w:t>
      </w:r>
      <w:r w:rsidR="00690C2C" w:rsidRPr="0018654A">
        <w:rPr>
          <w:rFonts w:ascii="Arial" w:hAnsi="Arial" w:cs="Arial"/>
          <w:sz w:val="18"/>
          <w:szCs w:val="18"/>
        </w:rPr>
        <w:t>0</w:t>
      </w:r>
      <w:r w:rsidRPr="0018654A">
        <w:rPr>
          <w:rFonts w:ascii="Arial" w:hAnsi="Arial" w:cs="Arial"/>
          <w:sz w:val="18"/>
          <w:szCs w:val="18"/>
        </w:rPr>
        <w:t>00 szt.),</w:t>
      </w:r>
    </w:p>
    <w:p w:rsidR="00CB2113" w:rsidRPr="0018654A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18654A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="00403B54" w:rsidRPr="0018654A">
        <w:rPr>
          <w:rFonts w:ascii="Arial" w:hAnsi="Arial" w:cs="Arial"/>
          <w:sz w:val="18"/>
          <w:szCs w:val="18"/>
        </w:rPr>
        <w:t>(</w:t>
      </w:r>
      <w:r w:rsidRPr="0018654A">
        <w:rPr>
          <w:rFonts w:ascii="Arial" w:hAnsi="Arial" w:cs="Arial"/>
          <w:sz w:val="18"/>
          <w:szCs w:val="18"/>
        </w:rPr>
        <w:t>50</w:t>
      </w:r>
      <w:r w:rsidR="00403B54" w:rsidRPr="0018654A">
        <w:rPr>
          <w:rFonts w:ascii="Arial" w:hAnsi="Arial" w:cs="Arial"/>
          <w:sz w:val="18"/>
          <w:szCs w:val="18"/>
        </w:rPr>
        <w:t>0 szt. x 24 m-ce = 12.000</w:t>
      </w:r>
      <w:r w:rsidRPr="0018654A">
        <w:rPr>
          <w:rFonts w:ascii="Arial" w:hAnsi="Arial" w:cs="Arial"/>
          <w:sz w:val="18"/>
          <w:szCs w:val="18"/>
        </w:rPr>
        <w:t xml:space="preserve"> szt. ).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>c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) pojemniki na odpady zbierane selektywnie dla nieruchomości w zabudowie</w:t>
      </w:r>
      <w:r w:rsidR="00D50EC1" w:rsidRPr="00BB4027">
        <w:rPr>
          <w:rFonts w:ascii="Arial" w:eastAsia="ArialMT" w:hAnsi="Arial" w:cs="Arial"/>
          <w:bCs/>
          <w:sz w:val="18"/>
          <w:szCs w:val="18"/>
          <w:u w:val="single"/>
        </w:rPr>
        <w:t xml:space="preserve"> wielorodzinnej o pojemności 110</w:t>
      </w:r>
      <w:r w:rsidRPr="00BB4027">
        <w:rPr>
          <w:rFonts w:ascii="Arial" w:eastAsia="ArialMT" w:hAnsi="Arial" w:cs="Arial"/>
          <w:bCs/>
          <w:sz w:val="18"/>
          <w:szCs w:val="18"/>
          <w:u w:val="single"/>
        </w:rPr>
        <w:t>0 l dla każdej frakcji odpadów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:</w:t>
      </w:r>
    </w:p>
    <w:p w:rsidR="00CB2113" w:rsidRPr="00BB4027" w:rsidRDefault="00B45CCE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papier ( </w:t>
      </w:r>
      <w:r w:rsidR="00A01894" w:rsidRPr="00BB4027">
        <w:rPr>
          <w:rFonts w:ascii="Arial" w:eastAsia="ArialMT" w:hAnsi="Arial" w:cs="Arial"/>
          <w:bCs/>
          <w:sz w:val="18"/>
          <w:szCs w:val="18"/>
        </w:rPr>
        <w:t>4</w:t>
      </w:r>
      <w:r w:rsidR="00CB2113"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szkło ( </w:t>
      </w:r>
      <w:r w:rsidR="00A01894" w:rsidRPr="00BB4027">
        <w:rPr>
          <w:rFonts w:ascii="Arial" w:eastAsia="ArialMT" w:hAnsi="Arial" w:cs="Arial"/>
          <w:bCs/>
          <w:sz w:val="18"/>
          <w:szCs w:val="18"/>
        </w:rPr>
        <w:t>4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lastRenderedPageBreak/>
        <w:t>- tworzywa sztuczne i metal (</w:t>
      </w:r>
      <w:r w:rsidR="00B45CCE" w:rsidRPr="00BB4027">
        <w:rPr>
          <w:rFonts w:ascii="Arial" w:eastAsia="ArialMT" w:hAnsi="Arial" w:cs="Arial"/>
          <w:bCs/>
          <w:sz w:val="18"/>
          <w:szCs w:val="18"/>
        </w:rPr>
        <w:t xml:space="preserve"> </w:t>
      </w:r>
      <w:r w:rsidR="00A01894" w:rsidRPr="00BB4027">
        <w:rPr>
          <w:rFonts w:ascii="Arial" w:eastAsia="ArialMT" w:hAnsi="Arial" w:cs="Arial"/>
          <w:bCs/>
          <w:sz w:val="18"/>
          <w:szCs w:val="18"/>
        </w:rPr>
        <w:t>4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szt.),</w:t>
      </w:r>
    </w:p>
    <w:p w:rsidR="00CB2113" w:rsidRPr="00BB4027" w:rsidRDefault="00CB2113">
      <w:pPr>
        <w:pStyle w:val="Bezodstpw"/>
        <w:rPr>
          <w:rFonts w:ascii="Arial" w:eastAsia="ArialMT" w:hAnsi="Arial" w:cs="Arial"/>
          <w:bCs/>
          <w:sz w:val="18"/>
          <w:szCs w:val="18"/>
        </w:rPr>
      </w:pPr>
      <w:r w:rsidRPr="00BB4027">
        <w:rPr>
          <w:rFonts w:ascii="Arial" w:eastAsia="ArialMT" w:hAnsi="Arial" w:cs="Arial"/>
          <w:bCs/>
          <w:sz w:val="18"/>
          <w:szCs w:val="18"/>
        </w:rPr>
        <w:t xml:space="preserve">- bioodpady ( </w:t>
      </w:r>
      <w:r w:rsidR="00A01894" w:rsidRPr="00BB4027">
        <w:rPr>
          <w:rFonts w:ascii="Arial" w:eastAsia="ArialMT" w:hAnsi="Arial" w:cs="Arial"/>
          <w:bCs/>
          <w:sz w:val="18"/>
          <w:szCs w:val="18"/>
        </w:rPr>
        <w:t>4</w:t>
      </w:r>
      <w:r w:rsidRPr="00BB4027">
        <w:rPr>
          <w:rFonts w:ascii="Arial" w:eastAsia="ArialMT" w:hAnsi="Arial" w:cs="Arial"/>
          <w:bCs/>
          <w:sz w:val="18"/>
          <w:szCs w:val="18"/>
        </w:rPr>
        <w:t xml:space="preserve"> szt.).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Miasto i Gmina Woźniki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 a) </w:t>
      </w:r>
      <w:r w:rsidRPr="00BB4027">
        <w:rPr>
          <w:rFonts w:ascii="Arial" w:hAnsi="Arial" w:cs="Arial"/>
          <w:sz w:val="18"/>
          <w:szCs w:val="18"/>
          <w:u w:val="single"/>
        </w:rPr>
        <w:t>Pojemniki na odpady zmieszane</w:t>
      </w:r>
      <w:r w:rsidRPr="00BB4027">
        <w:rPr>
          <w:rFonts w:ascii="Arial" w:hAnsi="Arial" w:cs="Arial"/>
          <w:sz w:val="18"/>
          <w:szCs w:val="18"/>
        </w:rPr>
        <w:t>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120 l  ( </w:t>
      </w:r>
      <w:r w:rsidR="000722BB" w:rsidRPr="00BB4027">
        <w:rPr>
          <w:rFonts w:ascii="Arial" w:hAnsi="Arial" w:cs="Arial"/>
          <w:sz w:val="18"/>
          <w:szCs w:val="18"/>
        </w:rPr>
        <w:t>848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>- pojemnik 240 l  ( 1.</w:t>
      </w:r>
      <w:r w:rsidR="000722BB" w:rsidRPr="00BB4027">
        <w:rPr>
          <w:rFonts w:ascii="Arial" w:hAnsi="Arial" w:cs="Arial"/>
          <w:sz w:val="18"/>
          <w:szCs w:val="18"/>
        </w:rPr>
        <w:t>293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360 l  ( </w:t>
      </w:r>
      <w:r w:rsidR="000722BB" w:rsidRPr="00BB4027">
        <w:rPr>
          <w:rFonts w:ascii="Arial" w:hAnsi="Arial" w:cs="Arial"/>
          <w:sz w:val="18"/>
          <w:szCs w:val="18"/>
        </w:rPr>
        <w:t>324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- pojemnik 1100 </w:t>
      </w:r>
      <w:r w:rsidR="000722BB" w:rsidRPr="00BB4027">
        <w:rPr>
          <w:rFonts w:ascii="Arial" w:hAnsi="Arial" w:cs="Arial"/>
          <w:sz w:val="18"/>
          <w:szCs w:val="18"/>
        </w:rPr>
        <w:t>l</w:t>
      </w:r>
      <w:r w:rsidRPr="00BB4027">
        <w:rPr>
          <w:rFonts w:ascii="Arial" w:hAnsi="Arial" w:cs="Arial"/>
          <w:sz w:val="18"/>
          <w:szCs w:val="18"/>
        </w:rPr>
        <w:t xml:space="preserve"> ( 1</w:t>
      </w:r>
      <w:r w:rsidR="000722BB" w:rsidRPr="00BB4027">
        <w:rPr>
          <w:rFonts w:ascii="Arial" w:hAnsi="Arial" w:cs="Arial"/>
          <w:sz w:val="18"/>
          <w:szCs w:val="18"/>
        </w:rPr>
        <w:t>4</w:t>
      </w:r>
      <w:r w:rsidRPr="00BB4027">
        <w:rPr>
          <w:rFonts w:ascii="Arial" w:hAnsi="Arial" w:cs="Arial"/>
          <w:sz w:val="18"/>
          <w:szCs w:val="18"/>
        </w:rPr>
        <w:t xml:space="preserve">  szt.),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sz w:val="18"/>
          <w:szCs w:val="18"/>
        </w:rPr>
        <w:t xml:space="preserve">b) </w:t>
      </w:r>
      <w:r w:rsidRPr="00BB4027">
        <w:rPr>
          <w:rFonts w:ascii="Arial" w:hAnsi="Arial" w:cs="Arial"/>
          <w:sz w:val="18"/>
          <w:szCs w:val="18"/>
          <w:u w:val="single"/>
        </w:rPr>
        <w:t>Worki na odpady selektywnie zbierane w zabudowie jednorodzinnej</w:t>
      </w:r>
      <w:r w:rsidRPr="00BB4027">
        <w:rPr>
          <w:rFonts w:ascii="Arial" w:hAnsi="Arial" w:cs="Arial"/>
          <w:sz w:val="18"/>
          <w:szCs w:val="18"/>
        </w:rPr>
        <w:t xml:space="preserve"> - 120 l   :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 xml:space="preserve">- niebieski, który może być oznaczony napisem „Papier” – </w:t>
      </w:r>
      <w:r w:rsidRPr="00BB4027">
        <w:rPr>
          <w:rFonts w:ascii="Arial" w:hAnsi="Arial" w:cs="Arial"/>
          <w:sz w:val="18"/>
          <w:szCs w:val="18"/>
        </w:rPr>
        <w:t>( 2</w:t>
      </w:r>
      <w:r w:rsidR="00BB4027" w:rsidRPr="00BB4027">
        <w:rPr>
          <w:rFonts w:ascii="Arial" w:hAnsi="Arial" w:cs="Arial"/>
          <w:sz w:val="18"/>
          <w:szCs w:val="18"/>
        </w:rPr>
        <w:t>.</w:t>
      </w:r>
      <w:r w:rsidR="000722BB" w:rsidRPr="00BB4027">
        <w:rPr>
          <w:rFonts w:ascii="Arial" w:hAnsi="Arial" w:cs="Arial"/>
          <w:sz w:val="18"/>
          <w:szCs w:val="18"/>
        </w:rPr>
        <w:t>400</w:t>
      </w:r>
      <w:r w:rsidRPr="00BB4027">
        <w:rPr>
          <w:rFonts w:ascii="Arial" w:hAnsi="Arial" w:cs="Arial"/>
          <w:sz w:val="18"/>
          <w:szCs w:val="18"/>
        </w:rPr>
        <w:t xml:space="preserve"> szt. x 24 m-ce = 5</w:t>
      </w:r>
      <w:r w:rsidR="000722BB" w:rsidRPr="00BB4027">
        <w:rPr>
          <w:rFonts w:ascii="Arial" w:hAnsi="Arial" w:cs="Arial"/>
          <w:sz w:val="18"/>
          <w:szCs w:val="18"/>
        </w:rPr>
        <w:t>7</w:t>
      </w:r>
      <w:r w:rsidRPr="00BB4027">
        <w:rPr>
          <w:rFonts w:ascii="Arial" w:hAnsi="Arial" w:cs="Arial"/>
          <w:sz w:val="18"/>
          <w:szCs w:val="18"/>
        </w:rPr>
        <w:t>.</w:t>
      </w:r>
      <w:r w:rsidR="000722BB" w:rsidRPr="00BB4027">
        <w:rPr>
          <w:rFonts w:ascii="Arial" w:hAnsi="Arial" w:cs="Arial"/>
          <w:sz w:val="18"/>
          <w:szCs w:val="18"/>
        </w:rPr>
        <w:t>60</w:t>
      </w:r>
      <w:r w:rsidRPr="00BB4027">
        <w:rPr>
          <w:rFonts w:ascii="Arial" w:hAnsi="Arial" w:cs="Arial"/>
          <w:sz w:val="18"/>
          <w:szCs w:val="18"/>
        </w:rPr>
        <w:t>0 szt.)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 xml:space="preserve">- zielony, który może być oznaczony napisem „Szkło” –     </w:t>
      </w:r>
      <w:r w:rsidRPr="00BB4027">
        <w:rPr>
          <w:rFonts w:ascii="Arial" w:hAnsi="Arial" w:cs="Arial"/>
          <w:sz w:val="18"/>
          <w:szCs w:val="18"/>
        </w:rPr>
        <w:t>( 2</w:t>
      </w:r>
      <w:r w:rsidR="00BB4027" w:rsidRPr="00BB4027">
        <w:rPr>
          <w:rFonts w:ascii="Arial" w:hAnsi="Arial" w:cs="Arial"/>
          <w:sz w:val="18"/>
          <w:szCs w:val="18"/>
        </w:rPr>
        <w:t>.</w:t>
      </w:r>
      <w:r w:rsidR="000722BB" w:rsidRPr="00BB4027">
        <w:rPr>
          <w:rFonts w:ascii="Arial" w:hAnsi="Arial" w:cs="Arial"/>
          <w:sz w:val="18"/>
          <w:szCs w:val="18"/>
        </w:rPr>
        <w:t>400</w:t>
      </w:r>
      <w:r w:rsidRPr="00BB4027">
        <w:rPr>
          <w:rFonts w:ascii="Arial" w:hAnsi="Arial" w:cs="Arial"/>
          <w:sz w:val="18"/>
          <w:szCs w:val="18"/>
        </w:rPr>
        <w:t xml:space="preserve"> szt. x 24 m-ce = 5</w:t>
      </w:r>
      <w:r w:rsidR="000722BB" w:rsidRPr="00BB4027">
        <w:rPr>
          <w:rFonts w:ascii="Arial" w:hAnsi="Arial" w:cs="Arial"/>
          <w:sz w:val="18"/>
          <w:szCs w:val="18"/>
        </w:rPr>
        <w:t>7</w:t>
      </w:r>
      <w:r w:rsidRPr="00BB4027">
        <w:rPr>
          <w:rFonts w:ascii="Arial" w:hAnsi="Arial" w:cs="Arial"/>
          <w:sz w:val="18"/>
          <w:szCs w:val="18"/>
        </w:rPr>
        <w:t>.</w:t>
      </w:r>
      <w:r w:rsidR="000722BB" w:rsidRPr="00BB4027">
        <w:rPr>
          <w:rFonts w:ascii="Arial" w:hAnsi="Arial" w:cs="Arial"/>
          <w:sz w:val="18"/>
          <w:szCs w:val="18"/>
        </w:rPr>
        <w:t>60</w:t>
      </w:r>
      <w:r w:rsidRPr="00BB4027">
        <w:rPr>
          <w:rFonts w:ascii="Arial" w:hAnsi="Arial" w:cs="Arial"/>
          <w:sz w:val="18"/>
          <w:szCs w:val="18"/>
        </w:rPr>
        <w:t>0 szt.)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BB4027">
        <w:rPr>
          <w:rFonts w:ascii="Arial" w:hAnsi="Arial" w:cs="Arial"/>
          <w:sz w:val="18"/>
          <w:szCs w:val="18"/>
        </w:rPr>
        <w:t xml:space="preserve">( </w:t>
      </w:r>
      <w:r w:rsidR="00BB4027" w:rsidRPr="00BB4027">
        <w:rPr>
          <w:rFonts w:ascii="Arial" w:hAnsi="Arial" w:cs="Arial"/>
          <w:sz w:val="18"/>
          <w:szCs w:val="18"/>
        </w:rPr>
        <w:t>4.8</w:t>
      </w:r>
      <w:r w:rsidR="000722BB" w:rsidRPr="00BB4027">
        <w:rPr>
          <w:rFonts w:ascii="Arial" w:hAnsi="Arial" w:cs="Arial"/>
          <w:sz w:val="18"/>
          <w:szCs w:val="18"/>
        </w:rPr>
        <w:t>00</w:t>
      </w:r>
      <w:r w:rsidRPr="00BB4027">
        <w:rPr>
          <w:rFonts w:ascii="Arial" w:hAnsi="Arial" w:cs="Arial"/>
          <w:sz w:val="18"/>
          <w:szCs w:val="18"/>
        </w:rPr>
        <w:t xml:space="preserve"> szt. x 24 m-ce = </w:t>
      </w:r>
      <w:r w:rsidR="00BB4027" w:rsidRPr="00BB4027">
        <w:rPr>
          <w:rFonts w:ascii="Arial" w:hAnsi="Arial" w:cs="Arial"/>
          <w:sz w:val="18"/>
          <w:szCs w:val="18"/>
        </w:rPr>
        <w:t>115</w:t>
      </w:r>
      <w:r w:rsidRPr="00BB4027">
        <w:rPr>
          <w:rFonts w:ascii="Arial" w:hAnsi="Arial" w:cs="Arial"/>
          <w:sz w:val="18"/>
          <w:szCs w:val="18"/>
        </w:rPr>
        <w:t>.</w:t>
      </w:r>
      <w:r w:rsidR="00BB4027" w:rsidRPr="00BB4027">
        <w:rPr>
          <w:rFonts w:ascii="Arial" w:hAnsi="Arial" w:cs="Arial"/>
          <w:sz w:val="18"/>
          <w:szCs w:val="18"/>
        </w:rPr>
        <w:t>2</w:t>
      </w:r>
      <w:r w:rsidR="000722BB" w:rsidRPr="00BB4027">
        <w:rPr>
          <w:rFonts w:ascii="Arial" w:hAnsi="Arial" w:cs="Arial"/>
          <w:sz w:val="18"/>
          <w:szCs w:val="18"/>
        </w:rPr>
        <w:t>0</w:t>
      </w:r>
      <w:r w:rsidRPr="00BB4027">
        <w:rPr>
          <w:rFonts w:ascii="Arial" w:hAnsi="Arial" w:cs="Arial"/>
          <w:sz w:val="18"/>
          <w:szCs w:val="18"/>
        </w:rPr>
        <w:t>0 szt.)</w:t>
      </w:r>
    </w:p>
    <w:p w:rsidR="00CB2113" w:rsidRPr="00BB4027" w:rsidRDefault="00CB2113">
      <w:pPr>
        <w:pStyle w:val="Bezodstpw"/>
        <w:rPr>
          <w:rFonts w:ascii="Arial" w:hAnsi="Arial" w:cs="Arial"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 xml:space="preserve">- brązowy, który może być oznaczony napisem „Bioodpady” – </w:t>
      </w:r>
      <w:r w:rsidRPr="00BB4027">
        <w:rPr>
          <w:rFonts w:ascii="Arial" w:hAnsi="Arial" w:cs="Arial"/>
          <w:sz w:val="18"/>
          <w:szCs w:val="18"/>
        </w:rPr>
        <w:t xml:space="preserve">( </w:t>
      </w:r>
      <w:r w:rsidR="000722BB" w:rsidRPr="00BB4027">
        <w:rPr>
          <w:rFonts w:ascii="Arial" w:hAnsi="Arial" w:cs="Arial"/>
          <w:sz w:val="18"/>
          <w:szCs w:val="18"/>
        </w:rPr>
        <w:t>750</w:t>
      </w:r>
      <w:r w:rsidRPr="00BB4027">
        <w:rPr>
          <w:rFonts w:ascii="Arial" w:hAnsi="Arial" w:cs="Arial"/>
          <w:sz w:val="18"/>
          <w:szCs w:val="18"/>
        </w:rPr>
        <w:t xml:space="preserve"> szt. </w:t>
      </w:r>
      <w:r w:rsidR="000722BB" w:rsidRPr="00BB4027">
        <w:rPr>
          <w:rFonts w:ascii="Arial" w:hAnsi="Arial" w:cs="Arial"/>
          <w:sz w:val="18"/>
          <w:szCs w:val="18"/>
        </w:rPr>
        <w:t xml:space="preserve">x </w:t>
      </w:r>
      <w:r w:rsidRPr="00BB4027">
        <w:rPr>
          <w:rFonts w:ascii="Arial" w:hAnsi="Arial" w:cs="Arial"/>
          <w:sz w:val="18"/>
          <w:szCs w:val="18"/>
        </w:rPr>
        <w:t xml:space="preserve">24 m-ce = </w:t>
      </w:r>
      <w:r w:rsidR="000722BB" w:rsidRPr="00BB4027">
        <w:rPr>
          <w:rFonts w:ascii="Arial" w:hAnsi="Arial" w:cs="Arial"/>
          <w:sz w:val="18"/>
          <w:szCs w:val="18"/>
        </w:rPr>
        <w:t>18.0</w:t>
      </w:r>
      <w:r w:rsidRPr="00BB4027">
        <w:rPr>
          <w:rFonts w:ascii="Arial" w:hAnsi="Arial" w:cs="Arial"/>
          <w:sz w:val="18"/>
          <w:szCs w:val="18"/>
        </w:rPr>
        <w:t>00 szt.).</w:t>
      </w:r>
    </w:p>
    <w:p w:rsidR="00CB2113" w:rsidRPr="00BB4027" w:rsidRDefault="00CB2113">
      <w:pPr>
        <w:pStyle w:val="Bezodstpw"/>
        <w:rPr>
          <w:rFonts w:ascii="Arial" w:hAnsi="Arial" w:cs="Arial"/>
          <w:bCs/>
          <w:sz w:val="18"/>
          <w:szCs w:val="18"/>
          <w:u w:val="single"/>
        </w:rPr>
      </w:pPr>
      <w:r w:rsidRPr="00BB4027">
        <w:rPr>
          <w:rFonts w:ascii="Arial" w:hAnsi="Arial" w:cs="Arial"/>
          <w:bCs/>
          <w:sz w:val="18"/>
          <w:szCs w:val="18"/>
        </w:rPr>
        <w:t xml:space="preserve">c) </w:t>
      </w:r>
      <w:r w:rsidRPr="00BB4027">
        <w:rPr>
          <w:rFonts w:ascii="Arial" w:hAnsi="Arial" w:cs="Arial"/>
          <w:bCs/>
          <w:sz w:val="18"/>
          <w:szCs w:val="18"/>
          <w:u w:val="single"/>
        </w:rPr>
        <w:t>pojemniki na odpady zbierane selektywnie dla nieruchomości w zabudowie wielorodzinnej o pojemności 1100 l dla każdej frakcji odpadów :</w:t>
      </w:r>
    </w:p>
    <w:p w:rsidR="00CB2113" w:rsidRPr="00BB4027" w:rsidRDefault="00CB2113">
      <w:pPr>
        <w:pStyle w:val="Bezodstpw"/>
        <w:rPr>
          <w:rFonts w:ascii="Arial" w:hAnsi="Arial" w:cs="Arial"/>
          <w:bCs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>- papier ( 12 szt.),</w:t>
      </w:r>
    </w:p>
    <w:p w:rsidR="00CB2113" w:rsidRPr="00BB4027" w:rsidRDefault="00CB2113">
      <w:pPr>
        <w:pStyle w:val="Bezodstpw"/>
        <w:rPr>
          <w:rFonts w:ascii="Arial" w:hAnsi="Arial" w:cs="Arial"/>
          <w:bCs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>- szkło ( 12 szt.),</w:t>
      </w:r>
    </w:p>
    <w:p w:rsidR="00CB2113" w:rsidRPr="00BB4027" w:rsidRDefault="00CB2113">
      <w:pPr>
        <w:pStyle w:val="Bezodstpw"/>
        <w:rPr>
          <w:rFonts w:ascii="Arial" w:hAnsi="Arial" w:cs="Arial"/>
          <w:bCs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>- tworzywa sztuczne i metal ( 12 szt.),</w:t>
      </w:r>
    </w:p>
    <w:p w:rsidR="00CB2113" w:rsidRPr="00BB4027" w:rsidRDefault="00CB2113">
      <w:pPr>
        <w:pStyle w:val="Bezodstpw"/>
        <w:rPr>
          <w:rFonts w:ascii="Arial" w:hAnsi="Arial" w:cs="Arial"/>
          <w:bCs/>
          <w:sz w:val="18"/>
          <w:szCs w:val="18"/>
        </w:rPr>
      </w:pPr>
      <w:r w:rsidRPr="00BB4027">
        <w:rPr>
          <w:rFonts w:ascii="Arial" w:hAnsi="Arial" w:cs="Arial"/>
          <w:bCs/>
          <w:sz w:val="18"/>
          <w:szCs w:val="18"/>
        </w:rPr>
        <w:t>- bioodpady ( 12 szt.).</w:t>
      </w:r>
    </w:p>
    <w:p w:rsidR="00CB2113" w:rsidRDefault="00CB2113" w:rsidP="00B263F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:rsidR="00CB2113" w:rsidRPr="007F45CE" w:rsidRDefault="00690C2C" w:rsidP="00840E1B">
      <w:pPr>
        <w:pStyle w:val="NormalnyWeb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Dział </w:t>
      </w:r>
      <w:r w:rsidR="007F45CE" w:rsidRPr="007F45CE">
        <w:rPr>
          <w:rFonts w:ascii="Arial" w:hAnsi="Arial" w:cs="Arial"/>
          <w:b/>
          <w:bCs/>
        </w:rPr>
        <w:t>V</w:t>
      </w:r>
      <w:r w:rsidR="00CB2113" w:rsidRPr="007F45CE">
        <w:rPr>
          <w:rFonts w:ascii="Arial" w:hAnsi="Arial" w:cs="Arial"/>
          <w:b/>
          <w:bCs/>
        </w:rPr>
        <w:t xml:space="preserve">. Wyposażenie </w:t>
      </w:r>
      <w:r w:rsidR="00EC7FBD">
        <w:rPr>
          <w:rFonts w:ascii="Arial" w:hAnsi="Arial" w:cs="Arial"/>
          <w:b/>
          <w:bCs/>
        </w:rPr>
        <w:t>Punktów Selektywnej Zbiórki Odpadów Komunalnych (</w:t>
      </w:r>
      <w:r w:rsidR="00CB2113" w:rsidRPr="007F45CE">
        <w:rPr>
          <w:rFonts w:ascii="Arial" w:hAnsi="Arial" w:cs="Arial"/>
          <w:b/>
          <w:bCs/>
        </w:rPr>
        <w:t>PSZOK</w:t>
      </w:r>
      <w:r w:rsidR="00EC7FBD">
        <w:rPr>
          <w:rFonts w:ascii="Arial" w:hAnsi="Arial" w:cs="Arial"/>
          <w:b/>
          <w:bCs/>
        </w:rPr>
        <w:t xml:space="preserve">) </w:t>
      </w:r>
      <w:r w:rsidR="00CB2113" w:rsidRPr="007F45CE">
        <w:rPr>
          <w:rFonts w:ascii="Arial" w:hAnsi="Arial" w:cs="Arial"/>
          <w:b/>
          <w:bCs/>
        </w:rPr>
        <w:t xml:space="preserve"> w pojemniki i odbiór odpadów.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Gmina Koszęcin :</w:t>
      </w:r>
    </w:p>
    <w:p w:rsidR="00EC7FBD" w:rsidRDefault="00EC7FBD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705660" w:rsidRDefault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 w:rsidR="00CB2113">
        <w:rPr>
          <w:rFonts w:ascii="Arial" w:hAnsi="Arial" w:cs="Arial"/>
          <w:b/>
          <w:bCs/>
          <w:sz w:val="20"/>
          <w:szCs w:val="20"/>
        </w:rPr>
        <w:t>PSZOK</w:t>
      </w:r>
      <w:r>
        <w:rPr>
          <w:rFonts w:ascii="Arial" w:hAnsi="Arial" w:cs="Arial"/>
          <w:b/>
          <w:bCs/>
          <w:sz w:val="20"/>
          <w:szCs w:val="20"/>
        </w:rPr>
        <w:t xml:space="preserve"> )</w:t>
      </w:r>
      <w:r w:rsidR="00CB2113">
        <w:rPr>
          <w:rFonts w:ascii="Arial" w:hAnsi="Arial" w:cs="Arial"/>
          <w:sz w:val="20"/>
          <w:szCs w:val="20"/>
        </w:rPr>
        <w:t xml:space="preserve"> </w:t>
      </w:r>
    </w:p>
    <w:p w:rsidR="00705660" w:rsidRPr="00216B50" w:rsidRDefault="00705660">
      <w:pPr>
        <w:pStyle w:val="Bezodstpw"/>
        <w:rPr>
          <w:rFonts w:ascii="Arial" w:hAnsi="Arial" w:cs="Arial"/>
          <w:b/>
          <w:sz w:val="20"/>
          <w:szCs w:val="20"/>
        </w:rPr>
      </w:pPr>
      <w:r w:rsidRPr="00216B50">
        <w:rPr>
          <w:rFonts w:ascii="Arial" w:hAnsi="Arial" w:cs="Arial"/>
          <w:b/>
          <w:sz w:val="20"/>
          <w:szCs w:val="20"/>
        </w:rPr>
        <w:t>Uwaga ! ! !</w:t>
      </w:r>
    </w:p>
    <w:p w:rsidR="00CB2113" w:rsidRPr="00216B50" w:rsidRDefault="00705660">
      <w:pPr>
        <w:pStyle w:val="Bezodstpw"/>
        <w:rPr>
          <w:rFonts w:ascii="Arial" w:hAnsi="Arial" w:cs="Arial"/>
          <w:b/>
          <w:sz w:val="20"/>
          <w:szCs w:val="20"/>
        </w:rPr>
      </w:pPr>
      <w:r w:rsidRPr="00216B50">
        <w:rPr>
          <w:rFonts w:ascii="Arial" w:hAnsi="Arial" w:cs="Arial"/>
          <w:b/>
          <w:sz w:val="20"/>
          <w:szCs w:val="20"/>
        </w:rPr>
        <w:t xml:space="preserve">Gmina Koszęcin wyłączona z tworzenia PSZOK na terenie jej gminy.  </w:t>
      </w:r>
    </w:p>
    <w:p w:rsidR="00705660" w:rsidRDefault="00705660">
      <w:pPr>
        <w:pStyle w:val="Bezodstpw"/>
        <w:rPr>
          <w:rFonts w:ascii="Arial" w:hAnsi="Arial" w:cs="Arial"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Gmina Ciasna : </w:t>
      </w:r>
    </w:p>
    <w:p w:rsidR="00216B50" w:rsidRDefault="00216B50" w:rsidP="00216B50">
      <w:pPr>
        <w:pStyle w:val="Bezodstpw"/>
        <w:rPr>
          <w:rFonts w:ascii="Arial" w:hAnsi="Arial" w:cs="Arial"/>
          <w:b/>
          <w:bCs/>
        </w:rPr>
      </w:pPr>
    </w:p>
    <w:p w:rsid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Oczyszczalnia Ścieków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Zjednoczenia 137 a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Ciasna </w:t>
      </w:r>
    </w:p>
    <w:p w:rsidR="00CF4094" w:rsidRDefault="00CF4094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362FEA" w:rsidTr="005770AC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FEA" w:rsidRDefault="00362FEA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A" w:rsidRDefault="00362FEA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362FEA" w:rsidTr="005770AC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FEA" w:rsidRDefault="00362FEA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FEA" w:rsidRDefault="00362FEA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F10271" w:rsidTr="005770AC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1" w:rsidRDefault="00F10271" w:rsidP="00560A24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F10271" w:rsidTr="005770AC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F10271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F10271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271" w:rsidRDefault="00F10271" w:rsidP="00552913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F10271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271" w:rsidRPr="00362FEA" w:rsidRDefault="00F10271" w:rsidP="007C5109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F10271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1" w:rsidRPr="00362FEA" w:rsidRDefault="00F10271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F10271" w:rsidRPr="00362FE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F10271" w:rsidRPr="00362FE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1" w:rsidRDefault="00F10271" w:rsidP="007C5109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CB2113" w:rsidRPr="00840E1B" w:rsidRDefault="00840E1B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CB2113" w:rsidRDefault="00CB2113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CB2113" w:rsidRPr="00CF4094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 w:rsidRPr="00CF4094">
        <w:rPr>
          <w:rFonts w:ascii="Arial" w:hAnsi="Arial" w:cs="Arial"/>
          <w:b/>
          <w:sz w:val="20"/>
          <w:szCs w:val="20"/>
        </w:rPr>
        <w:t>3. Gmina Kochanowice :</w:t>
      </w:r>
    </w:p>
    <w:p w:rsidR="00216B50" w:rsidRDefault="00216B50" w:rsidP="00216B50">
      <w:pPr>
        <w:pStyle w:val="Bezodstpw"/>
        <w:rPr>
          <w:rFonts w:ascii="Arial" w:hAnsi="Arial" w:cs="Arial"/>
          <w:b/>
          <w:bCs/>
        </w:rPr>
      </w:pPr>
    </w:p>
    <w:p w:rsidR="00CB2113" w:rsidRP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Pr="00CF4094" w:rsidRDefault="00CB211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094">
        <w:rPr>
          <w:rFonts w:ascii="Arial" w:hAnsi="Arial" w:cs="Arial"/>
          <w:sz w:val="20"/>
          <w:szCs w:val="20"/>
        </w:rPr>
        <w:t>ul. Wolności 5</w:t>
      </w:r>
    </w:p>
    <w:p w:rsidR="00CB2113" w:rsidRPr="00CF4094" w:rsidRDefault="00CB211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094">
        <w:rPr>
          <w:rFonts w:ascii="Arial" w:hAnsi="Arial" w:cs="Arial"/>
          <w:sz w:val="20"/>
          <w:szCs w:val="20"/>
        </w:rPr>
        <w:t>Kochanowice</w:t>
      </w:r>
    </w:p>
    <w:p w:rsidR="00CF4094" w:rsidRPr="00CF4094" w:rsidRDefault="00CF4094">
      <w:pPr>
        <w:autoSpaceDE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18654A" w:rsidTr="005770AC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18654A" w:rsidTr="005770AC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18654A" w:rsidTr="005770AC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18654A" w:rsidTr="005770AC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18654A" w:rsidTr="005770AC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18654A" w:rsidTr="005770AC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5770AC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5770AC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5770AC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18654A" w:rsidRPr="00362FEA" w:rsidTr="005770AC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283B82" w:rsidRPr="00840E1B" w:rsidRDefault="00283B82" w:rsidP="00283B82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CB2113" w:rsidRDefault="00CB2113">
      <w:pPr>
        <w:pStyle w:val="Bezodstpw"/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Gmina Konopiska :</w:t>
      </w:r>
    </w:p>
    <w:p w:rsidR="00216B50" w:rsidRDefault="00216B50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nr 2405 – teren składowiska odpadów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Przemysłowa 20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42-272 Konopiska</w:t>
      </w:r>
    </w:p>
    <w:p w:rsidR="00CF4094" w:rsidRDefault="00CF4094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18654A" w:rsidTr="0037086F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071694" w:rsidRDefault="00071694" w:rsidP="00283B82">
      <w:pPr>
        <w:pStyle w:val="Bezodstpw"/>
        <w:rPr>
          <w:rFonts w:ascii="Arial" w:hAnsi="Arial" w:cs="Arial"/>
          <w:sz w:val="20"/>
          <w:szCs w:val="20"/>
        </w:rPr>
      </w:pPr>
    </w:p>
    <w:p w:rsidR="00283B82" w:rsidRPr="00840E1B" w:rsidRDefault="00283B82" w:rsidP="00283B82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5768B9" w:rsidRDefault="005768B9">
      <w:pPr>
        <w:pStyle w:val="Bezodstpw"/>
        <w:rPr>
          <w:rFonts w:ascii="Arial" w:hAnsi="Arial" w:cs="Arial"/>
          <w:b/>
          <w:sz w:val="20"/>
          <w:szCs w:val="20"/>
        </w:rPr>
      </w:pPr>
    </w:p>
    <w:p w:rsidR="005768B9" w:rsidRDefault="005768B9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Miasto Kalety: </w:t>
      </w:r>
    </w:p>
    <w:p w:rsidR="00216B50" w:rsidRDefault="00216B50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działki nr 2338/114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Drozdka 31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Kalety</w:t>
      </w:r>
    </w:p>
    <w:p w:rsidR="008535D8" w:rsidRDefault="008535D8">
      <w:pPr>
        <w:pStyle w:val="Bezodstpw"/>
        <w:rPr>
          <w:rFonts w:ascii="Arial" w:hAnsi="Arial" w:cs="Arial"/>
          <w:sz w:val="20"/>
          <w:szCs w:val="20"/>
        </w:rPr>
      </w:pPr>
    </w:p>
    <w:p w:rsidR="0018654A" w:rsidRDefault="0018654A" w:rsidP="0018654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18654A" w:rsidTr="0037086F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18654A" w:rsidRPr="00362FE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CB2113" w:rsidRDefault="00CB2113">
      <w:pPr>
        <w:pStyle w:val="Bezodstpw"/>
      </w:pPr>
    </w:p>
    <w:p w:rsidR="00283B82" w:rsidRPr="00840E1B" w:rsidRDefault="00283B82" w:rsidP="00283B82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5768B9" w:rsidRDefault="005768B9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Gmina Pawonków :</w:t>
      </w:r>
    </w:p>
    <w:p w:rsidR="00216B50" w:rsidRDefault="00216B50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Oczyszczalnia ścieków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Zawadzkiego 67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Pawonków</w:t>
      </w:r>
    </w:p>
    <w:p w:rsidR="0018654A" w:rsidRDefault="0018654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18654A" w:rsidTr="0037086F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CF4094" w:rsidRDefault="00CF4094">
      <w:pPr>
        <w:pStyle w:val="Bezodstpw"/>
        <w:rPr>
          <w:rFonts w:ascii="Arial" w:hAnsi="Arial" w:cs="Arial"/>
          <w:sz w:val="20"/>
          <w:szCs w:val="20"/>
        </w:rPr>
      </w:pPr>
    </w:p>
    <w:p w:rsidR="00283B82" w:rsidRPr="00840E1B" w:rsidRDefault="00283B82" w:rsidP="00283B82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CB2113" w:rsidRDefault="00CB2113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Miasto i Gmina Woźniki :</w:t>
      </w:r>
    </w:p>
    <w:p w:rsidR="00216B50" w:rsidRDefault="00216B50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:rsidR="00216B50" w:rsidRDefault="00216B50" w:rsidP="00216B5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Punkt Selektywnej Zbiórki Odpadów Komunalnych ( </w:t>
      </w:r>
      <w:r>
        <w:rPr>
          <w:rFonts w:ascii="Arial" w:hAnsi="Arial" w:cs="Arial"/>
          <w:b/>
          <w:bCs/>
          <w:sz w:val="20"/>
          <w:szCs w:val="20"/>
        </w:rPr>
        <w:t>PSZOK 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działka nr 313/36 k.m. 1-1 Woźniki Dwór</w: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</w:t>
      </w:r>
    </w:p>
    <w:p w:rsidR="007974F9" w:rsidRDefault="00CB211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42-289 Woźniki</w:t>
      </w:r>
    </w:p>
    <w:p w:rsidR="0018654A" w:rsidRDefault="0018654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087"/>
        <w:gridCol w:w="4678"/>
      </w:tblGrid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Pojemnik/ilość/pojemność</w:t>
            </w:r>
          </w:p>
        </w:tc>
      </w:tr>
      <w:tr w:rsidR="0018654A" w:rsidTr="0037086F">
        <w:trPr>
          <w:trHeight w:val="732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przeterminowane leki i chemikalia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 l  – 1 pojemnik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budowlane i rozbiórkowe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6000 l – 1 pojemnik </w:t>
            </w:r>
          </w:p>
        </w:tc>
      </w:tr>
      <w:tr w:rsidR="0018654A" w:rsidTr="0037086F">
        <w:trPr>
          <w:trHeight w:val="74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zużyte opony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Luzem na terenie PSZOK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odpady niebezpieczne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 z pokrywą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metal, tworzywa sztuczne i opakowania wielomateriałowe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RPr="00362FE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Pr="00362FE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1100 l – 1 pojemnik</w:t>
            </w:r>
          </w:p>
        </w:tc>
      </w:tr>
      <w:tr w:rsidR="0018654A" w:rsidTr="0037086F">
        <w:trPr>
          <w:trHeight w:val="36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zielone z pielęgnacji ogrodów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 z pokrywą</w:t>
            </w:r>
          </w:p>
        </w:tc>
      </w:tr>
      <w:tr w:rsidR="0018654A" w:rsidTr="0037086F">
        <w:trPr>
          <w:trHeight w:val="375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4A" w:rsidRDefault="0018654A" w:rsidP="0037086F">
            <w:pPr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6000 l – 1 pojemnik</w:t>
            </w:r>
          </w:p>
        </w:tc>
      </w:tr>
    </w:tbl>
    <w:p w:rsidR="005768B9" w:rsidRDefault="005768B9">
      <w:pPr>
        <w:pStyle w:val="Bezodstpw"/>
        <w:rPr>
          <w:rFonts w:ascii="Arial" w:hAnsi="Arial" w:cs="Arial"/>
          <w:sz w:val="20"/>
          <w:szCs w:val="20"/>
        </w:rPr>
      </w:pPr>
    </w:p>
    <w:p w:rsidR="00283B82" w:rsidRPr="00840E1B" w:rsidRDefault="00283B82" w:rsidP="00283B82">
      <w:pPr>
        <w:pStyle w:val="Bezodstpw"/>
        <w:rPr>
          <w:rFonts w:ascii="Arial" w:hAnsi="Arial" w:cs="Arial"/>
          <w:sz w:val="20"/>
          <w:szCs w:val="20"/>
        </w:rPr>
      </w:pPr>
      <w:r w:rsidRPr="00840E1B">
        <w:rPr>
          <w:rFonts w:ascii="Arial" w:hAnsi="Arial" w:cs="Arial"/>
          <w:sz w:val="20"/>
          <w:szCs w:val="20"/>
        </w:rPr>
        <w:t xml:space="preserve">Odbiór odpadów wielkogabarytowych z </w:t>
      </w:r>
      <w:r w:rsidRPr="00840E1B">
        <w:rPr>
          <w:rFonts w:ascii="Arial" w:hAnsi="Arial" w:cs="Arial"/>
          <w:bCs/>
          <w:sz w:val="20"/>
          <w:szCs w:val="20"/>
        </w:rPr>
        <w:t>Punktu Selektywnej Zbiórki Odpadów Komunalnych (</w:t>
      </w:r>
      <w:r w:rsidRPr="00840E1B">
        <w:rPr>
          <w:rFonts w:ascii="Arial" w:hAnsi="Arial" w:cs="Arial"/>
          <w:sz w:val="20"/>
          <w:szCs w:val="20"/>
        </w:rPr>
        <w:t>PSZOK)</w:t>
      </w:r>
      <w:r>
        <w:rPr>
          <w:rFonts w:ascii="Arial" w:hAnsi="Arial" w:cs="Arial"/>
          <w:sz w:val="20"/>
          <w:szCs w:val="20"/>
        </w:rPr>
        <w:t xml:space="preserve"> odbywać się będzie za wcześniejszym zgłoszeniem przez Zamawiającego maksymalnie 24 razy w ciągu trwania umowy.</w:t>
      </w:r>
    </w:p>
    <w:p w:rsidR="00CB2113" w:rsidRDefault="00CB2113" w:rsidP="00283B82">
      <w:pPr>
        <w:spacing w:line="240" w:lineRule="auto"/>
        <w:jc w:val="both"/>
      </w:pPr>
    </w:p>
    <w:p w:rsidR="004868D0" w:rsidRDefault="00690C2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Dział </w:t>
      </w:r>
      <w:r w:rsidR="00546210" w:rsidRPr="0054621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="00546210" w:rsidRPr="00546210">
        <w:rPr>
          <w:rFonts w:ascii="Arial" w:hAnsi="Arial" w:cs="Arial"/>
          <w:b/>
          <w:sz w:val="24"/>
          <w:szCs w:val="24"/>
        </w:rPr>
        <w:t xml:space="preserve">. </w:t>
      </w:r>
      <w:r w:rsidR="00546210" w:rsidRPr="00546210">
        <w:rPr>
          <w:rFonts w:ascii="Arial" w:hAnsi="Arial" w:cs="Arial"/>
          <w:b/>
          <w:bCs/>
          <w:sz w:val="24"/>
          <w:szCs w:val="24"/>
        </w:rPr>
        <w:t xml:space="preserve">Określenie ceny za przedmiot zamówienia  </w:t>
      </w:r>
    </w:p>
    <w:p w:rsidR="00546210" w:rsidRPr="00546210" w:rsidRDefault="005462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68D0" w:rsidRDefault="004868D0" w:rsidP="004868D0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Wytyczne do określenia ceny za przedmiot zamówienia </w:t>
      </w:r>
      <w:r w:rsidR="00F70F66">
        <w:rPr>
          <w:rFonts w:ascii="Arial" w:hAnsi="Arial"/>
          <w:b/>
          <w:bCs/>
          <w:sz w:val="24"/>
          <w:szCs w:val="24"/>
        </w:rPr>
        <w:t xml:space="preserve"> </w:t>
      </w:r>
    </w:p>
    <w:p w:rsidR="004868D0" w:rsidRDefault="004868D0" w:rsidP="004868D0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>Minimalna gwarantowana wartość przedmiotu zamówienia</w:t>
      </w:r>
    </w:p>
    <w:p w:rsidR="004868D0" w:rsidRDefault="004868D0" w:rsidP="004868D0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1728"/>
        <w:gridCol w:w="2100"/>
        <w:gridCol w:w="2484"/>
        <w:gridCol w:w="2443"/>
      </w:tblGrid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Minimalna ilość mieszkańców w gminie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Minimalna ilość odpadów zmieszanych w tonach na 24 miesiące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Minimalna ilość odpadów segregowanych w tonach na 24 miesiące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Kochanowice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F91A52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5432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1861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Konopiska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A01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9</w:t>
            </w:r>
            <w:r w:rsidR="00A01894" w:rsidRPr="00EE032E">
              <w:rPr>
                <w:rFonts w:ascii="Arial" w:hAnsi="Arial" w:cs="Arial"/>
                <w:sz w:val="18"/>
                <w:szCs w:val="18"/>
              </w:rPr>
              <w:t>7</w:t>
            </w:r>
            <w:r w:rsidRPr="00EE032E">
              <w:rPr>
                <w:rFonts w:ascii="Arial" w:hAnsi="Arial" w:cs="Arial"/>
                <w:sz w:val="18"/>
                <w:szCs w:val="18"/>
              </w:rPr>
              <w:t>7</w:t>
            </w:r>
            <w:r w:rsidR="00A01894" w:rsidRPr="00EE03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A01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2</w:t>
            </w:r>
            <w:r w:rsidR="00A01894" w:rsidRPr="00EE032E">
              <w:rPr>
                <w:rFonts w:ascii="Arial" w:hAnsi="Arial" w:cs="Arial"/>
                <w:sz w:val="18"/>
                <w:szCs w:val="18"/>
              </w:rPr>
              <w:t>933,7</w:t>
            </w:r>
            <w:r w:rsidR="00D61949" w:rsidRPr="00EE03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A01894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613,14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992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7</w:t>
            </w:r>
            <w:r w:rsidR="00992AC9" w:rsidRPr="00EE032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2327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Koszęcin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10541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3162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Pawonków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A01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5</w:t>
            </w:r>
            <w:r w:rsidR="00A01894" w:rsidRPr="00EE032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1787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Ciasna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7013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2104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Woźniki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8826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2648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E4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32E">
              <w:rPr>
                <w:rFonts w:ascii="Arial" w:hAnsi="Arial" w:cs="Arial"/>
                <w:sz w:val="18"/>
                <w:szCs w:val="18"/>
              </w:rPr>
              <w:t>785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Łączna wielkość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D61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32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D61949" w:rsidRPr="00EE032E">
              <w:rPr>
                <w:rFonts w:ascii="Arial" w:hAnsi="Arial" w:cs="Arial"/>
                <w:b/>
                <w:bCs/>
                <w:sz w:val="18"/>
                <w:szCs w:val="18"/>
              </w:rPr>
              <w:t>3835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EE032E" w:rsidRDefault="004868D0" w:rsidP="00D61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32E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D61949" w:rsidRPr="00EE03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822,70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EE032E" w:rsidRDefault="004868D0" w:rsidP="00D61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32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61949" w:rsidRPr="00EE032E">
              <w:rPr>
                <w:rFonts w:ascii="Arial" w:hAnsi="Arial" w:cs="Arial"/>
                <w:b/>
                <w:bCs/>
                <w:sz w:val="18"/>
                <w:szCs w:val="18"/>
              </w:rPr>
              <w:t>732,14</w:t>
            </w:r>
          </w:p>
        </w:tc>
      </w:tr>
    </w:tbl>
    <w:p w:rsidR="004868D0" w:rsidRDefault="004868D0" w:rsidP="004868D0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868D0" w:rsidRDefault="004868D0" w:rsidP="004868D0">
      <w:pPr>
        <w:jc w:val="both"/>
        <w:rPr>
          <w:color w:val="FF0000"/>
        </w:rPr>
      </w:pPr>
    </w:p>
    <w:p w:rsidR="004868D0" w:rsidRDefault="004868D0" w:rsidP="004868D0">
      <w:pPr>
        <w:jc w:val="center"/>
        <w:rPr>
          <w:color w:val="FF0000"/>
        </w:rPr>
      </w:pPr>
      <w:r>
        <w:rPr>
          <w:rFonts w:ascii="Arial" w:hAnsi="Arial"/>
          <w:b/>
          <w:bCs/>
        </w:rPr>
        <w:t>Maksymalna wartość przedmiotu zamówienia</w:t>
      </w: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728"/>
        <w:gridCol w:w="2100"/>
        <w:gridCol w:w="2484"/>
        <w:gridCol w:w="2448"/>
      </w:tblGrid>
      <w:tr w:rsidR="004868D0" w:rsidTr="00EE032E">
        <w:trPr>
          <w:trHeight w:val="11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ilość mieszkańców w gminie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Maksymalna ilość odpadów zmieszanych w tonach na 24 miesiące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Maksymalna ilość odpadów segregowanych w tonach na 24 miesiące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Kochanowice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7582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2275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Konopiska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11698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3509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992AC9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8600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DA7699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3509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DA7699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Koszęcin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12884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3865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1147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Pawonków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153B9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6621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41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2</w:t>
            </w:r>
            <w:r w:rsidR="004153B9" w:rsidRPr="0018654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Ciasna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8572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2572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763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Woźniki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10787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E465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54A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</w:tr>
      <w:tr w:rsidR="004868D0" w:rsidTr="005770AC">
        <w:trPr>
          <w:trHeight w:val="70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Default="004868D0" w:rsidP="00E465F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Łączna wielkość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216B5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54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16B50" w:rsidRPr="0018654A">
              <w:rPr>
                <w:rFonts w:ascii="Arial" w:hAnsi="Arial" w:cs="Arial"/>
                <w:b/>
                <w:bCs/>
                <w:sz w:val="18"/>
                <w:szCs w:val="18"/>
              </w:rPr>
              <w:t>6744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68D0" w:rsidRPr="0018654A" w:rsidRDefault="004868D0" w:rsidP="00840E1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5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40E1B">
              <w:rPr>
                <w:rFonts w:ascii="Arial" w:hAnsi="Arial" w:cs="Arial"/>
                <w:b/>
                <w:bCs/>
                <w:sz w:val="18"/>
                <w:szCs w:val="18"/>
              </w:rPr>
              <w:t>1466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D0" w:rsidRPr="0018654A" w:rsidRDefault="004868D0" w:rsidP="00840E1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54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40E1B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</w:tr>
    </w:tbl>
    <w:p w:rsidR="005768B9" w:rsidRDefault="005768B9">
      <w:pPr>
        <w:pStyle w:val="NormalnyWeb"/>
        <w:suppressAutoHyphens w:val="0"/>
        <w:spacing w:before="0" w:after="0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5768B9" w:rsidRDefault="005768B9">
      <w:pPr>
        <w:pStyle w:val="NormalnyWeb"/>
        <w:suppressAutoHyphens w:val="0"/>
        <w:spacing w:before="0" w:after="0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5768B9" w:rsidRDefault="00690C2C" w:rsidP="00546210">
      <w:pPr>
        <w:pStyle w:val="NormalnyWeb"/>
        <w:suppressAutoHyphens w:val="0"/>
        <w:spacing w:before="0"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Dział </w:t>
      </w:r>
      <w:r w:rsidR="00546210">
        <w:rPr>
          <w:rFonts w:ascii="Arial" w:hAnsi="Arial" w:cs="Arial"/>
          <w:b/>
          <w:bCs/>
          <w:color w:val="000000"/>
        </w:rPr>
        <w:t>VI</w:t>
      </w:r>
      <w:r>
        <w:rPr>
          <w:rFonts w:ascii="Arial" w:hAnsi="Arial" w:cs="Arial"/>
          <w:b/>
          <w:bCs/>
          <w:color w:val="000000"/>
        </w:rPr>
        <w:t>I</w:t>
      </w:r>
      <w:r w:rsidR="00546210">
        <w:rPr>
          <w:rFonts w:ascii="Arial" w:hAnsi="Arial" w:cs="Arial"/>
          <w:b/>
          <w:bCs/>
          <w:color w:val="000000"/>
        </w:rPr>
        <w:t>. Szacunkowa ilość odpadów</w:t>
      </w:r>
    </w:p>
    <w:p w:rsidR="005768B9" w:rsidRDefault="005768B9">
      <w:pPr>
        <w:pStyle w:val="NormalnyWeb"/>
        <w:suppressAutoHyphens w:val="0"/>
        <w:spacing w:before="0" w:after="0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CB2113" w:rsidRDefault="00F70F66" w:rsidP="005462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2113" w:rsidRDefault="00CB211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Pawonków, Woźniki, Koszęcin, Konopiska, Kochanowice, Kalety, Ciasna </w:t>
      </w:r>
    </w:p>
    <w:p w:rsidR="00CB2113" w:rsidRDefault="007B3176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Szacowana ilość odpadów w tonach w ciągu </w:t>
      </w:r>
      <w:r w:rsidR="00613DE9">
        <w:rPr>
          <w:rFonts w:ascii="Arial" w:hAnsi="Arial"/>
          <w:b/>
          <w:sz w:val="16"/>
          <w:szCs w:val="16"/>
        </w:rPr>
        <w:t>roku</w:t>
      </w:r>
      <w:r>
        <w:rPr>
          <w:rFonts w:ascii="Arial" w:hAnsi="Arial"/>
          <w:b/>
          <w:sz w:val="16"/>
          <w:szCs w:val="16"/>
        </w:rPr>
        <w:t xml:space="preserve"> </w:t>
      </w:r>
      <w:r w:rsidR="00F70F66">
        <w:rPr>
          <w:rFonts w:ascii="Arial" w:hAnsi="Arial"/>
          <w:b/>
          <w:sz w:val="16"/>
          <w:szCs w:val="16"/>
        </w:rPr>
        <w:t xml:space="preserve"> </w:t>
      </w:r>
    </w:p>
    <w:tbl>
      <w:tblPr>
        <w:tblW w:w="0" w:type="auto"/>
        <w:tblInd w:w="71" w:type="dxa"/>
        <w:tblLayout w:type="fixed"/>
        <w:tblLook w:val="0000"/>
      </w:tblPr>
      <w:tblGrid>
        <w:gridCol w:w="2872"/>
        <w:gridCol w:w="3261"/>
        <w:gridCol w:w="2409"/>
      </w:tblGrid>
      <w:tr w:rsidR="00CB2113" w:rsidTr="00587444">
        <w:trPr>
          <w:trHeight w:val="7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CB2113" w:rsidP="00613DE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Ilość w ciągu </w:t>
            </w:r>
            <w:r w:rsidR="00613DE9">
              <w:rPr>
                <w:rFonts w:ascii="Arial" w:hAnsi="Arial"/>
                <w:b/>
                <w:sz w:val="16"/>
                <w:szCs w:val="16"/>
              </w:rPr>
              <w:t>roku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w tonach (t) we wszystkich gminach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papier i tektura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D21AB1" w:rsidP="00613DE9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4D08C2">
              <w:rPr>
                <w:rFonts w:ascii="Arial" w:hAnsi="Arial"/>
                <w:sz w:val="16"/>
                <w:szCs w:val="16"/>
              </w:rPr>
              <w:t xml:space="preserve"> kg/os/</w:t>
            </w:r>
            <w:r w:rsidR="00613DE9">
              <w:rPr>
                <w:rFonts w:ascii="Arial" w:hAnsi="Arial"/>
                <w:sz w:val="16"/>
                <w:szCs w:val="16"/>
              </w:rPr>
              <w:t xml:space="preserve"> </w:t>
            </w:r>
            <w:r w:rsidR="004D08C2">
              <w:rPr>
                <w:rFonts w:ascii="Arial" w:hAnsi="Arial"/>
                <w:sz w:val="16"/>
                <w:szCs w:val="16"/>
              </w:rPr>
              <w:t xml:space="preserve">rok –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613DE9">
              <w:rPr>
                <w:rFonts w:ascii="Arial" w:hAnsi="Arial"/>
                <w:sz w:val="16"/>
                <w:szCs w:val="16"/>
              </w:rPr>
              <w:t xml:space="preserve">12 </w:t>
            </w:r>
            <w:r>
              <w:rPr>
                <w:rFonts w:ascii="Arial" w:hAnsi="Arial"/>
                <w:sz w:val="16"/>
                <w:szCs w:val="16"/>
              </w:rPr>
              <w:t>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tworzywa sztuczne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4D08C2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7 kg/os/rok – </w:t>
            </w:r>
            <w:r w:rsidR="00F50DBC">
              <w:rPr>
                <w:rFonts w:ascii="Arial" w:hAnsi="Arial"/>
                <w:sz w:val="16"/>
                <w:szCs w:val="16"/>
              </w:rPr>
              <w:t xml:space="preserve"> 391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szkło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4D08C2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20 kg/os/rok – </w:t>
            </w:r>
            <w:r w:rsidR="00F50DBC">
              <w:rPr>
                <w:rFonts w:ascii="Arial" w:hAnsi="Arial"/>
                <w:sz w:val="16"/>
                <w:szCs w:val="16"/>
              </w:rPr>
              <w:t>1117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opakowania wielomateriałowe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F50DBC">
            <w:pPr>
              <w:pStyle w:val="Bezodstpw"/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kg/os/rok –  112 </w:t>
            </w:r>
            <w:r w:rsidR="00CB2113">
              <w:rPr>
                <w:rFonts w:ascii="Arial" w:hAnsi="Arial" w:cs="Arial"/>
                <w:sz w:val="16"/>
                <w:szCs w:val="16"/>
              </w:rPr>
              <w:t>tony</w:t>
            </w:r>
            <w:r w:rsidR="00CB211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metal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F50DBC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0,5 kg/os/rok – 28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D21AB1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4D08C2">
              <w:rPr>
                <w:rFonts w:ascii="Arial" w:hAnsi="Arial"/>
                <w:sz w:val="16"/>
                <w:szCs w:val="16"/>
              </w:rPr>
              <w:t xml:space="preserve"> kg/os/rok – </w:t>
            </w:r>
            <w:r w:rsidR="00F50DBC">
              <w:rPr>
                <w:rFonts w:ascii="Arial" w:hAnsi="Arial"/>
                <w:sz w:val="16"/>
                <w:szCs w:val="16"/>
              </w:rPr>
              <w:t>559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odpady wielkogabarytowe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D21AB1">
            <w:pPr>
              <w:tabs>
                <w:tab w:val="left" w:pos="1045"/>
                <w:tab w:val="center" w:pos="1242"/>
              </w:tabs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4D08C2">
              <w:rPr>
                <w:rFonts w:ascii="Arial" w:hAnsi="Arial"/>
                <w:sz w:val="16"/>
                <w:szCs w:val="16"/>
              </w:rPr>
              <w:t xml:space="preserve"> kg/os/rok – </w:t>
            </w:r>
            <w:r w:rsidR="00F50DBC">
              <w:rPr>
                <w:rFonts w:ascii="Arial" w:hAnsi="Arial"/>
                <w:sz w:val="16"/>
                <w:szCs w:val="16"/>
              </w:rPr>
              <w:t>168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  <w:tr w:rsidR="00CB2113" w:rsidTr="00587444">
        <w:trPr>
          <w:trHeight w:val="70"/>
        </w:trPr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13" w:rsidRDefault="00CB2113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13" w:rsidRDefault="00F50DBC">
            <w:pPr>
              <w:snapToGrid w:val="0"/>
              <w:spacing w:line="100" w:lineRule="atLeas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 kg/os/rok – 8381</w:t>
            </w:r>
            <w:r w:rsidR="00CB2113">
              <w:rPr>
                <w:rFonts w:ascii="Arial" w:hAnsi="Arial"/>
                <w:sz w:val="16"/>
                <w:szCs w:val="16"/>
              </w:rPr>
              <w:t xml:space="preserve"> tony</w:t>
            </w:r>
          </w:p>
        </w:tc>
      </w:tr>
    </w:tbl>
    <w:p w:rsidR="007B3176" w:rsidRDefault="007B3176" w:rsidP="007B3176">
      <w:pPr>
        <w:jc w:val="center"/>
        <w:rPr>
          <w:rFonts w:ascii="Arial" w:hAnsi="Arial"/>
          <w:b/>
          <w:bCs/>
          <w:sz w:val="24"/>
          <w:szCs w:val="24"/>
        </w:rPr>
      </w:pPr>
    </w:p>
    <w:p w:rsidR="00DC437A" w:rsidRDefault="00DC437A" w:rsidP="00DC437A">
      <w:pPr>
        <w:pStyle w:val="NormalnyWeb"/>
        <w:suppressAutoHyphens w:val="0"/>
        <w:spacing w:before="0" w:after="0"/>
        <w:ind w:left="28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Szacunkowa ilość i rodzaj </w:t>
      </w:r>
      <w:r w:rsidR="00F70F66">
        <w:rPr>
          <w:rFonts w:ascii="Arial" w:hAnsi="Arial" w:cs="Arial"/>
          <w:b/>
          <w:bCs/>
          <w:color w:val="000000"/>
        </w:rPr>
        <w:t>odbieranych odpadów komunalnych</w:t>
      </w:r>
      <w:r>
        <w:rPr>
          <w:rFonts w:ascii="Arial" w:hAnsi="Arial" w:cs="Arial"/>
          <w:b/>
          <w:bCs/>
          <w:color w:val="000000"/>
        </w:rPr>
        <w:t xml:space="preserve"> w ciągu realizacji przedmiotu umowy przedstawia się następująco:</w:t>
      </w:r>
    </w:p>
    <w:p w:rsidR="00CB2113" w:rsidRDefault="00CB2113" w:rsidP="004868D0"/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Gmina Koszęcin 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F50DBC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Pr="004868D0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4868D0" w:rsidRPr="004868D0">
              <w:rPr>
                <w:rFonts w:ascii="Arial" w:hAnsi="Arial" w:cs="Arial"/>
                <w:b/>
                <w:sz w:val="16"/>
                <w:szCs w:val="16"/>
              </w:rPr>
              <w:t xml:space="preserve">odpadów </w:t>
            </w:r>
            <w:r w:rsidRPr="004868D0">
              <w:rPr>
                <w:rFonts w:ascii="Arial" w:hAnsi="Arial" w:cs="Arial"/>
                <w:b/>
                <w:sz w:val="16"/>
                <w:szCs w:val="16"/>
              </w:rPr>
              <w:t xml:space="preserve">w ciągu </w:t>
            </w:r>
            <w:r w:rsidR="00201AF5" w:rsidRPr="004868D0">
              <w:rPr>
                <w:rFonts w:ascii="Arial" w:hAnsi="Arial" w:cs="Arial"/>
                <w:b/>
                <w:sz w:val="16"/>
                <w:szCs w:val="16"/>
              </w:rPr>
              <w:t>trwania umowy</w:t>
            </w:r>
            <w:r w:rsidRPr="004868D0">
              <w:rPr>
                <w:rFonts w:ascii="Arial" w:hAnsi="Arial" w:cs="Arial"/>
                <w:b/>
                <w:sz w:val="16"/>
                <w:szCs w:val="16"/>
              </w:rPr>
              <w:t xml:space="preserve"> w tonach (t)</w:t>
            </w:r>
          </w:p>
          <w:p w:rsidR="00F50DBC" w:rsidRDefault="004868D0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7A2531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42,16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147,56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421,64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42,16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10,54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0DBC" w:rsidRDefault="007A2531" w:rsidP="007A253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210,82</w:t>
            </w:r>
          </w:p>
        </w:tc>
      </w:tr>
      <w:tr w:rsidR="00F50DBC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531" w:rsidRDefault="007A2531" w:rsidP="007A253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63,24</w:t>
            </w:r>
          </w:p>
          <w:p w:rsidR="00F50DBC" w:rsidRDefault="00F50DBC" w:rsidP="00E465F3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DBC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407B34" w:rsidP="0058744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3162,3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Gmina Ciasna : </w:t>
      </w:r>
    </w:p>
    <w:p w:rsidR="00F50DBC" w:rsidRDefault="00F50DBC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F50DBC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Ilość odpadów w ciągu trwania umowy w tonach (t)</w:t>
            </w:r>
          </w:p>
          <w:p w:rsidR="00F50DBC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7A2531" w:rsidP="00A32FC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  <w:r w:rsidR="00A32F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98,18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280,52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066F1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28,0</w:t>
            </w:r>
            <w:r w:rsidR="00066F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FC5" w:rsidRDefault="00A32FC5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0DBC" w:rsidRDefault="007A2531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140,26</w:t>
            </w:r>
          </w:p>
          <w:p w:rsidR="00F50DBC" w:rsidRDefault="00F50DBC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DBC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A32FC5" w:rsidP="007A2531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42,07</w:t>
            </w:r>
          </w:p>
        </w:tc>
      </w:tr>
      <w:tr w:rsidR="00F50DBC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2103,9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Gmina Kochanowice 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F50DBC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Ilość odpadów w ciągu trwania umowy w tonach (t)</w:t>
            </w:r>
          </w:p>
          <w:p w:rsidR="00F50DBC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24,81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86,84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248,12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24,81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72C" w:rsidRDefault="00B0172C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0DBC" w:rsidRDefault="00B0172C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124,06</w:t>
            </w:r>
          </w:p>
        </w:tc>
      </w:tr>
      <w:tr w:rsidR="00F50DBC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37,20</w:t>
            </w:r>
          </w:p>
        </w:tc>
      </w:tr>
      <w:tr w:rsidR="00F50DBC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1860,9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Gmina Konopiska 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F50DBC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Ilość odpadów w ciągu trwania umowy w tonach (t)</w:t>
            </w:r>
          </w:p>
          <w:p w:rsidR="00F50DBC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72C">
              <w:rPr>
                <w:rFonts w:ascii="Arial" w:hAnsi="Arial" w:cs="Arial"/>
                <w:sz w:val="16"/>
                <w:szCs w:val="16"/>
              </w:rPr>
              <w:t>38,28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A0189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A0189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018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A01894" w:rsidP="00A0189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  <w:r w:rsidR="00B0172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B0172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38,28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72C">
              <w:rPr>
                <w:rFonts w:ascii="Arial" w:hAnsi="Arial" w:cs="Arial"/>
                <w:sz w:val="16"/>
                <w:szCs w:val="16"/>
              </w:rPr>
              <w:t>9,</w:t>
            </w:r>
            <w:r w:rsidR="00A0189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72C" w:rsidRDefault="00B0172C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0DBC" w:rsidRDefault="00B0172C" w:rsidP="00A0189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01894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018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50DBC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72C">
              <w:rPr>
                <w:rFonts w:ascii="Arial" w:hAnsi="Arial" w:cs="Arial"/>
                <w:sz w:val="16"/>
                <w:szCs w:val="16"/>
              </w:rPr>
              <w:t>57,42</w:t>
            </w:r>
          </w:p>
        </w:tc>
      </w:tr>
      <w:tr w:rsidR="00F50DBC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A0189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72C">
              <w:rPr>
                <w:rFonts w:ascii="Arial" w:hAnsi="Arial" w:cs="Arial"/>
                <w:sz w:val="16"/>
                <w:szCs w:val="16"/>
              </w:rPr>
              <w:t>2</w:t>
            </w:r>
            <w:r w:rsidR="00A01894">
              <w:rPr>
                <w:rFonts w:ascii="Arial" w:hAnsi="Arial" w:cs="Arial"/>
                <w:sz w:val="16"/>
                <w:szCs w:val="16"/>
              </w:rPr>
              <w:t>933</w:t>
            </w:r>
            <w:r w:rsidR="00B0172C">
              <w:rPr>
                <w:rFonts w:ascii="Arial" w:hAnsi="Arial" w:cs="Arial"/>
                <w:sz w:val="16"/>
                <w:szCs w:val="16"/>
              </w:rPr>
              <w:t>,</w:t>
            </w:r>
            <w:r w:rsidR="00A018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7974F9" w:rsidRDefault="007974F9">
      <w:pPr>
        <w:pStyle w:val="Bezodstpw"/>
        <w:rPr>
          <w:rFonts w:ascii="Arial" w:hAnsi="Arial" w:cs="Arial"/>
          <w:b/>
          <w:sz w:val="20"/>
          <w:szCs w:val="20"/>
        </w:rPr>
      </w:pPr>
    </w:p>
    <w:p w:rsidR="007974F9" w:rsidRDefault="007974F9">
      <w:pPr>
        <w:pStyle w:val="Bezodstpw"/>
        <w:rPr>
          <w:rFonts w:ascii="Arial" w:hAnsi="Arial" w:cs="Arial"/>
          <w:b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65pt;margin-top:220.9pt;width:464.8pt;height:5.7pt;z-index:251657728;mso-wrap-distance-left:0;mso-wrap-distance-right:7.05pt;mso-position-horizontal-relative:margin" stroked="f">
            <v:fill opacity="0" color2="black"/>
            <v:textbox inset="0,0,0,0">
              <w:txbxContent>
                <w:p w:rsidR="00CB2113" w:rsidRDefault="00CB2113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CB2113" w:rsidRDefault="00CB2113">
      <w:pPr>
        <w:pStyle w:val="Bezodstpw"/>
        <w:rPr>
          <w:rFonts w:ascii="Arial" w:hAnsi="Arial" w:cs="Arial"/>
          <w:sz w:val="20"/>
          <w:szCs w:val="20"/>
        </w:rPr>
      </w:pPr>
    </w:p>
    <w:p w:rsidR="00F50DBC" w:rsidRDefault="00F50DBC">
      <w:pPr>
        <w:pStyle w:val="Bezodstpw"/>
        <w:rPr>
          <w:rFonts w:ascii="Arial" w:hAnsi="Arial" w:cs="Arial"/>
          <w:b/>
          <w:sz w:val="20"/>
          <w:szCs w:val="20"/>
        </w:rPr>
      </w:pPr>
    </w:p>
    <w:p w:rsidR="00F50DBC" w:rsidRDefault="00F50DBC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F50DBC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Miasto Kalety: 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F50DBC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Ilość odpadów w ciągu trwania umowy w tonach (t)</w:t>
            </w:r>
          </w:p>
          <w:p w:rsidR="00F50DBC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A32FC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31,03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612">
              <w:rPr>
                <w:rFonts w:ascii="Arial" w:hAnsi="Arial" w:cs="Arial"/>
                <w:sz w:val="16"/>
                <w:szCs w:val="16"/>
              </w:rPr>
              <w:t>108,60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612">
              <w:rPr>
                <w:rFonts w:ascii="Arial" w:hAnsi="Arial" w:cs="Arial"/>
                <w:sz w:val="16"/>
                <w:szCs w:val="16"/>
              </w:rPr>
              <w:t>310,32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4C6612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31,03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4C6612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7,75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DBC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E" w:rsidRDefault="00066F1E" w:rsidP="004C661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6612" w:rsidRDefault="00066F1E" w:rsidP="004C6612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155,16</w:t>
            </w:r>
            <w:r w:rsidR="00A32F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0DBC" w:rsidRDefault="00F50DBC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DBC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201AF5" w:rsidP="00A32FC5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2F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6F1E">
              <w:rPr>
                <w:rFonts w:ascii="Arial" w:hAnsi="Arial" w:cs="Arial"/>
                <w:sz w:val="16"/>
                <w:szCs w:val="16"/>
              </w:rPr>
              <w:t>46,54</w:t>
            </w:r>
          </w:p>
        </w:tc>
      </w:tr>
      <w:tr w:rsidR="00F50DBC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DBC" w:rsidRDefault="00F50DBC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C" w:rsidRDefault="00066F1E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2327,40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Gmina Pawonków 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587444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Ilość odpadów w ciągu trwania umowy w tonach (t)</w:t>
            </w:r>
          </w:p>
          <w:p w:rsidR="00587444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066F1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6F1E">
              <w:rPr>
                <w:rFonts w:ascii="Arial" w:hAnsi="Arial" w:cs="Arial"/>
                <w:sz w:val="16"/>
                <w:szCs w:val="16"/>
              </w:rPr>
              <w:t xml:space="preserve"> 23,83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83,41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238,32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407B3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23,82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5,94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444" w:rsidRDefault="00587444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444" w:rsidRDefault="00066F1E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119,16 </w:t>
            </w:r>
          </w:p>
        </w:tc>
      </w:tr>
      <w:tr w:rsidR="00587444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066F1E" w:rsidP="00E465F3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35,74 </w:t>
            </w:r>
          </w:p>
        </w:tc>
      </w:tr>
      <w:tr w:rsidR="00587444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4C6612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1787,40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B2113" w:rsidRDefault="00CB2113">
      <w:pPr>
        <w:pStyle w:val="Bezodstpw"/>
        <w:rPr>
          <w:rFonts w:ascii="Arial" w:hAnsi="Arial" w:cs="Arial"/>
          <w:b/>
          <w:sz w:val="20"/>
          <w:szCs w:val="20"/>
        </w:rPr>
      </w:pPr>
    </w:p>
    <w:p w:rsidR="00CB2113" w:rsidRDefault="00CB2113">
      <w:pPr>
        <w:pStyle w:val="Bezodstpw"/>
      </w:pPr>
    </w:p>
    <w:p w:rsidR="007C31CC" w:rsidRDefault="00CB2113" w:rsidP="00650E9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Miasto i Gmina Woźniki 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3402"/>
        <w:gridCol w:w="2268"/>
      </w:tblGrid>
      <w:tr w:rsidR="00587444" w:rsidTr="004868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Odpady zebrane selektywnie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Pr="004868D0" w:rsidRDefault="004868D0" w:rsidP="004868D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 xml:space="preserve">Ilość odpadów w ciągu trwania umowy w tonach </w:t>
            </w:r>
            <w:r w:rsidRPr="004868D0">
              <w:rPr>
                <w:rFonts w:ascii="Arial" w:hAnsi="Arial" w:cs="Arial"/>
                <w:b/>
                <w:sz w:val="16"/>
                <w:szCs w:val="16"/>
              </w:rPr>
              <w:lastRenderedPageBreak/>
              <w:t>(t)</w:t>
            </w:r>
          </w:p>
          <w:p w:rsidR="00587444" w:rsidRDefault="004868D0" w:rsidP="004868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8D0">
              <w:rPr>
                <w:rFonts w:ascii="Arial" w:hAnsi="Arial" w:cs="Arial"/>
                <w:b/>
                <w:sz w:val="16"/>
                <w:szCs w:val="16"/>
              </w:rPr>
              <w:t>24 m-ce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i tektura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066F1E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123,56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353,04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8,82</w:t>
            </w:r>
          </w:p>
        </w:tc>
      </w:tr>
      <w:tr w:rsidR="00587444" w:rsidTr="004868D0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komunalne ulegające biodegradacji, w tym odpady opakowaniowe ulegające biodegradacji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444" w:rsidRDefault="00587444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444" w:rsidRDefault="00066F1E" w:rsidP="00E465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176,52 </w:t>
            </w:r>
            <w:r w:rsidR="00201A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7444" w:rsidTr="004868D0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wielkogabarytowe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066F1E" w:rsidP="00E465F3">
            <w:pPr>
              <w:tabs>
                <w:tab w:val="left" w:pos="1045"/>
                <w:tab w:val="center" w:pos="124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52,95 </w:t>
            </w:r>
          </w:p>
        </w:tc>
      </w:tr>
      <w:tr w:rsidR="00587444" w:rsidTr="004868D0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komunalne zmieszane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44" w:rsidRDefault="00587444" w:rsidP="00E465F3">
            <w:pPr>
              <w:snapToGrid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44" w:rsidRDefault="00201AF5" w:rsidP="00E465F3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B34">
              <w:rPr>
                <w:rFonts w:ascii="Arial" w:hAnsi="Arial" w:cs="Arial"/>
                <w:sz w:val="16"/>
                <w:szCs w:val="16"/>
              </w:rPr>
              <w:t>2647,80</w:t>
            </w:r>
          </w:p>
        </w:tc>
      </w:tr>
    </w:tbl>
    <w:p w:rsidR="00587444" w:rsidRPr="00650E9A" w:rsidRDefault="00587444" w:rsidP="00650E9A">
      <w:pPr>
        <w:pStyle w:val="Bezodstpw"/>
        <w:rPr>
          <w:rFonts w:ascii="Arial" w:hAnsi="Arial" w:cs="Arial"/>
          <w:b/>
          <w:sz w:val="20"/>
          <w:szCs w:val="20"/>
        </w:rPr>
      </w:pPr>
    </w:p>
    <w:sectPr w:rsidR="00587444" w:rsidRPr="00650E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F6" w:rsidRDefault="00D031F6">
      <w:pPr>
        <w:spacing w:after="0" w:line="240" w:lineRule="auto"/>
      </w:pPr>
      <w:r>
        <w:separator/>
      </w:r>
    </w:p>
  </w:endnote>
  <w:endnote w:type="continuationSeparator" w:id="0">
    <w:p w:rsidR="00D031F6" w:rsidRDefault="00D0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13" w:rsidRDefault="00CB2113" w:rsidP="005768B9">
    <w:pPr>
      <w:pStyle w:val="Stopka"/>
      <w:jc w:val="right"/>
    </w:pPr>
    <w:fldSimple w:instr=" PAGE ">
      <w:r w:rsidR="00A70516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F6" w:rsidRDefault="00D031F6">
      <w:pPr>
        <w:spacing w:after="0" w:line="240" w:lineRule="auto"/>
      </w:pPr>
      <w:r>
        <w:separator/>
      </w:r>
    </w:p>
  </w:footnote>
  <w:footnote w:type="continuationSeparator" w:id="0">
    <w:p w:rsidR="00D031F6" w:rsidRDefault="00D0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4F9"/>
    <w:rsid w:val="0002349D"/>
    <w:rsid w:val="00066F1E"/>
    <w:rsid w:val="00071694"/>
    <w:rsid w:val="000722BB"/>
    <w:rsid w:val="0008086E"/>
    <w:rsid w:val="00082A7B"/>
    <w:rsid w:val="000861CC"/>
    <w:rsid w:val="00090D8A"/>
    <w:rsid w:val="000A1F91"/>
    <w:rsid w:val="00165C53"/>
    <w:rsid w:val="0018654A"/>
    <w:rsid w:val="001867AA"/>
    <w:rsid w:val="00193B21"/>
    <w:rsid w:val="001C0B5D"/>
    <w:rsid w:val="001C76DD"/>
    <w:rsid w:val="001C7DF0"/>
    <w:rsid w:val="001D4AFA"/>
    <w:rsid w:val="00201AF5"/>
    <w:rsid w:val="0021005D"/>
    <w:rsid w:val="00215DEE"/>
    <w:rsid w:val="00216B50"/>
    <w:rsid w:val="00254C54"/>
    <w:rsid w:val="00263422"/>
    <w:rsid w:val="00283B82"/>
    <w:rsid w:val="002A747A"/>
    <w:rsid w:val="00313EB0"/>
    <w:rsid w:val="00333A92"/>
    <w:rsid w:val="00362FEA"/>
    <w:rsid w:val="0037086F"/>
    <w:rsid w:val="00385E73"/>
    <w:rsid w:val="00393534"/>
    <w:rsid w:val="003C4E30"/>
    <w:rsid w:val="003E01CE"/>
    <w:rsid w:val="003E140F"/>
    <w:rsid w:val="00400445"/>
    <w:rsid w:val="00403B54"/>
    <w:rsid w:val="00407B34"/>
    <w:rsid w:val="004153B9"/>
    <w:rsid w:val="004413D6"/>
    <w:rsid w:val="004548C2"/>
    <w:rsid w:val="004868D0"/>
    <w:rsid w:val="00491EDB"/>
    <w:rsid w:val="004A7F02"/>
    <w:rsid w:val="004B5A81"/>
    <w:rsid w:val="004C6612"/>
    <w:rsid w:val="004D08C2"/>
    <w:rsid w:val="004D08FF"/>
    <w:rsid w:val="005051F7"/>
    <w:rsid w:val="00534811"/>
    <w:rsid w:val="00543284"/>
    <w:rsid w:val="00546210"/>
    <w:rsid w:val="00552913"/>
    <w:rsid w:val="00560A24"/>
    <w:rsid w:val="005768B9"/>
    <w:rsid w:val="005770AC"/>
    <w:rsid w:val="00587444"/>
    <w:rsid w:val="005D7A43"/>
    <w:rsid w:val="00613DE9"/>
    <w:rsid w:val="006273D1"/>
    <w:rsid w:val="006308FB"/>
    <w:rsid w:val="0063604E"/>
    <w:rsid w:val="006425C0"/>
    <w:rsid w:val="00650E9A"/>
    <w:rsid w:val="00690C2C"/>
    <w:rsid w:val="006B1810"/>
    <w:rsid w:val="00705660"/>
    <w:rsid w:val="00717184"/>
    <w:rsid w:val="00744222"/>
    <w:rsid w:val="007456E7"/>
    <w:rsid w:val="00745989"/>
    <w:rsid w:val="007516C2"/>
    <w:rsid w:val="00796E9A"/>
    <w:rsid w:val="007974F9"/>
    <w:rsid w:val="007A2531"/>
    <w:rsid w:val="007A69ED"/>
    <w:rsid w:val="007B3176"/>
    <w:rsid w:val="007C1B67"/>
    <w:rsid w:val="007C31CC"/>
    <w:rsid w:val="007C5109"/>
    <w:rsid w:val="007F45CE"/>
    <w:rsid w:val="00807DF5"/>
    <w:rsid w:val="00820682"/>
    <w:rsid w:val="00833DA1"/>
    <w:rsid w:val="00840E1B"/>
    <w:rsid w:val="00852834"/>
    <w:rsid w:val="008535D8"/>
    <w:rsid w:val="00866B5B"/>
    <w:rsid w:val="008815EF"/>
    <w:rsid w:val="00894422"/>
    <w:rsid w:val="008C5495"/>
    <w:rsid w:val="008E4FB5"/>
    <w:rsid w:val="00917DD4"/>
    <w:rsid w:val="009727D9"/>
    <w:rsid w:val="009740B7"/>
    <w:rsid w:val="00992AC9"/>
    <w:rsid w:val="009B733C"/>
    <w:rsid w:val="00A01894"/>
    <w:rsid w:val="00A16DB0"/>
    <w:rsid w:val="00A32606"/>
    <w:rsid w:val="00A32FC5"/>
    <w:rsid w:val="00A6272A"/>
    <w:rsid w:val="00A70516"/>
    <w:rsid w:val="00AA05FD"/>
    <w:rsid w:val="00AC2571"/>
    <w:rsid w:val="00AC28FD"/>
    <w:rsid w:val="00B0172C"/>
    <w:rsid w:val="00B248D5"/>
    <w:rsid w:val="00B263F2"/>
    <w:rsid w:val="00B4358E"/>
    <w:rsid w:val="00B45CCE"/>
    <w:rsid w:val="00BA790A"/>
    <w:rsid w:val="00BB4027"/>
    <w:rsid w:val="00BC3705"/>
    <w:rsid w:val="00BF531C"/>
    <w:rsid w:val="00C060BD"/>
    <w:rsid w:val="00C54FCF"/>
    <w:rsid w:val="00C619C1"/>
    <w:rsid w:val="00C71FE6"/>
    <w:rsid w:val="00C7495E"/>
    <w:rsid w:val="00C87BBE"/>
    <w:rsid w:val="00CB2113"/>
    <w:rsid w:val="00CF4094"/>
    <w:rsid w:val="00D031F6"/>
    <w:rsid w:val="00D10A26"/>
    <w:rsid w:val="00D21AB1"/>
    <w:rsid w:val="00D3175E"/>
    <w:rsid w:val="00D36C6F"/>
    <w:rsid w:val="00D50EC1"/>
    <w:rsid w:val="00D61949"/>
    <w:rsid w:val="00D73EAE"/>
    <w:rsid w:val="00D90B47"/>
    <w:rsid w:val="00D93875"/>
    <w:rsid w:val="00DA7699"/>
    <w:rsid w:val="00DB1B36"/>
    <w:rsid w:val="00DB5691"/>
    <w:rsid w:val="00DC03B8"/>
    <w:rsid w:val="00DC3C0F"/>
    <w:rsid w:val="00DC437A"/>
    <w:rsid w:val="00E24DEC"/>
    <w:rsid w:val="00E465F3"/>
    <w:rsid w:val="00EB0686"/>
    <w:rsid w:val="00EC7FBD"/>
    <w:rsid w:val="00EE032E"/>
    <w:rsid w:val="00F10271"/>
    <w:rsid w:val="00F50DBC"/>
    <w:rsid w:val="00F5595E"/>
    <w:rsid w:val="00F64497"/>
    <w:rsid w:val="00F6513F"/>
    <w:rsid w:val="00F70F66"/>
    <w:rsid w:val="00F91A52"/>
    <w:rsid w:val="00FC1904"/>
    <w:rsid w:val="00FC2C23"/>
    <w:rsid w:val="00FE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rsid w:val="0002349D"/>
    <w:pPr>
      <w:widowControl w:val="0"/>
      <w:numPr>
        <w:numId w:val="2"/>
      </w:num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10271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C803-F0E7-4C77-90FB-2D98A311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2</cp:revision>
  <cp:lastPrinted>1601-01-01T00:00:00Z</cp:lastPrinted>
  <dcterms:created xsi:type="dcterms:W3CDTF">2013-11-19T19:50:00Z</dcterms:created>
  <dcterms:modified xsi:type="dcterms:W3CDTF">2013-11-19T19:50:00Z</dcterms:modified>
</cp:coreProperties>
</file>