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43E" w:rsidRPr="00B2543E" w:rsidRDefault="00B2543E" w:rsidP="00B2543E"/>
    <w:p w:rsidR="00B619FC" w:rsidRPr="00B619FC" w:rsidRDefault="00F65E31" w:rsidP="00B619FC">
      <w:pPr>
        <w:pStyle w:val="naglowek5"/>
        <w:spacing w:before="0" w:after="0"/>
        <w:jc w:val="center"/>
        <w:rPr>
          <w:rFonts w:eastAsia="Times New Roman" w:cs="Arial"/>
          <w:sz w:val="22"/>
          <w:szCs w:val="22"/>
        </w:rPr>
      </w:pPr>
      <w:r w:rsidRPr="008B510F">
        <w:rPr>
          <w:rFonts w:eastAsia="Times New Roman" w:cs="Arial"/>
          <w:sz w:val="22"/>
          <w:szCs w:val="22"/>
        </w:rPr>
        <w:t>SPECYFIKACJA ISTOTNYCH WARUNKÓW ZAMÓWIENIA</w:t>
      </w:r>
    </w:p>
    <w:p w:rsidR="00F65E31" w:rsidRDefault="00F65E31" w:rsidP="00F65E31">
      <w:pPr>
        <w:pStyle w:val="naglowek5"/>
        <w:tabs>
          <w:tab w:val="clear" w:pos="-26980"/>
          <w:tab w:val="left" w:pos="-31680"/>
          <w:tab w:val="left" w:pos="-31516"/>
          <w:tab w:val="left" w:pos="-30382"/>
          <w:tab w:val="left" w:pos="-29248"/>
          <w:tab w:val="left" w:pos="-28114"/>
        </w:tabs>
        <w:spacing w:before="0" w:after="0"/>
        <w:ind w:left="0" w:firstLine="0"/>
        <w:jc w:val="both"/>
        <w:rPr>
          <w:rFonts w:eastAsia="Times New Roman" w:cs="Arial"/>
          <w:sz w:val="22"/>
          <w:szCs w:val="22"/>
        </w:rPr>
      </w:pPr>
      <w:proofErr w:type="gramStart"/>
      <w:r w:rsidRPr="008B510F">
        <w:rPr>
          <w:rFonts w:eastAsia="Times New Roman" w:cs="Arial"/>
          <w:bCs/>
          <w:sz w:val="22"/>
          <w:szCs w:val="22"/>
        </w:rPr>
        <w:t>dla</w:t>
      </w:r>
      <w:proofErr w:type="gramEnd"/>
      <w:r w:rsidRPr="008B510F">
        <w:rPr>
          <w:rFonts w:eastAsia="Times New Roman" w:cs="Arial"/>
          <w:bCs/>
          <w:sz w:val="22"/>
          <w:szCs w:val="22"/>
        </w:rPr>
        <w:t xml:space="preserve"> zamówienia o </w:t>
      </w:r>
      <w:r w:rsidRPr="008B510F">
        <w:rPr>
          <w:rFonts w:eastAsia="Times New Roman" w:cs="Arial"/>
          <w:sz w:val="22"/>
          <w:szCs w:val="22"/>
        </w:rPr>
        <w:t>wartości mniejszej od kwot określonych w przepisach wydanych na podstawie art. 11 ust. 8 ustawy z dnia 29 stycznia 2004 r. – Prawo zamówień publicznych.</w:t>
      </w:r>
    </w:p>
    <w:p w:rsidR="00257C8C" w:rsidRPr="008B510F" w:rsidRDefault="00257C8C" w:rsidP="0026268C">
      <w:pPr>
        <w:jc w:val="center"/>
        <w:rPr>
          <w:rFonts w:ascii="Arial" w:eastAsia="Times New Roman" w:hAnsi="Arial" w:cs="Arial"/>
          <w:b/>
          <w:sz w:val="22"/>
          <w:szCs w:val="22"/>
        </w:rPr>
      </w:pPr>
    </w:p>
    <w:p w:rsidR="00257C8C" w:rsidRPr="008B510F" w:rsidRDefault="00117D0B" w:rsidP="0026268C">
      <w:pPr>
        <w:pStyle w:val="Stopka"/>
        <w:jc w:val="both"/>
        <w:rPr>
          <w:rFonts w:ascii="Arial" w:hAnsi="Arial" w:cs="Arial"/>
          <w:sz w:val="22"/>
          <w:szCs w:val="22"/>
        </w:rPr>
      </w:pPr>
      <w:r w:rsidRPr="008B510F">
        <w:rPr>
          <w:rFonts w:ascii="Arial" w:hAnsi="Arial" w:cs="Arial"/>
          <w:sz w:val="22"/>
          <w:szCs w:val="22"/>
        </w:rPr>
        <w:t>Postępowanie prowadzone zgodnie z ustawą z dnia 29 stycznia 2004 r. - Prawo zamówień publicznych (</w:t>
      </w:r>
      <w:proofErr w:type="spellStart"/>
      <w:r w:rsidRPr="008B510F">
        <w:rPr>
          <w:rFonts w:ascii="Arial" w:hAnsi="Arial" w:cs="Arial"/>
          <w:sz w:val="22"/>
          <w:szCs w:val="22"/>
        </w:rPr>
        <w:t>j.t</w:t>
      </w:r>
      <w:proofErr w:type="spellEnd"/>
      <w:r w:rsidRPr="008B510F">
        <w:rPr>
          <w:rFonts w:ascii="Arial" w:hAnsi="Arial" w:cs="Arial"/>
          <w:sz w:val="22"/>
          <w:szCs w:val="22"/>
        </w:rPr>
        <w:t xml:space="preserve">. </w:t>
      </w:r>
      <w:r w:rsidR="00ED72AA" w:rsidRPr="008B510F">
        <w:rPr>
          <w:rFonts w:ascii="Arial" w:hAnsi="Arial" w:cs="Arial"/>
          <w:sz w:val="22"/>
          <w:szCs w:val="22"/>
        </w:rPr>
        <w:t xml:space="preserve">Dz. U. </w:t>
      </w:r>
      <w:proofErr w:type="gramStart"/>
      <w:r w:rsidR="00ED72AA" w:rsidRPr="00A369CB">
        <w:rPr>
          <w:rFonts w:ascii="Arial" w:hAnsi="Arial" w:cs="Arial"/>
          <w:color w:val="000000" w:themeColor="text1"/>
          <w:sz w:val="22"/>
          <w:szCs w:val="22"/>
        </w:rPr>
        <w:t>z</w:t>
      </w:r>
      <w:proofErr w:type="gramEnd"/>
      <w:r w:rsidR="00ED72AA" w:rsidRPr="00A369CB">
        <w:rPr>
          <w:rFonts w:ascii="Arial" w:hAnsi="Arial" w:cs="Arial"/>
          <w:color w:val="000000" w:themeColor="text1"/>
          <w:sz w:val="22"/>
          <w:szCs w:val="22"/>
        </w:rPr>
        <w:t xml:space="preserve"> 2010 r. Nr 113, poz. 759</w:t>
      </w:r>
      <w:r w:rsidR="00ED72AA" w:rsidRPr="008B510F">
        <w:rPr>
          <w:rFonts w:ascii="Arial" w:hAnsi="Arial" w:cs="Arial"/>
          <w:sz w:val="22"/>
          <w:szCs w:val="22"/>
        </w:rPr>
        <w:t xml:space="preserve">, z późn. </w:t>
      </w:r>
      <w:proofErr w:type="gramStart"/>
      <w:r w:rsidR="00ED72AA" w:rsidRPr="008B510F">
        <w:rPr>
          <w:rFonts w:ascii="Arial" w:hAnsi="Arial" w:cs="Arial"/>
          <w:sz w:val="22"/>
          <w:szCs w:val="22"/>
        </w:rPr>
        <w:t>zm</w:t>
      </w:r>
      <w:proofErr w:type="gramEnd"/>
      <w:r w:rsidR="00ED72AA" w:rsidRPr="008B510F">
        <w:rPr>
          <w:rFonts w:ascii="Arial" w:hAnsi="Arial" w:cs="Arial"/>
          <w:sz w:val="22"/>
          <w:szCs w:val="22"/>
        </w:rPr>
        <w:t>.</w:t>
      </w:r>
      <w:r w:rsidRPr="008B510F">
        <w:rPr>
          <w:rFonts w:ascii="Arial" w:hAnsi="Arial" w:cs="Arial"/>
          <w:sz w:val="22"/>
          <w:szCs w:val="22"/>
        </w:rPr>
        <w:t>).</w:t>
      </w:r>
    </w:p>
    <w:p w:rsidR="00257C8C" w:rsidRPr="008B510F" w:rsidRDefault="00257C8C" w:rsidP="0026268C">
      <w:pPr>
        <w:pStyle w:val="glowny-akapit"/>
        <w:spacing w:line="100" w:lineRule="atLeast"/>
        <w:ind w:firstLine="0"/>
        <w:rPr>
          <w:rFonts w:ascii="Arial" w:eastAsia="Times New Roman" w:hAnsi="Arial" w:cs="Arial"/>
          <w:sz w:val="22"/>
          <w:szCs w:val="22"/>
        </w:rPr>
      </w:pPr>
    </w:p>
    <w:p w:rsidR="00257C8C" w:rsidRPr="008B510F" w:rsidRDefault="00117D0B" w:rsidP="0026268C">
      <w:pPr>
        <w:pStyle w:val="glowny"/>
        <w:numPr>
          <w:ilvl w:val="0"/>
          <w:numId w:val="2"/>
        </w:numPr>
        <w:tabs>
          <w:tab w:val="clear" w:pos="720"/>
          <w:tab w:val="clear" w:pos="4536"/>
          <w:tab w:val="clear" w:pos="9072"/>
          <w:tab w:val="num" w:pos="284"/>
          <w:tab w:val="left" w:pos="10830"/>
          <w:tab w:val="left" w:pos="11850"/>
          <w:tab w:val="left" w:leader="dot" w:pos="16330"/>
          <w:tab w:val="center" w:pos="16416"/>
          <w:tab w:val="right" w:pos="20952"/>
        </w:tabs>
        <w:spacing w:line="100" w:lineRule="atLeast"/>
        <w:ind w:left="360" w:hanging="360"/>
        <w:rPr>
          <w:rFonts w:ascii="Arial" w:eastAsia="Times New Roman" w:hAnsi="Arial" w:cs="Arial"/>
          <w:color w:val="auto"/>
          <w:sz w:val="22"/>
          <w:szCs w:val="22"/>
        </w:rPr>
      </w:pPr>
      <w:r w:rsidRPr="008B510F">
        <w:rPr>
          <w:rFonts w:ascii="Arial" w:eastAsia="Times New Roman" w:hAnsi="Arial" w:cs="Arial"/>
          <w:sz w:val="22"/>
          <w:szCs w:val="22"/>
        </w:rPr>
        <w:t xml:space="preserve">Zamawiający: </w:t>
      </w:r>
      <w:r w:rsidR="00BD73DF">
        <w:rPr>
          <w:rFonts w:ascii="Arial" w:eastAsia="Times New Roman" w:hAnsi="Arial" w:cs="Arial"/>
          <w:sz w:val="22"/>
          <w:szCs w:val="22"/>
        </w:rPr>
        <w:t>Gmina Koszęcin, ul. Powstańców Śl. 10</w:t>
      </w:r>
      <w:r w:rsidR="00FA46CC" w:rsidRPr="008B510F">
        <w:rPr>
          <w:rFonts w:ascii="Arial" w:eastAsia="Times New Roman" w:hAnsi="Arial" w:cs="Arial"/>
          <w:sz w:val="22"/>
          <w:szCs w:val="22"/>
        </w:rPr>
        <w:t>, 42</w:t>
      </w:r>
      <w:r w:rsidR="00BD73DF">
        <w:rPr>
          <w:rFonts w:ascii="Arial" w:eastAsia="Times New Roman" w:hAnsi="Arial" w:cs="Arial"/>
          <w:sz w:val="22"/>
          <w:szCs w:val="22"/>
        </w:rPr>
        <w:t>-286 Koszęcin, tel. 034-3756 100</w:t>
      </w:r>
      <w:r w:rsidR="00FA46CC" w:rsidRPr="008B510F">
        <w:rPr>
          <w:rFonts w:ascii="Arial" w:eastAsia="Times New Roman" w:hAnsi="Arial" w:cs="Arial"/>
          <w:sz w:val="22"/>
          <w:szCs w:val="22"/>
        </w:rPr>
        <w:t>, faks 034-</w:t>
      </w:r>
      <w:r w:rsidR="007F4EE1" w:rsidRPr="008B510F">
        <w:rPr>
          <w:rFonts w:ascii="Arial" w:eastAsia="Times New Roman" w:hAnsi="Arial" w:cs="Arial"/>
          <w:sz w:val="22"/>
          <w:szCs w:val="22"/>
        </w:rPr>
        <w:t>3576 10</w:t>
      </w:r>
      <w:r w:rsidR="001E2F11">
        <w:rPr>
          <w:rFonts w:ascii="Arial" w:eastAsia="Times New Roman" w:hAnsi="Arial" w:cs="Arial"/>
          <w:sz w:val="22"/>
          <w:szCs w:val="22"/>
        </w:rPr>
        <w:t>8</w:t>
      </w:r>
      <w:r w:rsidRPr="008B510F">
        <w:rPr>
          <w:rFonts w:ascii="Arial" w:eastAsia="Times New Roman" w:hAnsi="Arial" w:cs="Arial"/>
          <w:sz w:val="22"/>
          <w:szCs w:val="22"/>
        </w:rPr>
        <w:t xml:space="preserve">, </w:t>
      </w:r>
      <w:proofErr w:type="gramStart"/>
      <w:r w:rsidRPr="008B510F">
        <w:rPr>
          <w:rFonts w:ascii="Arial" w:eastAsia="Times New Roman" w:hAnsi="Arial" w:cs="Arial"/>
          <w:sz w:val="22"/>
          <w:szCs w:val="22"/>
        </w:rPr>
        <w:t xml:space="preserve">e-mail: </w:t>
      </w:r>
      <w:r w:rsidR="00833665">
        <w:rPr>
          <w:rFonts w:ascii="Arial" w:eastAsia="Times New Roman" w:hAnsi="Arial" w:cs="Arial"/>
          <w:sz w:val="22"/>
          <w:szCs w:val="22"/>
        </w:rPr>
        <w:t xml:space="preserve"> </w:t>
      </w:r>
      <w:r w:rsidR="00BD73DF">
        <w:rPr>
          <w:rFonts w:ascii="Arial" w:hAnsi="Arial" w:cs="Arial"/>
          <w:sz w:val="22"/>
          <w:szCs w:val="22"/>
        </w:rPr>
        <w:t>koszecin</w:t>
      </w:r>
      <w:proofErr w:type="gramEnd"/>
      <w:r w:rsidR="00BD73DF">
        <w:rPr>
          <w:rFonts w:ascii="Arial" w:hAnsi="Arial" w:cs="Arial"/>
          <w:sz w:val="22"/>
          <w:szCs w:val="22"/>
        </w:rPr>
        <w:t>@koszecin.</w:t>
      </w:r>
      <w:proofErr w:type="gramStart"/>
      <w:r w:rsidR="00BD73DF">
        <w:rPr>
          <w:rFonts w:ascii="Arial" w:hAnsi="Arial" w:cs="Arial"/>
          <w:sz w:val="22"/>
          <w:szCs w:val="22"/>
        </w:rPr>
        <w:t>pl</w:t>
      </w:r>
      <w:proofErr w:type="gramEnd"/>
    </w:p>
    <w:p w:rsidR="00257C8C" w:rsidRPr="008B510F" w:rsidRDefault="00257C8C" w:rsidP="0026268C">
      <w:pPr>
        <w:pStyle w:val="Stopka"/>
        <w:rPr>
          <w:rFonts w:ascii="Arial" w:eastAsia="Times New Roman" w:hAnsi="Arial" w:cs="Arial"/>
          <w:color w:val="auto"/>
          <w:sz w:val="22"/>
          <w:szCs w:val="22"/>
        </w:rPr>
      </w:pPr>
    </w:p>
    <w:p w:rsidR="00257C8C" w:rsidRPr="008B510F" w:rsidRDefault="00117D0B" w:rsidP="0026268C">
      <w:pPr>
        <w:pStyle w:val="Stopka"/>
        <w:tabs>
          <w:tab w:val="clear" w:pos="4536"/>
          <w:tab w:val="clear" w:pos="9072"/>
          <w:tab w:val="left" w:pos="9702"/>
          <w:tab w:val="center" w:pos="13908"/>
          <w:tab w:val="right" w:pos="18444"/>
        </w:tabs>
        <w:ind w:left="284" w:hanging="284"/>
        <w:jc w:val="both"/>
        <w:rPr>
          <w:rFonts w:ascii="Arial" w:eastAsia="Times New Roman" w:hAnsi="Arial" w:cs="Arial"/>
          <w:b/>
          <w:bCs/>
          <w:color w:val="auto"/>
          <w:sz w:val="22"/>
          <w:szCs w:val="22"/>
        </w:rPr>
      </w:pPr>
      <w:r w:rsidRPr="008B510F">
        <w:rPr>
          <w:rFonts w:ascii="Arial" w:eastAsia="Times New Roman" w:hAnsi="Arial" w:cs="Arial"/>
          <w:color w:val="auto"/>
          <w:sz w:val="22"/>
          <w:szCs w:val="22"/>
        </w:rPr>
        <w:t xml:space="preserve">2. Postępowanie jest prowadzone w trybie </w:t>
      </w:r>
      <w:r w:rsidRPr="008B510F">
        <w:rPr>
          <w:rFonts w:ascii="Arial" w:eastAsia="Times New Roman" w:hAnsi="Arial" w:cs="Arial"/>
          <w:b/>
          <w:bCs/>
          <w:color w:val="auto"/>
          <w:sz w:val="22"/>
          <w:szCs w:val="22"/>
        </w:rPr>
        <w:t>przetargu nieograniczonego.</w:t>
      </w:r>
    </w:p>
    <w:p w:rsidR="00257C8C" w:rsidRPr="008B510F" w:rsidRDefault="00257C8C" w:rsidP="0026268C">
      <w:pPr>
        <w:numPr>
          <w:ilvl w:val="0"/>
          <w:numId w:val="3"/>
        </w:numPr>
        <w:tabs>
          <w:tab w:val="left" w:pos="8806"/>
          <w:tab w:val="left" w:pos="9089"/>
        </w:tabs>
        <w:ind w:left="259" w:hanging="255"/>
        <w:jc w:val="both"/>
        <w:rPr>
          <w:rFonts w:ascii="Arial" w:eastAsia="Times New Roman" w:hAnsi="Arial" w:cs="Arial"/>
          <w:b/>
          <w:bCs/>
          <w:color w:val="auto"/>
          <w:sz w:val="22"/>
          <w:szCs w:val="22"/>
        </w:rPr>
      </w:pPr>
    </w:p>
    <w:p w:rsidR="00EF0FAA" w:rsidRPr="00EF0FAA" w:rsidRDefault="00C82A96" w:rsidP="00EF0FAA">
      <w:pPr>
        <w:spacing w:line="360" w:lineRule="auto"/>
        <w:rPr>
          <w:rFonts w:ascii="Arial" w:eastAsia="Times New Roman" w:hAnsi="Arial" w:cs="Arial"/>
          <w:color w:val="auto"/>
          <w:sz w:val="22"/>
          <w:szCs w:val="22"/>
        </w:rPr>
      </w:pPr>
      <w:r>
        <w:rPr>
          <w:rFonts w:ascii="Arial" w:eastAsia="Times New Roman" w:hAnsi="Arial" w:cs="Arial"/>
          <w:b/>
          <w:bCs/>
          <w:color w:val="auto"/>
          <w:sz w:val="22"/>
          <w:szCs w:val="22"/>
        </w:rPr>
        <w:t xml:space="preserve">3. </w:t>
      </w:r>
      <w:r w:rsidR="00117D0B" w:rsidRPr="008B510F">
        <w:rPr>
          <w:rFonts w:ascii="Arial" w:eastAsia="Times New Roman" w:hAnsi="Arial" w:cs="Arial"/>
          <w:b/>
          <w:bCs/>
          <w:color w:val="auto"/>
          <w:sz w:val="22"/>
          <w:szCs w:val="22"/>
        </w:rPr>
        <w:t xml:space="preserve">Przedmiotem zamówienia jest: </w:t>
      </w:r>
      <w:r w:rsidR="00EF0FAA" w:rsidRPr="00EF0FAA">
        <w:rPr>
          <w:rFonts w:ascii="Arial" w:hAnsi="Arial" w:cs="Arial"/>
          <w:b/>
          <w:bCs/>
        </w:rPr>
        <w:t>Zagospodarowanie skweru w centrum wsi przy kościele NSPJ w Koszęcinie</w:t>
      </w:r>
      <w:r w:rsidR="00EF0FAA" w:rsidRPr="00EF0FAA">
        <w:rPr>
          <w:rFonts w:ascii="Arial" w:eastAsia="Times New Roman" w:hAnsi="Arial" w:cs="Arial"/>
          <w:color w:val="auto"/>
          <w:sz w:val="22"/>
          <w:szCs w:val="22"/>
        </w:rPr>
        <w:t xml:space="preserve"> </w:t>
      </w:r>
    </w:p>
    <w:p w:rsidR="00257C8C" w:rsidRPr="008B510F" w:rsidRDefault="00117D0B" w:rsidP="00EF0FAA">
      <w:pPr>
        <w:spacing w:line="360" w:lineRule="auto"/>
        <w:rPr>
          <w:rFonts w:ascii="Arial" w:eastAsia="Times New Roman" w:hAnsi="Arial" w:cs="Arial"/>
          <w:color w:val="auto"/>
          <w:sz w:val="22"/>
          <w:szCs w:val="22"/>
        </w:rPr>
      </w:pPr>
      <w:r w:rsidRPr="008B510F">
        <w:rPr>
          <w:rFonts w:ascii="Arial" w:eastAsia="Times New Roman" w:hAnsi="Arial" w:cs="Arial"/>
          <w:color w:val="auto"/>
          <w:sz w:val="22"/>
          <w:szCs w:val="22"/>
        </w:rPr>
        <w:t xml:space="preserve">3.1. </w:t>
      </w:r>
      <w:r w:rsidRPr="008B510F">
        <w:rPr>
          <w:rFonts w:ascii="Arial" w:eastAsia="Times New Roman" w:hAnsi="Arial" w:cs="Arial"/>
          <w:color w:val="auto"/>
          <w:sz w:val="22"/>
          <w:szCs w:val="22"/>
          <w:u w:val="single"/>
        </w:rPr>
        <w:t xml:space="preserve">Zakres prac w ramach ww. </w:t>
      </w:r>
      <w:proofErr w:type="gramStart"/>
      <w:r w:rsidRPr="008B510F">
        <w:rPr>
          <w:rFonts w:ascii="Arial" w:eastAsia="Times New Roman" w:hAnsi="Arial" w:cs="Arial"/>
          <w:color w:val="auto"/>
          <w:sz w:val="22"/>
          <w:szCs w:val="22"/>
          <w:u w:val="single"/>
        </w:rPr>
        <w:t xml:space="preserve">zamówienia </w:t>
      </w:r>
      <w:r w:rsidRPr="008B510F">
        <w:rPr>
          <w:rFonts w:ascii="Arial" w:eastAsia="Times New Roman" w:hAnsi="Arial" w:cs="Arial"/>
          <w:color w:val="auto"/>
          <w:sz w:val="22"/>
          <w:szCs w:val="22"/>
        </w:rPr>
        <w:t>:</w:t>
      </w:r>
      <w:proofErr w:type="gramEnd"/>
    </w:p>
    <w:p w:rsidR="00257C8C" w:rsidRPr="00A13D33" w:rsidRDefault="00257C8C" w:rsidP="0026268C">
      <w:pPr>
        <w:numPr>
          <w:ilvl w:val="0"/>
          <w:numId w:val="3"/>
        </w:numPr>
        <w:tabs>
          <w:tab w:val="left" w:pos="8806"/>
          <w:tab w:val="left" w:pos="9089"/>
        </w:tabs>
        <w:ind w:left="259" w:hanging="255"/>
        <w:jc w:val="both"/>
        <w:rPr>
          <w:rFonts w:ascii="Arial" w:hAnsi="Arial" w:cs="Arial"/>
          <w:b/>
          <w:bCs/>
          <w:color w:val="auto"/>
          <w:sz w:val="22"/>
          <w:szCs w:val="22"/>
        </w:rPr>
      </w:pPr>
    </w:p>
    <w:p w:rsidR="00EF0FAA" w:rsidRPr="00572AD8" w:rsidRDefault="00EF0FAA" w:rsidP="00EF0FAA">
      <w:pPr>
        <w:pStyle w:val="Akapitzlist"/>
        <w:numPr>
          <w:ilvl w:val="0"/>
          <w:numId w:val="3"/>
        </w:numPr>
        <w:autoSpaceDE w:val="0"/>
        <w:autoSpaceDN w:val="0"/>
        <w:adjustRightInd w:val="0"/>
        <w:jc w:val="both"/>
        <w:rPr>
          <w:rFonts w:ascii="Arial" w:hAnsi="Arial" w:cs="Arial"/>
          <w:sz w:val="22"/>
          <w:szCs w:val="22"/>
        </w:rPr>
      </w:pPr>
      <w:r w:rsidRPr="00572AD8">
        <w:rPr>
          <w:rFonts w:ascii="Arial" w:hAnsi="Arial" w:cs="Arial"/>
          <w:sz w:val="22"/>
          <w:szCs w:val="22"/>
        </w:rPr>
        <w:t>- wykonanie robót pomiarowych i ziemnych</w:t>
      </w:r>
    </w:p>
    <w:p w:rsidR="00EF0FAA" w:rsidRPr="00572AD8" w:rsidRDefault="00EF0FAA" w:rsidP="00EF0FAA">
      <w:pPr>
        <w:pStyle w:val="Akapitzlist"/>
        <w:numPr>
          <w:ilvl w:val="0"/>
          <w:numId w:val="3"/>
        </w:numPr>
        <w:autoSpaceDE w:val="0"/>
        <w:autoSpaceDN w:val="0"/>
        <w:adjustRightInd w:val="0"/>
        <w:jc w:val="both"/>
        <w:rPr>
          <w:rFonts w:ascii="Arial" w:hAnsi="Arial" w:cs="Arial"/>
          <w:sz w:val="22"/>
          <w:szCs w:val="22"/>
        </w:rPr>
      </w:pPr>
      <w:r w:rsidRPr="00572AD8">
        <w:rPr>
          <w:rFonts w:ascii="Arial" w:hAnsi="Arial" w:cs="Arial"/>
          <w:sz w:val="22"/>
          <w:szCs w:val="22"/>
        </w:rPr>
        <w:t>- wykonanie murków ceglanych</w:t>
      </w:r>
    </w:p>
    <w:p w:rsidR="00EF0FAA" w:rsidRPr="00572AD8" w:rsidRDefault="00EF0FAA" w:rsidP="00EF0FAA">
      <w:pPr>
        <w:pStyle w:val="Akapitzlist"/>
        <w:numPr>
          <w:ilvl w:val="0"/>
          <w:numId w:val="3"/>
        </w:numPr>
        <w:autoSpaceDE w:val="0"/>
        <w:autoSpaceDN w:val="0"/>
        <w:adjustRightInd w:val="0"/>
        <w:jc w:val="both"/>
        <w:rPr>
          <w:rFonts w:ascii="Arial" w:hAnsi="Arial" w:cs="Arial"/>
          <w:sz w:val="22"/>
          <w:szCs w:val="22"/>
        </w:rPr>
      </w:pPr>
      <w:r w:rsidRPr="00572AD8">
        <w:rPr>
          <w:rFonts w:ascii="Arial" w:hAnsi="Arial" w:cs="Arial"/>
          <w:sz w:val="22"/>
          <w:szCs w:val="22"/>
        </w:rPr>
        <w:t>- wykonanie ciągów pieszych i kołowych wraz z odwodnieniem</w:t>
      </w:r>
    </w:p>
    <w:p w:rsidR="00EF0FAA" w:rsidRPr="00572AD8" w:rsidRDefault="00EF0FAA" w:rsidP="00EF0FAA">
      <w:pPr>
        <w:pStyle w:val="Akapitzlist"/>
        <w:numPr>
          <w:ilvl w:val="0"/>
          <w:numId w:val="3"/>
        </w:numPr>
        <w:autoSpaceDE w:val="0"/>
        <w:autoSpaceDN w:val="0"/>
        <w:adjustRightInd w:val="0"/>
        <w:jc w:val="both"/>
        <w:rPr>
          <w:rFonts w:ascii="Arial" w:hAnsi="Arial" w:cs="Arial"/>
          <w:sz w:val="22"/>
          <w:szCs w:val="22"/>
        </w:rPr>
      </w:pPr>
      <w:r w:rsidRPr="00572AD8">
        <w:rPr>
          <w:rFonts w:ascii="Arial" w:hAnsi="Arial" w:cs="Arial"/>
          <w:sz w:val="22"/>
          <w:szCs w:val="22"/>
        </w:rPr>
        <w:t>- wykonanie projektowanej zieleni</w:t>
      </w:r>
    </w:p>
    <w:p w:rsidR="00EF0FAA" w:rsidRPr="00572AD8" w:rsidRDefault="00EF0FAA" w:rsidP="00EF0FAA">
      <w:pPr>
        <w:pStyle w:val="Akapitzlist"/>
        <w:numPr>
          <w:ilvl w:val="0"/>
          <w:numId w:val="3"/>
        </w:numPr>
        <w:autoSpaceDE w:val="0"/>
        <w:autoSpaceDN w:val="0"/>
        <w:adjustRightInd w:val="0"/>
        <w:jc w:val="both"/>
        <w:rPr>
          <w:rFonts w:ascii="Arial" w:hAnsi="Arial" w:cs="Arial"/>
          <w:sz w:val="22"/>
          <w:szCs w:val="22"/>
        </w:rPr>
      </w:pPr>
      <w:r w:rsidRPr="00572AD8">
        <w:rPr>
          <w:rFonts w:ascii="Arial" w:hAnsi="Arial" w:cs="Arial"/>
          <w:sz w:val="22"/>
          <w:szCs w:val="22"/>
        </w:rPr>
        <w:t>- dostawa i montaż elementów małej architektury (kosze, ławki itp.)</w:t>
      </w:r>
    </w:p>
    <w:p w:rsidR="00EF0FAA" w:rsidRPr="00572AD8" w:rsidRDefault="00EF0FAA" w:rsidP="00EF0FAA">
      <w:pPr>
        <w:pStyle w:val="Akapitzlist"/>
        <w:numPr>
          <w:ilvl w:val="0"/>
          <w:numId w:val="3"/>
        </w:numPr>
        <w:autoSpaceDE w:val="0"/>
        <w:autoSpaceDN w:val="0"/>
        <w:adjustRightInd w:val="0"/>
        <w:jc w:val="both"/>
        <w:rPr>
          <w:rFonts w:ascii="Arial" w:hAnsi="Arial" w:cs="Arial"/>
          <w:sz w:val="22"/>
          <w:szCs w:val="22"/>
        </w:rPr>
      </w:pPr>
      <w:r w:rsidRPr="00572AD8">
        <w:rPr>
          <w:rFonts w:ascii="Arial" w:hAnsi="Arial" w:cs="Arial"/>
          <w:sz w:val="22"/>
          <w:szCs w:val="22"/>
        </w:rPr>
        <w:t>- rozbiórka ogrodzenia od strony kościoła oraz od strony ul. Powstańców Śl.</w:t>
      </w:r>
    </w:p>
    <w:p w:rsidR="00257C8C" w:rsidRPr="008B510F" w:rsidRDefault="00AC182E" w:rsidP="0026268C">
      <w:pPr>
        <w:tabs>
          <w:tab w:val="left" w:pos="10080"/>
        </w:tabs>
        <w:jc w:val="both"/>
        <w:rPr>
          <w:rFonts w:ascii="Arial" w:hAnsi="Arial" w:cs="Arial"/>
          <w:color w:val="auto"/>
          <w:sz w:val="22"/>
          <w:szCs w:val="22"/>
        </w:rPr>
      </w:pPr>
      <w:r w:rsidRPr="008B510F">
        <w:rPr>
          <w:rFonts w:ascii="Arial" w:hAnsi="Arial" w:cs="Arial"/>
          <w:color w:val="auto"/>
          <w:sz w:val="22"/>
          <w:szCs w:val="22"/>
        </w:rPr>
        <w:t xml:space="preserve">  </w:t>
      </w:r>
    </w:p>
    <w:p w:rsidR="00257C8C" w:rsidRPr="008B510F" w:rsidRDefault="00117D0B" w:rsidP="0026268C">
      <w:pPr>
        <w:pStyle w:val="WW-Listanumerowana"/>
        <w:spacing w:line="100" w:lineRule="atLeast"/>
        <w:ind w:left="284"/>
        <w:jc w:val="both"/>
        <w:rPr>
          <w:rFonts w:ascii="Arial" w:eastAsia="Times New Roman" w:hAnsi="Arial" w:cs="Arial"/>
          <w:b/>
          <w:bCs/>
          <w:color w:val="auto"/>
          <w:szCs w:val="22"/>
        </w:rPr>
      </w:pPr>
      <w:r w:rsidRPr="008B510F">
        <w:rPr>
          <w:rFonts w:ascii="Arial" w:eastAsia="Times New Roman" w:hAnsi="Arial" w:cs="Arial"/>
          <w:b/>
          <w:bCs/>
          <w:color w:val="auto"/>
          <w:szCs w:val="22"/>
        </w:rPr>
        <w:t xml:space="preserve">W przypadku, gdy w dokumentacji </w:t>
      </w:r>
      <w:r w:rsidR="00A83BF8">
        <w:rPr>
          <w:rFonts w:ascii="Arial" w:eastAsia="Times New Roman" w:hAnsi="Arial" w:cs="Arial"/>
          <w:b/>
          <w:bCs/>
          <w:color w:val="auto"/>
          <w:szCs w:val="22"/>
        </w:rPr>
        <w:t>technicznej</w:t>
      </w:r>
      <w:r w:rsidRPr="008B510F">
        <w:rPr>
          <w:rFonts w:ascii="Arial" w:eastAsia="Times New Roman" w:hAnsi="Arial" w:cs="Arial"/>
          <w:b/>
          <w:bCs/>
          <w:color w:val="auto"/>
          <w:szCs w:val="22"/>
        </w:rPr>
        <w:t xml:space="preserve"> opisano materiały lub urządzenia za pomocą podania nazwy ich producenta, patentów lub pochodzenia, to w odniesieniu do tych materiałów lub urządzeń Zamawiający dopuszcza ujęcie w ofercie, a następnie zastosowanie, innych równoważnych materiałów lub urządzeń pod warunkiem posiadania przez nie parametrów nie gorszych niż materiały lub urządzenia, które one zastępują. </w:t>
      </w:r>
      <w:r w:rsidRPr="008B510F">
        <w:rPr>
          <w:rFonts w:ascii="Arial" w:eastAsia="Times New Roman" w:hAnsi="Arial" w:cs="Arial"/>
          <w:b/>
          <w:bCs/>
          <w:color w:val="auto"/>
          <w:szCs w:val="22"/>
          <w:u w:val="single"/>
        </w:rPr>
        <w:t>W takiej sytuacji Zamawiający wymaga</w:t>
      </w:r>
      <w:r w:rsidRPr="008B510F">
        <w:rPr>
          <w:rFonts w:ascii="Arial" w:eastAsia="Times New Roman" w:hAnsi="Arial" w:cs="Arial"/>
          <w:b/>
          <w:bCs/>
          <w:color w:val="auto"/>
          <w:szCs w:val="22"/>
        </w:rPr>
        <w:t xml:space="preserve"> złożenia stosownych dokumentów, </w:t>
      </w:r>
      <w:r w:rsidR="007413F0" w:rsidRPr="008B510F">
        <w:rPr>
          <w:rFonts w:ascii="Arial" w:eastAsia="Times New Roman" w:hAnsi="Arial" w:cs="Arial"/>
          <w:b/>
          <w:bCs/>
          <w:color w:val="auto"/>
          <w:szCs w:val="22"/>
        </w:rPr>
        <w:t>uwiarygodniających</w:t>
      </w:r>
      <w:r w:rsidRPr="008B510F">
        <w:rPr>
          <w:rFonts w:ascii="Arial" w:eastAsia="Times New Roman" w:hAnsi="Arial" w:cs="Arial"/>
          <w:b/>
          <w:bCs/>
          <w:color w:val="auto"/>
          <w:szCs w:val="22"/>
        </w:rPr>
        <w:t xml:space="preserve"> te materiały lub urządzenia. </w:t>
      </w:r>
    </w:p>
    <w:p w:rsidR="00257C8C" w:rsidRPr="008B510F" w:rsidRDefault="00257C8C" w:rsidP="00035686">
      <w:pPr>
        <w:tabs>
          <w:tab w:val="left" w:pos="5472"/>
          <w:tab w:val="left" w:pos="9724"/>
        </w:tabs>
        <w:jc w:val="both"/>
        <w:rPr>
          <w:rFonts w:ascii="Arial" w:hAnsi="Arial" w:cs="Arial"/>
          <w:b/>
          <w:bCs/>
          <w:color w:val="0000FF"/>
          <w:sz w:val="22"/>
          <w:szCs w:val="22"/>
        </w:rPr>
      </w:pPr>
    </w:p>
    <w:p w:rsidR="00A52351" w:rsidRDefault="00117D0B" w:rsidP="0026268C">
      <w:pPr>
        <w:tabs>
          <w:tab w:val="left" w:pos="1440"/>
        </w:tabs>
        <w:rPr>
          <w:rFonts w:ascii="Arial" w:hAnsi="Arial" w:cs="Arial"/>
          <w:b/>
          <w:bCs/>
          <w:color w:val="auto"/>
          <w:sz w:val="22"/>
          <w:szCs w:val="22"/>
        </w:rPr>
      </w:pPr>
      <w:r w:rsidRPr="008B510F">
        <w:rPr>
          <w:rFonts w:ascii="Arial" w:hAnsi="Arial" w:cs="Arial"/>
          <w:bCs/>
          <w:color w:val="auto"/>
          <w:sz w:val="22"/>
          <w:szCs w:val="22"/>
        </w:rPr>
        <w:t xml:space="preserve">4. </w:t>
      </w:r>
      <w:r w:rsidR="00A52351">
        <w:rPr>
          <w:rFonts w:ascii="Arial" w:hAnsi="Arial" w:cs="Arial"/>
          <w:b/>
          <w:bCs/>
          <w:color w:val="auto"/>
          <w:sz w:val="22"/>
          <w:szCs w:val="22"/>
        </w:rPr>
        <w:t>Termin wykonania</w:t>
      </w:r>
      <w:r w:rsidR="00E515A6">
        <w:rPr>
          <w:rFonts w:ascii="Arial" w:hAnsi="Arial" w:cs="Arial"/>
          <w:b/>
          <w:bCs/>
          <w:color w:val="auto"/>
          <w:sz w:val="22"/>
          <w:szCs w:val="22"/>
        </w:rPr>
        <w:t xml:space="preserve"> </w:t>
      </w:r>
      <w:r w:rsidR="00A52351">
        <w:rPr>
          <w:rFonts w:ascii="Arial" w:hAnsi="Arial" w:cs="Arial"/>
          <w:b/>
          <w:bCs/>
          <w:color w:val="auto"/>
          <w:sz w:val="22"/>
          <w:szCs w:val="22"/>
        </w:rPr>
        <w:t>zamówienia:</w:t>
      </w:r>
    </w:p>
    <w:p w:rsidR="00257C8C" w:rsidRDefault="00DE60C8" w:rsidP="0026268C">
      <w:pPr>
        <w:tabs>
          <w:tab w:val="left" w:pos="1440"/>
        </w:tabs>
        <w:rPr>
          <w:rFonts w:ascii="Arial" w:hAnsi="Arial" w:cs="Arial"/>
          <w:b/>
          <w:bCs/>
          <w:color w:val="auto"/>
          <w:sz w:val="22"/>
          <w:szCs w:val="22"/>
        </w:rPr>
      </w:pPr>
      <w:r>
        <w:rPr>
          <w:rFonts w:ascii="Arial" w:hAnsi="Arial" w:cs="Arial"/>
          <w:b/>
          <w:bCs/>
          <w:color w:val="auto"/>
          <w:sz w:val="22"/>
          <w:szCs w:val="22"/>
        </w:rPr>
        <w:t xml:space="preserve">    - do </w:t>
      </w:r>
      <w:r w:rsidR="009F3C7A">
        <w:rPr>
          <w:rFonts w:ascii="Arial" w:hAnsi="Arial" w:cs="Arial"/>
          <w:b/>
          <w:bCs/>
          <w:color w:val="auto"/>
          <w:sz w:val="22"/>
          <w:szCs w:val="22"/>
        </w:rPr>
        <w:t>29 maj</w:t>
      </w:r>
      <w:r w:rsidR="00DE1388">
        <w:rPr>
          <w:rFonts w:ascii="Arial" w:hAnsi="Arial" w:cs="Arial"/>
          <w:b/>
          <w:bCs/>
          <w:color w:val="auto"/>
          <w:sz w:val="22"/>
          <w:szCs w:val="22"/>
        </w:rPr>
        <w:t xml:space="preserve"> 201</w:t>
      </w:r>
      <w:r w:rsidR="0099468F">
        <w:rPr>
          <w:rFonts w:ascii="Arial" w:hAnsi="Arial" w:cs="Arial"/>
          <w:b/>
          <w:bCs/>
          <w:color w:val="auto"/>
          <w:sz w:val="22"/>
          <w:szCs w:val="22"/>
        </w:rPr>
        <w:t>3</w:t>
      </w:r>
      <w:r w:rsidR="00A52351">
        <w:rPr>
          <w:rFonts w:ascii="Arial" w:hAnsi="Arial" w:cs="Arial"/>
          <w:b/>
          <w:bCs/>
          <w:color w:val="auto"/>
          <w:sz w:val="22"/>
          <w:szCs w:val="22"/>
        </w:rPr>
        <w:t xml:space="preserve"> rok</w:t>
      </w:r>
      <w:r w:rsidR="00117D0B" w:rsidRPr="008B510F">
        <w:rPr>
          <w:rFonts w:ascii="Arial" w:hAnsi="Arial" w:cs="Arial"/>
          <w:b/>
          <w:bCs/>
          <w:color w:val="auto"/>
          <w:sz w:val="22"/>
          <w:szCs w:val="22"/>
        </w:rPr>
        <w:t xml:space="preserve"> </w:t>
      </w:r>
    </w:p>
    <w:p w:rsidR="00257C8C" w:rsidRPr="008B510F" w:rsidRDefault="00DE60C8" w:rsidP="0026268C">
      <w:pPr>
        <w:tabs>
          <w:tab w:val="left" w:pos="1440"/>
        </w:tabs>
        <w:rPr>
          <w:rFonts w:ascii="Arial" w:hAnsi="Arial" w:cs="Arial"/>
          <w:b/>
          <w:bCs/>
          <w:color w:val="0000FF"/>
          <w:sz w:val="22"/>
          <w:szCs w:val="22"/>
        </w:rPr>
      </w:pPr>
      <w:r>
        <w:rPr>
          <w:rFonts w:ascii="Arial" w:hAnsi="Arial" w:cs="Arial"/>
          <w:b/>
          <w:bCs/>
          <w:color w:val="auto"/>
          <w:sz w:val="22"/>
          <w:szCs w:val="22"/>
        </w:rPr>
        <w:t xml:space="preserve">    </w:t>
      </w:r>
    </w:p>
    <w:p w:rsidR="00257C8C" w:rsidRPr="008B510F" w:rsidRDefault="00117D0B" w:rsidP="0026268C">
      <w:pPr>
        <w:pStyle w:val="Stopka"/>
        <w:tabs>
          <w:tab w:val="clear" w:pos="4536"/>
          <w:tab w:val="clear" w:pos="9072"/>
          <w:tab w:val="left" w:pos="11076"/>
          <w:tab w:val="center" w:pos="15328"/>
          <w:tab w:val="right" w:pos="19864"/>
        </w:tabs>
        <w:ind w:left="284" w:hanging="284"/>
        <w:jc w:val="both"/>
        <w:rPr>
          <w:rFonts w:ascii="Arial" w:hAnsi="Arial" w:cs="Arial"/>
          <w:b/>
          <w:bCs/>
          <w:color w:val="auto"/>
          <w:sz w:val="22"/>
          <w:szCs w:val="22"/>
        </w:rPr>
      </w:pPr>
      <w:r w:rsidRPr="008B510F">
        <w:rPr>
          <w:rFonts w:ascii="Arial" w:hAnsi="Arial" w:cs="Arial"/>
          <w:color w:val="auto"/>
          <w:sz w:val="22"/>
          <w:szCs w:val="22"/>
        </w:rPr>
        <w:t>5.</w:t>
      </w:r>
      <w:r w:rsidRPr="008B510F">
        <w:rPr>
          <w:rFonts w:ascii="Arial" w:hAnsi="Arial" w:cs="Arial"/>
          <w:color w:val="auto"/>
          <w:sz w:val="22"/>
          <w:szCs w:val="22"/>
        </w:rPr>
        <w:tab/>
      </w:r>
      <w:r w:rsidRPr="008B510F">
        <w:rPr>
          <w:rFonts w:ascii="Arial" w:hAnsi="Arial" w:cs="Arial"/>
          <w:b/>
          <w:bCs/>
          <w:color w:val="auto"/>
          <w:sz w:val="22"/>
          <w:szCs w:val="22"/>
        </w:rPr>
        <w:t>Warunki udziału w postępowaniu:</w:t>
      </w:r>
    </w:p>
    <w:p w:rsidR="00257C8C" w:rsidRPr="008B510F" w:rsidRDefault="00117D0B" w:rsidP="0026268C">
      <w:pPr>
        <w:pStyle w:val="Stopka"/>
        <w:spacing w:after="57" w:line="200" w:lineRule="atLeast"/>
        <w:ind w:left="284"/>
        <w:jc w:val="both"/>
        <w:rPr>
          <w:rFonts w:ascii="Arial" w:hAnsi="Arial" w:cs="Arial"/>
          <w:color w:val="auto"/>
          <w:sz w:val="22"/>
          <w:szCs w:val="22"/>
        </w:rPr>
      </w:pPr>
      <w:r w:rsidRPr="008B510F">
        <w:rPr>
          <w:rFonts w:ascii="Arial" w:hAnsi="Arial" w:cs="Arial"/>
          <w:color w:val="auto"/>
          <w:sz w:val="22"/>
          <w:szCs w:val="22"/>
        </w:rPr>
        <w:t>O zamówienie publiczne mogą ubiegać się Wykonawcy, którzy spełniają niżej podane warunki:</w:t>
      </w:r>
    </w:p>
    <w:p w:rsidR="00257C8C" w:rsidRDefault="00117D0B" w:rsidP="0026268C">
      <w:pPr>
        <w:pStyle w:val="awciety"/>
        <w:tabs>
          <w:tab w:val="left" w:pos="20445"/>
          <w:tab w:val="left" w:pos="22086"/>
        </w:tabs>
        <w:spacing w:after="57" w:line="200" w:lineRule="atLeast"/>
        <w:ind w:hanging="283"/>
        <w:rPr>
          <w:rFonts w:ascii="Arial" w:hAnsi="Arial" w:cs="Arial"/>
          <w:color w:val="auto"/>
          <w:sz w:val="22"/>
          <w:szCs w:val="22"/>
        </w:rPr>
      </w:pPr>
      <w:r w:rsidRPr="008B510F">
        <w:rPr>
          <w:rFonts w:ascii="Arial" w:hAnsi="Arial" w:cs="Arial"/>
          <w:color w:val="auto"/>
          <w:sz w:val="22"/>
          <w:szCs w:val="22"/>
        </w:rPr>
        <w:t>a</w:t>
      </w:r>
      <w:proofErr w:type="gramStart"/>
      <w:r w:rsidRPr="008B510F">
        <w:rPr>
          <w:rFonts w:ascii="Arial" w:hAnsi="Arial" w:cs="Arial"/>
          <w:color w:val="auto"/>
          <w:sz w:val="22"/>
          <w:szCs w:val="22"/>
        </w:rPr>
        <w:t>)</w:t>
      </w:r>
      <w:r w:rsidRPr="008B510F">
        <w:rPr>
          <w:rFonts w:ascii="Arial" w:hAnsi="Arial" w:cs="Arial"/>
          <w:color w:val="auto"/>
          <w:sz w:val="22"/>
          <w:szCs w:val="22"/>
        </w:rPr>
        <w:tab/>
      </w:r>
      <w:r w:rsidRPr="008B510F">
        <w:rPr>
          <w:rFonts w:ascii="Arial" w:hAnsi="Arial" w:cs="Arial"/>
          <w:b/>
          <w:bCs/>
          <w:color w:val="auto"/>
          <w:sz w:val="22"/>
          <w:szCs w:val="22"/>
        </w:rPr>
        <w:t>nie</w:t>
      </w:r>
      <w:proofErr w:type="gramEnd"/>
      <w:r w:rsidRPr="008B510F">
        <w:rPr>
          <w:rFonts w:ascii="Arial" w:hAnsi="Arial" w:cs="Arial"/>
          <w:b/>
          <w:bCs/>
          <w:color w:val="auto"/>
          <w:sz w:val="22"/>
          <w:szCs w:val="22"/>
        </w:rPr>
        <w:t xml:space="preserve"> podlegają wykluczeniu</w:t>
      </w:r>
      <w:r w:rsidRPr="008B510F">
        <w:rPr>
          <w:rFonts w:ascii="Arial" w:hAnsi="Arial" w:cs="Arial"/>
          <w:color w:val="auto"/>
          <w:sz w:val="22"/>
          <w:szCs w:val="22"/>
        </w:rPr>
        <w:t xml:space="preserve"> na podstawie art. 24 ustawy Prawo zamówień publicznych;</w:t>
      </w:r>
    </w:p>
    <w:p w:rsidR="00132CE6" w:rsidRPr="008B510F" w:rsidRDefault="00132CE6" w:rsidP="0026268C">
      <w:pPr>
        <w:pStyle w:val="awciety"/>
        <w:tabs>
          <w:tab w:val="left" w:pos="20445"/>
          <w:tab w:val="left" w:pos="22086"/>
        </w:tabs>
        <w:spacing w:after="57" w:line="200" w:lineRule="atLeast"/>
        <w:ind w:hanging="283"/>
        <w:rPr>
          <w:rFonts w:ascii="Arial" w:hAnsi="Arial" w:cs="Arial"/>
          <w:color w:val="auto"/>
          <w:sz w:val="22"/>
          <w:szCs w:val="22"/>
        </w:rPr>
      </w:pPr>
      <w:proofErr w:type="gramStart"/>
      <w:r>
        <w:rPr>
          <w:rFonts w:ascii="Arial" w:hAnsi="Arial" w:cs="Arial"/>
          <w:color w:val="auto"/>
          <w:sz w:val="22"/>
          <w:szCs w:val="22"/>
        </w:rPr>
        <w:t>b</w:t>
      </w:r>
      <w:proofErr w:type="gramEnd"/>
      <w:r>
        <w:rPr>
          <w:rFonts w:ascii="Arial" w:hAnsi="Arial" w:cs="Arial"/>
          <w:color w:val="auto"/>
          <w:sz w:val="22"/>
          <w:szCs w:val="22"/>
        </w:rPr>
        <w:t xml:space="preserve">) </w:t>
      </w:r>
      <w:r w:rsidRPr="00172DC4">
        <w:rPr>
          <w:rFonts w:ascii="Arial" w:hAnsi="Arial" w:cs="Arial"/>
          <w:b/>
          <w:color w:val="auto"/>
          <w:sz w:val="22"/>
          <w:szCs w:val="22"/>
        </w:rPr>
        <w:t>spełniają</w:t>
      </w:r>
      <w:r>
        <w:rPr>
          <w:rFonts w:ascii="Arial" w:hAnsi="Arial" w:cs="Arial"/>
          <w:color w:val="auto"/>
          <w:sz w:val="22"/>
          <w:szCs w:val="22"/>
        </w:rPr>
        <w:t xml:space="preserve"> warunki wynikające z art.22 ust</w:t>
      </w:r>
      <w:r w:rsidR="00172DC4">
        <w:rPr>
          <w:rFonts w:ascii="Arial" w:hAnsi="Arial" w:cs="Arial"/>
          <w:color w:val="auto"/>
          <w:sz w:val="22"/>
          <w:szCs w:val="22"/>
        </w:rPr>
        <w:t>.</w:t>
      </w:r>
      <w:r>
        <w:rPr>
          <w:rFonts w:ascii="Arial" w:hAnsi="Arial" w:cs="Arial"/>
          <w:color w:val="auto"/>
          <w:sz w:val="22"/>
          <w:szCs w:val="22"/>
        </w:rPr>
        <w:t xml:space="preserve"> 1 Prawo zamówień publicznych</w:t>
      </w:r>
    </w:p>
    <w:p w:rsidR="00257C8C" w:rsidRPr="008B510F" w:rsidRDefault="00DA790B" w:rsidP="0026268C">
      <w:pPr>
        <w:pStyle w:val="awciety"/>
        <w:spacing w:after="57" w:line="200" w:lineRule="atLeast"/>
        <w:ind w:hanging="283"/>
        <w:rPr>
          <w:rFonts w:ascii="Arial" w:eastAsia="Times New Roman" w:hAnsi="Arial" w:cs="Arial"/>
          <w:color w:val="auto"/>
          <w:sz w:val="22"/>
          <w:szCs w:val="22"/>
        </w:rPr>
      </w:pPr>
      <w:r>
        <w:rPr>
          <w:rFonts w:ascii="Arial" w:eastAsia="Times New Roman" w:hAnsi="Arial" w:cs="Arial"/>
          <w:color w:val="auto"/>
          <w:sz w:val="22"/>
          <w:szCs w:val="22"/>
        </w:rPr>
        <w:t>c</w:t>
      </w:r>
      <w:proofErr w:type="gramStart"/>
      <w:r w:rsidR="00117D0B" w:rsidRPr="008B510F">
        <w:rPr>
          <w:rFonts w:ascii="Arial" w:eastAsia="Times New Roman" w:hAnsi="Arial" w:cs="Arial"/>
          <w:color w:val="auto"/>
          <w:sz w:val="22"/>
          <w:szCs w:val="22"/>
        </w:rPr>
        <w:t>)</w:t>
      </w:r>
      <w:r w:rsidR="00117D0B" w:rsidRPr="008B510F">
        <w:rPr>
          <w:rFonts w:ascii="Arial" w:eastAsia="Times New Roman" w:hAnsi="Arial" w:cs="Arial"/>
          <w:color w:val="auto"/>
          <w:sz w:val="22"/>
          <w:szCs w:val="22"/>
        </w:rPr>
        <w:tab/>
        <w:t>dysponują</w:t>
      </w:r>
      <w:proofErr w:type="gramEnd"/>
      <w:r w:rsidR="00117D0B" w:rsidRPr="008B510F">
        <w:rPr>
          <w:rFonts w:ascii="Arial" w:eastAsia="Times New Roman" w:hAnsi="Arial" w:cs="Arial"/>
          <w:color w:val="auto"/>
          <w:sz w:val="22"/>
          <w:szCs w:val="22"/>
        </w:rPr>
        <w:t xml:space="preserve"> osobami zdolnymi do wykonania zamówienia, tj.: </w:t>
      </w:r>
    </w:p>
    <w:p w:rsidR="006F5982" w:rsidRPr="005C12E5" w:rsidRDefault="006F5982" w:rsidP="006F5982">
      <w:pPr>
        <w:pStyle w:val="awciety"/>
        <w:spacing w:after="57" w:line="200" w:lineRule="atLeast"/>
        <w:ind w:left="426" w:firstLine="0"/>
        <w:rPr>
          <w:rFonts w:ascii="Arial" w:eastAsia="Times New Roman" w:hAnsi="Arial" w:cs="Arial"/>
          <w:b/>
          <w:bCs/>
          <w:color w:val="auto"/>
          <w:sz w:val="22"/>
          <w:szCs w:val="22"/>
        </w:rPr>
      </w:pPr>
      <w:r>
        <w:rPr>
          <w:rFonts w:ascii="Arial" w:eastAsia="Times New Roman" w:hAnsi="Arial" w:cs="Arial"/>
          <w:color w:val="auto"/>
          <w:sz w:val="22"/>
          <w:szCs w:val="22"/>
        </w:rPr>
        <w:t xml:space="preserve"> </w:t>
      </w:r>
      <w:r w:rsidR="00117D0B" w:rsidRPr="008B510F">
        <w:rPr>
          <w:rFonts w:ascii="Arial" w:eastAsia="Times New Roman" w:hAnsi="Arial" w:cs="Arial"/>
          <w:color w:val="auto"/>
          <w:sz w:val="22"/>
          <w:szCs w:val="22"/>
        </w:rPr>
        <w:t xml:space="preserve">- osobą, która będzie pełnić funkcję kierownika budowy, posiadającą uprawnienia do kierowania robotami budowlanymi </w:t>
      </w:r>
      <w:r w:rsidR="00117D0B" w:rsidRPr="008B510F">
        <w:rPr>
          <w:rFonts w:ascii="Arial" w:eastAsia="Times New Roman" w:hAnsi="Arial" w:cs="Arial"/>
          <w:b/>
          <w:bCs/>
          <w:color w:val="auto"/>
          <w:sz w:val="22"/>
          <w:szCs w:val="22"/>
        </w:rPr>
        <w:t>określonymi przepisami Prawa budowlanego</w:t>
      </w:r>
      <w:r w:rsidR="00132CE6">
        <w:rPr>
          <w:rFonts w:ascii="Arial" w:eastAsia="Times New Roman" w:hAnsi="Arial" w:cs="Arial"/>
          <w:color w:val="auto"/>
          <w:sz w:val="22"/>
          <w:szCs w:val="22"/>
        </w:rPr>
        <w:t xml:space="preserve"> </w:t>
      </w:r>
      <w:r w:rsidR="00117D0B" w:rsidRPr="008B510F">
        <w:rPr>
          <w:rFonts w:ascii="Arial" w:eastAsia="Times New Roman" w:hAnsi="Arial" w:cs="Arial"/>
          <w:color w:val="auto"/>
          <w:sz w:val="22"/>
          <w:szCs w:val="22"/>
        </w:rPr>
        <w:t xml:space="preserve">w specjalności </w:t>
      </w:r>
      <w:r w:rsidR="00423A26">
        <w:rPr>
          <w:rFonts w:ascii="Arial" w:eastAsia="Times New Roman" w:hAnsi="Arial" w:cs="Arial"/>
          <w:b/>
          <w:bCs/>
          <w:color w:val="auto"/>
          <w:sz w:val="22"/>
          <w:szCs w:val="22"/>
        </w:rPr>
        <w:t>drogowej</w:t>
      </w:r>
      <w:r w:rsidR="00C139BF">
        <w:rPr>
          <w:rFonts w:ascii="Arial" w:eastAsia="Times New Roman" w:hAnsi="Arial" w:cs="Arial"/>
          <w:b/>
          <w:bCs/>
          <w:color w:val="auto"/>
          <w:sz w:val="22"/>
          <w:szCs w:val="22"/>
        </w:rPr>
        <w:t xml:space="preserve"> lub konstrukcyjno budowlanej.</w:t>
      </w:r>
    </w:p>
    <w:p w:rsidR="00257C8C" w:rsidRDefault="00257C8C" w:rsidP="0026268C">
      <w:pPr>
        <w:pStyle w:val="awciety"/>
        <w:spacing w:after="57" w:line="200" w:lineRule="atLeast"/>
        <w:ind w:left="563" w:hanging="275"/>
        <w:rPr>
          <w:rFonts w:ascii="Arial" w:eastAsia="Times New Roman" w:hAnsi="Arial" w:cs="Arial"/>
          <w:b/>
          <w:bCs/>
          <w:color w:val="auto"/>
          <w:sz w:val="22"/>
          <w:szCs w:val="22"/>
        </w:rPr>
      </w:pPr>
    </w:p>
    <w:p w:rsidR="00257C8C" w:rsidRPr="008B510F" w:rsidRDefault="00DA790B" w:rsidP="0026268C">
      <w:pPr>
        <w:pStyle w:val="awciety"/>
        <w:tabs>
          <w:tab w:val="left" w:pos="19137"/>
        </w:tabs>
        <w:spacing w:after="57" w:line="100" w:lineRule="atLeast"/>
        <w:rPr>
          <w:rFonts w:ascii="Arial" w:eastAsia="Times New Roman" w:hAnsi="Arial" w:cs="Arial"/>
          <w:b/>
          <w:bCs/>
          <w:color w:val="auto"/>
          <w:sz w:val="22"/>
          <w:szCs w:val="22"/>
        </w:rPr>
      </w:pPr>
      <w:r>
        <w:rPr>
          <w:rFonts w:ascii="Arial" w:eastAsia="Times New Roman" w:hAnsi="Arial" w:cs="Arial"/>
          <w:color w:val="auto"/>
          <w:sz w:val="22"/>
          <w:szCs w:val="22"/>
        </w:rPr>
        <w:t>d</w:t>
      </w:r>
      <w:proofErr w:type="gramStart"/>
      <w:r w:rsidR="00117D0B" w:rsidRPr="008B510F">
        <w:rPr>
          <w:rFonts w:ascii="Arial" w:eastAsia="Times New Roman" w:hAnsi="Arial" w:cs="Arial"/>
          <w:color w:val="auto"/>
          <w:sz w:val="22"/>
          <w:szCs w:val="22"/>
        </w:rPr>
        <w:t>)</w:t>
      </w:r>
      <w:r w:rsidR="00117D0B" w:rsidRPr="008B510F">
        <w:rPr>
          <w:rFonts w:ascii="Arial" w:eastAsia="Times New Roman" w:hAnsi="Arial" w:cs="Arial"/>
          <w:color w:val="auto"/>
          <w:sz w:val="22"/>
          <w:szCs w:val="22"/>
        </w:rPr>
        <w:tab/>
      </w:r>
      <w:r w:rsidR="00117D0B" w:rsidRPr="008B510F">
        <w:rPr>
          <w:rFonts w:ascii="Arial" w:hAnsi="Arial" w:cs="Arial"/>
          <w:color w:val="auto"/>
          <w:sz w:val="22"/>
          <w:szCs w:val="22"/>
        </w:rPr>
        <w:t>udokumentują</w:t>
      </w:r>
      <w:proofErr w:type="gramEnd"/>
      <w:r w:rsidR="00117D0B" w:rsidRPr="008B510F">
        <w:rPr>
          <w:rFonts w:ascii="Arial" w:hAnsi="Arial" w:cs="Arial"/>
          <w:color w:val="auto"/>
          <w:sz w:val="22"/>
          <w:szCs w:val="22"/>
        </w:rPr>
        <w:t xml:space="preserve"> wykonanie tj. zakończenie w okresie ostatnich pięciu lat, </w:t>
      </w:r>
      <w:r w:rsidR="00117D0B" w:rsidRPr="008B510F">
        <w:rPr>
          <w:rFonts w:ascii="Arial" w:eastAsia="Times New Roman" w:hAnsi="Arial" w:cs="Arial"/>
          <w:color w:val="auto"/>
          <w:sz w:val="22"/>
          <w:szCs w:val="22"/>
        </w:rPr>
        <w:t xml:space="preserve">a jeżeli okres prowadzenia działalności jest krótszy – </w:t>
      </w:r>
      <w:r w:rsidR="00117D0B" w:rsidRPr="008B510F">
        <w:rPr>
          <w:rFonts w:ascii="Arial" w:eastAsia="Times New Roman" w:hAnsi="Arial" w:cs="Arial"/>
          <w:color w:val="auto"/>
          <w:sz w:val="22"/>
          <w:szCs w:val="22"/>
          <w:shd w:val="clear" w:color="auto" w:fill="FFFFFF"/>
        </w:rPr>
        <w:t xml:space="preserve">w tym okresie, </w:t>
      </w:r>
      <w:r w:rsidR="00117D0B" w:rsidRPr="008B510F">
        <w:rPr>
          <w:rFonts w:ascii="Arial" w:eastAsia="Times New Roman" w:hAnsi="Arial" w:cs="Arial"/>
          <w:color w:val="auto"/>
          <w:sz w:val="22"/>
          <w:szCs w:val="22"/>
        </w:rPr>
        <w:t>przed upływem terminu składania ofert</w:t>
      </w:r>
      <w:r w:rsidR="00117D0B" w:rsidRPr="008B510F">
        <w:rPr>
          <w:rFonts w:ascii="Arial" w:hAnsi="Arial" w:cs="Arial"/>
          <w:color w:val="auto"/>
          <w:sz w:val="22"/>
          <w:szCs w:val="22"/>
        </w:rPr>
        <w:t xml:space="preserve"> </w:t>
      </w:r>
      <w:r w:rsidR="00117D0B" w:rsidRPr="008B510F">
        <w:rPr>
          <w:rFonts w:ascii="Arial" w:hAnsi="Arial" w:cs="Arial"/>
          <w:b/>
          <w:bCs/>
          <w:color w:val="auto"/>
          <w:sz w:val="22"/>
          <w:szCs w:val="22"/>
        </w:rPr>
        <w:t>co najmniej dwóch</w:t>
      </w:r>
      <w:r w:rsidR="00117D0B" w:rsidRPr="008B510F">
        <w:rPr>
          <w:rFonts w:ascii="Arial" w:eastAsia="Times New Roman" w:hAnsi="Arial" w:cs="Arial"/>
          <w:b/>
          <w:bCs/>
          <w:color w:val="auto"/>
          <w:sz w:val="22"/>
          <w:szCs w:val="22"/>
        </w:rPr>
        <w:t xml:space="preserve"> robót</w:t>
      </w:r>
      <w:r w:rsidR="000F1643">
        <w:rPr>
          <w:rFonts w:ascii="Arial" w:eastAsia="Times New Roman" w:hAnsi="Arial" w:cs="Arial"/>
          <w:b/>
          <w:bCs/>
          <w:color w:val="auto"/>
          <w:sz w:val="22"/>
          <w:szCs w:val="22"/>
        </w:rPr>
        <w:t xml:space="preserve"> o</w:t>
      </w:r>
      <w:r w:rsidR="00956CEB">
        <w:rPr>
          <w:rFonts w:ascii="Arial" w:eastAsia="Times New Roman" w:hAnsi="Arial" w:cs="Arial"/>
          <w:b/>
          <w:bCs/>
          <w:color w:val="auto"/>
          <w:sz w:val="22"/>
          <w:szCs w:val="22"/>
        </w:rPr>
        <w:t xml:space="preserve"> </w:t>
      </w:r>
      <w:r w:rsidR="00A73C30">
        <w:rPr>
          <w:rFonts w:ascii="Arial" w:eastAsia="Times New Roman" w:hAnsi="Arial" w:cs="Arial"/>
          <w:b/>
          <w:bCs/>
          <w:color w:val="auto"/>
          <w:sz w:val="22"/>
          <w:szCs w:val="22"/>
        </w:rPr>
        <w:t>podobnym charakterze</w:t>
      </w:r>
      <w:r w:rsidR="00117D0B" w:rsidRPr="008B510F">
        <w:rPr>
          <w:rFonts w:ascii="Arial" w:eastAsia="Times New Roman" w:hAnsi="Arial" w:cs="Arial"/>
          <w:b/>
          <w:bCs/>
          <w:color w:val="auto"/>
          <w:sz w:val="22"/>
          <w:szCs w:val="22"/>
        </w:rPr>
        <w:t xml:space="preserve"> o wartości minimum </w:t>
      </w:r>
      <w:r w:rsidR="00B54990">
        <w:rPr>
          <w:rFonts w:ascii="Arial" w:eastAsia="Times New Roman" w:hAnsi="Arial" w:cs="Arial"/>
          <w:b/>
          <w:bCs/>
          <w:color w:val="auto"/>
          <w:sz w:val="22"/>
          <w:szCs w:val="22"/>
        </w:rPr>
        <w:lastRenderedPageBreak/>
        <w:t>300</w:t>
      </w:r>
      <w:r w:rsidR="00395727">
        <w:rPr>
          <w:rFonts w:ascii="Arial" w:eastAsia="Times New Roman" w:hAnsi="Arial" w:cs="Arial"/>
          <w:b/>
          <w:bCs/>
          <w:color w:val="auto"/>
          <w:sz w:val="22"/>
          <w:szCs w:val="22"/>
        </w:rPr>
        <w:t> </w:t>
      </w:r>
      <w:r w:rsidR="009F5B01" w:rsidRPr="008B510F">
        <w:rPr>
          <w:rFonts w:ascii="Arial" w:eastAsia="Times New Roman" w:hAnsi="Arial" w:cs="Arial"/>
          <w:b/>
          <w:bCs/>
          <w:color w:val="auto"/>
          <w:sz w:val="22"/>
          <w:szCs w:val="22"/>
        </w:rPr>
        <w:t>000</w:t>
      </w:r>
      <w:r w:rsidR="00395727">
        <w:rPr>
          <w:rFonts w:ascii="Arial" w:eastAsia="Times New Roman" w:hAnsi="Arial" w:cs="Arial"/>
          <w:b/>
          <w:bCs/>
          <w:color w:val="auto"/>
          <w:sz w:val="22"/>
          <w:szCs w:val="22"/>
        </w:rPr>
        <w:t>,00</w:t>
      </w:r>
      <w:r w:rsidR="00117D0B" w:rsidRPr="008B510F">
        <w:rPr>
          <w:rFonts w:ascii="Arial" w:eastAsia="Times New Roman" w:hAnsi="Arial" w:cs="Arial"/>
          <w:b/>
          <w:bCs/>
          <w:color w:val="auto"/>
          <w:sz w:val="22"/>
          <w:szCs w:val="22"/>
        </w:rPr>
        <w:t xml:space="preserve"> zł (brutto) każda</w:t>
      </w:r>
      <w:r w:rsidR="00117D0B" w:rsidRPr="008B510F">
        <w:rPr>
          <w:rFonts w:ascii="Arial" w:eastAsia="Times New Roman" w:hAnsi="Arial" w:cs="Arial"/>
          <w:color w:val="auto"/>
          <w:sz w:val="22"/>
          <w:szCs w:val="22"/>
        </w:rPr>
        <w:t xml:space="preserve">, w tym </w:t>
      </w:r>
      <w:r w:rsidR="00117D0B" w:rsidRPr="008B510F">
        <w:rPr>
          <w:rFonts w:ascii="Arial" w:eastAsia="Times New Roman" w:hAnsi="Arial" w:cs="Arial"/>
          <w:b/>
          <w:bCs/>
          <w:color w:val="auto"/>
          <w:sz w:val="22"/>
          <w:szCs w:val="22"/>
        </w:rPr>
        <w:t xml:space="preserve">jednej roboty polegającej na </w:t>
      </w:r>
      <w:r w:rsidR="00423A26">
        <w:rPr>
          <w:rFonts w:ascii="Arial" w:eastAsia="Times New Roman" w:hAnsi="Arial" w:cs="Arial"/>
          <w:b/>
          <w:bCs/>
          <w:color w:val="auto"/>
          <w:sz w:val="22"/>
          <w:szCs w:val="22"/>
        </w:rPr>
        <w:t xml:space="preserve">budowie lub przebudowie </w:t>
      </w:r>
      <w:r w:rsidR="00B54990">
        <w:rPr>
          <w:rFonts w:ascii="Arial" w:eastAsia="Times New Roman" w:hAnsi="Arial" w:cs="Arial"/>
          <w:b/>
          <w:bCs/>
          <w:color w:val="auto"/>
          <w:sz w:val="22"/>
          <w:szCs w:val="22"/>
        </w:rPr>
        <w:t>skweru, rynku</w:t>
      </w:r>
      <w:r w:rsidR="00B368EA">
        <w:rPr>
          <w:rFonts w:ascii="Arial" w:eastAsia="Times New Roman" w:hAnsi="Arial" w:cs="Arial"/>
          <w:b/>
          <w:bCs/>
          <w:color w:val="auto"/>
          <w:sz w:val="22"/>
          <w:szCs w:val="22"/>
        </w:rPr>
        <w:t>, parkingu z elementami małej architektury</w:t>
      </w:r>
      <w:r w:rsidR="00B54990">
        <w:rPr>
          <w:rFonts w:ascii="Arial" w:eastAsia="Times New Roman" w:hAnsi="Arial" w:cs="Arial"/>
          <w:b/>
          <w:bCs/>
          <w:color w:val="auto"/>
          <w:sz w:val="22"/>
          <w:szCs w:val="22"/>
        </w:rPr>
        <w:t xml:space="preserve"> itp</w:t>
      </w:r>
      <w:r w:rsidR="00423A26">
        <w:rPr>
          <w:rFonts w:ascii="Arial" w:eastAsia="Times New Roman" w:hAnsi="Arial" w:cs="Arial"/>
          <w:b/>
          <w:bCs/>
          <w:color w:val="auto"/>
          <w:sz w:val="22"/>
          <w:szCs w:val="22"/>
        </w:rPr>
        <w:t>.</w:t>
      </w:r>
    </w:p>
    <w:p w:rsidR="00257C8C" w:rsidRPr="008B510F" w:rsidRDefault="00117D0B" w:rsidP="0026268C">
      <w:pPr>
        <w:pStyle w:val="awciety"/>
        <w:spacing w:line="200" w:lineRule="atLeast"/>
        <w:ind w:left="284" w:firstLine="0"/>
        <w:rPr>
          <w:rFonts w:ascii="Arial" w:hAnsi="Arial" w:cs="Arial"/>
          <w:color w:val="auto"/>
          <w:sz w:val="22"/>
          <w:szCs w:val="22"/>
        </w:rPr>
      </w:pPr>
      <w:r w:rsidRPr="008B510F">
        <w:rPr>
          <w:rFonts w:ascii="Arial" w:hAnsi="Arial" w:cs="Arial"/>
          <w:color w:val="auto"/>
          <w:sz w:val="22"/>
          <w:szCs w:val="22"/>
        </w:rPr>
        <w:t>Ww. warunki zostaną uznane za spełnione, jeżeli Wykonawca złoży dokumenty, o których mowa w punkcie 6 niniejszej specyfikacji.</w:t>
      </w:r>
    </w:p>
    <w:p w:rsidR="00257C8C" w:rsidRPr="008B510F" w:rsidRDefault="00257C8C" w:rsidP="0026268C">
      <w:pPr>
        <w:pStyle w:val="awciety"/>
        <w:spacing w:line="200" w:lineRule="atLeast"/>
        <w:ind w:left="0" w:firstLine="0"/>
        <w:rPr>
          <w:rFonts w:ascii="Arial" w:hAnsi="Arial" w:cs="Arial"/>
          <w:color w:val="auto"/>
          <w:sz w:val="22"/>
          <w:szCs w:val="22"/>
        </w:rPr>
      </w:pPr>
    </w:p>
    <w:p w:rsidR="00257C8C" w:rsidRPr="008B510F" w:rsidRDefault="00117D0B" w:rsidP="0026268C">
      <w:pPr>
        <w:pStyle w:val="awciety"/>
        <w:tabs>
          <w:tab w:val="left" w:pos="11076"/>
        </w:tabs>
        <w:spacing w:line="200" w:lineRule="atLeast"/>
        <w:ind w:left="284" w:hanging="284"/>
        <w:rPr>
          <w:rFonts w:ascii="Arial" w:hAnsi="Arial" w:cs="Arial"/>
          <w:color w:val="auto"/>
          <w:sz w:val="22"/>
          <w:szCs w:val="22"/>
        </w:rPr>
      </w:pPr>
      <w:r w:rsidRPr="008B510F">
        <w:rPr>
          <w:rFonts w:ascii="Arial" w:hAnsi="Arial" w:cs="Arial"/>
          <w:color w:val="auto"/>
          <w:sz w:val="22"/>
          <w:szCs w:val="22"/>
        </w:rPr>
        <w:t>6.</w:t>
      </w:r>
      <w:r w:rsidRPr="008B510F">
        <w:rPr>
          <w:rFonts w:ascii="Arial" w:hAnsi="Arial" w:cs="Arial"/>
          <w:color w:val="auto"/>
          <w:sz w:val="22"/>
          <w:szCs w:val="22"/>
        </w:rPr>
        <w:tab/>
      </w:r>
      <w:r w:rsidRPr="008B510F">
        <w:rPr>
          <w:rFonts w:ascii="Arial" w:hAnsi="Arial" w:cs="Arial"/>
          <w:b/>
          <w:bCs/>
          <w:color w:val="auto"/>
          <w:sz w:val="22"/>
          <w:szCs w:val="22"/>
        </w:rPr>
        <w:t>Oświadczenia i dokumenty,</w:t>
      </w:r>
      <w:r w:rsidRPr="008B510F">
        <w:rPr>
          <w:rFonts w:ascii="Arial" w:hAnsi="Arial" w:cs="Arial"/>
          <w:color w:val="auto"/>
          <w:sz w:val="22"/>
          <w:szCs w:val="22"/>
        </w:rPr>
        <w:t xml:space="preserve"> jakie muszą dostarczyć Wykonawcy w celu potwierdzenia spełniania warunków udziału w postępowaniu:</w:t>
      </w:r>
    </w:p>
    <w:p w:rsidR="00257C8C" w:rsidRPr="008B510F" w:rsidRDefault="00257C8C" w:rsidP="0026268C">
      <w:pPr>
        <w:pStyle w:val="awciety"/>
        <w:tabs>
          <w:tab w:val="left" w:pos="22113"/>
        </w:tabs>
        <w:spacing w:line="200" w:lineRule="atLeast"/>
        <w:ind w:hanging="283"/>
        <w:rPr>
          <w:rFonts w:ascii="Arial" w:hAnsi="Arial" w:cs="Arial"/>
          <w:color w:val="auto"/>
          <w:sz w:val="22"/>
          <w:szCs w:val="22"/>
        </w:rPr>
      </w:pPr>
    </w:p>
    <w:p w:rsidR="00257C8C" w:rsidRPr="008B510F" w:rsidRDefault="00117D0B" w:rsidP="0026268C">
      <w:pPr>
        <w:pStyle w:val="awciety"/>
        <w:numPr>
          <w:ilvl w:val="0"/>
          <w:numId w:val="13"/>
        </w:numPr>
        <w:tabs>
          <w:tab w:val="left" w:pos="22113"/>
        </w:tabs>
        <w:spacing w:line="200" w:lineRule="atLeast"/>
        <w:ind w:left="567" w:hanging="283"/>
        <w:rPr>
          <w:rFonts w:ascii="Arial" w:hAnsi="Arial" w:cs="Arial"/>
          <w:color w:val="auto"/>
          <w:sz w:val="22"/>
          <w:szCs w:val="22"/>
        </w:rPr>
      </w:pPr>
      <w:r w:rsidRPr="008B510F">
        <w:rPr>
          <w:rFonts w:ascii="Arial" w:hAnsi="Arial" w:cs="Arial"/>
          <w:color w:val="auto"/>
          <w:sz w:val="22"/>
          <w:szCs w:val="22"/>
        </w:rPr>
        <w:t>Dokumentami potwierdzającymi spełnianie warunku, o którym mowa w punkcie 5a) niniejszej specyfikacji muszą być:</w:t>
      </w:r>
    </w:p>
    <w:p w:rsidR="00257C8C" w:rsidRPr="008B510F" w:rsidRDefault="00257C8C" w:rsidP="0026268C">
      <w:pPr>
        <w:pStyle w:val="awciety"/>
        <w:tabs>
          <w:tab w:val="left" w:pos="22113"/>
        </w:tabs>
        <w:spacing w:line="200" w:lineRule="atLeast"/>
        <w:ind w:hanging="283"/>
        <w:rPr>
          <w:rFonts w:ascii="Arial" w:hAnsi="Arial" w:cs="Arial"/>
          <w:color w:val="auto"/>
          <w:sz w:val="22"/>
          <w:szCs w:val="22"/>
        </w:rPr>
      </w:pPr>
    </w:p>
    <w:p w:rsidR="00257C8C" w:rsidRPr="008B510F" w:rsidRDefault="00117D0B" w:rsidP="0026268C">
      <w:pPr>
        <w:pStyle w:val="awciety"/>
        <w:tabs>
          <w:tab w:val="left" w:pos="22113"/>
        </w:tabs>
        <w:spacing w:line="200" w:lineRule="atLeast"/>
        <w:ind w:hanging="283"/>
        <w:rPr>
          <w:rFonts w:ascii="Arial" w:hAnsi="Arial" w:cs="Arial"/>
          <w:color w:val="auto"/>
          <w:sz w:val="22"/>
          <w:szCs w:val="22"/>
        </w:rPr>
      </w:pPr>
      <w:proofErr w:type="gramStart"/>
      <w:r w:rsidRPr="008B510F">
        <w:rPr>
          <w:rFonts w:ascii="Arial" w:hAnsi="Arial" w:cs="Arial"/>
          <w:color w:val="auto"/>
          <w:sz w:val="22"/>
          <w:szCs w:val="22"/>
        </w:rPr>
        <w:t>a</w:t>
      </w:r>
      <w:proofErr w:type="gramEnd"/>
      <w:r w:rsidRPr="008B510F">
        <w:rPr>
          <w:rFonts w:ascii="Arial" w:hAnsi="Arial" w:cs="Arial"/>
          <w:color w:val="auto"/>
          <w:sz w:val="22"/>
          <w:szCs w:val="22"/>
        </w:rPr>
        <w:t xml:space="preserve">) </w:t>
      </w:r>
      <w:r w:rsidRPr="008B510F">
        <w:rPr>
          <w:rFonts w:ascii="Arial" w:hAnsi="Arial" w:cs="Arial"/>
          <w:b/>
          <w:bCs/>
          <w:color w:val="auto"/>
          <w:sz w:val="22"/>
          <w:szCs w:val="22"/>
        </w:rPr>
        <w:t xml:space="preserve">oświadczenie o braku podstaw do wykluczenia na podstawie art. 24 ust. 1 ustawy Prawo zamówień publicznych </w:t>
      </w:r>
      <w:r w:rsidRPr="008B510F">
        <w:rPr>
          <w:rFonts w:ascii="Arial" w:eastAsia="Times New Roman" w:hAnsi="Arial" w:cs="Arial"/>
          <w:color w:val="auto"/>
          <w:sz w:val="22"/>
          <w:szCs w:val="22"/>
        </w:rPr>
        <w:t>– zawarte w druku „OFERTA”</w:t>
      </w:r>
      <w:r w:rsidRPr="008B510F">
        <w:rPr>
          <w:rFonts w:ascii="Arial" w:hAnsi="Arial" w:cs="Arial"/>
          <w:color w:val="auto"/>
          <w:sz w:val="22"/>
          <w:szCs w:val="22"/>
        </w:rPr>
        <w:t>,</w:t>
      </w:r>
    </w:p>
    <w:p w:rsidR="00257C8C" w:rsidRPr="008B510F" w:rsidRDefault="00257C8C" w:rsidP="0026268C">
      <w:pPr>
        <w:pStyle w:val="awciety"/>
        <w:tabs>
          <w:tab w:val="left" w:pos="22113"/>
        </w:tabs>
        <w:spacing w:line="200" w:lineRule="atLeast"/>
        <w:ind w:hanging="283"/>
        <w:rPr>
          <w:rFonts w:ascii="Arial" w:hAnsi="Arial" w:cs="Arial"/>
          <w:color w:val="auto"/>
          <w:sz w:val="22"/>
          <w:szCs w:val="22"/>
        </w:rPr>
      </w:pPr>
    </w:p>
    <w:p w:rsidR="00257C8C" w:rsidRPr="008B510F" w:rsidRDefault="00117D0B" w:rsidP="00BE7A18">
      <w:pPr>
        <w:pStyle w:val="1"/>
        <w:tabs>
          <w:tab w:val="left" w:pos="-31680"/>
          <w:tab w:val="left" w:pos="567"/>
        </w:tabs>
        <w:spacing w:line="100" w:lineRule="atLeast"/>
        <w:ind w:left="426" w:hanging="142"/>
        <w:rPr>
          <w:rFonts w:ascii="Arial" w:hAnsi="Arial" w:cs="Arial"/>
          <w:bCs/>
          <w:i/>
          <w:iCs/>
          <w:color w:val="auto"/>
          <w:sz w:val="22"/>
          <w:szCs w:val="22"/>
        </w:rPr>
      </w:pPr>
      <w:r w:rsidRPr="008B510F">
        <w:rPr>
          <w:rFonts w:ascii="Arial" w:hAnsi="Arial" w:cs="Arial"/>
          <w:iCs/>
          <w:color w:val="auto"/>
          <w:sz w:val="22"/>
          <w:szCs w:val="22"/>
        </w:rPr>
        <w:t>b</w:t>
      </w:r>
      <w:proofErr w:type="gramStart"/>
      <w:r w:rsidRPr="008B510F">
        <w:rPr>
          <w:rFonts w:ascii="Arial" w:hAnsi="Arial" w:cs="Arial"/>
          <w:iCs/>
          <w:color w:val="auto"/>
          <w:sz w:val="22"/>
          <w:szCs w:val="22"/>
        </w:rPr>
        <w:t>)</w:t>
      </w:r>
      <w:r w:rsidRPr="008B510F">
        <w:rPr>
          <w:rFonts w:ascii="Arial" w:hAnsi="Arial" w:cs="Arial"/>
          <w:color w:val="auto"/>
          <w:sz w:val="22"/>
          <w:szCs w:val="22"/>
        </w:rPr>
        <w:tab/>
      </w:r>
      <w:r w:rsidRPr="008B510F">
        <w:rPr>
          <w:rFonts w:ascii="Arial" w:hAnsi="Arial" w:cs="Arial"/>
          <w:b/>
          <w:bCs/>
          <w:color w:val="auto"/>
          <w:sz w:val="22"/>
          <w:szCs w:val="22"/>
        </w:rPr>
        <w:t>aktualny</w:t>
      </w:r>
      <w:proofErr w:type="gramEnd"/>
      <w:r w:rsidRPr="008B510F">
        <w:rPr>
          <w:rFonts w:ascii="Arial" w:hAnsi="Arial" w:cs="Arial"/>
          <w:b/>
          <w:bCs/>
          <w:color w:val="auto"/>
          <w:sz w:val="22"/>
          <w:szCs w:val="22"/>
        </w:rPr>
        <w:t xml:space="preserve"> odpis z właściwego rejestru</w:t>
      </w:r>
      <w:r w:rsidRPr="008B510F">
        <w:rPr>
          <w:rFonts w:ascii="Arial" w:hAnsi="Arial" w:cs="Arial"/>
          <w:bCs/>
          <w:color w:val="auto"/>
          <w:sz w:val="22"/>
          <w:szCs w:val="22"/>
        </w:rPr>
        <w:t xml:space="preserve">, jeżeli odrębne przepisy wymagają wpisu do rejestru, </w:t>
      </w:r>
      <w:r w:rsidR="009A0D02">
        <w:rPr>
          <w:rFonts w:ascii="Arial" w:hAnsi="Arial" w:cs="Arial"/>
          <w:bCs/>
          <w:color w:val="auto"/>
          <w:sz w:val="22"/>
          <w:szCs w:val="22"/>
        </w:rPr>
        <w:t>lub zgłoszenia do ewidencji działalności gospodarczej</w:t>
      </w:r>
      <w:r w:rsidRPr="008B510F">
        <w:rPr>
          <w:rFonts w:ascii="Arial" w:hAnsi="Arial" w:cs="Arial"/>
          <w:bCs/>
          <w:color w:val="auto"/>
          <w:sz w:val="22"/>
          <w:szCs w:val="22"/>
        </w:rPr>
        <w:t xml:space="preserve"> –</w:t>
      </w:r>
      <w:r w:rsidRPr="008B510F">
        <w:rPr>
          <w:rFonts w:ascii="Arial" w:hAnsi="Arial" w:cs="Arial"/>
          <w:bCs/>
          <w:i/>
          <w:iCs/>
          <w:color w:val="auto"/>
          <w:sz w:val="22"/>
          <w:szCs w:val="22"/>
        </w:rPr>
        <w:t xml:space="preserve"> wystawione nie wcześniej niż 6 miesięcy przed upływem terminu składania ofert.</w:t>
      </w:r>
    </w:p>
    <w:p w:rsidR="00257C8C" w:rsidRPr="008B510F" w:rsidRDefault="00257C8C" w:rsidP="0026268C">
      <w:pPr>
        <w:pStyle w:val="1"/>
        <w:tabs>
          <w:tab w:val="left" w:pos="-31680"/>
        </w:tabs>
        <w:spacing w:line="100" w:lineRule="atLeast"/>
        <w:ind w:left="851" w:hanging="284"/>
        <w:rPr>
          <w:rFonts w:ascii="Arial" w:hAnsi="Arial" w:cs="Arial"/>
          <w:iCs/>
          <w:color w:val="auto"/>
          <w:sz w:val="22"/>
          <w:szCs w:val="22"/>
        </w:rPr>
      </w:pPr>
    </w:p>
    <w:p w:rsidR="00257C8C" w:rsidRDefault="00117D0B" w:rsidP="00BE7A18">
      <w:pPr>
        <w:pStyle w:val="1"/>
        <w:numPr>
          <w:ilvl w:val="0"/>
          <w:numId w:val="15"/>
        </w:numPr>
        <w:tabs>
          <w:tab w:val="left" w:pos="-31680"/>
        </w:tabs>
        <w:spacing w:line="100" w:lineRule="atLeast"/>
        <w:ind w:left="851" w:hanging="567"/>
        <w:rPr>
          <w:rFonts w:ascii="Arial" w:hAnsi="Arial" w:cs="Arial"/>
          <w:i/>
          <w:iCs/>
          <w:color w:val="auto"/>
          <w:sz w:val="22"/>
          <w:szCs w:val="22"/>
        </w:rPr>
      </w:pPr>
      <w:proofErr w:type="gramStart"/>
      <w:r w:rsidRPr="008B510F">
        <w:rPr>
          <w:rFonts w:ascii="Arial" w:hAnsi="Arial" w:cs="Arial"/>
          <w:b/>
          <w:bCs/>
          <w:iCs/>
          <w:color w:val="auto"/>
          <w:sz w:val="22"/>
          <w:szCs w:val="22"/>
        </w:rPr>
        <w:t>aktualne</w:t>
      </w:r>
      <w:proofErr w:type="gramEnd"/>
      <w:r w:rsidRPr="008B510F">
        <w:rPr>
          <w:rFonts w:ascii="Arial" w:hAnsi="Arial" w:cs="Arial"/>
          <w:b/>
          <w:bCs/>
          <w:iCs/>
          <w:color w:val="auto"/>
          <w:sz w:val="22"/>
          <w:szCs w:val="22"/>
        </w:rPr>
        <w:t xml:space="preserve"> zaświadczenie właściwego naczelnika urzędu skarbowego</w:t>
      </w:r>
      <w:r w:rsidRPr="008B510F">
        <w:rPr>
          <w:rFonts w:ascii="Arial" w:hAnsi="Arial" w:cs="Arial"/>
          <w:iCs/>
          <w:color w:val="auto"/>
          <w:sz w:val="22"/>
          <w:szCs w:val="22"/>
        </w:rPr>
        <w:t xml:space="preserve"> </w:t>
      </w:r>
      <w:r w:rsidR="001A320F">
        <w:rPr>
          <w:rFonts w:ascii="Arial" w:hAnsi="Arial" w:cs="Arial"/>
          <w:iCs/>
          <w:color w:val="auto"/>
          <w:sz w:val="22"/>
          <w:szCs w:val="22"/>
        </w:rPr>
        <w:t xml:space="preserve">oraz </w:t>
      </w:r>
      <w:r w:rsidR="001A320F" w:rsidRPr="008B510F">
        <w:rPr>
          <w:rFonts w:ascii="Arial" w:hAnsi="Arial" w:cs="Arial"/>
          <w:b/>
          <w:bCs/>
          <w:iCs/>
          <w:color w:val="auto"/>
          <w:sz w:val="22"/>
          <w:szCs w:val="22"/>
        </w:rPr>
        <w:t>właściwego oddziału Zakładu Ubezpieczeń Społecznych</w:t>
      </w:r>
      <w:r w:rsidR="001A320F" w:rsidRPr="008B510F">
        <w:rPr>
          <w:rFonts w:ascii="Arial" w:hAnsi="Arial" w:cs="Arial"/>
          <w:iCs/>
          <w:color w:val="auto"/>
          <w:sz w:val="22"/>
          <w:szCs w:val="22"/>
        </w:rPr>
        <w:t xml:space="preserve"> lub </w:t>
      </w:r>
      <w:r w:rsidR="001A320F" w:rsidRPr="008B510F">
        <w:rPr>
          <w:rFonts w:ascii="Arial" w:hAnsi="Arial" w:cs="Arial"/>
          <w:b/>
          <w:bCs/>
          <w:iCs/>
          <w:color w:val="auto"/>
          <w:sz w:val="22"/>
          <w:szCs w:val="22"/>
        </w:rPr>
        <w:t>Kasy Rolniczego Ubezpieczenia Społecznego</w:t>
      </w:r>
      <w:r w:rsidR="001A320F" w:rsidRPr="008B510F">
        <w:rPr>
          <w:rFonts w:ascii="Arial" w:hAnsi="Arial" w:cs="Arial"/>
          <w:iCs/>
          <w:color w:val="auto"/>
          <w:sz w:val="22"/>
          <w:szCs w:val="22"/>
        </w:rPr>
        <w:t xml:space="preserve"> </w:t>
      </w:r>
      <w:r w:rsidRPr="008B510F">
        <w:rPr>
          <w:rFonts w:ascii="Arial" w:hAnsi="Arial" w:cs="Arial"/>
          <w:iCs/>
          <w:color w:val="auto"/>
          <w:sz w:val="22"/>
          <w:szCs w:val="22"/>
        </w:rPr>
        <w:t>potwierdzające</w:t>
      </w:r>
      <w:r w:rsidR="001A320F">
        <w:rPr>
          <w:rFonts w:ascii="Arial" w:hAnsi="Arial" w:cs="Arial"/>
          <w:iCs/>
          <w:color w:val="auto"/>
          <w:sz w:val="22"/>
          <w:szCs w:val="22"/>
        </w:rPr>
        <w:t xml:space="preserve"> odpowiednio</w:t>
      </w:r>
      <w:r w:rsidRPr="008B510F">
        <w:rPr>
          <w:rFonts w:ascii="Arial" w:hAnsi="Arial" w:cs="Arial"/>
          <w:iCs/>
          <w:color w:val="auto"/>
          <w:sz w:val="22"/>
          <w:szCs w:val="22"/>
        </w:rPr>
        <w:t>, że wykonawca n</w:t>
      </w:r>
      <w:r w:rsidR="001A320F">
        <w:rPr>
          <w:rFonts w:ascii="Arial" w:hAnsi="Arial" w:cs="Arial"/>
          <w:iCs/>
          <w:color w:val="auto"/>
          <w:sz w:val="22"/>
          <w:szCs w:val="22"/>
        </w:rPr>
        <w:t>ie zalega z opłacaniem podatków, opłat oraz składek na ubezpieczenie zdrowotne i społeczne lub</w:t>
      </w:r>
      <w:r w:rsidR="009F62A8">
        <w:rPr>
          <w:rFonts w:ascii="Arial" w:hAnsi="Arial" w:cs="Arial"/>
          <w:iCs/>
          <w:color w:val="auto"/>
          <w:sz w:val="22"/>
          <w:szCs w:val="22"/>
        </w:rPr>
        <w:t xml:space="preserve"> zaświadczenia, że uzyskał przewidziane prawem zwolnienie, odroczenie lub rozłożenie na raty zaległych płatności lub wstrzymanie w całości wykonania decyzji właściwego organu</w:t>
      </w:r>
      <w:r w:rsidR="001A320F">
        <w:rPr>
          <w:rFonts w:ascii="Arial" w:hAnsi="Arial" w:cs="Arial"/>
          <w:iCs/>
          <w:color w:val="auto"/>
          <w:sz w:val="22"/>
          <w:szCs w:val="22"/>
        </w:rPr>
        <w:t xml:space="preserve"> </w:t>
      </w:r>
      <w:r w:rsidRPr="008B510F">
        <w:rPr>
          <w:rFonts w:ascii="Arial" w:hAnsi="Arial" w:cs="Arial"/>
          <w:iCs/>
          <w:color w:val="auto"/>
          <w:sz w:val="22"/>
          <w:szCs w:val="22"/>
        </w:rPr>
        <w:t xml:space="preserve">- </w:t>
      </w:r>
      <w:r w:rsidRPr="008B510F">
        <w:rPr>
          <w:rFonts w:ascii="Arial" w:hAnsi="Arial" w:cs="Arial"/>
          <w:i/>
          <w:iCs/>
          <w:color w:val="auto"/>
          <w:sz w:val="22"/>
          <w:szCs w:val="22"/>
        </w:rPr>
        <w:t>wystawione nie wcześniej niż 3 miesiące przed upływem terminu składania ofert,</w:t>
      </w:r>
    </w:p>
    <w:p w:rsidR="009F62A8" w:rsidRPr="008561A3" w:rsidRDefault="009F62A8" w:rsidP="0026268C">
      <w:pPr>
        <w:pStyle w:val="1"/>
        <w:spacing w:line="100" w:lineRule="atLeast"/>
        <w:ind w:left="851" w:firstLine="0"/>
        <w:rPr>
          <w:rFonts w:ascii="Arial" w:hAnsi="Arial" w:cs="Arial"/>
          <w:b/>
          <w:i/>
          <w:iCs/>
          <w:color w:val="auto"/>
          <w:sz w:val="22"/>
          <w:szCs w:val="22"/>
        </w:rPr>
      </w:pPr>
      <w:r>
        <w:rPr>
          <w:rFonts w:ascii="Arial" w:hAnsi="Arial" w:cs="Arial"/>
          <w:b/>
          <w:bCs/>
          <w:iCs/>
          <w:color w:val="auto"/>
          <w:sz w:val="22"/>
          <w:szCs w:val="22"/>
        </w:rPr>
        <w:t>Uwaga</w:t>
      </w:r>
      <w:r w:rsidRPr="008561A3">
        <w:rPr>
          <w:rFonts w:ascii="Arial" w:hAnsi="Arial" w:cs="Arial"/>
          <w:b/>
          <w:bCs/>
          <w:iCs/>
          <w:color w:val="auto"/>
          <w:sz w:val="22"/>
          <w:szCs w:val="22"/>
        </w:rPr>
        <w:t>:</w:t>
      </w:r>
      <w:r w:rsidRPr="008561A3">
        <w:rPr>
          <w:rFonts w:ascii="Arial" w:hAnsi="Arial" w:cs="Arial"/>
          <w:b/>
          <w:i/>
          <w:iCs/>
          <w:color w:val="auto"/>
          <w:sz w:val="22"/>
          <w:szCs w:val="22"/>
        </w:rPr>
        <w:t xml:space="preserve"> w przypadku spółek cywilnych</w:t>
      </w:r>
      <w:r w:rsidR="008561A3" w:rsidRPr="008561A3">
        <w:rPr>
          <w:rFonts w:ascii="Arial" w:hAnsi="Arial" w:cs="Arial"/>
          <w:b/>
          <w:i/>
          <w:iCs/>
          <w:color w:val="auto"/>
          <w:sz w:val="22"/>
          <w:szCs w:val="22"/>
        </w:rPr>
        <w:t xml:space="preserve"> </w:t>
      </w:r>
      <w:proofErr w:type="spellStart"/>
      <w:r w:rsidR="008561A3" w:rsidRPr="008561A3">
        <w:rPr>
          <w:rFonts w:ascii="Arial" w:hAnsi="Arial" w:cs="Arial"/>
          <w:b/>
          <w:i/>
          <w:iCs/>
          <w:color w:val="auto"/>
          <w:sz w:val="22"/>
          <w:szCs w:val="22"/>
        </w:rPr>
        <w:t>ww</w:t>
      </w:r>
      <w:proofErr w:type="spellEnd"/>
      <w:r w:rsidR="008561A3" w:rsidRPr="008561A3">
        <w:rPr>
          <w:rFonts w:ascii="Arial" w:hAnsi="Arial" w:cs="Arial"/>
          <w:b/>
          <w:i/>
          <w:iCs/>
          <w:color w:val="auto"/>
          <w:sz w:val="22"/>
          <w:szCs w:val="22"/>
        </w:rPr>
        <w:t xml:space="preserve"> zaświadczenia należy dołączyć zarówno na spółkę jak i na każdego ze wspólników.</w:t>
      </w:r>
    </w:p>
    <w:p w:rsidR="00B0539A" w:rsidRPr="008B510F" w:rsidRDefault="00B0539A" w:rsidP="002723A5">
      <w:pPr>
        <w:pStyle w:val="1"/>
        <w:tabs>
          <w:tab w:val="left" w:pos="-31680"/>
        </w:tabs>
        <w:spacing w:line="100" w:lineRule="atLeast"/>
        <w:ind w:left="0" w:firstLine="0"/>
        <w:rPr>
          <w:rFonts w:ascii="Arial" w:hAnsi="Arial" w:cs="Arial"/>
          <w:iCs/>
          <w:color w:val="auto"/>
          <w:sz w:val="22"/>
          <w:szCs w:val="22"/>
        </w:rPr>
      </w:pPr>
    </w:p>
    <w:p w:rsidR="00B0539A" w:rsidRDefault="002419B7" w:rsidP="0026268C">
      <w:pPr>
        <w:pStyle w:val="awciety"/>
        <w:numPr>
          <w:ilvl w:val="0"/>
          <w:numId w:val="13"/>
        </w:numPr>
        <w:tabs>
          <w:tab w:val="left" w:pos="284"/>
          <w:tab w:val="left" w:pos="22113"/>
        </w:tabs>
        <w:spacing w:line="100" w:lineRule="atLeast"/>
        <w:rPr>
          <w:rFonts w:ascii="Arial" w:eastAsia="Times New Roman" w:hAnsi="Arial" w:cs="Arial"/>
          <w:color w:val="auto"/>
          <w:sz w:val="22"/>
          <w:szCs w:val="22"/>
        </w:rPr>
      </w:pPr>
      <w:r w:rsidRPr="008B510F">
        <w:rPr>
          <w:rFonts w:ascii="Arial" w:eastAsia="Times New Roman" w:hAnsi="Arial" w:cs="Arial"/>
          <w:color w:val="auto"/>
          <w:sz w:val="22"/>
          <w:szCs w:val="22"/>
        </w:rPr>
        <w:t>Dokumentem potwierdzającym spełnianie warunku, o którym mowa w punkcie 5</w:t>
      </w:r>
      <w:r w:rsidR="00B0539A">
        <w:rPr>
          <w:rFonts w:ascii="Arial" w:eastAsia="Times New Roman" w:hAnsi="Arial" w:cs="Arial"/>
          <w:color w:val="auto"/>
          <w:sz w:val="22"/>
          <w:szCs w:val="22"/>
        </w:rPr>
        <w:t>b</w:t>
      </w:r>
      <w:r w:rsidRPr="008B510F">
        <w:rPr>
          <w:rFonts w:ascii="Arial" w:eastAsia="Times New Roman" w:hAnsi="Arial" w:cs="Arial"/>
          <w:color w:val="auto"/>
          <w:sz w:val="22"/>
          <w:szCs w:val="22"/>
        </w:rPr>
        <w:t>) n</w:t>
      </w:r>
      <w:r w:rsidR="00B0539A">
        <w:rPr>
          <w:rFonts w:ascii="Arial" w:eastAsia="Times New Roman" w:hAnsi="Arial" w:cs="Arial"/>
          <w:color w:val="auto"/>
          <w:sz w:val="22"/>
          <w:szCs w:val="22"/>
        </w:rPr>
        <w:t>iniejszej specyfikacji musi być</w:t>
      </w:r>
    </w:p>
    <w:p w:rsidR="00350349" w:rsidRDefault="00350349" w:rsidP="0026268C">
      <w:pPr>
        <w:pStyle w:val="awciety"/>
        <w:tabs>
          <w:tab w:val="left" w:pos="284"/>
          <w:tab w:val="left" w:pos="22113"/>
        </w:tabs>
        <w:spacing w:line="100" w:lineRule="atLeast"/>
        <w:ind w:left="644" w:firstLine="0"/>
        <w:rPr>
          <w:rFonts w:ascii="Arial" w:eastAsia="Times New Roman" w:hAnsi="Arial" w:cs="Arial"/>
          <w:color w:val="auto"/>
          <w:sz w:val="22"/>
          <w:szCs w:val="22"/>
        </w:rPr>
      </w:pPr>
    </w:p>
    <w:p w:rsidR="00257C8C" w:rsidRPr="009946BF" w:rsidRDefault="00B0539A" w:rsidP="009946BF">
      <w:pPr>
        <w:pStyle w:val="awciety"/>
        <w:tabs>
          <w:tab w:val="left" w:pos="22113"/>
        </w:tabs>
        <w:spacing w:line="200" w:lineRule="atLeast"/>
        <w:ind w:hanging="283"/>
        <w:rPr>
          <w:rFonts w:ascii="Arial" w:hAnsi="Arial" w:cs="Arial"/>
          <w:color w:val="auto"/>
          <w:sz w:val="22"/>
          <w:szCs w:val="22"/>
        </w:rPr>
      </w:pPr>
      <w:r>
        <w:rPr>
          <w:rFonts w:ascii="Arial" w:eastAsia="Times New Roman" w:hAnsi="Arial" w:cs="Arial"/>
          <w:color w:val="auto"/>
          <w:sz w:val="22"/>
          <w:szCs w:val="22"/>
        </w:rPr>
        <w:t xml:space="preserve">a) </w:t>
      </w:r>
      <w:proofErr w:type="gramStart"/>
      <w:r w:rsidR="00350349" w:rsidRPr="00350349">
        <w:rPr>
          <w:rFonts w:ascii="Arial" w:eastAsia="Times New Roman" w:hAnsi="Arial" w:cs="Arial"/>
          <w:b/>
          <w:color w:val="auto"/>
          <w:sz w:val="22"/>
          <w:szCs w:val="22"/>
        </w:rPr>
        <w:t>oświadczenie z którego</w:t>
      </w:r>
      <w:proofErr w:type="gramEnd"/>
      <w:r w:rsidR="00350349" w:rsidRPr="00350349">
        <w:rPr>
          <w:rFonts w:ascii="Arial" w:eastAsia="Times New Roman" w:hAnsi="Arial" w:cs="Arial"/>
          <w:b/>
          <w:color w:val="auto"/>
          <w:sz w:val="22"/>
          <w:szCs w:val="22"/>
        </w:rPr>
        <w:t xml:space="preserve"> wynika że oferent spełnia warunki wynikające z art.22 ust.1 Prawo zamówień publicznych</w:t>
      </w:r>
      <w:r w:rsidR="009946BF" w:rsidRPr="009946BF">
        <w:rPr>
          <w:rFonts w:ascii="Arial" w:eastAsia="Times New Roman" w:hAnsi="Arial" w:cs="Arial"/>
          <w:color w:val="auto"/>
          <w:sz w:val="22"/>
          <w:szCs w:val="22"/>
        </w:rPr>
        <w:t xml:space="preserve"> </w:t>
      </w:r>
      <w:r w:rsidR="009946BF">
        <w:rPr>
          <w:rFonts w:ascii="Arial" w:eastAsia="Times New Roman" w:hAnsi="Arial" w:cs="Arial"/>
          <w:color w:val="auto"/>
          <w:sz w:val="22"/>
          <w:szCs w:val="22"/>
        </w:rPr>
        <w:t xml:space="preserve">- </w:t>
      </w:r>
      <w:r w:rsidR="009946BF" w:rsidRPr="008B510F">
        <w:rPr>
          <w:rFonts w:ascii="Arial" w:eastAsia="Times New Roman" w:hAnsi="Arial" w:cs="Arial"/>
          <w:color w:val="auto"/>
          <w:sz w:val="22"/>
          <w:szCs w:val="22"/>
        </w:rPr>
        <w:t>zawarte w druku „OFERTA”</w:t>
      </w:r>
      <w:r w:rsidR="009946BF" w:rsidRPr="008B510F">
        <w:rPr>
          <w:rFonts w:ascii="Arial" w:hAnsi="Arial" w:cs="Arial"/>
          <w:color w:val="auto"/>
          <w:sz w:val="22"/>
          <w:szCs w:val="22"/>
        </w:rPr>
        <w:t>,</w:t>
      </w:r>
    </w:p>
    <w:p w:rsidR="00257C8C" w:rsidRPr="008B510F" w:rsidRDefault="00117D0B" w:rsidP="0026268C">
      <w:pPr>
        <w:pStyle w:val="1"/>
        <w:tabs>
          <w:tab w:val="left" w:pos="-29867"/>
        </w:tabs>
        <w:spacing w:line="100" w:lineRule="atLeast"/>
        <w:ind w:left="975" w:hanging="963"/>
        <w:rPr>
          <w:rFonts w:ascii="Arial" w:hAnsi="Arial" w:cs="Arial"/>
          <w:b/>
          <w:bCs/>
          <w:color w:val="FF0000"/>
          <w:sz w:val="22"/>
          <w:szCs w:val="22"/>
        </w:rPr>
      </w:pPr>
      <w:r w:rsidRPr="008B510F">
        <w:rPr>
          <w:rFonts w:ascii="Arial" w:hAnsi="Arial" w:cs="Arial"/>
          <w:b/>
          <w:bCs/>
          <w:color w:val="auto"/>
          <w:sz w:val="22"/>
          <w:szCs w:val="22"/>
        </w:rPr>
        <w:tab/>
      </w:r>
    </w:p>
    <w:p w:rsidR="00257C8C" w:rsidRPr="008B510F" w:rsidRDefault="00350349" w:rsidP="0026268C">
      <w:pPr>
        <w:pStyle w:val="awciety"/>
        <w:tabs>
          <w:tab w:val="left" w:pos="22113"/>
        </w:tabs>
        <w:spacing w:line="100" w:lineRule="atLeast"/>
        <w:ind w:hanging="283"/>
        <w:rPr>
          <w:rFonts w:ascii="Arial" w:eastAsia="Times New Roman" w:hAnsi="Arial" w:cs="Arial"/>
          <w:color w:val="auto"/>
          <w:sz w:val="22"/>
          <w:szCs w:val="22"/>
        </w:rPr>
      </w:pPr>
      <w:proofErr w:type="gramStart"/>
      <w:r>
        <w:rPr>
          <w:rFonts w:ascii="Arial" w:hAnsi="Arial" w:cs="Arial"/>
          <w:color w:val="auto"/>
          <w:sz w:val="22"/>
          <w:szCs w:val="22"/>
        </w:rPr>
        <w:t>3</w:t>
      </w:r>
      <w:r w:rsidR="00117D0B" w:rsidRPr="008B510F">
        <w:rPr>
          <w:rFonts w:ascii="Arial" w:hAnsi="Arial" w:cs="Arial"/>
          <w:color w:val="auto"/>
          <w:sz w:val="22"/>
          <w:szCs w:val="22"/>
        </w:rPr>
        <w:t>)</w:t>
      </w:r>
      <w:r w:rsidR="00117D0B" w:rsidRPr="008B510F">
        <w:rPr>
          <w:rFonts w:ascii="Arial" w:hAnsi="Arial" w:cs="Arial"/>
          <w:color w:val="auto"/>
          <w:sz w:val="22"/>
          <w:szCs w:val="22"/>
        </w:rPr>
        <w:tab/>
      </w:r>
      <w:r w:rsidR="00117D0B" w:rsidRPr="008B510F">
        <w:rPr>
          <w:rFonts w:ascii="Arial" w:eastAsia="Times New Roman" w:hAnsi="Arial" w:cs="Arial"/>
          <w:color w:val="auto"/>
          <w:sz w:val="22"/>
          <w:szCs w:val="22"/>
        </w:rPr>
        <w:t>Dokumentem</w:t>
      </w:r>
      <w:proofErr w:type="gramEnd"/>
      <w:r w:rsidR="00117D0B" w:rsidRPr="008B510F">
        <w:rPr>
          <w:rFonts w:ascii="Arial" w:eastAsia="Times New Roman" w:hAnsi="Arial" w:cs="Arial"/>
          <w:color w:val="auto"/>
          <w:sz w:val="22"/>
          <w:szCs w:val="22"/>
        </w:rPr>
        <w:t xml:space="preserve"> potwierdzającym spełnianie warunku, o którym mowa w punkcie 5</w:t>
      </w:r>
      <w:r w:rsidR="00DA790B">
        <w:rPr>
          <w:rFonts w:ascii="Arial" w:eastAsia="Times New Roman" w:hAnsi="Arial" w:cs="Arial"/>
          <w:color w:val="auto"/>
          <w:sz w:val="22"/>
          <w:szCs w:val="22"/>
        </w:rPr>
        <w:t>c</w:t>
      </w:r>
      <w:r w:rsidR="00117D0B" w:rsidRPr="008B510F">
        <w:rPr>
          <w:rFonts w:ascii="Arial" w:eastAsia="Times New Roman" w:hAnsi="Arial" w:cs="Arial"/>
          <w:color w:val="auto"/>
          <w:sz w:val="22"/>
          <w:szCs w:val="22"/>
        </w:rPr>
        <w:t>) niniejszej specyfikacji musi być:</w:t>
      </w:r>
    </w:p>
    <w:p w:rsidR="00257C8C" w:rsidRPr="008B510F" w:rsidRDefault="00257C8C" w:rsidP="0026268C">
      <w:pPr>
        <w:pStyle w:val="awciety"/>
        <w:tabs>
          <w:tab w:val="left" w:pos="22113"/>
        </w:tabs>
        <w:spacing w:line="100" w:lineRule="atLeast"/>
        <w:ind w:hanging="283"/>
        <w:rPr>
          <w:rFonts w:ascii="Arial" w:hAnsi="Arial" w:cs="Arial"/>
          <w:color w:val="auto"/>
          <w:sz w:val="22"/>
          <w:szCs w:val="22"/>
        </w:rPr>
      </w:pPr>
    </w:p>
    <w:p w:rsidR="00257C8C" w:rsidRPr="008B510F" w:rsidRDefault="00117D0B" w:rsidP="0026268C">
      <w:pPr>
        <w:pStyle w:val="awciety"/>
        <w:tabs>
          <w:tab w:val="left" w:pos="-7285"/>
        </w:tabs>
        <w:spacing w:after="57" w:line="100" w:lineRule="atLeast"/>
        <w:ind w:left="870" w:hanging="283"/>
        <w:rPr>
          <w:rFonts w:ascii="Arial" w:hAnsi="Arial" w:cs="Arial"/>
          <w:iCs/>
          <w:color w:val="auto"/>
          <w:sz w:val="22"/>
          <w:szCs w:val="22"/>
        </w:rPr>
      </w:pPr>
      <w:r w:rsidRPr="008B510F">
        <w:rPr>
          <w:rFonts w:ascii="Arial" w:hAnsi="Arial" w:cs="Arial"/>
          <w:color w:val="auto"/>
          <w:sz w:val="22"/>
          <w:szCs w:val="22"/>
        </w:rPr>
        <w:t xml:space="preserve">a) </w:t>
      </w:r>
      <w:r w:rsidRPr="008B510F">
        <w:rPr>
          <w:rFonts w:ascii="Arial" w:hAnsi="Arial" w:cs="Arial"/>
          <w:b/>
          <w:bCs/>
          <w:color w:val="auto"/>
          <w:sz w:val="22"/>
          <w:szCs w:val="22"/>
        </w:rPr>
        <w:t>w</w:t>
      </w:r>
      <w:r w:rsidRPr="008B510F">
        <w:rPr>
          <w:rFonts w:ascii="Arial" w:hAnsi="Arial" w:cs="Arial"/>
          <w:b/>
          <w:bCs/>
          <w:iCs/>
          <w:color w:val="auto"/>
          <w:sz w:val="22"/>
          <w:szCs w:val="22"/>
        </w:rPr>
        <w:t>ykaz zawierający imiona i nazwiska</w:t>
      </w:r>
      <w:r w:rsidRPr="008B510F">
        <w:rPr>
          <w:rFonts w:ascii="Arial" w:hAnsi="Arial" w:cs="Arial"/>
          <w:b/>
          <w:bCs/>
          <w:color w:val="auto"/>
          <w:sz w:val="22"/>
          <w:szCs w:val="22"/>
        </w:rPr>
        <w:t xml:space="preserve"> </w:t>
      </w:r>
      <w:r w:rsidRPr="008B510F">
        <w:rPr>
          <w:rFonts w:ascii="Arial" w:hAnsi="Arial" w:cs="Arial"/>
          <w:b/>
          <w:bCs/>
          <w:iCs/>
          <w:color w:val="auto"/>
          <w:sz w:val="22"/>
          <w:szCs w:val="22"/>
        </w:rPr>
        <w:t>osób, którymi dysponuje Wykonawca</w:t>
      </w:r>
      <w:r w:rsidRPr="008B510F">
        <w:rPr>
          <w:rFonts w:ascii="Arial" w:hAnsi="Arial" w:cs="Arial"/>
          <w:iCs/>
          <w:color w:val="auto"/>
          <w:sz w:val="22"/>
          <w:szCs w:val="22"/>
        </w:rPr>
        <w:t xml:space="preserve"> (</w:t>
      </w:r>
      <w:r w:rsidRPr="008B510F">
        <w:rPr>
          <w:rFonts w:ascii="Arial" w:hAnsi="Arial" w:cs="Arial"/>
          <w:i/>
          <w:iCs/>
          <w:color w:val="auto"/>
          <w:sz w:val="22"/>
          <w:szCs w:val="22"/>
        </w:rPr>
        <w:t>sporządzony wg załącznika nr 4 do niniejszej specyfikacji)</w:t>
      </w:r>
      <w:r w:rsidRPr="008B510F">
        <w:rPr>
          <w:rFonts w:ascii="Arial" w:hAnsi="Arial" w:cs="Arial"/>
          <w:b/>
          <w:iCs/>
          <w:color w:val="auto"/>
          <w:sz w:val="22"/>
          <w:szCs w:val="22"/>
        </w:rPr>
        <w:t xml:space="preserve"> </w:t>
      </w:r>
      <w:r w:rsidRPr="008B510F">
        <w:rPr>
          <w:rFonts w:ascii="Arial" w:hAnsi="Arial" w:cs="Arial"/>
          <w:iCs/>
          <w:color w:val="auto"/>
          <w:sz w:val="22"/>
          <w:szCs w:val="22"/>
        </w:rPr>
        <w:t xml:space="preserve">i które będą uczestniczyć w wykonywaniu zamówienia wraz z informacjami na temat ich kwalifikacji zawodowych, doświadczenia i wykształcenia niezbędnych do wykonania </w:t>
      </w:r>
      <w:proofErr w:type="gramStart"/>
      <w:r w:rsidRPr="008B510F">
        <w:rPr>
          <w:rFonts w:ascii="Arial" w:hAnsi="Arial" w:cs="Arial"/>
          <w:iCs/>
          <w:color w:val="auto"/>
          <w:sz w:val="22"/>
          <w:szCs w:val="22"/>
        </w:rPr>
        <w:t>zamówienia,  a</w:t>
      </w:r>
      <w:proofErr w:type="gramEnd"/>
      <w:r w:rsidRPr="008B510F">
        <w:rPr>
          <w:rFonts w:ascii="Arial" w:hAnsi="Arial" w:cs="Arial"/>
          <w:iCs/>
          <w:color w:val="auto"/>
          <w:sz w:val="22"/>
          <w:szCs w:val="22"/>
        </w:rPr>
        <w:t xml:space="preserve"> także zakresu wykonywanych przez nie czynności, </w:t>
      </w:r>
      <w:r w:rsidRPr="008B510F">
        <w:rPr>
          <w:rFonts w:ascii="Arial" w:eastAsia="Times New Roman" w:hAnsi="Arial" w:cs="Arial"/>
          <w:iCs/>
          <w:color w:val="auto"/>
          <w:sz w:val="22"/>
          <w:szCs w:val="22"/>
        </w:rPr>
        <w:t xml:space="preserve">oraz </w:t>
      </w:r>
      <w:r w:rsidRPr="008B510F">
        <w:rPr>
          <w:rFonts w:ascii="Arial" w:eastAsia="Times New Roman" w:hAnsi="Arial" w:cs="Arial"/>
          <w:b/>
          <w:bCs/>
          <w:iCs/>
          <w:color w:val="auto"/>
          <w:sz w:val="22"/>
          <w:szCs w:val="22"/>
        </w:rPr>
        <w:t>informacją o podstawie do dysponowania tymi osobami</w:t>
      </w:r>
      <w:r w:rsidRPr="008B510F">
        <w:rPr>
          <w:rFonts w:ascii="Arial" w:eastAsia="Times New Roman" w:hAnsi="Arial" w:cs="Arial"/>
          <w:iCs/>
          <w:color w:val="auto"/>
          <w:sz w:val="22"/>
          <w:szCs w:val="22"/>
        </w:rPr>
        <w:t>,</w:t>
      </w:r>
      <w:r w:rsidRPr="008B510F">
        <w:rPr>
          <w:rFonts w:ascii="Arial" w:hAnsi="Arial" w:cs="Arial"/>
          <w:iCs/>
          <w:color w:val="auto"/>
          <w:sz w:val="22"/>
          <w:szCs w:val="22"/>
        </w:rPr>
        <w:t xml:space="preserve"> tj.: </w:t>
      </w:r>
    </w:p>
    <w:p w:rsidR="00257C8C" w:rsidRDefault="00117D0B" w:rsidP="0026268C">
      <w:pPr>
        <w:pStyle w:val="awciety"/>
        <w:tabs>
          <w:tab w:val="left" w:pos="1575"/>
          <w:tab w:val="left" w:pos="27473"/>
        </w:tabs>
        <w:spacing w:after="57" w:line="100" w:lineRule="atLeast"/>
        <w:ind w:left="1313" w:hanging="425"/>
        <w:rPr>
          <w:rFonts w:ascii="Arial" w:eastAsia="Times New Roman" w:hAnsi="Arial" w:cs="Arial"/>
          <w:b/>
          <w:bCs/>
          <w:color w:val="auto"/>
          <w:sz w:val="22"/>
          <w:szCs w:val="22"/>
        </w:rPr>
      </w:pPr>
      <w:r w:rsidRPr="008B510F">
        <w:rPr>
          <w:rFonts w:ascii="Arial" w:hAnsi="Arial" w:cs="Arial"/>
          <w:b/>
          <w:bCs/>
          <w:iCs/>
          <w:color w:val="auto"/>
          <w:sz w:val="22"/>
          <w:szCs w:val="22"/>
        </w:rPr>
        <w:t xml:space="preserve">- </w:t>
      </w:r>
      <w:r w:rsidRPr="008B510F">
        <w:rPr>
          <w:rFonts w:ascii="Arial" w:hAnsi="Arial" w:cs="Arial"/>
          <w:b/>
          <w:bCs/>
          <w:color w:val="auto"/>
          <w:sz w:val="22"/>
          <w:szCs w:val="22"/>
        </w:rPr>
        <w:t>kierownika budowy</w:t>
      </w:r>
      <w:r w:rsidRPr="008B510F">
        <w:rPr>
          <w:rFonts w:ascii="Arial" w:hAnsi="Arial" w:cs="Arial"/>
          <w:color w:val="auto"/>
          <w:sz w:val="22"/>
          <w:szCs w:val="22"/>
        </w:rPr>
        <w:t xml:space="preserve"> </w:t>
      </w:r>
      <w:r w:rsidRPr="008B510F">
        <w:rPr>
          <w:rFonts w:ascii="Arial" w:eastAsia="Times New Roman" w:hAnsi="Arial" w:cs="Arial"/>
          <w:color w:val="auto"/>
          <w:sz w:val="22"/>
          <w:szCs w:val="22"/>
        </w:rPr>
        <w:t>posiadającego</w:t>
      </w:r>
      <w:r w:rsidRPr="008B510F">
        <w:rPr>
          <w:rFonts w:ascii="Arial" w:hAnsi="Arial" w:cs="Arial"/>
          <w:b/>
          <w:bCs/>
          <w:color w:val="auto"/>
          <w:sz w:val="22"/>
          <w:szCs w:val="22"/>
        </w:rPr>
        <w:t xml:space="preserve"> uprawnienia do kierowania robotami budowlanymi określone przepisami Prawa budowlanego</w:t>
      </w:r>
      <w:r w:rsidRPr="008B510F">
        <w:rPr>
          <w:rFonts w:ascii="Arial" w:hAnsi="Arial" w:cs="Arial"/>
          <w:color w:val="auto"/>
          <w:sz w:val="22"/>
          <w:szCs w:val="22"/>
        </w:rPr>
        <w:t xml:space="preserve"> </w:t>
      </w:r>
      <w:r w:rsidRPr="008B510F">
        <w:rPr>
          <w:rFonts w:ascii="Arial" w:hAnsi="Arial" w:cs="Arial"/>
          <w:b/>
          <w:bCs/>
          <w:color w:val="auto"/>
          <w:sz w:val="22"/>
          <w:szCs w:val="22"/>
        </w:rPr>
        <w:t xml:space="preserve">w specjalności: </w:t>
      </w:r>
      <w:r w:rsidR="00423A26">
        <w:rPr>
          <w:rFonts w:ascii="Arial" w:eastAsia="Times New Roman" w:hAnsi="Arial" w:cs="Arial"/>
          <w:b/>
          <w:bCs/>
          <w:color w:val="auto"/>
          <w:sz w:val="22"/>
          <w:szCs w:val="22"/>
        </w:rPr>
        <w:t>drogowej</w:t>
      </w:r>
      <w:r w:rsidR="00C139BF">
        <w:rPr>
          <w:rFonts w:ascii="Arial" w:eastAsia="Times New Roman" w:hAnsi="Arial" w:cs="Arial"/>
          <w:b/>
          <w:bCs/>
          <w:color w:val="auto"/>
          <w:sz w:val="22"/>
          <w:szCs w:val="22"/>
        </w:rPr>
        <w:t xml:space="preserve"> lub konstrukcyjno budowlanej</w:t>
      </w:r>
      <w:r w:rsidR="006F5548">
        <w:rPr>
          <w:rFonts w:ascii="Arial" w:eastAsia="Times New Roman" w:hAnsi="Arial" w:cs="Arial"/>
          <w:b/>
          <w:bCs/>
          <w:color w:val="auto"/>
          <w:sz w:val="22"/>
          <w:szCs w:val="22"/>
        </w:rPr>
        <w:t>.</w:t>
      </w:r>
    </w:p>
    <w:p w:rsidR="00257C8C" w:rsidRPr="008B510F" w:rsidRDefault="000521E7" w:rsidP="0026268C">
      <w:pPr>
        <w:pStyle w:val="Tekstpodstawowy"/>
        <w:tabs>
          <w:tab w:val="left" w:pos="31680"/>
        </w:tabs>
        <w:ind w:left="825" w:hanging="240"/>
        <w:rPr>
          <w:rFonts w:ascii="Arial" w:eastAsia="Times New Roman" w:hAnsi="Arial" w:cs="Arial"/>
          <w:color w:val="auto"/>
          <w:sz w:val="22"/>
          <w:szCs w:val="22"/>
        </w:rPr>
      </w:pPr>
      <w:r>
        <w:rPr>
          <w:rFonts w:ascii="Arial" w:eastAsia="Times New Roman" w:hAnsi="Arial" w:cs="Arial"/>
          <w:color w:val="auto"/>
          <w:sz w:val="22"/>
          <w:szCs w:val="22"/>
        </w:rPr>
        <w:t xml:space="preserve">    </w:t>
      </w:r>
      <w:proofErr w:type="gramStart"/>
      <w:r w:rsidR="00117D0B" w:rsidRPr="008B510F">
        <w:rPr>
          <w:rFonts w:ascii="Arial" w:eastAsia="Times New Roman" w:hAnsi="Arial" w:cs="Arial"/>
          <w:color w:val="auto"/>
          <w:sz w:val="22"/>
          <w:szCs w:val="22"/>
        </w:rPr>
        <w:t>b</w:t>
      </w:r>
      <w:proofErr w:type="gramEnd"/>
      <w:r w:rsidR="00117D0B" w:rsidRPr="008B510F">
        <w:rPr>
          <w:rFonts w:ascii="Arial" w:eastAsia="Times New Roman" w:hAnsi="Arial" w:cs="Arial"/>
          <w:color w:val="auto"/>
          <w:sz w:val="22"/>
          <w:szCs w:val="22"/>
        </w:rPr>
        <w:t xml:space="preserve">) </w:t>
      </w:r>
      <w:r w:rsidR="00117D0B" w:rsidRPr="008B510F">
        <w:rPr>
          <w:rFonts w:ascii="Arial" w:eastAsia="Times New Roman" w:hAnsi="Arial" w:cs="Arial"/>
          <w:b/>
          <w:bCs/>
          <w:color w:val="auto"/>
          <w:sz w:val="22"/>
          <w:szCs w:val="22"/>
        </w:rPr>
        <w:t>oświadczenie, że osoby, które będą uczestniczyć w wykonywaniu zamówienia, posiadają wymagane uprawnienia</w:t>
      </w:r>
      <w:r w:rsidR="009946BF">
        <w:rPr>
          <w:rFonts w:ascii="Arial" w:eastAsia="Times New Roman" w:hAnsi="Arial" w:cs="Arial"/>
          <w:color w:val="auto"/>
          <w:sz w:val="22"/>
          <w:szCs w:val="22"/>
        </w:rPr>
        <w:t xml:space="preserve"> -</w:t>
      </w:r>
      <w:r w:rsidR="00117D0B" w:rsidRPr="008B510F">
        <w:rPr>
          <w:rFonts w:ascii="Arial" w:eastAsia="Times New Roman" w:hAnsi="Arial" w:cs="Arial"/>
          <w:color w:val="auto"/>
          <w:sz w:val="22"/>
          <w:szCs w:val="22"/>
        </w:rPr>
        <w:t xml:space="preserve"> zawarte w druku „OFERTA”.</w:t>
      </w:r>
    </w:p>
    <w:p w:rsidR="00257C8C" w:rsidRPr="008B510F" w:rsidRDefault="00257C8C" w:rsidP="0026268C">
      <w:pPr>
        <w:pStyle w:val="Tekstpodstawowy"/>
        <w:tabs>
          <w:tab w:val="left" w:pos="31680"/>
        </w:tabs>
        <w:ind w:left="825" w:hanging="240"/>
        <w:rPr>
          <w:rFonts w:ascii="Arial" w:eastAsia="Times New Roman" w:hAnsi="Arial" w:cs="Arial"/>
          <w:color w:val="auto"/>
          <w:sz w:val="22"/>
          <w:szCs w:val="22"/>
        </w:rPr>
      </w:pPr>
    </w:p>
    <w:p w:rsidR="00257C8C" w:rsidRPr="008B510F" w:rsidRDefault="00350349" w:rsidP="0026268C">
      <w:pPr>
        <w:pStyle w:val="awciety"/>
        <w:tabs>
          <w:tab w:val="left" w:pos="19278"/>
        </w:tabs>
        <w:spacing w:after="57" w:line="100" w:lineRule="atLeast"/>
        <w:ind w:hanging="283"/>
        <w:rPr>
          <w:rFonts w:ascii="Arial" w:eastAsia="Times New Roman" w:hAnsi="Arial" w:cs="Arial"/>
          <w:color w:val="auto"/>
          <w:sz w:val="22"/>
          <w:szCs w:val="22"/>
        </w:rPr>
      </w:pPr>
      <w:proofErr w:type="gramStart"/>
      <w:r>
        <w:rPr>
          <w:rFonts w:ascii="Arial" w:eastAsia="Times New Roman" w:hAnsi="Arial" w:cs="Arial"/>
          <w:color w:val="auto"/>
          <w:sz w:val="22"/>
          <w:szCs w:val="22"/>
        </w:rPr>
        <w:t>4</w:t>
      </w:r>
      <w:r w:rsidR="00117D0B" w:rsidRPr="008B510F">
        <w:rPr>
          <w:rFonts w:ascii="Arial" w:eastAsia="Times New Roman" w:hAnsi="Arial" w:cs="Arial"/>
          <w:color w:val="auto"/>
          <w:sz w:val="22"/>
          <w:szCs w:val="22"/>
        </w:rPr>
        <w:t>)</w:t>
      </w:r>
      <w:r w:rsidR="00117D0B" w:rsidRPr="008B510F">
        <w:rPr>
          <w:rFonts w:ascii="Arial" w:eastAsia="Times New Roman" w:hAnsi="Arial" w:cs="Arial"/>
          <w:color w:val="auto"/>
          <w:sz w:val="22"/>
          <w:szCs w:val="22"/>
        </w:rPr>
        <w:tab/>
        <w:t>Dokumentami</w:t>
      </w:r>
      <w:proofErr w:type="gramEnd"/>
      <w:r w:rsidR="00117D0B" w:rsidRPr="008B510F">
        <w:rPr>
          <w:rFonts w:ascii="Arial" w:eastAsia="Times New Roman" w:hAnsi="Arial" w:cs="Arial"/>
          <w:color w:val="auto"/>
          <w:sz w:val="22"/>
          <w:szCs w:val="22"/>
        </w:rPr>
        <w:t xml:space="preserve"> potwierdzającymi spełnianie warunku, o którym mowa w punkcie 5.</w:t>
      </w:r>
      <w:proofErr w:type="gramStart"/>
      <w:r w:rsidR="00DA790B">
        <w:rPr>
          <w:rFonts w:ascii="Arial" w:eastAsia="Times New Roman" w:hAnsi="Arial" w:cs="Arial"/>
          <w:color w:val="auto"/>
          <w:sz w:val="22"/>
          <w:szCs w:val="22"/>
        </w:rPr>
        <w:t>d</w:t>
      </w:r>
      <w:proofErr w:type="gramEnd"/>
      <w:r w:rsidR="00117D0B" w:rsidRPr="008B510F">
        <w:rPr>
          <w:rFonts w:ascii="Arial" w:eastAsia="Times New Roman" w:hAnsi="Arial" w:cs="Arial"/>
          <w:color w:val="auto"/>
          <w:sz w:val="22"/>
          <w:szCs w:val="22"/>
        </w:rPr>
        <w:t xml:space="preserve">) </w:t>
      </w:r>
      <w:r w:rsidR="00117D0B" w:rsidRPr="008B510F">
        <w:rPr>
          <w:rFonts w:ascii="Arial" w:eastAsia="Times New Roman" w:hAnsi="Arial" w:cs="Arial"/>
          <w:color w:val="auto"/>
          <w:sz w:val="22"/>
          <w:szCs w:val="22"/>
        </w:rPr>
        <w:lastRenderedPageBreak/>
        <w:t xml:space="preserve">niniejszej specyfikacji muszą być: </w:t>
      </w:r>
    </w:p>
    <w:p w:rsidR="00257C8C" w:rsidRPr="008B510F" w:rsidRDefault="00117D0B" w:rsidP="0026268C">
      <w:pPr>
        <w:pStyle w:val="awciety"/>
        <w:tabs>
          <w:tab w:val="left" w:pos="28934"/>
        </w:tabs>
        <w:spacing w:after="57" w:line="100" w:lineRule="atLeast"/>
        <w:ind w:left="851" w:hanging="284"/>
        <w:rPr>
          <w:rFonts w:ascii="Arial" w:eastAsia="Times New Roman" w:hAnsi="Arial" w:cs="Arial"/>
          <w:sz w:val="22"/>
          <w:szCs w:val="22"/>
        </w:rPr>
      </w:pPr>
      <w:r w:rsidRPr="008B510F">
        <w:rPr>
          <w:rFonts w:ascii="Arial" w:eastAsia="Times New Roman" w:hAnsi="Arial" w:cs="Arial"/>
          <w:sz w:val="22"/>
          <w:szCs w:val="22"/>
        </w:rPr>
        <w:t>a</w:t>
      </w:r>
      <w:proofErr w:type="gramStart"/>
      <w:r w:rsidRPr="008B510F">
        <w:rPr>
          <w:rFonts w:ascii="Arial" w:eastAsia="Times New Roman" w:hAnsi="Arial" w:cs="Arial"/>
          <w:sz w:val="22"/>
          <w:szCs w:val="22"/>
        </w:rPr>
        <w:t>)</w:t>
      </w:r>
      <w:r w:rsidRPr="008B510F">
        <w:rPr>
          <w:rFonts w:ascii="Arial" w:eastAsia="Times New Roman" w:hAnsi="Arial" w:cs="Arial"/>
          <w:sz w:val="22"/>
          <w:szCs w:val="22"/>
        </w:rPr>
        <w:tab/>
      </w:r>
      <w:r w:rsidRPr="008B510F">
        <w:rPr>
          <w:rFonts w:ascii="Arial" w:eastAsia="Times New Roman" w:hAnsi="Arial" w:cs="Arial"/>
          <w:b/>
          <w:bCs/>
          <w:sz w:val="22"/>
          <w:szCs w:val="22"/>
        </w:rPr>
        <w:t>sporządzony</w:t>
      </w:r>
      <w:proofErr w:type="gramEnd"/>
      <w:r w:rsidRPr="008B510F">
        <w:rPr>
          <w:rFonts w:ascii="Arial" w:eastAsia="Times New Roman" w:hAnsi="Arial" w:cs="Arial"/>
          <w:b/>
          <w:bCs/>
          <w:sz w:val="22"/>
          <w:szCs w:val="22"/>
        </w:rPr>
        <w:t xml:space="preserve"> przez Wykonawcę wykaz zrealizowanych robót</w:t>
      </w:r>
      <w:r w:rsidRPr="008B510F">
        <w:rPr>
          <w:rFonts w:ascii="Arial" w:eastAsia="Times New Roman" w:hAnsi="Arial" w:cs="Arial"/>
          <w:i/>
          <w:iCs/>
          <w:sz w:val="22"/>
          <w:szCs w:val="22"/>
        </w:rPr>
        <w:t xml:space="preserve"> (wg załącznika nr </w:t>
      </w:r>
      <w:r w:rsidRPr="008B510F">
        <w:rPr>
          <w:rFonts w:ascii="Arial" w:eastAsia="Times New Roman" w:hAnsi="Arial" w:cs="Arial"/>
          <w:i/>
          <w:iCs/>
          <w:color w:val="auto"/>
          <w:sz w:val="22"/>
          <w:szCs w:val="22"/>
        </w:rPr>
        <w:t>3 do niniejszej specyfikacji)</w:t>
      </w:r>
      <w:r w:rsidRPr="008B510F">
        <w:rPr>
          <w:rFonts w:ascii="Arial" w:eastAsia="Times New Roman" w:hAnsi="Arial" w:cs="Arial"/>
          <w:color w:val="auto"/>
          <w:sz w:val="22"/>
          <w:szCs w:val="22"/>
        </w:rPr>
        <w:t>, wykonanych w okresie ostatnich pięciu lat przed upływem terminu składania ofert, dotyczących zakresu, o którym mowa w punktach 5.</w:t>
      </w:r>
      <w:proofErr w:type="gramStart"/>
      <w:r w:rsidR="00F233E0">
        <w:rPr>
          <w:rFonts w:ascii="Arial" w:eastAsia="Times New Roman" w:hAnsi="Arial" w:cs="Arial"/>
          <w:color w:val="auto"/>
          <w:sz w:val="22"/>
          <w:szCs w:val="22"/>
        </w:rPr>
        <w:t>d</w:t>
      </w:r>
      <w:proofErr w:type="gramEnd"/>
      <w:r w:rsidRPr="008B510F">
        <w:rPr>
          <w:rFonts w:ascii="Arial" w:eastAsia="Times New Roman" w:hAnsi="Arial" w:cs="Arial"/>
          <w:color w:val="auto"/>
          <w:sz w:val="22"/>
          <w:szCs w:val="22"/>
        </w:rPr>
        <w:t xml:space="preserve">. </w:t>
      </w:r>
      <w:proofErr w:type="gramStart"/>
      <w:r w:rsidRPr="008B510F">
        <w:rPr>
          <w:rFonts w:ascii="Arial" w:eastAsia="Times New Roman" w:hAnsi="Arial" w:cs="Arial"/>
          <w:color w:val="auto"/>
          <w:sz w:val="22"/>
          <w:szCs w:val="22"/>
        </w:rPr>
        <w:t>niniejszej</w:t>
      </w:r>
      <w:proofErr w:type="gramEnd"/>
      <w:r w:rsidRPr="008B510F">
        <w:rPr>
          <w:rFonts w:ascii="Arial" w:eastAsia="Times New Roman" w:hAnsi="Arial" w:cs="Arial"/>
          <w:color w:val="auto"/>
          <w:sz w:val="22"/>
          <w:szCs w:val="22"/>
        </w:rPr>
        <w:t xml:space="preserve"> specyfikacji. Wykaz musi zawierać: nazwę i lokalizację budowy, op</w:t>
      </w:r>
      <w:r w:rsidRPr="008B510F">
        <w:rPr>
          <w:rFonts w:ascii="Arial" w:eastAsia="Times New Roman" w:hAnsi="Arial" w:cs="Arial"/>
          <w:sz w:val="22"/>
          <w:szCs w:val="22"/>
        </w:rPr>
        <w:t>is wykonanych robót wraz z ich zakresem, termin rozpoczęcia i zakończenia realizacji robót, wartość brutto zrealizowanych robót, nazwę, adres i telefon Zamawiającego;</w:t>
      </w:r>
    </w:p>
    <w:p w:rsidR="00257C8C" w:rsidRPr="00B368EA" w:rsidRDefault="00117D0B" w:rsidP="0026268C">
      <w:pPr>
        <w:tabs>
          <w:tab w:val="left" w:pos="28934"/>
        </w:tabs>
        <w:ind w:left="851" w:hanging="284"/>
        <w:jc w:val="both"/>
        <w:rPr>
          <w:rFonts w:ascii="Arial" w:eastAsia="Times New Roman" w:hAnsi="Arial" w:cs="Arial"/>
          <w:i/>
          <w:color w:val="auto"/>
          <w:sz w:val="22"/>
          <w:szCs w:val="22"/>
          <w:u w:val="single"/>
        </w:rPr>
      </w:pPr>
      <w:r w:rsidRPr="008B510F">
        <w:rPr>
          <w:rFonts w:ascii="Arial" w:eastAsia="Times New Roman" w:hAnsi="Arial" w:cs="Arial"/>
          <w:color w:val="auto"/>
          <w:sz w:val="22"/>
          <w:szCs w:val="22"/>
        </w:rPr>
        <w:t>b</w:t>
      </w:r>
      <w:proofErr w:type="gramStart"/>
      <w:r w:rsidRPr="008B510F">
        <w:rPr>
          <w:rFonts w:ascii="Arial" w:eastAsia="Times New Roman" w:hAnsi="Arial" w:cs="Arial"/>
          <w:color w:val="auto"/>
          <w:sz w:val="22"/>
          <w:szCs w:val="22"/>
        </w:rPr>
        <w:t>)</w:t>
      </w:r>
      <w:r w:rsidRPr="008B510F">
        <w:rPr>
          <w:rFonts w:ascii="Arial" w:eastAsia="Times New Roman" w:hAnsi="Arial" w:cs="Arial"/>
          <w:color w:val="auto"/>
          <w:sz w:val="22"/>
          <w:szCs w:val="22"/>
        </w:rPr>
        <w:tab/>
      </w:r>
      <w:r w:rsidRPr="008B510F">
        <w:rPr>
          <w:rFonts w:ascii="Arial" w:eastAsia="Times New Roman" w:hAnsi="Arial" w:cs="Arial"/>
          <w:b/>
          <w:bCs/>
          <w:color w:val="auto"/>
          <w:sz w:val="22"/>
          <w:szCs w:val="22"/>
        </w:rPr>
        <w:t>dokumenty</w:t>
      </w:r>
      <w:proofErr w:type="gramEnd"/>
      <w:r w:rsidRPr="008B510F">
        <w:rPr>
          <w:rFonts w:ascii="Arial" w:eastAsia="Times New Roman" w:hAnsi="Arial" w:cs="Arial"/>
          <w:b/>
          <w:bCs/>
          <w:color w:val="auto"/>
          <w:sz w:val="22"/>
          <w:szCs w:val="22"/>
        </w:rPr>
        <w:t xml:space="preserve"> potwierdzające, że roboty zostały wykonane zgodnie z zasadami sztuki budowlanej i prawidłowo ukończone</w:t>
      </w:r>
      <w:r w:rsidR="006F5548">
        <w:rPr>
          <w:rFonts w:ascii="Arial" w:eastAsia="Times New Roman" w:hAnsi="Arial" w:cs="Arial"/>
          <w:color w:val="auto"/>
          <w:sz w:val="22"/>
          <w:szCs w:val="22"/>
        </w:rPr>
        <w:t>, np. referencje</w:t>
      </w:r>
      <w:r w:rsidR="005D49AA">
        <w:rPr>
          <w:rFonts w:ascii="Arial" w:eastAsia="Times New Roman" w:hAnsi="Arial" w:cs="Arial"/>
          <w:color w:val="auto"/>
          <w:sz w:val="22"/>
          <w:szCs w:val="22"/>
        </w:rPr>
        <w:t>, zaświadczenie</w:t>
      </w:r>
      <w:r w:rsidR="006F5548">
        <w:rPr>
          <w:rFonts w:ascii="Arial" w:eastAsia="Times New Roman" w:hAnsi="Arial" w:cs="Arial"/>
          <w:color w:val="auto"/>
          <w:sz w:val="22"/>
          <w:szCs w:val="22"/>
        </w:rPr>
        <w:t xml:space="preserve"> </w:t>
      </w:r>
      <w:r w:rsidR="006F5548" w:rsidRPr="00B368EA">
        <w:rPr>
          <w:rFonts w:ascii="Arial" w:eastAsia="Times New Roman" w:hAnsi="Arial" w:cs="Arial"/>
          <w:i/>
          <w:color w:val="auto"/>
          <w:sz w:val="22"/>
          <w:szCs w:val="22"/>
          <w:u w:val="single"/>
        </w:rPr>
        <w:t>(nie wystarczy podpisany protokół odbioru)</w:t>
      </w:r>
    </w:p>
    <w:p w:rsidR="00257C8C" w:rsidRPr="008B510F" w:rsidRDefault="00257C8C" w:rsidP="0026268C">
      <w:pPr>
        <w:pStyle w:val="awciety"/>
        <w:tabs>
          <w:tab w:val="left" w:pos="31169"/>
        </w:tabs>
        <w:spacing w:line="100" w:lineRule="atLeast"/>
        <w:ind w:left="850" w:hanging="275"/>
        <w:rPr>
          <w:rFonts w:ascii="Arial" w:hAnsi="Arial" w:cs="Arial"/>
          <w:color w:val="auto"/>
          <w:sz w:val="22"/>
          <w:szCs w:val="22"/>
        </w:rPr>
      </w:pPr>
    </w:p>
    <w:p w:rsidR="00257C8C" w:rsidRPr="008B510F" w:rsidRDefault="00C61231" w:rsidP="0026268C">
      <w:pPr>
        <w:pStyle w:val="awciety"/>
        <w:tabs>
          <w:tab w:val="left" w:pos="22113"/>
        </w:tabs>
        <w:spacing w:line="100" w:lineRule="atLeast"/>
        <w:ind w:left="284" w:firstLine="0"/>
        <w:rPr>
          <w:rFonts w:ascii="Arial" w:hAnsi="Arial" w:cs="Arial"/>
          <w:color w:val="auto"/>
          <w:sz w:val="22"/>
          <w:szCs w:val="22"/>
        </w:rPr>
      </w:pPr>
      <w:r>
        <w:rPr>
          <w:rFonts w:ascii="Arial" w:hAnsi="Arial" w:cs="Arial"/>
          <w:color w:val="auto"/>
          <w:sz w:val="22"/>
          <w:szCs w:val="22"/>
        </w:rPr>
        <w:t xml:space="preserve">5) </w:t>
      </w:r>
      <w:r w:rsidR="00117D0B" w:rsidRPr="008B510F">
        <w:rPr>
          <w:rFonts w:ascii="Arial" w:hAnsi="Arial" w:cs="Arial"/>
          <w:color w:val="auto"/>
          <w:sz w:val="22"/>
          <w:szCs w:val="22"/>
        </w:rPr>
        <w:t>Inne dokumenty wymagane przez Zamawiającego:</w:t>
      </w:r>
    </w:p>
    <w:p w:rsidR="00257C8C" w:rsidRPr="008B510F" w:rsidRDefault="00257C8C" w:rsidP="0026268C">
      <w:pPr>
        <w:pStyle w:val="awciety"/>
        <w:tabs>
          <w:tab w:val="left" w:pos="22113"/>
        </w:tabs>
        <w:spacing w:line="100" w:lineRule="atLeast"/>
        <w:ind w:hanging="283"/>
        <w:rPr>
          <w:rFonts w:ascii="Arial" w:hAnsi="Arial" w:cs="Arial"/>
          <w:color w:val="auto"/>
          <w:sz w:val="22"/>
          <w:szCs w:val="22"/>
        </w:rPr>
      </w:pPr>
    </w:p>
    <w:p w:rsidR="00257C8C" w:rsidRDefault="008F1C1D" w:rsidP="00E72FFC">
      <w:pPr>
        <w:tabs>
          <w:tab w:val="left" w:pos="426"/>
          <w:tab w:val="left" w:pos="709"/>
        </w:tabs>
        <w:ind w:left="496"/>
        <w:jc w:val="both"/>
        <w:rPr>
          <w:rFonts w:ascii="Arial" w:hAnsi="Arial" w:cs="Arial"/>
          <w:b/>
          <w:i/>
          <w:sz w:val="22"/>
          <w:szCs w:val="22"/>
        </w:rPr>
      </w:pPr>
      <w:r>
        <w:rPr>
          <w:rFonts w:ascii="Arial" w:eastAsia="Times New Roman" w:hAnsi="Arial" w:cs="Arial"/>
          <w:bCs/>
          <w:color w:val="auto"/>
          <w:sz w:val="22"/>
          <w:szCs w:val="22"/>
        </w:rPr>
        <w:t>a</w:t>
      </w:r>
      <w:proofErr w:type="gramStart"/>
      <w:r w:rsidR="00117D0B" w:rsidRPr="008B510F">
        <w:rPr>
          <w:rFonts w:ascii="Arial" w:eastAsia="Times New Roman" w:hAnsi="Arial" w:cs="Arial"/>
          <w:bCs/>
          <w:color w:val="auto"/>
          <w:sz w:val="22"/>
          <w:szCs w:val="22"/>
        </w:rPr>
        <w:t>)</w:t>
      </w:r>
      <w:r w:rsidR="00117D0B" w:rsidRPr="008B510F">
        <w:rPr>
          <w:rFonts w:ascii="Arial" w:eastAsia="Times New Roman" w:hAnsi="Arial" w:cs="Arial"/>
          <w:color w:val="auto"/>
          <w:sz w:val="22"/>
          <w:szCs w:val="22"/>
        </w:rPr>
        <w:tab/>
      </w:r>
      <w:r w:rsidR="00117D0B" w:rsidRPr="008B510F">
        <w:rPr>
          <w:rFonts w:ascii="Arial" w:eastAsia="Times New Roman" w:hAnsi="Arial" w:cs="Arial"/>
          <w:b/>
          <w:bCs/>
          <w:color w:val="auto"/>
          <w:sz w:val="22"/>
          <w:szCs w:val="22"/>
        </w:rPr>
        <w:t>k</w:t>
      </w:r>
      <w:r w:rsidR="00117D0B" w:rsidRPr="008B510F">
        <w:rPr>
          <w:rFonts w:ascii="Arial" w:eastAsia="Times New Roman" w:hAnsi="Arial" w:cs="Arial"/>
          <w:b/>
          <w:color w:val="auto"/>
          <w:sz w:val="22"/>
          <w:szCs w:val="22"/>
        </w:rPr>
        <w:t>osztorys</w:t>
      </w:r>
      <w:proofErr w:type="gramEnd"/>
      <w:r w:rsidR="00117D0B" w:rsidRPr="008B510F">
        <w:rPr>
          <w:rFonts w:ascii="Arial" w:eastAsia="Times New Roman" w:hAnsi="Arial" w:cs="Arial"/>
          <w:b/>
          <w:color w:val="auto"/>
          <w:sz w:val="22"/>
          <w:szCs w:val="22"/>
        </w:rPr>
        <w:t xml:space="preserve"> (-y) ofertowy (-e) </w:t>
      </w:r>
      <w:r w:rsidR="00117D0B" w:rsidRPr="008B510F">
        <w:rPr>
          <w:rFonts w:ascii="Arial" w:eastAsia="Times New Roman" w:hAnsi="Arial" w:cs="Arial"/>
          <w:color w:val="auto"/>
          <w:sz w:val="22"/>
          <w:szCs w:val="22"/>
        </w:rPr>
        <w:t xml:space="preserve">opracowany (-e) metodą kalkulacji </w:t>
      </w:r>
      <w:r w:rsidR="00801C9E">
        <w:rPr>
          <w:rFonts w:ascii="Arial" w:eastAsia="Times New Roman" w:hAnsi="Arial" w:cs="Arial"/>
          <w:color w:val="auto"/>
          <w:sz w:val="22"/>
          <w:szCs w:val="22"/>
        </w:rPr>
        <w:t>szczegółowej</w:t>
      </w:r>
      <w:r w:rsidR="00117D0B" w:rsidRPr="008B510F">
        <w:rPr>
          <w:rFonts w:ascii="Arial" w:eastAsia="Times New Roman" w:hAnsi="Arial" w:cs="Arial"/>
          <w:color w:val="auto"/>
          <w:sz w:val="22"/>
          <w:szCs w:val="22"/>
        </w:rPr>
        <w:t xml:space="preserve"> </w:t>
      </w:r>
      <w:r w:rsidR="00110FEE" w:rsidRPr="008B510F">
        <w:rPr>
          <w:rFonts w:ascii="Arial" w:eastAsia="Times New Roman" w:hAnsi="Arial" w:cs="Arial"/>
          <w:color w:val="auto"/>
          <w:sz w:val="22"/>
          <w:szCs w:val="22"/>
        </w:rPr>
        <w:t xml:space="preserve">zgodnie </w:t>
      </w:r>
      <w:r w:rsidR="00117D0B" w:rsidRPr="008B510F">
        <w:rPr>
          <w:rFonts w:ascii="Arial" w:eastAsia="Times New Roman" w:hAnsi="Arial" w:cs="Arial"/>
          <w:color w:val="auto"/>
          <w:sz w:val="22"/>
          <w:szCs w:val="22"/>
        </w:rPr>
        <w:t>z Rozporządzeniem Ministra Rozwoju Regionalnego i Budownictwa z dnia 13 lipca 2001 r. w sprawie metod kosztorysowania obiektów i robót budowlanych (Dz. U. Nr 80, poz</w:t>
      </w:r>
      <w:proofErr w:type="gramStart"/>
      <w:r w:rsidR="00117D0B" w:rsidRPr="008B510F">
        <w:rPr>
          <w:rFonts w:ascii="Arial" w:eastAsia="Times New Roman" w:hAnsi="Arial" w:cs="Arial"/>
          <w:color w:val="auto"/>
          <w:sz w:val="22"/>
          <w:szCs w:val="22"/>
        </w:rPr>
        <w:t>. 867).</w:t>
      </w:r>
      <w:r>
        <w:rPr>
          <w:rFonts w:ascii="Arial" w:eastAsia="Times New Roman" w:hAnsi="Arial" w:cs="Arial"/>
          <w:color w:val="auto"/>
          <w:sz w:val="22"/>
          <w:szCs w:val="22"/>
        </w:rPr>
        <w:t xml:space="preserve"> S</w:t>
      </w:r>
      <w:r w:rsidR="00CF25F3">
        <w:rPr>
          <w:rFonts w:ascii="Arial" w:eastAsia="Times New Roman" w:hAnsi="Arial" w:cs="Arial"/>
          <w:color w:val="auto"/>
          <w:sz w:val="22"/>
          <w:szCs w:val="22"/>
        </w:rPr>
        <w:t>porządzony</w:t>
      </w:r>
      <w:proofErr w:type="gramEnd"/>
      <w:r w:rsidR="00CF25F3">
        <w:rPr>
          <w:rFonts w:ascii="Arial" w:eastAsia="Times New Roman" w:hAnsi="Arial" w:cs="Arial"/>
          <w:color w:val="auto"/>
          <w:sz w:val="22"/>
          <w:szCs w:val="22"/>
        </w:rPr>
        <w:t xml:space="preserve"> w oparciu o załączony</w:t>
      </w:r>
      <w:r>
        <w:rPr>
          <w:rFonts w:ascii="Arial" w:eastAsia="Times New Roman" w:hAnsi="Arial" w:cs="Arial"/>
          <w:color w:val="auto"/>
          <w:sz w:val="22"/>
          <w:szCs w:val="22"/>
        </w:rPr>
        <w:t xml:space="preserve"> do dokumentacji przetargowej </w:t>
      </w:r>
      <w:r w:rsidR="00CF25F3">
        <w:rPr>
          <w:rFonts w:ascii="Arial" w:eastAsia="Times New Roman" w:hAnsi="Arial" w:cs="Arial"/>
          <w:color w:val="auto"/>
          <w:sz w:val="22"/>
          <w:szCs w:val="22"/>
        </w:rPr>
        <w:t>przedmiar</w:t>
      </w:r>
      <w:r>
        <w:rPr>
          <w:rFonts w:ascii="Arial" w:eastAsia="Times New Roman" w:hAnsi="Arial" w:cs="Arial"/>
          <w:color w:val="auto"/>
          <w:sz w:val="22"/>
          <w:szCs w:val="22"/>
        </w:rPr>
        <w:t>.</w:t>
      </w:r>
      <w:r w:rsidR="005171BF" w:rsidRPr="005171BF">
        <w:rPr>
          <w:rFonts w:ascii="Arial" w:hAnsi="Arial" w:cs="Arial"/>
          <w:b/>
          <w:i/>
          <w:sz w:val="22"/>
          <w:szCs w:val="22"/>
        </w:rPr>
        <w:t xml:space="preserve"> </w:t>
      </w:r>
    </w:p>
    <w:p w:rsidR="00257C8C" w:rsidRPr="008B510F" w:rsidRDefault="008F1C1D" w:rsidP="0026268C">
      <w:pPr>
        <w:pStyle w:val="awciety"/>
        <w:tabs>
          <w:tab w:val="left" w:pos="28934"/>
        </w:tabs>
        <w:spacing w:after="57" w:line="100" w:lineRule="atLeast"/>
        <w:ind w:left="851" w:hanging="284"/>
        <w:rPr>
          <w:rFonts w:ascii="Arial" w:eastAsia="Times New Roman" w:hAnsi="Arial" w:cs="Arial"/>
          <w:color w:val="auto"/>
          <w:sz w:val="22"/>
          <w:szCs w:val="22"/>
        </w:rPr>
      </w:pPr>
      <w:r>
        <w:rPr>
          <w:rFonts w:ascii="Arial" w:eastAsia="Times New Roman" w:hAnsi="Arial" w:cs="Arial"/>
          <w:sz w:val="22"/>
          <w:szCs w:val="22"/>
        </w:rPr>
        <w:t>b</w:t>
      </w:r>
      <w:proofErr w:type="gramStart"/>
      <w:r w:rsidR="00117D0B" w:rsidRPr="008B510F">
        <w:rPr>
          <w:rFonts w:ascii="Arial" w:eastAsia="Times New Roman" w:hAnsi="Arial" w:cs="Arial"/>
          <w:sz w:val="22"/>
          <w:szCs w:val="22"/>
        </w:rPr>
        <w:t>)</w:t>
      </w:r>
      <w:r w:rsidR="00117D0B" w:rsidRPr="008B510F">
        <w:rPr>
          <w:rFonts w:ascii="Arial" w:eastAsia="Times New Roman" w:hAnsi="Arial" w:cs="Arial"/>
          <w:sz w:val="22"/>
          <w:szCs w:val="22"/>
        </w:rPr>
        <w:tab/>
      </w:r>
      <w:r w:rsidR="00117D0B" w:rsidRPr="008B510F">
        <w:rPr>
          <w:rFonts w:ascii="Arial" w:eastAsia="Times New Roman" w:hAnsi="Arial" w:cs="Arial"/>
          <w:b/>
          <w:bCs/>
          <w:sz w:val="22"/>
          <w:szCs w:val="22"/>
        </w:rPr>
        <w:t>wypełniony</w:t>
      </w:r>
      <w:proofErr w:type="gramEnd"/>
      <w:r w:rsidR="00117D0B" w:rsidRPr="008B510F">
        <w:rPr>
          <w:rFonts w:ascii="Arial" w:eastAsia="Times New Roman" w:hAnsi="Arial" w:cs="Arial"/>
          <w:b/>
          <w:bCs/>
          <w:sz w:val="22"/>
          <w:szCs w:val="22"/>
        </w:rPr>
        <w:t xml:space="preserve"> „Druk Oferta”,</w:t>
      </w:r>
      <w:r w:rsidR="00117D0B" w:rsidRPr="008B510F">
        <w:rPr>
          <w:rFonts w:ascii="Arial" w:eastAsia="Times New Roman" w:hAnsi="Arial" w:cs="Arial"/>
          <w:sz w:val="22"/>
          <w:szCs w:val="22"/>
        </w:rPr>
        <w:t xml:space="preserve"> </w:t>
      </w:r>
      <w:r w:rsidR="00117D0B" w:rsidRPr="008B510F">
        <w:rPr>
          <w:rFonts w:ascii="Arial" w:eastAsia="Times New Roman" w:hAnsi="Arial" w:cs="Arial"/>
          <w:color w:val="auto"/>
          <w:sz w:val="22"/>
          <w:szCs w:val="22"/>
        </w:rPr>
        <w:t xml:space="preserve">stanowiący </w:t>
      </w:r>
      <w:r w:rsidR="00117D0B" w:rsidRPr="008B510F">
        <w:rPr>
          <w:rFonts w:ascii="Arial" w:eastAsia="Times New Roman" w:hAnsi="Arial" w:cs="Arial"/>
          <w:i/>
          <w:iCs/>
          <w:color w:val="auto"/>
          <w:sz w:val="22"/>
          <w:szCs w:val="22"/>
        </w:rPr>
        <w:t>załącznik nr 2 do niniejszej specyfikacji</w:t>
      </w:r>
      <w:r w:rsidR="00117D0B" w:rsidRPr="008B510F">
        <w:rPr>
          <w:rFonts w:ascii="Arial" w:eastAsia="Times New Roman" w:hAnsi="Arial" w:cs="Arial"/>
          <w:color w:val="auto"/>
          <w:sz w:val="22"/>
          <w:szCs w:val="22"/>
        </w:rPr>
        <w:t>.</w:t>
      </w:r>
    </w:p>
    <w:p w:rsidR="00257C8C" w:rsidRPr="008B510F" w:rsidRDefault="008F1C1D" w:rsidP="0026268C">
      <w:pPr>
        <w:pStyle w:val="awciety"/>
        <w:tabs>
          <w:tab w:val="left" w:pos="28934"/>
        </w:tabs>
        <w:spacing w:line="100" w:lineRule="atLeast"/>
        <w:ind w:left="851" w:hanging="284"/>
        <w:rPr>
          <w:rFonts w:ascii="Arial" w:eastAsia="Times New Roman" w:hAnsi="Arial" w:cs="Arial"/>
          <w:sz w:val="22"/>
          <w:szCs w:val="22"/>
        </w:rPr>
      </w:pPr>
      <w:proofErr w:type="gramStart"/>
      <w:r>
        <w:rPr>
          <w:rFonts w:ascii="Arial" w:eastAsia="Times New Roman" w:hAnsi="Arial" w:cs="Arial"/>
          <w:sz w:val="22"/>
          <w:szCs w:val="22"/>
        </w:rPr>
        <w:t>c</w:t>
      </w:r>
      <w:proofErr w:type="gramEnd"/>
      <w:r w:rsidR="00117D0B" w:rsidRPr="008B510F">
        <w:rPr>
          <w:rFonts w:ascii="Arial" w:eastAsia="Times New Roman" w:hAnsi="Arial" w:cs="Arial"/>
          <w:sz w:val="22"/>
          <w:szCs w:val="22"/>
        </w:rPr>
        <w:t xml:space="preserve">) </w:t>
      </w:r>
      <w:r w:rsidR="00117D0B" w:rsidRPr="008B510F">
        <w:rPr>
          <w:rFonts w:ascii="Arial" w:eastAsia="Times New Roman" w:hAnsi="Arial" w:cs="Arial"/>
          <w:b/>
          <w:bCs/>
          <w:sz w:val="22"/>
          <w:szCs w:val="22"/>
        </w:rPr>
        <w:t>dowód wpłaty wadium</w:t>
      </w:r>
      <w:r w:rsidR="00117D0B" w:rsidRPr="008B510F">
        <w:rPr>
          <w:rFonts w:ascii="Arial" w:eastAsia="Times New Roman" w:hAnsi="Arial" w:cs="Arial"/>
          <w:sz w:val="22"/>
          <w:szCs w:val="22"/>
        </w:rPr>
        <w:t>.</w:t>
      </w:r>
    </w:p>
    <w:p w:rsidR="00257C8C" w:rsidRPr="008B510F" w:rsidRDefault="008F1C1D" w:rsidP="0026268C">
      <w:pPr>
        <w:pStyle w:val="1"/>
        <w:tabs>
          <w:tab w:val="left" w:pos="-25539"/>
        </w:tabs>
        <w:spacing w:line="240" w:lineRule="auto"/>
        <w:ind w:left="851" w:hanging="284"/>
        <w:rPr>
          <w:rFonts w:ascii="Arial" w:hAnsi="Arial" w:cs="Arial"/>
          <w:b/>
          <w:color w:val="FF0000"/>
          <w:sz w:val="22"/>
          <w:szCs w:val="22"/>
        </w:rPr>
      </w:pPr>
      <w:r>
        <w:rPr>
          <w:rFonts w:ascii="Arial" w:hAnsi="Arial" w:cs="Arial"/>
          <w:color w:val="auto"/>
          <w:sz w:val="22"/>
          <w:szCs w:val="22"/>
        </w:rPr>
        <w:t>d</w:t>
      </w:r>
      <w:r w:rsidR="00117D0B" w:rsidRPr="008B510F">
        <w:rPr>
          <w:rFonts w:ascii="Arial" w:hAnsi="Arial" w:cs="Arial"/>
          <w:color w:val="auto"/>
          <w:sz w:val="22"/>
          <w:szCs w:val="22"/>
        </w:rPr>
        <w:t>)</w:t>
      </w:r>
      <w:r w:rsidR="00117D0B" w:rsidRPr="008B510F">
        <w:rPr>
          <w:rFonts w:ascii="Arial" w:hAnsi="Arial" w:cs="Arial"/>
          <w:b/>
          <w:color w:val="auto"/>
          <w:sz w:val="22"/>
          <w:szCs w:val="22"/>
        </w:rPr>
        <w:t xml:space="preserve"> aktualne zaświadczenie o wpisie do ewidencji działalności </w:t>
      </w:r>
      <w:proofErr w:type="gramStart"/>
      <w:r w:rsidR="00117D0B" w:rsidRPr="008B510F">
        <w:rPr>
          <w:rFonts w:ascii="Arial" w:hAnsi="Arial" w:cs="Arial"/>
          <w:b/>
          <w:color w:val="auto"/>
          <w:sz w:val="22"/>
          <w:szCs w:val="22"/>
        </w:rPr>
        <w:t>gospodarczej jeżeli</w:t>
      </w:r>
      <w:proofErr w:type="gramEnd"/>
      <w:r w:rsidR="00117D0B" w:rsidRPr="008B510F">
        <w:rPr>
          <w:rFonts w:ascii="Arial" w:hAnsi="Arial" w:cs="Arial"/>
          <w:b/>
          <w:color w:val="auto"/>
          <w:sz w:val="22"/>
          <w:szCs w:val="22"/>
        </w:rPr>
        <w:t xml:space="preserve"> wykonawca posiada taki wpis.</w:t>
      </w:r>
      <w:r w:rsidR="00117D0B" w:rsidRPr="008B510F">
        <w:rPr>
          <w:rFonts w:ascii="Arial" w:hAnsi="Arial" w:cs="Arial"/>
          <w:b/>
          <w:color w:val="FF0000"/>
          <w:sz w:val="22"/>
          <w:szCs w:val="22"/>
        </w:rPr>
        <w:t xml:space="preserve"> </w:t>
      </w:r>
    </w:p>
    <w:p w:rsidR="00257C8C" w:rsidRPr="008B510F" w:rsidRDefault="00257C8C" w:rsidP="0026268C">
      <w:pPr>
        <w:pStyle w:val="1"/>
        <w:tabs>
          <w:tab w:val="left" w:pos="-25539"/>
        </w:tabs>
        <w:spacing w:line="240" w:lineRule="auto"/>
        <w:ind w:left="851" w:hanging="284"/>
        <w:rPr>
          <w:rFonts w:ascii="Arial" w:hAnsi="Arial" w:cs="Arial"/>
          <w:sz w:val="22"/>
          <w:szCs w:val="22"/>
        </w:rPr>
      </w:pPr>
    </w:p>
    <w:p w:rsidR="00257C8C" w:rsidRPr="008B510F" w:rsidRDefault="00117D0B" w:rsidP="0026268C">
      <w:pPr>
        <w:pStyle w:val="awciety"/>
        <w:spacing w:line="200" w:lineRule="atLeast"/>
        <w:ind w:left="975" w:hanging="963"/>
        <w:rPr>
          <w:rFonts w:ascii="Arial" w:hAnsi="Arial" w:cs="Arial"/>
          <w:b/>
          <w:bCs/>
          <w:color w:val="auto"/>
          <w:sz w:val="22"/>
          <w:szCs w:val="22"/>
        </w:rPr>
      </w:pPr>
      <w:r w:rsidRPr="008B510F">
        <w:rPr>
          <w:rFonts w:ascii="Arial" w:hAnsi="Arial" w:cs="Arial"/>
          <w:b/>
          <w:bCs/>
          <w:color w:val="auto"/>
          <w:sz w:val="22"/>
          <w:szCs w:val="22"/>
        </w:rPr>
        <w:t>UWAGA: Zgodnie z art. 26 ust. 2b Prawa zamówień publicznych wykonawca może polegać na wiedzy i doświadczeniu</w:t>
      </w:r>
      <w:r w:rsidR="00384B22" w:rsidRPr="008B510F">
        <w:rPr>
          <w:rFonts w:ascii="Arial" w:hAnsi="Arial" w:cs="Arial"/>
          <w:b/>
          <w:bCs/>
          <w:color w:val="auto"/>
          <w:sz w:val="22"/>
          <w:szCs w:val="22"/>
        </w:rPr>
        <w:t xml:space="preserve">, potencjale technicznym, </w:t>
      </w:r>
      <w:r w:rsidRPr="008B510F">
        <w:rPr>
          <w:rFonts w:ascii="Arial" w:hAnsi="Arial" w:cs="Arial"/>
          <w:b/>
          <w:bCs/>
          <w:color w:val="auto"/>
          <w:sz w:val="22"/>
          <w:szCs w:val="22"/>
        </w:rPr>
        <w:t>osobach zdolnych do wykonania zamówienia</w:t>
      </w:r>
      <w:r w:rsidR="00384B22" w:rsidRPr="008B510F">
        <w:rPr>
          <w:rFonts w:ascii="Arial" w:hAnsi="Arial" w:cs="Arial"/>
          <w:b/>
          <w:bCs/>
          <w:color w:val="auto"/>
          <w:sz w:val="22"/>
          <w:szCs w:val="22"/>
        </w:rPr>
        <w:t xml:space="preserve"> lub zdolnościach finansowych</w:t>
      </w:r>
      <w:r w:rsidRPr="008B510F">
        <w:rPr>
          <w:rFonts w:ascii="Arial" w:hAnsi="Arial" w:cs="Arial"/>
          <w:b/>
          <w:bCs/>
          <w:color w:val="auto"/>
          <w:sz w:val="22"/>
          <w:szCs w:val="22"/>
        </w:rPr>
        <w:t xml:space="preserve"> innych podmiotów, niezależnie od charakteru prawnego łączących go z nimi stosunków. Wykonawca w takiej sytuacji </w:t>
      </w:r>
      <w:r w:rsidR="00127974" w:rsidRPr="008B510F">
        <w:rPr>
          <w:rFonts w:ascii="Arial" w:hAnsi="Arial" w:cs="Arial"/>
          <w:b/>
          <w:bCs/>
          <w:color w:val="auto"/>
          <w:sz w:val="22"/>
          <w:szCs w:val="22"/>
        </w:rPr>
        <w:t>zobowiązany jest</w:t>
      </w:r>
      <w:r w:rsidRPr="008B510F">
        <w:rPr>
          <w:rFonts w:ascii="Arial" w:hAnsi="Arial" w:cs="Arial"/>
          <w:b/>
          <w:bCs/>
          <w:color w:val="auto"/>
          <w:sz w:val="22"/>
          <w:szCs w:val="22"/>
        </w:rPr>
        <w:t xml:space="preserve"> udowodnić zamawiającemu, iż będzie dysponował zasobami niezbędnymi do realizacji zamówienia, </w:t>
      </w:r>
      <w:r w:rsidR="00384B22" w:rsidRPr="008B510F">
        <w:rPr>
          <w:rFonts w:ascii="Arial" w:hAnsi="Arial" w:cs="Arial"/>
          <w:b/>
          <w:bCs/>
          <w:color w:val="auto"/>
          <w:sz w:val="22"/>
          <w:szCs w:val="22"/>
        </w:rPr>
        <w:t>w szczególności</w:t>
      </w:r>
      <w:r w:rsidR="00345598" w:rsidRPr="008B510F">
        <w:rPr>
          <w:rFonts w:ascii="Arial" w:hAnsi="Arial" w:cs="Arial"/>
          <w:b/>
          <w:bCs/>
          <w:color w:val="auto"/>
          <w:sz w:val="22"/>
          <w:szCs w:val="22"/>
        </w:rPr>
        <w:t xml:space="preserve"> przedstawiając w tym celu</w:t>
      </w:r>
      <w:r w:rsidRPr="008B510F">
        <w:rPr>
          <w:rFonts w:ascii="Arial" w:hAnsi="Arial" w:cs="Arial"/>
          <w:b/>
          <w:bCs/>
          <w:color w:val="auto"/>
          <w:sz w:val="22"/>
          <w:szCs w:val="22"/>
        </w:rPr>
        <w:t xml:space="preserve"> pisemne zobowiązanie tych podmiotów do oddania mu do dyspozycji niezbędnych zasobów na okres korzystania z nich przy wykonaniu zamówienia. </w:t>
      </w:r>
    </w:p>
    <w:p w:rsidR="00257C8C" w:rsidRPr="008B510F" w:rsidRDefault="00117D0B" w:rsidP="0026268C">
      <w:pPr>
        <w:pStyle w:val="1"/>
        <w:ind w:left="975" w:hanging="963"/>
        <w:rPr>
          <w:rFonts w:ascii="Arial" w:hAnsi="Arial" w:cs="Arial"/>
          <w:b/>
          <w:bCs/>
          <w:color w:val="FF0000"/>
          <w:sz w:val="22"/>
          <w:szCs w:val="22"/>
        </w:rPr>
      </w:pPr>
      <w:r w:rsidRPr="008B510F">
        <w:rPr>
          <w:rFonts w:ascii="Arial" w:hAnsi="Arial" w:cs="Arial"/>
          <w:b/>
          <w:bCs/>
          <w:color w:val="FF0000"/>
          <w:sz w:val="22"/>
          <w:szCs w:val="22"/>
        </w:rPr>
        <w:tab/>
      </w:r>
    </w:p>
    <w:p w:rsidR="00257C8C" w:rsidRPr="008B510F" w:rsidRDefault="00117D0B" w:rsidP="0026268C">
      <w:pPr>
        <w:pStyle w:val="1"/>
        <w:spacing w:after="57" w:line="100" w:lineRule="atLeast"/>
        <w:ind w:left="284" w:firstLine="0"/>
        <w:rPr>
          <w:rFonts w:ascii="Arial" w:hAnsi="Arial" w:cs="Arial"/>
          <w:b/>
          <w:bCs/>
          <w:color w:val="auto"/>
          <w:sz w:val="22"/>
          <w:szCs w:val="22"/>
        </w:rPr>
      </w:pPr>
      <w:r w:rsidRPr="008B510F">
        <w:rPr>
          <w:rFonts w:ascii="Arial" w:hAnsi="Arial" w:cs="Arial"/>
          <w:b/>
          <w:bCs/>
          <w:color w:val="auto"/>
          <w:sz w:val="22"/>
          <w:szCs w:val="22"/>
        </w:rPr>
        <w:t>Wszystkie ww. dokumenty winny być złożone w oryginale lub kopii poświadczonej za zgodność z oryginałem przez osobę (-y) uprawnioną (-e) do składania oświadczeń woli w imieniu Wykonawcy.</w:t>
      </w:r>
    </w:p>
    <w:p w:rsidR="00257C8C" w:rsidRPr="008B510F" w:rsidRDefault="00117D0B" w:rsidP="0026268C">
      <w:pPr>
        <w:pStyle w:val="1"/>
        <w:spacing w:line="100" w:lineRule="atLeast"/>
        <w:ind w:left="284" w:firstLine="0"/>
        <w:rPr>
          <w:rFonts w:ascii="Arial" w:eastAsia="Times New Roman" w:hAnsi="Arial" w:cs="Arial"/>
          <w:b/>
          <w:bCs/>
          <w:color w:val="auto"/>
          <w:sz w:val="22"/>
          <w:szCs w:val="22"/>
        </w:rPr>
      </w:pPr>
      <w:r w:rsidRPr="008B510F">
        <w:rPr>
          <w:rFonts w:ascii="Arial" w:eastAsia="Times New Roman" w:hAnsi="Arial" w:cs="Arial"/>
          <w:b/>
          <w:bCs/>
          <w:color w:val="auto"/>
          <w:sz w:val="22"/>
          <w:szCs w:val="22"/>
        </w:rPr>
        <w:t>W przypadku wykonawców wspólnie ubiegających się o udzielenie zamówienia oraz w przypadku podmiotów, o których mowa w ww. UWADZE, kopie dokumentów dotyczących odpowiednio wykonawcy lub tych podmiotów winny być poświadczone za zgodność z oryginałem przez wykonawcę lub te podmioty.</w:t>
      </w:r>
    </w:p>
    <w:p w:rsidR="00257C8C" w:rsidRPr="008B510F" w:rsidRDefault="00257C8C" w:rsidP="0026268C">
      <w:pPr>
        <w:pStyle w:val="1"/>
        <w:spacing w:line="100" w:lineRule="atLeast"/>
        <w:ind w:left="360" w:firstLine="0"/>
        <w:rPr>
          <w:rFonts w:ascii="Arial" w:hAnsi="Arial" w:cs="Arial"/>
          <w:color w:val="auto"/>
          <w:sz w:val="22"/>
          <w:szCs w:val="22"/>
        </w:rPr>
      </w:pPr>
    </w:p>
    <w:p w:rsidR="00257C8C" w:rsidRPr="008B510F" w:rsidRDefault="00117D0B" w:rsidP="0026268C">
      <w:pPr>
        <w:pStyle w:val="WW-Tekstpodstawowy3"/>
        <w:ind w:left="284"/>
        <w:rPr>
          <w:rFonts w:ascii="Arial" w:hAnsi="Arial" w:cs="Arial"/>
          <w:color w:val="auto"/>
          <w:szCs w:val="22"/>
        </w:rPr>
      </w:pPr>
      <w:r w:rsidRPr="008B510F">
        <w:rPr>
          <w:rFonts w:ascii="Arial" w:hAnsi="Arial" w:cs="Arial"/>
          <w:color w:val="auto"/>
          <w:szCs w:val="22"/>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stosowne pełnomocnictwo w formie oryginału lub kserokopii potwierdzonej notarialnie. </w:t>
      </w:r>
    </w:p>
    <w:p w:rsidR="00257C8C" w:rsidRPr="008B510F" w:rsidRDefault="00257C8C" w:rsidP="0026268C">
      <w:pPr>
        <w:pStyle w:val="1"/>
        <w:spacing w:line="100" w:lineRule="atLeast"/>
        <w:ind w:left="284" w:firstLine="0"/>
        <w:rPr>
          <w:rFonts w:ascii="Arial" w:hAnsi="Arial" w:cs="Arial"/>
          <w:b/>
          <w:bCs/>
          <w:color w:val="00AE00"/>
          <w:sz w:val="22"/>
          <w:szCs w:val="22"/>
        </w:rPr>
      </w:pPr>
    </w:p>
    <w:p w:rsidR="00257C8C" w:rsidRPr="008B510F" w:rsidRDefault="00117D0B" w:rsidP="0026268C">
      <w:pPr>
        <w:pStyle w:val="1"/>
        <w:spacing w:line="100" w:lineRule="atLeast"/>
        <w:ind w:left="284" w:firstLine="0"/>
        <w:rPr>
          <w:rFonts w:ascii="Arial" w:eastAsia="Times New Roman" w:hAnsi="Arial" w:cs="Arial"/>
          <w:b/>
          <w:bCs/>
          <w:color w:val="auto"/>
          <w:sz w:val="22"/>
          <w:szCs w:val="22"/>
        </w:rPr>
      </w:pPr>
      <w:r w:rsidRPr="008B510F">
        <w:rPr>
          <w:rFonts w:ascii="Arial" w:eastAsia="Times New Roman" w:hAnsi="Arial" w:cs="Arial"/>
          <w:b/>
          <w:bCs/>
          <w:color w:val="auto"/>
          <w:sz w:val="22"/>
          <w:szCs w:val="22"/>
        </w:rPr>
        <w:t>Dokumenty sporządzone w języku obcym muszą być złożone wraz z tłumaczeniem na język polski.</w:t>
      </w:r>
    </w:p>
    <w:p w:rsidR="00257C8C" w:rsidRPr="008B510F" w:rsidRDefault="00257C8C" w:rsidP="0026268C">
      <w:pPr>
        <w:pStyle w:val="1"/>
        <w:tabs>
          <w:tab w:val="left" w:pos="11152"/>
          <w:tab w:val="left" w:pos="11512"/>
        </w:tabs>
        <w:spacing w:line="100" w:lineRule="atLeast"/>
        <w:ind w:left="284" w:firstLine="0"/>
        <w:rPr>
          <w:rFonts w:ascii="Arial" w:hAnsi="Arial" w:cs="Arial"/>
          <w:b/>
          <w:bCs/>
          <w:iCs/>
          <w:color w:val="auto"/>
          <w:sz w:val="22"/>
          <w:szCs w:val="22"/>
          <w:u w:val="single"/>
        </w:rPr>
      </w:pPr>
    </w:p>
    <w:p w:rsidR="00257C8C" w:rsidRPr="008B510F" w:rsidRDefault="00117D0B" w:rsidP="0026268C">
      <w:pPr>
        <w:pStyle w:val="1"/>
        <w:tabs>
          <w:tab w:val="left" w:pos="11152"/>
          <w:tab w:val="left" w:pos="11512"/>
        </w:tabs>
        <w:spacing w:line="100" w:lineRule="atLeast"/>
        <w:ind w:left="284" w:firstLine="0"/>
        <w:rPr>
          <w:rFonts w:ascii="Arial" w:hAnsi="Arial" w:cs="Arial"/>
          <w:b/>
          <w:bCs/>
          <w:iCs/>
          <w:color w:val="auto"/>
          <w:sz w:val="22"/>
          <w:szCs w:val="22"/>
          <w:u w:val="single"/>
        </w:rPr>
      </w:pPr>
      <w:r w:rsidRPr="008B510F">
        <w:rPr>
          <w:rFonts w:ascii="Arial" w:hAnsi="Arial" w:cs="Arial"/>
          <w:b/>
          <w:bCs/>
          <w:iCs/>
          <w:color w:val="auto"/>
          <w:sz w:val="22"/>
          <w:szCs w:val="22"/>
          <w:u w:val="single"/>
        </w:rPr>
        <w:lastRenderedPageBreak/>
        <w:t>UWAGA!</w:t>
      </w:r>
    </w:p>
    <w:p w:rsidR="00257C8C" w:rsidRPr="008B510F" w:rsidRDefault="00117D0B" w:rsidP="0026268C">
      <w:pPr>
        <w:pStyle w:val="1"/>
        <w:tabs>
          <w:tab w:val="left" w:pos="22113"/>
          <w:tab w:val="left" w:pos="22266"/>
        </w:tabs>
        <w:spacing w:line="100" w:lineRule="atLeast"/>
        <w:ind w:left="567" w:hanging="283"/>
        <w:rPr>
          <w:rFonts w:ascii="Arial" w:hAnsi="Arial" w:cs="Arial"/>
          <w:color w:val="auto"/>
          <w:sz w:val="22"/>
          <w:szCs w:val="22"/>
        </w:rPr>
      </w:pPr>
      <w:proofErr w:type="gramStart"/>
      <w:r w:rsidRPr="008B510F">
        <w:rPr>
          <w:rFonts w:ascii="Arial" w:hAnsi="Arial" w:cs="Arial"/>
          <w:iCs/>
          <w:color w:val="auto"/>
          <w:sz w:val="22"/>
          <w:szCs w:val="22"/>
        </w:rPr>
        <w:t>1)</w:t>
      </w:r>
      <w:r w:rsidRPr="008B510F">
        <w:rPr>
          <w:rFonts w:ascii="Arial" w:hAnsi="Arial" w:cs="Arial"/>
          <w:iCs/>
          <w:color w:val="auto"/>
          <w:sz w:val="22"/>
          <w:szCs w:val="22"/>
        </w:rPr>
        <w:tab/>
      </w:r>
      <w:r w:rsidRPr="008B510F">
        <w:rPr>
          <w:rFonts w:ascii="Arial" w:hAnsi="Arial" w:cs="Arial"/>
          <w:b/>
          <w:bCs/>
          <w:color w:val="auto"/>
          <w:sz w:val="22"/>
          <w:szCs w:val="22"/>
        </w:rPr>
        <w:t>Jeżeli</w:t>
      </w:r>
      <w:proofErr w:type="gramEnd"/>
      <w:r w:rsidRPr="008B510F">
        <w:rPr>
          <w:rFonts w:ascii="Arial" w:hAnsi="Arial" w:cs="Arial"/>
          <w:b/>
          <w:bCs/>
          <w:color w:val="auto"/>
          <w:sz w:val="22"/>
          <w:szCs w:val="22"/>
        </w:rPr>
        <w:t xml:space="preserve"> Wykonawca ma siedzibę lub miejsce zamieszkania poza terytorium Rzeczypospolitej Polskiej</w:t>
      </w:r>
      <w:r w:rsidRPr="008B510F">
        <w:rPr>
          <w:rFonts w:ascii="Arial" w:hAnsi="Arial" w:cs="Arial"/>
          <w:color w:val="auto"/>
          <w:sz w:val="22"/>
          <w:szCs w:val="22"/>
        </w:rPr>
        <w:t>, zamiast dokumentów, o których mowa w punktach 6.1)b</w:t>
      </w:r>
      <w:proofErr w:type="gramStart"/>
      <w:r w:rsidRPr="008B510F">
        <w:rPr>
          <w:rFonts w:ascii="Arial" w:hAnsi="Arial" w:cs="Arial"/>
          <w:color w:val="auto"/>
          <w:sz w:val="22"/>
          <w:szCs w:val="22"/>
        </w:rPr>
        <w:t>), 6.1)c</w:t>
      </w:r>
      <w:proofErr w:type="gramEnd"/>
      <w:r w:rsidRPr="008B510F">
        <w:rPr>
          <w:rFonts w:ascii="Arial" w:hAnsi="Arial" w:cs="Arial"/>
          <w:color w:val="auto"/>
          <w:sz w:val="22"/>
          <w:szCs w:val="22"/>
        </w:rPr>
        <w:t>) niniejszej specyfikacji, składa dokument lub dokumenty wystawione w  kraju, w którym ma siedzibę lub miejsce zamieszkania, potwierdzające odpowiednio, że:</w:t>
      </w:r>
    </w:p>
    <w:p w:rsidR="00257C8C" w:rsidRPr="008B510F" w:rsidRDefault="00117D0B" w:rsidP="0026268C">
      <w:pPr>
        <w:pStyle w:val="1"/>
        <w:tabs>
          <w:tab w:val="left" w:pos="-31680"/>
        </w:tabs>
        <w:spacing w:line="100" w:lineRule="atLeast"/>
        <w:ind w:left="851" w:hanging="284"/>
        <w:rPr>
          <w:rFonts w:ascii="Arial" w:hAnsi="Arial" w:cs="Arial"/>
          <w:color w:val="auto"/>
          <w:sz w:val="22"/>
          <w:szCs w:val="22"/>
        </w:rPr>
      </w:pPr>
      <w:r w:rsidRPr="008B510F">
        <w:rPr>
          <w:rFonts w:ascii="Arial" w:hAnsi="Arial" w:cs="Arial"/>
          <w:color w:val="auto"/>
          <w:sz w:val="22"/>
          <w:szCs w:val="22"/>
        </w:rPr>
        <w:t>a</w:t>
      </w:r>
      <w:proofErr w:type="gramStart"/>
      <w:r w:rsidRPr="008B510F">
        <w:rPr>
          <w:rFonts w:ascii="Arial" w:hAnsi="Arial" w:cs="Arial"/>
          <w:color w:val="auto"/>
          <w:sz w:val="22"/>
          <w:szCs w:val="22"/>
        </w:rPr>
        <w:t>)</w:t>
      </w:r>
      <w:r w:rsidRPr="008B510F">
        <w:rPr>
          <w:rFonts w:ascii="Arial" w:hAnsi="Arial" w:cs="Arial"/>
          <w:color w:val="auto"/>
          <w:sz w:val="22"/>
          <w:szCs w:val="22"/>
        </w:rPr>
        <w:tab/>
        <w:t>nie</w:t>
      </w:r>
      <w:proofErr w:type="gramEnd"/>
      <w:r w:rsidRPr="008B510F">
        <w:rPr>
          <w:rFonts w:ascii="Arial" w:hAnsi="Arial" w:cs="Arial"/>
          <w:color w:val="auto"/>
          <w:sz w:val="22"/>
          <w:szCs w:val="22"/>
        </w:rPr>
        <w:t xml:space="preserve"> otwarto jego likwidacji ani nie ogłoszono upadłości,</w:t>
      </w:r>
    </w:p>
    <w:p w:rsidR="00257C8C" w:rsidRPr="008B510F" w:rsidRDefault="00117D0B" w:rsidP="0026268C">
      <w:pPr>
        <w:pStyle w:val="1"/>
        <w:tabs>
          <w:tab w:val="left" w:pos="-31680"/>
        </w:tabs>
        <w:spacing w:line="100" w:lineRule="atLeast"/>
        <w:ind w:left="851" w:hanging="284"/>
        <w:rPr>
          <w:rFonts w:ascii="Arial" w:hAnsi="Arial" w:cs="Arial"/>
          <w:color w:val="auto"/>
          <w:sz w:val="22"/>
          <w:szCs w:val="22"/>
        </w:rPr>
      </w:pPr>
      <w:r w:rsidRPr="008B510F">
        <w:rPr>
          <w:rFonts w:ascii="Arial" w:hAnsi="Arial" w:cs="Arial"/>
          <w:color w:val="auto"/>
          <w:sz w:val="22"/>
          <w:szCs w:val="22"/>
        </w:rPr>
        <w:t>b</w:t>
      </w:r>
      <w:proofErr w:type="gramStart"/>
      <w:r w:rsidRPr="008B510F">
        <w:rPr>
          <w:rFonts w:ascii="Arial" w:hAnsi="Arial" w:cs="Arial"/>
          <w:color w:val="auto"/>
          <w:sz w:val="22"/>
          <w:szCs w:val="22"/>
        </w:rPr>
        <w:t>)</w:t>
      </w:r>
      <w:r w:rsidRPr="008B510F">
        <w:rPr>
          <w:rFonts w:ascii="Arial" w:hAnsi="Arial" w:cs="Arial"/>
          <w:color w:val="auto"/>
          <w:sz w:val="22"/>
          <w:szCs w:val="22"/>
        </w:rPr>
        <w:tab/>
        <w:t>nie</w:t>
      </w:r>
      <w:proofErr w:type="gramEnd"/>
      <w:r w:rsidRPr="008B510F">
        <w:rPr>
          <w:rFonts w:ascii="Arial" w:hAnsi="Arial" w:cs="Arial"/>
          <w:color w:val="auto"/>
          <w:sz w:val="22"/>
          <w:szCs w:val="22"/>
        </w:rPr>
        <w:t xml:space="preserv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257C8C" w:rsidRPr="008B510F" w:rsidRDefault="00257C8C" w:rsidP="0026268C">
      <w:pPr>
        <w:pStyle w:val="1"/>
        <w:tabs>
          <w:tab w:val="left" w:pos="27651"/>
        </w:tabs>
        <w:spacing w:line="100" w:lineRule="atLeast"/>
        <w:ind w:left="709" w:hanging="349"/>
        <w:rPr>
          <w:rFonts w:ascii="Arial" w:hAnsi="Arial" w:cs="Arial"/>
          <w:color w:val="auto"/>
          <w:sz w:val="22"/>
          <w:szCs w:val="22"/>
        </w:rPr>
      </w:pPr>
    </w:p>
    <w:p w:rsidR="00257C8C" w:rsidRPr="008B510F" w:rsidRDefault="00117D0B" w:rsidP="0026268C">
      <w:pPr>
        <w:pStyle w:val="1"/>
        <w:tabs>
          <w:tab w:val="left" w:pos="22113"/>
        </w:tabs>
        <w:spacing w:line="100" w:lineRule="atLeast"/>
        <w:ind w:left="567" w:hanging="283"/>
        <w:rPr>
          <w:rFonts w:ascii="Arial" w:hAnsi="Arial" w:cs="Arial"/>
          <w:color w:val="auto"/>
          <w:sz w:val="22"/>
          <w:szCs w:val="22"/>
        </w:rPr>
      </w:pPr>
      <w:proofErr w:type="gramStart"/>
      <w:r w:rsidRPr="008B510F">
        <w:rPr>
          <w:rFonts w:ascii="Arial" w:hAnsi="Arial" w:cs="Arial"/>
          <w:color w:val="auto"/>
          <w:sz w:val="22"/>
          <w:szCs w:val="22"/>
        </w:rPr>
        <w:t>2)</w:t>
      </w:r>
      <w:r w:rsidRPr="008B510F">
        <w:rPr>
          <w:rFonts w:ascii="Arial" w:hAnsi="Arial" w:cs="Arial"/>
          <w:color w:val="auto"/>
          <w:sz w:val="22"/>
          <w:szCs w:val="22"/>
        </w:rPr>
        <w:tab/>
        <w:t>Dokument</w:t>
      </w:r>
      <w:proofErr w:type="gramEnd"/>
      <w:r w:rsidRPr="008B510F">
        <w:rPr>
          <w:rFonts w:ascii="Arial" w:hAnsi="Arial" w:cs="Arial"/>
          <w:color w:val="auto"/>
          <w:sz w:val="22"/>
          <w:szCs w:val="22"/>
        </w:rPr>
        <w:t xml:space="preserve">, o których mowa w UWADZE w punkcie 1a, powinien być wystawiony nie wcześniej niż 6 miesięcy przed upływem terminu składania ofert. </w:t>
      </w:r>
    </w:p>
    <w:p w:rsidR="00257C8C" w:rsidRPr="008B510F" w:rsidRDefault="00117D0B" w:rsidP="0026268C">
      <w:pPr>
        <w:pStyle w:val="1"/>
        <w:tabs>
          <w:tab w:val="left" w:pos="22113"/>
        </w:tabs>
        <w:spacing w:line="100" w:lineRule="atLeast"/>
        <w:ind w:left="567" w:hanging="283"/>
        <w:rPr>
          <w:rFonts w:ascii="Arial" w:hAnsi="Arial" w:cs="Arial"/>
          <w:color w:val="auto"/>
          <w:sz w:val="22"/>
          <w:szCs w:val="22"/>
        </w:rPr>
      </w:pPr>
      <w:r w:rsidRPr="008B510F">
        <w:rPr>
          <w:rFonts w:ascii="Arial" w:hAnsi="Arial" w:cs="Arial"/>
          <w:color w:val="auto"/>
          <w:sz w:val="22"/>
          <w:szCs w:val="22"/>
        </w:rPr>
        <w:tab/>
        <w:t xml:space="preserve">Dokument, o którym mowa w UWADZE w punkcie 1b, powinien być wystawiony nie wcześniej niż 3 miesiące przed upływem terminu składania ofert. </w:t>
      </w:r>
    </w:p>
    <w:p w:rsidR="00257C8C" w:rsidRPr="008B510F" w:rsidRDefault="00257C8C" w:rsidP="0026268C">
      <w:pPr>
        <w:pStyle w:val="1"/>
        <w:tabs>
          <w:tab w:val="left" w:pos="27651"/>
        </w:tabs>
        <w:spacing w:line="100" w:lineRule="atLeast"/>
        <w:ind w:left="709" w:hanging="349"/>
        <w:rPr>
          <w:rFonts w:ascii="Arial" w:hAnsi="Arial" w:cs="Arial"/>
          <w:color w:val="auto"/>
          <w:sz w:val="22"/>
          <w:szCs w:val="22"/>
        </w:rPr>
      </w:pPr>
    </w:p>
    <w:p w:rsidR="00257C8C" w:rsidRPr="008B510F" w:rsidRDefault="00117D0B" w:rsidP="0026268C">
      <w:pPr>
        <w:pStyle w:val="1"/>
        <w:tabs>
          <w:tab w:val="left" w:pos="23247"/>
        </w:tabs>
        <w:spacing w:line="100" w:lineRule="atLeast"/>
        <w:ind w:left="567" w:hanging="283"/>
        <w:rPr>
          <w:rFonts w:ascii="Arial" w:hAnsi="Arial" w:cs="Arial"/>
          <w:color w:val="auto"/>
          <w:sz w:val="22"/>
          <w:szCs w:val="22"/>
        </w:rPr>
      </w:pPr>
      <w:proofErr w:type="gramStart"/>
      <w:r w:rsidRPr="008B510F">
        <w:rPr>
          <w:rFonts w:ascii="Arial" w:hAnsi="Arial" w:cs="Arial"/>
          <w:color w:val="auto"/>
          <w:sz w:val="22"/>
          <w:szCs w:val="22"/>
        </w:rPr>
        <w:t>3)</w:t>
      </w:r>
      <w:r w:rsidRPr="008B510F">
        <w:rPr>
          <w:rFonts w:ascii="Arial" w:hAnsi="Arial" w:cs="Arial"/>
          <w:color w:val="auto"/>
          <w:sz w:val="22"/>
          <w:szCs w:val="22"/>
        </w:rPr>
        <w:tab/>
        <w:t>Jeżeli</w:t>
      </w:r>
      <w:proofErr w:type="gramEnd"/>
      <w:r w:rsidRPr="008B510F">
        <w:rPr>
          <w:rFonts w:ascii="Arial" w:hAnsi="Arial" w:cs="Arial"/>
          <w:color w:val="auto"/>
          <w:sz w:val="22"/>
          <w:szCs w:val="22"/>
        </w:rPr>
        <w:t xml:space="preserve"> w miejscu zamieszkania osoby lub w kraju, w którym wykonawca ma siedzibę lub miejsce zamieszkania, nie wydaje się dokumentów, o których mowa w UWADZE w punkcie 1),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Przepis ust. 2 stosuje się odpowiednio.</w:t>
      </w:r>
    </w:p>
    <w:p w:rsidR="00257C8C" w:rsidRPr="008B510F" w:rsidRDefault="00257C8C" w:rsidP="0026268C">
      <w:pPr>
        <w:pStyle w:val="glowny"/>
        <w:tabs>
          <w:tab w:val="clear" w:pos="4536"/>
          <w:tab w:val="clear" w:pos="9072"/>
          <w:tab w:val="left" w:pos="11076"/>
          <w:tab w:val="center" w:pos="15328"/>
          <w:tab w:val="right" w:pos="19864"/>
        </w:tabs>
        <w:spacing w:line="100" w:lineRule="atLeast"/>
        <w:ind w:left="284"/>
        <w:rPr>
          <w:rFonts w:ascii="Arial" w:hAnsi="Arial" w:cs="Arial"/>
          <w:b/>
          <w:bCs/>
          <w:color w:val="auto"/>
          <w:sz w:val="22"/>
          <w:szCs w:val="22"/>
        </w:rPr>
      </w:pPr>
    </w:p>
    <w:p w:rsidR="00257C8C" w:rsidRPr="008B510F" w:rsidRDefault="00117D0B" w:rsidP="0026268C">
      <w:pPr>
        <w:pStyle w:val="glowny"/>
        <w:tabs>
          <w:tab w:val="clear" w:pos="4536"/>
          <w:tab w:val="clear" w:pos="9072"/>
          <w:tab w:val="left" w:pos="11076"/>
          <w:tab w:val="center" w:pos="15328"/>
          <w:tab w:val="right" w:pos="19864"/>
        </w:tabs>
        <w:spacing w:line="100" w:lineRule="atLeast"/>
        <w:ind w:left="284"/>
        <w:rPr>
          <w:rFonts w:ascii="Arial" w:hAnsi="Arial" w:cs="Arial"/>
          <w:b/>
          <w:bCs/>
          <w:color w:val="auto"/>
          <w:sz w:val="22"/>
          <w:szCs w:val="22"/>
        </w:rPr>
      </w:pPr>
      <w:r w:rsidRPr="008B510F">
        <w:rPr>
          <w:rFonts w:ascii="Arial" w:hAnsi="Arial" w:cs="Arial"/>
          <w:b/>
          <w:bCs/>
          <w:color w:val="auto"/>
          <w:sz w:val="22"/>
          <w:szCs w:val="22"/>
        </w:rPr>
        <w:t xml:space="preserve">W przypadku składania oferty wspólnej przez kilku przedsiębiorców, każdy ze wspólników musi złożyć dokumenty wymienione w punkcie 6 </w:t>
      </w:r>
      <w:proofErr w:type="spellStart"/>
      <w:r w:rsidRPr="008B510F">
        <w:rPr>
          <w:rFonts w:ascii="Arial" w:hAnsi="Arial" w:cs="Arial"/>
          <w:b/>
          <w:bCs/>
          <w:color w:val="auto"/>
          <w:sz w:val="22"/>
          <w:szCs w:val="22"/>
        </w:rPr>
        <w:t>ppkt</w:t>
      </w:r>
      <w:proofErr w:type="spellEnd"/>
      <w:r w:rsidRPr="008B510F">
        <w:rPr>
          <w:rFonts w:ascii="Arial" w:hAnsi="Arial" w:cs="Arial"/>
          <w:b/>
          <w:bCs/>
          <w:color w:val="auto"/>
          <w:sz w:val="22"/>
          <w:szCs w:val="22"/>
        </w:rPr>
        <w:t xml:space="preserve"> 1) litera a) i li</w:t>
      </w:r>
      <w:r w:rsidR="00451BE6">
        <w:rPr>
          <w:rFonts w:ascii="Arial" w:hAnsi="Arial" w:cs="Arial"/>
          <w:b/>
          <w:bCs/>
          <w:color w:val="auto"/>
          <w:sz w:val="22"/>
          <w:szCs w:val="22"/>
        </w:rPr>
        <w:t xml:space="preserve">tera b) oraz w punkcie 6 </w:t>
      </w:r>
      <w:proofErr w:type="spellStart"/>
      <w:r w:rsidR="00451BE6">
        <w:rPr>
          <w:rFonts w:ascii="Arial" w:hAnsi="Arial" w:cs="Arial"/>
          <w:b/>
          <w:bCs/>
          <w:color w:val="auto"/>
          <w:sz w:val="22"/>
          <w:szCs w:val="22"/>
        </w:rPr>
        <w:t>ppkt</w:t>
      </w:r>
      <w:proofErr w:type="spellEnd"/>
      <w:r w:rsidR="00451BE6">
        <w:rPr>
          <w:rFonts w:ascii="Arial" w:hAnsi="Arial" w:cs="Arial"/>
          <w:b/>
          <w:bCs/>
          <w:color w:val="auto"/>
          <w:sz w:val="22"/>
          <w:szCs w:val="22"/>
        </w:rPr>
        <w:t xml:space="preserve"> 2a i 5</w:t>
      </w:r>
      <w:proofErr w:type="gramStart"/>
      <w:r w:rsidR="00451BE6">
        <w:rPr>
          <w:rFonts w:ascii="Arial" w:hAnsi="Arial" w:cs="Arial"/>
          <w:b/>
          <w:bCs/>
          <w:color w:val="auto"/>
          <w:sz w:val="22"/>
          <w:szCs w:val="22"/>
        </w:rPr>
        <w:t xml:space="preserve">d </w:t>
      </w:r>
      <w:r w:rsidRPr="008B510F">
        <w:rPr>
          <w:rFonts w:ascii="Arial" w:hAnsi="Arial" w:cs="Arial"/>
          <w:b/>
          <w:bCs/>
          <w:color w:val="auto"/>
          <w:sz w:val="22"/>
          <w:szCs w:val="22"/>
        </w:rPr>
        <w:t>,  a</w:t>
      </w:r>
      <w:proofErr w:type="gramEnd"/>
      <w:r w:rsidRPr="008B510F">
        <w:rPr>
          <w:rFonts w:ascii="Arial" w:hAnsi="Arial" w:cs="Arial"/>
          <w:b/>
          <w:bCs/>
          <w:color w:val="auto"/>
          <w:sz w:val="22"/>
          <w:szCs w:val="22"/>
        </w:rPr>
        <w:t xml:space="preserve"> pozostałe dokumenty będą traktowane jako wspólne.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257C8C" w:rsidRPr="008B510F" w:rsidRDefault="00117D0B" w:rsidP="0026268C">
      <w:pPr>
        <w:pStyle w:val="glowny"/>
        <w:tabs>
          <w:tab w:val="clear" w:pos="4536"/>
          <w:tab w:val="clear" w:pos="9072"/>
          <w:tab w:val="left" w:pos="11076"/>
          <w:tab w:val="left" w:pos="11359"/>
          <w:tab w:val="center" w:pos="15328"/>
          <w:tab w:val="right" w:pos="19864"/>
        </w:tabs>
        <w:spacing w:line="100" w:lineRule="atLeast"/>
        <w:ind w:left="284"/>
        <w:rPr>
          <w:rFonts w:ascii="Arial" w:hAnsi="Arial" w:cs="Arial"/>
          <w:color w:val="auto"/>
          <w:sz w:val="22"/>
          <w:szCs w:val="22"/>
        </w:rPr>
      </w:pPr>
      <w:r w:rsidRPr="008B510F">
        <w:rPr>
          <w:rFonts w:ascii="Arial" w:hAnsi="Arial" w:cs="Arial"/>
          <w:b/>
          <w:bCs/>
          <w:color w:val="auto"/>
          <w:sz w:val="22"/>
          <w:szCs w:val="22"/>
        </w:rPr>
        <w:t>Wspólnicy ponoszą solidarną odpowiedzialność za niewykonanie lub nienależyte wykonanie zamówienia, określoną w art. 366 Kodeksu cywilnego.</w:t>
      </w:r>
      <w:r w:rsidRPr="008B510F">
        <w:rPr>
          <w:rFonts w:ascii="Arial" w:hAnsi="Arial" w:cs="Arial"/>
          <w:color w:val="auto"/>
          <w:sz w:val="22"/>
          <w:szCs w:val="22"/>
        </w:rPr>
        <w:t xml:space="preserve"> </w:t>
      </w:r>
    </w:p>
    <w:p w:rsidR="00257C8C" w:rsidRPr="008B510F" w:rsidRDefault="00257C8C" w:rsidP="0026268C">
      <w:pPr>
        <w:pStyle w:val="1"/>
        <w:tabs>
          <w:tab w:val="left" w:pos="-31680"/>
        </w:tabs>
        <w:spacing w:line="100" w:lineRule="atLeast"/>
        <w:ind w:left="851" w:hanging="284"/>
        <w:rPr>
          <w:rFonts w:ascii="Arial" w:hAnsi="Arial" w:cs="Arial"/>
          <w:color w:val="auto"/>
          <w:sz w:val="22"/>
          <w:szCs w:val="22"/>
        </w:rPr>
      </w:pPr>
    </w:p>
    <w:p w:rsidR="00257C8C" w:rsidRPr="008B510F" w:rsidRDefault="00117D0B" w:rsidP="0026268C">
      <w:pPr>
        <w:pStyle w:val="1"/>
        <w:tabs>
          <w:tab w:val="left" w:pos="11076"/>
        </w:tabs>
        <w:ind w:left="284" w:hanging="284"/>
        <w:rPr>
          <w:rFonts w:ascii="Arial" w:hAnsi="Arial" w:cs="Arial"/>
          <w:color w:val="auto"/>
          <w:sz w:val="22"/>
          <w:szCs w:val="22"/>
        </w:rPr>
      </w:pPr>
      <w:r w:rsidRPr="008B510F">
        <w:rPr>
          <w:rFonts w:ascii="Arial" w:hAnsi="Arial" w:cs="Arial"/>
          <w:color w:val="auto"/>
          <w:sz w:val="22"/>
          <w:szCs w:val="22"/>
        </w:rPr>
        <w:t>7.</w:t>
      </w:r>
      <w:r w:rsidRPr="008B510F">
        <w:rPr>
          <w:rFonts w:ascii="Arial" w:hAnsi="Arial" w:cs="Arial"/>
          <w:color w:val="auto"/>
          <w:sz w:val="22"/>
          <w:szCs w:val="22"/>
        </w:rPr>
        <w:tab/>
        <w:t>W prowadzonym postępowaniu wszelkie oświadczenia, wnioski, zawiadomienia oraz informacje przekazywane będą za pomocą faksu</w:t>
      </w:r>
      <w:r w:rsidR="0055384A" w:rsidRPr="008B510F">
        <w:rPr>
          <w:rFonts w:ascii="Arial" w:hAnsi="Arial" w:cs="Arial"/>
          <w:color w:val="auto"/>
          <w:sz w:val="22"/>
          <w:szCs w:val="22"/>
        </w:rPr>
        <w:t xml:space="preserve"> i poczty</w:t>
      </w:r>
      <w:r w:rsidRPr="008B510F">
        <w:rPr>
          <w:rFonts w:ascii="Arial" w:hAnsi="Arial" w:cs="Arial"/>
          <w:color w:val="auto"/>
          <w:sz w:val="22"/>
          <w:szCs w:val="22"/>
        </w:rPr>
        <w:t xml:space="preserve">. Strona, która otrzymuje dokumenty lub informacje faksem, </w:t>
      </w:r>
      <w:r w:rsidRPr="008B510F">
        <w:rPr>
          <w:rFonts w:ascii="Arial" w:hAnsi="Arial" w:cs="Arial"/>
          <w:b/>
          <w:bCs/>
          <w:color w:val="auto"/>
          <w:sz w:val="22"/>
          <w:szCs w:val="22"/>
        </w:rPr>
        <w:t>zobowiązana jest bez wezwania strony przekazującej dokument lub informację do niezwłocznego potwierdzenia faktu ich otrzymania</w:t>
      </w:r>
      <w:r w:rsidRPr="008B510F">
        <w:rPr>
          <w:rFonts w:ascii="Arial" w:hAnsi="Arial" w:cs="Arial"/>
          <w:color w:val="auto"/>
          <w:sz w:val="22"/>
          <w:szCs w:val="22"/>
        </w:rPr>
        <w:t>.</w:t>
      </w:r>
    </w:p>
    <w:p w:rsidR="00257C8C" w:rsidRPr="008B510F" w:rsidRDefault="00257C8C" w:rsidP="0026268C">
      <w:pPr>
        <w:pStyle w:val="1"/>
        <w:tabs>
          <w:tab w:val="left" w:pos="11076"/>
        </w:tabs>
        <w:ind w:left="284" w:hanging="284"/>
        <w:rPr>
          <w:rFonts w:ascii="Arial" w:hAnsi="Arial" w:cs="Arial"/>
          <w:b/>
          <w:bCs/>
          <w:i/>
          <w:iCs/>
          <w:color w:val="0000FF"/>
          <w:sz w:val="22"/>
          <w:szCs w:val="22"/>
          <w:u w:val="single"/>
        </w:rPr>
      </w:pPr>
    </w:p>
    <w:p w:rsidR="00257C8C" w:rsidRPr="008B510F" w:rsidRDefault="00117D0B" w:rsidP="0026268C">
      <w:pPr>
        <w:pStyle w:val="1"/>
        <w:tabs>
          <w:tab w:val="left" w:pos="11076"/>
        </w:tabs>
        <w:ind w:left="284" w:firstLine="0"/>
        <w:rPr>
          <w:rFonts w:ascii="Arial" w:hAnsi="Arial" w:cs="Arial"/>
          <w:color w:val="auto"/>
          <w:sz w:val="22"/>
          <w:szCs w:val="22"/>
          <w:u w:val="single"/>
        </w:rPr>
      </w:pPr>
      <w:r w:rsidRPr="008B510F">
        <w:rPr>
          <w:rFonts w:ascii="Arial" w:hAnsi="Arial" w:cs="Arial"/>
          <w:color w:val="auto"/>
          <w:sz w:val="22"/>
          <w:szCs w:val="22"/>
          <w:u w:val="single"/>
        </w:rPr>
        <w:t>Za datę powzięcia wiadomości uważa się dzień, w którym strony postępowania otrzymały informację za pomocą faksu.</w:t>
      </w:r>
    </w:p>
    <w:p w:rsidR="00257C8C" w:rsidRPr="008B510F" w:rsidRDefault="00257C8C" w:rsidP="0026268C">
      <w:pPr>
        <w:pStyle w:val="1"/>
        <w:spacing w:line="100" w:lineRule="atLeast"/>
        <w:ind w:left="284" w:firstLine="0"/>
        <w:rPr>
          <w:rFonts w:ascii="Arial" w:hAnsi="Arial" w:cs="Arial"/>
          <w:color w:val="0000FF"/>
          <w:sz w:val="22"/>
          <w:szCs w:val="22"/>
        </w:rPr>
      </w:pPr>
    </w:p>
    <w:p w:rsidR="00257C8C" w:rsidRPr="008B510F" w:rsidRDefault="00117D0B" w:rsidP="0026268C">
      <w:pPr>
        <w:pStyle w:val="1"/>
        <w:spacing w:line="100" w:lineRule="atLeast"/>
        <w:ind w:left="284" w:firstLine="0"/>
        <w:rPr>
          <w:rFonts w:ascii="Arial" w:hAnsi="Arial" w:cs="Arial"/>
          <w:color w:val="auto"/>
          <w:sz w:val="22"/>
          <w:szCs w:val="22"/>
        </w:rPr>
      </w:pPr>
      <w:r w:rsidRPr="008B510F">
        <w:rPr>
          <w:rFonts w:ascii="Arial" w:hAnsi="Arial" w:cs="Arial"/>
          <w:color w:val="auto"/>
          <w:sz w:val="22"/>
          <w:szCs w:val="22"/>
        </w:rPr>
        <w:t>Numery tele</w:t>
      </w:r>
      <w:r w:rsidR="00DC25AC" w:rsidRPr="008B510F">
        <w:rPr>
          <w:rFonts w:ascii="Arial" w:hAnsi="Arial" w:cs="Arial"/>
          <w:color w:val="auto"/>
          <w:sz w:val="22"/>
          <w:szCs w:val="22"/>
        </w:rPr>
        <w:t>fonu i</w:t>
      </w:r>
      <w:r w:rsidRPr="008B510F">
        <w:rPr>
          <w:rFonts w:ascii="Arial" w:hAnsi="Arial" w:cs="Arial"/>
          <w:color w:val="auto"/>
          <w:sz w:val="22"/>
          <w:szCs w:val="22"/>
        </w:rPr>
        <w:t xml:space="preserve"> faksu Zamawiającego zostały podane w punkcie nr 1 i 7 niniejszej specyfikacji.</w:t>
      </w:r>
    </w:p>
    <w:p w:rsidR="00257C8C" w:rsidRPr="008B510F" w:rsidRDefault="00257C8C" w:rsidP="0026268C">
      <w:pPr>
        <w:pStyle w:val="1"/>
        <w:tabs>
          <w:tab w:val="left" w:pos="11076"/>
        </w:tabs>
        <w:spacing w:line="100" w:lineRule="atLeast"/>
        <w:ind w:left="284" w:hanging="269"/>
        <w:rPr>
          <w:rFonts w:ascii="Arial" w:hAnsi="Arial" w:cs="Arial"/>
          <w:color w:val="auto"/>
          <w:sz w:val="22"/>
          <w:szCs w:val="22"/>
        </w:rPr>
      </w:pPr>
    </w:p>
    <w:p w:rsidR="00257C8C" w:rsidRPr="008B510F" w:rsidRDefault="00117D0B" w:rsidP="0026268C">
      <w:pPr>
        <w:pStyle w:val="1"/>
        <w:tabs>
          <w:tab w:val="left" w:pos="11076"/>
        </w:tabs>
        <w:spacing w:after="57" w:line="200" w:lineRule="atLeast"/>
        <w:ind w:left="284" w:hanging="269"/>
        <w:rPr>
          <w:rFonts w:ascii="Arial" w:hAnsi="Arial" w:cs="Arial"/>
          <w:color w:val="auto"/>
          <w:sz w:val="22"/>
          <w:szCs w:val="22"/>
        </w:rPr>
      </w:pPr>
      <w:r w:rsidRPr="008B510F">
        <w:rPr>
          <w:rFonts w:ascii="Arial" w:hAnsi="Arial" w:cs="Arial"/>
          <w:color w:val="auto"/>
          <w:sz w:val="22"/>
          <w:szCs w:val="22"/>
        </w:rPr>
        <w:tab/>
        <w:t>Do porozumiewania się z Wykonawcami upoważnione są następujące osoby:</w:t>
      </w:r>
    </w:p>
    <w:p w:rsidR="00257C8C" w:rsidRPr="008B510F" w:rsidRDefault="000206EF" w:rsidP="0026268C">
      <w:pPr>
        <w:tabs>
          <w:tab w:val="left" w:pos="26987"/>
          <w:tab w:val="left" w:pos="27270"/>
          <w:tab w:val="left" w:pos="31523"/>
          <w:tab w:val="left" w:pos="31680"/>
          <w:tab w:val="left" w:pos="31680"/>
          <w:tab w:val="left" w:pos="31680"/>
        </w:tabs>
        <w:spacing w:after="57" w:line="200" w:lineRule="atLeast"/>
        <w:ind w:left="325" w:hanging="13"/>
        <w:jc w:val="both"/>
        <w:rPr>
          <w:rFonts w:ascii="Arial" w:eastAsia="Times New Roman" w:hAnsi="Arial" w:cs="Arial"/>
          <w:color w:val="auto"/>
          <w:sz w:val="22"/>
          <w:szCs w:val="22"/>
        </w:rPr>
      </w:pPr>
      <w:r w:rsidRPr="008B510F">
        <w:rPr>
          <w:rFonts w:ascii="Arial" w:eastAsia="Times New Roman" w:hAnsi="Arial" w:cs="Arial"/>
          <w:b/>
          <w:bCs/>
          <w:color w:val="auto"/>
          <w:sz w:val="22"/>
          <w:szCs w:val="22"/>
        </w:rPr>
        <w:t>Michał Kryś</w:t>
      </w:r>
      <w:r w:rsidR="00117D0B" w:rsidRPr="008B510F">
        <w:rPr>
          <w:rFonts w:ascii="Arial" w:eastAsia="Times New Roman" w:hAnsi="Arial" w:cs="Arial"/>
          <w:color w:val="auto"/>
          <w:sz w:val="22"/>
          <w:szCs w:val="22"/>
        </w:rPr>
        <w:t xml:space="preserve"> – inspektor </w:t>
      </w:r>
      <w:r w:rsidRPr="008B510F">
        <w:rPr>
          <w:rFonts w:ascii="Arial" w:eastAsia="Times New Roman" w:hAnsi="Arial" w:cs="Arial"/>
          <w:color w:val="auto"/>
          <w:sz w:val="22"/>
          <w:szCs w:val="22"/>
        </w:rPr>
        <w:t xml:space="preserve">Urzędu Gminy w Koszęcinie, ul. Powstańców </w:t>
      </w:r>
      <w:proofErr w:type="spellStart"/>
      <w:r w:rsidRPr="008B510F">
        <w:rPr>
          <w:rFonts w:ascii="Arial" w:eastAsia="Times New Roman" w:hAnsi="Arial" w:cs="Arial"/>
          <w:color w:val="auto"/>
          <w:sz w:val="22"/>
          <w:szCs w:val="22"/>
        </w:rPr>
        <w:t>Śl</w:t>
      </w:r>
      <w:proofErr w:type="spellEnd"/>
      <w:r w:rsidRPr="008B510F">
        <w:rPr>
          <w:rFonts w:ascii="Arial" w:eastAsia="Times New Roman" w:hAnsi="Arial" w:cs="Arial"/>
          <w:color w:val="auto"/>
          <w:sz w:val="22"/>
          <w:szCs w:val="22"/>
        </w:rPr>
        <w:t xml:space="preserve"> 10</w:t>
      </w:r>
      <w:r w:rsidR="00117D0B" w:rsidRPr="008B510F">
        <w:rPr>
          <w:rFonts w:ascii="Arial" w:eastAsia="Times New Roman" w:hAnsi="Arial" w:cs="Arial"/>
          <w:color w:val="auto"/>
          <w:sz w:val="22"/>
          <w:szCs w:val="22"/>
        </w:rPr>
        <w:t xml:space="preserve">, pokój nr </w:t>
      </w:r>
      <w:r w:rsidRPr="008B510F">
        <w:rPr>
          <w:rFonts w:ascii="Arial" w:eastAsia="Times New Roman" w:hAnsi="Arial" w:cs="Arial"/>
          <w:color w:val="auto"/>
          <w:sz w:val="22"/>
          <w:szCs w:val="22"/>
        </w:rPr>
        <w:t>3</w:t>
      </w:r>
      <w:r w:rsidR="00117D0B" w:rsidRPr="008B510F">
        <w:rPr>
          <w:rFonts w:ascii="Arial" w:eastAsia="Times New Roman" w:hAnsi="Arial" w:cs="Arial"/>
          <w:color w:val="auto"/>
          <w:sz w:val="22"/>
          <w:szCs w:val="22"/>
        </w:rPr>
        <w:t xml:space="preserve"> tel. </w:t>
      </w:r>
      <w:r w:rsidRPr="008B510F">
        <w:rPr>
          <w:rFonts w:ascii="Arial" w:eastAsia="Times New Roman" w:hAnsi="Arial" w:cs="Arial"/>
          <w:color w:val="auto"/>
          <w:sz w:val="22"/>
          <w:szCs w:val="22"/>
        </w:rPr>
        <w:t>34/3210816</w:t>
      </w:r>
      <w:r w:rsidR="00117D0B" w:rsidRPr="008B510F">
        <w:rPr>
          <w:rFonts w:ascii="Arial" w:eastAsia="Times New Roman" w:hAnsi="Arial" w:cs="Arial"/>
          <w:color w:val="auto"/>
          <w:sz w:val="22"/>
          <w:szCs w:val="22"/>
        </w:rPr>
        <w:t xml:space="preserve">, </w:t>
      </w:r>
      <w:r w:rsidR="001E2F11">
        <w:rPr>
          <w:rFonts w:ascii="Arial" w:eastAsia="Times New Roman" w:hAnsi="Arial" w:cs="Arial"/>
          <w:color w:val="auto"/>
          <w:sz w:val="22"/>
          <w:szCs w:val="22"/>
        </w:rPr>
        <w:t xml:space="preserve">fax. 34/ 3576 108 </w:t>
      </w:r>
      <w:r w:rsidR="00117D0B" w:rsidRPr="008B510F">
        <w:rPr>
          <w:rFonts w:ascii="Arial" w:eastAsia="Times New Roman" w:hAnsi="Arial" w:cs="Arial"/>
          <w:color w:val="auto"/>
          <w:sz w:val="22"/>
          <w:szCs w:val="22"/>
        </w:rPr>
        <w:t>w godz. od</w:t>
      </w:r>
      <w:proofErr w:type="gramStart"/>
      <w:r w:rsidR="00117D0B" w:rsidRPr="008B510F">
        <w:rPr>
          <w:rFonts w:ascii="Arial" w:eastAsia="Times New Roman" w:hAnsi="Arial" w:cs="Arial"/>
          <w:color w:val="auto"/>
          <w:sz w:val="22"/>
          <w:szCs w:val="22"/>
        </w:rPr>
        <w:t xml:space="preserve"> 07:30 do</w:t>
      </w:r>
      <w:proofErr w:type="gramEnd"/>
      <w:r w:rsidR="00117D0B" w:rsidRPr="008B510F">
        <w:rPr>
          <w:rFonts w:ascii="Arial" w:eastAsia="Times New Roman" w:hAnsi="Arial" w:cs="Arial"/>
          <w:color w:val="auto"/>
          <w:sz w:val="22"/>
          <w:szCs w:val="22"/>
        </w:rPr>
        <w:t xml:space="preserve"> 15:30 </w:t>
      </w:r>
      <w:r w:rsidR="00117D0B" w:rsidRPr="008B510F">
        <w:rPr>
          <w:rFonts w:ascii="Arial" w:eastAsia="Times New Roman" w:hAnsi="Arial" w:cs="Arial"/>
          <w:b/>
          <w:bCs/>
          <w:color w:val="auto"/>
          <w:sz w:val="22"/>
          <w:szCs w:val="22"/>
        </w:rPr>
        <w:t>– w zakresie przedmiotu zamówienia</w:t>
      </w:r>
      <w:r w:rsidR="007721EF" w:rsidRPr="008B510F">
        <w:rPr>
          <w:rFonts w:ascii="Arial" w:eastAsia="Times New Roman" w:hAnsi="Arial" w:cs="Arial"/>
          <w:b/>
          <w:bCs/>
          <w:color w:val="auto"/>
          <w:sz w:val="22"/>
          <w:szCs w:val="22"/>
        </w:rPr>
        <w:t xml:space="preserve"> i procedury przetargowej</w:t>
      </w:r>
      <w:r w:rsidR="00117D0B" w:rsidRPr="008B510F">
        <w:rPr>
          <w:rFonts w:ascii="Arial" w:eastAsia="Times New Roman" w:hAnsi="Arial" w:cs="Arial"/>
          <w:color w:val="auto"/>
          <w:sz w:val="22"/>
          <w:szCs w:val="22"/>
        </w:rPr>
        <w:t xml:space="preserve">, </w:t>
      </w:r>
    </w:p>
    <w:p w:rsidR="00ED7273" w:rsidRPr="00A14345" w:rsidRDefault="00ED7273" w:rsidP="0026268C">
      <w:pPr>
        <w:tabs>
          <w:tab w:val="left" w:pos="27403"/>
          <w:tab w:val="left" w:pos="27686"/>
          <w:tab w:val="left" w:pos="31680"/>
          <w:tab w:val="left" w:pos="31680"/>
          <w:tab w:val="left" w:pos="31680"/>
          <w:tab w:val="left" w:pos="-31680"/>
        </w:tabs>
        <w:ind w:left="338"/>
        <w:jc w:val="both"/>
        <w:rPr>
          <w:rFonts w:ascii="Arial" w:hAnsi="Arial" w:cs="Arial"/>
          <w:b/>
          <w:i/>
          <w:color w:val="auto"/>
          <w:sz w:val="22"/>
          <w:szCs w:val="22"/>
          <w:u w:val="single"/>
        </w:rPr>
      </w:pPr>
      <w:r w:rsidRPr="00A14345">
        <w:rPr>
          <w:rFonts w:ascii="Arial" w:hAnsi="Arial" w:cs="Arial"/>
          <w:b/>
          <w:i/>
          <w:color w:val="auto"/>
          <w:sz w:val="22"/>
          <w:szCs w:val="22"/>
          <w:u w:val="single"/>
        </w:rPr>
        <w:t>Zapytania o wyjaśnienia SIWZ należy składać zgodnie z art. 38 Prawo zamówień publicznych.</w:t>
      </w:r>
    </w:p>
    <w:p w:rsidR="00257C8C" w:rsidRPr="008B510F" w:rsidRDefault="00257C8C" w:rsidP="0026268C">
      <w:pPr>
        <w:pStyle w:val="Tekstpodstawowy"/>
        <w:ind w:left="284" w:hanging="284"/>
        <w:rPr>
          <w:rFonts w:ascii="Arial" w:hAnsi="Arial" w:cs="Arial"/>
          <w:color w:val="0000FF"/>
          <w:sz w:val="22"/>
          <w:szCs w:val="22"/>
        </w:rPr>
      </w:pPr>
    </w:p>
    <w:p w:rsidR="00257C8C" w:rsidRPr="008B510F" w:rsidRDefault="00117D0B" w:rsidP="0026268C">
      <w:pPr>
        <w:pStyle w:val="Tekstpodstawowy"/>
        <w:ind w:left="284" w:hanging="284"/>
        <w:rPr>
          <w:rFonts w:ascii="Arial" w:hAnsi="Arial" w:cs="Arial"/>
          <w:b/>
          <w:bCs/>
          <w:sz w:val="22"/>
          <w:szCs w:val="22"/>
        </w:rPr>
      </w:pPr>
      <w:r w:rsidRPr="008B510F">
        <w:rPr>
          <w:rFonts w:ascii="Arial" w:hAnsi="Arial" w:cs="Arial"/>
          <w:sz w:val="22"/>
          <w:szCs w:val="22"/>
        </w:rPr>
        <w:t>8.</w:t>
      </w:r>
      <w:r w:rsidRPr="008B510F">
        <w:rPr>
          <w:rFonts w:ascii="Arial" w:hAnsi="Arial" w:cs="Arial"/>
          <w:sz w:val="22"/>
          <w:szCs w:val="22"/>
        </w:rPr>
        <w:tab/>
      </w:r>
      <w:r w:rsidRPr="008B510F">
        <w:rPr>
          <w:rFonts w:ascii="Arial" w:hAnsi="Arial" w:cs="Arial"/>
          <w:b/>
          <w:bCs/>
          <w:sz w:val="22"/>
          <w:szCs w:val="22"/>
        </w:rPr>
        <w:t>Zamawiający wymaga złożenia wadium.</w:t>
      </w:r>
    </w:p>
    <w:p w:rsidR="00257C8C" w:rsidRPr="008B510F" w:rsidRDefault="00257C8C" w:rsidP="0026268C">
      <w:pPr>
        <w:ind w:left="284"/>
        <w:jc w:val="both"/>
        <w:rPr>
          <w:rFonts w:ascii="Arial" w:hAnsi="Arial" w:cs="Arial"/>
          <w:b/>
          <w:color w:val="auto"/>
          <w:sz w:val="22"/>
          <w:szCs w:val="22"/>
        </w:rPr>
      </w:pPr>
    </w:p>
    <w:p w:rsidR="00257C8C" w:rsidRPr="008B510F" w:rsidRDefault="00117D0B" w:rsidP="0026268C">
      <w:pPr>
        <w:ind w:left="284"/>
        <w:jc w:val="both"/>
        <w:rPr>
          <w:rFonts w:ascii="Arial" w:hAnsi="Arial" w:cs="Arial"/>
          <w:color w:val="auto"/>
          <w:sz w:val="22"/>
          <w:szCs w:val="22"/>
        </w:rPr>
      </w:pPr>
      <w:r w:rsidRPr="008B510F">
        <w:rPr>
          <w:rFonts w:ascii="Arial" w:hAnsi="Arial" w:cs="Arial"/>
          <w:b/>
          <w:color w:val="auto"/>
          <w:sz w:val="22"/>
          <w:szCs w:val="22"/>
        </w:rPr>
        <w:t>Wadium</w:t>
      </w:r>
      <w:r w:rsidRPr="008B510F">
        <w:rPr>
          <w:rFonts w:ascii="Arial" w:hAnsi="Arial" w:cs="Arial"/>
          <w:color w:val="auto"/>
          <w:sz w:val="22"/>
          <w:szCs w:val="22"/>
        </w:rPr>
        <w:t xml:space="preserve"> ustala się w wysokości</w:t>
      </w:r>
      <w:proofErr w:type="gramStart"/>
      <w:r w:rsidRPr="008B510F">
        <w:rPr>
          <w:rFonts w:ascii="Arial" w:hAnsi="Arial" w:cs="Arial"/>
          <w:color w:val="auto"/>
          <w:sz w:val="22"/>
          <w:szCs w:val="22"/>
        </w:rPr>
        <w:t xml:space="preserve">: </w:t>
      </w:r>
      <w:r w:rsidR="006E0DA9">
        <w:rPr>
          <w:rFonts w:ascii="Arial" w:hAnsi="Arial" w:cs="Arial"/>
          <w:b/>
          <w:bCs/>
          <w:color w:val="auto"/>
          <w:sz w:val="22"/>
          <w:szCs w:val="22"/>
        </w:rPr>
        <w:t>8</w:t>
      </w:r>
      <w:r w:rsidR="00B60032">
        <w:rPr>
          <w:rFonts w:ascii="Arial" w:hAnsi="Arial" w:cs="Arial"/>
          <w:b/>
          <w:bCs/>
          <w:color w:val="auto"/>
          <w:sz w:val="22"/>
          <w:szCs w:val="22"/>
        </w:rPr>
        <w:t xml:space="preserve"> </w:t>
      </w:r>
      <w:r w:rsidRPr="008B510F">
        <w:rPr>
          <w:rFonts w:ascii="Arial" w:hAnsi="Arial" w:cs="Arial"/>
          <w:b/>
          <w:bCs/>
          <w:color w:val="auto"/>
          <w:sz w:val="22"/>
          <w:szCs w:val="22"/>
        </w:rPr>
        <w:t>000,00 zł</w:t>
      </w:r>
      <w:proofErr w:type="gramEnd"/>
      <w:r w:rsidRPr="008B510F">
        <w:rPr>
          <w:rFonts w:ascii="Arial" w:hAnsi="Arial" w:cs="Arial"/>
          <w:color w:val="auto"/>
          <w:sz w:val="22"/>
          <w:szCs w:val="22"/>
        </w:rPr>
        <w:t xml:space="preserve"> (słownie: </w:t>
      </w:r>
      <w:r w:rsidR="006E0DA9">
        <w:rPr>
          <w:rFonts w:ascii="Arial" w:hAnsi="Arial" w:cs="Arial"/>
          <w:color w:val="auto"/>
          <w:sz w:val="22"/>
          <w:szCs w:val="22"/>
        </w:rPr>
        <w:t>osiem tysięcy</w:t>
      </w:r>
      <w:r w:rsidRPr="008B510F">
        <w:rPr>
          <w:rFonts w:ascii="Arial" w:hAnsi="Arial" w:cs="Arial"/>
          <w:color w:val="auto"/>
          <w:sz w:val="22"/>
          <w:szCs w:val="22"/>
        </w:rPr>
        <w:t xml:space="preserve"> złotych 00/100).</w:t>
      </w:r>
    </w:p>
    <w:p w:rsidR="00257C8C" w:rsidRPr="008B510F" w:rsidRDefault="00257C8C" w:rsidP="0026268C">
      <w:pPr>
        <w:ind w:left="284"/>
        <w:jc w:val="both"/>
        <w:rPr>
          <w:rFonts w:ascii="Arial" w:hAnsi="Arial" w:cs="Arial"/>
          <w:color w:val="auto"/>
          <w:sz w:val="22"/>
          <w:szCs w:val="22"/>
        </w:rPr>
      </w:pPr>
    </w:p>
    <w:p w:rsidR="00257C8C" w:rsidRDefault="00117D0B" w:rsidP="0026268C">
      <w:pPr>
        <w:tabs>
          <w:tab w:val="left" w:pos="11076"/>
        </w:tabs>
        <w:ind w:left="284"/>
        <w:jc w:val="both"/>
        <w:rPr>
          <w:rFonts w:ascii="Arial" w:hAnsi="Arial" w:cs="Arial"/>
          <w:b/>
          <w:bCs/>
          <w:color w:val="auto"/>
          <w:sz w:val="22"/>
          <w:szCs w:val="22"/>
        </w:rPr>
      </w:pPr>
      <w:r w:rsidRPr="008B510F">
        <w:rPr>
          <w:rFonts w:ascii="Arial" w:hAnsi="Arial" w:cs="Arial"/>
          <w:color w:val="auto"/>
          <w:sz w:val="22"/>
          <w:szCs w:val="22"/>
        </w:rPr>
        <w:t>Wadium należy wnieść w terminie</w:t>
      </w:r>
      <w:r w:rsidRPr="008B510F">
        <w:rPr>
          <w:rFonts w:ascii="Arial" w:hAnsi="Arial" w:cs="Arial"/>
          <w:b/>
          <w:color w:val="auto"/>
          <w:sz w:val="22"/>
          <w:szCs w:val="22"/>
        </w:rPr>
        <w:t xml:space="preserve"> do dnia</w:t>
      </w:r>
      <w:r w:rsidRPr="008B510F">
        <w:rPr>
          <w:rFonts w:ascii="Arial" w:hAnsi="Arial" w:cs="Arial"/>
          <w:color w:val="auto"/>
          <w:sz w:val="22"/>
          <w:szCs w:val="22"/>
        </w:rPr>
        <w:t xml:space="preserve"> </w:t>
      </w:r>
      <w:r w:rsidR="00E2406B">
        <w:rPr>
          <w:rFonts w:ascii="Arial" w:hAnsi="Arial" w:cs="Arial"/>
          <w:b/>
          <w:bCs/>
          <w:color w:val="auto"/>
          <w:sz w:val="22"/>
          <w:szCs w:val="22"/>
        </w:rPr>
        <w:t>30.01</w:t>
      </w:r>
      <w:r w:rsidRPr="000C4FDC">
        <w:rPr>
          <w:rFonts w:ascii="Arial" w:hAnsi="Arial" w:cs="Arial"/>
          <w:b/>
          <w:bCs/>
          <w:color w:val="auto"/>
          <w:sz w:val="22"/>
          <w:szCs w:val="22"/>
        </w:rPr>
        <w:t>.201</w:t>
      </w:r>
      <w:r w:rsidR="00E2406B">
        <w:rPr>
          <w:rFonts w:ascii="Arial" w:hAnsi="Arial" w:cs="Arial"/>
          <w:b/>
          <w:bCs/>
          <w:color w:val="auto"/>
          <w:sz w:val="22"/>
          <w:szCs w:val="22"/>
        </w:rPr>
        <w:t>3</w:t>
      </w:r>
      <w:r w:rsidRPr="008B510F">
        <w:rPr>
          <w:rFonts w:ascii="Arial" w:hAnsi="Arial" w:cs="Arial"/>
          <w:b/>
          <w:bCs/>
          <w:color w:val="auto"/>
          <w:sz w:val="22"/>
          <w:szCs w:val="22"/>
        </w:rPr>
        <w:t xml:space="preserve"> </w:t>
      </w:r>
      <w:proofErr w:type="gramStart"/>
      <w:r w:rsidRPr="008B510F">
        <w:rPr>
          <w:rFonts w:ascii="Arial" w:hAnsi="Arial" w:cs="Arial"/>
          <w:b/>
          <w:bCs/>
          <w:color w:val="auto"/>
          <w:sz w:val="22"/>
          <w:szCs w:val="22"/>
        </w:rPr>
        <w:t>r</w:t>
      </w:r>
      <w:proofErr w:type="gramEnd"/>
      <w:r w:rsidRPr="008B510F">
        <w:rPr>
          <w:rFonts w:ascii="Arial" w:hAnsi="Arial" w:cs="Arial"/>
          <w:b/>
          <w:bCs/>
          <w:color w:val="auto"/>
          <w:sz w:val="22"/>
          <w:szCs w:val="22"/>
        </w:rPr>
        <w:t>.</w:t>
      </w:r>
      <w:r w:rsidRPr="008B510F">
        <w:rPr>
          <w:rFonts w:ascii="Arial" w:hAnsi="Arial" w:cs="Arial"/>
          <w:b/>
          <w:bCs/>
          <w:color w:val="FF0000"/>
          <w:sz w:val="22"/>
          <w:szCs w:val="22"/>
        </w:rPr>
        <w:t xml:space="preserve"> </w:t>
      </w:r>
      <w:r w:rsidRPr="008B510F">
        <w:rPr>
          <w:rFonts w:ascii="Arial" w:hAnsi="Arial" w:cs="Arial"/>
          <w:b/>
          <w:bCs/>
          <w:color w:val="auto"/>
          <w:sz w:val="22"/>
          <w:szCs w:val="22"/>
        </w:rPr>
        <w:t>do godz. 10.</w:t>
      </w:r>
      <w:r w:rsidR="00592D6A" w:rsidRPr="008B510F">
        <w:rPr>
          <w:rFonts w:ascii="Arial" w:hAnsi="Arial" w:cs="Arial"/>
          <w:b/>
          <w:bCs/>
          <w:color w:val="auto"/>
          <w:sz w:val="22"/>
          <w:szCs w:val="22"/>
        </w:rPr>
        <w:t>00</w:t>
      </w:r>
      <w:r w:rsidRPr="008B510F">
        <w:rPr>
          <w:rFonts w:ascii="Arial" w:hAnsi="Arial" w:cs="Arial"/>
          <w:b/>
          <w:bCs/>
          <w:color w:val="auto"/>
          <w:sz w:val="22"/>
          <w:szCs w:val="22"/>
        </w:rPr>
        <w:t>.</w:t>
      </w:r>
    </w:p>
    <w:p w:rsidR="00257C8C" w:rsidRPr="008B510F" w:rsidRDefault="00257C8C" w:rsidP="0076323C">
      <w:pPr>
        <w:jc w:val="both"/>
        <w:rPr>
          <w:rFonts w:ascii="Arial" w:hAnsi="Arial" w:cs="Arial"/>
          <w:color w:val="FF0000"/>
          <w:sz w:val="22"/>
          <w:szCs w:val="22"/>
        </w:rPr>
      </w:pPr>
    </w:p>
    <w:p w:rsidR="00257C8C" w:rsidRPr="008B510F" w:rsidRDefault="00117D0B" w:rsidP="0026268C">
      <w:pPr>
        <w:pStyle w:val="ust"/>
        <w:spacing w:before="0" w:after="0" w:line="360" w:lineRule="auto"/>
        <w:ind w:left="284" w:firstLine="0"/>
        <w:rPr>
          <w:rFonts w:ascii="Arial" w:hAnsi="Arial" w:cs="Arial"/>
          <w:sz w:val="22"/>
          <w:szCs w:val="22"/>
        </w:rPr>
      </w:pPr>
      <w:r w:rsidRPr="008B510F">
        <w:rPr>
          <w:rFonts w:ascii="Arial" w:hAnsi="Arial" w:cs="Arial"/>
          <w:sz w:val="22"/>
          <w:szCs w:val="22"/>
        </w:rPr>
        <w:t xml:space="preserve">Wadium może być wnoszone w jednej lub kilku następujących formach: </w:t>
      </w:r>
    </w:p>
    <w:p w:rsidR="00257C8C" w:rsidRPr="008B510F" w:rsidRDefault="00117D0B" w:rsidP="0026268C">
      <w:pPr>
        <w:pStyle w:val="pkt"/>
        <w:tabs>
          <w:tab w:val="left" w:pos="22113"/>
        </w:tabs>
        <w:spacing w:before="0" w:after="0" w:line="360" w:lineRule="auto"/>
        <w:ind w:left="567" w:hanging="283"/>
        <w:rPr>
          <w:rFonts w:ascii="Arial" w:hAnsi="Arial" w:cs="Arial"/>
          <w:color w:val="auto"/>
          <w:sz w:val="22"/>
          <w:szCs w:val="22"/>
        </w:rPr>
      </w:pPr>
      <w:r w:rsidRPr="008B510F">
        <w:rPr>
          <w:rFonts w:ascii="Arial" w:hAnsi="Arial" w:cs="Arial"/>
          <w:color w:val="auto"/>
          <w:sz w:val="22"/>
          <w:szCs w:val="22"/>
        </w:rPr>
        <w:t>a</w:t>
      </w:r>
      <w:proofErr w:type="gramStart"/>
      <w:r w:rsidRPr="008B510F">
        <w:rPr>
          <w:rFonts w:ascii="Arial" w:hAnsi="Arial" w:cs="Arial"/>
          <w:color w:val="auto"/>
          <w:sz w:val="22"/>
          <w:szCs w:val="22"/>
        </w:rPr>
        <w:t>)</w:t>
      </w:r>
      <w:r w:rsidRPr="008B510F">
        <w:rPr>
          <w:rFonts w:ascii="Arial" w:hAnsi="Arial" w:cs="Arial"/>
          <w:color w:val="auto"/>
          <w:sz w:val="22"/>
          <w:szCs w:val="22"/>
        </w:rPr>
        <w:tab/>
        <w:t>pieniądzu</w:t>
      </w:r>
      <w:proofErr w:type="gramEnd"/>
      <w:r w:rsidRPr="008B510F">
        <w:rPr>
          <w:rFonts w:ascii="Arial" w:hAnsi="Arial" w:cs="Arial"/>
          <w:color w:val="auto"/>
          <w:sz w:val="22"/>
          <w:szCs w:val="22"/>
        </w:rPr>
        <w:t>,</w:t>
      </w:r>
    </w:p>
    <w:p w:rsidR="00257C8C" w:rsidRPr="008B510F" w:rsidRDefault="00117D0B" w:rsidP="0026268C">
      <w:pPr>
        <w:pStyle w:val="pkt"/>
        <w:tabs>
          <w:tab w:val="left" w:pos="22113"/>
        </w:tabs>
        <w:spacing w:before="0" w:after="120"/>
        <w:ind w:left="567" w:hanging="283"/>
        <w:rPr>
          <w:rFonts w:ascii="Arial" w:hAnsi="Arial" w:cs="Arial"/>
          <w:color w:val="auto"/>
          <w:sz w:val="22"/>
          <w:szCs w:val="22"/>
        </w:rPr>
      </w:pPr>
      <w:r w:rsidRPr="008B510F">
        <w:rPr>
          <w:rFonts w:ascii="Arial" w:hAnsi="Arial" w:cs="Arial"/>
          <w:color w:val="auto"/>
          <w:sz w:val="22"/>
          <w:szCs w:val="22"/>
        </w:rPr>
        <w:t>b</w:t>
      </w:r>
      <w:proofErr w:type="gramStart"/>
      <w:r w:rsidRPr="008B510F">
        <w:rPr>
          <w:rFonts w:ascii="Arial" w:hAnsi="Arial" w:cs="Arial"/>
          <w:color w:val="auto"/>
          <w:sz w:val="22"/>
          <w:szCs w:val="22"/>
        </w:rPr>
        <w:t>)</w:t>
      </w:r>
      <w:r w:rsidRPr="008B510F">
        <w:rPr>
          <w:rFonts w:ascii="Arial" w:hAnsi="Arial" w:cs="Arial"/>
          <w:color w:val="auto"/>
          <w:sz w:val="22"/>
          <w:szCs w:val="22"/>
        </w:rPr>
        <w:tab/>
        <w:t>poręczeniach</w:t>
      </w:r>
      <w:proofErr w:type="gramEnd"/>
      <w:r w:rsidRPr="008B510F">
        <w:rPr>
          <w:rFonts w:ascii="Arial" w:hAnsi="Arial" w:cs="Arial"/>
          <w:color w:val="auto"/>
          <w:sz w:val="22"/>
          <w:szCs w:val="22"/>
        </w:rPr>
        <w:t xml:space="preserve"> bankowych lub poręczeniach spółdzielczej kasy oszczędnościowo-kredytowej, z tym że poręczenie kasy jest zawsze poręczeniem pieniężnym,</w:t>
      </w:r>
    </w:p>
    <w:p w:rsidR="00257C8C" w:rsidRPr="008B510F" w:rsidRDefault="00117D0B" w:rsidP="0026268C">
      <w:pPr>
        <w:pStyle w:val="pkt"/>
        <w:tabs>
          <w:tab w:val="left" w:pos="22113"/>
        </w:tabs>
        <w:spacing w:before="0" w:after="0" w:line="360" w:lineRule="auto"/>
        <w:ind w:left="567" w:hanging="283"/>
        <w:rPr>
          <w:rFonts w:ascii="Arial" w:hAnsi="Arial" w:cs="Arial"/>
          <w:color w:val="auto"/>
          <w:sz w:val="22"/>
          <w:szCs w:val="22"/>
        </w:rPr>
      </w:pPr>
      <w:proofErr w:type="gramStart"/>
      <w:r w:rsidRPr="008B510F">
        <w:rPr>
          <w:rFonts w:ascii="Arial" w:hAnsi="Arial" w:cs="Arial"/>
          <w:color w:val="auto"/>
          <w:sz w:val="22"/>
          <w:szCs w:val="22"/>
        </w:rPr>
        <w:t>c</w:t>
      </w:r>
      <w:proofErr w:type="gramEnd"/>
      <w:r w:rsidRPr="008B510F">
        <w:rPr>
          <w:rFonts w:ascii="Arial" w:hAnsi="Arial" w:cs="Arial"/>
          <w:color w:val="auto"/>
          <w:sz w:val="22"/>
          <w:szCs w:val="22"/>
        </w:rPr>
        <w:t>) gwarancjach bankowych,</w:t>
      </w:r>
    </w:p>
    <w:p w:rsidR="00257C8C" w:rsidRPr="008B510F" w:rsidRDefault="00117D0B" w:rsidP="0026268C">
      <w:pPr>
        <w:pStyle w:val="pkt"/>
        <w:tabs>
          <w:tab w:val="left" w:pos="22113"/>
        </w:tabs>
        <w:spacing w:before="0" w:after="0" w:line="360" w:lineRule="auto"/>
        <w:ind w:left="567" w:hanging="283"/>
        <w:rPr>
          <w:rFonts w:ascii="Arial" w:hAnsi="Arial" w:cs="Arial"/>
          <w:color w:val="auto"/>
          <w:sz w:val="22"/>
          <w:szCs w:val="22"/>
        </w:rPr>
      </w:pPr>
      <w:proofErr w:type="gramStart"/>
      <w:r w:rsidRPr="008B510F">
        <w:rPr>
          <w:rFonts w:ascii="Arial" w:hAnsi="Arial" w:cs="Arial"/>
          <w:color w:val="auto"/>
          <w:sz w:val="22"/>
          <w:szCs w:val="22"/>
        </w:rPr>
        <w:t>d</w:t>
      </w:r>
      <w:proofErr w:type="gramEnd"/>
      <w:r w:rsidRPr="008B510F">
        <w:rPr>
          <w:rFonts w:ascii="Arial" w:hAnsi="Arial" w:cs="Arial"/>
          <w:color w:val="auto"/>
          <w:sz w:val="22"/>
          <w:szCs w:val="22"/>
        </w:rPr>
        <w:t>) gwarancjach ubezpieczeniowych,</w:t>
      </w:r>
    </w:p>
    <w:p w:rsidR="00257C8C" w:rsidRPr="008B510F" w:rsidRDefault="00117D0B" w:rsidP="0026268C">
      <w:pPr>
        <w:pStyle w:val="pkt"/>
        <w:tabs>
          <w:tab w:val="left" w:pos="22113"/>
        </w:tabs>
        <w:spacing w:before="0" w:after="0"/>
        <w:ind w:left="567" w:hanging="283"/>
        <w:rPr>
          <w:rFonts w:ascii="Arial" w:eastAsia="Times New Roman" w:hAnsi="Arial" w:cs="Arial"/>
          <w:color w:val="auto"/>
          <w:sz w:val="22"/>
          <w:szCs w:val="22"/>
        </w:rPr>
      </w:pPr>
      <w:r w:rsidRPr="008B510F">
        <w:rPr>
          <w:rFonts w:ascii="Arial" w:hAnsi="Arial" w:cs="Arial"/>
          <w:color w:val="auto"/>
          <w:sz w:val="22"/>
          <w:szCs w:val="22"/>
        </w:rPr>
        <w:t xml:space="preserve">e) poręczeniach udzielanych przez podmioty, o których mowa w </w:t>
      </w:r>
      <w:proofErr w:type="gramStart"/>
      <w:r w:rsidRPr="008B510F">
        <w:rPr>
          <w:rFonts w:ascii="Arial" w:hAnsi="Arial" w:cs="Arial"/>
          <w:color w:val="auto"/>
          <w:sz w:val="22"/>
          <w:szCs w:val="22"/>
        </w:rPr>
        <w:t>art. 6 b</w:t>
      </w:r>
      <w:proofErr w:type="gramEnd"/>
      <w:r w:rsidRPr="008B510F">
        <w:rPr>
          <w:rFonts w:ascii="Arial" w:hAnsi="Arial" w:cs="Arial"/>
          <w:color w:val="auto"/>
          <w:sz w:val="22"/>
          <w:szCs w:val="22"/>
        </w:rPr>
        <w:t xml:space="preserve"> ust. 5 </w:t>
      </w:r>
      <w:proofErr w:type="spellStart"/>
      <w:r w:rsidRPr="008B510F">
        <w:rPr>
          <w:rFonts w:ascii="Arial" w:hAnsi="Arial" w:cs="Arial"/>
          <w:color w:val="auto"/>
          <w:sz w:val="22"/>
          <w:szCs w:val="22"/>
        </w:rPr>
        <w:t>pkt</w:t>
      </w:r>
      <w:proofErr w:type="spellEnd"/>
      <w:r w:rsidRPr="008B510F">
        <w:rPr>
          <w:rFonts w:ascii="Arial" w:hAnsi="Arial" w:cs="Arial"/>
          <w:color w:val="auto"/>
          <w:sz w:val="22"/>
          <w:szCs w:val="22"/>
        </w:rPr>
        <w:t xml:space="preserve"> 2 ustawy z dnia 9 listopada 2000 r. o utworzeniu Polskiej Agencji Rozwoju Przedsiębiorczości </w:t>
      </w:r>
      <w:r w:rsidRPr="008B510F">
        <w:rPr>
          <w:rFonts w:ascii="Arial" w:eastAsia="Times New Roman" w:hAnsi="Arial" w:cs="Arial"/>
          <w:color w:val="auto"/>
          <w:sz w:val="22"/>
          <w:szCs w:val="22"/>
        </w:rPr>
        <w:t>(</w:t>
      </w:r>
      <w:proofErr w:type="spellStart"/>
      <w:r w:rsidRPr="008B510F">
        <w:rPr>
          <w:rFonts w:ascii="Arial" w:eastAsia="Times New Roman" w:hAnsi="Arial" w:cs="Arial"/>
          <w:color w:val="auto"/>
          <w:sz w:val="22"/>
          <w:szCs w:val="22"/>
        </w:rPr>
        <w:t>j.t</w:t>
      </w:r>
      <w:proofErr w:type="spellEnd"/>
      <w:r w:rsidRPr="008B510F">
        <w:rPr>
          <w:rFonts w:ascii="Arial" w:eastAsia="Times New Roman" w:hAnsi="Arial" w:cs="Arial"/>
          <w:color w:val="auto"/>
          <w:sz w:val="22"/>
          <w:szCs w:val="22"/>
        </w:rPr>
        <w:t xml:space="preserve">. Dz. U. </w:t>
      </w:r>
      <w:proofErr w:type="gramStart"/>
      <w:r w:rsidRPr="008B510F">
        <w:rPr>
          <w:rFonts w:ascii="Arial" w:eastAsia="Times New Roman" w:hAnsi="Arial" w:cs="Arial"/>
          <w:color w:val="auto"/>
          <w:sz w:val="22"/>
          <w:szCs w:val="22"/>
        </w:rPr>
        <w:t>z</w:t>
      </w:r>
      <w:proofErr w:type="gramEnd"/>
      <w:r w:rsidRPr="008B510F">
        <w:rPr>
          <w:rFonts w:ascii="Arial" w:eastAsia="Times New Roman" w:hAnsi="Arial" w:cs="Arial"/>
          <w:color w:val="auto"/>
          <w:sz w:val="22"/>
          <w:szCs w:val="22"/>
        </w:rPr>
        <w:t xml:space="preserve"> 2007 r. Nr 42, poz. 275, z późn. </w:t>
      </w:r>
      <w:proofErr w:type="gramStart"/>
      <w:r w:rsidRPr="008B510F">
        <w:rPr>
          <w:rFonts w:ascii="Arial" w:eastAsia="Times New Roman" w:hAnsi="Arial" w:cs="Arial"/>
          <w:color w:val="auto"/>
          <w:sz w:val="22"/>
          <w:szCs w:val="22"/>
        </w:rPr>
        <w:t>zm</w:t>
      </w:r>
      <w:proofErr w:type="gramEnd"/>
      <w:r w:rsidRPr="008B510F">
        <w:rPr>
          <w:rFonts w:ascii="Arial" w:eastAsia="Times New Roman" w:hAnsi="Arial" w:cs="Arial"/>
          <w:color w:val="auto"/>
          <w:sz w:val="22"/>
          <w:szCs w:val="22"/>
        </w:rPr>
        <w:t>.).</w:t>
      </w:r>
    </w:p>
    <w:p w:rsidR="00257C8C" w:rsidRPr="008B510F" w:rsidRDefault="00257C8C" w:rsidP="0026268C">
      <w:pPr>
        <w:pStyle w:val="Tekstpodstawowywcity"/>
        <w:ind w:left="360" w:hanging="6"/>
        <w:rPr>
          <w:rFonts w:ascii="Arial" w:hAnsi="Arial" w:cs="Arial"/>
          <w:color w:val="auto"/>
          <w:sz w:val="22"/>
          <w:szCs w:val="22"/>
        </w:rPr>
      </w:pPr>
    </w:p>
    <w:p w:rsidR="00257C8C" w:rsidRPr="008B510F" w:rsidRDefault="00117D0B" w:rsidP="0026268C">
      <w:pPr>
        <w:pStyle w:val="Tekstpodstawowywcity"/>
        <w:tabs>
          <w:tab w:val="clear" w:pos="22113"/>
        </w:tabs>
        <w:ind w:left="284" w:hanging="6"/>
        <w:rPr>
          <w:rFonts w:ascii="Arial" w:hAnsi="Arial" w:cs="Arial"/>
          <w:color w:val="auto"/>
          <w:sz w:val="22"/>
          <w:szCs w:val="22"/>
        </w:rPr>
      </w:pPr>
      <w:r w:rsidRPr="008B510F">
        <w:rPr>
          <w:rFonts w:ascii="Arial" w:hAnsi="Arial" w:cs="Arial"/>
          <w:color w:val="auto"/>
          <w:sz w:val="22"/>
          <w:szCs w:val="22"/>
        </w:rPr>
        <w:t xml:space="preserve">Wadium wnoszone w pieniądzu należy wpłacić na rachunek </w:t>
      </w:r>
      <w:r w:rsidR="00A00A78">
        <w:rPr>
          <w:rFonts w:ascii="Arial" w:hAnsi="Arial" w:cs="Arial"/>
          <w:color w:val="auto"/>
          <w:sz w:val="22"/>
          <w:szCs w:val="22"/>
        </w:rPr>
        <w:t>Urzędu Gminy</w:t>
      </w:r>
      <w:r w:rsidR="00592D6A" w:rsidRPr="008B510F">
        <w:rPr>
          <w:rFonts w:ascii="Arial" w:hAnsi="Arial" w:cs="Arial"/>
          <w:color w:val="auto"/>
          <w:sz w:val="22"/>
          <w:szCs w:val="22"/>
        </w:rPr>
        <w:t xml:space="preserve"> w Koszęcinie</w:t>
      </w:r>
      <w:r w:rsidRPr="008B510F">
        <w:rPr>
          <w:rFonts w:ascii="Arial" w:hAnsi="Arial" w:cs="Arial"/>
          <w:color w:val="auto"/>
          <w:sz w:val="22"/>
          <w:szCs w:val="22"/>
        </w:rPr>
        <w:t xml:space="preserve">: </w:t>
      </w:r>
    </w:p>
    <w:p w:rsidR="00257C8C" w:rsidRPr="008B510F" w:rsidRDefault="00117D0B" w:rsidP="0026268C">
      <w:pPr>
        <w:pStyle w:val="Tekstpodstawowywcity"/>
        <w:tabs>
          <w:tab w:val="clear" w:pos="22113"/>
          <w:tab w:val="left" w:pos="11152"/>
        </w:tabs>
        <w:ind w:left="284" w:hanging="360"/>
        <w:rPr>
          <w:rFonts w:ascii="Arial" w:hAnsi="Arial" w:cs="Arial"/>
          <w:b/>
          <w:sz w:val="22"/>
          <w:szCs w:val="22"/>
        </w:rPr>
      </w:pPr>
      <w:r w:rsidRPr="008B510F">
        <w:rPr>
          <w:rFonts w:ascii="Arial" w:hAnsi="Arial" w:cs="Arial"/>
          <w:b/>
          <w:color w:val="auto"/>
          <w:sz w:val="22"/>
          <w:szCs w:val="22"/>
        </w:rPr>
        <w:tab/>
      </w:r>
      <w:r w:rsidR="00A74231" w:rsidRPr="008B510F">
        <w:rPr>
          <w:rFonts w:ascii="Arial" w:hAnsi="Arial" w:cs="Arial"/>
          <w:b/>
          <w:sz w:val="22"/>
          <w:szCs w:val="22"/>
        </w:rPr>
        <w:t>Bank Spółdzielczy w Koszęcinie</w:t>
      </w:r>
    </w:p>
    <w:p w:rsidR="0076323C" w:rsidRDefault="00117D0B" w:rsidP="00D72881">
      <w:pPr>
        <w:pStyle w:val="HTML-wstpniesformatowany"/>
        <w:rPr>
          <w:rStyle w:val="Pogrubienie"/>
          <w:rFonts w:ascii="Arial" w:hAnsi="Arial" w:cs="Arial"/>
          <w:sz w:val="24"/>
          <w:szCs w:val="24"/>
        </w:rPr>
      </w:pPr>
      <w:r w:rsidRPr="008B510F">
        <w:rPr>
          <w:rFonts w:ascii="Arial" w:hAnsi="Arial" w:cs="Arial"/>
          <w:b/>
          <w:color w:val="FF0000"/>
          <w:sz w:val="22"/>
          <w:szCs w:val="22"/>
        </w:rPr>
        <w:tab/>
      </w:r>
      <w:proofErr w:type="gramStart"/>
      <w:r w:rsidRPr="008B510F">
        <w:rPr>
          <w:rFonts w:ascii="Arial" w:hAnsi="Arial" w:cs="Arial"/>
          <w:b/>
          <w:color w:val="000000"/>
          <w:sz w:val="22"/>
          <w:szCs w:val="22"/>
        </w:rPr>
        <w:t>nr</w:t>
      </w:r>
      <w:proofErr w:type="gramEnd"/>
      <w:r w:rsidRPr="008B510F">
        <w:rPr>
          <w:rFonts w:ascii="Arial" w:hAnsi="Arial" w:cs="Arial"/>
          <w:b/>
          <w:color w:val="000000"/>
          <w:sz w:val="22"/>
          <w:szCs w:val="22"/>
        </w:rPr>
        <w:t xml:space="preserve"> rachunku:</w:t>
      </w:r>
      <w:r w:rsidRPr="008B510F">
        <w:rPr>
          <w:rFonts w:ascii="Arial" w:hAnsi="Arial" w:cs="Arial"/>
          <w:b/>
          <w:color w:val="FF0000"/>
          <w:sz w:val="22"/>
          <w:szCs w:val="22"/>
        </w:rPr>
        <w:t xml:space="preserve"> </w:t>
      </w:r>
      <w:r w:rsidR="00B809C1">
        <w:rPr>
          <w:rStyle w:val="Pogrubienie"/>
          <w:rFonts w:ascii="Arial" w:hAnsi="Arial" w:cs="Arial"/>
          <w:sz w:val="24"/>
          <w:szCs w:val="24"/>
        </w:rPr>
        <w:t>84 8288 0004 2000 0000 0013 0010</w:t>
      </w:r>
    </w:p>
    <w:p w:rsidR="00257C8C" w:rsidRDefault="00D72881" w:rsidP="00D72881">
      <w:pPr>
        <w:pStyle w:val="HTML-wstpniesformatowany"/>
        <w:rPr>
          <w:rStyle w:val="Pogrubienie"/>
        </w:rPr>
      </w:pPr>
      <w:r>
        <w:rPr>
          <w:rStyle w:val="Pogrubienie"/>
        </w:rPr>
        <w:t> </w:t>
      </w:r>
    </w:p>
    <w:p w:rsidR="0076323C" w:rsidRPr="008B510F" w:rsidRDefault="0076323C" w:rsidP="0076323C">
      <w:pPr>
        <w:tabs>
          <w:tab w:val="left" w:pos="11076"/>
        </w:tabs>
        <w:ind w:left="284"/>
        <w:jc w:val="both"/>
        <w:rPr>
          <w:rFonts w:ascii="Arial" w:hAnsi="Arial" w:cs="Arial"/>
          <w:b/>
          <w:bCs/>
          <w:color w:val="auto"/>
          <w:sz w:val="22"/>
          <w:szCs w:val="22"/>
        </w:rPr>
      </w:pPr>
      <w:r>
        <w:rPr>
          <w:rFonts w:ascii="Arial" w:hAnsi="Arial" w:cs="Arial"/>
          <w:b/>
          <w:bCs/>
          <w:color w:val="auto"/>
          <w:sz w:val="22"/>
          <w:szCs w:val="22"/>
        </w:rPr>
        <w:t>Za datę wniesienia wadium w pieniądzu uważa się uznanie wpłaty na rachunku bankowym Zamawiającego.</w:t>
      </w:r>
    </w:p>
    <w:p w:rsidR="0076323C" w:rsidRPr="008B510F" w:rsidRDefault="0076323C" w:rsidP="00D72881">
      <w:pPr>
        <w:pStyle w:val="HTML-wstpniesformatowany"/>
        <w:rPr>
          <w:rFonts w:ascii="Arial" w:hAnsi="Arial" w:cs="Arial"/>
          <w:b/>
          <w:color w:val="FF0000"/>
          <w:sz w:val="22"/>
          <w:szCs w:val="22"/>
        </w:rPr>
      </w:pPr>
    </w:p>
    <w:p w:rsidR="00257C8C" w:rsidRPr="008B510F" w:rsidRDefault="00117D0B" w:rsidP="0026268C">
      <w:pPr>
        <w:pStyle w:val="ust"/>
        <w:spacing w:before="0" w:after="0"/>
        <w:ind w:left="284" w:hanging="360"/>
        <w:rPr>
          <w:rFonts w:ascii="Arial" w:hAnsi="Arial" w:cs="Arial"/>
          <w:color w:val="0000FF"/>
          <w:sz w:val="22"/>
          <w:szCs w:val="22"/>
        </w:rPr>
      </w:pPr>
      <w:r w:rsidRPr="008B510F">
        <w:rPr>
          <w:rFonts w:ascii="Arial" w:hAnsi="Arial" w:cs="Arial"/>
          <w:color w:val="0000FF"/>
          <w:sz w:val="22"/>
          <w:szCs w:val="22"/>
        </w:rPr>
        <w:tab/>
      </w:r>
    </w:p>
    <w:p w:rsidR="00257C8C" w:rsidRPr="008B510F" w:rsidRDefault="00117D0B" w:rsidP="0026268C">
      <w:pPr>
        <w:pStyle w:val="ust"/>
        <w:ind w:left="284" w:firstLine="0"/>
        <w:rPr>
          <w:rFonts w:ascii="Arial" w:hAnsi="Arial" w:cs="Arial"/>
          <w:sz w:val="22"/>
          <w:szCs w:val="22"/>
        </w:rPr>
      </w:pPr>
      <w:r w:rsidRPr="008B510F">
        <w:rPr>
          <w:rFonts w:ascii="Arial" w:hAnsi="Arial" w:cs="Arial"/>
          <w:sz w:val="22"/>
          <w:szCs w:val="22"/>
        </w:rPr>
        <w:t>Wadium w innej formie niż pieniądz należy złożyć w formie oryginału w </w:t>
      </w:r>
      <w:r w:rsidR="00A74231" w:rsidRPr="008B510F">
        <w:rPr>
          <w:rFonts w:ascii="Arial" w:hAnsi="Arial" w:cs="Arial"/>
          <w:sz w:val="22"/>
          <w:szCs w:val="22"/>
        </w:rPr>
        <w:t>kasie Urzędu Gminy w Koszęcinie, ul. Powstańców Śl.</w:t>
      </w:r>
      <w:r w:rsidRPr="008B510F">
        <w:rPr>
          <w:rFonts w:ascii="Arial" w:hAnsi="Arial" w:cs="Arial"/>
          <w:sz w:val="22"/>
          <w:szCs w:val="22"/>
        </w:rPr>
        <w:t>, a  kserokopię (-e) potwierdzoną (</w:t>
      </w:r>
      <w:r w:rsidRPr="008B510F">
        <w:rPr>
          <w:rFonts w:ascii="Arial" w:hAnsi="Arial" w:cs="Arial"/>
          <w:sz w:val="22"/>
          <w:szCs w:val="22"/>
        </w:rPr>
        <w:noBreakHyphen/>
        <w:t>e) za zgodność z oryginałem przez osobę (-y) uprawnioną (-e) do składania oświadczeń woli w imieniu Wykonawcy dołączyć do oferty.</w:t>
      </w:r>
    </w:p>
    <w:p w:rsidR="00257C8C" w:rsidRPr="008B510F" w:rsidRDefault="00117D0B" w:rsidP="0026268C">
      <w:pPr>
        <w:pStyle w:val="1"/>
        <w:spacing w:line="100" w:lineRule="atLeast"/>
        <w:ind w:left="284" w:firstLine="0"/>
        <w:rPr>
          <w:rFonts w:ascii="Arial" w:hAnsi="Arial" w:cs="Arial"/>
          <w:b/>
          <w:bCs/>
          <w:color w:val="auto"/>
          <w:sz w:val="22"/>
          <w:szCs w:val="22"/>
        </w:rPr>
      </w:pPr>
      <w:r w:rsidRPr="008B510F">
        <w:rPr>
          <w:rFonts w:ascii="Arial" w:hAnsi="Arial" w:cs="Arial"/>
          <w:b/>
          <w:bCs/>
          <w:color w:val="auto"/>
          <w:sz w:val="22"/>
          <w:szCs w:val="22"/>
        </w:rPr>
        <w:tab/>
      </w:r>
    </w:p>
    <w:p w:rsidR="00257C8C" w:rsidRPr="008B510F" w:rsidRDefault="00117D0B" w:rsidP="0026268C">
      <w:pPr>
        <w:pStyle w:val="1"/>
        <w:spacing w:line="100" w:lineRule="atLeast"/>
        <w:ind w:left="284" w:firstLine="0"/>
        <w:rPr>
          <w:rFonts w:ascii="Arial" w:hAnsi="Arial" w:cs="Arial"/>
          <w:b/>
          <w:bCs/>
          <w:color w:val="auto"/>
          <w:sz w:val="22"/>
          <w:szCs w:val="22"/>
        </w:rPr>
      </w:pPr>
      <w:r w:rsidRPr="008B510F">
        <w:rPr>
          <w:rFonts w:ascii="Arial" w:hAnsi="Arial" w:cs="Arial"/>
          <w:b/>
          <w:bCs/>
          <w:color w:val="auto"/>
          <w:sz w:val="22"/>
          <w:szCs w:val="22"/>
        </w:rPr>
        <w:t xml:space="preserve">Wadium wniesione przez jednego ze wspólników konsorcjum uważa się za wniesione prawidłowo. </w:t>
      </w:r>
    </w:p>
    <w:p w:rsidR="00257C8C" w:rsidRPr="008B510F" w:rsidRDefault="00257C8C" w:rsidP="0026268C">
      <w:pPr>
        <w:ind w:left="-142" w:firstLine="502"/>
        <w:jc w:val="both"/>
        <w:rPr>
          <w:rFonts w:ascii="Arial" w:hAnsi="Arial" w:cs="Arial"/>
          <w:b/>
          <w:color w:val="auto"/>
          <w:sz w:val="22"/>
          <w:szCs w:val="22"/>
        </w:rPr>
      </w:pPr>
    </w:p>
    <w:p w:rsidR="00257C8C" w:rsidRPr="008B510F" w:rsidRDefault="00117D0B" w:rsidP="0026268C">
      <w:pPr>
        <w:pStyle w:val="1"/>
        <w:tabs>
          <w:tab w:val="left" w:pos="11076"/>
        </w:tabs>
        <w:spacing w:line="100" w:lineRule="atLeast"/>
        <w:ind w:left="284" w:hanging="284"/>
        <w:rPr>
          <w:rFonts w:ascii="Arial" w:hAnsi="Arial" w:cs="Arial"/>
          <w:b/>
          <w:bCs/>
          <w:color w:val="auto"/>
          <w:sz w:val="22"/>
          <w:szCs w:val="22"/>
        </w:rPr>
      </w:pPr>
      <w:r w:rsidRPr="008B510F">
        <w:rPr>
          <w:rFonts w:ascii="Arial" w:hAnsi="Arial" w:cs="Arial"/>
          <w:color w:val="auto"/>
          <w:sz w:val="22"/>
          <w:szCs w:val="22"/>
        </w:rPr>
        <w:t>9.</w:t>
      </w:r>
      <w:r w:rsidRPr="008B510F">
        <w:rPr>
          <w:rFonts w:ascii="Arial" w:hAnsi="Arial" w:cs="Arial"/>
          <w:color w:val="auto"/>
          <w:sz w:val="22"/>
          <w:szCs w:val="22"/>
        </w:rPr>
        <w:tab/>
      </w:r>
      <w:r w:rsidRPr="008B510F">
        <w:rPr>
          <w:rFonts w:ascii="Arial" w:hAnsi="Arial" w:cs="Arial"/>
          <w:b/>
          <w:bCs/>
          <w:color w:val="auto"/>
          <w:sz w:val="22"/>
          <w:szCs w:val="22"/>
        </w:rPr>
        <w:t>Termin związania ofertą</w:t>
      </w:r>
      <w:r w:rsidRPr="008B510F">
        <w:rPr>
          <w:rFonts w:ascii="Arial" w:hAnsi="Arial" w:cs="Arial"/>
          <w:color w:val="auto"/>
          <w:sz w:val="22"/>
          <w:szCs w:val="22"/>
        </w:rPr>
        <w:t xml:space="preserve"> wynosi</w:t>
      </w:r>
      <w:r w:rsidRPr="008B510F">
        <w:rPr>
          <w:rFonts w:ascii="Arial" w:hAnsi="Arial" w:cs="Arial"/>
          <w:b/>
          <w:bCs/>
          <w:color w:val="auto"/>
          <w:sz w:val="22"/>
          <w:szCs w:val="22"/>
        </w:rPr>
        <w:t xml:space="preserve"> 30 dni.</w:t>
      </w:r>
    </w:p>
    <w:p w:rsidR="00257C8C" w:rsidRPr="008B510F" w:rsidRDefault="00257C8C" w:rsidP="0026268C">
      <w:pPr>
        <w:pStyle w:val="1"/>
        <w:spacing w:line="100" w:lineRule="atLeast"/>
        <w:ind w:left="360" w:hanging="360"/>
        <w:rPr>
          <w:rFonts w:ascii="Arial" w:hAnsi="Arial" w:cs="Arial"/>
          <w:b/>
          <w:bCs/>
          <w:color w:val="auto"/>
          <w:sz w:val="22"/>
          <w:szCs w:val="22"/>
        </w:rPr>
      </w:pPr>
    </w:p>
    <w:p w:rsidR="00257C8C" w:rsidRPr="008B510F" w:rsidRDefault="00117D0B" w:rsidP="0026268C">
      <w:pPr>
        <w:pStyle w:val="1"/>
        <w:spacing w:line="100" w:lineRule="atLeast"/>
        <w:ind w:left="284" w:hanging="426"/>
        <w:rPr>
          <w:rFonts w:ascii="Arial" w:hAnsi="Arial" w:cs="Arial"/>
          <w:color w:val="auto"/>
          <w:sz w:val="22"/>
          <w:szCs w:val="22"/>
        </w:rPr>
      </w:pPr>
      <w:r w:rsidRPr="008B510F">
        <w:rPr>
          <w:rFonts w:ascii="Arial" w:hAnsi="Arial" w:cs="Arial"/>
          <w:color w:val="auto"/>
          <w:sz w:val="22"/>
          <w:szCs w:val="22"/>
        </w:rPr>
        <w:t>10.</w:t>
      </w:r>
      <w:r w:rsidRPr="008B510F">
        <w:rPr>
          <w:rFonts w:ascii="Arial" w:hAnsi="Arial" w:cs="Arial"/>
          <w:color w:val="auto"/>
          <w:sz w:val="22"/>
          <w:szCs w:val="22"/>
        </w:rPr>
        <w:tab/>
        <w:t xml:space="preserve">Oferta ma być sporządzona w języku polskim i pod rygorem nieważności w  formie pisemnej. Zamawiający nie wyraża zgody na składanie ofert w  postaci elektronicznej. </w:t>
      </w:r>
    </w:p>
    <w:p w:rsidR="00257C8C" w:rsidRPr="008B510F" w:rsidRDefault="00257C8C" w:rsidP="0026268C">
      <w:pPr>
        <w:pStyle w:val="1"/>
        <w:spacing w:line="100" w:lineRule="atLeast"/>
        <w:ind w:left="284" w:hanging="426"/>
        <w:rPr>
          <w:rFonts w:ascii="Arial" w:hAnsi="Arial" w:cs="Arial"/>
          <w:color w:val="0000FF"/>
          <w:sz w:val="22"/>
          <w:szCs w:val="22"/>
        </w:rPr>
      </w:pPr>
    </w:p>
    <w:p w:rsidR="00D30B23" w:rsidRDefault="00117D0B" w:rsidP="00B60032">
      <w:pPr>
        <w:spacing w:line="360" w:lineRule="auto"/>
        <w:rPr>
          <w:rFonts w:ascii="Arial" w:hAnsi="Arial" w:cs="Arial"/>
          <w:color w:val="auto"/>
          <w:sz w:val="22"/>
          <w:szCs w:val="22"/>
        </w:rPr>
      </w:pPr>
      <w:r w:rsidRPr="008B510F">
        <w:rPr>
          <w:rFonts w:ascii="Arial" w:hAnsi="Arial" w:cs="Arial"/>
          <w:color w:val="0000FF"/>
          <w:sz w:val="22"/>
          <w:szCs w:val="22"/>
        </w:rPr>
        <w:tab/>
      </w:r>
      <w:r w:rsidRPr="008B510F">
        <w:rPr>
          <w:rFonts w:ascii="Arial" w:hAnsi="Arial" w:cs="Arial"/>
          <w:color w:val="auto"/>
          <w:sz w:val="22"/>
          <w:szCs w:val="22"/>
        </w:rPr>
        <w:t xml:space="preserve">Na opakowaniu oferty należy zamieścić następującą informację: </w:t>
      </w:r>
    </w:p>
    <w:p w:rsidR="00400F8D" w:rsidRPr="00C82A96" w:rsidRDefault="002F007F" w:rsidP="00400F8D">
      <w:pPr>
        <w:spacing w:line="360" w:lineRule="auto"/>
        <w:rPr>
          <w:rFonts w:ascii="Arial" w:hAnsi="Arial" w:cs="Arial"/>
          <w:b/>
          <w:sz w:val="22"/>
          <w:szCs w:val="22"/>
        </w:rPr>
      </w:pPr>
      <w:r>
        <w:rPr>
          <w:rFonts w:ascii="Arial" w:hAnsi="Arial" w:cs="Arial"/>
          <w:color w:val="auto"/>
          <w:sz w:val="22"/>
          <w:szCs w:val="22"/>
        </w:rPr>
        <w:t xml:space="preserve"> </w:t>
      </w:r>
      <w:proofErr w:type="gramStart"/>
      <w:r w:rsidRPr="002F007F">
        <w:rPr>
          <w:rFonts w:ascii="Arial" w:hAnsi="Arial" w:cs="Arial"/>
          <w:b/>
          <w:color w:val="auto"/>
          <w:sz w:val="22"/>
          <w:szCs w:val="22"/>
        </w:rPr>
        <w:t>przetarg</w:t>
      </w:r>
      <w:proofErr w:type="gramEnd"/>
      <w:r w:rsidRPr="002F007F">
        <w:rPr>
          <w:rFonts w:ascii="Arial" w:hAnsi="Arial" w:cs="Arial"/>
          <w:b/>
          <w:color w:val="auto"/>
          <w:sz w:val="22"/>
          <w:szCs w:val="22"/>
        </w:rPr>
        <w:t xml:space="preserve"> na:</w:t>
      </w:r>
      <w:r w:rsidR="00D30B23">
        <w:rPr>
          <w:rFonts w:ascii="Arial" w:hAnsi="Arial" w:cs="Arial"/>
          <w:b/>
          <w:color w:val="auto"/>
          <w:sz w:val="22"/>
          <w:szCs w:val="22"/>
        </w:rPr>
        <w:t xml:space="preserve"> </w:t>
      </w:r>
      <w:r w:rsidR="00E2406B" w:rsidRPr="00E2406B">
        <w:rPr>
          <w:rFonts w:ascii="Arial" w:hAnsi="Arial" w:cs="Arial"/>
          <w:b/>
          <w:bCs/>
          <w:sz w:val="22"/>
          <w:szCs w:val="22"/>
        </w:rPr>
        <w:t>Zagospodarowanie skweru w centrum wsi przy kościele NSPJ w Koszęcinie</w:t>
      </w:r>
    </w:p>
    <w:p w:rsidR="00257C8C" w:rsidRPr="00B60032" w:rsidRDefault="00117D0B" w:rsidP="00B60032">
      <w:pPr>
        <w:spacing w:line="360" w:lineRule="auto"/>
        <w:rPr>
          <w:rFonts w:ascii="Arial" w:hAnsi="Arial" w:cs="Arial"/>
          <w:b/>
          <w:sz w:val="22"/>
          <w:szCs w:val="22"/>
        </w:rPr>
      </w:pPr>
      <w:r w:rsidRPr="00B60032">
        <w:rPr>
          <w:rFonts w:ascii="Arial" w:eastAsia="Times New Roman" w:hAnsi="Arial" w:cs="Arial"/>
          <w:b/>
          <w:bCs/>
          <w:i/>
          <w:iCs/>
          <w:color w:val="auto"/>
          <w:sz w:val="22"/>
          <w:szCs w:val="22"/>
        </w:rPr>
        <w:t xml:space="preserve"> </w:t>
      </w:r>
      <w:proofErr w:type="gramStart"/>
      <w:r w:rsidRPr="00B60032">
        <w:rPr>
          <w:rFonts w:ascii="Arial" w:hAnsi="Arial" w:cs="Arial"/>
          <w:color w:val="auto"/>
          <w:sz w:val="22"/>
          <w:szCs w:val="22"/>
        </w:rPr>
        <w:t>oraz</w:t>
      </w:r>
      <w:proofErr w:type="gramEnd"/>
      <w:r w:rsidRPr="00B60032">
        <w:rPr>
          <w:rFonts w:ascii="Arial" w:hAnsi="Arial" w:cs="Arial"/>
          <w:color w:val="auto"/>
          <w:sz w:val="22"/>
          <w:szCs w:val="22"/>
        </w:rPr>
        <w:t xml:space="preserve"> dodatkowo dokładny adres i miejsce złożenia oferty, tj.</w:t>
      </w:r>
    </w:p>
    <w:p w:rsidR="00257C8C" w:rsidRPr="008B510F" w:rsidRDefault="00257C8C" w:rsidP="0026268C">
      <w:pPr>
        <w:numPr>
          <w:ilvl w:val="0"/>
          <w:numId w:val="3"/>
        </w:numPr>
        <w:tabs>
          <w:tab w:val="left" w:pos="0"/>
          <w:tab w:val="left" w:pos="283"/>
        </w:tabs>
        <w:jc w:val="both"/>
        <w:rPr>
          <w:rFonts w:ascii="Arial" w:hAnsi="Arial" w:cs="Arial"/>
          <w:b/>
          <w:i/>
          <w:iCs/>
          <w:color w:val="auto"/>
          <w:sz w:val="22"/>
          <w:szCs w:val="22"/>
        </w:rPr>
      </w:pPr>
    </w:p>
    <w:p w:rsidR="00257C8C" w:rsidRPr="008B510F" w:rsidRDefault="00933BA8" w:rsidP="0026268C">
      <w:pPr>
        <w:pStyle w:val="1"/>
        <w:tabs>
          <w:tab w:val="left" w:pos="18350"/>
        </w:tabs>
        <w:spacing w:line="100" w:lineRule="atLeast"/>
        <w:ind w:left="2127" w:firstLine="0"/>
        <w:jc w:val="left"/>
        <w:rPr>
          <w:rFonts w:ascii="Arial" w:hAnsi="Arial" w:cs="Arial"/>
          <w:b/>
          <w:i/>
          <w:iCs/>
          <w:color w:val="auto"/>
          <w:sz w:val="22"/>
          <w:szCs w:val="22"/>
        </w:rPr>
      </w:pPr>
      <w:r>
        <w:rPr>
          <w:rFonts w:ascii="Arial" w:hAnsi="Arial" w:cs="Arial"/>
          <w:b/>
          <w:i/>
          <w:iCs/>
          <w:color w:val="auto"/>
          <w:sz w:val="22"/>
          <w:szCs w:val="22"/>
        </w:rPr>
        <w:t xml:space="preserve">              </w:t>
      </w:r>
      <w:r w:rsidR="00117D0B" w:rsidRPr="008B510F">
        <w:rPr>
          <w:rFonts w:ascii="Arial" w:hAnsi="Arial" w:cs="Arial"/>
          <w:b/>
          <w:i/>
          <w:iCs/>
          <w:color w:val="auto"/>
          <w:sz w:val="22"/>
          <w:szCs w:val="22"/>
        </w:rPr>
        <w:t xml:space="preserve">Urząd </w:t>
      </w:r>
      <w:r w:rsidR="002A7E2A" w:rsidRPr="008B510F">
        <w:rPr>
          <w:rFonts w:ascii="Arial" w:hAnsi="Arial" w:cs="Arial"/>
          <w:b/>
          <w:i/>
          <w:iCs/>
          <w:color w:val="auto"/>
          <w:sz w:val="22"/>
          <w:szCs w:val="22"/>
        </w:rPr>
        <w:t>Gminy</w:t>
      </w:r>
      <w:r w:rsidR="00A83BF8">
        <w:rPr>
          <w:rFonts w:ascii="Arial" w:hAnsi="Arial" w:cs="Arial"/>
          <w:b/>
          <w:i/>
          <w:iCs/>
          <w:color w:val="auto"/>
          <w:sz w:val="22"/>
          <w:szCs w:val="22"/>
        </w:rPr>
        <w:t xml:space="preserve"> </w:t>
      </w:r>
      <w:r w:rsidR="002A7E2A" w:rsidRPr="008B510F">
        <w:rPr>
          <w:rFonts w:ascii="Arial" w:hAnsi="Arial" w:cs="Arial"/>
          <w:b/>
          <w:i/>
          <w:iCs/>
          <w:color w:val="auto"/>
          <w:sz w:val="22"/>
          <w:szCs w:val="22"/>
        </w:rPr>
        <w:t>Koszęcin</w:t>
      </w:r>
    </w:p>
    <w:p w:rsidR="00257C8C" w:rsidRPr="008B510F" w:rsidRDefault="00933BA8" w:rsidP="0026268C">
      <w:pPr>
        <w:pStyle w:val="1"/>
        <w:tabs>
          <w:tab w:val="left" w:pos="18350"/>
        </w:tabs>
        <w:spacing w:line="100" w:lineRule="atLeast"/>
        <w:ind w:left="2127" w:firstLine="0"/>
        <w:jc w:val="left"/>
        <w:rPr>
          <w:rFonts w:ascii="Arial" w:hAnsi="Arial" w:cs="Arial"/>
          <w:bCs/>
          <w:i/>
          <w:iCs/>
          <w:color w:val="auto"/>
          <w:sz w:val="22"/>
          <w:szCs w:val="22"/>
        </w:rPr>
      </w:pPr>
      <w:r>
        <w:rPr>
          <w:rFonts w:ascii="Arial" w:hAnsi="Arial" w:cs="Arial"/>
          <w:bCs/>
          <w:i/>
          <w:iCs/>
          <w:color w:val="auto"/>
          <w:sz w:val="22"/>
          <w:szCs w:val="22"/>
        </w:rPr>
        <w:t xml:space="preserve">               </w:t>
      </w:r>
      <w:proofErr w:type="gramStart"/>
      <w:r w:rsidR="002A7E2A" w:rsidRPr="008B510F">
        <w:rPr>
          <w:rFonts w:ascii="Arial" w:hAnsi="Arial" w:cs="Arial"/>
          <w:bCs/>
          <w:i/>
          <w:iCs/>
          <w:color w:val="auto"/>
          <w:sz w:val="22"/>
          <w:szCs w:val="22"/>
        </w:rPr>
        <w:t>ul</w:t>
      </w:r>
      <w:proofErr w:type="gramEnd"/>
      <w:r w:rsidR="002A7E2A" w:rsidRPr="008B510F">
        <w:rPr>
          <w:rFonts w:ascii="Arial" w:hAnsi="Arial" w:cs="Arial"/>
          <w:bCs/>
          <w:i/>
          <w:iCs/>
          <w:color w:val="auto"/>
          <w:sz w:val="22"/>
          <w:szCs w:val="22"/>
        </w:rPr>
        <w:t>. Powstańców Śl. 10</w:t>
      </w:r>
    </w:p>
    <w:p w:rsidR="00257C8C" w:rsidRPr="008B510F" w:rsidRDefault="00933BA8" w:rsidP="0026268C">
      <w:pPr>
        <w:pStyle w:val="1"/>
        <w:tabs>
          <w:tab w:val="left" w:pos="18350"/>
        </w:tabs>
        <w:spacing w:line="100" w:lineRule="atLeast"/>
        <w:ind w:left="2127" w:firstLine="0"/>
        <w:jc w:val="left"/>
        <w:rPr>
          <w:rFonts w:ascii="Arial" w:hAnsi="Arial" w:cs="Arial"/>
          <w:bCs/>
          <w:i/>
          <w:iCs/>
          <w:color w:val="auto"/>
          <w:sz w:val="22"/>
          <w:szCs w:val="22"/>
        </w:rPr>
      </w:pPr>
      <w:r>
        <w:rPr>
          <w:rFonts w:ascii="Arial" w:hAnsi="Arial" w:cs="Arial"/>
          <w:bCs/>
          <w:i/>
          <w:iCs/>
          <w:color w:val="auto"/>
          <w:sz w:val="22"/>
          <w:szCs w:val="22"/>
        </w:rPr>
        <w:t xml:space="preserve">                  </w:t>
      </w:r>
      <w:r w:rsidR="002A7E2A" w:rsidRPr="008B510F">
        <w:rPr>
          <w:rFonts w:ascii="Arial" w:hAnsi="Arial" w:cs="Arial"/>
          <w:bCs/>
          <w:i/>
          <w:iCs/>
          <w:color w:val="auto"/>
          <w:sz w:val="22"/>
          <w:szCs w:val="22"/>
        </w:rPr>
        <w:t>42-286 Koszęcin</w:t>
      </w:r>
    </w:p>
    <w:p w:rsidR="00F667C3" w:rsidRPr="008B510F" w:rsidRDefault="00F667C3" w:rsidP="0026268C">
      <w:pPr>
        <w:pStyle w:val="1"/>
        <w:tabs>
          <w:tab w:val="left" w:pos="18350"/>
        </w:tabs>
        <w:spacing w:line="100" w:lineRule="atLeast"/>
        <w:ind w:left="2127" w:firstLine="0"/>
        <w:jc w:val="left"/>
        <w:rPr>
          <w:rFonts w:ascii="Arial" w:hAnsi="Arial" w:cs="Arial"/>
          <w:bCs/>
          <w:i/>
          <w:iCs/>
          <w:color w:val="auto"/>
          <w:sz w:val="22"/>
          <w:szCs w:val="22"/>
        </w:rPr>
      </w:pPr>
    </w:p>
    <w:p w:rsidR="00257C8C" w:rsidRPr="008B510F" w:rsidRDefault="00117D0B" w:rsidP="0026268C">
      <w:pPr>
        <w:pStyle w:val="1"/>
        <w:spacing w:line="100" w:lineRule="atLeast"/>
        <w:ind w:left="284" w:firstLine="0"/>
        <w:rPr>
          <w:rFonts w:ascii="Arial" w:hAnsi="Arial" w:cs="Arial"/>
          <w:color w:val="auto"/>
          <w:sz w:val="22"/>
          <w:szCs w:val="22"/>
        </w:rPr>
      </w:pPr>
      <w:r w:rsidRPr="008B510F">
        <w:rPr>
          <w:rFonts w:ascii="Arial" w:hAnsi="Arial" w:cs="Arial"/>
          <w:color w:val="auto"/>
          <w:sz w:val="22"/>
          <w:szCs w:val="22"/>
        </w:rPr>
        <w:lastRenderedPageBreak/>
        <w:t xml:space="preserve">W przypadku braku ww. danych Zamawiający nie ponosi odpowiedzialności za zdarzenia mogące wyniknąć z powodu tego braku, np. przypadkowe otwarcie oferty przed wyznaczonym terminem otwarcia, a w przypadku składania oferty pocztą lub pocztą kurierską - jej nieotwarcie w trakcie sesji otwarcia ofert. </w:t>
      </w:r>
    </w:p>
    <w:p w:rsidR="00257C8C" w:rsidRPr="008B510F" w:rsidRDefault="00257C8C" w:rsidP="0026268C">
      <w:pPr>
        <w:pStyle w:val="1"/>
        <w:spacing w:line="100" w:lineRule="atLeast"/>
        <w:ind w:left="360" w:firstLine="0"/>
        <w:rPr>
          <w:rFonts w:ascii="Arial" w:hAnsi="Arial" w:cs="Arial"/>
          <w:color w:val="0000FF"/>
          <w:sz w:val="22"/>
          <w:szCs w:val="22"/>
        </w:rPr>
      </w:pPr>
    </w:p>
    <w:p w:rsidR="00257C8C" w:rsidRPr="008B510F" w:rsidRDefault="00117D0B" w:rsidP="0026268C">
      <w:pPr>
        <w:tabs>
          <w:tab w:val="left" w:pos="11076"/>
        </w:tabs>
        <w:ind w:left="284" w:hanging="426"/>
        <w:jc w:val="both"/>
        <w:rPr>
          <w:rFonts w:ascii="Arial" w:hAnsi="Arial" w:cs="Arial"/>
          <w:b/>
          <w:bCs/>
          <w:color w:val="auto"/>
          <w:sz w:val="22"/>
          <w:szCs w:val="22"/>
        </w:rPr>
      </w:pPr>
      <w:r w:rsidRPr="008B510F">
        <w:rPr>
          <w:rFonts w:ascii="Arial" w:hAnsi="Arial" w:cs="Arial"/>
          <w:color w:val="auto"/>
          <w:sz w:val="22"/>
          <w:szCs w:val="22"/>
        </w:rPr>
        <w:t>11.</w:t>
      </w:r>
      <w:r w:rsidRPr="008B510F">
        <w:rPr>
          <w:rFonts w:ascii="Arial" w:hAnsi="Arial" w:cs="Arial"/>
          <w:color w:val="auto"/>
          <w:sz w:val="22"/>
          <w:szCs w:val="22"/>
        </w:rPr>
        <w:tab/>
        <w:t xml:space="preserve">Oferty należy składać w </w:t>
      </w:r>
      <w:r w:rsidR="00F667C3" w:rsidRPr="008B510F">
        <w:rPr>
          <w:rFonts w:ascii="Arial" w:hAnsi="Arial" w:cs="Arial"/>
          <w:color w:val="auto"/>
          <w:sz w:val="22"/>
          <w:szCs w:val="22"/>
        </w:rPr>
        <w:t>Urzędzie Gminy w Koszęcinie w sekretariacie</w:t>
      </w:r>
      <w:r w:rsidRPr="008B510F">
        <w:rPr>
          <w:rFonts w:ascii="Arial" w:hAnsi="Arial" w:cs="Arial"/>
          <w:b/>
          <w:color w:val="auto"/>
          <w:sz w:val="22"/>
          <w:szCs w:val="22"/>
        </w:rPr>
        <w:t xml:space="preserve"> </w:t>
      </w:r>
      <w:r w:rsidRPr="008B510F">
        <w:rPr>
          <w:rFonts w:ascii="Arial" w:hAnsi="Arial" w:cs="Arial"/>
          <w:color w:val="auto"/>
          <w:sz w:val="22"/>
          <w:szCs w:val="22"/>
        </w:rPr>
        <w:t xml:space="preserve">w terminie </w:t>
      </w:r>
      <w:r w:rsidRPr="008B510F">
        <w:rPr>
          <w:rFonts w:ascii="Arial" w:hAnsi="Arial" w:cs="Arial"/>
          <w:b/>
          <w:color w:val="auto"/>
          <w:sz w:val="22"/>
          <w:szCs w:val="22"/>
        </w:rPr>
        <w:t>do dnia</w:t>
      </w:r>
      <w:r w:rsidRPr="008B510F">
        <w:rPr>
          <w:rFonts w:ascii="Arial" w:hAnsi="Arial" w:cs="Arial"/>
          <w:color w:val="auto"/>
          <w:sz w:val="22"/>
          <w:szCs w:val="22"/>
        </w:rPr>
        <w:t xml:space="preserve"> </w:t>
      </w:r>
      <w:r w:rsidR="00E2406B">
        <w:rPr>
          <w:rFonts w:ascii="Arial" w:hAnsi="Arial" w:cs="Arial"/>
          <w:b/>
          <w:bCs/>
          <w:color w:val="auto"/>
          <w:sz w:val="22"/>
          <w:szCs w:val="22"/>
        </w:rPr>
        <w:t>30</w:t>
      </w:r>
      <w:r w:rsidR="002C7C1E" w:rsidRPr="000C4FDC">
        <w:rPr>
          <w:rFonts w:ascii="Arial" w:hAnsi="Arial" w:cs="Arial"/>
          <w:b/>
          <w:bCs/>
          <w:color w:val="auto"/>
          <w:sz w:val="22"/>
          <w:szCs w:val="22"/>
        </w:rPr>
        <w:t>.</w:t>
      </w:r>
      <w:r w:rsidR="00E2406B">
        <w:rPr>
          <w:rFonts w:ascii="Arial" w:hAnsi="Arial" w:cs="Arial"/>
          <w:b/>
          <w:bCs/>
          <w:color w:val="auto"/>
          <w:sz w:val="22"/>
          <w:szCs w:val="22"/>
        </w:rPr>
        <w:t>01</w:t>
      </w:r>
      <w:r w:rsidRPr="000C4FDC">
        <w:rPr>
          <w:rFonts w:ascii="Arial" w:hAnsi="Arial" w:cs="Arial"/>
          <w:b/>
          <w:bCs/>
          <w:color w:val="auto"/>
          <w:sz w:val="22"/>
          <w:szCs w:val="22"/>
        </w:rPr>
        <w:t>.201</w:t>
      </w:r>
      <w:r w:rsidR="00E2406B">
        <w:rPr>
          <w:rFonts w:ascii="Arial" w:hAnsi="Arial" w:cs="Arial"/>
          <w:b/>
          <w:bCs/>
          <w:color w:val="auto"/>
          <w:sz w:val="22"/>
          <w:szCs w:val="22"/>
        </w:rPr>
        <w:t>3</w:t>
      </w:r>
      <w:r w:rsidRPr="008B510F">
        <w:rPr>
          <w:rFonts w:ascii="Arial" w:hAnsi="Arial" w:cs="Arial"/>
          <w:b/>
          <w:bCs/>
          <w:color w:val="auto"/>
          <w:sz w:val="22"/>
          <w:szCs w:val="22"/>
        </w:rPr>
        <w:t xml:space="preserve"> </w:t>
      </w:r>
      <w:proofErr w:type="gramStart"/>
      <w:r w:rsidRPr="008B510F">
        <w:rPr>
          <w:rFonts w:ascii="Arial" w:hAnsi="Arial" w:cs="Arial"/>
          <w:b/>
          <w:bCs/>
          <w:color w:val="auto"/>
          <w:sz w:val="22"/>
          <w:szCs w:val="22"/>
        </w:rPr>
        <w:t>r</w:t>
      </w:r>
      <w:proofErr w:type="gramEnd"/>
      <w:r w:rsidRPr="008B510F">
        <w:rPr>
          <w:rFonts w:ascii="Arial" w:hAnsi="Arial" w:cs="Arial"/>
          <w:b/>
          <w:bCs/>
          <w:color w:val="auto"/>
          <w:sz w:val="22"/>
          <w:szCs w:val="22"/>
        </w:rPr>
        <w:t>.</w:t>
      </w:r>
      <w:r w:rsidR="00F667C3" w:rsidRPr="008B510F">
        <w:rPr>
          <w:rFonts w:ascii="Arial" w:hAnsi="Arial" w:cs="Arial"/>
          <w:b/>
          <w:bCs/>
          <w:color w:val="auto"/>
          <w:sz w:val="22"/>
          <w:szCs w:val="22"/>
        </w:rPr>
        <w:t xml:space="preserve"> do godz. 10.00</w:t>
      </w:r>
      <w:r w:rsidRPr="008B510F">
        <w:rPr>
          <w:rFonts w:ascii="Arial" w:hAnsi="Arial" w:cs="Arial"/>
          <w:b/>
          <w:bCs/>
          <w:color w:val="auto"/>
          <w:sz w:val="22"/>
          <w:szCs w:val="22"/>
        </w:rPr>
        <w:t>.</w:t>
      </w:r>
    </w:p>
    <w:p w:rsidR="00257C8C" w:rsidRPr="008B510F" w:rsidRDefault="00257C8C" w:rsidP="0026268C">
      <w:pPr>
        <w:tabs>
          <w:tab w:val="left" w:pos="11076"/>
        </w:tabs>
        <w:ind w:left="284" w:hanging="426"/>
        <w:jc w:val="both"/>
        <w:rPr>
          <w:rFonts w:ascii="Arial" w:hAnsi="Arial" w:cs="Arial"/>
          <w:color w:val="auto"/>
          <w:sz w:val="22"/>
          <w:szCs w:val="22"/>
        </w:rPr>
      </w:pPr>
    </w:p>
    <w:p w:rsidR="00257C8C" w:rsidRPr="008B510F" w:rsidRDefault="00117D0B" w:rsidP="0026268C">
      <w:pPr>
        <w:tabs>
          <w:tab w:val="left" w:pos="11076"/>
        </w:tabs>
        <w:ind w:left="284" w:hanging="426"/>
        <w:jc w:val="both"/>
        <w:rPr>
          <w:rFonts w:ascii="Arial" w:hAnsi="Arial" w:cs="Arial"/>
          <w:b/>
          <w:color w:val="auto"/>
          <w:sz w:val="22"/>
          <w:szCs w:val="22"/>
        </w:rPr>
      </w:pPr>
      <w:r w:rsidRPr="008B510F">
        <w:rPr>
          <w:rFonts w:ascii="Arial" w:hAnsi="Arial" w:cs="Arial"/>
          <w:color w:val="auto"/>
          <w:sz w:val="22"/>
          <w:szCs w:val="22"/>
        </w:rPr>
        <w:tab/>
        <w:t xml:space="preserve">Oferty zostaną otwarte w siedzibie </w:t>
      </w:r>
      <w:r w:rsidR="000A31D6">
        <w:rPr>
          <w:rFonts w:ascii="Arial" w:hAnsi="Arial" w:cs="Arial"/>
          <w:color w:val="auto"/>
          <w:sz w:val="22"/>
          <w:szCs w:val="22"/>
        </w:rPr>
        <w:t>Urzędu Gminy w Koszęcinie</w:t>
      </w:r>
      <w:r w:rsidRPr="008B510F">
        <w:rPr>
          <w:rFonts w:ascii="Arial" w:hAnsi="Arial" w:cs="Arial"/>
          <w:color w:val="auto"/>
          <w:sz w:val="22"/>
          <w:szCs w:val="22"/>
        </w:rPr>
        <w:t xml:space="preserve"> </w:t>
      </w:r>
      <w:r w:rsidRPr="008B510F">
        <w:rPr>
          <w:rFonts w:ascii="Arial" w:hAnsi="Arial" w:cs="Arial"/>
          <w:b/>
          <w:color w:val="auto"/>
          <w:sz w:val="22"/>
          <w:szCs w:val="22"/>
        </w:rPr>
        <w:t xml:space="preserve">w dniu </w:t>
      </w:r>
      <w:r w:rsidR="00E2406B">
        <w:rPr>
          <w:rFonts w:ascii="Arial" w:hAnsi="Arial" w:cs="Arial"/>
          <w:b/>
          <w:bCs/>
          <w:color w:val="auto"/>
          <w:sz w:val="22"/>
          <w:szCs w:val="22"/>
        </w:rPr>
        <w:t>30.01</w:t>
      </w:r>
      <w:r w:rsidR="000C4FDC" w:rsidRPr="000C4FDC">
        <w:rPr>
          <w:rFonts w:ascii="Arial" w:hAnsi="Arial" w:cs="Arial"/>
          <w:b/>
          <w:bCs/>
          <w:color w:val="auto"/>
          <w:sz w:val="22"/>
          <w:szCs w:val="22"/>
        </w:rPr>
        <w:t>.201</w:t>
      </w:r>
      <w:r w:rsidR="00E2406B">
        <w:rPr>
          <w:rFonts w:ascii="Arial" w:hAnsi="Arial" w:cs="Arial"/>
          <w:b/>
          <w:bCs/>
          <w:color w:val="auto"/>
          <w:sz w:val="22"/>
          <w:szCs w:val="22"/>
        </w:rPr>
        <w:t>3</w:t>
      </w:r>
      <w:r w:rsidRPr="008B510F">
        <w:rPr>
          <w:rFonts w:ascii="Arial" w:hAnsi="Arial" w:cs="Arial"/>
          <w:b/>
          <w:bCs/>
          <w:color w:val="auto"/>
          <w:sz w:val="22"/>
          <w:szCs w:val="22"/>
        </w:rPr>
        <w:t xml:space="preserve"> </w:t>
      </w:r>
      <w:proofErr w:type="gramStart"/>
      <w:r w:rsidRPr="008B510F">
        <w:rPr>
          <w:rFonts w:ascii="Arial" w:hAnsi="Arial" w:cs="Arial"/>
          <w:b/>
          <w:bCs/>
          <w:color w:val="auto"/>
          <w:sz w:val="22"/>
          <w:szCs w:val="22"/>
        </w:rPr>
        <w:t>r</w:t>
      </w:r>
      <w:proofErr w:type="gramEnd"/>
      <w:r w:rsidRPr="008B510F">
        <w:rPr>
          <w:rFonts w:ascii="Arial" w:hAnsi="Arial" w:cs="Arial"/>
          <w:b/>
          <w:bCs/>
          <w:color w:val="auto"/>
          <w:sz w:val="22"/>
          <w:szCs w:val="22"/>
        </w:rPr>
        <w:t>.</w:t>
      </w:r>
      <w:r w:rsidRPr="008B510F">
        <w:rPr>
          <w:rFonts w:ascii="Arial" w:hAnsi="Arial" w:cs="Arial"/>
          <w:color w:val="auto"/>
          <w:sz w:val="22"/>
          <w:szCs w:val="22"/>
        </w:rPr>
        <w:t xml:space="preserve"> </w:t>
      </w:r>
      <w:r w:rsidR="00F667C3" w:rsidRPr="008B510F">
        <w:rPr>
          <w:rFonts w:ascii="Arial" w:hAnsi="Arial" w:cs="Arial"/>
          <w:b/>
          <w:bCs/>
          <w:color w:val="auto"/>
          <w:sz w:val="22"/>
          <w:szCs w:val="22"/>
        </w:rPr>
        <w:t>o godz. 10</w:t>
      </w:r>
      <w:r w:rsidRPr="008B510F">
        <w:rPr>
          <w:rFonts w:ascii="Arial" w:hAnsi="Arial" w:cs="Arial"/>
          <w:b/>
          <w:bCs/>
          <w:color w:val="auto"/>
          <w:sz w:val="22"/>
          <w:szCs w:val="22"/>
        </w:rPr>
        <w:t>.</w:t>
      </w:r>
      <w:r w:rsidR="00F667C3" w:rsidRPr="008B510F">
        <w:rPr>
          <w:rFonts w:ascii="Arial" w:hAnsi="Arial" w:cs="Arial"/>
          <w:b/>
          <w:bCs/>
          <w:color w:val="auto"/>
          <w:sz w:val="22"/>
          <w:szCs w:val="22"/>
        </w:rPr>
        <w:t>15</w:t>
      </w:r>
      <w:r w:rsidRPr="008B510F">
        <w:rPr>
          <w:rFonts w:ascii="Arial" w:hAnsi="Arial" w:cs="Arial"/>
          <w:color w:val="auto"/>
          <w:sz w:val="22"/>
          <w:szCs w:val="22"/>
        </w:rPr>
        <w:t xml:space="preserve"> </w:t>
      </w:r>
      <w:r w:rsidR="00F667C3" w:rsidRPr="008B510F">
        <w:rPr>
          <w:rFonts w:ascii="Arial" w:hAnsi="Arial" w:cs="Arial"/>
          <w:b/>
          <w:color w:val="auto"/>
          <w:sz w:val="22"/>
          <w:szCs w:val="22"/>
        </w:rPr>
        <w:t>w sali nr 16</w:t>
      </w:r>
      <w:r w:rsidRPr="008B510F">
        <w:rPr>
          <w:rFonts w:ascii="Arial" w:hAnsi="Arial" w:cs="Arial"/>
          <w:b/>
          <w:color w:val="auto"/>
          <w:sz w:val="22"/>
          <w:szCs w:val="22"/>
        </w:rPr>
        <w:t>.</w:t>
      </w:r>
    </w:p>
    <w:p w:rsidR="00257C8C" w:rsidRPr="008B510F" w:rsidRDefault="00257C8C" w:rsidP="0026268C">
      <w:pPr>
        <w:tabs>
          <w:tab w:val="left" w:pos="11076"/>
        </w:tabs>
        <w:ind w:left="284" w:hanging="426"/>
        <w:jc w:val="both"/>
        <w:rPr>
          <w:rFonts w:ascii="Arial" w:hAnsi="Arial" w:cs="Arial"/>
          <w:color w:val="FF0000"/>
          <w:sz w:val="22"/>
          <w:szCs w:val="22"/>
        </w:rPr>
      </w:pPr>
    </w:p>
    <w:p w:rsidR="00257C8C" w:rsidRDefault="00E97083" w:rsidP="0026268C">
      <w:pPr>
        <w:numPr>
          <w:ilvl w:val="0"/>
          <w:numId w:val="5"/>
        </w:numPr>
        <w:tabs>
          <w:tab w:val="left" w:pos="5304"/>
        </w:tabs>
        <w:ind w:left="136" w:hanging="278"/>
        <w:jc w:val="both"/>
        <w:rPr>
          <w:rFonts w:ascii="Arial" w:hAnsi="Arial" w:cs="Arial"/>
          <w:sz w:val="22"/>
          <w:szCs w:val="22"/>
        </w:rPr>
      </w:pPr>
      <w:r>
        <w:rPr>
          <w:rFonts w:ascii="Arial" w:hAnsi="Arial" w:cs="Arial"/>
          <w:sz w:val="22"/>
          <w:szCs w:val="22"/>
        </w:rPr>
        <w:t xml:space="preserve">Cenę oferty należy obliczyć metodą kalkulacji </w:t>
      </w:r>
      <w:r w:rsidR="00400F8D">
        <w:rPr>
          <w:rFonts w:ascii="Arial" w:hAnsi="Arial" w:cs="Arial"/>
          <w:sz w:val="22"/>
          <w:szCs w:val="22"/>
        </w:rPr>
        <w:t>szczegółowej</w:t>
      </w:r>
      <w:r>
        <w:rPr>
          <w:rFonts w:ascii="Arial" w:hAnsi="Arial" w:cs="Arial"/>
          <w:sz w:val="22"/>
          <w:szCs w:val="22"/>
        </w:rPr>
        <w:t>, zgodnie z Rozporządzeniem Ministra Rozwoju Regionalnego i Budownictwa z dnia 13 lipca 2001 r. w sprawie</w:t>
      </w:r>
      <w:r w:rsidR="00CE4E7A">
        <w:rPr>
          <w:rFonts w:ascii="Arial" w:hAnsi="Arial" w:cs="Arial"/>
          <w:sz w:val="22"/>
          <w:szCs w:val="22"/>
        </w:rPr>
        <w:t xml:space="preserve"> metod kosztorysowania obiektów i robót budowlanych (Dz. U. Nr 80, poz.867), przy zachowaniu następujących założeń:</w:t>
      </w:r>
    </w:p>
    <w:p w:rsidR="00CE4E7A" w:rsidRDefault="00CE4E7A" w:rsidP="0026268C">
      <w:pPr>
        <w:numPr>
          <w:ilvl w:val="0"/>
          <w:numId w:val="20"/>
        </w:numPr>
        <w:tabs>
          <w:tab w:val="left" w:pos="426"/>
        </w:tabs>
        <w:jc w:val="both"/>
        <w:rPr>
          <w:rFonts w:ascii="Arial" w:hAnsi="Arial" w:cs="Arial"/>
          <w:sz w:val="22"/>
          <w:szCs w:val="22"/>
        </w:rPr>
      </w:pPr>
      <w:r>
        <w:rPr>
          <w:rFonts w:ascii="Arial" w:hAnsi="Arial" w:cs="Arial"/>
          <w:sz w:val="22"/>
          <w:szCs w:val="22"/>
        </w:rPr>
        <w:t xml:space="preserve">Zakres robót, który jest podstawą do określenia </w:t>
      </w:r>
      <w:r w:rsidR="00E80684">
        <w:rPr>
          <w:rFonts w:ascii="Arial" w:hAnsi="Arial" w:cs="Arial"/>
          <w:sz w:val="22"/>
          <w:szCs w:val="22"/>
        </w:rPr>
        <w:t>ceny, musi być zgodny z zakresami robót określonymi w załączonych do dokumentacji przetargowej przedmiarach robót.</w:t>
      </w:r>
      <w:r w:rsidR="00473532">
        <w:rPr>
          <w:rFonts w:ascii="Arial" w:hAnsi="Arial" w:cs="Arial"/>
          <w:sz w:val="22"/>
          <w:szCs w:val="22"/>
        </w:rPr>
        <w:t xml:space="preserve"> </w:t>
      </w:r>
    </w:p>
    <w:p w:rsidR="00E80684" w:rsidRDefault="008A21F1" w:rsidP="0026268C">
      <w:pPr>
        <w:numPr>
          <w:ilvl w:val="0"/>
          <w:numId w:val="20"/>
        </w:numPr>
        <w:tabs>
          <w:tab w:val="left" w:pos="426"/>
        </w:tabs>
        <w:jc w:val="both"/>
        <w:rPr>
          <w:rFonts w:ascii="Arial" w:hAnsi="Arial" w:cs="Arial"/>
          <w:sz w:val="22"/>
          <w:szCs w:val="22"/>
        </w:rPr>
      </w:pPr>
      <w:r>
        <w:rPr>
          <w:rFonts w:ascii="Arial" w:hAnsi="Arial" w:cs="Arial"/>
          <w:sz w:val="22"/>
          <w:szCs w:val="22"/>
        </w:rPr>
        <w:t>Cena musi zawierać wszystkie koszty związane z realizacją zadania, wynikające wprost z przedmiaru robót</w:t>
      </w:r>
      <w:r w:rsidR="00905EA8">
        <w:rPr>
          <w:rFonts w:ascii="Arial" w:hAnsi="Arial" w:cs="Arial"/>
          <w:sz w:val="22"/>
          <w:szCs w:val="22"/>
        </w:rPr>
        <w:t xml:space="preserve">, jak również następujące koszty: wszelkich robót przygotowawczych, porządkowych, organizacji </w:t>
      </w:r>
      <w:r w:rsidR="003801CE">
        <w:rPr>
          <w:rFonts w:ascii="Arial" w:hAnsi="Arial" w:cs="Arial"/>
          <w:sz w:val="22"/>
          <w:szCs w:val="22"/>
        </w:rPr>
        <w:t>placu</w:t>
      </w:r>
      <w:r w:rsidR="00046EF8">
        <w:rPr>
          <w:rFonts w:ascii="Arial" w:hAnsi="Arial" w:cs="Arial"/>
          <w:sz w:val="22"/>
          <w:szCs w:val="22"/>
        </w:rPr>
        <w:t xml:space="preserve"> budowy wraz z</w:t>
      </w:r>
      <w:r w:rsidR="00905EA8">
        <w:rPr>
          <w:rFonts w:ascii="Arial" w:hAnsi="Arial" w:cs="Arial"/>
          <w:sz w:val="22"/>
          <w:szCs w:val="22"/>
        </w:rPr>
        <w:t xml:space="preserve"> jego późniejszą likwidacją, koszty utrzymania zaplecza budowy, obsługi geodezyjnej, koszty związane z odbiorami wykonanych robót</w:t>
      </w:r>
      <w:r w:rsidR="003801CE">
        <w:rPr>
          <w:rFonts w:ascii="Arial" w:hAnsi="Arial" w:cs="Arial"/>
          <w:sz w:val="22"/>
          <w:szCs w:val="22"/>
        </w:rPr>
        <w:t>, wykonania dokumentacji powykonawczej oraz inne koszty wynikające z umowy, której wzór stanowi załącznik nr 1 do niniejszej SIWZ</w:t>
      </w:r>
    </w:p>
    <w:p w:rsidR="003801CE" w:rsidRDefault="003801CE" w:rsidP="0026268C">
      <w:pPr>
        <w:numPr>
          <w:ilvl w:val="0"/>
          <w:numId w:val="20"/>
        </w:numPr>
        <w:tabs>
          <w:tab w:val="left" w:pos="426"/>
        </w:tabs>
        <w:jc w:val="both"/>
        <w:rPr>
          <w:rFonts w:ascii="Arial" w:hAnsi="Arial" w:cs="Arial"/>
          <w:sz w:val="22"/>
          <w:szCs w:val="22"/>
        </w:rPr>
      </w:pPr>
      <w:r>
        <w:rPr>
          <w:rFonts w:ascii="Arial" w:hAnsi="Arial" w:cs="Arial"/>
          <w:sz w:val="22"/>
          <w:szCs w:val="22"/>
        </w:rPr>
        <w:t>Nie dopuszcza się stosowania opustów</w:t>
      </w:r>
      <w:r w:rsidR="00083B27">
        <w:rPr>
          <w:rFonts w:ascii="Arial" w:hAnsi="Arial" w:cs="Arial"/>
          <w:sz w:val="22"/>
          <w:szCs w:val="22"/>
        </w:rPr>
        <w:t xml:space="preserve"> ( zarówno do wyliczonych cen jednostkowych, jak również do ogólnej ceny oferty)</w:t>
      </w:r>
    </w:p>
    <w:p w:rsidR="00083B27" w:rsidRDefault="00083B27" w:rsidP="0026268C">
      <w:pPr>
        <w:numPr>
          <w:ilvl w:val="0"/>
          <w:numId w:val="20"/>
        </w:numPr>
        <w:tabs>
          <w:tab w:val="left" w:pos="426"/>
        </w:tabs>
        <w:jc w:val="both"/>
        <w:rPr>
          <w:rFonts w:ascii="Arial" w:hAnsi="Arial" w:cs="Arial"/>
          <w:sz w:val="22"/>
          <w:szCs w:val="22"/>
        </w:rPr>
      </w:pPr>
      <w:r>
        <w:rPr>
          <w:rFonts w:ascii="Arial" w:hAnsi="Arial" w:cs="Arial"/>
          <w:sz w:val="22"/>
          <w:szCs w:val="22"/>
        </w:rPr>
        <w:t>Nie dopuszcza się zmiany przedstawionych</w:t>
      </w:r>
      <w:r w:rsidR="004B6F6C">
        <w:rPr>
          <w:rFonts w:ascii="Arial" w:hAnsi="Arial" w:cs="Arial"/>
          <w:sz w:val="22"/>
          <w:szCs w:val="22"/>
        </w:rPr>
        <w:t xml:space="preserve"> w przedmiarach robót norm nakładów rzeczowych.</w:t>
      </w:r>
    </w:p>
    <w:p w:rsidR="004B6F6C" w:rsidRPr="00A2303B" w:rsidRDefault="004B6F6C" w:rsidP="0026268C">
      <w:pPr>
        <w:numPr>
          <w:ilvl w:val="0"/>
          <w:numId w:val="20"/>
        </w:numPr>
        <w:tabs>
          <w:tab w:val="left" w:pos="426"/>
        </w:tabs>
        <w:jc w:val="both"/>
        <w:rPr>
          <w:rFonts w:ascii="Arial" w:hAnsi="Arial" w:cs="Arial"/>
          <w:sz w:val="22"/>
          <w:szCs w:val="22"/>
        </w:rPr>
      </w:pPr>
      <w:r>
        <w:rPr>
          <w:rFonts w:ascii="Arial" w:hAnsi="Arial" w:cs="Arial"/>
          <w:sz w:val="22"/>
          <w:szCs w:val="22"/>
        </w:rPr>
        <w:t>Ceny tych samych składników cenotwórczych (R,</w:t>
      </w:r>
      <w:r w:rsidR="00A9107E">
        <w:rPr>
          <w:rFonts w:ascii="Arial" w:hAnsi="Arial" w:cs="Arial"/>
          <w:sz w:val="22"/>
          <w:szCs w:val="22"/>
        </w:rPr>
        <w:t xml:space="preserve"> </w:t>
      </w:r>
      <w:r>
        <w:rPr>
          <w:rFonts w:ascii="Arial" w:hAnsi="Arial" w:cs="Arial"/>
          <w:sz w:val="22"/>
          <w:szCs w:val="22"/>
        </w:rPr>
        <w:t>M,</w:t>
      </w:r>
      <w:r w:rsidR="00A9107E">
        <w:rPr>
          <w:rFonts w:ascii="Arial" w:hAnsi="Arial" w:cs="Arial"/>
          <w:sz w:val="22"/>
          <w:szCs w:val="22"/>
        </w:rPr>
        <w:t xml:space="preserve"> </w:t>
      </w:r>
      <w:r>
        <w:rPr>
          <w:rFonts w:ascii="Arial" w:hAnsi="Arial" w:cs="Arial"/>
          <w:sz w:val="22"/>
          <w:szCs w:val="22"/>
        </w:rPr>
        <w:t xml:space="preserve">S, Z, Ko) muszą być </w:t>
      </w:r>
      <w:r w:rsidR="00A9107E">
        <w:rPr>
          <w:rFonts w:ascii="Arial" w:hAnsi="Arial" w:cs="Arial"/>
          <w:sz w:val="22"/>
          <w:szCs w:val="22"/>
        </w:rPr>
        <w:t>takie same dla wszystkich wycenianych pozycji przedmiarowych z danej branży robót.</w:t>
      </w:r>
    </w:p>
    <w:p w:rsidR="00257C8C" w:rsidRPr="008B510F" w:rsidRDefault="00257C8C" w:rsidP="0026268C">
      <w:pPr>
        <w:spacing w:line="200" w:lineRule="atLeast"/>
        <w:ind w:left="360" w:hanging="284"/>
        <w:jc w:val="both"/>
        <w:rPr>
          <w:rFonts w:ascii="Arial" w:hAnsi="Arial" w:cs="Arial"/>
          <w:b/>
          <w:color w:val="0000FF"/>
          <w:sz w:val="22"/>
          <w:szCs w:val="22"/>
          <w:u w:val="single"/>
        </w:rPr>
      </w:pPr>
    </w:p>
    <w:p w:rsidR="00257C8C" w:rsidRPr="008B510F" w:rsidRDefault="00117D0B" w:rsidP="0026268C">
      <w:pPr>
        <w:pStyle w:val="1"/>
        <w:tabs>
          <w:tab w:val="left" w:pos="11076"/>
        </w:tabs>
        <w:spacing w:line="100" w:lineRule="atLeast"/>
        <w:ind w:left="284" w:hanging="426"/>
        <w:rPr>
          <w:rFonts w:ascii="Arial" w:hAnsi="Arial" w:cs="Arial"/>
          <w:color w:val="auto"/>
          <w:sz w:val="22"/>
          <w:szCs w:val="22"/>
        </w:rPr>
      </w:pPr>
      <w:r w:rsidRPr="008B510F">
        <w:rPr>
          <w:rFonts w:ascii="Arial" w:hAnsi="Arial" w:cs="Arial"/>
          <w:color w:val="auto"/>
          <w:sz w:val="22"/>
          <w:szCs w:val="22"/>
        </w:rPr>
        <w:t>13.</w:t>
      </w:r>
      <w:r w:rsidRPr="008B510F">
        <w:rPr>
          <w:rFonts w:ascii="Arial" w:hAnsi="Arial" w:cs="Arial"/>
          <w:color w:val="auto"/>
          <w:sz w:val="22"/>
          <w:szCs w:val="22"/>
        </w:rPr>
        <w:tab/>
      </w:r>
      <w:r w:rsidRPr="008B510F">
        <w:rPr>
          <w:rFonts w:ascii="Arial" w:hAnsi="Arial" w:cs="Arial"/>
          <w:b/>
          <w:color w:val="auto"/>
          <w:sz w:val="22"/>
          <w:szCs w:val="22"/>
        </w:rPr>
        <w:t>Kryterium wyboru oferty najkorzystniejszej</w:t>
      </w:r>
      <w:r w:rsidRPr="008B510F">
        <w:rPr>
          <w:rFonts w:ascii="Arial" w:hAnsi="Arial" w:cs="Arial"/>
          <w:color w:val="auto"/>
          <w:sz w:val="22"/>
          <w:szCs w:val="22"/>
        </w:rPr>
        <w:t xml:space="preserve"> będzie:</w:t>
      </w:r>
    </w:p>
    <w:p w:rsidR="00257C8C" w:rsidRPr="008B510F" w:rsidRDefault="00117D0B" w:rsidP="0026268C">
      <w:pPr>
        <w:pStyle w:val="1"/>
        <w:tabs>
          <w:tab w:val="left" w:pos="22113"/>
        </w:tabs>
        <w:spacing w:line="100" w:lineRule="atLeast"/>
        <w:ind w:left="567" w:hanging="283"/>
        <w:rPr>
          <w:rFonts w:ascii="Arial" w:hAnsi="Arial" w:cs="Arial"/>
          <w:b/>
          <w:color w:val="auto"/>
          <w:sz w:val="22"/>
          <w:szCs w:val="22"/>
        </w:rPr>
      </w:pPr>
      <w:r w:rsidRPr="008B510F">
        <w:rPr>
          <w:rFonts w:ascii="Arial" w:hAnsi="Arial" w:cs="Arial"/>
          <w:b/>
          <w:color w:val="auto"/>
          <w:sz w:val="22"/>
          <w:szCs w:val="22"/>
        </w:rPr>
        <w:t>-</w:t>
      </w:r>
      <w:r w:rsidRPr="008B510F">
        <w:rPr>
          <w:rFonts w:ascii="Arial" w:hAnsi="Arial" w:cs="Arial"/>
          <w:b/>
          <w:color w:val="auto"/>
          <w:sz w:val="22"/>
          <w:szCs w:val="22"/>
        </w:rPr>
        <w:tab/>
        <w:t>cena</w:t>
      </w:r>
      <w:r w:rsidR="00400F8D">
        <w:rPr>
          <w:rFonts w:ascii="Arial" w:hAnsi="Arial" w:cs="Arial"/>
          <w:b/>
          <w:color w:val="auto"/>
          <w:sz w:val="22"/>
          <w:szCs w:val="22"/>
        </w:rPr>
        <w:t xml:space="preserve"> oferty </w:t>
      </w:r>
      <w:r w:rsidRPr="008B510F">
        <w:rPr>
          <w:rFonts w:ascii="Arial" w:hAnsi="Arial" w:cs="Arial"/>
          <w:b/>
          <w:color w:val="auto"/>
          <w:sz w:val="22"/>
          <w:szCs w:val="22"/>
        </w:rPr>
        <w:t>– 100%.</w:t>
      </w:r>
    </w:p>
    <w:p w:rsidR="00257C8C" w:rsidRPr="008B510F" w:rsidRDefault="00257C8C" w:rsidP="0026268C">
      <w:pPr>
        <w:pStyle w:val="1"/>
        <w:spacing w:line="100" w:lineRule="atLeast"/>
        <w:ind w:left="284" w:firstLine="0"/>
        <w:rPr>
          <w:rFonts w:ascii="Arial" w:hAnsi="Arial" w:cs="Arial"/>
          <w:color w:val="auto"/>
          <w:sz w:val="22"/>
          <w:szCs w:val="22"/>
        </w:rPr>
      </w:pPr>
    </w:p>
    <w:p w:rsidR="00257C8C" w:rsidRPr="008B510F" w:rsidRDefault="00117D0B" w:rsidP="0026268C">
      <w:pPr>
        <w:pStyle w:val="1"/>
        <w:spacing w:line="100" w:lineRule="atLeast"/>
        <w:ind w:left="284" w:firstLine="0"/>
        <w:rPr>
          <w:rFonts w:ascii="Arial" w:hAnsi="Arial" w:cs="Arial"/>
          <w:color w:val="auto"/>
          <w:sz w:val="22"/>
          <w:szCs w:val="22"/>
        </w:rPr>
      </w:pPr>
      <w:r w:rsidRPr="008B510F">
        <w:rPr>
          <w:rFonts w:ascii="Arial" w:hAnsi="Arial" w:cs="Arial"/>
          <w:color w:val="auto"/>
          <w:sz w:val="22"/>
          <w:szCs w:val="22"/>
        </w:rPr>
        <w:t>Oferta najtańsza spośród ofert nieodrzuconych otrzyma 100 punktów. Pozostałe proporcjonalnie mniej, według formuły:</w:t>
      </w:r>
    </w:p>
    <w:p w:rsidR="00257C8C" w:rsidRPr="008B510F" w:rsidRDefault="00117D0B" w:rsidP="0026268C">
      <w:pPr>
        <w:pStyle w:val="1"/>
        <w:spacing w:line="100" w:lineRule="atLeast"/>
        <w:ind w:left="284" w:firstLine="0"/>
        <w:rPr>
          <w:rFonts w:ascii="Arial" w:hAnsi="Arial" w:cs="Arial"/>
          <w:b/>
          <w:color w:val="auto"/>
          <w:sz w:val="22"/>
          <w:szCs w:val="22"/>
        </w:rPr>
      </w:pPr>
      <w:r w:rsidRPr="008B510F">
        <w:rPr>
          <w:rFonts w:ascii="Arial" w:hAnsi="Arial" w:cs="Arial"/>
          <w:b/>
          <w:color w:val="auto"/>
          <w:sz w:val="22"/>
          <w:szCs w:val="22"/>
        </w:rPr>
        <w:br/>
      </w:r>
      <w:proofErr w:type="spellStart"/>
      <w:r w:rsidRPr="008B510F">
        <w:rPr>
          <w:rFonts w:ascii="Arial" w:hAnsi="Arial" w:cs="Arial"/>
          <w:b/>
          <w:color w:val="auto"/>
          <w:sz w:val="22"/>
          <w:szCs w:val="22"/>
        </w:rPr>
        <w:t>Cn</w:t>
      </w:r>
      <w:proofErr w:type="spellEnd"/>
      <w:r w:rsidRPr="008B510F">
        <w:rPr>
          <w:rFonts w:ascii="Arial" w:hAnsi="Arial" w:cs="Arial"/>
          <w:b/>
          <w:color w:val="auto"/>
          <w:sz w:val="22"/>
          <w:szCs w:val="22"/>
        </w:rPr>
        <w:t>/</w:t>
      </w:r>
      <w:proofErr w:type="spellStart"/>
      <w:r w:rsidRPr="008B510F">
        <w:rPr>
          <w:rFonts w:ascii="Arial" w:hAnsi="Arial" w:cs="Arial"/>
          <w:b/>
          <w:color w:val="auto"/>
          <w:sz w:val="22"/>
          <w:szCs w:val="22"/>
        </w:rPr>
        <w:t>Cb</w:t>
      </w:r>
      <w:proofErr w:type="spellEnd"/>
      <w:r w:rsidRPr="008B510F">
        <w:rPr>
          <w:rFonts w:ascii="Arial" w:hAnsi="Arial" w:cs="Arial"/>
          <w:b/>
          <w:color w:val="auto"/>
          <w:sz w:val="22"/>
          <w:szCs w:val="22"/>
        </w:rPr>
        <w:t xml:space="preserve"> x 100 x 100% = ilość punktów </w:t>
      </w:r>
    </w:p>
    <w:p w:rsidR="00257C8C" w:rsidRPr="008B510F" w:rsidRDefault="00257C8C" w:rsidP="0026268C">
      <w:pPr>
        <w:pStyle w:val="1"/>
        <w:spacing w:line="100" w:lineRule="atLeast"/>
        <w:ind w:left="284" w:firstLine="0"/>
        <w:rPr>
          <w:rFonts w:ascii="Arial" w:hAnsi="Arial" w:cs="Arial"/>
          <w:color w:val="auto"/>
          <w:sz w:val="22"/>
          <w:szCs w:val="22"/>
        </w:rPr>
      </w:pPr>
    </w:p>
    <w:p w:rsidR="00257C8C" w:rsidRPr="008B510F" w:rsidRDefault="00117D0B" w:rsidP="0026268C">
      <w:pPr>
        <w:pStyle w:val="1"/>
        <w:spacing w:line="100" w:lineRule="atLeast"/>
        <w:ind w:left="284" w:firstLine="0"/>
        <w:rPr>
          <w:rFonts w:ascii="Arial" w:hAnsi="Arial" w:cs="Arial"/>
          <w:color w:val="auto"/>
          <w:sz w:val="22"/>
          <w:szCs w:val="22"/>
        </w:rPr>
      </w:pPr>
      <w:proofErr w:type="gramStart"/>
      <w:r w:rsidRPr="008B510F">
        <w:rPr>
          <w:rFonts w:ascii="Arial" w:hAnsi="Arial" w:cs="Arial"/>
          <w:color w:val="auto"/>
          <w:sz w:val="22"/>
          <w:szCs w:val="22"/>
        </w:rPr>
        <w:t>gdzie</w:t>
      </w:r>
      <w:proofErr w:type="gramEnd"/>
      <w:r w:rsidRPr="008B510F">
        <w:rPr>
          <w:rFonts w:ascii="Arial" w:hAnsi="Arial" w:cs="Arial"/>
          <w:color w:val="auto"/>
          <w:sz w:val="22"/>
          <w:szCs w:val="22"/>
        </w:rPr>
        <w:t>:</w:t>
      </w:r>
    </w:p>
    <w:p w:rsidR="00257C8C" w:rsidRPr="008B510F" w:rsidRDefault="00117D0B" w:rsidP="0026268C">
      <w:pPr>
        <w:pStyle w:val="1"/>
        <w:tabs>
          <w:tab w:val="left" w:pos="-16576"/>
          <w:tab w:val="left" w:pos="-16396"/>
        </w:tabs>
        <w:spacing w:line="100" w:lineRule="atLeast"/>
        <w:ind w:left="1260" w:hanging="976"/>
        <w:rPr>
          <w:rFonts w:ascii="Arial" w:hAnsi="Arial" w:cs="Arial"/>
          <w:color w:val="auto"/>
          <w:sz w:val="22"/>
          <w:szCs w:val="22"/>
        </w:rPr>
      </w:pPr>
      <w:proofErr w:type="spellStart"/>
      <w:r w:rsidRPr="008B510F">
        <w:rPr>
          <w:rFonts w:ascii="Arial" w:hAnsi="Arial" w:cs="Arial"/>
          <w:color w:val="auto"/>
          <w:sz w:val="22"/>
          <w:szCs w:val="22"/>
        </w:rPr>
        <w:t>Cn</w:t>
      </w:r>
      <w:proofErr w:type="spellEnd"/>
      <w:r w:rsidRPr="008B510F">
        <w:rPr>
          <w:rFonts w:ascii="Arial" w:hAnsi="Arial" w:cs="Arial"/>
          <w:color w:val="auto"/>
          <w:sz w:val="22"/>
          <w:szCs w:val="22"/>
        </w:rPr>
        <w:tab/>
        <w:t xml:space="preserve">–najniższa cena spośród ofert </w:t>
      </w:r>
      <w:proofErr w:type="gramStart"/>
      <w:r w:rsidRPr="008B510F">
        <w:rPr>
          <w:rFonts w:ascii="Arial" w:hAnsi="Arial" w:cs="Arial"/>
          <w:color w:val="auto"/>
          <w:sz w:val="22"/>
          <w:szCs w:val="22"/>
        </w:rPr>
        <w:t>nieodrzuconych,</w:t>
      </w:r>
      <w:proofErr w:type="gramEnd"/>
    </w:p>
    <w:p w:rsidR="00257C8C" w:rsidRPr="008B510F" w:rsidRDefault="00117D0B" w:rsidP="0026268C">
      <w:pPr>
        <w:pStyle w:val="1"/>
        <w:tabs>
          <w:tab w:val="left" w:pos="-16576"/>
          <w:tab w:val="left" w:pos="-16396"/>
        </w:tabs>
        <w:spacing w:line="100" w:lineRule="atLeast"/>
        <w:ind w:left="1260" w:hanging="976"/>
        <w:rPr>
          <w:rFonts w:ascii="Arial" w:hAnsi="Arial" w:cs="Arial"/>
          <w:color w:val="auto"/>
          <w:sz w:val="22"/>
          <w:szCs w:val="22"/>
        </w:rPr>
      </w:pPr>
      <w:proofErr w:type="spellStart"/>
      <w:r w:rsidRPr="008B510F">
        <w:rPr>
          <w:rFonts w:ascii="Arial" w:hAnsi="Arial" w:cs="Arial"/>
          <w:color w:val="auto"/>
          <w:sz w:val="22"/>
          <w:szCs w:val="22"/>
        </w:rPr>
        <w:t>Cb</w:t>
      </w:r>
      <w:proofErr w:type="spellEnd"/>
      <w:r w:rsidRPr="008B510F">
        <w:rPr>
          <w:rFonts w:ascii="Arial" w:hAnsi="Arial" w:cs="Arial"/>
          <w:color w:val="auto"/>
          <w:sz w:val="22"/>
          <w:szCs w:val="22"/>
        </w:rPr>
        <w:tab/>
        <w:t xml:space="preserve">–cena oferty </w:t>
      </w:r>
      <w:proofErr w:type="gramStart"/>
      <w:r w:rsidRPr="008B510F">
        <w:rPr>
          <w:rFonts w:ascii="Arial" w:hAnsi="Arial" w:cs="Arial"/>
          <w:color w:val="auto"/>
          <w:sz w:val="22"/>
          <w:szCs w:val="22"/>
        </w:rPr>
        <w:t>rozpatrywanej,</w:t>
      </w:r>
      <w:proofErr w:type="gramEnd"/>
    </w:p>
    <w:p w:rsidR="00257C8C" w:rsidRPr="008B510F" w:rsidRDefault="00117D0B" w:rsidP="0026268C">
      <w:pPr>
        <w:pStyle w:val="1"/>
        <w:tabs>
          <w:tab w:val="left" w:pos="-16614"/>
          <w:tab w:val="left" w:pos="-16434"/>
        </w:tabs>
        <w:spacing w:line="100" w:lineRule="atLeast"/>
        <w:ind w:left="1259" w:hanging="975"/>
        <w:rPr>
          <w:rFonts w:ascii="Arial" w:hAnsi="Arial" w:cs="Arial"/>
          <w:color w:val="auto"/>
          <w:sz w:val="22"/>
          <w:szCs w:val="22"/>
        </w:rPr>
      </w:pPr>
      <w:r w:rsidRPr="008B510F">
        <w:rPr>
          <w:rFonts w:ascii="Arial" w:hAnsi="Arial" w:cs="Arial"/>
          <w:color w:val="auto"/>
          <w:sz w:val="22"/>
          <w:szCs w:val="22"/>
        </w:rPr>
        <w:t>100</w:t>
      </w:r>
      <w:r w:rsidRPr="008B510F">
        <w:rPr>
          <w:rFonts w:ascii="Arial" w:hAnsi="Arial" w:cs="Arial"/>
          <w:color w:val="auto"/>
          <w:sz w:val="22"/>
          <w:szCs w:val="22"/>
        </w:rPr>
        <w:tab/>
        <w:t>–wskaźnik stały,</w:t>
      </w:r>
    </w:p>
    <w:p w:rsidR="00257C8C" w:rsidRPr="008B510F" w:rsidRDefault="00117D0B" w:rsidP="0026268C">
      <w:pPr>
        <w:pStyle w:val="1"/>
        <w:tabs>
          <w:tab w:val="left" w:pos="-16614"/>
          <w:tab w:val="left" w:pos="-16434"/>
        </w:tabs>
        <w:spacing w:line="100" w:lineRule="atLeast"/>
        <w:ind w:left="1259" w:hanging="975"/>
        <w:rPr>
          <w:rFonts w:ascii="Arial" w:hAnsi="Arial" w:cs="Arial"/>
          <w:color w:val="auto"/>
          <w:sz w:val="22"/>
          <w:szCs w:val="22"/>
        </w:rPr>
      </w:pPr>
      <w:r w:rsidRPr="008B510F">
        <w:rPr>
          <w:rFonts w:ascii="Arial" w:hAnsi="Arial" w:cs="Arial"/>
          <w:color w:val="auto"/>
          <w:sz w:val="22"/>
          <w:szCs w:val="22"/>
        </w:rPr>
        <w:t>100%</w:t>
      </w:r>
      <w:r w:rsidRPr="008B510F">
        <w:rPr>
          <w:rFonts w:ascii="Arial" w:hAnsi="Arial" w:cs="Arial"/>
          <w:color w:val="auto"/>
          <w:sz w:val="22"/>
          <w:szCs w:val="22"/>
        </w:rPr>
        <w:tab/>
        <w:t>–procentowe znaczenie kryterium ceny.</w:t>
      </w:r>
    </w:p>
    <w:p w:rsidR="00257C8C" w:rsidRPr="008B510F" w:rsidRDefault="00257C8C" w:rsidP="0026268C">
      <w:pPr>
        <w:pStyle w:val="1"/>
        <w:tabs>
          <w:tab w:val="left" w:pos="11038"/>
        </w:tabs>
        <w:spacing w:line="100" w:lineRule="atLeast"/>
        <w:ind w:left="283" w:hanging="425"/>
        <w:rPr>
          <w:rFonts w:ascii="Arial" w:hAnsi="Arial" w:cs="Arial"/>
          <w:color w:val="auto"/>
          <w:sz w:val="22"/>
          <w:szCs w:val="22"/>
        </w:rPr>
      </w:pPr>
    </w:p>
    <w:p w:rsidR="00257C8C" w:rsidRPr="008B510F" w:rsidRDefault="00117D0B" w:rsidP="0026268C">
      <w:pPr>
        <w:pStyle w:val="1"/>
        <w:tabs>
          <w:tab w:val="left" w:pos="11038"/>
        </w:tabs>
        <w:spacing w:line="100" w:lineRule="atLeast"/>
        <w:ind w:left="283" w:hanging="425"/>
        <w:rPr>
          <w:rFonts w:ascii="Arial" w:hAnsi="Arial" w:cs="Arial"/>
          <w:color w:val="auto"/>
          <w:sz w:val="22"/>
          <w:szCs w:val="22"/>
        </w:rPr>
      </w:pPr>
      <w:r w:rsidRPr="008B510F">
        <w:rPr>
          <w:rFonts w:ascii="Arial" w:hAnsi="Arial" w:cs="Arial"/>
          <w:color w:val="auto"/>
          <w:sz w:val="22"/>
          <w:szCs w:val="22"/>
        </w:rPr>
        <w:tab/>
        <w:t>Ilość punktów, obliczona wg powyższego wzoru, zostanie przyznana poszczególnym ofertom przez każdego z członków komisji przetargowej. Ostateczna ocena oferty powstanie poprzez zsumowanie ilości punktów przyznanych przez wszystkich członków komisji przetargowej.</w:t>
      </w:r>
    </w:p>
    <w:p w:rsidR="00257C8C" w:rsidRPr="008B510F" w:rsidRDefault="00257C8C" w:rsidP="0026268C">
      <w:pPr>
        <w:pStyle w:val="1"/>
        <w:tabs>
          <w:tab w:val="left" w:pos="11076"/>
        </w:tabs>
        <w:spacing w:line="100" w:lineRule="atLeast"/>
        <w:ind w:left="284" w:hanging="426"/>
        <w:rPr>
          <w:rFonts w:ascii="Arial" w:hAnsi="Arial" w:cs="Arial"/>
          <w:color w:val="auto"/>
          <w:sz w:val="22"/>
          <w:szCs w:val="22"/>
        </w:rPr>
      </w:pPr>
    </w:p>
    <w:p w:rsidR="00257C8C" w:rsidRPr="008B510F" w:rsidRDefault="00117D0B" w:rsidP="0026268C">
      <w:pPr>
        <w:pStyle w:val="1"/>
        <w:tabs>
          <w:tab w:val="left" w:pos="11038"/>
        </w:tabs>
        <w:spacing w:line="100" w:lineRule="atLeast"/>
        <w:ind w:left="283" w:hanging="425"/>
        <w:rPr>
          <w:rFonts w:ascii="Arial" w:hAnsi="Arial" w:cs="Arial"/>
          <w:color w:val="auto"/>
          <w:sz w:val="22"/>
          <w:szCs w:val="22"/>
        </w:rPr>
      </w:pPr>
      <w:r w:rsidRPr="008B510F">
        <w:rPr>
          <w:rFonts w:ascii="Arial" w:hAnsi="Arial" w:cs="Arial"/>
          <w:color w:val="auto"/>
          <w:sz w:val="22"/>
          <w:szCs w:val="22"/>
        </w:rPr>
        <w:t>14.</w:t>
      </w:r>
      <w:r w:rsidRPr="008B510F">
        <w:rPr>
          <w:rFonts w:ascii="Arial" w:hAnsi="Arial" w:cs="Arial"/>
          <w:color w:val="auto"/>
          <w:sz w:val="22"/>
          <w:szCs w:val="22"/>
        </w:rPr>
        <w:tab/>
        <w:t xml:space="preserve">Z Wykonawcą, który złoży najkorzystniejszą ofertę, zostanie podpisana umowa, której wzór stanowi załącznik nr 1 do niniejszej specyfikacji. Termin zawarcia umowy zostanie określony w informacji o wynikach postępowania. Termin ten może ulec zmianie w przypadku złożenia przez </w:t>
      </w:r>
      <w:r w:rsidRPr="008B510F">
        <w:rPr>
          <w:rFonts w:ascii="Arial" w:hAnsi="Arial" w:cs="Arial"/>
          <w:color w:val="auto"/>
          <w:sz w:val="22"/>
          <w:szCs w:val="22"/>
        </w:rPr>
        <w:lastRenderedPageBreak/>
        <w:t xml:space="preserve">któregoś z Wykonawców </w:t>
      </w:r>
      <w:r w:rsidR="004113EF">
        <w:rPr>
          <w:rFonts w:ascii="Arial" w:hAnsi="Arial" w:cs="Arial"/>
          <w:color w:val="auto"/>
          <w:sz w:val="22"/>
          <w:szCs w:val="22"/>
        </w:rPr>
        <w:t>odwołania</w:t>
      </w:r>
      <w:r w:rsidRPr="008B510F">
        <w:rPr>
          <w:rFonts w:ascii="Arial" w:hAnsi="Arial" w:cs="Arial"/>
          <w:color w:val="auto"/>
          <w:sz w:val="22"/>
          <w:szCs w:val="22"/>
        </w:rPr>
        <w:t xml:space="preserve">. O nowym terminie zawarcia umowy Wykonawca zostanie poinformowany po ostatecznym rozstrzygnięciu </w:t>
      </w:r>
      <w:r w:rsidR="004113EF">
        <w:rPr>
          <w:rFonts w:ascii="Arial" w:hAnsi="Arial" w:cs="Arial"/>
          <w:color w:val="auto"/>
          <w:sz w:val="22"/>
          <w:szCs w:val="22"/>
        </w:rPr>
        <w:t>odwołania</w:t>
      </w:r>
      <w:r w:rsidRPr="008B510F">
        <w:rPr>
          <w:rFonts w:ascii="Arial" w:hAnsi="Arial" w:cs="Arial"/>
          <w:color w:val="auto"/>
          <w:sz w:val="22"/>
          <w:szCs w:val="22"/>
        </w:rPr>
        <w:t xml:space="preserve">. </w:t>
      </w:r>
    </w:p>
    <w:p w:rsidR="00257C8C" w:rsidRPr="008B510F" w:rsidRDefault="00257C8C" w:rsidP="0026268C">
      <w:pPr>
        <w:pStyle w:val="ust"/>
        <w:tabs>
          <w:tab w:val="left" w:pos="11038"/>
        </w:tabs>
        <w:spacing w:before="0" w:after="0"/>
        <w:ind w:left="283" w:hanging="425"/>
        <w:rPr>
          <w:rFonts w:ascii="Arial" w:hAnsi="Arial" w:cs="Arial"/>
          <w:sz w:val="22"/>
          <w:szCs w:val="22"/>
        </w:rPr>
      </w:pPr>
    </w:p>
    <w:p w:rsidR="00257C8C" w:rsidRPr="008B510F" w:rsidRDefault="00257C8C" w:rsidP="0026268C">
      <w:pPr>
        <w:pStyle w:val="1"/>
        <w:tabs>
          <w:tab w:val="left" w:pos="23247"/>
        </w:tabs>
        <w:spacing w:line="240" w:lineRule="auto"/>
        <w:ind w:left="567" w:hanging="283"/>
        <w:rPr>
          <w:rFonts w:ascii="Arial" w:hAnsi="Arial" w:cs="Arial"/>
          <w:color w:val="auto"/>
          <w:sz w:val="22"/>
          <w:szCs w:val="22"/>
        </w:rPr>
      </w:pPr>
    </w:p>
    <w:p w:rsidR="00257C8C" w:rsidRPr="008B510F" w:rsidRDefault="00714ED8" w:rsidP="0026268C">
      <w:pPr>
        <w:pStyle w:val="1"/>
        <w:tabs>
          <w:tab w:val="left" w:pos="11604"/>
        </w:tabs>
        <w:spacing w:line="240" w:lineRule="auto"/>
        <w:ind w:left="283" w:hanging="425"/>
        <w:rPr>
          <w:rFonts w:ascii="Arial" w:hAnsi="Arial" w:cs="Arial"/>
          <w:color w:val="auto"/>
          <w:sz w:val="22"/>
          <w:szCs w:val="22"/>
        </w:rPr>
      </w:pPr>
      <w:r>
        <w:rPr>
          <w:rFonts w:ascii="Arial" w:hAnsi="Arial" w:cs="Arial"/>
          <w:color w:val="auto"/>
          <w:sz w:val="22"/>
          <w:szCs w:val="22"/>
        </w:rPr>
        <w:t>15</w:t>
      </w:r>
      <w:r w:rsidR="00117D0B" w:rsidRPr="008B510F">
        <w:rPr>
          <w:rFonts w:ascii="Arial" w:hAnsi="Arial" w:cs="Arial"/>
          <w:color w:val="auto"/>
          <w:sz w:val="22"/>
          <w:szCs w:val="22"/>
        </w:rPr>
        <w:t>.</w:t>
      </w:r>
      <w:r w:rsidR="00117D0B" w:rsidRPr="008B510F">
        <w:rPr>
          <w:rFonts w:ascii="Arial" w:hAnsi="Arial" w:cs="Arial"/>
          <w:color w:val="auto"/>
          <w:sz w:val="22"/>
          <w:szCs w:val="22"/>
        </w:rPr>
        <w:tab/>
        <w:t xml:space="preserve">Z Wykonawcą, który złoży najkorzystniejszą ofertę zostanie zawarta umowa, której wzór stanowi </w:t>
      </w:r>
      <w:r w:rsidR="00117D0B" w:rsidRPr="008B510F">
        <w:rPr>
          <w:rFonts w:ascii="Arial" w:hAnsi="Arial" w:cs="Arial"/>
          <w:i/>
          <w:iCs/>
          <w:color w:val="auto"/>
          <w:sz w:val="22"/>
          <w:szCs w:val="22"/>
        </w:rPr>
        <w:t>załącznik nr 1</w:t>
      </w:r>
      <w:r w:rsidR="00117D0B" w:rsidRPr="008B510F">
        <w:rPr>
          <w:rFonts w:ascii="Arial" w:hAnsi="Arial" w:cs="Arial"/>
          <w:color w:val="auto"/>
          <w:sz w:val="22"/>
          <w:szCs w:val="22"/>
        </w:rPr>
        <w:t xml:space="preserve"> do niniejszej specyfikacji.</w:t>
      </w:r>
    </w:p>
    <w:p w:rsidR="00257C8C" w:rsidRPr="008B510F" w:rsidRDefault="00257C8C" w:rsidP="0026268C">
      <w:pPr>
        <w:pStyle w:val="WW-Tekstpodstawowywcity2"/>
        <w:ind w:left="0" w:firstLine="0"/>
        <w:rPr>
          <w:rFonts w:ascii="Arial" w:hAnsi="Arial" w:cs="Arial"/>
          <w:color w:val="auto"/>
          <w:sz w:val="22"/>
          <w:szCs w:val="22"/>
        </w:rPr>
      </w:pPr>
    </w:p>
    <w:p w:rsidR="00257C8C" w:rsidRPr="008B510F" w:rsidRDefault="00714ED8" w:rsidP="0026268C">
      <w:pPr>
        <w:pStyle w:val="1"/>
        <w:tabs>
          <w:tab w:val="left" w:pos="11076"/>
        </w:tabs>
        <w:spacing w:line="200" w:lineRule="atLeast"/>
        <w:ind w:left="284" w:hanging="426"/>
        <w:rPr>
          <w:rFonts w:ascii="Arial" w:hAnsi="Arial" w:cs="Arial"/>
          <w:sz w:val="22"/>
          <w:szCs w:val="22"/>
        </w:rPr>
      </w:pPr>
      <w:r>
        <w:rPr>
          <w:rFonts w:ascii="Arial" w:hAnsi="Arial" w:cs="Arial"/>
          <w:sz w:val="22"/>
          <w:szCs w:val="22"/>
        </w:rPr>
        <w:t>16</w:t>
      </w:r>
      <w:r w:rsidR="00117D0B" w:rsidRPr="008B510F">
        <w:rPr>
          <w:rFonts w:ascii="Arial" w:hAnsi="Arial" w:cs="Arial"/>
          <w:sz w:val="22"/>
          <w:szCs w:val="22"/>
        </w:rPr>
        <w:t>. W prowadzonym postępowaniu mają zastosowanie przepisy zawarte dziale VI ustawy Prawo zamówień publicznych - „Środki ochr</w:t>
      </w:r>
      <w:r w:rsidR="00A247B7" w:rsidRPr="008B510F">
        <w:rPr>
          <w:rFonts w:ascii="Arial" w:hAnsi="Arial" w:cs="Arial"/>
          <w:sz w:val="22"/>
          <w:szCs w:val="22"/>
        </w:rPr>
        <w:t>ony prawnej”. Zgodnie z art. 180 ust. 2</w:t>
      </w:r>
      <w:r w:rsidR="00117D0B" w:rsidRPr="008B510F">
        <w:rPr>
          <w:rFonts w:ascii="Arial" w:hAnsi="Arial" w:cs="Arial"/>
          <w:sz w:val="22"/>
          <w:szCs w:val="22"/>
        </w:rPr>
        <w:t xml:space="preserve"> </w:t>
      </w:r>
    </w:p>
    <w:p w:rsidR="00257C8C" w:rsidRPr="008B510F" w:rsidRDefault="00257C8C" w:rsidP="0026268C">
      <w:pPr>
        <w:pStyle w:val="1"/>
        <w:ind w:left="426" w:hanging="465"/>
        <w:rPr>
          <w:rFonts w:ascii="Arial" w:hAnsi="Arial" w:cs="Arial"/>
          <w:color w:val="0000FF"/>
          <w:sz w:val="22"/>
          <w:szCs w:val="22"/>
        </w:rPr>
      </w:pPr>
    </w:p>
    <w:p w:rsidR="00257C8C" w:rsidRPr="008B510F" w:rsidRDefault="00714ED8" w:rsidP="0026268C">
      <w:pPr>
        <w:pStyle w:val="1"/>
        <w:tabs>
          <w:tab w:val="left" w:pos="11076"/>
        </w:tabs>
        <w:spacing w:line="100" w:lineRule="atLeast"/>
        <w:ind w:left="284" w:hanging="426"/>
        <w:rPr>
          <w:rFonts w:ascii="Arial" w:hAnsi="Arial" w:cs="Arial"/>
          <w:color w:val="auto"/>
          <w:sz w:val="22"/>
          <w:szCs w:val="22"/>
        </w:rPr>
      </w:pPr>
      <w:r>
        <w:rPr>
          <w:rFonts w:ascii="Arial" w:hAnsi="Arial" w:cs="Arial"/>
          <w:color w:val="auto"/>
          <w:sz w:val="22"/>
          <w:szCs w:val="22"/>
        </w:rPr>
        <w:t>17</w:t>
      </w:r>
      <w:r w:rsidR="00117D0B" w:rsidRPr="008B510F">
        <w:rPr>
          <w:rFonts w:ascii="Arial" w:hAnsi="Arial" w:cs="Arial"/>
          <w:color w:val="auto"/>
          <w:sz w:val="22"/>
          <w:szCs w:val="22"/>
        </w:rPr>
        <w:t>.</w:t>
      </w:r>
      <w:r w:rsidR="00117D0B" w:rsidRPr="008B510F">
        <w:rPr>
          <w:rFonts w:ascii="Arial" w:hAnsi="Arial" w:cs="Arial"/>
          <w:color w:val="auto"/>
          <w:sz w:val="22"/>
          <w:szCs w:val="22"/>
        </w:rPr>
        <w:tab/>
      </w:r>
      <w:r w:rsidR="00117D0B" w:rsidRPr="008B510F">
        <w:rPr>
          <w:rFonts w:ascii="Arial" w:hAnsi="Arial" w:cs="Arial"/>
          <w:b/>
          <w:bCs/>
          <w:color w:val="auto"/>
          <w:sz w:val="22"/>
          <w:szCs w:val="22"/>
        </w:rPr>
        <w:t>Zamawiający nie dopuszcza składania ofert częściowych</w:t>
      </w:r>
      <w:r w:rsidR="00117D0B" w:rsidRPr="008B510F">
        <w:rPr>
          <w:rFonts w:ascii="Arial" w:hAnsi="Arial" w:cs="Arial"/>
          <w:color w:val="auto"/>
          <w:sz w:val="22"/>
          <w:szCs w:val="22"/>
        </w:rPr>
        <w:t>.</w:t>
      </w:r>
    </w:p>
    <w:p w:rsidR="00257C8C" w:rsidRPr="008B510F" w:rsidRDefault="00257C8C" w:rsidP="0026268C">
      <w:pPr>
        <w:pStyle w:val="1"/>
        <w:tabs>
          <w:tab w:val="left" w:pos="11076"/>
        </w:tabs>
        <w:spacing w:line="100" w:lineRule="atLeast"/>
        <w:ind w:left="284" w:hanging="426"/>
        <w:rPr>
          <w:rFonts w:ascii="Arial" w:hAnsi="Arial" w:cs="Arial"/>
          <w:color w:val="auto"/>
          <w:sz w:val="22"/>
          <w:szCs w:val="22"/>
        </w:rPr>
      </w:pPr>
    </w:p>
    <w:p w:rsidR="00257C8C" w:rsidRPr="008B510F" w:rsidRDefault="00714ED8" w:rsidP="0026268C">
      <w:pPr>
        <w:pStyle w:val="1"/>
        <w:tabs>
          <w:tab w:val="left" w:pos="11076"/>
        </w:tabs>
        <w:spacing w:line="100" w:lineRule="atLeast"/>
        <w:ind w:left="284" w:hanging="426"/>
        <w:rPr>
          <w:rFonts w:ascii="Arial" w:hAnsi="Arial" w:cs="Arial"/>
          <w:color w:val="auto"/>
          <w:sz w:val="22"/>
          <w:szCs w:val="22"/>
        </w:rPr>
      </w:pPr>
      <w:r>
        <w:rPr>
          <w:rFonts w:ascii="Arial" w:hAnsi="Arial" w:cs="Arial"/>
          <w:color w:val="auto"/>
          <w:sz w:val="22"/>
          <w:szCs w:val="22"/>
        </w:rPr>
        <w:t>18</w:t>
      </w:r>
      <w:r w:rsidR="00117D0B" w:rsidRPr="008B510F">
        <w:rPr>
          <w:rFonts w:ascii="Arial" w:hAnsi="Arial" w:cs="Arial"/>
          <w:color w:val="auto"/>
          <w:sz w:val="22"/>
          <w:szCs w:val="22"/>
        </w:rPr>
        <w:t>.</w:t>
      </w:r>
      <w:r w:rsidR="00117D0B" w:rsidRPr="008B510F">
        <w:rPr>
          <w:rFonts w:ascii="Arial" w:hAnsi="Arial" w:cs="Arial"/>
          <w:color w:val="auto"/>
          <w:sz w:val="22"/>
          <w:szCs w:val="22"/>
        </w:rPr>
        <w:tab/>
        <w:t>Zamawiający nie przewiduje zawarcia umowy ramowej.</w:t>
      </w:r>
    </w:p>
    <w:p w:rsidR="00257C8C" w:rsidRPr="008B510F" w:rsidRDefault="00257C8C" w:rsidP="0026268C">
      <w:pPr>
        <w:pStyle w:val="1"/>
        <w:tabs>
          <w:tab w:val="left" w:pos="11076"/>
          <w:tab w:val="left" w:pos="11257"/>
        </w:tabs>
        <w:spacing w:line="100" w:lineRule="atLeast"/>
        <w:ind w:left="284" w:hanging="426"/>
        <w:rPr>
          <w:rFonts w:ascii="Arial" w:hAnsi="Arial" w:cs="Arial"/>
          <w:color w:val="auto"/>
          <w:sz w:val="22"/>
          <w:szCs w:val="22"/>
        </w:rPr>
      </w:pPr>
    </w:p>
    <w:p w:rsidR="00257C8C" w:rsidRPr="008B510F" w:rsidRDefault="00714ED8" w:rsidP="0026268C">
      <w:pPr>
        <w:pStyle w:val="1"/>
        <w:tabs>
          <w:tab w:val="left" w:pos="11076"/>
          <w:tab w:val="left" w:pos="11257"/>
        </w:tabs>
        <w:spacing w:line="100" w:lineRule="atLeast"/>
        <w:ind w:left="284" w:hanging="426"/>
        <w:rPr>
          <w:rFonts w:ascii="Arial" w:hAnsi="Arial" w:cs="Arial"/>
          <w:color w:val="auto"/>
          <w:sz w:val="22"/>
          <w:szCs w:val="22"/>
        </w:rPr>
      </w:pPr>
      <w:r>
        <w:rPr>
          <w:rFonts w:ascii="Arial" w:hAnsi="Arial" w:cs="Arial"/>
          <w:color w:val="auto"/>
          <w:sz w:val="22"/>
          <w:szCs w:val="22"/>
        </w:rPr>
        <w:t>19</w:t>
      </w:r>
      <w:r w:rsidR="00117D0B" w:rsidRPr="008B510F">
        <w:rPr>
          <w:rFonts w:ascii="Arial" w:hAnsi="Arial" w:cs="Arial"/>
          <w:color w:val="auto"/>
          <w:sz w:val="22"/>
          <w:szCs w:val="22"/>
        </w:rPr>
        <w:t>.</w:t>
      </w:r>
      <w:r w:rsidR="00117D0B" w:rsidRPr="008B510F">
        <w:rPr>
          <w:rFonts w:ascii="Arial" w:hAnsi="Arial" w:cs="Arial"/>
          <w:color w:val="auto"/>
          <w:sz w:val="22"/>
          <w:szCs w:val="22"/>
        </w:rPr>
        <w:tab/>
        <w:t>Zamawiający nie przewiduje udzielenia zamówień uzupełniających.</w:t>
      </w:r>
      <w:r w:rsidR="00117D0B" w:rsidRPr="008B510F">
        <w:rPr>
          <w:rFonts w:ascii="Arial" w:hAnsi="Arial" w:cs="Arial"/>
          <w:color w:val="auto"/>
          <w:sz w:val="22"/>
          <w:szCs w:val="22"/>
        </w:rPr>
        <w:tab/>
      </w:r>
    </w:p>
    <w:p w:rsidR="00257C8C" w:rsidRPr="008B510F" w:rsidRDefault="00257C8C" w:rsidP="0026268C">
      <w:pPr>
        <w:pStyle w:val="1"/>
        <w:tabs>
          <w:tab w:val="left" w:pos="11076"/>
          <w:tab w:val="left" w:pos="11257"/>
        </w:tabs>
        <w:spacing w:line="100" w:lineRule="atLeast"/>
        <w:ind w:left="284" w:hanging="426"/>
        <w:rPr>
          <w:rFonts w:ascii="Arial" w:hAnsi="Arial" w:cs="Arial"/>
          <w:color w:val="auto"/>
          <w:sz w:val="22"/>
          <w:szCs w:val="22"/>
        </w:rPr>
      </w:pPr>
    </w:p>
    <w:p w:rsidR="00257C8C" w:rsidRPr="008B510F" w:rsidRDefault="004113EF" w:rsidP="0026268C">
      <w:pPr>
        <w:pStyle w:val="1"/>
        <w:tabs>
          <w:tab w:val="left" w:pos="11076"/>
          <w:tab w:val="left" w:pos="11257"/>
        </w:tabs>
        <w:spacing w:line="100" w:lineRule="atLeast"/>
        <w:ind w:left="284" w:hanging="426"/>
        <w:rPr>
          <w:rFonts w:ascii="Arial" w:hAnsi="Arial" w:cs="Arial"/>
          <w:color w:val="auto"/>
          <w:sz w:val="22"/>
          <w:szCs w:val="22"/>
        </w:rPr>
      </w:pPr>
      <w:r>
        <w:rPr>
          <w:rFonts w:ascii="Arial" w:hAnsi="Arial" w:cs="Arial"/>
          <w:color w:val="auto"/>
          <w:sz w:val="22"/>
          <w:szCs w:val="22"/>
        </w:rPr>
        <w:t>20</w:t>
      </w:r>
      <w:r w:rsidR="00117D0B" w:rsidRPr="008B510F">
        <w:rPr>
          <w:rFonts w:ascii="Arial" w:hAnsi="Arial" w:cs="Arial"/>
          <w:color w:val="auto"/>
          <w:sz w:val="22"/>
          <w:szCs w:val="22"/>
        </w:rPr>
        <w:t>.</w:t>
      </w:r>
      <w:r w:rsidR="00117D0B" w:rsidRPr="008B510F">
        <w:rPr>
          <w:rFonts w:ascii="Arial" w:hAnsi="Arial" w:cs="Arial"/>
          <w:color w:val="auto"/>
          <w:sz w:val="22"/>
          <w:szCs w:val="22"/>
        </w:rPr>
        <w:tab/>
        <w:t>Zamawiający nie dopuszcza składania ofert wariantowych.</w:t>
      </w:r>
    </w:p>
    <w:p w:rsidR="00257C8C" w:rsidRPr="008B510F" w:rsidRDefault="00257C8C" w:rsidP="0026268C">
      <w:pPr>
        <w:pStyle w:val="1"/>
        <w:ind w:left="426" w:hanging="465"/>
        <w:rPr>
          <w:rFonts w:ascii="Arial" w:hAnsi="Arial" w:cs="Arial"/>
          <w:color w:val="auto"/>
          <w:sz w:val="22"/>
          <w:szCs w:val="22"/>
        </w:rPr>
      </w:pPr>
    </w:p>
    <w:p w:rsidR="00257C8C" w:rsidRPr="008B510F" w:rsidRDefault="004113EF" w:rsidP="0026268C">
      <w:pPr>
        <w:pStyle w:val="1"/>
        <w:tabs>
          <w:tab w:val="left" w:pos="11076"/>
        </w:tabs>
        <w:spacing w:line="100" w:lineRule="atLeast"/>
        <w:ind w:left="284" w:hanging="426"/>
        <w:rPr>
          <w:rFonts w:ascii="Arial" w:hAnsi="Arial" w:cs="Arial"/>
          <w:color w:val="auto"/>
          <w:sz w:val="22"/>
          <w:szCs w:val="22"/>
        </w:rPr>
      </w:pPr>
      <w:r>
        <w:rPr>
          <w:rFonts w:ascii="Arial" w:hAnsi="Arial" w:cs="Arial"/>
          <w:color w:val="auto"/>
          <w:sz w:val="22"/>
          <w:szCs w:val="22"/>
        </w:rPr>
        <w:t>21</w:t>
      </w:r>
      <w:r w:rsidR="00117D0B" w:rsidRPr="008B510F">
        <w:rPr>
          <w:rFonts w:ascii="Arial" w:hAnsi="Arial" w:cs="Arial"/>
          <w:color w:val="auto"/>
          <w:sz w:val="22"/>
          <w:szCs w:val="22"/>
        </w:rPr>
        <w:t>.</w:t>
      </w:r>
      <w:r w:rsidR="00117D0B" w:rsidRPr="008B510F">
        <w:rPr>
          <w:rFonts w:ascii="Arial" w:hAnsi="Arial" w:cs="Arial"/>
          <w:color w:val="auto"/>
          <w:sz w:val="22"/>
          <w:szCs w:val="22"/>
        </w:rPr>
        <w:tab/>
        <w:t xml:space="preserve">Adresy poczty elektronicznej oraz </w:t>
      </w:r>
      <w:r w:rsidR="000D7EBE" w:rsidRPr="008B510F">
        <w:rPr>
          <w:rFonts w:ascii="Arial" w:hAnsi="Arial" w:cs="Arial"/>
          <w:color w:val="auto"/>
          <w:sz w:val="22"/>
          <w:szCs w:val="22"/>
        </w:rPr>
        <w:t>telefon kontaktowy</w:t>
      </w:r>
      <w:r w:rsidR="00117D0B" w:rsidRPr="008B510F">
        <w:rPr>
          <w:rFonts w:ascii="Arial" w:hAnsi="Arial" w:cs="Arial"/>
          <w:color w:val="auto"/>
          <w:sz w:val="22"/>
          <w:szCs w:val="22"/>
        </w:rPr>
        <w:t xml:space="preserve"> Zamawiającego znajdują się w punkcie 1 niniejszej specyfikacji.</w:t>
      </w:r>
    </w:p>
    <w:p w:rsidR="00257C8C" w:rsidRPr="008B510F" w:rsidRDefault="00257C8C" w:rsidP="0026268C">
      <w:pPr>
        <w:pStyle w:val="1"/>
        <w:tabs>
          <w:tab w:val="left" w:pos="11076"/>
          <w:tab w:val="left" w:pos="11257"/>
        </w:tabs>
        <w:spacing w:line="100" w:lineRule="atLeast"/>
        <w:ind w:left="284" w:hanging="426"/>
        <w:rPr>
          <w:rFonts w:ascii="Arial" w:hAnsi="Arial" w:cs="Arial"/>
          <w:color w:val="auto"/>
          <w:sz w:val="22"/>
          <w:szCs w:val="22"/>
        </w:rPr>
      </w:pPr>
    </w:p>
    <w:p w:rsidR="00257C8C" w:rsidRPr="008B510F" w:rsidRDefault="004113EF" w:rsidP="0026268C">
      <w:pPr>
        <w:pStyle w:val="1"/>
        <w:tabs>
          <w:tab w:val="left" w:pos="11076"/>
        </w:tabs>
        <w:spacing w:line="100" w:lineRule="atLeast"/>
        <w:ind w:left="284" w:hanging="426"/>
        <w:rPr>
          <w:rFonts w:ascii="Arial" w:hAnsi="Arial" w:cs="Arial"/>
          <w:color w:val="auto"/>
          <w:sz w:val="22"/>
          <w:szCs w:val="22"/>
        </w:rPr>
      </w:pPr>
      <w:r>
        <w:rPr>
          <w:rFonts w:ascii="Arial" w:hAnsi="Arial" w:cs="Arial"/>
          <w:color w:val="auto"/>
          <w:sz w:val="22"/>
          <w:szCs w:val="22"/>
        </w:rPr>
        <w:t>22</w:t>
      </w:r>
      <w:r w:rsidR="00117D0B" w:rsidRPr="008B510F">
        <w:rPr>
          <w:rFonts w:ascii="Arial" w:hAnsi="Arial" w:cs="Arial"/>
          <w:color w:val="auto"/>
          <w:sz w:val="22"/>
          <w:szCs w:val="22"/>
        </w:rPr>
        <w:t>.</w:t>
      </w:r>
      <w:r w:rsidR="00117D0B" w:rsidRPr="008B510F">
        <w:rPr>
          <w:rFonts w:ascii="Arial" w:hAnsi="Arial" w:cs="Arial"/>
          <w:color w:val="auto"/>
          <w:sz w:val="22"/>
          <w:szCs w:val="22"/>
        </w:rPr>
        <w:tab/>
        <w:t>Rozliczenia pomiędzy Zamawiającym a przyszłym Wykonawcą zamówienia odbywać się będą w złotych polskich. Zamawiający nie przewiduje rozliczeń w walutach obcych.</w:t>
      </w:r>
    </w:p>
    <w:p w:rsidR="00257C8C" w:rsidRPr="008B510F" w:rsidRDefault="00257C8C" w:rsidP="0026268C">
      <w:pPr>
        <w:pStyle w:val="1"/>
        <w:tabs>
          <w:tab w:val="left" w:pos="11076"/>
        </w:tabs>
        <w:spacing w:line="100" w:lineRule="atLeast"/>
        <w:ind w:left="284" w:hanging="426"/>
        <w:rPr>
          <w:rFonts w:ascii="Arial" w:hAnsi="Arial" w:cs="Arial"/>
          <w:color w:val="auto"/>
          <w:sz w:val="22"/>
          <w:szCs w:val="22"/>
        </w:rPr>
      </w:pPr>
    </w:p>
    <w:p w:rsidR="00257C8C" w:rsidRPr="008B510F" w:rsidRDefault="004113EF" w:rsidP="0026268C">
      <w:pPr>
        <w:pStyle w:val="1"/>
        <w:tabs>
          <w:tab w:val="left" w:pos="11076"/>
        </w:tabs>
        <w:spacing w:line="100" w:lineRule="atLeast"/>
        <w:ind w:left="284" w:hanging="426"/>
        <w:rPr>
          <w:rFonts w:ascii="Arial" w:hAnsi="Arial" w:cs="Arial"/>
          <w:color w:val="auto"/>
          <w:sz w:val="22"/>
          <w:szCs w:val="22"/>
        </w:rPr>
      </w:pPr>
      <w:r>
        <w:rPr>
          <w:rFonts w:ascii="Arial" w:hAnsi="Arial" w:cs="Arial"/>
          <w:color w:val="auto"/>
          <w:sz w:val="22"/>
          <w:szCs w:val="22"/>
        </w:rPr>
        <w:t>23</w:t>
      </w:r>
      <w:r w:rsidR="00117D0B" w:rsidRPr="008B510F">
        <w:rPr>
          <w:rFonts w:ascii="Arial" w:hAnsi="Arial" w:cs="Arial"/>
          <w:color w:val="auto"/>
          <w:sz w:val="22"/>
          <w:szCs w:val="22"/>
        </w:rPr>
        <w:t>.</w:t>
      </w:r>
      <w:r w:rsidR="00117D0B" w:rsidRPr="008B510F">
        <w:rPr>
          <w:rFonts w:ascii="Arial" w:hAnsi="Arial" w:cs="Arial"/>
          <w:color w:val="auto"/>
          <w:sz w:val="22"/>
          <w:szCs w:val="22"/>
        </w:rPr>
        <w:tab/>
        <w:t>Zamawiający nie przewiduje aukcji elektronicznej.</w:t>
      </w:r>
    </w:p>
    <w:p w:rsidR="00257C8C" w:rsidRPr="008B510F" w:rsidRDefault="00257C8C" w:rsidP="0026268C">
      <w:pPr>
        <w:pStyle w:val="1"/>
        <w:tabs>
          <w:tab w:val="left" w:pos="11076"/>
        </w:tabs>
        <w:spacing w:line="100" w:lineRule="atLeast"/>
        <w:ind w:left="284" w:hanging="426"/>
        <w:rPr>
          <w:rFonts w:ascii="Arial" w:hAnsi="Arial" w:cs="Arial"/>
          <w:color w:val="auto"/>
          <w:sz w:val="22"/>
          <w:szCs w:val="22"/>
        </w:rPr>
      </w:pPr>
    </w:p>
    <w:p w:rsidR="00257C8C" w:rsidRPr="008B510F" w:rsidRDefault="004113EF" w:rsidP="0026268C">
      <w:pPr>
        <w:pStyle w:val="1"/>
        <w:tabs>
          <w:tab w:val="left" w:pos="11076"/>
        </w:tabs>
        <w:ind w:left="284" w:hanging="426"/>
        <w:rPr>
          <w:rFonts w:ascii="Arial" w:hAnsi="Arial" w:cs="Arial"/>
          <w:color w:val="auto"/>
          <w:sz w:val="22"/>
          <w:szCs w:val="22"/>
        </w:rPr>
      </w:pPr>
      <w:r>
        <w:rPr>
          <w:rFonts w:ascii="Arial" w:hAnsi="Arial" w:cs="Arial"/>
          <w:color w:val="auto"/>
          <w:sz w:val="22"/>
          <w:szCs w:val="22"/>
        </w:rPr>
        <w:t>24</w:t>
      </w:r>
      <w:r w:rsidR="00117D0B" w:rsidRPr="008B510F">
        <w:rPr>
          <w:rFonts w:ascii="Arial" w:hAnsi="Arial" w:cs="Arial"/>
          <w:color w:val="auto"/>
          <w:sz w:val="22"/>
          <w:szCs w:val="22"/>
        </w:rPr>
        <w:t>.</w:t>
      </w:r>
      <w:r w:rsidR="00117D0B" w:rsidRPr="008B510F">
        <w:rPr>
          <w:rFonts w:ascii="Arial" w:hAnsi="Arial" w:cs="Arial"/>
          <w:color w:val="auto"/>
          <w:sz w:val="22"/>
          <w:szCs w:val="22"/>
        </w:rPr>
        <w:tab/>
        <w:t>Zamawiający nie przewiduje zwrotu kosztów udziału w postępowaniu.</w:t>
      </w:r>
    </w:p>
    <w:p w:rsidR="00257C8C" w:rsidRPr="008B510F" w:rsidRDefault="00257C8C" w:rsidP="0026268C">
      <w:pPr>
        <w:pStyle w:val="1"/>
        <w:ind w:left="426" w:hanging="426"/>
        <w:rPr>
          <w:rFonts w:ascii="Arial" w:hAnsi="Arial" w:cs="Arial"/>
          <w:color w:val="auto"/>
          <w:sz w:val="22"/>
          <w:szCs w:val="22"/>
        </w:rPr>
      </w:pPr>
    </w:p>
    <w:p w:rsidR="00257C8C" w:rsidRPr="008B510F" w:rsidRDefault="00257C8C" w:rsidP="00EB1C37">
      <w:pPr>
        <w:pStyle w:val="1"/>
        <w:ind w:left="0" w:firstLine="0"/>
        <w:rPr>
          <w:rFonts w:ascii="Arial" w:hAnsi="Arial" w:cs="Arial"/>
          <w:color w:val="0000FF"/>
          <w:sz w:val="22"/>
          <w:szCs w:val="22"/>
        </w:rPr>
      </w:pPr>
    </w:p>
    <w:p w:rsidR="00257C8C" w:rsidRPr="008B510F" w:rsidRDefault="00117D0B" w:rsidP="0026268C">
      <w:pPr>
        <w:spacing w:after="113" w:line="200" w:lineRule="atLeast"/>
        <w:jc w:val="both"/>
        <w:rPr>
          <w:rFonts w:ascii="Arial" w:hAnsi="Arial" w:cs="Arial"/>
          <w:color w:val="auto"/>
          <w:sz w:val="22"/>
          <w:szCs w:val="22"/>
        </w:rPr>
      </w:pPr>
      <w:r w:rsidRPr="008B510F">
        <w:rPr>
          <w:rFonts w:ascii="Arial" w:hAnsi="Arial" w:cs="Arial"/>
          <w:color w:val="auto"/>
          <w:sz w:val="22"/>
          <w:szCs w:val="22"/>
          <w:u w:val="single"/>
        </w:rPr>
        <w:t>Załączniki:</w:t>
      </w:r>
      <w:r w:rsidRPr="008B510F">
        <w:rPr>
          <w:rFonts w:ascii="Arial" w:hAnsi="Arial" w:cs="Arial"/>
          <w:color w:val="auto"/>
          <w:sz w:val="22"/>
          <w:szCs w:val="22"/>
        </w:rPr>
        <w:t xml:space="preserve"> </w:t>
      </w:r>
    </w:p>
    <w:p w:rsidR="00257C8C" w:rsidRPr="008B510F" w:rsidRDefault="00117D0B" w:rsidP="0026268C">
      <w:pPr>
        <w:tabs>
          <w:tab w:val="left" w:pos="9656"/>
        </w:tabs>
        <w:spacing w:after="57"/>
        <w:ind w:left="284" w:hanging="284"/>
        <w:jc w:val="both"/>
        <w:rPr>
          <w:rFonts w:ascii="Arial" w:eastAsia="Times New Roman" w:hAnsi="Arial" w:cs="Arial"/>
          <w:color w:val="auto"/>
          <w:sz w:val="22"/>
          <w:szCs w:val="22"/>
        </w:rPr>
      </w:pPr>
      <w:r w:rsidRPr="008B510F">
        <w:rPr>
          <w:rFonts w:ascii="Arial" w:eastAsia="Times New Roman" w:hAnsi="Arial" w:cs="Arial"/>
          <w:color w:val="auto"/>
          <w:sz w:val="22"/>
          <w:szCs w:val="22"/>
        </w:rPr>
        <w:t>1.</w:t>
      </w:r>
      <w:r w:rsidRPr="008B510F">
        <w:rPr>
          <w:rFonts w:ascii="Arial" w:eastAsia="Times New Roman" w:hAnsi="Arial" w:cs="Arial"/>
          <w:color w:val="auto"/>
          <w:sz w:val="22"/>
          <w:szCs w:val="22"/>
        </w:rPr>
        <w:tab/>
        <w:t>Wzór umowy.</w:t>
      </w:r>
    </w:p>
    <w:p w:rsidR="00257C8C" w:rsidRPr="008B510F" w:rsidRDefault="00117D0B" w:rsidP="0026268C">
      <w:pPr>
        <w:tabs>
          <w:tab w:val="left" w:pos="9656"/>
        </w:tabs>
        <w:spacing w:after="57"/>
        <w:ind w:left="284" w:hanging="284"/>
        <w:jc w:val="both"/>
        <w:rPr>
          <w:rFonts w:ascii="Arial" w:eastAsia="Times New Roman" w:hAnsi="Arial" w:cs="Arial"/>
          <w:color w:val="auto"/>
          <w:sz w:val="22"/>
          <w:szCs w:val="22"/>
        </w:rPr>
      </w:pPr>
      <w:r w:rsidRPr="008B510F">
        <w:rPr>
          <w:rFonts w:ascii="Arial" w:eastAsia="Times New Roman" w:hAnsi="Arial" w:cs="Arial"/>
          <w:color w:val="auto"/>
          <w:sz w:val="22"/>
          <w:szCs w:val="22"/>
        </w:rPr>
        <w:t>2.</w:t>
      </w:r>
      <w:r w:rsidRPr="008B510F">
        <w:rPr>
          <w:rFonts w:ascii="Arial" w:eastAsia="Times New Roman" w:hAnsi="Arial" w:cs="Arial"/>
          <w:color w:val="auto"/>
          <w:sz w:val="22"/>
          <w:szCs w:val="22"/>
        </w:rPr>
        <w:tab/>
        <w:t xml:space="preserve">"Druk Oferta" – </w:t>
      </w:r>
      <w:r w:rsidRPr="008B510F">
        <w:rPr>
          <w:rFonts w:ascii="Arial" w:eastAsia="Times New Roman" w:hAnsi="Arial" w:cs="Arial"/>
          <w:b/>
          <w:bCs/>
          <w:color w:val="auto"/>
          <w:sz w:val="22"/>
          <w:szCs w:val="22"/>
        </w:rPr>
        <w:t>do wypełnienia przez Wykonawców</w:t>
      </w:r>
      <w:r w:rsidRPr="008B510F">
        <w:rPr>
          <w:rFonts w:ascii="Arial" w:eastAsia="Times New Roman" w:hAnsi="Arial" w:cs="Arial"/>
          <w:color w:val="auto"/>
          <w:sz w:val="22"/>
          <w:szCs w:val="22"/>
        </w:rPr>
        <w:t>.</w:t>
      </w:r>
    </w:p>
    <w:p w:rsidR="00257C8C" w:rsidRPr="008B510F" w:rsidRDefault="00117D0B" w:rsidP="0026268C">
      <w:pPr>
        <w:pStyle w:val="1punkt"/>
        <w:tabs>
          <w:tab w:val="clear" w:pos="9072"/>
          <w:tab w:val="center" w:pos="4820"/>
          <w:tab w:val="center" w:pos="5104"/>
          <w:tab w:val="center" w:pos="5388"/>
          <w:tab w:val="center" w:pos="5672"/>
          <w:tab w:val="center" w:pos="5956"/>
          <w:tab w:val="center" w:pos="6240"/>
          <w:tab w:val="center" w:pos="6524"/>
          <w:tab w:val="center" w:pos="6808"/>
          <w:tab w:val="center" w:pos="7092"/>
          <w:tab w:val="center" w:pos="7376"/>
          <w:tab w:val="center" w:pos="7660"/>
          <w:tab w:val="center" w:pos="7944"/>
          <w:tab w:val="center" w:pos="8228"/>
          <w:tab w:val="center" w:pos="8512"/>
          <w:tab w:val="center" w:pos="8796"/>
          <w:tab w:val="center" w:pos="9080"/>
        </w:tabs>
        <w:spacing w:after="57" w:line="100" w:lineRule="atLeast"/>
        <w:ind w:left="284" w:hanging="284"/>
        <w:rPr>
          <w:rFonts w:ascii="Arial" w:eastAsia="Times New Roman" w:hAnsi="Arial" w:cs="Arial"/>
          <w:color w:val="auto"/>
          <w:sz w:val="22"/>
          <w:szCs w:val="22"/>
        </w:rPr>
      </w:pPr>
      <w:r w:rsidRPr="008B510F">
        <w:rPr>
          <w:rFonts w:ascii="Arial" w:eastAsia="Times New Roman" w:hAnsi="Arial" w:cs="Arial"/>
          <w:color w:val="auto"/>
          <w:sz w:val="22"/>
          <w:szCs w:val="22"/>
        </w:rPr>
        <w:t xml:space="preserve">3. Wykaz zrealizowanych zadań - </w:t>
      </w:r>
      <w:r w:rsidRPr="008B510F">
        <w:rPr>
          <w:rFonts w:ascii="Arial" w:eastAsia="Times New Roman" w:hAnsi="Arial" w:cs="Arial"/>
          <w:b/>
          <w:color w:val="auto"/>
          <w:sz w:val="22"/>
          <w:szCs w:val="22"/>
        </w:rPr>
        <w:t>do wypełnienia przez Wykonawców</w:t>
      </w:r>
      <w:r w:rsidRPr="008B510F">
        <w:rPr>
          <w:rFonts w:ascii="Arial" w:eastAsia="Times New Roman" w:hAnsi="Arial" w:cs="Arial"/>
          <w:color w:val="auto"/>
          <w:sz w:val="22"/>
          <w:szCs w:val="22"/>
        </w:rPr>
        <w:t>.</w:t>
      </w:r>
    </w:p>
    <w:p w:rsidR="00257C8C" w:rsidRPr="008B510F" w:rsidRDefault="00117D0B" w:rsidP="0026268C">
      <w:pPr>
        <w:pStyle w:val="1punkt"/>
        <w:tabs>
          <w:tab w:val="clear" w:pos="9072"/>
          <w:tab w:val="left" w:pos="705"/>
          <w:tab w:val="center" w:pos="4806"/>
          <w:tab w:val="center" w:pos="5232"/>
          <w:tab w:val="center" w:pos="5658"/>
          <w:tab w:val="center" w:pos="6084"/>
          <w:tab w:val="center" w:pos="6510"/>
          <w:tab w:val="center" w:pos="6936"/>
          <w:tab w:val="center" w:pos="7362"/>
          <w:tab w:val="center" w:pos="7788"/>
          <w:tab w:val="center" w:pos="8214"/>
          <w:tab w:val="center" w:pos="8640"/>
          <w:tab w:val="center" w:pos="9066"/>
          <w:tab w:val="right" w:pos="9342"/>
          <w:tab w:val="center" w:pos="9492"/>
          <w:tab w:val="right" w:pos="9768"/>
          <w:tab w:val="center" w:pos="9918"/>
          <w:tab w:val="left" w:pos="10002"/>
          <w:tab w:val="left" w:pos="10068"/>
          <w:tab w:val="right" w:pos="10194"/>
          <w:tab w:val="center" w:pos="10344"/>
          <w:tab w:val="right" w:pos="10620"/>
          <w:tab w:val="center" w:pos="10770"/>
          <w:tab w:val="right" w:pos="11046"/>
          <w:tab w:val="center" w:pos="11196"/>
          <w:tab w:val="right" w:pos="11472"/>
          <w:tab w:val="center" w:pos="11622"/>
          <w:tab w:val="right" w:pos="11898"/>
          <w:tab w:val="center" w:pos="12048"/>
          <w:tab w:val="right" w:pos="12324"/>
          <w:tab w:val="center" w:pos="12474"/>
          <w:tab w:val="right" w:pos="12750"/>
          <w:tab w:val="center" w:pos="12900"/>
          <w:tab w:val="right" w:pos="13176"/>
          <w:tab w:val="center" w:pos="13326"/>
          <w:tab w:val="right" w:pos="13602"/>
          <w:tab w:val="center" w:pos="13752"/>
          <w:tab w:val="right" w:pos="14028"/>
          <w:tab w:val="center" w:pos="14178"/>
          <w:tab w:val="right" w:pos="14454"/>
          <w:tab w:val="right" w:pos="14880"/>
          <w:tab w:val="right" w:pos="15306"/>
          <w:tab w:val="right" w:pos="15732"/>
          <w:tab w:val="right" w:pos="16158"/>
          <w:tab w:val="right" w:pos="16584"/>
          <w:tab w:val="right" w:pos="17010"/>
          <w:tab w:val="right" w:pos="17436"/>
          <w:tab w:val="right" w:pos="17862"/>
          <w:tab w:val="right" w:pos="18288"/>
          <w:tab w:val="right" w:pos="18714"/>
        </w:tabs>
        <w:ind w:left="0" w:firstLine="0"/>
        <w:jc w:val="left"/>
        <w:rPr>
          <w:rFonts w:ascii="Arial" w:hAnsi="Arial" w:cs="Arial"/>
          <w:b/>
          <w:color w:val="auto"/>
          <w:sz w:val="22"/>
          <w:szCs w:val="22"/>
        </w:rPr>
      </w:pPr>
      <w:r w:rsidRPr="008B510F">
        <w:rPr>
          <w:rFonts w:ascii="Arial" w:eastAsia="Times New Roman" w:hAnsi="Arial" w:cs="Arial"/>
          <w:color w:val="auto"/>
          <w:sz w:val="22"/>
          <w:szCs w:val="22"/>
        </w:rPr>
        <w:t xml:space="preserve">4.Wykaz osób, którymi Wykonawca dysponuje lub będzie dysponował*, spełniających </w:t>
      </w:r>
      <w:r w:rsidR="00C7080B">
        <w:rPr>
          <w:rFonts w:ascii="Arial" w:hAnsi="Arial" w:cs="Arial"/>
          <w:color w:val="auto"/>
          <w:sz w:val="22"/>
          <w:szCs w:val="22"/>
        </w:rPr>
        <w:t>wymagania określone w pkt. 5c</w:t>
      </w:r>
      <w:r w:rsidRPr="008B510F">
        <w:rPr>
          <w:rFonts w:ascii="Arial" w:hAnsi="Arial" w:cs="Arial"/>
          <w:color w:val="auto"/>
          <w:sz w:val="22"/>
          <w:szCs w:val="22"/>
        </w:rPr>
        <w:t xml:space="preserve">) SIWZ - </w:t>
      </w:r>
      <w:r w:rsidRPr="008B510F">
        <w:rPr>
          <w:rFonts w:ascii="Arial" w:hAnsi="Arial" w:cs="Arial"/>
          <w:b/>
          <w:color w:val="auto"/>
          <w:sz w:val="22"/>
          <w:szCs w:val="22"/>
        </w:rPr>
        <w:t>do wypełnienia przez Wykonawców.</w:t>
      </w:r>
    </w:p>
    <w:p w:rsidR="00257C8C" w:rsidRDefault="00257C8C" w:rsidP="0026268C">
      <w:pPr>
        <w:pStyle w:val="Stopka"/>
        <w:tabs>
          <w:tab w:val="clear" w:pos="4536"/>
          <w:tab w:val="clear" w:pos="9072"/>
          <w:tab w:val="left" w:pos="0"/>
          <w:tab w:val="center" w:pos="4252"/>
          <w:tab w:val="right" w:pos="8788"/>
        </w:tabs>
        <w:jc w:val="right"/>
        <w:rPr>
          <w:rFonts w:ascii="Arial" w:eastAsia="Times New Roman" w:hAnsi="Arial" w:cs="Arial"/>
          <w:i/>
          <w:iCs/>
          <w:color w:val="0000FF"/>
          <w:sz w:val="22"/>
          <w:szCs w:val="22"/>
        </w:rPr>
      </w:pPr>
    </w:p>
    <w:p w:rsidR="00E52DE7" w:rsidRDefault="00E52DE7" w:rsidP="0026268C">
      <w:pPr>
        <w:pStyle w:val="Stopka"/>
        <w:tabs>
          <w:tab w:val="clear" w:pos="4536"/>
          <w:tab w:val="clear" w:pos="9072"/>
          <w:tab w:val="left" w:pos="0"/>
          <w:tab w:val="center" w:pos="4252"/>
          <w:tab w:val="right" w:pos="8788"/>
        </w:tabs>
        <w:jc w:val="right"/>
        <w:rPr>
          <w:rFonts w:ascii="Arial" w:eastAsia="Times New Roman" w:hAnsi="Arial" w:cs="Arial"/>
          <w:i/>
          <w:iCs/>
          <w:color w:val="0000FF"/>
          <w:sz w:val="22"/>
          <w:szCs w:val="22"/>
        </w:rPr>
      </w:pPr>
    </w:p>
    <w:p w:rsidR="00E52DE7" w:rsidRDefault="00E52DE7" w:rsidP="0026268C">
      <w:pPr>
        <w:pStyle w:val="Stopka"/>
        <w:tabs>
          <w:tab w:val="clear" w:pos="4536"/>
          <w:tab w:val="clear" w:pos="9072"/>
          <w:tab w:val="left" w:pos="0"/>
          <w:tab w:val="center" w:pos="4252"/>
          <w:tab w:val="right" w:pos="8788"/>
        </w:tabs>
        <w:jc w:val="right"/>
        <w:rPr>
          <w:rFonts w:ascii="Arial" w:eastAsia="Times New Roman" w:hAnsi="Arial" w:cs="Arial"/>
          <w:i/>
          <w:iCs/>
          <w:color w:val="0000FF"/>
          <w:sz w:val="22"/>
          <w:szCs w:val="22"/>
        </w:rPr>
      </w:pPr>
    </w:p>
    <w:p w:rsidR="00E52DE7" w:rsidRDefault="00E52DE7" w:rsidP="0026268C">
      <w:pPr>
        <w:pStyle w:val="Stopka"/>
        <w:tabs>
          <w:tab w:val="clear" w:pos="4536"/>
          <w:tab w:val="clear" w:pos="9072"/>
          <w:tab w:val="left" w:pos="0"/>
          <w:tab w:val="center" w:pos="4252"/>
          <w:tab w:val="right" w:pos="8788"/>
        </w:tabs>
        <w:jc w:val="right"/>
        <w:rPr>
          <w:rFonts w:ascii="Arial" w:eastAsia="Times New Roman" w:hAnsi="Arial" w:cs="Arial"/>
          <w:i/>
          <w:iCs/>
          <w:color w:val="0000FF"/>
          <w:sz w:val="22"/>
          <w:szCs w:val="22"/>
        </w:rPr>
      </w:pPr>
    </w:p>
    <w:p w:rsidR="00E52DE7" w:rsidRDefault="00E52DE7" w:rsidP="0026268C">
      <w:pPr>
        <w:pStyle w:val="Stopka"/>
        <w:tabs>
          <w:tab w:val="clear" w:pos="4536"/>
          <w:tab w:val="clear" w:pos="9072"/>
          <w:tab w:val="left" w:pos="0"/>
          <w:tab w:val="center" w:pos="4252"/>
          <w:tab w:val="right" w:pos="8788"/>
        </w:tabs>
        <w:jc w:val="right"/>
        <w:rPr>
          <w:rFonts w:ascii="Arial" w:eastAsia="Times New Roman" w:hAnsi="Arial" w:cs="Arial"/>
          <w:i/>
          <w:iCs/>
          <w:color w:val="0000FF"/>
          <w:sz w:val="22"/>
          <w:szCs w:val="22"/>
        </w:rPr>
      </w:pPr>
    </w:p>
    <w:p w:rsidR="00E52DE7" w:rsidRDefault="00E52DE7" w:rsidP="0026268C">
      <w:pPr>
        <w:pStyle w:val="Stopka"/>
        <w:tabs>
          <w:tab w:val="clear" w:pos="4536"/>
          <w:tab w:val="clear" w:pos="9072"/>
          <w:tab w:val="left" w:pos="0"/>
          <w:tab w:val="center" w:pos="4252"/>
          <w:tab w:val="right" w:pos="8788"/>
        </w:tabs>
        <w:jc w:val="right"/>
        <w:rPr>
          <w:rFonts w:ascii="Arial" w:eastAsia="Times New Roman" w:hAnsi="Arial" w:cs="Arial"/>
          <w:i/>
          <w:iCs/>
          <w:color w:val="0000FF"/>
          <w:sz w:val="22"/>
          <w:szCs w:val="22"/>
        </w:rPr>
      </w:pPr>
    </w:p>
    <w:p w:rsidR="00E52DE7" w:rsidRDefault="00E52DE7" w:rsidP="0026268C">
      <w:pPr>
        <w:pStyle w:val="Stopka"/>
        <w:tabs>
          <w:tab w:val="clear" w:pos="4536"/>
          <w:tab w:val="clear" w:pos="9072"/>
          <w:tab w:val="left" w:pos="0"/>
          <w:tab w:val="center" w:pos="4252"/>
          <w:tab w:val="right" w:pos="8788"/>
        </w:tabs>
        <w:jc w:val="right"/>
        <w:rPr>
          <w:rFonts w:ascii="Arial" w:eastAsia="Times New Roman" w:hAnsi="Arial" w:cs="Arial"/>
          <w:i/>
          <w:iCs/>
          <w:color w:val="0000FF"/>
          <w:sz w:val="22"/>
          <w:szCs w:val="22"/>
        </w:rPr>
      </w:pPr>
    </w:p>
    <w:p w:rsidR="00E52DE7" w:rsidRDefault="00E52DE7" w:rsidP="0026268C">
      <w:pPr>
        <w:pStyle w:val="Stopka"/>
        <w:tabs>
          <w:tab w:val="clear" w:pos="4536"/>
          <w:tab w:val="clear" w:pos="9072"/>
          <w:tab w:val="left" w:pos="0"/>
          <w:tab w:val="center" w:pos="4252"/>
          <w:tab w:val="right" w:pos="8788"/>
        </w:tabs>
        <w:jc w:val="right"/>
        <w:rPr>
          <w:rFonts w:ascii="Arial" w:eastAsia="Times New Roman" w:hAnsi="Arial" w:cs="Arial"/>
          <w:i/>
          <w:iCs/>
          <w:color w:val="0000FF"/>
          <w:sz w:val="22"/>
          <w:szCs w:val="22"/>
        </w:rPr>
      </w:pPr>
    </w:p>
    <w:p w:rsidR="00E52DE7" w:rsidRDefault="00E52DE7" w:rsidP="0026268C">
      <w:pPr>
        <w:pStyle w:val="Stopka"/>
        <w:tabs>
          <w:tab w:val="clear" w:pos="4536"/>
          <w:tab w:val="clear" w:pos="9072"/>
          <w:tab w:val="left" w:pos="0"/>
          <w:tab w:val="center" w:pos="4252"/>
          <w:tab w:val="right" w:pos="8788"/>
        </w:tabs>
        <w:jc w:val="right"/>
        <w:rPr>
          <w:rFonts w:ascii="Arial" w:eastAsia="Times New Roman" w:hAnsi="Arial" w:cs="Arial"/>
          <w:i/>
          <w:iCs/>
          <w:color w:val="0000FF"/>
          <w:sz w:val="22"/>
          <w:szCs w:val="22"/>
        </w:rPr>
      </w:pPr>
    </w:p>
    <w:p w:rsidR="00E52DE7" w:rsidRDefault="00E52DE7" w:rsidP="0026268C">
      <w:pPr>
        <w:pStyle w:val="Stopka"/>
        <w:tabs>
          <w:tab w:val="clear" w:pos="4536"/>
          <w:tab w:val="clear" w:pos="9072"/>
          <w:tab w:val="left" w:pos="0"/>
          <w:tab w:val="center" w:pos="4252"/>
          <w:tab w:val="right" w:pos="8788"/>
        </w:tabs>
        <w:jc w:val="right"/>
        <w:rPr>
          <w:rFonts w:ascii="Arial" w:eastAsia="Times New Roman" w:hAnsi="Arial" w:cs="Arial"/>
          <w:i/>
          <w:iCs/>
          <w:color w:val="0000FF"/>
          <w:sz w:val="22"/>
          <w:szCs w:val="22"/>
        </w:rPr>
      </w:pPr>
    </w:p>
    <w:p w:rsidR="00E52DE7" w:rsidRDefault="00E52DE7" w:rsidP="0026268C">
      <w:pPr>
        <w:pStyle w:val="Stopka"/>
        <w:tabs>
          <w:tab w:val="clear" w:pos="4536"/>
          <w:tab w:val="clear" w:pos="9072"/>
          <w:tab w:val="left" w:pos="0"/>
          <w:tab w:val="center" w:pos="4252"/>
          <w:tab w:val="right" w:pos="8788"/>
        </w:tabs>
        <w:jc w:val="right"/>
        <w:rPr>
          <w:rFonts w:ascii="Arial" w:eastAsia="Times New Roman" w:hAnsi="Arial" w:cs="Arial"/>
          <w:i/>
          <w:iCs/>
          <w:color w:val="0000FF"/>
          <w:sz w:val="22"/>
          <w:szCs w:val="22"/>
        </w:rPr>
      </w:pPr>
    </w:p>
    <w:p w:rsidR="00E52DE7" w:rsidRDefault="00E52DE7" w:rsidP="0026268C">
      <w:pPr>
        <w:pStyle w:val="Stopka"/>
        <w:tabs>
          <w:tab w:val="clear" w:pos="4536"/>
          <w:tab w:val="clear" w:pos="9072"/>
          <w:tab w:val="left" w:pos="0"/>
          <w:tab w:val="center" w:pos="4252"/>
          <w:tab w:val="right" w:pos="8788"/>
        </w:tabs>
        <w:jc w:val="right"/>
        <w:rPr>
          <w:rFonts w:ascii="Arial" w:eastAsia="Times New Roman" w:hAnsi="Arial" w:cs="Arial"/>
          <w:i/>
          <w:iCs/>
          <w:color w:val="0000FF"/>
          <w:sz w:val="22"/>
          <w:szCs w:val="22"/>
        </w:rPr>
      </w:pPr>
    </w:p>
    <w:p w:rsidR="00E52DE7" w:rsidRDefault="00E52DE7" w:rsidP="0026268C">
      <w:pPr>
        <w:pStyle w:val="Stopka"/>
        <w:tabs>
          <w:tab w:val="clear" w:pos="4536"/>
          <w:tab w:val="clear" w:pos="9072"/>
          <w:tab w:val="left" w:pos="0"/>
          <w:tab w:val="center" w:pos="4252"/>
          <w:tab w:val="right" w:pos="8788"/>
        </w:tabs>
        <w:jc w:val="right"/>
        <w:rPr>
          <w:rFonts w:ascii="Arial" w:eastAsia="Times New Roman" w:hAnsi="Arial" w:cs="Arial"/>
          <w:i/>
          <w:iCs/>
          <w:color w:val="0000FF"/>
          <w:sz w:val="22"/>
          <w:szCs w:val="22"/>
        </w:rPr>
      </w:pPr>
    </w:p>
    <w:p w:rsidR="00E52DE7" w:rsidRDefault="00E52DE7" w:rsidP="0026268C">
      <w:pPr>
        <w:pStyle w:val="Stopka"/>
        <w:tabs>
          <w:tab w:val="clear" w:pos="4536"/>
          <w:tab w:val="clear" w:pos="9072"/>
          <w:tab w:val="left" w:pos="0"/>
          <w:tab w:val="center" w:pos="4252"/>
          <w:tab w:val="right" w:pos="8788"/>
        </w:tabs>
        <w:jc w:val="right"/>
        <w:rPr>
          <w:rFonts w:ascii="Arial" w:eastAsia="Times New Roman" w:hAnsi="Arial" w:cs="Arial"/>
          <w:i/>
          <w:iCs/>
          <w:color w:val="0000FF"/>
          <w:sz w:val="22"/>
          <w:szCs w:val="22"/>
        </w:rPr>
      </w:pPr>
    </w:p>
    <w:p w:rsidR="00E52DE7" w:rsidRPr="008B510F" w:rsidRDefault="00E52DE7" w:rsidP="0026268C">
      <w:pPr>
        <w:pStyle w:val="Stopka"/>
        <w:tabs>
          <w:tab w:val="clear" w:pos="4536"/>
          <w:tab w:val="clear" w:pos="9072"/>
          <w:tab w:val="left" w:pos="0"/>
          <w:tab w:val="center" w:pos="4252"/>
          <w:tab w:val="right" w:pos="8788"/>
        </w:tabs>
        <w:jc w:val="right"/>
        <w:rPr>
          <w:rFonts w:ascii="Arial" w:eastAsia="Times New Roman" w:hAnsi="Arial" w:cs="Arial"/>
          <w:i/>
          <w:iCs/>
          <w:color w:val="0000FF"/>
          <w:sz w:val="22"/>
          <w:szCs w:val="22"/>
        </w:rPr>
      </w:pPr>
    </w:p>
    <w:p w:rsidR="00257C8C" w:rsidRPr="008B510F" w:rsidRDefault="00117D0B" w:rsidP="0026268C">
      <w:pPr>
        <w:pStyle w:val="Stopka"/>
        <w:tabs>
          <w:tab w:val="clear" w:pos="4536"/>
          <w:tab w:val="clear" w:pos="9072"/>
          <w:tab w:val="left" w:pos="0"/>
          <w:tab w:val="center" w:pos="4252"/>
          <w:tab w:val="right" w:pos="8788"/>
        </w:tabs>
        <w:jc w:val="right"/>
        <w:rPr>
          <w:rFonts w:ascii="Arial" w:eastAsia="Times New Roman" w:hAnsi="Arial" w:cs="Arial"/>
          <w:i/>
          <w:iCs/>
          <w:color w:val="auto"/>
          <w:sz w:val="22"/>
          <w:szCs w:val="22"/>
        </w:rPr>
      </w:pPr>
      <w:r w:rsidRPr="008B510F">
        <w:rPr>
          <w:rFonts w:ascii="Arial" w:eastAsia="Times New Roman" w:hAnsi="Arial" w:cs="Arial"/>
          <w:i/>
          <w:iCs/>
          <w:color w:val="auto"/>
          <w:sz w:val="22"/>
          <w:szCs w:val="22"/>
        </w:rPr>
        <w:lastRenderedPageBreak/>
        <w:t>Załącznik nr 1 do specyfikacji</w:t>
      </w:r>
    </w:p>
    <w:p w:rsidR="00004233" w:rsidRPr="004817A6" w:rsidRDefault="00004233" w:rsidP="00004233">
      <w:pPr>
        <w:autoSpaceDE w:val="0"/>
        <w:autoSpaceDN w:val="0"/>
        <w:adjustRightInd w:val="0"/>
        <w:spacing w:line="360" w:lineRule="auto"/>
        <w:jc w:val="center"/>
        <w:rPr>
          <w:b/>
          <w:sz w:val="22"/>
          <w:szCs w:val="22"/>
        </w:rPr>
      </w:pPr>
      <w:r w:rsidRPr="004817A6">
        <w:rPr>
          <w:b/>
          <w:sz w:val="22"/>
          <w:szCs w:val="22"/>
        </w:rPr>
        <w:t xml:space="preserve">UMOWA </w:t>
      </w:r>
      <w:proofErr w:type="gramStart"/>
      <w:r w:rsidRPr="004817A6">
        <w:rPr>
          <w:b/>
          <w:sz w:val="22"/>
          <w:szCs w:val="22"/>
        </w:rPr>
        <w:t>NR ........................................</w:t>
      </w:r>
      <w:proofErr w:type="gramEnd"/>
    </w:p>
    <w:p w:rsidR="00004233" w:rsidRPr="004817A6" w:rsidRDefault="00004233" w:rsidP="00004233">
      <w:pPr>
        <w:autoSpaceDE w:val="0"/>
        <w:autoSpaceDN w:val="0"/>
        <w:adjustRightInd w:val="0"/>
        <w:spacing w:line="360" w:lineRule="auto"/>
        <w:jc w:val="center"/>
        <w:rPr>
          <w:b/>
          <w:sz w:val="22"/>
          <w:szCs w:val="22"/>
        </w:rPr>
      </w:pPr>
      <w:r w:rsidRPr="004817A6">
        <w:rPr>
          <w:b/>
          <w:sz w:val="22"/>
          <w:szCs w:val="22"/>
        </w:rPr>
        <w:t>O ROBOTY BUDOWLANE</w:t>
      </w:r>
    </w:p>
    <w:p w:rsidR="00004233" w:rsidRPr="004817A6" w:rsidRDefault="00004233" w:rsidP="00004233">
      <w:pPr>
        <w:autoSpaceDE w:val="0"/>
        <w:autoSpaceDN w:val="0"/>
        <w:adjustRightInd w:val="0"/>
        <w:spacing w:line="360" w:lineRule="auto"/>
        <w:jc w:val="both"/>
        <w:rPr>
          <w:sz w:val="22"/>
          <w:szCs w:val="22"/>
        </w:rPr>
      </w:pP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 xml:space="preserve">zawarta w </w:t>
      </w:r>
      <w:proofErr w:type="gramStart"/>
      <w:r w:rsidRPr="004817A6">
        <w:rPr>
          <w:sz w:val="22"/>
          <w:szCs w:val="22"/>
        </w:rPr>
        <w:t>dniu .................................................</w:t>
      </w:r>
      <w:proofErr w:type="gramEnd"/>
      <w:r w:rsidRPr="004817A6">
        <w:rPr>
          <w:sz w:val="22"/>
          <w:szCs w:val="22"/>
        </w:rPr>
        <w:t xml:space="preserve">.......... </w:t>
      </w:r>
      <w:proofErr w:type="gramStart"/>
      <w:r w:rsidRPr="004817A6">
        <w:rPr>
          <w:sz w:val="22"/>
          <w:szCs w:val="22"/>
        </w:rPr>
        <w:t>w</w:t>
      </w:r>
      <w:proofErr w:type="gramEnd"/>
      <w:r w:rsidRPr="004817A6">
        <w:rPr>
          <w:sz w:val="22"/>
          <w:szCs w:val="22"/>
        </w:rPr>
        <w:t xml:space="preserve"> Koszęcinie pomiędzy:</w:t>
      </w:r>
    </w:p>
    <w:p w:rsidR="00004233" w:rsidRPr="004817A6" w:rsidRDefault="00004233" w:rsidP="00004233">
      <w:pPr>
        <w:autoSpaceDE w:val="0"/>
        <w:autoSpaceDN w:val="0"/>
        <w:adjustRightInd w:val="0"/>
        <w:spacing w:line="360" w:lineRule="auto"/>
        <w:jc w:val="both"/>
        <w:rPr>
          <w:sz w:val="22"/>
          <w:szCs w:val="22"/>
        </w:rPr>
      </w:pPr>
      <w:r w:rsidRPr="004817A6">
        <w:rPr>
          <w:b/>
          <w:bCs/>
          <w:sz w:val="22"/>
          <w:szCs w:val="22"/>
        </w:rPr>
        <w:t>Gminą Koszęcin</w:t>
      </w:r>
      <w:r w:rsidRPr="004817A6">
        <w:rPr>
          <w:sz w:val="22"/>
          <w:szCs w:val="22"/>
        </w:rPr>
        <w:t xml:space="preserve"> z siedzibą, ul. Powstańców Śl. 10, 42-286 Koszęcin, NIP: 575-18-65-111, Regon: 151398468, reprezentowaną przez:</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 xml:space="preserve">Wójta Gminy - mgr inż. Grzegorz Ziaję, </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zwaną</w:t>
      </w:r>
      <w:proofErr w:type="gramEnd"/>
      <w:r w:rsidRPr="004817A6">
        <w:rPr>
          <w:sz w:val="22"/>
          <w:szCs w:val="22"/>
        </w:rPr>
        <w:t xml:space="preserve"> dalej </w:t>
      </w:r>
      <w:r w:rsidRPr="004817A6">
        <w:rPr>
          <w:b/>
          <w:sz w:val="22"/>
          <w:szCs w:val="22"/>
        </w:rPr>
        <w:t>„Zamawiającym”</w:t>
      </w:r>
      <w:r w:rsidRPr="004817A6">
        <w:rPr>
          <w:sz w:val="22"/>
          <w:szCs w:val="22"/>
        </w:rPr>
        <w:t>,</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a .................................................</w:t>
      </w:r>
      <w:proofErr w:type="gramEnd"/>
      <w:r w:rsidRPr="004817A6">
        <w:rPr>
          <w:sz w:val="22"/>
          <w:szCs w:val="22"/>
        </w:rPr>
        <w:t>......................................................................................................</w:t>
      </w:r>
    </w:p>
    <w:p w:rsidR="00004233" w:rsidRDefault="00004233" w:rsidP="00004233">
      <w:pPr>
        <w:autoSpaceDE w:val="0"/>
        <w:autoSpaceDN w:val="0"/>
        <w:adjustRightInd w:val="0"/>
        <w:spacing w:line="360" w:lineRule="auto"/>
        <w:jc w:val="both"/>
        <w:rPr>
          <w:sz w:val="22"/>
          <w:szCs w:val="22"/>
        </w:rPr>
      </w:pPr>
      <w:r w:rsidRPr="004817A6">
        <w:rPr>
          <w:sz w:val="22"/>
          <w:szCs w:val="22"/>
        </w:rPr>
        <w:t>.......................................................................................................................................................</w:t>
      </w:r>
      <w:r>
        <w:rPr>
          <w:sz w:val="22"/>
          <w:szCs w:val="22"/>
        </w:rPr>
        <w:t xml:space="preserve">  </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z</w:t>
      </w:r>
      <w:proofErr w:type="gramEnd"/>
      <w:r w:rsidRPr="004817A6">
        <w:rPr>
          <w:sz w:val="22"/>
          <w:szCs w:val="22"/>
        </w:rPr>
        <w:t xml:space="preserve"> siedzibą w ……………………………………………………………………………………</w:t>
      </w:r>
      <w:r>
        <w:rPr>
          <w:sz w:val="22"/>
          <w:szCs w:val="22"/>
        </w:rPr>
        <w:t>………..</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NIP: ……………………………….. Regon: …………………………………………………</w:t>
      </w:r>
      <w:r>
        <w:rPr>
          <w:sz w:val="22"/>
          <w:szCs w:val="22"/>
        </w:rPr>
        <w:t>……….</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wpisanym</w:t>
      </w:r>
      <w:proofErr w:type="gramEnd"/>
      <w:r w:rsidRPr="004817A6">
        <w:rPr>
          <w:sz w:val="22"/>
          <w:szCs w:val="22"/>
        </w:rPr>
        <w:t xml:space="preserve"> do ……………………………………………………………………………………</w:t>
      </w:r>
      <w:r>
        <w:rPr>
          <w:sz w:val="22"/>
          <w:szCs w:val="22"/>
        </w:rPr>
        <w:t>……..</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reprezentowanym</w:t>
      </w:r>
      <w:proofErr w:type="gramEnd"/>
      <w:r w:rsidRPr="004817A6">
        <w:rPr>
          <w:sz w:val="22"/>
          <w:szCs w:val="22"/>
        </w:rPr>
        <w:t xml:space="preserve"> przez:</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1. ...........................................</w:t>
      </w:r>
      <w:proofErr w:type="gramEnd"/>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2. ……………………………</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zwanym</w:t>
      </w:r>
      <w:proofErr w:type="gramEnd"/>
      <w:r w:rsidRPr="004817A6">
        <w:rPr>
          <w:sz w:val="22"/>
          <w:szCs w:val="22"/>
        </w:rPr>
        <w:t xml:space="preserve"> dalej </w:t>
      </w:r>
      <w:r w:rsidRPr="004817A6">
        <w:rPr>
          <w:b/>
          <w:sz w:val="22"/>
          <w:szCs w:val="22"/>
        </w:rPr>
        <w:t>„Wykonawcą”</w:t>
      </w:r>
      <w:r w:rsidRPr="004817A6">
        <w:rPr>
          <w:sz w:val="22"/>
          <w:szCs w:val="22"/>
        </w:rPr>
        <w:t>,</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o</w:t>
      </w:r>
      <w:proofErr w:type="gramEnd"/>
      <w:r w:rsidRPr="004817A6">
        <w:rPr>
          <w:sz w:val="22"/>
          <w:szCs w:val="22"/>
        </w:rPr>
        <w:t xml:space="preserve"> treści następującej:</w:t>
      </w:r>
    </w:p>
    <w:p w:rsidR="00004233" w:rsidRPr="004817A6" w:rsidRDefault="00004233" w:rsidP="00004233">
      <w:pPr>
        <w:autoSpaceDE w:val="0"/>
        <w:autoSpaceDN w:val="0"/>
        <w:adjustRightInd w:val="0"/>
        <w:spacing w:line="360" w:lineRule="auto"/>
        <w:jc w:val="both"/>
        <w:rPr>
          <w:sz w:val="22"/>
          <w:szCs w:val="22"/>
        </w:rPr>
      </w:pP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 1.</w:t>
      </w:r>
    </w:p>
    <w:p w:rsidR="00004233" w:rsidRDefault="00004233" w:rsidP="00004233">
      <w:pPr>
        <w:autoSpaceDE w:val="0"/>
        <w:autoSpaceDN w:val="0"/>
        <w:adjustRightInd w:val="0"/>
        <w:spacing w:line="360" w:lineRule="auto"/>
        <w:jc w:val="both"/>
        <w:rPr>
          <w:sz w:val="22"/>
          <w:szCs w:val="22"/>
        </w:rPr>
      </w:pPr>
      <w:r w:rsidRPr="004817A6">
        <w:rPr>
          <w:sz w:val="22"/>
          <w:szCs w:val="22"/>
        </w:rPr>
        <w:t>Umowa niniejsza została zawarta po przeprowadzeniu postępowania o zamówienie publiczne w trybie przetargu nieograniczonego, zgodnie z ustawą Prawo zamówień publicznych z dnia 29 stycznia 2004 r. (</w:t>
      </w:r>
      <w:proofErr w:type="spellStart"/>
      <w:r w:rsidRPr="004817A6">
        <w:rPr>
          <w:sz w:val="22"/>
          <w:szCs w:val="22"/>
        </w:rPr>
        <w:t>t.j</w:t>
      </w:r>
      <w:proofErr w:type="spellEnd"/>
      <w:r w:rsidRPr="004817A6">
        <w:rPr>
          <w:sz w:val="22"/>
          <w:szCs w:val="22"/>
        </w:rPr>
        <w:t xml:space="preserve">. Dz. U. z 2010 r. Nr 113, poz. 759 ze zm.), w </w:t>
      </w:r>
      <w:proofErr w:type="gramStart"/>
      <w:r w:rsidRPr="004817A6">
        <w:rPr>
          <w:sz w:val="22"/>
          <w:szCs w:val="22"/>
        </w:rPr>
        <w:t>wyniku którego</w:t>
      </w:r>
      <w:proofErr w:type="gramEnd"/>
      <w:r w:rsidRPr="004817A6">
        <w:rPr>
          <w:sz w:val="22"/>
          <w:szCs w:val="22"/>
        </w:rPr>
        <w:t xml:space="preserve"> oferta Wykonawcy została wybrana jako najkorzystniejsza.</w:t>
      </w:r>
    </w:p>
    <w:p w:rsidR="00004233" w:rsidRDefault="00004233" w:rsidP="00004233">
      <w:pPr>
        <w:autoSpaceDE w:val="0"/>
        <w:autoSpaceDN w:val="0"/>
        <w:adjustRightInd w:val="0"/>
        <w:spacing w:line="360" w:lineRule="auto"/>
        <w:jc w:val="both"/>
        <w:rPr>
          <w:sz w:val="22"/>
          <w:szCs w:val="22"/>
        </w:rPr>
      </w:pPr>
    </w:p>
    <w:p w:rsidR="00004233" w:rsidRPr="004817A6" w:rsidRDefault="00004233" w:rsidP="00004233">
      <w:pPr>
        <w:autoSpaceDE w:val="0"/>
        <w:autoSpaceDN w:val="0"/>
        <w:adjustRightInd w:val="0"/>
        <w:spacing w:line="360" w:lineRule="auto"/>
        <w:jc w:val="center"/>
        <w:rPr>
          <w:sz w:val="22"/>
          <w:szCs w:val="22"/>
        </w:rPr>
      </w:pPr>
      <w:r w:rsidRPr="004817A6">
        <w:rPr>
          <w:b/>
          <w:bCs/>
          <w:sz w:val="22"/>
          <w:szCs w:val="22"/>
        </w:rPr>
        <w:t>PRZEDMIOT UMOWY</w:t>
      </w: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 2.</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 xml:space="preserve">1. Zamawiający zleca a Wykonawca przyjmuje do wykonania wielobranżowe roboty budowlane w ramach zadania </w:t>
      </w:r>
      <w:r w:rsidRPr="004817A6">
        <w:rPr>
          <w:b/>
          <w:bCs/>
          <w:sz w:val="22"/>
          <w:szCs w:val="22"/>
        </w:rPr>
        <w:t>„Zagospodarowanie skweru w centrum wsi przy kościele NSPJ w Koszęcinie”</w:t>
      </w:r>
      <w:r w:rsidRPr="004817A6">
        <w:rPr>
          <w:sz w:val="22"/>
          <w:szCs w:val="22"/>
        </w:rPr>
        <w:t>.</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2. Zakres zamówienia obejmuje:</w:t>
      </w:r>
    </w:p>
    <w:p w:rsidR="00004233" w:rsidRPr="004817A6" w:rsidRDefault="00004233" w:rsidP="00004233">
      <w:pPr>
        <w:pStyle w:val="Akapitzlist"/>
        <w:numPr>
          <w:ilvl w:val="0"/>
          <w:numId w:val="26"/>
        </w:numPr>
        <w:autoSpaceDE w:val="0"/>
        <w:autoSpaceDN w:val="0"/>
        <w:adjustRightInd w:val="0"/>
        <w:spacing w:line="360" w:lineRule="auto"/>
        <w:jc w:val="both"/>
        <w:rPr>
          <w:sz w:val="22"/>
          <w:szCs w:val="22"/>
        </w:rPr>
      </w:pPr>
      <w:proofErr w:type="gramStart"/>
      <w:r w:rsidRPr="004817A6">
        <w:rPr>
          <w:sz w:val="22"/>
          <w:szCs w:val="22"/>
        </w:rPr>
        <w:t>wykonanie</w:t>
      </w:r>
      <w:proofErr w:type="gramEnd"/>
      <w:r w:rsidRPr="004817A6">
        <w:rPr>
          <w:sz w:val="22"/>
          <w:szCs w:val="22"/>
        </w:rPr>
        <w:t xml:space="preserve"> robót pomiarowych i ziemnych</w:t>
      </w:r>
      <w:r>
        <w:rPr>
          <w:sz w:val="22"/>
          <w:szCs w:val="22"/>
        </w:rPr>
        <w:t>,</w:t>
      </w:r>
    </w:p>
    <w:p w:rsidR="00004233" w:rsidRPr="004817A6" w:rsidRDefault="00004233" w:rsidP="00004233">
      <w:pPr>
        <w:pStyle w:val="Akapitzlist"/>
        <w:numPr>
          <w:ilvl w:val="0"/>
          <w:numId w:val="26"/>
        </w:numPr>
        <w:autoSpaceDE w:val="0"/>
        <w:autoSpaceDN w:val="0"/>
        <w:adjustRightInd w:val="0"/>
        <w:spacing w:line="360" w:lineRule="auto"/>
        <w:jc w:val="both"/>
        <w:rPr>
          <w:sz w:val="22"/>
          <w:szCs w:val="22"/>
        </w:rPr>
      </w:pPr>
      <w:proofErr w:type="gramStart"/>
      <w:r w:rsidRPr="004817A6">
        <w:rPr>
          <w:sz w:val="22"/>
          <w:szCs w:val="22"/>
        </w:rPr>
        <w:t>wykonanie</w:t>
      </w:r>
      <w:proofErr w:type="gramEnd"/>
      <w:r w:rsidRPr="004817A6">
        <w:rPr>
          <w:sz w:val="22"/>
          <w:szCs w:val="22"/>
        </w:rPr>
        <w:t xml:space="preserve"> murków ceglanych</w:t>
      </w:r>
      <w:r>
        <w:rPr>
          <w:sz w:val="22"/>
          <w:szCs w:val="22"/>
        </w:rPr>
        <w:t>,</w:t>
      </w:r>
    </w:p>
    <w:p w:rsidR="00004233" w:rsidRPr="004817A6" w:rsidRDefault="00004233" w:rsidP="00004233">
      <w:pPr>
        <w:pStyle w:val="Akapitzlist"/>
        <w:numPr>
          <w:ilvl w:val="0"/>
          <w:numId w:val="26"/>
        </w:numPr>
        <w:autoSpaceDE w:val="0"/>
        <w:autoSpaceDN w:val="0"/>
        <w:adjustRightInd w:val="0"/>
        <w:spacing w:line="360" w:lineRule="auto"/>
        <w:jc w:val="both"/>
        <w:rPr>
          <w:sz w:val="22"/>
          <w:szCs w:val="22"/>
        </w:rPr>
      </w:pPr>
      <w:proofErr w:type="gramStart"/>
      <w:r w:rsidRPr="004817A6">
        <w:rPr>
          <w:sz w:val="22"/>
          <w:szCs w:val="22"/>
        </w:rPr>
        <w:t>wykonanie</w:t>
      </w:r>
      <w:proofErr w:type="gramEnd"/>
      <w:r w:rsidRPr="004817A6">
        <w:rPr>
          <w:sz w:val="22"/>
          <w:szCs w:val="22"/>
        </w:rPr>
        <w:t xml:space="preserve"> ciągów pieszych i kołowych wraz z odwodnieniem</w:t>
      </w:r>
      <w:r>
        <w:rPr>
          <w:sz w:val="22"/>
          <w:szCs w:val="22"/>
        </w:rPr>
        <w:t>,</w:t>
      </w:r>
    </w:p>
    <w:p w:rsidR="00004233" w:rsidRPr="004817A6" w:rsidRDefault="00004233" w:rsidP="00004233">
      <w:pPr>
        <w:pStyle w:val="Akapitzlist"/>
        <w:numPr>
          <w:ilvl w:val="0"/>
          <w:numId w:val="26"/>
        </w:numPr>
        <w:autoSpaceDE w:val="0"/>
        <w:autoSpaceDN w:val="0"/>
        <w:adjustRightInd w:val="0"/>
        <w:spacing w:line="360" w:lineRule="auto"/>
        <w:jc w:val="both"/>
        <w:rPr>
          <w:sz w:val="22"/>
          <w:szCs w:val="22"/>
        </w:rPr>
      </w:pPr>
      <w:proofErr w:type="gramStart"/>
      <w:r w:rsidRPr="004817A6">
        <w:rPr>
          <w:sz w:val="22"/>
          <w:szCs w:val="22"/>
        </w:rPr>
        <w:lastRenderedPageBreak/>
        <w:t>wykonanie</w:t>
      </w:r>
      <w:proofErr w:type="gramEnd"/>
      <w:r w:rsidRPr="004817A6">
        <w:rPr>
          <w:sz w:val="22"/>
          <w:szCs w:val="22"/>
        </w:rPr>
        <w:t xml:space="preserve"> projektowanej zieleni</w:t>
      </w:r>
      <w:r>
        <w:rPr>
          <w:sz w:val="22"/>
          <w:szCs w:val="22"/>
        </w:rPr>
        <w:t>,</w:t>
      </w:r>
    </w:p>
    <w:p w:rsidR="00004233" w:rsidRPr="004817A6" w:rsidRDefault="00004233" w:rsidP="00004233">
      <w:pPr>
        <w:pStyle w:val="Akapitzlist"/>
        <w:numPr>
          <w:ilvl w:val="0"/>
          <w:numId w:val="26"/>
        </w:numPr>
        <w:autoSpaceDE w:val="0"/>
        <w:autoSpaceDN w:val="0"/>
        <w:adjustRightInd w:val="0"/>
        <w:spacing w:line="360" w:lineRule="auto"/>
        <w:jc w:val="both"/>
        <w:rPr>
          <w:sz w:val="22"/>
          <w:szCs w:val="22"/>
        </w:rPr>
      </w:pPr>
      <w:proofErr w:type="gramStart"/>
      <w:r w:rsidRPr="004817A6">
        <w:rPr>
          <w:sz w:val="22"/>
          <w:szCs w:val="22"/>
        </w:rPr>
        <w:t>dostawa</w:t>
      </w:r>
      <w:proofErr w:type="gramEnd"/>
      <w:r w:rsidRPr="004817A6">
        <w:rPr>
          <w:sz w:val="22"/>
          <w:szCs w:val="22"/>
        </w:rPr>
        <w:t xml:space="preserve"> i montaż elementów małej architektury (kosze, ławki itp.)</w:t>
      </w:r>
      <w:r>
        <w:rPr>
          <w:sz w:val="22"/>
          <w:szCs w:val="22"/>
        </w:rPr>
        <w:t>,</w:t>
      </w:r>
    </w:p>
    <w:p w:rsidR="00004233" w:rsidRPr="004817A6" w:rsidRDefault="00004233" w:rsidP="00004233">
      <w:pPr>
        <w:pStyle w:val="Akapitzlist"/>
        <w:numPr>
          <w:ilvl w:val="0"/>
          <w:numId w:val="26"/>
        </w:numPr>
        <w:autoSpaceDE w:val="0"/>
        <w:autoSpaceDN w:val="0"/>
        <w:adjustRightInd w:val="0"/>
        <w:spacing w:line="360" w:lineRule="auto"/>
        <w:jc w:val="both"/>
        <w:rPr>
          <w:sz w:val="22"/>
          <w:szCs w:val="22"/>
        </w:rPr>
      </w:pPr>
      <w:proofErr w:type="gramStart"/>
      <w:r w:rsidRPr="004817A6">
        <w:rPr>
          <w:sz w:val="22"/>
          <w:szCs w:val="22"/>
        </w:rPr>
        <w:t>rozbiórka</w:t>
      </w:r>
      <w:proofErr w:type="gramEnd"/>
      <w:r w:rsidRPr="004817A6">
        <w:rPr>
          <w:sz w:val="22"/>
          <w:szCs w:val="22"/>
        </w:rPr>
        <w:t xml:space="preserve"> ogrodzenia od strony kościoła oraz od strony ul. Powstańców Śl.</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3. Szczegółowy zakres robót określa dokumentacja projektowa pn. „Program funkcjonalny zagospodarowania działki w formie koncepcji”, która została dołączona do zgłoszenia robót budowlanych w Starostwie Powiatowym w Lublińcu, specyfikacje techniczne wykonania i odbioru robót, przedmiar robót.</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Pr>
          <w:sz w:val="22"/>
          <w:szCs w:val="22"/>
        </w:rPr>
        <w:t xml:space="preserve">mowy zgodnie z </w:t>
      </w:r>
      <w:r w:rsidRPr="004817A6">
        <w:rPr>
          <w:sz w:val="22"/>
          <w:szCs w:val="22"/>
        </w:rPr>
        <w:t>ww. dokumentacją projektową, specyfikacją techniczną wykonania i odbioru robót budowlanych, z zasadami wiedzy technicznej i sztuki budowlanej, obowiązującymi przepisami, normami oraz do oddania przedmiotu niniejszej umowy Zamawiającemu, w terminie w niej uzgodnionym.</w:t>
      </w:r>
    </w:p>
    <w:p w:rsidR="00004233" w:rsidRPr="004817A6" w:rsidRDefault="00004233" w:rsidP="00004233">
      <w:pPr>
        <w:pStyle w:val="Default"/>
        <w:spacing w:line="360" w:lineRule="auto"/>
        <w:jc w:val="both"/>
        <w:rPr>
          <w:sz w:val="22"/>
          <w:szCs w:val="22"/>
        </w:rPr>
      </w:pPr>
      <w:r w:rsidRPr="004817A6">
        <w:rPr>
          <w:sz w:val="22"/>
          <w:szCs w:val="22"/>
        </w:rPr>
        <w:t xml:space="preserve">5. Wykonawca zobowiązuje się do dostarczenia materiałów, </w:t>
      </w:r>
      <w:proofErr w:type="gramStart"/>
      <w:r w:rsidRPr="004817A6">
        <w:rPr>
          <w:sz w:val="22"/>
          <w:szCs w:val="22"/>
        </w:rPr>
        <w:t>urządzeń  i</w:t>
      </w:r>
      <w:proofErr w:type="gramEnd"/>
      <w:r w:rsidRPr="004817A6">
        <w:rPr>
          <w:sz w:val="22"/>
          <w:szCs w:val="22"/>
        </w:rPr>
        <w:t xml:space="preserve"> sprzętu, niezbędnych do realizacji umowy. </w:t>
      </w:r>
    </w:p>
    <w:p w:rsidR="00004233" w:rsidRDefault="00004233" w:rsidP="00004233">
      <w:pPr>
        <w:autoSpaceDE w:val="0"/>
        <w:autoSpaceDN w:val="0"/>
        <w:adjustRightInd w:val="0"/>
        <w:spacing w:line="360" w:lineRule="auto"/>
        <w:jc w:val="both"/>
        <w:rPr>
          <w:sz w:val="22"/>
          <w:szCs w:val="22"/>
        </w:rPr>
      </w:pPr>
      <w:r w:rsidRPr="004817A6">
        <w:rPr>
          <w:sz w:val="22"/>
          <w:szCs w:val="22"/>
        </w:rPr>
        <w:t>6. Wykonawca zobowiązuje się do opracowania dokumentacji powykonawczej w szczególności geodezyjnej.</w:t>
      </w:r>
    </w:p>
    <w:p w:rsidR="00004233" w:rsidRDefault="00004233" w:rsidP="00004233">
      <w:pPr>
        <w:autoSpaceDE w:val="0"/>
        <w:autoSpaceDN w:val="0"/>
        <w:adjustRightInd w:val="0"/>
        <w:spacing w:line="360" w:lineRule="auto"/>
        <w:jc w:val="both"/>
        <w:rPr>
          <w:sz w:val="22"/>
          <w:szCs w:val="22"/>
        </w:rPr>
      </w:pPr>
    </w:p>
    <w:p w:rsidR="00004233" w:rsidRPr="004817A6" w:rsidRDefault="00004233" w:rsidP="00004233">
      <w:pPr>
        <w:autoSpaceDE w:val="0"/>
        <w:autoSpaceDN w:val="0"/>
        <w:adjustRightInd w:val="0"/>
        <w:spacing w:line="360" w:lineRule="auto"/>
        <w:jc w:val="center"/>
        <w:rPr>
          <w:sz w:val="22"/>
          <w:szCs w:val="22"/>
        </w:rPr>
      </w:pPr>
      <w:r w:rsidRPr="004817A6">
        <w:rPr>
          <w:b/>
          <w:bCs/>
          <w:sz w:val="22"/>
          <w:szCs w:val="22"/>
        </w:rPr>
        <w:t>§ 3.</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a</w:t>
      </w:r>
      <w:proofErr w:type="gramEnd"/>
      <w:r w:rsidRPr="004817A6">
        <w:rPr>
          <w:sz w:val="22"/>
          <w:szCs w:val="22"/>
        </w:rPr>
        <w:t>) organizacji i zagospodarowania terenu budowy i zaplecza budowy,</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b</w:t>
      </w:r>
      <w:proofErr w:type="gramEnd"/>
      <w:r w:rsidRPr="004817A6">
        <w:rPr>
          <w:sz w:val="22"/>
          <w:szCs w:val="22"/>
        </w:rPr>
        <w:t>) wykonania geodezyjnej dokumentacji powykonawczej,</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c</w:t>
      </w:r>
      <w:proofErr w:type="gramEnd"/>
      <w:r w:rsidRPr="004817A6">
        <w:rPr>
          <w:sz w:val="22"/>
          <w:szCs w:val="22"/>
        </w:rPr>
        <w:t>) po zakończeniu robót do demontażu obiektów tymczasowych oraz uporządkowania terenu,</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d</w:t>
      </w:r>
      <w:proofErr w:type="gramEnd"/>
      <w:r w:rsidRPr="004817A6">
        <w:rPr>
          <w:sz w:val="22"/>
          <w:szCs w:val="22"/>
        </w:rPr>
        <w:t>) zabezpieczenia, ochrony i ogrodzenia terenu budowy w trakcie trwania robót, zabezpieczenia mienia Zamawiającego znajdującego się na terenie budowy,</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e</w:t>
      </w:r>
      <w:proofErr w:type="gramEnd"/>
      <w:r w:rsidRPr="004817A6">
        <w:rPr>
          <w:sz w:val="22"/>
          <w:szCs w:val="22"/>
        </w:rPr>
        <w:t>) ubezpieczenia prowadzonych robót zgodnie z postanowieniami umowy,</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f</w:t>
      </w:r>
      <w:proofErr w:type="gramEnd"/>
      <w:r w:rsidRPr="004817A6">
        <w:rPr>
          <w:sz w:val="22"/>
          <w:szCs w:val="22"/>
        </w:rPr>
        <w:t>) niedopuszczenia na teren budowy osób obcych,</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g</w:t>
      </w:r>
      <w:proofErr w:type="gramEnd"/>
      <w:r w:rsidRPr="004817A6">
        <w:rPr>
          <w:sz w:val="22"/>
          <w:szCs w:val="22"/>
        </w:rPr>
        <w:t>) zabezpieczenia nadzoru właścicieli sieci,</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h</w:t>
      </w:r>
      <w:proofErr w:type="gramEnd"/>
      <w:r w:rsidRPr="004817A6">
        <w:rPr>
          <w:sz w:val="22"/>
          <w:szCs w:val="22"/>
        </w:rPr>
        <w:t>) zapewnienia składowania i wywozu odpadów,</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i</w:t>
      </w:r>
      <w:proofErr w:type="gramEnd"/>
      <w:r w:rsidRPr="004817A6">
        <w:rPr>
          <w:sz w:val="22"/>
          <w:szCs w:val="22"/>
        </w:rPr>
        <w:t>) dokonania innych czynności niezbędnych do pełnej realizacji przedmiotu zamówienia (np. przygotowanie dokumentów i dokumentacji do zmian w wykonaniu przedmiotu umowy, jeśli taka konieczność zaistnieje),</w:t>
      </w:r>
    </w:p>
    <w:p w:rsidR="00004233" w:rsidRDefault="00004233" w:rsidP="00004233">
      <w:pPr>
        <w:autoSpaceDE w:val="0"/>
        <w:autoSpaceDN w:val="0"/>
        <w:adjustRightInd w:val="0"/>
        <w:spacing w:line="360" w:lineRule="auto"/>
        <w:jc w:val="both"/>
        <w:rPr>
          <w:sz w:val="22"/>
          <w:szCs w:val="22"/>
        </w:rPr>
      </w:pPr>
      <w:r w:rsidRPr="004817A6">
        <w:rPr>
          <w:sz w:val="22"/>
          <w:szCs w:val="22"/>
        </w:rPr>
        <w:t xml:space="preserve">2. Wykonawca potwierdza, iż przed zawarciem niniejszej umowy, przy zachowaniu najwyższej staranności zapoznał się szczegółowo z dokumentacją projektową (tj. zweryfikował jej kompletność, wystarczalność i prawidłowość), która pozwala mu realizować przedmiot umowy zgodnie z tą dokumentacją i nie wnosi do niej zastrzeżeń ani uwag. Wykonawca potwierdza też, że przeprowadził wizję terenową działki nr 2152/658 obręb Koszęcin i zapoznał się z wszelkimi warunkami mogącymi mieć wpływ na wykonanie przedmiotu umowy i również w tym zakresie nie wnosi żadnych zastrzeżeń.   </w:t>
      </w:r>
    </w:p>
    <w:p w:rsidR="00004233" w:rsidRDefault="00004233" w:rsidP="00004233">
      <w:pPr>
        <w:autoSpaceDE w:val="0"/>
        <w:autoSpaceDN w:val="0"/>
        <w:adjustRightInd w:val="0"/>
        <w:spacing w:line="360" w:lineRule="auto"/>
        <w:jc w:val="both"/>
        <w:rPr>
          <w:sz w:val="22"/>
          <w:szCs w:val="22"/>
        </w:rPr>
      </w:pPr>
    </w:p>
    <w:p w:rsidR="00004233" w:rsidRDefault="00004233" w:rsidP="00004233">
      <w:pPr>
        <w:autoSpaceDE w:val="0"/>
        <w:autoSpaceDN w:val="0"/>
        <w:adjustRightInd w:val="0"/>
        <w:spacing w:line="360" w:lineRule="auto"/>
        <w:jc w:val="center"/>
        <w:rPr>
          <w:sz w:val="22"/>
          <w:szCs w:val="22"/>
        </w:rPr>
      </w:pPr>
    </w:p>
    <w:p w:rsidR="00004233" w:rsidRDefault="00004233" w:rsidP="00004233">
      <w:pPr>
        <w:autoSpaceDE w:val="0"/>
        <w:autoSpaceDN w:val="0"/>
        <w:adjustRightInd w:val="0"/>
        <w:spacing w:line="360" w:lineRule="auto"/>
        <w:jc w:val="center"/>
        <w:rPr>
          <w:sz w:val="22"/>
          <w:szCs w:val="22"/>
        </w:rPr>
      </w:pPr>
    </w:p>
    <w:p w:rsidR="00004233" w:rsidRPr="004817A6" w:rsidRDefault="00004233" w:rsidP="00004233">
      <w:pPr>
        <w:autoSpaceDE w:val="0"/>
        <w:autoSpaceDN w:val="0"/>
        <w:adjustRightInd w:val="0"/>
        <w:spacing w:line="360" w:lineRule="auto"/>
        <w:jc w:val="center"/>
        <w:rPr>
          <w:sz w:val="22"/>
          <w:szCs w:val="22"/>
        </w:rPr>
      </w:pPr>
      <w:r w:rsidRPr="004817A6">
        <w:rPr>
          <w:b/>
          <w:bCs/>
          <w:sz w:val="22"/>
          <w:szCs w:val="22"/>
        </w:rPr>
        <w:t>§ 4.</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004233" w:rsidRDefault="00004233" w:rsidP="00004233">
      <w:pPr>
        <w:autoSpaceDE w:val="0"/>
        <w:autoSpaceDN w:val="0"/>
        <w:adjustRightInd w:val="0"/>
        <w:spacing w:line="360" w:lineRule="auto"/>
        <w:jc w:val="center"/>
        <w:rPr>
          <w:sz w:val="22"/>
          <w:szCs w:val="22"/>
        </w:rPr>
      </w:pPr>
    </w:p>
    <w:p w:rsidR="00004233" w:rsidRPr="004817A6" w:rsidRDefault="00004233" w:rsidP="00004233">
      <w:pPr>
        <w:autoSpaceDE w:val="0"/>
        <w:autoSpaceDN w:val="0"/>
        <w:adjustRightInd w:val="0"/>
        <w:spacing w:line="360" w:lineRule="auto"/>
        <w:jc w:val="center"/>
        <w:rPr>
          <w:b/>
          <w:bCs/>
          <w:sz w:val="22"/>
          <w:szCs w:val="22"/>
        </w:rPr>
      </w:pPr>
      <w:proofErr w:type="gramStart"/>
      <w:r w:rsidRPr="004817A6">
        <w:rPr>
          <w:b/>
          <w:bCs/>
          <w:sz w:val="22"/>
          <w:szCs w:val="22"/>
        </w:rPr>
        <w:t>OBOWIĄZKI  ZAMAWIAJĄCEGO</w:t>
      </w:r>
      <w:proofErr w:type="gramEnd"/>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 5.</w:t>
      </w:r>
    </w:p>
    <w:p w:rsidR="00004233" w:rsidRPr="004817A6" w:rsidRDefault="00004233" w:rsidP="00004233">
      <w:pPr>
        <w:autoSpaceDE w:val="0"/>
        <w:autoSpaceDN w:val="0"/>
        <w:adjustRightInd w:val="0"/>
        <w:spacing w:line="360" w:lineRule="auto"/>
        <w:jc w:val="both"/>
        <w:rPr>
          <w:bCs/>
          <w:sz w:val="22"/>
          <w:szCs w:val="22"/>
        </w:rPr>
      </w:pPr>
      <w:proofErr w:type="gramStart"/>
      <w:r w:rsidRPr="004817A6">
        <w:rPr>
          <w:bCs/>
          <w:sz w:val="22"/>
          <w:szCs w:val="22"/>
        </w:rPr>
        <w:t>l</w:t>
      </w:r>
      <w:proofErr w:type="gramEnd"/>
      <w:r w:rsidRPr="004817A6">
        <w:rPr>
          <w:bCs/>
          <w:sz w:val="22"/>
          <w:szCs w:val="22"/>
        </w:rPr>
        <w:t>. Do obowiązków Zamawiającego należy:</w:t>
      </w:r>
    </w:p>
    <w:p w:rsidR="00004233" w:rsidRPr="004817A6" w:rsidRDefault="00004233" w:rsidP="00004233">
      <w:pPr>
        <w:pStyle w:val="Akapitzlist"/>
        <w:numPr>
          <w:ilvl w:val="0"/>
          <w:numId w:val="27"/>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projektowej określonej § 2 ust. 3, w terminie określonym w § 7 ust. 1 pkt. </w:t>
      </w:r>
      <w:proofErr w:type="gramStart"/>
      <w:r w:rsidRPr="004817A6">
        <w:rPr>
          <w:sz w:val="22"/>
          <w:szCs w:val="22"/>
        </w:rPr>
        <w:t>a)  umowy</w:t>
      </w:r>
      <w:proofErr w:type="gramEnd"/>
      <w:r w:rsidRPr="004817A6">
        <w:rPr>
          <w:sz w:val="22"/>
          <w:szCs w:val="22"/>
        </w:rPr>
        <w:t>,</w:t>
      </w:r>
    </w:p>
    <w:p w:rsidR="00004233" w:rsidRPr="004817A6" w:rsidRDefault="00004233" w:rsidP="00004233">
      <w:pPr>
        <w:pStyle w:val="Akapitzlist"/>
        <w:numPr>
          <w:ilvl w:val="0"/>
          <w:numId w:val="27"/>
        </w:numPr>
        <w:autoSpaceDE w:val="0"/>
        <w:autoSpaceDN w:val="0"/>
        <w:adjustRightInd w:val="0"/>
        <w:spacing w:line="360" w:lineRule="auto"/>
        <w:jc w:val="both"/>
        <w:rPr>
          <w:sz w:val="22"/>
          <w:szCs w:val="22"/>
        </w:rPr>
      </w:pPr>
      <w:proofErr w:type="gramStart"/>
      <w:r w:rsidRPr="004817A6">
        <w:rPr>
          <w:sz w:val="22"/>
          <w:szCs w:val="22"/>
        </w:rPr>
        <w:t>zapewnienie</w:t>
      </w:r>
      <w:proofErr w:type="gramEnd"/>
      <w:r w:rsidRPr="004817A6">
        <w:rPr>
          <w:sz w:val="22"/>
          <w:szCs w:val="22"/>
        </w:rPr>
        <w:t xml:space="preserve"> na swój koszt nadzoru inwestorskiego,</w:t>
      </w:r>
    </w:p>
    <w:p w:rsidR="00004233" w:rsidRPr="004817A6" w:rsidRDefault="00004233" w:rsidP="00004233">
      <w:pPr>
        <w:pStyle w:val="Akapitzlist"/>
        <w:numPr>
          <w:ilvl w:val="0"/>
          <w:numId w:val="27"/>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w:t>
      </w:r>
      <w:proofErr w:type="gramStart"/>
      <w:r w:rsidRPr="004817A6">
        <w:rPr>
          <w:sz w:val="22"/>
          <w:szCs w:val="22"/>
        </w:rPr>
        <w:t xml:space="preserve">zawartymi </w:t>
      </w:r>
      <w:r>
        <w:rPr>
          <w:sz w:val="22"/>
          <w:szCs w:val="22"/>
        </w:rPr>
        <w:t xml:space="preserve"> </w:t>
      </w:r>
      <w:r w:rsidRPr="004817A6">
        <w:rPr>
          <w:sz w:val="22"/>
          <w:szCs w:val="22"/>
        </w:rPr>
        <w:t>w</w:t>
      </w:r>
      <w:proofErr w:type="gramEnd"/>
      <w:r w:rsidRPr="004817A6">
        <w:rPr>
          <w:sz w:val="22"/>
          <w:szCs w:val="22"/>
        </w:rPr>
        <w:t xml:space="preserve"> § 13,</w:t>
      </w:r>
    </w:p>
    <w:p w:rsidR="00004233" w:rsidRPr="004817A6" w:rsidRDefault="00004233" w:rsidP="00004233">
      <w:pPr>
        <w:pStyle w:val="Akapitzlist"/>
        <w:numPr>
          <w:ilvl w:val="0"/>
          <w:numId w:val="27"/>
        </w:numPr>
        <w:autoSpaceDE w:val="0"/>
        <w:autoSpaceDN w:val="0"/>
        <w:adjustRightInd w:val="0"/>
        <w:spacing w:line="360" w:lineRule="auto"/>
        <w:jc w:val="both"/>
        <w:rPr>
          <w:sz w:val="22"/>
          <w:szCs w:val="22"/>
        </w:rPr>
      </w:pPr>
      <w:proofErr w:type="gramStart"/>
      <w:r w:rsidRPr="004817A6">
        <w:rPr>
          <w:sz w:val="22"/>
          <w:szCs w:val="22"/>
        </w:rPr>
        <w:t>terminowa</w:t>
      </w:r>
      <w:proofErr w:type="gramEnd"/>
      <w:r w:rsidRPr="004817A6">
        <w:rPr>
          <w:sz w:val="22"/>
          <w:szCs w:val="22"/>
        </w:rPr>
        <w:t xml:space="preserve"> zapłata wynagrodzenia określonego w § 8 niniejszej umowy.</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2. Koordynatorem nadzoru inwestorskiego będzie Inspektor nadzoru branży budowlanej lub wyznaczony przedstawiciel Zamawiającego.</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3. Osobą do kontaktu z ramienia Zamawiającego będzie Michał Kryś.</w:t>
      </w:r>
    </w:p>
    <w:p w:rsidR="00004233" w:rsidRPr="004817A6" w:rsidRDefault="00004233" w:rsidP="00004233">
      <w:pPr>
        <w:autoSpaceDE w:val="0"/>
        <w:autoSpaceDN w:val="0"/>
        <w:adjustRightInd w:val="0"/>
        <w:spacing w:line="360" w:lineRule="auto"/>
        <w:jc w:val="both"/>
        <w:rPr>
          <w:b/>
          <w:bCs/>
          <w:sz w:val="22"/>
          <w:szCs w:val="22"/>
        </w:rPr>
      </w:pPr>
    </w:p>
    <w:p w:rsidR="00004233" w:rsidRPr="004817A6" w:rsidRDefault="00004233" w:rsidP="00004233">
      <w:pPr>
        <w:autoSpaceDE w:val="0"/>
        <w:autoSpaceDN w:val="0"/>
        <w:adjustRightInd w:val="0"/>
        <w:spacing w:line="360" w:lineRule="auto"/>
        <w:jc w:val="center"/>
        <w:rPr>
          <w:b/>
          <w:bCs/>
          <w:sz w:val="22"/>
          <w:szCs w:val="22"/>
        </w:rPr>
      </w:pPr>
      <w:proofErr w:type="gramStart"/>
      <w:r w:rsidRPr="004817A6">
        <w:rPr>
          <w:b/>
          <w:bCs/>
          <w:sz w:val="22"/>
          <w:szCs w:val="22"/>
        </w:rPr>
        <w:t>OBOWIĄZKI  WYKONAWCY</w:t>
      </w:r>
      <w:proofErr w:type="gramEnd"/>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 6.</w:t>
      </w:r>
    </w:p>
    <w:p w:rsidR="00004233" w:rsidRPr="004817A6" w:rsidRDefault="00004233" w:rsidP="00004233">
      <w:pPr>
        <w:autoSpaceDE w:val="0"/>
        <w:autoSpaceDN w:val="0"/>
        <w:adjustRightInd w:val="0"/>
        <w:spacing w:line="360" w:lineRule="auto"/>
        <w:jc w:val="both"/>
        <w:rPr>
          <w:bCs/>
          <w:sz w:val="22"/>
          <w:szCs w:val="22"/>
        </w:rPr>
      </w:pPr>
      <w:r w:rsidRPr="004817A6">
        <w:rPr>
          <w:bCs/>
          <w:sz w:val="22"/>
          <w:szCs w:val="22"/>
        </w:rPr>
        <w:t>1. Do obowiązków Wykonawcy należy:</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t>przedłożenie</w:t>
      </w:r>
      <w:proofErr w:type="gramEnd"/>
      <w:r w:rsidRPr="004817A6">
        <w:rPr>
          <w:sz w:val="22"/>
          <w:szCs w:val="22"/>
        </w:rPr>
        <w:t xml:space="preserve"> w terminie 14 dni od da</w:t>
      </w:r>
      <w:r>
        <w:rPr>
          <w:sz w:val="22"/>
          <w:szCs w:val="22"/>
        </w:rPr>
        <w:t xml:space="preserve">ty zawarcia umowy, uzgodnionego </w:t>
      </w:r>
      <w:r w:rsidRPr="004817A6">
        <w:rPr>
          <w:sz w:val="22"/>
          <w:szCs w:val="22"/>
        </w:rPr>
        <w:t xml:space="preserve">z Zamawiającym harmonogramu rzeczowo-finansowego, który stanowi integralną część umowy - </w:t>
      </w:r>
      <w:r w:rsidRPr="007F52BD">
        <w:rPr>
          <w:sz w:val="22"/>
          <w:szCs w:val="22"/>
        </w:rPr>
        <w:t>załącznik do umowy,</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t>realizacja</w:t>
      </w:r>
      <w:proofErr w:type="gramEnd"/>
      <w:r w:rsidRPr="004817A6">
        <w:rPr>
          <w:sz w:val="22"/>
          <w:szCs w:val="22"/>
        </w:rPr>
        <w:t xml:space="preserve"> przedmiotu niniejszej umowy zgodnie z dokumentacją projektową,</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lastRenderedPageBreak/>
        <w:t>prowadzenie</w:t>
      </w:r>
      <w:proofErr w:type="gramEnd"/>
      <w:r w:rsidRPr="004817A6">
        <w:rPr>
          <w:sz w:val="22"/>
          <w:szCs w:val="22"/>
        </w:rPr>
        <w:t xml:space="preserve"> wszystkich rodzajów robót przez osoby uprawnione, zgodnie ze sztuką budowlaną, wiedzą techniczną oraz obowiązującymi przepisami prawnymi,</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t>organizacja</w:t>
      </w:r>
      <w:proofErr w:type="gramEnd"/>
      <w:r w:rsidRPr="004817A6">
        <w:rPr>
          <w:sz w:val="22"/>
          <w:szCs w:val="22"/>
        </w:rPr>
        <w:t xml:space="preserve"> i zabezpieczenie placu budowy oraz prowadzenie robót zgodnie z przepisami BHP oraz ppoż.,</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t>zapewnienie</w:t>
      </w:r>
      <w:proofErr w:type="gramEnd"/>
      <w:r w:rsidRPr="004817A6">
        <w:rPr>
          <w:sz w:val="22"/>
          <w:szCs w:val="22"/>
        </w:rPr>
        <w:t xml:space="preserve"> zasilania elektroenergetycznego placu budowy we własnym zakresie,</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t>zapewnienie</w:t>
      </w:r>
      <w:proofErr w:type="gramEnd"/>
      <w:r w:rsidRPr="004817A6">
        <w:rPr>
          <w:sz w:val="22"/>
          <w:szCs w:val="22"/>
        </w:rPr>
        <w:t xml:space="preserve"> zasilania placu budowy w wodę we własnym zakresie,</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t>zabezpieczenie</w:t>
      </w:r>
      <w:proofErr w:type="gramEnd"/>
      <w:r w:rsidRPr="004817A6">
        <w:rPr>
          <w:sz w:val="22"/>
          <w:szCs w:val="22"/>
        </w:rPr>
        <w:t xml:space="preserve"> instalacji i urządzeń na terenie budowy i w jej bezpośrednim otoczeniu przed ich zniszczeniem lub uszkodzeniem w trakcie wykonywania robót, stanowiących przedmiot niniejszej umowy,</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t>zapewnienie</w:t>
      </w:r>
      <w:proofErr w:type="gramEnd"/>
      <w:r w:rsidRPr="004817A6">
        <w:rPr>
          <w:sz w:val="22"/>
          <w:szCs w:val="22"/>
        </w:rPr>
        <w:t xml:space="preserve"> bezpiecznego korzystania z terenu przylegającego do placu budowy,</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t>ubezpieczenie</w:t>
      </w:r>
      <w:proofErr w:type="gramEnd"/>
      <w:r w:rsidRPr="004817A6">
        <w:rPr>
          <w:sz w:val="22"/>
          <w:szCs w:val="22"/>
        </w:rPr>
        <w:t xml:space="preserve"> budowy od szkód, zdarzeń losowych i odpowiedzialności cywilnej, dotyczące ludzi, robót, urządzeń i sprzętu budowy przed wprowadzeniem na plac budowy,</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t>dbanie</w:t>
      </w:r>
      <w:proofErr w:type="gramEnd"/>
      <w:r w:rsidRPr="004817A6">
        <w:rPr>
          <w:sz w:val="22"/>
          <w:szCs w:val="22"/>
        </w:rPr>
        <w:t xml:space="preserve"> o porządek na placu budowy, o schludny jej wygląd na zewnątrz oraz utrzymywanie budowy w stanie wolnym od przeszkód komunikacyjnych,</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t>po</w:t>
      </w:r>
      <w:proofErr w:type="gramEnd"/>
      <w:r w:rsidRPr="004817A6">
        <w:rPr>
          <w:sz w:val="22"/>
          <w:szCs w:val="22"/>
        </w:rPr>
        <w:t xml:space="preserve"> zakończeniu i przekazaniu robót - uporządkowanie terenu budowy, zaplecza budowy będącego jego własnością, jak również terenów sąsiadujących zajętych lub użytkowanych przez Wykonawcę, łącznie z przywróceniem zagospodarowania terenów w zieleń,</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t>dostarczanie</w:t>
      </w:r>
      <w:proofErr w:type="gramEnd"/>
      <w:r w:rsidRPr="004817A6">
        <w:rPr>
          <w:sz w:val="22"/>
          <w:szCs w:val="22"/>
        </w:rPr>
        <w:t xml:space="preserve"> niezbędnych atestów, wyników w oraz protokołów badań i prób dotyczących realizowanego przedmiotu niniejszej umowy,</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t>wykonanie</w:t>
      </w:r>
      <w:proofErr w:type="gramEnd"/>
      <w:r w:rsidRPr="004817A6">
        <w:rPr>
          <w:sz w:val="22"/>
          <w:szCs w:val="22"/>
        </w:rPr>
        <w:t xml:space="preserve"> na swój koszt wszelkich badań i ekspertyz potrzebnych do odbiorów robót,</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t>kompletowanie</w:t>
      </w:r>
      <w:proofErr w:type="gramEnd"/>
      <w:r w:rsidRPr="004817A6">
        <w:rPr>
          <w:sz w:val="22"/>
          <w:szCs w:val="22"/>
        </w:rPr>
        <w:t xml:space="preserve"> w trakcie realizacji robót stanowiących przedmiot niniejszej Umowy wszelkiej dokumentacji zgodnie z przepisami Prawa budowlanego oraz przygotowanie do odbioru końcowego kompletu protokołów niezbędnych przy odbiorze, w tym dotyczących przyłączy i instalacji podlegających przekazaniu odpowiednim służbom eksploatującym,</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t>przygotowanie</w:t>
      </w:r>
      <w:proofErr w:type="gramEnd"/>
      <w:r w:rsidRPr="004817A6">
        <w:rPr>
          <w:sz w:val="22"/>
          <w:szCs w:val="22"/>
        </w:rPr>
        <w:t xml:space="preserve"> i przekazanie Zamawiającemu dokumentacji powykonawczej,</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t>wykonanie</w:t>
      </w:r>
      <w:proofErr w:type="gramEnd"/>
      <w:r w:rsidRPr="004817A6">
        <w:rPr>
          <w:sz w:val="22"/>
          <w:szCs w:val="22"/>
        </w:rPr>
        <w:t xml:space="preserve"> i terminowe przekazanie Zamawiającemu przedmiotu niniejszej umowy,</w:t>
      </w:r>
    </w:p>
    <w:p w:rsidR="00004233" w:rsidRPr="004817A6" w:rsidRDefault="00004233" w:rsidP="00004233">
      <w:pPr>
        <w:pStyle w:val="Akapitzlist"/>
        <w:numPr>
          <w:ilvl w:val="0"/>
          <w:numId w:val="28"/>
        </w:numPr>
        <w:autoSpaceDE w:val="0"/>
        <w:autoSpaceDN w:val="0"/>
        <w:adjustRightInd w:val="0"/>
        <w:spacing w:line="360" w:lineRule="auto"/>
        <w:jc w:val="both"/>
        <w:rPr>
          <w:sz w:val="22"/>
          <w:szCs w:val="22"/>
        </w:rPr>
      </w:pPr>
      <w:proofErr w:type="gramStart"/>
      <w:r w:rsidRPr="004817A6">
        <w:rPr>
          <w:sz w:val="22"/>
          <w:szCs w:val="22"/>
        </w:rPr>
        <w:t>usunięcie</w:t>
      </w:r>
      <w:proofErr w:type="gramEnd"/>
      <w:r w:rsidRPr="004817A6">
        <w:rPr>
          <w:sz w:val="22"/>
          <w:szCs w:val="22"/>
        </w:rPr>
        <w:t xml:space="preserve"> wszelkich wad i usterek stwierdzonych przez Nadzór Inwestorski w trakcie trwania robót w uzgodnionym przez Strony terminie, nie dłuższym jednak niż 14 dni.</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2. Przedstawicielem Wykonawcy na budowie będzie:</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 xml:space="preserve">Kierownik budowy w </w:t>
      </w:r>
      <w:proofErr w:type="gramStart"/>
      <w:r w:rsidRPr="004817A6">
        <w:rPr>
          <w:sz w:val="22"/>
          <w:szCs w:val="22"/>
        </w:rPr>
        <w:t>osobie: ................................................</w:t>
      </w:r>
      <w:proofErr w:type="gramEnd"/>
      <w:r w:rsidRPr="004817A6">
        <w:rPr>
          <w:sz w:val="22"/>
          <w:szCs w:val="22"/>
        </w:rPr>
        <w:t>.....................................................</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 xml:space="preserve">posiadający uprawnienia budowlane </w:t>
      </w:r>
      <w:proofErr w:type="gramStart"/>
      <w:r w:rsidRPr="004817A6">
        <w:rPr>
          <w:sz w:val="22"/>
          <w:szCs w:val="22"/>
        </w:rPr>
        <w:t>nr .................................................</w:t>
      </w:r>
      <w:proofErr w:type="gramEnd"/>
      <w:r w:rsidRPr="004817A6">
        <w:rPr>
          <w:sz w:val="22"/>
          <w:szCs w:val="22"/>
        </w:rPr>
        <w:t>....................................,</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 xml:space="preserve">wydane </w:t>
      </w:r>
      <w:proofErr w:type="gramStart"/>
      <w:r w:rsidRPr="004817A6">
        <w:rPr>
          <w:sz w:val="22"/>
          <w:szCs w:val="22"/>
        </w:rPr>
        <w:t>przez .................................................</w:t>
      </w:r>
      <w:proofErr w:type="gramEnd"/>
      <w:r w:rsidRPr="004817A6">
        <w:rPr>
          <w:sz w:val="22"/>
          <w:szCs w:val="22"/>
        </w:rPr>
        <w:t xml:space="preserve">.................... w </w:t>
      </w:r>
      <w:proofErr w:type="gramStart"/>
      <w:r w:rsidRPr="004817A6">
        <w:rPr>
          <w:sz w:val="22"/>
          <w:szCs w:val="22"/>
        </w:rPr>
        <w:t>dniu ............................................</w:t>
      </w:r>
      <w:proofErr w:type="gramEnd"/>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 xml:space="preserve">oraz będący członkiem Izby Inżynierów Budownictwa </w:t>
      </w:r>
      <w:proofErr w:type="gramStart"/>
      <w:r w:rsidRPr="004817A6">
        <w:rPr>
          <w:sz w:val="22"/>
          <w:szCs w:val="22"/>
        </w:rPr>
        <w:t>w ..............................., nr ...................,</w:t>
      </w:r>
      <w:proofErr w:type="gramEnd"/>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3. Zmiana personalna Kierownika budowy wymaga zgody Zamawiającego.</w:t>
      </w:r>
    </w:p>
    <w:p w:rsidR="00004233" w:rsidRPr="004817A6" w:rsidRDefault="00004233" w:rsidP="00004233">
      <w:pPr>
        <w:autoSpaceDE w:val="0"/>
        <w:autoSpaceDN w:val="0"/>
        <w:adjustRightInd w:val="0"/>
        <w:spacing w:line="360" w:lineRule="auto"/>
        <w:jc w:val="both"/>
        <w:rPr>
          <w:sz w:val="22"/>
          <w:szCs w:val="22"/>
        </w:rPr>
      </w:pP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TERMINY</w:t>
      </w: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 7.</w:t>
      </w:r>
    </w:p>
    <w:p w:rsidR="00004233" w:rsidRPr="004817A6" w:rsidRDefault="00004233" w:rsidP="00004233">
      <w:pPr>
        <w:autoSpaceDE w:val="0"/>
        <w:autoSpaceDN w:val="0"/>
        <w:adjustRightInd w:val="0"/>
        <w:spacing w:line="360" w:lineRule="auto"/>
        <w:jc w:val="both"/>
        <w:rPr>
          <w:sz w:val="22"/>
          <w:szCs w:val="22"/>
        </w:rPr>
      </w:pPr>
      <w:proofErr w:type="gramStart"/>
      <w:r w:rsidRPr="004817A6">
        <w:rPr>
          <w:sz w:val="22"/>
          <w:szCs w:val="22"/>
        </w:rPr>
        <w:t>l</w:t>
      </w:r>
      <w:proofErr w:type="gramEnd"/>
      <w:r w:rsidRPr="004817A6">
        <w:rPr>
          <w:sz w:val="22"/>
          <w:szCs w:val="22"/>
        </w:rPr>
        <w:t>. Strony ustalają następujące terminy realizacji robót:</w:t>
      </w:r>
    </w:p>
    <w:p w:rsidR="00004233" w:rsidRPr="004817A6" w:rsidRDefault="00004233" w:rsidP="00004233">
      <w:pPr>
        <w:autoSpaceDE w:val="0"/>
        <w:autoSpaceDN w:val="0"/>
        <w:adjustRightInd w:val="0"/>
        <w:spacing w:line="360" w:lineRule="auto"/>
        <w:ind w:left="708"/>
        <w:jc w:val="both"/>
        <w:rPr>
          <w:sz w:val="22"/>
          <w:szCs w:val="22"/>
        </w:rPr>
      </w:pPr>
      <w:proofErr w:type="gramStart"/>
      <w:r w:rsidRPr="004817A6">
        <w:rPr>
          <w:sz w:val="22"/>
          <w:szCs w:val="22"/>
        </w:rPr>
        <w:t>a</w:t>
      </w:r>
      <w:proofErr w:type="gramEnd"/>
      <w:r w:rsidRPr="004817A6">
        <w:rPr>
          <w:sz w:val="22"/>
          <w:szCs w:val="22"/>
        </w:rPr>
        <w:t>) termin przekazania placu budowy i dokumentacji projektowej, o której mowa w § 2 ust. 3, w terminie 14 dni od daty zawarcia umowy,</w:t>
      </w:r>
    </w:p>
    <w:p w:rsidR="00004233" w:rsidRPr="004817A6" w:rsidRDefault="00004233" w:rsidP="00004233">
      <w:pPr>
        <w:autoSpaceDE w:val="0"/>
        <w:autoSpaceDN w:val="0"/>
        <w:adjustRightInd w:val="0"/>
        <w:spacing w:line="360" w:lineRule="auto"/>
        <w:ind w:firstLine="708"/>
        <w:jc w:val="both"/>
        <w:rPr>
          <w:sz w:val="22"/>
          <w:szCs w:val="22"/>
        </w:rPr>
      </w:pPr>
      <w:proofErr w:type="gramStart"/>
      <w:r w:rsidRPr="004817A6">
        <w:rPr>
          <w:sz w:val="22"/>
          <w:szCs w:val="22"/>
        </w:rPr>
        <w:t>b</w:t>
      </w:r>
      <w:proofErr w:type="gramEnd"/>
      <w:r w:rsidRPr="004817A6">
        <w:rPr>
          <w:sz w:val="22"/>
          <w:szCs w:val="22"/>
        </w:rPr>
        <w:t>) termin rozpoczęcia robót - zgodny z dniem przekazania placu budowy,</w:t>
      </w:r>
    </w:p>
    <w:p w:rsidR="00004233" w:rsidRPr="004817A6" w:rsidRDefault="00004233" w:rsidP="00004233">
      <w:pPr>
        <w:autoSpaceDE w:val="0"/>
        <w:autoSpaceDN w:val="0"/>
        <w:adjustRightInd w:val="0"/>
        <w:spacing w:line="360" w:lineRule="auto"/>
        <w:ind w:firstLine="708"/>
        <w:jc w:val="both"/>
        <w:rPr>
          <w:sz w:val="22"/>
          <w:szCs w:val="22"/>
        </w:rPr>
      </w:pPr>
      <w:proofErr w:type="gramStart"/>
      <w:r w:rsidRPr="004817A6">
        <w:rPr>
          <w:sz w:val="22"/>
          <w:szCs w:val="22"/>
        </w:rPr>
        <w:t>c</w:t>
      </w:r>
      <w:proofErr w:type="gramEnd"/>
      <w:r w:rsidRPr="004817A6">
        <w:rPr>
          <w:sz w:val="22"/>
          <w:szCs w:val="22"/>
        </w:rPr>
        <w:t>) termin zakończenia robót 29</w:t>
      </w:r>
      <w:r>
        <w:rPr>
          <w:sz w:val="22"/>
          <w:szCs w:val="22"/>
        </w:rPr>
        <w:t xml:space="preserve"> maj 2013 r</w:t>
      </w:r>
      <w:r w:rsidRPr="004817A6">
        <w:rPr>
          <w:sz w:val="22"/>
          <w:szCs w:val="22"/>
        </w:rPr>
        <w:t>.</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2. Za datę wykonania robót budowlanych będących przedmiotem umowy uważa się faktyczną datę zakończenia robót objętych umową, potwierdzoną spisaniem na tą okoliczność protokołu odbioru końcowego.</w:t>
      </w:r>
    </w:p>
    <w:p w:rsidR="00004233" w:rsidRPr="004817A6" w:rsidRDefault="00004233" w:rsidP="00004233">
      <w:pPr>
        <w:autoSpaceDE w:val="0"/>
        <w:autoSpaceDN w:val="0"/>
        <w:adjustRightInd w:val="0"/>
        <w:spacing w:line="360" w:lineRule="auto"/>
        <w:jc w:val="both"/>
        <w:rPr>
          <w:sz w:val="22"/>
          <w:szCs w:val="22"/>
        </w:rPr>
      </w:pP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WYNAGRODZENIE</w:t>
      </w: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 8.</w:t>
      </w:r>
    </w:p>
    <w:p w:rsidR="00004233" w:rsidRPr="004817A6" w:rsidRDefault="00004233" w:rsidP="00004233">
      <w:pPr>
        <w:spacing w:line="360" w:lineRule="auto"/>
        <w:jc w:val="both"/>
        <w:rPr>
          <w:sz w:val="22"/>
          <w:szCs w:val="22"/>
        </w:rPr>
      </w:pPr>
      <w:r w:rsidRPr="004817A6">
        <w:rPr>
          <w:sz w:val="22"/>
          <w:szCs w:val="22"/>
        </w:rPr>
        <w:t>1. Strony ustalają kosztorysową formę wynagrodzenia za zrealizowanie przedmiotu umowy.</w:t>
      </w:r>
    </w:p>
    <w:p w:rsidR="00004233" w:rsidRPr="004817A6" w:rsidRDefault="00004233" w:rsidP="00004233">
      <w:pPr>
        <w:spacing w:line="360" w:lineRule="auto"/>
        <w:jc w:val="both"/>
        <w:rPr>
          <w:b/>
          <w:bCs/>
          <w:sz w:val="22"/>
          <w:szCs w:val="22"/>
        </w:rPr>
      </w:pPr>
      <w:r w:rsidRPr="004817A6">
        <w:rPr>
          <w:sz w:val="22"/>
          <w:szCs w:val="22"/>
        </w:rPr>
        <w:t>2.</w:t>
      </w:r>
      <w:r w:rsidRPr="004817A6">
        <w:rPr>
          <w:b/>
          <w:bCs/>
          <w:sz w:val="22"/>
          <w:szCs w:val="22"/>
        </w:rPr>
        <w:t xml:space="preserve"> </w:t>
      </w:r>
      <w:r w:rsidRPr="004817A6">
        <w:rPr>
          <w:sz w:val="22"/>
          <w:szCs w:val="22"/>
        </w:rPr>
        <w:t>Za terminowe wykonanie całego zakresu rzeczowego przedmiotu umowy bez wad Wykonawca otrzyma wynagrodzenie, zgodne ze złożoną ofert</w:t>
      </w:r>
      <w:r>
        <w:rPr>
          <w:sz w:val="22"/>
          <w:szCs w:val="22"/>
        </w:rPr>
        <w:t xml:space="preserve">ą cenową </w:t>
      </w:r>
      <w:r w:rsidRPr="004817A6">
        <w:rPr>
          <w:sz w:val="22"/>
          <w:szCs w:val="22"/>
        </w:rPr>
        <w:t>w wysokości netto: ……………………………………………………………………………...</w:t>
      </w:r>
    </w:p>
    <w:p w:rsidR="00004233" w:rsidRPr="004817A6" w:rsidRDefault="00004233" w:rsidP="00004233">
      <w:pPr>
        <w:spacing w:line="360" w:lineRule="auto"/>
        <w:jc w:val="both"/>
        <w:rPr>
          <w:sz w:val="22"/>
          <w:szCs w:val="22"/>
        </w:rPr>
      </w:pPr>
      <w:r w:rsidRPr="004817A6">
        <w:rPr>
          <w:b/>
          <w:bCs/>
          <w:sz w:val="22"/>
          <w:szCs w:val="22"/>
        </w:rPr>
        <w:t xml:space="preserve">powiększone o podatek od towarów i </w:t>
      </w:r>
      <w:proofErr w:type="gramStart"/>
      <w:r w:rsidRPr="004817A6">
        <w:rPr>
          <w:b/>
          <w:bCs/>
          <w:sz w:val="22"/>
          <w:szCs w:val="22"/>
        </w:rPr>
        <w:t>usług co</w:t>
      </w:r>
      <w:proofErr w:type="gramEnd"/>
      <w:r w:rsidRPr="004817A6">
        <w:rPr>
          <w:b/>
          <w:bCs/>
          <w:sz w:val="22"/>
          <w:szCs w:val="22"/>
        </w:rPr>
        <w:t xml:space="preserve"> stanowi brutto: </w:t>
      </w:r>
      <w:r w:rsidRPr="004817A6">
        <w:rPr>
          <w:bCs/>
          <w:sz w:val="22"/>
          <w:szCs w:val="22"/>
        </w:rPr>
        <w:t>…………………………….</w:t>
      </w:r>
    </w:p>
    <w:p w:rsidR="00004233" w:rsidRPr="004817A6" w:rsidRDefault="00004233" w:rsidP="00004233">
      <w:pPr>
        <w:spacing w:line="360" w:lineRule="auto"/>
        <w:jc w:val="both"/>
        <w:rPr>
          <w:bCs/>
          <w:sz w:val="22"/>
          <w:szCs w:val="22"/>
        </w:rPr>
      </w:pPr>
      <w:proofErr w:type="gramStart"/>
      <w:r w:rsidRPr="004817A6">
        <w:rPr>
          <w:bCs/>
          <w:sz w:val="22"/>
          <w:szCs w:val="22"/>
        </w:rPr>
        <w:t>słownie</w:t>
      </w:r>
      <w:proofErr w:type="gramEnd"/>
      <w:r w:rsidRPr="004817A6">
        <w:rPr>
          <w:bCs/>
          <w:sz w:val="22"/>
          <w:szCs w:val="22"/>
        </w:rPr>
        <w:t>: …………………………………………………………………………………………</w:t>
      </w:r>
    </w:p>
    <w:p w:rsidR="00004233" w:rsidRPr="004817A6" w:rsidRDefault="00004233" w:rsidP="00004233">
      <w:pPr>
        <w:spacing w:line="360" w:lineRule="auto"/>
        <w:jc w:val="both"/>
        <w:rPr>
          <w:bCs/>
          <w:sz w:val="22"/>
          <w:szCs w:val="22"/>
        </w:rPr>
      </w:pPr>
      <w:r w:rsidRPr="004817A6">
        <w:rPr>
          <w:bCs/>
          <w:sz w:val="22"/>
          <w:szCs w:val="22"/>
        </w:rPr>
        <w:t xml:space="preserve">3. </w:t>
      </w:r>
      <w:r w:rsidRPr="004817A6">
        <w:rPr>
          <w:sz w:val="22"/>
          <w:szCs w:val="22"/>
        </w:rPr>
        <w:t>Wynagrodzenie umowne ulegnie zmianie, jeżeli w trakcie realizacji zajdzie konieczność zmiany zakresu rzeczowego objętego przedmiarem. Cena ofertowa ulegnie zmianie w oparciu o bazę cenową przyjętą przez oferenta w kosztorysie ofertowym po spisaniu protokołu konieczności i zaakceptowaniu przez Zamawiającego. Wykonanie robót dodatkowych wymaga każdorazowo zgody Zamawiającego i spisania stosownej umowy.</w:t>
      </w:r>
    </w:p>
    <w:p w:rsidR="00004233" w:rsidRPr="004817A6" w:rsidRDefault="00004233" w:rsidP="00004233">
      <w:pPr>
        <w:spacing w:line="360" w:lineRule="auto"/>
        <w:jc w:val="both"/>
        <w:rPr>
          <w:sz w:val="22"/>
          <w:szCs w:val="22"/>
        </w:rPr>
      </w:pPr>
      <w:r w:rsidRPr="004817A6">
        <w:rPr>
          <w:sz w:val="22"/>
          <w:szCs w:val="22"/>
        </w:rPr>
        <w:t>4. Zamawiający dopuszcza możliwość fakturowania częściowego robót do 70% wartości wynagrodzenia umownego brutto określonego w § 8 ust. 2.</w:t>
      </w:r>
    </w:p>
    <w:p w:rsidR="00004233" w:rsidRPr="004817A6" w:rsidRDefault="00004233" w:rsidP="00004233">
      <w:pPr>
        <w:spacing w:line="360" w:lineRule="auto"/>
        <w:jc w:val="both"/>
        <w:rPr>
          <w:sz w:val="22"/>
          <w:szCs w:val="22"/>
        </w:rPr>
      </w:pPr>
      <w:r w:rsidRPr="004817A6">
        <w:rPr>
          <w:sz w:val="22"/>
          <w:szCs w:val="22"/>
        </w:rPr>
        <w:t>Faktura częściowa może zostać wystawiona wyłącznie za zakończone elementy robót, zgodnie z uzgodnionym harmonogramem rzeczowo-finansowym.</w:t>
      </w:r>
    </w:p>
    <w:p w:rsidR="00004233" w:rsidRDefault="00004233" w:rsidP="00004233">
      <w:pPr>
        <w:spacing w:line="360" w:lineRule="auto"/>
        <w:jc w:val="both"/>
        <w:rPr>
          <w:sz w:val="22"/>
          <w:szCs w:val="22"/>
        </w:rPr>
      </w:pPr>
      <w:r w:rsidRPr="004817A6">
        <w:rPr>
          <w:sz w:val="22"/>
          <w:szCs w:val="22"/>
        </w:rPr>
        <w:t>5. Wynagrodzenie podlega waloryzacji tylko w stosunku do podatku VAT w przypadku urzędowej zmiany stawki podatku VAT. Strony zobowiązują się do podpisania aneksu do umowy, regulującej wysokość podatku VAT.</w:t>
      </w:r>
    </w:p>
    <w:p w:rsidR="00004233" w:rsidRDefault="00004233" w:rsidP="00004233">
      <w:pPr>
        <w:spacing w:line="360" w:lineRule="auto"/>
        <w:jc w:val="both"/>
        <w:rPr>
          <w:sz w:val="22"/>
          <w:szCs w:val="22"/>
        </w:rPr>
      </w:pPr>
    </w:p>
    <w:p w:rsidR="00004233" w:rsidRPr="004817A6" w:rsidRDefault="00004233" w:rsidP="00004233">
      <w:pPr>
        <w:spacing w:line="360" w:lineRule="auto"/>
        <w:jc w:val="center"/>
        <w:rPr>
          <w:sz w:val="22"/>
          <w:szCs w:val="22"/>
        </w:rPr>
      </w:pPr>
      <w:r w:rsidRPr="004817A6">
        <w:rPr>
          <w:b/>
          <w:bCs/>
          <w:sz w:val="22"/>
          <w:szCs w:val="22"/>
        </w:rPr>
        <w:t>§ 9.</w:t>
      </w:r>
    </w:p>
    <w:p w:rsidR="00004233" w:rsidRPr="004817A6" w:rsidRDefault="00004233" w:rsidP="00004233">
      <w:pPr>
        <w:spacing w:line="360" w:lineRule="auto"/>
        <w:jc w:val="both"/>
        <w:rPr>
          <w:b/>
          <w:bCs/>
          <w:i/>
          <w:iCs/>
          <w:sz w:val="22"/>
          <w:szCs w:val="22"/>
        </w:rPr>
      </w:pPr>
      <w:r w:rsidRPr="004817A6">
        <w:rPr>
          <w:sz w:val="22"/>
          <w:szCs w:val="22"/>
        </w:rPr>
        <w:lastRenderedPageBreak/>
        <w:t>1. Wynagrodzenie kosztorysowe za wykonanie przedmiotu umowy płatne będzie przez Zamawiającego na podstawie prawidłowo wystawionych faktur VAT na:</w:t>
      </w:r>
    </w:p>
    <w:p w:rsidR="00004233" w:rsidRPr="004817A6" w:rsidRDefault="00004233" w:rsidP="00004233">
      <w:pPr>
        <w:tabs>
          <w:tab w:val="left" w:pos="9498"/>
          <w:tab w:val="left" w:pos="9639"/>
        </w:tabs>
        <w:spacing w:line="360" w:lineRule="auto"/>
        <w:jc w:val="center"/>
        <w:rPr>
          <w:b/>
          <w:bCs/>
          <w:sz w:val="22"/>
          <w:szCs w:val="22"/>
        </w:rPr>
      </w:pPr>
      <w:r w:rsidRPr="004817A6">
        <w:rPr>
          <w:b/>
          <w:bCs/>
          <w:sz w:val="22"/>
          <w:szCs w:val="22"/>
        </w:rPr>
        <w:t>Gmina Koszęcin</w:t>
      </w:r>
    </w:p>
    <w:p w:rsidR="00004233" w:rsidRPr="004817A6" w:rsidRDefault="00004233" w:rsidP="00004233">
      <w:pPr>
        <w:tabs>
          <w:tab w:val="left" w:pos="9498"/>
          <w:tab w:val="left" w:pos="9639"/>
        </w:tabs>
        <w:spacing w:line="360" w:lineRule="auto"/>
        <w:jc w:val="center"/>
        <w:rPr>
          <w:b/>
          <w:bCs/>
          <w:sz w:val="22"/>
          <w:szCs w:val="22"/>
        </w:rPr>
      </w:pPr>
      <w:proofErr w:type="gramStart"/>
      <w:r w:rsidRPr="004817A6">
        <w:rPr>
          <w:b/>
          <w:bCs/>
          <w:sz w:val="22"/>
          <w:szCs w:val="22"/>
        </w:rPr>
        <w:t>ul</w:t>
      </w:r>
      <w:proofErr w:type="gramEnd"/>
      <w:r w:rsidRPr="004817A6">
        <w:rPr>
          <w:b/>
          <w:bCs/>
          <w:sz w:val="22"/>
          <w:szCs w:val="22"/>
        </w:rPr>
        <w:t>. Powstańców Śl. 10, 42-286 Koszęcin</w:t>
      </w:r>
    </w:p>
    <w:p w:rsidR="00004233" w:rsidRPr="004817A6" w:rsidRDefault="00004233" w:rsidP="00004233">
      <w:pPr>
        <w:tabs>
          <w:tab w:val="left" w:pos="9498"/>
          <w:tab w:val="left" w:pos="9639"/>
        </w:tabs>
        <w:spacing w:line="360" w:lineRule="auto"/>
        <w:jc w:val="center"/>
        <w:rPr>
          <w:b/>
          <w:bCs/>
          <w:sz w:val="22"/>
          <w:szCs w:val="22"/>
        </w:rPr>
      </w:pPr>
      <w:r w:rsidRPr="004817A6">
        <w:rPr>
          <w:b/>
          <w:bCs/>
          <w:sz w:val="22"/>
          <w:szCs w:val="22"/>
        </w:rPr>
        <w:t>NIP 575-18-65-111</w:t>
      </w:r>
    </w:p>
    <w:p w:rsidR="00004233" w:rsidRPr="004817A6" w:rsidRDefault="00004233" w:rsidP="00004233">
      <w:pPr>
        <w:tabs>
          <w:tab w:val="left" w:pos="9498"/>
          <w:tab w:val="left" w:pos="9639"/>
        </w:tabs>
        <w:spacing w:line="360" w:lineRule="auto"/>
        <w:jc w:val="both"/>
        <w:rPr>
          <w:sz w:val="22"/>
          <w:szCs w:val="22"/>
        </w:rPr>
      </w:pPr>
      <w:r w:rsidRPr="004817A6">
        <w:rPr>
          <w:sz w:val="22"/>
          <w:szCs w:val="22"/>
        </w:rPr>
        <w:t>2</w:t>
      </w:r>
      <w:r w:rsidRPr="004817A6">
        <w:rPr>
          <w:b/>
          <w:bCs/>
          <w:sz w:val="22"/>
          <w:szCs w:val="22"/>
        </w:rPr>
        <w:t xml:space="preserve">. </w:t>
      </w:r>
      <w:r w:rsidRPr="004817A6">
        <w:rPr>
          <w:sz w:val="22"/>
          <w:szCs w:val="22"/>
        </w:rPr>
        <w:t>Podstawą do częściowej wypłaty wynagrodzenia będą podpisane przez Strony protokoły odbioru gotowych elementów rozliczeniowych przedmiotu umowy i wystawione prawidłowo na ich podstawie faktury VAT.</w:t>
      </w:r>
    </w:p>
    <w:p w:rsidR="00004233" w:rsidRPr="004817A6" w:rsidRDefault="00004233" w:rsidP="00004233">
      <w:pPr>
        <w:tabs>
          <w:tab w:val="left" w:pos="-2127"/>
          <w:tab w:val="left" w:pos="-851"/>
        </w:tabs>
        <w:spacing w:line="360" w:lineRule="auto"/>
        <w:jc w:val="both"/>
        <w:rPr>
          <w:sz w:val="22"/>
          <w:szCs w:val="22"/>
        </w:rPr>
      </w:pPr>
      <w:r w:rsidRPr="004817A6">
        <w:rPr>
          <w:sz w:val="22"/>
          <w:szCs w:val="22"/>
        </w:rPr>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004233" w:rsidRPr="004817A6" w:rsidRDefault="00004233" w:rsidP="00004233">
      <w:pPr>
        <w:tabs>
          <w:tab w:val="left" w:pos="-2127"/>
          <w:tab w:val="left" w:pos="-851"/>
        </w:tabs>
        <w:spacing w:line="360" w:lineRule="auto"/>
        <w:jc w:val="both"/>
        <w:rPr>
          <w:sz w:val="22"/>
          <w:szCs w:val="22"/>
        </w:rPr>
      </w:pPr>
      <w:r w:rsidRPr="004817A6">
        <w:rPr>
          <w:sz w:val="22"/>
          <w:szCs w:val="22"/>
        </w:rPr>
        <w:t>4. Rozliczenie końcowe przedmiotu umowy nastąpi po dokonaniu odbioru końcowego przedmiotu. Podstawą do wypłaty ostatniej części wynagrodzenia będzie protokół końcowego odbioru robót.</w:t>
      </w:r>
    </w:p>
    <w:p w:rsidR="00004233" w:rsidRPr="004817A6" w:rsidRDefault="00004233" w:rsidP="00004233">
      <w:pPr>
        <w:tabs>
          <w:tab w:val="left" w:pos="-2127"/>
          <w:tab w:val="left" w:pos="-851"/>
        </w:tabs>
        <w:spacing w:line="360" w:lineRule="auto"/>
        <w:jc w:val="both"/>
        <w:rPr>
          <w:sz w:val="22"/>
          <w:szCs w:val="22"/>
        </w:rPr>
      </w:pPr>
      <w:r w:rsidRPr="004817A6">
        <w:rPr>
          <w:sz w:val="22"/>
          <w:szCs w:val="22"/>
        </w:rPr>
        <w:t xml:space="preserve">5. W przypadku, gdy przedmiot umowy realizowany był z udziałem podwykonawców, do faktury końcowej Wykonawca dołączy oświadczenia podwykonawców o uregulowaniu wobec nich należności. </w:t>
      </w:r>
    </w:p>
    <w:p w:rsidR="00004233" w:rsidRPr="004817A6" w:rsidRDefault="00004233" w:rsidP="00004233">
      <w:pPr>
        <w:tabs>
          <w:tab w:val="left" w:pos="-2127"/>
          <w:tab w:val="left" w:pos="-851"/>
        </w:tabs>
        <w:spacing w:line="360" w:lineRule="auto"/>
        <w:jc w:val="both"/>
        <w:rPr>
          <w:sz w:val="22"/>
          <w:szCs w:val="22"/>
        </w:rPr>
      </w:pPr>
      <w:r w:rsidRPr="004817A6">
        <w:rPr>
          <w:sz w:val="22"/>
          <w:szCs w:val="22"/>
        </w:rPr>
        <w:t>6. Brak protokołu końcowego odbioru robót budowlanych i oświadczeń podwykonawców skutkuje tym, iż wynagrodzenie końcowe Wykonawcy określone niniejszą umową nie jest wymagalne.</w:t>
      </w:r>
    </w:p>
    <w:p w:rsidR="00004233" w:rsidRPr="004817A6" w:rsidRDefault="00004233" w:rsidP="00004233">
      <w:pPr>
        <w:tabs>
          <w:tab w:val="left" w:pos="-2127"/>
          <w:tab w:val="left" w:pos="-851"/>
        </w:tabs>
        <w:spacing w:line="360" w:lineRule="auto"/>
        <w:jc w:val="both"/>
        <w:rPr>
          <w:sz w:val="22"/>
          <w:szCs w:val="22"/>
        </w:rPr>
      </w:pP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PODWYKONAWCY</w:t>
      </w: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 10.</w:t>
      </w:r>
    </w:p>
    <w:p w:rsidR="00004233" w:rsidRPr="004817A6" w:rsidRDefault="00004233" w:rsidP="00004233">
      <w:pPr>
        <w:pStyle w:val="BodyText21"/>
        <w:spacing w:line="360" w:lineRule="auto"/>
        <w:rPr>
          <w:sz w:val="22"/>
          <w:szCs w:val="22"/>
        </w:rPr>
      </w:pPr>
      <w:r w:rsidRPr="004817A6">
        <w:rPr>
          <w:sz w:val="22"/>
          <w:szCs w:val="22"/>
        </w:rPr>
        <w:t>1. Wykonawca ma prawo zawrzeć umowę o wykonanie robót z podwykonawcami w zakresie wymienionym w ofercie, wskazując, które części zamówienia powierzy realizacji podwykonawcom.</w:t>
      </w:r>
    </w:p>
    <w:p w:rsidR="00004233" w:rsidRPr="004817A6" w:rsidRDefault="00004233" w:rsidP="00004233">
      <w:pPr>
        <w:pStyle w:val="BodyText21"/>
        <w:spacing w:line="360" w:lineRule="auto"/>
        <w:rPr>
          <w:sz w:val="22"/>
          <w:szCs w:val="22"/>
        </w:rPr>
      </w:pPr>
      <w:r w:rsidRPr="004817A6">
        <w:rPr>
          <w:sz w:val="22"/>
          <w:szCs w:val="22"/>
        </w:rPr>
        <w:t>2. Umowa z podwykonawcami musi zostać zawarta w formie pisemnej pod rygorem nieważności. Dotyczy to również ewentualnych zmian lub uzupełnień.</w:t>
      </w:r>
    </w:p>
    <w:p w:rsidR="00004233" w:rsidRPr="004817A6" w:rsidRDefault="00004233" w:rsidP="00004233">
      <w:pPr>
        <w:pStyle w:val="BodyText21"/>
        <w:spacing w:line="360" w:lineRule="auto"/>
        <w:rPr>
          <w:sz w:val="22"/>
          <w:szCs w:val="22"/>
        </w:rPr>
      </w:pPr>
      <w:r w:rsidRPr="004817A6">
        <w:rPr>
          <w:sz w:val="22"/>
          <w:szCs w:val="22"/>
        </w:rPr>
        <w:t xml:space="preserve">3. Wykonawca każdorazowo przedłoży Zamawiającemu projekty umów z podwykonawcami. Brak pisemnego sprzeciwu lub zastrzeżeń ze strony Zamawiającego do </w:t>
      </w:r>
      <w:r>
        <w:rPr>
          <w:sz w:val="22"/>
          <w:szCs w:val="22"/>
        </w:rPr>
        <w:t xml:space="preserve">projektów umów w </w:t>
      </w:r>
      <w:r w:rsidRPr="004817A6">
        <w:rPr>
          <w:sz w:val="22"/>
          <w:szCs w:val="22"/>
        </w:rPr>
        <w:t>terminie do 14 dni od daty przekazania Zamawiającemu oznaczać będzie ich akceptację.</w:t>
      </w:r>
    </w:p>
    <w:p w:rsidR="00004233" w:rsidRPr="004817A6" w:rsidRDefault="00004233" w:rsidP="00004233">
      <w:pPr>
        <w:pStyle w:val="BodyText21"/>
        <w:spacing w:line="360" w:lineRule="auto"/>
        <w:rPr>
          <w:sz w:val="22"/>
          <w:szCs w:val="22"/>
        </w:rPr>
      </w:pPr>
      <w:r w:rsidRPr="004817A6">
        <w:rPr>
          <w:sz w:val="22"/>
          <w:szCs w:val="22"/>
        </w:rPr>
        <w:t xml:space="preserve">4. Zawarcie umowy z podwykonawcami nie zmienia zobowiązań Wykonawcy. Wykonawca ponosi pełną odpowiedzialność za realizację zakresu prac wykonanych siłami własnymi oraz </w:t>
      </w:r>
      <w:proofErr w:type="gramStart"/>
      <w:r w:rsidRPr="004817A6">
        <w:rPr>
          <w:sz w:val="22"/>
          <w:szCs w:val="22"/>
        </w:rPr>
        <w:t>powierzonych  podwykonawcom</w:t>
      </w:r>
      <w:proofErr w:type="gramEnd"/>
      <w:r w:rsidRPr="004817A6">
        <w:rPr>
          <w:sz w:val="22"/>
          <w:szCs w:val="22"/>
        </w:rPr>
        <w:t>.</w:t>
      </w:r>
    </w:p>
    <w:p w:rsidR="00004233" w:rsidRPr="004817A6" w:rsidRDefault="00004233" w:rsidP="00004233">
      <w:pPr>
        <w:pStyle w:val="BodyText21"/>
        <w:spacing w:line="360" w:lineRule="auto"/>
        <w:rPr>
          <w:sz w:val="22"/>
          <w:szCs w:val="22"/>
        </w:rPr>
      </w:pP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 xml:space="preserve">  </w:t>
      </w:r>
      <w:proofErr w:type="gramStart"/>
      <w:r w:rsidRPr="004817A6">
        <w:rPr>
          <w:b/>
          <w:bCs/>
          <w:sz w:val="22"/>
          <w:szCs w:val="22"/>
        </w:rPr>
        <w:t>GWARANCJA  I</w:t>
      </w:r>
      <w:proofErr w:type="gramEnd"/>
      <w:r w:rsidRPr="004817A6">
        <w:rPr>
          <w:b/>
          <w:bCs/>
          <w:sz w:val="22"/>
          <w:szCs w:val="22"/>
        </w:rPr>
        <w:t xml:space="preserve">  RĘKOJMIA</w:t>
      </w: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 11.</w:t>
      </w:r>
    </w:p>
    <w:p w:rsidR="00004233" w:rsidRPr="004817A6" w:rsidRDefault="00004233" w:rsidP="00004233">
      <w:pPr>
        <w:spacing w:line="360" w:lineRule="auto"/>
        <w:jc w:val="both"/>
        <w:rPr>
          <w:sz w:val="22"/>
          <w:szCs w:val="22"/>
        </w:rPr>
      </w:pPr>
      <w:r w:rsidRPr="004817A6">
        <w:rPr>
          <w:sz w:val="22"/>
          <w:szCs w:val="22"/>
        </w:rPr>
        <w:t xml:space="preserve">1. Wykonawca udziela rękojmi za wady, oraz gwarancji 60 </w:t>
      </w:r>
      <w:proofErr w:type="gramStart"/>
      <w:r w:rsidRPr="004817A6">
        <w:rPr>
          <w:sz w:val="22"/>
          <w:szCs w:val="22"/>
        </w:rPr>
        <w:t>miesięcy jakości</w:t>
      </w:r>
      <w:proofErr w:type="gramEnd"/>
      <w:r w:rsidRPr="004817A6">
        <w:rPr>
          <w:sz w:val="22"/>
          <w:szCs w:val="22"/>
        </w:rPr>
        <w:t xml:space="preserve"> na wykonany przedmiot </w:t>
      </w:r>
      <w:r w:rsidRPr="004817A6">
        <w:rPr>
          <w:sz w:val="22"/>
          <w:szCs w:val="22"/>
        </w:rPr>
        <w:lastRenderedPageBreak/>
        <w:t>umowy, licząc od daty dokonania przez Strony protokolarnego odbioru końcowego przedmiotu umowy.</w:t>
      </w:r>
    </w:p>
    <w:p w:rsidR="00004233" w:rsidRPr="004817A6" w:rsidRDefault="00004233" w:rsidP="00004233">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004233" w:rsidRPr="004817A6" w:rsidRDefault="00004233" w:rsidP="00004233">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004233" w:rsidRPr="004817A6" w:rsidRDefault="00004233" w:rsidP="00004233">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004233" w:rsidRPr="004817A6" w:rsidRDefault="00004233" w:rsidP="00004233">
      <w:pPr>
        <w:spacing w:line="360" w:lineRule="auto"/>
        <w:ind w:right="-1"/>
        <w:jc w:val="both"/>
        <w:rPr>
          <w:sz w:val="22"/>
          <w:szCs w:val="22"/>
        </w:rPr>
      </w:pP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 12.</w:t>
      </w:r>
    </w:p>
    <w:p w:rsidR="00004233" w:rsidRPr="004817A6" w:rsidRDefault="00004233" w:rsidP="00004233">
      <w:pPr>
        <w:spacing w:line="360" w:lineRule="auto"/>
        <w:ind w:right="-1"/>
        <w:jc w:val="both"/>
        <w:rPr>
          <w:sz w:val="22"/>
          <w:szCs w:val="22"/>
        </w:rPr>
      </w:pPr>
      <w:r w:rsidRPr="004817A6">
        <w:rPr>
          <w:sz w:val="22"/>
          <w:szCs w:val="22"/>
        </w:rPr>
        <w:t>1.</w:t>
      </w:r>
      <w:r w:rsidRPr="004817A6">
        <w:rPr>
          <w:b/>
          <w:bCs/>
          <w:sz w:val="22"/>
          <w:szCs w:val="22"/>
        </w:rPr>
        <w:t xml:space="preserve"> </w:t>
      </w:r>
      <w:r w:rsidRPr="004817A6">
        <w:rPr>
          <w:sz w:val="22"/>
          <w:szCs w:val="22"/>
        </w:rPr>
        <w:t>Wykonawca wnosi zabezpieczenie należytego wykonania przedmiotu umowy w wysokości 10% wynagrodzenia brutto za przedmiot umowy, co stanowi kwotę …………………….</w:t>
      </w:r>
      <w:proofErr w:type="gramStart"/>
      <w:r w:rsidRPr="004817A6">
        <w:rPr>
          <w:sz w:val="22"/>
          <w:szCs w:val="22"/>
        </w:rPr>
        <w:t>zł</w:t>
      </w:r>
      <w:proofErr w:type="gramEnd"/>
      <w:r w:rsidRPr="004817A6">
        <w:rPr>
          <w:sz w:val="22"/>
          <w:szCs w:val="22"/>
        </w:rPr>
        <w:t>.</w:t>
      </w:r>
    </w:p>
    <w:p w:rsidR="00004233" w:rsidRPr="004817A6" w:rsidRDefault="00004233" w:rsidP="00004233">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004233" w:rsidRPr="004817A6" w:rsidRDefault="00004233" w:rsidP="00004233">
      <w:pPr>
        <w:spacing w:line="360" w:lineRule="auto"/>
        <w:ind w:right="-1"/>
        <w:jc w:val="both"/>
        <w:rPr>
          <w:sz w:val="22"/>
          <w:szCs w:val="22"/>
        </w:rPr>
      </w:pPr>
      <w:r w:rsidRPr="004817A6">
        <w:rPr>
          <w:sz w:val="22"/>
          <w:szCs w:val="22"/>
        </w:rPr>
        <w:t>2.</w:t>
      </w:r>
      <w:r w:rsidRPr="004817A6">
        <w:rPr>
          <w:b/>
          <w:bCs/>
          <w:sz w:val="22"/>
          <w:szCs w:val="22"/>
        </w:rPr>
        <w:t xml:space="preserve"> </w:t>
      </w:r>
      <w:r w:rsidRPr="004817A6">
        <w:rPr>
          <w:sz w:val="22"/>
          <w:szCs w:val="22"/>
        </w:rPr>
        <w:t xml:space="preserve">70% zabezpieczenia w </w:t>
      </w:r>
      <w:proofErr w:type="gramStart"/>
      <w:r w:rsidRPr="004817A6">
        <w:rPr>
          <w:sz w:val="22"/>
          <w:szCs w:val="22"/>
        </w:rPr>
        <w:t>wysokości ………………    zostanie</w:t>
      </w:r>
      <w:proofErr w:type="gramEnd"/>
      <w:r w:rsidRPr="004817A6">
        <w:rPr>
          <w:sz w:val="22"/>
          <w:szCs w:val="22"/>
        </w:rPr>
        <w:t xml:space="preserve"> zwrócone w terminie 30 dni od dnia przekazania przez Wykonawcę robót budowlanych i przyjęcia ich przez Zamawiającego jako należycie wykonanych, 30 % zabezpieczenia w wysokości ……….. pozostanie u Zamawiającego na pokrycie roszczeń z tytułu rękojmi za wady oraz gwarancji </w:t>
      </w:r>
      <w:proofErr w:type="gramStart"/>
      <w:r w:rsidRPr="004817A6">
        <w:rPr>
          <w:sz w:val="22"/>
          <w:szCs w:val="22"/>
        </w:rPr>
        <w:t>jakości  i</w:t>
      </w:r>
      <w:proofErr w:type="gramEnd"/>
      <w:r w:rsidRPr="004817A6">
        <w:rPr>
          <w:sz w:val="22"/>
          <w:szCs w:val="22"/>
        </w:rPr>
        <w:t xml:space="preserve"> zostanie zwrócone na wniosek Wykonawcy w terminie 15 dniu po upływie terminu rękojmi za wady i gwarancji jakości.</w:t>
      </w:r>
    </w:p>
    <w:p w:rsidR="00004233" w:rsidRDefault="00004233" w:rsidP="00004233">
      <w:pPr>
        <w:spacing w:line="360" w:lineRule="auto"/>
        <w:ind w:right="-1"/>
        <w:jc w:val="both"/>
        <w:rPr>
          <w:sz w:val="22"/>
          <w:szCs w:val="22"/>
        </w:rPr>
      </w:pPr>
      <w:proofErr w:type="gramStart"/>
      <w:r w:rsidRPr="004817A6">
        <w:rPr>
          <w:sz w:val="22"/>
          <w:szCs w:val="22"/>
        </w:rPr>
        <w:t xml:space="preserve">3. </w:t>
      </w:r>
      <w:proofErr w:type="gramEnd"/>
      <w:r w:rsidRPr="004817A6">
        <w:rPr>
          <w:sz w:val="22"/>
          <w:szCs w:val="22"/>
        </w:rPr>
        <w:t>W przypadku nienależytego wykonania przedmiotu umowy zabezpieczen</w:t>
      </w:r>
      <w:r>
        <w:rPr>
          <w:sz w:val="22"/>
          <w:szCs w:val="22"/>
        </w:rPr>
        <w:t xml:space="preserve">ie wraz </w:t>
      </w:r>
      <w:r w:rsidRPr="004817A6">
        <w:rPr>
          <w:sz w:val="22"/>
          <w:szCs w:val="22"/>
        </w:rPr>
        <w:t>z powstałymi odsetkami staje się własnością Zamawiającego i będzie wy</w:t>
      </w:r>
      <w:r>
        <w:rPr>
          <w:sz w:val="22"/>
          <w:szCs w:val="22"/>
        </w:rPr>
        <w:t xml:space="preserve">korzystane </w:t>
      </w:r>
      <w:r w:rsidRPr="004817A6">
        <w:rPr>
          <w:sz w:val="22"/>
          <w:szCs w:val="22"/>
        </w:rPr>
        <w:t xml:space="preserve">do zgodnego z umową wykonania przedmiotu umowy oraz do pokrycia roszczeń z tytułu rękojmi za wady i </w:t>
      </w:r>
      <w:proofErr w:type="gramStart"/>
      <w:r w:rsidRPr="004817A6">
        <w:rPr>
          <w:sz w:val="22"/>
          <w:szCs w:val="22"/>
        </w:rPr>
        <w:t>gwarancji jakości</w:t>
      </w:r>
      <w:proofErr w:type="gramEnd"/>
      <w:r w:rsidRPr="004817A6">
        <w:rPr>
          <w:sz w:val="22"/>
          <w:szCs w:val="22"/>
        </w:rPr>
        <w:t>.</w:t>
      </w:r>
    </w:p>
    <w:p w:rsidR="00004233" w:rsidRDefault="00004233" w:rsidP="00004233">
      <w:pPr>
        <w:spacing w:line="360" w:lineRule="auto"/>
        <w:ind w:right="-1"/>
        <w:jc w:val="both"/>
        <w:rPr>
          <w:sz w:val="22"/>
          <w:szCs w:val="22"/>
        </w:rPr>
      </w:pPr>
    </w:p>
    <w:p w:rsidR="00004233" w:rsidRPr="00080827" w:rsidRDefault="00004233" w:rsidP="00004233">
      <w:pPr>
        <w:spacing w:line="360" w:lineRule="auto"/>
        <w:ind w:right="-1"/>
        <w:jc w:val="center"/>
        <w:rPr>
          <w:sz w:val="22"/>
          <w:szCs w:val="22"/>
        </w:rPr>
      </w:pPr>
      <w:proofErr w:type="gramStart"/>
      <w:r w:rsidRPr="004817A6">
        <w:rPr>
          <w:b/>
          <w:bCs/>
          <w:sz w:val="22"/>
          <w:szCs w:val="22"/>
        </w:rPr>
        <w:t>ODBIORY  ROBÓT</w:t>
      </w:r>
      <w:proofErr w:type="gramEnd"/>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 13.</w:t>
      </w:r>
    </w:p>
    <w:p w:rsidR="00004233" w:rsidRPr="004817A6" w:rsidRDefault="00004233" w:rsidP="00004233">
      <w:pPr>
        <w:spacing w:line="360" w:lineRule="auto"/>
        <w:ind w:right="-1"/>
        <w:jc w:val="both"/>
        <w:rPr>
          <w:sz w:val="22"/>
          <w:szCs w:val="22"/>
        </w:rPr>
      </w:pPr>
      <w:r w:rsidRPr="004817A6">
        <w:rPr>
          <w:sz w:val="22"/>
          <w:szCs w:val="22"/>
        </w:rPr>
        <w:t>1. Strony ustalają następujące rodzaje odbiorów robót:</w:t>
      </w:r>
    </w:p>
    <w:p w:rsidR="00004233" w:rsidRPr="004817A6" w:rsidRDefault="00004233" w:rsidP="00004233">
      <w:pPr>
        <w:spacing w:line="360" w:lineRule="auto"/>
        <w:ind w:right="-1"/>
        <w:jc w:val="both"/>
        <w:rPr>
          <w:sz w:val="22"/>
          <w:szCs w:val="22"/>
        </w:rPr>
      </w:pPr>
      <w:r w:rsidRPr="004817A6">
        <w:rPr>
          <w:sz w:val="22"/>
          <w:szCs w:val="22"/>
        </w:rPr>
        <w:tab/>
      </w:r>
      <w:proofErr w:type="gramStart"/>
      <w:r w:rsidRPr="004817A6">
        <w:rPr>
          <w:sz w:val="22"/>
          <w:szCs w:val="22"/>
        </w:rPr>
        <w:t>a</w:t>
      </w:r>
      <w:proofErr w:type="gramEnd"/>
      <w:r w:rsidRPr="004817A6">
        <w:rPr>
          <w:sz w:val="22"/>
          <w:szCs w:val="22"/>
        </w:rPr>
        <w:t>) odbiór robót zanikających i ulegających zakryciu</w:t>
      </w:r>
      <w:r>
        <w:rPr>
          <w:sz w:val="22"/>
          <w:szCs w:val="22"/>
        </w:rPr>
        <w:t>,</w:t>
      </w:r>
    </w:p>
    <w:p w:rsidR="00004233" w:rsidRPr="004817A6" w:rsidRDefault="00004233" w:rsidP="00004233">
      <w:pPr>
        <w:spacing w:line="360" w:lineRule="auto"/>
        <w:ind w:right="-1"/>
        <w:jc w:val="both"/>
        <w:rPr>
          <w:sz w:val="22"/>
          <w:szCs w:val="22"/>
        </w:rPr>
      </w:pPr>
      <w:r w:rsidRPr="004817A6">
        <w:rPr>
          <w:sz w:val="22"/>
          <w:szCs w:val="22"/>
        </w:rPr>
        <w:tab/>
      </w:r>
      <w:proofErr w:type="gramStart"/>
      <w:r w:rsidRPr="004817A6">
        <w:rPr>
          <w:sz w:val="22"/>
          <w:szCs w:val="22"/>
        </w:rPr>
        <w:t>b</w:t>
      </w:r>
      <w:proofErr w:type="gramEnd"/>
      <w:r w:rsidRPr="004817A6">
        <w:rPr>
          <w:sz w:val="22"/>
          <w:szCs w:val="22"/>
        </w:rPr>
        <w:t>) odbiory częściowe</w:t>
      </w:r>
      <w:r>
        <w:rPr>
          <w:sz w:val="22"/>
          <w:szCs w:val="22"/>
        </w:rPr>
        <w:t>,</w:t>
      </w:r>
    </w:p>
    <w:p w:rsidR="00004233" w:rsidRPr="004817A6" w:rsidRDefault="00004233" w:rsidP="00004233">
      <w:pPr>
        <w:spacing w:line="360" w:lineRule="auto"/>
        <w:ind w:right="-1"/>
        <w:jc w:val="both"/>
        <w:rPr>
          <w:sz w:val="22"/>
          <w:szCs w:val="22"/>
        </w:rPr>
      </w:pPr>
      <w:r w:rsidRPr="004817A6">
        <w:rPr>
          <w:sz w:val="22"/>
          <w:szCs w:val="22"/>
        </w:rPr>
        <w:tab/>
      </w:r>
      <w:proofErr w:type="gramStart"/>
      <w:r w:rsidRPr="004817A6">
        <w:rPr>
          <w:sz w:val="22"/>
          <w:szCs w:val="22"/>
        </w:rPr>
        <w:t>c</w:t>
      </w:r>
      <w:proofErr w:type="gramEnd"/>
      <w:r w:rsidRPr="004817A6">
        <w:rPr>
          <w:sz w:val="22"/>
          <w:szCs w:val="22"/>
        </w:rPr>
        <w:t>) odbiór końcowy</w:t>
      </w:r>
      <w:r>
        <w:rPr>
          <w:sz w:val="22"/>
          <w:szCs w:val="22"/>
        </w:rPr>
        <w:t>,</w:t>
      </w:r>
      <w:r w:rsidRPr="004817A6">
        <w:rPr>
          <w:sz w:val="22"/>
          <w:szCs w:val="22"/>
        </w:rPr>
        <w:t xml:space="preserve"> </w:t>
      </w:r>
    </w:p>
    <w:p w:rsidR="00004233" w:rsidRPr="004817A6" w:rsidRDefault="00004233" w:rsidP="00004233">
      <w:pPr>
        <w:spacing w:line="360" w:lineRule="auto"/>
        <w:ind w:right="-1"/>
        <w:jc w:val="both"/>
        <w:rPr>
          <w:sz w:val="22"/>
          <w:szCs w:val="22"/>
        </w:rPr>
      </w:pPr>
      <w:r w:rsidRPr="004817A6">
        <w:rPr>
          <w:sz w:val="22"/>
          <w:szCs w:val="22"/>
        </w:rPr>
        <w:t xml:space="preserve">2. Wykonawca jest zobowiązany zgłaszać pisemnie do siedziby Zamawiającego do odbioru roboty zanikające i ulegające zakryciu. Odbioru robót zanikających i ulegających zakryciu dokonuje Nadzór inwestorski, na tą okoliczność zostanie spisana notatka służbowa. Jeśli Nadzór inwestorski nie przystąpi do odbioru tych robót w ciągu trzech dni roboczych od daty otrzymania zgłoszenia, Wykonawca uprawniony </w:t>
      </w:r>
      <w:r w:rsidRPr="004817A6">
        <w:rPr>
          <w:sz w:val="22"/>
          <w:szCs w:val="22"/>
        </w:rPr>
        <w:lastRenderedPageBreak/>
        <w:t>będzie do traktowania tych robót, jako odebranych.</w:t>
      </w:r>
    </w:p>
    <w:p w:rsidR="00004233" w:rsidRPr="004817A6" w:rsidRDefault="00004233" w:rsidP="00004233">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gotowych wykonanych elementów robót, potwierdzonych przez Nadzór inwestorski. Zamawiający dokonuje odbioru częściowego podpisując protokół odbioru częściowego robót budowlanych. Protokół ten stanowi również podstawę do oceny stopnia zaawansowania robót w stosunku do harmonogramu rzeczowo-finansowego robót budowlanych. </w:t>
      </w:r>
    </w:p>
    <w:p w:rsidR="00004233" w:rsidRPr="004817A6" w:rsidRDefault="00004233" w:rsidP="00004233">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004233" w:rsidRPr="004817A6" w:rsidRDefault="00004233" w:rsidP="00004233">
      <w:pPr>
        <w:pStyle w:val="Default"/>
        <w:spacing w:line="360" w:lineRule="auto"/>
        <w:ind w:left="708"/>
        <w:jc w:val="both"/>
        <w:rPr>
          <w:sz w:val="22"/>
          <w:szCs w:val="22"/>
        </w:rPr>
      </w:pPr>
      <w:proofErr w:type="gramStart"/>
      <w:r w:rsidRPr="004817A6">
        <w:rPr>
          <w:sz w:val="22"/>
          <w:szCs w:val="22"/>
        </w:rPr>
        <w:t>a</w:t>
      </w:r>
      <w:proofErr w:type="gramEnd"/>
      <w:r w:rsidRPr="004817A6">
        <w:rPr>
          <w:sz w:val="22"/>
          <w:szCs w:val="22"/>
        </w:rPr>
        <w:t>) dokumentację powykonawczą zagospodarowania terenu (wersja papierowa w 3 egzemplarzach)</w:t>
      </w:r>
    </w:p>
    <w:p w:rsidR="00004233" w:rsidRPr="004817A6" w:rsidRDefault="00004233" w:rsidP="00004233">
      <w:pPr>
        <w:pStyle w:val="Default"/>
        <w:spacing w:line="360" w:lineRule="auto"/>
        <w:ind w:left="708"/>
        <w:jc w:val="both"/>
        <w:rPr>
          <w:sz w:val="22"/>
          <w:szCs w:val="22"/>
        </w:rPr>
      </w:pPr>
      <w:proofErr w:type="gramStart"/>
      <w:r w:rsidRPr="004817A6">
        <w:rPr>
          <w:sz w:val="22"/>
          <w:szCs w:val="22"/>
        </w:rPr>
        <w:t>b</w:t>
      </w:r>
      <w:proofErr w:type="gramEnd"/>
      <w:r w:rsidRPr="004817A6">
        <w:rPr>
          <w:sz w:val="22"/>
          <w:szCs w:val="22"/>
        </w:rPr>
        <w:t>) mapę powykonawczą zrealizowanego zagospodarowania terenu przyjętą do zasobów kartograficznych Ośrodka Dokumentacji Geodezyjnej i Kartograficznej w Starostwie Powiatowym w Lublińcu (wersja papierowa w 3 egzemplarzach),</w:t>
      </w:r>
    </w:p>
    <w:p w:rsidR="00004233" w:rsidRPr="004817A6" w:rsidRDefault="00004233" w:rsidP="00004233">
      <w:pPr>
        <w:pStyle w:val="Default"/>
        <w:spacing w:line="360" w:lineRule="auto"/>
        <w:ind w:left="708"/>
        <w:jc w:val="both"/>
        <w:rPr>
          <w:sz w:val="22"/>
          <w:szCs w:val="22"/>
        </w:rPr>
      </w:pPr>
      <w:proofErr w:type="gramStart"/>
      <w:r w:rsidRPr="004817A6">
        <w:rPr>
          <w:sz w:val="22"/>
          <w:szCs w:val="22"/>
        </w:rPr>
        <w:t>c</w:t>
      </w:r>
      <w:proofErr w:type="gramEnd"/>
      <w:r w:rsidRPr="004817A6">
        <w:rPr>
          <w:sz w:val="22"/>
          <w:szCs w:val="22"/>
        </w:rPr>
        <w:t>) inne dokumenty wymagane przepisami prawa</w:t>
      </w:r>
    </w:p>
    <w:p w:rsidR="00004233" w:rsidRPr="004817A6" w:rsidRDefault="00004233" w:rsidP="00004233">
      <w:pPr>
        <w:pStyle w:val="Default"/>
        <w:spacing w:line="360" w:lineRule="auto"/>
        <w:ind w:left="708"/>
        <w:jc w:val="both"/>
        <w:rPr>
          <w:sz w:val="22"/>
          <w:szCs w:val="22"/>
        </w:rPr>
      </w:pPr>
      <w:proofErr w:type="gramStart"/>
      <w:r w:rsidRPr="004817A6">
        <w:rPr>
          <w:sz w:val="22"/>
          <w:szCs w:val="22"/>
        </w:rPr>
        <w:t>d</w:t>
      </w:r>
      <w:proofErr w:type="gramEnd"/>
      <w:r w:rsidRPr="004817A6">
        <w:rPr>
          <w:sz w:val="22"/>
          <w:szCs w:val="22"/>
        </w:rPr>
        <w:t>) certyfikaty i deklaracje zgodności zastosowanych materiałów budowlanych</w:t>
      </w:r>
    </w:p>
    <w:p w:rsidR="00004233" w:rsidRPr="004817A6" w:rsidRDefault="00004233" w:rsidP="00004233">
      <w:pPr>
        <w:pStyle w:val="Default"/>
        <w:spacing w:line="360" w:lineRule="auto"/>
        <w:ind w:left="708"/>
        <w:jc w:val="both"/>
        <w:rPr>
          <w:sz w:val="22"/>
          <w:szCs w:val="22"/>
        </w:rPr>
      </w:pPr>
      <w:proofErr w:type="gramStart"/>
      <w:r w:rsidRPr="004817A6">
        <w:rPr>
          <w:sz w:val="22"/>
          <w:szCs w:val="22"/>
        </w:rPr>
        <w:t>e</w:t>
      </w:r>
      <w:proofErr w:type="gramEnd"/>
      <w:r w:rsidRPr="004817A6">
        <w:rPr>
          <w:sz w:val="22"/>
          <w:szCs w:val="22"/>
        </w:rPr>
        <w:t>) kosztorysy powykonawcze</w:t>
      </w:r>
    </w:p>
    <w:p w:rsidR="00004233" w:rsidRPr="004817A6" w:rsidRDefault="00004233" w:rsidP="00004233">
      <w:pPr>
        <w:pStyle w:val="Default"/>
        <w:spacing w:line="360" w:lineRule="auto"/>
        <w:ind w:left="708"/>
        <w:jc w:val="both"/>
        <w:rPr>
          <w:sz w:val="22"/>
          <w:szCs w:val="22"/>
        </w:rPr>
      </w:pPr>
      <w:proofErr w:type="gramStart"/>
      <w:r w:rsidRPr="004817A6">
        <w:rPr>
          <w:sz w:val="22"/>
          <w:szCs w:val="22"/>
        </w:rPr>
        <w:t>f</w:t>
      </w:r>
      <w:proofErr w:type="gramEnd"/>
      <w:r w:rsidRPr="004817A6">
        <w:rPr>
          <w:sz w:val="22"/>
          <w:szCs w:val="22"/>
        </w:rPr>
        <w:t>) kosztorys różnicowy (pokazujący różnice między kosztorysem ofertowym, a powykonawczym)</w:t>
      </w:r>
    </w:p>
    <w:p w:rsidR="00004233" w:rsidRPr="004817A6" w:rsidRDefault="00004233" w:rsidP="00004233">
      <w:pPr>
        <w:pStyle w:val="Default"/>
        <w:spacing w:line="360" w:lineRule="auto"/>
        <w:jc w:val="both"/>
        <w:rPr>
          <w:sz w:val="22"/>
          <w:szCs w:val="22"/>
        </w:rPr>
      </w:pPr>
      <w:r w:rsidRPr="004817A6">
        <w:rPr>
          <w:sz w:val="22"/>
          <w:szCs w:val="22"/>
        </w:rPr>
        <w:t xml:space="preserve">5. Zamawiający przystąpi do odbioru końcowego robót w terminie 7 dni od daty pisemnego zgłoszenia, o którym mowa w ust.4. </w:t>
      </w:r>
    </w:p>
    <w:p w:rsidR="00004233" w:rsidRDefault="00004233" w:rsidP="00004233">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w:t>
      </w:r>
      <w:proofErr w:type="gramStart"/>
      <w:r w:rsidRPr="004817A6">
        <w:rPr>
          <w:sz w:val="22"/>
          <w:szCs w:val="22"/>
        </w:rPr>
        <w:t>nie przekraczającym</w:t>
      </w:r>
      <w:proofErr w:type="gramEnd"/>
      <w:r w:rsidRPr="004817A6">
        <w:rPr>
          <w:sz w:val="22"/>
          <w:szCs w:val="22"/>
        </w:rPr>
        <w:t xml:space="preserve"> czternastu dni roboczych od dnia rozpoczęcia tego odbioru. Zamawiający odmówi podpisania protokołu odbioru </w:t>
      </w:r>
      <w:proofErr w:type="gramStart"/>
      <w:r w:rsidRPr="004817A6">
        <w:rPr>
          <w:sz w:val="22"/>
          <w:szCs w:val="22"/>
        </w:rPr>
        <w:t>końcowego jeśli</w:t>
      </w:r>
      <w:proofErr w:type="gramEnd"/>
      <w:r w:rsidRPr="004817A6">
        <w:rPr>
          <w:sz w:val="22"/>
          <w:szCs w:val="22"/>
        </w:rPr>
        <w:t xml:space="preserve"> stwierdzi, iż roboty będące przedmiotem umowy, nie zostały w całości zakończone lub zawierają wady. </w:t>
      </w:r>
    </w:p>
    <w:p w:rsidR="00004233" w:rsidRPr="004817A6" w:rsidRDefault="00004233" w:rsidP="00004233">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004233" w:rsidRPr="004817A6" w:rsidRDefault="00004233" w:rsidP="00004233">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obniżenia wynagrodzenia umownego brutto odpowiednio o utraconą wartości użytkową, estetyczną i techniczną obiektu. </w:t>
      </w:r>
    </w:p>
    <w:p w:rsidR="00004233" w:rsidRPr="004817A6" w:rsidRDefault="00004233" w:rsidP="00004233">
      <w:pPr>
        <w:pStyle w:val="Default"/>
        <w:spacing w:line="360" w:lineRule="auto"/>
        <w:jc w:val="both"/>
        <w:rPr>
          <w:sz w:val="22"/>
          <w:szCs w:val="22"/>
        </w:rPr>
      </w:pPr>
      <w:r w:rsidRPr="004817A6">
        <w:rPr>
          <w:sz w:val="22"/>
          <w:szCs w:val="22"/>
        </w:rPr>
        <w:t xml:space="preserve">9. Jeżeli w trakcie przeprowadzania odbioru końcowego zostaną stwierdzone wady nienadające się do usunięcia, skutkujące brakiem możliwości użytkowania obiektu </w:t>
      </w:r>
      <w:proofErr w:type="gramStart"/>
      <w:r w:rsidRPr="004817A6">
        <w:rPr>
          <w:sz w:val="22"/>
          <w:szCs w:val="22"/>
        </w:rPr>
        <w:t>zgodnie             z</w:t>
      </w:r>
      <w:proofErr w:type="gramEnd"/>
      <w:r w:rsidRPr="004817A6">
        <w:rPr>
          <w:sz w:val="22"/>
          <w:szCs w:val="22"/>
        </w:rPr>
        <w:t xml:space="preserve"> jego przeznaczeniem, Zamawiający może odstąpić od umowy z winy Wykonawcy                                             i  odmówić  wypłaty wynagrodzenia lub  wymagać  zapłacenia  kar  umownych i nie odstępując od umowy żądać wykonania robót po raz drugi. </w:t>
      </w:r>
    </w:p>
    <w:p w:rsidR="00004233" w:rsidRPr="004817A6" w:rsidRDefault="00004233" w:rsidP="00004233">
      <w:pPr>
        <w:pStyle w:val="Default"/>
        <w:spacing w:line="360" w:lineRule="auto"/>
        <w:jc w:val="both"/>
        <w:rPr>
          <w:sz w:val="22"/>
          <w:szCs w:val="22"/>
        </w:rPr>
      </w:pPr>
      <w:r w:rsidRPr="004817A6">
        <w:rPr>
          <w:sz w:val="22"/>
          <w:szCs w:val="22"/>
        </w:rPr>
        <w:lastRenderedPageBreak/>
        <w:t xml:space="preserve">10. Dokonanie przez Zamawiającego odbioru końcowego robót nie wpływa na ewentualne roszczenia Zamawiającego z tytułu rękojmi za wady, gwarancji i roszczeń odszkodowawczych. </w:t>
      </w:r>
    </w:p>
    <w:p w:rsidR="00004233" w:rsidRPr="004817A6" w:rsidRDefault="00004233" w:rsidP="00004233">
      <w:pPr>
        <w:pStyle w:val="Default"/>
        <w:spacing w:line="360" w:lineRule="auto"/>
        <w:jc w:val="both"/>
        <w:rPr>
          <w:sz w:val="22"/>
          <w:szCs w:val="22"/>
        </w:rPr>
      </w:pP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KARY</w:t>
      </w: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 14.</w:t>
      </w:r>
    </w:p>
    <w:p w:rsidR="00004233" w:rsidRPr="004817A6" w:rsidRDefault="00004233" w:rsidP="00004233">
      <w:pPr>
        <w:spacing w:line="360" w:lineRule="auto"/>
        <w:jc w:val="both"/>
        <w:rPr>
          <w:sz w:val="22"/>
          <w:szCs w:val="22"/>
        </w:rPr>
      </w:pPr>
      <w:r w:rsidRPr="004817A6">
        <w:rPr>
          <w:sz w:val="22"/>
          <w:szCs w:val="22"/>
        </w:rPr>
        <w:t>1. Zamawiający może naliczyć Wykonawcy karę umowną:</w:t>
      </w:r>
    </w:p>
    <w:p w:rsidR="00004233" w:rsidRPr="004817A6" w:rsidRDefault="00004233" w:rsidP="00004233">
      <w:pPr>
        <w:pStyle w:val="Akapitzlist"/>
        <w:numPr>
          <w:ilvl w:val="0"/>
          <w:numId w:val="29"/>
        </w:numPr>
        <w:tabs>
          <w:tab w:val="left" w:pos="600"/>
        </w:tabs>
        <w:spacing w:line="360" w:lineRule="auto"/>
        <w:jc w:val="both"/>
        <w:rPr>
          <w:sz w:val="22"/>
          <w:szCs w:val="22"/>
        </w:rPr>
      </w:pPr>
      <w:r w:rsidRPr="004817A6">
        <w:rPr>
          <w:sz w:val="22"/>
          <w:szCs w:val="22"/>
        </w:rPr>
        <w:t xml:space="preserve">za opóźnienie w oddaniu całego przedmiotu umowy w wysokości </w:t>
      </w:r>
      <w:r w:rsidRPr="007F52BD">
        <w:rPr>
          <w:sz w:val="22"/>
          <w:szCs w:val="22"/>
        </w:rPr>
        <w:t>0,3%</w:t>
      </w:r>
      <w:r w:rsidRPr="004817A6">
        <w:rPr>
          <w:sz w:val="22"/>
          <w:szCs w:val="22"/>
        </w:rPr>
        <w:t xml:space="preserve"> wynagrodzenia umownego brutto </w:t>
      </w:r>
      <w:proofErr w:type="gramStart"/>
      <w:r w:rsidRPr="004817A6">
        <w:rPr>
          <w:sz w:val="22"/>
          <w:szCs w:val="22"/>
        </w:rPr>
        <w:t>określonego  w</w:t>
      </w:r>
      <w:proofErr w:type="gramEnd"/>
      <w:r w:rsidRPr="004817A6">
        <w:rPr>
          <w:sz w:val="22"/>
          <w:szCs w:val="22"/>
        </w:rPr>
        <w:t xml:space="preserve">  § 8 ust. 2,  za   każdy  dzień  opóźnienia,</w:t>
      </w:r>
    </w:p>
    <w:p w:rsidR="00004233" w:rsidRPr="004817A6" w:rsidRDefault="00004233" w:rsidP="00004233">
      <w:pPr>
        <w:widowControl/>
        <w:numPr>
          <w:ilvl w:val="0"/>
          <w:numId w:val="29"/>
        </w:numPr>
        <w:tabs>
          <w:tab w:val="left" w:pos="600"/>
        </w:tabs>
        <w:suppressAutoHyphens w:val="0"/>
        <w:overflowPunct w:val="0"/>
        <w:autoSpaceDE w:val="0"/>
        <w:autoSpaceDN w:val="0"/>
        <w:adjustRightInd w:val="0"/>
        <w:spacing w:line="360" w:lineRule="auto"/>
        <w:jc w:val="both"/>
        <w:textAlignment w:val="baseline"/>
        <w:rPr>
          <w:sz w:val="22"/>
          <w:szCs w:val="22"/>
        </w:rPr>
      </w:pPr>
      <w:r w:rsidRPr="004817A6">
        <w:rPr>
          <w:sz w:val="22"/>
          <w:szCs w:val="22"/>
        </w:rPr>
        <w:t xml:space="preserve">za opóźnienie w usunięciu wad stwierdzonych przy odbiorze w </w:t>
      </w:r>
      <w:proofErr w:type="gramStart"/>
      <w:r w:rsidRPr="007F52BD">
        <w:rPr>
          <w:sz w:val="22"/>
          <w:szCs w:val="22"/>
        </w:rPr>
        <w:t>wysokości 0,5%</w:t>
      </w:r>
      <w:r w:rsidRPr="004817A6">
        <w:rPr>
          <w:sz w:val="22"/>
          <w:szCs w:val="22"/>
        </w:rPr>
        <w:t xml:space="preserve">  wynagrodzenia</w:t>
      </w:r>
      <w:proofErr w:type="gramEnd"/>
      <w:r w:rsidRPr="004817A6">
        <w:rPr>
          <w:sz w:val="22"/>
          <w:szCs w:val="22"/>
        </w:rPr>
        <w:t xml:space="preserve">  umownego brutto określonego w § 8 ust. 2</w:t>
      </w:r>
      <w:r>
        <w:rPr>
          <w:sz w:val="22"/>
          <w:szCs w:val="22"/>
        </w:rPr>
        <w:t xml:space="preserve">, </w:t>
      </w:r>
      <w:r w:rsidRPr="004817A6">
        <w:rPr>
          <w:sz w:val="22"/>
          <w:szCs w:val="22"/>
        </w:rPr>
        <w:t>za  każdy  dzień  opóźnienia  licząc  od  dnia   wyznaczonego  na usunięcie wad,</w:t>
      </w:r>
    </w:p>
    <w:p w:rsidR="00004233" w:rsidRPr="004817A6" w:rsidRDefault="00004233" w:rsidP="00004233">
      <w:pPr>
        <w:widowControl/>
        <w:numPr>
          <w:ilvl w:val="0"/>
          <w:numId w:val="29"/>
        </w:numPr>
        <w:tabs>
          <w:tab w:val="left" w:pos="600"/>
        </w:tabs>
        <w:suppressAutoHyphens w:val="0"/>
        <w:overflowPunct w:val="0"/>
        <w:autoSpaceDE w:val="0"/>
        <w:autoSpaceDN w:val="0"/>
        <w:adjustRightInd w:val="0"/>
        <w:spacing w:line="360" w:lineRule="auto"/>
        <w:jc w:val="both"/>
        <w:textAlignment w:val="baseline"/>
        <w:rPr>
          <w:sz w:val="22"/>
          <w:szCs w:val="22"/>
        </w:rPr>
      </w:pPr>
      <w:r w:rsidRPr="004817A6">
        <w:rPr>
          <w:sz w:val="22"/>
          <w:szCs w:val="22"/>
        </w:rPr>
        <w:t xml:space="preserve">z tytułu istnienia wad </w:t>
      </w:r>
      <w:proofErr w:type="gramStart"/>
      <w:r w:rsidRPr="004817A6">
        <w:rPr>
          <w:sz w:val="22"/>
          <w:szCs w:val="22"/>
        </w:rPr>
        <w:t>w  przedmiocie</w:t>
      </w:r>
      <w:proofErr w:type="gramEnd"/>
      <w:r w:rsidRPr="004817A6">
        <w:rPr>
          <w:sz w:val="22"/>
          <w:szCs w:val="22"/>
        </w:rPr>
        <w:t xml:space="preserve">  umowy  w  wysokości 20% wynagrodzenia umownego brutto określonego w § 8 ust. 2, </w:t>
      </w:r>
    </w:p>
    <w:p w:rsidR="00004233" w:rsidRPr="004817A6" w:rsidRDefault="00004233" w:rsidP="00004233">
      <w:pPr>
        <w:widowControl/>
        <w:numPr>
          <w:ilvl w:val="0"/>
          <w:numId w:val="29"/>
        </w:numPr>
        <w:tabs>
          <w:tab w:val="left" w:pos="600"/>
        </w:tabs>
        <w:suppressAutoHyphens w:val="0"/>
        <w:overflowPunct w:val="0"/>
        <w:autoSpaceDE w:val="0"/>
        <w:autoSpaceDN w:val="0"/>
        <w:adjustRightInd w:val="0"/>
        <w:spacing w:line="360" w:lineRule="auto"/>
        <w:jc w:val="both"/>
        <w:textAlignment w:val="baseline"/>
        <w:rPr>
          <w:sz w:val="22"/>
          <w:szCs w:val="22"/>
        </w:rPr>
      </w:pPr>
      <w:r w:rsidRPr="004817A6">
        <w:rPr>
          <w:sz w:val="22"/>
          <w:szCs w:val="22"/>
        </w:rPr>
        <w:t xml:space="preserve">z tytułu odstąpienia od umowy przez Zamawiającego z przyczyn zależnych od Wykonawcy w </w:t>
      </w:r>
      <w:proofErr w:type="gramStart"/>
      <w:r w:rsidRPr="004817A6">
        <w:rPr>
          <w:sz w:val="22"/>
          <w:szCs w:val="22"/>
        </w:rPr>
        <w:t>wysokości  30%  wynagrodzenia</w:t>
      </w:r>
      <w:proofErr w:type="gramEnd"/>
      <w:r w:rsidRPr="004817A6">
        <w:rPr>
          <w:sz w:val="22"/>
          <w:szCs w:val="22"/>
        </w:rPr>
        <w:t xml:space="preserve">  </w:t>
      </w:r>
      <w:r>
        <w:rPr>
          <w:sz w:val="22"/>
          <w:szCs w:val="22"/>
        </w:rPr>
        <w:t xml:space="preserve"> umownego  brutto  określonego </w:t>
      </w:r>
      <w:r w:rsidRPr="004817A6">
        <w:rPr>
          <w:sz w:val="22"/>
          <w:szCs w:val="22"/>
        </w:rPr>
        <w:t xml:space="preserve">w § 8 ust. 2, </w:t>
      </w:r>
    </w:p>
    <w:p w:rsidR="00004233" w:rsidRPr="004817A6" w:rsidRDefault="00004233" w:rsidP="00004233">
      <w:pPr>
        <w:widowControl/>
        <w:numPr>
          <w:ilvl w:val="0"/>
          <w:numId w:val="29"/>
        </w:numPr>
        <w:tabs>
          <w:tab w:val="left" w:pos="600"/>
        </w:tabs>
        <w:suppressAutoHyphens w:val="0"/>
        <w:overflowPunct w:val="0"/>
        <w:autoSpaceDE w:val="0"/>
        <w:autoSpaceDN w:val="0"/>
        <w:adjustRightInd w:val="0"/>
        <w:spacing w:line="360" w:lineRule="auto"/>
        <w:jc w:val="both"/>
        <w:textAlignment w:val="baseline"/>
        <w:rPr>
          <w:sz w:val="22"/>
          <w:szCs w:val="22"/>
        </w:rPr>
      </w:pPr>
      <w:proofErr w:type="gramStart"/>
      <w:r w:rsidRPr="004817A6">
        <w:rPr>
          <w:sz w:val="22"/>
          <w:szCs w:val="22"/>
        </w:rPr>
        <w:t>z</w:t>
      </w:r>
      <w:proofErr w:type="gramEnd"/>
      <w:r w:rsidRPr="004817A6">
        <w:rPr>
          <w:sz w:val="22"/>
          <w:szCs w:val="22"/>
        </w:rPr>
        <w:t xml:space="preserve"> tytułu odstąpienia przez Wykonawcę od umowy i niewykonania przedmiotu umowy w wysokości 30 % wynagrodzenia umownego brutto określonego w § 8 ust. 2.</w:t>
      </w:r>
    </w:p>
    <w:p w:rsidR="00004233" w:rsidRPr="007F52BD" w:rsidRDefault="00004233" w:rsidP="00004233">
      <w:pPr>
        <w:spacing w:line="360" w:lineRule="auto"/>
        <w:jc w:val="both"/>
        <w:rPr>
          <w:sz w:val="22"/>
          <w:szCs w:val="22"/>
        </w:rPr>
      </w:pPr>
      <w:r w:rsidRPr="004817A6">
        <w:rPr>
          <w:sz w:val="22"/>
          <w:szCs w:val="22"/>
        </w:rPr>
        <w:t xml:space="preserve">2. Zamawiający może dochodzić odszkodowania uzupełniającego </w:t>
      </w:r>
      <w:r w:rsidRPr="007F52BD">
        <w:rPr>
          <w:sz w:val="22"/>
          <w:szCs w:val="22"/>
        </w:rPr>
        <w:t>do wysokości powstałej szkody obejmującej rzeczywistą stratę (</w:t>
      </w:r>
      <w:proofErr w:type="spellStart"/>
      <w:r w:rsidRPr="007F52BD">
        <w:rPr>
          <w:sz w:val="22"/>
          <w:szCs w:val="22"/>
        </w:rPr>
        <w:t>damnum</w:t>
      </w:r>
      <w:proofErr w:type="spellEnd"/>
      <w:r w:rsidRPr="007F52BD">
        <w:rPr>
          <w:sz w:val="22"/>
          <w:szCs w:val="22"/>
        </w:rPr>
        <w:t xml:space="preserve"> </w:t>
      </w:r>
      <w:proofErr w:type="spellStart"/>
      <w:r w:rsidRPr="007F52BD">
        <w:rPr>
          <w:sz w:val="22"/>
          <w:szCs w:val="22"/>
        </w:rPr>
        <w:t>emergens</w:t>
      </w:r>
      <w:proofErr w:type="spellEnd"/>
      <w:r w:rsidRPr="007F52BD">
        <w:rPr>
          <w:sz w:val="22"/>
          <w:szCs w:val="22"/>
        </w:rPr>
        <w:t>) oraz utracone korzyści (</w:t>
      </w:r>
      <w:proofErr w:type="spellStart"/>
      <w:r w:rsidRPr="007F52BD">
        <w:rPr>
          <w:sz w:val="22"/>
          <w:szCs w:val="22"/>
        </w:rPr>
        <w:t>lucrum</w:t>
      </w:r>
      <w:proofErr w:type="spellEnd"/>
      <w:r w:rsidRPr="007F52BD">
        <w:rPr>
          <w:sz w:val="22"/>
          <w:szCs w:val="22"/>
        </w:rPr>
        <w:t xml:space="preserve"> </w:t>
      </w:r>
      <w:proofErr w:type="spellStart"/>
      <w:r w:rsidRPr="007F52BD">
        <w:rPr>
          <w:sz w:val="22"/>
          <w:szCs w:val="22"/>
        </w:rPr>
        <w:t>cessans</w:t>
      </w:r>
      <w:proofErr w:type="spellEnd"/>
      <w:r w:rsidRPr="007F52BD">
        <w:rPr>
          <w:sz w:val="22"/>
          <w:szCs w:val="22"/>
        </w:rPr>
        <w:t>), w szczególności z tytułu nieotrzymanej dotacji ze środków unijnych.</w:t>
      </w:r>
    </w:p>
    <w:p w:rsidR="00004233" w:rsidRPr="007F52BD" w:rsidRDefault="00004233" w:rsidP="00004233">
      <w:pPr>
        <w:spacing w:line="360" w:lineRule="auto"/>
        <w:jc w:val="both"/>
        <w:rPr>
          <w:sz w:val="22"/>
          <w:szCs w:val="22"/>
        </w:rPr>
      </w:pPr>
      <w:r w:rsidRPr="007F52BD">
        <w:rPr>
          <w:sz w:val="22"/>
          <w:szCs w:val="22"/>
        </w:rPr>
        <w:t xml:space="preserve">3. Zamawiający zastrzega sobie prawo potrącania kar umownych z wynagrodzenia Wykonawcy. </w:t>
      </w:r>
    </w:p>
    <w:p w:rsidR="00004233" w:rsidRPr="004817A6" w:rsidRDefault="00004233" w:rsidP="00004233">
      <w:pPr>
        <w:spacing w:line="360" w:lineRule="auto"/>
        <w:jc w:val="both"/>
        <w:rPr>
          <w:sz w:val="22"/>
          <w:szCs w:val="22"/>
        </w:rPr>
      </w:pPr>
    </w:p>
    <w:p w:rsidR="00004233" w:rsidRPr="004817A6" w:rsidRDefault="00004233" w:rsidP="00004233">
      <w:pPr>
        <w:spacing w:line="360" w:lineRule="auto"/>
        <w:jc w:val="both"/>
        <w:rPr>
          <w:sz w:val="22"/>
          <w:szCs w:val="22"/>
        </w:rPr>
      </w:pP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ODSTĄPIENIE OD UMOWY</w:t>
      </w: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 15.</w:t>
      </w:r>
    </w:p>
    <w:p w:rsidR="00004233" w:rsidRPr="004817A6" w:rsidRDefault="00004233" w:rsidP="00004233">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004233" w:rsidRPr="004817A6" w:rsidRDefault="00004233" w:rsidP="00004233">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należnego z tytułu wykonania części umowy.</w:t>
      </w:r>
    </w:p>
    <w:p w:rsidR="00004233" w:rsidRPr="004817A6" w:rsidRDefault="00004233" w:rsidP="00004233">
      <w:pPr>
        <w:tabs>
          <w:tab w:val="left" w:pos="284"/>
        </w:tabs>
        <w:spacing w:line="360" w:lineRule="auto"/>
        <w:jc w:val="both"/>
        <w:rPr>
          <w:sz w:val="22"/>
          <w:szCs w:val="22"/>
        </w:rPr>
      </w:pPr>
      <w:r w:rsidRPr="004817A6">
        <w:rPr>
          <w:sz w:val="22"/>
          <w:szCs w:val="22"/>
        </w:rPr>
        <w:t xml:space="preserve">2. Nie rozpoczęcia przez Wykonawcę realizacji robót objętych umową w ciągu 7 dni od </w:t>
      </w:r>
      <w:proofErr w:type="gramStart"/>
      <w:r w:rsidRPr="004817A6">
        <w:rPr>
          <w:sz w:val="22"/>
          <w:szCs w:val="22"/>
        </w:rPr>
        <w:t>dnia w którym</w:t>
      </w:r>
      <w:proofErr w:type="gramEnd"/>
      <w:r w:rsidRPr="004817A6">
        <w:rPr>
          <w:sz w:val="22"/>
          <w:szCs w:val="22"/>
        </w:rPr>
        <w:t xml:space="preserve"> Wykonawca powinien je rozpocząć.</w:t>
      </w:r>
    </w:p>
    <w:p w:rsidR="00004233" w:rsidRPr="004817A6" w:rsidRDefault="00004233" w:rsidP="00004233">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004233" w:rsidRPr="004817A6" w:rsidRDefault="00004233" w:rsidP="00004233">
      <w:pPr>
        <w:tabs>
          <w:tab w:val="left" w:pos="284"/>
        </w:tabs>
        <w:spacing w:line="360" w:lineRule="auto"/>
        <w:jc w:val="both"/>
        <w:rPr>
          <w:sz w:val="22"/>
          <w:szCs w:val="22"/>
        </w:rPr>
      </w:pPr>
      <w:r w:rsidRPr="004817A6">
        <w:rPr>
          <w:sz w:val="22"/>
          <w:szCs w:val="22"/>
        </w:rPr>
        <w:t xml:space="preserve">4. Nienależytego wykonywania przedmiotu umowy w szczególności w sposób niezgodny z umową, </w:t>
      </w:r>
      <w:r w:rsidRPr="004817A6">
        <w:rPr>
          <w:sz w:val="22"/>
          <w:szCs w:val="22"/>
        </w:rPr>
        <w:lastRenderedPageBreak/>
        <w:t>dokumentacją projektową, specyfikacjami technicznymi, zasadami wiedzy technicznej, wskazaniami Zamawiającego.</w:t>
      </w:r>
    </w:p>
    <w:p w:rsidR="00004233" w:rsidRPr="004817A6" w:rsidRDefault="00004233" w:rsidP="00004233">
      <w:pPr>
        <w:autoSpaceDE w:val="0"/>
        <w:autoSpaceDN w:val="0"/>
        <w:adjustRightInd w:val="0"/>
        <w:spacing w:line="360" w:lineRule="auto"/>
        <w:jc w:val="both"/>
        <w:rPr>
          <w:sz w:val="22"/>
          <w:szCs w:val="22"/>
        </w:rPr>
      </w:pPr>
      <w:r w:rsidRPr="004817A6">
        <w:rPr>
          <w:sz w:val="22"/>
          <w:szCs w:val="22"/>
        </w:rPr>
        <w:t xml:space="preserve">5. Wstrzymania wykonania robót przez władze nadzoru budowlanego lub inne organy administracji z winy Wykonawcy, trwające dłużej niż 14 dni. </w:t>
      </w:r>
    </w:p>
    <w:p w:rsidR="00004233" w:rsidRPr="004817A6" w:rsidRDefault="00004233" w:rsidP="00004233">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004233" w:rsidRPr="004817A6" w:rsidRDefault="00004233" w:rsidP="00004233">
      <w:pPr>
        <w:tabs>
          <w:tab w:val="left" w:pos="284"/>
        </w:tabs>
        <w:spacing w:line="360" w:lineRule="auto"/>
        <w:jc w:val="both"/>
        <w:rPr>
          <w:sz w:val="22"/>
          <w:szCs w:val="22"/>
        </w:rPr>
      </w:pPr>
      <w:r w:rsidRPr="004817A6">
        <w:rPr>
          <w:sz w:val="22"/>
          <w:szCs w:val="22"/>
        </w:rPr>
        <w:t>7. Przystąpienia przez Wykonawcę do likwidacji swojej firmy</w:t>
      </w:r>
    </w:p>
    <w:p w:rsidR="00004233" w:rsidRPr="004817A6" w:rsidRDefault="00004233" w:rsidP="00004233">
      <w:pPr>
        <w:autoSpaceDE w:val="0"/>
        <w:autoSpaceDN w:val="0"/>
        <w:adjustRightInd w:val="0"/>
        <w:spacing w:line="360" w:lineRule="auto"/>
        <w:jc w:val="both"/>
        <w:rPr>
          <w:sz w:val="22"/>
          <w:szCs w:val="22"/>
        </w:rPr>
      </w:pPr>
      <w:r>
        <w:rPr>
          <w:sz w:val="22"/>
          <w:szCs w:val="22"/>
        </w:rPr>
        <w:t xml:space="preserve">8. </w:t>
      </w:r>
      <w:r w:rsidRPr="004817A6">
        <w:rPr>
          <w:sz w:val="22"/>
          <w:szCs w:val="22"/>
        </w:rPr>
        <w:t xml:space="preserve">W razie odstąpienia przez Zamawiającego od umowy Wykonawca ma obowiązek natychmiastowego wstrzymania robót i zabezpieczenia </w:t>
      </w:r>
      <w:proofErr w:type="gramStart"/>
      <w:r w:rsidRPr="004817A6">
        <w:rPr>
          <w:sz w:val="22"/>
          <w:szCs w:val="22"/>
        </w:rPr>
        <w:t>nie zakończonych</w:t>
      </w:r>
      <w:proofErr w:type="gramEnd"/>
      <w:r w:rsidRPr="004817A6">
        <w:rPr>
          <w:sz w:val="22"/>
          <w:szCs w:val="22"/>
        </w:rPr>
        <w:t xml:space="preserve"> robót oraz terenu budowy.</w:t>
      </w:r>
    </w:p>
    <w:p w:rsidR="00004233" w:rsidRDefault="00004233" w:rsidP="00CD204A">
      <w:pPr>
        <w:autoSpaceDE w:val="0"/>
        <w:autoSpaceDN w:val="0"/>
        <w:adjustRightInd w:val="0"/>
        <w:spacing w:line="360" w:lineRule="auto"/>
        <w:rPr>
          <w:color w:val="FF0000"/>
          <w:sz w:val="22"/>
          <w:szCs w:val="22"/>
        </w:rPr>
      </w:pPr>
    </w:p>
    <w:p w:rsidR="00CD204A" w:rsidRDefault="00CD204A" w:rsidP="00CD204A">
      <w:pPr>
        <w:autoSpaceDE w:val="0"/>
        <w:autoSpaceDN w:val="0"/>
        <w:adjustRightInd w:val="0"/>
        <w:spacing w:line="360" w:lineRule="auto"/>
        <w:rPr>
          <w:color w:val="FF0000"/>
          <w:sz w:val="22"/>
          <w:szCs w:val="22"/>
        </w:rPr>
      </w:pP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 xml:space="preserve">ZMIANY  </w:t>
      </w: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 16.</w:t>
      </w:r>
    </w:p>
    <w:p w:rsidR="00004233" w:rsidRPr="004817A6" w:rsidRDefault="00004233" w:rsidP="00004233">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004233" w:rsidRPr="004817A6" w:rsidRDefault="00004233" w:rsidP="00004233">
      <w:pPr>
        <w:spacing w:line="360" w:lineRule="auto"/>
        <w:jc w:val="both"/>
        <w:rPr>
          <w:sz w:val="22"/>
          <w:szCs w:val="22"/>
        </w:rPr>
      </w:pPr>
      <w:r w:rsidRPr="004817A6">
        <w:rPr>
          <w:sz w:val="22"/>
          <w:szCs w:val="22"/>
        </w:rPr>
        <w:t>2. Strony dopuszczają zmianę postanowień niniejszej umowy zgodnie z wymogami art. 144 ustawy Prawo zamówień publicznych w przypadku:</w:t>
      </w:r>
    </w:p>
    <w:p w:rsidR="00004233" w:rsidRPr="007F52BD" w:rsidRDefault="00004233" w:rsidP="00004233">
      <w:pPr>
        <w:spacing w:line="360" w:lineRule="auto"/>
        <w:ind w:firstLine="708"/>
        <w:jc w:val="both"/>
        <w:rPr>
          <w:sz w:val="22"/>
          <w:szCs w:val="22"/>
        </w:rPr>
      </w:pPr>
      <w:r w:rsidRPr="007F52BD">
        <w:rPr>
          <w:sz w:val="22"/>
          <w:szCs w:val="22"/>
        </w:rPr>
        <w:t xml:space="preserve">a) ustawowej zmiany stawki podatku VAT za usługę </w:t>
      </w:r>
      <w:proofErr w:type="gramStart"/>
      <w:r w:rsidRPr="007F52BD">
        <w:rPr>
          <w:sz w:val="22"/>
          <w:szCs w:val="22"/>
        </w:rPr>
        <w:t>objętą  przedmiotem</w:t>
      </w:r>
      <w:proofErr w:type="gramEnd"/>
      <w:r w:rsidRPr="007F52BD">
        <w:rPr>
          <w:sz w:val="22"/>
          <w:szCs w:val="22"/>
        </w:rPr>
        <w:t xml:space="preserve"> umowy,</w:t>
      </w:r>
    </w:p>
    <w:p w:rsidR="00004233" w:rsidRPr="007F52BD" w:rsidRDefault="00004233" w:rsidP="00004233">
      <w:pPr>
        <w:spacing w:line="360" w:lineRule="auto"/>
        <w:ind w:left="708"/>
        <w:jc w:val="both"/>
        <w:rPr>
          <w:sz w:val="22"/>
          <w:szCs w:val="22"/>
        </w:rPr>
      </w:pPr>
      <w:proofErr w:type="gramStart"/>
      <w:r w:rsidRPr="007F52BD">
        <w:rPr>
          <w:sz w:val="22"/>
          <w:szCs w:val="22"/>
        </w:rPr>
        <w:t>b</w:t>
      </w:r>
      <w:proofErr w:type="gramEnd"/>
      <w:r w:rsidRPr="007F52BD">
        <w:rPr>
          <w:sz w:val="22"/>
          <w:szCs w:val="22"/>
        </w:rPr>
        <w:t>) zmiany obowiązujących przepisów, jeżeli zgodnie z nimi konieczne będzie dostosowanie treści umowy do aktualnego stanu prawnego,</w:t>
      </w:r>
    </w:p>
    <w:p w:rsidR="00004233" w:rsidRPr="007F52BD" w:rsidRDefault="00004233" w:rsidP="00004233">
      <w:pPr>
        <w:spacing w:line="360" w:lineRule="auto"/>
        <w:ind w:left="708"/>
        <w:jc w:val="both"/>
        <w:rPr>
          <w:sz w:val="22"/>
          <w:szCs w:val="22"/>
        </w:rPr>
      </w:pPr>
      <w:proofErr w:type="gramStart"/>
      <w:r w:rsidRPr="007F52BD">
        <w:rPr>
          <w:sz w:val="22"/>
          <w:szCs w:val="22"/>
        </w:rPr>
        <w:t>c</w:t>
      </w:r>
      <w:proofErr w:type="gramEnd"/>
      <w:r w:rsidRPr="007F52BD">
        <w:rPr>
          <w:sz w:val="22"/>
          <w:szCs w:val="22"/>
        </w:rPr>
        <w:t>) zmiany nazw, siedziby stron umowy, innych danych identyfikacyjnych oraz zmiany nazwy zadania w układzie wykonawczym budżetu gminy.</w:t>
      </w:r>
    </w:p>
    <w:p w:rsidR="00004233" w:rsidRPr="004817A6" w:rsidRDefault="00004233" w:rsidP="00004233">
      <w:pPr>
        <w:spacing w:line="360" w:lineRule="auto"/>
        <w:ind w:left="708"/>
        <w:jc w:val="both"/>
        <w:rPr>
          <w:sz w:val="22"/>
          <w:szCs w:val="22"/>
        </w:rPr>
      </w:pP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POSTANOWIENIA KOŃCOWE</w:t>
      </w:r>
    </w:p>
    <w:p w:rsidR="00004233" w:rsidRPr="004817A6" w:rsidRDefault="00004233" w:rsidP="00004233">
      <w:pPr>
        <w:autoSpaceDE w:val="0"/>
        <w:autoSpaceDN w:val="0"/>
        <w:adjustRightInd w:val="0"/>
        <w:spacing w:line="360" w:lineRule="auto"/>
        <w:jc w:val="center"/>
        <w:rPr>
          <w:b/>
          <w:bCs/>
          <w:sz w:val="22"/>
          <w:szCs w:val="22"/>
        </w:rPr>
      </w:pPr>
      <w:r w:rsidRPr="004817A6">
        <w:rPr>
          <w:b/>
          <w:bCs/>
          <w:sz w:val="22"/>
          <w:szCs w:val="22"/>
        </w:rPr>
        <w:t>§ 17.</w:t>
      </w:r>
    </w:p>
    <w:p w:rsidR="00004233" w:rsidRDefault="00004233" w:rsidP="00004233">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04233" w:rsidRDefault="00004233" w:rsidP="00004233">
      <w:pPr>
        <w:spacing w:line="360" w:lineRule="auto"/>
        <w:jc w:val="both"/>
        <w:rPr>
          <w:sz w:val="22"/>
          <w:szCs w:val="22"/>
        </w:rPr>
      </w:pPr>
    </w:p>
    <w:p w:rsidR="00004233" w:rsidRPr="004817A6" w:rsidRDefault="00004233" w:rsidP="00004233">
      <w:pPr>
        <w:spacing w:line="360" w:lineRule="auto"/>
        <w:jc w:val="center"/>
        <w:rPr>
          <w:sz w:val="22"/>
          <w:szCs w:val="22"/>
        </w:rPr>
      </w:pPr>
      <w:r w:rsidRPr="004817A6">
        <w:rPr>
          <w:b/>
          <w:bCs/>
          <w:sz w:val="22"/>
          <w:szCs w:val="22"/>
        </w:rPr>
        <w:t>§ 18.</w:t>
      </w:r>
    </w:p>
    <w:p w:rsidR="00004233" w:rsidRPr="004817A6" w:rsidRDefault="00004233" w:rsidP="00004233">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w:t>
      </w:r>
      <w:proofErr w:type="gramStart"/>
      <w:r w:rsidRPr="004817A6">
        <w:rPr>
          <w:sz w:val="22"/>
          <w:szCs w:val="22"/>
        </w:rPr>
        <w:t>rozwiązywane     pomiędzy</w:t>
      </w:r>
      <w:proofErr w:type="gramEnd"/>
      <w:r w:rsidRPr="004817A6">
        <w:rPr>
          <w:sz w:val="22"/>
          <w:szCs w:val="22"/>
        </w:rPr>
        <w:t xml:space="preserve"> Stronami polubownie.</w:t>
      </w:r>
    </w:p>
    <w:p w:rsidR="00004233" w:rsidRPr="004817A6" w:rsidRDefault="00004233" w:rsidP="00004233">
      <w:pPr>
        <w:pStyle w:val="BodyText21"/>
        <w:spacing w:line="360" w:lineRule="auto"/>
        <w:rPr>
          <w:sz w:val="22"/>
          <w:szCs w:val="22"/>
        </w:rPr>
      </w:pPr>
      <w:r w:rsidRPr="004817A6">
        <w:rPr>
          <w:bCs/>
          <w:sz w:val="22"/>
          <w:szCs w:val="22"/>
        </w:rPr>
        <w:t>2.</w:t>
      </w:r>
      <w:r w:rsidRPr="004817A6">
        <w:rPr>
          <w:sz w:val="22"/>
          <w:szCs w:val="22"/>
        </w:rPr>
        <w:t xml:space="preserve"> </w:t>
      </w:r>
      <w:proofErr w:type="gramStart"/>
      <w:r w:rsidRPr="004817A6">
        <w:rPr>
          <w:sz w:val="22"/>
          <w:szCs w:val="22"/>
        </w:rPr>
        <w:t>W  przypadku</w:t>
      </w:r>
      <w:proofErr w:type="gramEnd"/>
      <w:r w:rsidRPr="004817A6">
        <w:rPr>
          <w:sz w:val="22"/>
          <w:szCs w:val="22"/>
        </w:rPr>
        <w:t xml:space="preserve">  nie  załatwienia  sporu  polubownie  spory  rozwiązywane  będą   przez  sąd właściwy miejscowo dla Zamawiającego.</w:t>
      </w:r>
    </w:p>
    <w:p w:rsidR="00004233" w:rsidRDefault="00004233" w:rsidP="00004233">
      <w:pPr>
        <w:spacing w:line="360" w:lineRule="auto"/>
        <w:jc w:val="both"/>
        <w:rPr>
          <w:sz w:val="22"/>
          <w:szCs w:val="22"/>
        </w:rPr>
      </w:pPr>
      <w:r w:rsidRPr="004817A6">
        <w:rPr>
          <w:bCs/>
          <w:sz w:val="22"/>
          <w:szCs w:val="22"/>
        </w:rPr>
        <w:t>3.</w:t>
      </w:r>
      <w:r w:rsidRPr="004817A6">
        <w:rPr>
          <w:sz w:val="22"/>
          <w:szCs w:val="22"/>
        </w:rPr>
        <w:t xml:space="preserve"> </w:t>
      </w:r>
      <w:proofErr w:type="gramStart"/>
      <w:r w:rsidRPr="004817A6">
        <w:rPr>
          <w:sz w:val="22"/>
          <w:szCs w:val="22"/>
        </w:rPr>
        <w:t>W  sprawach</w:t>
      </w:r>
      <w:proofErr w:type="gramEnd"/>
      <w:r w:rsidRPr="004817A6">
        <w:rPr>
          <w:sz w:val="22"/>
          <w:szCs w:val="22"/>
        </w:rPr>
        <w:t xml:space="preserve">  nieuregulowanych  niniejszą  umową  stosuje  się  przepisy  Kodeksu  cywilnego i innych obowiązujących aktów prawnych.</w:t>
      </w:r>
    </w:p>
    <w:p w:rsidR="00004233" w:rsidRDefault="00004233" w:rsidP="00004233">
      <w:pPr>
        <w:spacing w:line="360" w:lineRule="auto"/>
        <w:jc w:val="both"/>
        <w:rPr>
          <w:sz w:val="22"/>
          <w:szCs w:val="22"/>
        </w:rPr>
      </w:pPr>
    </w:p>
    <w:p w:rsidR="00004233" w:rsidRPr="00080827" w:rsidRDefault="00004233" w:rsidP="00004233">
      <w:pPr>
        <w:spacing w:line="360" w:lineRule="auto"/>
        <w:jc w:val="center"/>
        <w:rPr>
          <w:sz w:val="22"/>
          <w:szCs w:val="22"/>
        </w:rPr>
      </w:pPr>
      <w:r w:rsidRPr="004817A6">
        <w:rPr>
          <w:b/>
          <w:bCs/>
          <w:sz w:val="22"/>
          <w:szCs w:val="22"/>
        </w:rPr>
        <w:t>§ 19.</w:t>
      </w:r>
    </w:p>
    <w:p w:rsidR="00004233" w:rsidRPr="004817A6" w:rsidRDefault="00004233" w:rsidP="00004233">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004233" w:rsidRPr="004817A6" w:rsidRDefault="00004233" w:rsidP="00004233">
      <w:pPr>
        <w:spacing w:line="360" w:lineRule="auto"/>
        <w:rPr>
          <w:b/>
          <w:bCs/>
          <w:sz w:val="22"/>
          <w:szCs w:val="22"/>
        </w:rPr>
      </w:pPr>
    </w:p>
    <w:p w:rsidR="00004233" w:rsidRPr="004817A6" w:rsidRDefault="00004233" w:rsidP="00004233">
      <w:pPr>
        <w:spacing w:line="360" w:lineRule="auto"/>
        <w:rPr>
          <w:b/>
          <w:bCs/>
          <w:sz w:val="22"/>
          <w:szCs w:val="22"/>
        </w:rPr>
      </w:pPr>
    </w:p>
    <w:p w:rsidR="00004233" w:rsidRPr="004817A6" w:rsidRDefault="00004233" w:rsidP="00004233">
      <w:pPr>
        <w:spacing w:line="360" w:lineRule="auto"/>
        <w:rPr>
          <w:b/>
          <w:bCs/>
          <w:sz w:val="22"/>
          <w:szCs w:val="22"/>
        </w:rPr>
      </w:pPr>
    </w:p>
    <w:p w:rsidR="00004233" w:rsidRPr="004817A6" w:rsidRDefault="00004233" w:rsidP="00004233">
      <w:pPr>
        <w:spacing w:line="360" w:lineRule="auto"/>
        <w:rPr>
          <w:b/>
          <w:bCs/>
          <w:sz w:val="22"/>
          <w:szCs w:val="22"/>
        </w:rPr>
      </w:pPr>
      <w:proofErr w:type="gramStart"/>
      <w:r w:rsidRPr="004817A6">
        <w:rPr>
          <w:b/>
          <w:bCs/>
          <w:sz w:val="22"/>
          <w:szCs w:val="22"/>
        </w:rPr>
        <w:t xml:space="preserve">Wykonawca:                                                 </w:t>
      </w:r>
      <w:proofErr w:type="gramEnd"/>
      <w:r w:rsidRPr="004817A6">
        <w:rPr>
          <w:b/>
          <w:bCs/>
          <w:sz w:val="22"/>
          <w:szCs w:val="22"/>
        </w:rPr>
        <w:t xml:space="preserve">                                                  Zamawiający:</w:t>
      </w:r>
    </w:p>
    <w:p w:rsidR="00004233" w:rsidRPr="004817A6" w:rsidRDefault="00004233" w:rsidP="00004233">
      <w:pPr>
        <w:spacing w:line="360" w:lineRule="auto"/>
        <w:jc w:val="center"/>
        <w:rPr>
          <w:i/>
          <w:iCs/>
          <w:sz w:val="22"/>
          <w:szCs w:val="22"/>
        </w:rPr>
      </w:pPr>
    </w:p>
    <w:p w:rsidR="00004233" w:rsidRPr="004817A6" w:rsidRDefault="00004233" w:rsidP="00004233">
      <w:pPr>
        <w:spacing w:line="360" w:lineRule="auto"/>
        <w:jc w:val="center"/>
        <w:rPr>
          <w:i/>
          <w:iCs/>
          <w:sz w:val="22"/>
          <w:szCs w:val="22"/>
        </w:rPr>
      </w:pPr>
    </w:p>
    <w:p w:rsidR="00004233" w:rsidRPr="00FF530C" w:rsidRDefault="00004233" w:rsidP="00004233">
      <w:pPr>
        <w:spacing w:line="360" w:lineRule="auto"/>
        <w:jc w:val="center"/>
        <w:rPr>
          <w:i/>
          <w:iCs/>
        </w:rPr>
      </w:pPr>
      <w:r w:rsidRPr="004817A6">
        <w:rPr>
          <w:i/>
          <w:iCs/>
          <w:sz w:val="22"/>
          <w:szCs w:val="22"/>
        </w:rPr>
        <w:t>Ko</w:t>
      </w:r>
      <w:r w:rsidRPr="00603E99">
        <w:rPr>
          <w:i/>
          <w:iCs/>
        </w:rPr>
        <w:t>ntrasygnata Skarbnika</w:t>
      </w:r>
      <w:r>
        <w:rPr>
          <w:i/>
          <w:iCs/>
        </w:rPr>
        <w:t xml:space="preserve"> Gminy</w:t>
      </w:r>
      <w:r w:rsidRPr="00603E99">
        <w:rPr>
          <w:i/>
          <w:iCs/>
        </w:rPr>
        <w:t>:</w:t>
      </w:r>
    </w:p>
    <w:p w:rsidR="00915259" w:rsidRPr="008B510F" w:rsidRDefault="00915259" w:rsidP="0026268C">
      <w:pPr>
        <w:jc w:val="right"/>
        <w:rPr>
          <w:rFonts w:ascii="Arial" w:eastAsia="Times New Roman" w:hAnsi="Arial" w:cs="Arial"/>
          <w:color w:val="0000FF"/>
          <w:sz w:val="22"/>
          <w:szCs w:val="22"/>
        </w:rPr>
      </w:pPr>
    </w:p>
    <w:p w:rsidR="00257C8C" w:rsidRPr="008B510F" w:rsidRDefault="00257C8C" w:rsidP="0026268C">
      <w:pPr>
        <w:pageBreakBefore/>
        <w:jc w:val="right"/>
        <w:rPr>
          <w:rFonts w:ascii="Arial" w:eastAsia="Times New Roman" w:hAnsi="Arial" w:cs="Arial"/>
          <w:color w:val="auto"/>
          <w:sz w:val="22"/>
          <w:szCs w:val="22"/>
        </w:rPr>
      </w:pPr>
    </w:p>
    <w:p w:rsidR="00257C8C" w:rsidRPr="008B510F" w:rsidRDefault="00117D0B" w:rsidP="0026268C">
      <w:pPr>
        <w:jc w:val="right"/>
        <w:rPr>
          <w:rFonts w:ascii="Arial" w:eastAsia="Times New Roman" w:hAnsi="Arial" w:cs="Arial"/>
          <w:i/>
          <w:iCs/>
          <w:color w:val="auto"/>
          <w:sz w:val="22"/>
          <w:szCs w:val="22"/>
        </w:rPr>
      </w:pPr>
      <w:r w:rsidRPr="008B510F">
        <w:rPr>
          <w:rFonts w:ascii="Arial" w:eastAsia="Times New Roman" w:hAnsi="Arial" w:cs="Arial"/>
          <w:color w:val="auto"/>
          <w:sz w:val="22"/>
          <w:szCs w:val="22"/>
        </w:rPr>
        <w:tab/>
      </w:r>
      <w:r w:rsidRPr="008B510F">
        <w:rPr>
          <w:rFonts w:ascii="Arial" w:eastAsia="Times New Roman" w:hAnsi="Arial" w:cs="Arial"/>
          <w:color w:val="auto"/>
          <w:sz w:val="22"/>
          <w:szCs w:val="22"/>
        </w:rPr>
        <w:tab/>
      </w:r>
      <w:r w:rsidRPr="008B510F">
        <w:rPr>
          <w:rFonts w:ascii="Arial" w:eastAsia="Times New Roman" w:hAnsi="Arial" w:cs="Arial"/>
          <w:color w:val="auto"/>
          <w:sz w:val="22"/>
          <w:szCs w:val="22"/>
        </w:rPr>
        <w:tab/>
      </w:r>
      <w:r w:rsidRPr="008B510F">
        <w:rPr>
          <w:rFonts w:ascii="Arial" w:eastAsia="Times New Roman" w:hAnsi="Arial" w:cs="Arial"/>
          <w:i/>
          <w:iCs/>
          <w:color w:val="auto"/>
          <w:sz w:val="22"/>
          <w:szCs w:val="22"/>
        </w:rPr>
        <w:tab/>
      </w:r>
      <w:r w:rsidRPr="008B510F">
        <w:rPr>
          <w:rFonts w:ascii="Arial" w:eastAsia="Times New Roman" w:hAnsi="Arial" w:cs="Arial"/>
          <w:i/>
          <w:iCs/>
          <w:color w:val="auto"/>
          <w:sz w:val="22"/>
          <w:szCs w:val="22"/>
        </w:rPr>
        <w:tab/>
        <w:t>Załącznik nr 2 do specyfikacji</w:t>
      </w:r>
    </w:p>
    <w:p w:rsidR="00257C8C" w:rsidRPr="008B510F" w:rsidRDefault="00257C8C" w:rsidP="0026268C">
      <w:pPr>
        <w:rPr>
          <w:rFonts w:ascii="Arial" w:eastAsia="Times New Roman" w:hAnsi="Arial" w:cs="Arial"/>
          <w:color w:val="auto"/>
          <w:sz w:val="22"/>
          <w:szCs w:val="22"/>
        </w:rPr>
      </w:pPr>
    </w:p>
    <w:p w:rsidR="00257C8C" w:rsidRPr="008B510F" w:rsidRDefault="00117D0B" w:rsidP="0026268C">
      <w:pPr>
        <w:rPr>
          <w:rFonts w:ascii="Arial" w:eastAsia="Times New Roman" w:hAnsi="Arial" w:cs="Arial"/>
          <w:iCs/>
          <w:color w:val="auto"/>
          <w:sz w:val="22"/>
          <w:szCs w:val="22"/>
        </w:rPr>
      </w:pPr>
      <w:r w:rsidRPr="008B510F">
        <w:rPr>
          <w:rFonts w:ascii="Arial" w:eastAsia="Times New Roman" w:hAnsi="Arial" w:cs="Arial"/>
          <w:iCs/>
          <w:color w:val="auto"/>
          <w:sz w:val="22"/>
          <w:szCs w:val="22"/>
        </w:rPr>
        <w:t>Nazwa firmy (</w:t>
      </w:r>
      <w:proofErr w:type="gramStart"/>
      <w:r w:rsidRPr="008B510F">
        <w:rPr>
          <w:rFonts w:ascii="Arial" w:eastAsia="Times New Roman" w:hAnsi="Arial" w:cs="Arial"/>
          <w:iCs/>
          <w:color w:val="auto"/>
          <w:sz w:val="22"/>
          <w:szCs w:val="22"/>
        </w:rPr>
        <w:t xml:space="preserve">wykonawcy): ..................... </w:t>
      </w:r>
      <w:r w:rsidRPr="008B510F">
        <w:rPr>
          <w:rFonts w:ascii="Arial" w:eastAsia="Times New Roman" w:hAnsi="Arial" w:cs="Arial"/>
          <w:iCs/>
          <w:color w:val="auto"/>
          <w:sz w:val="22"/>
          <w:szCs w:val="22"/>
        </w:rPr>
        <w:tab/>
      </w:r>
      <w:r w:rsidRPr="008B510F">
        <w:rPr>
          <w:rFonts w:ascii="Arial" w:eastAsia="Times New Roman" w:hAnsi="Arial" w:cs="Arial"/>
          <w:iCs/>
          <w:color w:val="auto"/>
          <w:sz w:val="22"/>
          <w:szCs w:val="22"/>
        </w:rPr>
        <w:tab/>
        <w:t>........................ , dnia ..............</w:t>
      </w:r>
      <w:proofErr w:type="gramEnd"/>
    </w:p>
    <w:p w:rsidR="00257C8C" w:rsidRPr="008B510F" w:rsidRDefault="00117D0B" w:rsidP="0026268C">
      <w:pPr>
        <w:rPr>
          <w:rFonts w:ascii="Arial" w:eastAsia="Times New Roman" w:hAnsi="Arial" w:cs="Arial"/>
          <w:iCs/>
          <w:color w:val="auto"/>
          <w:sz w:val="22"/>
          <w:szCs w:val="22"/>
        </w:rPr>
      </w:pPr>
      <w:r w:rsidRPr="008B510F">
        <w:rPr>
          <w:rFonts w:ascii="Arial" w:eastAsia="Times New Roman" w:hAnsi="Arial" w:cs="Arial"/>
          <w:iCs/>
          <w:color w:val="auto"/>
          <w:sz w:val="22"/>
          <w:szCs w:val="22"/>
        </w:rPr>
        <w:t>............................................................</w:t>
      </w:r>
    </w:p>
    <w:p w:rsidR="00257C8C" w:rsidRPr="008B510F" w:rsidRDefault="00257C8C" w:rsidP="0026268C">
      <w:pPr>
        <w:rPr>
          <w:rFonts w:ascii="Arial" w:eastAsia="Times New Roman" w:hAnsi="Arial" w:cs="Arial"/>
          <w:iCs/>
          <w:color w:val="auto"/>
          <w:sz w:val="22"/>
          <w:szCs w:val="22"/>
        </w:rPr>
      </w:pPr>
    </w:p>
    <w:p w:rsidR="00257C8C" w:rsidRPr="008B510F" w:rsidRDefault="00117D0B" w:rsidP="0026268C">
      <w:pPr>
        <w:rPr>
          <w:rFonts w:ascii="Arial" w:eastAsia="Times New Roman" w:hAnsi="Arial" w:cs="Arial"/>
          <w:iCs/>
          <w:color w:val="auto"/>
          <w:sz w:val="22"/>
          <w:szCs w:val="22"/>
        </w:rPr>
      </w:pPr>
      <w:r w:rsidRPr="008B510F">
        <w:rPr>
          <w:rFonts w:ascii="Arial" w:eastAsia="Times New Roman" w:hAnsi="Arial" w:cs="Arial"/>
          <w:iCs/>
          <w:color w:val="auto"/>
          <w:sz w:val="22"/>
          <w:szCs w:val="22"/>
        </w:rPr>
        <w:t xml:space="preserve">Adres </w:t>
      </w:r>
      <w:proofErr w:type="gramStart"/>
      <w:r w:rsidRPr="008B510F">
        <w:rPr>
          <w:rFonts w:ascii="Arial" w:eastAsia="Times New Roman" w:hAnsi="Arial" w:cs="Arial"/>
          <w:iCs/>
          <w:color w:val="auto"/>
          <w:sz w:val="22"/>
          <w:szCs w:val="22"/>
        </w:rPr>
        <w:t xml:space="preserve">wykonawcy: ................................. </w:t>
      </w:r>
      <w:proofErr w:type="gramEnd"/>
    </w:p>
    <w:p w:rsidR="00257C8C" w:rsidRPr="008B510F" w:rsidRDefault="00117D0B" w:rsidP="0026268C">
      <w:pPr>
        <w:rPr>
          <w:rFonts w:ascii="Arial" w:eastAsia="Times New Roman" w:hAnsi="Arial" w:cs="Arial"/>
          <w:iCs/>
          <w:color w:val="auto"/>
          <w:sz w:val="22"/>
          <w:szCs w:val="22"/>
        </w:rPr>
      </w:pPr>
      <w:r w:rsidRPr="008B510F">
        <w:rPr>
          <w:rFonts w:ascii="Arial" w:eastAsia="Times New Roman" w:hAnsi="Arial" w:cs="Arial"/>
          <w:iCs/>
          <w:color w:val="auto"/>
          <w:sz w:val="22"/>
          <w:szCs w:val="22"/>
        </w:rPr>
        <w:t>............................................................</w:t>
      </w:r>
    </w:p>
    <w:p w:rsidR="00257C8C" w:rsidRPr="008B510F" w:rsidRDefault="00257C8C" w:rsidP="0026268C">
      <w:pPr>
        <w:rPr>
          <w:rFonts w:ascii="Arial" w:eastAsia="Times New Roman" w:hAnsi="Arial" w:cs="Arial"/>
          <w:iCs/>
          <w:color w:val="auto"/>
          <w:sz w:val="22"/>
          <w:szCs w:val="22"/>
        </w:rPr>
      </w:pPr>
    </w:p>
    <w:p w:rsidR="00257C8C" w:rsidRPr="008B510F" w:rsidRDefault="00117D0B" w:rsidP="0026268C">
      <w:pPr>
        <w:spacing w:after="57"/>
        <w:rPr>
          <w:rFonts w:ascii="Arial" w:eastAsia="Times New Roman" w:hAnsi="Arial" w:cs="Arial"/>
          <w:iCs/>
          <w:color w:val="auto"/>
          <w:sz w:val="22"/>
          <w:szCs w:val="22"/>
        </w:rPr>
      </w:pPr>
      <w:proofErr w:type="gramStart"/>
      <w:r w:rsidRPr="008B510F">
        <w:rPr>
          <w:rFonts w:ascii="Arial" w:eastAsia="Times New Roman" w:hAnsi="Arial" w:cs="Arial"/>
          <w:iCs/>
          <w:color w:val="auto"/>
          <w:sz w:val="22"/>
          <w:szCs w:val="22"/>
        </w:rPr>
        <w:t>Województwo: ......................................</w:t>
      </w:r>
      <w:proofErr w:type="gramEnd"/>
    </w:p>
    <w:p w:rsidR="00257C8C" w:rsidRPr="008B510F" w:rsidRDefault="00117D0B" w:rsidP="0026268C">
      <w:pPr>
        <w:rPr>
          <w:rFonts w:ascii="Arial" w:eastAsia="Times New Roman" w:hAnsi="Arial" w:cs="Arial"/>
          <w:iCs/>
          <w:color w:val="auto"/>
          <w:sz w:val="22"/>
          <w:szCs w:val="22"/>
        </w:rPr>
      </w:pPr>
      <w:proofErr w:type="gramStart"/>
      <w:r w:rsidRPr="008B510F">
        <w:rPr>
          <w:rFonts w:ascii="Arial" w:eastAsia="Times New Roman" w:hAnsi="Arial" w:cs="Arial"/>
          <w:iCs/>
          <w:color w:val="auto"/>
          <w:sz w:val="22"/>
          <w:szCs w:val="22"/>
        </w:rPr>
        <w:t>NIP: ................................................</w:t>
      </w:r>
      <w:proofErr w:type="gramEnd"/>
      <w:r w:rsidRPr="008B510F">
        <w:rPr>
          <w:rFonts w:ascii="Arial" w:eastAsia="Times New Roman" w:hAnsi="Arial" w:cs="Arial"/>
          <w:iCs/>
          <w:color w:val="auto"/>
          <w:sz w:val="22"/>
          <w:szCs w:val="22"/>
        </w:rPr>
        <w:t>....</w:t>
      </w:r>
    </w:p>
    <w:p w:rsidR="00257C8C" w:rsidRPr="008B510F" w:rsidRDefault="00117D0B" w:rsidP="0026268C">
      <w:pPr>
        <w:rPr>
          <w:rFonts w:ascii="Arial" w:eastAsia="Times New Roman" w:hAnsi="Arial" w:cs="Arial"/>
          <w:color w:val="auto"/>
          <w:sz w:val="22"/>
          <w:szCs w:val="22"/>
        </w:rPr>
      </w:pPr>
      <w:r w:rsidRPr="008B510F">
        <w:rPr>
          <w:rFonts w:ascii="Arial" w:eastAsia="Times New Roman" w:hAnsi="Arial" w:cs="Arial"/>
          <w:color w:val="auto"/>
          <w:sz w:val="22"/>
          <w:szCs w:val="22"/>
        </w:rPr>
        <w:t>...........................................................</w:t>
      </w:r>
    </w:p>
    <w:p w:rsidR="00257C8C" w:rsidRPr="008B510F" w:rsidRDefault="00117D0B" w:rsidP="0026268C">
      <w:pPr>
        <w:spacing w:after="57"/>
        <w:rPr>
          <w:rFonts w:ascii="Arial" w:eastAsia="Times New Roman" w:hAnsi="Arial" w:cs="Arial"/>
          <w:i/>
          <w:color w:val="auto"/>
          <w:sz w:val="22"/>
          <w:szCs w:val="22"/>
        </w:rPr>
      </w:pPr>
      <w:proofErr w:type="gramStart"/>
      <w:r w:rsidRPr="008B510F">
        <w:rPr>
          <w:rFonts w:ascii="Arial" w:eastAsia="Times New Roman" w:hAnsi="Arial" w:cs="Arial"/>
          <w:i/>
          <w:color w:val="auto"/>
          <w:sz w:val="22"/>
          <w:szCs w:val="22"/>
        </w:rPr>
        <w:t>numer</w:t>
      </w:r>
      <w:proofErr w:type="gramEnd"/>
      <w:r w:rsidRPr="008B510F">
        <w:rPr>
          <w:rFonts w:ascii="Arial" w:eastAsia="Times New Roman" w:hAnsi="Arial" w:cs="Arial"/>
          <w:i/>
          <w:color w:val="auto"/>
          <w:sz w:val="22"/>
          <w:szCs w:val="22"/>
        </w:rPr>
        <w:t xml:space="preserve"> telefonu i faksu wykonawcy wraz z numerem kierunkowym</w:t>
      </w:r>
    </w:p>
    <w:p w:rsidR="00257C8C" w:rsidRPr="008B510F" w:rsidRDefault="00117D0B" w:rsidP="0026268C">
      <w:pPr>
        <w:rPr>
          <w:rFonts w:ascii="Arial" w:eastAsia="Times New Roman" w:hAnsi="Arial" w:cs="Arial"/>
          <w:color w:val="auto"/>
          <w:sz w:val="22"/>
          <w:szCs w:val="22"/>
        </w:rPr>
      </w:pPr>
      <w:r w:rsidRPr="008B510F">
        <w:rPr>
          <w:rFonts w:ascii="Arial" w:eastAsia="Times New Roman" w:hAnsi="Arial" w:cs="Arial"/>
          <w:color w:val="auto"/>
          <w:sz w:val="22"/>
          <w:szCs w:val="22"/>
        </w:rPr>
        <w:t>...........................................................</w:t>
      </w:r>
    </w:p>
    <w:p w:rsidR="00257C8C" w:rsidRPr="008B510F" w:rsidRDefault="00117D0B" w:rsidP="0026268C">
      <w:pPr>
        <w:pStyle w:val="Stopka"/>
        <w:spacing w:after="57"/>
        <w:rPr>
          <w:rFonts w:ascii="Arial" w:eastAsia="Times New Roman" w:hAnsi="Arial" w:cs="Arial"/>
          <w:i/>
          <w:color w:val="auto"/>
          <w:sz w:val="22"/>
          <w:szCs w:val="22"/>
        </w:rPr>
      </w:pPr>
      <w:proofErr w:type="gramStart"/>
      <w:r w:rsidRPr="008B510F">
        <w:rPr>
          <w:rFonts w:ascii="Arial" w:eastAsia="Times New Roman" w:hAnsi="Arial" w:cs="Arial"/>
          <w:i/>
          <w:color w:val="auto"/>
          <w:sz w:val="22"/>
          <w:szCs w:val="22"/>
        </w:rPr>
        <w:t>adres</w:t>
      </w:r>
      <w:proofErr w:type="gramEnd"/>
      <w:r w:rsidRPr="008B510F">
        <w:rPr>
          <w:rFonts w:ascii="Arial" w:eastAsia="Times New Roman" w:hAnsi="Arial" w:cs="Arial"/>
          <w:i/>
          <w:color w:val="auto"/>
          <w:sz w:val="22"/>
          <w:szCs w:val="22"/>
        </w:rPr>
        <w:t xml:space="preserve"> e-mail wykonawcy</w:t>
      </w:r>
    </w:p>
    <w:p w:rsidR="00257C8C" w:rsidRPr="008B510F" w:rsidRDefault="00117D0B" w:rsidP="0026268C">
      <w:pPr>
        <w:rPr>
          <w:rFonts w:ascii="Arial" w:eastAsia="Times New Roman" w:hAnsi="Arial" w:cs="Arial"/>
          <w:color w:val="auto"/>
          <w:sz w:val="22"/>
          <w:szCs w:val="22"/>
        </w:rPr>
      </w:pPr>
      <w:r w:rsidRPr="008B510F">
        <w:rPr>
          <w:rFonts w:ascii="Arial" w:eastAsia="Times New Roman" w:hAnsi="Arial" w:cs="Arial"/>
          <w:color w:val="auto"/>
          <w:sz w:val="22"/>
          <w:szCs w:val="22"/>
        </w:rPr>
        <w:t>...........................................................</w:t>
      </w:r>
    </w:p>
    <w:p w:rsidR="00257C8C" w:rsidRPr="008B510F" w:rsidRDefault="00117D0B" w:rsidP="0026268C">
      <w:pPr>
        <w:pStyle w:val="Stopka"/>
        <w:rPr>
          <w:rFonts w:ascii="Arial" w:eastAsia="Times New Roman" w:hAnsi="Arial" w:cs="Arial"/>
          <w:i/>
          <w:color w:val="auto"/>
          <w:sz w:val="22"/>
          <w:szCs w:val="22"/>
        </w:rPr>
      </w:pPr>
      <w:proofErr w:type="gramStart"/>
      <w:r w:rsidRPr="008B510F">
        <w:rPr>
          <w:rFonts w:ascii="Arial" w:eastAsia="Times New Roman" w:hAnsi="Arial" w:cs="Arial"/>
          <w:i/>
          <w:color w:val="auto"/>
          <w:sz w:val="22"/>
          <w:szCs w:val="22"/>
        </w:rPr>
        <w:t>adres</w:t>
      </w:r>
      <w:proofErr w:type="gramEnd"/>
      <w:r w:rsidRPr="008B510F">
        <w:rPr>
          <w:rFonts w:ascii="Arial" w:eastAsia="Times New Roman" w:hAnsi="Arial" w:cs="Arial"/>
          <w:i/>
          <w:color w:val="auto"/>
          <w:sz w:val="22"/>
          <w:szCs w:val="22"/>
        </w:rPr>
        <w:t xml:space="preserve"> strony </w:t>
      </w:r>
      <w:proofErr w:type="spellStart"/>
      <w:r w:rsidRPr="008B510F">
        <w:rPr>
          <w:rFonts w:ascii="Arial" w:eastAsia="Times New Roman" w:hAnsi="Arial" w:cs="Arial"/>
          <w:i/>
          <w:color w:val="auto"/>
          <w:sz w:val="22"/>
          <w:szCs w:val="22"/>
        </w:rPr>
        <w:t>www</w:t>
      </w:r>
      <w:proofErr w:type="spellEnd"/>
      <w:r w:rsidRPr="008B510F">
        <w:rPr>
          <w:rFonts w:ascii="Arial" w:eastAsia="Times New Roman" w:hAnsi="Arial" w:cs="Arial"/>
          <w:i/>
          <w:color w:val="auto"/>
          <w:sz w:val="22"/>
          <w:szCs w:val="22"/>
        </w:rPr>
        <w:t xml:space="preserve">. </w:t>
      </w:r>
      <w:proofErr w:type="gramStart"/>
      <w:r w:rsidRPr="008B510F">
        <w:rPr>
          <w:rFonts w:ascii="Arial" w:eastAsia="Times New Roman" w:hAnsi="Arial" w:cs="Arial"/>
          <w:i/>
          <w:color w:val="auto"/>
          <w:sz w:val="22"/>
          <w:szCs w:val="22"/>
        </w:rPr>
        <w:t>wykonawcy</w:t>
      </w:r>
      <w:proofErr w:type="gramEnd"/>
    </w:p>
    <w:p w:rsidR="00257C8C" w:rsidRPr="008B510F" w:rsidRDefault="00257C8C" w:rsidP="0026268C">
      <w:pPr>
        <w:jc w:val="center"/>
        <w:rPr>
          <w:rFonts w:ascii="Arial" w:eastAsia="Times New Roman" w:hAnsi="Arial" w:cs="Arial"/>
          <w:b/>
          <w:color w:val="auto"/>
          <w:sz w:val="22"/>
          <w:szCs w:val="22"/>
        </w:rPr>
      </w:pPr>
    </w:p>
    <w:p w:rsidR="00257C8C" w:rsidRPr="008B510F" w:rsidRDefault="00257C8C" w:rsidP="0026268C">
      <w:pPr>
        <w:jc w:val="center"/>
        <w:rPr>
          <w:rFonts w:ascii="Arial" w:eastAsia="Times New Roman" w:hAnsi="Arial" w:cs="Arial"/>
          <w:b/>
          <w:color w:val="auto"/>
          <w:sz w:val="22"/>
          <w:szCs w:val="22"/>
        </w:rPr>
      </w:pPr>
    </w:p>
    <w:p w:rsidR="00257C8C" w:rsidRPr="008B510F" w:rsidRDefault="00117D0B" w:rsidP="0026268C">
      <w:pPr>
        <w:jc w:val="center"/>
        <w:rPr>
          <w:rFonts w:ascii="Arial" w:eastAsia="Times New Roman" w:hAnsi="Arial" w:cs="Arial"/>
          <w:b/>
          <w:color w:val="auto"/>
          <w:sz w:val="22"/>
          <w:szCs w:val="22"/>
        </w:rPr>
      </w:pPr>
      <w:r w:rsidRPr="008B510F">
        <w:rPr>
          <w:rFonts w:ascii="Arial" w:eastAsia="Times New Roman" w:hAnsi="Arial" w:cs="Arial"/>
          <w:b/>
          <w:color w:val="auto"/>
          <w:sz w:val="22"/>
          <w:szCs w:val="22"/>
        </w:rPr>
        <w:t>"DRUK OFERTA"</w:t>
      </w:r>
    </w:p>
    <w:p w:rsidR="00257C8C" w:rsidRPr="008B510F" w:rsidRDefault="00257C8C" w:rsidP="0026268C">
      <w:pPr>
        <w:pStyle w:val="Nagwek5"/>
        <w:rPr>
          <w:rFonts w:ascii="Arial" w:eastAsia="Times New Roman" w:hAnsi="Arial" w:cs="Arial"/>
          <w:b/>
          <w:bCs/>
          <w:i/>
          <w:iCs/>
          <w:color w:val="auto"/>
          <w:sz w:val="22"/>
          <w:szCs w:val="22"/>
          <w:u w:val="none"/>
        </w:rPr>
      </w:pPr>
    </w:p>
    <w:p w:rsidR="00257C8C" w:rsidRPr="008B510F" w:rsidRDefault="005A1A01" w:rsidP="0026268C">
      <w:pPr>
        <w:pStyle w:val="Nagwek100"/>
        <w:numPr>
          <w:ilvl w:val="8"/>
          <w:numId w:val="6"/>
        </w:numPr>
        <w:ind w:left="1728" w:firstLine="2430"/>
        <w:rPr>
          <w:rFonts w:ascii="Arial" w:eastAsia="Times New Roman" w:hAnsi="Arial" w:cs="Arial"/>
          <w:color w:val="auto"/>
          <w:sz w:val="22"/>
          <w:szCs w:val="22"/>
        </w:rPr>
      </w:pPr>
      <w:r>
        <w:rPr>
          <w:rFonts w:ascii="Arial" w:eastAsia="Times New Roman" w:hAnsi="Arial" w:cs="Arial"/>
          <w:color w:val="auto"/>
          <w:sz w:val="22"/>
          <w:szCs w:val="22"/>
        </w:rPr>
        <w:t xml:space="preserve">                   </w:t>
      </w:r>
      <w:r w:rsidR="00193F45">
        <w:rPr>
          <w:rFonts w:ascii="Arial" w:eastAsia="Times New Roman" w:hAnsi="Arial" w:cs="Arial"/>
          <w:color w:val="auto"/>
          <w:sz w:val="22"/>
          <w:szCs w:val="22"/>
        </w:rPr>
        <w:t xml:space="preserve">        </w:t>
      </w:r>
      <w:r>
        <w:rPr>
          <w:rFonts w:ascii="Arial" w:eastAsia="Times New Roman" w:hAnsi="Arial" w:cs="Arial"/>
          <w:color w:val="auto"/>
          <w:sz w:val="22"/>
          <w:szCs w:val="22"/>
        </w:rPr>
        <w:t xml:space="preserve"> </w:t>
      </w:r>
      <w:r w:rsidR="00193F45">
        <w:rPr>
          <w:rFonts w:ascii="Arial" w:eastAsia="Times New Roman" w:hAnsi="Arial" w:cs="Arial"/>
          <w:color w:val="auto"/>
          <w:sz w:val="22"/>
          <w:szCs w:val="22"/>
        </w:rPr>
        <w:t>Gmina Koszęcin</w:t>
      </w:r>
    </w:p>
    <w:p w:rsidR="00257C8C" w:rsidRDefault="00A46288" w:rsidP="00A46288">
      <w:pPr>
        <w:rPr>
          <w:rFonts w:ascii="Arial" w:eastAsia="Times New Roman" w:hAnsi="Arial" w:cs="Arial"/>
          <w:b/>
          <w:color w:val="auto"/>
          <w:sz w:val="22"/>
          <w:szCs w:val="22"/>
        </w:rPr>
      </w:pPr>
      <w:r>
        <w:rPr>
          <w:rFonts w:ascii="Arial" w:eastAsia="Times New Roman" w:hAnsi="Arial" w:cs="Arial"/>
          <w:b/>
          <w:color w:val="auto"/>
          <w:sz w:val="22"/>
          <w:szCs w:val="22"/>
        </w:rPr>
        <w:t xml:space="preserve">                                                                              </w:t>
      </w:r>
      <w:r w:rsidR="005A1A01">
        <w:rPr>
          <w:rFonts w:ascii="Arial" w:eastAsia="Times New Roman" w:hAnsi="Arial" w:cs="Arial"/>
          <w:b/>
          <w:color w:val="auto"/>
          <w:sz w:val="22"/>
          <w:szCs w:val="22"/>
        </w:rPr>
        <w:t xml:space="preserve">                     </w:t>
      </w:r>
      <w:r w:rsidR="00193F45">
        <w:rPr>
          <w:rFonts w:ascii="Arial" w:eastAsia="Times New Roman" w:hAnsi="Arial" w:cs="Arial"/>
          <w:b/>
          <w:color w:val="auto"/>
          <w:sz w:val="22"/>
          <w:szCs w:val="22"/>
        </w:rPr>
        <w:t>Ul. Powstańców Śl. 10</w:t>
      </w:r>
    </w:p>
    <w:p w:rsidR="00A46288" w:rsidRPr="008B510F" w:rsidRDefault="00A46288" w:rsidP="00A46288">
      <w:pPr>
        <w:rPr>
          <w:rFonts w:ascii="Arial" w:eastAsia="Times New Roman" w:hAnsi="Arial" w:cs="Arial"/>
          <w:b/>
          <w:color w:val="auto"/>
          <w:sz w:val="22"/>
          <w:szCs w:val="22"/>
        </w:rPr>
      </w:pPr>
      <w:r>
        <w:rPr>
          <w:rFonts w:ascii="Arial" w:eastAsia="Times New Roman" w:hAnsi="Arial" w:cs="Arial"/>
          <w:b/>
          <w:color w:val="auto"/>
          <w:sz w:val="22"/>
          <w:szCs w:val="22"/>
        </w:rPr>
        <w:t xml:space="preserve">                                                                                </w:t>
      </w:r>
      <w:r w:rsidR="005A1A01">
        <w:rPr>
          <w:rFonts w:ascii="Arial" w:eastAsia="Times New Roman" w:hAnsi="Arial" w:cs="Arial"/>
          <w:b/>
          <w:color w:val="auto"/>
          <w:sz w:val="22"/>
          <w:szCs w:val="22"/>
        </w:rPr>
        <w:t xml:space="preserve">                     </w:t>
      </w:r>
      <w:r>
        <w:rPr>
          <w:rFonts w:ascii="Arial" w:eastAsia="Times New Roman" w:hAnsi="Arial" w:cs="Arial"/>
          <w:b/>
          <w:color w:val="auto"/>
          <w:sz w:val="22"/>
          <w:szCs w:val="22"/>
        </w:rPr>
        <w:t>42-</w:t>
      </w:r>
      <w:r w:rsidR="009645AC">
        <w:rPr>
          <w:rFonts w:ascii="Arial" w:eastAsia="Times New Roman" w:hAnsi="Arial" w:cs="Arial"/>
          <w:b/>
          <w:color w:val="auto"/>
          <w:sz w:val="22"/>
          <w:szCs w:val="22"/>
        </w:rPr>
        <w:t>286 Koszęcin</w:t>
      </w:r>
    </w:p>
    <w:p w:rsidR="00257C8C" w:rsidRPr="008B510F" w:rsidRDefault="00257C8C" w:rsidP="0026268C">
      <w:pPr>
        <w:pStyle w:val="Lista"/>
        <w:rPr>
          <w:rFonts w:ascii="Arial" w:eastAsia="Times New Roman" w:hAnsi="Arial" w:cs="Arial"/>
          <w:color w:val="0000FF"/>
          <w:sz w:val="22"/>
          <w:szCs w:val="22"/>
        </w:rPr>
      </w:pPr>
    </w:p>
    <w:p w:rsidR="00257C8C" w:rsidRPr="008B510F" w:rsidRDefault="00257C8C" w:rsidP="0026268C">
      <w:pPr>
        <w:ind w:firstLine="1080"/>
        <w:jc w:val="both"/>
        <w:rPr>
          <w:rFonts w:ascii="Arial" w:eastAsia="Times New Roman" w:hAnsi="Arial" w:cs="Arial"/>
          <w:color w:val="0000FF"/>
          <w:sz w:val="22"/>
          <w:szCs w:val="22"/>
        </w:rPr>
      </w:pPr>
    </w:p>
    <w:p w:rsidR="006C4D3E" w:rsidRDefault="00117D0B" w:rsidP="004708E0">
      <w:pPr>
        <w:spacing w:line="360" w:lineRule="auto"/>
        <w:rPr>
          <w:rFonts w:ascii="Arial" w:hAnsi="Arial" w:cs="Arial"/>
          <w:b/>
          <w:sz w:val="22"/>
          <w:szCs w:val="22"/>
        </w:rPr>
      </w:pPr>
      <w:r w:rsidRPr="008B510F">
        <w:rPr>
          <w:rFonts w:ascii="Arial" w:eastAsia="Times New Roman" w:hAnsi="Arial" w:cs="Arial"/>
          <w:color w:val="auto"/>
          <w:sz w:val="22"/>
          <w:szCs w:val="22"/>
        </w:rPr>
        <w:t>Nawiązując do ogłoszenia o przetargu nieograniczonym na </w:t>
      </w:r>
      <w:r w:rsidR="00E96E92" w:rsidRPr="00E96E92">
        <w:rPr>
          <w:rFonts w:ascii="Arial" w:hAnsi="Arial" w:cs="Arial"/>
          <w:b/>
          <w:bCs/>
        </w:rPr>
        <w:t>Zagospodarowanie skweru w centrum wsi przy kościele NSPJ w Koszęcinie</w:t>
      </w:r>
    </w:p>
    <w:p w:rsidR="00257C8C" w:rsidRPr="008B510F" w:rsidRDefault="00193F45" w:rsidP="00193F45">
      <w:pPr>
        <w:jc w:val="both"/>
        <w:rPr>
          <w:rFonts w:ascii="Arial" w:eastAsia="Times New Roman" w:hAnsi="Arial" w:cs="Arial"/>
          <w:color w:val="auto"/>
          <w:sz w:val="22"/>
          <w:szCs w:val="22"/>
        </w:rPr>
      </w:pPr>
      <w:r w:rsidRPr="008B510F">
        <w:rPr>
          <w:rFonts w:ascii="Arial" w:eastAsia="Times New Roman" w:hAnsi="Arial" w:cs="Arial"/>
          <w:color w:val="auto"/>
          <w:sz w:val="22"/>
          <w:szCs w:val="22"/>
        </w:rPr>
        <w:t xml:space="preserve"> </w:t>
      </w:r>
      <w:r w:rsidR="00117D0B" w:rsidRPr="008B510F">
        <w:rPr>
          <w:rFonts w:ascii="Arial" w:eastAsia="Times New Roman" w:hAnsi="Arial" w:cs="Arial"/>
          <w:color w:val="auto"/>
          <w:sz w:val="22"/>
          <w:szCs w:val="22"/>
        </w:rPr>
        <w:t>1. Oferujemy wykonanie ww. robót budowlanych na następujących zasadach:</w:t>
      </w:r>
    </w:p>
    <w:p w:rsidR="00257C8C" w:rsidRPr="008B510F" w:rsidRDefault="00C13EB0" w:rsidP="0026268C">
      <w:pPr>
        <w:tabs>
          <w:tab w:val="left" w:pos="10349"/>
          <w:tab w:val="left" w:pos="13665"/>
        </w:tabs>
        <w:spacing w:line="360" w:lineRule="auto"/>
        <w:ind w:left="300"/>
        <w:jc w:val="both"/>
        <w:rPr>
          <w:rFonts w:ascii="Arial" w:eastAsia="Times New Roman" w:hAnsi="Arial" w:cs="Arial"/>
          <w:color w:val="auto"/>
          <w:sz w:val="22"/>
          <w:szCs w:val="22"/>
        </w:rPr>
      </w:pPr>
      <w:r>
        <w:rPr>
          <w:rFonts w:ascii="Arial" w:eastAsia="Times New Roman" w:hAnsi="Arial" w:cs="Arial"/>
          <w:b/>
          <w:color w:val="auto"/>
          <w:sz w:val="22"/>
          <w:szCs w:val="22"/>
        </w:rPr>
        <w:t>Cena za wykonanie przedmiotu zamówienia wynosi</w:t>
      </w:r>
      <w:r w:rsidR="00117D0B" w:rsidRPr="008B510F">
        <w:rPr>
          <w:rFonts w:ascii="Arial" w:eastAsia="Times New Roman" w:hAnsi="Arial" w:cs="Arial"/>
          <w:color w:val="auto"/>
          <w:sz w:val="22"/>
          <w:szCs w:val="22"/>
        </w:rPr>
        <w:t>:</w:t>
      </w:r>
    </w:p>
    <w:p w:rsidR="00257C8C" w:rsidRPr="008B510F" w:rsidRDefault="00117D0B" w:rsidP="0026268C">
      <w:pPr>
        <w:tabs>
          <w:tab w:val="left" w:pos="9656"/>
          <w:tab w:val="left" w:pos="15852"/>
        </w:tabs>
        <w:spacing w:line="360" w:lineRule="auto"/>
        <w:ind w:left="284" w:hanging="284"/>
        <w:jc w:val="both"/>
        <w:rPr>
          <w:rFonts w:ascii="Arial" w:eastAsia="Times New Roman" w:hAnsi="Arial" w:cs="Arial"/>
          <w:color w:val="auto"/>
          <w:sz w:val="22"/>
          <w:szCs w:val="22"/>
        </w:rPr>
      </w:pPr>
      <w:r w:rsidRPr="008B510F">
        <w:rPr>
          <w:rFonts w:ascii="Arial" w:eastAsia="Times New Roman" w:hAnsi="Arial" w:cs="Arial"/>
          <w:b/>
          <w:color w:val="auto"/>
          <w:sz w:val="22"/>
          <w:szCs w:val="22"/>
        </w:rPr>
        <w:tab/>
        <w:t>cena brutto</w:t>
      </w:r>
      <w:r w:rsidRPr="008B510F">
        <w:rPr>
          <w:rFonts w:ascii="Arial" w:eastAsia="Times New Roman" w:hAnsi="Arial" w:cs="Arial"/>
          <w:color w:val="auto"/>
          <w:sz w:val="22"/>
          <w:szCs w:val="22"/>
        </w:rPr>
        <w:t xml:space="preserve"> (wraz z podatkiem VAT) w </w:t>
      </w:r>
      <w:proofErr w:type="gramStart"/>
      <w:r w:rsidRPr="008B510F">
        <w:rPr>
          <w:rFonts w:ascii="Arial" w:eastAsia="Times New Roman" w:hAnsi="Arial" w:cs="Arial"/>
          <w:color w:val="auto"/>
          <w:sz w:val="22"/>
          <w:szCs w:val="22"/>
        </w:rPr>
        <w:t>wysokości: ............................. zł</w:t>
      </w:r>
      <w:proofErr w:type="gramEnd"/>
    </w:p>
    <w:p w:rsidR="00257C8C" w:rsidRPr="008B510F" w:rsidRDefault="00117D0B" w:rsidP="0026268C">
      <w:pPr>
        <w:tabs>
          <w:tab w:val="left" w:pos="9656"/>
          <w:tab w:val="left" w:pos="14901"/>
        </w:tabs>
        <w:spacing w:line="360" w:lineRule="auto"/>
        <w:ind w:left="284" w:hanging="284"/>
        <w:jc w:val="both"/>
        <w:rPr>
          <w:rFonts w:ascii="Arial" w:eastAsia="Times New Roman" w:hAnsi="Arial" w:cs="Arial"/>
          <w:color w:val="auto"/>
          <w:sz w:val="22"/>
          <w:szCs w:val="22"/>
        </w:rPr>
      </w:pPr>
      <w:r w:rsidRPr="008B510F">
        <w:rPr>
          <w:rFonts w:ascii="Arial" w:eastAsia="Times New Roman" w:hAnsi="Arial" w:cs="Arial"/>
          <w:color w:val="auto"/>
          <w:sz w:val="22"/>
          <w:szCs w:val="22"/>
        </w:rPr>
        <w:tab/>
        <w:t xml:space="preserve">słownie </w:t>
      </w:r>
      <w:proofErr w:type="gramStart"/>
      <w:r w:rsidRPr="008B510F">
        <w:rPr>
          <w:rFonts w:ascii="Arial" w:eastAsia="Times New Roman" w:hAnsi="Arial" w:cs="Arial"/>
          <w:color w:val="auto"/>
          <w:sz w:val="22"/>
          <w:szCs w:val="22"/>
        </w:rPr>
        <w:t>złotych: ................................................</w:t>
      </w:r>
      <w:proofErr w:type="gramEnd"/>
      <w:r w:rsidRPr="008B510F">
        <w:rPr>
          <w:rFonts w:ascii="Arial" w:eastAsia="Times New Roman" w:hAnsi="Arial" w:cs="Arial"/>
          <w:color w:val="auto"/>
          <w:sz w:val="22"/>
          <w:szCs w:val="22"/>
        </w:rPr>
        <w:t>..................................................</w:t>
      </w:r>
    </w:p>
    <w:p w:rsidR="00257C8C" w:rsidRPr="008B510F" w:rsidRDefault="00117D0B" w:rsidP="0026268C">
      <w:pPr>
        <w:tabs>
          <w:tab w:val="left" w:pos="9656"/>
          <w:tab w:val="left" w:pos="15852"/>
          <w:tab w:val="right" w:pos="17594"/>
        </w:tabs>
        <w:spacing w:line="360" w:lineRule="auto"/>
        <w:ind w:left="284" w:hanging="284"/>
        <w:jc w:val="both"/>
        <w:rPr>
          <w:rFonts w:ascii="Arial" w:eastAsia="Times New Roman" w:hAnsi="Arial" w:cs="Arial"/>
          <w:color w:val="auto"/>
          <w:sz w:val="22"/>
          <w:szCs w:val="22"/>
        </w:rPr>
      </w:pPr>
      <w:r w:rsidRPr="008B510F">
        <w:rPr>
          <w:rFonts w:ascii="Arial" w:eastAsia="Times New Roman" w:hAnsi="Arial" w:cs="Arial"/>
          <w:color w:val="auto"/>
          <w:sz w:val="22"/>
          <w:szCs w:val="22"/>
        </w:rPr>
        <w:tab/>
        <w:t xml:space="preserve">w tym </w:t>
      </w:r>
      <w:r w:rsidRPr="008B510F">
        <w:rPr>
          <w:rFonts w:ascii="Arial" w:eastAsia="Times New Roman" w:hAnsi="Arial" w:cs="Arial"/>
          <w:b/>
          <w:color w:val="auto"/>
          <w:sz w:val="22"/>
          <w:szCs w:val="22"/>
        </w:rPr>
        <w:t>podatek VAT</w:t>
      </w:r>
      <w:r w:rsidRPr="008B510F">
        <w:rPr>
          <w:rFonts w:ascii="Arial" w:eastAsia="Times New Roman" w:hAnsi="Arial" w:cs="Arial"/>
          <w:color w:val="auto"/>
          <w:sz w:val="22"/>
          <w:szCs w:val="22"/>
        </w:rPr>
        <w:t xml:space="preserve"> w wysokości </w:t>
      </w:r>
      <w:r w:rsidRPr="008B510F">
        <w:rPr>
          <w:rFonts w:ascii="Arial" w:eastAsia="Times New Roman" w:hAnsi="Arial" w:cs="Arial"/>
          <w:b/>
          <w:color w:val="auto"/>
          <w:sz w:val="22"/>
          <w:szCs w:val="22"/>
        </w:rPr>
        <w:t>2</w:t>
      </w:r>
      <w:r w:rsidR="009C20B5">
        <w:rPr>
          <w:rFonts w:ascii="Arial" w:eastAsia="Times New Roman" w:hAnsi="Arial" w:cs="Arial"/>
          <w:b/>
          <w:color w:val="auto"/>
          <w:sz w:val="22"/>
          <w:szCs w:val="22"/>
        </w:rPr>
        <w:t>3</w:t>
      </w:r>
      <w:r w:rsidRPr="008B510F">
        <w:rPr>
          <w:rFonts w:ascii="Arial" w:eastAsia="Times New Roman" w:hAnsi="Arial" w:cs="Arial"/>
          <w:b/>
          <w:color w:val="auto"/>
          <w:sz w:val="22"/>
          <w:szCs w:val="22"/>
        </w:rPr>
        <w:t xml:space="preserve"> %</w:t>
      </w:r>
      <w:r w:rsidRPr="008B510F">
        <w:rPr>
          <w:rFonts w:ascii="Arial" w:eastAsia="Times New Roman" w:hAnsi="Arial" w:cs="Arial"/>
          <w:color w:val="auto"/>
          <w:sz w:val="22"/>
          <w:szCs w:val="22"/>
        </w:rPr>
        <w:t xml:space="preserve">, </w:t>
      </w:r>
      <w:proofErr w:type="gramStart"/>
      <w:r w:rsidRPr="008B510F">
        <w:rPr>
          <w:rFonts w:ascii="Arial" w:eastAsia="Times New Roman" w:hAnsi="Arial" w:cs="Arial"/>
          <w:color w:val="auto"/>
          <w:sz w:val="22"/>
          <w:szCs w:val="22"/>
        </w:rPr>
        <w:t xml:space="preserve">tj.: ............................. </w:t>
      </w:r>
      <w:proofErr w:type="gramEnd"/>
      <w:r w:rsidRPr="008B510F">
        <w:rPr>
          <w:rFonts w:ascii="Arial" w:eastAsia="Times New Roman" w:hAnsi="Arial" w:cs="Arial"/>
          <w:color w:val="auto"/>
          <w:sz w:val="22"/>
          <w:szCs w:val="22"/>
        </w:rPr>
        <w:t>zł</w:t>
      </w:r>
    </w:p>
    <w:p w:rsidR="00257C8C" w:rsidRPr="008B510F" w:rsidRDefault="00117D0B" w:rsidP="0026268C">
      <w:pPr>
        <w:tabs>
          <w:tab w:val="left" w:pos="9656"/>
          <w:tab w:val="left" w:pos="14901"/>
        </w:tabs>
        <w:spacing w:line="360" w:lineRule="auto"/>
        <w:ind w:left="284" w:hanging="284"/>
        <w:jc w:val="both"/>
        <w:rPr>
          <w:rFonts w:ascii="Arial" w:eastAsia="Times New Roman" w:hAnsi="Arial" w:cs="Arial"/>
          <w:color w:val="auto"/>
          <w:sz w:val="22"/>
          <w:szCs w:val="22"/>
        </w:rPr>
      </w:pPr>
      <w:r w:rsidRPr="008B510F">
        <w:rPr>
          <w:rFonts w:ascii="Arial" w:eastAsia="Times New Roman" w:hAnsi="Arial" w:cs="Arial"/>
          <w:color w:val="auto"/>
          <w:sz w:val="22"/>
          <w:szCs w:val="22"/>
        </w:rPr>
        <w:tab/>
        <w:t xml:space="preserve">słownie </w:t>
      </w:r>
      <w:proofErr w:type="gramStart"/>
      <w:r w:rsidRPr="008B510F">
        <w:rPr>
          <w:rFonts w:ascii="Arial" w:eastAsia="Times New Roman" w:hAnsi="Arial" w:cs="Arial"/>
          <w:color w:val="auto"/>
          <w:sz w:val="22"/>
          <w:szCs w:val="22"/>
        </w:rPr>
        <w:t>złotych: ................................................</w:t>
      </w:r>
      <w:proofErr w:type="gramEnd"/>
      <w:r w:rsidRPr="008B510F">
        <w:rPr>
          <w:rFonts w:ascii="Arial" w:eastAsia="Times New Roman" w:hAnsi="Arial" w:cs="Arial"/>
          <w:color w:val="auto"/>
          <w:sz w:val="22"/>
          <w:szCs w:val="22"/>
        </w:rPr>
        <w:t>..................................................</w:t>
      </w:r>
    </w:p>
    <w:p w:rsidR="00257C8C" w:rsidRPr="008B510F" w:rsidRDefault="00117D0B" w:rsidP="0026268C">
      <w:pPr>
        <w:tabs>
          <w:tab w:val="left" w:pos="9656"/>
          <w:tab w:val="left" w:pos="15852"/>
          <w:tab w:val="right" w:pos="17594"/>
        </w:tabs>
        <w:spacing w:line="360" w:lineRule="auto"/>
        <w:ind w:left="284" w:hanging="284"/>
        <w:jc w:val="both"/>
        <w:rPr>
          <w:rFonts w:ascii="Arial" w:eastAsia="Times New Roman" w:hAnsi="Arial" w:cs="Arial"/>
          <w:color w:val="auto"/>
          <w:sz w:val="22"/>
          <w:szCs w:val="22"/>
        </w:rPr>
      </w:pPr>
      <w:r w:rsidRPr="008B510F">
        <w:rPr>
          <w:rFonts w:ascii="Arial" w:eastAsia="Times New Roman" w:hAnsi="Arial" w:cs="Arial"/>
          <w:color w:val="auto"/>
          <w:sz w:val="22"/>
          <w:szCs w:val="22"/>
        </w:rPr>
        <w:tab/>
      </w:r>
      <w:r w:rsidRPr="008B510F">
        <w:rPr>
          <w:rFonts w:ascii="Arial" w:eastAsia="Times New Roman" w:hAnsi="Arial" w:cs="Arial"/>
          <w:b/>
          <w:color w:val="auto"/>
          <w:sz w:val="22"/>
          <w:szCs w:val="22"/>
        </w:rPr>
        <w:t>cena netto</w:t>
      </w:r>
      <w:r w:rsidRPr="008B510F">
        <w:rPr>
          <w:rFonts w:ascii="Arial" w:eastAsia="Times New Roman" w:hAnsi="Arial" w:cs="Arial"/>
          <w:color w:val="auto"/>
          <w:sz w:val="22"/>
          <w:szCs w:val="22"/>
        </w:rPr>
        <w:t xml:space="preserve"> w </w:t>
      </w:r>
      <w:proofErr w:type="gramStart"/>
      <w:r w:rsidRPr="008B510F">
        <w:rPr>
          <w:rFonts w:ascii="Arial" w:eastAsia="Times New Roman" w:hAnsi="Arial" w:cs="Arial"/>
          <w:color w:val="auto"/>
          <w:sz w:val="22"/>
          <w:szCs w:val="22"/>
        </w:rPr>
        <w:t>wysokości: ............................. zł</w:t>
      </w:r>
      <w:proofErr w:type="gramEnd"/>
    </w:p>
    <w:p w:rsidR="00257C8C" w:rsidRPr="008B510F" w:rsidRDefault="00117D0B" w:rsidP="0026268C">
      <w:pPr>
        <w:tabs>
          <w:tab w:val="left" w:pos="9656"/>
          <w:tab w:val="left" w:pos="14901"/>
        </w:tabs>
        <w:spacing w:line="360" w:lineRule="auto"/>
        <w:ind w:left="284" w:hanging="284"/>
        <w:jc w:val="both"/>
        <w:rPr>
          <w:rFonts w:ascii="Arial" w:eastAsia="Times New Roman" w:hAnsi="Arial" w:cs="Arial"/>
          <w:color w:val="auto"/>
          <w:sz w:val="22"/>
          <w:szCs w:val="22"/>
        </w:rPr>
      </w:pPr>
      <w:r w:rsidRPr="008B510F">
        <w:rPr>
          <w:rFonts w:ascii="Arial" w:eastAsia="Times New Roman" w:hAnsi="Arial" w:cs="Arial"/>
          <w:color w:val="auto"/>
          <w:sz w:val="22"/>
          <w:szCs w:val="22"/>
        </w:rPr>
        <w:tab/>
        <w:t xml:space="preserve">słownie </w:t>
      </w:r>
      <w:proofErr w:type="gramStart"/>
      <w:r w:rsidRPr="008B510F">
        <w:rPr>
          <w:rFonts w:ascii="Arial" w:eastAsia="Times New Roman" w:hAnsi="Arial" w:cs="Arial"/>
          <w:color w:val="auto"/>
          <w:sz w:val="22"/>
          <w:szCs w:val="22"/>
        </w:rPr>
        <w:t>złotych: ................................................</w:t>
      </w:r>
      <w:proofErr w:type="gramEnd"/>
      <w:r w:rsidRPr="008B510F">
        <w:rPr>
          <w:rFonts w:ascii="Arial" w:eastAsia="Times New Roman" w:hAnsi="Arial" w:cs="Arial"/>
          <w:color w:val="auto"/>
          <w:sz w:val="22"/>
          <w:szCs w:val="22"/>
        </w:rPr>
        <w:t>..................................................</w:t>
      </w:r>
    </w:p>
    <w:p w:rsidR="00257C8C" w:rsidRPr="008B510F" w:rsidRDefault="00117D0B" w:rsidP="0026268C">
      <w:pPr>
        <w:pStyle w:val="awciety"/>
        <w:tabs>
          <w:tab w:val="left" w:pos="9656"/>
        </w:tabs>
        <w:spacing w:line="100" w:lineRule="atLeast"/>
        <w:ind w:left="284" w:hanging="284"/>
        <w:rPr>
          <w:rFonts w:ascii="Arial" w:eastAsia="Times New Roman" w:hAnsi="Arial" w:cs="Arial"/>
          <w:color w:val="auto"/>
          <w:sz w:val="22"/>
          <w:szCs w:val="22"/>
        </w:rPr>
      </w:pPr>
      <w:r w:rsidRPr="008B510F">
        <w:rPr>
          <w:rFonts w:ascii="Arial" w:eastAsia="Times New Roman" w:hAnsi="Arial" w:cs="Arial"/>
          <w:color w:val="auto"/>
          <w:sz w:val="22"/>
          <w:szCs w:val="22"/>
        </w:rPr>
        <w:t>2.</w:t>
      </w:r>
      <w:r w:rsidRPr="008B510F">
        <w:rPr>
          <w:rFonts w:ascii="Arial" w:eastAsia="Times New Roman" w:hAnsi="Arial" w:cs="Arial"/>
          <w:color w:val="auto"/>
          <w:sz w:val="22"/>
          <w:szCs w:val="22"/>
        </w:rPr>
        <w:tab/>
      </w:r>
      <w:r w:rsidRPr="008B510F">
        <w:rPr>
          <w:rFonts w:ascii="Arial" w:eastAsia="Times New Roman" w:hAnsi="Arial" w:cs="Arial"/>
          <w:b/>
          <w:color w:val="auto"/>
          <w:sz w:val="22"/>
          <w:szCs w:val="22"/>
        </w:rPr>
        <w:t>Termin wykonania zamówienia, okres gwarancji i rękojmi</w:t>
      </w:r>
      <w:r w:rsidRPr="008B510F">
        <w:rPr>
          <w:rFonts w:ascii="Arial" w:eastAsia="Times New Roman" w:hAnsi="Arial" w:cs="Arial"/>
          <w:color w:val="auto"/>
          <w:sz w:val="22"/>
          <w:szCs w:val="22"/>
        </w:rPr>
        <w:t xml:space="preserve"> </w:t>
      </w:r>
      <w:r w:rsidRPr="008B510F">
        <w:rPr>
          <w:rFonts w:ascii="Arial" w:eastAsia="Times New Roman" w:hAnsi="Arial" w:cs="Arial"/>
          <w:b/>
          <w:color w:val="auto"/>
          <w:sz w:val="22"/>
          <w:szCs w:val="22"/>
        </w:rPr>
        <w:t xml:space="preserve">oraz warunki płatności – </w:t>
      </w:r>
      <w:r w:rsidRPr="008B510F">
        <w:rPr>
          <w:rFonts w:ascii="Arial" w:eastAsia="Times New Roman" w:hAnsi="Arial" w:cs="Arial"/>
          <w:color w:val="auto"/>
          <w:sz w:val="22"/>
          <w:szCs w:val="22"/>
        </w:rPr>
        <w:t>zgodne z zapisami przedstawionymi w specyfikacji istotnych warunków zamówienia.</w:t>
      </w:r>
    </w:p>
    <w:p w:rsidR="00257C8C" w:rsidRPr="008B510F" w:rsidRDefault="00117D0B" w:rsidP="0026268C">
      <w:pPr>
        <w:pStyle w:val="awciety"/>
        <w:tabs>
          <w:tab w:val="left" w:pos="9656"/>
        </w:tabs>
        <w:spacing w:line="100" w:lineRule="atLeast"/>
        <w:ind w:left="284" w:hanging="284"/>
        <w:rPr>
          <w:rFonts w:ascii="Arial" w:eastAsia="Times New Roman" w:hAnsi="Arial" w:cs="Arial"/>
          <w:color w:val="auto"/>
          <w:sz w:val="22"/>
          <w:szCs w:val="22"/>
        </w:rPr>
      </w:pPr>
      <w:r w:rsidRPr="008B510F">
        <w:rPr>
          <w:rFonts w:ascii="Arial" w:eastAsia="Times New Roman" w:hAnsi="Arial" w:cs="Arial"/>
          <w:color w:val="auto"/>
          <w:sz w:val="22"/>
          <w:szCs w:val="22"/>
        </w:rPr>
        <w:tab/>
        <w:t>Zakres prac przewidzianych do wykonania jest zgodny z zakresem objętym specyfikacj</w:t>
      </w:r>
      <w:r w:rsidR="009645AC">
        <w:rPr>
          <w:rFonts w:ascii="Arial" w:eastAsia="Times New Roman" w:hAnsi="Arial" w:cs="Arial"/>
          <w:color w:val="auto"/>
          <w:sz w:val="22"/>
          <w:szCs w:val="22"/>
        </w:rPr>
        <w:t xml:space="preserve">ą istotnych </w:t>
      </w:r>
      <w:r w:rsidR="00E020A4">
        <w:rPr>
          <w:rFonts w:ascii="Arial" w:eastAsia="Times New Roman" w:hAnsi="Arial" w:cs="Arial"/>
          <w:color w:val="auto"/>
          <w:sz w:val="22"/>
          <w:szCs w:val="22"/>
        </w:rPr>
        <w:t>warunków zamówienia i załączoną</w:t>
      </w:r>
      <w:r w:rsidR="009645AC">
        <w:rPr>
          <w:rFonts w:ascii="Arial" w:eastAsia="Times New Roman" w:hAnsi="Arial" w:cs="Arial"/>
          <w:color w:val="auto"/>
          <w:sz w:val="22"/>
          <w:szCs w:val="22"/>
        </w:rPr>
        <w:t xml:space="preserve"> doku</w:t>
      </w:r>
      <w:r w:rsidR="00E020A4">
        <w:rPr>
          <w:rFonts w:ascii="Arial" w:eastAsia="Times New Roman" w:hAnsi="Arial" w:cs="Arial"/>
          <w:color w:val="auto"/>
          <w:sz w:val="22"/>
          <w:szCs w:val="22"/>
        </w:rPr>
        <w:t>mentacją przetargową.</w:t>
      </w:r>
    </w:p>
    <w:p w:rsidR="00257C8C" w:rsidRPr="008B510F" w:rsidRDefault="00257C8C" w:rsidP="0026268C">
      <w:pPr>
        <w:pStyle w:val="awciety"/>
        <w:tabs>
          <w:tab w:val="left" w:pos="9656"/>
        </w:tabs>
        <w:spacing w:line="100" w:lineRule="atLeast"/>
        <w:ind w:left="284" w:hanging="284"/>
        <w:rPr>
          <w:rFonts w:ascii="Arial" w:eastAsia="Times New Roman" w:hAnsi="Arial" w:cs="Arial"/>
          <w:color w:val="FF0000"/>
          <w:sz w:val="22"/>
          <w:szCs w:val="22"/>
        </w:rPr>
      </w:pPr>
    </w:p>
    <w:p w:rsidR="00257C8C" w:rsidRPr="008B510F" w:rsidRDefault="00117D0B" w:rsidP="0026268C">
      <w:pPr>
        <w:tabs>
          <w:tab w:val="left" w:pos="9656"/>
        </w:tabs>
        <w:ind w:left="284" w:hanging="284"/>
        <w:jc w:val="both"/>
        <w:rPr>
          <w:rFonts w:ascii="Arial" w:eastAsia="Times New Roman" w:hAnsi="Arial" w:cs="Arial"/>
          <w:iCs/>
          <w:color w:val="auto"/>
          <w:sz w:val="22"/>
          <w:szCs w:val="22"/>
        </w:rPr>
      </w:pPr>
      <w:r w:rsidRPr="008B510F">
        <w:rPr>
          <w:rFonts w:ascii="Arial" w:eastAsia="Times New Roman" w:hAnsi="Arial" w:cs="Arial"/>
          <w:iCs/>
          <w:color w:val="auto"/>
          <w:sz w:val="22"/>
          <w:szCs w:val="22"/>
        </w:rPr>
        <w:t>3. Oświadczamy, że dysponujemy osobami zdolnymi do wykonania zamówienia, które będą uczestniczyć w wykonywaniu zamówienia.</w:t>
      </w:r>
    </w:p>
    <w:p w:rsidR="00257C8C" w:rsidRPr="008B510F" w:rsidRDefault="00400979" w:rsidP="0026268C">
      <w:pPr>
        <w:tabs>
          <w:tab w:val="left" w:pos="9656"/>
        </w:tabs>
        <w:ind w:left="284" w:hanging="284"/>
        <w:jc w:val="both"/>
        <w:rPr>
          <w:rFonts w:ascii="Arial" w:eastAsia="Times New Roman" w:hAnsi="Arial" w:cs="Arial"/>
          <w:iCs/>
          <w:color w:val="auto"/>
          <w:sz w:val="22"/>
          <w:szCs w:val="22"/>
        </w:rPr>
      </w:pPr>
      <w:r>
        <w:rPr>
          <w:rFonts w:ascii="Arial" w:eastAsia="Times New Roman" w:hAnsi="Arial" w:cs="Arial"/>
          <w:iCs/>
          <w:color w:val="auto"/>
          <w:sz w:val="22"/>
          <w:szCs w:val="22"/>
        </w:rPr>
        <w:tab/>
        <w:t xml:space="preserve">Wykaz tych osób wraz </w:t>
      </w:r>
      <w:r w:rsidR="00117D0B" w:rsidRPr="008B510F">
        <w:rPr>
          <w:rFonts w:ascii="Arial" w:eastAsia="Times New Roman" w:hAnsi="Arial" w:cs="Arial"/>
          <w:iCs/>
          <w:color w:val="auto"/>
          <w:sz w:val="22"/>
          <w:szCs w:val="22"/>
        </w:rPr>
        <w:t xml:space="preserve">informacjami na temat ich kwalifikacji zawodowych, doświadczenia i wykształcenia niezbędnych do wykonania zamówienia, a także zakresu wykonywanych przez </w:t>
      </w:r>
      <w:r w:rsidR="00117D0B" w:rsidRPr="008B510F">
        <w:rPr>
          <w:rFonts w:ascii="Arial" w:eastAsia="Times New Roman" w:hAnsi="Arial" w:cs="Arial"/>
          <w:iCs/>
          <w:color w:val="auto"/>
          <w:sz w:val="22"/>
          <w:szCs w:val="22"/>
        </w:rPr>
        <w:lastRenderedPageBreak/>
        <w:t xml:space="preserve">nie czynności, oraz </w:t>
      </w:r>
      <w:r w:rsidR="00117D0B" w:rsidRPr="008B510F">
        <w:rPr>
          <w:rFonts w:ascii="Arial" w:eastAsia="Times New Roman" w:hAnsi="Arial" w:cs="Arial"/>
          <w:b/>
          <w:bCs/>
          <w:iCs/>
          <w:color w:val="auto"/>
          <w:sz w:val="22"/>
          <w:szCs w:val="22"/>
        </w:rPr>
        <w:t xml:space="preserve">informacją o podstawie do dysponowania tymi </w:t>
      </w:r>
      <w:proofErr w:type="gramStart"/>
      <w:r w:rsidR="00117D0B" w:rsidRPr="008B510F">
        <w:rPr>
          <w:rFonts w:ascii="Arial" w:eastAsia="Times New Roman" w:hAnsi="Arial" w:cs="Arial"/>
          <w:b/>
          <w:bCs/>
          <w:iCs/>
          <w:color w:val="auto"/>
          <w:sz w:val="22"/>
          <w:szCs w:val="22"/>
        </w:rPr>
        <w:t>osobami</w:t>
      </w:r>
      <w:r w:rsidR="00117D0B" w:rsidRPr="008B510F">
        <w:rPr>
          <w:rFonts w:ascii="Arial" w:eastAsia="Times New Roman" w:hAnsi="Arial" w:cs="Arial"/>
          <w:iCs/>
          <w:color w:val="auto"/>
          <w:sz w:val="22"/>
          <w:szCs w:val="22"/>
        </w:rPr>
        <w:t xml:space="preserve">  stanowi</w:t>
      </w:r>
      <w:proofErr w:type="gramEnd"/>
      <w:r w:rsidR="00117D0B" w:rsidRPr="008B510F">
        <w:rPr>
          <w:rFonts w:ascii="Arial" w:eastAsia="Times New Roman" w:hAnsi="Arial" w:cs="Arial"/>
          <w:iCs/>
          <w:color w:val="auto"/>
          <w:sz w:val="22"/>
          <w:szCs w:val="22"/>
        </w:rPr>
        <w:t xml:space="preserve"> załącznik do niniejszej oferty.</w:t>
      </w:r>
    </w:p>
    <w:p w:rsidR="00257C8C" w:rsidRPr="008B510F" w:rsidRDefault="00257C8C" w:rsidP="0026268C">
      <w:pPr>
        <w:tabs>
          <w:tab w:val="left" w:pos="9656"/>
        </w:tabs>
        <w:ind w:left="284" w:hanging="284"/>
        <w:jc w:val="both"/>
        <w:rPr>
          <w:rFonts w:ascii="Arial" w:eastAsia="Times New Roman" w:hAnsi="Arial" w:cs="Arial"/>
          <w:color w:val="FF0000"/>
          <w:sz w:val="22"/>
          <w:szCs w:val="22"/>
        </w:rPr>
      </w:pPr>
    </w:p>
    <w:p w:rsidR="00257C8C" w:rsidRPr="008B510F" w:rsidRDefault="00117D0B" w:rsidP="0026268C">
      <w:pPr>
        <w:tabs>
          <w:tab w:val="left" w:pos="9656"/>
        </w:tabs>
        <w:spacing w:line="100" w:lineRule="atLeast"/>
        <w:ind w:left="284" w:hanging="284"/>
        <w:jc w:val="both"/>
        <w:rPr>
          <w:rFonts w:ascii="Arial" w:eastAsia="Times New Roman" w:hAnsi="Arial" w:cs="Arial"/>
          <w:iCs/>
          <w:color w:val="auto"/>
          <w:sz w:val="22"/>
          <w:szCs w:val="22"/>
        </w:rPr>
      </w:pPr>
      <w:r w:rsidRPr="008B510F">
        <w:rPr>
          <w:rFonts w:ascii="Arial" w:eastAsia="Times New Roman" w:hAnsi="Arial" w:cs="Arial"/>
          <w:color w:val="auto"/>
          <w:sz w:val="22"/>
          <w:szCs w:val="22"/>
        </w:rPr>
        <w:t>4.</w:t>
      </w:r>
      <w:r w:rsidRPr="008B510F">
        <w:rPr>
          <w:rFonts w:ascii="Arial" w:eastAsia="Times New Roman" w:hAnsi="Arial" w:cs="Arial"/>
          <w:iCs/>
          <w:color w:val="auto"/>
          <w:sz w:val="22"/>
          <w:szCs w:val="22"/>
        </w:rPr>
        <w:t xml:space="preserve"> </w:t>
      </w:r>
      <w:r w:rsidRPr="008B510F">
        <w:rPr>
          <w:rFonts w:ascii="Arial" w:eastAsia="Times New Roman" w:hAnsi="Arial" w:cs="Arial"/>
          <w:b/>
          <w:bCs/>
          <w:iCs/>
          <w:color w:val="auto"/>
          <w:sz w:val="22"/>
          <w:szCs w:val="22"/>
        </w:rPr>
        <w:t>Oświadczamy, że osoby, które będą uczestniczyć w wykonywaniu zamówienia, posiadają wymagane uprawnienia</w:t>
      </w:r>
      <w:r w:rsidRPr="008B510F">
        <w:rPr>
          <w:rFonts w:ascii="Arial" w:eastAsia="Times New Roman" w:hAnsi="Arial" w:cs="Arial"/>
          <w:iCs/>
          <w:color w:val="auto"/>
          <w:sz w:val="22"/>
          <w:szCs w:val="22"/>
        </w:rPr>
        <w:t>, jeżeli ustawy nakładają obowiązek posiadania takich uprawnień.</w:t>
      </w:r>
    </w:p>
    <w:p w:rsidR="00257C8C" w:rsidRPr="008B510F" w:rsidRDefault="00257C8C" w:rsidP="0026268C">
      <w:pPr>
        <w:pStyle w:val="awciety"/>
        <w:tabs>
          <w:tab w:val="left" w:pos="9656"/>
        </w:tabs>
        <w:spacing w:line="100" w:lineRule="atLeast"/>
        <w:ind w:left="284" w:hanging="284"/>
        <w:rPr>
          <w:rFonts w:ascii="Arial" w:eastAsia="Times New Roman" w:hAnsi="Arial" w:cs="Arial"/>
          <w:color w:val="0000FF"/>
          <w:sz w:val="22"/>
          <w:szCs w:val="22"/>
        </w:rPr>
      </w:pPr>
    </w:p>
    <w:p w:rsidR="00257C8C" w:rsidRPr="008B510F" w:rsidRDefault="00117D0B" w:rsidP="0026268C">
      <w:pPr>
        <w:pStyle w:val="Tekstpodstawowy"/>
        <w:tabs>
          <w:tab w:val="left" w:pos="9656"/>
        </w:tabs>
        <w:ind w:left="284" w:hanging="284"/>
        <w:rPr>
          <w:rFonts w:ascii="Arial" w:eastAsia="Times New Roman" w:hAnsi="Arial" w:cs="Arial"/>
          <w:iCs/>
          <w:color w:val="auto"/>
          <w:sz w:val="22"/>
          <w:szCs w:val="22"/>
        </w:rPr>
      </w:pPr>
      <w:r w:rsidRPr="008B510F">
        <w:rPr>
          <w:rFonts w:ascii="Arial" w:eastAsia="Times New Roman" w:hAnsi="Arial" w:cs="Arial"/>
          <w:color w:val="auto"/>
          <w:sz w:val="22"/>
          <w:szCs w:val="22"/>
        </w:rPr>
        <w:t>5.</w:t>
      </w:r>
      <w:r w:rsidRPr="008B510F">
        <w:rPr>
          <w:rFonts w:ascii="Arial" w:eastAsia="Times New Roman" w:hAnsi="Arial" w:cs="Arial"/>
          <w:color w:val="auto"/>
          <w:sz w:val="22"/>
          <w:szCs w:val="22"/>
        </w:rPr>
        <w:tab/>
        <w:t>Oświadczamy, iż w okresie ostatnich 5 lat</w:t>
      </w:r>
      <w:r w:rsidRPr="008B510F">
        <w:rPr>
          <w:rFonts w:ascii="Arial" w:eastAsia="Times New Roman" w:hAnsi="Arial" w:cs="Arial"/>
          <w:color w:val="0000FF"/>
          <w:sz w:val="22"/>
          <w:szCs w:val="22"/>
        </w:rPr>
        <w:t xml:space="preserve"> </w:t>
      </w:r>
      <w:r w:rsidRPr="008B510F">
        <w:rPr>
          <w:rFonts w:ascii="Arial" w:eastAsia="Times New Roman" w:hAnsi="Arial" w:cs="Arial"/>
          <w:color w:val="auto"/>
          <w:sz w:val="22"/>
          <w:szCs w:val="22"/>
        </w:rPr>
        <w:t>przed upływem terminu składania ofert,</w:t>
      </w:r>
      <w:r w:rsidRPr="008B510F">
        <w:rPr>
          <w:rFonts w:ascii="Arial" w:eastAsia="Times New Roman" w:hAnsi="Arial" w:cs="Arial"/>
          <w:color w:val="0000FF"/>
          <w:sz w:val="22"/>
          <w:szCs w:val="22"/>
        </w:rPr>
        <w:t xml:space="preserve"> </w:t>
      </w:r>
      <w:proofErr w:type="gramStart"/>
      <w:r w:rsidRPr="008B510F">
        <w:rPr>
          <w:rFonts w:ascii="Arial" w:eastAsia="Times New Roman" w:hAnsi="Arial" w:cs="Arial"/>
          <w:b/>
          <w:bCs/>
          <w:color w:val="auto"/>
          <w:sz w:val="22"/>
          <w:szCs w:val="22"/>
        </w:rPr>
        <w:t>wykonaliśmy</w:t>
      </w:r>
      <w:r w:rsidRPr="008B510F">
        <w:rPr>
          <w:rFonts w:ascii="Arial" w:eastAsia="Times New Roman" w:hAnsi="Arial" w:cs="Arial"/>
          <w:color w:val="0000FF"/>
          <w:sz w:val="22"/>
          <w:szCs w:val="22"/>
        </w:rPr>
        <w:t xml:space="preserve"> </w:t>
      </w:r>
      <w:r w:rsidRPr="008B510F">
        <w:rPr>
          <w:rFonts w:ascii="Arial" w:eastAsia="Times New Roman" w:hAnsi="Arial" w:cs="Arial"/>
          <w:b/>
          <w:bCs/>
          <w:color w:val="auto"/>
          <w:sz w:val="22"/>
          <w:szCs w:val="22"/>
        </w:rPr>
        <w:t>co</w:t>
      </w:r>
      <w:proofErr w:type="gramEnd"/>
      <w:r w:rsidRPr="008B510F">
        <w:rPr>
          <w:rFonts w:ascii="Arial" w:eastAsia="Times New Roman" w:hAnsi="Arial" w:cs="Arial"/>
          <w:b/>
          <w:bCs/>
          <w:color w:val="auto"/>
          <w:sz w:val="22"/>
          <w:szCs w:val="22"/>
        </w:rPr>
        <w:t xml:space="preserve"> najmniej dwie roboty budowlane </w:t>
      </w:r>
      <w:r w:rsidRPr="008B510F">
        <w:rPr>
          <w:rFonts w:ascii="Arial" w:eastAsia="Times New Roman" w:hAnsi="Arial" w:cs="Arial"/>
          <w:iCs/>
          <w:color w:val="auto"/>
          <w:sz w:val="22"/>
          <w:szCs w:val="22"/>
        </w:rPr>
        <w:t xml:space="preserve">spełniające wymagania określone </w:t>
      </w:r>
      <w:r w:rsidRPr="008B510F">
        <w:rPr>
          <w:rFonts w:ascii="Arial" w:eastAsia="Times New Roman" w:hAnsi="Arial" w:cs="Arial"/>
          <w:b/>
          <w:bCs/>
          <w:iCs/>
          <w:color w:val="auto"/>
          <w:sz w:val="22"/>
          <w:szCs w:val="22"/>
        </w:rPr>
        <w:t>w punkcie 5</w:t>
      </w:r>
      <w:r w:rsidR="00B812D1">
        <w:rPr>
          <w:rFonts w:ascii="Arial" w:eastAsia="Times New Roman" w:hAnsi="Arial" w:cs="Arial"/>
          <w:b/>
          <w:bCs/>
          <w:iCs/>
          <w:color w:val="auto"/>
          <w:sz w:val="22"/>
          <w:szCs w:val="22"/>
        </w:rPr>
        <w:t>d</w:t>
      </w:r>
      <w:r w:rsidRPr="008B510F">
        <w:rPr>
          <w:rFonts w:ascii="Arial" w:eastAsia="Times New Roman" w:hAnsi="Arial" w:cs="Arial"/>
          <w:iCs/>
          <w:color w:val="auto"/>
          <w:sz w:val="22"/>
          <w:szCs w:val="22"/>
        </w:rPr>
        <w:t xml:space="preserve"> specyfikacji istotnych warunków zamówienia. </w:t>
      </w:r>
    </w:p>
    <w:p w:rsidR="00257C8C" w:rsidRPr="008B510F" w:rsidRDefault="00117D0B" w:rsidP="0026268C">
      <w:pPr>
        <w:tabs>
          <w:tab w:val="left" w:pos="-30245"/>
          <w:tab w:val="left" w:pos="-29820"/>
          <w:tab w:val="left" w:pos="9656"/>
          <w:tab w:val="left" w:pos="30624"/>
        </w:tabs>
        <w:spacing w:line="100" w:lineRule="atLeast"/>
        <w:ind w:left="284" w:hanging="284"/>
        <w:jc w:val="both"/>
        <w:rPr>
          <w:rFonts w:ascii="Arial" w:eastAsia="Times New Roman" w:hAnsi="Arial" w:cs="Arial"/>
          <w:color w:val="auto"/>
          <w:sz w:val="22"/>
          <w:szCs w:val="22"/>
        </w:rPr>
      </w:pPr>
      <w:r w:rsidRPr="008B510F">
        <w:rPr>
          <w:rFonts w:ascii="Arial" w:eastAsia="Times New Roman" w:hAnsi="Arial" w:cs="Arial"/>
          <w:color w:val="auto"/>
          <w:sz w:val="22"/>
          <w:szCs w:val="22"/>
        </w:rPr>
        <w:tab/>
        <w:t>Wykaz tych robót wraz z referencjami stanowi załącznik do niniejszej oferty.</w:t>
      </w:r>
    </w:p>
    <w:p w:rsidR="00257C8C" w:rsidRPr="008B510F" w:rsidRDefault="00257C8C" w:rsidP="0026268C">
      <w:pPr>
        <w:pStyle w:val="awciety"/>
        <w:tabs>
          <w:tab w:val="left" w:pos="9656"/>
        </w:tabs>
        <w:spacing w:line="100" w:lineRule="atLeast"/>
        <w:ind w:left="284" w:hanging="284"/>
        <w:rPr>
          <w:rFonts w:ascii="Arial" w:eastAsia="Times New Roman" w:hAnsi="Arial" w:cs="Arial"/>
          <w:color w:val="0000FF"/>
          <w:sz w:val="22"/>
          <w:szCs w:val="22"/>
        </w:rPr>
      </w:pPr>
    </w:p>
    <w:p w:rsidR="00257C8C" w:rsidRPr="008B510F" w:rsidRDefault="00117D0B" w:rsidP="0026268C">
      <w:pPr>
        <w:pStyle w:val="Tekstpodstawowy"/>
        <w:tabs>
          <w:tab w:val="left" w:pos="3976"/>
        </w:tabs>
        <w:rPr>
          <w:rFonts w:ascii="Arial" w:eastAsia="Times New Roman" w:hAnsi="Arial" w:cs="Arial"/>
          <w:b/>
          <w:bCs/>
          <w:color w:val="auto"/>
          <w:sz w:val="22"/>
          <w:szCs w:val="22"/>
        </w:rPr>
      </w:pPr>
      <w:r w:rsidRPr="00B926F7">
        <w:rPr>
          <w:rFonts w:ascii="Arial" w:eastAsia="Times New Roman" w:hAnsi="Arial" w:cs="Arial"/>
          <w:b/>
          <w:color w:val="auto"/>
          <w:sz w:val="22"/>
          <w:szCs w:val="22"/>
        </w:rPr>
        <w:t>6.</w:t>
      </w:r>
      <w:r w:rsidRPr="008B510F">
        <w:rPr>
          <w:rFonts w:ascii="Arial" w:eastAsia="Times New Roman" w:hAnsi="Arial" w:cs="Arial"/>
          <w:color w:val="auto"/>
          <w:sz w:val="22"/>
          <w:szCs w:val="22"/>
        </w:rPr>
        <w:t xml:space="preserve"> </w:t>
      </w:r>
      <w:r w:rsidRPr="008B510F">
        <w:rPr>
          <w:rFonts w:ascii="Arial" w:eastAsia="Times New Roman" w:hAnsi="Arial" w:cs="Arial"/>
          <w:b/>
          <w:bCs/>
          <w:color w:val="auto"/>
          <w:sz w:val="22"/>
          <w:szCs w:val="22"/>
        </w:rPr>
        <w:t xml:space="preserve">Oświadczamy, że nasza firma spełnia wszystkie warunki określone w specyfikacji istotnych warunków zamówienia oraz w art. 22 ust. 1 ustawy Prawo zamówień publicznych oraz że złożyliśmy wszystkie wymagane dokumenty potwierdzające spełnianie tych warunków. </w:t>
      </w:r>
    </w:p>
    <w:p w:rsidR="00257C8C" w:rsidRPr="008B510F" w:rsidRDefault="00257C8C" w:rsidP="0026268C">
      <w:pPr>
        <w:tabs>
          <w:tab w:val="left" w:pos="9656"/>
          <w:tab w:val="left" w:pos="10092"/>
        </w:tabs>
        <w:ind w:left="284" w:hanging="284"/>
        <w:jc w:val="both"/>
        <w:rPr>
          <w:rFonts w:ascii="Arial" w:eastAsia="Times New Roman" w:hAnsi="Arial" w:cs="Arial"/>
          <w:color w:val="FF0000"/>
          <w:sz w:val="22"/>
          <w:szCs w:val="22"/>
        </w:rPr>
      </w:pPr>
    </w:p>
    <w:p w:rsidR="00257C8C" w:rsidRPr="008B510F" w:rsidRDefault="00117D0B" w:rsidP="0026268C">
      <w:pPr>
        <w:tabs>
          <w:tab w:val="left" w:pos="3976"/>
          <w:tab w:val="left" w:pos="4412"/>
        </w:tabs>
        <w:spacing w:line="100" w:lineRule="atLeast"/>
        <w:jc w:val="both"/>
        <w:rPr>
          <w:rFonts w:ascii="Arial" w:eastAsia="Times New Roman" w:hAnsi="Arial" w:cs="Arial"/>
          <w:color w:val="auto"/>
          <w:sz w:val="22"/>
          <w:szCs w:val="22"/>
        </w:rPr>
      </w:pPr>
      <w:r w:rsidRPr="008B510F">
        <w:rPr>
          <w:rFonts w:ascii="Arial" w:eastAsia="Times New Roman" w:hAnsi="Arial" w:cs="Arial"/>
          <w:b/>
          <w:bCs/>
          <w:color w:val="auto"/>
          <w:sz w:val="22"/>
          <w:szCs w:val="22"/>
        </w:rPr>
        <w:t>7. Oświadczamy, że nie podlegamy wykluczeniu na podstawie art. 24 ust. 1 ustawy Prawo zamówień publicznych</w:t>
      </w:r>
      <w:r w:rsidRPr="008B510F">
        <w:rPr>
          <w:rFonts w:ascii="Arial" w:eastAsia="Times New Roman" w:hAnsi="Arial" w:cs="Arial"/>
          <w:color w:val="auto"/>
          <w:sz w:val="22"/>
          <w:szCs w:val="22"/>
        </w:rPr>
        <w:t>.</w:t>
      </w:r>
    </w:p>
    <w:p w:rsidR="00257C8C" w:rsidRPr="008B510F" w:rsidRDefault="00257C8C" w:rsidP="0026268C">
      <w:pPr>
        <w:tabs>
          <w:tab w:val="left" w:pos="9656"/>
          <w:tab w:val="left" w:pos="10092"/>
        </w:tabs>
        <w:spacing w:line="100" w:lineRule="atLeast"/>
        <w:ind w:left="284" w:hanging="284"/>
        <w:jc w:val="both"/>
        <w:rPr>
          <w:rFonts w:ascii="Arial" w:eastAsia="Times New Roman" w:hAnsi="Arial" w:cs="Arial"/>
          <w:color w:val="auto"/>
          <w:sz w:val="22"/>
          <w:szCs w:val="22"/>
        </w:rPr>
      </w:pPr>
    </w:p>
    <w:p w:rsidR="00257C8C" w:rsidRPr="008B510F" w:rsidRDefault="00117D0B" w:rsidP="00B812D1">
      <w:pPr>
        <w:pStyle w:val="awciety"/>
        <w:numPr>
          <w:ilvl w:val="0"/>
          <w:numId w:val="14"/>
        </w:numPr>
        <w:tabs>
          <w:tab w:val="clear" w:pos="720"/>
          <w:tab w:val="left" w:pos="284"/>
          <w:tab w:val="left" w:pos="9656"/>
        </w:tabs>
        <w:spacing w:line="100" w:lineRule="atLeast"/>
        <w:ind w:left="284" w:hanging="284"/>
        <w:rPr>
          <w:rFonts w:ascii="Arial" w:eastAsia="Times New Roman" w:hAnsi="Arial" w:cs="Arial"/>
          <w:color w:val="auto"/>
          <w:sz w:val="22"/>
          <w:szCs w:val="22"/>
        </w:rPr>
      </w:pPr>
      <w:r w:rsidRPr="008B510F">
        <w:rPr>
          <w:rFonts w:ascii="Arial" w:eastAsia="Times New Roman" w:hAnsi="Arial" w:cs="Arial"/>
          <w:color w:val="auto"/>
          <w:sz w:val="22"/>
          <w:szCs w:val="22"/>
        </w:rPr>
        <w:t xml:space="preserve">Oświadczamy, że zapoznaliśmy się ze specyfikacją istotnych warunków zamówienia i nie wnosimy do niej zastrzeżeń oraz zdobyliśmy konieczne informacje potrzebne do właściwego wykonania zamówienia (w tym zapoznaliśmy się z </w:t>
      </w:r>
      <w:r w:rsidR="009C20B5">
        <w:rPr>
          <w:rFonts w:ascii="Arial" w:eastAsia="Times New Roman" w:hAnsi="Arial" w:cs="Arial"/>
          <w:color w:val="auto"/>
          <w:sz w:val="22"/>
          <w:szCs w:val="22"/>
        </w:rPr>
        <w:t>dostępną dokumentacją techniczną</w:t>
      </w:r>
      <w:r w:rsidRPr="008B510F">
        <w:rPr>
          <w:rFonts w:ascii="Arial" w:eastAsia="Times New Roman" w:hAnsi="Arial" w:cs="Arial"/>
          <w:color w:val="auto"/>
          <w:sz w:val="22"/>
          <w:szCs w:val="22"/>
        </w:rPr>
        <w:t xml:space="preserve"> opisującą przedmiot zamówienia i przyszłym frontem robót).</w:t>
      </w:r>
    </w:p>
    <w:p w:rsidR="00257C8C" w:rsidRPr="008B510F" w:rsidRDefault="00257C8C" w:rsidP="0026268C">
      <w:pPr>
        <w:pStyle w:val="awciety"/>
        <w:tabs>
          <w:tab w:val="left" w:pos="9656"/>
        </w:tabs>
        <w:spacing w:line="100" w:lineRule="atLeast"/>
        <w:ind w:left="284" w:hanging="284"/>
        <w:rPr>
          <w:rFonts w:ascii="Arial" w:eastAsia="Times New Roman" w:hAnsi="Arial" w:cs="Arial"/>
          <w:color w:val="auto"/>
          <w:sz w:val="22"/>
          <w:szCs w:val="22"/>
        </w:rPr>
      </w:pPr>
    </w:p>
    <w:p w:rsidR="00257C8C" w:rsidRPr="008A76D2" w:rsidRDefault="00117D0B" w:rsidP="008A76D2">
      <w:pPr>
        <w:pStyle w:val="Tekstpodstawowy"/>
        <w:tabs>
          <w:tab w:val="left" w:pos="3976"/>
        </w:tabs>
        <w:rPr>
          <w:rFonts w:ascii="Arial" w:eastAsia="Times New Roman" w:hAnsi="Arial" w:cs="Arial"/>
          <w:color w:val="auto"/>
          <w:sz w:val="22"/>
          <w:szCs w:val="22"/>
        </w:rPr>
      </w:pPr>
      <w:r w:rsidRPr="008B510F">
        <w:rPr>
          <w:rFonts w:ascii="Arial" w:eastAsia="Times New Roman" w:hAnsi="Arial" w:cs="Arial"/>
          <w:color w:val="auto"/>
          <w:sz w:val="22"/>
          <w:szCs w:val="22"/>
        </w:rPr>
        <w:t>9. Oświadczamy, że zawarty w specyfikacji istotnych warunków zamówienia projekt umowy został przez nas zaakceptowany i zobowiązujemy się w przypadku wybrania naszej oferty do zawarcia umowy na wyżej w</w:t>
      </w:r>
      <w:r w:rsidR="00B812D1">
        <w:rPr>
          <w:rFonts w:ascii="Arial" w:eastAsia="Times New Roman" w:hAnsi="Arial" w:cs="Arial"/>
          <w:color w:val="auto"/>
          <w:sz w:val="22"/>
          <w:szCs w:val="22"/>
        </w:rPr>
        <w:t xml:space="preserve">ymienionych warunkach w miejscu </w:t>
      </w:r>
      <w:r w:rsidRPr="008B510F">
        <w:rPr>
          <w:rFonts w:ascii="Arial" w:eastAsia="Times New Roman" w:hAnsi="Arial" w:cs="Arial"/>
          <w:color w:val="auto"/>
          <w:sz w:val="22"/>
          <w:szCs w:val="22"/>
        </w:rPr>
        <w:t>i</w:t>
      </w:r>
      <w:r w:rsidR="00B812D1">
        <w:rPr>
          <w:rFonts w:ascii="Arial" w:eastAsia="Times New Roman" w:hAnsi="Arial" w:cs="Arial"/>
          <w:color w:val="auto"/>
          <w:sz w:val="22"/>
          <w:szCs w:val="22"/>
        </w:rPr>
        <w:t xml:space="preserve"> </w:t>
      </w:r>
      <w:r w:rsidRPr="008B510F">
        <w:rPr>
          <w:rFonts w:ascii="Arial" w:eastAsia="Times New Roman" w:hAnsi="Arial" w:cs="Arial"/>
          <w:color w:val="auto"/>
          <w:sz w:val="22"/>
          <w:szCs w:val="22"/>
        </w:rPr>
        <w:t> terminie wyznaczonym przez Zamawiającego.</w:t>
      </w:r>
    </w:p>
    <w:p w:rsidR="00257C8C" w:rsidRPr="008B510F" w:rsidRDefault="00117D0B" w:rsidP="008A76D2">
      <w:pPr>
        <w:pStyle w:val="WW-Wysunicietekstu1111111111111111111111111111111111111111111111111111111111111111"/>
        <w:tabs>
          <w:tab w:val="clear" w:pos="19278"/>
          <w:tab w:val="left" w:pos="3976"/>
          <w:tab w:val="left" w:pos="4259"/>
          <w:tab w:val="center" w:pos="7747"/>
          <w:tab w:val="center" w:pos="7802"/>
          <w:tab w:val="right" w:pos="12283"/>
          <w:tab w:val="right" w:pos="12338"/>
        </w:tabs>
        <w:spacing w:line="100" w:lineRule="atLeast"/>
        <w:ind w:left="0" w:firstLine="0"/>
        <w:rPr>
          <w:rFonts w:ascii="Arial" w:eastAsia="Times New Roman" w:hAnsi="Arial" w:cs="Arial"/>
          <w:color w:val="auto"/>
          <w:sz w:val="22"/>
          <w:szCs w:val="22"/>
        </w:rPr>
      </w:pPr>
      <w:r w:rsidRPr="008B510F">
        <w:rPr>
          <w:rFonts w:ascii="Arial" w:eastAsia="Times New Roman" w:hAnsi="Arial" w:cs="Arial"/>
          <w:color w:val="auto"/>
          <w:sz w:val="22"/>
          <w:szCs w:val="22"/>
        </w:rPr>
        <w:t>10. Oświadczamy, że uważamy się za związanych niniejszą ofertą na czas wskazany w specyfikacji istotnych warunków zamówienia.</w:t>
      </w:r>
    </w:p>
    <w:p w:rsidR="00257C8C" w:rsidRPr="008B510F" w:rsidRDefault="00117D0B" w:rsidP="0026268C">
      <w:pPr>
        <w:tabs>
          <w:tab w:val="left" w:pos="9656"/>
        </w:tabs>
        <w:ind w:left="284" w:hanging="284"/>
        <w:jc w:val="both"/>
        <w:rPr>
          <w:rFonts w:ascii="Arial" w:eastAsia="Times New Roman" w:hAnsi="Arial" w:cs="Arial"/>
          <w:color w:val="auto"/>
          <w:sz w:val="22"/>
          <w:szCs w:val="22"/>
        </w:rPr>
      </w:pPr>
      <w:r w:rsidRPr="008B510F">
        <w:rPr>
          <w:rFonts w:ascii="Arial" w:eastAsia="Times New Roman" w:hAnsi="Arial" w:cs="Arial"/>
          <w:color w:val="auto"/>
          <w:sz w:val="22"/>
          <w:szCs w:val="22"/>
        </w:rPr>
        <w:t xml:space="preserve">11. </w:t>
      </w:r>
      <w:r w:rsidRPr="008B510F">
        <w:rPr>
          <w:rFonts w:ascii="Arial" w:eastAsia="Times New Roman" w:hAnsi="Arial" w:cs="Arial"/>
          <w:b/>
          <w:bCs/>
          <w:color w:val="auto"/>
          <w:sz w:val="22"/>
          <w:szCs w:val="22"/>
        </w:rPr>
        <w:t xml:space="preserve">Wadium w kwocie </w:t>
      </w:r>
      <w:r w:rsidRPr="008B510F">
        <w:rPr>
          <w:rFonts w:ascii="Arial" w:eastAsia="Times New Roman" w:hAnsi="Arial" w:cs="Arial"/>
          <w:color w:val="auto"/>
          <w:sz w:val="22"/>
          <w:szCs w:val="22"/>
        </w:rPr>
        <w:t>…................</w:t>
      </w:r>
      <w:r w:rsidRPr="008B510F">
        <w:rPr>
          <w:rFonts w:ascii="Arial" w:eastAsia="Times New Roman" w:hAnsi="Arial" w:cs="Arial"/>
          <w:b/>
          <w:bCs/>
          <w:color w:val="auto"/>
          <w:sz w:val="22"/>
          <w:szCs w:val="22"/>
        </w:rPr>
        <w:t xml:space="preserve"> </w:t>
      </w:r>
      <w:r w:rsidRPr="008B510F">
        <w:rPr>
          <w:rFonts w:ascii="Arial" w:eastAsia="Times New Roman" w:hAnsi="Arial" w:cs="Arial"/>
          <w:color w:val="auto"/>
          <w:sz w:val="22"/>
          <w:szCs w:val="22"/>
        </w:rPr>
        <w:t xml:space="preserve">zostało wniesione w </w:t>
      </w:r>
      <w:proofErr w:type="gramStart"/>
      <w:r w:rsidRPr="008B510F">
        <w:rPr>
          <w:rFonts w:ascii="Arial" w:eastAsia="Times New Roman" w:hAnsi="Arial" w:cs="Arial"/>
          <w:color w:val="auto"/>
          <w:sz w:val="22"/>
          <w:szCs w:val="22"/>
        </w:rPr>
        <w:t xml:space="preserve">dniu ..................................... </w:t>
      </w:r>
      <w:proofErr w:type="gramEnd"/>
      <w:r w:rsidRPr="008B510F">
        <w:rPr>
          <w:rFonts w:ascii="Arial" w:eastAsia="Times New Roman" w:hAnsi="Arial" w:cs="Arial"/>
          <w:color w:val="auto"/>
          <w:sz w:val="22"/>
          <w:szCs w:val="22"/>
        </w:rPr>
        <w:t>w </w:t>
      </w:r>
      <w:proofErr w:type="gramStart"/>
      <w:r w:rsidRPr="008B510F">
        <w:rPr>
          <w:rFonts w:ascii="Arial" w:eastAsia="Times New Roman" w:hAnsi="Arial" w:cs="Arial"/>
          <w:color w:val="auto"/>
          <w:sz w:val="22"/>
          <w:szCs w:val="22"/>
        </w:rPr>
        <w:t>formie: ................................................</w:t>
      </w:r>
      <w:proofErr w:type="gramEnd"/>
      <w:r w:rsidRPr="008B510F">
        <w:rPr>
          <w:rFonts w:ascii="Arial" w:eastAsia="Times New Roman" w:hAnsi="Arial" w:cs="Arial"/>
          <w:color w:val="auto"/>
          <w:sz w:val="22"/>
          <w:szCs w:val="22"/>
        </w:rPr>
        <w:t>...............................................................</w:t>
      </w:r>
      <w:r w:rsidRPr="008B510F">
        <w:rPr>
          <w:rFonts w:ascii="Arial" w:eastAsia="Times New Roman" w:hAnsi="Arial" w:cs="Arial"/>
          <w:color w:val="auto"/>
          <w:sz w:val="22"/>
          <w:szCs w:val="22"/>
        </w:rPr>
        <w:br/>
      </w:r>
    </w:p>
    <w:p w:rsidR="00257C8C" w:rsidRPr="008B510F" w:rsidRDefault="00117D0B" w:rsidP="0026268C">
      <w:pPr>
        <w:tabs>
          <w:tab w:val="left" w:pos="10048"/>
        </w:tabs>
        <w:ind w:left="314"/>
        <w:jc w:val="both"/>
        <w:rPr>
          <w:rFonts w:ascii="Arial" w:eastAsia="Times New Roman" w:hAnsi="Arial" w:cs="Arial"/>
          <w:color w:val="auto"/>
          <w:sz w:val="22"/>
          <w:szCs w:val="22"/>
        </w:rPr>
      </w:pPr>
      <w:r w:rsidRPr="008B510F">
        <w:rPr>
          <w:rFonts w:ascii="Arial" w:eastAsia="Times New Roman" w:hAnsi="Arial" w:cs="Arial"/>
          <w:color w:val="auto"/>
          <w:sz w:val="22"/>
          <w:szCs w:val="22"/>
        </w:rPr>
        <w:t>Zwrotu wadium prosimy dokonać na konto:............................................................</w:t>
      </w:r>
    </w:p>
    <w:p w:rsidR="00257C8C" w:rsidRPr="008B510F" w:rsidRDefault="00117D0B" w:rsidP="0026268C">
      <w:pPr>
        <w:tabs>
          <w:tab w:val="left" w:pos="11520"/>
        </w:tabs>
        <w:ind w:left="360" w:hanging="360"/>
        <w:jc w:val="both"/>
        <w:rPr>
          <w:rFonts w:ascii="Arial" w:eastAsia="Times New Roman" w:hAnsi="Arial" w:cs="Arial"/>
          <w:color w:val="auto"/>
          <w:sz w:val="22"/>
          <w:szCs w:val="22"/>
        </w:rPr>
      </w:pPr>
      <w:r w:rsidRPr="008B510F">
        <w:rPr>
          <w:rFonts w:ascii="Arial" w:eastAsia="Times New Roman" w:hAnsi="Arial" w:cs="Arial"/>
          <w:color w:val="auto"/>
          <w:sz w:val="22"/>
          <w:szCs w:val="22"/>
        </w:rPr>
        <w:tab/>
      </w:r>
      <w:proofErr w:type="gramStart"/>
      <w:r w:rsidRPr="008B510F">
        <w:rPr>
          <w:rFonts w:ascii="Arial" w:eastAsia="Times New Roman" w:hAnsi="Arial" w:cs="Arial"/>
          <w:color w:val="auto"/>
          <w:sz w:val="22"/>
          <w:szCs w:val="22"/>
        </w:rPr>
        <w:t>lub</w:t>
      </w:r>
      <w:proofErr w:type="gramEnd"/>
      <w:r w:rsidRPr="008B510F">
        <w:rPr>
          <w:rFonts w:ascii="Arial" w:eastAsia="Times New Roman" w:hAnsi="Arial" w:cs="Arial"/>
          <w:color w:val="auto"/>
          <w:sz w:val="22"/>
          <w:szCs w:val="22"/>
        </w:rPr>
        <w:t xml:space="preserve"> na adres:.....................................................................................................</w:t>
      </w:r>
    </w:p>
    <w:p w:rsidR="00257C8C" w:rsidRPr="008B510F" w:rsidRDefault="00117D0B" w:rsidP="0026268C">
      <w:pPr>
        <w:tabs>
          <w:tab w:val="left" w:pos="11520"/>
        </w:tabs>
        <w:ind w:left="360" w:hanging="55"/>
        <w:jc w:val="both"/>
        <w:rPr>
          <w:rFonts w:ascii="Arial" w:eastAsia="Times New Roman" w:hAnsi="Arial" w:cs="Arial"/>
          <w:color w:val="auto"/>
          <w:sz w:val="22"/>
          <w:szCs w:val="22"/>
        </w:rPr>
      </w:pPr>
      <w:r w:rsidRPr="008B510F">
        <w:rPr>
          <w:rFonts w:ascii="Arial" w:eastAsia="Times New Roman" w:hAnsi="Arial" w:cs="Arial"/>
          <w:color w:val="auto"/>
          <w:sz w:val="22"/>
          <w:szCs w:val="22"/>
        </w:rPr>
        <w:t>.........................................................................................................................</w:t>
      </w:r>
    </w:p>
    <w:p w:rsidR="00257C8C" w:rsidRPr="008B510F" w:rsidRDefault="00117D0B" w:rsidP="008A76D2">
      <w:pPr>
        <w:tabs>
          <w:tab w:val="left" w:pos="9656"/>
        </w:tabs>
        <w:ind w:left="284" w:hanging="284"/>
        <w:jc w:val="both"/>
        <w:rPr>
          <w:rFonts w:ascii="Arial" w:eastAsia="Times New Roman" w:hAnsi="Arial" w:cs="Arial"/>
          <w:color w:val="auto"/>
          <w:sz w:val="22"/>
          <w:szCs w:val="22"/>
        </w:rPr>
      </w:pPr>
      <w:r w:rsidRPr="008B510F">
        <w:rPr>
          <w:rFonts w:ascii="Arial" w:eastAsia="Times New Roman" w:hAnsi="Arial" w:cs="Arial"/>
          <w:color w:val="auto"/>
          <w:sz w:val="22"/>
          <w:szCs w:val="22"/>
        </w:rPr>
        <w:tab/>
        <w:t>Jesteśmy świadomi, że gdyby z naszej winy nie doszło do zawarcia umowy wniesione przez nas wadium nie podlega zwrotowi.</w:t>
      </w:r>
    </w:p>
    <w:p w:rsidR="00DD05C0" w:rsidRDefault="00B46A6E" w:rsidP="0026268C">
      <w:pPr>
        <w:tabs>
          <w:tab w:val="left" w:pos="11441"/>
        </w:tabs>
        <w:spacing w:after="57"/>
        <w:ind w:left="363" w:hanging="350"/>
        <w:jc w:val="both"/>
        <w:rPr>
          <w:rFonts w:ascii="Arial" w:hAnsi="Arial" w:cs="Arial"/>
          <w:b/>
          <w:bCs/>
          <w:color w:val="auto"/>
          <w:sz w:val="22"/>
          <w:szCs w:val="22"/>
        </w:rPr>
      </w:pPr>
      <w:r>
        <w:rPr>
          <w:rFonts w:ascii="Arial" w:hAnsi="Arial" w:cs="Arial"/>
          <w:color w:val="auto"/>
          <w:sz w:val="22"/>
          <w:szCs w:val="22"/>
        </w:rPr>
        <w:t>12</w:t>
      </w:r>
      <w:r w:rsidR="00117D0B" w:rsidRPr="008B510F">
        <w:rPr>
          <w:rFonts w:ascii="Arial" w:hAnsi="Arial" w:cs="Arial"/>
          <w:color w:val="auto"/>
          <w:sz w:val="22"/>
          <w:szCs w:val="22"/>
        </w:rPr>
        <w:t xml:space="preserve">. W przypadku uznania naszej oferty za najkorzystniejszą, </w:t>
      </w:r>
      <w:r w:rsidR="00117D0B" w:rsidRPr="00DD05C0">
        <w:rPr>
          <w:rFonts w:ascii="Arial" w:hAnsi="Arial" w:cs="Arial"/>
          <w:bCs/>
          <w:color w:val="auto"/>
          <w:sz w:val="22"/>
          <w:szCs w:val="22"/>
        </w:rPr>
        <w:t>zobowiązujemy się do</w:t>
      </w:r>
      <w:r w:rsidR="00DD05C0" w:rsidRPr="00DD05C0">
        <w:rPr>
          <w:rFonts w:ascii="Arial" w:hAnsi="Arial" w:cs="Arial"/>
          <w:bCs/>
          <w:color w:val="auto"/>
          <w:sz w:val="22"/>
          <w:szCs w:val="22"/>
        </w:rPr>
        <w:t>:</w:t>
      </w:r>
    </w:p>
    <w:p w:rsidR="00257C8C" w:rsidRPr="008B510F" w:rsidRDefault="00DD05C0" w:rsidP="0026268C">
      <w:pPr>
        <w:tabs>
          <w:tab w:val="left" w:pos="11441"/>
        </w:tabs>
        <w:spacing w:after="57"/>
        <w:ind w:left="363" w:hanging="350"/>
        <w:jc w:val="both"/>
        <w:rPr>
          <w:rFonts w:ascii="Arial" w:hAnsi="Arial" w:cs="Arial"/>
          <w:b/>
          <w:bCs/>
          <w:color w:val="auto"/>
          <w:sz w:val="22"/>
          <w:szCs w:val="22"/>
        </w:rPr>
      </w:pPr>
      <w:r>
        <w:rPr>
          <w:rFonts w:ascii="Arial" w:hAnsi="Arial" w:cs="Arial"/>
          <w:color w:val="auto"/>
          <w:sz w:val="22"/>
          <w:szCs w:val="22"/>
        </w:rPr>
        <w:t xml:space="preserve">   </w:t>
      </w:r>
      <w:proofErr w:type="gramStart"/>
      <w:r w:rsidRPr="00DD05C0">
        <w:rPr>
          <w:rFonts w:ascii="Arial" w:hAnsi="Arial" w:cs="Arial"/>
          <w:b/>
          <w:color w:val="auto"/>
          <w:sz w:val="22"/>
          <w:szCs w:val="22"/>
        </w:rPr>
        <w:t>a</w:t>
      </w:r>
      <w:proofErr w:type="gramEnd"/>
      <w:r w:rsidRPr="00DD05C0">
        <w:rPr>
          <w:rFonts w:ascii="Arial" w:hAnsi="Arial" w:cs="Arial"/>
          <w:b/>
          <w:color w:val="auto"/>
          <w:sz w:val="22"/>
          <w:szCs w:val="22"/>
        </w:rPr>
        <w:t>)</w:t>
      </w:r>
      <w:r w:rsidR="00117D0B" w:rsidRPr="008B510F">
        <w:rPr>
          <w:rFonts w:ascii="Arial" w:hAnsi="Arial" w:cs="Arial"/>
          <w:b/>
          <w:bCs/>
          <w:color w:val="auto"/>
          <w:sz w:val="22"/>
          <w:szCs w:val="22"/>
        </w:rPr>
        <w:t xml:space="preserve"> ubezpieczenia </w:t>
      </w:r>
      <w:r w:rsidR="00117D0B" w:rsidRPr="008B510F">
        <w:rPr>
          <w:rFonts w:ascii="Arial" w:eastAsia="TimesNewRomanPSMT" w:hAnsi="Arial" w:cs="Arial"/>
          <w:b/>
          <w:bCs/>
          <w:color w:val="auto"/>
          <w:sz w:val="22"/>
          <w:szCs w:val="22"/>
        </w:rPr>
        <w:t>od odpowiedzialno</w:t>
      </w:r>
      <w:r w:rsidR="00117D0B" w:rsidRPr="008B510F">
        <w:rPr>
          <w:rFonts w:ascii="Arial" w:eastAsia="TimesNewRoman" w:hAnsi="Arial" w:cs="Arial"/>
          <w:b/>
          <w:bCs/>
          <w:color w:val="auto"/>
          <w:sz w:val="22"/>
          <w:szCs w:val="22"/>
        </w:rPr>
        <w:t>ś</w:t>
      </w:r>
      <w:r w:rsidR="00117D0B" w:rsidRPr="008B510F">
        <w:rPr>
          <w:rFonts w:ascii="Arial" w:eastAsia="TimesNewRomanPSMT" w:hAnsi="Arial" w:cs="Arial"/>
          <w:b/>
          <w:bCs/>
          <w:color w:val="auto"/>
          <w:sz w:val="22"/>
          <w:szCs w:val="22"/>
        </w:rPr>
        <w:t xml:space="preserve">ci cywilnej </w:t>
      </w:r>
      <w:r w:rsidR="00117D0B" w:rsidRPr="008B510F">
        <w:rPr>
          <w:rFonts w:ascii="Arial" w:hAnsi="Arial" w:cs="Arial"/>
          <w:b/>
          <w:bCs/>
          <w:color w:val="auto"/>
          <w:sz w:val="22"/>
          <w:szCs w:val="22"/>
        </w:rPr>
        <w:t>w zakresie prowadzonej działalności</w:t>
      </w:r>
      <w:r w:rsidR="00117D0B" w:rsidRPr="008B510F">
        <w:rPr>
          <w:rFonts w:ascii="Arial" w:hAnsi="Arial" w:cs="Arial"/>
          <w:b/>
          <w:bCs/>
          <w:color w:val="0000FF"/>
          <w:sz w:val="22"/>
          <w:szCs w:val="22"/>
        </w:rPr>
        <w:t xml:space="preserve"> </w:t>
      </w:r>
      <w:r w:rsidR="00117D0B" w:rsidRPr="008B510F">
        <w:rPr>
          <w:rFonts w:ascii="Arial" w:hAnsi="Arial" w:cs="Arial"/>
          <w:b/>
          <w:bCs/>
          <w:color w:val="auto"/>
          <w:sz w:val="22"/>
          <w:szCs w:val="22"/>
        </w:rPr>
        <w:t>związanej z przedmiotem zamówienia:</w:t>
      </w:r>
    </w:p>
    <w:p w:rsidR="00257C8C" w:rsidRPr="008B510F" w:rsidRDefault="00117D0B" w:rsidP="0026268C">
      <w:pPr>
        <w:pStyle w:val="1"/>
        <w:tabs>
          <w:tab w:val="left" w:pos="19845"/>
          <w:tab w:val="left" w:pos="20979"/>
        </w:tabs>
        <w:spacing w:after="57"/>
        <w:ind w:left="567" w:hanging="283"/>
        <w:rPr>
          <w:rFonts w:ascii="Arial" w:hAnsi="Arial" w:cs="Arial"/>
          <w:color w:val="auto"/>
          <w:sz w:val="22"/>
          <w:szCs w:val="22"/>
        </w:rPr>
      </w:pPr>
      <w:proofErr w:type="gramStart"/>
      <w:r w:rsidRPr="008B510F">
        <w:rPr>
          <w:rFonts w:ascii="Arial" w:hAnsi="Arial" w:cs="Arial"/>
          <w:color w:val="auto"/>
          <w:sz w:val="22"/>
          <w:szCs w:val="22"/>
        </w:rPr>
        <w:t>1)</w:t>
      </w:r>
      <w:r w:rsidRPr="008B510F">
        <w:rPr>
          <w:rFonts w:ascii="Arial" w:hAnsi="Arial" w:cs="Arial"/>
          <w:color w:val="auto"/>
          <w:sz w:val="22"/>
          <w:szCs w:val="22"/>
        </w:rPr>
        <w:tab/>
        <w:t>w</w:t>
      </w:r>
      <w:proofErr w:type="gramEnd"/>
      <w:r w:rsidRPr="008B510F">
        <w:rPr>
          <w:rFonts w:ascii="Arial" w:hAnsi="Arial" w:cs="Arial"/>
          <w:color w:val="auto"/>
          <w:sz w:val="22"/>
          <w:szCs w:val="22"/>
        </w:rPr>
        <w:t xml:space="preserve"> okresie realizacji przedmiotu umowy na kwotę w wys. </w:t>
      </w:r>
      <w:r w:rsidRPr="008B510F">
        <w:rPr>
          <w:rFonts w:ascii="Arial" w:hAnsi="Arial" w:cs="Arial"/>
          <w:b/>
          <w:bCs/>
          <w:color w:val="auto"/>
          <w:sz w:val="22"/>
          <w:szCs w:val="22"/>
        </w:rPr>
        <w:t xml:space="preserve">co najmniej </w:t>
      </w:r>
      <w:r w:rsidR="00077E9B">
        <w:rPr>
          <w:rFonts w:ascii="Arial" w:hAnsi="Arial" w:cs="Arial"/>
          <w:b/>
          <w:bCs/>
          <w:color w:val="auto"/>
          <w:sz w:val="22"/>
          <w:szCs w:val="22"/>
        </w:rPr>
        <w:t>3</w:t>
      </w:r>
      <w:r w:rsidR="00B46A6E">
        <w:rPr>
          <w:rFonts w:ascii="Arial" w:hAnsi="Arial" w:cs="Arial"/>
          <w:b/>
          <w:bCs/>
          <w:color w:val="auto"/>
          <w:sz w:val="22"/>
          <w:szCs w:val="22"/>
        </w:rPr>
        <w:t>00</w:t>
      </w:r>
      <w:r w:rsidR="00DB2E8D">
        <w:rPr>
          <w:rFonts w:ascii="Arial" w:hAnsi="Arial" w:cs="Arial"/>
          <w:b/>
          <w:bCs/>
          <w:color w:val="auto"/>
          <w:sz w:val="22"/>
          <w:szCs w:val="22"/>
        </w:rPr>
        <w:t> </w:t>
      </w:r>
      <w:r w:rsidR="00B46A6E">
        <w:rPr>
          <w:rFonts w:ascii="Arial" w:hAnsi="Arial" w:cs="Arial"/>
          <w:b/>
          <w:bCs/>
          <w:color w:val="auto"/>
          <w:sz w:val="22"/>
          <w:szCs w:val="22"/>
        </w:rPr>
        <w:t>000</w:t>
      </w:r>
      <w:r w:rsidR="00DB2E8D">
        <w:rPr>
          <w:rFonts w:ascii="Arial" w:hAnsi="Arial" w:cs="Arial"/>
          <w:b/>
          <w:bCs/>
          <w:color w:val="auto"/>
          <w:sz w:val="22"/>
          <w:szCs w:val="22"/>
        </w:rPr>
        <w:t>,00</w:t>
      </w:r>
      <w:r w:rsidRPr="008B510F">
        <w:rPr>
          <w:rFonts w:ascii="Arial" w:hAnsi="Arial" w:cs="Arial"/>
          <w:b/>
          <w:bCs/>
          <w:color w:val="auto"/>
          <w:sz w:val="22"/>
          <w:szCs w:val="22"/>
        </w:rPr>
        <w:t xml:space="preserve"> zł </w:t>
      </w:r>
      <w:r w:rsidRPr="008B510F">
        <w:rPr>
          <w:rFonts w:ascii="Arial" w:hAnsi="Arial" w:cs="Arial"/>
          <w:color w:val="auto"/>
          <w:sz w:val="22"/>
          <w:szCs w:val="22"/>
        </w:rPr>
        <w:t xml:space="preserve">oraz </w:t>
      </w:r>
    </w:p>
    <w:p w:rsidR="00257C8C" w:rsidRPr="008B510F" w:rsidRDefault="00117D0B" w:rsidP="0026268C">
      <w:pPr>
        <w:pStyle w:val="WW-Listanumerowana"/>
        <w:tabs>
          <w:tab w:val="left" w:pos="19845"/>
          <w:tab w:val="left" w:pos="20979"/>
        </w:tabs>
        <w:spacing w:after="57" w:line="240" w:lineRule="auto"/>
        <w:ind w:left="567" w:hanging="284"/>
        <w:jc w:val="both"/>
        <w:rPr>
          <w:rFonts w:ascii="Arial" w:eastAsia="TimesNewRomanPSMT" w:hAnsi="Arial" w:cs="Arial"/>
          <w:b/>
          <w:bCs/>
          <w:color w:val="auto"/>
          <w:szCs w:val="22"/>
        </w:rPr>
      </w:pPr>
      <w:proofErr w:type="gramStart"/>
      <w:r w:rsidRPr="008B510F">
        <w:rPr>
          <w:rFonts w:ascii="Arial" w:hAnsi="Arial" w:cs="Arial"/>
          <w:color w:val="auto"/>
          <w:szCs w:val="22"/>
        </w:rPr>
        <w:t>2)</w:t>
      </w:r>
      <w:r w:rsidRPr="008B510F">
        <w:rPr>
          <w:rFonts w:ascii="Arial" w:hAnsi="Arial" w:cs="Arial"/>
          <w:color w:val="auto"/>
          <w:szCs w:val="22"/>
        </w:rPr>
        <w:tab/>
        <w:t>w</w:t>
      </w:r>
      <w:proofErr w:type="gramEnd"/>
      <w:r w:rsidRPr="008B510F">
        <w:rPr>
          <w:rFonts w:ascii="Arial" w:hAnsi="Arial" w:cs="Arial"/>
          <w:color w:val="auto"/>
          <w:szCs w:val="22"/>
        </w:rPr>
        <w:t xml:space="preserve"> okresie obowiązywania gwarancji i rękojmi</w:t>
      </w:r>
      <w:r w:rsidRPr="008B510F">
        <w:rPr>
          <w:rFonts w:ascii="Arial" w:eastAsia="TimesNewRomanPSMT" w:hAnsi="Arial" w:cs="Arial"/>
          <w:color w:val="auto"/>
          <w:szCs w:val="22"/>
        </w:rPr>
        <w:t xml:space="preserve"> na kwotę w wys. </w:t>
      </w:r>
      <w:r w:rsidRPr="008B510F">
        <w:rPr>
          <w:rFonts w:ascii="Arial" w:eastAsia="TimesNewRomanPSMT" w:hAnsi="Arial" w:cs="Arial"/>
          <w:b/>
          <w:bCs/>
          <w:color w:val="auto"/>
          <w:szCs w:val="22"/>
        </w:rPr>
        <w:t xml:space="preserve">co najmniej </w:t>
      </w:r>
      <w:r w:rsidR="00077E9B">
        <w:rPr>
          <w:rFonts w:ascii="Arial" w:eastAsia="TimesNewRomanPSMT" w:hAnsi="Arial" w:cs="Arial"/>
          <w:b/>
          <w:bCs/>
          <w:color w:val="auto"/>
          <w:szCs w:val="22"/>
        </w:rPr>
        <w:t>3</w:t>
      </w:r>
      <w:r w:rsidR="00B46A6E">
        <w:rPr>
          <w:rFonts w:ascii="Arial" w:eastAsia="TimesNewRomanPSMT" w:hAnsi="Arial" w:cs="Arial"/>
          <w:b/>
          <w:bCs/>
          <w:color w:val="auto"/>
          <w:szCs w:val="22"/>
        </w:rPr>
        <w:t>00</w:t>
      </w:r>
      <w:r w:rsidR="00DB2E8D">
        <w:rPr>
          <w:rFonts w:ascii="Arial" w:eastAsia="TimesNewRomanPSMT" w:hAnsi="Arial" w:cs="Arial"/>
          <w:b/>
          <w:bCs/>
          <w:color w:val="auto"/>
          <w:szCs w:val="22"/>
        </w:rPr>
        <w:t> </w:t>
      </w:r>
      <w:r w:rsidR="00B46A6E">
        <w:rPr>
          <w:rFonts w:ascii="Arial" w:eastAsia="TimesNewRomanPSMT" w:hAnsi="Arial" w:cs="Arial"/>
          <w:b/>
          <w:bCs/>
          <w:color w:val="auto"/>
          <w:szCs w:val="22"/>
        </w:rPr>
        <w:t>000</w:t>
      </w:r>
      <w:r w:rsidR="00DB2E8D">
        <w:rPr>
          <w:rFonts w:ascii="Arial" w:eastAsia="TimesNewRomanPSMT" w:hAnsi="Arial" w:cs="Arial"/>
          <w:b/>
          <w:bCs/>
          <w:color w:val="auto"/>
          <w:szCs w:val="22"/>
        </w:rPr>
        <w:t>,00</w:t>
      </w:r>
      <w:r w:rsidRPr="008B510F">
        <w:rPr>
          <w:rFonts w:ascii="Arial" w:eastAsia="TimesNewRomanPSMT" w:hAnsi="Arial" w:cs="Arial"/>
          <w:b/>
          <w:bCs/>
          <w:color w:val="auto"/>
          <w:szCs w:val="22"/>
        </w:rPr>
        <w:t xml:space="preserve"> zł</w:t>
      </w:r>
    </w:p>
    <w:p w:rsidR="00257C8C" w:rsidRPr="008B510F" w:rsidRDefault="00117D0B" w:rsidP="0026268C">
      <w:pPr>
        <w:pStyle w:val="WW-Listanumerowana"/>
        <w:tabs>
          <w:tab w:val="left" w:pos="9940"/>
        </w:tabs>
        <w:spacing w:after="57" w:line="240" w:lineRule="auto"/>
        <w:ind w:left="284" w:hanging="284"/>
        <w:jc w:val="both"/>
        <w:rPr>
          <w:rFonts w:ascii="Arial" w:hAnsi="Arial" w:cs="Arial"/>
          <w:color w:val="auto"/>
          <w:szCs w:val="22"/>
        </w:rPr>
      </w:pPr>
      <w:r w:rsidRPr="008B510F">
        <w:rPr>
          <w:rFonts w:ascii="Arial" w:hAnsi="Arial" w:cs="Arial"/>
          <w:color w:val="auto"/>
          <w:szCs w:val="22"/>
        </w:rPr>
        <w:tab/>
      </w:r>
      <w:r w:rsidRPr="008B510F">
        <w:rPr>
          <w:rFonts w:ascii="Arial" w:hAnsi="Arial" w:cs="Arial"/>
          <w:b/>
          <w:bCs/>
          <w:color w:val="auto"/>
          <w:szCs w:val="22"/>
        </w:rPr>
        <w:t>i złożenia przed podpisaniem umowy</w:t>
      </w:r>
      <w:r w:rsidRPr="008B510F">
        <w:rPr>
          <w:rFonts w:ascii="Arial" w:hAnsi="Arial" w:cs="Arial"/>
          <w:color w:val="auto"/>
          <w:szCs w:val="22"/>
        </w:rPr>
        <w:t xml:space="preserve"> </w:t>
      </w:r>
      <w:r w:rsidRPr="008B510F">
        <w:rPr>
          <w:rFonts w:ascii="Arial" w:hAnsi="Arial" w:cs="Arial"/>
          <w:b/>
          <w:bCs/>
          <w:color w:val="auto"/>
          <w:szCs w:val="22"/>
        </w:rPr>
        <w:t xml:space="preserve">kserokopii polisy lub innego dokumentu ubezpieczenia </w:t>
      </w:r>
      <w:r w:rsidRPr="008B510F">
        <w:rPr>
          <w:rFonts w:ascii="Arial" w:hAnsi="Arial" w:cs="Arial"/>
          <w:color w:val="auto"/>
          <w:szCs w:val="22"/>
        </w:rPr>
        <w:t>potwierdzonego za zgodność z oryginałem, potwierdzającego, że jesteśmy ubezpieczeni od odpowiedzialności cywilnej w zakresie prowadzonej działalności na kwotę nie mniejszą niż</w:t>
      </w:r>
      <w:proofErr w:type="gramStart"/>
      <w:r w:rsidRPr="008B510F">
        <w:rPr>
          <w:rFonts w:ascii="Arial" w:hAnsi="Arial" w:cs="Arial"/>
          <w:color w:val="auto"/>
          <w:szCs w:val="22"/>
        </w:rPr>
        <w:t xml:space="preserve"> </w:t>
      </w:r>
      <w:r w:rsidR="00077E9B">
        <w:rPr>
          <w:rFonts w:ascii="Arial" w:hAnsi="Arial" w:cs="Arial"/>
          <w:color w:val="auto"/>
          <w:szCs w:val="22"/>
        </w:rPr>
        <w:t>3</w:t>
      </w:r>
      <w:r w:rsidR="006C071C">
        <w:rPr>
          <w:rFonts w:ascii="Arial" w:hAnsi="Arial" w:cs="Arial"/>
          <w:color w:val="auto"/>
          <w:szCs w:val="22"/>
        </w:rPr>
        <w:t>00 000</w:t>
      </w:r>
      <w:r w:rsidR="00DB2E8D">
        <w:rPr>
          <w:rFonts w:ascii="Arial" w:hAnsi="Arial" w:cs="Arial"/>
          <w:color w:val="auto"/>
          <w:szCs w:val="22"/>
        </w:rPr>
        <w:t>,00</w:t>
      </w:r>
      <w:r w:rsidRPr="008B510F">
        <w:rPr>
          <w:rFonts w:ascii="Arial" w:hAnsi="Arial" w:cs="Arial"/>
          <w:color w:val="auto"/>
          <w:szCs w:val="22"/>
        </w:rPr>
        <w:t xml:space="preserve"> zł</w:t>
      </w:r>
      <w:proofErr w:type="gramEnd"/>
      <w:r w:rsidRPr="008B510F">
        <w:rPr>
          <w:rFonts w:ascii="Arial" w:hAnsi="Arial" w:cs="Arial"/>
          <w:color w:val="auto"/>
          <w:szCs w:val="22"/>
        </w:rPr>
        <w:t>.</w:t>
      </w:r>
    </w:p>
    <w:p w:rsidR="00DD05C0" w:rsidRDefault="00117D0B" w:rsidP="0026268C">
      <w:pPr>
        <w:pStyle w:val="glowny"/>
        <w:tabs>
          <w:tab w:val="clear" w:pos="4536"/>
          <w:tab w:val="clear" w:pos="9072"/>
          <w:tab w:val="left" w:pos="9940"/>
          <w:tab w:val="center" w:pos="14760"/>
          <w:tab w:val="right" w:pos="19296"/>
        </w:tabs>
        <w:spacing w:after="113" w:line="200" w:lineRule="atLeast"/>
        <w:ind w:left="284" w:hanging="284"/>
        <w:rPr>
          <w:rFonts w:ascii="Arial" w:eastAsia="Times New Roman" w:hAnsi="Arial" w:cs="Arial"/>
          <w:iCs/>
          <w:color w:val="auto"/>
          <w:sz w:val="22"/>
          <w:szCs w:val="22"/>
        </w:rPr>
      </w:pPr>
      <w:r w:rsidRPr="008B510F">
        <w:rPr>
          <w:rFonts w:ascii="Arial" w:eastAsia="TimesNewRomanPSMT" w:hAnsi="Arial" w:cs="Arial"/>
          <w:iCs/>
          <w:color w:val="auto"/>
          <w:sz w:val="22"/>
          <w:szCs w:val="22"/>
        </w:rPr>
        <w:tab/>
        <w:t>Przez cały okres trwania umowy zobowiązujemy się być</w:t>
      </w:r>
      <w:r w:rsidRPr="008B510F">
        <w:rPr>
          <w:rFonts w:ascii="Arial" w:eastAsia="TimesNewRoman" w:hAnsi="Arial" w:cs="Arial"/>
          <w:iCs/>
          <w:color w:val="auto"/>
          <w:sz w:val="22"/>
          <w:szCs w:val="22"/>
        </w:rPr>
        <w:t xml:space="preserve"> </w:t>
      </w:r>
      <w:r w:rsidRPr="008B510F">
        <w:rPr>
          <w:rFonts w:ascii="Arial" w:eastAsia="TimesNewRomanPSMT" w:hAnsi="Arial" w:cs="Arial"/>
          <w:iCs/>
          <w:color w:val="auto"/>
          <w:sz w:val="22"/>
          <w:szCs w:val="22"/>
        </w:rPr>
        <w:t>ubezpieczeni od odpowiedzialno</w:t>
      </w:r>
      <w:r w:rsidRPr="008B510F">
        <w:rPr>
          <w:rFonts w:ascii="Arial" w:eastAsia="TimesNewRoman" w:hAnsi="Arial" w:cs="Arial"/>
          <w:iCs/>
          <w:color w:val="auto"/>
          <w:sz w:val="22"/>
          <w:szCs w:val="22"/>
        </w:rPr>
        <w:t>ś</w:t>
      </w:r>
      <w:r w:rsidRPr="008B510F">
        <w:rPr>
          <w:rFonts w:ascii="Arial" w:eastAsia="TimesNewRomanPSMT" w:hAnsi="Arial" w:cs="Arial"/>
          <w:iCs/>
          <w:color w:val="auto"/>
          <w:sz w:val="22"/>
          <w:szCs w:val="22"/>
        </w:rPr>
        <w:t xml:space="preserve">ci cywilnej </w:t>
      </w:r>
      <w:r w:rsidRPr="008B510F">
        <w:rPr>
          <w:rFonts w:ascii="Arial" w:eastAsia="Times New Roman" w:hAnsi="Arial" w:cs="Arial"/>
          <w:iCs/>
          <w:color w:val="auto"/>
          <w:sz w:val="22"/>
          <w:szCs w:val="22"/>
        </w:rPr>
        <w:t>w zakresie prowadzonej działalności</w:t>
      </w:r>
      <w:r w:rsidR="00B46A6E">
        <w:rPr>
          <w:rFonts w:ascii="Arial" w:eastAsia="Times New Roman" w:hAnsi="Arial" w:cs="Arial"/>
          <w:iCs/>
          <w:color w:val="auto"/>
          <w:sz w:val="22"/>
          <w:szCs w:val="22"/>
        </w:rPr>
        <w:t>.</w:t>
      </w:r>
    </w:p>
    <w:p w:rsidR="00257C8C" w:rsidRPr="008A76D2" w:rsidRDefault="004118E3" w:rsidP="0026268C">
      <w:pPr>
        <w:pStyle w:val="glowny"/>
        <w:tabs>
          <w:tab w:val="clear" w:pos="4536"/>
          <w:tab w:val="clear" w:pos="9072"/>
          <w:tab w:val="left" w:pos="9940"/>
          <w:tab w:val="center" w:pos="14760"/>
          <w:tab w:val="right" w:pos="19296"/>
        </w:tabs>
        <w:spacing w:after="113" w:line="200" w:lineRule="atLeast"/>
        <w:ind w:left="284" w:hanging="284"/>
        <w:rPr>
          <w:rFonts w:ascii="Arial" w:eastAsia="Times New Roman" w:hAnsi="Arial" w:cs="Arial"/>
          <w:b/>
          <w:iCs/>
          <w:color w:val="auto"/>
          <w:sz w:val="22"/>
          <w:szCs w:val="22"/>
        </w:rPr>
      </w:pPr>
      <w:r>
        <w:rPr>
          <w:rFonts w:ascii="Arial" w:eastAsia="Times New Roman" w:hAnsi="Arial" w:cs="Arial"/>
          <w:iCs/>
          <w:color w:val="auto"/>
          <w:sz w:val="22"/>
          <w:szCs w:val="22"/>
        </w:rPr>
        <w:lastRenderedPageBreak/>
        <w:t xml:space="preserve">   </w:t>
      </w:r>
      <w:proofErr w:type="gramStart"/>
      <w:r w:rsidR="00556798">
        <w:rPr>
          <w:rFonts w:ascii="Arial" w:eastAsia="Times New Roman" w:hAnsi="Arial" w:cs="Arial"/>
          <w:b/>
          <w:iCs/>
          <w:color w:val="auto"/>
          <w:sz w:val="22"/>
          <w:szCs w:val="22"/>
        </w:rPr>
        <w:t>b</w:t>
      </w:r>
      <w:proofErr w:type="gramEnd"/>
      <w:r w:rsidR="00556798">
        <w:rPr>
          <w:rFonts w:ascii="Arial" w:eastAsia="Times New Roman" w:hAnsi="Arial" w:cs="Arial"/>
          <w:b/>
          <w:iCs/>
          <w:color w:val="auto"/>
          <w:sz w:val="22"/>
          <w:szCs w:val="22"/>
        </w:rPr>
        <w:t xml:space="preserve">) </w:t>
      </w:r>
      <w:r w:rsidRPr="008A76D2">
        <w:rPr>
          <w:rFonts w:ascii="Arial" w:eastAsia="Times New Roman" w:hAnsi="Arial" w:cs="Arial"/>
          <w:b/>
          <w:iCs/>
          <w:color w:val="auto"/>
          <w:sz w:val="22"/>
          <w:szCs w:val="22"/>
        </w:rPr>
        <w:t>Przedstawienia</w:t>
      </w:r>
      <w:r w:rsidR="00DD05C0" w:rsidRPr="008A76D2">
        <w:rPr>
          <w:rFonts w:ascii="Arial" w:eastAsia="Times New Roman" w:hAnsi="Arial" w:cs="Arial"/>
          <w:b/>
          <w:iCs/>
          <w:color w:val="auto"/>
          <w:sz w:val="22"/>
          <w:szCs w:val="22"/>
        </w:rPr>
        <w:t xml:space="preserve"> harmonogramu rzeczowo finansowego</w:t>
      </w:r>
      <w:r w:rsidRPr="008A76D2">
        <w:rPr>
          <w:rFonts w:ascii="Arial" w:eastAsia="Times New Roman" w:hAnsi="Arial" w:cs="Arial"/>
          <w:b/>
          <w:iCs/>
          <w:color w:val="auto"/>
          <w:sz w:val="22"/>
          <w:szCs w:val="22"/>
        </w:rPr>
        <w:t xml:space="preserve"> uzgodnionego i</w:t>
      </w:r>
      <w:r w:rsidR="00DD05C0" w:rsidRPr="008A76D2">
        <w:rPr>
          <w:rFonts w:ascii="Arial" w:eastAsia="Times New Roman" w:hAnsi="Arial" w:cs="Arial"/>
          <w:b/>
          <w:iCs/>
          <w:color w:val="auto"/>
          <w:sz w:val="22"/>
          <w:szCs w:val="22"/>
        </w:rPr>
        <w:t xml:space="preserve"> </w:t>
      </w:r>
      <w:r w:rsidRPr="008A76D2">
        <w:rPr>
          <w:rFonts w:ascii="Arial" w:eastAsia="Times New Roman" w:hAnsi="Arial" w:cs="Arial"/>
          <w:b/>
          <w:iCs/>
          <w:color w:val="auto"/>
          <w:sz w:val="22"/>
          <w:szCs w:val="22"/>
        </w:rPr>
        <w:t xml:space="preserve">zaakceptowanego przez </w:t>
      </w:r>
      <w:r w:rsidR="008A76D2" w:rsidRPr="008A76D2">
        <w:rPr>
          <w:rFonts w:ascii="Arial" w:eastAsia="Times New Roman" w:hAnsi="Arial" w:cs="Arial"/>
          <w:b/>
          <w:iCs/>
          <w:color w:val="auto"/>
          <w:sz w:val="22"/>
          <w:szCs w:val="22"/>
        </w:rPr>
        <w:t>Z</w:t>
      </w:r>
      <w:r w:rsidRPr="008A76D2">
        <w:rPr>
          <w:rFonts w:ascii="Arial" w:eastAsia="Times New Roman" w:hAnsi="Arial" w:cs="Arial"/>
          <w:b/>
          <w:iCs/>
          <w:color w:val="auto"/>
          <w:sz w:val="22"/>
          <w:szCs w:val="22"/>
        </w:rPr>
        <w:t>amawiającego przed podpisaniem umowy</w:t>
      </w:r>
    </w:p>
    <w:p w:rsidR="00257C8C" w:rsidRPr="008B510F" w:rsidRDefault="00B46A6E" w:rsidP="0026268C">
      <w:pPr>
        <w:pStyle w:val="1"/>
        <w:tabs>
          <w:tab w:val="left" w:pos="9656"/>
        </w:tabs>
        <w:spacing w:after="57" w:line="100" w:lineRule="atLeast"/>
        <w:ind w:left="284" w:hanging="450"/>
        <w:rPr>
          <w:rFonts w:ascii="Arial" w:eastAsia="Times New Roman" w:hAnsi="Arial" w:cs="Arial"/>
          <w:color w:val="auto"/>
          <w:sz w:val="22"/>
          <w:szCs w:val="22"/>
        </w:rPr>
      </w:pPr>
      <w:r>
        <w:rPr>
          <w:rFonts w:ascii="Arial" w:eastAsia="Times New Roman" w:hAnsi="Arial" w:cs="Arial"/>
          <w:color w:val="auto"/>
          <w:sz w:val="22"/>
          <w:szCs w:val="22"/>
        </w:rPr>
        <w:t>13</w:t>
      </w:r>
      <w:r w:rsidR="00117D0B" w:rsidRPr="008B510F">
        <w:rPr>
          <w:rFonts w:ascii="Arial" w:eastAsia="Times New Roman" w:hAnsi="Arial" w:cs="Arial"/>
          <w:color w:val="auto"/>
          <w:sz w:val="22"/>
          <w:szCs w:val="22"/>
        </w:rPr>
        <w:t>. Zamierzamy powierzyć podwykonawcom wykonanie następujących części zamówienia:</w:t>
      </w:r>
    </w:p>
    <w:p w:rsidR="00257C8C" w:rsidRPr="008B510F" w:rsidRDefault="00117D0B" w:rsidP="0026268C">
      <w:pPr>
        <w:pStyle w:val="1"/>
        <w:numPr>
          <w:ilvl w:val="0"/>
          <w:numId w:val="7"/>
        </w:numPr>
        <w:tabs>
          <w:tab w:val="left" w:pos="21896"/>
        </w:tabs>
        <w:spacing w:after="57" w:line="100" w:lineRule="atLeast"/>
        <w:ind w:left="644" w:hanging="360"/>
        <w:rPr>
          <w:rFonts w:ascii="Arial" w:eastAsia="Times New Roman" w:hAnsi="Arial" w:cs="Arial"/>
          <w:color w:val="auto"/>
          <w:sz w:val="22"/>
          <w:szCs w:val="22"/>
        </w:rPr>
      </w:pPr>
      <w:proofErr w:type="gramStart"/>
      <w:r w:rsidRPr="008B510F">
        <w:rPr>
          <w:rFonts w:ascii="Arial" w:eastAsia="Times New Roman" w:hAnsi="Arial" w:cs="Arial"/>
          <w:color w:val="auto"/>
          <w:sz w:val="22"/>
          <w:szCs w:val="22"/>
        </w:rPr>
        <w:t>wykonanie</w:t>
      </w:r>
      <w:proofErr w:type="gramEnd"/>
      <w:r w:rsidRPr="008B510F">
        <w:rPr>
          <w:rFonts w:ascii="Arial" w:eastAsia="Times New Roman" w:hAnsi="Arial" w:cs="Arial"/>
          <w:color w:val="auto"/>
          <w:sz w:val="22"/>
          <w:szCs w:val="22"/>
        </w:rPr>
        <w:t> ....................................................................................................</w:t>
      </w:r>
    </w:p>
    <w:p w:rsidR="00257C8C" w:rsidRPr="008B510F" w:rsidRDefault="00117D0B" w:rsidP="0026268C">
      <w:pPr>
        <w:pStyle w:val="1"/>
        <w:tabs>
          <w:tab w:val="left" w:pos="19278"/>
        </w:tabs>
        <w:spacing w:after="57" w:line="100" w:lineRule="atLeast"/>
        <w:ind w:left="567" w:hanging="283"/>
        <w:rPr>
          <w:rFonts w:ascii="Arial" w:eastAsia="Times New Roman" w:hAnsi="Arial" w:cs="Arial"/>
          <w:color w:val="auto"/>
          <w:sz w:val="22"/>
          <w:szCs w:val="22"/>
        </w:rPr>
      </w:pPr>
      <w:r w:rsidRPr="008B510F">
        <w:rPr>
          <w:rFonts w:ascii="Arial" w:eastAsia="Times New Roman" w:hAnsi="Arial" w:cs="Arial"/>
          <w:color w:val="auto"/>
          <w:sz w:val="22"/>
          <w:szCs w:val="22"/>
        </w:rPr>
        <w:tab/>
        <w:t>.....................................................................................................................</w:t>
      </w:r>
    </w:p>
    <w:p w:rsidR="00257C8C" w:rsidRPr="008B510F" w:rsidRDefault="00117D0B" w:rsidP="0026268C">
      <w:pPr>
        <w:pStyle w:val="1"/>
        <w:numPr>
          <w:ilvl w:val="0"/>
          <w:numId w:val="7"/>
        </w:numPr>
        <w:tabs>
          <w:tab w:val="left" w:pos="21896"/>
        </w:tabs>
        <w:spacing w:after="57" w:line="100" w:lineRule="atLeast"/>
        <w:ind w:left="644" w:hanging="360"/>
        <w:rPr>
          <w:rFonts w:ascii="Arial" w:eastAsia="Times New Roman" w:hAnsi="Arial" w:cs="Arial"/>
          <w:color w:val="auto"/>
          <w:sz w:val="22"/>
          <w:szCs w:val="22"/>
        </w:rPr>
      </w:pPr>
      <w:proofErr w:type="gramStart"/>
      <w:r w:rsidRPr="008B510F">
        <w:rPr>
          <w:rFonts w:ascii="Arial" w:eastAsia="Times New Roman" w:hAnsi="Arial" w:cs="Arial"/>
          <w:color w:val="auto"/>
          <w:sz w:val="22"/>
          <w:szCs w:val="22"/>
        </w:rPr>
        <w:t>wykonanie</w:t>
      </w:r>
      <w:proofErr w:type="gramEnd"/>
      <w:r w:rsidRPr="008B510F">
        <w:rPr>
          <w:rFonts w:ascii="Arial" w:eastAsia="Times New Roman" w:hAnsi="Arial" w:cs="Arial"/>
          <w:color w:val="auto"/>
          <w:sz w:val="22"/>
          <w:szCs w:val="22"/>
        </w:rPr>
        <w:t> ....................................................................................................</w:t>
      </w:r>
    </w:p>
    <w:p w:rsidR="00257C8C" w:rsidRPr="008B510F" w:rsidRDefault="00117D0B" w:rsidP="0026268C">
      <w:pPr>
        <w:pStyle w:val="1"/>
        <w:tabs>
          <w:tab w:val="left" w:pos="19278"/>
        </w:tabs>
        <w:spacing w:line="100" w:lineRule="atLeast"/>
        <w:ind w:left="567" w:hanging="283"/>
        <w:rPr>
          <w:rFonts w:ascii="Arial" w:eastAsia="Times New Roman" w:hAnsi="Arial" w:cs="Arial"/>
          <w:color w:val="auto"/>
          <w:sz w:val="22"/>
          <w:szCs w:val="22"/>
        </w:rPr>
      </w:pPr>
      <w:r w:rsidRPr="008B510F">
        <w:rPr>
          <w:rFonts w:ascii="Arial" w:eastAsia="Times New Roman" w:hAnsi="Arial" w:cs="Arial"/>
          <w:color w:val="auto"/>
          <w:sz w:val="22"/>
          <w:szCs w:val="22"/>
        </w:rPr>
        <w:tab/>
        <w:t>......................................................................................................................</w:t>
      </w:r>
    </w:p>
    <w:p w:rsidR="00257C8C" w:rsidRPr="008B510F" w:rsidRDefault="00257C8C" w:rsidP="0026268C">
      <w:pPr>
        <w:pStyle w:val="1"/>
        <w:tabs>
          <w:tab w:val="left" w:pos="9656"/>
        </w:tabs>
        <w:spacing w:line="100" w:lineRule="atLeast"/>
        <w:ind w:left="284" w:hanging="420"/>
        <w:rPr>
          <w:rFonts w:ascii="Arial" w:eastAsia="Times New Roman" w:hAnsi="Arial" w:cs="Arial"/>
          <w:color w:val="0000FF"/>
          <w:sz w:val="22"/>
          <w:szCs w:val="22"/>
        </w:rPr>
      </w:pPr>
    </w:p>
    <w:p w:rsidR="00257C8C" w:rsidRPr="008B510F" w:rsidRDefault="00117D0B" w:rsidP="0026268C">
      <w:pPr>
        <w:ind w:left="6372"/>
        <w:rPr>
          <w:rFonts w:ascii="Arial" w:eastAsia="Times New Roman" w:hAnsi="Arial" w:cs="Arial"/>
          <w:color w:val="auto"/>
          <w:sz w:val="22"/>
          <w:szCs w:val="22"/>
        </w:rPr>
      </w:pPr>
      <w:r w:rsidRPr="008B510F">
        <w:rPr>
          <w:rFonts w:ascii="Arial" w:eastAsia="Times New Roman" w:hAnsi="Arial" w:cs="Arial"/>
          <w:color w:val="auto"/>
          <w:sz w:val="22"/>
          <w:szCs w:val="22"/>
        </w:rPr>
        <w:t>....................................</w:t>
      </w:r>
    </w:p>
    <w:p w:rsidR="00257C8C" w:rsidRPr="008B510F" w:rsidRDefault="00117D0B" w:rsidP="0026268C">
      <w:pPr>
        <w:ind w:firstLine="6237"/>
        <w:jc w:val="center"/>
        <w:rPr>
          <w:rFonts w:ascii="Arial" w:eastAsia="Times New Roman" w:hAnsi="Arial" w:cs="Arial"/>
          <w:i/>
          <w:color w:val="auto"/>
          <w:sz w:val="22"/>
          <w:szCs w:val="22"/>
        </w:rPr>
      </w:pPr>
      <w:r w:rsidRPr="008B510F">
        <w:rPr>
          <w:rFonts w:ascii="Arial" w:eastAsia="Times New Roman" w:hAnsi="Arial" w:cs="Arial"/>
          <w:i/>
          <w:color w:val="auto"/>
          <w:sz w:val="22"/>
          <w:szCs w:val="22"/>
        </w:rPr>
        <w:t>Podpisy osób uprawnionych</w:t>
      </w:r>
    </w:p>
    <w:p w:rsidR="00257C8C" w:rsidRPr="008B510F" w:rsidRDefault="00117D0B" w:rsidP="0026268C">
      <w:pPr>
        <w:ind w:firstLine="6237"/>
        <w:jc w:val="center"/>
        <w:rPr>
          <w:rFonts w:ascii="Arial" w:eastAsia="Times New Roman" w:hAnsi="Arial" w:cs="Arial"/>
          <w:i/>
          <w:color w:val="auto"/>
          <w:sz w:val="22"/>
          <w:szCs w:val="22"/>
        </w:rPr>
      </w:pPr>
      <w:proofErr w:type="gramStart"/>
      <w:r w:rsidRPr="008B510F">
        <w:rPr>
          <w:rFonts w:ascii="Arial" w:eastAsia="Times New Roman" w:hAnsi="Arial" w:cs="Arial"/>
          <w:i/>
          <w:color w:val="auto"/>
          <w:sz w:val="22"/>
          <w:szCs w:val="22"/>
        </w:rPr>
        <w:t>do</w:t>
      </w:r>
      <w:proofErr w:type="gramEnd"/>
      <w:r w:rsidRPr="008B510F">
        <w:rPr>
          <w:rFonts w:ascii="Arial" w:eastAsia="Times New Roman" w:hAnsi="Arial" w:cs="Arial"/>
          <w:i/>
          <w:color w:val="auto"/>
          <w:sz w:val="22"/>
          <w:szCs w:val="22"/>
        </w:rPr>
        <w:t xml:space="preserve"> składania oświadczeń woli</w:t>
      </w:r>
    </w:p>
    <w:p w:rsidR="00257C8C" w:rsidRPr="008B510F" w:rsidRDefault="00117D0B" w:rsidP="0026268C">
      <w:pPr>
        <w:ind w:firstLine="6237"/>
        <w:jc w:val="center"/>
        <w:rPr>
          <w:rFonts w:ascii="Arial" w:eastAsia="Times New Roman" w:hAnsi="Arial" w:cs="Arial"/>
          <w:i/>
          <w:color w:val="auto"/>
          <w:sz w:val="22"/>
          <w:szCs w:val="22"/>
        </w:rPr>
      </w:pPr>
      <w:proofErr w:type="gramStart"/>
      <w:r w:rsidRPr="008B510F">
        <w:rPr>
          <w:rFonts w:ascii="Arial" w:eastAsia="Times New Roman" w:hAnsi="Arial" w:cs="Arial"/>
          <w:i/>
          <w:color w:val="auto"/>
          <w:sz w:val="22"/>
          <w:szCs w:val="22"/>
        </w:rPr>
        <w:t>w</w:t>
      </w:r>
      <w:proofErr w:type="gramEnd"/>
      <w:r w:rsidRPr="008B510F">
        <w:rPr>
          <w:rFonts w:ascii="Arial" w:eastAsia="Times New Roman" w:hAnsi="Arial" w:cs="Arial"/>
          <w:i/>
          <w:color w:val="auto"/>
          <w:sz w:val="22"/>
          <w:szCs w:val="22"/>
        </w:rPr>
        <w:t xml:space="preserve"> imieniu wykonawcy</w:t>
      </w:r>
    </w:p>
    <w:p w:rsidR="00257C8C" w:rsidRDefault="00257C8C"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Default="00E52DE7" w:rsidP="0026268C">
      <w:pPr>
        <w:ind w:firstLine="6237"/>
        <w:jc w:val="center"/>
        <w:rPr>
          <w:rFonts w:ascii="Arial" w:eastAsia="Times New Roman" w:hAnsi="Arial" w:cs="Arial"/>
          <w:i/>
          <w:color w:val="auto"/>
          <w:sz w:val="22"/>
          <w:szCs w:val="22"/>
        </w:rPr>
      </w:pPr>
    </w:p>
    <w:p w:rsidR="00E52DE7" w:rsidRPr="008B510F" w:rsidRDefault="00E52DE7" w:rsidP="0026268C">
      <w:pPr>
        <w:ind w:firstLine="6237"/>
        <w:jc w:val="center"/>
        <w:rPr>
          <w:rFonts w:ascii="Arial" w:eastAsia="Times New Roman" w:hAnsi="Arial" w:cs="Arial"/>
          <w:i/>
          <w:color w:val="auto"/>
          <w:sz w:val="22"/>
          <w:szCs w:val="22"/>
        </w:rPr>
      </w:pPr>
    </w:p>
    <w:p w:rsidR="00257C8C" w:rsidRPr="008B510F" w:rsidRDefault="00117D0B" w:rsidP="0026268C">
      <w:pPr>
        <w:pStyle w:val="1"/>
        <w:spacing w:line="100" w:lineRule="atLeast"/>
        <w:ind w:left="0" w:firstLine="0"/>
        <w:jc w:val="right"/>
        <w:rPr>
          <w:rFonts w:ascii="Arial" w:eastAsia="Times New Roman" w:hAnsi="Arial" w:cs="Arial"/>
          <w:i/>
          <w:iCs/>
          <w:sz w:val="22"/>
          <w:szCs w:val="22"/>
        </w:rPr>
      </w:pPr>
      <w:r w:rsidRPr="008B510F">
        <w:rPr>
          <w:rFonts w:ascii="Arial" w:eastAsia="Times New Roman" w:hAnsi="Arial" w:cs="Arial"/>
          <w:sz w:val="22"/>
          <w:szCs w:val="22"/>
        </w:rPr>
        <w:lastRenderedPageBreak/>
        <w:tab/>
      </w:r>
      <w:r w:rsidRPr="008B510F">
        <w:rPr>
          <w:rFonts w:ascii="Arial" w:eastAsia="Times New Roman" w:hAnsi="Arial" w:cs="Arial"/>
          <w:i/>
          <w:iCs/>
          <w:sz w:val="22"/>
          <w:szCs w:val="22"/>
        </w:rPr>
        <w:t>Załącznik nr 3 do specyfikacji</w:t>
      </w:r>
    </w:p>
    <w:p w:rsidR="00257C8C" w:rsidRPr="008B510F" w:rsidRDefault="00257C8C" w:rsidP="0026268C">
      <w:pPr>
        <w:jc w:val="both"/>
        <w:rPr>
          <w:rFonts w:ascii="Arial" w:eastAsia="Times New Roman" w:hAnsi="Arial" w:cs="Arial"/>
          <w:color w:val="auto"/>
          <w:sz w:val="22"/>
          <w:szCs w:val="22"/>
        </w:rPr>
      </w:pPr>
    </w:p>
    <w:p w:rsidR="00257C8C" w:rsidRPr="008B510F" w:rsidRDefault="00257C8C" w:rsidP="0026268C">
      <w:pPr>
        <w:pStyle w:val="Nagwek1"/>
        <w:rPr>
          <w:rFonts w:ascii="Arial" w:eastAsia="Times New Roman" w:hAnsi="Arial" w:cs="Arial"/>
          <w:color w:val="auto"/>
          <w:sz w:val="22"/>
          <w:szCs w:val="22"/>
        </w:rPr>
      </w:pPr>
    </w:p>
    <w:p w:rsidR="00257C8C" w:rsidRPr="008B510F" w:rsidRDefault="00117D0B" w:rsidP="0026268C">
      <w:pPr>
        <w:pStyle w:val="Nagwek1"/>
        <w:rPr>
          <w:rFonts w:ascii="Arial" w:eastAsia="Times New Roman" w:hAnsi="Arial" w:cs="Arial"/>
          <w:color w:val="auto"/>
          <w:sz w:val="22"/>
          <w:szCs w:val="22"/>
        </w:rPr>
      </w:pPr>
      <w:r w:rsidRPr="008B510F">
        <w:rPr>
          <w:rFonts w:ascii="Arial" w:eastAsia="Times New Roman" w:hAnsi="Arial" w:cs="Arial"/>
          <w:color w:val="auto"/>
          <w:sz w:val="22"/>
          <w:szCs w:val="22"/>
        </w:rPr>
        <w:t>WYKAZ ZREALIZOWANYCH ZADAŃ</w:t>
      </w:r>
    </w:p>
    <w:p w:rsidR="00257C8C" w:rsidRPr="008B510F" w:rsidRDefault="00117D0B" w:rsidP="0026268C">
      <w:pPr>
        <w:pStyle w:val="Tekstpodstawowy21"/>
        <w:jc w:val="both"/>
        <w:rPr>
          <w:rFonts w:ascii="Arial" w:eastAsia="Times New Roman" w:hAnsi="Arial" w:cs="Arial"/>
          <w:b/>
          <w:color w:val="auto"/>
          <w:sz w:val="22"/>
          <w:szCs w:val="22"/>
        </w:rPr>
      </w:pPr>
      <w:proofErr w:type="gramStart"/>
      <w:r w:rsidRPr="008B510F">
        <w:rPr>
          <w:rFonts w:ascii="Arial" w:eastAsia="Times New Roman" w:hAnsi="Arial" w:cs="Arial"/>
          <w:color w:val="auto"/>
          <w:sz w:val="22"/>
          <w:szCs w:val="22"/>
        </w:rPr>
        <w:t>polegających</w:t>
      </w:r>
      <w:proofErr w:type="gramEnd"/>
      <w:r w:rsidRPr="008B510F">
        <w:rPr>
          <w:rFonts w:ascii="Arial" w:eastAsia="Times New Roman" w:hAnsi="Arial" w:cs="Arial"/>
          <w:color w:val="auto"/>
          <w:sz w:val="22"/>
          <w:szCs w:val="22"/>
        </w:rPr>
        <w:t xml:space="preserve"> na wykonaniu w okresie ostatnich 5 lat przed upływem terminu składania ofert, a jeżeli okres prowadzenia działalności jest krótszy – </w:t>
      </w:r>
      <w:r w:rsidRPr="008B510F">
        <w:rPr>
          <w:rFonts w:ascii="Arial" w:eastAsia="Times New Roman" w:hAnsi="Arial" w:cs="Arial"/>
          <w:color w:val="auto"/>
          <w:sz w:val="22"/>
          <w:szCs w:val="22"/>
          <w:shd w:val="clear" w:color="auto" w:fill="FFFFFF"/>
        </w:rPr>
        <w:t>w tym okresie,</w:t>
      </w:r>
      <w:r w:rsidRPr="008B510F">
        <w:rPr>
          <w:rFonts w:ascii="Arial" w:eastAsia="Times New Roman" w:hAnsi="Arial" w:cs="Arial"/>
          <w:color w:val="auto"/>
          <w:sz w:val="22"/>
          <w:szCs w:val="22"/>
        </w:rPr>
        <w:t xml:space="preserve"> </w:t>
      </w:r>
      <w:r w:rsidRPr="008B510F">
        <w:rPr>
          <w:rFonts w:ascii="Arial" w:eastAsia="Times New Roman" w:hAnsi="Arial" w:cs="Arial"/>
          <w:b/>
          <w:bCs/>
          <w:color w:val="auto"/>
          <w:sz w:val="22"/>
          <w:szCs w:val="22"/>
        </w:rPr>
        <w:t xml:space="preserve">robót budowlanych </w:t>
      </w:r>
      <w:r w:rsidRPr="008B510F">
        <w:rPr>
          <w:rFonts w:ascii="Arial" w:eastAsia="Times New Roman" w:hAnsi="Arial" w:cs="Arial"/>
          <w:color w:val="auto"/>
          <w:sz w:val="22"/>
          <w:szCs w:val="22"/>
        </w:rPr>
        <w:t xml:space="preserve">spełniających wymagania określone w punkcie </w:t>
      </w:r>
      <w:r w:rsidRPr="008B510F">
        <w:rPr>
          <w:rFonts w:ascii="Arial" w:eastAsia="Times New Roman" w:hAnsi="Arial" w:cs="Arial"/>
          <w:b/>
          <w:bCs/>
          <w:color w:val="auto"/>
          <w:sz w:val="22"/>
          <w:szCs w:val="22"/>
        </w:rPr>
        <w:t>5</w:t>
      </w:r>
      <w:r w:rsidR="00B46A6E">
        <w:rPr>
          <w:rFonts w:ascii="Arial" w:eastAsia="Times New Roman" w:hAnsi="Arial" w:cs="Arial"/>
          <w:b/>
          <w:bCs/>
          <w:color w:val="auto"/>
          <w:sz w:val="22"/>
          <w:szCs w:val="22"/>
        </w:rPr>
        <w:t>d</w:t>
      </w:r>
      <w:r w:rsidRPr="008B510F">
        <w:rPr>
          <w:rFonts w:ascii="Arial" w:eastAsia="Times New Roman" w:hAnsi="Arial" w:cs="Arial"/>
          <w:color w:val="auto"/>
          <w:sz w:val="22"/>
          <w:szCs w:val="22"/>
        </w:rPr>
        <w:t xml:space="preserve"> </w:t>
      </w:r>
      <w:r w:rsidRPr="008B510F">
        <w:rPr>
          <w:rFonts w:ascii="Arial" w:eastAsia="Times New Roman" w:hAnsi="Arial" w:cs="Arial"/>
          <w:b/>
          <w:color w:val="auto"/>
          <w:sz w:val="22"/>
          <w:szCs w:val="22"/>
        </w:rPr>
        <w:t>specyfikacji istotnych warunków zamówienia.</w:t>
      </w:r>
    </w:p>
    <w:p w:rsidR="00257C8C" w:rsidRPr="008B510F" w:rsidRDefault="00257C8C" w:rsidP="0026268C">
      <w:pPr>
        <w:pStyle w:val="Nagwek1"/>
        <w:rPr>
          <w:rFonts w:ascii="Arial" w:eastAsia="Times New Roman" w:hAnsi="Arial" w:cs="Arial"/>
          <w:color w:val="auto"/>
          <w:sz w:val="22"/>
          <w:szCs w:val="22"/>
        </w:rPr>
      </w:pPr>
    </w:p>
    <w:p w:rsidR="00257C8C" w:rsidRPr="008B510F" w:rsidRDefault="00117D0B" w:rsidP="0026268C">
      <w:pPr>
        <w:pStyle w:val="Tekstpodstawowy"/>
        <w:spacing w:line="360" w:lineRule="auto"/>
        <w:rPr>
          <w:rFonts w:ascii="Arial" w:eastAsia="Times New Roman" w:hAnsi="Arial" w:cs="Arial"/>
          <w:color w:val="auto"/>
          <w:sz w:val="22"/>
          <w:szCs w:val="22"/>
        </w:rPr>
      </w:pPr>
      <w:r w:rsidRPr="008B510F">
        <w:rPr>
          <w:rFonts w:ascii="Arial" w:eastAsia="Times New Roman" w:hAnsi="Arial" w:cs="Arial"/>
          <w:color w:val="auto"/>
          <w:sz w:val="22"/>
          <w:szCs w:val="22"/>
        </w:rPr>
        <w:t xml:space="preserve">Nazwa </w:t>
      </w:r>
      <w:proofErr w:type="gramStart"/>
      <w:r w:rsidRPr="008B510F">
        <w:rPr>
          <w:rFonts w:ascii="Arial" w:eastAsia="Times New Roman" w:hAnsi="Arial" w:cs="Arial"/>
          <w:color w:val="auto"/>
          <w:sz w:val="22"/>
          <w:szCs w:val="22"/>
        </w:rPr>
        <w:t>Wykonawcy: ................................................</w:t>
      </w:r>
      <w:proofErr w:type="gramEnd"/>
      <w:r w:rsidRPr="008B510F">
        <w:rPr>
          <w:rFonts w:ascii="Arial" w:eastAsia="Times New Roman" w:hAnsi="Arial" w:cs="Arial"/>
          <w:color w:val="auto"/>
          <w:sz w:val="22"/>
          <w:szCs w:val="22"/>
        </w:rPr>
        <w:t>.................................................</w:t>
      </w:r>
    </w:p>
    <w:p w:rsidR="00257C8C" w:rsidRPr="008B510F" w:rsidRDefault="00117D0B" w:rsidP="0026268C">
      <w:pPr>
        <w:pStyle w:val="Tekstpodstawowy"/>
        <w:spacing w:line="360" w:lineRule="auto"/>
        <w:rPr>
          <w:rFonts w:ascii="Arial" w:eastAsia="Times New Roman" w:hAnsi="Arial" w:cs="Arial"/>
          <w:color w:val="auto"/>
          <w:sz w:val="22"/>
          <w:szCs w:val="22"/>
        </w:rPr>
      </w:pPr>
      <w:r w:rsidRPr="008B510F">
        <w:rPr>
          <w:rFonts w:ascii="Arial" w:eastAsia="Times New Roman" w:hAnsi="Arial" w:cs="Arial"/>
          <w:color w:val="auto"/>
          <w:sz w:val="22"/>
          <w:szCs w:val="22"/>
        </w:rPr>
        <w:t xml:space="preserve">Adres </w:t>
      </w:r>
      <w:proofErr w:type="gramStart"/>
      <w:r w:rsidRPr="008B510F">
        <w:rPr>
          <w:rFonts w:ascii="Arial" w:eastAsia="Times New Roman" w:hAnsi="Arial" w:cs="Arial"/>
          <w:color w:val="auto"/>
          <w:sz w:val="22"/>
          <w:szCs w:val="22"/>
        </w:rPr>
        <w:t>Wykonawcy: ................................................</w:t>
      </w:r>
      <w:proofErr w:type="gramEnd"/>
      <w:r w:rsidRPr="008B510F">
        <w:rPr>
          <w:rFonts w:ascii="Arial" w:eastAsia="Times New Roman" w:hAnsi="Arial" w:cs="Arial"/>
          <w:color w:val="auto"/>
          <w:sz w:val="22"/>
          <w:szCs w:val="22"/>
        </w:rPr>
        <w:t>..................................................</w:t>
      </w:r>
    </w:p>
    <w:p w:rsidR="00257C8C" w:rsidRPr="008B510F" w:rsidRDefault="00117D0B" w:rsidP="0026268C">
      <w:pPr>
        <w:spacing w:after="240" w:line="360" w:lineRule="auto"/>
        <w:jc w:val="both"/>
        <w:rPr>
          <w:rFonts w:ascii="Arial" w:eastAsia="Times New Roman" w:hAnsi="Arial" w:cs="Arial"/>
          <w:color w:val="auto"/>
          <w:sz w:val="22"/>
          <w:szCs w:val="22"/>
        </w:rPr>
      </w:pPr>
      <w:proofErr w:type="gramStart"/>
      <w:r w:rsidRPr="008B510F">
        <w:rPr>
          <w:rFonts w:ascii="Arial" w:eastAsia="Times New Roman" w:hAnsi="Arial" w:cs="Arial"/>
          <w:color w:val="auto"/>
          <w:sz w:val="22"/>
          <w:szCs w:val="22"/>
        </w:rPr>
        <w:t xml:space="preserve">tel. ........................... </w:t>
      </w:r>
      <w:proofErr w:type="gramEnd"/>
      <w:r w:rsidRPr="008B510F">
        <w:rPr>
          <w:rFonts w:ascii="Arial" w:eastAsia="Times New Roman" w:hAnsi="Arial" w:cs="Arial"/>
          <w:color w:val="auto"/>
          <w:sz w:val="22"/>
          <w:szCs w:val="22"/>
        </w:rPr>
        <w:t xml:space="preserve">faks ............................ </w:t>
      </w:r>
      <w:proofErr w:type="gramStart"/>
      <w:r w:rsidRPr="008B510F">
        <w:rPr>
          <w:rFonts w:ascii="Arial" w:eastAsia="Times New Roman" w:hAnsi="Arial" w:cs="Arial"/>
          <w:color w:val="auto"/>
          <w:sz w:val="22"/>
          <w:szCs w:val="22"/>
        </w:rPr>
        <w:t>e-mail ...............................................</w:t>
      </w:r>
      <w:proofErr w:type="gramEnd"/>
    </w:p>
    <w:tbl>
      <w:tblPr>
        <w:tblW w:w="10049" w:type="dxa"/>
        <w:tblInd w:w="-164" w:type="dxa"/>
        <w:tblLayout w:type="fixed"/>
        <w:tblCellMar>
          <w:left w:w="70" w:type="dxa"/>
          <w:right w:w="70" w:type="dxa"/>
        </w:tblCellMar>
        <w:tblLook w:val="0000"/>
      </w:tblPr>
      <w:tblGrid>
        <w:gridCol w:w="580"/>
        <w:gridCol w:w="1911"/>
        <w:gridCol w:w="1926"/>
        <w:gridCol w:w="1404"/>
        <w:gridCol w:w="1599"/>
        <w:gridCol w:w="2629"/>
      </w:tblGrid>
      <w:tr w:rsidR="00257C8C" w:rsidRPr="008B510F" w:rsidTr="00E52DE7">
        <w:trPr>
          <w:trHeight w:val="623"/>
        </w:trPr>
        <w:tc>
          <w:tcPr>
            <w:tcW w:w="580" w:type="dxa"/>
            <w:tcBorders>
              <w:top w:val="single" w:sz="8" w:space="0" w:color="000000"/>
              <w:left w:val="single" w:sz="8" w:space="0" w:color="000000"/>
              <w:bottom w:val="single" w:sz="8" w:space="0" w:color="000000"/>
            </w:tcBorders>
            <w:vAlign w:val="center"/>
          </w:tcPr>
          <w:p w:rsidR="00257C8C" w:rsidRPr="008B510F" w:rsidRDefault="00117D0B" w:rsidP="0026268C">
            <w:pPr>
              <w:snapToGrid w:val="0"/>
              <w:jc w:val="center"/>
              <w:rPr>
                <w:rFonts w:ascii="Arial" w:eastAsia="Times New Roman" w:hAnsi="Arial" w:cs="Arial"/>
                <w:b/>
                <w:bCs/>
                <w:color w:val="auto"/>
                <w:sz w:val="22"/>
                <w:szCs w:val="22"/>
              </w:rPr>
            </w:pPr>
            <w:r w:rsidRPr="008B510F">
              <w:rPr>
                <w:rFonts w:ascii="Arial" w:eastAsia="Times New Roman" w:hAnsi="Arial" w:cs="Arial"/>
                <w:b/>
                <w:bCs/>
                <w:color w:val="auto"/>
                <w:sz w:val="22"/>
                <w:szCs w:val="22"/>
              </w:rPr>
              <w:t>Lp.</w:t>
            </w:r>
          </w:p>
        </w:tc>
        <w:tc>
          <w:tcPr>
            <w:tcW w:w="1911" w:type="dxa"/>
            <w:tcBorders>
              <w:top w:val="single" w:sz="8" w:space="0" w:color="000000"/>
              <w:left w:val="single" w:sz="8" w:space="0" w:color="000000"/>
              <w:bottom w:val="single" w:sz="8" w:space="0" w:color="000000"/>
            </w:tcBorders>
            <w:vAlign w:val="center"/>
          </w:tcPr>
          <w:p w:rsidR="00257C8C" w:rsidRPr="008B510F" w:rsidRDefault="00117D0B" w:rsidP="0026268C">
            <w:pPr>
              <w:snapToGrid w:val="0"/>
              <w:jc w:val="center"/>
              <w:rPr>
                <w:rFonts w:ascii="Arial" w:eastAsia="Times New Roman" w:hAnsi="Arial" w:cs="Arial"/>
                <w:b/>
                <w:bCs/>
                <w:color w:val="auto"/>
                <w:sz w:val="22"/>
                <w:szCs w:val="22"/>
              </w:rPr>
            </w:pPr>
            <w:r w:rsidRPr="008B510F">
              <w:rPr>
                <w:rFonts w:ascii="Arial" w:eastAsia="Times New Roman" w:hAnsi="Arial" w:cs="Arial"/>
                <w:b/>
                <w:bCs/>
                <w:color w:val="auto"/>
                <w:sz w:val="22"/>
                <w:szCs w:val="22"/>
              </w:rPr>
              <w:t xml:space="preserve">Nazwa i lokalizacja budowy </w:t>
            </w:r>
          </w:p>
        </w:tc>
        <w:tc>
          <w:tcPr>
            <w:tcW w:w="1926" w:type="dxa"/>
            <w:tcBorders>
              <w:top w:val="single" w:sz="8" w:space="0" w:color="000000"/>
              <w:left w:val="single" w:sz="8" w:space="0" w:color="000000"/>
              <w:bottom w:val="single" w:sz="8" w:space="0" w:color="000000"/>
            </w:tcBorders>
            <w:vAlign w:val="center"/>
          </w:tcPr>
          <w:p w:rsidR="00257C8C" w:rsidRPr="008B510F" w:rsidRDefault="00257C8C" w:rsidP="0026268C">
            <w:pPr>
              <w:snapToGrid w:val="0"/>
              <w:jc w:val="center"/>
              <w:rPr>
                <w:rFonts w:ascii="Arial" w:eastAsia="Times New Roman" w:hAnsi="Arial" w:cs="Arial"/>
                <w:b/>
                <w:bCs/>
                <w:color w:val="auto"/>
                <w:sz w:val="22"/>
                <w:szCs w:val="22"/>
              </w:rPr>
            </w:pPr>
          </w:p>
          <w:p w:rsidR="00257C8C" w:rsidRPr="008B510F" w:rsidRDefault="00117D0B" w:rsidP="0026268C">
            <w:pPr>
              <w:snapToGrid w:val="0"/>
              <w:jc w:val="center"/>
              <w:rPr>
                <w:rFonts w:ascii="Arial" w:eastAsia="Times New Roman" w:hAnsi="Arial" w:cs="Arial"/>
                <w:b/>
                <w:bCs/>
                <w:color w:val="auto"/>
                <w:sz w:val="22"/>
                <w:szCs w:val="22"/>
              </w:rPr>
            </w:pPr>
            <w:r w:rsidRPr="008B510F">
              <w:rPr>
                <w:rFonts w:ascii="Arial" w:eastAsia="Times New Roman" w:hAnsi="Arial" w:cs="Arial"/>
                <w:b/>
                <w:bCs/>
                <w:color w:val="auto"/>
                <w:sz w:val="22"/>
                <w:szCs w:val="22"/>
              </w:rPr>
              <w:t>Opis wykonanych robót wraz z ich zakresem</w:t>
            </w:r>
          </w:p>
          <w:p w:rsidR="00257C8C" w:rsidRPr="008B510F" w:rsidRDefault="00257C8C" w:rsidP="0026268C">
            <w:pPr>
              <w:jc w:val="center"/>
              <w:rPr>
                <w:rFonts w:ascii="Arial" w:eastAsia="Times New Roman" w:hAnsi="Arial" w:cs="Arial"/>
                <w:b/>
                <w:bCs/>
                <w:color w:val="auto"/>
                <w:sz w:val="22"/>
                <w:szCs w:val="22"/>
              </w:rPr>
            </w:pPr>
          </w:p>
        </w:tc>
        <w:tc>
          <w:tcPr>
            <w:tcW w:w="1404" w:type="dxa"/>
            <w:tcBorders>
              <w:top w:val="single" w:sz="8" w:space="0" w:color="000000"/>
              <w:left w:val="single" w:sz="8" w:space="0" w:color="000000"/>
              <w:bottom w:val="single" w:sz="8" w:space="0" w:color="000000"/>
            </w:tcBorders>
            <w:vAlign w:val="center"/>
          </w:tcPr>
          <w:p w:rsidR="00257C8C" w:rsidRPr="008B510F" w:rsidRDefault="00117D0B" w:rsidP="0026268C">
            <w:pPr>
              <w:snapToGrid w:val="0"/>
              <w:jc w:val="center"/>
              <w:rPr>
                <w:rFonts w:ascii="Arial" w:eastAsia="Times New Roman" w:hAnsi="Arial" w:cs="Arial"/>
                <w:b/>
                <w:bCs/>
                <w:color w:val="auto"/>
                <w:sz w:val="22"/>
                <w:szCs w:val="22"/>
              </w:rPr>
            </w:pPr>
            <w:r w:rsidRPr="008B510F">
              <w:rPr>
                <w:rFonts w:ascii="Arial" w:eastAsia="Times New Roman" w:hAnsi="Arial" w:cs="Arial"/>
                <w:b/>
                <w:bCs/>
                <w:color w:val="auto"/>
                <w:sz w:val="22"/>
                <w:szCs w:val="22"/>
              </w:rPr>
              <w:t>Termin rozpoczęcia i zakończenia realizacji robót</w:t>
            </w:r>
          </w:p>
        </w:tc>
        <w:tc>
          <w:tcPr>
            <w:tcW w:w="1599" w:type="dxa"/>
            <w:tcBorders>
              <w:top w:val="single" w:sz="8" w:space="0" w:color="000000"/>
              <w:left w:val="single" w:sz="8" w:space="0" w:color="000000"/>
              <w:bottom w:val="single" w:sz="8" w:space="0" w:color="000000"/>
            </w:tcBorders>
            <w:vAlign w:val="center"/>
          </w:tcPr>
          <w:p w:rsidR="00257C8C" w:rsidRPr="008B510F" w:rsidRDefault="00117D0B" w:rsidP="0026268C">
            <w:pPr>
              <w:snapToGrid w:val="0"/>
              <w:jc w:val="center"/>
              <w:rPr>
                <w:rFonts w:ascii="Arial" w:eastAsia="Times New Roman" w:hAnsi="Arial" w:cs="Arial"/>
                <w:b/>
                <w:bCs/>
                <w:color w:val="auto"/>
                <w:sz w:val="22"/>
                <w:szCs w:val="22"/>
              </w:rPr>
            </w:pPr>
            <w:r w:rsidRPr="008B510F">
              <w:rPr>
                <w:rFonts w:ascii="Arial" w:eastAsia="Times New Roman" w:hAnsi="Arial" w:cs="Arial"/>
                <w:b/>
                <w:bCs/>
                <w:color w:val="auto"/>
                <w:sz w:val="22"/>
                <w:szCs w:val="22"/>
              </w:rPr>
              <w:t>Wartość brutto zrealizowanych robót</w:t>
            </w:r>
          </w:p>
        </w:tc>
        <w:tc>
          <w:tcPr>
            <w:tcW w:w="2629" w:type="dxa"/>
            <w:tcBorders>
              <w:top w:val="single" w:sz="8" w:space="0" w:color="000000"/>
              <w:left w:val="single" w:sz="8" w:space="0" w:color="000000"/>
              <w:bottom w:val="single" w:sz="8" w:space="0" w:color="000000"/>
              <w:right w:val="single" w:sz="8" w:space="0" w:color="000000"/>
            </w:tcBorders>
            <w:vAlign w:val="center"/>
          </w:tcPr>
          <w:p w:rsidR="00257C8C" w:rsidRPr="008B510F" w:rsidRDefault="00117D0B" w:rsidP="0026268C">
            <w:pPr>
              <w:snapToGrid w:val="0"/>
              <w:jc w:val="center"/>
              <w:rPr>
                <w:rFonts w:ascii="Arial" w:eastAsia="Times New Roman" w:hAnsi="Arial" w:cs="Arial"/>
                <w:b/>
                <w:bCs/>
                <w:color w:val="auto"/>
                <w:sz w:val="22"/>
                <w:szCs w:val="22"/>
              </w:rPr>
            </w:pPr>
            <w:r w:rsidRPr="008B510F">
              <w:rPr>
                <w:rFonts w:ascii="Arial" w:eastAsia="Times New Roman" w:hAnsi="Arial" w:cs="Arial"/>
                <w:b/>
                <w:bCs/>
                <w:color w:val="auto"/>
                <w:sz w:val="22"/>
                <w:szCs w:val="22"/>
              </w:rPr>
              <w:t xml:space="preserve">Zamawiający </w:t>
            </w:r>
          </w:p>
          <w:p w:rsidR="00257C8C" w:rsidRPr="008B510F" w:rsidRDefault="00117D0B" w:rsidP="0026268C">
            <w:pPr>
              <w:jc w:val="center"/>
              <w:rPr>
                <w:rFonts w:ascii="Arial" w:eastAsia="Times New Roman" w:hAnsi="Arial" w:cs="Arial"/>
                <w:b/>
                <w:bCs/>
                <w:color w:val="auto"/>
                <w:sz w:val="22"/>
                <w:szCs w:val="22"/>
              </w:rPr>
            </w:pPr>
            <w:r w:rsidRPr="008B510F">
              <w:rPr>
                <w:rFonts w:ascii="Arial" w:eastAsia="Times New Roman" w:hAnsi="Arial" w:cs="Arial"/>
                <w:b/>
                <w:bCs/>
                <w:color w:val="auto"/>
                <w:sz w:val="22"/>
                <w:szCs w:val="22"/>
              </w:rPr>
              <w:t>(nazwa, adres, telefon)</w:t>
            </w:r>
          </w:p>
        </w:tc>
      </w:tr>
      <w:tr w:rsidR="00257C8C" w:rsidRPr="008B510F" w:rsidTr="00E52DE7">
        <w:trPr>
          <w:trHeight w:val="1922"/>
        </w:trPr>
        <w:tc>
          <w:tcPr>
            <w:tcW w:w="580" w:type="dxa"/>
            <w:tcBorders>
              <w:left w:val="single" w:sz="8" w:space="0" w:color="000000"/>
              <w:bottom w:val="single" w:sz="8" w:space="0" w:color="000000"/>
            </w:tcBorders>
          </w:tcPr>
          <w:p w:rsidR="00257C8C" w:rsidRPr="008B510F" w:rsidRDefault="00257C8C" w:rsidP="0026268C">
            <w:pPr>
              <w:snapToGrid w:val="0"/>
              <w:spacing w:line="360" w:lineRule="auto"/>
              <w:rPr>
                <w:rFonts w:ascii="Arial" w:eastAsia="Times New Roman" w:hAnsi="Arial" w:cs="Arial"/>
                <w:b/>
                <w:bCs/>
                <w:color w:val="auto"/>
                <w:sz w:val="22"/>
                <w:szCs w:val="22"/>
              </w:rPr>
            </w:pPr>
          </w:p>
        </w:tc>
        <w:tc>
          <w:tcPr>
            <w:tcW w:w="1911" w:type="dxa"/>
            <w:tcBorders>
              <w:left w:val="single" w:sz="8" w:space="0" w:color="000000"/>
              <w:bottom w:val="single" w:sz="8" w:space="0" w:color="000000"/>
            </w:tcBorders>
          </w:tcPr>
          <w:p w:rsidR="00257C8C" w:rsidRPr="008B510F" w:rsidRDefault="00257C8C" w:rsidP="0026268C">
            <w:pPr>
              <w:snapToGrid w:val="0"/>
              <w:spacing w:line="360" w:lineRule="auto"/>
              <w:rPr>
                <w:rFonts w:ascii="Arial" w:eastAsia="Times New Roman" w:hAnsi="Arial" w:cs="Arial"/>
                <w:color w:val="auto"/>
                <w:sz w:val="22"/>
                <w:szCs w:val="22"/>
              </w:rPr>
            </w:pPr>
          </w:p>
        </w:tc>
        <w:tc>
          <w:tcPr>
            <w:tcW w:w="1926" w:type="dxa"/>
            <w:tcBorders>
              <w:left w:val="single" w:sz="8" w:space="0" w:color="000000"/>
              <w:bottom w:val="single" w:sz="8" w:space="0" w:color="000000"/>
            </w:tcBorders>
          </w:tcPr>
          <w:p w:rsidR="00257C8C" w:rsidRPr="008B510F" w:rsidRDefault="00257C8C" w:rsidP="0026268C">
            <w:pPr>
              <w:snapToGrid w:val="0"/>
              <w:spacing w:line="360" w:lineRule="auto"/>
              <w:rPr>
                <w:rFonts w:ascii="Arial" w:eastAsia="Times New Roman" w:hAnsi="Arial" w:cs="Arial"/>
                <w:color w:val="auto"/>
                <w:sz w:val="22"/>
                <w:szCs w:val="22"/>
              </w:rPr>
            </w:pPr>
          </w:p>
        </w:tc>
        <w:tc>
          <w:tcPr>
            <w:tcW w:w="1404" w:type="dxa"/>
            <w:tcBorders>
              <w:left w:val="single" w:sz="8" w:space="0" w:color="000000"/>
              <w:bottom w:val="single" w:sz="8" w:space="0" w:color="000000"/>
            </w:tcBorders>
          </w:tcPr>
          <w:p w:rsidR="00257C8C" w:rsidRPr="008B510F" w:rsidRDefault="00257C8C" w:rsidP="0026268C">
            <w:pPr>
              <w:pStyle w:val="Nagwek"/>
              <w:tabs>
                <w:tab w:val="clear" w:pos="4536"/>
                <w:tab w:val="clear" w:pos="9072"/>
              </w:tabs>
              <w:snapToGrid w:val="0"/>
              <w:spacing w:line="360" w:lineRule="auto"/>
              <w:rPr>
                <w:rFonts w:ascii="Arial" w:eastAsia="Times New Roman" w:hAnsi="Arial" w:cs="Arial"/>
                <w:color w:val="auto"/>
                <w:sz w:val="22"/>
                <w:szCs w:val="22"/>
              </w:rPr>
            </w:pPr>
          </w:p>
        </w:tc>
        <w:tc>
          <w:tcPr>
            <w:tcW w:w="1599" w:type="dxa"/>
            <w:tcBorders>
              <w:left w:val="single" w:sz="8" w:space="0" w:color="000000"/>
              <w:bottom w:val="single" w:sz="8" w:space="0" w:color="000000"/>
            </w:tcBorders>
          </w:tcPr>
          <w:p w:rsidR="00257C8C" w:rsidRPr="008B510F" w:rsidRDefault="00257C8C" w:rsidP="0026268C">
            <w:pPr>
              <w:snapToGrid w:val="0"/>
              <w:spacing w:line="360" w:lineRule="auto"/>
              <w:rPr>
                <w:rFonts w:ascii="Arial" w:eastAsia="Times New Roman" w:hAnsi="Arial" w:cs="Arial"/>
                <w:color w:val="auto"/>
                <w:sz w:val="22"/>
                <w:szCs w:val="22"/>
              </w:rPr>
            </w:pPr>
          </w:p>
        </w:tc>
        <w:tc>
          <w:tcPr>
            <w:tcW w:w="2629" w:type="dxa"/>
            <w:tcBorders>
              <w:left w:val="single" w:sz="8" w:space="0" w:color="000000"/>
              <w:bottom w:val="single" w:sz="8" w:space="0" w:color="000000"/>
              <w:right w:val="single" w:sz="8" w:space="0" w:color="000000"/>
            </w:tcBorders>
          </w:tcPr>
          <w:p w:rsidR="00257C8C" w:rsidRPr="008B510F" w:rsidRDefault="00257C8C" w:rsidP="0026268C">
            <w:pPr>
              <w:snapToGrid w:val="0"/>
              <w:spacing w:line="360" w:lineRule="auto"/>
              <w:rPr>
                <w:rFonts w:ascii="Arial" w:eastAsia="Times New Roman" w:hAnsi="Arial" w:cs="Arial"/>
                <w:color w:val="auto"/>
                <w:sz w:val="22"/>
                <w:szCs w:val="22"/>
              </w:rPr>
            </w:pPr>
          </w:p>
          <w:p w:rsidR="00257C8C" w:rsidRPr="008B510F" w:rsidRDefault="00257C8C" w:rsidP="0026268C">
            <w:pPr>
              <w:spacing w:line="360" w:lineRule="auto"/>
              <w:rPr>
                <w:rFonts w:ascii="Arial" w:eastAsia="Times New Roman" w:hAnsi="Arial" w:cs="Arial"/>
                <w:color w:val="auto"/>
                <w:sz w:val="22"/>
                <w:szCs w:val="22"/>
              </w:rPr>
            </w:pPr>
          </w:p>
          <w:p w:rsidR="00257C8C" w:rsidRPr="008B510F" w:rsidRDefault="00257C8C" w:rsidP="0026268C">
            <w:pPr>
              <w:spacing w:line="360" w:lineRule="auto"/>
              <w:rPr>
                <w:rFonts w:ascii="Arial" w:eastAsia="Times New Roman" w:hAnsi="Arial" w:cs="Arial"/>
                <w:color w:val="auto"/>
                <w:sz w:val="22"/>
                <w:szCs w:val="22"/>
              </w:rPr>
            </w:pPr>
          </w:p>
          <w:p w:rsidR="00257C8C" w:rsidRPr="008B510F" w:rsidRDefault="00257C8C" w:rsidP="0026268C">
            <w:pPr>
              <w:spacing w:line="360" w:lineRule="auto"/>
              <w:rPr>
                <w:rFonts w:ascii="Arial" w:eastAsia="Times New Roman" w:hAnsi="Arial" w:cs="Arial"/>
                <w:color w:val="auto"/>
                <w:sz w:val="22"/>
                <w:szCs w:val="22"/>
              </w:rPr>
            </w:pPr>
          </w:p>
          <w:p w:rsidR="00257C8C" w:rsidRPr="008B510F" w:rsidRDefault="00257C8C" w:rsidP="0026268C">
            <w:pPr>
              <w:spacing w:line="360" w:lineRule="auto"/>
              <w:rPr>
                <w:rFonts w:ascii="Arial" w:eastAsia="Times New Roman" w:hAnsi="Arial" w:cs="Arial"/>
                <w:color w:val="auto"/>
                <w:sz w:val="22"/>
                <w:szCs w:val="22"/>
              </w:rPr>
            </w:pPr>
          </w:p>
          <w:p w:rsidR="00257C8C" w:rsidRPr="008B510F" w:rsidRDefault="00257C8C" w:rsidP="0026268C">
            <w:pPr>
              <w:spacing w:line="360" w:lineRule="auto"/>
              <w:rPr>
                <w:rFonts w:ascii="Arial" w:eastAsia="Times New Roman" w:hAnsi="Arial" w:cs="Arial"/>
                <w:color w:val="auto"/>
                <w:sz w:val="22"/>
                <w:szCs w:val="22"/>
              </w:rPr>
            </w:pPr>
          </w:p>
          <w:p w:rsidR="00257C8C" w:rsidRPr="008B510F" w:rsidRDefault="00257C8C" w:rsidP="0026268C">
            <w:pPr>
              <w:spacing w:line="360" w:lineRule="auto"/>
              <w:rPr>
                <w:rFonts w:ascii="Arial" w:eastAsia="Times New Roman" w:hAnsi="Arial" w:cs="Arial"/>
                <w:color w:val="auto"/>
                <w:sz w:val="22"/>
                <w:szCs w:val="22"/>
              </w:rPr>
            </w:pPr>
          </w:p>
          <w:p w:rsidR="00257C8C" w:rsidRPr="008B510F" w:rsidRDefault="00257C8C" w:rsidP="0026268C">
            <w:pPr>
              <w:spacing w:line="360" w:lineRule="auto"/>
              <w:rPr>
                <w:rFonts w:ascii="Arial" w:eastAsia="Times New Roman" w:hAnsi="Arial" w:cs="Arial"/>
                <w:color w:val="auto"/>
                <w:sz w:val="22"/>
                <w:szCs w:val="22"/>
              </w:rPr>
            </w:pPr>
          </w:p>
          <w:p w:rsidR="00257C8C" w:rsidRPr="008B510F" w:rsidRDefault="00257C8C" w:rsidP="0026268C">
            <w:pPr>
              <w:spacing w:line="360" w:lineRule="auto"/>
              <w:rPr>
                <w:rFonts w:ascii="Arial" w:eastAsia="Times New Roman" w:hAnsi="Arial" w:cs="Arial"/>
                <w:color w:val="auto"/>
                <w:sz w:val="22"/>
                <w:szCs w:val="22"/>
              </w:rPr>
            </w:pPr>
          </w:p>
          <w:p w:rsidR="00257C8C" w:rsidRPr="008B510F" w:rsidRDefault="00257C8C" w:rsidP="0026268C">
            <w:pPr>
              <w:spacing w:line="360" w:lineRule="auto"/>
              <w:rPr>
                <w:rFonts w:ascii="Arial" w:eastAsia="Times New Roman" w:hAnsi="Arial" w:cs="Arial"/>
                <w:color w:val="auto"/>
                <w:sz w:val="22"/>
                <w:szCs w:val="22"/>
              </w:rPr>
            </w:pPr>
          </w:p>
          <w:p w:rsidR="00257C8C" w:rsidRPr="008B510F" w:rsidRDefault="00257C8C" w:rsidP="0026268C">
            <w:pPr>
              <w:spacing w:line="360" w:lineRule="auto"/>
              <w:rPr>
                <w:rFonts w:ascii="Arial" w:eastAsia="Times New Roman" w:hAnsi="Arial" w:cs="Arial"/>
                <w:color w:val="auto"/>
                <w:sz w:val="22"/>
                <w:szCs w:val="22"/>
              </w:rPr>
            </w:pPr>
          </w:p>
          <w:p w:rsidR="00257C8C" w:rsidRPr="008B510F" w:rsidRDefault="00257C8C" w:rsidP="0026268C">
            <w:pPr>
              <w:spacing w:line="360" w:lineRule="auto"/>
              <w:rPr>
                <w:rFonts w:ascii="Arial" w:eastAsia="Times New Roman" w:hAnsi="Arial" w:cs="Arial"/>
                <w:color w:val="auto"/>
                <w:sz w:val="22"/>
                <w:szCs w:val="22"/>
              </w:rPr>
            </w:pPr>
          </w:p>
          <w:p w:rsidR="00257C8C" w:rsidRPr="008B510F" w:rsidRDefault="00257C8C" w:rsidP="0026268C">
            <w:pPr>
              <w:spacing w:line="360" w:lineRule="auto"/>
              <w:rPr>
                <w:rFonts w:ascii="Arial" w:eastAsia="Times New Roman" w:hAnsi="Arial" w:cs="Arial"/>
                <w:color w:val="auto"/>
                <w:sz w:val="22"/>
                <w:szCs w:val="22"/>
              </w:rPr>
            </w:pPr>
          </w:p>
          <w:p w:rsidR="00257C8C" w:rsidRPr="008B510F" w:rsidRDefault="00257C8C" w:rsidP="0026268C">
            <w:pPr>
              <w:spacing w:line="360" w:lineRule="auto"/>
              <w:rPr>
                <w:rFonts w:ascii="Arial" w:eastAsia="Times New Roman" w:hAnsi="Arial" w:cs="Arial"/>
                <w:color w:val="auto"/>
                <w:sz w:val="22"/>
                <w:szCs w:val="22"/>
              </w:rPr>
            </w:pPr>
          </w:p>
          <w:p w:rsidR="00257C8C" w:rsidRPr="008B510F" w:rsidRDefault="00257C8C" w:rsidP="0026268C">
            <w:pPr>
              <w:spacing w:line="360" w:lineRule="auto"/>
              <w:rPr>
                <w:rFonts w:ascii="Arial" w:eastAsia="Times New Roman" w:hAnsi="Arial" w:cs="Arial"/>
                <w:color w:val="auto"/>
                <w:sz w:val="22"/>
                <w:szCs w:val="22"/>
              </w:rPr>
            </w:pPr>
          </w:p>
          <w:p w:rsidR="00257C8C" w:rsidRPr="008B510F" w:rsidRDefault="00257C8C" w:rsidP="0026268C">
            <w:pPr>
              <w:spacing w:line="360" w:lineRule="auto"/>
              <w:rPr>
                <w:rFonts w:ascii="Arial" w:eastAsia="Times New Roman" w:hAnsi="Arial" w:cs="Arial"/>
                <w:color w:val="auto"/>
                <w:sz w:val="22"/>
                <w:szCs w:val="22"/>
              </w:rPr>
            </w:pPr>
          </w:p>
        </w:tc>
      </w:tr>
    </w:tbl>
    <w:p w:rsidR="00257C8C" w:rsidRPr="008B510F" w:rsidRDefault="00257C8C" w:rsidP="0026268C">
      <w:pPr>
        <w:spacing w:before="120" w:after="120"/>
        <w:ind w:left="6372"/>
        <w:rPr>
          <w:rFonts w:ascii="Arial" w:hAnsi="Arial" w:cs="Arial"/>
          <w:sz w:val="22"/>
          <w:szCs w:val="22"/>
        </w:rPr>
      </w:pPr>
    </w:p>
    <w:p w:rsidR="00257C8C" w:rsidRPr="008B510F" w:rsidRDefault="00257C8C" w:rsidP="0026268C">
      <w:pPr>
        <w:spacing w:before="120" w:after="120"/>
        <w:ind w:left="6372"/>
        <w:rPr>
          <w:rFonts w:ascii="Arial" w:eastAsia="Times New Roman" w:hAnsi="Arial" w:cs="Arial"/>
          <w:color w:val="auto"/>
          <w:sz w:val="22"/>
          <w:szCs w:val="22"/>
        </w:rPr>
      </w:pPr>
    </w:p>
    <w:p w:rsidR="00257C8C" w:rsidRPr="008B510F" w:rsidRDefault="00117D0B" w:rsidP="0026268C">
      <w:pPr>
        <w:spacing w:before="120" w:after="120"/>
        <w:ind w:left="6372"/>
        <w:rPr>
          <w:rFonts w:ascii="Arial" w:eastAsia="Times New Roman" w:hAnsi="Arial" w:cs="Arial"/>
          <w:color w:val="auto"/>
          <w:sz w:val="22"/>
          <w:szCs w:val="22"/>
        </w:rPr>
      </w:pPr>
      <w:r w:rsidRPr="008B510F">
        <w:rPr>
          <w:rFonts w:ascii="Arial" w:eastAsia="Times New Roman" w:hAnsi="Arial" w:cs="Arial"/>
          <w:color w:val="auto"/>
          <w:sz w:val="22"/>
          <w:szCs w:val="22"/>
        </w:rPr>
        <w:lastRenderedPageBreak/>
        <w:t>........................................</w:t>
      </w:r>
    </w:p>
    <w:p w:rsidR="00257C8C" w:rsidRPr="008B510F" w:rsidRDefault="00117D0B" w:rsidP="0026268C">
      <w:pPr>
        <w:ind w:firstLine="6237"/>
        <w:jc w:val="center"/>
        <w:rPr>
          <w:rFonts w:ascii="Arial" w:eastAsia="Times New Roman" w:hAnsi="Arial" w:cs="Arial"/>
          <w:i/>
          <w:color w:val="auto"/>
          <w:sz w:val="22"/>
          <w:szCs w:val="22"/>
        </w:rPr>
      </w:pPr>
      <w:r w:rsidRPr="008B510F">
        <w:rPr>
          <w:rFonts w:ascii="Arial" w:eastAsia="Times New Roman" w:hAnsi="Arial" w:cs="Arial"/>
          <w:i/>
          <w:color w:val="auto"/>
          <w:sz w:val="22"/>
          <w:szCs w:val="22"/>
        </w:rPr>
        <w:t>Podpisy osób uprawnionych</w:t>
      </w:r>
    </w:p>
    <w:p w:rsidR="00257C8C" w:rsidRPr="008B510F" w:rsidRDefault="00117D0B" w:rsidP="0026268C">
      <w:pPr>
        <w:ind w:firstLine="6237"/>
        <w:jc w:val="center"/>
        <w:rPr>
          <w:rFonts w:ascii="Arial" w:eastAsia="Times New Roman" w:hAnsi="Arial" w:cs="Arial"/>
          <w:i/>
          <w:color w:val="auto"/>
          <w:sz w:val="22"/>
          <w:szCs w:val="22"/>
        </w:rPr>
      </w:pPr>
      <w:proofErr w:type="gramStart"/>
      <w:r w:rsidRPr="008B510F">
        <w:rPr>
          <w:rFonts w:ascii="Arial" w:eastAsia="Times New Roman" w:hAnsi="Arial" w:cs="Arial"/>
          <w:i/>
          <w:color w:val="auto"/>
          <w:sz w:val="22"/>
          <w:szCs w:val="22"/>
        </w:rPr>
        <w:t>do</w:t>
      </w:r>
      <w:proofErr w:type="gramEnd"/>
      <w:r w:rsidRPr="008B510F">
        <w:rPr>
          <w:rFonts w:ascii="Arial" w:eastAsia="Times New Roman" w:hAnsi="Arial" w:cs="Arial"/>
          <w:i/>
          <w:color w:val="auto"/>
          <w:sz w:val="22"/>
          <w:szCs w:val="22"/>
        </w:rPr>
        <w:t xml:space="preserve"> składania oświadczeń woli</w:t>
      </w:r>
    </w:p>
    <w:p w:rsidR="00257C8C" w:rsidRPr="008B510F" w:rsidRDefault="00117D0B" w:rsidP="0026268C">
      <w:pPr>
        <w:ind w:firstLine="6237"/>
        <w:jc w:val="center"/>
        <w:rPr>
          <w:rFonts w:ascii="Arial" w:eastAsia="Times New Roman" w:hAnsi="Arial" w:cs="Arial"/>
          <w:i/>
          <w:color w:val="auto"/>
          <w:sz w:val="22"/>
          <w:szCs w:val="22"/>
        </w:rPr>
      </w:pPr>
      <w:proofErr w:type="gramStart"/>
      <w:r w:rsidRPr="008B510F">
        <w:rPr>
          <w:rFonts w:ascii="Arial" w:eastAsia="Times New Roman" w:hAnsi="Arial" w:cs="Arial"/>
          <w:i/>
          <w:color w:val="auto"/>
          <w:sz w:val="22"/>
          <w:szCs w:val="22"/>
        </w:rPr>
        <w:t>w</w:t>
      </w:r>
      <w:proofErr w:type="gramEnd"/>
      <w:r w:rsidRPr="008B510F">
        <w:rPr>
          <w:rFonts w:ascii="Arial" w:eastAsia="Times New Roman" w:hAnsi="Arial" w:cs="Arial"/>
          <w:i/>
          <w:color w:val="auto"/>
          <w:sz w:val="22"/>
          <w:szCs w:val="22"/>
        </w:rPr>
        <w:t xml:space="preserve"> imieniu wykonawcy</w:t>
      </w:r>
    </w:p>
    <w:p w:rsidR="00257C8C" w:rsidRPr="008B510F" w:rsidRDefault="00257C8C" w:rsidP="0026268C">
      <w:pPr>
        <w:pageBreakBefore/>
        <w:rPr>
          <w:rFonts w:ascii="Arial" w:eastAsia="Times New Roman" w:hAnsi="Arial" w:cs="Arial"/>
          <w:i/>
          <w:color w:val="auto"/>
          <w:sz w:val="22"/>
          <w:szCs w:val="22"/>
        </w:rPr>
      </w:pPr>
    </w:p>
    <w:p w:rsidR="00257C8C" w:rsidRPr="008B510F" w:rsidRDefault="00117D0B" w:rsidP="0026268C">
      <w:pPr>
        <w:tabs>
          <w:tab w:val="left" w:pos="12780"/>
          <w:tab w:val="center" w:pos="17032"/>
          <w:tab w:val="right" w:pos="21568"/>
        </w:tabs>
        <w:ind w:left="284" w:hanging="284"/>
        <w:jc w:val="right"/>
        <w:rPr>
          <w:rFonts w:ascii="Arial" w:eastAsia="Times New Roman" w:hAnsi="Arial" w:cs="Arial"/>
          <w:i/>
          <w:iCs/>
          <w:sz w:val="22"/>
          <w:szCs w:val="22"/>
        </w:rPr>
      </w:pPr>
      <w:r w:rsidRPr="008B510F">
        <w:rPr>
          <w:rFonts w:ascii="Arial" w:eastAsia="Times New Roman" w:hAnsi="Arial" w:cs="Arial"/>
          <w:color w:val="auto"/>
          <w:sz w:val="22"/>
          <w:szCs w:val="22"/>
        </w:rPr>
        <w:tab/>
        <w:t xml:space="preserve"> </w:t>
      </w:r>
      <w:r w:rsidRPr="008B510F">
        <w:rPr>
          <w:rFonts w:ascii="Arial" w:eastAsia="Times New Roman" w:hAnsi="Arial" w:cs="Arial"/>
          <w:i/>
          <w:iCs/>
          <w:sz w:val="22"/>
          <w:szCs w:val="22"/>
        </w:rPr>
        <w:t>Załącznik nr 4 do specyfikacji</w:t>
      </w:r>
    </w:p>
    <w:p w:rsidR="00257C8C" w:rsidRPr="008B510F" w:rsidRDefault="00257C8C" w:rsidP="0026268C">
      <w:pPr>
        <w:pStyle w:val="Nagwek1"/>
        <w:rPr>
          <w:rFonts w:ascii="Arial" w:eastAsia="Times New Roman" w:hAnsi="Arial" w:cs="Arial"/>
          <w:i/>
          <w:iCs/>
          <w:color w:val="auto"/>
          <w:sz w:val="22"/>
          <w:szCs w:val="22"/>
        </w:rPr>
      </w:pPr>
    </w:p>
    <w:p w:rsidR="00257C8C" w:rsidRPr="008B510F" w:rsidRDefault="00117D0B" w:rsidP="0026268C">
      <w:pPr>
        <w:pStyle w:val="Nagwek1"/>
        <w:rPr>
          <w:rFonts w:ascii="Arial" w:eastAsia="Times New Roman" w:hAnsi="Arial" w:cs="Arial"/>
          <w:color w:val="auto"/>
          <w:sz w:val="22"/>
          <w:szCs w:val="22"/>
        </w:rPr>
      </w:pPr>
      <w:r w:rsidRPr="008B510F">
        <w:rPr>
          <w:rFonts w:ascii="Arial" w:eastAsia="Times New Roman" w:hAnsi="Arial" w:cs="Arial"/>
          <w:color w:val="auto"/>
          <w:sz w:val="22"/>
          <w:szCs w:val="22"/>
        </w:rPr>
        <w:t>WYKAZ OSÓB,</w:t>
      </w:r>
    </w:p>
    <w:p w:rsidR="00257C8C" w:rsidRPr="008B510F" w:rsidRDefault="00117D0B" w:rsidP="0026268C">
      <w:pPr>
        <w:jc w:val="center"/>
        <w:rPr>
          <w:rFonts w:ascii="Arial" w:eastAsia="Times New Roman" w:hAnsi="Arial" w:cs="Arial"/>
          <w:b/>
          <w:color w:val="auto"/>
          <w:sz w:val="22"/>
          <w:szCs w:val="22"/>
        </w:rPr>
      </w:pPr>
      <w:r w:rsidRPr="008B510F">
        <w:rPr>
          <w:rFonts w:ascii="Arial" w:eastAsia="Times New Roman" w:hAnsi="Arial" w:cs="Arial"/>
          <w:b/>
          <w:color w:val="auto"/>
          <w:sz w:val="22"/>
          <w:szCs w:val="22"/>
        </w:rPr>
        <w:t xml:space="preserve">KTÓRYMI WYKONAWCA </w:t>
      </w:r>
      <w:proofErr w:type="gramStart"/>
      <w:r w:rsidRPr="008B510F">
        <w:rPr>
          <w:rFonts w:ascii="Arial" w:eastAsia="Times New Roman" w:hAnsi="Arial" w:cs="Arial"/>
          <w:b/>
          <w:color w:val="auto"/>
          <w:sz w:val="22"/>
          <w:szCs w:val="22"/>
        </w:rPr>
        <w:t>DYSPONUJE ,</w:t>
      </w:r>
      <w:proofErr w:type="gramEnd"/>
    </w:p>
    <w:p w:rsidR="00257C8C" w:rsidRPr="008B510F" w:rsidRDefault="00117D0B" w:rsidP="0026268C">
      <w:pPr>
        <w:pStyle w:val="Nagwek1"/>
        <w:rPr>
          <w:rFonts w:ascii="Arial" w:eastAsia="Times New Roman" w:hAnsi="Arial" w:cs="Arial"/>
          <w:color w:val="auto"/>
          <w:sz w:val="22"/>
          <w:szCs w:val="22"/>
        </w:rPr>
      </w:pPr>
      <w:proofErr w:type="gramStart"/>
      <w:r w:rsidRPr="008B510F">
        <w:rPr>
          <w:rFonts w:ascii="Arial" w:eastAsia="Times New Roman" w:hAnsi="Arial" w:cs="Arial"/>
          <w:color w:val="auto"/>
          <w:sz w:val="22"/>
          <w:szCs w:val="22"/>
        </w:rPr>
        <w:t>spełniających</w:t>
      </w:r>
      <w:proofErr w:type="gramEnd"/>
      <w:r w:rsidRPr="008B510F">
        <w:rPr>
          <w:rFonts w:ascii="Arial" w:eastAsia="Times New Roman" w:hAnsi="Arial" w:cs="Arial"/>
          <w:color w:val="auto"/>
          <w:sz w:val="22"/>
          <w:szCs w:val="22"/>
        </w:rPr>
        <w:t xml:space="preserve"> wymagania określone w punkcie 5</w:t>
      </w:r>
      <w:r w:rsidR="00507E5A">
        <w:rPr>
          <w:rFonts w:ascii="Arial" w:eastAsia="Times New Roman" w:hAnsi="Arial" w:cs="Arial"/>
          <w:color w:val="auto"/>
          <w:sz w:val="22"/>
          <w:szCs w:val="22"/>
        </w:rPr>
        <w:t>c</w:t>
      </w:r>
    </w:p>
    <w:p w:rsidR="00257C8C" w:rsidRPr="008B510F" w:rsidRDefault="00117D0B" w:rsidP="0026268C">
      <w:pPr>
        <w:pStyle w:val="Nagwek1"/>
        <w:rPr>
          <w:rFonts w:ascii="Arial" w:eastAsia="Times New Roman" w:hAnsi="Arial" w:cs="Arial"/>
          <w:color w:val="auto"/>
          <w:sz w:val="22"/>
          <w:szCs w:val="22"/>
        </w:rPr>
      </w:pPr>
      <w:proofErr w:type="gramStart"/>
      <w:r w:rsidRPr="008B510F">
        <w:rPr>
          <w:rFonts w:ascii="Arial" w:eastAsia="Times New Roman" w:hAnsi="Arial" w:cs="Arial"/>
          <w:color w:val="auto"/>
          <w:sz w:val="22"/>
          <w:szCs w:val="22"/>
        </w:rPr>
        <w:t>specyfikacji</w:t>
      </w:r>
      <w:proofErr w:type="gramEnd"/>
      <w:r w:rsidRPr="008B510F">
        <w:rPr>
          <w:rFonts w:ascii="Arial" w:eastAsia="Times New Roman" w:hAnsi="Arial" w:cs="Arial"/>
          <w:color w:val="auto"/>
          <w:sz w:val="22"/>
          <w:szCs w:val="22"/>
        </w:rPr>
        <w:t xml:space="preserve"> istotnych warunków zamówienia</w:t>
      </w:r>
    </w:p>
    <w:p w:rsidR="00257C8C" w:rsidRPr="008B510F" w:rsidRDefault="00257C8C" w:rsidP="0026268C">
      <w:pPr>
        <w:tabs>
          <w:tab w:val="left" w:pos="9656"/>
        </w:tabs>
        <w:ind w:left="284" w:hanging="284"/>
        <w:jc w:val="both"/>
        <w:rPr>
          <w:rFonts w:ascii="Arial" w:eastAsia="Times New Roman" w:hAnsi="Arial" w:cs="Arial"/>
          <w:color w:val="FF0000"/>
          <w:sz w:val="22"/>
          <w:szCs w:val="22"/>
        </w:rPr>
      </w:pPr>
    </w:p>
    <w:p w:rsidR="00257C8C" w:rsidRPr="008B510F" w:rsidRDefault="00117D0B" w:rsidP="0026268C">
      <w:pPr>
        <w:spacing w:line="360" w:lineRule="auto"/>
        <w:rPr>
          <w:rFonts w:ascii="Arial" w:eastAsia="Times New Roman" w:hAnsi="Arial" w:cs="Arial"/>
          <w:color w:val="auto"/>
          <w:sz w:val="22"/>
          <w:szCs w:val="22"/>
        </w:rPr>
      </w:pPr>
      <w:r w:rsidRPr="008B510F">
        <w:rPr>
          <w:rFonts w:ascii="Arial" w:eastAsia="Times New Roman" w:hAnsi="Arial" w:cs="Arial"/>
          <w:color w:val="auto"/>
          <w:sz w:val="22"/>
          <w:szCs w:val="22"/>
        </w:rPr>
        <w:t>Nazwa Wykonawcy.................................................................................................</w:t>
      </w:r>
    </w:p>
    <w:p w:rsidR="00257C8C" w:rsidRPr="008B510F" w:rsidRDefault="00117D0B" w:rsidP="0026268C">
      <w:pPr>
        <w:spacing w:line="360" w:lineRule="auto"/>
        <w:rPr>
          <w:rFonts w:ascii="Arial" w:eastAsia="Times New Roman" w:hAnsi="Arial" w:cs="Arial"/>
          <w:color w:val="auto"/>
          <w:sz w:val="22"/>
          <w:szCs w:val="22"/>
        </w:rPr>
      </w:pPr>
      <w:r w:rsidRPr="008B510F">
        <w:rPr>
          <w:rFonts w:ascii="Arial" w:eastAsia="Times New Roman" w:hAnsi="Arial" w:cs="Arial"/>
          <w:color w:val="auto"/>
          <w:sz w:val="22"/>
          <w:szCs w:val="22"/>
        </w:rPr>
        <w:t xml:space="preserve">Adres </w:t>
      </w:r>
      <w:proofErr w:type="gramStart"/>
      <w:r w:rsidRPr="008B510F">
        <w:rPr>
          <w:rFonts w:ascii="Arial" w:eastAsia="Times New Roman" w:hAnsi="Arial" w:cs="Arial"/>
          <w:color w:val="auto"/>
          <w:sz w:val="22"/>
          <w:szCs w:val="22"/>
        </w:rPr>
        <w:t>Wykonawcy .................................................</w:t>
      </w:r>
      <w:proofErr w:type="gramEnd"/>
      <w:r w:rsidRPr="008B510F">
        <w:rPr>
          <w:rFonts w:ascii="Arial" w:eastAsia="Times New Roman" w:hAnsi="Arial" w:cs="Arial"/>
          <w:color w:val="auto"/>
          <w:sz w:val="22"/>
          <w:szCs w:val="22"/>
        </w:rPr>
        <w:t>.................................................</w:t>
      </w:r>
    </w:p>
    <w:p w:rsidR="00257C8C" w:rsidRPr="008B510F" w:rsidRDefault="00117D0B" w:rsidP="0026268C">
      <w:pPr>
        <w:spacing w:after="240" w:line="360" w:lineRule="auto"/>
        <w:rPr>
          <w:rFonts w:ascii="Arial" w:eastAsia="Times New Roman" w:hAnsi="Arial" w:cs="Arial"/>
          <w:color w:val="auto"/>
          <w:sz w:val="22"/>
          <w:szCs w:val="22"/>
        </w:rPr>
      </w:pPr>
      <w:proofErr w:type="gramStart"/>
      <w:r w:rsidRPr="008B510F">
        <w:rPr>
          <w:rFonts w:ascii="Arial" w:eastAsia="Times New Roman" w:hAnsi="Arial" w:cs="Arial"/>
          <w:color w:val="auto"/>
          <w:sz w:val="22"/>
          <w:szCs w:val="22"/>
        </w:rPr>
        <w:t xml:space="preserve">tel. .............................. </w:t>
      </w:r>
      <w:proofErr w:type="gramEnd"/>
      <w:r w:rsidRPr="008B510F">
        <w:rPr>
          <w:rFonts w:ascii="Arial" w:eastAsia="Times New Roman" w:hAnsi="Arial" w:cs="Arial"/>
          <w:color w:val="auto"/>
          <w:sz w:val="22"/>
          <w:szCs w:val="22"/>
        </w:rPr>
        <w:t xml:space="preserve">faks ............................... </w:t>
      </w:r>
      <w:proofErr w:type="gramStart"/>
      <w:r w:rsidRPr="008B510F">
        <w:rPr>
          <w:rFonts w:ascii="Arial" w:eastAsia="Times New Roman" w:hAnsi="Arial" w:cs="Arial"/>
          <w:color w:val="auto"/>
          <w:sz w:val="22"/>
          <w:szCs w:val="22"/>
        </w:rPr>
        <w:t>e-mail .......................................</w:t>
      </w:r>
      <w:proofErr w:type="gramEnd"/>
    </w:p>
    <w:tbl>
      <w:tblPr>
        <w:tblW w:w="11621" w:type="dxa"/>
        <w:tblInd w:w="-907" w:type="dxa"/>
        <w:tblLayout w:type="fixed"/>
        <w:tblCellMar>
          <w:top w:w="55" w:type="dxa"/>
          <w:left w:w="55" w:type="dxa"/>
          <w:bottom w:w="55" w:type="dxa"/>
          <w:right w:w="55" w:type="dxa"/>
        </w:tblCellMar>
        <w:tblLook w:val="0000"/>
      </w:tblPr>
      <w:tblGrid>
        <w:gridCol w:w="2415"/>
        <w:gridCol w:w="2415"/>
        <w:gridCol w:w="3690"/>
        <w:gridCol w:w="3101"/>
      </w:tblGrid>
      <w:tr w:rsidR="00257C8C" w:rsidRPr="008B510F" w:rsidTr="00507E5A">
        <w:trPr>
          <w:tblHeader/>
        </w:trPr>
        <w:tc>
          <w:tcPr>
            <w:tcW w:w="2415" w:type="dxa"/>
            <w:tcBorders>
              <w:top w:val="single" w:sz="8" w:space="0" w:color="000000"/>
              <w:left w:val="single" w:sz="8" w:space="0" w:color="000000"/>
              <w:bottom w:val="single" w:sz="8" w:space="0" w:color="000000"/>
            </w:tcBorders>
          </w:tcPr>
          <w:p w:rsidR="00257C8C" w:rsidRPr="008B510F" w:rsidRDefault="00117D0B" w:rsidP="0026268C">
            <w:pPr>
              <w:snapToGrid w:val="0"/>
              <w:jc w:val="center"/>
              <w:textAlignment w:val="center"/>
              <w:rPr>
                <w:rFonts w:ascii="Arial" w:eastAsia="Times New Roman" w:hAnsi="Arial" w:cs="Arial"/>
                <w:b/>
                <w:bCs/>
                <w:color w:val="auto"/>
                <w:sz w:val="22"/>
                <w:szCs w:val="22"/>
              </w:rPr>
            </w:pPr>
            <w:r w:rsidRPr="008B510F">
              <w:rPr>
                <w:rFonts w:ascii="Arial" w:eastAsia="Times New Roman" w:hAnsi="Arial" w:cs="Arial"/>
                <w:b/>
                <w:bCs/>
                <w:color w:val="auto"/>
                <w:sz w:val="22"/>
                <w:szCs w:val="22"/>
              </w:rPr>
              <w:t>Rodzaj specjalności</w:t>
            </w:r>
          </w:p>
          <w:p w:rsidR="00257C8C" w:rsidRPr="008B510F" w:rsidRDefault="00257C8C" w:rsidP="0026268C">
            <w:pPr>
              <w:snapToGrid w:val="0"/>
              <w:jc w:val="center"/>
              <w:textAlignment w:val="center"/>
              <w:rPr>
                <w:rFonts w:ascii="Arial" w:eastAsia="Times New Roman" w:hAnsi="Arial" w:cs="Arial"/>
                <w:b/>
                <w:bCs/>
                <w:color w:val="auto"/>
                <w:sz w:val="22"/>
                <w:szCs w:val="22"/>
              </w:rPr>
            </w:pPr>
          </w:p>
          <w:p w:rsidR="00257C8C" w:rsidRPr="008B510F" w:rsidRDefault="00257C8C" w:rsidP="0026268C">
            <w:pPr>
              <w:snapToGrid w:val="0"/>
              <w:jc w:val="center"/>
              <w:textAlignment w:val="center"/>
              <w:rPr>
                <w:rFonts w:ascii="Arial" w:eastAsia="Times New Roman" w:hAnsi="Arial" w:cs="Arial"/>
                <w:b/>
                <w:bCs/>
                <w:color w:val="auto"/>
                <w:sz w:val="22"/>
                <w:szCs w:val="22"/>
              </w:rPr>
            </w:pPr>
          </w:p>
          <w:p w:rsidR="00257C8C" w:rsidRPr="008B510F" w:rsidRDefault="00257C8C" w:rsidP="0026268C">
            <w:pPr>
              <w:snapToGrid w:val="0"/>
              <w:jc w:val="center"/>
              <w:textAlignment w:val="center"/>
              <w:rPr>
                <w:rFonts w:ascii="Arial" w:eastAsia="Times New Roman" w:hAnsi="Arial" w:cs="Arial"/>
                <w:b/>
                <w:bCs/>
                <w:color w:val="auto"/>
                <w:sz w:val="22"/>
                <w:szCs w:val="22"/>
              </w:rPr>
            </w:pPr>
          </w:p>
          <w:p w:rsidR="00257C8C" w:rsidRPr="008B510F" w:rsidRDefault="00257C8C" w:rsidP="0026268C">
            <w:pPr>
              <w:snapToGrid w:val="0"/>
              <w:jc w:val="center"/>
              <w:textAlignment w:val="center"/>
              <w:rPr>
                <w:rFonts w:ascii="Arial" w:eastAsia="Times New Roman" w:hAnsi="Arial" w:cs="Arial"/>
                <w:b/>
                <w:bCs/>
                <w:color w:val="auto"/>
                <w:sz w:val="22"/>
                <w:szCs w:val="22"/>
              </w:rPr>
            </w:pPr>
          </w:p>
          <w:p w:rsidR="00257C8C" w:rsidRPr="008B510F" w:rsidRDefault="00257C8C" w:rsidP="0026268C">
            <w:pPr>
              <w:snapToGrid w:val="0"/>
              <w:jc w:val="center"/>
              <w:textAlignment w:val="center"/>
              <w:rPr>
                <w:rFonts w:ascii="Arial" w:eastAsia="Times New Roman" w:hAnsi="Arial" w:cs="Arial"/>
                <w:b/>
                <w:bCs/>
                <w:color w:val="auto"/>
                <w:sz w:val="22"/>
                <w:szCs w:val="22"/>
              </w:rPr>
            </w:pPr>
          </w:p>
        </w:tc>
        <w:tc>
          <w:tcPr>
            <w:tcW w:w="2415" w:type="dxa"/>
            <w:tcBorders>
              <w:top w:val="single" w:sz="8" w:space="0" w:color="000000"/>
              <w:left w:val="single" w:sz="8" w:space="0" w:color="000000"/>
              <w:bottom w:val="single" w:sz="8" w:space="0" w:color="000000"/>
            </w:tcBorders>
          </w:tcPr>
          <w:p w:rsidR="00257C8C" w:rsidRPr="008B510F" w:rsidRDefault="00117D0B" w:rsidP="0026268C">
            <w:pPr>
              <w:snapToGrid w:val="0"/>
              <w:jc w:val="center"/>
              <w:textAlignment w:val="center"/>
              <w:rPr>
                <w:rFonts w:ascii="Arial" w:eastAsia="Times New Roman" w:hAnsi="Arial" w:cs="Arial"/>
                <w:b/>
                <w:bCs/>
                <w:color w:val="auto"/>
                <w:sz w:val="22"/>
                <w:szCs w:val="22"/>
              </w:rPr>
            </w:pPr>
            <w:r w:rsidRPr="008B510F">
              <w:rPr>
                <w:rFonts w:ascii="Arial" w:eastAsia="Times New Roman" w:hAnsi="Arial" w:cs="Arial"/>
                <w:b/>
                <w:bCs/>
                <w:color w:val="auto"/>
                <w:sz w:val="22"/>
                <w:szCs w:val="22"/>
              </w:rPr>
              <w:t>Imię i nazwisko osoby, która będzie pełnić poszczególne funkcje*</w:t>
            </w:r>
          </w:p>
        </w:tc>
        <w:tc>
          <w:tcPr>
            <w:tcW w:w="3690" w:type="dxa"/>
            <w:tcBorders>
              <w:top w:val="single" w:sz="8" w:space="0" w:color="000000"/>
              <w:left w:val="single" w:sz="8" w:space="0" w:color="000000"/>
              <w:bottom w:val="single" w:sz="8" w:space="0" w:color="000000"/>
            </w:tcBorders>
          </w:tcPr>
          <w:p w:rsidR="00257C8C" w:rsidRPr="008B510F" w:rsidRDefault="00117D0B" w:rsidP="0026268C">
            <w:pPr>
              <w:pStyle w:val="Nagwektabeli"/>
              <w:snapToGrid w:val="0"/>
              <w:spacing w:after="120"/>
              <w:rPr>
                <w:rFonts w:ascii="Arial" w:eastAsia="Times New Roman" w:hAnsi="Arial" w:cs="Arial"/>
                <w:color w:val="auto"/>
                <w:sz w:val="22"/>
                <w:szCs w:val="22"/>
              </w:rPr>
            </w:pPr>
            <w:r w:rsidRPr="008B510F">
              <w:rPr>
                <w:rFonts w:ascii="Arial" w:eastAsia="Times New Roman" w:hAnsi="Arial" w:cs="Arial"/>
                <w:color w:val="auto"/>
                <w:sz w:val="22"/>
                <w:szCs w:val="22"/>
              </w:rPr>
              <w:t>Informacje na temat kwalifikacji zawodowych, doświadczenia i wykształcenia niezbędnych do wykonania zamówienia, a także zakresu wykonywanych czynności</w:t>
            </w:r>
          </w:p>
        </w:tc>
        <w:tc>
          <w:tcPr>
            <w:tcW w:w="3101" w:type="dxa"/>
            <w:tcBorders>
              <w:top w:val="single" w:sz="8" w:space="0" w:color="000000"/>
              <w:left w:val="single" w:sz="8" w:space="0" w:color="000000"/>
              <w:bottom w:val="single" w:sz="8" w:space="0" w:color="000000"/>
              <w:right w:val="single" w:sz="8" w:space="0" w:color="000000"/>
            </w:tcBorders>
          </w:tcPr>
          <w:p w:rsidR="00257C8C" w:rsidRPr="008B510F" w:rsidRDefault="00117D0B" w:rsidP="0026268C">
            <w:pPr>
              <w:snapToGrid w:val="0"/>
              <w:jc w:val="center"/>
              <w:textAlignment w:val="center"/>
              <w:rPr>
                <w:rFonts w:ascii="Arial" w:hAnsi="Arial" w:cs="Arial"/>
                <w:b/>
                <w:bCs/>
                <w:color w:val="auto"/>
                <w:sz w:val="22"/>
                <w:szCs w:val="22"/>
              </w:rPr>
            </w:pPr>
            <w:r w:rsidRPr="008B510F">
              <w:rPr>
                <w:rFonts w:ascii="Arial" w:hAnsi="Arial" w:cs="Arial"/>
                <w:b/>
                <w:bCs/>
                <w:color w:val="auto"/>
                <w:sz w:val="22"/>
                <w:szCs w:val="22"/>
              </w:rPr>
              <w:t>Numer uprawnień, data ich wydania, zakres uprawnień, nazwa organu, który je </w:t>
            </w:r>
            <w:proofErr w:type="gramStart"/>
            <w:r w:rsidRPr="008B510F">
              <w:rPr>
                <w:rFonts w:ascii="Arial" w:hAnsi="Arial" w:cs="Arial"/>
                <w:b/>
                <w:bCs/>
                <w:color w:val="auto"/>
                <w:sz w:val="22"/>
                <w:szCs w:val="22"/>
              </w:rPr>
              <w:t>wydał,  oraz</w:t>
            </w:r>
            <w:proofErr w:type="gramEnd"/>
            <w:r w:rsidRPr="008B510F">
              <w:rPr>
                <w:rFonts w:ascii="Arial" w:hAnsi="Arial" w:cs="Arial"/>
                <w:b/>
                <w:bCs/>
                <w:color w:val="auto"/>
                <w:sz w:val="22"/>
                <w:szCs w:val="22"/>
              </w:rPr>
              <w:t xml:space="preserve"> nr ewidencyjny przynależności do Izby Inżynierów Budownictwa</w:t>
            </w:r>
          </w:p>
          <w:p w:rsidR="00257C8C" w:rsidRPr="008B510F" w:rsidRDefault="00257C8C" w:rsidP="0026268C">
            <w:pPr>
              <w:snapToGrid w:val="0"/>
              <w:jc w:val="center"/>
              <w:textAlignment w:val="center"/>
              <w:rPr>
                <w:rFonts w:ascii="Arial" w:eastAsia="Times New Roman" w:hAnsi="Arial" w:cs="Arial"/>
                <w:b/>
                <w:bCs/>
                <w:color w:val="auto"/>
                <w:sz w:val="22"/>
                <w:szCs w:val="22"/>
              </w:rPr>
            </w:pPr>
          </w:p>
        </w:tc>
      </w:tr>
      <w:tr w:rsidR="00257C8C" w:rsidRPr="008B510F" w:rsidTr="00507E5A">
        <w:tc>
          <w:tcPr>
            <w:tcW w:w="11621" w:type="dxa"/>
            <w:gridSpan w:val="4"/>
            <w:tcBorders>
              <w:left w:val="single" w:sz="8" w:space="0" w:color="000000"/>
              <w:bottom w:val="single" w:sz="8" w:space="0" w:color="000000"/>
              <w:right w:val="single" w:sz="8" w:space="0" w:color="000000"/>
            </w:tcBorders>
          </w:tcPr>
          <w:p w:rsidR="00257C8C" w:rsidRPr="008B510F" w:rsidRDefault="00257C8C" w:rsidP="0026268C">
            <w:pPr>
              <w:snapToGrid w:val="0"/>
              <w:jc w:val="center"/>
              <w:textAlignment w:val="center"/>
              <w:rPr>
                <w:rFonts w:ascii="Arial" w:hAnsi="Arial" w:cs="Arial"/>
                <w:b/>
                <w:bCs/>
                <w:sz w:val="22"/>
                <w:szCs w:val="22"/>
              </w:rPr>
            </w:pPr>
          </w:p>
          <w:p w:rsidR="00257C8C" w:rsidRPr="008B510F" w:rsidRDefault="00117D0B" w:rsidP="0026268C">
            <w:pPr>
              <w:jc w:val="center"/>
              <w:textAlignment w:val="center"/>
              <w:rPr>
                <w:rFonts w:ascii="Arial" w:hAnsi="Arial" w:cs="Arial"/>
                <w:b/>
                <w:bCs/>
                <w:sz w:val="22"/>
                <w:szCs w:val="22"/>
              </w:rPr>
            </w:pPr>
            <w:r w:rsidRPr="008B510F">
              <w:rPr>
                <w:rFonts w:ascii="Arial" w:hAnsi="Arial" w:cs="Arial"/>
                <w:b/>
                <w:bCs/>
                <w:sz w:val="22"/>
                <w:szCs w:val="22"/>
              </w:rPr>
              <w:t>KIEROWNIK BUDOWY</w:t>
            </w:r>
          </w:p>
          <w:p w:rsidR="00257C8C" w:rsidRPr="008B510F" w:rsidRDefault="00257C8C" w:rsidP="0026268C">
            <w:pPr>
              <w:jc w:val="center"/>
              <w:textAlignment w:val="center"/>
              <w:rPr>
                <w:rFonts w:ascii="Arial" w:hAnsi="Arial" w:cs="Arial"/>
                <w:b/>
                <w:bCs/>
                <w:sz w:val="22"/>
                <w:szCs w:val="22"/>
              </w:rPr>
            </w:pPr>
          </w:p>
        </w:tc>
      </w:tr>
      <w:tr w:rsidR="00257C8C" w:rsidRPr="008B510F" w:rsidTr="00507E5A">
        <w:tc>
          <w:tcPr>
            <w:tcW w:w="2415" w:type="dxa"/>
            <w:tcBorders>
              <w:left w:val="single" w:sz="8" w:space="0" w:color="000000"/>
              <w:bottom w:val="single" w:sz="8" w:space="0" w:color="000000"/>
            </w:tcBorders>
          </w:tcPr>
          <w:p w:rsidR="00257C8C" w:rsidRPr="00556798" w:rsidRDefault="008E03C0" w:rsidP="00077E9B">
            <w:pPr>
              <w:textAlignment w:val="center"/>
              <w:rPr>
                <w:rFonts w:ascii="Arial" w:eastAsia="Times New Roman" w:hAnsi="Arial" w:cs="Arial"/>
                <w:color w:val="auto"/>
                <w:sz w:val="20"/>
                <w:szCs w:val="20"/>
              </w:rPr>
            </w:pPr>
            <w:r>
              <w:rPr>
                <w:rStyle w:val="Pogrubienie"/>
                <w:rFonts w:ascii="Arial" w:hAnsi="Arial" w:cs="Arial"/>
                <w:sz w:val="20"/>
                <w:szCs w:val="20"/>
              </w:rPr>
              <w:t>Specjalność</w:t>
            </w:r>
            <w:r w:rsidR="00B753BB">
              <w:rPr>
                <w:rStyle w:val="Pogrubienie"/>
                <w:rFonts w:ascii="Arial" w:hAnsi="Arial" w:cs="Arial"/>
                <w:sz w:val="20"/>
                <w:szCs w:val="20"/>
              </w:rPr>
              <w:t xml:space="preserve"> </w:t>
            </w:r>
            <w:r w:rsidR="00077E9B">
              <w:rPr>
                <w:rStyle w:val="Pogrubienie"/>
                <w:rFonts w:ascii="Arial" w:hAnsi="Arial" w:cs="Arial"/>
                <w:sz w:val="20"/>
                <w:szCs w:val="20"/>
              </w:rPr>
              <w:t>………….</w:t>
            </w:r>
          </w:p>
        </w:tc>
        <w:tc>
          <w:tcPr>
            <w:tcW w:w="2415" w:type="dxa"/>
            <w:tcBorders>
              <w:left w:val="single" w:sz="8" w:space="0" w:color="000000"/>
              <w:bottom w:val="single" w:sz="8" w:space="0" w:color="000000"/>
            </w:tcBorders>
          </w:tcPr>
          <w:p w:rsidR="00257C8C" w:rsidRPr="008B510F" w:rsidRDefault="00257C8C" w:rsidP="0026268C">
            <w:pPr>
              <w:pStyle w:val="Zawartotabeli"/>
              <w:snapToGrid w:val="0"/>
              <w:spacing w:after="120"/>
              <w:rPr>
                <w:rFonts w:ascii="Arial" w:hAnsi="Arial" w:cs="Arial"/>
                <w:sz w:val="22"/>
                <w:szCs w:val="22"/>
              </w:rPr>
            </w:pPr>
          </w:p>
        </w:tc>
        <w:tc>
          <w:tcPr>
            <w:tcW w:w="3690" w:type="dxa"/>
            <w:tcBorders>
              <w:left w:val="single" w:sz="8" w:space="0" w:color="000000"/>
              <w:bottom w:val="single" w:sz="8" w:space="0" w:color="000000"/>
            </w:tcBorders>
          </w:tcPr>
          <w:p w:rsidR="00257C8C" w:rsidRPr="008B510F" w:rsidRDefault="00257C8C" w:rsidP="0026268C">
            <w:pPr>
              <w:pStyle w:val="Zawartotabeli"/>
              <w:snapToGrid w:val="0"/>
              <w:spacing w:after="120"/>
              <w:rPr>
                <w:rFonts w:ascii="Arial" w:hAnsi="Arial" w:cs="Arial"/>
                <w:sz w:val="22"/>
                <w:szCs w:val="22"/>
              </w:rPr>
            </w:pPr>
          </w:p>
        </w:tc>
        <w:tc>
          <w:tcPr>
            <w:tcW w:w="3101" w:type="dxa"/>
            <w:tcBorders>
              <w:left w:val="single" w:sz="8" w:space="0" w:color="000000"/>
              <w:bottom w:val="single" w:sz="8" w:space="0" w:color="000000"/>
              <w:right w:val="single" w:sz="8" w:space="0" w:color="000000"/>
            </w:tcBorders>
          </w:tcPr>
          <w:p w:rsidR="00257C8C" w:rsidRPr="008B510F" w:rsidRDefault="00257C8C" w:rsidP="0026268C">
            <w:pPr>
              <w:pStyle w:val="Zawartotabeli"/>
              <w:snapToGrid w:val="0"/>
              <w:spacing w:after="120"/>
              <w:rPr>
                <w:rFonts w:ascii="Arial" w:hAnsi="Arial" w:cs="Arial"/>
                <w:sz w:val="22"/>
                <w:szCs w:val="22"/>
              </w:rPr>
            </w:pPr>
          </w:p>
        </w:tc>
      </w:tr>
    </w:tbl>
    <w:p w:rsidR="006E7D00" w:rsidRDefault="006E7D00" w:rsidP="00304E4F">
      <w:pPr>
        <w:pStyle w:val="Nagwek3"/>
        <w:spacing w:line="100" w:lineRule="atLeast"/>
        <w:rPr>
          <w:rFonts w:cs="Arial"/>
          <w:bCs/>
          <w:iCs/>
          <w:color w:val="auto"/>
          <w:szCs w:val="22"/>
        </w:rPr>
      </w:pPr>
    </w:p>
    <w:p w:rsidR="00257C8C" w:rsidRPr="00304E4F" w:rsidRDefault="00117D0B" w:rsidP="00304E4F">
      <w:pPr>
        <w:pStyle w:val="Nagwek3"/>
        <w:spacing w:line="100" w:lineRule="atLeast"/>
        <w:rPr>
          <w:rFonts w:cs="Arial"/>
          <w:b w:val="0"/>
          <w:iCs/>
          <w:color w:val="auto"/>
          <w:szCs w:val="22"/>
        </w:rPr>
      </w:pPr>
      <w:r w:rsidRPr="008B510F">
        <w:rPr>
          <w:rFonts w:cs="Arial"/>
          <w:bCs/>
          <w:iCs/>
          <w:color w:val="auto"/>
          <w:szCs w:val="22"/>
        </w:rPr>
        <w:t>Uwaga:</w:t>
      </w:r>
      <w:r w:rsidRPr="008B510F">
        <w:rPr>
          <w:rFonts w:cs="Arial"/>
          <w:b w:val="0"/>
          <w:iCs/>
          <w:color w:val="auto"/>
          <w:szCs w:val="22"/>
        </w:rPr>
        <w:t xml:space="preserve"> </w:t>
      </w:r>
    </w:p>
    <w:p w:rsidR="00257C8C" w:rsidRPr="008B510F" w:rsidRDefault="00117D0B" w:rsidP="0026268C">
      <w:pPr>
        <w:pStyle w:val="Nagwek3"/>
        <w:spacing w:line="100" w:lineRule="atLeast"/>
        <w:jc w:val="both"/>
        <w:rPr>
          <w:rFonts w:cs="Arial"/>
          <w:bCs/>
          <w:iCs/>
          <w:color w:val="auto"/>
          <w:szCs w:val="22"/>
        </w:rPr>
      </w:pPr>
      <w:r w:rsidRPr="008B510F">
        <w:rPr>
          <w:rFonts w:cs="Arial"/>
          <w:bCs/>
          <w:iCs/>
          <w:color w:val="auto"/>
          <w:szCs w:val="22"/>
        </w:rPr>
        <w:t>W przypadku, gdy wykonawca polega na osobach zdolnych do wykonan</w:t>
      </w:r>
      <w:r w:rsidR="008D416F">
        <w:rPr>
          <w:rFonts w:cs="Arial"/>
          <w:bCs/>
          <w:iCs/>
          <w:color w:val="auto"/>
          <w:szCs w:val="22"/>
        </w:rPr>
        <w:t>ia zamówienia innych podmiotów, zobowiązany</w:t>
      </w:r>
      <w:r w:rsidRPr="008B510F">
        <w:rPr>
          <w:rFonts w:cs="Arial"/>
          <w:bCs/>
          <w:iCs/>
          <w:color w:val="auto"/>
          <w:szCs w:val="22"/>
        </w:rPr>
        <w:t xml:space="preserve"> jest udowodnić zamawiającemu, iż będzie nimi dysponował, tj. musi przedstawić pisemne zobowiązanie tych podmiotów do oddania mu do dyspozycji tych osób na okres korzystania z nich przy wykonywaniu przedmiotu niniejszego zamówienia</w:t>
      </w:r>
      <w:r w:rsidRPr="008B510F">
        <w:rPr>
          <w:rFonts w:cs="Arial"/>
          <w:b w:val="0"/>
          <w:iCs/>
          <w:color w:val="auto"/>
          <w:szCs w:val="22"/>
        </w:rPr>
        <w:t>.</w:t>
      </w:r>
      <w:r w:rsidRPr="008B510F">
        <w:rPr>
          <w:rFonts w:cs="Arial"/>
          <w:bCs/>
          <w:iCs/>
          <w:color w:val="auto"/>
          <w:szCs w:val="22"/>
        </w:rPr>
        <w:t xml:space="preserve"> </w:t>
      </w:r>
    </w:p>
    <w:p w:rsidR="00257C8C" w:rsidRPr="008B510F" w:rsidRDefault="00257C8C" w:rsidP="0026268C">
      <w:pPr>
        <w:tabs>
          <w:tab w:val="left" w:pos="18711"/>
          <w:tab w:val="left" w:pos="20271"/>
        </w:tabs>
        <w:spacing w:line="100" w:lineRule="atLeast"/>
        <w:ind w:left="567" w:firstLine="13"/>
        <w:jc w:val="both"/>
        <w:rPr>
          <w:rFonts w:ascii="Arial" w:hAnsi="Arial" w:cs="Arial"/>
          <w:b/>
          <w:bCs/>
          <w:color w:val="auto"/>
          <w:sz w:val="22"/>
          <w:szCs w:val="22"/>
        </w:rPr>
      </w:pPr>
    </w:p>
    <w:p w:rsidR="00257C8C" w:rsidRPr="008B510F" w:rsidRDefault="00117D0B" w:rsidP="0026268C">
      <w:pPr>
        <w:tabs>
          <w:tab w:val="left" w:pos="7077"/>
          <w:tab w:val="left" w:pos="8637"/>
        </w:tabs>
        <w:spacing w:line="100" w:lineRule="atLeast"/>
        <w:ind w:left="13" w:firstLine="13"/>
        <w:jc w:val="both"/>
        <w:rPr>
          <w:rFonts w:ascii="Arial" w:eastAsia="Times New Roman" w:hAnsi="Arial" w:cs="Arial"/>
          <w:iCs/>
          <w:color w:val="auto"/>
          <w:sz w:val="22"/>
          <w:szCs w:val="22"/>
        </w:rPr>
      </w:pPr>
      <w:r w:rsidRPr="008B510F">
        <w:rPr>
          <w:rFonts w:ascii="Arial" w:eastAsia="Times New Roman" w:hAnsi="Arial" w:cs="Arial"/>
          <w:b/>
          <w:bCs/>
          <w:iCs/>
          <w:color w:val="auto"/>
          <w:sz w:val="22"/>
          <w:szCs w:val="22"/>
        </w:rPr>
        <w:t>W przypadku prowadzenia przez te osoby samodzielnej działalności należy do oferty dołączyć pisemne zobowiązanie tych osób do podjęcia się pełnienia określonej funkcji w okresie wykonywania przedmiotu niniejszego zamówienia</w:t>
      </w:r>
      <w:r w:rsidRPr="008B510F">
        <w:rPr>
          <w:rFonts w:ascii="Arial" w:eastAsia="Times New Roman" w:hAnsi="Arial" w:cs="Arial"/>
          <w:iCs/>
          <w:color w:val="auto"/>
          <w:sz w:val="22"/>
          <w:szCs w:val="22"/>
        </w:rPr>
        <w:t xml:space="preserve">. </w:t>
      </w:r>
    </w:p>
    <w:p w:rsidR="00257C8C" w:rsidRPr="008B510F" w:rsidRDefault="00117D0B" w:rsidP="0026268C">
      <w:pPr>
        <w:spacing w:before="120" w:after="120"/>
        <w:rPr>
          <w:rFonts w:ascii="Arial" w:hAnsi="Arial" w:cs="Arial"/>
          <w:sz w:val="22"/>
          <w:szCs w:val="22"/>
        </w:rPr>
      </w:pPr>
      <w:r w:rsidRPr="008B510F">
        <w:rPr>
          <w:rFonts w:ascii="Arial" w:hAnsi="Arial" w:cs="Arial"/>
          <w:sz w:val="22"/>
          <w:szCs w:val="22"/>
        </w:rPr>
        <w:tab/>
      </w:r>
      <w:r w:rsidRPr="008B510F">
        <w:rPr>
          <w:rFonts w:ascii="Arial" w:hAnsi="Arial" w:cs="Arial"/>
          <w:sz w:val="22"/>
          <w:szCs w:val="22"/>
        </w:rPr>
        <w:tab/>
      </w:r>
      <w:r w:rsidRPr="008B510F">
        <w:rPr>
          <w:rFonts w:ascii="Arial" w:hAnsi="Arial" w:cs="Arial"/>
          <w:sz w:val="22"/>
          <w:szCs w:val="22"/>
        </w:rPr>
        <w:tab/>
      </w:r>
      <w:r w:rsidRPr="008B510F">
        <w:rPr>
          <w:rFonts w:ascii="Arial" w:hAnsi="Arial" w:cs="Arial"/>
          <w:sz w:val="22"/>
          <w:szCs w:val="22"/>
        </w:rPr>
        <w:tab/>
      </w:r>
      <w:r w:rsidRPr="008B510F">
        <w:rPr>
          <w:rFonts w:ascii="Arial" w:hAnsi="Arial" w:cs="Arial"/>
          <w:sz w:val="22"/>
          <w:szCs w:val="22"/>
        </w:rPr>
        <w:tab/>
      </w:r>
      <w:r w:rsidRPr="008B510F">
        <w:rPr>
          <w:rFonts w:ascii="Arial" w:hAnsi="Arial" w:cs="Arial"/>
          <w:sz w:val="22"/>
          <w:szCs w:val="22"/>
        </w:rPr>
        <w:tab/>
        <w:t>......................................</w:t>
      </w:r>
    </w:p>
    <w:p w:rsidR="00257C8C" w:rsidRPr="008B510F" w:rsidRDefault="00117D0B" w:rsidP="0026268C">
      <w:pPr>
        <w:ind w:firstLine="6237"/>
        <w:jc w:val="center"/>
        <w:rPr>
          <w:rFonts w:ascii="Arial" w:hAnsi="Arial" w:cs="Arial"/>
          <w:i/>
          <w:sz w:val="22"/>
          <w:szCs w:val="22"/>
        </w:rPr>
      </w:pPr>
      <w:r w:rsidRPr="008B510F">
        <w:rPr>
          <w:rFonts w:ascii="Arial" w:hAnsi="Arial" w:cs="Arial"/>
          <w:i/>
          <w:sz w:val="22"/>
          <w:szCs w:val="22"/>
        </w:rPr>
        <w:t>Podpisy osób uprawnionych</w:t>
      </w:r>
    </w:p>
    <w:p w:rsidR="00257C8C" w:rsidRPr="008B510F" w:rsidRDefault="00117D0B" w:rsidP="0026268C">
      <w:pPr>
        <w:ind w:firstLine="6237"/>
        <w:jc w:val="center"/>
        <w:rPr>
          <w:rFonts w:ascii="Arial" w:hAnsi="Arial" w:cs="Arial"/>
          <w:i/>
          <w:sz w:val="22"/>
          <w:szCs w:val="22"/>
        </w:rPr>
      </w:pPr>
      <w:proofErr w:type="gramStart"/>
      <w:r w:rsidRPr="008B510F">
        <w:rPr>
          <w:rFonts w:ascii="Arial" w:hAnsi="Arial" w:cs="Arial"/>
          <w:i/>
          <w:sz w:val="22"/>
          <w:szCs w:val="22"/>
        </w:rPr>
        <w:t>do</w:t>
      </w:r>
      <w:proofErr w:type="gramEnd"/>
      <w:r w:rsidRPr="008B510F">
        <w:rPr>
          <w:rFonts w:ascii="Arial" w:hAnsi="Arial" w:cs="Arial"/>
          <w:i/>
          <w:sz w:val="22"/>
          <w:szCs w:val="22"/>
        </w:rPr>
        <w:t xml:space="preserve"> składania oświadczeń woli</w:t>
      </w:r>
    </w:p>
    <w:p w:rsidR="00257C8C" w:rsidRPr="008B510F" w:rsidRDefault="00117D0B" w:rsidP="0026268C">
      <w:pPr>
        <w:tabs>
          <w:tab w:val="left" w:pos="0"/>
        </w:tabs>
        <w:spacing w:line="200" w:lineRule="atLeast"/>
        <w:ind w:firstLine="6237"/>
        <w:jc w:val="center"/>
        <w:rPr>
          <w:rFonts w:ascii="Arial" w:eastAsia="Times New Roman" w:hAnsi="Arial" w:cs="Arial"/>
          <w:i/>
          <w:color w:val="auto"/>
          <w:sz w:val="22"/>
          <w:szCs w:val="22"/>
        </w:rPr>
      </w:pPr>
      <w:proofErr w:type="gramStart"/>
      <w:r w:rsidRPr="008B510F">
        <w:rPr>
          <w:rFonts w:ascii="Arial" w:eastAsia="Times New Roman" w:hAnsi="Arial" w:cs="Arial"/>
          <w:i/>
          <w:color w:val="auto"/>
          <w:sz w:val="22"/>
          <w:szCs w:val="22"/>
        </w:rPr>
        <w:t>w</w:t>
      </w:r>
      <w:proofErr w:type="gramEnd"/>
      <w:r w:rsidRPr="008B510F">
        <w:rPr>
          <w:rFonts w:ascii="Arial" w:eastAsia="Times New Roman" w:hAnsi="Arial" w:cs="Arial"/>
          <w:i/>
          <w:color w:val="auto"/>
          <w:sz w:val="22"/>
          <w:szCs w:val="22"/>
        </w:rPr>
        <w:t xml:space="preserve"> imieniu Wykonawcy</w:t>
      </w:r>
    </w:p>
    <w:p w:rsidR="00257C8C" w:rsidRPr="008B510F" w:rsidRDefault="00257C8C" w:rsidP="0026268C">
      <w:pPr>
        <w:pStyle w:val="WW-Nagwek11"/>
        <w:tabs>
          <w:tab w:val="clear" w:pos="4536"/>
          <w:tab w:val="clear" w:pos="9072"/>
          <w:tab w:val="left" w:pos="12780"/>
          <w:tab w:val="center" w:pos="17032"/>
          <w:tab w:val="right" w:pos="21568"/>
        </w:tabs>
        <w:ind w:left="284" w:hanging="284"/>
        <w:rPr>
          <w:rFonts w:ascii="Arial" w:eastAsia="Times New Roman" w:hAnsi="Arial" w:cs="Arial"/>
          <w:b/>
          <w:i/>
          <w:sz w:val="22"/>
          <w:szCs w:val="22"/>
        </w:rPr>
      </w:pPr>
    </w:p>
    <w:p w:rsidR="00257C8C" w:rsidRPr="008B510F" w:rsidRDefault="00257C8C" w:rsidP="0026268C">
      <w:pPr>
        <w:pStyle w:val="WW-Nagwek11"/>
        <w:tabs>
          <w:tab w:val="clear" w:pos="4536"/>
          <w:tab w:val="clear" w:pos="9072"/>
          <w:tab w:val="left" w:pos="12780"/>
          <w:tab w:val="center" w:pos="17032"/>
          <w:tab w:val="right" w:pos="21568"/>
        </w:tabs>
        <w:ind w:left="284" w:hanging="284"/>
        <w:rPr>
          <w:rFonts w:ascii="Arial" w:eastAsia="Times New Roman" w:hAnsi="Arial" w:cs="Arial"/>
          <w:b/>
          <w:i/>
          <w:sz w:val="22"/>
          <w:szCs w:val="22"/>
        </w:rPr>
      </w:pPr>
    </w:p>
    <w:sectPr w:rsidR="00257C8C" w:rsidRPr="008B510F" w:rsidSect="00257C8C">
      <w:headerReference w:type="default" r:id="rId7"/>
      <w:footnotePr>
        <w:pos w:val="beneathText"/>
      </w:footnotePr>
      <w:pgSz w:w="11905" w:h="16837"/>
      <w:pgMar w:top="1134"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A51" w:rsidRDefault="00C66A51" w:rsidP="008A65AD">
      <w:r>
        <w:separator/>
      </w:r>
    </w:p>
  </w:endnote>
  <w:endnote w:type="continuationSeparator" w:id="0">
    <w:p w:rsidR="00C66A51" w:rsidRDefault="00C66A51" w:rsidP="008A65A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3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charset w:val="EE"/>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FrankfurtGothic">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charset w:val="00"/>
    <w:family w:val="auto"/>
    <w:pitch w:val="default"/>
    <w:sig w:usb0="00000000" w:usb1="00000000" w:usb2="00000000" w:usb3="00000000" w:csb0="00000000" w:csb1="00000000"/>
  </w:font>
  <w:font w:name="TimesNewRoman">
    <w:charset w:val="0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A51" w:rsidRDefault="00C66A51" w:rsidP="008A65AD">
      <w:r>
        <w:separator/>
      </w:r>
    </w:p>
  </w:footnote>
  <w:footnote w:type="continuationSeparator" w:id="0">
    <w:p w:rsidR="00C66A51" w:rsidRDefault="00C66A51" w:rsidP="008A6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AD" w:rsidRDefault="008A65AD" w:rsidP="008A65AD">
    <w:pPr>
      <w:pStyle w:val="Nagwek"/>
      <w:tabs>
        <w:tab w:val="clear" w:pos="4536"/>
        <w:tab w:val="clear" w:pos="9072"/>
        <w:tab w:val="center" w:pos="4818"/>
        <w:tab w:val="right" w:pos="9637"/>
      </w:tabs>
      <w:rPr>
        <w:noProof/>
        <w:lang w:eastAsia="pl-PL" w:bidi="ar-SA"/>
      </w:rPr>
    </w:pPr>
    <w:r w:rsidRPr="008A65AD">
      <w:rPr>
        <w:noProof/>
        <w:color w:val="auto"/>
        <w:lang w:eastAsia="pl-PL"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EFRNRROW.jpg" style="width:109.5pt;height:71.25pt;visibility:visible;mso-wrap-style:square">
          <v:imagedata r:id="rId1" o:title="EFRNRROW"/>
        </v:shape>
      </w:pict>
    </w:r>
    <w:r w:rsidRPr="008A65AD">
      <w:rPr>
        <w:noProof/>
        <w:color w:val="auto"/>
        <w:lang w:eastAsia="pl-PL" w:bidi="ar-SA"/>
      </w:rPr>
      <w:tab/>
    </w:r>
    <w:r w:rsidR="005D7FCB">
      <w:rPr>
        <w:noProof/>
        <w:color w:val="auto"/>
        <w:lang w:eastAsia="pl-PL" w:bidi="ar-SA"/>
      </w:rPr>
      <w:t xml:space="preserve">                     </w:t>
    </w:r>
    <w:r w:rsidRPr="008A65AD">
      <w:rPr>
        <w:noProof/>
        <w:color w:val="auto"/>
        <w:lang w:eastAsia="pl-PL" w:bidi="ar-SA"/>
      </w:rPr>
      <w:pict>
        <v:shape id="Obraz 7" o:spid="_x0000_i1026" type="#_x0000_t75" alt="http://www.silesia-region.pl/logo/logo_small.jpg" style="width:97.5pt;height:85.5pt;visibility:visible;mso-wrap-style:square">
          <v:imagedata r:id="rId2" o:title="logo_small"/>
        </v:shape>
      </w:pict>
    </w:r>
    <w:r w:rsidR="005D7FCB">
      <w:rPr>
        <w:noProof/>
        <w:color w:val="auto"/>
        <w:lang w:eastAsia="pl-PL" w:bidi="ar-SA"/>
      </w:rPr>
      <w:t xml:space="preserve">                     </w:t>
    </w:r>
    <w:r w:rsidR="005D7FCB" w:rsidRPr="00E561E4">
      <w:rPr>
        <w:noProof/>
        <w:lang w:eastAsia="pl-PL" w:bidi="ar-SA"/>
      </w:rPr>
      <w:pict>
        <v:shape id="Obraz 10" o:spid="_x0000_i1027" type="#_x0000_t75" alt="http://dolnyslask.pl/upload/PROW/Grafika/logo_prow%202007-2013.jpg" style="width:133.5pt;height:71.25pt;visibility:visible;mso-wrap-style:square">
          <v:imagedata r:id="rId3" o:title="logo_prow%202007-2013"/>
        </v:shape>
      </w:pict>
    </w:r>
  </w:p>
  <w:p w:rsidR="00BB393F" w:rsidRDefault="00C15B64" w:rsidP="008A65AD">
    <w:pPr>
      <w:pStyle w:val="Nagwek"/>
      <w:tabs>
        <w:tab w:val="clear" w:pos="4536"/>
        <w:tab w:val="clear" w:pos="9072"/>
        <w:tab w:val="center" w:pos="4818"/>
        <w:tab w:val="right" w:pos="9637"/>
      </w:tabs>
    </w:pPr>
    <w:r>
      <w:rPr>
        <w:noProof/>
        <w:lang w:eastAsia="pl-PL" w:bidi="ar-SA"/>
      </w:rPr>
      <w:pict>
        <v:shapetype id="_x0000_t32" coordsize="21600,21600" o:spt="32" o:oned="t" path="m,l21600,21600e" filled="f">
          <v:path arrowok="t" fillok="f" o:connecttype="none"/>
          <o:lock v:ext="edit" shapetype="t"/>
        </v:shapetype>
        <v:shape id="_x0000_s18434" type="#_x0000_t32" style="position:absolute;margin-left:-13.95pt;margin-top:8.05pt;width:506.25pt;height:.05pt;z-index:1"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41908D3C"/>
    <w:lvl w:ilvl="0">
      <w:start w:val="1"/>
      <w:numFmt w:val="lowerLetter"/>
      <w:lvlText w:val="%1)"/>
      <w:lvlJc w:val="left"/>
      <w:pPr>
        <w:tabs>
          <w:tab w:val="num" w:pos="360"/>
        </w:tabs>
        <w:ind w:left="0" w:firstLine="0"/>
      </w:pPr>
      <w:rPr>
        <w:rFonts w:ascii="Verdana" w:eastAsia="Lucida Sans Unicode" w:hAnsi="Verdana" w:cs="Aria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4">
    <w:nsid w:val="00000005"/>
    <w:multiLevelType w:val="singleLevel"/>
    <w:tmpl w:val="B09CCFB8"/>
    <w:name w:val="WW8Num5"/>
    <w:lvl w:ilvl="0">
      <w:start w:val="12"/>
      <w:numFmt w:val="decimal"/>
      <w:lvlText w:val="%1."/>
      <w:lvlJc w:val="left"/>
      <w:pPr>
        <w:tabs>
          <w:tab w:val="num" w:pos="278"/>
        </w:tabs>
        <w:ind w:left="0" w:firstLine="0"/>
      </w:pPr>
      <w:rPr>
        <w:rFonts w:ascii="StarSymbol" w:hAnsi="StarSymbol" w:cs="StarSymbol"/>
        <w:sz w:val="22"/>
        <w:szCs w:val="22"/>
      </w:rPr>
    </w:lvl>
  </w:abstractNum>
  <w:abstractNum w:abstractNumId="5">
    <w:nsid w:val="00000006"/>
    <w:multiLevelType w:val="multilevel"/>
    <w:tmpl w:val="00000006"/>
    <w:name w:val="WW8Num6"/>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6">
    <w:nsid w:val="00000007"/>
    <w:multiLevelType w:val="singleLevel"/>
    <w:tmpl w:val="00000007"/>
    <w:name w:val="WW8Num7"/>
    <w:lvl w:ilvl="0">
      <w:start w:val="1"/>
      <w:numFmt w:val="lowerLetter"/>
      <w:lvlText w:val="%1)"/>
      <w:lvlJc w:val="left"/>
      <w:pPr>
        <w:tabs>
          <w:tab w:val="num" w:pos="720"/>
        </w:tabs>
        <w:ind w:left="0" w:firstLine="0"/>
      </w:pPr>
    </w:lvl>
  </w:abstractNum>
  <w:abstractNum w:abstractNumId="7">
    <w:nsid w:val="00000008"/>
    <w:multiLevelType w:val="multilevel"/>
    <w:tmpl w:val="00000008"/>
    <w:name w:val="WW8Num8"/>
    <w:lvl w:ilvl="0">
      <w:start w:val="1"/>
      <w:numFmt w:val="bullet"/>
      <w:lvlText w:val=""/>
      <w:lvlJc w:val="left"/>
      <w:pPr>
        <w:tabs>
          <w:tab w:val="num" w:pos="720"/>
        </w:tabs>
        <w:ind w:left="0" w:firstLine="0"/>
      </w:pPr>
      <w:rPr>
        <w:rFonts w:ascii="Wingdings" w:hAnsi="Wingdings"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nsid w:val="00000009"/>
    <w:multiLevelType w:val="multilevel"/>
    <w:tmpl w:val="00000009"/>
    <w:name w:val="WW8Num9"/>
    <w:lvl w:ilvl="0">
      <w:start w:val="4"/>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0A"/>
    <w:multiLevelType w:val="multilevel"/>
    <w:tmpl w:val="0000000A"/>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0">
    <w:nsid w:val="0000000B"/>
    <w:multiLevelType w:val="multilevel"/>
    <w:tmpl w:val="0000000B"/>
    <w:name w:val="WW8Num11"/>
    <w:lvl w:ilvl="0">
      <w:start w:val="5"/>
      <w:numFmt w:val="decimal"/>
      <w:lvlText w:val="%1."/>
      <w:lvlJc w:val="left"/>
      <w:pPr>
        <w:tabs>
          <w:tab w:val="num" w:pos="720"/>
        </w:tabs>
        <w:ind w:left="1800" w:hanging="360"/>
      </w:pPr>
    </w:lvl>
    <w:lvl w:ilvl="1">
      <w:start w:val="1"/>
      <w:numFmt w:val="decimal"/>
      <w:lvlText w:val="%2."/>
      <w:lvlJc w:val="left"/>
      <w:pPr>
        <w:tabs>
          <w:tab w:val="num" w:pos="1080"/>
        </w:tabs>
        <w:ind w:left="2160" w:hanging="360"/>
      </w:pPr>
    </w:lvl>
    <w:lvl w:ilvl="2">
      <w:start w:val="1"/>
      <w:numFmt w:val="decimal"/>
      <w:lvlText w:val="%3."/>
      <w:lvlJc w:val="left"/>
      <w:pPr>
        <w:tabs>
          <w:tab w:val="num" w:pos="1440"/>
        </w:tabs>
        <w:ind w:left="2520" w:hanging="360"/>
      </w:pPr>
    </w:lvl>
    <w:lvl w:ilvl="3">
      <w:start w:val="1"/>
      <w:numFmt w:val="decimal"/>
      <w:lvlText w:val="%4."/>
      <w:lvlJc w:val="left"/>
      <w:pPr>
        <w:tabs>
          <w:tab w:val="num" w:pos="1800"/>
        </w:tabs>
        <w:ind w:left="2880" w:hanging="360"/>
      </w:pPr>
    </w:lvl>
    <w:lvl w:ilvl="4">
      <w:start w:val="1"/>
      <w:numFmt w:val="decimal"/>
      <w:lvlText w:val="%5."/>
      <w:lvlJc w:val="left"/>
      <w:pPr>
        <w:tabs>
          <w:tab w:val="num" w:pos="2160"/>
        </w:tabs>
        <w:ind w:left="3240" w:hanging="360"/>
      </w:pPr>
    </w:lvl>
    <w:lvl w:ilvl="5">
      <w:start w:val="1"/>
      <w:numFmt w:val="decimal"/>
      <w:lvlText w:val="%6."/>
      <w:lvlJc w:val="left"/>
      <w:pPr>
        <w:tabs>
          <w:tab w:val="num" w:pos="2520"/>
        </w:tabs>
        <w:ind w:left="3600" w:hanging="360"/>
      </w:pPr>
    </w:lvl>
    <w:lvl w:ilvl="6">
      <w:start w:val="1"/>
      <w:numFmt w:val="decimal"/>
      <w:lvlText w:val="%7."/>
      <w:lvlJc w:val="left"/>
      <w:pPr>
        <w:tabs>
          <w:tab w:val="num" w:pos="2880"/>
        </w:tabs>
        <w:ind w:left="3960" w:hanging="360"/>
      </w:pPr>
    </w:lvl>
    <w:lvl w:ilvl="7">
      <w:start w:val="1"/>
      <w:numFmt w:val="decimal"/>
      <w:lvlText w:val="%8."/>
      <w:lvlJc w:val="left"/>
      <w:pPr>
        <w:tabs>
          <w:tab w:val="num" w:pos="3240"/>
        </w:tabs>
        <w:ind w:left="4320" w:hanging="360"/>
      </w:pPr>
    </w:lvl>
    <w:lvl w:ilvl="8">
      <w:start w:val="1"/>
      <w:numFmt w:val="decimal"/>
      <w:lvlText w:val="%9."/>
      <w:lvlJc w:val="left"/>
      <w:pPr>
        <w:tabs>
          <w:tab w:val="num" w:pos="3600"/>
        </w:tabs>
        <w:ind w:left="468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2">
    <w:nsid w:val="0000000D"/>
    <w:multiLevelType w:val="multilevel"/>
    <w:tmpl w:val="0000000D"/>
    <w:name w:val="WW8Num1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6"/>
      <w:numFmt w:val="decimal"/>
      <w:lvlText w:val="%1."/>
      <w:lvlJc w:val="left"/>
      <w:pPr>
        <w:tabs>
          <w:tab w:val="num" w:pos="720"/>
        </w:tabs>
        <w:ind w:left="1080" w:hanging="360"/>
      </w:pPr>
    </w:lvl>
    <w:lvl w:ilvl="1">
      <w:start w:val="1"/>
      <w:numFmt w:val="decimal"/>
      <w:lvlText w:val="%2."/>
      <w:lvlJc w:val="left"/>
      <w:pPr>
        <w:tabs>
          <w:tab w:val="num" w:pos="1080"/>
        </w:tabs>
        <w:ind w:left="1440" w:hanging="360"/>
      </w:pPr>
    </w:lvl>
    <w:lvl w:ilvl="2">
      <w:start w:val="1"/>
      <w:numFmt w:val="decimal"/>
      <w:lvlText w:val="%3."/>
      <w:lvlJc w:val="left"/>
      <w:pPr>
        <w:tabs>
          <w:tab w:val="num" w:pos="1440"/>
        </w:tabs>
        <w:ind w:left="1800" w:hanging="360"/>
      </w:pPr>
    </w:lvl>
    <w:lvl w:ilvl="3">
      <w:start w:val="1"/>
      <w:numFmt w:val="decimal"/>
      <w:lvlText w:val="%4."/>
      <w:lvlJc w:val="left"/>
      <w:pPr>
        <w:tabs>
          <w:tab w:val="num" w:pos="1800"/>
        </w:tabs>
        <w:ind w:left="2160" w:hanging="360"/>
      </w:pPr>
    </w:lvl>
    <w:lvl w:ilvl="4">
      <w:start w:val="1"/>
      <w:numFmt w:val="decimal"/>
      <w:lvlText w:val="%5."/>
      <w:lvlJc w:val="left"/>
      <w:pPr>
        <w:tabs>
          <w:tab w:val="num" w:pos="2160"/>
        </w:tabs>
        <w:ind w:left="2520" w:hanging="360"/>
      </w:pPr>
    </w:lvl>
    <w:lvl w:ilvl="5">
      <w:start w:val="1"/>
      <w:numFmt w:val="decimal"/>
      <w:lvlText w:val="%6."/>
      <w:lvlJc w:val="left"/>
      <w:pPr>
        <w:tabs>
          <w:tab w:val="num" w:pos="2520"/>
        </w:tabs>
        <w:ind w:left="2880" w:hanging="360"/>
      </w:pPr>
    </w:lvl>
    <w:lvl w:ilvl="6">
      <w:start w:val="1"/>
      <w:numFmt w:val="decimal"/>
      <w:lvlText w:val="%7."/>
      <w:lvlJc w:val="left"/>
      <w:pPr>
        <w:tabs>
          <w:tab w:val="num" w:pos="2880"/>
        </w:tabs>
        <w:ind w:left="3240" w:hanging="360"/>
      </w:pPr>
    </w:lvl>
    <w:lvl w:ilvl="7">
      <w:start w:val="1"/>
      <w:numFmt w:val="decimal"/>
      <w:lvlText w:val="%8."/>
      <w:lvlJc w:val="left"/>
      <w:pPr>
        <w:tabs>
          <w:tab w:val="num" w:pos="3240"/>
        </w:tabs>
        <w:ind w:left="3600" w:hanging="360"/>
      </w:pPr>
    </w:lvl>
    <w:lvl w:ilvl="8">
      <w:start w:val="1"/>
      <w:numFmt w:val="decimal"/>
      <w:lvlText w:val="%9."/>
      <w:lvlJc w:val="left"/>
      <w:pPr>
        <w:tabs>
          <w:tab w:val="num" w:pos="3600"/>
        </w:tabs>
        <w:ind w:left="3960" w:hanging="360"/>
      </w:pPr>
    </w:lvl>
  </w:abstractNum>
  <w:abstractNum w:abstractNumId="17">
    <w:nsid w:val="068A1EF7"/>
    <w:multiLevelType w:val="hybridMultilevel"/>
    <w:tmpl w:val="3CBED6BC"/>
    <w:lvl w:ilvl="0" w:tplc="4438AC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0F625A7F"/>
    <w:multiLevelType w:val="hybridMultilevel"/>
    <w:tmpl w:val="4EEC3D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6FD3711"/>
    <w:multiLevelType w:val="hybridMultilevel"/>
    <w:tmpl w:val="EC1CA614"/>
    <w:lvl w:ilvl="0" w:tplc="E162EE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8C50150"/>
    <w:multiLevelType w:val="hybridMultilevel"/>
    <w:tmpl w:val="B54A886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FB506EF"/>
    <w:multiLevelType w:val="hybridMultilevel"/>
    <w:tmpl w:val="876A6DE4"/>
    <w:lvl w:ilvl="0" w:tplc="96748858">
      <w:start w:val="1"/>
      <w:numFmt w:val="decimal"/>
      <w:lvlText w:val="%1."/>
      <w:lvlJc w:val="left"/>
      <w:pPr>
        <w:tabs>
          <w:tab w:val="num" w:pos="1065"/>
        </w:tabs>
        <w:ind w:left="1065" w:hanging="705"/>
      </w:pPr>
      <w:rPr>
        <w:rFonts w:hint="default"/>
      </w:rPr>
    </w:lvl>
    <w:lvl w:ilvl="1" w:tplc="6388B2DA">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6664599"/>
    <w:multiLevelType w:val="hybridMultilevel"/>
    <w:tmpl w:val="06B23B06"/>
    <w:lvl w:ilvl="0" w:tplc="82186B26">
      <w:start w:val="4"/>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5">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26">
    <w:nsid w:val="672C45A7"/>
    <w:multiLevelType w:val="hybridMultilevel"/>
    <w:tmpl w:val="F40AACD6"/>
    <w:lvl w:ilvl="0" w:tplc="BDF25C1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27">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E7E7A9A"/>
    <w:multiLevelType w:val="hybridMultilevel"/>
    <w:tmpl w:val="95508710"/>
    <w:lvl w:ilvl="0" w:tplc="84C88C58">
      <w:start w:val="1"/>
      <w:numFmt w:val="decimal"/>
      <w:lvlText w:val="%1."/>
      <w:lvlJc w:val="left"/>
      <w:pPr>
        <w:tabs>
          <w:tab w:val="num" w:pos="480"/>
        </w:tabs>
        <w:ind w:left="48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1"/>
  </w:num>
  <w:num w:numId="20">
    <w:abstractNumId w:val="26"/>
  </w:num>
  <w:num w:numId="21">
    <w:abstractNumId w:val="18"/>
  </w:num>
  <w:num w:numId="22">
    <w:abstractNumId w:val="22"/>
  </w:num>
  <w:num w:numId="23">
    <w:abstractNumId w:val="28"/>
  </w:num>
  <w:num w:numId="24">
    <w:abstractNumId w:val="24"/>
  </w:num>
  <w:num w:numId="25">
    <w:abstractNumId w:val="23"/>
  </w:num>
  <w:num w:numId="26">
    <w:abstractNumId w:val="27"/>
  </w:num>
  <w:num w:numId="27">
    <w:abstractNumId w:val="19"/>
  </w:num>
  <w:num w:numId="28">
    <w:abstractNumId w:val="20"/>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8"/>
    <o:shapelayout v:ext="edit">
      <o:idmap v:ext="edit" data="18"/>
      <o:rules v:ext="edit">
        <o:r id="V:Rule4" type="connector" idref="#_x0000_s18434"/>
      </o:rules>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568"/>
    <w:rsid w:val="000024EF"/>
    <w:rsid w:val="00004233"/>
    <w:rsid w:val="000059B2"/>
    <w:rsid w:val="00010B2F"/>
    <w:rsid w:val="000206EF"/>
    <w:rsid w:val="00035686"/>
    <w:rsid w:val="00046EF8"/>
    <w:rsid w:val="000521E7"/>
    <w:rsid w:val="00057477"/>
    <w:rsid w:val="00077E9B"/>
    <w:rsid w:val="00082343"/>
    <w:rsid w:val="00083B27"/>
    <w:rsid w:val="000A31D6"/>
    <w:rsid w:val="000A57D9"/>
    <w:rsid w:val="000B4E52"/>
    <w:rsid w:val="000B613A"/>
    <w:rsid w:val="000C4FDC"/>
    <w:rsid w:val="000D7EBE"/>
    <w:rsid w:val="000F1643"/>
    <w:rsid w:val="000F3CAC"/>
    <w:rsid w:val="000F5B5E"/>
    <w:rsid w:val="000F7957"/>
    <w:rsid w:val="00107891"/>
    <w:rsid w:val="0011041C"/>
    <w:rsid w:val="00110FEE"/>
    <w:rsid w:val="00117D0B"/>
    <w:rsid w:val="00127974"/>
    <w:rsid w:val="00130266"/>
    <w:rsid w:val="00132CE6"/>
    <w:rsid w:val="00134AFD"/>
    <w:rsid w:val="00164909"/>
    <w:rsid w:val="001704A7"/>
    <w:rsid w:val="00172DC4"/>
    <w:rsid w:val="001741A7"/>
    <w:rsid w:val="00193F45"/>
    <w:rsid w:val="00197575"/>
    <w:rsid w:val="001A320F"/>
    <w:rsid w:val="001B08CE"/>
    <w:rsid w:val="001D30DA"/>
    <w:rsid w:val="001E2F11"/>
    <w:rsid w:val="001E3693"/>
    <w:rsid w:val="001E62D0"/>
    <w:rsid w:val="0020161B"/>
    <w:rsid w:val="00211345"/>
    <w:rsid w:val="002419B7"/>
    <w:rsid w:val="00253B55"/>
    <w:rsid w:val="00257C8C"/>
    <w:rsid w:val="0026268C"/>
    <w:rsid w:val="002640C6"/>
    <w:rsid w:val="002723A5"/>
    <w:rsid w:val="002827BF"/>
    <w:rsid w:val="00282D9C"/>
    <w:rsid w:val="002A7E2A"/>
    <w:rsid w:val="002B2755"/>
    <w:rsid w:val="002B6D7C"/>
    <w:rsid w:val="002C3779"/>
    <w:rsid w:val="002C690B"/>
    <w:rsid w:val="002C7C1E"/>
    <w:rsid w:val="002D337C"/>
    <w:rsid w:val="002D64BA"/>
    <w:rsid w:val="002F007F"/>
    <w:rsid w:val="002F46C7"/>
    <w:rsid w:val="003038FD"/>
    <w:rsid w:val="00304E4F"/>
    <w:rsid w:val="00311E40"/>
    <w:rsid w:val="003159B3"/>
    <w:rsid w:val="00331526"/>
    <w:rsid w:val="00345598"/>
    <w:rsid w:val="00350349"/>
    <w:rsid w:val="00354EDB"/>
    <w:rsid w:val="0035765F"/>
    <w:rsid w:val="0036136E"/>
    <w:rsid w:val="00367888"/>
    <w:rsid w:val="003768D2"/>
    <w:rsid w:val="00377F6F"/>
    <w:rsid w:val="003801CE"/>
    <w:rsid w:val="00384B22"/>
    <w:rsid w:val="00384CA8"/>
    <w:rsid w:val="0039059F"/>
    <w:rsid w:val="0039202D"/>
    <w:rsid w:val="00395727"/>
    <w:rsid w:val="003B209F"/>
    <w:rsid w:val="003B5CB9"/>
    <w:rsid w:val="003B63E0"/>
    <w:rsid w:val="003C62F4"/>
    <w:rsid w:val="003C6E3F"/>
    <w:rsid w:val="003D11B9"/>
    <w:rsid w:val="00400979"/>
    <w:rsid w:val="00400F8D"/>
    <w:rsid w:val="004113EF"/>
    <w:rsid w:val="004118E3"/>
    <w:rsid w:val="00423A26"/>
    <w:rsid w:val="00431994"/>
    <w:rsid w:val="00441CF3"/>
    <w:rsid w:val="00442140"/>
    <w:rsid w:val="004474D1"/>
    <w:rsid w:val="00451BE6"/>
    <w:rsid w:val="004708E0"/>
    <w:rsid w:val="00473532"/>
    <w:rsid w:val="004904B7"/>
    <w:rsid w:val="004B6F6C"/>
    <w:rsid w:val="004C0878"/>
    <w:rsid w:val="004C3F56"/>
    <w:rsid w:val="004D3FED"/>
    <w:rsid w:val="004D49ED"/>
    <w:rsid w:val="004D6B9E"/>
    <w:rsid w:val="00507E5A"/>
    <w:rsid w:val="005171BF"/>
    <w:rsid w:val="0052587F"/>
    <w:rsid w:val="005511D7"/>
    <w:rsid w:val="0055384A"/>
    <w:rsid w:val="00554652"/>
    <w:rsid w:val="00556798"/>
    <w:rsid w:val="00572813"/>
    <w:rsid w:val="00572AD8"/>
    <w:rsid w:val="00591FB2"/>
    <w:rsid w:val="00592D6A"/>
    <w:rsid w:val="005A1322"/>
    <w:rsid w:val="005A1A01"/>
    <w:rsid w:val="005A76AB"/>
    <w:rsid w:val="005B4F73"/>
    <w:rsid w:val="005C12E5"/>
    <w:rsid w:val="005D4018"/>
    <w:rsid w:val="005D49AA"/>
    <w:rsid w:val="005D7FCB"/>
    <w:rsid w:val="005E0181"/>
    <w:rsid w:val="005F2D5B"/>
    <w:rsid w:val="005F4F08"/>
    <w:rsid w:val="00613399"/>
    <w:rsid w:val="00622BC6"/>
    <w:rsid w:val="00647D8D"/>
    <w:rsid w:val="006523EF"/>
    <w:rsid w:val="00675125"/>
    <w:rsid w:val="006A48B8"/>
    <w:rsid w:val="006B4C74"/>
    <w:rsid w:val="006C071C"/>
    <w:rsid w:val="006C37CF"/>
    <w:rsid w:val="006C4D3E"/>
    <w:rsid w:val="006E0DA9"/>
    <w:rsid w:val="006E7D00"/>
    <w:rsid w:val="006F5548"/>
    <w:rsid w:val="006F5982"/>
    <w:rsid w:val="007067D0"/>
    <w:rsid w:val="00714ED8"/>
    <w:rsid w:val="007159B4"/>
    <w:rsid w:val="00721DFA"/>
    <w:rsid w:val="00723AEE"/>
    <w:rsid w:val="00731FD2"/>
    <w:rsid w:val="00733568"/>
    <w:rsid w:val="007413F0"/>
    <w:rsid w:val="0076323C"/>
    <w:rsid w:val="00770FCD"/>
    <w:rsid w:val="007721EF"/>
    <w:rsid w:val="007B222C"/>
    <w:rsid w:val="007B4A41"/>
    <w:rsid w:val="007B7DB2"/>
    <w:rsid w:val="007D2C45"/>
    <w:rsid w:val="007F4EE1"/>
    <w:rsid w:val="00801C6E"/>
    <w:rsid w:val="00801C9E"/>
    <w:rsid w:val="008304A8"/>
    <w:rsid w:val="0083064B"/>
    <w:rsid w:val="00833273"/>
    <w:rsid w:val="00833665"/>
    <w:rsid w:val="008561A3"/>
    <w:rsid w:val="00876ADA"/>
    <w:rsid w:val="008A21F1"/>
    <w:rsid w:val="008A65AD"/>
    <w:rsid w:val="008A76D2"/>
    <w:rsid w:val="008B510F"/>
    <w:rsid w:val="008C4D43"/>
    <w:rsid w:val="008D416F"/>
    <w:rsid w:val="008D7367"/>
    <w:rsid w:val="008E03C0"/>
    <w:rsid w:val="008E2298"/>
    <w:rsid w:val="008E58DF"/>
    <w:rsid w:val="008F15A1"/>
    <w:rsid w:val="008F1C1D"/>
    <w:rsid w:val="00905EA8"/>
    <w:rsid w:val="00915259"/>
    <w:rsid w:val="009240E2"/>
    <w:rsid w:val="00933BA8"/>
    <w:rsid w:val="00937E84"/>
    <w:rsid w:val="00942EA5"/>
    <w:rsid w:val="00946ED3"/>
    <w:rsid w:val="00956CEB"/>
    <w:rsid w:val="009642A7"/>
    <w:rsid w:val="009645AC"/>
    <w:rsid w:val="00976732"/>
    <w:rsid w:val="00986A3A"/>
    <w:rsid w:val="00991489"/>
    <w:rsid w:val="00991F26"/>
    <w:rsid w:val="0099468F"/>
    <w:rsid w:val="009946BF"/>
    <w:rsid w:val="009A0D02"/>
    <w:rsid w:val="009B4A00"/>
    <w:rsid w:val="009C20B5"/>
    <w:rsid w:val="009C663A"/>
    <w:rsid w:val="009D3BD4"/>
    <w:rsid w:val="009E4289"/>
    <w:rsid w:val="009F3C7A"/>
    <w:rsid w:val="009F5B01"/>
    <w:rsid w:val="009F62A8"/>
    <w:rsid w:val="00A00A78"/>
    <w:rsid w:val="00A11B8F"/>
    <w:rsid w:val="00A13D33"/>
    <w:rsid w:val="00A14345"/>
    <w:rsid w:val="00A2303B"/>
    <w:rsid w:val="00A247B7"/>
    <w:rsid w:val="00A30B7D"/>
    <w:rsid w:val="00A3372C"/>
    <w:rsid w:val="00A35F6E"/>
    <w:rsid w:val="00A43B46"/>
    <w:rsid w:val="00A46288"/>
    <w:rsid w:val="00A51E95"/>
    <w:rsid w:val="00A52351"/>
    <w:rsid w:val="00A73C30"/>
    <w:rsid w:val="00A74231"/>
    <w:rsid w:val="00A748A6"/>
    <w:rsid w:val="00A83BF8"/>
    <w:rsid w:val="00A9107E"/>
    <w:rsid w:val="00AC0292"/>
    <w:rsid w:val="00AC182E"/>
    <w:rsid w:val="00AF1C66"/>
    <w:rsid w:val="00AF5778"/>
    <w:rsid w:val="00B0539A"/>
    <w:rsid w:val="00B07FC3"/>
    <w:rsid w:val="00B17AE5"/>
    <w:rsid w:val="00B2543E"/>
    <w:rsid w:val="00B34748"/>
    <w:rsid w:val="00B368EA"/>
    <w:rsid w:val="00B454E5"/>
    <w:rsid w:val="00B46A6E"/>
    <w:rsid w:val="00B50F0D"/>
    <w:rsid w:val="00B54990"/>
    <w:rsid w:val="00B54D40"/>
    <w:rsid w:val="00B60032"/>
    <w:rsid w:val="00B619FC"/>
    <w:rsid w:val="00B65FEA"/>
    <w:rsid w:val="00B7073C"/>
    <w:rsid w:val="00B753BB"/>
    <w:rsid w:val="00B77983"/>
    <w:rsid w:val="00B809C1"/>
    <w:rsid w:val="00B812D1"/>
    <w:rsid w:val="00B85211"/>
    <w:rsid w:val="00B85D83"/>
    <w:rsid w:val="00B926F7"/>
    <w:rsid w:val="00BA2BD9"/>
    <w:rsid w:val="00BA6066"/>
    <w:rsid w:val="00BB393F"/>
    <w:rsid w:val="00BB704E"/>
    <w:rsid w:val="00BD73DF"/>
    <w:rsid w:val="00BE7A18"/>
    <w:rsid w:val="00C03A01"/>
    <w:rsid w:val="00C139BF"/>
    <w:rsid w:val="00C13EB0"/>
    <w:rsid w:val="00C15B64"/>
    <w:rsid w:val="00C51353"/>
    <w:rsid w:val="00C61231"/>
    <w:rsid w:val="00C62355"/>
    <w:rsid w:val="00C62B70"/>
    <w:rsid w:val="00C64D49"/>
    <w:rsid w:val="00C66A51"/>
    <w:rsid w:val="00C7080B"/>
    <w:rsid w:val="00C7309F"/>
    <w:rsid w:val="00C77D15"/>
    <w:rsid w:val="00C82A96"/>
    <w:rsid w:val="00C86A26"/>
    <w:rsid w:val="00CC3B58"/>
    <w:rsid w:val="00CD204A"/>
    <w:rsid w:val="00CE0F86"/>
    <w:rsid w:val="00CE4E7A"/>
    <w:rsid w:val="00CF25F3"/>
    <w:rsid w:val="00D214B6"/>
    <w:rsid w:val="00D22540"/>
    <w:rsid w:val="00D30B23"/>
    <w:rsid w:val="00D608E1"/>
    <w:rsid w:val="00D66CB5"/>
    <w:rsid w:val="00D72881"/>
    <w:rsid w:val="00D75055"/>
    <w:rsid w:val="00DA3F37"/>
    <w:rsid w:val="00DA790B"/>
    <w:rsid w:val="00DB2E8D"/>
    <w:rsid w:val="00DB4525"/>
    <w:rsid w:val="00DB4BE7"/>
    <w:rsid w:val="00DC25AC"/>
    <w:rsid w:val="00DC2668"/>
    <w:rsid w:val="00DD05C0"/>
    <w:rsid w:val="00DE1388"/>
    <w:rsid w:val="00DE60C8"/>
    <w:rsid w:val="00E020A4"/>
    <w:rsid w:val="00E07BC9"/>
    <w:rsid w:val="00E14150"/>
    <w:rsid w:val="00E2406B"/>
    <w:rsid w:val="00E515A6"/>
    <w:rsid w:val="00E52DE7"/>
    <w:rsid w:val="00E567E8"/>
    <w:rsid w:val="00E72FFC"/>
    <w:rsid w:val="00E80684"/>
    <w:rsid w:val="00E96E92"/>
    <w:rsid w:val="00E97083"/>
    <w:rsid w:val="00EB1C37"/>
    <w:rsid w:val="00ED7273"/>
    <w:rsid w:val="00ED72AA"/>
    <w:rsid w:val="00EF0FAA"/>
    <w:rsid w:val="00F233E0"/>
    <w:rsid w:val="00F65E31"/>
    <w:rsid w:val="00F667C3"/>
    <w:rsid w:val="00F66CAF"/>
    <w:rsid w:val="00F7362A"/>
    <w:rsid w:val="00F810FA"/>
    <w:rsid w:val="00F92068"/>
    <w:rsid w:val="00FA30F4"/>
    <w:rsid w:val="00FA46CC"/>
    <w:rsid w:val="00FB2387"/>
    <w:rsid w:val="00FB2FB3"/>
    <w:rsid w:val="00FD19E5"/>
    <w:rsid w:val="00FD5982"/>
    <w:rsid w:val="00FF799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7C8C"/>
    <w:pPr>
      <w:widowControl w:val="0"/>
      <w:suppressAutoHyphens/>
    </w:pPr>
    <w:rPr>
      <w:rFonts w:eastAsia="Lucida Sans Unicode" w:cs="Tahoma"/>
      <w:color w:val="000000"/>
      <w:sz w:val="24"/>
      <w:szCs w:val="24"/>
      <w:lang w:eastAsia="en-US" w:bidi="en-US"/>
    </w:rPr>
  </w:style>
  <w:style w:type="paragraph" w:styleId="Nagwek1">
    <w:name w:val="heading 1"/>
    <w:basedOn w:val="Normalny"/>
    <w:next w:val="Normalny"/>
    <w:qFormat/>
    <w:rsid w:val="00257C8C"/>
    <w:pPr>
      <w:keepNext/>
      <w:tabs>
        <w:tab w:val="num" w:pos="432"/>
      </w:tabs>
      <w:spacing w:line="360" w:lineRule="auto"/>
      <w:jc w:val="center"/>
      <w:outlineLvl w:val="0"/>
    </w:pPr>
    <w:rPr>
      <w:b/>
    </w:rPr>
  </w:style>
  <w:style w:type="paragraph" w:styleId="Nagwek3">
    <w:name w:val="heading 3"/>
    <w:basedOn w:val="Normalny"/>
    <w:next w:val="Normalny"/>
    <w:qFormat/>
    <w:rsid w:val="00257C8C"/>
    <w:pPr>
      <w:keepNext/>
      <w:tabs>
        <w:tab w:val="num" w:pos="720"/>
      </w:tabs>
      <w:spacing w:line="360" w:lineRule="auto"/>
      <w:outlineLvl w:val="2"/>
    </w:pPr>
    <w:rPr>
      <w:rFonts w:ascii="Arial" w:hAnsi="Arial"/>
      <w:b/>
      <w:sz w:val="22"/>
    </w:rPr>
  </w:style>
  <w:style w:type="paragraph" w:styleId="Nagwek5">
    <w:name w:val="heading 5"/>
    <w:basedOn w:val="Normalny"/>
    <w:next w:val="Normalny"/>
    <w:qFormat/>
    <w:rsid w:val="00257C8C"/>
    <w:pPr>
      <w:keepNext/>
      <w:tabs>
        <w:tab w:val="num" w:pos="1008"/>
      </w:tabs>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257C8C"/>
    <w:rPr>
      <w:rFonts w:ascii="StarSymbol" w:hAnsi="StarSymbol" w:cs="StarSymbol"/>
      <w:sz w:val="18"/>
      <w:szCs w:val="18"/>
    </w:rPr>
  </w:style>
  <w:style w:type="character" w:customStyle="1" w:styleId="WW8Num5z0">
    <w:name w:val="WW8Num5z0"/>
    <w:rsid w:val="00257C8C"/>
    <w:rPr>
      <w:rFonts w:ascii="StarSymbol" w:hAnsi="StarSymbol" w:cs="StarSymbol"/>
      <w:sz w:val="18"/>
      <w:szCs w:val="18"/>
    </w:rPr>
  </w:style>
  <w:style w:type="character" w:customStyle="1" w:styleId="WW8Num8z0">
    <w:name w:val="WW8Num8z0"/>
    <w:rsid w:val="00257C8C"/>
    <w:rPr>
      <w:rFonts w:ascii="Wingdings" w:hAnsi="Wingdings" w:cs="OpenSymbol"/>
    </w:rPr>
  </w:style>
  <w:style w:type="character" w:customStyle="1" w:styleId="WW8Num8z1">
    <w:name w:val="WW8Num8z1"/>
    <w:rsid w:val="00257C8C"/>
    <w:rPr>
      <w:rFonts w:ascii="Symbol" w:hAnsi="Symbol" w:cs="OpenSymbol"/>
    </w:rPr>
  </w:style>
  <w:style w:type="character" w:customStyle="1" w:styleId="WW8Num10z0">
    <w:name w:val="WW8Num10z0"/>
    <w:rsid w:val="00257C8C"/>
    <w:rPr>
      <w:rFonts w:ascii="Symbol" w:hAnsi="Symbol" w:cs="OpenSymbol"/>
    </w:rPr>
  </w:style>
  <w:style w:type="character" w:customStyle="1" w:styleId="WW8Num12z0">
    <w:name w:val="WW8Num12z0"/>
    <w:rsid w:val="00257C8C"/>
    <w:rPr>
      <w:rFonts w:ascii="Symbol" w:hAnsi="Symbol" w:cs="OpenSymbol"/>
    </w:rPr>
  </w:style>
  <w:style w:type="character" w:customStyle="1" w:styleId="Absatz-Standardschriftart">
    <w:name w:val="Absatz-Standardschriftart"/>
    <w:rsid w:val="00257C8C"/>
  </w:style>
  <w:style w:type="character" w:customStyle="1" w:styleId="WW-Absatz-Standardschriftart">
    <w:name w:val="WW-Absatz-Standardschriftart"/>
    <w:rsid w:val="00257C8C"/>
  </w:style>
  <w:style w:type="character" w:customStyle="1" w:styleId="WW-Absatz-Standardschriftart1">
    <w:name w:val="WW-Absatz-Standardschriftart1"/>
    <w:rsid w:val="00257C8C"/>
  </w:style>
  <w:style w:type="character" w:customStyle="1" w:styleId="WW-Absatz-Standardschriftart11">
    <w:name w:val="WW-Absatz-Standardschriftart11"/>
    <w:rsid w:val="00257C8C"/>
  </w:style>
  <w:style w:type="character" w:customStyle="1" w:styleId="WW-Absatz-Standardschriftart111">
    <w:name w:val="WW-Absatz-Standardschriftart111"/>
    <w:rsid w:val="00257C8C"/>
  </w:style>
  <w:style w:type="character" w:customStyle="1" w:styleId="WW-Absatz-Standardschriftart1111">
    <w:name w:val="WW-Absatz-Standardschriftart1111"/>
    <w:rsid w:val="00257C8C"/>
  </w:style>
  <w:style w:type="character" w:customStyle="1" w:styleId="WW-Absatz-Standardschriftart11111">
    <w:name w:val="WW-Absatz-Standardschriftart11111"/>
    <w:rsid w:val="00257C8C"/>
  </w:style>
  <w:style w:type="character" w:customStyle="1" w:styleId="WW-Absatz-Standardschriftart111111">
    <w:name w:val="WW-Absatz-Standardschriftart111111"/>
    <w:rsid w:val="00257C8C"/>
  </w:style>
  <w:style w:type="character" w:customStyle="1" w:styleId="WW-Absatz-Standardschriftart1111111">
    <w:name w:val="WW-Absatz-Standardschriftart1111111"/>
    <w:rsid w:val="00257C8C"/>
  </w:style>
  <w:style w:type="character" w:customStyle="1" w:styleId="WW-Absatz-Standardschriftart11111111">
    <w:name w:val="WW-Absatz-Standardschriftart11111111"/>
    <w:rsid w:val="00257C8C"/>
  </w:style>
  <w:style w:type="character" w:customStyle="1" w:styleId="WW-Absatz-Standardschriftart111111111">
    <w:name w:val="WW-Absatz-Standardschriftart111111111"/>
    <w:rsid w:val="00257C8C"/>
  </w:style>
  <w:style w:type="character" w:customStyle="1" w:styleId="WW-Absatz-Standardschriftart1111111111">
    <w:name w:val="WW-Absatz-Standardschriftart1111111111"/>
    <w:rsid w:val="00257C8C"/>
  </w:style>
  <w:style w:type="character" w:customStyle="1" w:styleId="WW-Absatz-Standardschriftart11111111111">
    <w:name w:val="WW-Absatz-Standardschriftart11111111111"/>
    <w:rsid w:val="00257C8C"/>
  </w:style>
  <w:style w:type="character" w:customStyle="1" w:styleId="WW-Absatz-Standardschriftart111111111111">
    <w:name w:val="WW-Absatz-Standardschriftart111111111111"/>
    <w:rsid w:val="00257C8C"/>
  </w:style>
  <w:style w:type="character" w:customStyle="1" w:styleId="WW-Absatz-Standardschriftart1111111111111">
    <w:name w:val="WW-Absatz-Standardschriftart1111111111111"/>
    <w:rsid w:val="00257C8C"/>
  </w:style>
  <w:style w:type="character" w:customStyle="1" w:styleId="WW-Absatz-Standardschriftart11111111111111">
    <w:name w:val="WW-Absatz-Standardschriftart11111111111111"/>
    <w:rsid w:val="00257C8C"/>
  </w:style>
  <w:style w:type="character" w:customStyle="1" w:styleId="WW-Absatz-Standardschriftart111111111111111">
    <w:name w:val="WW-Absatz-Standardschriftart111111111111111"/>
    <w:rsid w:val="00257C8C"/>
  </w:style>
  <w:style w:type="character" w:customStyle="1" w:styleId="WW-Absatz-Standardschriftart1111111111111111">
    <w:name w:val="WW-Absatz-Standardschriftart1111111111111111"/>
    <w:rsid w:val="00257C8C"/>
  </w:style>
  <w:style w:type="character" w:customStyle="1" w:styleId="WW-Absatz-Standardschriftart11111111111111111">
    <w:name w:val="WW-Absatz-Standardschriftart11111111111111111"/>
    <w:rsid w:val="00257C8C"/>
  </w:style>
  <w:style w:type="character" w:customStyle="1" w:styleId="WW8Num6z0">
    <w:name w:val="WW8Num6z0"/>
    <w:rsid w:val="00257C8C"/>
    <w:rPr>
      <w:rFonts w:ascii="Symbol" w:hAnsi="Symbol" w:cs="StarSymbol"/>
      <w:sz w:val="18"/>
      <w:szCs w:val="18"/>
    </w:rPr>
  </w:style>
  <w:style w:type="character" w:customStyle="1" w:styleId="WW8Num9z0">
    <w:name w:val="WW8Num9z0"/>
    <w:rsid w:val="00257C8C"/>
    <w:rPr>
      <w:rFonts w:ascii="Symbol" w:hAnsi="Symbol" w:cs="OpenSymbol"/>
    </w:rPr>
  </w:style>
  <w:style w:type="character" w:customStyle="1" w:styleId="WW8Num11z0">
    <w:name w:val="WW8Num11z0"/>
    <w:rsid w:val="00257C8C"/>
    <w:rPr>
      <w:rFonts w:ascii="Symbol" w:hAnsi="Symbol" w:cs="OpenSymbol"/>
    </w:rPr>
  </w:style>
  <w:style w:type="character" w:customStyle="1" w:styleId="WW-Absatz-Standardschriftart111111111111111111">
    <w:name w:val="WW-Absatz-Standardschriftart111111111111111111"/>
    <w:rsid w:val="00257C8C"/>
  </w:style>
  <w:style w:type="character" w:customStyle="1" w:styleId="WW8Num7z0">
    <w:name w:val="WW8Num7z0"/>
    <w:rsid w:val="00257C8C"/>
    <w:rPr>
      <w:rFonts w:ascii="Symbol" w:hAnsi="Symbol" w:cs="StarSymbol"/>
      <w:sz w:val="18"/>
      <w:szCs w:val="18"/>
    </w:rPr>
  </w:style>
  <w:style w:type="character" w:customStyle="1" w:styleId="WW-Absatz-Standardschriftart1111111111111111111">
    <w:name w:val="WW-Absatz-Standardschriftart1111111111111111111"/>
    <w:rsid w:val="00257C8C"/>
  </w:style>
  <w:style w:type="character" w:customStyle="1" w:styleId="WW-Absatz-Standardschriftart11111111111111111111">
    <w:name w:val="WW-Absatz-Standardschriftart11111111111111111111"/>
    <w:rsid w:val="00257C8C"/>
  </w:style>
  <w:style w:type="character" w:customStyle="1" w:styleId="Domylnaczcionkaakapitu1">
    <w:name w:val="Domyślna czcionka akapitu1"/>
    <w:rsid w:val="00257C8C"/>
  </w:style>
  <w:style w:type="character" w:customStyle="1" w:styleId="WW-Domylnaczcionkaakapitu1">
    <w:name w:val="WW-Domyślna czcionka akapitu1"/>
    <w:rsid w:val="00257C8C"/>
  </w:style>
  <w:style w:type="character" w:styleId="Hipercze">
    <w:name w:val="Hyperlink"/>
    <w:basedOn w:val="WW-Domylnaczcionkaakapitu1"/>
    <w:semiHidden/>
    <w:rsid w:val="00257C8C"/>
    <w:rPr>
      <w:color w:val="0000FF"/>
      <w:u w:val="single"/>
    </w:rPr>
  </w:style>
  <w:style w:type="character" w:customStyle="1" w:styleId="Symbolewypunktowania">
    <w:name w:val="Symbole wypunktowania"/>
    <w:rsid w:val="00257C8C"/>
    <w:rPr>
      <w:rFonts w:ascii="OpenSymbol" w:eastAsia="OpenSymbol" w:hAnsi="OpenSymbol" w:cs="OpenSymbol"/>
    </w:rPr>
  </w:style>
  <w:style w:type="character" w:customStyle="1" w:styleId="Znakinumeracji">
    <w:name w:val="Znaki numeracji"/>
    <w:rsid w:val="00257C8C"/>
  </w:style>
  <w:style w:type="character" w:styleId="UyteHipercze">
    <w:name w:val="FollowedHyperlink"/>
    <w:basedOn w:val="Domylnaczcionkaakapitu1"/>
    <w:semiHidden/>
    <w:rsid w:val="00257C8C"/>
    <w:rPr>
      <w:color w:val="800080"/>
      <w:u w:val="single"/>
    </w:rPr>
  </w:style>
  <w:style w:type="paragraph" w:customStyle="1" w:styleId="Nagwek10">
    <w:name w:val="Nagłówek1"/>
    <w:basedOn w:val="Normalny"/>
    <w:next w:val="Tekstpodstawowy"/>
    <w:rsid w:val="00257C8C"/>
    <w:pPr>
      <w:keepNext/>
      <w:spacing w:before="240" w:after="120"/>
    </w:pPr>
    <w:rPr>
      <w:rFonts w:ascii="Arial" w:hAnsi="Arial"/>
      <w:sz w:val="28"/>
      <w:szCs w:val="28"/>
    </w:rPr>
  </w:style>
  <w:style w:type="paragraph" w:styleId="Tekstpodstawowy">
    <w:name w:val="Body Text"/>
    <w:basedOn w:val="Normalny"/>
    <w:semiHidden/>
    <w:rsid w:val="00257C8C"/>
    <w:pPr>
      <w:jc w:val="both"/>
    </w:pPr>
  </w:style>
  <w:style w:type="paragraph" w:styleId="Lista">
    <w:name w:val="List"/>
    <w:basedOn w:val="Tekstpodstawowy"/>
    <w:semiHidden/>
    <w:rsid w:val="00257C8C"/>
  </w:style>
  <w:style w:type="paragraph" w:customStyle="1" w:styleId="Podpis1">
    <w:name w:val="Podpis1"/>
    <w:basedOn w:val="Normalny"/>
    <w:rsid w:val="00257C8C"/>
    <w:pPr>
      <w:suppressLineNumbers/>
      <w:spacing w:before="120" w:after="120"/>
    </w:pPr>
    <w:rPr>
      <w:i/>
      <w:iCs/>
    </w:rPr>
  </w:style>
  <w:style w:type="paragraph" w:customStyle="1" w:styleId="Indeks">
    <w:name w:val="Indeks"/>
    <w:basedOn w:val="Normalny"/>
    <w:rsid w:val="00257C8C"/>
    <w:pPr>
      <w:suppressLineNumbers/>
    </w:pPr>
  </w:style>
  <w:style w:type="paragraph" w:styleId="Stopka">
    <w:name w:val="footer"/>
    <w:basedOn w:val="Normalny"/>
    <w:semiHidden/>
    <w:rsid w:val="00257C8C"/>
    <w:pPr>
      <w:tabs>
        <w:tab w:val="center" w:pos="4536"/>
        <w:tab w:val="right" w:pos="9072"/>
      </w:tabs>
    </w:pPr>
  </w:style>
  <w:style w:type="paragraph" w:customStyle="1" w:styleId="naglowek5">
    <w:name w:val="naglowek 5"/>
    <w:basedOn w:val="Normalny"/>
    <w:next w:val="Normalny"/>
    <w:rsid w:val="00257C8C"/>
    <w:pPr>
      <w:tabs>
        <w:tab w:val="left" w:pos="-26980"/>
      </w:tabs>
      <w:snapToGrid w:val="0"/>
      <w:spacing w:before="238" w:after="238"/>
      <w:ind w:left="1134" w:hanging="1134"/>
    </w:pPr>
    <w:rPr>
      <w:rFonts w:ascii="Arial" w:hAnsi="Arial"/>
      <w:b/>
      <w:sz w:val="20"/>
    </w:rPr>
  </w:style>
  <w:style w:type="paragraph" w:customStyle="1" w:styleId="glowny">
    <w:name w:val="glowny"/>
    <w:basedOn w:val="Stopka"/>
    <w:next w:val="Stopka"/>
    <w:rsid w:val="00257C8C"/>
    <w:pPr>
      <w:snapToGrid w:val="0"/>
      <w:spacing w:line="258" w:lineRule="atLeast"/>
      <w:jc w:val="both"/>
    </w:pPr>
    <w:rPr>
      <w:rFonts w:ascii="FrankfurtGothic" w:hAnsi="FrankfurtGothic"/>
      <w:sz w:val="19"/>
    </w:rPr>
  </w:style>
  <w:style w:type="paragraph" w:customStyle="1" w:styleId="glowny-akapit">
    <w:name w:val="glowny-akapit"/>
    <w:basedOn w:val="glowny"/>
    <w:rsid w:val="00257C8C"/>
    <w:pPr>
      <w:ind w:firstLine="1134"/>
    </w:pPr>
  </w:style>
  <w:style w:type="paragraph" w:customStyle="1" w:styleId="awciety">
    <w:name w:val="a) wciety"/>
    <w:basedOn w:val="Normalny"/>
    <w:rsid w:val="00257C8C"/>
    <w:pPr>
      <w:snapToGrid w:val="0"/>
      <w:spacing w:line="258" w:lineRule="atLeast"/>
      <w:ind w:left="567" w:hanging="238"/>
      <w:jc w:val="both"/>
    </w:pPr>
    <w:rPr>
      <w:rFonts w:ascii="FrankfurtGothic" w:hAnsi="FrankfurtGothic"/>
      <w:sz w:val="19"/>
    </w:rPr>
  </w:style>
  <w:style w:type="paragraph" w:customStyle="1" w:styleId="1">
    <w:name w:val="1."/>
    <w:basedOn w:val="Normalny"/>
    <w:rsid w:val="00257C8C"/>
    <w:pPr>
      <w:snapToGrid w:val="0"/>
      <w:spacing w:line="258" w:lineRule="atLeast"/>
      <w:ind w:left="227" w:hanging="227"/>
      <w:jc w:val="both"/>
    </w:pPr>
    <w:rPr>
      <w:rFonts w:ascii="FrankfurtGothic" w:hAnsi="FrankfurtGothic"/>
      <w:sz w:val="19"/>
    </w:rPr>
  </w:style>
  <w:style w:type="paragraph" w:styleId="Nagwek">
    <w:name w:val="header"/>
    <w:basedOn w:val="Normalny"/>
    <w:link w:val="NagwekZnak"/>
    <w:semiHidden/>
    <w:rsid w:val="00257C8C"/>
    <w:pPr>
      <w:tabs>
        <w:tab w:val="center" w:pos="4536"/>
        <w:tab w:val="right" w:pos="9072"/>
      </w:tabs>
    </w:pPr>
  </w:style>
  <w:style w:type="paragraph" w:customStyle="1" w:styleId="WW-Tekstpodstawowy3">
    <w:name w:val="WW-Tekst podstawowy 3"/>
    <w:basedOn w:val="Normalny"/>
    <w:rsid w:val="00257C8C"/>
    <w:pPr>
      <w:tabs>
        <w:tab w:val="left" w:pos="1134"/>
      </w:tabs>
      <w:jc w:val="both"/>
    </w:pPr>
    <w:rPr>
      <w:b/>
      <w:sz w:val="22"/>
    </w:rPr>
  </w:style>
  <w:style w:type="paragraph" w:customStyle="1" w:styleId="ust">
    <w:name w:val="ust"/>
    <w:rsid w:val="00257C8C"/>
    <w:pPr>
      <w:suppressAutoHyphens/>
      <w:spacing w:before="60" w:after="60"/>
      <w:ind w:left="426" w:hanging="284"/>
      <w:jc w:val="both"/>
    </w:pPr>
    <w:rPr>
      <w:sz w:val="24"/>
      <w:lang w:eastAsia="ar-SA"/>
    </w:rPr>
  </w:style>
  <w:style w:type="paragraph" w:customStyle="1" w:styleId="pkt">
    <w:name w:val="pkt"/>
    <w:basedOn w:val="Normalny"/>
    <w:rsid w:val="00257C8C"/>
    <w:pPr>
      <w:spacing w:before="60" w:after="60"/>
      <w:ind w:left="851" w:hanging="295"/>
      <w:jc w:val="both"/>
    </w:pPr>
    <w:rPr>
      <w:szCs w:val="20"/>
    </w:rPr>
  </w:style>
  <w:style w:type="paragraph" w:styleId="Tekstpodstawowywcity">
    <w:name w:val="Body Text Indent"/>
    <w:basedOn w:val="Normalny"/>
    <w:semiHidden/>
    <w:rsid w:val="00257C8C"/>
    <w:pPr>
      <w:tabs>
        <w:tab w:val="left" w:pos="22113"/>
      </w:tabs>
      <w:ind w:left="567" w:hanging="283"/>
      <w:jc w:val="both"/>
    </w:pPr>
  </w:style>
  <w:style w:type="paragraph" w:customStyle="1" w:styleId="Tekstpodstawowywcity31">
    <w:name w:val="Tekst podstawowy wcięty 31"/>
    <w:basedOn w:val="Normalny"/>
    <w:rsid w:val="00257C8C"/>
    <w:pPr>
      <w:tabs>
        <w:tab w:val="left" w:pos="27651"/>
      </w:tabs>
      <w:ind w:left="709" w:hanging="425"/>
      <w:jc w:val="both"/>
    </w:pPr>
    <w:rPr>
      <w:rFonts w:ascii="Verdana" w:hAnsi="Verdana"/>
      <w:sz w:val="22"/>
    </w:rPr>
  </w:style>
  <w:style w:type="paragraph" w:customStyle="1" w:styleId="WW-Tekstpodstawowywcity2">
    <w:name w:val="WW-Tekst podstawowy wcięty 2"/>
    <w:basedOn w:val="Normalny"/>
    <w:rsid w:val="00257C8C"/>
    <w:pPr>
      <w:ind w:left="284" w:hanging="284"/>
      <w:jc w:val="both"/>
    </w:pPr>
  </w:style>
  <w:style w:type="paragraph" w:customStyle="1" w:styleId="WW-Tekstpodstawowywcity3">
    <w:name w:val="WW-Tekst podstawowy wcięty 3"/>
    <w:basedOn w:val="Normalny"/>
    <w:rsid w:val="00257C8C"/>
    <w:pPr>
      <w:tabs>
        <w:tab w:val="left" w:pos="11076"/>
      </w:tabs>
      <w:ind w:left="284"/>
      <w:jc w:val="both"/>
    </w:pPr>
  </w:style>
  <w:style w:type="paragraph" w:customStyle="1" w:styleId="1punkt">
    <w:name w:val="1. punkt"/>
    <w:basedOn w:val="glowny"/>
    <w:next w:val="glowny"/>
    <w:rsid w:val="00257C8C"/>
    <w:pPr>
      <w:ind w:left="272" w:hanging="198"/>
    </w:pPr>
  </w:style>
  <w:style w:type="paragraph" w:customStyle="1" w:styleId="WW-Listanumerowana">
    <w:name w:val="WW-Lista numerowana"/>
    <w:basedOn w:val="Normalny"/>
    <w:rsid w:val="00257C8C"/>
    <w:pPr>
      <w:spacing w:line="360" w:lineRule="auto"/>
    </w:pPr>
    <w:rPr>
      <w:sz w:val="22"/>
    </w:rPr>
  </w:style>
  <w:style w:type="paragraph" w:customStyle="1" w:styleId="Zawartotabeli">
    <w:name w:val="Zawartość tabeli"/>
    <w:basedOn w:val="Tekstpodstawowy"/>
    <w:rsid w:val="00257C8C"/>
    <w:pPr>
      <w:suppressLineNumbers/>
    </w:pPr>
  </w:style>
  <w:style w:type="paragraph" w:customStyle="1" w:styleId="WW-Tekstpodstawowywcity31">
    <w:name w:val="WW-Tekst podstawowy wcięty 31"/>
    <w:basedOn w:val="Normalny"/>
    <w:rsid w:val="00257C8C"/>
    <w:pPr>
      <w:ind w:left="-11"/>
    </w:pPr>
  </w:style>
  <w:style w:type="paragraph" w:customStyle="1" w:styleId="Nagwek100">
    <w:name w:val="Nagłówek 10"/>
    <w:basedOn w:val="Nagwek"/>
    <w:next w:val="Tekstpodstawowy"/>
    <w:rsid w:val="00257C8C"/>
    <w:pPr>
      <w:tabs>
        <w:tab w:val="num" w:pos="432"/>
      </w:tabs>
    </w:pPr>
    <w:rPr>
      <w:b/>
      <w:bCs/>
      <w:sz w:val="18"/>
      <w:szCs w:val="18"/>
    </w:rPr>
  </w:style>
  <w:style w:type="paragraph" w:customStyle="1" w:styleId="WW-Wysunicietekstu1111111111111111111111111111111111111111111111111111111111111111">
    <w:name w:val="WW-Wysunięcie tekstu1111111111111111111111111111111111111111111111111111111111111111"/>
    <w:basedOn w:val="Tekstpodstawowy"/>
    <w:rsid w:val="00257C8C"/>
    <w:pPr>
      <w:tabs>
        <w:tab w:val="left" w:pos="19278"/>
      </w:tabs>
      <w:ind w:left="567" w:hanging="283"/>
    </w:pPr>
  </w:style>
  <w:style w:type="paragraph" w:customStyle="1" w:styleId="WW-Wysunicietekstu111111111111111111111111111111111111111111111">
    <w:name w:val="WW-Wysunięcie tekstu111111111111111111111111111111111111111111111"/>
    <w:basedOn w:val="Tekstpodstawowy"/>
    <w:rsid w:val="00257C8C"/>
    <w:pPr>
      <w:tabs>
        <w:tab w:val="left" w:pos="19278"/>
      </w:tabs>
      <w:ind w:left="567" w:hanging="283"/>
    </w:pPr>
  </w:style>
  <w:style w:type="paragraph" w:customStyle="1" w:styleId="Tekstpodstawowy21">
    <w:name w:val="Tekst podstawowy 21"/>
    <w:basedOn w:val="Normalny"/>
    <w:rsid w:val="00257C8C"/>
  </w:style>
  <w:style w:type="paragraph" w:customStyle="1" w:styleId="Nagwektabeli">
    <w:name w:val="Nagłówek tabeli"/>
    <w:basedOn w:val="Zawartotabeli"/>
    <w:rsid w:val="00257C8C"/>
    <w:pPr>
      <w:jc w:val="center"/>
    </w:pPr>
    <w:rPr>
      <w:b/>
      <w:bCs/>
    </w:rPr>
  </w:style>
  <w:style w:type="paragraph" w:customStyle="1" w:styleId="WW-Nagwek11">
    <w:name w:val="WW-Nagłówek11"/>
    <w:basedOn w:val="Normalny"/>
    <w:rsid w:val="00257C8C"/>
    <w:pPr>
      <w:tabs>
        <w:tab w:val="center" w:pos="4536"/>
        <w:tab w:val="right" w:pos="9072"/>
      </w:tabs>
    </w:pPr>
  </w:style>
  <w:style w:type="paragraph" w:customStyle="1" w:styleId="Zawartoramki">
    <w:name w:val="Zawartość ramki"/>
    <w:basedOn w:val="Tekstpodstawowy"/>
    <w:rsid w:val="00257C8C"/>
  </w:style>
  <w:style w:type="paragraph" w:customStyle="1" w:styleId="Tekstpodstawowywcity21">
    <w:name w:val="Tekst podstawowy wcięty 21"/>
    <w:basedOn w:val="Normalny"/>
    <w:rsid w:val="00257C8C"/>
    <w:pPr>
      <w:tabs>
        <w:tab w:val="left" w:pos="9656"/>
      </w:tabs>
      <w:spacing w:after="57"/>
      <w:ind w:left="284" w:hanging="284"/>
      <w:jc w:val="both"/>
    </w:pPr>
    <w:rPr>
      <w:rFonts w:ascii="Verdana" w:eastAsia="Times New Roman" w:hAnsi="Verdana" w:cs="Times New Roman"/>
      <w:color w:val="auto"/>
      <w:sz w:val="20"/>
      <w:szCs w:val="20"/>
    </w:rPr>
  </w:style>
  <w:style w:type="paragraph" w:styleId="NormalnyWeb">
    <w:name w:val="Normal (Web)"/>
    <w:basedOn w:val="Normalny"/>
    <w:rsid w:val="00257C8C"/>
    <w:pPr>
      <w:widowControl/>
      <w:suppressAutoHyphens w:val="0"/>
      <w:spacing w:before="100" w:after="100"/>
    </w:pPr>
    <w:rPr>
      <w:rFonts w:ascii="Arial Unicode MS" w:eastAsia="Arial Unicode MS" w:hAnsi="Arial Unicode MS" w:cs="Times New Roman"/>
      <w:color w:val="auto"/>
    </w:rPr>
  </w:style>
  <w:style w:type="paragraph" w:styleId="HTML-wstpniesformatowany">
    <w:name w:val="HTML Preformatted"/>
    <w:basedOn w:val="Normalny"/>
    <w:link w:val="HTML-wstpniesformatowanyZnak"/>
    <w:uiPriority w:val="99"/>
    <w:unhideWhenUsed/>
    <w:rsid w:val="008B5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link w:val="HTML-wstpniesformatowany"/>
    <w:uiPriority w:val="99"/>
    <w:rsid w:val="008B510F"/>
    <w:rPr>
      <w:rFonts w:ascii="Courier New" w:hAnsi="Courier New" w:cs="Courier New"/>
    </w:rPr>
  </w:style>
  <w:style w:type="character" w:customStyle="1" w:styleId="NagwekZnak">
    <w:name w:val="Nagłówek Znak"/>
    <w:basedOn w:val="Domylnaczcionkaakapitu"/>
    <w:link w:val="Nagwek"/>
    <w:semiHidden/>
    <w:rsid w:val="00B2543E"/>
    <w:rPr>
      <w:rFonts w:eastAsia="Lucida Sans Unicode" w:cs="Tahoma"/>
      <w:color w:val="000000"/>
      <w:sz w:val="24"/>
      <w:szCs w:val="24"/>
      <w:lang w:eastAsia="en-US" w:bidi="en-US"/>
    </w:rPr>
  </w:style>
  <w:style w:type="character" w:styleId="Pogrubienie">
    <w:name w:val="Strong"/>
    <w:basedOn w:val="Domylnaczcionkaakapitu"/>
    <w:uiPriority w:val="22"/>
    <w:qFormat/>
    <w:rsid w:val="00D72881"/>
    <w:rPr>
      <w:b/>
      <w:bCs/>
    </w:rPr>
  </w:style>
  <w:style w:type="paragraph" w:styleId="Akapitzlist">
    <w:name w:val="List Paragraph"/>
    <w:basedOn w:val="Normalny"/>
    <w:uiPriority w:val="99"/>
    <w:qFormat/>
    <w:rsid w:val="00EF0FAA"/>
    <w:pPr>
      <w:widowControl/>
      <w:suppressAutoHyphens w:val="0"/>
      <w:spacing w:line="276" w:lineRule="auto"/>
      <w:ind w:left="720"/>
    </w:pPr>
    <w:rPr>
      <w:rFonts w:eastAsia="Calibri" w:cs="Times New Roman"/>
      <w:color w:val="auto"/>
      <w:lang w:bidi="ar-SA"/>
    </w:rPr>
  </w:style>
  <w:style w:type="paragraph" w:customStyle="1" w:styleId="Default">
    <w:name w:val="Default"/>
    <w:uiPriority w:val="99"/>
    <w:rsid w:val="00004233"/>
    <w:pPr>
      <w:autoSpaceDE w:val="0"/>
      <w:autoSpaceDN w:val="0"/>
      <w:adjustRightInd w:val="0"/>
    </w:pPr>
    <w:rPr>
      <w:rFonts w:eastAsia="Calibri"/>
      <w:color w:val="000000"/>
      <w:sz w:val="24"/>
      <w:szCs w:val="24"/>
      <w:lang w:eastAsia="en-US"/>
    </w:rPr>
  </w:style>
  <w:style w:type="paragraph" w:customStyle="1" w:styleId="BodyText21">
    <w:name w:val="Body Text 21"/>
    <w:basedOn w:val="Normalny"/>
    <w:uiPriority w:val="99"/>
    <w:rsid w:val="00004233"/>
    <w:pPr>
      <w:widowControl/>
      <w:suppressAutoHyphens w:val="0"/>
      <w:overflowPunct w:val="0"/>
      <w:autoSpaceDE w:val="0"/>
      <w:autoSpaceDN w:val="0"/>
      <w:adjustRightInd w:val="0"/>
      <w:jc w:val="both"/>
      <w:textAlignment w:val="baseline"/>
    </w:pPr>
    <w:rPr>
      <w:rFonts w:eastAsia="Times New Roman" w:cs="Times New Roman"/>
      <w:color w:val="auto"/>
      <w:lang w:eastAsia="pl-PL" w:bidi="ar-SA"/>
    </w:rPr>
  </w:style>
  <w:style w:type="paragraph" w:styleId="Tekstdymka">
    <w:name w:val="Balloon Text"/>
    <w:basedOn w:val="Normalny"/>
    <w:link w:val="TekstdymkaZnak"/>
    <w:uiPriority w:val="99"/>
    <w:semiHidden/>
    <w:unhideWhenUsed/>
    <w:rsid w:val="008A65AD"/>
    <w:rPr>
      <w:rFonts w:ascii="Tahoma" w:hAnsi="Tahoma"/>
      <w:sz w:val="16"/>
      <w:szCs w:val="16"/>
    </w:rPr>
  </w:style>
  <w:style w:type="character" w:customStyle="1" w:styleId="TekstdymkaZnak">
    <w:name w:val="Tekst dymka Znak"/>
    <w:basedOn w:val="Domylnaczcionkaakapitu"/>
    <w:link w:val="Tekstdymka"/>
    <w:uiPriority w:val="99"/>
    <w:semiHidden/>
    <w:rsid w:val="008A65AD"/>
    <w:rPr>
      <w:rFonts w:ascii="Tahoma" w:eastAsia="Lucida Sans Unicode" w:hAnsi="Tahoma" w:cs="Tahoma"/>
      <w:color w:val="000000"/>
      <w:sz w:val="16"/>
      <w:szCs w:val="16"/>
      <w:lang w:eastAsia="en-US" w:bidi="en-US"/>
    </w:rPr>
  </w:style>
</w:styles>
</file>

<file path=word/webSettings.xml><?xml version="1.0" encoding="utf-8"?>
<w:webSettings xmlns:r="http://schemas.openxmlformats.org/officeDocument/2006/relationships" xmlns:w="http://schemas.openxmlformats.org/wordprocessingml/2006/main">
  <w:divs>
    <w:div w:id="46297187">
      <w:bodyDiv w:val="1"/>
      <w:marLeft w:val="0"/>
      <w:marRight w:val="0"/>
      <w:marTop w:val="0"/>
      <w:marBottom w:val="0"/>
      <w:divBdr>
        <w:top w:val="none" w:sz="0" w:space="0" w:color="auto"/>
        <w:left w:val="none" w:sz="0" w:space="0" w:color="auto"/>
        <w:bottom w:val="none" w:sz="0" w:space="0" w:color="auto"/>
        <w:right w:val="none" w:sz="0" w:space="0" w:color="auto"/>
      </w:divBdr>
    </w:div>
    <w:div w:id="20143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24</Pages>
  <Words>6871</Words>
  <Characters>41231</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Gminy Koszęcin</Company>
  <LinksUpToDate>false</LinksUpToDate>
  <CharactersWithSpaces>48006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Beata</dc:creator>
  <cp:keywords/>
  <cp:lastModifiedBy>Urząd Gminy Koszęcin</cp:lastModifiedBy>
  <cp:revision>25</cp:revision>
  <cp:lastPrinted>2013-01-10T10:35:00Z</cp:lastPrinted>
  <dcterms:created xsi:type="dcterms:W3CDTF">2010-10-28T09:46:00Z</dcterms:created>
  <dcterms:modified xsi:type="dcterms:W3CDTF">2013-01-14T12:16:00Z</dcterms:modified>
</cp:coreProperties>
</file>