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8C" w:rsidRPr="008B510F" w:rsidRDefault="00257C8C" w:rsidP="0026268C">
      <w:pPr>
        <w:pStyle w:val="naglowek5"/>
        <w:spacing w:before="0" w:after="0"/>
        <w:jc w:val="center"/>
        <w:rPr>
          <w:rFonts w:eastAsia="Times New Roman" w:cs="Arial"/>
          <w:sz w:val="22"/>
          <w:szCs w:val="22"/>
        </w:rPr>
      </w:pPr>
    </w:p>
    <w:p w:rsidR="00B2543E" w:rsidRPr="00937E84" w:rsidRDefault="00B2543E" w:rsidP="00937E84">
      <w:pPr>
        <w:pStyle w:val="Nagwek"/>
        <w:keepNext/>
        <w:pBdr>
          <w:bottom w:val="single" w:sz="1" w:space="2" w:color="000000"/>
        </w:pBdr>
        <w:spacing w:before="240" w:after="120"/>
        <w:jc w:val="center"/>
        <w:rPr>
          <w:rFonts w:ascii="Arial" w:hAnsi="Arial" w:cs="Arial"/>
          <w:b/>
          <w:i/>
        </w:rPr>
      </w:pPr>
      <w:r w:rsidRPr="00937E84">
        <w:rPr>
          <w:rFonts w:ascii="Arial" w:hAnsi="Arial" w:cs="Arial"/>
          <w:b/>
          <w:i/>
        </w:rPr>
        <w:t xml:space="preserve">Projekt współfinansowany </w:t>
      </w:r>
      <w:r w:rsidR="00937E84" w:rsidRPr="00937E84">
        <w:rPr>
          <w:rFonts w:ascii="Arial" w:hAnsi="Arial" w:cs="Arial"/>
          <w:b/>
          <w:i/>
        </w:rPr>
        <w:t xml:space="preserve">z Europejskiego Funduszu </w:t>
      </w:r>
      <w:proofErr w:type="gramStart"/>
      <w:r w:rsidR="00937E84" w:rsidRPr="00937E84">
        <w:rPr>
          <w:rFonts w:ascii="Arial" w:hAnsi="Arial" w:cs="Arial"/>
          <w:b/>
          <w:i/>
        </w:rPr>
        <w:t>Rolnego</w:t>
      </w:r>
      <w:r w:rsidR="00B619FC">
        <w:rPr>
          <w:rFonts w:ascii="Arial" w:hAnsi="Arial" w:cs="Arial"/>
          <w:b/>
          <w:i/>
        </w:rPr>
        <w:t xml:space="preserve">                                 </w:t>
      </w:r>
      <w:r w:rsidR="00937E84" w:rsidRPr="00937E84">
        <w:rPr>
          <w:rFonts w:ascii="Arial" w:hAnsi="Arial" w:cs="Arial"/>
          <w:b/>
          <w:i/>
        </w:rPr>
        <w:t xml:space="preserve"> na</w:t>
      </w:r>
      <w:proofErr w:type="gramEnd"/>
      <w:r w:rsidR="00937E84" w:rsidRPr="00937E84">
        <w:rPr>
          <w:rFonts w:ascii="Arial" w:hAnsi="Arial" w:cs="Arial"/>
          <w:b/>
          <w:i/>
        </w:rPr>
        <w:t xml:space="preserve"> rzecz Programu Rozwoju Obszarów Wiejskich na lata 2007-2013</w:t>
      </w:r>
      <w:r w:rsidR="00B619FC">
        <w:rPr>
          <w:rFonts w:ascii="Arial" w:hAnsi="Arial" w:cs="Arial"/>
          <w:b/>
          <w:i/>
        </w:rPr>
        <w:t xml:space="preserve">                            w ramach działania </w:t>
      </w:r>
      <w:r w:rsidR="00937E84">
        <w:rPr>
          <w:rFonts w:ascii="Arial" w:hAnsi="Arial" w:cs="Arial"/>
          <w:b/>
          <w:i/>
        </w:rPr>
        <w:t xml:space="preserve"> </w:t>
      </w:r>
      <w:r w:rsidR="00937E84" w:rsidRPr="00937E84">
        <w:rPr>
          <w:rFonts w:ascii="Arial" w:hAnsi="Arial" w:cs="Arial"/>
          <w:b/>
          <w:i/>
        </w:rPr>
        <w:t>„Odnowa i Rozwój Wsi”</w:t>
      </w:r>
    </w:p>
    <w:p w:rsidR="00B2543E" w:rsidRPr="00B2543E" w:rsidRDefault="00B2543E" w:rsidP="00B2543E"/>
    <w:p w:rsidR="00B619FC" w:rsidRPr="00B619FC" w:rsidRDefault="00F65E31" w:rsidP="00B619FC">
      <w:pPr>
        <w:pStyle w:val="naglowek5"/>
        <w:spacing w:before="0" w:after="0"/>
        <w:jc w:val="center"/>
        <w:rPr>
          <w:rFonts w:eastAsia="Times New Roman" w:cs="Arial"/>
          <w:sz w:val="22"/>
          <w:szCs w:val="22"/>
        </w:rPr>
      </w:pPr>
      <w:r w:rsidRPr="008B510F">
        <w:rPr>
          <w:rFonts w:eastAsia="Times New Roman" w:cs="Arial"/>
          <w:sz w:val="22"/>
          <w:szCs w:val="22"/>
        </w:rPr>
        <w:t>SPECYFIKACJA ISTOTNYCH WARUNKÓW ZAMÓWIENIA</w:t>
      </w:r>
    </w:p>
    <w:p w:rsidR="00F65E31" w:rsidRDefault="00F65E31" w:rsidP="00F65E31">
      <w:pPr>
        <w:pStyle w:val="naglowek5"/>
        <w:tabs>
          <w:tab w:val="clear" w:pos="-26980"/>
          <w:tab w:val="left" w:pos="-31680"/>
          <w:tab w:val="left" w:pos="-31516"/>
          <w:tab w:val="left" w:pos="-30382"/>
          <w:tab w:val="left" w:pos="-29248"/>
          <w:tab w:val="left" w:pos="-28114"/>
        </w:tabs>
        <w:spacing w:before="0" w:after="0"/>
        <w:ind w:left="0" w:firstLine="0"/>
        <w:jc w:val="both"/>
        <w:rPr>
          <w:rFonts w:eastAsia="Times New Roman" w:cs="Arial"/>
          <w:sz w:val="22"/>
          <w:szCs w:val="22"/>
        </w:rPr>
      </w:pPr>
      <w:proofErr w:type="gramStart"/>
      <w:r w:rsidRPr="008B510F">
        <w:rPr>
          <w:rFonts w:eastAsia="Times New Roman" w:cs="Arial"/>
          <w:bCs/>
          <w:sz w:val="22"/>
          <w:szCs w:val="22"/>
        </w:rPr>
        <w:t>dla</w:t>
      </w:r>
      <w:proofErr w:type="gramEnd"/>
      <w:r w:rsidRPr="008B510F">
        <w:rPr>
          <w:rFonts w:eastAsia="Times New Roman" w:cs="Arial"/>
          <w:bCs/>
          <w:sz w:val="22"/>
          <w:szCs w:val="22"/>
        </w:rPr>
        <w:t xml:space="preserve"> zamówienia o </w:t>
      </w:r>
      <w:r w:rsidRPr="008B510F">
        <w:rPr>
          <w:rFonts w:eastAsia="Times New Roman" w:cs="Arial"/>
          <w:sz w:val="22"/>
          <w:szCs w:val="22"/>
        </w:rPr>
        <w:t>wartości mniejszej od kwot określonych w przepisach wydanych na podstawie art. 11 ust. 8 ustawy z dnia 29 stycznia 2004 r. – Prawo zamówień publicznych.</w:t>
      </w:r>
    </w:p>
    <w:p w:rsidR="00257C8C" w:rsidRPr="008B510F" w:rsidRDefault="00257C8C" w:rsidP="0026268C">
      <w:pPr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257C8C" w:rsidRPr="008B510F" w:rsidRDefault="00117D0B" w:rsidP="0026268C">
      <w:pPr>
        <w:pStyle w:val="Stopka"/>
        <w:jc w:val="both"/>
        <w:rPr>
          <w:rFonts w:ascii="Arial" w:hAnsi="Arial" w:cs="Arial"/>
          <w:sz w:val="22"/>
          <w:szCs w:val="22"/>
        </w:rPr>
      </w:pPr>
      <w:r w:rsidRPr="008B510F">
        <w:rPr>
          <w:rFonts w:ascii="Arial" w:hAnsi="Arial" w:cs="Arial"/>
          <w:sz w:val="22"/>
          <w:szCs w:val="22"/>
        </w:rPr>
        <w:t>Postępowanie prowadzone zgodnie z ustawą z dnia 29 stycznia 2004 r. - Prawo zamówień publicznych (</w:t>
      </w:r>
      <w:proofErr w:type="spellStart"/>
      <w:r w:rsidRPr="008B510F">
        <w:rPr>
          <w:rFonts w:ascii="Arial" w:hAnsi="Arial" w:cs="Arial"/>
          <w:sz w:val="22"/>
          <w:szCs w:val="22"/>
        </w:rPr>
        <w:t>j.t</w:t>
      </w:r>
      <w:proofErr w:type="spellEnd"/>
      <w:r w:rsidRPr="008B510F">
        <w:rPr>
          <w:rFonts w:ascii="Arial" w:hAnsi="Arial" w:cs="Arial"/>
          <w:sz w:val="22"/>
          <w:szCs w:val="22"/>
        </w:rPr>
        <w:t xml:space="preserve">. Dz. U. </w:t>
      </w:r>
      <w:proofErr w:type="gramStart"/>
      <w:r w:rsidRPr="008B510F">
        <w:rPr>
          <w:rFonts w:ascii="Arial" w:hAnsi="Arial" w:cs="Arial"/>
          <w:sz w:val="22"/>
          <w:szCs w:val="22"/>
        </w:rPr>
        <w:t>z</w:t>
      </w:r>
      <w:proofErr w:type="gramEnd"/>
      <w:r w:rsidRPr="008B510F">
        <w:rPr>
          <w:rFonts w:ascii="Arial" w:hAnsi="Arial" w:cs="Arial"/>
          <w:sz w:val="22"/>
          <w:szCs w:val="22"/>
        </w:rPr>
        <w:t xml:space="preserve"> 2007 r. Nr 223, poz. 1655, z </w:t>
      </w:r>
      <w:proofErr w:type="spellStart"/>
      <w:r w:rsidRPr="008B510F">
        <w:rPr>
          <w:rFonts w:ascii="Arial" w:hAnsi="Arial" w:cs="Arial"/>
          <w:sz w:val="22"/>
          <w:szCs w:val="22"/>
        </w:rPr>
        <w:t>późn</w:t>
      </w:r>
      <w:proofErr w:type="spellEnd"/>
      <w:r w:rsidRPr="008B510F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8B510F">
        <w:rPr>
          <w:rFonts w:ascii="Arial" w:hAnsi="Arial" w:cs="Arial"/>
          <w:sz w:val="22"/>
          <w:szCs w:val="22"/>
        </w:rPr>
        <w:t>zm</w:t>
      </w:r>
      <w:proofErr w:type="gramEnd"/>
      <w:r w:rsidRPr="008B510F">
        <w:rPr>
          <w:rFonts w:ascii="Arial" w:hAnsi="Arial" w:cs="Arial"/>
          <w:sz w:val="22"/>
          <w:szCs w:val="22"/>
        </w:rPr>
        <w:t>.).</w:t>
      </w:r>
    </w:p>
    <w:p w:rsidR="00257C8C" w:rsidRPr="008B510F" w:rsidRDefault="00257C8C" w:rsidP="0026268C">
      <w:pPr>
        <w:pStyle w:val="glowny-akapit"/>
        <w:spacing w:line="100" w:lineRule="atLeast"/>
        <w:ind w:firstLine="0"/>
        <w:rPr>
          <w:rFonts w:ascii="Arial" w:eastAsia="Times New Roman" w:hAnsi="Arial" w:cs="Arial"/>
          <w:sz w:val="22"/>
          <w:szCs w:val="22"/>
        </w:rPr>
      </w:pPr>
    </w:p>
    <w:p w:rsidR="00257C8C" w:rsidRPr="008B510F" w:rsidRDefault="00117D0B" w:rsidP="0026268C">
      <w:pPr>
        <w:pStyle w:val="glowny"/>
        <w:numPr>
          <w:ilvl w:val="0"/>
          <w:numId w:val="2"/>
        </w:numPr>
        <w:tabs>
          <w:tab w:val="clear" w:pos="720"/>
          <w:tab w:val="clear" w:pos="4536"/>
          <w:tab w:val="clear" w:pos="9072"/>
          <w:tab w:val="num" w:pos="284"/>
          <w:tab w:val="left" w:pos="10830"/>
          <w:tab w:val="left" w:pos="11850"/>
          <w:tab w:val="left" w:leader="dot" w:pos="16330"/>
          <w:tab w:val="center" w:pos="16416"/>
          <w:tab w:val="right" w:pos="20952"/>
        </w:tabs>
        <w:spacing w:line="100" w:lineRule="atLeast"/>
        <w:ind w:left="360" w:hanging="360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sz w:val="22"/>
          <w:szCs w:val="22"/>
        </w:rPr>
        <w:t xml:space="preserve">Zamawiający: </w:t>
      </w:r>
      <w:r w:rsidR="00BD73DF">
        <w:rPr>
          <w:rFonts w:ascii="Arial" w:eastAsia="Times New Roman" w:hAnsi="Arial" w:cs="Arial"/>
          <w:sz w:val="22"/>
          <w:szCs w:val="22"/>
        </w:rPr>
        <w:t>Gmina Koszęcin, ul. Powstańców Śl. 10</w:t>
      </w:r>
      <w:r w:rsidR="00FA46CC" w:rsidRPr="008B510F">
        <w:rPr>
          <w:rFonts w:ascii="Arial" w:eastAsia="Times New Roman" w:hAnsi="Arial" w:cs="Arial"/>
          <w:sz w:val="22"/>
          <w:szCs w:val="22"/>
        </w:rPr>
        <w:t>, 42</w:t>
      </w:r>
      <w:r w:rsidR="00BD73DF">
        <w:rPr>
          <w:rFonts w:ascii="Arial" w:eastAsia="Times New Roman" w:hAnsi="Arial" w:cs="Arial"/>
          <w:sz w:val="22"/>
          <w:szCs w:val="22"/>
        </w:rPr>
        <w:t>-286 Koszęcin, tel. 034-3756 100</w:t>
      </w:r>
      <w:r w:rsidR="00FA46CC" w:rsidRPr="008B510F">
        <w:rPr>
          <w:rFonts w:ascii="Arial" w:eastAsia="Times New Roman" w:hAnsi="Arial" w:cs="Arial"/>
          <w:sz w:val="22"/>
          <w:szCs w:val="22"/>
        </w:rPr>
        <w:t>, faks 034-</w:t>
      </w:r>
      <w:r w:rsidR="007F4EE1" w:rsidRPr="008B510F">
        <w:rPr>
          <w:rFonts w:ascii="Arial" w:eastAsia="Times New Roman" w:hAnsi="Arial" w:cs="Arial"/>
          <w:sz w:val="22"/>
          <w:szCs w:val="22"/>
        </w:rPr>
        <w:t>3576 10</w:t>
      </w:r>
      <w:r w:rsidR="001E2F11">
        <w:rPr>
          <w:rFonts w:ascii="Arial" w:eastAsia="Times New Roman" w:hAnsi="Arial" w:cs="Arial"/>
          <w:sz w:val="22"/>
          <w:szCs w:val="22"/>
        </w:rPr>
        <w:t>8</w:t>
      </w:r>
      <w:r w:rsidRPr="008B510F">
        <w:rPr>
          <w:rFonts w:ascii="Arial" w:eastAsia="Times New Roman" w:hAnsi="Arial" w:cs="Arial"/>
          <w:sz w:val="22"/>
          <w:szCs w:val="22"/>
        </w:rPr>
        <w:t xml:space="preserve">, </w:t>
      </w:r>
      <w:proofErr w:type="gramStart"/>
      <w:r w:rsidRPr="008B510F">
        <w:rPr>
          <w:rFonts w:ascii="Arial" w:eastAsia="Times New Roman" w:hAnsi="Arial" w:cs="Arial"/>
          <w:sz w:val="22"/>
          <w:szCs w:val="22"/>
        </w:rPr>
        <w:t xml:space="preserve">e-mail: </w:t>
      </w:r>
      <w:r w:rsidR="00833665">
        <w:rPr>
          <w:rFonts w:ascii="Arial" w:eastAsia="Times New Roman" w:hAnsi="Arial" w:cs="Arial"/>
          <w:sz w:val="22"/>
          <w:szCs w:val="22"/>
        </w:rPr>
        <w:t xml:space="preserve"> </w:t>
      </w:r>
      <w:r w:rsidR="00BD73DF">
        <w:rPr>
          <w:rFonts w:ascii="Arial" w:hAnsi="Arial" w:cs="Arial"/>
          <w:sz w:val="22"/>
          <w:szCs w:val="22"/>
        </w:rPr>
        <w:t>koszecin</w:t>
      </w:r>
      <w:proofErr w:type="gramEnd"/>
      <w:r w:rsidR="00BD73DF">
        <w:rPr>
          <w:rFonts w:ascii="Arial" w:hAnsi="Arial" w:cs="Arial"/>
          <w:sz w:val="22"/>
          <w:szCs w:val="22"/>
        </w:rPr>
        <w:t>@koszecin.</w:t>
      </w:r>
      <w:proofErr w:type="gramStart"/>
      <w:r w:rsidR="00BD73DF">
        <w:rPr>
          <w:rFonts w:ascii="Arial" w:hAnsi="Arial" w:cs="Arial"/>
          <w:sz w:val="22"/>
          <w:szCs w:val="22"/>
        </w:rPr>
        <w:t>pl</w:t>
      </w:r>
      <w:proofErr w:type="gramEnd"/>
    </w:p>
    <w:p w:rsidR="00257C8C" w:rsidRPr="008B510F" w:rsidRDefault="00257C8C" w:rsidP="0026268C">
      <w:pPr>
        <w:pStyle w:val="Stopka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Stopka"/>
        <w:tabs>
          <w:tab w:val="clear" w:pos="4536"/>
          <w:tab w:val="clear" w:pos="9072"/>
          <w:tab w:val="left" w:pos="9702"/>
          <w:tab w:val="center" w:pos="13908"/>
          <w:tab w:val="right" w:pos="18444"/>
        </w:tabs>
        <w:ind w:left="284" w:hanging="284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2. Postępowanie jest prowadzone w trybie 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przetargu nieograniczonego.</w:t>
      </w:r>
    </w:p>
    <w:p w:rsidR="00257C8C" w:rsidRPr="008B510F" w:rsidRDefault="00257C8C" w:rsidP="0026268C">
      <w:pPr>
        <w:numPr>
          <w:ilvl w:val="0"/>
          <w:numId w:val="3"/>
        </w:numPr>
        <w:tabs>
          <w:tab w:val="left" w:pos="8806"/>
          <w:tab w:val="left" w:pos="9089"/>
        </w:tabs>
        <w:ind w:left="259" w:hanging="255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</w:p>
    <w:p w:rsidR="00257C8C" w:rsidRPr="008B510F" w:rsidRDefault="00117D0B" w:rsidP="0026268C">
      <w:pPr>
        <w:numPr>
          <w:ilvl w:val="0"/>
          <w:numId w:val="3"/>
        </w:numPr>
        <w:tabs>
          <w:tab w:val="left" w:pos="8806"/>
          <w:tab w:val="left" w:pos="9089"/>
        </w:tabs>
        <w:ind w:left="259" w:hanging="255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3.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ab/>
        <w:t xml:space="preserve">Przedmiotem zamówienia jest: </w:t>
      </w:r>
      <w:r w:rsidR="00833665">
        <w:rPr>
          <w:rFonts w:ascii="Arial" w:eastAsia="Times New Roman" w:hAnsi="Arial" w:cs="Arial"/>
          <w:b/>
          <w:bCs/>
          <w:color w:val="auto"/>
          <w:sz w:val="22"/>
          <w:szCs w:val="22"/>
        </w:rPr>
        <w:t>Budowa Domu Spotkań Wiejskich w Rusinowicach</w:t>
      </w:r>
    </w:p>
    <w:p w:rsidR="00257C8C" w:rsidRPr="008B510F" w:rsidRDefault="00257C8C" w:rsidP="0026268C">
      <w:pPr>
        <w:numPr>
          <w:ilvl w:val="0"/>
          <w:numId w:val="3"/>
        </w:numPr>
        <w:tabs>
          <w:tab w:val="left" w:pos="8806"/>
          <w:tab w:val="left" w:pos="9089"/>
        </w:tabs>
        <w:ind w:left="259" w:hanging="255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</w:p>
    <w:p w:rsidR="00257C8C" w:rsidRPr="008B510F" w:rsidRDefault="00117D0B" w:rsidP="0026268C">
      <w:pPr>
        <w:numPr>
          <w:ilvl w:val="0"/>
          <w:numId w:val="3"/>
        </w:numPr>
        <w:tabs>
          <w:tab w:val="left" w:pos="8806"/>
          <w:tab w:val="left" w:pos="9089"/>
        </w:tabs>
        <w:ind w:left="259" w:hanging="255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3.1. </w:t>
      </w:r>
      <w:r w:rsidRPr="008B510F">
        <w:rPr>
          <w:rFonts w:ascii="Arial" w:eastAsia="Times New Roman" w:hAnsi="Arial" w:cs="Arial"/>
          <w:color w:val="auto"/>
          <w:sz w:val="22"/>
          <w:szCs w:val="22"/>
          <w:u w:val="single"/>
        </w:rPr>
        <w:t xml:space="preserve">Zakres prac w ramach ww.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  <w:u w:val="single"/>
        </w:rPr>
        <w:t xml:space="preserve">zamówienia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:</w:t>
      </w:r>
      <w:proofErr w:type="gramEnd"/>
    </w:p>
    <w:p w:rsidR="00257C8C" w:rsidRPr="008B510F" w:rsidRDefault="00257C8C" w:rsidP="0026268C">
      <w:pPr>
        <w:numPr>
          <w:ilvl w:val="0"/>
          <w:numId w:val="3"/>
        </w:numPr>
        <w:tabs>
          <w:tab w:val="left" w:pos="8806"/>
          <w:tab w:val="left" w:pos="9089"/>
        </w:tabs>
        <w:ind w:left="259" w:hanging="255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B77983" w:rsidRDefault="005F2D5B" w:rsidP="0026268C">
      <w:pPr>
        <w:tabs>
          <w:tab w:val="left" w:pos="10080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Budowa budynku piętrowego, w części parterowego, bez podpiwniczenia z posadzką wyniesioną ponad teren. Powierzchnia zabudowy</w:t>
      </w:r>
      <w:proofErr w:type="gramStart"/>
      <w:r>
        <w:rPr>
          <w:rFonts w:ascii="Arial" w:hAnsi="Arial" w:cs="Arial"/>
          <w:color w:val="auto"/>
          <w:sz w:val="22"/>
          <w:szCs w:val="22"/>
        </w:rPr>
        <w:t xml:space="preserve"> 499,3 m</w:t>
      </w:r>
      <w:proofErr w:type="gramEnd"/>
      <w:r>
        <w:rPr>
          <w:rFonts w:ascii="Arial" w:hAnsi="Arial" w:cs="Arial"/>
          <w:color w:val="auto"/>
          <w:sz w:val="22"/>
          <w:szCs w:val="22"/>
          <w:vertAlign w:val="superscript"/>
        </w:rPr>
        <w:t>2</w:t>
      </w:r>
      <w:r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B77983" w:rsidRDefault="00B77983" w:rsidP="0026268C">
      <w:pPr>
        <w:tabs>
          <w:tab w:val="left" w:pos="10080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 Roboty budowlane stanu zamkniętego</w:t>
      </w:r>
    </w:p>
    <w:p w:rsidR="00B77983" w:rsidRDefault="00B77983" w:rsidP="0026268C">
      <w:pPr>
        <w:tabs>
          <w:tab w:val="left" w:pos="10080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 Roboty wykończeniowe</w:t>
      </w:r>
    </w:p>
    <w:p w:rsidR="00B77983" w:rsidRDefault="00B77983" w:rsidP="0026268C">
      <w:pPr>
        <w:tabs>
          <w:tab w:val="left" w:pos="10080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 Drogi i chodniki</w:t>
      </w:r>
    </w:p>
    <w:p w:rsidR="00B77983" w:rsidRDefault="00B77983" w:rsidP="0026268C">
      <w:pPr>
        <w:tabs>
          <w:tab w:val="left" w:pos="10080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 Instalacje sanitarne zewnętrzne</w:t>
      </w:r>
    </w:p>
    <w:p w:rsidR="00B77983" w:rsidRDefault="00B77983" w:rsidP="0026268C">
      <w:pPr>
        <w:tabs>
          <w:tab w:val="left" w:pos="10080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 Instalacje sanitarne wewnętrzne</w:t>
      </w:r>
    </w:p>
    <w:p w:rsidR="00130266" w:rsidRDefault="00B77983" w:rsidP="0026268C">
      <w:pPr>
        <w:tabs>
          <w:tab w:val="left" w:pos="10080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 Instalacje elektryczne</w:t>
      </w:r>
    </w:p>
    <w:p w:rsidR="00257C8C" w:rsidRPr="008B510F" w:rsidRDefault="00AC182E" w:rsidP="0026268C">
      <w:pPr>
        <w:tabs>
          <w:tab w:val="left" w:pos="1008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257C8C" w:rsidRPr="008B510F" w:rsidRDefault="00117D0B" w:rsidP="0026268C">
      <w:pPr>
        <w:pStyle w:val="WW-Listanumerowana"/>
        <w:spacing w:line="100" w:lineRule="atLeast"/>
        <w:ind w:left="284"/>
        <w:jc w:val="both"/>
        <w:rPr>
          <w:rFonts w:ascii="Arial" w:eastAsia="Times New Roman" w:hAnsi="Arial" w:cs="Arial"/>
          <w:b/>
          <w:bCs/>
          <w:color w:val="auto"/>
          <w:szCs w:val="22"/>
        </w:rPr>
      </w:pPr>
      <w:r w:rsidRPr="008B510F">
        <w:rPr>
          <w:rFonts w:ascii="Arial" w:eastAsia="Times New Roman" w:hAnsi="Arial" w:cs="Arial"/>
          <w:b/>
          <w:bCs/>
          <w:color w:val="auto"/>
          <w:szCs w:val="22"/>
        </w:rPr>
        <w:t xml:space="preserve">W przypadku, gdy w dokumentacji projektowej opisano materiały lub urządzenia za pomocą podania nazwy ich producenta, patentów lub pochodzenia, to w odniesieniu do tych materiałów lub urządzeń Zamawiający dopuszcza ujęcie w ofercie, a następnie zastosowanie, innych równoważnych materiałów lub urządzeń pod warunkiem posiadania przez nie parametrów nie gorszych niż materiały lub urządzenia, które one zastępują. </w:t>
      </w:r>
      <w:r w:rsidRPr="008B510F">
        <w:rPr>
          <w:rFonts w:ascii="Arial" w:eastAsia="Times New Roman" w:hAnsi="Arial" w:cs="Arial"/>
          <w:b/>
          <w:bCs/>
          <w:color w:val="auto"/>
          <w:szCs w:val="22"/>
          <w:u w:val="single"/>
        </w:rPr>
        <w:t>W takiej sytuacji Zamawiający wymaga</w:t>
      </w:r>
      <w:r w:rsidRPr="008B510F">
        <w:rPr>
          <w:rFonts w:ascii="Arial" w:eastAsia="Times New Roman" w:hAnsi="Arial" w:cs="Arial"/>
          <w:b/>
          <w:bCs/>
          <w:color w:val="auto"/>
          <w:szCs w:val="22"/>
        </w:rPr>
        <w:t xml:space="preserve"> złożenia stosownych dokumentów, </w:t>
      </w:r>
      <w:r w:rsidR="007413F0" w:rsidRPr="008B510F">
        <w:rPr>
          <w:rFonts w:ascii="Arial" w:eastAsia="Times New Roman" w:hAnsi="Arial" w:cs="Arial"/>
          <w:b/>
          <w:bCs/>
          <w:color w:val="auto"/>
          <w:szCs w:val="22"/>
        </w:rPr>
        <w:t>uwiarygodniających</w:t>
      </w:r>
      <w:r w:rsidRPr="008B510F">
        <w:rPr>
          <w:rFonts w:ascii="Arial" w:eastAsia="Times New Roman" w:hAnsi="Arial" w:cs="Arial"/>
          <w:b/>
          <w:bCs/>
          <w:color w:val="auto"/>
          <w:szCs w:val="22"/>
        </w:rPr>
        <w:t xml:space="preserve"> te materiały lub urządzenia. </w:t>
      </w:r>
    </w:p>
    <w:p w:rsidR="00257C8C" w:rsidRPr="008B510F" w:rsidRDefault="00257C8C" w:rsidP="0026268C">
      <w:pPr>
        <w:tabs>
          <w:tab w:val="left" w:pos="5472"/>
          <w:tab w:val="left" w:pos="9724"/>
        </w:tabs>
        <w:ind w:left="286"/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</w:p>
    <w:p w:rsidR="005E0181" w:rsidRDefault="005E0181" w:rsidP="005E0181">
      <w:pPr>
        <w:tabs>
          <w:tab w:val="left" w:pos="5472"/>
          <w:tab w:val="left" w:pos="9724"/>
        </w:tabs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E0181">
        <w:rPr>
          <w:rFonts w:ascii="Arial" w:hAnsi="Arial" w:cs="Arial"/>
          <w:bCs/>
          <w:color w:val="auto"/>
          <w:sz w:val="22"/>
          <w:szCs w:val="22"/>
        </w:rPr>
        <w:t xml:space="preserve">3.2. </w:t>
      </w:r>
      <w:r>
        <w:rPr>
          <w:rFonts w:ascii="Arial" w:hAnsi="Arial" w:cs="Arial"/>
          <w:bCs/>
          <w:color w:val="auto"/>
          <w:sz w:val="22"/>
          <w:szCs w:val="22"/>
        </w:rPr>
        <w:t>Realizacja przedmiotu zamówienia będzie podzielona na dwa etapy:</w:t>
      </w:r>
    </w:p>
    <w:p w:rsidR="00E515A6" w:rsidRDefault="005E0181" w:rsidP="005E0181">
      <w:pPr>
        <w:tabs>
          <w:tab w:val="left" w:pos="5472"/>
          <w:tab w:val="left" w:pos="9724"/>
        </w:tabs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      </w:t>
      </w:r>
      <w:proofErr w:type="gramStart"/>
      <w:r>
        <w:rPr>
          <w:rFonts w:ascii="Arial" w:hAnsi="Arial" w:cs="Arial"/>
          <w:bCs/>
          <w:color w:val="auto"/>
          <w:sz w:val="22"/>
          <w:szCs w:val="22"/>
        </w:rPr>
        <w:t xml:space="preserve">- </w:t>
      </w:r>
      <w:r w:rsidR="00E515A6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A52351">
        <w:rPr>
          <w:rFonts w:ascii="Arial" w:hAnsi="Arial" w:cs="Arial"/>
          <w:bCs/>
          <w:color w:val="auto"/>
          <w:sz w:val="22"/>
          <w:szCs w:val="22"/>
        </w:rPr>
        <w:t>Co</w:t>
      </w:r>
      <w:proofErr w:type="gramEnd"/>
      <w:r w:rsidR="00A52351">
        <w:rPr>
          <w:rFonts w:ascii="Arial" w:hAnsi="Arial" w:cs="Arial"/>
          <w:bCs/>
          <w:color w:val="auto"/>
          <w:sz w:val="22"/>
          <w:szCs w:val="22"/>
        </w:rPr>
        <w:t xml:space="preserve"> najmniej </w:t>
      </w:r>
      <w:r w:rsidR="00E515A6">
        <w:rPr>
          <w:rFonts w:ascii="Arial" w:hAnsi="Arial" w:cs="Arial"/>
          <w:bCs/>
          <w:color w:val="auto"/>
          <w:sz w:val="22"/>
          <w:szCs w:val="22"/>
        </w:rPr>
        <w:t>75% wartości zamówienia przewiduje I Etap</w:t>
      </w:r>
    </w:p>
    <w:p w:rsidR="005E0181" w:rsidRPr="005E0181" w:rsidRDefault="00E515A6" w:rsidP="005E0181">
      <w:pPr>
        <w:tabs>
          <w:tab w:val="left" w:pos="5472"/>
          <w:tab w:val="left" w:pos="9724"/>
        </w:tabs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      </w:t>
      </w:r>
      <w:proofErr w:type="gramStart"/>
      <w:r>
        <w:rPr>
          <w:rFonts w:ascii="Arial" w:hAnsi="Arial" w:cs="Arial"/>
          <w:bCs/>
          <w:color w:val="auto"/>
          <w:sz w:val="22"/>
          <w:szCs w:val="22"/>
        </w:rPr>
        <w:t xml:space="preserve">-  </w:t>
      </w:r>
      <w:r w:rsidR="00A52351">
        <w:rPr>
          <w:rFonts w:ascii="Arial" w:hAnsi="Arial" w:cs="Arial"/>
          <w:bCs/>
          <w:color w:val="auto"/>
          <w:sz w:val="22"/>
          <w:szCs w:val="22"/>
        </w:rPr>
        <w:t>Nie</w:t>
      </w:r>
      <w:proofErr w:type="gramEnd"/>
      <w:r w:rsidR="00A52351">
        <w:rPr>
          <w:rFonts w:ascii="Arial" w:hAnsi="Arial" w:cs="Arial"/>
          <w:bCs/>
          <w:color w:val="auto"/>
          <w:sz w:val="22"/>
          <w:szCs w:val="22"/>
        </w:rPr>
        <w:t xml:space="preserve"> więcej niż </w:t>
      </w:r>
      <w:r>
        <w:rPr>
          <w:rFonts w:ascii="Arial" w:hAnsi="Arial" w:cs="Arial"/>
          <w:bCs/>
          <w:color w:val="auto"/>
          <w:sz w:val="22"/>
          <w:szCs w:val="22"/>
        </w:rPr>
        <w:t>25% wartości zamówienia przewiduje II Etap</w:t>
      </w:r>
      <w:r w:rsidR="005E0181">
        <w:rPr>
          <w:rFonts w:ascii="Arial" w:hAnsi="Arial" w:cs="Arial"/>
          <w:bCs/>
          <w:color w:val="auto"/>
          <w:sz w:val="22"/>
          <w:szCs w:val="22"/>
        </w:rPr>
        <w:t xml:space="preserve"> </w:t>
      </w:r>
    </w:p>
    <w:p w:rsidR="00257C8C" w:rsidRPr="008B510F" w:rsidRDefault="00257C8C" w:rsidP="0026268C">
      <w:pPr>
        <w:tabs>
          <w:tab w:val="left" w:pos="5472"/>
          <w:tab w:val="left" w:pos="9724"/>
        </w:tabs>
        <w:ind w:left="286"/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</w:p>
    <w:p w:rsidR="00A52351" w:rsidRDefault="00117D0B" w:rsidP="0026268C">
      <w:pPr>
        <w:tabs>
          <w:tab w:val="left" w:pos="1440"/>
        </w:tabs>
        <w:rPr>
          <w:rFonts w:ascii="Arial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bCs/>
          <w:color w:val="auto"/>
          <w:sz w:val="22"/>
          <w:szCs w:val="22"/>
        </w:rPr>
        <w:t xml:space="preserve">4. </w:t>
      </w:r>
      <w:r w:rsidR="00A52351">
        <w:rPr>
          <w:rFonts w:ascii="Arial" w:hAnsi="Arial" w:cs="Arial"/>
          <w:b/>
          <w:bCs/>
          <w:color w:val="auto"/>
          <w:sz w:val="22"/>
          <w:szCs w:val="22"/>
        </w:rPr>
        <w:t>Termin wykonania</w:t>
      </w:r>
      <w:r w:rsidR="00E515A6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A52351">
        <w:rPr>
          <w:rFonts w:ascii="Arial" w:hAnsi="Arial" w:cs="Arial"/>
          <w:b/>
          <w:bCs/>
          <w:color w:val="auto"/>
          <w:sz w:val="22"/>
          <w:szCs w:val="22"/>
        </w:rPr>
        <w:t>zamówienia:</w:t>
      </w:r>
    </w:p>
    <w:p w:rsidR="00257C8C" w:rsidRDefault="00DE60C8" w:rsidP="0026268C">
      <w:pPr>
        <w:tabs>
          <w:tab w:val="left" w:pos="1440"/>
        </w:tabs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   - I Etap do 30 października</w:t>
      </w:r>
      <w:r w:rsidR="00A52351">
        <w:rPr>
          <w:rFonts w:ascii="Arial" w:hAnsi="Arial" w:cs="Arial"/>
          <w:b/>
          <w:bCs/>
          <w:color w:val="auto"/>
          <w:sz w:val="22"/>
          <w:szCs w:val="22"/>
        </w:rPr>
        <w:t xml:space="preserve"> 2011 rok</w:t>
      </w:r>
      <w:r w:rsidR="00117D0B"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:rsidR="00A52351" w:rsidRPr="008B510F" w:rsidRDefault="00DE60C8" w:rsidP="0026268C">
      <w:pPr>
        <w:tabs>
          <w:tab w:val="left" w:pos="1440"/>
        </w:tabs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   - II Etap do 30 czerwca</w:t>
      </w:r>
      <w:r w:rsidR="00A52351">
        <w:rPr>
          <w:rFonts w:ascii="Arial" w:hAnsi="Arial" w:cs="Arial"/>
          <w:b/>
          <w:bCs/>
          <w:color w:val="auto"/>
          <w:sz w:val="22"/>
          <w:szCs w:val="22"/>
        </w:rPr>
        <w:t xml:space="preserve"> 2012 rok.</w:t>
      </w:r>
    </w:p>
    <w:p w:rsidR="00257C8C" w:rsidRPr="008B510F" w:rsidRDefault="00257C8C" w:rsidP="0026268C">
      <w:pPr>
        <w:tabs>
          <w:tab w:val="left" w:pos="1440"/>
        </w:tabs>
        <w:rPr>
          <w:rFonts w:ascii="Arial" w:hAnsi="Arial" w:cs="Arial"/>
          <w:b/>
          <w:bCs/>
          <w:color w:val="0000FF"/>
          <w:sz w:val="22"/>
          <w:szCs w:val="22"/>
        </w:rPr>
      </w:pPr>
    </w:p>
    <w:p w:rsidR="00257C8C" w:rsidRPr="008B510F" w:rsidRDefault="00117D0B" w:rsidP="0026268C">
      <w:pPr>
        <w:pStyle w:val="Stopka"/>
        <w:tabs>
          <w:tab w:val="clear" w:pos="4536"/>
          <w:tab w:val="clear" w:pos="9072"/>
          <w:tab w:val="left" w:pos="11076"/>
          <w:tab w:val="center" w:pos="15328"/>
          <w:tab w:val="right" w:pos="19864"/>
        </w:tabs>
        <w:ind w:left="284" w:hanging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5.</w:t>
      </w:r>
      <w:r w:rsidRPr="008B510F">
        <w:rPr>
          <w:rFonts w:ascii="Arial" w:hAnsi="Arial" w:cs="Arial"/>
          <w:color w:val="auto"/>
          <w:sz w:val="22"/>
          <w:szCs w:val="22"/>
        </w:rPr>
        <w:tab/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Warunki udziału w postępowaniu:</w:t>
      </w:r>
    </w:p>
    <w:p w:rsidR="00257C8C" w:rsidRPr="008B510F" w:rsidRDefault="00117D0B" w:rsidP="0026268C">
      <w:pPr>
        <w:pStyle w:val="Stopka"/>
        <w:spacing w:after="57" w:line="200" w:lineRule="atLeast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O zamówienie publiczne mogą ubiegać się Wykonawcy, którzy spełniają niżej podane warunki:</w:t>
      </w:r>
    </w:p>
    <w:p w:rsidR="00257C8C" w:rsidRDefault="00117D0B" w:rsidP="0026268C">
      <w:pPr>
        <w:pStyle w:val="awciety"/>
        <w:tabs>
          <w:tab w:val="left" w:pos="20445"/>
          <w:tab w:val="left" w:pos="22086"/>
        </w:tabs>
        <w:spacing w:after="57" w:line="200" w:lineRule="atLeast"/>
        <w:ind w:hanging="283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a</w:t>
      </w: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)</w:t>
      </w:r>
      <w:r w:rsidRPr="008B510F">
        <w:rPr>
          <w:rFonts w:ascii="Arial" w:hAnsi="Arial" w:cs="Arial"/>
          <w:color w:val="auto"/>
          <w:sz w:val="22"/>
          <w:szCs w:val="22"/>
        </w:rPr>
        <w:tab/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nie</w:t>
      </w:r>
      <w:proofErr w:type="gramEnd"/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podlegają wykluczeniu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na podstawie art. 24 ustawy Prawo zamówień publicznych;</w:t>
      </w:r>
    </w:p>
    <w:p w:rsidR="00132CE6" w:rsidRPr="008B510F" w:rsidRDefault="00132CE6" w:rsidP="0026268C">
      <w:pPr>
        <w:pStyle w:val="awciety"/>
        <w:tabs>
          <w:tab w:val="left" w:pos="20445"/>
          <w:tab w:val="left" w:pos="22086"/>
        </w:tabs>
        <w:spacing w:after="57" w:line="200" w:lineRule="atLeast"/>
        <w:ind w:hanging="283"/>
        <w:rPr>
          <w:rFonts w:ascii="Arial" w:hAnsi="Arial" w:cs="Arial"/>
          <w:color w:val="auto"/>
          <w:sz w:val="22"/>
          <w:szCs w:val="22"/>
        </w:rPr>
      </w:pPr>
      <w:proofErr w:type="gramStart"/>
      <w:r>
        <w:rPr>
          <w:rFonts w:ascii="Arial" w:hAnsi="Arial" w:cs="Arial"/>
          <w:color w:val="auto"/>
          <w:sz w:val="22"/>
          <w:szCs w:val="22"/>
        </w:rPr>
        <w:t>b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) </w:t>
      </w:r>
      <w:r w:rsidRPr="00172DC4">
        <w:rPr>
          <w:rFonts w:ascii="Arial" w:hAnsi="Arial" w:cs="Arial"/>
          <w:b/>
          <w:color w:val="auto"/>
          <w:sz w:val="22"/>
          <w:szCs w:val="22"/>
        </w:rPr>
        <w:t>spełniają</w:t>
      </w:r>
      <w:r>
        <w:rPr>
          <w:rFonts w:ascii="Arial" w:hAnsi="Arial" w:cs="Arial"/>
          <w:color w:val="auto"/>
          <w:sz w:val="22"/>
          <w:szCs w:val="22"/>
        </w:rPr>
        <w:t xml:space="preserve"> warunki wynikające z art.22 ust</w:t>
      </w:r>
      <w:r w:rsidR="00172DC4">
        <w:rPr>
          <w:rFonts w:ascii="Arial" w:hAnsi="Arial" w:cs="Arial"/>
          <w:color w:val="auto"/>
          <w:sz w:val="22"/>
          <w:szCs w:val="22"/>
        </w:rPr>
        <w:t>.</w:t>
      </w:r>
      <w:r>
        <w:rPr>
          <w:rFonts w:ascii="Arial" w:hAnsi="Arial" w:cs="Arial"/>
          <w:color w:val="auto"/>
          <w:sz w:val="22"/>
          <w:szCs w:val="22"/>
        </w:rPr>
        <w:t xml:space="preserve"> 1 Prawo zamówień publicznych</w:t>
      </w:r>
    </w:p>
    <w:p w:rsidR="00257C8C" w:rsidRPr="008B510F" w:rsidRDefault="00DA790B" w:rsidP="0026268C">
      <w:pPr>
        <w:pStyle w:val="awciety"/>
        <w:spacing w:after="57" w:line="200" w:lineRule="atLeast"/>
        <w:ind w:hanging="283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>c</w:t>
      </w:r>
      <w:proofErr w:type="gramStart"/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)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ab/>
        <w:t>dysponują</w:t>
      </w:r>
      <w:proofErr w:type="gramEnd"/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osobami zdolnymi do wykonania zamówienia, tj.: </w:t>
      </w:r>
    </w:p>
    <w:p w:rsidR="00257C8C" w:rsidRDefault="00117D0B" w:rsidP="0026268C">
      <w:pPr>
        <w:pStyle w:val="awciety"/>
        <w:spacing w:after="57" w:line="200" w:lineRule="atLeast"/>
        <w:ind w:left="563" w:hanging="275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- osobą, która będzie pełnić funkcję kierownika budowy, posiadającą uprawnienia do kierowania robotami budowlanymi 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określonymi przepisami Prawa budowlanego</w:t>
      </w:r>
      <w:r w:rsidR="00132CE6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w specjalności 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konstrukcyjno -budowlanej bez żadnych ograniczeń,</w:t>
      </w:r>
    </w:p>
    <w:p w:rsidR="009B4A00" w:rsidRPr="005C12E5" w:rsidRDefault="009B4A00" w:rsidP="009B4A00">
      <w:pPr>
        <w:pStyle w:val="awciety"/>
        <w:spacing w:after="57" w:line="200" w:lineRule="atLeast"/>
        <w:ind w:left="563" w:hanging="275"/>
        <w:rPr>
          <w:rFonts w:ascii="Arial" w:eastAsia="Times New Roman" w:hAnsi="Arial" w:cs="Arial"/>
          <w:color w:val="auto"/>
          <w:sz w:val="22"/>
          <w:szCs w:val="22"/>
        </w:rPr>
      </w:pPr>
      <w:r w:rsidRPr="005C12E5">
        <w:rPr>
          <w:rFonts w:ascii="Arial" w:eastAsia="Times New Roman" w:hAnsi="Arial" w:cs="Arial"/>
          <w:color w:val="auto"/>
          <w:sz w:val="22"/>
          <w:szCs w:val="22"/>
        </w:rPr>
        <w:lastRenderedPageBreak/>
        <w:t xml:space="preserve">- osobami, które będą pełnić funkcję kierowników robót, posiadającymi uprawnienia do kierowania robotami </w:t>
      </w:r>
      <w:r w:rsidRPr="005C12E5">
        <w:rPr>
          <w:rFonts w:ascii="Arial" w:eastAsia="Times New Roman" w:hAnsi="Arial" w:cs="Arial"/>
          <w:b/>
          <w:bCs/>
          <w:color w:val="auto"/>
          <w:sz w:val="22"/>
          <w:szCs w:val="22"/>
        </w:rPr>
        <w:t>określonymi przepisami Prawa budowlanego</w:t>
      </w:r>
      <w:r w:rsidRPr="005C12E5">
        <w:rPr>
          <w:rFonts w:ascii="Arial" w:eastAsia="Times New Roman" w:hAnsi="Arial" w:cs="Arial"/>
          <w:color w:val="auto"/>
          <w:sz w:val="22"/>
          <w:szCs w:val="22"/>
        </w:rPr>
        <w:t xml:space="preserve"> budowlanymi w specjalnościach:</w:t>
      </w:r>
    </w:p>
    <w:p w:rsidR="009B4A00" w:rsidRPr="005C12E5" w:rsidRDefault="009B4A00" w:rsidP="009B4A00">
      <w:pPr>
        <w:pStyle w:val="awciety"/>
        <w:numPr>
          <w:ilvl w:val="0"/>
          <w:numId w:val="8"/>
        </w:numPr>
        <w:spacing w:after="57" w:line="200" w:lineRule="atLeast"/>
        <w:ind w:left="1125" w:hanging="275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proofErr w:type="gramStart"/>
      <w:r w:rsidRPr="005C12E5">
        <w:rPr>
          <w:rFonts w:ascii="Arial" w:eastAsia="Times New Roman" w:hAnsi="Arial" w:cs="Arial"/>
          <w:b/>
          <w:bCs/>
          <w:color w:val="auto"/>
          <w:sz w:val="22"/>
          <w:szCs w:val="22"/>
        </w:rPr>
        <w:t>instalacyjnej</w:t>
      </w:r>
      <w:proofErr w:type="gramEnd"/>
      <w:r w:rsidRPr="005C12E5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w zakresie sieci, instalacji i urządzeń cieplnych, wentylacyjnych, wodociągowych i kanalizacyjnych,</w:t>
      </w:r>
    </w:p>
    <w:p w:rsidR="009B4A00" w:rsidRPr="005C12E5" w:rsidRDefault="009B4A00" w:rsidP="009B4A00">
      <w:pPr>
        <w:pStyle w:val="awciety"/>
        <w:numPr>
          <w:ilvl w:val="0"/>
          <w:numId w:val="8"/>
        </w:numPr>
        <w:spacing w:after="57" w:line="200" w:lineRule="atLeast"/>
        <w:ind w:left="1125" w:hanging="275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5C12E5">
        <w:rPr>
          <w:rFonts w:ascii="Arial" w:eastAsia="Times New Roman" w:hAnsi="Arial" w:cs="Arial"/>
          <w:b/>
          <w:bCs/>
          <w:color w:val="auto"/>
          <w:sz w:val="22"/>
          <w:szCs w:val="22"/>
        </w:rPr>
        <w:t> </w:t>
      </w:r>
      <w:proofErr w:type="gramStart"/>
      <w:r w:rsidRPr="005C12E5">
        <w:rPr>
          <w:rFonts w:ascii="Arial" w:eastAsia="Times New Roman" w:hAnsi="Arial" w:cs="Arial"/>
          <w:b/>
          <w:bCs/>
          <w:color w:val="auto"/>
          <w:sz w:val="22"/>
          <w:szCs w:val="22"/>
        </w:rPr>
        <w:t>instalacyjnej</w:t>
      </w:r>
      <w:proofErr w:type="gramEnd"/>
      <w:r w:rsidRPr="005C12E5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w zakresie sieci, instalacji i urządzeń elektrycznych</w:t>
      </w:r>
      <w:r w:rsidRPr="005C12E5">
        <w:rPr>
          <w:rFonts w:ascii="Arial" w:eastAsia="Times New Roman" w:hAnsi="Arial" w:cs="Arial"/>
          <w:b/>
          <w:bCs/>
          <w:color w:val="auto"/>
          <w:sz w:val="22"/>
          <w:szCs w:val="22"/>
        </w:rPr>
        <w:br/>
        <w:t>i elektroenergetycznych,</w:t>
      </w:r>
    </w:p>
    <w:p w:rsidR="00257C8C" w:rsidRPr="008B510F" w:rsidRDefault="00DA790B" w:rsidP="0026268C">
      <w:pPr>
        <w:pStyle w:val="awciety"/>
        <w:tabs>
          <w:tab w:val="left" w:pos="19137"/>
        </w:tabs>
        <w:spacing w:after="57" w:line="100" w:lineRule="atLeast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>d</w:t>
      </w:r>
      <w:proofErr w:type="gramStart"/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)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ab/>
      </w:r>
      <w:r w:rsidR="00117D0B" w:rsidRPr="008B510F">
        <w:rPr>
          <w:rFonts w:ascii="Arial" w:hAnsi="Arial" w:cs="Arial"/>
          <w:color w:val="auto"/>
          <w:sz w:val="22"/>
          <w:szCs w:val="22"/>
        </w:rPr>
        <w:t>udokumentują</w:t>
      </w:r>
      <w:proofErr w:type="gramEnd"/>
      <w:r w:rsidR="00117D0B" w:rsidRPr="008B510F">
        <w:rPr>
          <w:rFonts w:ascii="Arial" w:hAnsi="Arial" w:cs="Arial"/>
          <w:color w:val="auto"/>
          <w:sz w:val="22"/>
          <w:szCs w:val="22"/>
        </w:rPr>
        <w:t xml:space="preserve"> wykonanie tj. zakończenie w okresie ostatnich pięciu lat, 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a jeżeli okres prowadzenia działalności jest krótszy – 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  <w:shd w:val="clear" w:color="auto" w:fill="FFFFFF"/>
        </w:rPr>
        <w:t xml:space="preserve">w tym okresie, 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przed upływem terminu składania ofert</w:t>
      </w:r>
      <w:r w:rsidR="00117D0B" w:rsidRPr="008B510F">
        <w:rPr>
          <w:rFonts w:ascii="Arial" w:hAnsi="Arial" w:cs="Arial"/>
          <w:color w:val="auto"/>
          <w:sz w:val="22"/>
          <w:szCs w:val="22"/>
        </w:rPr>
        <w:t xml:space="preserve"> </w:t>
      </w:r>
      <w:r w:rsidR="00117D0B" w:rsidRPr="008B510F">
        <w:rPr>
          <w:rFonts w:ascii="Arial" w:hAnsi="Arial" w:cs="Arial"/>
          <w:b/>
          <w:bCs/>
          <w:color w:val="auto"/>
          <w:sz w:val="22"/>
          <w:szCs w:val="22"/>
        </w:rPr>
        <w:t>co najmniej dwóch</w:t>
      </w:r>
      <w:r w:rsidR="00117D0B"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robót o wartości minimum </w:t>
      </w:r>
      <w:r w:rsidR="002F46C7">
        <w:rPr>
          <w:rFonts w:ascii="Arial" w:eastAsia="Times New Roman" w:hAnsi="Arial" w:cs="Arial"/>
          <w:b/>
          <w:bCs/>
          <w:color w:val="auto"/>
          <w:sz w:val="22"/>
          <w:szCs w:val="22"/>
        </w:rPr>
        <w:t>1</w:t>
      </w:r>
      <w:r w:rsidR="00395727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</w:t>
      </w:r>
      <w:r w:rsidR="002F46C7">
        <w:rPr>
          <w:rFonts w:ascii="Arial" w:eastAsia="Times New Roman" w:hAnsi="Arial" w:cs="Arial"/>
          <w:b/>
          <w:bCs/>
          <w:color w:val="auto"/>
          <w:sz w:val="22"/>
          <w:szCs w:val="22"/>
        </w:rPr>
        <w:t>0</w:t>
      </w:r>
      <w:r w:rsidR="009F5B01"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00</w:t>
      </w:r>
      <w:r w:rsidR="00395727">
        <w:rPr>
          <w:rFonts w:ascii="Arial" w:eastAsia="Times New Roman" w:hAnsi="Arial" w:cs="Arial"/>
          <w:b/>
          <w:bCs/>
          <w:color w:val="auto"/>
          <w:sz w:val="22"/>
          <w:szCs w:val="22"/>
        </w:rPr>
        <w:t> </w:t>
      </w:r>
      <w:r w:rsidR="009F5B01"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000</w:t>
      </w:r>
      <w:r w:rsidR="00395727">
        <w:rPr>
          <w:rFonts w:ascii="Arial" w:eastAsia="Times New Roman" w:hAnsi="Arial" w:cs="Arial"/>
          <w:b/>
          <w:bCs/>
          <w:color w:val="auto"/>
          <w:sz w:val="22"/>
          <w:szCs w:val="22"/>
        </w:rPr>
        <w:t>,00</w:t>
      </w:r>
      <w:r w:rsidR="00117D0B"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zł (brutto) każda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, w tym </w:t>
      </w:r>
      <w:r w:rsidR="00117D0B"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jednej roboty polegającej na przebudowie, budowie lub remoncie obiektu kubaturowego użyteczności publicznej.</w:t>
      </w:r>
    </w:p>
    <w:p w:rsidR="00257C8C" w:rsidRPr="008B510F" w:rsidRDefault="00117D0B" w:rsidP="0026268C">
      <w:pPr>
        <w:pStyle w:val="awciety"/>
        <w:spacing w:line="200" w:lineRule="atLeast"/>
        <w:ind w:left="284" w:firstLine="0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Ww. warunki zostaną uznane za spełnione, jeżeli Wykonawca złoży dokumenty, o których mowa w punkcie 6 niniejszej specyfikacji.</w:t>
      </w:r>
    </w:p>
    <w:p w:rsidR="00257C8C" w:rsidRPr="008B510F" w:rsidRDefault="00257C8C" w:rsidP="0026268C">
      <w:pPr>
        <w:pStyle w:val="awciety"/>
        <w:spacing w:line="200" w:lineRule="atLeast"/>
        <w:ind w:left="0" w:firstLine="0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awciety"/>
        <w:tabs>
          <w:tab w:val="left" w:pos="11076"/>
        </w:tabs>
        <w:spacing w:line="200" w:lineRule="atLeast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6.</w:t>
      </w:r>
      <w:r w:rsidRPr="008B510F">
        <w:rPr>
          <w:rFonts w:ascii="Arial" w:hAnsi="Arial" w:cs="Arial"/>
          <w:color w:val="auto"/>
          <w:sz w:val="22"/>
          <w:szCs w:val="22"/>
        </w:rPr>
        <w:tab/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Oświadczenia i dokumenty,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jakie muszą dostarczyć Wykonawcy w celu potwierdzenia spełniania warunków udziału w postępowaniu:</w:t>
      </w:r>
    </w:p>
    <w:p w:rsidR="00257C8C" w:rsidRPr="008B510F" w:rsidRDefault="00257C8C" w:rsidP="0026268C">
      <w:pPr>
        <w:pStyle w:val="awciety"/>
        <w:tabs>
          <w:tab w:val="left" w:pos="22113"/>
        </w:tabs>
        <w:spacing w:line="200" w:lineRule="atLeast"/>
        <w:ind w:hanging="283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awciety"/>
        <w:numPr>
          <w:ilvl w:val="0"/>
          <w:numId w:val="13"/>
        </w:numPr>
        <w:tabs>
          <w:tab w:val="left" w:pos="22113"/>
        </w:tabs>
        <w:spacing w:line="200" w:lineRule="atLeast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Dokumentami potwierdzającymi spełnianie warunku, o którym mowa w punkcie 5a) niniejszej specyfikacji muszą być:</w:t>
      </w:r>
    </w:p>
    <w:p w:rsidR="00257C8C" w:rsidRPr="008B510F" w:rsidRDefault="00257C8C" w:rsidP="0026268C">
      <w:pPr>
        <w:pStyle w:val="awciety"/>
        <w:tabs>
          <w:tab w:val="left" w:pos="22113"/>
        </w:tabs>
        <w:spacing w:line="200" w:lineRule="atLeast"/>
        <w:ind w:hanging="283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awciety"/>
        <w:tabs>
          <w:tab w:val="left" w:pos="22113"/>
        </w:tabs>
        <w:spacing w:line="200" w:lineRule="atLeast"/>
        <w:ind w:hanging="283"/>
        <w:rPr>
          <w:rFonts w:ascii="Arial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a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 xml:space="preserve">) 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oświadczenie o braku podstaw do wykluczenia na podstawie art. 24 ust. 1 ustawy Prawo zamówień publicznych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– zawarte w druku „OFERTA”</w:t>
      </w:r>
      <w:r w:rsidRPr="008B510F">
        <w:rPr>
          <w:rFonts w:ascii="Arial" w:hAnsi="Arial" w:cs="Arial"/>
          <w:color w:val="auto"/>
          <w:sz w:val="22"/>
          <w:szCs w:val="22"/>
        </w:rPr>
        <w:t>,</w:t>
      </w:r>
    </w:p>
    <w:p w:rsidR="00257C8C" w:rsidRPr="008B510F" w:rsidRDefault="00257C8C" w:rsidP="0026268C">
      <w:pPr>
        <w:pStyle w:val="awciety"/>
        <w:tabs>
          <w:tab w:val="left" w:pos="22113"/>
        </w:tabs>
        <w:spacing w:line="200" w:lineRule="atLeast"/>
        <w:ind w:hanging="283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tabs>
          <w:tab w:val="left" w:pos="-31680"/>
        </w:tabs>
        <w:spacing w:line="100" w:lineRule="atLeast"/>
        <w:ind w:left="851" w:hanging="284"/>
        <w:rPr>
          <w:rFonts w:ascii="Arial" w:hAnsi="Arial" w:cs="Arial"/>
          <w:bCs/>
          <w:i/>
          <w:iCs/>
          <w:color w:val="auto"/>
          <w:sz w:val="22"/>
          <w:szCs w:val="22"/>
        </w:rPr>
      </w:pPr>
      <w:r w:rsidRPr="008B510F">
        <w:rPr>
          <w:rFonts w:ascii="Arial" w:hAnsi="Arial" w:cs="Arial"/>
          <w:iCs/>
          <w:color w:val="auto"/>
          <w:sz w:val="22"/>
          <w:szCs w:val="22"/>
        </w:rPr>
        <w:t>b</w:t>
      </w:r>
      <w:proofErr w:type="gramStart"/>
      <w:r w:rsidRPr="008B510F">
        <w:rPr>
          <w:rFonts w:ascii="Arial" w:hAnsi="Arial" w:cs="Arial"/>
          <w:iCs/>
          <w:color w:val="auto"/>
          <w:sz w:val="22"/>
          <w:szCs w:val="22"/>
        </w:rPr>
        <w:t>)</w:t>
      </w:r>
      <w:r w:rsidRPr="008B510F">
        <w:rPr>
          <w:rFonts w:ascii="Arial" w:hAnsi="Arial" w:cs="Arial"/>
          <w:color w:val="auto"/>
          <w:sz w:val="22"/>
          <w:szCs w:val="22"/>
        </w:rPr>
        <w:tab/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aktualny</w:t>
      </w:r>
      <w:proofErr w:type="gramEnd"/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odpis z właściwego rejestru</w:t>
      </w:r>
      <w:r w:rsidRPr="008B510F">
        <w:rPr>
          <w:rFonts w:ascii="Arial" w:hAnsi="Arial" w:cs="Arial"/>
          <w:bCs/>
          <w:color w:val="auto"/>
          <w:sz w:val="22"/>
          <w:szCs w:val="22"/>
        </w:rPr>
        <w:t xml:space="preserve">, jeżeli odrębne przepisy wymagają wpisu do rejestru, </w:t>
      </w:r>
      <w:r w:rsidR="009A0D02">
        <w:rPr>
          <w:rFonts w:ascii="Arial" w:hAnsi="Arial" w:cs="Arial"/>
          <w:bCs/>
          <w:color w:val="auto"/>
          <w:sz w:val="22"/>
          <w:szCs w:val="22"/>
        </w:rPr>
        <w:t>lub zgłoszenia do ewidencji działalności gospodarczej</w:t>
      </w:r>
      <w:r w:rsidRPr="008B510F">
        <w:rPr>
          <w:rFonts w:ascii="Arial" w:hAnsi="Arial" w:cs="Arial"/>
          <w:bCs/>
          <w:color w:val="auto"/>
          <w:sz w:val="22"/>
          <w:szCs w:val="22"/>
        </w:rPr>
        <w:t xml:space="preserve"> –</w:t>
      </w:r>
      <w:r w:rsidRPr="008B510F">
        <w:rPr>
          <w:rFonts w:ascii="Arial" w:hAnsi="Arial" w:cs="Arial"/>
          <w:bCs/>
          <w:i/>
          <w:iCs/>
          <w:color w:val="auto"/>
          <w:sz w:val="22"/>
          <w:szCs w:val="22"/>
        </w:rPr>
        <w:t xml:space="preserve"> wystawione nie wcześniej niż 6 miesięcy przed upływem terminu składania ofert.</w:t>
      </w:r>
    </w:p>
    <w:p w:rsidR="00257C8C" w:rsidRPr="008B510F" w:rsidRDefault="00257C8C" w:rsidP="0026268C">
      <w:pPr>
        <w:pStyle w:val="1"/>
        <w:tabs>
          <w:tab w:val="left" w:pos="-31680"/>
        </w:tabs>
        <w:spacing w:line="100" w:lineRule="atLeast"/>
        <w:ind w:left="851" w:hanging="284"/>
        <w:rPr>
          <w:rFonts w:ascii="Arial" w:hAnsi="Arial" w:cs="Arial"/>
          <w:iCs/>
          <w:color w:val="auto"/>
          <w:sz w:val="22"/>
          <w:szCs w:val="22"/>
        </w:rPr>
      </w:pPr>
    </w:p>
    <w:p w:rsidR="00257C8C" w:rsidRDefault="00117D0B" w:rsidP="0026268C">
      <w:pPr>
        <w:pStyle w:val="1"/>
        <w:numPr>
          <w:ilvl w:val="0"/>
          <w:numId w:val="15"/>
        </w:numPr>
        <w:tabs>
          <w:tab w:val="left" w:pos="-31680"/>
        </w:tabs>
        <w:spacing w:line="100" w:lineRule="atLeast"/>
        <w:ind w:left="851" w:hanging="284"/>
        <w:rPr>
          <w:rFonts w:ascii="Arial" w:hAnsi="Arial" w:cs="Arial"/>
          <w:i/>
          <w:iCs/>
          <w:color w:val="auto"/>
          <w:sz w:val="22"/>
          <w:szCs w:val="22"/>
        </w:rPr>
      </w:pPr>
      <w:proofErr w:type="gramStart"/>
      <w:r w:rsidRPr="008B510F">
        <w:rPr>
          <w:rFonts w:ascii="Arial" w:hAnsi="Arial" w:cs="Arial"/>
          <w:b/>
          <w:bCs/>
          <w:iCs/>
          <w:color w:val="auto"/>
          <w:sz w:val="22"/>
          <w:szCs w:val="22"/>
        </w:rPr>
        <w:t>aktualne</w:t>
      </w:r>
      <w:proofErr w:type="gramEnd"/>
      <w:r w:rsidRPr="008B510F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 zaświadczenie właściwego naczelnika urzędu skarbowego</w:t>
      </w:r>
      <w:r w:rsidRPr="008B510F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="001A320F">
        <w:rPr>
          <w:rFonts w:ascii="Arial" w:hAnsi="Arial" w:cs="Arial"/>
          <w:iCs/>
          <w:color w:val="auto"/>
          <w:sz w:val="22"/>
          <w:szCs w:val="22"/>
        </w:rPr>
        <w:t xml:space="preserve">oraz </w:t>
      </w:r>
      <w:r w:rsidR="001A320F" w:rsidRPr="008B510F">
        <w:rPr>
          <w:rFonts w:ascii="Arial" w:hAnsi="Arial" w:cs="Arial"/>
          <w:b/>
          <w:bCs/>
          <w:iCs/>
          <w:color w:val="auto"/>
          <w:sz w:val="22"/>
          <w:szCs w:val="22"/>
        </w:rPr>
        <w:t>właściwego oddziału Zakładu Ubezpieczeń Społecznych</w:t>
      </w:r>
      <w:r w:rsidR="001A320F" w:rsidRPr="008B510F">
        <w:rPr>
          <w:rFonts w:ascii="Arial" w:hAnsi="Arial" w:cs="Arial"/>
          <w:iCs/>
          <w:color w:val="auto"/>
          <w:sz w:val="22"/>
          <w:szCs w:val="22"/>
        </w:rPr>
        <w:t xml:space="preserve"> lub </w:t>
      </w:r>
      <w:r w:rsidR="001A320F" w:rsidRPr="008B510F">
        <w:rPr>
          <w:rFonts w:ascii="Arial" w:hAnsi="Arial" w:cs="Arial"/>
          <w:b/>
          <w:bCs/>
          <w:iCs/>
          <w:color w:val="auto"/>
          <w:sz w:val="22"/>
          <w:szCs w:val="22"/>
        </w:rPr>
        <w:t>Kasy Rolniczego Ubezpieczenia Społecznego</w:t>
      </w:r>
      <w:r w:rsidR="001A320F" w:rsidRPr="008B510F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Pr="008B510F">
        <w:rPr>
          <w:rFonts w:ascii="Arial" w:hAnsi="Arial" w:cs="Arial"/>
          <w:iCs/>
          <w:color w:val="auto"/>
          <w:sz w:val="22"/>
          <w:szCs w:val="22"/>
        </w:rPr>
        <w:t>potwierdzające</w:t>
      </w:r>
      <w:r w:rsidR="001A320F">
        <w:rPr>
          <w:rFonts w:ascii="Arial" w:hAnsi="Arial" w:cs="Arial"/>
          <w:iCs/>
          <w:color w:val="auto"/>
          <w:sz w:val="22"/>
          <w:szCs w:val="22"/>
        </w:rPr>
        <w:t xml:space="preserve"> odpowiednio</w:t>
      </w:r>
      <w:r w:rsidRPr="008B510F">
        <w:rPr>
          <w:rFonts w:ascii="Arial" w:hAnsi="Arial" w:cs="Arial"/>
          <w:iCs/>
          <w:color w:val="auto"/>
          <w:sz w:val="22"/>
          <w:szCs w:val="22"/>
        </w:rPr>
        <w:t>, że wykonawca n</w:t>
      </w:r>
      <w:r w:rsidR="001A320F">
        <w:rPr>
          <w:rFonts w:ascii="Arial" w:hAnsi="Arial" w:cs="Arial"/>
          <w:iCs/>
          <w:color w:val="auto"/>
          <w:sz w:val="22"/>
          <w:szCs w:val="22"/>
        </w:rPr>
        <w:t>ie zalega z opłacaniem podatków, opłat oraz składek na ubezpieczenie zdrowotne i społeczne lub</w:t>
      </w:r>
      <w:r w:rsidR="009F62A8">
        <w:rPr>
          <w:rFonts w:ascii="Arial" w:hAnsi="Arial" w:cs="Arial"/>
          <w:iCs/>
          <w:color w:val="auto"/>
          <w:sz w:val="22"/>
          <w:szCs w:val="22"/>
        </w:rPr>
        <w:t xml:space="preserve"> zaświadczenia, że uzyskał przewidziane prawem zwolnienie, odroczenie lub rozłożenie na raty zaległych płatności lub wstrzymanie w całości wykonania decyzji właściwego organu</w:t>
      </w:r>
      <w:r w:rsidR="001A320F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Pr="008B510F">
        <w:rPr>
          <w:rFonts w:ascii="Arial" w:hAnsi="Arial" w:cs="Arial"/>
          <w:iCs/>
          <w:color w:val="auto"/>
          <w:sz w:val="22"/>
          <w:szCs w:val="22"/>
        </w:rPr>
        <w:t xml:space="preserve">- </w:t>
      </w:r>
      <w:r w:rsidRPr="008B510F">
        <w:rPr>
          <w:rFonts w:ascii="Arial" w:hAnsi="Arial" w:cs="Arial"/>
          <w:i/>
          <w:iCs/>
          <w:color w:val="auto"/>
          <w:sz w:val="22"/>
          <w:szCs w:val="22"/>
        </w:rPr>
        <w:t>wystawione nie wcześniej niż 3 miesiące przed upływem terminu składania ofert,</w:t>
      </w:r>
    </w:p>
    <w:p w:rsidR="009F62A8" w:rsidRPr="008561A3" w:rsidRDefault="009F62A8" w:rsidP="0026268C">
      <w:pPr>
        <w:pStyle w:val="1"/>
        <w:spacing w:line="100" w:lineRule="atLeast"/>
        <w:ind w:left="851" w:firstLine="0"/>
        <w:rPr>
          <w:rFonts w:ascii="Arial" w:hAnsi="Arial" w:cs="Arial"/>
          <w:b/>
          <w:i/>
          <w:iCs/>
          <w:color w:val="auto"/>
          <w:sz w:val="22"/>
          <w:szCs w:val="22"/>
        </w:rPr>
      </w:pPr>
      <w:r>
        <w:rPr>
          <w:rFonts w:ascii="Arial" w:hAnsi="Arial" w:cs="Arial"/>
          <w:b/>
          <w:bCs/>
          <w:iCs/>
          <w:color w:val="auto"/>
          <w:sz w:val="22"/>
          <w:szCs w:val="22"/>
        </w:rPr>
        <w:t>Uwaga</w:t>
      </w:r>
      <w:r w:rsidRPr="008561A3">
        <w:rPr>
          <w:rFonts w:ascii="Arial" w:hAnsi="Arial" w:cs="Arial"/>
          <w:b/>
          <w:bCs/>
          <w:iCs/>
          <w:color w:val="auto"/>
          <w:sz w:val="22"/>
          <w:szCs w:val="22"/>
        </w:rPr>
        <w:t>:</w:t>
      </w:r>
      <w:r w:rsidRPr="008561A3">
        <w:rPr>
          <w:rFonts w:ascii="Arial" w:hAnsi="Arial" w:cs="Arial"/>
          <w:b/>
          <w:i/>
          <w:iCs/>
          <w:color w:val="auto"/>
          <w:sz w:val="22"/>
          <w:szCs w:val="22"/>
        </w:rPr>
        <w:t xml:space="preserve"> w przypadku spółek cywilnych</w:t>
      </w:r>
      <w:r w:rsidR="008561A3" w:rsidRPr="008561A3">
        <w:rPr>
          <w:rFonts w:ascii="Arial" w:hAnsi="Arial" w:cs="Arial"/>
          <w:b/>
          <w:i/>
          <w:iCs/>
          <w:color w:val="auto"/>
          <w:sz w:val="22"/>
          <w:szCs w:val="22"/>
        </w:rPr>
        <w:t xml:space="preserve"> </w:t>
      </w:r>
      <w:proofErr w:type="spellStart"/>
      <w:r w:rsidR="008561A3" w:rsidRPr="008561A3">
        <w:rPr>
          <w:rFonts w:ascii="Arial" w:hAnsi="Arial" w:cs="Arial"/>
          <w:b/>
          <w:i/>
          <w:iCs/>
          <w:color w:val="auto"/>
          <w:sz w:val="22"/>
          <w:szCs w:val="22"/>
        </w:rPr>
        <w:t>ww</w:t>
      </w:r>
      <w:proofErr w:type="spellEnd"/>
      <w:r w:rsidR="008561A3" w:rsidRPr="008561A3">
        <w:rPr>
          <w:rFonts w:ascii="Arial" w:hAnsi="Arial" w:cs="Arial"/>
          <w:b/>
          <w:i/>
          <w:iCs/>
          <w:color w:val="auto"/>
          <w:sz w:val="22"/>
          <w:szCs w:val="22"/>
        </w:rPr>
        <w:t xml:space="preserve"> zaświadczenia należy dołączyć zarówno na spółkę jak i na każdego ze wspólników.</w:t>
      </w:r>
    </w:p>
    <w:p w:rsidR="00B0539A" w:rsidRPr="008B510F" w:rsidRDefault="00B0539A" w:rsidP="002723A5">
      <w:pPr>
        <w:pStyle w:val="1"/>
        <w:tabs>
          <w:tab w:val="left" w:pos="-31680"/>
        </w:tabs>
        <w:spacing w:line="100" w:lineRule="atLeast"/>
        <w:ind w:left="0" w:firstLine="0"/>
        <w:rPr>
          <w:rFonts w:ascii="Arial" w:hAnsi="Arial" w:cs="Arial"/>
          <w:iCs/>
          <w:color w:val="auto"/>
          <w:sz w:val="22"/>
          <w:szCs w:val="22"/>
        </w:rPr>
      </w:pPr>
    </w:p>
    <w:p w:rsidR="00B0539A" w:rsidRDefault="002419B7" w:rsidP="0026268C">
      <w:pPr>
        <w:pStyle w:val="awciety"/>
        <w:numPr>
          <w:ilvl w:val="0"/>
          <w:numId w:val="13"/>
        </w:numPr>
        <w:tabs>
          <w:tab w:val="left" w:pos="284"/>
          <w:tab w:val="left" w:pos="22113"/>
        </w:tabs>
        <w:spacing w:line="100" w:lineRule="atLeast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Dokumentem potwierdzającym spełnianie warunku, o którym mowa w punkcie 5</w:t>
      </w:r>
      <w:r w:rsidR="00B0539A">
        <w:rPr>
          <w:rFonts w:ascii="Arial" w:eastAsia="Times New Roman" w:hAnsi="Arial" w:cs="Arial"/>
          <w:color w:val="auto"/>
          <w:sz w:val="22"/>
          <w:szCs w:val="22"/>
        </w:rPr>
        <w:t>b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) n</w:t>
      </w:r>
      <w:r w:rsidR="00B0539A">
        <w:rPr>
          <w:rFonts w:ascii="Arial" w:eastAsia="Times New Roman" w:hAnsi="Arial" w:cs="Arial"/>
          <w:color w:val="auto"/>
          <w:sz w:val="22"/>
          <w:szCs w:val="22"/>
        </w:rPr>
        <w:t>iniejszej specyfikacji musi być</w:t>
      </w:r>
    </w:p>
    <w:p w:rsidR="00350349" w:rsidRDefault="00350349" w:rsidP="0026268C">
      <w:pPr>
        <w:pStyle w:val="awciety"/>
        <w:tabs>
          <w:tab w:val="left" w:pos="284"/>
          <w:tab w:val="left" w:pos="22113"/>
        </w:tabs>
        <w:spacing w:line="100" w:lineRule="atLeast"/>
        <w:ind w:left="644" w:firstLine="0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9946BF" w:rsidRDefault="00B0539A" w:rsidP="009946BF">
      <w:pPr>
        <w:pStyle w:val="awciety"/>
        <w:tabs>
          <w:tab w:val="left" w:pos="22113"/>
        </w:tabs>
        <w:spacing w:line="200" w:lineRule="atLeast"/>
        <w:ind w:hanging="283"/>
        <w:rPr>
          <w:rFonts w:ascii="Arial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 xml:space="preserve">a) </w:t>
      </w:r>
      <w:proofErr w:type="gramStart"/>
      <w:r w:rsidR="00350349" w:rsidRPr="00350349">
        <w:rPr>
          <w:rFonts w:ascii="Arial" w:eastAsia="Times New Roman" w:hAnsi="Arial" w:cs="Arial"/>
          <w:b/>
          <w:color w:val="auto"/>
          <w:sz w:val="22"/>
          <w:szCs w:val="22"/>
        </w:rPr>
        <w:t>oświadczenie z którego</w:t>
      </w:r>
      <w:proofErr w:type="gramEnd"/>
      <w:r w:rsidR="00350349" w:rsidRPr="00350349">
        <w:rPr>
          <w:rFonts w:ascii="Arial" w:eastAsia="Times New Roman" w:hAnsi="Arial" w:cs="Arial"/>
          <w:b/>
          <w:color w:val="auto"/>
          <w:sz w:val="22"/>
          <w:szCs w:val="22"/>
        </w:rPr>
        <w:t xml:space="preserve"> wynika że oferent spełnia warunki wynikające z art.22 ust.1 Prawo zamówień publicznych</w:t>
      </w:r>
      <w:r w:rsidR="009946BF" w:rsidRPr="009946BF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9946BF">
        <w:rPr>
          <w:rFonts w:ascii="Arial" w:eastAsia="Times New Roman" w:hAnsi="Arial" w:cs="Arial"/>
          <w:color w:val="auto"/>
          <w:sz w:val="22"/>
          <w:szCs w:val="22"/>
        </w:rPr>
        <w:t xml:space="preserve">- </w:t>
      </w:r>
      <w:r w:rsidR="009946BF" w:rsidRPr="008B510F">
        <w:rPr>
          <w:rFonts w:ascii="Arial" w:eastAsia="Times New Roman" w:hAnsi="Arial" w:cs="Arial"/>
          <w:color w:val="auto"/>
          <w:sz w:val="22"/>
          <w:szCs w:val="22"/>
        </w:rPr>
        <w:t>zawarte w druku „OFERTA”</w:t>
      </w:r>
      <w:r w:rsidR="009946BF" w:rsidRPr="008B510F">
        <w:rPr>
          <w:rFonts w:ascii="Arial" w:hAnsi="Arial" w:cs="Arial"/>
          <w:color w:val="auto"/>
          <w:sz w:val="22"/>
          <w:szCs w:val="22"/>
        </w:rPr>
        <w:t>,</w:t>
      </w:r>
    </w:p>
    <w:p w:rsidR="00257C8C" w:rsidRPr="008B510F" w:rsidRDefault="00117D0B" w:rsidP="0026268C">
      <w:pPr>
        <w:pStyle w:val="1"/>
        <w:tabs>
          <w:tab w:val="left" w:pos="-29867"/>
        </w:tabs>
        <w:spacing w:line="100" w:lineRule="atLeast"/>
        <w:ind w:left="975" w:hanging="963"/>
        <w:rPr>
          <w:rFonts w:ascii="Arial" w:hAnsi="Arial" w:cs="Arial"/>
          <w:b/>
          <w:bCs/>
          <w:color w:val="FF0000"/>
          <w:sz w:val="22"/>
          <w:szCs w:val="22"/>
        </w:rPr>
      </w:pPr>
      <w:r w:rsidRPr="008B510F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:rsidR="00257C8C" w:rsidRPr="008B510F" w:rsidRDefault="00350349" w:rsidP="0026268C">
      <w:pPr>
        <w:pStyle w:val="awciety"/>
        <w:tabs>
          <w:tab w:val="left" w:pos="22113"/>
        </w:tabs>
        <w:spacing w:line="100" w:lineRule="atLeast"/>
        <w:ind w:hanging="283"/>
        <w:rPr>
          <w:rFonts w:ascii="Arial" w:eastAsia="Times New Roman" w:hAnsi="Arial" w:cs="Arial"/>
          <w:color w:val="auto"/>
          <w:sz w:val="22"/>
          <w:szCs w:val="22"/>
        </w:rPr>
      </w:pPr>
      <w:proofErr w:type="gramStart"/>
      <w:r>
        <w:rPr>
          <w:rFonts w:ascii="Arial" w:hAnsi="Arial" w:cs="Arial"/>
          <w:color w:val="auto"/>
          <w:sz w:val="22"/>
          <w:szCs w:val="22"/>
        </w:rPr>
        <w:t>3</w:t>
      </w:r>
      <w:r w:rsidR="00117D0B" w:rsidRPr="008B510F">
        <w:rPr>
          <w:rFonts w:ascii="Arial" w:hAnsi="Arial" w:cs="Arial"/>
          <w:color w:val="auto"/>
          <w:sz w:val="22"/>
          <w:szCs w:val="22"/>
        </w:rPr>
        <w:t>)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Dokumentem</w:t>
      </w:r>
      <w:proofErr w:type="gramEnd"/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potwierdzającym spełnianie warunku, o którym mowa w punkcie 5</w:t>
      </w:r>
      <w:r w:rsidR="00DA790B">
        <w:rPr>
          <w:rFonts w:ascii="Arial" w:eastAsia="Times New Roman" w:hAnsi="Arial" w:cs="Arial"/>
          <w:color w:val="auto"/>
          <w:sz w:val="22"/>
          <w:szCs w:val="22"/>
        </w:rPr>
        <w:t>c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) niniejszej specyfikacji musi być:</w:t>
      </w:r>
    </w:p>
    <w:p w:rsidR="00257C8C" w:rsidRPr="008B510F" w:rsidRDefault="00257C8C" w:rsidP="0026268C">
      <w:pPr>
        <w:pStyle w:val="awciety"/>
        <w:tabs>
          <w:tab w:val="left" w:pos="22113"/>
        </w:tabs>
        <w:spacing w:line="100" w:lineRule="atLeast"/>
        <w:ind w:hanging="283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awciety"/>
        <w:tabs>
          <w:tab w:val="left" w:pos="-7285"/>
        </w:tabs>
        <w:spacing w:after="57" w:line="100" w:lineRule="atLeast"/>
        <w:ind w:left="870" w:hanging="283"/>
        <w:rPr>
          <w:rFonts w:ascii="Arial" w:hAnsi="Arial" w:cs="Arial"/>
          <w:iCs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 xml:space="preserve">a) 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w</w:t>
      </w:r>
      <w:r w:rsidRPr="008B510F">
        <w:rPr>
          <w:rFonts w:ascii="Arial" w:hAnsi="Arial" w:cs="Arial"/>
          <w:b/>
          <w:bCs/>
          <w:iCs/>
          <w:color w:val="auto"/>
          <w:sz w:val="22"/>
          <w:szCs w:val="22"/>
        </w:rPr>
        <w:t>ykaz zawierający imiona i nazwiska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8B510F">
        <w:rPr>
          <w:rFonts w:ascii="Arial" w:hAnsi="Arial" w:cs="Arial"/>
          <w:b/>
          <w:bCs/>
          <w:iCs/>
          <w:color w:val="auto"/>
          <w:sz w:val="22"/>
          <w:szCs w:val="22"/>
        </w:rPr>
        <w:t>osób, którymi dysponuje Wykonawca</w:t>
      </w:r>
      <w:r w:rsidRPr="008B510F">
        <w:rPr>
          <w:rFonts w:ascii="Arial" w:hAnsi="Arial" w:cs="Arial"/>
          <w:iCs/>
          <w:color w:val="auto"/>
          <w:sz w:val="22"/>
          <w:szCs w:val="22"/>
        </w:rPr>
        <w:t xml:space="preserve"> (</w:t>
      </w:r>
      <w:r w:rsidRPr="008B510F">
        <w:rPr>
          <w:rFonts w:ascii="Arial" w:hAnsi="Arial" w:cs="Arial"/>
          <w:i/>
          <w:iCs/>
          <w:color w:val="auto"/>
          <w:sz w:val="22"/>
          <w:szCs w:val="22"/>
        </w:rPr>
        <w:t>sporządzony wg załącznika nr 4 do niniejszej specyfikacji)</w:t>
      </w:r>
      <w:r w:rsidRPr="008B510F">
        <w:rPr>
          <w:rFonts w:ascii="Arial" w:hAnsi="Arial" w:cs="Arial"/>
          <w:b/>
          <w:iCs/>
          <w:color w:val="auto"/>
          <w:sz w:val="22"/>
          <w:szCs w:val="22"/>
        </w:rPr>
        <w:t xml:space="preserve"> </w:t>
      </w:r>
      <w:r w:rsidRPr="008B510F">
        <w:rPr>
          <w:rFonts w:ascii="Arial" w:hAnsi="Arial" w:cs="Arial"/>
          <w:iCs/>
          <w:color w:val="auto"/>
          <w:sz w:val="22"/>
          <w:szCs w:val="22"/>
        </w:rPr>
        <w:t xml:space="preserve">i które będą uczestniczyć w wykonywaniu zamówienia wraz z informacjami na temat ich kwalifikacji zawodowych, doświadczenia i wykształcenia niezbędnych do wykonania </w:t>
      </w:r>
      <w:proofErr w:type="gramStart"/>
      <w:r w:rsidRPr="008B510F">
        <w:rPr>
          <w:rFonts w:ascii="Arial" w:hAnsi="Arial" w:cs="Arial"/>
          <w:iCs/>
          <w:color w:val="auto"/>
          <w:sz w:val="22"/>
          <w:szCs w:val="22"/>
        </w:rPr>
        <w:t>zamówienia,  a</w:t>
      </w:r>
      <w:proofErr w:type="gramEnd"/>
      <w:r w:rsidRPr="008B510F">
        <w:rPr>
          <w:rFonts w:ascii="Arial" w:hAnsi="Arial" w:cs="Arial"/>
          <w:iCs/>
          <w:color w:val="auto"/>
          <w:sz w:val="22"/>
          <w:szCs w:val="22"/>
        </w:rPr>
        <w:t xml:space="preserve"> także zakresu wykonywanych przez nie czynności, </w:t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oraz </w:t>
      </w:r>
      <w:r w:rsidRPr="008B510F"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  <w:t>informacją o podstawie do dysponowania tymi osobami</w:t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>,</w:t>
      </w:r>
      <w:r w:rsidRPr="008B510F">
        <w:rPr>
          <w:rFonts w:ascii="Arial" w:hAnsi="Arial" w:cs="Arial"/>
          <w:iCs/>
          <w:color w:val="auto"/>
          <w:sz w:val="22"/>
          <w:szCs w:val="22"/>
        </w:rPr>
        <w:t xml:space="preserve"> tj.: </w:t>
      </w:r>
    </w:p>
    <w:p w:rsidR="00257C8C" w:rsidRDefault="00117D0B" w:rsidP="0026268C">
      <w:pPr>
        <w:pStyle w:val="awciety"/>
        <w:tabs>
          <w:tab w:val="left" w:pos="1575"/>
          <w:tab w:val="left" w:pos="27473"/>
        </w:tabs>
        <w:spacing w:after="57" w:line="100" w:lineRule="atLeast"/>
        <w:ind w:left="1313" w:hanging="425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- 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kierownika budowy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posiadającego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uprawnienia do kierowania robotami budowlanymi określone przepisami Prawa budowlanego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w specjalności: konstrukcyjno-budowlanej 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bez żadnych ograniczeń,</w:t>
      </w:r>
    </w:p>
    <w:p w:rsidR="005C12E5" w:rsidRPr="005C12E5" w:rsidRDefault="005C12E5" w:rsidP="005C12E5">
      <w:pPr>
        <w:pStyle w:val="awciety"/>
        <w:tabs>
          <w:tab w:val="left" w:pos="1575"/>
          <w:tab w:val="left" w:pos="27473"/>
        </w:tabs>
        <w:spacing w:after="57" w:line="100" w:lineRule="atLeast"/>
        <w:ind w:left="1313" w:hanging="425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5C12E5">
        <w:rPr>
          <w:rFonts w:ascii="Arial" w:eastAsia="Times New Roman" w:hAnsi="Arial" w:cs="Arial"/>
          <w:b/>
          <w:bCs/>
          <w:color w:val="auto"/>
          <w:sz w:val="22"/>
          <w:szCs w:val="22"/>
        </w:rPr>
        <w:lastRenderedPageBreak/>
        <w:t xml:space="preserve">- kierowników robót </w:t>
      </w:r>
      <w:r w:rsidRPr="005C12E5">
        <w:rPr>
          <w:rFonts w:ascii="Arial" w:eastAsia="Times New Roman" w:hAnsi="Arial" w:cs="Arial"/>
          <w:color w:val="auto"/>
          <w:sz w:val="22"/>
          <w:szCs w:val="22"/>
        </w:rPr>
        <w:t>posiadających</w:t>
      </w:r>
      <w:r w:rsidRPr="005C12E5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uprawnienia do kierowania robotami budowlanymi określone przepisami Prawa budowlanego w specjalności: </w:t>
      </w:r>
    </w:p>
    <w:p w:rsidR="005C12E5" w:rsidRPr="005C12E5" w:rsidRDefault="00A35F6E" w:rsidP="000521E7">
      <w:pPr>
        <w:pStyle w:val="awciety"/>
        <w:tabs>
          <w:tab w:val="left" w:pos="12575"/>
        </w:tabs>
        <w:spacing w:after="57" w:line="100" w:lineRule="atLeast"/>
        <w:ind w:left="1418" w:firstLine="0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auto"/>
          <w:sz w:val="22"/>
          <w:szCs w:val="22"/>
        </w:rPr>
        <w:t>1</w:t>
      </w:r>
      <w:r w:rsidR="000521E7">
        <w:rPr>
          <w:rFonts w:ascii="Arial" w:eastAsia="Times New Roman" w:hAnsi="Arial" w:cs="Arial"/>
          <w:b/>
          <w:bCs/>
          <w:color w:val="auto"/>
          <w:sz w:val="22"/>
          <w:szCs w:val="22"/>
        </w:rPr>
        <w:t>) i</w:t>
      </w:r>
      <w:r w:rsidR="005C12E5" w:rsidRPr="005C12E5">
        <w:rPr>
          <w:rFonts w:ascii="Arial" w:eastAsia="Times New Roman" w:hAnsi="Arial" w:cs="Arial"/>
          <w:b/>
          <w:bCs/>
          <w:color w:val="auto"/>
          <w:sz w:val="22"/>
          <w:szCs w:val="22"/>
        </w:rPr>
        <w:t>nstalacyjnej w zakresie sieci, instalacji i urządzeń cieplnych, wentylacyjnych, wodociągowych i kanalizacyjnych;  </w:t>
      </w:r>
    </w:p>
    <w:p w:rsidR="009B4A00" w:rsidRPr="008B510F" w:rsidRDefault="00A35F6E" w:rsidP="000521E7">
      <w:pPr>
        <w:pStyle w:val="awciety"/>
        <w:tabs>
          <w:tab w:val="left" w:pos="12575"/>
        </w:tabs>
        <w:spacing w:after="57" w:line="100" w:lineRule="atLeast"/>
        <w:ind w:left="1418" w:firstLine="0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auto"/>
          <w:sz w:val="22"/>
          <w:szCs w:val="22"/>
        </w:rPr>
        <w:t>2</w:t>
      </w:r>
      <w:r w:rsidR="000521E7">
        <w:rPr>
          <w:rFonts w:ascii="Arial" w:eastAsia="Times New Roman" w:hAnsi="Arial" w:cs="Arial"/>
          <w:b/>
          <w:bCs/>
          <w:color w:val="auto"/>
          <w:sz w:val="22"/>
          <w:szCs w:val="22"/>
        </w:rPr>
        <w:t>) i</w:t>
      </w:r>
      <w:r w:rsidR="005C12E5" w:rsidRPr="005C12E5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nstalacyjnej w zakresie sieci, instalacji i urządzeń elektrycznych i elektroenergetycznych; </w:t>
      </w:r>
    </w:p>
    <w:p w:rsidR="00257C8C" w:rsidRPr="008B510F" w:rsidRDefault="000521E7" w:rsidP="0026268C">
      <w:pPr>
        <w:pStyle w:val="Tekstpodstawowy"/>
        <w:tabs>
          <w:tab w:val="left" w:pos="31680"/>
        </w:tabs>
        <w:ind w:left="825" w:hanging="240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 xml:space="preserve">    </w:t>
      </w:r>
      <w:proofErr w:type="gramStart"/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b</w:t>
      </w:r>
      <w:proofErr w:type="gramEnd"/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) </w:t>
      </w:r>
      <w:r w:rsidR="00117D0B"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oświadczenie, że osoby, które będą uczestniczyć w wykonywaniu zamówienia, posiadają wymagane uprawnienia</w:t>
      </w:r>
      <w:r w:rsidR="009946BF">
        <w:rPr>
          <w:rFonts w:ascii="Arial" w:eastAsia="Times New Roman" w:hAnsi="Arial" w:cs="Arial"/>
          <w:color w:val="auto"/>
          <w:sz w:val="22"/>
          <w:szCs w:val="22"/>
        </w:rPr>
        <w:t xml:space="preserve"> -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zawarte w druku „OFERTA”.</w:t>
      </w:r>
    </w:p>
    <w:p w:rsidR="00257C8C" w:rsidRPr="008B510F" w:rsidRDefault="00257C8C" w:rsidP="0026268C">
      <w:pPr>
        <w:pStyle w:val="Tekstpodstawowy"/>
        <w:tabs>
          <w:tab w:val="left" w:pos="31680"/>
        </w:tabs>
        <w:ind w:left="825" w:hanging="240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350349" w:rsidP="0026268C">
      <w:pPr>
        <w:pStyle w:val="awciety"/>
        <w:tabs>
          <w:tab w:val="left" w:pos="19278"/>
        </w:tabs>
        <w:spacing w:after="57" w:line="100" w:lineRule="atLeast"/>
        <w:ind w:hanging="283"/>
        <w:rPr>
          <w:rFonts w:ascii="Arial" w:eastAsia="Times New Roman" w:hAnsi="Arial" w:cs="Arial"/>
          <w:color w:val="auto"/>
          <w:sz w:val="22"/>
          <w:szCs w:val="22"/>
        </w:rPr>
      </w:pPr>
      <w:proofErr w:type="gramStart"/>
      <w:r>
        <w:rPr>
          <w:rFonts w:ascii="Arial" w:eastAsia="Times New Roman" w:hAnsi="Arial" w:cs="Arial"/>
          <w:color w:val="auto"/>
          <w:sz w:val="22"/>
          <w:szCs w:val="22"/>
        </w:rPr>
        <w:t>4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)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ab/>
        <w:t>Dokumentami</w:t>
      </w:r>
      <w:proofErr w:type="gramEnd"/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potwierdzającymi spełnianie warunku, o którym mowa w punkcie 5.</w:t>
      </w:r>
      <w:proofErr w:type="gramStart"/>
      <w:r w:rsidR="00DA790B">
        <w:rPr>
          <w:rFonts w:ascii="Arial" w:eastAsia="Times New Roman" w:hAnsi="Arial" w:cs="Arial"/>
          <w:color w:val="auto"/>
          <w:sz w:val="22"/>
          <w:szCs w:val="22"/>
        </w:rPr>
        <w:t>d</w:t>
      </w:r>
      <w:proofErr w:type="gramEnd"/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) niniejszej specyfikacji muszą być: </w:t>
      </w:r>
    </w:p>
    <w:p w:rsidR="00257C8C" w:rsidRPr="008B510F" w:rsidRDefault="00117D0B" w:rsidP="0026268C">
      <w:pPr>
        <w:pStyle w:val="awciety"/>
        <w:tabs>
          <w:tab w:val="left" w:pos="28934"/>
        </w:tabs>
        <w:spacing w:after="57" w:line="100" w:lineRule="atLeast"/>
        <w:ind w:left="851" w:hanging="284"/>
        <w:rPr>
          <w:rFonts w:ascii="Arial" w:eastAsia="Times New Roman" w:hAnsi="Arial" w:cs="Arial"/>
          <w:sz w:val="22"/>
          <w:szCs w:val="22"/>
        </w:rPr>
      </w:pPr>
      <w:r w:rsidRPr="008B510F">
        <w:rPr>
          <w:rFonts w:ascii="Arial" w:eastAsia="Times New Roman" w:hAnsi="Arial" w:cs="Arial"/>
          <w:sz w:val="22"/>
          <w:szCs w:val="22"/>
        </w:rPr>
        <w:t>a</w:t>
      </w:r>
      <w:proofErr w:type="gramStart"/>
      <w:r w:rsidRPr="008B510F">
        <w:rPr>
          <w:rFonts w:ascii="Arial" w:eastAsia="Times New Roman" w:hAnsi="Arial" w:cs="Arial"/>
          <w:sz w:val="22"/>
          <w:szCs w:val="22"/>
        </w:rPr>
        <w:t>)</w:t>
      </w:r>
      <w:r w:rsidRPr="008B510F">
        <w:rPr>
          <w:rFonts w:ascii="Arial" w:eastAsia="Times New Roman" w:hAnsi="Arial" w:cs="Arial"/>
          <w:sz w:val="22"/>
          <w:szCs w:val="22"/>
        </w:rPr>
        <w:tab/>
      </w:r>
      <w:r w:rsidRPr="008B510F">
        <w:rPr>
          <w:rFonts w:ascii="Arial" w:eastAsia="Times New Roman" w:hAnsi="Arial" w:cs="Arial"/>
          <w:b/>
          <w:bCs/>
          <w:sz w:val="22"/>
          <w:szCs w:val="22"/>
        </w:rPr>
        <w:t>sporządzony</w:t>
      </w:r>
      <w:proofErr w:type="gramEnd"/>
      <w:r w:rsidRPr="008B510F">
        <w:rPr>
          <w:rFonts w:ascii="Arial" w:eastAsia="Times New Roman" w:hAnsi="Arial" w:cs="Arial"/>
          <w:b/>
          <w:bCs/>
          <w:sz w:val="22"/>
          <w:szCs w:val="22"/>
        </w:rPr>
        <w:t xml:space="preserve"> przez Wykonawcę wykaz zrealizowanych robót</w:t>
      </w:r>
      <w:r w:rsidRPr="008B510F">
        <w:rPr>
          <w:rFonts w:ascii="Arial" w:eastAsia="Times New Roman" w:hAnsi="Arial" w:cs="Arial"/>
          <w:i/>
          <w:iCs/>
          <w:sz w:val="22"/>
          <w:szCs w:val="22"/>
        </w:rPr>
        <w:t xml:space="preserve"> (wg załącznika nr </w:t>
      </w:r>
      <w:r w:rsidRPr="008B510F">
        <w:rPr>
          <w:rFonts w:ascii="Arial" w:eastAsia="Times New Roman" w:hAnsi="Arial" w:cs="Arial"/>
          <w:i/>
          <w:iCs/>
          <w:color w:val="auto"/>
          <w:sz w:val="22"/>
          <w:szCs w:val="22"/>
        </w:rPr>
        <w:t>3 do niniejszej specyfikacji)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, wykonanych w okresie ostatnich pięciu lat przed upływem terminu składania ofert, dotyczących zakresu, o którym mowa w punktach 5.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c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.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niniejszej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specyfikacji. Wykaz musi zawierać: nazwę i lokalizację budowy, op</w:t>
      </w:r>
      <w:r w:rsidRPr="008B510F">
        <w:rPr>
          <w:rFonts w:ascii="Arial" w:eastAsia="Times New Roman" w:hAnsi="Arial" w:cs="Arial"/>
          <w:sz w:val="22"/>
          <w:szCs w:val="22"/>
        </w:rPr>
        <w:t>is wykonanych robót wraz z ich zakresem, termin rozpoczęcia i zakończenia realizacji robót, wartość brutto zrealizowanych robót, nazwę, adres i telefon Zamawiającego;</w:t>
      </w:r>
    </w:p>
    <w:p w:rsidR="00257C8C" w:rsidRPr="008B510F" w:rsidRDefault="00117D0B" w:rsidP="0026268C">
      <w:pPr>
        <w:tabs>
          <w:tab w:val="left" w:pos="28934"/>
        </w:tabs>
        <w:ind w:left="851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b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)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dokumenty</w:t>
      </w:r>
      <w:proofErr w:type="gramEnd"/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potwierdzające, że roboty zostały wykonane zgodnie z zasadami sztuki budowlanej i prawidłowo ukończone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, np. referencje.</w:t>
      </w:r>
    </w:p>
    <w:p w:rsidR="00257C8C" w:rsidRPr="008B510F" w:rsidRDefault="00257C8C" w:rsidP="0026268C">
      <w:pPr>
        <w:pStyle w:val="awciety"/>
        <w:tabs>
          <w:tab w:val="left" w:pos="31169"/>
        </w:tabs>
        <w:spacing w:line="100" w:lineRule="atLeast"/>
        <w:ind w:left="850" w:hanging="275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C61231" w:rsidP="0026268C">
      <w:pPr>
        <w:pStyle w:val="awciety"/>
        <w:tabs>
          <w:tab w:val="left" w:pos="22113"/>
        </w:tabs>
        <w:spacing w:line="100" w:lineRule="atLeast"/>
        <w:ind w:left="284"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5) </w:t>
      </w:r>
      <w:r w:rsidR="00117D0B" w:rsidRPr="008B510F">
        <w:rPr>
          <w:rFonts w:ascii="Arial" w:hAnsi="Arial" w:cs="Arial"/>
          <w:color w:val="auto"/>
          <w:sz w:val="22"/>
          <w:szCs w:val="22"/>
        </w:rPr>
        <w:t>Inne dokumenty wymagane przez Zamawiającego:</w:t>
      </w:r>
    </w:p>
    <w:p w:rsidR="00257C8C" w:rsidRPr="008B510F" w:rsidRDefault="00257C8C" w:rsidP="0026268C">
      <w:pPr>
        <w:pStyle w:val="awciety"/>
        <w:tabs>
          <w:tab w:val="left" w:pos="22113"/>
        </w:tabs>
        <w:spacing w:line="100" w:lineRule="atLeast"/>
        <w:ind w:hanging="283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8F1C1D" w:rsidP="0026268C">
      <w:pPr>
        <w:tabs>
          <w:tab w:val="left" w:pos="28934"/>
        </w:tabs>
        <w:ind w:left="851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bCs/>
          <w:color w:val="auto"/>
          <w:sz w:val="22"/>
          <w:szCs w:val="22"/>
        </w:rPr>
        <w:t>a</w:t>
      </w:r>
      <w:proofErr w:type="gramStart"/>
      <w:r w:rsidR="00117D0B" w:rsidRPr="008B510F">
        <w:rPr>
          <w:rFonts w:ascii="Arial" w:eastAsia="Times New Roman" w:hAnsi="Arial" w:cs="Arial"/>
          <w:bCs/>
          <w:color w:val="auto"/>
          <w:sz w:val="22"/>
          <w:szCs w:val="22"/>
        </w:rPr>
        <w:t>)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ab/>
      </w:r>
      <w:r w:rsidR="00117D0B"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k</w:t>
      </w:r>
      <w:r w:rsidR="00117D0B" w:rsidRPr="008B510F">
        <w:rPr>
          <w:rFonts w:ascii="Arial" w:eastAsia="Times New Roman" w:hAnsi="Arial" w:cs="Arial"/>
          <w:b/>
          <w:color w:val="auto"/>
          <w:sz w:val="22"/>
          <w:szCs w:val="22"/>
        </w:rPr>
        <w:t>osztorys</w:t>
      </w:r>
      <w:proofErr w:type="gramEnd"/>
      <w:r w:rsidR="00117D0B" w:rsidRPr="008B510F">
        <w:rPr>
          <w:rFonts w:ascii="Arial" w:eastAsia="Times New Roman" w:hAnsi="Arial" w:cs="Arial"/>
          <w:b/>
          <w:color w:val="auto"/>
          <w:sz w:val="22"/>
          <w:szCs w:val="22"/>
        </w:rPr>
        <w:t xml:space="preserve"> (-y) ofertowy (-e) 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opracowany (-e) metodą kalkulacji szczegółowej </w:t>
      </w:r>
      <w:r w:rsidR="00110FEE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zgodnie 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z Rozporządzeniem Ministra Rozwoju Regionalnego i Budownictwa z dnia 13 lipca 2001 r. w sprawie metod kosztorysowania obiektów i robót budowlanych (Dz. U. Nr 80, poz</w:t>
      </w:r>
      <w:proofErr w:type="gramStart"/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. 867).</w:t>
      </w:r>
      <w:r>
        <w:rPr>
          <w:rFonts w:ascii="Arial" w:eastAsia="Times New Roman" w:hAnsi="Arial" w:cs="Arial"/>
          <w:color w:val="auto"/>
          <w:sz w:val="22"/>
          <w:szCs w:val="22"/>
        </w:rPr>
        <w:t xml:space="preserve"> Sporządzony</w:t>
      </w:r>
      <w:proofErr w:type="gramEnd"/>
      <w:r>
        <w:rPr>
          <w:rFonts w:ascii="Arial" w:eastAsia="Times New Roman" w:hAnsi="Arial" w:cs="Arial"/>
          <w:color w:val="auto"/>
          <w:sz w:val="22"/>
          <w:szCs w:val="22"/>
        </w:rPr>
        <w:t xml:space="preserve"> w oparciu o załączone do dokumentacji przetargowej przedmiary.</w:t>
      </w:r>
    </w:p>
    <w:p w:rsidR="00257C8C" w:rsidRPr="008B510F" w:rsidRDefault="00257C8C" w:rsidP="0026268C">
      <w:pPr>
        <w:pStyle w:val="1"/>
        <w:spacing w:line="200" w:lineRule="atLeast"/>
        <w:ind w:left="851" w:firstLine="0"/>
        <w:rPr>
          <w:rFonts w:ascii="Arial" w:eastAsia="Times New Roman" w:hAnsi="Arial" w:cs="Arial"/>
          <w:b/>
          <w:bCs/>
          <w:i/>
          <w:iCs/>
          <w:sz w:val="22"/>
          <w:szCs w:val="22"/>
          <w:u w:val="single"/>
        </w:rPr>
      </w:pPr>
    </w:p>
    <w:p w:rsidR="00257C8C" w:rsidRPr="008B510F" w:rsidRDefault="008F1C1D" w:rsidP="0026268C">
      <w:pPr>
        <w:pStyle w:val="awciety"/>
        <w:tabs>
          <w:tab w:val="left" w:pos="28934"/>
        </w:tabs>
        <w:spacing w:after="57" w:line="100" w:lineRule="atLeast"/>
        <w:ind w:left="851" w:hanging="284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b</w:t>
      </w:r>
      <w:proofErr w:type="gramStart"/>
      <w:r w:rsidR="00117D0B" w:rsidRPr="008B510F">
        <w:rPr>
          <w:rFonts w:ascii="Arial" w:eastAsia="Times New Roman" w:hAnsi="Arial" w:cs="Arial"/>
          <w:sz w:val="22"/>
          <w:szCs w:val="22"/>
        </w:rPr>
        <w:t>)</w:t>
      </w:r>
      <w:r w:rsidR="00117D0B" w:rsidRPr="008B510F">
        <w:rPr>
          <w:rFonts w:ascii="Arial" w:eastAsia="Times New Roman" w:hAnsi="Arial" w:cs="Arial"/>
          <w:sz w:val="22"/>
          <w:szCs w:val="22"/>
        </w:rPr>
        <w:tab/>
      </w:r>
      <w:r w:rsidR="00117D0B" w:rsidRPr="008B510F">
        <w:rPr>
          <w:rFonts w:ascii="Arial" w:eastAsia="Times New Roman" w:hAnsi="Arial" w:cs="Arial"/>
          <w:b/>
          <w:bCs/>
          <w:sz w:val="22"/>
          <w:szCs w:val="22"/>
        </w:rPr>
        <w:t>wypełniony</w:t>
      </w:r>
      <w:proofErr w:type="gramEnd"/>
      <w:r w:rsidR="00117D0B" w:rsidRPr="008B510F">
        <w:rPr>
          <w:rFonts w:ascii="Arial" w:eastAsia="Times New Roman" w:hAnsi="Arial" w:cs="Arial"/>
          <w:b/>
          <w:bCs/>
          <w:sz w:val="22"/>
          <w:szCs w:val="22"/>
        </w:rPr>
        <w:t xml:space="preserve"> „Druk Oferta”,</w:t>
      </w:r>
      <w:r w:rsidR="00117D0B" w:rsidRPr="008B510F">
        <w:rPr>
          <w:rFonts w:ascii="Arial" w:eastAsia="Times New Roman" w:hAnsi="Arial" w:cs="Arial"/>
          <w:sz w:val="22"/>
          <w:szCs w:val="22"/>
        </w:rPr>
        <w:t xml:space="preserve"> 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stanowiący </w:t>
      </w:r>
      <w:r w:rsidR="00117D0B" w:rsidRPr="008B510F">
        <w:rPr>
          <w:rFonts w:ascii="Arial" w:eastAsia="Times New Roman" w:hAnsi="Arial" w:cs="Arial"/>
          <w:i/>
          <w:iCs/>
          <w:color w:val="auto"/>
          <w:sz w:val="22"/>
          <w:szCs w:val="22"/>
        </w:rPr>
        <w:t>załącznik nr 2 do niniejszej specyfikacji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.</w:t>
      </w:r>
    </w:p>
    <w:p w:rsidR="00257C8C" w:rsidRPr="008B510F" w:rsidRDefault="008F1C1D" w:rsidP="0026268C">
      <w:pPr>
        <w:pStyle w:val="awciety"/>
        <w:tabs>
          <w:tab w:val="left" w:pos="28934"/>
        </w:tabs>
        <w:spacing w:line="100" w:lineRule="atLeast"/>
        <w:ind w:left="851" w:hanging="284"/>
        <w:rPr>
          <w:rFonts w:ascii="Arial" w:eastAsia="Times New Roman" w:hAnsi="Arial" w:cs="Arial"/>
          <w:color w:val="000000" w:themeColor="text1"/>
          <w:sz w:val="22"/>
          <w:szCs w:val="22"/>
        </w:rPr>
      </w:pPr>
      <w:proofErr w:type="gramStart"/>
      <w:r>
        <w:rPr>
          <w:rFonts w:ascii="Arial" w:eastAsia="Times New Roman" w:hAnsi="Arial" w:cs="Arial"/>
          <w:color w:val="000000" w:themeColor="text1"/>
          <w:sz w:val="22"/>
          <w:szCs w:val="22"/>
        </w:rPr>
        <w:t>c</w:t>
      </w:r>
      <w:proofErr w:type="gramEnd"/>
      <w:r w:rsidR="00117D0B" w:rsidRPr="008B510F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) </w:t>
      </w:r>
      <w:r w:rsidR="00117D0B" w:rsidRPr="008B510F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dowód wpłaty wadium</w:t>
      </w:r>
      <w:r w:rsidR="00117D0B" w:rsidRPr="008B510F">
        <w:rPr>
          <w:rFonts w:ascii="Arial" w:eastAsia="Times New Roman" w:hAnsi="Arial" w:cs="Arial"/>
          <w:color w:val="000000" w:themeColor="text1"/>
          <w:sz w:val="22"/>
          <w:szCs w:val="22"/>
        </w:rPr>
        <w:t>.</w:t>
      </w:r>
    </w:p>
    <w:p w:rsidR="00257C8C" w:rsidRPr="008B510F" w:rsidRDefault="008F1C1D" w:rsidP="0026268C">
      <w:pPr>
        <w:pStyle w:val="1"/>
        <w:tabs>
          <w:tab w:val="left" w:pos="-25539"/>
        </w:tabs>
        <w:spacing w:line="240" w:lineRule="auto"/>
        <w:ind w:left="851" w:hanging="284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</w:t>
      </w:r>
      <w:r w:rsidR="00117D0B" w:rsidRPr="008B510F">
        <w:rPr>
          <w:rFonts w:ascii="Arial" w:hAnsi="Arial" w:cs="Arial"/>
          <w:color w:val="auto"/>
          <w:sz w:val="22"/>
          <w:szCs w:val="22"/>
        </w:rPr>
        <w:t>)</w:t>
      </w:r>
      <w:r w:rsidR="00117D0B" w:rsidRPr="008B510F">
        <w:rPr>
          <w:rFonts w:ascii="Arial" w:hAnsi="Arial" w:cs="Arial"/>
          <w:b/>
          <w:color w:val="auto"/>
          <w:sz w:val="22"/>
          <w:szCs w:val="22"/>
        </w:rPr>
        <w:t xml:space="preserve"> aktualne zaświadczenie o wpisie do ewidencji działalności </w:t>
      </w:r>
      <w:proofErr w:type="gramStart"/>
      <w:r w:rsidR="00117D0B" w:rsidRPr="008B510F">
        <w:rPr>
          <w:rFonts w:ascii="Arial" w:hAnsi="Arial" w:cs="Arial"/>
          <w:b/>
          <w:color w:val="auto"/>
          <w:sz w:val="22"/>
          <w:szCs w:val="22"/>
        </w:rPr>
        <w:t>gospodarczej jeżeli</w:t>
      </w:r>
      <w:proofErr w:type="gramEnd"/>
      <w:r w:rsidR="00117D0B" w:rsidRPr="008B510F">
        <w:rPr>
          <w:rFonts w:ascii="Arial" w:hAnsi="Arial" w:cs="Arial"/>
          <w:b/>
          <w:color w:val="auto"/>
          <w:sz w:val="22"/>
          <w:szCs w:val="22"/>
        </w:rPr>
        <w:t xml:space="preserve"> wykonawca posiada taki wpis.</w:t>
      </w:r>
      <w:r w:rsidR="00117D0B" w:rsidRPr="008B510F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257C8C" w:rsidRPr="008B510F" w:rsidRDefault="00257C8C" w:rsidP="0026268C">
      <w:pPr>
        <w:pStyle w:val="1"/>
        <w:tabs>
          <w:tab w:val="left" w:pos="-25539"/>
        </w:tabs>
        <w:spacing w:line="240" w:lineRule="auto"/>
        <w:ind w:left="851" w:hanging="284"/>
        <w:rPr>
          <w:rFonts w:ascii="Arial" w:hAnsi="Arial" w:cs="Arial"/>
          <w:sz w:val="22"/>
          <w:szCs w:val="22"/>
        </w:rPr>
      </w:pPr>
    </w:p>
    <w:p w:rsidR="00257C8C" w:rsidRPr="008B510F" w:rsidRDefault="00117D0B" w:rsidP="0026268C">
      <w:pPr>
        <w:pStyle w:val="awciety"/>
        <w:spacing w:line="200" w:lineRule="atLeast"/>
        <w:ind w:left="975" w:hanging="963"/>
        <w:rPr>
          <w:rFonts w:ascii="Arial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b/>
          <w:bCs/>
          <w:color w:val="auto"/>
          <w:sz w:val="22"/>
          <w:szCs w:val="22"/>
        </w:rPr>
        <w:t>UWAGA: Zgodnie z art. 26 ust. 2b Prawa zamówień publicznych wykonawca może polegać na wiedzy i doświadczeniu</w:t>
      </w:r>
      <w:r w:rsidR="00384B22"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, potencjale technicznym, 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osobach zdolnych do wykonania zamówienia</w:t>
      </w:r>
      <w:r w:rsidR="00384B22"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lub zdolnościach finansowych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innych podmiotów, niezależnie od charakteru prawnego łączących go z nimi stosunków. Wykonawca w takiej sytuacji </w:t>
      </w:r>
      <w:proofErr w:type="gramStart"/>
      <w:r w:rsidRPr="008B510F">
        <w:rPr>
          <w:rFonts w:ascii="Arial" w:hAnsi="Arial" w:cs="Arial"/>
          <w:b/>
          <w:bCs/>
          <w:color w:val="auto"/>
          <w:sz w:val="22"/>
          <w:szCs w:val="22"/>
        </w:rPr>
        <w:t>zobowiązany  jest</w:t>
      </w:r>
      <w:proofErr w:type="gramEnd"/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udowodnić zamawiającemu, iż będzie dysponował zasobami niezbędnymi do realizacji zamówienia, </w:t>
      </w:r>
      <w:r w:rsidR="00384B22" w:rsidRPr="008B510F">
        <w:rPr>
          <w:rFonts w:ascii="Arial" w:hAnsi="Arial" w:cs="Arial"/>
          <w:b/>
          <w:bCs/>
          <w:color w:val="auto"/>
          <w:sz w:val="22"/>
          <w:szCs w:val="22"/>
        </w:rPr>
        <w:t>w szczególności</w:t>
      </w:r>
      <w:r w:rsidR="00345598"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przedstawiając w tym celu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pisemne zobowiązanie tych podmiotów do oddania mu do dyspozycji niezbędnych zasobów na okres korzystania z nich przy wykonaniu zamówienia. </w:t>
      </w:r>
    </w:p>
    <w:p w:rsidR="00257C8C" w:rsidRPr="008B510F" w:rsidRDefault="00117D0B" w:rsidP="0026268C">
      <w:pPr>
        <w:pStyle w:val="1"/>
        <w:ind w:left="975" w:hanging="963"/>
        <w:rPr>
          <w:rFonts w:ascii="Arial" w:hAnsi="Arial" w:cs="Arial"/>
          <w:b/>
          <w:bCs/>
          <w:color w:val="FF0000"/>
          <w:sz w:val="22"/>
          <w:szCs w:val="22"/>
        </w:rPr>
      </w:pPr>
      <w:r w:rsidRPr="008B510F">
        <w:rPr>
          <w:rFonts w:ascii="Arial" w:hAnsi="Arial" w:cs="Arial"/>
          <w:b/>
          <w:bCs/>
          <w:color w:val="FF0000"/>
          <w:sz w:val="22"/>
          <w:szCs w:val="22"/>
        </w:rPr>
        <w:tab/>
      </w:r>
    </w:p>
    <w:p w:rsidR="00257C8C" w:rsidRPr="008B510F" w:rsidRDefault="00117D0B" w:rsidP="0026268C">
      <w:pPr>
        <w:pStyle w:val="1"/>
        <w:spacing w:after="57" w:line="100" w:lineRule="atLeast"/>
        <w:ind w:left="284" w:firstLine="0"/>
        <w:rPr>
          <w:rFonts w:ascii="Arial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b/>
          <w:bCs/>
          <w:color w:val="auto"/>
          <w:sz w:val="22"/>
          <w:szCs w:val="22"/>
        </w:rPr>
        <w:t>Wszystkie ww. dokumenty winny być złożone w oryginale lub kopii poświadczonej za zgodność z oryginałem przez osobę (-y) uprawnioną (-e) do składania oświadczeń woli w imieniu Wykonawcy.</w:t>
      </w:r>
    </w:p>
    <w:p w:rsidR="00257C8C" w:rsidRPr="008B510F" w:rsidRDefault="00117D0B" w:rsidP="0026268C">
      <w:pPr>
        <w:pStyle w:val="1"/>
        <w:spacing w:line="100" w:lineRule="atLeast"/>
        <w:ind w:left="284" w:firstLine="0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W przypadku wykonawców wspólnie ubiegających się o udzielenie zamówienia oraz w przypadku podmiotów, o których mowa w ww. UWADZE, kopie dokumentów dotyczących odpowiednio wykonawcy lub tych podmiotów winny być poświadczone za zgodność z oryginałem przez wykonawcę lub te podmioty.</w:t>
      </w:r>
    </w:p>
    <w:p w:rsidR="00257C8C" w:rsidRPr="008B510F" w:rsidRDefault="00257C8C" w:rsidP="0026268C">
      <w:pPr>
        <w:pStyle w:val="1"/>
        <w:spacing w:line="100" w:lineRule="atLeast"/>
        <w:ind w:left="360" w:firstLine="0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WW-Tekstpodstawowy3"/>
        <w:ind w:left="284"/>
        <w:rPr>
          <w:rFonts w:ascii="Arial" w:hAnsi="Arial" w:cs="Arial"/>
          <w:color w:val="auto"/>
          <w:szCs w:val="22"/>
        </w:rPr>
      </w:pPr>
      <w:r w:rsidRPr="008B510F">
        <w:rPr>
          <w:rFonts w:ascii="Arial" w:hAnsi="Arial" w:cs="Arial"/>
          <w:color w:val="auto"/>
          <w:szCs w:val="22"/>
        </w:rPr>
        <w:t xml:space="preserve">Upoważnienie osób podpisujących ofertę do jej podpisania musi bezpośrednio wynikać z dokumentów dołączonych do oferty. Oznacza  to, że jeżeli upoważnienie takie nie wynika wprost z  dokumentu stwierdzającego status prawny Wykonawcy (odpisu z  właściwego rejestru lub zaświadczenia o wpisie do ewidencji działalności gospodarczej), to do oferty należy dołączyć stosowne pełnomocnictwo w formie oryginału lub kserokopii </w:t>
      </w:r>
      <w:r w:rsidRPr="008B510F">
        <w:rPr>
          <w:rFonts w:ascii="Arial" w:hAnsi="Arial" w:cs="Arial"/>
          <w:color w:val="auto"/>
          <w:szCs w:val="22"/>
        </w:rPr>
        <w:lastRenderedPageBreak/>
        <w:t xml:space="preserve">potwierdzonej notarialnie. </w:t>
      </w:r>
    </w:p>
    <w:p w:rsidR="00257C8C" w:rsidRPr="008B510F" w:rsidRDefault="00257C8C" w:rsidP="0026268C">
      <w:pPr>
        <w:pStyle w:val="1"/>
        <w:spacing w:line="100" w:lineRule="atLeast"/>
        <w:ind w:left="284" w:firstLine="0"/>
        <w:rPr>
          <w:rFonts w:ascii="Arial" w:hAnsi="Arial" w:cs="Arial"/>
          <w:b/>
          <w:bCs/>
          <w:color w:val="00AE00"/>
          <w:sz w:val="22"/>
          <w:szCs w:val="22"/>
        </w:rPr>
      </w:pPr>
    </w:p>
    <w:p w:rsidR="00257C8C" w:rsidRPr="008B510F" w:rsidRDefault="00117D0B" w:rsidP="0026268C">
      <w:pPr>
        <w:pStyle w:val="1"/>
        <w:spacing w:line="100" w:lineRule="atLeast"/>
        <w:ind w:left="284" w:firstLine="0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Dokumenty sporządzone w języku obcym muszą być złożone wraz z tłumaczeniem na język polski.</w:t>
      </w:r>
    </w:p>
    <w:p w:rsidR="00257C8C" w:rsidRPr="008B510F" w:rsidRDefault="00257C8C" w:rsidP="0026268C">
      <w:pPr>
        <w:pStyle w:val="1"/>
        <w:tabs>
          <w:tab w:val="left" w:pos="11152"/>
          <w:tab w:val="left" w:pos="11512"/>
        </w:tabs>
        <w:spacing w:line="100" w:lineRule="atLeast"/>
        <w:ind w:left="284" w:firstLine="0"/>
        <w:rPr>
          <w:rFonts w:ascii="Arial" w:hAnsi="Arial" w:cs="Arial"/>
          <w:b/>
          <w:bCs/>
          <w:iCs/>
          <w:color w:val="auto"/>
          <w:sz w:val="22"/>
          <w:szCs w:val="22"/>
          <w:u w:val="single"/>
        </w:rPr>
      </w:pPr>
    </w:p>
    <w:p w:rsidR="00257C8C" w:rsidRPr="008B510F" w:rsidRDefault="00117D0B" w:rsidP="0026268C">
      <w:pPr>
        <w:pStyle w:val="1"/>
        <w:tabs>
          <w:tab w:val="left" w:pos="11152"/>
          <w:tab w:val="left" w:pos="11512"/>
        </w:tabs>
        <w:spacing w:line="100" w:lineRule="atLeast"/>
        <w:ind w:left="284" w:firstLine="0"/>
        <w:rPr>
          <w:rFonts w:ascii="Arial" w:hAnsi="Arial" w:cs="Arial"/>
          <w:b/>
          <w:bCs/>
          <w:iCs/>
          <w:color w:val="auto"/>
          <w:sz w:val="22"/>
          <w:szCs w:val="22"/>
          <w:u w:val="single"/>
        </w:rPr>
      </w:pPr>
      <w:r w:rsidRPr="008B510F">
        <w:rPr>
          <w:rFonts w:ascii="Arial" w:hAnsi="Arial" w:cs="Arial"/>
          <w:b/>
          <w:bCs/>
          <w:iCs/>
          <w:color w:val="auto"/>
          <w:sz w:val="22"/>
          <w:szCs w:val="22"/>
          <w:u w:val="single"/>
        </w:rPr>
        <w:t>UWAGA!</w:t>
      </w:r>
    </w:p>
    <w:p w:rsidR="00257C8C" w:rsidRPr="008B510F" w:rsidRDefault="00117D0B" w:rsidP="0026268C">
      <w:pPr>
        <w:pStyle w:val="1"/>
        <w:tabs>
          <w:tab w:val="left" w:pos="22113"/>
          <w:tab w:val="left" w:pos="22266"/>
        </w:tabs>
        <w:spacing w:line="100" w:lineRule="atLeast"/>
        <w:ind w:left="567" w:hanging="283"/>
        <w:rPr>
          <w:rFonts w:ascii="Arial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hAnsi="Arial" w:cs="Arial"/>
          <w:iCs/>
          <w:color w:val="auto"/>
          <w:sz w:val="22"/>
          <w:szCs w:val="22"/>
        </w:rPr>
        <w:t>1)</w:t>
      </w:r>
      <w:r w:rsidRPr="008B510F">
        <w:rPr>
          <w:rFonts w:ascii="Arial" w:hAnsi="Arial" w:cs="Arial"/>
          <w:iCs/>
          <w:color w:val="auto"/>
          <w:sz w:val="22"/>
          <w:szCs w:val="22"/>
        </w:rPr>
        <w:tab/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Jeżeli</w:t>
      </w:r>
      <w:proofErr w:type="gramEnd"/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Wykonawca ma siedzibę lub miejsce zamieszkania poza terytorium Rzeczypospolitej Polskiej</w:t>
      </w:r>
      <w:r w:rsidRPr="008B510F">
        <w:rPr>
          <w:rFonts w:ascii="Arial" w:hAnsi="Arial" w:cs="Arial"/>
          <w:color w:val="auto"/>
          <w:sz w:val="22"/>
          <w:szCs w:val="22"/>
        </w:rPr>
        <w:t>, zamiast dokumentów, o których mowa w punktach 6.1)b</w:t>
      </w: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), 6.1)c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>) niniejszej specyfikacji, składa dokument lub dokumenty wystawione w  kraju, w którym ma siedzibę lub miejsce zamieszkania, potwierdzające odpowiednio, że:</w:t>
      </w:r>
    </w:p>
    <w:p w:rsidR="00257C8C" w:rsidRPr="008B510F" w:rsidRDefault="00117D0B" w:rsidP="0026268C">
      <w:pPr>
        <w:pStyle w:val="1"/>
        <w:tabs>
          <w:tab w:val="left" w:pos="-31680"/>
        </w:tabs>
        <w:spacing w:line="100" w:lineRule="atLeast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a</w:t>
      </w: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)</w:t>
      </w:r>
      <w:r w:rsidRPr="008B510F">
        <w:rPr>
          <w:rFonts w:ascii="Arial" w:hAnsi="Arial" w:cs="Arial"/>
          <w:color w:val="auto"/>
          <w:sz w:val="22"/>
          <w:szCs w:val="22"/>
        </w:rPr>
        <w:tab/>
        <w:t>nie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 xml:space="preserve"> otwarto jego likwidacji ani nie ogłoszono upadłości,</w:t>
      </w:r>
    </w:p>
    <w:p w:rsidR="00257C8C" w:rsidRPr="008B510F" w:rsidRDefault="00117D0B" w:rsidP="0026268C">
      <w:pPr>
        <w:pStyle w:val="1"/>
        <w:tabs>
          <w:tab w:val="left" w:pos="-31680"/>
        </w:tabs>
        <w:spacing w:line="100" w:lineRule="atLeast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b</w:t>
      </w: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)</w:t>
      </w:r>
      <w:r w:rsidRPr="008B510F">
        <w:rPr>
          <w:rFonts w:ascii="Arial" w:hAnsi="Arial" w:cs="Arial"/>
          <w:color w:val="auto"/>
          <w:sz w:val="22"/>
          <w:szCs w:val="22"/>
        </w:rPr>
        <w:tab/>
        <w:t>nie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 xml:space="preserve"> zalega z uiszczaniem podatków, opłat, składek na ubezpieczenie społeczne i  zdrowotne albo że uzyskał przewidziane prawem zwolnienie, odroczenie lub  rozłożenie na raty zaległych płatności lub wstrzymanie w całości wykonania decyzji właściwego organu.</w:t>
      </w:r>
    </w:p>
    <w:p w:rsidR="00257C8C" w:rsidRPr="008B510F" w:rsidRDefault="00257C8C" w:rsidP="0026268C">
      <w:pPr>
        <w:pStyle w:val="1"/>
        <w:tabs>
          <w:tab w:val="left" w:pos="27651"/>
        </w:tabs>
        <w:spacing w:line="100" w:lineRule="atLeast"/>
        <w:ind w:left="709" w:hanging="349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tabs>
          <w:tab w:val="left" w:pos="22113"/>
        </w:tabs>
        <w:spacing w:line="100" w:lineRule="atLeast"/>
        <w:ind w:left="567" w:hanging="283"/>
        <w:rPr>
          <w:rFonts w:ascii="Arial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2)</w:t>
      </w:r>
      <w:r w:rsidRPr="008B510F">
        <w:rPr>
          <w:rFonts w:ascii="Arial" w:hAnsi="Arial" w:cs="Arial"/>
          <w:color w:val="auto"/>
          <w:sz w:val="22"/>
          <w:szCs w:val="22"/>
        </w:rPr>
        <w:tab/>
        <w:t>Dokument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 xml:space="preserve">, o których mowa w UWADZE w punkcie 1a, powinien być wystawiony nie wcześniej niż 6 miesięcy przed upływem terminu składania ofert. </w:t>
      </w:r>
    </w:p>
    <w:p w:rsidR="00257C8C" w:rsidRPr="008B510F" w:rsidRDefault="00117D0B" w:rsidP="0026268C">
      <w:pPr>
        <w:pStyle w:val="1"/>
        <w:tabs>
          <w:tab w:val="left" w:pos="22113"/>
        </w:tabs>
        <w:spacing w:line="100" w:lineRule="atLeast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ab/>
        <w:t xml:space="preserve">Dokument, o którym mowa w UWADZE w punkcie 1b, powinien być wystawiony nie wcześniej niż 3 miesiące przed upływem terminu składania ofert. </w:t>
      </w:r>
    </w:p>
    <w:p w:rsidR="00257C8C" w:rsidRPr="008B510F" w:rsidRDefault="00257C8C" w:rsidP="0026268C">
      <w:pPr>
        <w:pStyle w:val="1"/>
        <w:tabs>
          <w:tab w:val="left" w:pos="27651"/>
        </w:tabs>
        <w:spacing w:line="100" w:lineRule="atLeast"/>
        <w:ind w:left="709" w:hanging="349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tabs>
          <w:tab w:val="left" w:pos="23247"/>
        </w:tabs>
        <w:spacing w:line="100" w:lineRule="atLeast"/>
        <w:ind w:left="567" w:hanging="283"/>
        <w:rPr>
          <w:rFonts w:ascii="Arial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3)</w:t>
      </w:r>
      <w:r w:rsidRPr="008B510F">
        <w:rPr>
          <w:rFonts w:ascii="Arial" w:hAnsi="Arial" w:cs="Arial"/>
          <w:color w:val="auto"/>
          <w:sz w:val="22"/>
          <w:szCs w:val="22"/>
        </w:rPr>
        <w:tab/>
        <w:t>Jeżeli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 xml:space="preserve"> w miejscu zamieszkania osoby lub w kraju, w którym wykonawca ma siedzibę lub miejsce zamieszkania, nie wydaje się dokumentów, o których mowa w UWADZE w punkcie 1), zastępuje się je dokumentem zawierającym oświadczenie złożone przed notariuszem, właściwym organem sądowym, administracyjnym albo organem samorządu zawodowego lub gospodarczego odpowiednio miejsca zamieszkania osoby lub kraju, w którym wykonawca ma siedzibę lub miejsce zamieszkania. Przepis ust. 2 stosuje się odpowiednio.</w:t>
      </w:r>
    </w:p>
    <w:p w:rsidR="00257C8C" w:rsidRPr="008B510F" w:rsidRDefault="00257C8C" w:rsidP="0026268C">
      <w:pPr>
        <w:pStyle w:val="glowny"/>
        <w:tabs>
          <w:tab w:val="clear" w:pos="4536"/>
          <w:tab w:val="clear" w:pos="9072"/>
          <w:tab w:val="left" w:pos="11076"/>
          <w:tab w:val="center" w:pos="15328"/>
          <w:tab w:val="right" w:pos="19864"/>
        </w:tabs>
        <w:spacing w:line="100" w:lineRule="atLeast"/>
        <w:ind w:left="284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57C8C" w:rsidRPr="008B510F" w:rsidRDefault="00117D0B" w:rsidP="0026268C">
      <w:pPr>
        <w:pStyle w:val="glowny"/>
        <w:tabs>
          <w:tab w:val="clear" w:pos="4536"/>
          <w:tab w:val="clear" w:pos="9072"/>
          <w:tab w:val="left" w:pos="11076"/>
          <w:tab w:val="center" w:pos="15328"/>
          <w:tab w:val="right" w:pos="19864"/>
        </w:tabs>
        <w:spacing w:line="100" w:lineRule="atLeast"/>
        <w:ind w:left="284"/>
        <w:rPr>
          <w:rFonts w:ascii="Arial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W przypadku składania oferty wspólnej przez kilku przedsiębiorców, każdy ze wspólników musi złożyć dokumenty wymienione w punkcie 6 </w:t>
      </w:r>
      <w:proofErr w:type="spellStart"/>
      <w:r w:rsidRPr="008B510F">
        <w:rPr>
          <w:rFonts w:ascii="Arial" w:hAnsi="Arial" w:cs="Arial"/>
          <w:b/>
          <w:bCs/>
          <w:color w:val="auto"/>
          <w:sz w:val="22"/>
          <w:szCs w:val="22"/>
        </w:rPr>
        <w:t>ppkt</w:t>
      </w:r>
      <w:proofErr w:type="spellEnd"/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1) litera a) i li</w:t>
      </w:r>
      <w:r w:rsidR="00451BE6">
        <w:rPr>
          <w:rFonts w:ascii="Arial" w:hAnsi="Arial" w:cs="Arial"/>
          <w:b/>
          <w:bCs/>
          <w:color w:val="auto"/>
          <w:sz w:val="22"/>
          <w:szCs w:val="22"/>
        </w:rPr>
        <w:t xml:space="preserve">tera b) oraz w punkcie 6 </w:t>
      </w:r>
      <w:proofErr w:type="spellStart"/>
      <w:r w:rsidR="00451BE6">
        <w:rPr>
          <w:rFonts w:ascii="Arial" w:hAnsi="Arial" w:cs="Arial"/>
          <w:b/>
          <w:bCs/>
          <w:color w:val="auto"/>
          <w:sz w:val="22"/>
          <w:szCs w:val="22"/>
        </w:rPr>
        <w:t>ppkt</w:t>
      </w:r>
      <w:proofErr w:type="spellEnd"/>
      <w:r w:rsidR="00451BE6">
        <w:rPr>
          <w:rFonts w:ascii="Arial" w:hAnsi="Arial" w:cs="Arial"/>
          <w:b/>
          <w:bCs/>
          <w:color w:val="auto"/>
          <w:sz w:val="22"/>
          <w:szCs w:val="22"/>
        </w:rPr>
        <w:t xml:space="preserve"> 2a i 5</w:t>
      </w:r>
      <w:proofErr w:type="gramStart"/>
      <w:r w:rsidR="00451BE6">
        <w:rPr>
          <w:rFonts w:ascii="Arial" w:hAnsi="Arial" w:cs="Arial"/>
          <w:b/>
          <w:bCs/>
          <w:color w:val="auto"/>
          <w:sz w:val="22"/>
          <w:szCs w:val="22"/>
        </w:rPr>
        <w:t xml:space="preserve">d 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,  a</w:t>
      </w:r>
      <w:proofErr w:type="gramEnd"/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pozostałe dokumenty będą traktowane jako wspólne. Wspólnicy muszą ustanowić pełnomocnika do reprezentowania ich w postępowaniu o udzielenie zamówienia albo do reprezentowania w postępowaniu i zawarcia umowy. Do oferty należy dołączyć stosowne pełnomocnictwo, podpisane przez osoby upoważnione do składania oświadczeń woli każdego ze wspólników.</w:t>
      </w:r>
    </w:p>
    <w:p w:rsidR="00257C8C" w:rsidRPr="008B510F" w:rsidRDefault="00117D0B" w:rsidP="0026268C">
      <w:pPr>
        <w:pStyle w:val="glowny"/>
        <w:tabs>
          <w:tab w:val="clear" w:pos="4536"/>
          <w:tab w:val="clear" w:pos="9072"/>
          <w:tab w:val="left" w:pos="11076"/>
          <w:tab w:val="left" w:pos="11359"/>
          <w:tab w:val="center" w:pos="15328"/>
          <w:tab w:val="right" w:pos="19864"/>
        </w:tabs>
        <w:spacing w:line="100" w:lineRule="atLeast"/>
        <w:ind w:left="284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b/>
          <w:bCs/>
          <w:color w:val="auto"/>
          <w:sz w:val="22"/>
          <w:szCs w:val="22"/>
        </w:rPr>
        <w:t>Wspólnicy ponoszą solidarną odpowiedzialność za niewykonanie lub nienależyte wykonanie zamówienia, określoną w art. 366 Kodeksu cywilnego.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257C8C" w:rsidRPr="008B510F" w:rsidRDefault="00257C8C" w:rsidP="0026268C">
      <w:pPr>
        <w:pStyle w:val="1"/>
        <w:tabs>
          <w:tab w:val="left" w:pos="-31680"/>
        </w:tabs>
        <w:spacing w:line="100" w:lineRule="atLeast"/>
        <w:ind w:left="851" w:hanging="284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tabs>
          <w:tab w:val="left" w:pos="11076"/>
        </w:tabs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7.</w:t>
      </w:r>
      <w:r w:rsidRPr="008B510F">
        <w:rPr>
          <w:rFonts w:ascii="Arial" w:hAnsi="Arial" w:cs="Arial"/>
          <w:color w:val="auto"/>
          <w:sz w:val="22"/>
          <w:szCs w:val="22"/>
        </w:rPr>
        <w:tab/>
        <w:t>W prowadzonym postępowaniu wszelkie oświadczenia, wnioski, zawiadomienia oraz informacje przekazywane będą za pomocą faksu</w:t>
      </w:r>
      <w:r w:rsidR="0055384A" w:rsidRPr="008B510F">
        <w:rPr>
          <w:rFonts w:ascii="Arial" w:hAnsi="Arial" w:cs="Arial"/>
          <w:color w:val="auto"/>
          <w:sz w:val="22"/>
          <w:szCs w:val="22"/>
        </w:rPr>
        <w:t xml:space="preserve"> i poczty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. Strona, która otrzymuje dokumenty lub informacje faksem, 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zobowiązana jest bez wezwania strony przekazującej dokument lub informację do niezwłocznego potwierdzenia faktu ich otrzymania</w:t>
      </w:r>
      <w:r w:rsidRPr="008B510F">
        <w:rPr>
          <w:rFonts w:ascii="Arial" w:hAnsi="Arial" w:cs="Arial"/>
          <w:color w:val="auto"/>
          <w:sz w:val="22"/>
          <w:szCs w:val="22"/>
        </w:rPr>
        <w:t>.</w:t>
      </w:r>
    </w:p>
    <w:p w:rsidR="00257C8C" w:rsidRPr="008B510F" w:rsidRDefault="00257C8C" w:rsidP="0026268C">
      <w:pPr>
        <w:pStyle w:val="1"/>
        <w:tabs>
          <w:tab w:val="left" w:pos="11076"/>
        </w:tabs>
        <w:ind w:left="284" w:hanging="284"/>
        <w:rPr>
          <w:rFonts w:ascii="Arial" w:hAnsi="Arial" w:cs="Arial"/>
          <w:b/>
          <w:bCs/>
          <w:i/>
          <w:iCs/>
          <w:color w:val="0000FF"/>
          <w:sz w:val="22"/>
          <w:szCs w:val="22"/>
          <w:u w:val="single"/>
        </w:rPr>
      </w:pPr>
    </w:p>
    <w:p w:rsidR="00257C8C" w:rsidRPr="008B510F" w:rsidRDefault="00117D0B" w:rsidP="0026268C">
      <w:pPr>
        <w:pStyle w:val="1"/>
        <w:tabs>
          <w:tab w:val="left" w:pos="11076"/>
        </w:tabs>
        <w:ind w:left="284" w:firstLine="0"/>
        <w:rPr>
          <w:rFonts w:ascii="Arial" w:hAnsi="Arial" w:cs="Arial"/>
          <w:color w:val="auto"/>
          <w:sz w:val="22"/>
          <w:szCs w:val="22"/>
          <w:u w:val="single"/>
        </w:rPr>
      </w:pPr>
      <w:r w:rsidRPr="008B510F">
        <w:rPr>
          <w:rFonts w:ascii="Arial" w:hAnsi="Arial" w:cs="Arial"/>
          <w:color w:val="auto"/>
          <w:sz w:val="22"/>
          <w:szCs w:val="22"/>
          <w:u w:val="single"/>
        </w:rPr>
        <w:t>Za datę powzięcia wiadomości uważa się dzień, w którym strony postępowania otrzymały informację za pomocą faksu.</w:t>
      </w:r>
    </w:p>
    <w:p w:rsidR="00257C8C" w:rsidRPr="008B510F" w:rsidRDefault="00257C8C" w:rsidP="0026268C">
      <w:pPr>
        <w:pStyle w:val="1"/>
        <w:spacing w:line="100" w:lineRule="atLeast"/>
        <w:ind w:left="284" w:firstLine="0"/>
        <w:rPr>
          <w:rFonts w:ascii="Arial" w:hAnsi="Arial" w:cs="Arial"/>
          <w:color w:val="0000FF"/>
          <w:sz w:val="22"/>
          <w:szCs w:val="22"/>
        </w:rPr>
      </w:pPr>
    </w:p>
    <w:p w:rsidR="00257C8C" w:rsidRPr="008B510F" w:rsidRDefault="00117D0B" w:rsidP="0026268C">
      <w:pPr>
        <w:pStyle w:val="1"/>
        <w:spacing w:line="100" w:lineRule="atLeast"/>
        <w:ind w:left="284" w:firstLine="0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Numery tele</w:t>
      </w:r>
      <w:r w:rsidR="00DC25AC" w:rsidRPr="008B510F">
        <w:rPr>
          <w:rFonts w:ascii="Arial" w:hAnsi="Arial" w:cs="Arial"/>
          <w:color w:val="auto"/>
          <w:sz w:val="22"/>
          <w:szCs w:val="22"/>
        </w:rPr>
        <w:t>fonu i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faksu Zamawiającego zostały podane w punkcie nr 1 i 7 niniejszej specyfikacji.</w:t>
      </w:r>
    </w:p>
    <w:p w:rsidR="00257C8C" w:rsidRPr="008B510F" w:rsidRDefault="00257C8C" w:rsidP="0026268C">
      <w:pPr>
        <w:pStyle w:val="1"/>
        <w:tabs>
          <w:tab w:val="left" w:pos="11076"/>
        </w:tabs>
        <w:spacing w:line="100" w:lineRule="atLeast"/>
        <w:ind w:left="284" w:hanging="269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tabs>
          <w:tab w:val="left" w:pos="11076"/>
        </w:tabs>
        <w:spacing w:after="57" w:line="200" w:lineRule="atLeast"/>
        <w:ind w:left="284" w:hanging="269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ab/>
        <w:t>Do porozumiewania się z Wykonawcami upoważnione są następujące osoby:</w:t>
      </w:r>
    </w:p>
    <w:p w:rsidR="00257C8C" w:rsidRPr="008B510F" w:rsidRDefault="000206EF" w:rsidP="0026268C">
      <w:pPr>
        <w:tabs>
          <w:tab w:val="left" w:pos="26987"/>
          <w:tab w:val="left" w:pos="27270"/>
          <w:tab w:val="left" w:pos="31523"/>
          <w:tab w:val="left" w:pos="31680"/>
          <w:tab w:val="left" w:pos="31680"/>
          <w:tab w:val="left" w:pos="31680"/>
        </w:tabs>
        <w:spacing w:after="57" w:line="200" w:lineRule="atLeast"/>
        <w:ind w:left="325" w:hanging="13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Michał Kryś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– inspektor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Urzędu Gminy w Koszęcinie, ul. Powstańców </w:t>
      </w:r>
      <w:proofErr w:type="spellStart"/>
      <w:r w:rsidRPr="008B510F">
        <w:rPr>
          <w:rFonts w:ascii="Arial" w:eastAsia="Times New Roman" w:hAnsi="Arial" w:cs="Arial"/>
          <w:color w:val="auto"/>
          <w:sz w:val="22"/>
          <w:szCs w:val="22"/>
        </w:rPr>
        <w:t>Śl</w:t>
      </w:r>
      <w:proofErr w:type="spell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10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, pokój nr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3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tel.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34/3210816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, </w:t>
      </w:r>
      <w:r w:rsidR="001E2F11">
        <w:rPr>
          <w:rFonts w:ascii="Arial" w:eastAsia="Times New Roman" w:hAnsi="Arial" w:cs="Arial"/>
          <w:color w:val="auto"/>
          <w:sz w:val="22"/>
          <w:szCs w:val="22"/>
        </w:rPr>
        <w:t xml:space="preserve">fax. 34/ 3576 108 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w godz. od</w:t>
      </w:r>
      <w:proofErr w:type="gramStart"/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07:30 do</w:t>
      </w:r>
      <w:proofErr w:type="gramEnd"/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15:30 </w:t>
      </w:r>
      <w:r w:rsidR="00117D0B"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– w zakresie przedmiotu zamówienia</w:t>
      </w:r>
      <w:r w:rsidR="007721EF"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i procedury przetargowej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, </w:t>
      </w:r>
    </w:p>
    <w:p w:rsidR="00ED7273" w:rsidRPr="00A14345" w:rsidRDefault="00ED7273" w:rsidP="0026268C">
      <w:pPr>
        <w:tabs>
          <w:tab w:val="left" w:pos="27403"/>
          <w:tab w:val="left" w:pos="27686"/>
          <w:tab w:val="left" w:pos="31680"/>
          <w:tab w:val="left" w:pos="31680"/>
          <w:tab w:val="left" w:pos="31680"/>
          <w:tab w:val="left" w:pos="-31680"/>
        </w:tabs>
        <w:ind w:left="338"/>
        <w:jc w:val="both"/>
        <w:rPr>
          <w:rFonts w:ascii="Arial" w:hAnsi="Arial" w:cs="Arial"/>
          <w:b/>
          <w:i/>
          <w:color w:val="auto"/>
          <w:sz w:val="22"/>
          <w:szCs w:val="22"/>
          <w:u w:val="single"/>
        </w:rPr>
      </w:pPr>
      <w:r w:rsidRPr="00A14345">
        <w:rPr>
          <w:rFonts w:ascii="Arial" w:hAnsi="Arial" w:cs="Arial"/>
          <w:b/>
          <w:i/>
          <w:color w:val="auto"/>
          <w:sz w:val="22"/>
          <w:szCs w:val="22"/>
          <w:u w:val="single"/>
        </w:rPr>
        <w:t>Zapytania o wyjaśnienia SIWZ należy składać zgodnie z art. 38 Prawo zamówień publicznych.</w:t>
      </w:r>
    </w:p>
    <w:p w:rsidR="00257C8C" w:rsidRPr="008B510F" w:rsidRDefault="00257C8C" w:rsidP="0026268C">
      <w:pPr>
        <w:pStyle w:val="Tekstpodstawowy"/>
        <w:ind w:left="284" w:hanging="284"/>
        <w:rPr>
          <w:rFonts w:ascii="Arial" w:hAnsi="Arial" w:cs="Arial"/>
          <w:color w:val="0000FF"/>
          <w:sz w:val="22"/>
          <w:szCs w:val="22"/>
        </w:rPr>
      </w:pPr>
    </w:p>
    <w:p w:rsidR="00257C8C" w:rsidRPr="008B510F" w:rsidRDefault="00117D0B" w:rsidP="0026268C">
      <w:pPr>
        <w:pStyle w:val="Tekstpodstawowy"/>
        <w:ind w:left="284" w:hanging="284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B510F">
        <w:rPr>
          <w:rFonts w:ascii="Arial" w:hAnsi="Arial" w:cs="Arial"/>
          <w:color w:val="000000" w:themeColor="text1"/>
          <w:sz w:val="22"/>
          <w:szCs w:val="22"/>
        </w:rPr>
        <w:t>8.</w:t>
      </w:r>
      <w:r w:rsidRPr="008B510F">
        <w:rPr>
          <w:rFonts w:ascii="Arial" w:hAnsi="Arial" w:cs="Arial"/>
          <w:color w:val="000000" w:themeColor="text1"/>
          <w:sz w:val="22"/>
          <w:szCs w:val="22"/>
        </w:rPr>
        <w:tab/>
      </w:r>
      <w:r w:rsidRPr="008B510F">
        <w:rPr>
          <w:rFonts w:ascii="Arial" w:hAnsi="Arial" w:cs="Arial"/>
          <w:b/>
          <w:bCs/>
          <w:color w:val="000000" w:themeColor="text1"/>
          <w:sz w:val="22"/>
          <w:szCs w:val="22"/>
        </w:rPr>
        <w:t>Zamawiający wymaga złożenia wadium.</w:t>
      </w:r>
    </w:p>
    <w:p w:rsidR="00257C8C" w:rsidRPr="008B510F" w:rsidRDefault="00257C8C" w:rsidP="0026268C">
      <w:pPr>
        <w:ind w:left="284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257C8C" w:rsidRPr="008B510F" w:rsidRDefault="00117D0B" w:rsidP="0026268C">
      <w:pPr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b/>
          <w:color w:val="auto"/>
          <w:sz w:val="22"/>
          <w:szCs w:val="22"/>
        </w:rPr>
        <w:t>Wadium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ustala się w wysokości: </w:t>
      </w:r>
      <w:r w:rsidR="00A00A78"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0.000,00 </w:t>
      </w:r>
      <w:proofErr w:type="gramStart"/>
      <w:r w:rsidRPr="008B510F">
        <w:rPr>
          <w:rFonts w:ascii="Arial" w:hAnsi="Arial" w:cs="Arial"/>
          <w:b/>
          <w:bCs/>
          <w:color w:val="auto"/>
          <w:sz w:val="22"/>
          <w:szCs w:val="22"/>
        </w:rPr>
        <w:t>zł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 xml:space="preserve"> (słownie: </w:t>
      </w:r>
      <w:r w:rsidR="00A00A78">
        <w:rPr>
          <w:rFonts w:ascii="Arial" w:hAnsi="Arial" w:cs="Arial"/>
          <w:color w:val="auto"/>
          <w:sz w:val="22"/>
          <w:szCs w:val="22"/>
        </w:rPr>
        <w:t>dwadzieścia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tysięcy złotych 00/100).</w:t>
      </w:r>
    </w:p>
    <w:p w:rsidR="00257C8C" w:rsidRPr="008B510F" w:rsidRDefault="00257C8C" w:rsidP="0026268C">
      <w:pPr>
        <w:ind w:left="284"/>
        <w:jc w:val="both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tabs>
          <w:tab w:val="left" w:pos="11076"/>
        </w:tabs>
        <w:ind w:left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Wadium należy wnieść w terminie</w:t>
      </w:r>
      <w:r w:rsidRPr="008B510F">
        <w:rPr>
          <w:rFonts w:ascii="Arial" w:hAnsi="Arial" w:cs="Arial"/>
          <w:b/>
          <w:color w:val="auto"/>
          <w:sz w:val="22"/>
          <w:szCs w:val="22"/>
        </w:rPr>
        <w:t xml:space="preserve"> do dnia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</w:t>
      </w:r>
      <w:r w:rsidR="004474D1" w:rsidRPr="000C4FDC">
        <w:rPr>
          <w:rFonts w:ascii="Arial" w:hAnsi="Arial" w:cs="Arial"/>
          <w:b/>
          <w:bCs/>
          <w:color w:val="auto"/>
          <w:sz w:val="22"/>
          <w:szCs w:val="22"/>
        </w:rPr>
        <w:t>0</w:t>
      </w:r>
      <w:r w:rsidR="000C4FDC" w:rsidRPr="000C4FDC">
        <w:rPr>
          <w:rFonts w:ascii="Arial" w:hAnsi="Arial" w:cs="Arial"/>
          <w:b/>
          <w:bCs/>
          <w:color w:val="auto"/>
          <w:sz w:val="22"/>
          <w:szCs w:val="22"/>
        </w:rPr>
        <w:t>5</w:t>
      </w:r>
      <w:r w:rsidR="00592D6A" w:rsidRPr="000C4FDC">
        <w:rPr>
          <w:rFonts w:ascii="Arial" w:hAnsi="Arial" w:cs="Arial"/>
          <w:b/>
          <w:bCs/>
          <w:color w:val="auto"/>
          <w:sz w:val="22"/>
          <w:szCs w:val="22"/>
        </w:rPr>
        <w:t>.03</w:t>
      </w:r>
      <w:r w:rsidRPr="000C4FDC">
        <w:rPr>
          <w:rFonts w:ascii="Arial" w:hAnsi="Arial" w:cs="Arial"/>
          <w:b/>
          <w:bCs/>
          <w:color w:val="auto"/>
          <w:sz w:val="22"/>
          <w:szCs w:val="22"/>
        </w:rPr>
        <w:t>.2010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gramStart"/>
      <w:r w:rsidRPr="008B510F">
        <w:rPr>
          <w:rFonts w:ascii="Arial" w:hAnsi="Arial" w:cs="Arial"/>
          <w:b/>
          <w:bCs/>
          <w:color w:val="auto"/>
          <w:sz w:val="22"/>
          <w:szCs w:val="22"/>
        </w:rPr>
        <w:t>r</w:t>
      </w:r>
      <w:proofErr w:type="gramEnd"/>
      <w:r w:rsidRPr="008B510F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Pr="008B510F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do godz. 10.</w:t>
      </w:r>
      <w:r w:rsidR="00592D6A" w:rsidRPr="008B510F">
        <w:rPr>
          <w:rFonts w:ascii="Arial" w:hAnsi="Arial" w:cs="Arial"/>
          <w:b/>
          <w:bCs/>
          <w:color w:val="auto"/>
          <w:sz w:val="22"/>
          <w:szCs w:val="22"/>
        </w:rPr>
        <w:t>00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:rsidR="00257C8C" w:rsidRPr="008B510F" w:rsidRDefault="00257C8C" w:rsidP="0026268C">
      <w:pPr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:rsidR="00257C8C" w:rsidRPr="008B510F" w:rsidRDefault="00117D0B" w:rsidP="0026268C">
      <w:pPr>
        <w:pStyle w:val="ust"/>
        <w:spacing w:before="0" w:after="0" w:line="360" w:lineRule="auto"/>
        <w:ind w:left="284" w:firstLine="0"/>
        <w:rPr>
          <w:rFonts w:ascii="Arial" w:hAnsi="Arial" w:cs="Arial"/>
          <w:sz w:val="22"/>
          <w:szCs w:val="22"/>
        </w:rPr>
      </w:pPr>
      <w:r w:rsidRPr="008B510F">
        <w:rPr>
          <w:rFonts w:ascii="Arial" w:hAnsi="Arial" w:cs="Arial"/>
          <w:sz w:val="22"/>
          <w:szCs w:val="22"/>
        </w:rPr>
        <w:t xml:space="preserve">Wadium może być wnoszone w jednej lub kilku następujących formach: </w:t>
      </w:r>
    </w:p>
    <w:p w:rsidR="00257C8C" w:rsidRPr="008B510F" w:rsidRDefault="00117D0B" w:rsidP="0026268C">
      <w:pPr>
        <w:pStyle w:val="pkt"/>
        <w:tabs>
          <w:tab w:val="left" w:pos="22113"/>
        </w:tabs>
        <w:spacing w:before="0" w:after="0"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a</w:t>
      </w: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)</w:t>
      </w:r>
      <w:r w:rsidRPr="008B510F">
        <w:rPr>
          <w:rFonts w:ascii="Arial" w:hAnsi="Arial" w:cs="Arial"/>
          <w:color w:val="auto"/>
          <w:sz w:val="22"/>
          <w:szCs w:val="22"/>
        </w:rPr>
        <w:tab/>
        <w:t>pieniądzu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>,</w:t>
      </w:r>
    </w:p>
    <w:p w:rsidR="00257C8C" w:rsidRPr="008B510F" w:rsidRDefault="00117D0B" w:rsidP="0026268C">
      <w:pPr>
        <w:pStyle w:val="pkt"/>
        <w:tabs>
          <w:tab w:val="left" w:pos="22113"/>
        </w:tabs>
        <w:spacing w:before="0" w:after="120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b</w:t>
      </w: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)</w:t>
      </w:r>
      <w:r w:rsidRPr="008B510F">
        <w:rPr>
          <w:rFonts w:ascii="Arial" w:hAnsi="Arial" w:cs="Arial"/>
          <w:color w:val="auto"/>
          <w:sz w:val="22"/>
          <w:szCs w:val="22"/>
        </w:rPr>
        <w:tab/>
        <w:t>poręczeniach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 xml:space="preserve"> bankowych lub poręczeniach spółdzielczej kasy oszczędnościowo-kredytowej, z tym że poręczenie kasy jest zawsze poręczeniem pieniężnym,</w:t>
      </w:r>
    </w:p>
    <w:p w:rsidR="00257C8C" w:rsidRPr="008B510F" w:rsidRDefault="00117D0B" w:rsidP="0026268C">
      <w:pPr>
        <w:pStyle w:val="pkt"/>
        <w:tabs>
          <w:tab w:val="left" w:pos="22113"/>
        </w:tabs>
        <w:spacing w:before="0" w:after="0"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c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>) gwarancjach bankowych,</w:t>
      </w:r>
    </w:p>
    <w:p w:rsidR="00257C8C" w:rsidRPr="008B510F" w:rsidRDefault="00117D0B" w:rsidP="0026268C">
      <w:pPr>
        <w:pStyle w:val="pkt"/>
        <w:tabs>
          <w:tab w:val="left" w:pos="22113"/>
        </w:tabs>
        <w:spacing w:before="0" w:after="0"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d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>) gwarancjach ubezpieczeniowych,</w:t>
      </w:r>
    </w:p>
    <w:p w:rsidR="00257C8C" w:rsidRPr="008B510F" w:rsidRDefault="00117D0B" w:rsidP="0026268C">
      <w:pPr>
        <w:pStyle w:val="pkt"/>
        <w:tabs>
          <w:tab w:val="left" w:pos="22113"/>
        </w:tabs>
        <w:spacing w:before="0" w:after="0"/>
        <w:ind w:left="567" w:hanging="283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 xml:space="preserve">e) poręczeniach udzielanych przez podmioty, o których mowa w </w:t>
      </w: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art. 6 b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 xml:space="preserve"> ust. 5 </w:t>
      </w:r>
      <w:proofErr w:type="spellStart"/>
      <w:r w:rsidRPr="008B510F">
        <w:rPr>
          <w:rFonts w:ascii="Arial" w:hAnsi="Arial" w:cs="Arial"/>
          <w:color w:val="auto"/>
          <w:sz w:val="22"/>
          <w:szCs w:val="22"/>
        </w:rPr>
        <w:t>pkt</w:t>
      </w:r>
      <w:proofErr w:type="spellEnd"/>
      <w:r w:rsidRPr="008B510F">
        <w:rPr>
          <w:rFonts w:ascii="Arial" w:hAnsi="Arial" w:cs="Arial"/>
          <w:color w:val="auto"/>
          <w:sz w:val="22"/>
          <w:szCs w:val="22"/>
        </w:rPr>
        <w:t xml:space="preserve"> 2 ustawy z dnia 9 listopada 2000 r. o utworzeniu Polskiej Agencji Rozwoju Przedsiębiorczości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(</w:t>
      </w:r>
      <w:proofErr w:type="spellStart"/>
      <w:r w:rsidRPr="008B510F">
        <w:rPr>
          <w:rFonts w:ascii="Arial" w:eastAsia="Times New Roman" w:hAnsi="Arial" w:cs="Arial"/>
          <w:color w:val="auto"/>
          <w:sz w:val="22"/>
          <w:szCs w:val="22"/>
        </w:rPr>
        <w:t>j.t</w:t>
      </w:r>
      <w:proofErr w:type="spell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. Dz. U.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z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2007 r. Nr 42, poz. 275, z </w:t>
      </w:r>
      <w:proofErr w:type="spellStart"/>
      <w:r w:rsidRPr="008B510F">
        <w:rPr>
          <w:rFonts w:ascii="Arial" w:eastAsia="Times New Roman" w:hAnsi="Arial" w:cs="Arial"/>
          <w:color w:val="auto"/>
          <w:sz w:val="22"/>
          <w:szCs w:val="22"/>
        </w:rPr>
        <w:t>późn</w:t>
      </w:r>
      <w:proofErr w:type="spell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.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zm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.).</w:t>
      </w:r>
    </w:p>
    <w:p w:rsidR="00257C8C" w:rsidRPr="008B510F" w:rsidRDefault="00257C8C" w:rsidP="0026268C">
      <w:pPr>
        <w:pStyle w:val="Tekstpodstawowywcity"/>
        <w:ind w:left="360" w:hanging="6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Tekstpodstawowywcity"/>
        <w:tabs>
          <w:tab w:val="clear" w:pos="22113"/>
        </w:tabs>
        <w:ind w:left="284" w:hanging="6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 xml:space="preserve">Wadium wnoszone w pieniądzu należy wpłacić na rachunek </w:t>
      </w:r>
      <w:r w:rsidR="00A00A78">
        <w:rPr>
          <w:rFonts w:ascii="Arial" w:hAnsi="Arial" w:cs="Arial"/>
          <w:color w:val="auto"/>
          <w:sz w:val="22"/>
          <w:szCs w:val="22"/>
        </w:rPr>
        <w:t>Urzędu Gminy</w:t>
      </w:r>
      <w:r w:rsidR="00592D6A" w:rsidRPr="008B510F">
        <w:rPr>
          <w:rFonts w:ascii="Arial" w:hAnsi="Arial" w:cs="Arial"/>
          <w:color w:val="auto"/>
          <w:sz w:val="22"/>
          <w:szCs w:val="22"/>
        </w:rPr>
        <w:t xml:space="preserve"> w Koszęcinie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: </w:t>
      </w:r>
    </w:p>
    <w:p w:rsidR="00257C8C" w:rsidRPr="008B510F" w:rsidRDefault="00117D0B" w:rsidP="0026268C">
      <w:pPr>
        <w:pStyle w:val="Tekstpodstawowywcity"/>
        <w:tabs>
          <w:tab w:val="clear" w:pos="22113"/>
          <w:tab w:val="left" w:pos="11152"/>
        </w:tabs>
        <w:ind w:left="284" w:hanging="360"/>
        <w:rPr>
          <w:rFonts w:ascii="Arial" w:hAnsi="Arial" w:cs="Arial"/>
          <w:b/>
          <w:color w:val="000000" w:themeColor="text1"/>
          <w:sz w:val="22"/>
          <w:szCs w:val="22"/>
        </w:rPr>
      </w:pPr>
      <w:r w:rsidRPr="008B510F">
        <w:rPr>
          <w:rFonts w:ascii="Arial" w:hAnsi="Arial" w:cs="Arial"/>
          <w:b/>
          <w:color w:val="auto"/>
          <w:sz w:val="22"/>
          <w:szCs w:val="22"/>
        </w:rPr>
        <w:tab/>
      </w:r>
      <w:r w:rsidR="00A74231" w:rsidRPr="008B510F">
        <w:rPr>
          <w:rFonts w:ascii="Arial" w:hAnsi="Arial" w:cs="Arial"/>
          <w:b/>
          <w:color w:val="000000" w:themeColor="text1"/>
          <w:sz w:val="22"/>
          <w:szCs w:val="22"/>
        </w:rPr>
        <w:t>Bank Spółdzielczy w Koszęcinie</w:t>
      </w:r>
    </w:p>
    <w:p w:rsidR="00257C8C" w:rsidRPr="008B510F" w:rsidRDefault="00117D0B" w:rsidP="00D72881">
      <w:pPr>
        <w:pStyle w:val="HTML-wstpniesformatowany"/>
        <w:rPr>
          <w:rFonts w:ascii="Arial" w:hAnsi="Arial" w:cs="Arial"/>
          <w:b/>
          <w:color w:val="FF0000"/>
          <w:sz w:val="22"/>
          <w:szCs w:val="22"/>
        </w:rPr>
      </w:pPr>
      <w:r w:rsidRPr="008B510F">
        <w:rPr>
          <w:rFonts w:ascii="Arial" w:hAnsi="Arial" w:cs="Arial"/>
          <w:b/>
          <w:color w:val="FF0000"/>
          <w:sz w:val="22"/>
          <w:szCs w:val="22"/>
        </w:rPr>
        <w:tab/>
      </w:r>
      <w:proofErr w:type="gramStart"/>
      <w:r w:rsidRPr="008B510F">
        <w:rPr>
          <w:rFonts w:ascii="Arial" w:hAnsi="Arial" w:cs="Arial"/>
          <w:b/>
          <w:color w:val="000000" w:themeColor="text1"/>
          <w:sz w:val="22"/>
          <w:szCs w:val="22"/>
        </w:rPr>
        <w:t>nr</w:t>
      </w:r>
      <w:proofErr w:type="gramEnd"/>
      <w:r w:rsidRPr="008B510F">
        <w:rPr>
          <w:rFonts w:ascii="Arial" w:hAnsi="Arial" w:cs="Arial"/>
          <w:b/>
          <w:color w:val="000000" w:themeColor="text1"/>
          <w:sz w:val="22"/>
          <w:szCs w:val="22"/>
        </w:rPr>
        <w:t xml:space="preserve"> rachunku:</w:t>
      </w:r>
      <w:r w:rsidRPr="008B510F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D72881" w:rsidRPr="00D72881">
        <w:rPr>
          <w:rStyle w:val="Pogrubienie"/>
          <w:rFonts w:ascii="Arial" w:hAnsi="Arial" w:cs="Arial"/>
          <w:sz w:val="24"/>
          <w:szCs w:val="24"/>
        </w:rPr>
        <w:t>09 8288 0004 2000 0000 0013 0002</w:t>
      </w:r>
      <w:r w:rsidR="00D72881">
        <w:rPr>
          <w:rStyle w:val="Pogrubienie"/>
        </w:rPr>
        <w:t> </w:t>
      </w:r>
    </w:p>
    <w:p w:rsidR="00257C8C" w:rsidRPr="008B510F" w:rsidRDefault="00117D0B" w:rsidP="0026268C">
      <w:pPr>
        <w:pStyle w:val="ust"/>
        <w:spacing w:before="0" w:after="0"/>
        <w:ind w:left="284" w:hanging="360"/>
        <w:rPr>
          <w:rFonts w:ascii="Arial" w:hAnsi="Arial" w:cs="Arial"/>
          <w:color w:val="0000FF"/>
          <w:sz w:val="22"/>
          <w:szCs w:val="22"/>
        </w:rPr>
      </w:pPr>
      <w:r w:rsidRPr="008B510F">
        <w:rPr>
          <w:rFonts w:ascii="Arial" w:hAnsi="Arial" w:cs="Arial"/>
          <w:color w:val="0000FF"/>
          <w:sz w:val="22"/>
          <w:szCs w:val="22"/>
        </w:rPr>
        <w:tab/>
      </w:r>
    </w:p>
    <w:p w:rsidR="00257C8C" w:rsidRPr="008B510F" w:rsidRDefault="00117D0B" w:rsidP="0026268C">
      <w:pPr>
        <w:pStyle w:val="ust"/>
        <w:ind w:left="284" w:firstLine="0"/>
        <w:rPr>
          <w:rFonts w:ascii="Arial" w:hAnsi="Arial" w:cs="Arial"/>
          <w:sz w:val="22"/>
          <w:szCs w:val="22"/>
        </w:rPr>
      </w:pPr>
      <w:r w:rsidRPr="008B510F">
        <w:rPr>
          <w:rFonts w:ascii="Arial" w:hAnsi="Arial" w:cs="Arial"/>
          <w:sz w:val="22"/>
          <w:szCs w:val="22"/>
        </w:rPr>
        <w:t>Wadium w innej formie niż pieniądz należy złożyć w formie oryginału w </w:t>
      </w:r>
      <w:r w:rsidR="00A74231" w:rsidRPr="008B510F">
        <w:rPr>
          <w:rFonts w:ascii="Arial" w:hAnsi="Arial" w:cs="Arial"/>
          <w:sz w:val="22"/>
          <w:szCs w:val="22"/>
        </w:rPr>
        <w:t>kasie Urzędu Gminy w Koszęcinie, ul. Powstańców Śl.</w:t>
      </w:r>
      <w:r w:rsidRPr="008B510F">
        <w:rPr>
          <w:rFonts w:ascii="Arial" w:hAnsi="Arial" w:cs="Arial"/>
          <w:sz w:val="22"/>
          <w:szCs w:val="22"/>
        </w:rPr>
        <w:t>, a  kserokopię (-e) potwierdzoną (</w:t>
      </w:r>
      <w:r w:rsidRPr="008B510F">
        <w:rPr>
          <w:rFonts w:ascii="Arial" w:hAnsi="Arial" w:cs="Arial"/>
          <w:sz w:val="22"/>
          <w:szCs w:val="22"/>
        </w:rPr>
        <w:noBreakHyphen/>
        <w:t>e) za zgodność z oryginałem przez osobę (-y) uprawnioną (-e) do składania oświadczeń woli w imieniu Wykonawcy dołączyć do oferty.</w:t>
      </w:r>
    </w:p>
    <w:p w:rsidR="00257C8C" w:rsidRPr="008B510F" w:rsidRDefault="00117D0B" w:rsidP="0026268C">
      <w:pPr>
        <w:pStyle w:val="1"/>
        <w:spacing w:line="100" w:lineRule="atLeast"/>
        <w:ind w:left="284" w:firstLine="0"/>
        <w:rPr>
          <w:rFonts w:ascii="Arial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:rsidR="00257C8C" w:rsidRPr="008B510F" w:rsidRDefault="00117D0B" w:rsidP="0026268C">
      <w:pPr>
        <w:pStyle w:val="1"/>
        <w:spacing w:line="100" w:lineRule="atLeast"/>
        <w:ind w:left="284" w:firstLine="0"/>
        <w:rPr>
          <w:rFonts w:ascii="Arial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Wadium wniesione przez jednego ze wspólników konsorcjum uważa się za wniesione prawidłowo. </w:t>
      </w:r>
    </w:p>
    <w:p w:rsidR="00257C8C" w:rsidRPr="008B510F" w:rsidRDefault="00257C8C" w:rsidP="0026268C">
      <w:pPr>
        <w:ind w:left="-142" w:firstLine="502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tabs>
          <w:tab w:val="left" w:pos="11076"/>
        </w:tabs>
        <w:spacing w:line="100" w:lineRule="atLeast"/>
        <w:ind w:left="284" w:hanging="284"/>
        <w:rPr>
          <w:rFonts w:ascii="Arial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9.</w:t>
      </w:r>
      <w:r w:rsidRPr="008B510F">
        <w:rPr>
          <w:rFonts w:ascii="Arial" w:hAnsi="Arial" w:cs="Arial"/>
          <w:color w:val="auto"/>
          <w:sz w:val="22"/>
          <w:szCs w:val="22"/>
        </w:rPr>
        <w:tab/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Termin związania ofertą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wynosi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30 dni.</w:t>
      </w:r>
    </w:p>
    <w:p w:rsidR="00257C8C" w:rsidRPr="008B510F" w:rsidRDefault="00257C8C" w:rsidP="0026268C">
      <w:pPr>
        <w:pStyle w:val="1"/>
        <w:spacing w:line="100" w:lineRule="atLeast"/>
        <w:ind w:left="360" w:hanging="360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10.</w:t>
      </w:r>
      <w:r w:rsidRPr="008B510F">
        <w:rPr>
          <w:rFonts w:ascii="Arial" w:hAnsi="Arial" w:cs="Arial"/>
          <w:color w:val="auto"/>
          <w:sz w:val="22"/>
          <w:szCs w:val="22"/>
        </w:rPr>
        <w:tab/>
        <w:t xml:space="preserve">Oferta ma być sporządzona w języku polskim i pod rygorem nieważności w  formie pisemnej. Zamawiający nie wyraża zgody na składanie ofert w  postaci elektronicznej. </w:t>
      </w:r>
    </w:p>
    <w:p w:rsidR="00257C8C" w:rsidRPr="008B510F" w:rsidRDefault="00257C8C" w:rsidP="0026268C">
      <w:pPr>
        <w:pStyle w:val="1"/>
        <w:spacing w:line="100" w:lineRule="atLeast"/>
        <w:ind w:left="284" w:hanging="426"/>
        <w:rPr>
          <w:rFonts w:ascii="Arial" w:hAnsi="Arial" w:cs="Arial"/>
          <w:color w:val="0000FF"/>
          <w:sz w:val="22"/>
          <w:szCs w:val="22"/>
        </w:rPr>
      </w:pPr>
    </w:p>
    <w:p w:rsidR="002A7E2A" w:rsidRPr="00D72881" w:rsidRDefault="00117D0B" w:rsidP="0026268C">
      <w:pPr>
        <w:numPr>
          <w:ilvl w:val="0"/>
          <w:numId w:val="3"/>
        </w:numPr>
        <w:tabs>
          <w:tab w:val="left" w:pos="8806"/>
          <w:tab w:val="left" w:pos="9089"/>
        </w:tabs>
        <w:ind w:left="259" w:hanging="255"/>
        <w:jc w:val="both"/>
        <w:rPr>
          <w:rFonts w:ascii="Arial" w:eastAsia="Times New Roman" w:hAnsi="Arial" w:cs="Arial"/>
          <w:b/>
          <w:bCs/>
          <w:i/>
          <w:color w:val="auto"/>
          <w:sz w:val="22"/>
          <w:szCs w:val="22"/>
        </w:rPr>
      </w:pPr>
      <w:r w:rsidRPr="008B510F">
        <w:rPr>
          <w:rFonts w:ascii="Arial" w:hAnsi="Arial" w:cs="Arial"/>
          <w:color w:val="0000FF"/>
          <w:sz w:val="22"/>
          <w:szCs w:val="22"/>
        </w:rPr>
        <w:tab/>
      </w:r>
      <w:r w:rsidRPr="008B510F">
        <w:rPr>
          <w:rFonts w:ascii="Arial" w:hAnsi="Arial" w:cs="Arial"/>
          <w:color w:val="auto"/>
          <w:sz w:val="22"/>
          <w:szCs w:val="22"/>
        </w:rPr>
        <w:t xml:space="preserve">Na opakowaniu oferty należy zamieścić następującą informację: </w:t>
      </w:r>
      <w:r w:rsidRPr="00D72881">
        <w:rPr>
          <w:rFonts w:ascii="Arial" w:hAnsi="Arial" w:cs="Arial"/>
          <w:b/>
          <w:i/>
          <w:iCs/>
          <w:color w:val="auto"/>
          <w:sz w:val="22"/>
          <w:szCs w:val="22"/>
        </w:rPr>
        <w:t>„</w:t>
      </w:r>
      <w:r w:rsidR="00D72881" w:rsidRPr="00D72881">
        <w:rPr>
          <w:rFonts w:ascii="Arial" w:hAnsi="Arial" w:cs="Arial"/>
          <w:b/>
          <w:i/>
          <w:iCs/>
          <w:color w:val="auto"/>
          <w:sz w:val="22"/>
          <w:szCs w:val="22"/>
        </w:rPr>
        <w:t xml:space="preserve">Oferta na zadanie pn. </w:t>
      </w:r>
      <w:r w:rsidR="00D72881" w:rsidRPr="00D72881">
        <w:rPr>
          <w:rFonts w:ascii="Arial" w:eastAsia="Times New Roman" w:hAnsi="Arial" w:cs="Arial"/>
          <w:b/>
          <w:bCs/>
          <w:i/>
          <w:color w:val="auto"/>
          <w:sz w:val="22"/>
          <w:szCs w:val="22"/>
        </w:rPr>
        <w:t>Budowa Domu Spotkań Wiejskich w Rusinowicach</w:t>
      </w:r>
      <w:r w:rsidRPr="00D72881">
        <w:rPr>
          <w:rFonts w:ascii="Arial" w:eastAsia="Times New Roman" w:hAnsi="Arial" w:cs="Arial"/>
          <w:b/>
          <w:bCs/>
          <w:i/>
          <w:iCs/>
          <w:color w:val="auto"/>
          <w:sz w:val="22"/>
          <w:szCs w:val="22"/>
        </w:rPr>
        <w:t>”.</w:t>
      </w:r>
    </w:p>
    <w:p w:rsidR="00257C8C" w:rsidRPr="008B510F" w:rsidRDefault="002A7E2A" w:rsidP="0026268C">
      <w:pPr>
        <w:numPr>
          <w:ilvl w:val="0"/>
          <w:numId w:val="3"/>
        </w:numPr>
        <w:tabs>
          <w:tab w:val="left" w:pos="8806"/>
          <w:tab w:val="left" w:pos="9089"/>
        </w:tabs>
        <w:ind w:left="259" w:hanging="255"/>
        <w:jc w:val="both"/>
        <w:rPr>
          <w:rFonts w:ascii="Arial" w:eastAsia="Times New Roman" w:hAnsi="Arial" w:cs="Arial"/>
          <w:b/>
          <w:bCs/>
          <w:i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 xml:space="preserve">  </w:t>
      </w:r>
      <w:r w:rsidR="00117D0B" w:rsidRPr="008B510F">
        <w:rPr>
          <w:rFonts w:ascii="Arial" w:eastAsia="Times New Roman" w:hAnsi="Arial" w:cs="Arial"/>
          <w:b/>
          <w:bCs/>
          <w:i/>
          <w:iCs/>
          <w:color w:val="auto"/>
          <w:sz w:val="22"/>
          <w:szCs w:val="22"/>
        </w:rPr>
        <w:t xml:space="preserve"> </w:t>
      </w:r>
      <w:proofErr w:type="gramStart"/>
      <w:r w:rsidR="00117D0B" w:rsidRPr="008B510F">
        <w:rPr>
          <w:rFonts w:ascii="Arial" w:hAnsi="Arial" w:cs="Arial"/>
          <w:color w:val="auto"/>
          <w:sz w:val="22"/>
          <w:szCs w:val="22"/>
        </w:rPr>
        <w:t>oraz</w:t>
      </w:r>
      <w:proofErr w:type="gramEnd"/>
      <w:r w:rsidR="00117D0B" w:rsidRPr="008B510F">
        <w:rPr>
          <w:rFonts w:ascii="Arial" w:hAnsi="Arial" w:cs="Arial"/>
          <w:color w:val="auto"/>
          <w:sz w:val="22"/>
          <w:szCs w:val="22"/>
        </w:rPr>
        <w:t xml:space="preserve"> dodatkowo dokładny adres i miejsce złożenia oferty, tj.</w:t>
      </w:r>
    </w:p>
    <w:p w:rsidR="00257C8C" w:rsidRPr="008B510F" w:rsidRDefault="00257C8C" w:rsidP="0026268C">
      <w:pPr>
        <w:numPr>
          <w:ilvl w:val="0"/>
          <w:numId w:val="3"/>
        </w:numPr>
        <w:tabs>
          <w:tab w:val="left" w:pos="0"/>
          <w:tab w:val="left" w:pos="283"/>
        </w:tabs>
        <w:jc w:val="both"/>
        <w:rPr>
          <w:rFonts w:ascii="Arial" w:hAnsi="Arial" w:cs="Arial"/>
          <w:b/>
          <w:i/>
          <w:iCs/>
          <w:color w:val="auto"/>
          <w:sz w:val="22"/>
          <w:szCs w:val="22"/>
        </w:rPr>
      </w:pPr>
    </w:p>
    <w:p w:rsidR="00257C8C" w:rsidRPr="008B510F" w:rsidRDefault="00933BA8" w:rsidP="0026268C">
      <w:pPr>
        <w:pStyle w:val="1"/>
        <w:tabs>
          <w:tab w:val="left" w:pos="18350"/>
        </w:tabs>
        <w:spacing w:line="100" w:lineRule="atLeast"/>
        <w:ind w:left="2127" w:firstLine="0"/>
        <w:jc w:val="left"/>
        <w:rPr>
          <w:rFonts w:ascii="Arial" w:hAnsi="Arial" w:cs="Arial"/>
          <w:b/>
          <w:i/>
          <w:iCs/>
          <w:color w:val="auto"/>
          <w:sz w:val="22"/>
          <w:szCs w:val="22"/>
        </w:rPr>
      </w:pPr>
      <w:r>
        <w:rPr>
          <w:rFonts w:ascii="Arial" w:hAnsi="Arial" w:cs="Arial"/>
          <w:b/>
          <w:i/>
          <w:iCs/>
          <w:color w:val="auto"/>
          <w:sz w:val="22"/>
          <w:szCs w:val="22"/>
        </w:rPr>
        <w:t xml:space="preserve">              </w:t>
      </w:r>
      <w:r w:rsidR="00117D0B" w:rsidRPr="008B510F">
        <w:rPr>
          <w:rFonts w:ascii="Arial" w:hAnsi="Arial" w:cs="Arial"/>
          <w:b/>
          <w:i/>
          <w:iCs/>
          <w:color w:val="auto"/>
          <w:sz w:val="22"/>
          <w:szCs w:val="22"/>
        </w:rPr>
        <w:t xml:space="preserve">Urząd </w:t>
      </w:r>
      <w:proofErr w:type="spellStart"/>
      <w:r w:rsidR="002A7E2A" w:rsidRPr="008B510F">
        <w:rPr>
          <w:rFonts w:ascii="Arial" w:hAnsi="Arial" w:cs="Arial"/>
          <w:b/>
          <w:i/>
          <w:iCs/>
          <w:color w:val="auto"/>
          <w:sz w:val="22"/>
          <w:szCs w:val="22"/>
        </w:rPr>
        <w:t>GminyKoszęcin</w:t>
      </w:r>
      <w:proofErr w:type="spellEnd"/>
    </w:p>
    <w:p w:rsidR="00257C8C" w:rsidRPr="008B510F" w:rsidRDefault="00933BA8" w:rsidP="0026268C">
      <w:pPr>
        <w:pStyle w:val="1"/>
        <w:tabs>
          <w:tab w:val="left" w:pos="18350"/>
        </w:tabs>
        <w:spacing w:line="100" w:lineRule="atLeast"/>
        <w:ind w:left="2127" w:firstLine="0"/>
        <w:jc w:val="left"/>
        <w:rPr>
          <w:rFonts w:ascii="Arial" w:hAnsi="Arial" w:cs="Arial"/>
          <w:bCs/>
          <w:i/>
          <w:iCs/>
          <w:color w:val="auto"/>
          <w:sz w:val="22"/>
          <w:szCs w:val="22"/>
        </w:rPr>
      </w:pPr>
      <w:r>
        <w:rPr>
          <w:rFonts w:ascii="Arial" w:hAnsi="Arial" w:cs="Arial"/>
          <w:bCs/>
          <w:i/>
          <w:iCs/>
          <w:color w:val="auto"/>
          <w:sz w:val="22"/>
          <w:szCs w:val="22"/>
        </w:rPr>
        <w:t xml:space="preserve">               </w:t>
      </w:r>
      <w:proofErr w:type="gramStart"/>
      <w:r w:rsidR="002A7E2A" w:rsidRPr="008B510F">
        <w:rPr>
          <w:rFonts w:ascii="Arial" w:hAnsi="Arial" w:cs="Arial"/>
          <w:bCs/>
          <w:i/>
          <w:iCs/>
          <w:color w:val="auto"/>
          <w:sz w:val="22"/>
          <w:szCs w:val="22"/>
        </w:rPr>
        <w:t>ul</w:t>
      </w:r>
      <w:proofErr w:type="gramEnd"/>
      <w:r w:rsidR="002A7E2A" w:rsidRPr="008B510F">
        <w:rPr>
          <w:rFonts w:ascii="Arial" w:hAnsi="Arial" w:cs="Arial"/>
          <w:bCs/>
          <w:i/>
          <w:iCs/>
          <w:color w:val="auto"/>
          <w:sz w:val="22"/>
          <w:szCs w:val="22"/>
        </w:rPr>
        <w:t>. Powstańców Śl. 10</w:t>
      </w:r>
    </w:p>
    <w:p w:rsidR="00257C8C" w:rsidRPr="008B510F" w:rsidRDefault="00933BA8" w:rsidP="0026268C">
      <w:pPr>
        <w:pStyle w:val="1"/>
        <w:tabs>
          <w:tab w:val="left" w:pos="18350"/>
        </w:tabs>
        <w:spacing w:line="100" w:lineRule="atLeast"/>
        <w:ind w:left="2127" w:firstLine="0"/>
        <w:jc w:val="left"/>
        <w:rPr>
          <w:rFonts w:ascii="Arial" w:hAnsi="Arial" w:cs="Arial"/>
          <w:bCs/>
          <w:i/>
          <w:iCs/>
          <w:color w:val="auto"/>
          <w:sz w:val="22"/>
          <w:szCs w:val="22"/>
        </w:rPr>
      </w:pPr>
      <w:r>
        <w:rPr>
          <w:rFonts w:ascii="Arial" w:hAnsi="Arial" w:cs="Arial"/>
          <w:bCs/>
          <w:i/>
          <w:iCs/>
          <w:color w:val="auto"/>
          <w:sz w:val="22"/>
          <w:szCs w:val="22"/>
        </w:rPr>
        <w:t xml:space="preserve">                  </w:t>
      </w:r>
      <w:r w:rsidR="002A7E2A" w:rsidRPr="008B510F">
        <w:rPr>
          <w:rFonts w:ascii="Arial" w:hAnsi="Arial" w:cs="Arial"/>
          <w:bCs/>
          <w:i/>
          <w:iCs/>
          <w:color w:val="auto"/>
          <w:sz w:val="22"/>
          <w:szCs w:val="22"/>
        </w:rPr>
        <w:t>42-286 Koszęcin</w:t>
      </w:r>
    </w:p>
    <w:p w:rsidR="00F667C3" w:rsidRPr="008B510F" w:rsidRDefault="00F667C3" w:rsidP="0026268C">
      <w:pPr>
        <w:pStyle w:val="1"/>
        <w:tabs>
          <w:tab w:val="left" w:pos="18350"/>
        </w:tabs>
        <w:spacing w:line="100" w:lineRule="atLeast"/>
        <w:ind w:left="2127" w:firstLine="0"/>
        <w:jc w:val="left"/>
        <w:rPr>
          <w:rFonts w:ascii="Arial" w:hAnsi="Arial" w:cs="Arial"/>
          <w:bCs/>
          <w:i/>
          <w:iCs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spacing w:line="100" w:lineRule="atLeast"/>
        <w:ind w:left="284" w:firstLine="0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 xml:space="preserve">W przypadku braku ww. danych Zamawiający nie ponosi odpowiedzialności za zdarzenia mogące wyniknąć z powodu tego braku, np. przypadkowe otwarcie oferty przed wyznaczonym terminem otwarcia, a w przypadku składania oferty pocztą lub pocztą kurierską - jej nieotwarcie w trakcie sesji otwarcia ofert. </w:t>
      </w:r>
    </w:p>
    <w:p w:rsidR="00257C8C" w:rsidRPr="008B510F" w:rsidRDefault="00257C8C" w:rsidP="0026268C">
      <w:pPr>
        <w:pStyle w:val="1"/>
        <w:spacing w:line="100" w:lineRule="atLeast"/>
        <w:ind w:left="360" w:firstLine="0"/>
        <w:rPr>
          <w:rFonts w:ascii="Arial" w:hAnsi="Arial" w:cs="Arial"/>
          <w:color w:val="0000FF"/>
          <w:sz w:val="22"/>
          <w:szCs w:val="22"/>
        </w:rPr>
      </w:pPr>
    </w:p>
    <w:p w:rsidR="00257C8C" w:rsidRPr="008B510F" w:rsidRDefault="00117D0B" w:rsidP="0026268C">
      <w:pPr>
        <w:tabs>
          <w:tab w:val="left" w:pos="11076"/>
        </w:tabs>
        <w:ind w:left="284" w:hanging="426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11.</w:t>
      </w:r>
      <w:r w:rsidRPr="008B510F">
        <w:rPr>
          <w:rFonts w:ascii="Arial" w:hAnsi="Arial" w:cs="Arial"/>
          <w:color w:val="auto"/>
          <w:sz w:val="22"/>
          <w:szCs w:val="22"/>
        </w:rPr>
        <w:tab/>
        <w:t xml:space="preserve">Oferty należy składać w </w:t>
      </w:r>
      <w:r w:rsidR="00F667C3" w:rsidRPr="008B510F">
        <w:rPr>
          <w:rFonts w:ascii="Arial" w:hAnsi="Arial" w:cs="Arial"/>
          <w:color w:val="auto"/>
          <w:sz w:val="22"/>
          <w:szCs w:val="22"/>
        </w:rPr>
        <w:t>Urzędzie Gminy w Koszęcinie w sekretariacie</w:t>
      </w:r>
      <w:r w:rsidRPr="008B510F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w terminie </w:t>
      </w:r>
      <w:r w:rsidRPr="008B510F">
        <w:rPr>
          <w:rFonts w:ascii="Arial" w:hAnsi="Arial" w:cs="Arial"/>
          <w:b/>
          <w:color w:val="auto"/>
          <w:sz w:val="22"/>
          <w:szCs w:val="22"/>
        </w:rPr>
        <w:t>do dnia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</w:t>
      </w:r>
      <w:r w:rsidR="004474D1" w:rsidRPr="000C4FDC">
        <w:rPr>
          <w:rFonts w:ascii="Arial" w:hAnsi="Arial" w:cs="Arial"/>
          <w:b/>
          <w:bCs/>
          <w:color w:val="auto"/>
          <w:sz w:val="22"/>
          <w:szCs w:val="22"/>
        </w:rPr>
        <w:t>0</w:t>
      </w:r>
      <w:r w:rsidR="000C4FDC" w:rsidRPr="000C4FDC">
        <w:rPr>
          <w:rFonts w:ascii="Arial" w:hAnsi="Arial" w:cs="Arial"/>
          <w:b/>
          <w:bCs/>
          <w:color w:val="auto"/>
          <w:sz w:val="22"/>
          <w:szCs w:val="22"/>
        </w:rPr>
        <w:t>5</w:t>
      </w:r>
      <w:r w:rsidR="002C7C1E" w:rsidRPr="000C4FDC">
        <w:rPr>
          <w:rFonts w:ascii="Arial" w:hAnsi="Arial" w:cs="Arial"/>
          <w:b/>
          <w:bCs/>
          <w:color w:val="auto"/>
          <w:sz w:val="22"/>
          <w:szCs w:val="22"/>
        </w:rPr>
        <w:t>.03</w:t>
      </w:r>
      <w:r w:rsidRPr="000C4FDC">
        <w:rPr>
          <w:rFonts w:ascii="Arial" w:hAnsi="Arial" w:cs="Arial"/>
          <w:b/>
          <w:bCs/>
          <w:color w:val="auto"/>
          <w:sz w:val="22"/>
          <w:szCs w:val="22"/>
        </w:rPr>
        <w:t>.2010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gramStart"/>
      <w:r w:rsidRPr="008B510F">
        <w:rPr>
          <w:rFonts w:ascii="Arial" w:hAnsi="Arial" w:cs="Arial"/>
          <w:b/>
          <w:bCs/>
          <w:color w:val="auto"/>
          <w:sz w:val="22"/>
          <w:szCs w:val="22"/>
        </w:rPr>
        <w:t>r</w:t>
      </w:r>
      <w:proofErr w:type="gramEnd"/>
      <w:r w:rsidRPr="008B510F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F667C3"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do godz. 10.00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:rsidR="00257C8C" w:rsidRPr="008B510F" w:rsidRDefault="00257C8C" w:rsidP="0026268C">
      <w:pPr>
        <w:tabs>
          <w:tab w:val="left" w:pos="11076"/>
        </w:tabs>
        <w:ind w:left="284" w:hanging="426"/>
        <w:jc w:val="both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tabs>
          <w:tab w:val="left" w:pos="11076"/>
        </w:tabs>
        <w:ind w:left="284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ab/>
        <w:t xml:space="preserve">Oferty zostaną otwarte w siedzibie </w:t>
      </w:r>
      <w:r w:rsidR="000A31D6">
        <w:rPr>
          <w:rFonts w:ascii="Arial" w:hAnsi="Arial" w:cs="Arial"/>
          <w:color w:val="auto"/>
          <w:sz w:val="22"/>
          <w:szCs w:val="22"/>
        </w:rPr>
        <w:t>Urzędu Gminy w Koszęcinie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</w:t>
      </w:r>
      <w:r w:rsidRPr="008B510F">
        <w:rPr>
          <w:rFonts w:ascii="Arial" w:hAnsi="Arial" w:cs="Arial"/>
          <w:b/>
          <w:color w:val="auto"/>
          <w:sz w:val="22"/>
          <w:szCs w:val="22"/>
        </w:rPr>
        <w:t xml:space="preserve">w dniu </w:t>
      </w:r>
      <w:r w:rsidR="000C4FDC" w:rsidRPr="000C4FDC">
        <w:rPr>
          <w:rFonts w:ascii="Arial" w:hAnsi="Arial" w:cs="Arial"/>
          <w:b/>
          <w:bCs/>
          <w:color w:val="auto"/>
          <w:sz w:val="22"/>
          <w:szCs w:val="22"/>
        </w:rPr>
        <w:t>05.03.2010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gramStart"/>
      <w:r w:rsidRPr="008B510F">
        <w:rPr>
          <w:rFonts w:ascii="Arial" w:hAnsi="Arial" w:cs="Arial"/>
          <w:b/>
          <w:bCs/>
          <w:color w:val="auto"/>
          <w:sz w:val="22"/>
          <w:szCs w:val="22"/>
        </w:rPr>
        <w:t>r</w:t>
      </w:r>
      <w:proofErr w:type="gramEnd"/>
      <w:r w:rsidRPr="008B510F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</w:t>
      </w:r>
      <w:r w:rsidR="00F667C3" w:rsidRPr="008B510F">
        <w:rPr>
          <w:rFonts w:ascii="Arial" w:hAnsi="Arial" w:cs="Arial"/>
          <w:b/>
          <w:bCs/>
          <w:color w:val="auto"/>
          <w:sz w:val="22"/>
          <w:szCs w:val="22"/>
        </w:rPr>
        <w:t>o godz. 10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F667C3" w:rsidRPr="008B510F">
        <w:rPr>
          <w:rFonts w:ascii="Arial" w:hAnsi="Arial" w:cs="Arial"/>
          <w:b/>
          <w:bCs/>
          <w:color w:val="auto"/>
          <w:sz w:val="22"/>
          <w:szCs w:val="22"/>
        </w:rPr>
        <w:t>15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</w:t>
      </w:r>
      <w:r w:rsidR="00F667C3" w:rsidRPr="008B510F">
        <w:rPr>
          <w:rFonts w:ascii="Arial" w:hAnsi="Arial" w:cs="Arial"/>
          <w:b/>
          <w:color w:val="auto"/>
          <w:sz w:val="22"/>
          <w:szCs w:val="22"/>
        </w:rPr>
        <w:t>w sali nr 16</w:t>
      </w:r>
      <w:r w:rsidRPr="008B510F">
        <w:rPr>
          <w:rFonts w:ascii="Arial" w:hAnsi="Arial" w:cs="Arial"/>
          <w:b/>
          <w:color w:val="auto"/>
          <w:sz w:val="22"/>
          <w:szCs w:val="22"/>
        </w:rPr>
        <w:t>.</w:t>
      </w:r>
    </w:p>
    <w:p w:rsidR="00257C8C" w:rsidRPr="008B510F" w:rsidRDefault="00257C8C" w:rsidP="0026268C">
      <w:pPr>
        <w:tabs>
          <w:tab w:val="left" w:pos="11076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</w:p>
    <w:p w:rsidR="00257C8C" w:rsidRDefault="00E97083" w:rsidP="0026268C">
      <w:pPr>
        <w:numPr>
          <w:ilvl w:val="0"/>
          <w:numId w:val="5"/>
        </w:numPr>
        <w:tabs>
          <w:tab w:val="left" w:pos="5304"/>
        </w:tabs>
        <w:ind w:left="136" w:hanging="27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Cenę oferty należy obliczyć metodą kalkulacji </w:t>
      </w:r>
      <w:r w:rsidR="00C7080B">
        <w:rPr>
          <w:rFonts w:ascii="Arial" w:hAnsi="Arial" w:cs="Arial"/>
          <w:color w:val="000000" w:themeColor="text1"/>
          <w:sz w:val="22"/>
          <w:szCs w:val="22"/>
        </w:rPr>
        <w:t>szczegółowej</w:t>
      </w:r>
      <w:r>
        <w:rPr>
          <w:rFonts w:ascii="Arial" w:hAnsi="Arial" w:cs="Arial"/>
          <w:color w:val="000000" w:themeColor="text1"/>
          <w:sz w:val="22"/>
          <w:szCs w:val="22"/>
        </w:rPr>
        <w:t>, zgodnie z Rozporządzeniem Ministra Rozwoju Regionalnego i Budownictwa z dnia 13 lipca 2001 r. w sprawie</w:t>
      </w:r>
      <w:r w:rsidR="00CE4E7A">
        <w:rPr>
          <w:rFonts w:ascii="Arial" w:hAnsi="Arial" w:cs="Arial"/>
          <w:color w:val="000000" w:themeColor="text1"/>
          <w:sz w:val="22"/>
          <w:szCs w:val="22"/>
        </w:rPr>
        <w:t xml:space="preserve"> metod kosztorysowania obiektów i robót budowlanych (Dz. U. Nr 80, poz.867), przy zachowaniu </w:t>
      </w:r>
      <w:r w:rsidR="00CE4E7A">
        <w:rPr>
          <w:rFonts w:ascii="Arial" w:hAnsi="Arial" w:cs="Arial"/>
          <w:color w:val="000000" w:themeColor="text1"/>
          <w:sz w:val="22"/>
          <w:szCs w:val="22"/>
        </w:rPr>
        <w:lastRenderedPageBreak/>
        <w:t>następujących założeń:</w:t>
      </w:r>
    </w:p>
    <w:p w:rsidR="00CE4E7A" w:rsidRDefault="00CE4E7A" w:rsidP="0026268C">
      <w:pPr>
        <w:numPr>
          <w:ilvl w:val="0"/>
          <w:numId w:val="20"/>
        </w:numPr>
        <w:tabs>
          <w:tab w:val="left" w:pos="426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Zakres robót, który jest podstawą do określenia </w:t>
      </w:r>
      <w:r w:rsidR="00E80684">
        <w:rPr>
          <w:rFonts w:ascii="Arial" w:hAnsi="Arial" w:cs="Arial"/>
          <w:color w:val="000000" w:themeColor="text1"/>
          <w:sz w:val="22"/>
          <w:szCs w:val="22"/>
        </w:rPr>
        <w:t>ceny, musi być zgodny z zakresami robót określonymi w załączonych do dokumentacji przetargowej przedmiarach robót.</w:t>
      </w:r>
    </w:p>
    <w:p w:rsidR="00E80684" w:rsidRDefault="008A21F1" w:rsidP="0026268C">
      <w:pPr>
        <w:numPr>
          <w:ilvl w:val="0"/>
          <w:numId w:val="20"/>
        </w:numPr>
        <w:tabs>
          <w:tab w:val="left" w:pos="426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Cena musi zawierać wszystkie koszty związane z realizacją zadania, wynikające wprost z przedmiaru robót</w:t>
      </w:r>
      <w:r w:rsidR="00905EA8">
        <w:rPr>
          <w:rFonts w:ascii="Arial" w:hAnsi="Arial" w:cs="Arial"/>
          <w:color w:val="000000" w:themeColor="text1"/>
          <w:sz w:val="22"/>
          <w:szCs w:val="22"/>
        </w:rPr>
        <w:t xml:space="preserve">, jak również następujące koszty: wszelkich robót przygotowawczych, porządkowych, organizacji </w:t>
      </w:r>
      <w:r w:rsidR="003801CE">
        <w:rPr>
          <w:rFonts w:ascii="Arial" w:hAnsi="Arial" w:cs="Arial"/>
          <w:color w:val="000000" w:themeColor="text1"/>
          <w:sz w:val="22"/>
          <w:szCs w:val="22"/>
        </w:rPr>
        <w:t>placu</w:t>
      </w:r>
      <w:r w:rsidR="00046EF8">
        <w:rPr>
          <w:rFonts w:ascii="Arial" w:hAnsi="Arial" w:cs="Arial"/>
          <w:color w:val="000000" w:themeColor="text1"/>
          <w:sz w:val="22"/>
          <w:szCs w:val="22"/>
        </w:rPr>
        <w:t xml:space="preserve"> budowy wraz z</w:t>
      </w:r>
      <w:r w:rsidR="00905EA8">
        <w:rPr>
          <w:rFonts w:ascii="Arial" w:hAnsi="Arial" w:cs="Arial"/>
          <w:color w:val="000000" w:themeColor="text1"/>
          <w:sz w:val="22"/>
          <w:szCs w:val="22"/>
        </w:rPr>
        <w:t xml:space="preserve"> jego późniejszą likwidacją, koszty utrzymania zaplecza budowy, obsługi geodezyjnej, koszty związane z odbiorami wykonanych robót</w:t>
      </w:r>
      <w:r w:rsidR="003801CE">
        <w:rPr>
          <w:rFonts w:ascii="Arial" w:hAnsi="Arial" w:cs="Arial"/>
          <w:color w:val="000000" w:themeColor="text1"/>
          <w:sz w:val="22"/>
          <w:szCs w:val="22"/>
        </w:rPr>
        <w:t>, wykonania dokumentacji powykonawczej oraz inne koszty wynikające z umowy, której wzór stanowi załącznik nr 1 do niniejszej SIWZ</w:t>
      </w:r>
    </w:p>
    <w:p w:rsidR="003801CE" w:rsidRDefault="003801CE" w:rsidP="0026268C">
      <w:pPr>
        <w:numPr>
          <w:ilvl w:val="0"/>
          <w:numId w:val="20"/>
        </w:numPr>
        <w:tabs>
          <w:tab w:val="left" w:pos="426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Nie dopuszcza się stosowania opustów</w:t>
      </w:r>
      <w:r w:rsidR="00083B27">
        <w:rPr>
          <w:rFonts w:ascii="Arial" w:hAnsi="Arial" w:cs="Arial"/>
          <w:color w:val="000000" w:themeColor="text1"/>
          <w:sz w:val="22"/>
          <w:szCs w:val="22"/>
        </w:rPr>
        <w:t xml:space="preserve"> ( zarówno do wyliczonych cen jednostkowych, jak również do ogólnej ceny oferty)</w:t>
      </w:r>
    </w:p>
    <w:p w:rsidR="00083B27" w:rsidRDefault="00083B27" w:rsidP="0026268C">
      <w:pPr>
        <w:numPr>
          <w:ilvl w:val="0"/>
          <w:numId w:val="20"/>
        </w:numPr>
        <w:tabs>
          <w:tab w:val="left" w:pos="426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Nie dopuszcza się zmiany przedstawionych</w:t>
      </w:r>
      <w:r w:rsidR="004B6F6C">
        <w:rPr>
          <w:rFonts w:ascii="Arial" w:hAnsi="Arial" w:cs="Arial"/>
          <w:color w:val="000000" w:themeColor="text1"/>
          <w:sz w:val="22"/>
          <w:szCs w:val="22"/>
        </w:rPr>
        <w:t xml:space="preserve"> w przedmiarach robót norm nakładów rzeczowych.</w:t>
      </w:r>
    </w:p>
    <w:p w:rsidR="004B6F6C" w:rsidRPr="00A2303B" w:rsidRDefault="004B6F6C" w:rsidP="0026268C">
      <w:pPr>
        <w:numPr>
          <w:ilvl w:val="0"/>
          <w:numId w:val="20"/>
        </w:numPr>
        <w:tabs>
          <w:tab w:val="left" w:pos="426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Ceny tych samych składników cenotwórczych (R,</w:t>
      </w:r>
      <w:r w:rsidR="00A9107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M,</w:t>
      </w:r>
      <w:r w:rsidR="00A9107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S, Z, Ko) muszą być </w:t>
      </w:r>
      <w:r w:rsidR="00A9107E">
        <w:rPr>
          <w:rFonts w:ascii="Arial" w:hAnsi="Arial" w:cs="Arial"/>
          <w:color w:val="000000" w:themeColor="text1"/>
          <w:sz w:val="22"/>
          <w:szCs w:val="22"/>
        </w:rPr>
        <w:t>takie same dla wszystkich wycenianych pozycji przedmiarowych z danej branży robót.</w:t>
      </w:r>
    </w:p>
    <w:p w:rsidR="00257C8C" w:rsidRPr="008B510F" w:rsidRDefault="00257C8C" w:rsidP="0026268C">
      <w:pPr>
        <w:spacing w:line="200" w:lineRule="atLeast"/>
        <w:ind w:left="360" w:hanging="284"/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</w:p>
    <w:p w:rsidR="00257C8C" w:rsidRPr="008B510F" w:rsidRDefault="00117D0B" w:rsidP="0026268C">
      <w:pPr>
        <w:pStyle w:val="1"/>
        <w:tabs>
          <w:tab w:val="left" w:pos="11076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13.</w:t>
      </w:r>
      <w:r w:rsidRPr="008B510F">
        <w:rPr>
          <w:rFonts w:ascii="Arial" w:hAnsi="Arial" w:cs="Arial"/>
          <w:color w:val="auto"/>
          <w:sz w:val="22"/>
          <w:szCs w:val="22"/>
        </w:rPr>
        <w:tab/>
      </w:r>
      <w:r w:rsidRPr="008B510F">
        <w:rPr>
          <w:rFonts w:ascii="Arial" w:hAnsi="Arial" w:cs="Arial"/>
          <w:b/>
          <w:color w:val="auto"/>
          <w:sz w:val="22"/>
          <w:szCs w:val="22"/>
        </w:rPr>
        <w:t>Kryterium wyboru oferty najkorzystniejszej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będzie:</w:t>
      </w:r>
    </w:p>
    <w:p w:rsidR="00257C8C" w:rsidRPr="008B510F" w:rsidRDefault="00117D0B" w:rsidP="0026268C">
      <w:pPr>
        <w:pStyle w:val="1"/>
        <w:tabs>
          <w:tab w:val="left" w:pos="22113"/>
        </w:tabs>
        <w:spacing w:line="100" w:lineRule="atLeast"/>
        <w:ind w:left="567" w:hanging="283"/>
        <w:rPr>
          <w:rFonts w:ascii="Arial" w:hAnsi="Arial" w:cs="Arial"/>
          <w:b/>
          <w:color w:val="auto"/>
          <w:sz w:val="22"/>
          <w:szCs w:val="22"/>
        </w:rPr>
      </w:pPr>
      <w:r w:rsidRPr="008B510F">
        <w:rPr>
          <w:rFonts w:ascii="Arial" w:hAnsi="Arial" w:cs="Arial"/>
          <w:b/>
          <w:color w:val="auto"/>
          <w:sz w:val="22"/>
          <w:szCs w:val="22"/>
        </w:rPr>
        <w:t>-</w:t>
      </w:r>
      <w:r w:rsidRPr="008B510F">
        <w:rPr>
          <w:rFonts w:ascii="Arial" w:hAnsi="Arial" w:cs="Arial"/>
          <w:b/>
          <w:color w:val="auto"/>
          <w:sz w:val="22"/>
          <w:szCs w:val="22"/>
        </w:rPr>
        <w:tab/>
        <w:t>cena ryczałtowa – 100%.</w:t>
      </w:r>
    </w:p>
    <w:p w:rsidR="00257C8C" w:rsidRPr="008B510F" w:rsidRDefault="00257C8C" w:rsidP="0026268C">
      <w:pPr>
        <w:pStyle w:val="1"/>
        <w:spacing w:line="100" w:lineRule="atLeast"/>
        <w:ind w:left="284" w:firstLine="0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spacing w:line="100" w:lineRule="atLeast"/>
        <w:ind w:left="284" w:firstLine="0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Oferta najtańsza spośród ofert nieodrzuconych otrzyma 100 punktów. Pozostałe proporcjonalnie mniej, według formuły:</w:t>
      </w:r>
    </w:p>
    <w:p w:rsidR="00257C8C" w:rsidRPr="008B510F" w:rsidRDefault="00117D0B" w:rsidP="0026268C">
      <w:pPr>
        <w:pStyle w:val="1"/>
        <w:spacing w:line="100" w:lineRule="atLeast"/>
        <w:ind w:left="284" w:firstLine="0"/>
        <w:rPr>
          <w:rFonts w:ascii="Arial" w:hAnsi="Arial" w:cs="Arial"/>
          <w:b/>
          <w:color w:val="auto"/>
          <w:sz w:val="22"/>
          <w:szCs w:val="22"/>
        </w:rPr>
      </w:pPr>
      <w:r w:rsidRPr="008B510F">
        <w:rPr>
          <w:rFonts w:ascii="Arial" w:hAnsi="Arial" w:cs="Arial"/>
          <w:b/>
          <w:color w:val="auto"/>
          <w:sz w:val="22"/>
          <w:szCs w:val="22"/>
        </w:rPr>
        <w:br/>
      </w:r>
      <w:proofErr w:type="spellStart"/>
      <w:r w:rsidRPr="008B510F">
        <w:rPr>
          <w:rFonts w:ascii="Arial" w:hAnsi="Arial" w:cs="Arial"/>
          <w:b/>
          <w:color w:val="auto"/>
          <w:sz w:val="22"/>
          <w:szCs w:val="22"/>
        </w:rPr>
        <w:t>Cn</w:t>
      </w:r>
      <w:proofErr w:type="spellEnd"/>
      <w:r w:rsidRPr="008B510F">
        <w:rPr>
          <w:rFonts w:ascii="Arial" w:hAnsi="Arial" w:cs="Arial"/>
          <w:b/>
          <w:color w:val="auto"/>
          <w:sz w:val="22"/>
          <w:szCs w:val="22"/>
        </w:rPr>
        <w:t>/</w:t>
      </w:r>
      <w:proofErr w:type="spellStart"/>
      <w:r w:rsidRPr="008B510F">
        <w:rPr>
          <w:rFonts w:ascii="Arial" w:hAnsi="Arial" w:cs="Arial"/>
          <w:b/>
          <w:color w:val="auto"/>
          <w:sz w:val="22"/>
          <w:szCs w:val="22"/>
        </w:rPr>
        <w:t>Cb</w:t>
      </w:r>
      <w:proofErr w:type="spellEnd"/>
      <w:r w:rsidRPr="008B510F">
        <w:rPr>
          <w:rFonts w:ascii="Arial" w:hAnsi="Arial" w:cs="Arial"/>
          <w:b/>
          <w:color w:val="auto"/>
          <w:sz w:val="22"/>
          <w:szCs w:val="22"/>
        </w:rPr>
        <w:t xml:space="preserve"> x 100 x 100% = ilość punktów </w:t>
      </w:r>
    </w:p>
    <w:p w:rsidR="00257C8C" w:rsidRPr="008B510F" w:rsidRDefault="00257C8C" w:rsidP="0026268C">
      <w:pPr>
        <w:pStyle w:val="1"/>
        <w:spacing w:line="100" w:lineRule="atLeast"/>
        <w:ind w:left="284" w:firstLine="0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spacing w:line="100" w:lineRule="atLeast"/>
        <w:ind w:left="284" w:firstLine="0"/>
        <w:rPr>
          <w:rFonts w:ascii="Arial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gdzie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>:</w:t>
      </w:r>
    </w:p>
    <w:p w:rsidR="00257C8C" w:rsidRPr="008B510F" w:rsidRDefault="00117D0B" w:rsidP="0026268C">
      <w:pPr>
        <w:pStyle w:val="1"/>
        <w:tabs>
          <w:tab w:val="left" w:pos="-16576"/>
          <w:tab w:val="left" w:pos="-16396"/>
        </w:tabs>
        <w:spacing w:line="100" w:lineRule="atLeast"/>
        <w:ind w:left="1260" w:hanging="976"/>
        <w:rPr>
          <w:rFonts w:ascii="Arial" w:hAnsi="Arial" w:cs="Arial"/>
          <w:color w:val="auto"/>
          <w:sz w:val="22"/>
          <w:szCs w:val="22"/>
        </w:rPr>
      </w:pPr>
      <w:proofErr w:type="spellStart"/>
      <w:r w:rsidRPr="008B510F">
        <w:rPr>
          <w:rFonts w:ascii="Arial" w:hAnsi="Arial" w:cs="Arial"/>
          <w:color w:val="auto"/>
          <w:sz w:val="22"/>
          <w:szCs w:val="22"/>
        </w:rPr>
        <w:t>Cn</w:t>
      </w:r>
      <w:proofErr w:type="spellEnd"/>
      <w:r w:rsidRPr="008B510F">
        <w:rPr>
          <w:rFonts w:ascii="Arial" w:hAnsi="Arial" w:cs="Arial"/>
          <w:color w:val="auto"/>
          <w:sz w:val="22"/>
          <w:szCs w:val="22"/>
        </w:rPr>
        <w:tab/>
        <w:t xml:space="preserve">–najniższa cena spośród ofert </w:t>
      </w: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nieodrzuconych,</w:t>
      </w:r>
      <w:proofErr w:type="gramEnd"/>
    </w:p>
    <w:p w:rsidR="00257C8C" w:rsidRPr="008B510F" w:rsidRDefault="00117D0B" w:rsidP="0026268C">
      <w:pPr>
        <w:pStyle w:val="1"/>
        <w:tabs>
          <w:tab w:val="left" w:pos="-16576"/>
          <w:tab w:val="left" w:pos="-16396"/>
        </w:tabs>
        <w:spacing w:line="100" w:lineRule="atLeast"/>
        <w:ind w:left="1260" w:hanging="976"/>
        <w:rPr>
          <w:rFonts w:ascii="Arial" w:hAnsi="Arial" w:cs="Arial"/>
          <w:color w:val="auto"/>
          <w:sz w:val="22"/>
          <w:szCs w:val="22"/>
        </w:rPr>
      </w:pPr>
      <w:proofErr w:type="spellStart"/>
      <w:r w:rsidRPr="008B510F">
        <w:rPr>
          <w:rFonts w:ascii="Arial" w:hAnsi="Arial" w:cs="Arial"/>
          <w:color w:val="auto"/>
          <w:sz w:val="22"/>
          <w:szCs w:val="22"/>
        </w:rPr>
        <w:t>Cb</w:t>
      </w:r>
      <w:proofErr w:type="spellEnd"/>
      <w:r w:rsidRPr="008B510F">
        <w:rPr>
          <w:rFonts w:ascii="Arial" w:hAnsi="Arial" w:cs="Arial"/>
          <w:color w:val="auto"/>
          <w:sz w:val="22"/>
          <w:szCs w:val="22"/>
        </w:rPr>
        <w:tab/>
        <w:t xml:space="preserve">–cena oferty </w:t>
      </w: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rozpatrywanej,</w:t>
      </w:r>
      <w:proofErr w:type="gramEnd"/>
    </w:p>
    <w:p w:rsidR="00257C8C" w:rsidRPr="008B510F" w:rsidRDefault="00117D0B" w:rsidP="0026268C">
      <w:pPr>
        <w:pStyle w:val="1"/>
        <w:tabs>
          <w:tab w:val="left" w:pos="-16614"/>
          <w:tab w:val="left" w:pos="-16434"/>
        </w:tabs>
        <w:spacing w:line="100" w:lineRule="atLeast"/>
        <w:ind w:left="1259" w:hanging="975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100</w:t>
      </w:r>
      <w:r w:rsidRPr="008B510F">
        <w:rPr>
          <w:rFonts w:ascii="Arial" w:hAnsi="Arial" w:cs="Arial"/>
          <w:color w:val="auto"/>
          <w:sz w:val="22"/>
          <w:szCs w:val="22"/>
        </w:rPr>
        <w:tab/>
        <w:t>–wskaźnik stały,</w:t>
      </w:r>
    </w:p>
    <w:p w:rsidR="00257C8C" w:rsidRPr="008B510F" w:rsidRDefault="00117D0B" w:rsidP="0026268C">
      <w:pPr>
        <w:pStyle w:val="1"/>
        <w:tabs>
          <w:tab w:val="left" w:pos="-16614"/>
          <w:tab w:val="left" w:pos="-16434"/>
        </w:tabs>
        <w:spacing w:line="100" w:lineRule="atLeast"/>
        <w:ind w:left="1259" w:hanging="975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100%</w:t>
      </w:r>
      <w:r w:rsidRPr="008B510F">
        <w:rPr>
          <w:rFonts w:ascii="Arial" w:hAnsi="Arial" w:cs="Arial"/>
          <w:color w:val="auto"/>
          <w:sz w:val="22"/>
          <w:szCs w:val="22"/>
        </w:rPr>
        <w:tab/>
        <w:t>–procentowe znaczenie kryterium ceny.</w:t>
      </w:r>
    </w:p>
    <w:p w:rsidR="00257C8C" w:rsidRPr="008B510F" w:rsidRDefault="00257C8C" w:rsidP="0026268C">
      <w:pPr>
        <w:pStyle w:val="1"/>
        <w:tabs>
          <w:tab w:val="left" w:pos="11038"/>
        </w:tabs>
        <w:spacing w:line="100" w:lineRule="atLeast"/>
        <w:ind w:left="283" w:hanging="425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tabs>
          <w:tab w:val="left" w:pos="11038"/>
        </w:tabs>
        <w:spacing w:line="100" w:lineRule="atLeast"/>
        <w:ind w:left="283" w:hanging="425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ab/>
        <w:t>Ilość punktów, obliczona wg powyższego wzoru, zostanie przyznana poszczególnym ofertom przez każdego z członków komisji przetargowej. Ostateczna ocena oferty powstanie poprzez zsumowanie ilości punktów przyznanych przez wszystkich członków komisji przetargowej.</w:t>
      </w:r>
    </w:p>
    <w:p w:rsidR="00257C8C" w:rsidRPr="008B510F" w:rsidRDefault="00257C8C" w:rsidP="0026268C">
      <w:pPr>
        <w:pStyle w:val="1"/>
        <w:tabs>
          <w:tab w:val="left" w:pos="11076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tabs>
          <w:tab w:val="left" w:pos="11038"/>
        </w:tabs>
        <w:spacing w:line="100" w:lineRule="atLeast"/>
        <w:ind w:left="283" w:hanging="425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14.</w:t>
      </w:r>
      <w:r w:rsidRPr="008B510F">
        <w:rPr>
          <w:rFonts w:ascii="Arial" w:hAnsi="Arial" w:cs="Arial"/>
          <w:color w:val="auto"/>
          <w:sz w:val="22"/>
          <w:szCs w:val="22"/>
        </w:rPr>
        <w:tab/>
        <w:t xml:space="preserve">Z Wykonawcą, który złoży najkorzystniejszą ofertę, zostanie podpisana umowa, której wzór stanowi załącznik nr 1 do niniejszej specyfikacji. Termin zawarcia umowy zostanie określony w informacji o wynikach postępowania. Termin ten może ulec zmianie w przypadku złożenia przez któregoś z Wykonawców </w:t>
      </w:r>
      <w:r w:rsidR="004113EF">
        <w:rPr>
          <w:rFonts w:ascii="Arial" w:hAnsi="Arial" w:cs="Arial"/>
          <w:color w:val="auto"/>
          <w:sz w:val="22"/>
          <w:szCs w:val="22"/>
        </w:rPr>
        <w:t>odwołania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. O nowym terminie zawarcia umowy Wykonawca zostanie poinformowany po ostatecznym rozstrzygnięciu </w:t>
      </w:r>
      <w:r w:rsidR="004113EF">
        <w:rPr>
          <w:rFonts w:ascii="Arial" w:hAnsi="Arial" w:cs="Arial"/>
          <w:color w:val="auto"/>
          <w:sz w:val="22"/>
          <w:szCs w:val="22"/>
        </w:rPr>
        <w:t>odwołania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257C8C" w:rsidRPr="008B510F" w:rsidRDefault="00257C8C" w:rsidP="0026268C">
      <w:pPr>
        <w:pStyle w:val="ust"/>
        <w:tabs>
          <w:tab w:val="left" w:pos="11038"/>
        </w:tabs>
        <w:spacing w:before="0" w:after="0"/>
        <w:ind w:left="283" w:hanging="425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1"/>
        <w:tabs>
          <w:tab w:val="left" w:pos="23247"/>
        </w:tabs>
        <w:spacing w:line="24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714ED8" w:rsidP="0026268C">
      <w:pPr>
        <w:pStyle w:val="1"/>
        <w:tabs>
          <w:tab w:val="left" w:pos="11604"/>
        </w:tabs>
        <w:spacing w:line="240" w:lineRule="auto"/>
        <w:ind w:left="283" w:hanging="425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15</w:t>
      </w:r>
      <w:r w:rsidR="00117D0B" w:rsidRPr="008B510F">
        <w:rPr>
          <w:rFonts w:ascii="Arial" w:hAnsi="Arial" w:cs="Arial"/>
          <w:color w:val="auto"/>
          <w:sz w:val="22"/>
          <w:szCs w:val="22"/>
        </w:rPr>
        <w:t>.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  <w:t xml:space="preserve">Z Wykonawcą, który złoży najkorzystniejszą ofertę zostanie zawarta umowa, której wzór stanowi </w:t>
      </w:r>
      <w:r w:rsidR="00117D0B" w:rsidRPr="008B510F">
        <w:rPr>
          <w:rFonts w:ascii="Arial" w:hAnsi="Arial" w:cs="Arial"/>
          <w:i/>
          <w:iCs/>
          <w:color w:val="auto"/>
          <w:sz w:val="22"/>
          <w:szCs w:val="22"/>
        </w:rPr>
        <w:t>załącznik nr 1</w:t>
      </w:r>
      <w:r w:rsidR="00117D0B" w:rsidRPr="008B510F">
        <w:rPr>
          <w:rFonts w:ascii="Arial" w:hAnsi="Arial" w:cs="Arial"/>
          <w:color w:val="auto"/>
          <w:sz w:val="22"/>
          <w:szCs w:val="22"/>
        </w:rPr>
        <w:t xml:space="preserve"> do niniejszej specyfikacji.</w:t>
      </w:r>
    </w:p>
    <w:p w:rsidR="00257C8C" w:rsidRPr="008B510F" w:rsidRDefault="00257C8C" w:rsidP="0026268C">
      <w:pPr>
        <w:pStyle w:val="WW-Tekstpodstawowywcity2"/>
        <w:ind w:left="0" w:firstLine="0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714ED8" w:rsidP="0026268C">
      <w:pPr>
        <w:pStyle w:val="1"/>
        <w:tabs>
          <w:tab w:val="left" w:pos="11076"/>
        </w:tabs>
        <w:spacing w:line="200" w:lineRule="atLeast"/>
        <w:ind w:left="284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16</w:t>
      </w:r>
      <w:r w:rsidR="00117D0B" w:rsidRPr="008B510F">
        <w:rPr>
          <w:rFonts w:ascii="Arial" w:hAnsi="Arial" w:cs="Arial"/>
          <w:color w:val="000000" w:themeColor="text1"/>
          <w:sz w:val="22"/>
          <w:szCs w:val="22"/>
        </w:rPr>
        <w:t>. W prowadzonym postępowaniu mają zastosowanie przepisy zawarte dziale VI ustawy Prawo zamówień publicznych - „Środki ochr</w:t>
      </w:r>
      <w:r w:rsidR="00A247B7" w:rsidRPr="008B510F">
        <w:rPr>
          <w:rFonts w:ascii="Arial" w:hAnsi="Arial" w:cs="Arial"/>
          <w:color w:val="000000" w:themeColor="text1"/>
          <w:sz w:val="22"/>
          <w:szCs w:val="22"/>
        </w:rPr>
        <w:t>ony prawnej”. Zgodnie z art. 180 ust. 2</w:t>
      </w:r>
      <w:r w:rsidR="00117D0B" w:rsidRPr="008B510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257C8C" w:rsidRPr="008B510F" w:rsidRDefault="00257C8C" w:rsidP="0026268C">
      <w:pPr>
        <w:pStyle w:val="1"/>
        <w:ind w:left="426" w:hanging="465"/>
        <w:rPr>
          <w:rFonts w:ascii="Arial" w:hAnsi="Arial" w:cs="Arial"/>
          <w:color w:val="0000FF"/>
          <w:sz w:val="22"/>
          <w:szCs w:val="22"/>
        </w:rPr>
      </w:pPr>
    </w:p>
    <w:p w:rsidR="00257C8C" w:rsidRPr="008B510F" w:rsidRDefault="00714ED8" w:rsidP="0026268C">
      <w:pPr>
        <w:pStyle w:val="1"/>
        <w:tabs>
          <w:tab w:val="left" w:pos="11076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17</w:t>
      </w:r>
      <w:r w:rsidR="00117D0B" w:rsidRPr="008B510F">
        <w:rPr>
          <w:rFonts w:ascii="Arial" w:hAnsi="Arial" w:cs="Arial"/>
          <w:color w:val="auto"/>
          <w:sz w:val="22"/>
          <w:szCs w:val="22"/>
        </w:rPr>
        <w:t>.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</w:r>
      <w:r w:rsidR="00117D0B" w:rsidRPr="008B510F">
        <w:rPr>
          <w:rFonts w:ascii="Arial" w:hAnsi="Arial" w:cs="Arial"/>
          <w:b/>
          <w:bCs/>
          <w:color w:val="auto"/>
          <w:sz w:val="22"/>
          <w:szCs w:val="22"/>
        </w:rPr>
        <w:t>Zamawiający nie dopuszcza składania ofert częściowych</w:t>
      </w:r>
      <w:r w:rsidR="00117D0B" w:rsidRPr="008B510F">
        <w:rPr>
          <w:rFonts w:ascii="Arial" w:hAnsi="Arial" w:cs="Arial"/>
          <w:color w:val="auto"/>
          <w:sz w:val="22"/>
          <w:szCs w:val="22"/>
        </w:rPr>
        <w:t>.</w:t>
      </w:r>
    </w:p>
    <w:p w:rsidR="00257C8C" w:rsidRPr="008B510F" w:rsidRDefault="00257C8C" w:rsidP="0026268C">
      <w:pPr>
        <w:pStyle w:val="1"/>
        <w:tabs>
          <w:tab w:val="left" w:pos="11076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714ED8" w:rsidP="0026268C">
      <w:pPr>
        <w:pStyle w:val="1"/>
        <w:tabs>
          <w:tab w:val="left" w:pos="11076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18</w:t>
      </w:r>
      <w:r w:rsidR="00117D0B" w:rsidRPr="008B510F">
        <w:rPr>
          <w:rFonts w:ascii="Arial" w:hAnsi="Arial" w:cs="Arial"/>
          <w:color w:val="auto"/>
          <w:sz w:val="22"/>
          <w:szCs w:val="22"/>
        </w:rPr>
        <w:t>.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  <w:t>Zamawiający nie przewiduje zawarcia umowy ramowej.</w:t>
      </w:r>
    </w:p>
    <w:p w:rsidR="00257C8C" w:rsidRPr="008B510F" w:rsidRDefault="00257C8C" w:rsidP="0026268C">
      <w:pPr>
        <w:pStyle w:val="1"/>
        <w:tabs>
          <w:tab w:val="left" w:pos="11076"/>
          <w:tab w:val="left" w:pos="11257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714ED8" w:rsidP="0026268C">
      <w:pPr>
        <w:pStyle w:val="1"/>
        <w:tabs>
          <w:tab w:val="left" w:pos="11076"/>
          <w:tab w:val="left" w:pos="11257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19</w:t>
      </w:r>
      <w:r w:rsidR="00117D0B" w:rsidRPr="008B510F">
        <w:rPr>
          <w:rFonts w:ascii="Arial" w:hAnsi="Arial" w:cs="Arial"/>
          <w:color w:val="auto"/>
          <w:sz w:val="22"/>
          <w:szCs w:val="22"/>
        </w:rPr>
        <w:t>.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  <w:t>Zamawiający nie przewiduje udzielenia zamówień uzupełniających.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</w:r>
    </w:p>
    <w:p w:rsidR="00257C8C" w:rsidRPr="008B510F" w:rsidRDefault="00257C8C" w:rsidP="0026268C">
      <w:pPr>
        <w:pStyle w:val="1"/>
        <w:tabs>
          <w:tab w:val="left" w:pos="11076"/>
          <w:tab w:val="left" w:pos="11257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4113EF" w:rsidP="0026268C">
      <w:pPr>
        <w:pStyle w:val="1"/>
        <w:tabs>
          <w:tab w:val="left" w:pos="11076"/>
          <w:tab w:val="left" w:pos="11257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20</w:t>
      </w:r>
      <w:r w:rsidR="00117D0B" w:rsidRPr="008B510F">
        <w:rPr>
          <w:rFonts w:ascii="Arial" w:hAnsi="Arial" w:cs="Arial"/>
          <w:color w:val="auto"/>
          <w:sz w:val="22"/>
          <w:szCs w:val="22"/>
        </w:rPr>
        <w:t>.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  <w:t>Zamawiający nie dopuszcza składania ofert wariantowych.</w:t>
      </w:r>
    </w:p>
    <w:p w:rsidR="00257C8C" w:rsidRPr="008B510F" w:rsidRDefault="00257C8C" w:rsidP="0026268C">
      <w:pPr>
        <w:pStyle w:val="1"/>
        <w:ind w:left="426" w:hanging="465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4113EF" w:rsidP="0026268C">
      <w:pPr>
        <w:pStyle w:val="1"/>
        <w:tabs>
          <w:tab w:val="left" w:pos="11076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21</w:t>
      </w:r>
      <w:r w:rsidR="00117D0B" w:rsidRPr="008B510F">
        <w:rPr>
          <w:rFonts w:ascii="Arial" w:hAnsi="Arial" w:cs="Arial"/>
          <w:color w:val="auto"/>
          <w:sz w:val="22"/>
          <w:szCs w:val="22"/>
        </w:rPr>
        <w:t>.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  <w:t xml:space="preserve">Adresy poczty elektronicznej oraz </w:t>
      </w:r>
      <w:r w:rsidR="000D7EBE" w:rsidRPr="008B510F">
        <w:rPr>
          <w:rFonts w:ascii="Arial" w:hAnsi="Arial" w:cs="Arial"/>
          <w:color w:val="auto"/>
          <w:sz w:val="22"/>
          <w:szCs w:val="22"/>
        </w:rPr>
        <w:t>telefon kontaktowy</w:t>
      </w:r>
      <w:r w:rsidR="00117D0B" w:rsidRPr="008B510F">
        <w:rPr>
          <w:rFonts w:ascii="Arial" w:hAnsi="Arial" w:cs="Arial"/>
          <w:color w:val="auto"/>
          <w:sz w:val="22"/>
          <w:szCs w:val="22"/>
        </w:rPr>
        <w:t xml:space="preserve"> Zamawiającego znajdują się w punkcie 1 niniejszej specyfikacji.</w:t>
      </w:r>
    </w:p>
    <w:p w:rsidR="00257C8C" w:rsidRPr="008B510F" w:rsidRDefault="00257C8C" w:rsidP="0026268C">
      <w:pPr>
        <w:pStyle w:val="1"/>
        <w:tabs>
          <w:tab w:val="left" w:pos="11076"/>
          <w:tab w:val="left" w:pos="11257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4113EF" w:rsidP="0026268C">
      <w:pPr>
        <w:pStyle w:val="1"/>
        <w:tabs>
          <w:tab w:val="left" w:pos="11076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22</w:t>
      </w:r>
      <w:r w:rsidR="00117D0B" w:rsidRPr="008B510F">
        <w:rPr>
          <w:rFonts w:ascii="Arial" w:hAnsi="Arial" w:cs="Arial"/>
          <w:color w:val="auto"/>
          <w:sz w:val="22"/>
          <w:szCs w:val="22"/>
        </w:rPr>
        <w:t>.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  <w:t>Rozliczenia pomiędzy Zamawiającym a przyszłym Wykonawcą zamówienia odbywać się będą w złotych polskich. Zamawiający nie przewiduje rozliczeń w walutach obcych.</w:t>
      </w:r>
    </w:p>
    <w:p w:rsidR="00257C8C" w:rsidRPr="008B510F" w:rsidRDefault="00257C8C" w:rsidP="0026268C">
      <w:pPr>
        <w:pStyle w:val="1"/>
        <w:tabs>
          <w:tab w:val="left" w:pos="11076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4113EF" w:rsidP="0026268C">
      <w:pPr>
        <w:pStyle w:val="1"/>
        <w:tabs>
          <w:tab w:val="left" w:pos="11076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23</w:t>
      </w:r>
      <w:r w:rsidR="00117D0B" w:rsidRPr="008B510F">
        <w:rPr>
          <w:rFonts w:ascii="Arial" w:hAnsi="Arial" w:cs="Arial"/>
          <w:color w:val="auto"/>
          <w:sz w:val="22"/>
          <w:szCs w:val="22"/>
        </w:rPr>
        <w:t>.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  <w:t>Zamawiający nie przewiduje aukcji elektronicznej.</w:t>
      </w:r>
    </w:p>
    <w:p w:rsidR="00257C8C" w:rsidRPr="008B510F" w:rsidRDefault="00257C8C" w:rsidP="0026268C">
      <w:pPr>
        <w:pStyle w:val="1"/>
        <w:tabs>
          <w:tab w:val="left" w:pos="11076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4113EF" w:rsidP="0026268C">
      <w:pPr>
        <w:pStyle w:val="1"/>
        <w:tabs>
          <w:tab w:val="left" w:pos="11076"/>
        </w:tabs>
        <w:ind w:left="284" w:hanging="4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24</w:t>
      </w:r>
      <w:r w:rsidR="00117D0B" w:rsidRPr="008B510F">
        <w:rPr>
          <w:rFonts w:ascii="Arial" w:hAnsi="Arial" w:cs="Arial"/>
          <w:color w:val="auto"/>
          <w:sz w:val="22"/>
          <w:szCs w:val="22"/>
        </w:rPr>
        <w:t>.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  <w:t>Zamawiający nie przewiduje zwrotu kosztów udziału w postępowaniu.</w:t>
      </w:r>
    </w:p>
    <w:p w:rsidR="00257C8C" w:rsidRPr="008B510F" w:rsidRDefault="00257C8C" w:rsidP="0026268C">
      <w:pPr>
        <w:pStyle w:val="1"/>
        <w:ind w:left="426" w:hanging="426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257C8C" w:rsidP="0026268C">
      <w:pPr>
        <w:pStyle w:val="1"/>
        <w:ind w:left="426" w:hanging="426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257C8C" w:rsidP="0026268C">
      <w:pPr>
        <w:pStyle w:val="1"/>
        <w:ind w:left="426" w:hanging="426"/>
        <w:rPr>
          <w:rFonts w:ascii="Arial" w:hAnsi="Arial" w:cs="Arial"/>
          <w:color w:val="0000FF"/>
          <w:sz w:val="22"/>
          <w:szCs w:val="22"/>
        </w:rPr>
      </w:pPr>
    </w:p>
    <w:p w:rsidR="00257C8C" w:rsidRPr="008B510F" w:rsidRDefault="00117D0B" w:rsidP="0026268C">
      <w:pPr>
        <w:spacing w:after="113" w:line="200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  <w:u w:val="single"/>
        </w:rPr>
        <w:t>Załączniki: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257C8C" w:rsidRPr="008B510F" w:rsidRDefault="00117D0B" w:rsidP="0026268C">
      <w:pPr>
        <w:tabs>
          <w:tab w:val="left" w:pos="9656"/>
        </w:tabs>
        <w:spacing w:after="57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1.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>Wzór umowy.</w:t>
      </w:r>
    </w:p>
    <w:p w:rsidR="00257C8C" w:rsidRPr="008B510F" w:rsidRDefault="00117D0B" w:rsidP="0026268C">
      <w:pPr>
        <w:tabs>
          <w:tab w:val="left" w:pos="9656"/>
        </w:tabs>
        <w:spacing w:after="57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2.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 xml:space="preserve">"Druk Oferta" – 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do wypełnienia przez Wykonawców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.</w:t>
      </w:r>
    </w:p>
    <w:p w:rsidR="00257C8C" w:rsidRPr="008B510F" w:rsidRDefault="00117D0B" w:rsidP="0026268C">
      <w:pPr>
        <w:pStyle w:val="1punkt"/>
        <w:tabs>
          <w:tab w:val="clear" w:pos="9072"/>
          <w:tab w:val="center" w:pos="4820"/>
          <w:tab w:val="center" w:pos="5104"/>
          <w:tab w:val="center" w:pos="5388"/>
          <w:tab w:val="center" w:pos="5672"/>
          <w:tab w:val="center" w:pos="5956"/>
          <w:tab w:val="center" w:pos="6240"/>
          <w:tab w:val="center" w:pos="6524"/>
          <w:tab w:val="center" w:pos="6808"/>
          <w:tab w:val="center" w:pos="7092"/>
          <w:tab w:val="center" w:pos="7376"/>
          <w:tab w:val="center" w:pos="7660"/>
          <w:tab w:val="center" w:pos="7944"/>
          <w:tab w:val="center" w:pos="8228"/>
          <w:tab w:val="center" w:pos="8512"/>
          <w:tab w:val="center" w:pos="8796"/>
          <w:tab w:val="center" w:pos="9080"/>
        </w:tabs>
        <w:spacing w:after="57" w:line="100" w:lineRule="atLeast"/>
        <w:ind w:left="284" w:hanging="284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3. Wykaz zrealizowanych zadań - </w:t>
      </w:r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>do wypełnienia przez Wykonawców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.</w:t>
      </w:r>
    </w:p>
    <w:p w:rsidR="00257C8C" w:rsidRPr="008B510F" w:rsidRDefault="00117D0B" w:rsidP="0026268C">
      <w:pPr>
        <w:pStyle w:val="1punkt"/>
        <w:tabs>
          <w:tab w:val="clear" w:pos="9072"/>
          <w:tab w:val="left" w:pos="705"/>
          <w:tab w:val="center" w:pos="4806"/>
          <w:tab w:val="center" w:pos="5232"/>
          <w:tab w:val="center" w:pos="5658"/>
          <w:tab w:val="center" w:pos="6084"/>
          <w:tab w:val="center" w:pos="6510"/>
          <w:tab w:val="center" w:pos="6936"/>
          <w:tab w:val="center" w:pos="7362"/>
          <w:tab w:val="center" w:pos="7788"/>
          <w:tab w:val="center" w:pos="8214"/>
          <w:tab w:val="center" w:pos="8640"/>
          <w:tab w:val="center" w:pos="9066"/>
          <w:tab w:val="right" w:pos="9342"/>
          <w:tab w:val="center" w:pos="9492"/>
          <w:tab w:val="right" w:pos="9768"/>
          <w:tab w:val="center" w:pos="9918"/>
          <w:tab w:val="left" w:pos="10002"/>
          <w:tab w:val="left" w:pos="10068"/>
          <w:tab w:val="right" w:pos="10194"/>
          <w:tab w:val="center" w:pos="10344"/>
          <w:tab w:val="right" w:pos="10620"/>
          <w:tab w:val="center" w:pos="10770"/>
          <w:tab w:val="right" w:pos="11046"/>
          <w:tab w:val="center" w:pos="11196"/>
          <w:tab w:val="right" w:pos="11472"/>
          <w:tab w:val="center" w:pos="11622"/>
          <w:tab w:val="right" w:pos="11898"/>
          <w:tab w:val="center" w:pos="12048"/>
          <w:tab w:val="right" w:pos="12324"/>
          <w:tab w:val="center" w:pos="12474"/>
          <w:tab w:val="right" w:pos="12750"/>
          <w:tab w:val="center" w:pos="12900"/>
          <w:tab w:val="right" w:pos="13176"/>
          <w:tab w:val="center" w:pos="13326"/>
          <w:tab w:val="right" w:pos="13602"/>
          <w:tab w:val="center" w:pos="13752"/>
          <w:tab w:val="right" w:pos="14028"/>
          <w:tab w:val="center" w:pos="14178"/>
          <w:tab w:val="right" w:pos="14454"/>
          <w:tab w:val="right" w:pos="14880"/>
          <w:tab w:val="right" w:pos="15306"/>
          <w:tab w:val="right" w:pos="15732"/>
          <w:tab w:val="right" w:pos="16158"/>
          <w:tab w:val="right" w:pos="16584"/>
          <w:tab w:val="right" w:pos="17010"/>
          <w:tab w:val="right" w:pos="17436"/>
          <w:tab w:val="right" w:pos="17862"/>
          <w:tab w:val="right" w:pos="18288"/>
          <w:tab w:val="right" w:pos="18714"/>
        </w:tabs>
        <w:ind w:left="0" w:firstLine="0"/>
        <w:jc w:val="left"/>
        <w:rPr>
          <w:rFonts w:ascii="Arial" w:hAnsi="Arial" w:cs="Arial"/>
          <w:b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4.Wykaz osób, którymi Wykonawca dysponuje lub będzie dysponował*, spełniających </w:t>
      </w:r>
      <w:r w:rsidR="00C7080B">
        <w:rPr>
          <w:rFonts w:ascii="Arial" w:hAnsi="Arial" w:cs="Arial"/>
          <w:color w:val="auto"/>
          <w:sz w:val="22"/>
          <w:szCs w:val="22"/>
        </w:rPr>
        <w:t>wymagania określone w pkt. 5c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) SIWZ - </w:t>
      </w:r>
      <w:r w:rsidRPr="008B510F">
        <w:rPr>
          <w:rFonts w:ascii="Arial" w:hAnsi="Arial" w:cs="Arial"/>
          <w:b/>
          <w:color w:val="auto"/>
          <w:sz w:val="22"/>
          <w:szCs w:val="22"/>
        </w:rPr>
        <w:t>do wypełnienia przez Wykonawców.</w:t>
      </w:r>
    </w:p>
    <w:p w:rsidR="00257C8C" w:rsidRPr="008B510F" w:rsidRDefault="00257C8C" w:rsidP="0026268C">
      <w:pPr>
        <w:tabs>
          <w:tab w:val="left" w:pos="1704"/>
        </w:tabs>
        <w:spacing w:after="113" w:line="200" w:lineRule="atLeast"/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257C8C" w:rsidP="0026268C">
      <w:pPr>
        <w:pStyle w:val="1punkt"/>
        <w:tabs>
          <w:tab w:val="center" w:pos="4962"/>
          <w:tab w:val="center" w:pos="5388"/>
          <w:tab w:val="center" w:pos="5814"/>
          <w:tab w:val="center" w:pos="6240"/>
          <w:tab w:val="center" w:pos="6666"/>
          <w:tab w:val="center" w:pos="7092"/>
          <w:tab w:val="center" w:pos="7518"/>
          <w:tab w:val="center" w:pos="7944"/>
          <w:tab w:val="center" w:pos="8370"/>
          <w:tab w:val="center" w:pos="8796"/>
        </w:tabs>
        <w:ind w:left="426" w:hanging="426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257C8C" w:rsidP="0026268C">
      <w:pPr>
        <w:pStyle w:val="1punkt"/>
        <w:ind w:left="0" w:firstLine="0"/>
        <w:rPr>
          <w:rFonts w:ascii="Arial" w:hAnsi="Arial" w:cs="Arial"/>
          <w:color w:val="0000FF"/>
          <w:sz w:val="22"/>
          <w:szCs w:val="22"/>
        </w:rPr>
      </w:pPr>
    </w:p>
    <w:p w:rsidR="00257C8C" w:rsidRPr="008B510F" w:rsidRDefault="00257C8C" w:rsidP="0026268C">
      <w:pPr>
        <w:pStyle w:val="glowny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Stopka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Stopka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Stopka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Stopka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Stopka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Stopka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Stopka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Stopka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Stopka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Stopka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Stopka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Stopka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Stopka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Stopka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Stopka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tabs>
          <w:tab w:val="left" w:pos="2849"/>
          <w:tab w:val="left" w:pos="3132"/>
        </w:tabs>
        <w:rPr>
          <w:rFonts w:ascii="Arial" w:eastAsia="Times New Roman" w:hAnsi="Arial" w:cs="Arial"/>
          <w:i/>
          <w:iCs/>
          <w:color w:val="0000FF"/>
          <w:sz w:val="22"/>
          <w:szCs w:val="22"/>
        </w:rPr>
      </w:pPr>
    </w:p>
    <w:p w:rsidR="00257C8C" w:rsidRPr="008B510F" w:rsidRDefault="00257C8C" w:rsidP="0026268C">
      <w:pPr>
        <w:tabs>
          <w:tab w:val="left" w:pos="2849"/>
          <w:tab w:val="left" w:pos="3132"/>
        </w:tabs>
        <w:rPr>
          <w:rFonts w:ascii="Arial" w:eastAsia="Times New Roman" w:hAnsi="Arial" w:cs="Arial"/>
          <w:color w:val="0000FF"/>
          <w:sz w:val="22"/>
          <w:szCs w:val="22"/>
        </w:rPr>
      </w:pPr>
    </w:p>
    <w:p w:rsidR="00257C8C" w:rsidRPr="008B510F" w:rsidRDefault="00257C8C" w:rsidP="0026268C">
      <w:pPr>
        <w:pStyle w:val="Stopka"/>
        <w:tabs>
          <w:tab w:val="clear" w:pos="4536"/>
          <w:tab w:val="clear" w:pos="9072"/>
          <w:tab w:val="left" w:pos="0"/>
          <w:tab w:val="center" w:pos="4252"/>
          <w:tab w:val="right" w:pos="8788"/>
        </w:tabs>
        <w:jc w:val="right"/>
        <w:rPr>
          <w:rFonts w:ascii="Arial" w:eastAsia="Times New Roman" w:hAnsi="Arial" w:cs="Arial"/>
          <w:i/>
          <w:iCs/>
          <w:color w:val="0000FF"/>
          <w:sz w:val="22"/>
          <w:szCs w:val="22"/>
        </w:rPr>
      </w:pPr>
    </w:p>
    <w:p w:rsidR="00257C8C" w:rsidRPr="008B510F" w:rsidRDefault="00257C8C" w:rsidP="0026268C">
      <w:pPr>
        <w:pStyle w:val="Stopka"/>
        <w:pageBreakBefore/>
        <w:tabs>
          <w:tab w:val="clear" w:pos="4536"/>
          <w:tab w:val="clear" w:pos="9072"/>
          <w:tab w:val="left" w:pos="0"/>
          <w:tab w:val="center" w:pos="4252"/>
          <w:tab w:val="right" w:pos="8788"/>
        </w:tabs>
        <w:jc w:val="right"/>
        <w:rPr>
          <w:rFonts w:ascii="Arial" w:eastAsia="Times New Roman" w:hAnsi="Arial" w:cs="Arial"/>
          <w:i/>
          <w:iCs/>
          <w:color w:val="0000FF"/>
          <w:sz w:val="22"/>
          <w:szCs w:val="22"/>
        </w:rPr>
      </w:pPr>
    </w:p>
    <w:p w:rsidR="00257C8C" w:rsidRPr="008B510F" w:rsidRDefault="00117D0B" w:rsidP="0026268C">
      <w:pPr>
        <w:pStyle w:val="Stopka"/>
        <w:tabs>
          <w:tab w:val="clear" w:pos="4536"/>
          <w:tab w:val="clear" w:pos="9072"/>
          <w:tab w:val="left" w:pos="0"/>
          <w:tab w:val="center" w:pos="4252"/>
          <w:tab w:val="right" w:pos="8788"/>
        </w:tabs>
        <w:jc w:val="right"/>
        <w:rPr>
          <w:rFonts w:ascii="Arial" w:eastAsia="Times New Roman" w:hAnsi="Arial" w:cs="Arial"/>
          <w:i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i/>
          <w:iCs/>
          <w:color w:val="auto"/>
          <w:sz w:val="22"/>
          <w:szCs w:val="22"/>
        </w:rPr>
        <w:t>Załącznik nr 1 do specyfikacji</w:t>
      </w:r>
    </w:p>
    <w:p w:rsidR="00257C8C" w:rsidRPr="004D3FED" w:rsidRDefault="00117D0B" w:rsidP="0026268C">
      <w:pPr>
        <w:jc w:val="center"/>
        <w:rPr>
          <w:rFonts w:ascii="Arial" w:eastAsia="Times New Roman" w:hAnsi="Arial" w:cs="Arial"/>
          <w:b/>
          <w:color w:val="auto"/>
          <w:sz w:val="22"/>
          <w:szCs w:val="22"/>
        </w:rPr>
      </w:pPr>
      <w:r w:rsidRPr="004D3FED">
        <w:rPr>
          <w:rFonts w:ascii="Arial" w:eastAsia="Times New Roman" w:hAnsi="Arial" w:cs="Arial"/>
          <w:b/>
          <w:color w:val="auto"/>
          <w:sz w:val="22"/>
          <w:szCs w:val="22"/>
        </w:rPr>
        <w:t>WZÓR UMOWY</w:t>
      </w:r>
    </w:p>
    <w:p w:rsidR="00257C8C" w:rsidRPr="004D3FED" w:rsidRDefault="00117D0B" w:rsidP="0026268C">
      <w:pPr>
        <w:jc w:val="center"/>
        <w:rPr>
          <w:rFonts w:ascii="Arial" w:eastAsia="Times New Roman" w:hAnsi="Arial" w:cs="Arial"/>
          <w:color w:val="auto"/>
          <w:sz w:val="22"/>
          <w:szCs w:val="22"/>
        </w:rPr>
      </w:pPr>
      <w:proofErr w:type="gramStart"/>
      <w:r w:rsidRPr="004D3FED">
        <w:rPr>
          <w:rFonts w:ascii="Arial" w:eastAsia="Times New Roman" w:hAnsi="Arial" w:cs="Arial"/>
          <w:b/>
          <w:color w:val="auto"/>
          <w:sz w:val="22"/>
          <w:szCs w:val="22"/>
        </w:rPr>
        <w:t>Nr:</w:t>
      </w:r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 ........................</w:t>
      </w:r>
      <w:proofErr w:type="gramEnd"/>
    </w:p>
    <w:p w:rsidR="00257C8C" w:rsidRPr="004D3FED" w:rsidRDefault="00257C8C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4D3FED" w:rsidRDefault="00117D0B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zawarta w </w:t>
      </w:r>
      <w:proofErr w:type="gramStart"/>
      <w:r w:rsidRPr="004D3FED">
        <w:rPr>
          <w:rFonts w:ascii="Arial" w:eastAsia="Times New Roman" w:hAnsi="Arial" w:cs="Arial"/>
          <w:color w:val="auto"/>
          <w:sz w:val="22"/>
          <w:szCs w:val="22"/>
        </w:rPr>
        <w:t>dniu ............................ w</w:t>
      </w:r>
      <w:proofErr w:type="gramEnd"/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FD19E5" w:rsidRPr="004D3FED">
        <w:rPr>
          <w:rFonts w:ascii="Arial" w:eastAsia="Times New Roman" w:hAnsi="Arial" w:cs="Arial"/>
          <w:color w:val="auto"/>
          <w:sz w:val="22"/>
          <w:szCs w:val="22"/>
        </w:rPr>
        <w:t>Koszęcinie</w:t>
      </w:r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 pomiędzy:</w:t>
      </w:r>
    </w:p>
    <w:p w:rsidR="00257C8C" w:rsidRDefault="007B7DB2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b/>
          <w:color w:val="auto"/>
          <w:sz w:val="22"/>
          <w:szCs w:val="22"/>
        </w:rPr>
        <w:t>Gminą Koszęcin</w:t>
      </w:r>
      <w:r w:rsidR="00FD19E5"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 z siedzibą 42-286 Koszęcin</w:t>
      </w:r>
      <w:r>
        <w:rPr>
          <w:rFonts w:ascii="Arial" w:eastAsia="Times New Roman" w:hAnsi="Arial" w:cs="Arial"/>
          <w:color w:val="auto"/>
          <w:sz w:val="22"/>
          <w:szCs w:val="22"/>
        </w:rPr>
        <w:t>, ul. Powstańców Śl. 10</w:t>
      </w:r>
      <w:r w:rsidR="00A51E95"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, </w:t>
      </w:r>
      <w:r w:rsidR="008D7367">
        <w:rPr>
          <w:rFonts w:ascii="Arial" w:eastAsia="Times New Roman" w:hAnsi="Arial" w:cs="Arial"/>
          <w:color w:val="auto"/>
          <w:sz w:val="22"/>
          <w:szCs w:val="22"/>
        </w:rPr>
        <w:t>zwaną</w:t>
      </w:r>
      <w:r w:rsidR="00117D0B"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 dalej 'Z</w:t>
      </w:r>
      <w:r w:rsidR="008D7367">
        <w:rPr>
          <w:rFonts w:ascii="Arial" w:eastAsia="Times New Roman" w:hAnsi="Arial" w:cs="Arial"/>
          <w:color w:val="auto"/>
          <w:sz w:val="22"/>
          <w:szCs w:val="22"/>
        </w:rPr>
        <w:t>amawiającym', którą</w:t>
      </w:r>
      <w:r w:rsidR="00FD19E5"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 reprezentuje</w:t>
      </w:r>
      <w:r w:rsidR="00117D0B" w:rsidRPr="004D3FED">
        <w:rPr>
          <w:rFonts w:ascii="Arial" w:eastAsia="Times New Roman" w:hAnsi="Arial" w:cs="Arial"/>
          <w:color w:val="auto"/>
          <w:sz w:val="22"/>
          <w:szCs w:val="22"/>
        </w:rPr>
        <w:t>:</w:t>
      </w:r>
    </w:p>
    <w:p w:rsidR="008D7367" w:rsidRPr="004D3FED" w:rsidRDefault="008D7367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A51E95" w:rsidRPr="004D3FED" w:rsidRDefault="007067D0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  <w:proofErr w:type="gramStart"/>
      <w:r>
        <w:rPr>
          <w:rFonts w:ascii="Arial" w:eastAsia="Times New Roman" w:hAnsi="Arial" w:cs="Arial"/>
          <w:color w:val="auto"/>
          <w:sz w:val="22"/>
          <w:szCs w:val="22"/>
        </w:rPr>
        <w:t>mgr</w:t>
      </w:r>
      <w:proofErr w:type="gramEnd"/>
      <w:r>
        <w:rPr>
          <w:rFonts w:ascii="Arial" w:eastAsia="Times New Roman" w:hAnsi="Arial" w:cs="Arial"/>
          <w:color w:val="auto"/>
          <w:sz w:val="22"/>
          <w:szCs w:val="22"/>
        </w:rPr>
        <w:t xml:space="preserve"> inż.</w:t>
      </w:r>
      <w:r w:rsidR="00A51E95"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</w:rPr>
        <w:t>Grzegorz Ziaja– Wójt Gminy Koszęcin</w:t>
      </w:r>
    </w:p>
    <w:p w:rsidR="00257C8C" w:rsidRPr="004D3FED" w:rsidRDefault="007067D0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>Pani Róża Kościołek – Skarbnik Gminy Koszęcin</w:t>
      </w:r>
    </w:p>
    <w:p w:rsidR="00257C8C" w:rsidRPr="004D3FED" w:rsidRDefault="00257C8C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4D3FED" w:rsidRDefault="00117D0B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  <w:proofErr w:type="gramStart"/>
      <w:r w:rsidRPr="004D3FED">
        <w:rPr>
          <w:rFonts w:ascii="Arial" w:eastAsia="Times New Roman" w:hAnsi="Arial" w:cs="Arial"/>
          <w:color w:val="auto"/>
          <w:sz w:val="22"/>
          <w:szCs w:val="22"/>
        </w:rPr>
        <w:t>a</w:t>
      </w:r>
      <w:proofErr w:type="gramEnd"/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 firmą:</w:t>
      </w:r>
    </w:p>
    <w:p w:rsidR="00257C8C" w:rsidRPr="004D3FED" w:rsidRDefault="00117D0B" w:rsidP="0026268C">
      <w:pPr>
        <w:pStyle w:val="Tekstpodstawowy"/>
        <w:rPr>
          <w:rFonts w:ascii="Arial" w:eastAsia="Times New Roman" w:hAnsi="Arial" w:cs="Arial"/>
          <w:color w:val="auto"/>
          <w:sz w:val="22"/>
          <w:szCs w:val="22"/>
        </w:rPr>
      </w:pPr>
      <w:r w:rsidRPr="004D3FED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.............................................................................................................................</w:t>
      </w:r>
    </w:p>
    <w:p w:rsidR="00257C8C" w:rsidRPr="004D3FED" w:rsidRDefault="00257C8C" w:rsidP="0026268C">
      <w:pPr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4D3FED" w:rsidRDefault="00117D0B" w:rsidP="0026268C">
      <w:pPr>
        <w:rPr>
          <w:rFonts w:ascii="Arial" w:eastAsia="Times New Roman" w:hAnsi="Arial" w:cs="Arial"/>
          <w:color w:val="auto"/>
          <w:sz w:val="22"/>
          <w:szCs w:val="22"/>
        </w:rPr>
      </w:pPr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z </w:t>
      </w:r>
      <w:proofErr w:type="gramStart"/>
      <w:r w:rsidRPr="004D3FED">
        <w:rPr>
          <w:rFonts w:ascii="Arial" w:eastAsia="Times New Roman" w:hAnsi="Arial" w:cs="Arial"/>
          <w:color w:val="auto"/>
          <w:sz w:val="22"/>
          <w:szCs w:val="22"/>
        </w:rPr>
        <w:t>siedzibą .................................................</w:t>
      </w:r>
      <w:proofErr w:type="gramEnd"/>
      <w:r w:rsidRPr="004D3FED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.............................................................</w:t>
      </w:r>
    </w:p>
    <w:p w:rsidR="00257C8C" w:rsidRPr="004D3FED" w:rsidRDefault="00257C8C" w:rsidP="0026268C">
      <w:pPr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4D3FED" w:rsidRDefault="00117D0B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NIP: ...................................., </w:t>
      </w:r>
      <w:proofErr w:type="gramStart"/>
      <w:r w:rsidRPr="004D3FED">
        <w:rPr>
          <w:rFonts w:ascii="Arial" w:eastAsia="Times New Roman" w:hAnsi="Arial" w:cs="Arial"/>
          <w:color w:val="auto"/>
          <w:sz w:val="22"/>
          <w:szCs w:val="22"/>
        </w:rPr>
        <w:t>zwaną</w:t>
      </w:r>
      <w:proofErr w:type="gramEnd"/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 dalej 'Wykonawcą', którą reprezentują:</w:t>
      </w:r>
    </w:p>
    <w:p w:rsidR="00257C8C" w:rsidRPr="004D3FED" w:rsidRDefault="00257C8C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4D3FED" w:rsidRDefault="00117D0B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4D3FED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.............................................................................................................................</w:t>
      </w:r>
    </w:p>
    <w:p w:rsidR="00257C8C" w:rsidRPr="004D3FED" w:rsidRDefault="00257C8C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4D3FED" w:rsidRDefault="00257C8C" w:rsidP="0026268C">
      <w:pPr>
        <w:pStyle w:val="Tekstpodstawowy"/>
        <w:jc w:val="left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</w:p>
    <w:p w:rsidR="00257C8C" w:rsidRPr="004D3FED" w:rsidRDefault="00257C8C" w:rsidP="0026268C">
      <w:pPr>
        <w:pStyle w:val="glowny"/>
        <w:tabs>
          <w:tab w:val="clear" w:pos="4536"/>
          <w:tab w:val="clear" w:pos="9072"/>
          <w:tab w:val="left" w:pos="1988"/>
          <w:tab w:val="center" w:pos="6240"/>
          <w:tab w:val="right" w:pos="10776"/>
        </w:tabs>
        <w:spacing w:line="240" w:lineRule="auto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</w:p>
    <w:p w:rsidR="00257C8C" w:rsidRPr="004D3FED" w:rsidRDefault="00117D0B" w:rsidP="0026268C">
      <w:pPr>
        <w:pStyle w:val="glowny"/>
        <w:tabs>
          <w:tab w:val="clear" w:pos="4536"/>
          <w:tab w:val="clear" w:pos="9072"/>
          <w:tab w:val="left" w:pos="1988"/>
          <w:tab w:val="center" w:pos="6240"/>
          <w:tab w:val="right" w:pos="10776"/>
        </w:tabs>
        <w:spacing w:line="240" w:lineRule="auto"/>
        <w:rPr>
          <w:rFonts w:ascii="Arial" w:eastAsia="Times New Roman" w:hAnsi="Arial" w:cs="Arial"/>
          <w:color w:val="auto"/>
          <w:sz w:val="22"/>
          <w:szCs w:val="22"/>
        </w:rPr>
      </w:pPr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Zgodnie z wynikiem przetargu nieograniczonego, </w:t>
      </w:r>
      <w:proofErr w:type="gramStart"/>
      <w:r w:rsidRPr="004D3FED">
        <w:rPr>
          <w:rFonts w:ascii="Arial" w:eastAsia="Times New Roman" w:hAnsi="Arial" w:cs="Arial"/>
          <w:color w:val="auto"/>
          <w:sz w:val="22"/>
          <w:szCs w:val="22"/>
        </w:rPr>
        <w:t>ogłoszonego  w</w:t>
      </w:r>
      <w:proofErr w:type="gramEnd"/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 Biuletynie Zamówień Publicznych  Nr ………………………. z dnia ……………………., </w:t>
      </w:r>
      <w:proofErr w:type="gramStart"/>
      <w:r w:rsidRPr="004D3FED">
        <w:rPr>
          <w:rFonts w:ascii="Arial" w:eastAsia="Times New Roman" w:hAnsi="Arial" w:cs="Arial"/>
          <w:color w:val="auto"/>
          <w:sz w:val="22"/>
          <w:szCs w:val="22"/>
        </w:rPr>
        <w:t>została</w:t>
      </w:r>
      <w:proofErr w:type="gramEnd"/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 zawarta umowa o poniższej treści:</w:t>
      </w:r>
    </w:p>
    <w:p w:rsidR="00257C8C" w:rsidRPr="004D3FED" w:rsidRDefault="00257C8C" w:rsidP="0026268C">
      <w:pPr>
        <w:jc w:val="center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082343" w:rsidRDefault="00117D0B" w:rsidP="00082343">
      <w:pPr>
        <w:jc w:val="center"/>
        <w:rPr>
          <w:rFonts w:ascii="Arial" w:eastAsia="Times New Roman" w:hAnsi="Arial" w:cs="Arial"/>
          <w:bCs/>
          <w:color w:val="auto"/>
          <w:sz w:val="22"/>
          <w:szCs w:val="22"/>
        </w:rPr>
      </w:pPr>
      <w:r w:rsidRPr="007B222C">
        <w:rPr>
          <w:rFonts w:ascii="Arial" w:eastAsia="Times New Roman" w:hAnsi="Arial" w:cs="Arial"/>
          <w:bCs/>
          <w:color w:val="auto"/>
          <w:sz w:val="22"/>
          <w:szCs w:val="22"/>
        </w:rPr>
        <w:t>§ 1</w:t>
      </w:r>
    </w:p>
    <w:p w:rsidR="00257C8C" w:rsidRPr="004D3FED" w:rsidRDefault="00257C8C" w:rsidP="0026268C">
      <w:pPr>
        <w:pStyle w:val="glowny"/>
        <w:tabs>
          <w:tab w:val="clear" w:pos="4536"/>
          <w:tab w:val="clear" w:pos="9072"/>
          <w:tab w:val="left" w:pos="9720"/>
          <w:tab w:val="center" w:pos="13896"/>
          <w:tab w:val="right" w:pos="18432"/>
        </w:tabs>
        <w:spacing w:line="100" w:lineRule="atLeast"/>
        <w:rPr>
          <w:rFonts w:ascii="Arial" w:hAnsi="Arial" w:cs="Arial"/>
          <w:sz w:val="22"/>
          <w:szCs w:val="22"/>
        </w:rPr>
      </w:pPr>
    </w:p>
    <w:p w:rsidR="00257C8C" w:rsidRPr="004D3FED" w:rsidRDefault="00117D0B" w:rsidP="0026268C">
      <w:pPr>
        <w:numPr>
          <w:ilvl w:val="0"/>
          <w:numId w:val="3"/>
        </w:numPr>
        <w:tabs>
          <w:tab w:val="left" w:pos="8806"/>
          <w:tab w:val="left" w:pos="9089"/>
        </w:tabs>
        <w:ind w:left="259" w:hanging="255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4D3FED">
        <w:rPr>
          <w:rFonts w:ascii="Arial" w:eastAsia="Times New Roman" w:hAnsi="Arial" w:cs="Arial"/>
          <w:color w:val="auto"/>
          <w:sz w:val="22"/>
          <w:szCs w:val="22"/>
        </w:rPr>
        <w:t>1. Pr</w:t>
      </w:r>
      <w:r w:rsidR="00B50F0D">
        <w:rPr>
          <w:rFonts w:ascii="Arial" w:eastAsia="Times New Roman" w:hAnsi="Arial" w:cs="Arial"/>
          <w:color w:val="auto"/>
          <w:sz w:val="22"/>
          <w:szCs w:val="22"/>
        </w:rPr>
        <w:t>zedmiotem niniejszej umowy jest</w:t>
      </w:r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 wykonanie</w:t>
      </w:r>
      <w:r w:rsidR="008D7367">
        <w:rPr>
          <w:rFonts w:ascii="Arial" w:eastAsia="Times New Roman" w:hAnsi="Arial" w:cs="Arial"/>
          <w:color w:val="auto"/>
          <w:sz w:val="22"/>
          <w:szCs w:val="22"/>
        </w:rPr>
        <w:t xml:space="preserve"> zadania </w:t>
      </w:r>
      <w:proofErr w:type="gramStart"/>
      <w:r w:rsidR="008D7367">
        <w:rPr>
          <w:rFonts w:ascii="Arial" w:eastAsia="Times New Roman" w:hAnsi="Arial" w:cs="Arial"/>
          <w:color w:val="auto"/>
          <w:sz w:val="22"/>
          <w:szCs w:val="22"/>
        </w:rPr>
        <w:t xml:space="preserve">pn. </w:t>
      </w:r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FD5982">
        <w:rPr>
          <w:rFonts w:ascii="Arial" w:eastAsia="Times New Roman" w:hAnsi="Arial" w:cs="Arial"/>
          <w:b/>
          <w:bCs/>
          <w:color w:val="auto"/>
          <w:sz w:val="22"/>
          <w:szCs w:val="22"/>
        </w:rPr>
        <w:t>Budowa</w:t>
      </w:r>
      <w:proofErr w:type="gramEnd"/>
      <w:r w:rsidR="00FD5982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Domu Spotkań Wiejskich w Rusinowicach</w:t>
      </w:r>
      <w:r w:rsidR="002C3779" w:rsidRPr="004D3FED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</w:t>
      </w:r>
      <w:r w:rsidRPr="004D3FED">
        <w:rPr>
          <w:rFonts w:ascii="Arial" w:eastAsia="Times New Roman" w:hAnsi="Arial" w:cs="Arial"/>
          <w:color w:val="auto"/>
          <w:sz w:val="22"/>
          <w:szCs w:val="22"/>
        </w:rPr>
        <w:t>w zakresie umożliwiającym uzyskanie, zgodnie z przepisami Prawa budowlanego, pozwolenia na użytkowanie oraz użytkowanie t</w:t>
      </w:r>
      <w:r w:rsidR="008D7367">
        <w:rPr>
          <w:rFonts w:ascii="Arial" w:eastAsia="Times New Roman" w:hAnsi="Arial" w:cs="Arial"/>
          <w:color w:val="auto"/>
          <w:sz w:val="22"/>
          <w:szCs w:val="22"/>
        </w:rPr>
        <w:t>ego obiektu zgodnie z jego</w:t>
      </w:r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 przeznaczeniem.</w:t>
      </w:r>
    </w:p>
    <w:p w:rsidR="00257C8C" w:rsidRPr="004D3FED" w:rsidRDefault="00257C8C" w:rsidP="0026268C">
      <w:pPr>
        <w:numPr>
          <w:ilvl w:val="0"/>
          <w:numId w:val="3"/>
        </w:numPr>
        <w:tabs>
          <w:tab w:val="left" w:pos="11735"/>
          <w:tab w:val="left" w:pos="12018"/>
        </w:tabs>
        <w:ind w:left="360" w:hanging="15"/>
        <w:jc w:val="both"/>
        <w:rPr>
          <w:rFonts w:ascii="Arial" w:hAnsi="Arial" w:cs="Arial"/>
          <w:color w:val="auto"/>
          <w:sz w:val="22"/>
          <w:szCs w:val="22"/>
        </w:rPr>
      </w:pPr>
    </w:p>
    <w:p w:rsidR="00B50F0D" w:rsidRPr="005D4018" w:rsidRDefault="00117D0B" w:rsidP="005D4018">
      <w:pPr>
        <w:tabs>
          <w:tab w:val="left" w:pos="11118"/>
          <w:tab w:val="left" w:pos="13244"/>
          <w:tab w:val="left" w:pos="13386"/>
          <w:tab w:val="left" w:pos="16646"/>
          <w:tab w:val="left" w:pos="16788"/>
        </w:tabs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4D3FED">
        <w:rPr>
          <w:rFonts w:ascii="Arial" w:eastAsia="Times New Roman" w:hAnsi="Arial" w:cs="Arial"/>
          <w:color w:val="auto"/>
          <w:sz w:val="22"/>
          <w:szCs w:val="22"/>
        </w:rPr>
        <w:t>1.1. W ramach przedmiotu zamówienia należy w</w:t>
      </w:r>
      <w:r w:rsidR="005D4018">
        <w:rPr>
          <w:rFonts w:ascii="Arial" w:eastAsia="Times New Roman" w:hAnsi="Arial" w:cs="Arial"/>
          <w:color w:val="auto"/>
          <w:sz w:val="22"/>
          <w:szCs w:val="22"/>
        </w:rPr>
        <w:t xml:space="preserve">ybudować </w:t>
      </w:r>
      <w:r w:rsidR="001E62D0">
        <w:rPr>
          <w:rFonts w:ascii="Arial" w:hAnsi="Arial" w:cs="Arial"/>
          <w:color w:val="auto"/>
          <w:sz w:val="22"/>
          <w:szCs w:val="22"/>
        </w:rPr>
        <w:t>Budynek</w:t>
      </w:r>
      <w:r w:rsidR="005D4018">
        <w:rPr>
          <w:rFonts w:ascii="Arial" w:hAnsi="Arial" w:cs="Arial"/>
          <w:color w:val="auto"/>
          <w:sz w:val="22"/>
          <w:szCs w:val="22"/>
        </w:rPr>
        <w:t xml:space="preserve"> Dom Spotkań Wiejskich w Rusinowicach,</w:t>
      </w:r>
      <w:r w:rsidR="001E62D0">
        <w:rPr>
          <w:rFonts w:ascii="Arial" w:hAnsi="Arial" w:cs="Arial"/>
          <w:color w:val="auto"/>
          <w:sz w:val="22"/>
          <w:szCs w:val="22"/>
        </w:rPr>
        <w:t xml:space="preserve"> piętrowy, w części parterowy, bez podpiwniczenia z posadzką wyniesioną ponad teren. Powierzchnia zabudowy budynku</w:t>
      </w:r>
      <w:proofErr w:type="gramStart"/>
      <w:r w:rsidR="001E62D0">
        <w:rPr>
          <w:rFonts w:ascii="Arial" w:hAnsi="Arial" w:cs="Arial"/>
          <w:color w:val="auto"/>
          <w:sz w:val="22"/>
          <w:szCs w:val="22"/>
        </w:rPr>
        <w:t xml:space="preserve"> 499,3 m</w:t>
      </w:r>
      <w:proofErr w:type="gramEnd"/>
      <w:r w:rsidR="001E62D0">
        <w:rPr>
          <w:rFonts w:ascii="Arial" w:hAnsi="Arial" w:cs="Arial"/>
          <w:color w:val="auto"/>
          <w:sz w:val="22"/>
          <w:szCs w:val="22"/>
          <w:vertAlign w:val="superscript"/>
        </w:rPr>
        <w:t>2</w:t>
      </w:r>
      <w:r w:rsidR="001E62D0">
        <w:rPr>
          <w:rFonts w:ascii="Arial" w:hAnsi="Arial" w:cs="Arial"/>
          <w:color w:val="auto"/>
          <w:sz w:val="22"/>
          <w:szCs w:val="22"/>
        </w:rPr>
        <w:t>.</w:t>
      </w:r>
      <w:r w:rsidR="00B50F0D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5D4018" w:rsidRDefault="005D4018" w:rsidP="001E62D0">
      <w:pPr>
        <w:tabs>
          <w:tab w:val="left" w:pos="10080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:rsidR="001E62D0" w:rsidRDefault="00B50F0D" w:rsidP="001E62D0">
      <w:pPr>
        <w:tabs>
          <w:tab w:val="left" w:pos="10080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Zakres Robót:</w:t>
      </w:r>
      <w:r w:rsidR="001E62D0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1E62D0" w:rsidRDefault="001E62D0" w:rsidP="001E62D0">
      <w:pPr>
        <w:tabs>
          <w:tab w:val="left" w:pos="10080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 Roboty budowlane stanu zamkniętego</w:t>
      </w:r>
    </w:p>
    <w:p w:rsidR="001E62D0" w:rsidRDefault="001E62D0" w:rsidP="001E62D0">
      <w:pPr>
        <w:tabs>
          <w:tab w:val="left" w:pos="10080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 Roboty wykończeniowe</w:t>
      </w:r>
    </w:p>
    <w:p w:rsidR="001E62D0" w:rsidRDefault="001E62D0" w:rsidP="001E62D0">
      <w:pPr>
        <w:tabs>
          <w:tab w:val="left" w:pos="10080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 Drogi i chodniki</w:t>
      </w:r>
    </w:p>
    <w:p w:rsidR="001E62D0" w:rsidRDefault="001E62D0" w:rsidP="001E62D0">
      <w:pPr>
        <w:tabs>
          <w:tab w:val="left" w:pos="10080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 Instalacje sanitarne zewnętrzne</w:t>
      </w:r>
    </w:p>
    <w:p w:rsidR="001E62D0" w:rsidRDefault="001E62D0" w:rsidP="001E62D0">
      <w:pPr>
        <w:tabs>
          <w:tab w:val="left" w:pos="10080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 Instalacje sanitarne wewnętrzne</w:t>
      </w:r>
    </w:p>
    <w:p w:rsidR="001E62D0" w:rsidRDefault="001E62D0" w:rsidP="001E62D0">
      <w:pPr>
        <w:tabs>
          <w:tab w:val="left" w:pos="10080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 Instalacje elektryczne</w:t>
      </w:r>
    </w:p>
    <w:p w:rsidR="00257C8C" w:rsidRPr="004D3FED" w:rsidRDefault="00257C8C" w:rsidP="0026268C">
      <w:pPr>
        <w:tabs>
          <w:tab w:val="left" w:pos="14484"/>
          <w:tab w:val="left" w:pos="16610"/>
          <w:tab w:val="left" w:pos="16752"/>
          <w:tab w:val="left" w:pos="20012"/>
          <w:tab w:val="left" w:pos="20154"/>
        </w:tabs>
        <w:ind w:left="426" w:hanging="142"/>
        <w:jc w:val="both"/>
        <w:rPr>
          <w:rFonts w:ascii="Arial" w:eastAsia="Times New Roman" w:hAnsi="Arial" w:cs="Arial"/>
          <w:color w:val="0000FF"/>
          <w:sz w:val="22"/>
          <w:szCs w:val="22"/>
        </w:rPr>
      </w:pPr>
    </w:p>
    <w:p w:rsidR="00257C8C" w:rsidRPr="004D3FED" w:rsidRDefault="00117D0B" w:rsidP="0026268C">
      <w:pPr>
        <w:pStyle w:val="Stopka"/>
        <w:tabs>
          <w:tab w:val="clear" w:pos="4536"/>
          <w:tab w:val="clear" w:pos="9072"/>
          <w:tab w:val="left" w:pos="9656"/>
          <w:tab w:val="center" w:pos="13908"/>
          <w:tab w:val="right" w:pos="18444"/>
        </w:tabs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4D3FED">
        <w:rPr>
          <w:rFonts w:ascii="Arial" w:eastAsia="Times New Roman" w:hAnsi="Arial" w:cs="Arial"/>
          <w:color w:val="auto"/>
          <w:sz w:val="22"/>
          <w:szCs w:val="22"/>
        </w:rPr>
        <w:t>2.</w:t>
      </w:r>
      <w:r w:rsidRPr="004D3FED">
        <w:rPr>
          <w:rFonts w:ascii="Arial" w:eastAsia="Times New Roman" w:hAnsi="Arial" w:cs="Arial"/>
          <w:color w:val="auto"/>
          <w:sz w:val="22"/>
          <w:szCs w:val="22"/>
        </w:rPr>
        <w:tab/>
        <w:t>Roboty zostaną wykonane wg załączonej dokumentacji projektowej, specyfikacji technicznej wykonania i odbioru robót budowlanych i przedmiarów robót oraz specyfikacji istotnych warunków zamówienia. Dokumenty te stanowią integralną część umowy. Roboty muszą być wykonane zgodnie z obowiązującymi przepisami, normami oraz na ustalonych niniejszą umową warunkach.</w:t>
      </w: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7B222C">
      <w:pPr>
        <w:jc w:val="center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§ 2</w:t>
      </w: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</w:p>
    <w:p w:rsidR="00F92068" w:rsidRDefault="004D3FED" w:rsidP="0026268C">
      <w:pPr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Wymagany termin zakończenia robót : </w:t>
      </w:r>
      <w:r w:rsidR="00107891">
        <w:rPr>
          <w:rFonts w:ascii="Arial" w:hAnsi="Arial" w:cs="Arial"/>
          <w:sz w:val="22"/>
          <w:szCs w:val="22"/>
        </w:rPr>
        <w:t xml:space="preserve">30 </w:t>
      </w:r>
      <w:proofErr w:type="gramStart"/>
      <w:r w:rsidR="00107891">
        <w:rPr>
          <w:rFonts w:ascii="Arial" w:hAnsi="Arial" w:cs="Arial"/>
          <w:sz w:val="22"/>
          <w:szCs w:val="22"/>
        </w:rPr>
        <w:t xml:space="preserve">czerwiec </w:t>
      </w:r>
      <w:r w:rsidRPr="004D3FED">
        <w:rPr>
          <w:rFonts w:ascii="Arial" w:hAnsi="Arial" w:cs="Arial"/>
          <w:sz w:val="22"/>
          <w:szCs w:val="22"/>
        </w:rPr>
        <w:t xml:space="preserve"> 20</w:t>
      </w:r>
      <w:r w:rsidR="00107891">
        <w:rPr>
          <w:rFonts w:ascii="Arial" w:hAnsi="Arial" w:cs="Arial"/>
          <w:sz w:val="22"/>
          <w:szCs w:val="22"/>
        </w:rPr>
        <w:t>12</w:t>
      </w:r>
      <w:r w:rsidRPr="004D3FED">
        <w:rPr>
          <w:rFonts w:ascii="Arial" w:hAnsi="Arial" w:cs="Arial"/>
          <w:sz w:val="22"/>
          <w:szCs w:val="22"/>
        </w:rPr>
        <w:t xml:space="preserve"> rok</w:t>
      </w:r>
      <w:proofErr w:type="gramEnd"/>
      <w:r w:rsidR="00F92068">
        <w:rPr>
          <w:rFonts w:ascii="Arial" w:hAnsi="Arial" w:cs="Arial"/>
          <w:sz w:val="22"/>
          <w:szCs w:val="22"/>
        </w:rPr>
        <w:t xml:space="preserve"> w tym:</w:t>
      </w:r>
    </w:p>
    <w:p w:rsidR="00F92068" w:rsidRDefault="00F92068" w:rsidP="00F92068">
      <w:pPr>
        <w:tabs>
          <w:tab w:val="left" w:pos="1440"/>
        </w:tabs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   - I Etap do 30 października 2011 rok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:rsidR="00F92068" w:rsidRPr="008B510F" w:rsidRDefault="00F92068" w:rsidP="00F92068">
      <w:pPr>
        <w:tabs>
          <w:tab w:val="left" w:pos="1440"/>
        </w:tabs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   - II Etap do 30 czerwca 2012 rok.</w:t>
      </w:r>
    </w:p>
    <w:p w:rsidR="00F92068" w:rsidRPr="004D3FED" w:rsidRDefault="00F92068" w:rsidP="0026268C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                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4D3FED" w:rsidRPr="004D3FED" w:rsidRDefault="004D3FED" w:rsidP="007B222C">
      <w:pPr>
        <w:jc w:val="center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§ 3</w:t>
      </w: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26268C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Obowiązki </w:t>
      </w:r>
      <w:proofErr w:type="gramStart"/>
      <w:r w:rsidRPr="004D3FED">
        <w:rPr>
          <w:rFonts w:ascii="Arial" w:hAnsi="Arial" w:cs="Arial"/>
          <w:sz w:val="22"/>
          <w:szCs w:val="22"/>
        </w:rPr>
        <w:t>ZAMAWIAJACEGO :</w:t>
      </w:r>
      <w:proofErr w:type="gramEnd"/>
    </w:p>
    <w:p w:rsidR="004D3FED" w:rsidRPr="004D3FED" w:rsidRDefault="004D3FED" w:rsidP="0026268C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1.ZAMAWIAJĄCY w terminie 7 dni od daty podpisania </w:t>
      </w:r>
      <w:proofErr w:type="gramStart"/>
      <w:r w:rsidRPr="004D3FED">
        <w:rPr>
          <w:rFonts w:ascii="Arial" w:hAnsi="Arial" w:cs="Arial"/>
          <w:sz w:val="22"/>
          <w:szCs w:val="22"/>
        </w:rPr>
        <w:t>umowy  jest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zobowiązany do :</w:t>
      </w:r>
    </w:p>
    <w:p w:rsidR="004D3FED" w:rsidRPr="004D3FED" w:rsidRDefault="004D3FED" w:rsidP="0026268C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-przekazania </w:t>
      </w:r>
      <w:r w:rsidR="002D64BA">
        <w:rPr>
          <w:rFonts w:ascii="Arial" w:hAnsi="Arial" w:cs="Arial"/>
          <w:sz w:val="22"/>
          <w:szCs w:val="22"/>
        </w:rPr>
        <w:t>dokumentacji</w:t>
      </w:r>
      <w:r w:rsidR="001704A7">
        <w:rPr>
          <w:rFonts w:ascii="Arial" w:hAnsi="Arial" w:cs="Arial"/>
          <w:sz w:val="22"/>
          <w:szCs w:val="22"/>
        </w:rPr>
        <w:t xml:space="preserve"> technicznej dla przedmiotowego zadania</w:t>
      </w:r>
    </w:p>
    <w:p w:rsidR="004D3FED" w:rsidRPr="004D3FED" w:rsidRDefault="004D3FED" w:rsidP="0026268C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-przekazania placu budowy oraz wskazania terenu pod zaplecze</w:t>
      </w:r>
    </w:p>
    <w:p w:rsidR="004D3FED" w:rsidRPr="004D3FED" w:rsidRDefault="004D3FED" w:rsidP="0026268C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2.ZAMAWIAJACY w terminie 3 dni od daty zgłoszenia dokona sprawdzenia jakości robót</w:t>
      </w:r>
      <w:r w:rsidR="0026268C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 xml:space="preserve">podlegających </w:t>
      </w:r>
      <w:proofErr w:type="gramStart"/>
      <w:r w:rsidRPr="004D3FED">
        <w:rPr>
          <w:rFonts w:ascii="Arial" w:hAnsi="Arial" w:cs="Arial"/>
          <w:sz w:val="22"/>
          <w:szCs w:val="22"/>
        </w:rPr>
        <w:t>zakryciu .</w:t>
      </w:r>
      <w:proofErr w:type="gramEnd"/>
    </w:p>
    <w:p w:rsidR="004D3FED" w:rsidRPr="004D3FED" w:rsidRDefault="004D3FED" w:rsidP="0026268C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3..ZAMAWIAJACY niezwłocznie poinformuje WYKONAWCĘ o wadach przedmiotu umowy.</w:t>
      </w: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7B222C">
      <w:pPr>
        <w:jc w:val="center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§ 4</w:t>
      </w: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Obowiązki </w:t>
      </w:r>
      <w:proofErr w:type="gramStart"/>
      <w:r w:rsidRPr="004D3FED">
        <w:rPr>
          <w:rFonts w:ascii="Arial" w:hAnsi="Arial" w:cs="Arial"/>
          <w:sz w:val="22"/>
          <w:szCs w:val="22"/>
        </w:rPr>
        <w:t>WYKONAWCY :</w:t>
      </w:r>
      <w:proofErr w:type="gramEnd"/>
    </w:p>
    <w:p w:rsidR="004D3FED" w:rsidRPr="004D3FED" w:rsidRDefault="004D3FED" w:rsidP="0026268C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1.WYKONAWCA wykonuje i utrzymuje na swój koszt wszelkie zabezpieczenia wynikające</w:t>
      </w:r>
      <w:r w:rsidR="0026268C">
        <w:rPr>
          <w:rFonts w:ascii="Arial" w:hAnsi="Arial" w:cs="Arial"/>
          <w:sz w:val="22"/>
          <w:szCs w:val="22"/>
        </w:rPr>
        <w:t xml:space="preserve"> </w:t>
      </w:r>
      <w:r w:rsidR="003159B3">
        <w:rPr>
          <w:rFonts w:ascii="Arial" w:hAnsi="Arial" w:cs="Arial"/>
          <w:sz w:val="22"/>
          <w:szCs w:val="22"/>
        </w:rPr>
        <w:t>z zakresu wykonywanych robót</w:t>
      </w:r>
      <w:r w:rsidRPr="004D3FED">
        <w:rPr>
          <w:rFonts w:ascii="Arial" w:hAnsi="Arial" w:cs="Arial"/>
          <w:sz w:val="22"/>
          <w:szCs w:val="22"/>
        </w:rPr>
        <w:t>,</w:t>
      </w:r>
      <w:r w:rsidR="003159B3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>a także ponosi odpowiedzial</w:t>
      </w:r>
      <w:r w:rsidR="0026268C">
        <w:rPr>
          <w:rFonts w:ascii="Arial" w:hAnsi="Arial" w:cs="Arial"/>
          <w:sz w:val="22"/>
          <w:szCs w:val="22"/>
        </w:rPr>
        <w:t xml:space="preserve">ność za wszelkie szkody wynikłe </w:t>
      </w:r>
      <w:r w:rsidRPr="004D3FED">
        <w:rPr>
          <w:rFonts w:ascii="Arial" w:hAnsi="Arial" w:cs="Arial"/>
          <w:sz w:val="22"/>
          <w:szCs w:val="22"/>
        </w:rPr>
        <w:t>podczas</w:t>
      </w:r>
      <w:r w:rsidR="0026268C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 xml:space="preserve">wykonywania </w:t>
      </w:r>
      <w:proofErr w:type="gramStart"/>
      <w:r w:rsidRPr="004D3FED">
        <w:rPr>
          <w:rFonts w:ascii="Arial" w:hAnsi="Arial" w:cs="Arial"/>
          <w:sz w:val="22"/>
          <w:szCs w:val="22"/>
        </w:rPr>
        <w:t>robót  na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rzecz Zamawiającego</w:t>
      </w:r>
      <w:r w:rsidR="003159B3">
        <w:rPr>
          <w:rFonts w:ascii="Arial" w:hAnsi="Arial" w:cs="Arial"/>
          <w:sz w:val="22"/>
          <w:szCs w:val="22"/>
        </w:rPr>
        <w:t xml:space="preserve"> jak i osób trzecich</w:t>
      </w:r>
      <w:r w:rsidRPr="004D3FED">
        <w:rPr>
          <w:rFonts w:ascii="Arial" w:hAnsi="Arial" w:cs="Arial"/>
          <w:sz w:val="22"/>
          <w:szCs w:val="22"/>
        </w:rPr>
        <w:t>,</w:t>
      </w:r>
      <w:r w:rsidR="003159B3">
        <w:rPr>
          <w:rFonts w:ascii="Arial" w:hAnsi="Arial" w:cs="Arial"/>
          <w:sz w:val="22"/>
          <w:szCs w:val="22"/>
        </w:rPr>
        <w:t xml:space="preserve"> </w:t>
      </w:r>
      <w:r w:rsidR="0026268C">
        <w:rPr>
          <w:rFonts w:ascii="Arial" w:hAnsi="Arial" w:cs="Arial"/>
          <w:sz w:val="22"/>
          <w:szCs w:val="22"/>
        </w:rPr>
        <w:t xml:space="preserve">które w całości </w:t>
      </w:r>
      <w:r w:rsidRPr="004D3FED">
        <w:rPr>
          <w:rFonts w:ascii="Arial" w:hAnsi="Arial" w:cs="Arial"/>
          <w:sz w:val="22"/>
          <w:szCs w:val="22"/>
        </w:rPr>
        <w:t>obciążają</w:t>
      </w:r>
      <w:r w:rsidR="005B4F73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>WYKONAWCĘ.</w:t>
      </w:r>
    </w:p>
    <w:p w:rsidR="004D3FED" w:rsidRPr="004D3FED" w:rsidRDefault="004D3FED" w:rsidP="0026268C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2.Zgłoszenie przedmi</w:t>
      </w:r>
      <w:r w:rsidR="005B4F73">
        <w:rPr>
          <w:rFonts w:ascii="Arial" w:hAnsi="Arial" w:cs="Arial"/>
          <w:sz w:val="22"/>
          <w:szCs w:val="22"/>
        </w:rPr>
        <w:t>otu umowy do odbioru</w:t>
      </w:r>
      <w:r w:rsidRPr="004D3FED">
        <w:rPr>
          <w:rFonts w:ascii="Arial" w:hAnsi="Arial" w:cs="Arial"/>
          <w:sz w:val="22"/>
          <w:szCs w:val="22"/>
        </w:rPr>
        <w:t xml:space="preserve"> jest uwa</w:t>
      </w:r>
      <w:r w:rsidR="0026268C">
        <w:rPr>
          <w:rFonts w:ascii="Arial" w:hAnsi="Arial" w:cs="Arial"/>
          <w:sz w:val="22"/>
          <w:szCs w:val="22"/>
        </w:rPr>
        <w:t xml:space="preserve">runkowane zakończeniem robót i </w:t>
      </w:r>
      <w:r w:rsidRPr="004D3FED">
        <w:rPr>
          <w:rFonts w:ascii="Arial" w:hAnsi="Arial" w:cs="Arial"/>
          <w:sz w:val="22"/>
          <w:szCs w:val="22"/>
        </w:rPr>
        <w:t>doprowadzeniem zaplecza do stanu przed rozpoczęciem robót.</w:t>
      </w:r>
    </w:p>
    <w:p w:rsidR="004D3FED" w:rsidRPr="004D3FED" w:rsidRDefault="004D3FED" w:rsidP="0026268C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3.WYKONAWCA winien chronić przed uszkodzeni</w:t>
      </w:r>
      <w:r w:rsidR="0026268C">
        <w:rPr>
          <w:rFonts w:ascii="Arial" w:hAnsi="Arial" w:cs="Arial"/>
          <w:sz w:val="22"/>
          <w:szCs w:val="22"/>
        </w:rPr>
        <w:t>em i kradzieżą wykonane roboty</w:t>
      </w:r>
      <w:r w:rsidRPr="004D3FED">
        <w:rPr>
          <w:rFonts w:ascii="Arial" w:hAnsi="Arial" w:cs="Arial"/>
          <w:sz w:val="22"/>
          <w:szCs w:val="22"/>
        </w:rPr>
        <w:t>,</w:t>
      </w:r>
      <w:r w:rsidR="0026268C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>urządzenia i inne przedmioty do chwili odbioru końcowego.</w:t>
      </w:r>
    </w:p>
    <w:p w:rsidR="004D3FED" w:rsidRPr="004D3FED" w:rsidRDefault="004D3FED" w:rsidP="0026268C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4.WYKONAWCA zapewni nadzorowi inwestorskiemu pełną dostępność do robót</w:t>
      </w:r>
      <w:r w:rsidR="0026268C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>oraz jest zobowiązany zgłosić roboty zanikające i ulegające zakryciu do odbioru częściowego.</w:t>
      </w: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7B222C">
      <w:pPr>
        <w:jc w:val="center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§ 5</w:t>
      </w: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Wynagrodzenie</w:t>
      </w:r>
    </w:p>
    <w:p w:rsidR="004D3FED" w:rsidRPr="004D3FED" w:rsidRDefault="004D3FED" w:rsidP="0026268C">
      <w:pPr>
        <w:widowControl/>
        <w:numPr>
          <w:ilvl w:val="0"/>
          <w:numId w:val="21"/>
        </w:numPr>
        <w:suppressAutoHyphens w:val="0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Wynagrodzenie WYKONAWCY za przedmiot umowy ustalono wartościowo-ilościowe</w:t>
      </w:r>
    </w:p>
    <w:p w:rsidR="004D3FED" w:rsidRPr="004D3FED" w:rsidRDefault="004D3FED" w:rsidP="0026268C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4D3FED">
        <w:rPr>
          <w:rFonts w:ascii="Arial" w:hAnsi="Arial" w:cs="Arial"/>
          <w:sz w:val="22"/>
          <w:szCs w:val="22"/>
        </w:rPr>
        <w:t>za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cenę brutto...............................................................</w:t>
      </w:r>
      <w:proofErr w:type="gramStart"/>
      <w:r w:rsidRPr="004D3FED">
        <w:rPr>
          <w:rFonts w:ascii="Arial" w:hAnsi="Arial" w:cs="Arial"/>
          <w:sz w:val="22"/>
          <w:szCs w:val="22"/>
        </w:rPr>
        <w:t>zł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/słownie/..............................................</w:t>
      </w:r>
    </w:p>
    <w:p w:rsidR="004D3FED" w:rsidRPr="004D3FED" w:rsidRDefault="004D3FED" w:rsidP="0026268C">
      <w:pPr>
        <w:ind w:left="360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4D3FED" w:rsidRPr="004D3FED" w:rsidRDefault="004D3FED" w:rsidP="0026268C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4D3FED">
        <w:rPr>
          <w:rFonts w:ascii="Arial" w:hAnsi="Arial" w:cs="Arial"/>
          <w:sz w:val="22"/>
          <w:szCs w:val="22"/>
        </w:rPr>
        <w:t>cenę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netto....................................................................</w:t>
      </w:r>
      <w:proofErr w:type="gramStart"/>
      <w:r w:rsidRPr="004D3FED">
        <w:rPr>
          <w:rFonts w:ascii="Arial" w:hAnsi="Arial" w:cs="Arial"/>
          <w:sz w:val="22"/>
          <w:szCs w:val="22"/>
        </w:rPr>
        <w:t>zł</w:t>
      </w:r>
      <w:proofErr w:type="gramEnd"/>
      <w:r w:rsidRPr="004D3FED">
        <w:rPr>
          <w:rFonts w:ascii="Arial" w:hAnsi="Arial" w:cs="Arial"/>
          <w:sz w:val="22"/>
          <w:szCs w:val="22"/>
        </w:rPr>
        <w:t>/słownie/................................................</w:t>
      </w:r>
    </w:p>
    <w:p w:rsidR="004D3FED" w:rsidRPr="004D3FED" w:rsidRDefault="004D3FED" w:rsidP="0026268C">
      <w:pPr>
        <w:ind w:left="360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4D3FED" w:rsidRPr="004D3FED" w:rsidRDefault="004D3FED" w:rsidP="0026268C">
      <w:pPr>
        <w:ind w:left="360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należny podatek </w:t>
      </w:r>
      <w:r w:rsidR="00E14150">
        <w:rPr>
          <w:rFonts w:ascii="Arial" w:hAnsi="Arial" w:cs="Arial"/>
          <w:sz w:val="22"/>
          <w:szCs w:val="22"/>
        </w:rPr>
        <w:t>VAT</w:t>
      </w:r>
      <w:r w:rsidRPr="004D3FED">
        <w:rPr>
          <w:rFonts w:ascii="Arial" w:hAnsi="Arial" w:cs="Arial"/>
          <w:sz w:val="22"/>
          <w:szCs w:val="22"/>
        </w:rPr>
        <w:t xml:space="preserve"> w </w:t>
      </w:r>
      <w:proofErr w:type="gramStart"/>
      <w:r w:rsidRPr="004D3FED">
        <w:rPr>
          <w:rFonts w:ascii="Arial" w:hAnsi="Arial" w:cs="Arial"/>
          <w:sz w:val="22"/>
          <w:szCs w:val="22"/>
        </w:rPr>
        <w:t>wysokości .....................% ..........................</w:t>
      </w:r>
      <w:proofErr w:type="gramEnd"/>
      <w:r w:rsidRPr="004D3FED">
        <w:rPr>
          <w:rFonts w:ascii="Arial" w:hAnsi="Arial" w:cs="Arial"/>
          <w:sz w:val="22"/>
          <w:szCs w:val="22"/>
        </w:rPr>
        <w:t>.......................................</w:t>
      </w:r>
    </w:p>
    <w:p w:rsidR="004D3FED" w:rsidRPr="004D3FED" w:rsidRDefault="004D3FED" w:rsidP="0026268C">
      <w:pPr>
        <w:ind w:left="360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/</w:t>
      </w:r>
      <w:proofErr w:type="gramStart"/>
      <w:r w:rsidRPr="004D3FED">
        <w:rPr>
          <w:rFonts w:ascii="Arial" w:hAnsi="Arial" w:cs="Arial"/>
          <w:sz w:val="22"/>
          <w:szCs w:val="22"/>
        </w:rPr>
        <w:t>słownie/ ................................................</w:t>
      </w:r>
      <w:proofErr w:type="gramEnd"/>
      <w:r w:rsidRPr="004D3FED">
        <w:rPr>
          <w:rFonts w:ascii="Arial" w:hAnsi="Arial" w:cs="Arial"/>
          <w:sz w:val="22"/>
          <w:szCs w:val="22"/>
        </w:rPr>
        <w:t>.....................................................................................</w:t>
      </w:r>
    </w:p>
    <w:p w:rsidR="004D3FED" w:rsidRPr="004D3FED" w:rsidRDefault="004D3FED" w:rsidP="0026268C">
      <w:pPr>
        <w:ind w:left="360"/>
        <w:rPr>
          <w:rFonts w:ascii="Arial" w:hAnsi="Arial" w:cs="Arial"/>
          <w:sz w:val="22"/>
          <w:szCs w:val="22"/>
        </w:rPr>
      </w:pPr>
    </w:p>
    <w:p w:rsidR="004D3FED" w:rsidRPr="004D3FED" w:rsidRDefault="004D3FED" w:rsidP="00377F6F">
      <w:pPr>
        <w:ind w:left="360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2.Wynagrodzenie umowne ulegnie </w:t>
      </w:r>
      <w:proofErr w:type="gramStart"/>
      <w:r w:rsidRPr="004D3FED">
        <w:rPr>
          <w:rFonts w:ascii="Arial" w:hAnsi="Arial" w:cs="Arial"/>
          <w:sz w:val="22"/>
          <w:szCs w:val="22"/>
        </w:rPr>
        <w:t>zmianie jeżeli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w trakcie realizacji zajdzie konieczność zmiany</w:t>
      </w:r>
      <w:r w:rsidR="00377F6F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>zakresu rzeczowego objętego przedmiarem</w:t>
      </w:r>
      <w:r w:rsidR="00801C6E">
        <w:rPr>
          <w:rFonts w:ascii="Arial" w:hAnsi="Arial" w:cs="Arial"/>
          <w:sz w:val="22"/>
          <w:szCs w:val="22"/>
        </w:rPr>
        <w:t>. C</w:t>
      </w:r>
      <w:r w:rsidRPr="004D3FED">
        <w:rPr>
          <w:rFonts w:ascii="Arial" w:hAnsi="Arial" w:cs="Arial"/>
          <w:sz w:val="22"/>
          <w:szCs w:val="22"/>
        </w:rPr>
        <w:t>ena ofertowa ulegnie</w:t>
      </w:r>
      <w:r w:rsidR="00801C6E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>zmianie w oparciu o bazę cenową przyjętą przez oferenta w kosztorysie ofertowym po spisaniu</w:t>
      </w:r>
      <w:r w:rsidR="00801C6E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>protokołu konieczności i zaakceptowaniu przez zamawiającego. Wykonanie robót dodatkowych</w:t>
      </w:r>
      <w:r w:rsidR="00377F6F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>wymaga każdorazowo zgody Zamawiającego i spisania stosownej umowy.</w:t>
      </w:r>
    </w:p>
    <w:p w:rsidR="004D3FED" w:rsidRPr="004D3FED" w:rsidRDefault="004D3FED" w:rsidP="00377F6F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7B222C">
      <w:pPr>
        <w:ind w:left="360"/>
        <w:jc w:val="center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§ 6</w:t>
      </w:r>
    </w:p>
    <w:p w:rsidR="004D3FED" w:rsidRPr="004D3FED" w:rsidRDefault="004D3FED" w:rsidP="0026268C">
      <w:pPr>
        <w:ind w:left="360"/>
        <w:rPr>
          <w:rFonts w:ascii="Arial" w:hAnsi="Arial" w:cs="Arial"/>
          <w:sz w:val="22"/>
          <w:szCs w:val="22"/>
        </w:rPr>
      </w:pPr>
    </w:p>
    <w:p w:rsidR="004D3FED" w:rsidRPr="004D3FED" w:rsidRDefault="004D3FED" w:rsidP="0026268C">
      <w:pPr>
        <w:ind w:left="360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Rozliczenie za wykonane </w:t>
      </w:r>
      <w:proofErr w:type="gramStart"/>
      <w:r w:rsidRPr="004D3FED">
        <w:rPr>
          <w:rFonts w:ascii="Arial" w:hAnsi="Arial" w:cs="Arial"/>
          <w:sz w:val="22"/>
          <w:szCs w:val="22"/>
        </w:rPr>
        <w:t>roboty :</w:t>
      </w:r>
      <w:proofErr w:type="gramEnd"/>
    </w:p>
    <w:p w:rsidR="004D3FED" w:rsidRPr="004D3FED" w:rsidRDefault="003B5CB9" w:rsidP="0026268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4D3FED" w:rsidRPr="004D3FED">
        <w:rPr>
          <w:rFonts w:ascii="Arial" w:hAnsi="Arial" w:cs="Arial"/>
          <w:sz w:val="22"/>
          <w:szCs w:val="22"/>
        </w:rPr>
        <w:t xml:space="preserve">Faktury przejściowe – po rzeczywistym wykonaniu zakresu prac płatne w </w:t>
      </w:r>
      <w:proofErr w:type="gramStart"/>
      <w:r w:rsidR="004D3FED" w:rsidRPr="004D3FED">
        <w:rPr>
          <w:rFonts w:ascii="Arial" w:hAnsi="Arial" w:cs="Arial"/>
          <w:sz w:val="22"/>
          <w:szCs w:val="22"/>
        </w:rPr>
        <w:t xml:space="preserve">transzach  </w:t>
      </w:r>
      <w:r w:rsidR="00801C6E">
        <w:rPr>
          <w:rFonts w:ascii="Arial" w:hAnsi="Arial" w:cs="Arial"/>
          <w:sz w:val="22"/>
          <w:szCs w:val="22"/>
        </w:rPr>
        <w:t>nie</w:t>
      </w:r>
      <w:proofErr w:type="gramEnd"/>
      <w:r w:rsidR="00801C6E">
        <w:rPr>
          <w:rFonts w:ascii="Arial" w:hAnsi="Arial" w:cs="Arial"/>
          <w:sz w:val="22"/>
          <w:szCs w:val="22"/>
        </w:rPr>
        <w:t xml:space="preserve"> krótszych niż </w:t>
      </w:r>
      <w:r w:rsidR="004D3FED" w:rsidRPr="004D3FED">
        <w:rPr>
          <w:rFonts w:ascii="Arial" w:hAnsi="Arial" w:cs="Arial"/>
          <w:sz w:val="22"/>
          <w:szCs w:val="22"/>
        </w:rPr>
        <w:t>miesięcznych</w:t>
      </w:r>
      <w:r w:rsidR="00801C6E">
        <w:rPr>
          <w:rFonts w:ascii="Arial" w:hAnsi="Arial" w:cs="Arial"/>
          <w:sz w:val="22"/>
          <w:szCs w:val="22"/>
        </w:rPr>
        <w:t xml:space="preserve"> </w:t>
      </w:r>
      <w:r w:rsidR="004D3FED" w:rsidRPr="004D3FED">
        <w:rPr>
          <w:rFonts w:ascii="Arial" w:hAnsi="Arial" w:cs="Arial"/>
          <w:sz w:val="22"/>
          <w:szCs w:val="22"/>
        </w:rPr>
        <w:t>do wys</w:t>
      </w:r>
      <w:r w:rsidR="00F7362A">
        <w:rPr>
          <w:rFonts w:ascii="Arial" w:hAnsi="Arial" w:cs="Arial"/>
          <w:sz w:val="22"/>
          <w:szCs w:val="22"/>
        </w:rPr>
        <w:t>okości 8</w:t>
      </w:r>
      <w:r w:rsidR="004D3FED" w:rsidRPr="004D3FED">
        <w:rPr>
          <w:rFonts w:ascii="Arial" w:hAnsi="Arial" w:cs="Arial"/>
          <w:sz w:val="22"/>
          <w:szCs w:val="22"/>
        </w:rPr>
        <w:t xml:space="preserve">0% wartości </w:t>
      </w:r>
      <w:r w:rsidR="00F7362A">
        <w:rPr>
          <w:rFonts w:ascii="Arial" w:hAnsi="Arial" w:cs="Arial"/>
          <w:sz w:val="22"/>
          <w:szCs w:val="22"/>
        </w:rPr>
        <w:t xml:space="preserve">całego </w:t>
      </w:r>
      <w:r w:rsidR="004D3FED" w:rsidRPr="004D3FED">
        <w:rPr>
          <w:rFonts w:ascii="Arial" w:hAnsi="Arial" w:cs="Arial"/>
          <w:sz w:val="22"/>
          <w:szCs w:val="22"/>
        </w:rPr>
        <w:t>zadania .</w:t>
      </w:r>
    </w:p>
    <w:p w:rsidR="004D3FED" w:rsidRPr="004D3FED" w:rsidRDefault="004D3FED" w:rsidP="0026268C">
      <w:pPr>
        <w:ind w:left="360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2.Faktura końcowa po dokonaniu bezusterkowego odbioru końcowego.</w:t>
      </w:r>
    </w:p>
    <w:p w:rsidR="004D3FED" w:rsidRPr="004D3FED" w:rsidRDefault="004D3FED" w:rsidP="0026268C">
      <w:pPr>
        <w:ind w:left="360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3.Faktury płatne przez Zamawiającego przelewem na konto Wykonawcy w terminie </w:t>
      </w:r>
      <w:r w:rsidR="003B5CB9">
        <w:rPr>
          <w:rFonts w:ascii="Arial" w:hAnsi="Arial" w:cs="Arial"/>
          <w:sz w:val="22"/>
          <w:szCs w:val="22"/>
        </w:rPr>
        <w:t xml:space="preserve">30 </w:t>
      </w:r>
      <w:r w:rsidRPr="004D3FED">
        <w:rPr>
          <w:rFonts w:ascii="Arial" w:hAnsi="Arial" w:cs="Arial"/>
          <w:sz w:val="22"/>
          <w:szCs w:val="22"/>
        </w:rPr>
        <w:t>dni od daty</w:t>
      </w:r>
      <w:r w:rsidR="003B5CB9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 xml:space="preserve">otrzymania </w:t>
      </w:r>
      <w:proofErr w:type="gramStart"/>
      <w:r w:rsidRPr="004D3FED">
        <w:rPr>
          <w:rFonts w:ascii="Arial" w:hAnsi="Arial" w:cs="Arial"/>
          <w:sz w:val="22"/>
          <w:szCs w:val="22"/>
        </w:rPr>
        <w:t>kompletnych  dokumentów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rozliczeniowych.</w:t>
      </w:r>
    </w:p>
    <w:p w:rsidR="004D3FED" w:rsidRPr="004D3FED" w:rsidRDefault="004D3FED" w:rsidP="0026268C">
      <w:pPr>
        <w:ind w:left="360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4.Należność za roboty dodatkowe realizowane na odrębne zlecenie-</w:t>
      </w:r>
      <w:r w:rsidR="00377F6F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>umowy będą rozlicz</w:t>
      </w:r>
      <w:r w:rsidR="00377F6F">
        <w:rPr>
          <w:rFonts w:ascii="Arial" w:hAnsi="Arial" w:cs="Arial"/>
          <w:sz w:val="22"/>
          <w:szCs w:val="22"/>
        </w:rPr>
        <w:t>a</w:t>
      </w:r>
      <w:r w:rsidRPr="004D3FED">
        <w:rPr>
          <w:rFonts w:ascii="Arial" w:hAnsi="Arial" w:cs="Arial"/>
          <w:sz w:val="22"/>
          <w:szCs w:val="22"/>
        </w:rPr>
        <w:t>ne</w:t>
      </w:r>
    </w:p>
    <w:p w:rsidR="004D3FED" w:rsidRPr="004D3FED" w:rsidRDefault="004D3FED" w:rsidP="0026268C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4D3FED">
        <w:rPr>
          <w:rFonts w:ascii="Arial" w:hAnsi="Arial" w:cs="Arial"/>
          <w:sz w:val="22"/>
          <w:szCs w:val="22"/>
        </w:rPr>
        <w:t>oddzielnymi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fakturami i płatne przez Zamawiającego na zasadach określonych w pkt.3</w:t>
      </w: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7B222C">
      <w:pPr>
        <w:ind w:left="360"/>
        <w:jc w:val="center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§ 7</w:t>
      </w:r>
    </w:p>
    <w:p w:rsidR="004D3FED" w:rsidRPr="004D3FED" w:rsidRDefault="004D3FED" w:rsidP="008F15A1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5B4F73">
      <w:pPr>
        <w:ind w:left="360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Odbiory </w:t>
      </w:r>
      <w:proofErr w:type="gramStart"/>
      <w:r w:rsidRPr="004D3FED">
        <w:rPr>
          <w:rFonts w:ascii="Arial" w:hAnsi="Arial" w:cs="Arial"/>
          <w:sz w:val="22"/>
          <w:szCs w:val="22"/>
        </w:rPr>
        <w:t>robót :</w:t>
      </w:r>
      <w:proofErr w:type="gramEnd"/>
    </w:p>
    <w:p w:rsidR="004D3FED" w:rsidRPr="004D3FED" w:rsidRDefault="004D3FED" w:rsidP="005B4F73">
      <w:pPr>
        <w:widowControl/>
        <w:numPr>
          <w:ilvl w:val="0"/>
          <w:numId w:val="22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lastRenderedPageBreak/>
        <w:t>Odbioru dokonuje Zamawiający w obecności Wykonawcy.</w:t>
      </w:r>
    </w:p>
    <w:p w:rsidR="004D3FED" w:rsidRPr="004D3FED" w:rsidRDefault="004D3FED" w:rsidP="005B4F73">
      <w:pPr>
        <w:ind w:left="360"/>
        <w:jc w:val="both"/>
        <w:rPr>
          <w:rFonts w:ascii="Arial" w:hAnsi="Arial" w:cs="Arial"/>
          <w:sz w:val="22"/>
          <w:szCs w:val="22"/>
        </w:rPr>
      </w:pPr>
      <w:proofErr w:type="gramStart"/>
      <w:r w:rsidRPr="004D3FED">
        <w:rPr>
          <w:rFonts w:ascii="Arial" w:hAnsi="Arial" w:cs="Arial"/>
          <w:sz w:val="22"/>
          <w:szCs w:val="22"/>
        </w:rPr>
        <w:t>-  odbiór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robót zanikowych i ulegających zakryciu z udziałem Inspektora Nadzoru</w:t>
      </w:r>
    </w:p>
    <w:p w:rsidR="004D3FED" w:rsidRPr="004D3FED" w:rsidRDefault="004D3FED" w:rsidP="005B4F73">
      <w:pPr>
        <w:ind w:left="360"/>
        <w:jc w:val="both"/>
        <w:rPr>
          <w:rFonts w:ascii="Arial" w:hAnsi="Arial" w:cs="Arial"/>
          <w:sz w:val="22"/>
          <w:szCs w:val="22"/>
        </w:rPr>
      </w:pPr>
      <w:proofErr w:type="gramStart"/>
      <w:r w:rsidRPr="004D3FED">
        <w:rPr>
          <w:rFonts w:ascii="Arial" w:hAnsi="Arial" w:cs="Arial"/>
          <w:sz w:val="22"/>
          <w:szCs w:val="22"/>
        </w:rPr>
        <w:t>-  odbiór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częściowy  z udziałem przedstawiciela Zamawiającego i Inspektora Nadzoru.</w:t>
      </w:r>
    </w:p>
    <w:p w:rsidR="004D3FED" w:rsidRPr="004D3FED" w:rsidRDefault="004D3FED" w:rsidP="005B4F73">
      <w:pPr>
        <w:ind w:left="360"/>
        <w:jc w:val="both"/>
        <w:rPr>
          <w:rFonts w:ascii="Arial" w:hAnsi="Arial" w:cs="Arial"/>
          <w:sz w:val="22"/>
          <w:szCs w:val="22"/>
        </w:rPr>
      </w:pPr>
      <w:proofErr w:type="gramStart"/>
      <w:r w:rsidRPr="004D3FED">
        <w:rPr>
          <w:rFonts w:ascii="Arial" w:hAnsi="Arial" w:cs="Arial"/>
          <w:sz w:val="22"/>
          <w:szCs w:val="22"/>
        </w:rPr>
        <w:t>-  odbiór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końcowy –komisyjny  /komisja wyznaczona przez Zamawiającego/.</w:t>
      </w:r>
    </w:p>
    <w:p w:rsidR="004D3FED" w:rsidRPr="004D3FED" w:rsidRDefault="004D3FED" w:rsidP="001B08CE">
      <w:pPr>
        <w:ind w:left="360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2. Zgłoszenie przedmiotu umowy do odbioru końcowego dokonuje </w:t>
      </w:r>
      <w:proofErr w:type="gramStart"/>
      <w:r w:rsidRPr="004D3FED">
        <w:rPr>
          <w:rFonts w:ascii="Arial" w:hAnsi="Arial" w:cs="Arial"/>
          <w:sz w:val="22"/>
          <w:szCs w:val="22"/>
        </w:rPr>
        <w:t>Wykonawca  pisemnie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na adres</w:t>
      </w:r>
      <w:r w:rsidR="001B08CE">
        <w:rPr>
          <w:rFonts w:ascii="Arial" w:hAnsi="Arial" w:cs="Arial"/>
          <w:sz w:val="22"/>
          <w:szCs w:val="22"/>
        </w:rPr>
        <w:t xml:space="preserve"> Zamawiającego</w:t>
      </w:r>
      <w:r w:rsidRPr="004D3FED">
        <w:rPr>
          <w:rFonts w:ascii="Arial" w:hAnsi="Arial" w:cs="Arial"/>
          <w:sz w:val="22"/>
          <w:szCs w:val="22"/>
        </w:rPr>
        <w:t>.</w:t>
      </w:r>
      <w:r w:rsidR="001B08CE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>Zgłoszenie do odbioru powinno być poprzedzone przeglądem technicznym całego</w:t>
      </w:r>
      <w:r w:rsidR="001B08CE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 xml:space="preserve">zakresu umownego, sprawdzeniem przygotowanych wymaganych </w:t>
      </w:r>
      <w:proofErr w:type="gramStart"/>
      <w:r w:rsidRPr="004D3FED">
        <w:rPr>
          <w:rFonts w:ascii="Arial" w:hAnsi="Arial" w:cs="Arial"/>
          <w:sz w:val="22"/>
          <w:szCs w:val="22"/>
        </w:rPr>
        <w:t>dokumentów  odbiorowych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i d</w:t>
      </w:r>
      <w:r w:rsidR="0026268C">
        <w:rPr>
          <w:rFonts w:ascii="Arial" w:hAnsi="Arial" w:cs="Arial"/>
          <w:sz w:val="22"/>
          <w:szCs w:val="22"/>
        </w:rPr>
        <w:t>ostarczeniem wraz z</w:t>
      </w:r>
      <w:r w:rsidR="001B08CE">
        <w:rPr>
          <w:rFonts w:ascii="Arial" w:hAnsi="Arial" w:cs="Arial"/>
          <w:sz w:val="22"/>
          <w:szCs w:val="22"/>
        </w:rPr>
        <w:t>e</w:t>
      </w:r>
      <w:r w:rsidR="0026268C">
        <w:rPr>
          <w:rFonts w:ascii="Arial" w:hAnsi="Arial" w:cs="Arial"/>
          <w:sz w:val="22"/>
          <w:szCs w:val="22"/>
        </w:rPr>
        <w:t xml:space="preserve"> zgłoszeniem </w:t>
      </w:r>
      <w:r w:rsidRPr="004D3FED">
        <w:rPr>
          <w:rFonts w:ascii="Arial" w:hAnsi="Arial" w:cs="Arial"/>
          <w:sz w:val="22"/>
          <w:szCs w:val="22"/>
        </w:rPr>
        <w:t xml:space="preserve">dokonanym przez wyznaczonych przedstawicieli Zamawiającego i Wykonawcy dopuszczającym do odbioru końcowego wpisem do dziennika budowy przez Inspektora Nadzoru o terminie przeglądu decyduje Inspektor Nadzoru wraz z </w:t>
      </w:r>
      <w:r w:rsidR="001B08CE">
        <w:rPr>
          <w:rFonts w:ascii="Arial" w:hAnsi="Arial" w:cs="Arial"/>
          <w:sz w:val="22"/>
          <w:szCs w:val="22"/>
        </w:rPr>
        <w:t>W</w:t>
      </w:r>
      <w:r w:rsidRPr="004D3FED">
        <w:rPr>
          <w:rFonts w:ascii="Arial" w:hAnsi="Arial" w:cs="Arial"/>
          <w:sz w:val="22"/>
          <w:szCs w:val="22"/>
        </w:rPr>
        <w:t xml:space="preserve">ykonawcą. </w:t>
      </w:r>
    </w:p>
    <w:p w:rsidR="004D3FED" w:rsidRPr="004D3FED" w:rsidRDefault="00057477" w:rsidP="005B4F73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4D3FED" w:rsidRPr="004D3FE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4D3FED" w:rsidRPr="004D3FED">
        <w:rPr>
          <w:rFonts w:ascii="Arial" w:hAnsi="Arial" w:cs="Arial"/>
          <w:sz w:val="22"/>
          <w:szCs w:val="22"/>
        </w:rPr>
        <w:t xml:space="preserve">Przedmiot umowy zgłoszony do odbioru nie może posiadać </w:t>
      </w:r>
      <w:r w:rsidR="001B08CE">
        <w:rPr>
          <w:rFonts w:ascii="Arial" w:hAnsi="Arial" w:cs="Arial"/>
          <w:sz w:val="22"/>
          <w:szCs w:val="22"/>
        </w:rPr>
        <w:t>niedoróbek i widocznych usterek oraz musi zo</w:t>
      </w:r>
      <w:r w:rsidR="00723AEE">
        <w:rPr>
          <w:rFonts w:ascii="Arial" w:hAnsi="Arial" w:cs="Arial"/>
          <w:sz w:val="22"/>
          <w:szCs w:val="22"/>
        </w:rPr>
        <w:t>stać wykonany w pełnym zakresie wynikającym z dokumentacji technicznej.</w:t>
      </w:r>
    </w:p>
    <w:p w:rsidR="004D3FED" w:rsidRPr="004D3FED" w:rsidRDefault="004D3FED" w:rsidP="005B4F73">
      <w:pPr>
        <w:ind w:left="360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4. Zamawiający jest zobowiązany najdalej w ciągu 14 dni od otrzymania zgłoszenia do odbioru</w:t>
      </w:r>
    </w:p>
    <w:p w:rsidR="004D3FED" w:rsidRPr="004D3FED" w:rsidRDefault="004D3FED" w:rsidP="005B4F73">
      <w:pPr>
        <w:ind w:left="360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rozpocząć czynności </w:t>
      </w:r>
      <w:proofErr w:type="gramStart"/>
      <w:r w:rsidRPr="004D3FED">
        <w:rPr>
          <w:rFonts w:ascii="Arial" w:hAnsi="Arial" w:cs="Arial"/>
          <w:sz w:val="22"/>
          <w:szCs w:val="22"/>
        </w:rPr>
        <w:t>odbioru .</w:t>
      </w:r>
      <w:proofErr w:type="gramEnd"/>
    </w:p>
    <w:p w:rsidR="004D3FED" w:rsidRPr="004D3FED" w:rsidRDefault="00442140" w:rsidP="0044214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D3FED" w:rsidRPr="004D3FED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 xml:space="preserve"> </w:t>
      </w:r>
      <w:r w:rsidR="004D3FED" w:rsidRPr="004D3FED">
        <w:rPr>
          <w:rFonts w:ascii="Arial" w:hAnsi="Arial" w:cs="Arial"/>
          <w:sz w:val="22"/>
          <w:szCs w:val="22"/>
        </w:rPr>
        <w:t>W przypadku stwierdzenia w czasie odbioru uste</w:t>
      </w:r>
      <w:r>
        <w:rPr>
          <w:rFonts w:ascii="Arial" w:hAnsi="Arial" w:cs="Arial"/>
          <w:sz w:val="22"/>
          <w:szCs w:val="22"/>
        </w:rPr>
        <w:t>rek lub wad</w:t>
      </w:r>
      <w:r w:rsidR="008F15A1">
        <w:rPr>
          <w:rFonts w:ascii="Arial" w:hAnsi="Arial" w:cs="Arial"/>
          <w:sz w:val="22"/>
          <w:szCs w:val="22"/>
        </w:rPr>
        <w:t xml:space="preserve"> </w:t>
      </w:r>
      <w:r w:rsidR="005B4F73">
        <w:rPr>
          <w:rFonts w:ascii="Arial" w:hAnsi="Arial" w:cs="Arial"/>
          <w:sz w:val="22"/>
          <w:szCs w:val="22"/>
        </w:rPr>
        <w:t xml:space="preserve">uniemożliwiających użytkowanie, </w:t>
      </w:r>
      <w:r w:rsidR="007159B4">
        <w:rPr>
          <w:rFonts w:ascii="Arial" w:hAnsi="Arial" w:cs="Arial"/>
          <w:sz w:val="22"/>
          <w:szCs w:val="22"/>
        </w:rPr>
        <w:t xml:space="preserve">praca komisji zostanie przerwana. </w:t>
      </w:r>
      <w:r w:rsidR="004D3FED" w:rsidRPr="004D3FED">
        <w:rPr>
          <w:rFonts w:ascii="Arial" w:hAnsi="Arial" w:cs="Arial"/>
          <w:sz w:val="22"/>
          <w:szCs w:val="22"/>
        </w:rPr>
        <w:t>Z tej czynn</w:t>
      </w:r>
      <w:r w:rsidR="007159B4">
        <w:rPr>
          <w:rFonts w:ascii="Arial" w:hAnsi="Arial" w:cs="Arial"/>
          <w:sz w:val="22"/>
          <w:szCs w:val="22"/>
        </w:rPr>
        <w:t xml:space="preserve">ości zostanie spisany </w:t>
      </w:r>
      <w:proofErr w:type="gramStart"/>
      <w:r w:rsidR="007159B4">
        <w:rPr>
          <w:rFonts w:ascii="Arial" w:hAnsi="Arial" w:cs="Arial"/>
          <w:sz w:val="22"/>
          <w:szCs w:val="22"/>
        </w:rPr>
        <w:t xml:space="preserve">protokół  </w:t>
      </w:r>
      <w:r w:rsidR="004D3FED" w:rsidRPr="004D3FED">
        <w:rPr>
          <w:rFonts w:ascii="Arial" w:hAnsi="Arial" w:cs="Arial"/>
          <w:sz w:val="22"/>
          <w:szCs w:val="22"/>
        </w:rPr>
        <w:t>Prace</w:t>
      </w:r>
      <w:proofErr w:type="gramEnd"/>
      <w:r w:rsidR="004D3FED" w:rsidRPr="004D3FED">
        <w:rPr>
          <w:rFonts w:ascii="Arial" w:hAnsi="Arial" w:cs="Arial"/>
          <w:sz w:val="22"/>
          <w:szCs w:val="22"/>
        </w:rPr>
        <w:t xml:space="preserve"> komisji zostaną wznowione po usunięciu przez Wykonawcę stwierdzonych wad i ponownym zgłoszeniu do odbioru.</w:t>
      </w: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7B222C">
      <w:pPr>
        <w:jc w:val="center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§ 8</w:t>
      </w: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11041C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  Gwarancja i </w:t>
      </w:r>
      <w:proofErr w:type="gramStart"/>
      <w:r w:rsidRPr="004D3FED">
        <w:rPr>
          <w:rFonts w:ascii="Arial" w:hAnsi="Arial" w:cs="Arial"/>
          <w:sz w:val="22"/>
          <w:szCs w:val="22"/>
        </w:rPr>
        <w:t>rękojmia :</w:t>
      </w:r>
      <w:proofErr w:type="gramEnd"/>
    </w:p>
    <w:p w:rsidR="004D3FED" w:rsidRPr="004D3FED" w:rsidRDefault="00591FB2" w:rsidP="001104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4D3FED" w:rsidRPr="004D3FED">
        <w:rPr>
          <w:rFonts w:ascii="Arial" w:hAnsi="Arial" w:cs="Arial"/>
          <w:sz w:val="22"/>
          <w:szCs w:val="22"/>
        </w:rPr>
        <w:t>1.Wykonawca gwarantuje jakościowo dobre wykonanie przedmiotu umowy, zgodnie ze sztuką</w:t>
      </w:r>
    </w:p>
    <w:p w:rsidR="004D3FED" w:rsidRPr="004D3FED" w:rsidRDefault="004D3FED" w:rsidP="00E567E8">
      <w:pPr>
        <w:tabs>
          <w:tab w:val="left" w:pos="426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  budowlaną ,normami </w:t>
      </w:r>
      <w:proofErr w:type="gramStart"/>
      <w:r w:rsidRPr="004D3FED">
        <w:rPr>
          <w:rFonts w:ascii="Arial" w:hAnsi="Arial" w:cs="Arial"/>
          <w:sz w:val="22"/>
          <w:szCs w:val="22"/>
        </w:rPr>
        <w:t>technicznymi  wykonania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i odbioru robót oraz innymi warunkami umowy .</w:t>
      </w:r>
    </w:p>
    <w:p w:rsidR="004D3FED" w:rsidRPr="004D3FED" w:rsidRDefault="004D3FED" w:rsidP="0011041C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  Wykonane roboty będą wolne od wad, które mogłyby pogorszyć lub uczynić przedmiot umowy</w:t>
      </w:r>
    </w:p>
    <w:p w:rsidR="004D3FED" w:rsidRPr="004D3FED" w:rsidRDefault="004D3FED" w:rsidP="0011041C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  nieprzydatnym do użytkowania zgodnie z jego </w:t>
      </w:r>
      <w:proofErr w:type="gramStart"/>
      <w:r w:rsidRPr="004D3FED">
        <w:rPr>
          <w:rFonts w:ascii="Arial" w:hAnsi="Arial" w:cs="Arial"/>
          <w:sz w:val="22"/>
          <w:szCs w:val="22"/>
        </w:rPr>
        <w:t>przeznaczeniem .</w:t>
      </w:r>
      <w:proofErr w:type="gramEnd"/>
    </w:p>
    <w:p w:rsidR="004D3FED" w:rsidRPr="004D3FED" w:rsidRDefault="004D3FED" w:rsidP="00E567E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 2.Wykonawca jest odpowiedzialny </w:t>
      </w:r>
      <w:proofErr w:type="gramStart"/>
      <w:r w:rsidRPr="004D3FED">
        <w:rPr>
          <w:rFonts w:ascii="Arial" w:hAnsi="Arial" w:cs="Arial"/>
          <w:sz w:val="22"/>
          <w:szCs w:val="22"/>
        </w:rPr>
        <w:t>względem  Z</w:t>
      </w:r>
      <w:r w:rsidR="00057477">
        <w:rPr>
          <w:rFonts w:ascii="Arial" w:hAnsi="Arial" w:cs="Arial"/>
          <w:sz w:val="22"/>
          <w:szCs w:val="22"/>
        </w:rPr>
        <w:t>amawiającego</w:t>
      </w:r>
      <w:proofErr w:type="gramEnd"/>
      <w:r w:rsidR="00057477">
        <w:rPr>
          <w:rFonts w:ascii="Arial" w:hAnsi="Arial" w:cs="Arial"/>
          <w:sz w:val="22"/>
          <w:szCs w:val="22"/>
        </w:rPr>
        <w:t xml:space="preserve"> z tytułu gwarancji</w:t>
      </w:r>
      <w:r w:rsidRPr="004D3FED">
        <w:rPr>
          <w:rFonts w:ascii="Arial" w:hAnsi="Arial" w:cs="Arial"/>
          <w:sz w:val="22"/>
          <w:szCs w:val="22"/>
        </w:rPr>
        <w:t xml:space="preserve"> za </w:t>
      </w:r>
      <w:r w:rsidR="004D49ED">
        <w:rPr>
          <w:rFonts w:ascii="Arial" w:hAnsi="Arial" w:cs="Arial"/>
          <w:sz w:val="22"/>
          <w:szCs w:val="22"/>
        </w:rPr>
        <w:t>f</w:t>
      </w:r>
      <w:r w:rsidRPr="004D3FED">
        <w:rPr>
          <w:rFonts w:ascii="Arial" w:hAnsi="Arial" w:cs="Arial"/>
          <w:sz w:val="22"/>
          <w:szCs w:val="22"/>
        </w:rPr>
        <w:t>izyczne</w:t>
      </w:r>
      <w:r w:rsidR="0011041C">
        <w:rPr>
          <w:rFonts w:ascii="Arial" w:hAnsi="Arial" w:cs="Arial"/>
          <w:sz w:val="22"/>
          <w:szCs w:val="22"/>
        </w:rPr>
        <w:t xml:space="preserve"> wady </w:t>
      </w:r>
      <w:r w:rsidRPr="004D3FED">
        <w:rPr>
          <w:rFonts w:ascii="Arial" w:hAnsi="Arial" w:cs="Arial"/>
          <w:sz w:val="22"/>
          <w:szCs w:val="22"/>
        </w:rPr>
        <w:t>przedmiotu umowy powstałe w okresie trwania gwarancji .</w:t>
      </w:r>
    </w:p>
    <w:p w:rsidR="004D3FED" w:rsidRPr="004D3FED" w:rsidRDefault="004D3FED" w:rsidP="00E567E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 3.Uprawnienia Zamawiającego </w:t>
      </w:r>
      <w:proofErr w:type="gramStart"/>
      <w:r w:rsidRPr="004D3FED">
        <w:rPr>
          <w:rFonts w:ascii="Arial" w:hAnsi="Arial" w:cs="Arial"/>
          <w:sz w:val="22"/>
          <w:szCs w:val="22"/>
        </w:rPr>
        <w:t>z  tytułu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gwarancji  za wady fizyczne wygasają po upływie </w:t>
      </w:r>
      <w:r w:rsidR="00591FB2">
        <w:rPr>
          <w:rFonts w:ascii="Arial" w:hAnsi="Arial" w:cs="Arial"/>
          <w:sz w:val="22"/>
          <w:szCs w:val="22"/>
        </w:rPr>
        <w:t>60</w:t>
      </w:r>
      <w:r w:rsidRPr="004D3FED">
        <w:rPr>
          <w:rFonts w:ascii="Arial" w:hAnsi="Arial" w:cs="Arial"/>
          <w:sz w:val="22"/>
          <w:szCs w:val="22"/>
        </w:rPr>
        <w:t xml:space="preserve"> miesięcy od daty zakończenia odbioru końcowego.</w:t>
      </w:r>
    </w:p>
    <w:p w:rsidR="004D3FED" w:rsidRPr="004D3FED" w:rsidRDefault="004D3FED" w:rsidP="00A4628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4.Zamawiajacy po stwierdzeniu wady w okresie </w:t>
      </w:r>
      <w:proofErr w:type="gramStart"/>
      <w:r w:rsidRPr="004D3FED">
        <w:rPr>
          <w:rFonts w:ascii="Arial" w:hAnsi="Arial" w:cs="Arial"/>
          <w:sz w:val="22"/>
          <w:szCs w:val="22"/>
        </w:rPr>
        <w:t>gwarancji  j</w:t>
      </w:r>
      <w:r w:rsidR="0011041C">
        <w:rPr>
          <w:rFonts w:ascii="Arial" w:hAnsi="Arial" w:cs="Arial"/>
          <w:sz w:val="22"/>
          <w:szCs w:val="22"/>
        </w:rPr>
        <w:t>est</w:t>
      </w:r>
      <w:proofErr w:type="gramEnd"/>
      <w:r w:rsidR="0011041C">
        <w:rPr>
          <w:rFonts w:ascii="Arial" w:hAnsi="Arial" w:cs="Arial"/>
          <w:sz w:val="22"/>
          <w:szCs w:val="22"/>
        </w:rPr>
        <w:t xml:space="preserve"> zobowiązany w terminie 7 dni </w:t>
      </w:r>
      <w:r w:rsidRPr="004D3FED">
        <w:rPr>
          <w:rFonts w:ascii="Arial" w:hAnsi="Arial" w:cs="Arial"/>
          <w:sz w:val="22"/>
          <w:szCs w:val="22"/>
        </w:rPr>
        <w:t>zgłosić to Wykonawcy i wyznaczyć termin usun</w:t>
      </w:r>
      <w:r w:rsidR="00A46288">
        <w:rPr>
          <w:rFonts w:ascii="Arial" w:hAnsi="Arial" w:cs="Arial"/>
          <w:sz w:val="22"/>
          <w:szCs w:val="22"/>
        </w:rPr>
        <w:t>ięcia</w:t>
      </w:r>
      <w:r w:rsidR="0011041C">
        <w:rPr>
          <w:rFonts w:ascii="Arial" w:hAnsi="Arial" w:cs="Arial"/>
          <w:sz w:val="22"/>
          <w:szCs w:val="22"/>
        </w:rPr>
        <w:t>.</w:t>
      </w:r>
      <w:r w:rsidR="00A46288">
        <w:rPr>
          <w:rFonts w:ascii="Arial" w:hAnsi="Arial" w:cs="Arial"/>
          <w:sz w:val="22"/>
          <w:szCs w:val="22"/>
        </w:rPr>
        <w:t xml:space="preserve"> </w:t>
      </w:r>
      <w:r w:rsidR="0011041C">
        <w:rPr>
          <w:rFonts w:ascii="Arial" w:hAnsi="Arial" w:cs="Arial"/>
          <w:sz w:val="22"/>
          <w:szCs w:val="22"/>
        </w:rPr>
        <w:t xml:space="preserve">Po bezskutecznym upływie </w:t>
      </w:r>
      <w:r w:rsidR="00A46288">
        <w:rPr>
          <w:rFonts w:ascii="Arial" w:hAnsi="Arial" w:cs="Arial"/>
          <w:sz w:val="22"/>
          <w:szCs w:val="22"/>
        </w:rPr>
        <w:t xml:space="preserve">wyznaczonego </w:t>
      </w:r>
      <w:r w:rsidRPr="004D3FED">
        <w:rPr>
          <w:rFonts w:ascii="Arial" w:hAnsi="Arial" w:cs="Arial"/>
          <w:sz w:val="22"/>
          <w:szCs w:val="22"/>
        </w:rPr>
        <w:t>terminu powierzyć usunięcie wad innemu Wykonawcy na koszt i niebezpieczeństwo Wykonawcy.</w:t>
      </w: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7B222C">
      <w:pPr>
        <w:jc w:val="center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§ 9</w:t>
      </w:r>
    </w:p>
    <w:p w:rsidR="004D3FED" w:rsidRPr="004D3FED" w:rsidRDefault="004D3FED" w:rsidP="007B222C">
      <w:pPr>
        <w:jc w:val="center"/>
        <w:rPr>
          <w:rFonts w:ascii="Arial" w:hAnsi="Arial" w:cs="Arial"/>
          <w:sz w:val="22"/>
          <w:szCs w:val="22"/>
        </w:rPr>
      </w:pPr>
    </w:p>
    <w:p w:rsidR="004D3FED" w:rsidRPr="004D3FED" w:rsidRDefault="004D3FED" w:rsidP="004D49ED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Odpowiedzialność odszkodowawcza</w:t>
      </w:r>
    </w:p>
    <w:p w:rsidR="004D3FED" w:rsidRPr="004D49ED" w:rsidRDefault="004D3FED" w:rsidP="004D49ED">
      <w:pPr>
        <w:widowControl/>
        <w:numPr>
          <w:ilvl w:val="0"/>
          <w:numId w:val="23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Zamawiający jak i Wykonawca zobowiązani są do naprawienia szkód wynikłych z niewykonania</w:t>
      </w:r>
      <w:r w:rsidR="004D49ED">
        <w:rPr>
          <w:rFonts w:ascii="Arial" w:hAnsi="Arial" w:cs="Arial"/>
          <w:sz w:val="22"/>
          <w:szCs w:val="22"/>
        </w:rPr>
        <w:t xml:space="preserve"> </w:t>
      </w:r>
      <w:r w:rsidRPr="004D49ED">
        <w:rPr>
          <w:rFonts w:ascii="Arial" w:hAnsi="Arial" w:cs="Arial"/>
          <w:sz w:val="22"/>
          <w:szCs w:val="22"/>
        </w:rPr>
        <w:t>lub nienależytego wykonania zobowiązań umowy.</w:t>
      </w:r>
    </w:p>
    <w:p w:rsidR="004D3FED" w:rsidRPr="004D49ED" w:rsidRDefault="004D3FED" w:rsidP="004D49ED">
      <w:pPr>
        <w:widowControl/>
        <w:numPr>
          <w:ilvl w:val="0"/>
          <w:numId w:val="23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Strony ustalają odpowiedzialność za niewykonanie lub nienależyte wykonanie umowy w postaci</w:t>
      </w:r>
      <w:r w:rsidR="004D49ED">
        <w:rPr>
          <w:rFonts w:ascii="Arial" w:hAnsi="Arial" w:cs="Arial"/>
          <w:sz w:val="22"/>
          <w:szCs w:val="22"/>
        </w:rPr>
        <w:t xml:space="preserve"> </w:t>
      </w:r>
      <w:r w:rsidRPr="004D49ED">
        <w:rPr>
          <w:rFonts w:ascii="Arial" w:hAnsi="Arial" w:cs="Arial"/>
          <w:sz w:val="22"/>
          <w:szCs w:val="22"/>
        </w:rPr>
        <w:t>kar umownych w następujących przypadkach i wysokościach:</w:t>
      </w:r>
    </w:p>
    <w:p w:rsidR="004D3FED" w:rsidRPr="004D3FED" w:rsidRDefault="004D3FED" w:rsidP="004D49ED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4D3FED">
        <w:rPr>
          <w:rFonts w:ascii="Arial" w:hAnsi="Arial" w:cs="Arial"/>
          <w:sz w:val="22"/>
          <w:szCs w:val="22"/>
        </w:rPr>
        <w:t>a/  Zamawiający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zapłaci Wykonawcy kary umowne :</w:t>
      </w:r>
    </w:p>
    <w:p w:rsidR="004D3FED" w:rsidRPr="004D3FED" w:rsidRDefault="004D3FED" w:rsidP="004D49ED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Pr="004D3FED">
        <w:rPr>
          <w:rFonts w:ascii="Arial" w:hAnsi="Arial" w:cs="Arial"/>
          <w:sz w:val="22"/>
          <w:szCs w:val="22"/>
        </w:rPr>
        <w:t>-   za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odstąpienie od umowy z winy Zamawiającego</w:t>
      </w:r>
      <w:r w:rsidR="004D49ED">
        <w:rPr>
          <w:rFonts w:ascii="Arial" w:hAnsi="Arial" w:cs="Arial"/>
          <w:sz w:val="22"/>
          <w:szCs w:val="22"/>
        </w:rPr>
        <w:t xml:space="preserve"> w wysokości 10 % wynagrodzenia </w:t>
      </w:r>
      <w:r w:rsidRPr="004D3FED">
        <w:rPr>
          <w:rFonts w:ascii="Arial" w:hAnsi="Arial" w:cs="Arial"/>
          <w:sz w:val="22"/>
          <w:szCs w:val="22"/>
        </w:rPr>
        <w:t>umownego.</w:t>
      </w:r>
    </w:p>
    <w:p w:rsidR="004D3FED" w:rsidRPr="004D3FED" w:rsidRDefault="004D3FED" w:rsidP="004D49ED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4D3FED">
        <w:rPr>
          <w:rFonts w:ascii="Arial" w:hAnsi="Arial" w:cs="Arial"/>
          <w:sz w:val="22"/>
          <w:szCs w:val="22"/>
        </w:rPr>
        <w:t>b/  Wykonawca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zapłaci Zamawiającemu kary umowne za :</w:t>
      </w:r>
    </w:p>
    <w:p w:rsidR="004D3FED" w:rsidRPr="004D3FED" w:rsidRDefault="004D3FED" w:rsidP="004D49ED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4D3FED">
        <w:rPr>
          <w:rFonts w:ascii="Arial" w:hAnsi="Arial" w:cs="Arial"/>
          <w:sz w:val="22"/>
          <w:szCs w:val="22"/>
        </w:rPr>
        <w:t>-   zwłokę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w oddaniu przedmiotu umowy w wysokości 0.2 % </w:t>
      </w:r>
      <w:proofErr w:type="gramStart"/>
      <w:r w:rsidRPr="004D3FED">
        <w:rPr>
          <w:rFonts w:ascii="Arial" w:hAnsi="Arial" w:cs="Arial"/>
          <w:sz w:val="22"/>
          <w:szCs w:val="22"/>
        </w:rPr>
        <w:t>wynagrodzenia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umownego za każdy</w:t>
      </w:r>
      <w:r w:rsidR="00554652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>dzień zwłoki,</w:t>
      </w:r>
    </w:p>
    <w:p w:rsidR="004D3FED" w:rsidRPr="004D3FED" w:rsidRDefault="004D3FED" w:rsidP="004D49ED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4D3FED">
        <w:rPr>
          <w:rFonts w:ascii="Arial" w:hAnsi="Arial" w:cs="Arial"/>
          <w:sz w:val="22"/>
          <w:szCs w:val="22"/>
        </w:rPr>
        <w:t>-   za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zwłokę w usunięciu wad stwierdzonych przy odbiorze lub w okresie gwarancji w wysokości</w:t>
      </w:r>
    </w:p>
    <w:p w:rsidR="004D3FED" w:rsidRPr="004D3FED" w:rsidRDefault="0039059F" w:rsidP="00554652">
      <w:pPr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0.4</w:t>
      </w:r>
      <w:r w:rsidR="005D4018">
        <w:rPr>
          <w:rFonts w:ascii="Arial" w:hAnsi="Arial" w:cs="Arial"/>
          <w:sz w:val="22"/>
          <w:szCs w:val="22"/>
        </w:rPr>
        <w:t xml:space="preserve"> % wynagrodzenia umownego</w:t>
      </w:r>
      <w:r w:rsidR="004D3FED" w:rsidRPr="004D3FED">
        <w:rPr>
          <w:rFonts w:ascii="Arial" w:hAnsi="Arial" w:cs="Arial"/>
          <w:sz w:val="22"/>
          <w:szCs w:val="22"/>
        </w:rPr>
        <w:t xml:space="preserve">, za każdy dzień zwłoki liczony od dnia </w:t>
      </w:r>
      <w:proofErr w:type="gramStart"/>
      <w:r w:rsidR="004D3FED" w:rsidRPr="004D3FED">
        <w:rPr>
          <w:rFonts w:ascii="Arial" w:hAnsi="Arial" w:cs="Arial"/>
          <w:sz w:val="22"/>
          <w:szCs w:val="22"/>
        </w:rPr>
        <w:t>wyznaczonego  przez</w:t>
      </w:r>
      <w:proofErr w:type="gramEnd"/>
      <w:r w:rsidR="004D3FED" w:rsidRPr="004D3FED">
        <w:rPr>
          <w:rFonts w:ascii="Arial" w:hAnsi="Arial" w:cs="Arial"/>
          <w:sz w:val="22"/>
          <w:szCs w:val="22"/>
        </w:rPr>
        <w:t xml:space="preserve"> Zamawiającego na ich usuniecie.</w:t>
      </w:r>
    </w:p>
    <w:p w:rsidR="004D3FED" w:rsidRPr="004D3FED" w:rsidRDefault="004D3FED" w:rsidP="004D49ED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4D3FED">
        <w:rPr>
          <w:rFonts w:ascii="Arial" w:hAnsi="Arial" w:cs="Arial"/>
          <w:sz w:val="22"/>
          <w:szCs w:val="22"/>
        </w:rPr>
        <w:t>-   za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odstąpienie od umowy z winy Wykonawcy w wysokości 10% wynagrodzenia umownego.</w:t>
      </w:r>
    </w:p>
    <w:p w:rsidR="00A748A6" w:rsidRDefault="004D3FED" w:rsidP="002827BF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 c/ jeżeli kara umowna nie pokryje poniesionej szkody strony mają prawo </w:t>
      </w:r>
      <w:proofErr w:type="gramStart"/>
      <w:r w:rsidRPr="004D3FED">
        <w:rPr>
          <w:rFonts w:ascii="Arial" w:hAnsi="Arial" w:cs="Arial"/>
          <w:sz w:val="22"/>
          <w:szCs w:val="22"/>
        </w:rPr>
        <w:t xml:space="preserve">dochodzić </w:t>
      </w:r>
      <w:r w:rsidR="00554652">
        <w:rPr>
          <w:rFonts w:ascii="Arial" w:hAnsi="Arial" w:cs="Arial"/>
          <w:sz w:val="22"/>
          <w:szCs w:val="22"/>
        </w:rPr>
        <w:t xml:space="preserve">   </w:t>
      </w:r>
      <w:r w:rsidRPr="004D3FED">
        <w:rPr>
          <w:rFonts w:ascii="Arial" w:hAnsi="Arial" w:cs="Arial"/>
          <w:sz w:val="22"/>
          <w:szCs w:val="22"/>
        </w:rPr>
        <w:t>odszkodowania</w:t>
      </w:r>
      <w:proofErr w:type="gramEnd"/>
      <w:r w:rsidR="00554652">
        <w:rPr>
          <w:rFonts w:ascii="Arial" w:hAnsi="Arial" w:cs="Arial"/>
          <w:sz w:val="22"/>
          <w:szCs w:val="22"/>
        </w:rPr>
        <w:t xml:space="preserve"> </w:t>
      </w:r>
      <w:r w:rsidR="002827BF">
        <w:rPr>
          <w:rFonts w:ascii="Arial" w:hAnsi="Arial" w:cs="Arial"/>
          <w:sz w:val="22"/>
          <w:szCs w:val="22"/>
        </w:rPr>
        <w:t>uzupełniającego, a także W</w:t>
      </w:r>
      <w:r w:rsidR="008D416F">
        <w:rPr>
          <w:rFonts w:ascii="Arial" w:hAnsi="Arial" w:cs="Arial"/>
          <w:sz w:val="22"/>
          <w:szCs w:val="22"/>
        </w:rPr>
        <w:t xml:space="preserve">ykonawca zobowiązuje się do pokrycia </w:t>
      </w:r>
      <w:r w:rsidR="00D75055">
        <w:rPr>
          <w:rFonts w:ascii="Arial" w:hAnsi="Arial" w:cs="Arial"/>
          <w:sz w:val="22"/>
          <w:szCs w:val="22"/>
        </w:rPr>
        <w:t>szkód wynikających z niezrealizowania u</w:t>
      </w:r>
      <w:r w:rsidR="001741A7">
        <w:rPr>
          <w:rFonts w:ascii="Arial" w:hAnsi="Arial" w:cs="Arial"/>
          <w:sz w:val="22"/>
          <w:szCs w:val="22"/>
        </w:rPr>
        <w:t xml:space="preserve">mowy o przyznanie pomocy Nr </w:t>
      </w:r>
      <w:r w:rsidR="004C0878">
        <w:rPr>
          <w:rFonts w:ascii="Arial" w:hAnsi="Arial" w:cs="Arial"/>
          <w:sz w:val="22"/>
          <w:szCs w:val="22"/>
        </w:rPr>
        <w:t>00002-6922-UM1200036</w:t>
      </w:r>
      <w:r w:rsidR="001741A7">
        <w:rPr>
          <w:rFonts w:ascii="Arial" w:hAnsi="Arial" w:cs="Arial"/>
          <w:sz w:val="22"/>
          <w:szCs w:val="22"/>
        </w:rPr>
        <w:t xml:space="preserve">/09 w ramach działania „Odnowa i Rozwój Wsi” zawartej między </w:t>
      </w:r>
      <w:r w:rsidR="004C0878">
        <w:rPr>
          <w:rFonts w:ascii="Arial" w:hAnsi="Arial" w:cs="Arial"/>
          <w:sz w:val="22"/>
          <w:szCs w:val="22"/>
        </w:rPr>
        <w:t>Gminą Koszęcin</w:t>
      </w:r>
      <w:r w:rsidR="00A748A6">
        <w:rPr>
          <w:rFonts w:ascii="Arial" w:hAnsi="Arial" w:cs="Arial"/>
          <w:sz w:val="22"/>
          <w:szCs w:val="22"/>
        </w:rPr>
        <w:t xml:space="preserve">, a Samorządem </w:t>
      </w:r>
      <w:r w:rsidR="00A748A6">
        <w:rPr>
          <w:rFonts w:ascii="Arial" w:hAnsi="Arial" w:cs="Arial"/>
          <w:sz w:val="22"/>
          <w:szCs w:val="22"/>
        </w:rPr>
        <w:lastRenderedPageBreak/>
        <w:t xml:space="preserve">Województwa Śląskiego z dnia 14.10.2009 </w:t>
      </w:r>
      <w:proofErr w:type="gramStart"/>
      <w:r w:rsidR="00A748A6">
        <w:rPr>
          <w:rFonts w:ascii="Arial" w:hAnsi="Arial" w:cs="Arial"/>
          <w:sz w:val="22"/>
          <w:szCs w:val="22"/>
        </w:rPr>
        <w:t>rok</w:t>
      </w:r>
      <w:proofErr w:type="gramEnd"/>
      <w:r w:rsidR="00A748A6">
        <w:rPr>
          <w:rFonts w:ascii="Arial" w:hAnsi="Arial" w:cs="Arial"/>
          <w:sz w:val="22"/>
          <w:szCs w:val="22"/>
        </w:rPr>
        <w:t>, z powodów leżących po stronie Wykonawcy.</w:t>
      </w:r>
    </w:p>
    <w:p w:rsidR="004D3FED" w:rsidRPr="004D3FED" w:rsidRDefault="008D416F" w:rsidP="00A748A6">
      <w:pPr>
        <w:ind w:left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D3FED" w:rsidRPr="004D3FED">
        <w:rPr>
          <w:rFonts w:ascii="Arial" w:hAnsi="Arial" w:cs="Arial"/>
          <w:sz w:val="22"/>
          <w:szCs w:val="22"/>
        </w:rPr>
        <w:t xml:space="preserve">                                                     </w:t>
      </w:r>
    </w:p>
    <w:p w:rsidR="004D3FED" w:rsidRPr="004D3FED" w:rsidRDefault="0039059F" w:rsidP="007B222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10</w:t>
      </w:r>
    </w:p>
    <w:p w:rsidR="004D3FED" w:rsidRPr="004D3FED" w:rsidRDefault="004D3FED" w:rsidP="007B222C">
      <w:pPr>
        <w:jc w:val="center"/>
        <w:rPr>
          <w:rFonts w:ascii="Arial" w:hAnsi="Arial" w:cs="Arial"/>
          <w:sz w:val="22"/>
          <w:szCs w:val="22"/>
        </w:rPr>
      </w:pPr>
    </w:p>
    <w:p w:rsidR="004D3FED" w:rsidRPr="004D3FED" w:rsidRDefault="004D3FED" w:rsidP="00BA6066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Postanowienia </w:t>
      </w:r>
      <w:proofErr w:type="gramStart"/>
      <w:r w:rsidRPr="004D3FED">
        <w:rPr>
          <w:rFonts w:ascii="Arial" w:hAnsi="Arial" w:cs="Arial"/>
          <w:sz w:val="22"/>
          <w:szCs w:val="22"/>
        </w:rPr>
        <w:t>końcowe :</w:t>
      </w:r>
      <w:proofErr w:type="gramEnd"/>
    </w:p>
    <w:p w:rsidR="004D3FED" w:rsidRPr="004D3FED" w:rsidRDefault="004D3FED" w:rsidP="00BA6066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1.Wszelkie zmiany umowy mogą nastąpić wyłącznie za zgodą stron wyrażoną na piśmie.</w:t>
      </w:r>
    </w:p>
    <w:p w:rsidR="004D3FED" w:rsidRPr="004D3FED" w:rsidRDefault="004D3FED" w:rsidP="00BA6066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   pod rygorem </w:t>
      </w:r>
      <w:proofErr w:type="gramStart"/>
      <w:r w:rsidRPr="004D3FED">
        <w:rPr>
          <w:rFonts w:ascii="Arial" w:hAnsi="Arial" w:cs="Arial"/>
          <w:sz w:val="22"/>
          <w:szCs w:val="22"/>
        </w:rPr>
        <w:t>nieważności .</w:t>
      </w:r>
      <w:proofErr w:type="gramEnd"/>
    </w:p>
    <w:p w:rsidR="004D3FED" w:rsidRPr="004D3FED" w:rsidRDefault="004D3FED" w:rsidP="00BA6066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2.W sprawach nie uregulowanych umową będą miały zastosowanie </w:t>
      </w:r>
      <w:proofErr w:type="gramStart"/>
      <w:r w:rsidRPr="004D3FED">
        <w:rPr>
          <w:rFonts w:ascii="Arial" w:hAnsi="Arial" w:cs="Arial"/>
          <w:sz w:val="22"/>
          <w:szCs w:val="22"/>
        </w:rPr>
        <w:t>przepisy :</w:t>
      </w:r>
      <w:proofErr w:type="gramEnd"/>
    </w:p>
    <w:p w:rsidR="004D3FED" w:rsidRPr="004D3FED" w:rsidRDefault="004D3FED" w:rsidP="00BA6066">
      <w:pPr>
        <w:ind w:left="120"/>
        <w:jc w:val="both"/>
        <w:rPr>
          <w:rFonts w:ascii="Arial" w:hAnsi="Arial" w:cs="Arial"/>
          <w:sz w:val="22"/>
          <w:szCs w:val="22"/>
        </w:rPr>
      </w:pPr>
      <w:proofErr w:type="gramStart"/>
      <w:r w:rsidRPr="004D3FED">
        <w:rPr>
          <w:rFonts w:ascii="Arial" w:hAnsi="Arial" w:cs="Arial"/>
          <w:sz w:val="22"/>
          <w:szCs w:val="22"/>
        </w:rPr>
        <w:t>-     ustawy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z dnia 29 stycznia 2004 r.-Prawo zamówień publicznych /</w:t>
      </w:r>
      <w:r w:rsidR="00BA6066" w:rsidRPr="00BA6066">
        <w:rPr>
          <w:rFonts w:ascii="Arial" w:hAnsi="Arial" w:cs="Arial"/>
          <w:sz w:val="22"/>
          <w:szCs w:val="22"/>
        </w:rPr>
        <w:t xml:space="preserve"> </w:t>
      </w:r>
      <w:r w:rsidR="00BA6066" w:rsidRPr="008B510F">
        <w:rPr>
          <w:rFonts w:ascii="Arial" w:hAnsi="Arial" w:cs="Arial"/>
          <w:sz w:val="22"/>
          <w:szCs w:val="22"/>
        </w:rPr>
        <w:t xml:space="preserve">Dz. U. </w:t>
      </w:r>
      <w:proofErr w:type="gramStart"/>
      <w:r w:rsidR="00BA6066" w:rsidRPr="008B510F">
        <w:rPr>
          <w:rFonts w:ascii="Arial" w:hAnsi="Arial" w:cs="Arial"/>
          <w:sz w:val="22"/>
          <w:szCs w:val="22"/>
        </w:rPr>
        <w:t>z</w:t>
      </w:r>
      <w:proofErr w:type="gramEnd"/>
      <w:r w:rsidR="00BA6066" w:rsidRPr="008B510F">
        <w:rPr>
          <w:rFonts w:ascii="Arial" w:hAnsi="Arial" w:cs="Arial"/>
          <w:sz w:val="22"/>
          <w:szCs w:val="22"/>
        </w:rPr>
        <w:t xml:space="preserve"> 2007 r. Nr 223, poz. 1655, z </w:t>
      </w:r>
      <w:proofErr w:type="spellStart"/>
      <w:r w:rsidR="00BA6066" w:rsidRPr="008B510F">
        <w:rPr>
          <w:rFonts w:ascii="Arial" w:hAnsi="Arial" w:cs="Arial"/>
          <w:sz w:val="22"/>
          <w:szCs w:val="22"/>
        </w:rPr>
        <w:t>późn</w:t>
      </w:r>
      <w:proofErr w:type="spellEnd"/>
      <w:r w:rsidR="00BA6066" w:rsidRPr="008B510F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BA6066" w:rsidRPr="008B510F">
        <w:rPr>
          <w:rFonts w:ascii="Arial" w:hAnsi="Arial" w:cs="Arial"/>
          <w:sz w:val="22"/>
          <w:szCs w:val="22"/>
        </w:rPr>
        <w:t>zm</w:t>
      </w:r>
      <w:proofErr w:type="gramEnd"/>
      <w:r w:rsidRPr="004D3FED">
        <w:rPr>
          <w:rFonts w:ascii="Arial" w:hAnsi="Arial" w:cs="Arial"/>
          <w:sz w:val="22"/>
          <w:szCs w:val="22"/>
        </w:rPr>
        <w:t>./</w:t>
      </w:r>
    </w:p>
    <w:p w:rsidR="004D3FED" w:rsidRPr="004D3FED" w:rsidRDefault="004D3FED" w:rsidP="00BA6066">
      <w:pPr>
        <w:ind w:left="120"/>
        <w:jc w:val="both"/>
        <w:rPr>
          <w:rFonts w:ascii="Arial" w:hAnsi="Arial" w:cs="Arial"/>
          <w:sz w:val="22"/>
          <w:szCs w:val="22"/>
        </w:rPr>
      </w:pPr>
      <w:proofErr w:type="gramStart"/>
      <w:r w:rsidRPr="004D3FED">
        <w:rPr>
          <w:rFonts w:ascii="Arial" w:hAnsi="Arial" w:cs="Arial"/>
          <w:sz w:val="22"/>
          <w:szCs w:val="22"/>
        </w:rPr>
        <w:t>-     Kodeksu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Cywilnego /Dz.U.Nr.16 poz.93 z 1964 r. z </w:t>
      </w:r>
      <w:proofErr w:type="spellStart"/>
      <w:proofErr w:type="gramStart"/>
      <w:r w:rsidRPr="004D3FED">
        <w:rPr>
          <w:rFonts w:ascii="Arial" w:hAnsi="Arial" w:cs="Arial"/>
          <w:sz w:val="22"/>
          <w:szCs w:val="22"/>
        </w:rPr>
        <w:t>póź</w:t>
      </w:r>
      <w:proofErr w:type="spellEnd"/>
      <w:r w:rsidRPr="004D3FED">
        <w:rPr>
          <w:rFonts w:ascii="Arial" w:hAnsi="Arial" w:cs="Arial"/>
          <w:sz w:val="22"/>
          <w:szCs w:val="22"/>
        </w:rPr>
        <w:t xml:space="preserve"> .zm</w:t>
      </w:r>
      <w:proofErr w:type="gramEnd"/>
      <w:r w:rsidRPr="004D3FED">
        <w:rPr>
          <w:rFonts w:ascii="Arial" w:hAnsi="Arial" w:cs="Arial"/>
          <w:sz w:val="22"/>
          <w:szCs w:val="22"/>
        </w:rPr>
        <w:t>./</w:t>
      </w:r>
    </w:p>
    <w:p w:rsidR="004D3FED" w:rsidRPr="004D3FED" w:rsidRDefault="004D3FED" w:rsidP="005511D7">
      <w:pPr>
        <w:ind w:left="120"/>
        <w:jc w:val="both"/>
        <w:rPr>
          <w:rFonts w:ascii="Arial" w:hAnsi="Arial" w:cs="Arial"/>
          <w:sz w:val="22"/>
          <w:szCs w:val="22"/>
        </w:rPr>
      </w:pPr>
      <w:proofErr w:type="gramStart"/>
      <w:r w:rsidRPr="004D3FED">
        <w:rPr>
          <w:rFonts w:ascii="Arial" w:hAnsi="Arial" w:cs="Arial"/>
          <w:sz w:val="22"/>
          <w:szCs w:val="22"/>
        </w:rPr>
        <w:t>-     Prawa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budowlanego – ustawa z dnia 7 lipca 1994 roku /</w:t>
      </w:r>
      <w:r w:rsidR="005511D7">
        <w:rPr>
          <w:rFonts w:ascii="Arial" w:hAnsi="Arial" w:cs="Arial"/>
          <w:sz w:val="22"/>
          <w:szCs w:val="22"/>
        </w:rPr>
        <w:t xml:space="preserve">tekst jednolity Dz. U. 2006 Nr 156, </w:t>
      </w:r>
      <w:proofErr w:type="spellStart"/>
      <w:r w:rsidR="005511D7">
        <w:rPr>
          <w:rFonts w:ascii="Arial" w:hAnsi="Arial" w:cs="Arial"/>
          <w:sz w:val="22"/>
          <w:szCs w:val="22"/>
        </w:rPr>
        <w:t>poz</w:t>
      </w:r>
      <w:proofErr w:type="spellEnd"/>
      <w:r w:rsidR="005511D7">
        <w:rPr>
          <w:rFonts w:ascii="Arial" w:hAnsi="Arial" w:cs="Arial"/>
          <w:sz w:val="22"/>
          <w:szCs w:val="22"/>
        </w:rPr>
        <w:t xml:space="preserve"> 1118 z </w:t>
      </w:r>
      <w:proofErr w:type="spellStart"/>
      <w:r w:rsidR="005511D7">
        <w:rPr>
          <w:rFonts w:ascii="Arial" w:hAnsi="Arial" w:cs="Arial"/>
          <w:sz w:val="22"/>
          <w:szCs w:val="22"/>
        </w:rPr>
        <w:t>późn</w:t>
      </w:r>
      <w:proofErr w:type="spellEnd"/>
      <w:r w:rsidR="005511D7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5511D7">
        <w:rPr>
          <w:rFonts w:ascii="Arial" w:hAnsi="Arial" w:cs="Arial"/>
          <w:sz w:val="22"/>
          <w:szCs w:val="22"/>
        </w:rPr>
        <w:t>zm</w:t>
      </w:r>
      <w:proofErr w:type="gramEnd"/>
      <w:r w:rsidR="005511D7">
        <w:rPr>
          <w:rFonts w:ascii="Arial" w:hAnsi="Arial" w:cs="Arial"/>
          <w:sz w:val="22"/>
          <w:szCs w:val="22"/>
        </w:rPr>
        <w:t>.)</w:t>
      </w:r>
      <w:r w:rsidRPr="004D3FED">
        <w:rPr>
          <w:rFonts w:ascii="Arial" w:hAnsi="Arial" w:cs="Arial"/>
          <w:sz w:val="22"/>
          <w:szCs w:val="22"/>
        </w:rPr>
        <w:t>/.</w:t>
      </w:r>
    </w:p>
    <w:p w:rsidR="004D3FED" w:rsidRPr="004D3FED" w:rsidRDefault="005511D7" w:rsidP="00BA6066">
      <w:pPr>
        <w:ind w:left="1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-    </w:t>
      </w:r>
      <w:r w:rsidR="004D3FED" w:rsidRPr="004D3FED">
        <w:rPr>
          <w:rFonts w:ascii="Arial" w:hAnsi="Arial" w:cs="Arial"/>
          <w:sz w:val="22"/>
          <w:szCs w:val="22"/>
        </w:rPr>
        <w:t>Rozporządzenie</w:t>
      </w:r>
      <w:proofErr w:type="gramEnd"/>
      <w:r w:rsidR="004D3FED" w:rsidRPr="004D3FED">
        <w:rPr>
          <w:rFonts w:ascii="Arial" w:hAnsi="Arial" w:cs="Arial"/>
          <w:sz w:val="22"/>
          <w:szCs w:val="22"/>
        </w:rPr>
        <w:t xml:space="preserve"> Ministra Infrastruktury /Dz.U.</w:t>
      </w:r>
      <w:r>
        <w:rPr>
          <w:rFonts w:ascii="Arial" w:hAnsi="Arial" w:cs="Arial"/>
          <w:sz w:val="22"/>
          <w:szCs w:val="22"/>
        </w:rPr>
        <w:t xml:space="preserve">2003 </w:t>
      </w:r>
      <w:r w:rsidR="004D3FED" w:rsidRPr="004D3FED">
        <w:rPr>
          <w:rFonts w:ascii="Arial" w:hAnsi="Arial" w:cs="Arial"/>
          <w:sz w:val="22"/>
          <w:szCs w:val="22"/>
        </w:rPr>
        <w:t>Nr</w:t>
      </w:r>
      <w:r>
        <w:rPr>
          <w:rFonts w:ascii="Arial" w:hAnsi="Arial" w:cs="Arial"/>
          <w:sz w:val="22"/>
          <w:szCs w:val="22"/>
        </w:rPr>
        <w:t xml:space="preserve"> 47, </w:t>
      </w:r>
      <w:proofErr w:type="spellStart"/>
      <w:r>
        <w:rPr>
          <w:rFonts w:ascii="Arial" w:hAnsi="Arial" w:cs="Arial"/>
          <w:sz w:val="22"/>
          <w:szCs w:val="22"/>
        </w:rPr>
        <w:t>poz</w:t>
      </w:r>
      <w:proofErr w:type="spellEnd"/>
      <w:r>
        <w:rPr>
          <w:rFonts w:ascii="Arial" w:hAnsi="Arial" w:cs="Arial"/>
          <w:sz w:val="22"/>
          <w:szCs w:val="22"/>
        </w:rPr>
        <w:t xml:space="preserve"> 401/</w:t>
      </w:r>
      <w:r w:rsidR="00BA6066">
        <w:rPr>
          <w:rFonts w:ascii="Arial" w:hAnsi="Arial" w:cs="Arial"/>
          <w:sz w:val="22"/>
          <w:szCs w:val="22"/>
        </w:rPr>
        <w:t xml:space="preserve"> </w:t>
      </w:r>
      <w:r w:rsidR="004D3FED" w:rsidRPr="004D3FED">
        <w:rPr>
          <w:rFonts w:ascii="Arial" w:hAnsi="Arial" w:cs="Arial"/>
          <w:sz w:val="22"/>
          <w:szCs w:val="22"/>
        </w:rPr>
        <w:t>w sprawie bezpieczeństwa i higieny pracy przy wykonywaniu robót budowlanych.</w:t>
      </w:r>
    </w:p>
    <w:p w:rsidR="004D3FED" w:rsidRPr="004D3FED" w:rsidRDefault="004D3FED" w:rsidP="00BA6066">
      <w:pPr>
        <w:ind w:left="120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3. Ewentualne spory wynikłe między stronami będą </w:t>
      </w:r>
      <w:r w:rsidR="00D608E1">
        <w:rPr>
          <w:rFonts w:ascii="Arial" w:hAnsi="Arial" w:cs="Arial"/>
          <w:sz w:val="22"/>
          <w:szCs w:val="22"/>
        </w:rPr>
        <w:t>rozpatrywane przez sąd powszechny właściwy dla siedziby zamawiającego, po</w:t>
      </w:r>
      <w:r w:rsidRPr="004D3FED">
        <w:rPr>
          <w:rFonts w:ascii="Arial" w:hAnsi="Arial" w:cs="Arial"/>
          <w:sz w:val="22"/>
          <w:szCs w:val="22"/>
        </w:rPr>
        <w:t xml:space="preserve"> wyczerpaniu drogi postępowania reklamacyjnego.</w:t>
      </w:r>
    </w:p>
    <w:p w:rsidR="004D3FED" w:rsidRPr="004D3FED" w:rsidRDefault="00D608E1" w:rsidP="00D608E1">
      <w:pPr>
        <w:widowControl/>
        <w:numPr>
          <w:ilvl w:val="0"/>
          <w:numId w:val="24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Niniejsza umowa została sporządzona w trzech jednobrzmiących egzemplarzach w tym jeden egzemplarz dla wykonawcy, dwa egzemplarze dla zamawiającego.</w:t>
      </w: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26268C">
      <w:pPr>
        <w:ind w:left="480"/>
        <w:rPr>
          <w:rFonts w:ascii="Arial" w:hAnsi="Arial" w:cs="Arial"/>
          <w:sz w:val="22"/>
          <w:szCs w:val="22"/>
        </w:rPr>
      </w:pPr>
      <w:proofErr w:type="gramStart"/>
      <w:r w:rsidRPr="004D3FED">
        <w:rPr>
          <w:rFonts w:ascii="Arial" w:hAnsi="Arial" w:cs="Arial"/>
          <w:sz w:val="22"/>
          <w:szCs w:val="22"/>
        </w:rPr>
        <w:t xml:space="preserve">Zamawiający                                                  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                                           Wykonawca</w:t>
      </w:r>
    </w:p>
    <w:p w:rsidR="00257C8C" w:rsidRPr="008B510F" w:rsidRDefault="00257C8C" w:rsidP="0026268C">
      <w:pPr>
        <w:jc w:val="right"/>
        <w:rPr>
          <w:rFonts w:ascii="Arial" w:eastAsia="Times New Roman" w:hAnsi="Arial" w:cs="Arial"/>
          <w:color w:val="0000FF"/>
          <w:sz w:val="22"/>
          <w:szCs w:val="22"/>
        </w:rPr>
      </w:pPr>
    </w:p>
    <w:p w:rsidR="00257C8C" w:rsidRDefault="00257C8C" w:rsidP="0026268C">
      <w:pPr>
        <w:jc w:val="right"/>
        <w:rPr>
          <w:rFonts w:ascii="Arial" w:eastAsia="Times New Roman" w:hAnsi="Arial" w:cs="Arial"/>
          <w:color w:val="0000FF"/>
          <w:sz w:val="22"/>
          <w:szCs w:val="22"/>
        </w:rPr>
      </w:pPr>
    </w:p>
    <w:p w:rsidR="00915259" w:rsidRPr="008B510F" w:rsidRDefault="00915259" w:rsidP="0026268C">
      <w:pPr>
        <w:jc w:val="right"/>
        <w:rPr>
          <w:rFonts w:ascii="Arial" w:eastAsia="Times New Roman" w:hAnsi="Arial" w:cs="Arial"/>
          <w:color w:val="0000FF"/>
          <w:sz w:val="22"/>
          <w:szCs w:val="22"/>
        </w:rPr>
      </w:pPr>
    </w:p>
    <w:p w:rsidR="00257C8C" w:rsidRPr="008B510F" w:rsidRDefault="00257C8C" w:rsidP="0026268C">
      <w:pPr>
        <w:pageBreakBefore/>
        <w:jc w:val="right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jc w:val="right"/>
        <w:rPr>
          <w:rFonts w:ascii="Arial" w:eastAsia="Times New Roman" w:hAnsi="Arial" w:cs="Arial"/>
          <w:i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</w:r>
      <w:r w:rsidRPr="008B510F">
        <w:rPr>
          <w:rFonts w:ascii="Arial" w:eastAsia="Times New Roman" w:hAnsi="Arial" w:cs="Arial"/>
          <w:i/>
          <w:iCs/>
          <w:color w:val="auto"/>
          <w:sz w:val="22"/>
          <w:szCs w:val="22"/>
        </w:rPr>
        <w:tab/>
      </w:r>
      <w:r w:rsidRPr="008B510F">
        <w:rPr>
          <w:rFonts w:ascii="Arial" w:eastAsia="Times New Roman" w:hAnsi="Arial" w:cs="Arial"/>
          <w:i/>
          <w:iCs/>
          <w:color w:val="auto"/>
          <w:sz w:val="22"/>
          <w:szCs w:val="22"/>
        </w:rPr>
        <w:tab/>
        <w:t>Załącznik nr 2 do specyfikacji</w:t>
      </w:r>
    </w:p>
    <w:p w:rsidR="00257C8C" w:rsidRPr="008B510F" w:rsidRDefault="00257C8C" w:rsidP="0026268C">
      <w:pPr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rPr>
          <w:rFonts w:ascii="Arial" w:eastAsia="Times New Roman" w:hAnsi="Arial" w:cs="Arial"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>Nazwa firmy (</w:t>
      </w:r>
      <w:proofErr w:type="gramStart"/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wykonawcy): ..................... </w:t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ab/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ab/>
        <w:t>........................ , dnia ..............</w:t>
      </w:r>
      <w:proofErr w:type="gramEnd"/>
    </w:p>
    <w:p w:rsidR="00257C8C" w:rsidRPr="008B510F" w:rsidRDefault="00117D0B" w:rsidP="0026268C">
      <w:pPr>
        <w:rPr>
          <w:rFonts w:ascii="Arial" w:eastAsia="Times New Roman" w:hAnsi="Arial" w:cs="Arial"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>............................................................</w:t>
      </w:r>
    </w:p>
    <w:p w:rsidR="00257C8C" w:rsidRPr="008B510F" w:rsidRDefault="00257C8C" w:rsidP="0026268C">
      <w:pPr>
        <w:rPr>
          <w:rFonts w:ascii="Arial" w:eastAsia="Times New Roman" w:hAnsi="Arial" w:cs="Arial"/>
          <w:iCs/>
          <w:color w:val="auto"/>
          <w:sz w:val="22"/>
          <w:szCs w:val="22"/>
        </w:rPr>
      </w:pPr>
    </w:p>
    <w:p w:rsidR="00257C8C" w:rsidRPr="008B510F" w:rsidRDefault="00117D0B" w:rsidP="0026268C">
      <w:pPr>
        <w:rPr>
          <w:rFonts w:ascii="Arial" w:eastAsia="Times New Roman" w:hAnsi="Arial" w:cs="Arial"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Adres </w:t>
      </w:r>
      <w:proofErr w:type="gramStart"/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wykonawcy: ................................. </w:t>
      </w:r>
      <w:proofErr w:type="gramEnd"/>
    </w:p>
    <w:p w:rsidR="00257C8C" w:rsidRPr="008B510F" w:rsidRDefault="00117D0B" w:rsidP="0026268C">
      <w:pPr>
        <w:rPr>
          <w:rFonts w:ascii="Arial" w:eastAsia="Times New Roman" w:hAnsi="Arial" w:cs="Arial"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>............................................................</w:t>
      </w:r>
    </w:p>
    <w:p w:rsidR="00257C8C" w:rsidRPr="008B510F" w:rsidRDefault="00257C8C" w:rsidP="0026268C">
      <w:pPr>
        <w:rPr>
          <w:rFonts w:ascii="Arial" w:eastAsia="Times New Roman" w:hAnsi="Arial" w:cs="Arial"/>
          <w:iCs/>
          <w:color w:val="auto"/>
          <w:sz w:val="22"/>
          <w:szCs w:val="22"/>
        </w:rPr>
      </w:pPr>
    </w:p>
    <w:p w:rsidR="00257C8C" w:rsidRPr="008B510F" w:rsidRDefault="00117D0B" w:rsidP="0026268C">
      <w:pPr>
        <w:spacing w:after="57"/>
        <w:rPr>
          <w:rFonts w:ascii="Arial" w:eastAsia="Times New Roman" w:hAnsi="Arial" w:cs="Arial"/>
          <w:iCs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>Województwo: ......................................</w:t>
      </w:r>
      <w:proofErr w:type="gramEnd"/>
    </w:p>
    <w:p w:rsidR="00257C8C" w:rsidRPr="008B510F" w:rsidRDefault="00117D0B" w:rsidP="0026268C">
      <w:pPr>
        <w:rPr>
          <w:rFonts w:ascii="Arial" w:eastAsia="Times New Roman" w:hAnsi="Arial" w:cs="Arial"/>
          <w:iCs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>NIP: ................................................</w:t>
      </w:r>
      <w:proofErr w:type="gramEnd"/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>....</w:t>
      </w:r>
    </w:p>
    <w:p w:rsidR="00257C8C" w:rsidRPr="008B510F" w:rsidRDefault="00117D0B" w:rsidP="0026268C">
      <w:pPr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...........................................................</w:t>
      </w:r>
    </w:p>
    <w:p w:rsidR="00257C8C" w:rsidRPr="008B510F" w:rsidRDefault="00117D0B" w:rsidP="0026268C">
      <w:pPr>
        <w:spacing w:after="57"/>
        <w:rPr>
          <w:rFonts w:ascii="Arial" w:eastAsia="Times New Roman" w:hAnsi="Arial" w:cs="Arial"/>
          <w:i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numer</w:t>
      </w:r>
      <w:proofErr w:type="gramEnd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 xml:space="preserve"> telefonu i faksu wykonawcy wraz z numerem kierunkowym</w:t>
      </w:r>
    </w:p>
    <w:p w:rsidR="00257C8C" w:rsidRPr="008B510F" w:rsidRDefault="00117D0B" w:rsidP="0026268C">
      <w:pPr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...........................................................</w:t>
      </w:r>
    </w:p>
    <w:p w:rsidR="00257C8C" w:rsidRPr="008B510F" w:rsidRDefault="00117D0B" w:rsidP="0026268C">
      <w:pPr>
        <w:pStyle w:val="Stopka"/>
        <w:spacing w:after="57"/>
        <w:rPr>
          <w:rFonts w:ascii="Arial" w:eastAsia="Times New Roman" w:hAnsi="Arial" w:cs="Arial"/>
          <w:i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adres</w:t>
      </w:r>
      <w:proofErr w:type="gramEnd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 xml:space="preserve"> e-mail wykonawcy</w:t>
      </w:r>
    </w:p>
    <w:p w:rsidR="00257C8C" w:rsidRPr="008B510F" w:rsidRDefault="00117D0B" w:rsidP="0026268C">
      <w:pPr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...........................................................</w:t>
      </w:r>
    </w:p>
    <w:p w:rsidR="00257C8C" w:rsidRPr="008B510F" w:rsidRDefault="00117D0B" w:rsidP="0026268C">
      <w:pPr>
        <w:pStyle w:val="Stopka"/>
        <w:rPr>
          <w:rFonts w:ascii="Arial" w:eastAsia="Times New Roman" w:hAnsi="Arial" w:cs="Arial"/>
          <w:i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adres</w:t>
      </w:r>
      <w:proofErr w:type="gramEnd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 xml:space="preserve"> strony </w:t>
      </w:r>
      <w:proofErr w:type="spellStart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www</w:t>
      </w:r>
      <w:proofErr w:type="spellEnd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 xml:space="preserve">. </w:t>
      </w:r>
      <w:proofErr w:type="gramStart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wykonawcy</w:t>
      </w:r>
      <w:proofErr w:type="gramEnd"/>
    </w:p>
    <w:p w:rsidR="00257C8C" w:rsidRPr="008B510F" w:rsidRDefault="00257C8C" w:rsidP="0026268C">
      <w:pPr>
        <w:jc w:val="center"/>
        <w:rPr>
          <w:rFonts w:ascii="Arial" w:eastAsia="Times New Roman" w:hAnsi="Arial" w:cs="Arial"/>
          <w:b/>
          <w:color w:val="auto"/>
          <w:sz w:val="22"/>
          <w:szCs w:val="22"/>
        </w:rPr>
      </w:pPr>
    </w:p>
    <w:p w:rsidR="00257C8C" w:rsidRPr="008B510F" w:rsidRDefault="00257C8C" w:rsidP="0026268C">
      <w:pPr>
        <w:jc w:val="center"/>
        <w:rPr>
          <w:rFonts w:ascii="Arial" w:eastAsia="Times New Roman" w:hAnsi="Arial" w:cs="Arial"/>
          <w:b/>
          <w:color w:val="auto"/>
          <w:sz w:val="22"/>
          <w:szCs w:val="22"/>
        </w:rPr>
      </w:pPr>
    </w:p>
    <w:p w:rsidR="00257C8C" w:rsidRPr="008B510F" w:rsidRDefault="00117D0B" w:rsidP="0026268C">
      <w:pPr>
        <w:jc w:val="center"/>
        <w:rPr>
          <w:rFonts w:ascii="Arial" w:eastAsia="Times New Roman" w:hAnsi="Arial" w:cs="Arial"/>
          <w:b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>"DRUK OFERTA"</w:t>
      </w:r>
    </w:p>
    <w:p w:rsidR="00257C8C" w:rsidRPr="008B510F" w:rsidRDefault="00257C8C" w:rsidP="0026268C">
      <w:pPr>
        <w:pStyle w:val="Nagwek5"/>
        <w:rPr>
          <w:rFonts w:ascii="Arial" w:eastAsia="Times New Roman" w:hAnsi="Arial" w:cs="Arial"/>
          <w:b/>
          <w:bCs/>
          <w:i/>
          <w:iCs/>
          <w:color w:val="auto"/>
          <w:sz w:val="22"/>
          <w:szCs w:val="22"/>
          <w:u w:val="none"/>
        </w:rPr>
      </w:pPr>
    </w:p>
    <w:p w:rsidR="00257C8C" w:rsidRPr="008B510F" w:rsidRDefault="005A1A01" w:rsidP="0026268C">
      <w:pPr>
        <w:pStyle w:val="Nagwek100"/>
        <w:numPr>
          <w:ilvl w:val="8"/>
          <w:numId w:val="6"/>
        </w:numPr>
        <w:ind w:left="1728" w:firstLine="2430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 xml:space="preserve">                   </w:t>
      </w:r>
      <w:r w:rsidR="00193F45">
        <w:rPr>
          <w:rFonts w:ascii="Arial" w:eastAsia="Times New Roman" w:hAnsi="Arial" w:cs="Arial"/>
          <w:color w:val="auto"/>
          <w:sz w:val="22"/>
          <w:szCs w:val="22"/>
        </w:rPr>
        <w:t xml:space="preserve">        </w:t>
      </w:r>
      <w:r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193F45">
        <w:rPr>
          <w:rFonts w:ascii="Arial" w:eastAsia="Times New Roman" w:hAnsi="Arial" w:cs="Arial"/>
          <w:color w:val="auto"/>
          <w:sz w:val="22"/>
          <w:szCs w:val="22"/>
        </w:rPr>
        <w:t>Gmina Koszęcin</w:t>
      </w:r>
    </w:p>
    <w:p w:rsidR="00257C8C" w:rsidRDefault="00A46288" w:rsidP="00A46288">
      <w:pPr>
        <w:rPr>
          <w:rFonts w:ascii="Arial" w:eastAsia="Times New Roman" w:hAnsi="Arial" w:cs="Arial"/>
          <w:b/>
          <w:color w:val="auto"/>
          <w:sz w:val="22"/>
          <w:szCs w:val="22"/>
        </w:rPr>
      </w:pPr>
      <w:r>
        <w:rPr>
          <w:rFonts w:ascii="Arial" w:eastAsia="Times New Roman" w:hAnsi="Arial" w:cs="Arial"/>
          <w:b/>
          <w:color w:val="auto"/>
          <w:sz w:val="22"/>
          <w:szCs w:val="22"/>
        </w:rPr>
        <w:t xml:space="preserve">                                                                              </w:t>
      </w:r>
      <w:r w:rsidR="005A1A01">
        <w:rPr>
          <w:rFonts w:ascii="Arial" w:eastAsia="Times New Roman" w:hAnsi="Arial" w:cs="Arial"/>
          <w:b/>
          <w:color w:val="auto"/>
          <w:sz w:val="22"/>
          <w:szCs w:val="22"/>
        </w:rPr>
        <w:t xml:space="preserve">                     </w:t>
      </w:r>
      <w:r w:rsidR="00193F45">
        <w:rPr>
          <w:rFonts w:ascii="Arial" w:eastAsia="Times New Roman" w:hAnsi="Arial" w:cs="Arial"/>
          <w:b/>
          <w:color w:val="auto"/>
          <w:sz w:val="22"/>
          <w:szCs w:val="22"/>
        </w:rPr>
        <w:t>Ul. Powstańców Śl. 10</w:t>
      </w:r>
    </w:p>
    <w:p w:rsidR="00A46288" w:rsidRPr="008B510F" w:rsidRDefault="00A46288" w:rsidP="00A46288">
      <w:pPr>
        <w:rPr>
          <w:rFonts w:ascii="Arial" w:eastAsia="Times New Roman" w:hAnsi="Arial" w:cs="Arial"/>
          <w:b/>
          <w:color w:val="auto"/>
          <w:sz w:val="22"/>
          <w:szCs w:val="22"/>
        </w:rPr>
      </w:pPr>
      <w:r>
        <w:rPr>
          <w:rFonts w:ascii="Arial" w:eastAsia="Times New Roman" w:hAnsi="Arial" w:cs="Arial"/>
          <w:b/>
          <w:color w:val="auto"/>
          <w:sz w:val="22"/>
          <w:szCs w:val="22"/>
        </w:rPr>
        <w:t xml:space="preserve">                                                                                </w:t>
      </w:r>
      <w:r w:rsidR="005A1A01">
        <w:rPr>
          <w:rFonts w:ascii="Arial" w:eastAsia="Times New Roman" w:hAnsi="Arial" w:cs="Arial"/>
          <w:b/>
          <w:color w:val="auto"/>
          <w:sz w:val="22"/>
          <w:szCs w:val="22"/>
        </w:rPr>
        <w:t xml:space="preserve">                     </w:t>
      </w:r>
      <w:r>
        <w:rPr>
          <w:rFonts w:ascii="Arial" w:eastAsia="Times New Roman" w:hAnsi="Arial" w:cs="Arial"/>
          <w:b/>
          <w:color w:val="auto"/>
          <w:sz w:val="22"/>
          <w:szCs w:val="22"/>
        </w:rPr>
        <w:t>42-</w:t>
      </w:r>
      <w:r w:rsidR="009645AC">
        <w:rPr>
          <w:rFonts w:ascii="Arial" w:eastAsia="Times New Roman" w:hAnsi="Arial" w:cs="Arial"/>
          <w:b/>
          <w:color w:val="auto"/>
          <w:sz w:val="22"/>
          <w:szCs w:val="22"/>
        </w:rPr>
        <w:t>286 Koszęcin</w:t>
      </w:r>
    </w:p>
    <w:p w:rsidR="00257C8C" w:rsidRPr="008B510F" w:rsidRDefault="00257C8C" w:rsidP="0026268C">
      <w:pPr>
        <w:pStyle w:val="Lista"/>
        <w:rPr>
          <w:rFonts w:ascii="Arial" w:eastAsia="Times New Roman" w:hAnsi="Arial" w:cs="Arial"/>
          <w:color w:val="0000FF"/>
          <w:sz w:val="22"/>
          <w:szCs w:val="22"/>
        </w:rPr>
      </w:pPr>
    </w:p>
    <w:p w:rsidR="00257C8C" w:rsidRPr="008B510F" w:rsidRDefault="00257C8C" w:rsidP="0026268C">
      <w:pPr>
        <w:ind w:firstLine="1080"/>
        <w:jc w:val="both"/>
        <w:rPr>
          <w:rFonts w:ascii="Arial" w:eastAsia="Times New Roman" w:hAnsi="Arial" w:cs="Arial"/>
          <w:color w:val="0000FF"/>
          <w:sz w:val="22"/>
          <w:szCs w:val="22"/>
        </w:rPr>
      </w:pPr>
    </w:p>
    <w:p w:rsidR="00193F45" w:rsidRDefault="00117D0B" w:rsidP="00193F45">
      <w:pPr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Nawiązując do ogłoszenia o przetargu nieograniczonym na </w:t>
      </w:r>
      <w:r w:rsidR="00193F45">
        <w:rPr>
          <w:rFonts w:ascii="Arial" w:eastAsia="Times New Roman" w:hAnsi="Arial" w:cs="Arial"/>
          <w:b/>
          <w:bCs/>
          <w:color w:val="auto"/>
          <w:sz w:val="22"/>
          <w:szCs w:val="22"/>
        </w:rPr>
        <w:t>Budowie Domu Spotkań Wiejskich w Rusinowicach</w:t>
      </w:r>
    </w:p>
    <w:p w:rsidR="00257C8C" w:rsidRPr="008B510F" w:rsidRDefault="00193F45" w:rsidP="00193F45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1. Oferujemy wykonanie ww. robót budowlanych na następujących zasadach:</w:t>
      </w:r>
    </w:p>
    <w:p w:rsidR="00257C8C" w:rsidRPr="008B510F" w:rsidRDefault="00C13EB0" w:rsidP="0026268C">
      <w:pPr>
        <w:tabs>
          <w:tab w:val="left" w:pos="10349"/>
          <w:tab w:val="left" w:pos="13665"/>
        </w:tabs>
        <w:spacing w:line="360" w:lineRule="auto"/>
        <w:ind w:left="300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b/>
          <w:color w:val="auto"/>
          <w:sz w:val="22"/>
          <w:szCs w:val="22"/>
        </w:rPr>
        <w:t>Cena za wykonanie przedmiotu zamówienia wynosi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:</w:t>
      </w:r>
    </w:p>
    <w:p w:rsidR="00257C8C" w:rsidRPr="008B510F" w:rsidRDefault="00117D0B" w:rsidP="0026268C">
      <w:pPr>
        <w:tabs>
          <w:tab w:val="left" w:pos="9656"/>
          <w:tab w:val="left" w:pos="15852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ab/>
        <w:t>cena brutto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(wraz z podatkiem VAT) w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wysokości: ............................. zł</w:t>
      </w:r>
      <w:proofErr w:type="gramEnd"/>
    </w:p>
    <w:p w:rsidR="00257C8C" w:rsidRPr="008B510F" w:rsidRDefault="00117D0B" w:rsidP="0026268C">
      <w:pPr>
        <w:tabs>
          <w:tab w:val="left" w:pos="9656"/>
          <w:tab w:val="left" w:pos="14901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 xml:space="preserve">słownie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złotych: ................................................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</w:t>
      </w:r>
    </w:p>
    <w:p w:rsidR="00257C8C" w:rsidRPr="008B510F" w:rsidRDefault="00117D0B" w:rsidP="0026268C">
      <w:pPr>
        <w:tabs>
          <w:tab w:val="left" w:pos="9656"/>
          <w:tab w:val="left" w:pos="15852"/>
          <w:tab w:val="right" w:pos="17594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 xml:space="preserve">w tym </w:t>
      </w:r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>podatek VAT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w wysokości </w:t>
      </w:r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>22 %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,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tj.: ............................. 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zł</w:t>
      </w:r>
    </w:p>
    <w:p w:rsidR="00257C8C" w:rsidRPr="008B510F" w:rsidRDefault="00117D0B" w:rsidP="0026268C">
      <w:pPr>
        <w:tabs>
          <w:tab w:val="left" w:pos="9656"/>
          <w:tab w:val="left" w:pos="14901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 xml:space="preserve">słownie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złotych: ................................................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</w:t>
      </w:r>
    </w:p>
    <w:p w:rsidR="00257C8C" w:rsidRPr="008B510F" w:rsidRDefault="00117D0B" w:rsidP="0026268C">
      <w:pPr>
        <w:tabs>
          <w:tab w:val="left" w:pos="9656"/>
          <w:tab w:val="left" w:pos="15852"/>
          <w:tab w:val="right" w:pos="17594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</w:r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>cena netto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w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wysokości: ............................. zł</w:t>
      </w:r>
      <w:proofErr w:type="gramEnd"/>
    </w:p>
    <w:p w:rsidR="00257C8C" w:rsidRPr="008B510F" w:rsidRDefault="00117D0B" w:rsidP="0026268C">
      <w:pPr>
        <w:tabs>
          <w:tab w:val="left" w:pos="9656"/>
          <w:tab w:val="left" w:pos="14901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 xml:space="preserve">słownie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złotych: ................................................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</w:t>
      </w:r>
    </w:p>
    <w:p w:rsidR="00257C8C" w:rsidRPr="008B510F" w:rsidRDefault="00117D0B" w:rsidP="0026268C">
      <w:pPr>
        <w:pStyle w:val="awciety"/>
        <w:tabs>
          <w:tab w:val="left" w:pos="9656"/>
        </w:tabs>
        <w:spacing w:line="100" w:lineRule="atLeast"/>
        <w:ind w:left="284" w:hanging="284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2.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</w:r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>Termin wykonania zamówienia, okres gwarancji i rękojmi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 xml:space="preserve">oraz warunki płatności –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zgodne z zapisami przedstawionymi w specyfikacji istotnych warunków zamówienia.</w:t>
      </w:r>
    </w:p>
    <w:p w:rsidR="00257C8C" w:rsidRPr="008B510F" w:rsidRDefault="00117D0B" w:rsidP="0026268C">
      <w:pPr>
        <w:pStyle w:val="awciety"/>
        <w:tabs>
          <w:tab w:val="left" w:pos="9656"/>
        </w:tabs>
        <w:spacing w:line="100" w:lineRule="atLeast"/>
        <w:ind w:left="284" w:hanging="284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>Zakres prac przewidzianych do wykonania jest zgodny z zakresem objętym specyfikacj</w:t>
      </w:r>
      <w:r w:rsidR="009645AC">
        <w:rPr>
          <w:rFonts w:ascii="Arial" w:eastAsia="Times New Roman" w:hAnsi="Arial" w:cs="Arial"/>
          <w:color w:val="auto"/>
          <w:sz w:val="22"/>
          <w:szCs w:val="22"/>
        </w:rPr>
        <w:t xml:space="preserve">ą istotnych </w:t>
      </w:r>
      <w:r w:rsidR="00E020A4">
        <w:rPr>
          <w:rFonts w:ascii="Arial" w:eastAsia="Times New Roman" w:hAnsi="Arial" w:cs="Arial"/>
          <w:color w:val="auto"/>
          <w:sz w:val="22"/>
          <w:szCs w:val="22"/>
        </w:rPr>
        <w:t>warunków zamówienia i załączoną</w:t>
      </w:r>
      <w:r w:rsidR="009645AC">
        <w:rPr>
          <w:rFonts w:ascii="Arial" w:eastAsia="Times New Roman" w:hAnsi="Arial" w:cs="Arial"/>
          <w:color w:val="auto"/>
          <w:sz w:val="22"/>
          <w:szCs w:val="22"/>
        </w:rPr>
        <w:t xml:space="preserve"> doku</w:t>
      </w:r>
      <w:r w:rsidR="00E020A4">
        <w:rPr>
          <w:rFonts w:ascii="Arial" w:eastAsia="Times New Roman" w:hAnsi="Arial" w:cs="Arial"/>
          <w:color w:val="auto"/>
          <w:sz w:val="22"/>
          <w:szCs w:val="22"/>
        </w:rPr>
        <w:t>mentacją przetargową.</w:t>
      </w:r>
    </w:p>
    <w:p w:rsidR="00257C8C" w:rsidRPr="008B510F" w:rsidRDefault="00257C8C" w:rsidP="0026268C">
      <w:pPr>
        <w:pStyle w:val="awciety"/>
        <w:tabs>
          <w:tab w:val="left" w:pos="9656"/>
        </w:tabs>
        <w:spacing w:line="100" w:lineRule="atLeast"/>
        <w:ind w:left="284" w:hanging="284"/>
        <w:rPr>
          <w:rFonts w:ascii="Arial" w:eastAsia="Times New Roman" w:hAnsi="Arial" w:cs="Arial"/>
          <w:color w:val="FF0000"/>
          <w:sz w:val="22"/>
          <w:szCs w:val="22"/>
        </w:rPr>
      </w:pPr>
    </w:p>
    <w:p w:rsidR="00257C8C" w:rsidRPr="008B510F" w:rsidRDefault="00117D0B" w:rsidP="0026268C">
      <w:pPr>
        <w:tabs>
          <w:tab w:val="left" w:pos="9656"/>
        </w:tabs>
        <w:ind w:left="284" w:hanging="284"/>
        <w:jc w:val="both"/>
        <w:rPr>
          <w:rFonts w:ascii="Arial" w:eastAsia="Times New Roman" w:hAnsi="Arial" w:cs="Arial"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>3. Oświadczamy, że dysponujemy osobami zdolnymi do wykonania zamówienia, które będą uczestniczyć w wykonywaniu zamówienia.</w:t>
      </w:r>
    </w:p>
    <w:p w:rsidR="00257C8C" w:rsidRPr="008B510F" w:rsidRDefault="00117D0B" w:rsidP="0026268C">
      <w:pPr>
        <w:tabs>
          <w:tab w:val="left" w:pos="9656"/>
        </w:tabs>
        <w:ind w:left="284" w:hanging="284"/>
        <w:jc w:val="both"/>
        <w:rPr>
          <w:rFonts w:ascii="Arial" w:eastAsia="Times New Roman" w:hAnsi="Arial" w:cs="Arial"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ab/>
        <w:t xml:space="preserve">Wykaz tych osób </w:t>
      </w:r>
      <w:proofErr w:type="gramStart"/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>wraz  informacjami</w:t>
      </w:r>
      <w:proofErr w:type="gramEnd"/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 na temat ich kwalifikacji zawodowych, doświadczenia i wykształcenia niezbędnych do wykonania zamówienia, a także zakresu wykonywanych przez nie czynności, oraz </w:t>
      </w:r>
      <w:r w:rsidRPr="008B510F"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  <w:t>informacją o podstawie do dysponowania tymi osobami</w:t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  stanowi załącznik do niniejszej oferty.</w:t>
      </w:r>
    </w:p>
    <w:p w:rsidR="00257C8C" w:rsidRPr="008B510F" w:rsidRDefault="00257C8C" w:rsidP="0026268C">
      <w:pPr>
        <w:tabs>
          <w:tab w:val="left" w:pos="9656"/>
        </w:tabs>
        <w:ind w:left="284" w:hanging="284"/>
        <w:jc w:val="both"/>
        <w:rPr>
          <w:rFonts w:ascii="Arial" w:eastAsia="Times New Roman" w:hAnsi="Arial" w:cs="Arial"/>
          <w:color w:val="FF0000"/>
          <w:sz w:val="22"/>
          <w:szCs w:val="22"/>
        </w:rPr>
      </w:pPr>
    </w:p>
    <w:p w:rsidR="00257C8C" w:rsidRPr="008B510F" w:rsidRDefault="00117D0B" w:rsidP="0026268C">
      <w:pPr>
        <w:tabs>
          <w:tab w:val="left" w:pos="9656"/>
        </w:tabs>
        <w:spacing w:line="100" w:lineRule="atLeast"/>
        <w:ind w:left="284" w:hanging="284"/>
        <w:jc w:val="both"/>
        <w:rPr>
          <w:rFonts w:ascii="Arial" w:eastAsia="Times New Roman" w:hAnsi="Arial" w:cs="Arial"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4.</w:t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 </w:t>
      </w:r>
      <w:r w:rsidRPr="008B510F"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  <w:t>Oświadczamy, że osoby, które będą uczestniczyć w wykonywaniu zamówienia, posiadają wymagane uprawnienia</w:t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>, jeżeli ustawy nakładają obowiązek posiadania takich uprawnień.</w:t>
      </w:r>
    </w:p>
    <w:p w:rsidR="00257C8C" w:rsidRPr="008B510F" w:rsidRDefault="00257C8C" w:rsidP="0026268C">
      <w:pPr>
        <w:pStyle w:val="awciety"/>
        <w:tabs>
          <w:tab w:val="left" w:pos="9656"/>
        </w:tabs>
        <w:spacing w:line="100" w:lineRule="atLeast"/>
        <w:ind w:left="284" w:hanging="284"/>
        <w:rPr>
          <w:rFonts w:ascii="Arial" w:eastAsia="Times New Roman" w:hAnsi="Arial" w:cs="Arial"/>
          <w:color w:val="0000FF"/>
          <w:sz w:val="22"/>
          <w:szCs w:val="22"/>
        </w:rPr>
      </w:pPr>
    </w:p>
    <w:p w:rsidR="00257C8C" w:rsidRPr="008B510F" w:rsidRDefault="00117D0B" w:rsidP="0026268C">
      <w:pPr>
        <w:pStyle w:val="Tekstpodstawowy"/>
        <w:tabs>
          <w:tab w:val="left" w:pos="9656"/>
        </w:tabs>
        <w:ind w:left="284" w:hanging="284"/>
        <w:rPr>
          <w:rFonts w:ascii="Arial" w:eastAsia="Times New Roman" w:hAnsi="Arial" w:cs="Arial"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5.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>Oświadczamy, iż w okresie ostatnich 5 lat</w:t>
      </w:r>
      <w:r w:rsidRPr="008B510F">
        <w:rPr>
          <w:rFonts w:ascii="Arial" w:eastAsia="Times New Roman" w:hAnsi="Arial" w:cs="Arial"/>
          <w:color w:val="0000FF"/>
          <w:sz w:val="22"/>
          <w:szCs w:val="22"/>
        </w:rPr>
        <w:t xml:space="preserve">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przed upływem terminu składania ofert,</w:t>
      </w:r>
      <w:r w:rsidRPr="008B510F">
        <w:rPr>
          <w:rFonts w:ascii="Arial" w:eastAsia="Times New Roman" w:hAnsi="Arial" w:cs="Arial"/>
          <w:color w:val="0000FF"/>
          <w:sz w:val="22"/>
          <w:szCs w:val="22"/>
        </w:rPr>
        <w:t xml:space="preserve"> </w:t>
      </w:r>
      <w:proofErr w:type="gramStart"/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wykonaliśmy</w:t>
      </w:r>
      <w:r w:rsidRPr="008B510F">
        <w:rPr>
          <w:rFonts w:ascii="Arial" w:eastAsia="Times New Roman" w:hAnsi="Arial" w:cs="Arial"/>
          <w:color w:val="0000FF"/>
          <w:sz w:val="22"/>
          <w:szCs w:val="22"/>
        </w:rPr>
        <w:t xml:space="preserve"> 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co</w:t>
      </w:r>
      <w:proofErr w:type="gramEnd"/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najmniej dwie roboty budowlane </w:t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spełniające wymagania określone </w:t>
      </w:r>
      <w:r w:rsidRPr="008B510F"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  <w:lastRenderedPageBreak/>
        <w:t>w punkcie 5</w:t>
      </w:r>
      <w:r w:rsidR="00B812D1"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  <w:t>d</w:t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 specyfikacji istotnych warunków zamówienia. </w:t>
      </w:r>
    </w:p>
    <w:p w:rsidR="00257C8C" w:rsidRPr="008B510F" w:rsidRDefault="00117D0B" w:rsidP="0026268C">
      <w:pPr>
        <w:tabs>
          <w:tab w:val="left" w:pos="-30245"/>
          <w:tab w:val="left" w:pos="-29820"/>
          <w:tab w:val="left" w:pos="9656"/>
          <w:tab w:val="left" w:pos="30624"/>
        </w:tabs>
        <w:spacing w:line="100" w:lineRule="atLeast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>Wykaz tych robót wraz z referencjami stanowi załącznik do niniejszej oferty.</w:t>
      </w:r>
    </w:p>
    <w:p w:rsidR="00257C8C" w:rsidRPr="008B510F" w:rsidRDefault="00257C8C" w:rsidP="0026268C">
      <w:pPr>
        <w:pStyle w:val="awciety"/>
        <w:tabs>
          <w:tab w:val="left" w:pos="9656"/>
        </w:tabs>
        <w:spacing w:line="100" w:lineRule="atLeast"/>
        <w:ind w:left="284" w:hanging="284"/>
        <w:rPr>
          <w:rFonts w:ascii="Arial" w:eastAsia="Times New Roman" w:hAnsi="Arial" w:cs="Arial"/>
          <w:color w:val="0000FF"/>
          <w:sz w:val="22"/>
          <w:szCs w:val="22"/>
        </w:rPr>
      </w:pPr>
    </w:p>
    <w:p w:rsidR="00257C8C" w:rsidRPr="008B510F" w:rsidRDefault="00117D0B" w:rsidP="0026268C">
      <w:pPr>
        <w:pStyle w:val="Tekstpodstawowy"/>
        <w:tabs>
          <w:tab w:val="left" w:pos="3976"/>
        </w:tabs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B926F7">
        <w:rPr>
          <w:rFonts w:ascii="Arial" w:eastAsia="Times New Roman" w:hAnsi="Arial" w:cs="Arial"/>
          <w:b/>
          <w:color w:val="auto"/>
          <w:sz w:val="22"/>
          <w:szCs w:val="22"/>
        </w:rPr>
        <w:t>6.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Oświadczamy, że nasza firma spełnia wszystkie warunki określone w specyfikacji istotnych warunków zamówienia oraz w art. 22 ust. 1 ustawy Prawo zamówień publicznych oraz że złożyliśmy wszystkie wymagane dokumenty potwierdzające spełnianie tych warunków. </w:t>
      </w:r>
    </w:p>
    <w:p w:rsidR="00257C8C" w:rsidRPr="008B510F" w:rsidRDefault="00257C8C" w:rsidP="0026268C">
      <w:pPr>
        <w:tabs>
          <w:tab w:val="left" w:pos="9656"/>
          <w:tab w:val="left" w:pos="10092"/>
        </w:tabs>
        <w:ind w:left="284" w:hanging="284"/>
        <w:jc w:val="both"/>
        <w:rPr>
          <w:rFonts w:ascii="Arial" w:eastAsia="Times New Roman" w:hAnsi="Arial" w:cs="Arial"/>
          <w:color w:val="FF0000"/>
          <w:sz w:val="22"/>
          <w:szCs w:val="22"/>
        </w:rPr>
      </w:pPr>
    </w:p>
    <w:p w:rsidR="00257C8C" w:rsidRPr="008B510F" w:rsidRDefault="00117D0B" w:rsidP="0026268C">
      <w:pPr>
        <w:tabs>
          <w:tab w:val="left" w:pos="3976"/>
          <w:tab w:val="left" w:pos="4412"/>
        </w:tabs>
        <w:spacing w:line="100" w:lineRule="atLeast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7. Oświadczamy, że nie podlegamy wykluczeniu na podstawie art. 24 ust. 1 ustawy Prawo zamówień publicznych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.</w:t>
      </w:r>
    </w:p>
    <w:p w:rsidR="00257C8C" w:rsidRPr="008B510F" w:rsidRDefault="00257C8C" w:rsidP="0026268C">
      <w:pPr>
        <w:tabs>
          <w:tab w:val="left" w:pos="9656"/>
          <w:tab w:val="left" w:pos="10092"/>
        </w:tabs>
        <w:spacing w:line="100" w:lineRule="atLeast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117D0B" w:rsidP="00B812D1">
      <w:pPr>
        <w:pStyle w:val="awciety"/>
        <w:numPr>
          <w:ilvl w:val="0"/>
          <w:numId w:val="14"/>
        </w:numPr>
        <w:tabs>
          <w:tab w:val="clear" w:pos="720"/>
          <w:tab w:val="left" w:pos="284"/>
          <w:tab w:val="left" w:pos="9656"/>
        </w:tabs>
        <w:spacing w:line="100" w:lineRule="atLeast"/>
        <w:ind w:left="284" w:hanging="284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Oświadczamy, że zapoznaliśmy się ze specyfikacją istotnych warunków zamówienia i nie wnosimy do niej zastrzeżeń oraz zdobyliśmy konieczne informacje potrzebne do właściwego wykonania zamówienia (w tym zapoznaliśmy się z dokumentacją projektową opisującą przedmiot zamówienia i przyszłym frontem robót).</w:t>
      </w:r>
    </w:p>
    <w:p w:rsidR="00257C8C" w:rsidRPr="008B510F" w:rsidRDefault="00257C8C" w:rsidP="0026268C">
      <w:pPr>
        <w:pStyle w:val="awciety"/>
        <w:tabs>
          <w:tab w:val="left" w:pos="9656"/>
        </w:tabs>
        <w:spacing w:line="100" w:lineRule="atLeast"/>
        <w:ind w:left="284" w:hanging="284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A76D2" w:rsidRDefault="00117D0B" w:rsidP="008A76D2">
      <w:pPr>
        <w:pStyle w:val="Tekstpodstawowy"/>
        <w:tabs>
          <w:tab w:val="left" w:pos="3976"/>
        </w:tabs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9. Oświadczamy, że zawarty w specyfikacji istotnych warunków zamówienia projekt umowy został przez nas zaakceptowany i zobowiązujemy się w przypadku wybrania naszej oferty do zawarcia umowy na wyżej w</w:t>
      </w:r>
      <w:r w:rsidR="00B812D1">
        <w:rPr>
          <w:rFonts w:ascii="Arial" w:eastAsia="Times New Roman" w:hAnsi="Arial" w:cs="Arial"/>
          <w:color w:val="auto"/>
          <w:sz w:val="22"/>
          <w:szCs w:val="22"/>
        </w:rPr>
        <w:t xml:space="preserve">ymienionych warunkach w miejscu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i</w:t>
      </w:r>
      <w:r w:rsidR="00B812D1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 terminie wyznaczonym przez Zamawiającego.</w:t>
      </w:r>
    </w:p>
    <w:p w:rsidR="00257C8C" w:rsidRPr="008B510F" w:rsidRDefault="00117D0B" w:rsidP="008A76D2">
      <w:pPr>
        <w:pStyle w:val="WW-Wysunicietekstu1111111111111111111111111111111111111111111111111111111111111111"/>
        <w:tabs>
          <w:tab w:val="clear" w:pos="19278"/>
          <w:tab w:val="left" w:pos="3976"/>
          <w:tab w:val="left" w:pos="4259"/>
          <w:tab w:val="center" w:pos="7747"/>
          <w:tab w:val="center" w:pos="7802"/>
          <w:tab w:val="right" w:pos="12283"/>
          <w:tab w:val="right" w:pos="12338"/>
        </w:tabs>
        <w:spacing w:line="100" w:lineRule="atLeast"/>
        <w:ind w:left="0" w:firstLine="0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10. Oświadczamy, że uważamy się za związanych niniejszą ofertą na czas wskazany w specyfikacji istotnych warunków zamówienia.</w:t>
      </w:r>
    </w:p>
    <w:p w:rsidR="00257C8C" w:rsidRPr="008B510F" w:rsidRDefault="00117D0B" w:rsidP="0026268C">
      <w:pPr>
        <w:tabs>
          <w:tab w:val="left" w:pos="9656"/>
        </w:tabs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11. 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Wadium w kwocie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…................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zostało wniesione w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dniu ..................................... 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w 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formie: ................................................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...............................................................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br/>
      </w:r>
    </w:p>
    <w:p w:rsidR="00257C8C" w:rsidRPr="008B510F" w:rsidRDefault="00117D0B" w:rsidP="0026268C">
      <w:pPr>
        <w:tabs>
          <w:tab w:val="left" w:pos="10048"/>
        </w:tabs>
        <w:ind w:left="31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Zwrotu wadium prosimy dokonać na konto:............................................................</w:t>
      </w:r>
    </w:p>
    <w:p w:rsidR="00257C8C" w:rsidRPr="008B510F" w:rsidRDefault="00117D0B" w:rsidP="0026268C">
      <w:pPr>
        <w:tabs>
          <w:tab w:val="left" w:pos="11520"/>
        </w:tabs>
        <w:ind w:left="360" w:hanging="360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lub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na adres:.....................................................................................................</w:t>
      </w:r>
    </w:p>
    <w:p w:rsidR="00257C8C" w:rsidRPr="008B510F" w:rsidRDefault="00117D0B" w:rsidP="0026268C">
      <w:pPr>
        <w:tabs>
          <w:tab w:val="left" w:pos="11520"/>
        </w:tabs>
        <w:ind w:left="360" w:hanging="55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.........................................................................................................................</w:t>
      </w:r>
    </w:p>
    <w:p w:rsidR="00257C8C" w:rsidRPr="008B510F" w:rsidRDefault="00117D0B" w:rsidP="008A76D2">
      <w:pPr>
        <w:tabs>
          <w:tab w:val="left" w:pos="9656"/>
        </w:tabs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>Jesteśmy świadomi, że gdyby z naszej winy nie doszło do zawarcia umowy wniesione przez nas wadium nie podlega zwrotowi.</w:t>
      </w:r>
    </w:p>
    <w:p w:rsidR="00DD05C0" w:rsidRDefault="00B46A6E" w:rsidP="0026268C">
      <w:pPr>
        <w:tabs>
          <w:tab w:val="left" w:pos="11441"/>
        </w:tabs>
        <w:spacing w:after="57"/>
        <w:ind w:left="363" w:hanging="35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12</w:t>
      </w:r>
      <w:r w:rsidR="00117D0B" w:rsidRPr="008B510F">
        <w:rPr>
          <w:rFonts w:ascii="Arial" w:hAnsi="Arial" w:cs="Arial"/>
          <w:color w:val="auto"/>
          <w:sz w:val="22"/>
          <w:szCs w:val="22"/>
        </w:rPr>
        <w:t xml:space="preserve">. W przypadku uznania naszej oferty za najkorzystniejszą, </w:t>
      </w:r>
      <w:r w:rsidR="00117D0B" w:rsidRPr="00DD05C0">
        <w:rPr>
          <w:rFonts w:ascii="Arial" w:hAnsi="Arial" w:cs="Arial"/>
          <w:bCs/>
          <w:color w:val="auto"/>
          <w:sz w:val="22"/>
          <w:szCs w:val="22"/>
        </w:rPr>
        <w:t>zobowiązujemy się do</w:t>
      </w:r>
      <w:r w:rsidR="00DD05C0" w:rsidRPr="00DD05C0">
        <w:rPr>
          <w:rFonts w:ascii="Arial" w:hAnsi="Arial" w:cs="Arial"/>
          <w:bCs/>
          <w:color w:val="auto"/>
          <w:sz w:val="22"/>
          <w:szCs w:val="22"/>
        </w:rPr>
        <w:t>:</w:t>
      </w:r>
    </w:p>
    <w:p w:rsidR="00257C8C" w:rsidRPr="008B510F" w:rsidRDefault="00DD05C0" w:rsidP="0026268C">
      <w:pPr>
        <w:tabs>
          <w:tab w:val="left" w:pos="11441"/>
        </w:tabs>
        <w:spacing w:after="57"/>
        <w:ind w:left="363" w:hanging="35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</w:t>
      </w:r>
      <w:proofErr w:type="gramStart"/>
      <w:r w:rsidRPr="00DD05C0">
        <w:rPr>
          <w:rFonts w:ascii="Arial" w:hAnsi="Arial" w:cs="Arial"/>
          <w:b/>
          <w:color w:val="auto"/>
          <w:sz w:val="22"/>
          <w:szCs w:val="22"/>
        </w:rPr>
        <w:t>a</w:t>
      </w:r>
      <w:proofErr w:type="gramEnd"/>
      <w:r w:rsidRPr="00DD05C0">
        <w:rPr>
          <w:rFonts w:ascii="Arial" w:hAnsi="Arial" w:cs="Arial"/>
          <w:b/>
          <w:color w:val="auto"/>
          <w:sz w:val="22"/>
          <w:szCs w:val="22"/>
        </w:rPr>
        <w:t>)</w:t>
      </w:r>
      <w:r w:rsidR="00117D0B"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ubezpieczenia </w:t>
      </w:r>
      <w:r w:rsidR="00117D0B" w:rsidRPr="008B510F">
        <w:rPr>
          <w:rFonts w:ascii="Arial" w:eastAsia="TimesNewRomanPSMT" w:hAnsi="Arial" w:cs="Arial"/>
          <w:b/>
          <w:bCs/>
          <w:color w:val="auto"/>
          <w:sz w:val="22"/>
          <w:szCs w:val="22"/>
        </w:rPr>
        <w:t>od odpowiedzialno</w:t>
      </w:r>
      <w:r w:rsidR="00117D0B" w:rsidRPr="008B510F">
        <w:rPr>
          <w:rFonts w:ascii="Arial" w:eastAsia="TimesNewRoman" w:hAnsi="Arial" w:cs="Arial"/>
          <w:b/>
          <w:bCs/>
          <w:color w:val="auto"/>
          <w:sz w:val="22"/>
          <w:szCs w:val="22"/>
        </w:rPr>
        <w:t>ś</w:t>
      </w:r>
      <w:r w:rsidR="00117D0B" w:rsidRPr="008B510F">
        <w:rPr>
          <w:rFonts w:ascii="Arial" w:eastAsia="TimesNewRomanPSMT" w:hAnsi="Arial" w:cs="Arial"/>
          <w:b/>
          <w:bCs/>
          <w:color w:val="auto"/>
          <w:sz w:val="22"/>
          <w:szCs w:val="22"/>
        </w:rPr>
        <w:t xml:space="preserve">ci cywilnej </w:t>
      </w:r>
      <w:r w:rsidR="00117D0B" w:rsidRPr="008B510F">
        <w:rPr>
          <w:rFonts w:ascii="Arial" w:hAnsi="Arial" w:cs="Arial"/>
          <w:b/>
          <w:bCs/>
          <w:color w:val="auto"/>
          <w:sz w:val="22"/>
          <w:szCs w:val="22"/>
        </w:rPr>
        <w:t>w zakresie prowadzonej działalności</w:t>
      </w:r>
      <w:r w:rsidR="00117D0B" w:rsidRPr="008B510F"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  <w:r w:rsidR="00117D0B" w:rsidRPr="008B510F">
        <w:rPr>
          <w:rFonts w:ascii="Arial" w:hAnsi="Arial" w:cs="Arial"/>
          <w:b/>
          <w:bCs/>
          <w:color w:val="auto"/>
          <w:sz w:val="22"/>
          <w:szCs w:val="22"/>
        </w:rPr>
        <w:t>związanej z przedmiotem zamówienia:</w:t>
      </w:r>
    </w:p>
    <w:p w:rsidR="00257C8C" w:rsidRPr="008B510F" w:rsidRDefault="00117D0B" w:rsidP="0026268C">
      <w:pPr>
        <w:pStyle w:val="1"/>
        <w:tabs>
          <w:tab w:val="left" w:pos="19845"/>
          <w:tab w:val="left" w:pos="20979"/>
        </w:tabs>
        <w:spacing w:after="57"/>
        <w:ind w:left="567" w:hanging="283"/>
        <w:rPr>
          <w:rFonts w:ascii="Arial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1)</w:t>
      </w:r>
      <w:r w:rsidRPr="008B510F">
        <w:rPr>
          <w:rFonts w:ascii="Arial" w:hAnsi="Arial" w:cs="Arial"/>
          <w:color w:val="auto"/>
          <w:sz w:val="22"/>
          <w:szCs w:val="22"/>
        </w:rPr>
        <w:tab/>
        <w:t>w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 xml:space="preserve"> okresie realizacji przedmiotu umowy na kwotę w wys. 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co najmniej </w:t>
      </w:r>
      <w:r w:rsidR="00DB2E8D">
        <w:rPr>
          <w:rFonts w:ascii="Arial" w:hAnsi="Arial" w:cs="Arial"/>
          <w:b/>
          <w:bCs/>
          <w:color w:val="auto"/>
          <w:sz w:val="22"/>
          <w:szCs w:val="22"/>
        </w:rPr>
        <w:t>1 0</w:t>
      </w:r>
      <w:r w:rsidR="00B46A6E">
        <w:rPr>
          <w:rFonts w:ascii="Arial" w:hAnsi="Arial" w:cs="Arial"/>
          <w:b/>
          <w:bCs/>
          <w:color w:val="auto"/>
          <w:sz w:val="22"/>
          <w:szCs w:val="22"/>
        </w:rPr>
        <w:t>00</w:t>
      </w:r>
      <w:r w:rsidR="00DB2E8D">
        <w:rPr>
          <w:rFonts w:ascii="Arial" w:hAnsi="Arial" w:cs="Arial"/>
          <w:b/>
          <w:bCs/>
          <w:color w:val="auto"/>
          <w:sz w:val="22"/>
          <w:szCs w:val="22"/>
        </w:rPr>
        <w:t> </w:t>
      </w:r>
      <w:r w:rsidR="00B46A6E">
        <w:rPr>
          <w:rFonts w:ascii="Arial" w:hAnsi="Arial" w:cs="Arial"/>
          <w:b/>
          <w:bCs/>
          <w:color w:val="auto"/>
          <w:sz w:val="22"/>
          <w:szCs w:val="22"/>
        </w:rPr>
        <w:t>000</w:t>
      </w:r>
      <w:r w:rsidR="00DB2E8D">
        <w:rPr>
          <w:rFonts w:ascii="Arial" w:hAnsi="Arial" w:cs="Arial"/>
          <w:b/>
          <w:bCs/>
          <w:color w:val="auto"/>
          <w:sz w:val="22"/>
          <w:szCs w:val="22"/>
        </w:rPr>
        <w:t>,00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zł 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oraz </w:t>
      </w:r>
    </w:p>
    <w:p w:rsidR="00257C8C" w:rsidRPr="008B510F" w:rsidRDefault="00117D0B" w:rsidP="0026268C">
      <w:pPr>
        <w:pStyle w:val="WW-Listanumerowana"/>
        <w:tabs>
          <w:tab w:val="left" w:pos="19845"/>
          <w:tab w:val="left" w:pos="20979"/>
        </w:tabs>
        <w:spacing w:after="57" w:line="240" w:lineRule="auto"/>
        <w:ind w:left="567" w:hanging="284"/>
        <w:jc w:val="both"/>
        <w:rPr>
          <w:rFonts w:ascii="Arial" w:eastAsia="TimesNewRomanPSMT" w:hAnsi="Arial" w:cs="Arial"/>
          <w:b/>
          <w:bCs/>
          <w:color w:val="auto"/>
          <w:szCs w:val="22"/>
        </w:rPr>
      </w:pPr>
      <w:proofErr w:type="gramStart"/>
      <w:r w:rsidRPr="008B510F">
        <w:rPr>
          <w:rFonts w:ascii="Arial" w:hAnsi="Arial" w:cs="Arial"/>
          <w:color w:val="auto"/>
          <w:szCs w:val="22"/>
        </w:rPr>
        <w:t>2)</w:t>
      </w:r>
      <w:r w:rsidRPr="008B510F">
        <w:rPr>
          <w:rFonts w:ascii="Arial" w:hAnsi="Arial" w:cs="Arial"/>
          <w:color w:val="auto"/>
          <w:szCs w:val="22"/>
        </w:rPr>
        <w:tab/>
        <w:t>w</w:t>
      </w:r>
      <w:proofErr w:type="gramEnd"/>
      <w:r w:rsidRPr="008B510F">
        <w:rPr>
          <w:rFonts w:ascii="Arial" w:hAnsi="Arial" w:cs="Arial"/>
          <w:color w:val="auto"/>
          <w:szCs w:val="22"/>
        </w:rPr>
        <w:t xml:space="preserve"> okresie obowiązywania gwarancji i rękojmi</w:t>
      </w:r>
      <w:r w:rsidRPr="008B510F">
        <w:rPr>
          <w:rFonts w:ascii="Arial" w:eastAsia="TimesNewRomanPSMT" w:hAnsi="Arial" w:cs="Arial"/>
          <w:color w:val="auto"/>
          <w:szCs w:val="22"/>
        </w:rPr>
        <w:t xml:space="preserve"> na kwotę w wys. </w:t>
      </w:r>
      <w:r w:rsidRPr="008B510F">
        <w:rPr>
          <w:rFonts w:ascii="Arial" w:eastAsia="TimesNewRomanPSMT" w:hAnsi="Arial" w:cs="Arial"/>
          <w:b/>
          <w:bCs/>
          <w:color w:val="auto"/>
          <w:szCs w:val="22"/>
        </w:rPr>
        <w:t xml:space="preserve">co najmniej </w:t>
      </w:r>
      <w:r w:rsidR="00DB2E8D">
        <w:rPr>
          <w:rFonts w:ascii="Arial" w:eastAsia="TimesNewRomanPSMT" w:hAnsi="Arial" w:cs="Arial"/>
          <w:b/>
          <w:bCs/>
          <w:color w:val="auto"/>
          <w:szCs w:val="22"/>
        </w:rPr>
        <w:t>1 0</w:t>
      </w:r>
      <w:r w:rsidR="00B46A6E">
        <w:rPr>
          <w:rFonts w:ascii="Arial" w:eastAsia="TimesNewRomanPSMT" w:hAnsi="Arial" w:cs="Arial"/>
          <w:b/>
          <w:bCs/>
          <w:color w:val="auto"/>
          <w:szCs w:val="22"/>
        </w:rPr>
        <w:t>00</w:t>
      </w:r>
      <w:r w:rsidR="00DB2E8D">
        <w:rPr>
          <w:rFonts w:ascii="Arial" w:eastAsia="TimesNewRomanPSMT" w:hAnsi="Arial" w:cs="Arial"/>
          <w:b/>
          <w:bCs/>
          <w:color w:val="auto"/>
          <w:szCs w:val="22"/>
        </w:rPr>
        <w:t> </w:t>
      </w:r>
      <w:r w:rsidR="00B46A6E">
        <w:rPr>
          <w:rFonts w:ascii="Arial" w:eastAsia="TimesNewRomanPSMT" w:hAnsi="Arial" w:cs="Arial"/>
          <w:b/>
          <w:bCs/>
          <w:color w:val="auto"/>
          <w:szCs w:val="22"/>
        </w:rPr>
        <w:t>000</w:t>
      </w:r>
      <w:r w:rsidR="00DB2E8D">
        <w:rPr>
          <w:rFonts w:ascii="Arial" w:eastAsia="TimesNewRomanPSMT" w:hAnsi="Arial" w:cs="Arial"/>
          <w:b/>
          <w:bCs/>
          <w:color w:val="auto"/>
          <w:szCs w:val="22"/>
        </w:rPr>
        <w:t>,00</w:t>
      </w:r>
      <w:r w:rsidRPr="008B510F">
        <w:rPr>
          <w:rFonts w:ascii="Arial" w:eastAsia="TimesNewRomanPSMT" w:hAnsi="Arial" w:cs="Arial"/>
          <w:b/>
          <w:bCs/>
          <w:color w:val="auto"/>
          <w:szCs w:val="22"/>
        </w:rPr>
        <w:t xml:space="preserve"> zł</w:t>
      </w:r>
    </w:p>
    <w:p w:rsidR="00257C8C" w:rsidRPr="008B510F" w:rsidRDefault="00117D0B" w:rsidP="0026268C">
      <w:pPr>
        <w:pStyle w:val="WW-Listanumerowana"/>
        <w:tabs>
          <w:tab w:val="left" w:pos="9940"/>
        </w:tabs>
        <w:spacing w:after="57" w:line="240" w:lineRule="auto"/>
        <w:ind w:left="284" w:hanging="284"/>
        <w:jc w:val="both"/>
        <w:rPr>
          <w:rFonts w:ascii="Arial" w:hAnsi="Arial" w:cs="Arial"/>
          <w:color w:val="auto"/>
          <w:szCs w:val="22"/>
        </w:rPr>
      </w:pPr>
      <w:r w:rsidRPr="008B510F">
        <w:rPr>
          <w:rFonts w:ascii="Arial" w:hAnsi="Arial" w:cs="Arial"/>
          <w:color w:val="auto"/>
          <w:szCs w:val="22"/>
        </w:rPr>
        <w:tab/>
      </w:r>
      <w:r w:rsidRPr="008B510F">
        <w:rPr>
          <w:rFonts w:ascii="Arial" w:hAnsi="Arial" w:cs="Arial"/>
          <w:b/>
          <w:bCs/>
          <w:color w:val="auto"/>
          <w:szCs w:val="22"/>
        </w:rPr>
        <w:t>i złożenia przed podpisaniem umowy</w:t>
      </w:r>
      <w:r w:rsidRPr="008B510F">
        <w:rPr>
          <w:rFonts w:ascii="Arial" w:hAnsi="Arial" w:cs="Arial"/>
          <w:color w:val="auto"/>
          <w:szCs w:val="22"/>
        </w:rPr>
        <w:t xml:space="preserve"> </w:t>
      </w:r>
      <w:r w:rsidRPr="008B510F">
        <w:rPr>
          <w:rFonts w:ascii="Arial" w:hAnsi="Arial" w:cs="Arial"/>
          <w:b/>
          <w:bCs/>
          <w:color w:val="auto"/>
          <w:szCs w:val="22"/>
        </w:rPr>
        <w:t xml:space="preserve">kserokopii polisy lub innego dokumentu ubezpieczenia </w:t>
      </w:r>
      <w:r w:rsidRPr="008B510F">
        <w:rPr>
          <w:rFonts w:ascii="Arial" w:hAnsi="Arial" w:cs="Arial"/>
          <w:color w:val="auto"/>
          <w:szCs w:val="22"/>
        </w:rPr>
        <w:t>potwierdzonego za zgodność z oryginałem, potwierdzającego, że jesteśmy ubezpieczeni od odpowiedzialności cywilnej w zakresie prowadzonej działalności na kwotę nie mniejszą niż</w:t>
      </w:r>
      <w:proofErr w:type="gramStart"/>
      <w:r w:rsidRPr="008B510F">
        <w:rPr>
          <w:rFonts w:ascii="Arial" w:hAnsi="Arial" w:cs="Arial"/>
          <w:color w:val="auto"/>
          <w:szCs w:val="22"/>
        </w:rPr>
        <w:t xml:space="preserve"> </w:t>
      </w:r>
      <w:r w:rsidR="00DB2E8D">
        <w:rPr>
          <w:rFonts w:ascii="Arial" w:hAnsi="Arial" w:cs="Arial"/>
          <w:color w:val="auto"/>
          <w:szCs w:val="22"/>
        </w:rPr>
        <w:t>10</w:t>
      </w:r>
      <w:r w:rsidR="006C071C">
        <w:rPr>
          <w:rFonts w:ascii="Arial" w:hAnsi="Arial" w:cs="Arial"/>
          <w:color w:val="auto"/>
          <w:szCs w:val="22"/>
        </w:rPr>
        <w:t>00 000</w:t>
      </w:r>
      <w:r w:rsidR="00DB2E8D">
        <w:rPr>
          <w:rFonts w:ascii="Arial" w:hAnsi="Arial" w:cs="Arial"/>
          <w:color w:val="auto"/>
          <w:szCs w:val="22"/>
        </w:rPr>
        <w:t>,00</w:t>
      </w:r>
      <w:r w:rsidRPr="008B510F">
        <w:rPr>
          <w:rFonts w:ascii="Arial" w:hAnsi="Arial" w:cs="Arial"/>
          <w:color w:val="auto"/>
          <w:szCs w:val="22"/>
        </w:rPr>
        <w:t xml:space="preserve"> zł</w:t>
      </w:r>
      <w:proofErr w:type="gramEnd"/>
      <w:r w:rsidRPr="008B510F">
        <w:rPr>
          <w:rFonts w:ascii="Arial" w:hAnsi="Arial" w:cs="Arial"/>
          <w:color w:val="auto"/>
          <w:szCs w:val="22"/>
        </w:rPr>
        <w:t>.</w:t>
      </w:r>
    </w:p>
    <w:p w:rsidR="00DD05C0" w:rsidRDefault="00117D0B" w:rsidP="0026268C">
      <w:pPr>
        <w:pStyle w:val="glowny"/>
        <w:tabs>
          <w:tab w:val="clear" w:pos="4536"/>
          <w:tab w:val="clear" w:pos="9072"/>
          <w:tab w:val="left" w:pos="9940"/>
          <w:tab w:val="center" w:pos="14760"/>
          <w:tab w:val="right" w:pos="19296"/>
        </w:tabs>
        <w:spacing w:after="113" w:line="200" w:lineRule="atLeast"/>
        <w:ind w:left="284" w:hanging="284"/>
        <w:rPr>
          <w:rFonts w:ascii="Arial" w:eastAsia="Times New Roman" w:hAnsi="Arial" w:cs="Arial"/>
          <w:iCs/>
          <w:color w:val="auto"/>
          <w:sz w:val="22"/>
          <w:szCs w:val="22"/>
        </w:rPr>
      </w:pPr>
      <w:r w:rsidRPr="008B510F">
        <w:rPr>
          <w:rFonts w:ascii="Arial" w:eastAsia="TimesNewRomanPSMT" w:hAnsi="Arial" w:cs="Arial"/>
          <w:iCs/>
          <w:color w:val="auto"/>
          <w:sz w:val="22"/>
          <w:szCs w:val="22"/>
        </w:rPr>
        <w:tab/>
        <w:t>Przez cały okres trwania umowy zobowiązujemy się być</w:t>
      </w:r>
      <w:r w:rsidRPr="008B510F">
        <w:rPr>
          <w:rFonts w:ascii="Arial" w:eastAsia="TimesNewRoman" w:hAnsi="Arial" w:cs="Arial"/>
          <w:iCs/>
          <w:color w:val="auto"/>
          <w:sz w:val="22"/>
          <w:szCs w:val="22"/>
        </w:rPr>
        <w:t xml:space="preserve"> </w:t>
      </w:r>
      <w:r w:rsidRPr="008B510F">
        <w:rPr>
          <w:rFonts w:ascii="Arial" w:eastAsia="TimesNewRomanPSMT" w:hAnsi="Arial" w:cs="Arial"/>
          <w:iCs/>
          <w:color w:val="auto"/>
          <w:sz w:val="22"/>
          <w:szCs w:val="22"/>
        </w:rPr>
        <w:t>ubezpieczeni od odpowiedzialno</w:t>
      </w:r>
      <w:r w:rsidRPr="008B510F">
        <w:rPr>
          <w:rFonts w:ascii="Arial" w:eastAsia="TimesNewRoman" w:hAnsi="Arial" w:cs="Arial"/>
          <w:iCs/>
          <w:color w:val="auto"/>
          <w:sz w:val="22"/>
          <w:szCs w:val="22"/>
        </w:rPr>
        <w:t>ś</w:t>
      </w:r>
      <w:r w:rsidRPr="008B510F">
        <w:rPr>
          <w:rFonts w:ascii="Arial" w:eastAsia="TimesNewRomanPSMT" w:hAnsi="Arial" w:cs="Arial"/>
          <w:iCs/>
          <w:color w:val="auto"/>
          <w:sz w:val="22"/>
          <w:szCs w:val="22"/>
        </w:rPr>
        <w:t xml:space="preserve">ci cywilnej </w:t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>w zakresie prowadzonej działalności</w:t>
      </w:r>
      <w:r w:rsidR="00B46A6E">
        <w:rPr>
          <w:rFonts w:ascii="Arial" w:eastAsia="Times New Roman" w:hAnsi="Arial" w:cs="Arial"/>
          <w:iCs/>
          <w:color w:val="auto"/>
          <w:sz w:val="22"/>
          <w:szCs w:val="22"/>
        </w:rPr>
        <w:t>.</w:t>
      </w:r>
    </w:p>
    <w:p w:rsidR="00257C8C" w:rsidRPr="008A76D2" w:rsidRDefault="004118E3" w:rsidP="0026268C">
      <w:pPr>
        <w:pStyle w:val="glowny"/>
        <w:tabs>
          <w:tab w:val="clear" w:pos="4536"/>
          <w:tab w:val="clear" w:pos="9072"/>
          <w:tab w:val="left" w:pos="9940"/>
          <w:tab w:val="center" w:pos="14760"/>
          <w:tab w:val="right" w:pos="19296"/>
        </w:tabs>
        <w:spacing w:after="113" w:line="200" w:lineRule="atLeast"/>
        <w:ind w:left="284" w:hanging="284"/>
        <w:rPr>
          <w:rFonts w:ascii="Arial" w:eastAsia="Times New Roman" w:hAnsi="Arial" w:cs="Arial"/>
          <w:b/>
          <w:iCs/>
          <w:color w:val="auto"/>
          <w:sz w:val="22"/>
          <w:szCs w:val="22"/>
        </w:rPr>
      </w:pPr>
      <w:r>
        <w:rPr>
          <w:rFonts w:ascii="Arial" w:eastAsia="Times New Roman" w:hAnsi="Arial" w:cs="Arial"/>
          <w:iCs/>
          <w:color w:val="auto"/>
          <w:sz w:val="22"/>
          <w:szCs w:val="22"/>
        </w:rPr>
        <w:t xml:space="preserve">   </w:t>
      </w:r>
      <w:proofErr w:type="gramStart"/>
      <w:r w:rsidRPr="008A76D2">
        <w:rPr>
          <w:rFonts w:ascii="Arial" w:eastAsia="Times New Roman" w:hAnsi="Arial" w:cs="Arial"/>
          <w:b/>
          <w:iCs/>
          <w:color w:val="auto"/>
          <w:sz w:val="22"/>
          <w:szCs w:val="22"/>
        </w:rPr>
        <w:t>b</w:t>
      </w:r>
      <w:proofErr w:type="gramEnd"/>
      <w:r w:rsidRPr="008A76D2">
        <w:rPr>
          <w:rFonts w:ascii="Arial" w:eastAsia="Times New Roman" w:hAnsi="Arial" w:cs="Arial"/>
          <w:b/>
          <w:iCs/>
          <w:color w:val="auto"/>
          <w:sz w:val="22"/>
          <w:szCs w:val="22"/>
        </w:rPr>
        <w:t>) Przedstawienia</w:t>
      </w:r>
      <w:r w:rsidR="00DD05C0" w:rsidRPr="008A76D2">
        <w:rPr>
          <w:rFonts w:ascii="Arial" w:eastAsia="Times New Roman" w:hAnsi="Arial" w:cs="Arial"/>
          <w:b/>
          <w:iCs/>
          <w:color w:val="auto"/>
          <w:sz w:val="22"/>
          <w:szCs w:val="22"/>
        </w:rPr>
        <w:t xml:space="preserve"> harmonogramu rzeczowo finansowego</w:t>
      </w:r>
      <w:r w:rsidRPr="008A76D2">
        <w:rPr>
          <w:rFonts w:ascii="Arial" w:eastAsia="Times New Roman" w:hAnsi="Arial" w:cs="Arial"/>
          <w:b/>
          <w:iCs/>
          <w:color w:val="auto"/>
          <w:sz w:val="22"/>
          <w:szCs w:val="22"/>
        </w:rPr>
        <w:t xml:space="preserve"> uzgodnionego i</w:t>
      </w:r>
      <w:r w:rsidR="00DD05C0" w:rsidRPr="008A76D2">
        <w:rPr>
          <w:rFonts w:ascii="Arial" w:eastAsia="Times New Roman" w:hAnsi="Arial" w:cs="Arial"/>
          <w:b/>
          <w:iCs/>
          <w:color w:val="auto"/>
          <w:sz w:val="22"/>
          <w:szCs w:val="22"/>
        </w:rPr>
        <w:t xml:space="preserve"> </w:t>
      </w:r>
      <w:r w:rsidRPr="008A76D2">
        <w:rPr>
          <w:rFonts w:ascii="Arial" w:eastAsia="Times New Roman" w:hAnsi="Arial" w:cs="Arial"/>
          <w:b/>
          <w:iCs/>
          <w:color w:val="auto"/>
          <w:sz w:val="22"/>
          <w:szCs w:val="22"/>
        </w:rPr>
        <w:t xml:space="preserve">zaakceptowanego przez </w:t>
      </w:r>
      <w:r w:rsidR="008A76D2" w:rsidRPr="008A76D2">
        <w:rPr>
          <w:rFonts w:ascii="Arial" w:eastAsia="Times New Roman" w:hAnsi="Arial" w:cs="Arial"/>
          <w:b/>
          <w:iCs/>
          <w:color w:val="auto"/>
          <w:sz w:val="22"/>
          <w:szCs w:val="22"/>
        </w:rPr>
        <w:t>Z</w:t>
      </w:r>
      <w:r w:rsidRPr="008A76D2">
        <w:rPr>
          <w:rFonts w:ascii="Arial" w:eastAsia="Times New Roman" w:hAnsi="Arial" w:cs="Arial"/>
          <w:b/>
          <w:iCs/>
          <w:color w:val="auto"/>
          <w:sz w:val="22"/>
          <w:szCs w:val="22"/>
        </w:rPr>
        <w:t>amawiającego przed podpisaniem umowy</w:t>
      </w:r>
    </w:p>
    <w:p w:rsidR="00257C8C" w:rsidRPr="008B510F" w:rsidRDefault="00B46A6E" w:rsidP="0026268C">
      <w:pPr>
        <w:pStyle w:val="1"/>
        <w:tabs>
          <w:tab w:val="left" w:pos="9656"/>
        </w:tabs>
        <w:spacing w:after="57" w:line="100" w:lineRule="atLeast"/>
        <w:ind w:left="284" w:hanging="450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>13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. Zamierzamy powierzyć podwykonawcom wykonanie następujących części zamówienia:</w:t>
      </w:r>
    </w:p>
    <w:p w:rsidR="00257C8C" w:rsidRPr="008B510F" w:rsidRDefault="00117D0B" w:rsidP="0026268C">
      <w:pPr>
        <w:pStyle w:val="1"/>
        <w:numPr>
          <w:ilvl w:val="0"/>
          <w:numId w:val="7"/>
        </w:numPr>
        <w:tabs>
          <w:tab w:val="left" w:pos="21896"/>
        </w:tabs>
        <w:spacing w:after="57" w:line="100" w:lineRule="atLeast"/>
        <w:ind w:left="644" w:hanging="360"/>
        <w:rPr>
          <w:rFonts w:ascii="Arial" w:eastAsia="Times New Roman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wykonanie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 ....................................................................................................</w:t>
      </w:r>
    </w:p>
    <w:p w:rsidR="00257C8C" w:rsidRPr="008B510F" w:rsidRDefault="00117D0B" w:rsidP="0026268C">
      <w:pPr>
        <w:pStyle w:val="1"/>
        <w:tabs>
          <w:tab w:val="left" w:pos="19278"/>
        </w:tabs>
        <w:spacing w:after="57" w:line="100" w:lineRule="atLeast"/>
        <w:ind w:left="567" w:hanging="283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>.....................................................................................................................</w:t>
      </w:r>
    </w:p>
    <w:p w:rsidR="00257C8C" w:rsidRPr="008B510F" w:rsidRDefault="00117D0B" w:rsidP="0026268C">
      <w:pPr>
        <w:pStyle w:val="1"/>
        <w:numPr>
          <w:ilvl w:val="0"/>
          <w:numId w:val="7"/>
        </w:numPr>
        <w:tabs>
          <w:tab w:val="left" w:pos="21896"/>
        </w:tabs>
        <w:spacing w:after="57" w:line="100" w:lineRule="atLeast"/>
        <w:ind w:left="644" w:hanging="360"/>
        <w:rPr>
          <w:rFonts w:ascii="Arial" w:eastAsia="Times New Roman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wykonanie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 ....................................................................................................</w:t>
      </w:r>
    </w:p>
    <w:p w:rsidR="00257C8C" w:rsidRPr="008B510F" w:rsidRDefault="00117D0B" w:rsidP="0026268C">
      <w:pPr>
        <w:pStyle w:val="1"/>
        <w:tabs>
          <w:tab w:val="left" w:pos="19278"/>
        </w:tabs>
        <w:spacing w:line="100" w:lineRule="atLeast"/>
        <w:ind w:left="567" w:hanging="283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>......................................................................................................................</w:t>
      </w:r>
    </w:p>
    <w:p w:rsidR="00257C8C" w:rsidRPr="008B510F" w:rsidRDefault="00257C8C" w:rsidP="0026268C">
      <w:pPr>
        <w:pStyle w:val="1"/>
        <w:tabs>
          <w:tab w:val="left" w:pos="9656"/>
        </w:tabs>
        <w:spacing w:line="100" w:lineRule="atLeast"/>
        <w:ind w:left="284" w:hanging="420"/>
        <w:rPr>
          <w:rFonts w:ascii="Arial" w:eastAsia="Times New Roman" w:hAnsi="Arial" w:cs="Arial"/>
          <w:color w:val="0000FF"/>
          <w:sz w:val="22"/>
          <w:szCs w:val="22"/>
        </w:rPr>
      </w:pPr>
    </w:p>
    <w:p w:rsidR="00257C8C" w:rsidRPr="008B510F" w:rsidRDefault="00117D0B" w:rsidP="0026268C">
      <w:pPr>
        <w:ind w:left="6372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</w:t>
      </w:r>
    </w:p>
    <w:p w:rsidR="00257C8C" w:rsidRPr="008B510F" w:rsidRDefault="00117D0B" w:rsidP="0026268C">
      <w:pPr>
        <w:ind w:firstLine="6237"/>
        <w:jc w:val="center"/>
        <w:rPr>
          <w:rFonts w:ascii="Arial" w:eastAsia="Times New Roman" w:hAnsi="Arial" w:cs="Arial"/>
          <w:i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Podpisy osób uprawnionych</w:t>
      </w:r>
    </w:p>
    <w:p w:rsidR="00257C8C" w:rsidRPr="008B510F" w:rsidRDefault="00117D0B" w:rsidP="0026268C">
      <w:pPr>
        <w:ind w:firstLine="6237"/>
        <w:jc w:val="center"/>
        <w:rPr>
          <w:rFonts w:ascii="Arial" w:eastAsia="Times New Roman" w:hAnsi="Arial" w:cs="Arial"/>
          <w:i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do</w:t>
      </w:r>
      <w:proofErr w:type="gramEnd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 xml:space="preserve"> składania oświadczeń woli</w:t>
      </w:r>
    </w:p>
    <w:p w:rsidR="00257C8C" w:rsidRPr="008B510F" w:rsidRDefault="00117D0B" w:rsidP="0026268C">
      <w:pPr>
        <w:ind w:firstLine="6237"/>
        <w:jc w:val="center"/>
        <w:rPr>
          <w:rFonts w:ascii="Arial" w:eastAsia="Times New Roman" w:hAnsi="Arial" w:cs="Arial"/>
          <w:i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w</w:t>
      </w:r>
      <w:proofErr w:type="gramEnd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 xml:space="preserve"> imieniu wykonawcy</w:t>
      </w:r>
    </w:p>
    <w:p w:rsidR="00257C8C" w:rsidRPr="008B510F" w:rsidRDefault="00257C8C" w:rsidP="0026268C">
      <w:pPr>
        <w:ind w:firstLine="6237"/>
        <w:jc w:val="center"/>
        <w:rPr>
          <w:rFonts w:ascii="Arial" w:eastAsia="Times New Roman" w:hAnsi="Arial" w:cs="Arial"/>
          <w:i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spacing w:line="100" w:lineRule="atLeast"/>
        <w:ind w:left="0" w:firstLine="0"/>
        <w:jc w:val="right"/>
        <w:rPr>
          <w:rFonts w:ascii="Arial" w:eastAsia="Times New Roman" w:hAnsi="Arial" w:cs="Arial"/>
          <w:i/>
          <w:iCs/>
          <w:sz w:val="22"/>
          <w:szCs w:val="22"/>
        </w:rPr>
      </w:pPr>
      <w:r w:rsidRPr="008B510F">
        <w:rPr>
          <w:rFonts w:ascii="Arial" w:eastAsia="Times New Roman" w:hAnsi="Arial" w:cs="Arial"/>
          <w:sz w:val="22"/>
          <w:szCs w:val="22"/>
        </w:rPr>
        <w:lastRenderedPageBreak/>
        <w:tab/>
      </w:r>
      <w:r w:rsidRPr="008B510F">
        <w:rPr>
          <w:rFonts w:ascii="Arial" w:eastAsia="Times New Roman" w:hAnsi="Arial" w:cs="Arial"/>
          <w:i/>
          <w:iCs/>
          <w:sz w:val="22"/>
          <w:szCs w:val="22"/>
        </w:rPr>
        <w:t>Załącznik nr 3 do specyfikacji</w:t>
      </w:r>
    </w:p>
    <w:p w:rsidR="00257C8C" w:rsidRPr="008B510F" w:rsidRDefault="00257C8C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257C8C" w:rsidP="0026268C">
      <w:pPr>
        <w:pStyle w:val="Nagwek1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Nagwek1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WYKAZ ZREALIZOWANYCH ZADAŃ</w:t>
      </w:r>
    </w:p>
    <w:p w:rsidR="00257C8C" w:rsidRPr="008B510F" w:rsidRDefault="00117D0B" w:rsidP="0026268C">
      <w:pPr>
        <w:pStyle w:val="Tekstpodstawowy21"/>
        <w:jc w:val="both"/>
        <w:rPr>
          <w:rFonts w:ascii="Arial" w:eastAsia="Times New Roman" w:hAnsi="Arial" w:cs="Arial"/>
          <w:b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polegających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na wykonaniu w okresie ostatnich 5 lat przed upływem terminu składania ofert, a jeżeli okres prowadzenia działalności jest krótszy – </w:t>
      </w:r>
      <w:r w:rsidRPr="008B510F">
        <w:rPr>
          <w:rFonts w:ascii="Arial" w:eastAsia="Times New Roman" w:hAnsi="Arial" w:cs="Arial"/>
          <w:color w:val="auto"/>
          <w:sz w:val="22"/>
          <w:szCs w:val="22"/>
          <w:shd w:val="clear" w:color="auto" w:fill="FFFFFF"/>
        </w:rPr>
        <w:t>w tym okresie,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robót budowlanych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spełniających wymagania określone w punkcie 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5</w:t>
      </w:r>
      <w:r w:rsidR="00B46A6E">
        <w:rPr>
          <w:rFonts w:ascii="Arial" w:eastAsia="Times New Roman" w:hAnsi="Arial" w:cs="Arial"/>
          <w:b/>
          <w:bCs/>
          <w:color w:val="auto"/>
          <w:sz w:val="22"/>
          <w:szCs w:val="22"/>
        </w:rPr>
        <w:t>d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>specyfikacji istotnych warunków zamówienia.</w:t>
      </w:r>
    </w:p>
    <w:p w:rsidR="00257C8C" w:rsidRPr="008B510F" w:rsidRDefault="00257C8C" w:rsidP="0026268C">
      <w:pPr>
        <w:pStyle w:val="Nagwek1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Tekstpodstawowy"/>
        <w:spacing w:line="360" w:lineRule="auto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Nazwa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Wykonawcy: ................................................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</w:t>
      </w:r>
    </w:p>
    <w:p w:rsidR="00257C8C" w:rsidRPr="008B510F" w:rsidRDefault="00117D0B" w:rsidP="0026268C">
      <w:pPr>
        <w:pStyle w:val="Tekstpodstawowy"/>
        <w:spacing w:line="360" w:lineRule="auto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Adres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Wykonawcy: ................................................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</w:t>
      </w:r>
    </w:p>
    <w:p w:rsidR="00257C8C" w:rsidRPr="008B510F" w:rsidRDefault="00117D0B" w:rsidP="0026268C">
      <w:pPr>
        <w:spacing w:after="240" w:line="360" w:lineRule="auto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tel. ........................... 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faks ............................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e-mail ...............................................</w:t>
      </w:r>
      <w:proofErr w:type="gramEnd"/>
    </w:p>
    <w:tbl>
      <w:tblPr>
        <w:tblW w:w="0" w:type="auto"/>
        <w:tblInd w:w="-1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3"/>
        <w:gridCol w:w="1920"/>
        <w:gridCol w:w="1935"/>
        <w:gridCol w:w="1410"/>
        <w:gridCol w:w="1606"/>
        <w:gridCol w:w="2641"/>
      </w:tblGrid>
      <w:tr w:rsidR="00257C8C" w:rsidRPr="008B510F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57C8C" w:rsidRPr="008B510F" w:rsidRDefault="00117D0B" w:rsidP="0026268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 w:rsidRPr="008B510F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Lp.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57C8C" w:rsidRPr="008B510F" w:rsidRDefault="00117D0B" w:rsidP="0026268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 w:rsidRPr="008B510F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Nazwa i lokalizacja budowy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57C8C" w:rsidRPr="008B510F" w:rsidRDefault="00257C8C" w:rsidP="0026268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</w:p>
          <w:p w:rsidR="00257C8C" w:rsidRPr="008B510F" w:rsidRDefault="00117D0B" w:rsidP="0026268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 w:rsidRPr="008B510F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Opis wykonanych robót wraz z ich zakresem</w:t>
            </w:r>
          </w:p>
          <w:p w:rsidR="00257C8C" w:rsidRPr="008B510F" w:rsidRDefault="00257C8C" w:rsidP="0026268C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57C8C" w:rsidRPr="008B510F" w:rsidRDefault="00117D0B" w:rsidP="0026268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 w:rsidRPr="008B510F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Termin rozpoczęcia i zakończenia realizacji robót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57C8C" w:rsidRPr="008B510F" w:rsidRDefault="00117D0B" w:rsidP="0026268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 w:rsidRPr="008B510F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Wartość brutto zrealizowanych robót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C8C" w:rsidRPr="008B510F" w:rsidRDefault="00117D0B" w:rsidP="0026268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 w:rsidRPr="008B510F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Zamawiający </w:t>
            </w:r>
          </w:p>
          <w:p w:rsidR="00257C8C" w:rsidRPr="008B510F" w:rsidRDefault="00117D0B" w:rsidP="0026268C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 w:rsidRPr="008B510F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(nazwa, adres, telefon)</w:t>
            </w:r>
          </w:p>
        </w:tc>
      </w:tr>
      <w:tr w:rsidR="00257C8C" w:rsidRPr="008B510F">
        <w:tc>
          <w:tcPr>
            <w:tcW w:w="583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8B510F" w:rsidRDefault="00257C8C" w:rsidP="0026268C">
            <w:pPr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8B510F" w:rsidRDefault="00257C8C" w:rsidP="0026268C">
            <w:pPr>
              <w:snapToGrid w:val="0"/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35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8B510F" w:rsidRDefault="00257C8C" w:rsidP="0026268C">
            <w:pPr>
              <w:snapToGrid w:val="0"/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8B510F" w:rsidRDefault="00257C8C" w:rsidP="0026268C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606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8B510F" w:rsidRDefault="00257C8C" w:rsidP="0026268C">
            <w:pPr>
              <w:snapToGrid w:val="0"/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C8C" w:rsidRPr="008B510F" w:rsidRDefault="00257C8C" w:rsidP="0026268C">
            <w:pPr>
              <w:snapToGrid w:val="0"/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</w:tr>
    </w:tbl>
    <w:p w:rsidR="00257C8C" w:rsidRPr="008B510F" w:rsidRDefault="00257C8C" w:rsidP="0026268C">
      <w:pPr>
        <w:spacing w:before="120" w:after="120"/>
        <w:ind w:left="6372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spacing w:before="120" w:after="120"/>
        <w:ind w:left="6372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spacing w:before="120" w:after="120"/>
        <w:ind w:left="6372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</w:t>
      </w:r>
    </w:p>
    <w:p w:rsidR="00257C8C" w:rsidRPr="008B510F" w:rsidRDefault="00117D0B" w:rsidP="0026268C">
      <w:pPr>
        <w:ind w:firstLine="6237"/>
        <w:jc w:val="center"/>
        <w:rPr>
          <w:rFonts w:ascii="Arial" w:eastAsia="Times New Roman" w:hAnsi="Arial" w:cs="Arial"/>
          <w:i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Podpisy osób uprawnionych</w:t>
      </w:r>
    </w:p>
    <w:p w:rsidR="00257C8C" w:rsidRPr="008B510F" w:rsidRDefault="00117D0B" w:rsidP="0026268C">
      <w:pPr>
        <w:ind w:firstLine="6237"/>
        <w:jc w:val="center"/>
        <w:rPr>
          <w:rFonts w:ascii="Arial" w:eastAsia="Times New Roman" w:hAnsi="Arial" w:cs="Arial"/>
          <w:i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do</w:t>
      </w:r>
      <w:proofErr w:type="gramEnd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 xml:space="preserve"> składania oświadczeń woli</w:t>
      </w:r>
    </w:p>
    <w:p w:rsidR="00257C8C" w:rsidRPr="008B510F" w:rsidRDefault="00117D0B" w:rsidP="0026268C">
      <w:pPr>
        <w:ind w:firstLine="6237"/>
        <w:jc w:val="center"/>
        <w:rPr>
          <w:rFonts w:ascii="Arial" w:eastAsia="Times New Roman" w:hAnsi="Arial" w:cs="Arial"/>
          <w:i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w</w:t>
      </w:r>
      <w:proofErr w:type="gramEnd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 xml:space="preserve"> imieniu wykonawcy</w:t>
      </w:r>
    </w:p>
    <w:p w:rsidR="00257C8C" w:rsidRPr="008B510F" w:rsidRDefault="00257C8C" w:rsidP="0026268C">
      <w:pPr>
        <w:pageBreakBefore/>
        <w:rPr>
          <w:rFonts w:ascii="Arial" w:eastAsia="Times New Roman" w:hAnsi="Arial" w:cs="Arial"/>
          <w:i/>
          <w:color w:val="auto"/>
          <w:sz w:val="22"/>
          <w:szCs w:val="22"/>
        </w:rPr>
      </w:pPr>
    </w:p>
    <w:p w:rsidR="00257C8C" w:rsidRPr="008B510F" w:rsidRDefault="00117D0B" w:rsidP="0026268C">
      <w:pPr>
        <w:tabs>
          <w:tab w:val="left" w:pos="12780"/>
          <w:tab w:val="center" w:pos="17032"/>
          <w:tab w:val="right" w:pos="21568"/>
        </w:tabs>
        <w:ind w:left="284" w:hanging="284"/>
        <w:jc w:val="right"/>
        <w:rPr>
          <w:rFonts w:ascii="Arial" w:eastAsia="Times New Roman" w:hAnsi="Arial" w:cs="Arial"/>
          <w:i/>
          <w:iCs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 xml:space="preserve"> </w:t>
      </w:r>
      <w:r w:rsidRPr="008B510F">
        <w:rPr>
          <w:rFonts w:ascii="Arial" w:eastAsia="Times New Roman" w:hAnsi="Arial" w:cs="Arial"/>
          <w:i/>
          <w:iCs/>
          <w:sz w:val="22"/>
          <w:szCs w:val="22"/>
        </w:rPr>
        <w:t>Załącznik nr 4 do specyfikacji</w:t>
      </w:r>
    </w:p>
    <w:p w:rsidR="00257C8C" w:rsidRPr="008B510F" w:rsidRDefault="00257C8C" w:rsidP="0026268C">
      <w:pPr>
        <w:pStyle w:val="Nagwek1"/>
        <w:rPr>
          <w:rFonts w:ascii="Arial" w:eastAsia="Times New Roman" w:hAnsi="Arial" w:cs="Arial"/>
          <w:i/>
          <w:iCs/>
          <w:color w:val="auto"/>
          <w:sz w:val="22"/>
          <w:szCs w:val="22"/>
        </w:rPr>
      </w:pPr>
    </w:p>
    <w:p w:rsidR="00257C8C" w:rsidRPr="008B510F" w:rsidRDefault="00117D0B" w:rsidP="0026268C">
      <w:pPr>
        <w:pStyle w:val="Nagwek1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WYKAZ OSÓB,</w:t>
      </w:r>
    </w:p>
    <w:p w:rsidR="00257C8C" w:rsidRPr="008B510F" w:rsidRDefault="00117D0B" w:rsidP="0026268C">
      <w:pPr>
        <w:jc w:val="center"/>
        <w:rPr>
          <w:rFonts w:ascii="Arial" w:eastAsia="Times New Roman" w:hAnsi="Arial" w:cs="Arial"/>
          <w:b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 xml:space="preserve">KTÓRYMI WYKONAWCA </w:t>
      </w:r>
      <w:proofErr w:type="gramStart"/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>DYSPONUJE ,</w:t>
      </w:r>
      <w:proofErr w:type="gramEnd"/>
    </w:p>
    <w:p w:rsidR="00257C8C" w:rsidRPr="008B510F" w:rsidRDefault="00117D0B" w:rsidP="0026268C">
      <w:pPr>
        <w:pStyle w:val="Nagwek1"/>
        <w:rPr>
          <w:rFonts w:ascii="Arial" w:eastAsia="Times New Roman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spełniających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wymagania określone w punkcie 5</w:t>
      </w:r>
      <w:r w:rsidR="00507E5A">
        <w:rPr>
          <w:rFonts w:ascii="Arial" w:eastAsia="Times New Roman" w:hAnsi="Arial" w:cs="Arial"/>
          <w:color w:val="auto"/>
          <w:sz w:val="22"/>
          <w:szCs w:val="22"/>
        </w:rPr>
        <w:t>c</w:t>
      </w:r>
    </w:p>
    <w:p w:rsidR="00257C8C" w:rsidRPr="008B510F" w:rsidRDefault="00117D0B" w:rsidP="0026268C">
      <w:pPr>
        <w:pStyle w:val="Nagwek1"/>
        <w:rPr>
          <w:rFonts w:ascii="Arial" w:eastAsia="Times New Roman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specyfikacji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istotnych warunków zamówienia</w:t>
      </w:r>
    </w:p>
    <w:p w:rsidR="00257C8C" w:rsidRPr="008B510F" w:rsidRDefault="00257C8C" w:rsidP="0026268C">
      <w:pPr>
        <w:tabs>
          <w:tab w:val="left" w:pos="9656"/>
        </w:tabs>
        <w:ind w:left="284" w:hanging="284"/>
        <w:jc w:val="both"/>
        <w:rPr>
          <w:rFonts w:ascii="Arial" w:eastAsia="Times New Roman" w:hAnsi="Arial" w:cs="Arial"/>
          <w:color w:val="FF0000"/>
          <w:sz w:val="22"/>
          <w:szCs w:val="22"/>
        </w:rPr>
      </w:pPr>
    </w:p>
    <w:p w:rsidR="00257C8C" w:rsidRPr="008B510F" w:rsidRDefault="00117D0B" w:rsidP="0026268C">
      <w:pPr>
        <w:spacing w:line="360" w:lineRule="auto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Nazwa Wykonawcy.................................................................................................</w:t>
      </w:r>
    </w:p>
    <w:p w:rsidR="00257C8C" w:rsidRPr="008B510F" w:rsidRDefault="00117D0B" w:rsidP="0026268C">
      <w:pPr>
        <w:spacing w:line="360" w:lineRule="auto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Adres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Wykonawcy .................................................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</w:t>
      </w:r>
    </w:p>
    <w:p w:rsidR="00257C8C" w:rsidRPr="008B510F" w:rsidRDefault="00117D0B" w:rsidP="0026268C">
      <w:pPr>
        <w:spacing w:after="240" w:line="360" w:lineRule="auto"/>
        <w:rPr>
          <w:rFonts w:ascii="Arial" w:eastAsia="Times New Roman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tel. .............................. 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faks ...............................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e-mail .......................................</w:t>
      </w:r>
      <w:proofErr w:type="gramEnd"/>
    </w:p>
    <w:tbl>
      <w:tblPr>
        <w:tblW w:w="11621" w:type="dxa"/>
        <w:tblInd w:w="-9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5"/>
        <w:gridCol w:w="2415"/>
        <w:gridCol w:w="3690"/>
        <w:gridCol w:w="3101"/>
      </w:tblGrid>
      <w:tr w:rsidR="00257C8C" w:rsidRPr="008B510F" w:rsidTr="00507E5A">
        <w:trPr>
          <w:tblHeader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57C8C" w:rsidRPr="008B510F" w:rsidRDefault="00117D0B" w:rsidP="0026268C">
            <w:pPr>
              <w:snapToGrid w:val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 w:rsidRPr="008B510F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Rodzaj specjalności</w:t>
            </w:r>
          </w:p>
          <w:p w:rsidR="00257C8C" w:rsidRPr="008B510F" w:rsidRDefault="00257C8C" w:rsidP="0026268C">
            <w:pPr>
              <w:snapToGrid w:val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napToGrid w:val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napToGrid w:val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napToGrid w:val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napToGrid w:val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57C8C" w:rsidRPr="008B510F" w:rsidRDefault="00117D0B" w:rsidP="0026268C">
            <w:pPr>
              <w:snapToGrid w:val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 w:rsidRPr="008B510F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Imię i nazwisko osoby, która będzie pełnić poszczególne funkcje*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57C8C" w:rsidRPr="008B510F" w:rsidRDefault="00117D0B" w:rsidP="0026268C">
            <w:pPr>
              <w:pStyle w:val="Nagwektabeli"/>
              <w:snapToGrid w:val="0"/>
              <w:spacing w:after="12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8B510F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Informacje na temat kwalifikacji zawodowych, doświadczenia i wykształcenia niezbędnych do wykonania zamówienia, a także zakresu wykonywanych czynności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C8C" w:rsidRPr="008B510F" w:rsidRDefault="00117D0B" w:rsidP="0026268C">
            <w:pPr>
              <w:snapToGrid w:val="0"/>
              <w:jc w:val="center"/>
              <w:textAlignment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8B510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Numer uprawnień, data ich wydania, zakres uprawnień, nazwa organu, który je </w:t>
            </w:r>
            <w:proofErr w:type="gramStart"/>
            <w:r w:rsidRPr="008B510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wydał,  oraz</w:t>
            </w:r>
            <w:proofErr w:type="gramEnd"/>
            <w:r w:rsidRPr="008B510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nr ewidencyjny przynależności do Izby Inżynierów Budownictwa</w:t>
            </w:r>
          </w:p>
          <w:p w:rsidR="00257C8C" w:rsidRPr="008B510F" w:rsidRDefault="00257C8C" w:rsidP="0026268C">
            <w:pPr>
              <w:snapToGrid w:val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257C8C" w:rsidRPr="008B510F" w:rsidTr="00507E5A">
        <w:tc>
          <w:tcPr>
            <w:tcW w:w="1162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C8C" w:rsidRPr="008B510F" w:rsidRDefault="00257C8C" w:rsidP="0026268C">
            <w:pPr>
              <w:snapToGrid w:val="0"/>
              <w:jc w:val="center"/>
              <w:textAlignment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57C8C" w:rsidRPr="008B510F" w:rsidRDefault="00117D0B" w:rsidP="0026268C">
            <w:pPr>
              <w:jc w:val="center"/>
              <w:textAlignment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510F">
              <w:rPr>
                <w:rFonts w:ascii="Arial" w:hAnsi="Arial" w:cs="Arial"/>
                <w:b/>
                <w:bCs/>
                <w:sz w:val="22"/>
                <w:szCs w:val="22"/>
              </w:rPr>
              <w:t>KIEROWNIK BUDOWY</w:t>
            </w:r>
          </w:p>
          <w:p w:rsidR="00257C8C" w:rsidRPr="008B510F" w:rsidRDefault="00257C8C" w:rsidP="0026268C">
            <w:pPr>
              <w:jc w:val="center"/>
              <w:textAlignment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57C8C" w:rsidRPr="008B510F" w:rsidTr="00507E5A"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FB2387" w:rsidRDefault="00117D0B" w:rsidP="0026268C">
            <w:pPr>
              <w:snapToGri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B2387">
              <w:rPr>
                <w:rFonts w:ascii="Arial" w:hAnsi="Arial" w:cs="Arial"/>
                <w:sz w:val="18"/>
                <w:szCs w:val="18"/>
              </w:rPr>
              <w:t xml:space="preserve">Konstrukcyjno-budowlana </w:t>
            </w:r>
          </w:p>
          <w:p w:rsidR="00257C8C" w:rsidRPr="008B510F" w:rsidRDefault="00117D0B" w:rsidP="0026268C">
            <w:pPr>
              <w:textAlignment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proofErr w:type="gramStart"/>
            <w:r w:rsidRPr="00FB238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bez</w:t>
            </w:r>
            <w:proofErr w:type="gramEnd"/>
            <w:r w:rsidRPr="00FB238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żadnych ograniczeń</w:t>
            </w:r>
          </w:p>
        </w:tc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8B510F" w:rsidRDefault="00257C8C" w:rsidP="0026268C">
            <w:pPr>
              <w:pStyle w:val="Zawartotabeli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8B510F" w:rsidRDefault="00257C8C" w:rsidP="0026268C">
            <w:pPr>
              <w:pStyle w:val="Zawartotabeli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C8C" w:rsidRPr="008B510F" w:rsidRDefault="00257C8C" w:rsidP="0026268C">
            <w:pPr>
              <w:pStyle w:val="Zawartotabeli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7C8C" w:rsidRPr="008B510F" w:rsidTr="00507E5A">
        <w:tc>
          <w:tcPr>
            <w:tcW w:w="1162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C8C" w:rsidRPr="008B510F" w:rsidRDefault="00117D0B" w:rsidP="0026268C">
            <w:pPr>
              <w:pStyle w:val="Zawartotabeli"/>
              <w:snapToGrid w:val="0"/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 w:rsidRPr="008B510F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KIEROWNIK ROBÓT:</w:t>
            </w:r>
          </w:p>
        </w:tc>
      </w:tr>
      <w:tr w:rsidR="00257C8C" w:rsidRPr="008B510F" w:rsidTr="00507E5A"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FB2387" w:rsidRDefault="00107891" w:rsidP="0026268C">
            <w:pPr>
              <w:snapToGrid w:val="0"/>
              <w:textAlignment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B2387"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  <w:t>Instalacyjna w zakresie sieci, instalacji i urządzeń cieplnych, wentylacyjnych, wodociągowych i kanalizacyjnych</w:t>
            </w:r>
          </w:p>
        </w:tc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8B510F" w:rsidRDefault="00257C8C" w:rsidP="0026268C">
            <w:pPr>
              <w:pStyle w:val="Zawartotabeli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8B510F" w:rsidRDefault="00257C8C" w:rsidP="0026268C">
            <w:pPr>
              <w:pStyle w:val="Zawartotabeli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C8C" w:rsidRPr="008B510F" w:rsidRDefault="00257C8C" w:rsidP="0026268C">
            <w:pPr>
              <w:pStyle w:val="Zawartotabeli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7C8C" w:rsidRPr="008B510F" w:rsidTr="00507E5A"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FB2387" w:rsidRDefault="00107891" w:rsidP="0026268C">
            <w:pPr>
              <w:snapToGrid w:val="0"/>
              <w:textAlignment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B2387"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  <w:t>Instalacyjna w zakresie sieci, instalacji i urządzeń elektrycznych i elektroenergetycznych</w:t>
            </w:r>
          </w:p>
        </w:tc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8B510F" w:rsidRDefault="00257C8C" w:rsidP="0026268C">
            <w:pPr>
              <w:pStyle w:val="Zawartotabeli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8B510F" w:rsidRDefault="00257C8C" w:rsidP="0026268C">
            <w:pPr>
              <w:pStyle w:val="Zawartotabeli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C8C" w:rsidRPr="008B510F" w:rsidRDefault="00257C8C" w:rsidP="0026268C">
            <w:pPr>
              <w:pStyle w:val="Zawartotabeli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B2387" w:rsidRDefault="00FB2387" w:rsidP="00304E4F">
      <w:pPr>
        <w:pStyle w:val="Nagwek3"/>
        <w:spacing w:line="100" w:lineRule="atLeast"/>
        <w:rPr>
          <w:rFonts w:cs="Arial"/>
          <w:bCs/>
          <w:iCs/>
          <w:color w:val="auto"/>
          <w:szCs w:val="22"/>
        </w:rPr>
      </w:pPr>
    </w:p>
    <w:p w:rsidR="00257C8C" w:rsidRPr="00304E4F" w:rsidRDefault="00117D0B" w:rsidP="00304E4F">
      <w:pPr>
        <w:pStyle w:val="Nagwek3"/>
        <w:spacing w:line="100" w:lineRule="atLeast"/>
        <w:rPr>
          <w:rFonts w:cs="Arial"/>
          <w:b w:val="0"/>
          <w:iCs/>
          <w:color w:val="auto"/>
          <w:szCs w:val="22"/>
        </w:rPr>
      </w:pPr>
      <w:r w:rsidRPr="008B510F">
        <w:rPr>
          <w:rFonts w:cs="Arial"/>
          <w:bCs/>
          <w:iCs/>
          <w:color w:val="auto"/>
          <w:szCs w:val="22"/>
        </w:rPr>
        <w:t>Uwaga:</w:t>
      </w:r>
      <w:r w:rsidRPr="008B510F">
        <w:rPr>
          <w:rFonts w:cs="Arial"/>
          <w:b w:val="0"/>
          <w:iCs/>
          <w:color w:val="auto"/>
          <w:szCs w:val="22"/>
        </w:rPr>
        <w:t xml:space="preserve"> </w:t>
      </w:r>
    </w:p>
    <w:p w:rsidR="00257C8C" w:rsidRPr="008B510F" w:rsidRDefault="00117D0B" w:rsidP="0026268C">
      <w:pPr>
        <w:pStyle w:val="Nagwek3"/>
        <w:spacing w:line="100" w:lineRule="atLeast"/>
        <w:jc w:val="both"/>
        <w:rPr>
          <w:rFonts w:cs="Arial"/>
          <w:bCs/>
          <w:iCs/>
          <w:color w:val="auto"/>
          <w:szCs w:val="22"/>
        </w:rPr>
      </w:pPr>
      <w:r w:rsidRPr="008B510F">
        <w:rPr>
          <w:rFonts w:cs="Arial"/>
          <w:bCs/>
          <w:iCs/>
          <w:color w:val="auto"/>
          <w:szCs w:val="22"/>
        </w:rPr>
        <w:t>W przypadku, gdy wykonawca polega na osobach zdolnych do wykonan</w:t>
      </w:r>
      <w:r w:rsidR="008D416F">
        <w:rPr>
          <w:rFonts w:cs="Arial"/>
          <w:bCs/>
          <w:iCs/>
          <w:color w:val="auto"/>
          <w:szCs w:val="22"/>
        </w:rPr>
        <w:t>ia zamówienia innych podmiotów, zobowiązany</w:t>
      </w:r>
      <w:r w:rsidRPr="008B510F">
        <w:rPr>
          <w:rFonts w:cs="Arial"/>
          <w:bCs/>
          <w:iCs/>
          <w:color w:val="auto"/>
          <w:szCs w:val="22"/>
        </w:rPr>
        <w:t xml:space="preserve"> jest udowodnić zamawiającemu, iż będzie nimi dysponował, tj. musi przedstawić pisemne zobowiązanie tych podmiotów do oddania mu do dyspozycji tych osób na okres korzystania z nich przy wykonywaniu przedmiotu niniejszego zamówienia</w:t>
      </w:r>
      <w:r w:rsidRPr="008B510F">
        <w:rPr>
          <w:rFonts w:cs="Arial"/>
          <w:b w:val="0"/>
          <w:iCs/>
          <w:color w:val="auto"/>
          <w:szCs w:val="22"/>
        </w:rPr>
        <w:t>.</w:t>
      </w:r>
      <w:r w:rsidRPr="008B510F">
        <w:rPr>
          <w:rFonts w:cs="Arial"/>
          <w:bCs/>
          <w:iCs/>
          <w:color w:val="auto"/>
          <w:szCs w:val="22"/>
        </w:rPr>
        <w:t xml:space="preserve"> </w:t>
      </w:r>
    </w:p>
    <w:p w:rsidR="00257C8C" w:rsidRPr="008B510F" w:rsidRDefault="00257C8C" w:rsidP="0026268C">
      <w:pPr>
        <w:tabs>
          <w:tab w:val="left" w:pos="18711"/>
          <w:tab w:val="left" w:pos="20271"/>
        </w:tabs>
        <w:spacing w:line="100" w:lineRule="atLeast"/>
        <w:ind w:left="567" w:firstLine="13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57C8C" w:rsidRPr="008B510F" w:rsidRDefault="00117D0B" w:rsidP="0026268C">
      <w:pPr>
        <w:tabs>
          <w:tab w:val="left" w:pos="7077"/>
          <w:tab w:val="left" w:pos="8637"/>
        </w:tabs>
        <w:spacing w:line="100" w:lineRule="atLeast"/>
        <w:ind w:left="13" w:firstLine="13"/>
        <w:jc w:val="both"/>
        <w:rPr>
          <w:rFonts w:ascii="Arial" w:eastAsia="Times New Roman" w:hAnsi="Arial" w:cs="Arial"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  <w:t>W przypadku prowadzenia przez te osoby samodzielnej działalności należy do oferty dołączyć pisemne zobowiązanie tych osób do podjęcia się pełnienia określonej funkcji w okresie wykonywania przedmiotu niniejszego zamówienia</w:t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. </w:t>
      </w:r>
    </w:p>
    <w:p w:rsidR="00257C8C" w:rsidRPr="008B510F" w:rsidRDefault="00117D0B" w:rsidP="0026268C">
      <w:pPr>
        <w:spacing w:before="120" w:after="120"/>
        <w:rPr>
          <w:rFonts w:ascii="Arial" w:hAnsi="Arial" w:cs="Arial"/>
          <w:sz w:val="22"/>
          <w:szCs w:val="22"/>
        </w:rPr>
      </w:pPr>
      <w:r w:rsidRPr="008B510F">
        <w:rPr>
          <w:rFonts w:ascii="Arial" w:hAnsi="Arial" w:cs="Arial"/>
          <w:sz w:val="22"/>
          <w:szCs w:val="22"/>
        </w:rPr>
        <w:tab/>
      </w:r>
      <w:r w:rsidRPr="008B510F">
        <w:rPr>
          <w:rFonts w:ascii="Arial" w:hAnsi="Arial" w:cs="Arial"/>
          <w:sz w:val="22"/>
          <w:szCs w:val="22"/>
        </w:rPr>
        <w:tab/>
      </w:r>
      <w:r w:rsidRPr="008B510F">
        <w:rPr>
          <w:rFonts w:ascii="Arial" w:hAnsi="Arial" w:cs="Arial"/>
          <w:sz w:val="22"/>
          <w:szCs w:val="22"/>
        </w:rPr>
        <w:tab/>
      </w:r>
      <w:r w:rsidRPr="008B510F">
        <w:rPr>
          <w:rFonts w:ascii="Arial" w:hAnsi="Arial" w:cs="Arial"/>
          <w:sz w:val="22"/>
          <w:szCs w:val="22"/>
        </w:rPr>
        <w:tab/>
      </w:r>
      <w:r w:rsidRPr="008B510F">
        <w:rPr>
          <w:rFonts w:ascii="Arial" w:hAnsi="Arial" w:cs="Arial"/>
          <w:sz w:val="22"/>
          <w:szCs w:val="22"/>
        </w:rPr>
        <w:tab/>
      </w:r>
      <w:r w:rsidRPr="008B510F">
        <w:rPr>
          <w:rFonts w:ascii="Arial" w:hAnsi="Arial" w:cs="Arial"/>
          <w:sz w:val="22"/>
          <w:szCs w:val="22"/>
        </w:rPr>
        <w:tab/>
        <w:t>......................................</w:t>
      </w:r>
    </w:p>
    <w:p w:rsidR="00257C8C" w:rsidRPr="008B510F" w:rsidRDefault="00117D0B" w:rsidP="0026268C">
      <w:pPr>
        <w:ind w:firstLine="6237"/>
        <w:jc w:val="center"/>
        <w:rPr>
          <w:rFonts w:ascii="Arial" w:hAnsi="Arial" w:cs="Arial"/>
          <w:i/>
          <w:sz w:val="22"/>
          <w:szCs w:val="22"/>
        </w:rPr>
      </w:pPr>
      <w:r w:rsidRPr="008B510F">
        <w:rPr>
          <w:rFonts w:ascii="Arial" w:hAnsi="Arial" w:cs="Arial"/>
          <w:i/>
          <w:sz w:val="22"/>
          <w:szCs w:val="22"/>
        </w:rPr>
        <w:t>Podpisy osób uprawnionych</w:t>
      </w:r>
    </w:p>
    <w:p w:rsidR="00257C8C" w:rsidRPr="008B510F" w:rsidRDefault="00117D0B" w:rsidP="0026268C">
      <w:pPr>
        <w:ind w:firstLine="6237"/>
        <w:jc w:val="center"/>
        <w:rPr>
          <w:rFonts w:ascii="Arial" w:hAnsi="Arial" w:cs="Arial"/>
          <w:i/>
          <w:sz w:val="22"/>
          <w:szCs w:val="22"/>
        </w:rPr>
      </w:pPr>
      <w:proofErr w:type="gramStart"/>
      <w:r w:rsidRPr="008B510F">
        <w:rPr>
          <w:rFonts w:ascii="Arial" w:hAnsi="Arial" w:cs="Arial"/>
          <w:i/>
          <w:sz w:val="22"/>
          <w:szCs w:val="22"/>
        </w:rPr>
        <w:t>do</w:t>
      </w:r>
      <w:proofErr w:type="gramEnd"/>
      <w:r w:rsidRPr="008B510F">
        <w:rPr>
          <w:rFonts w:ascii="Arial" w:hAnsi="Arial" w:cs="Arial"/>
          <w:i/>
          <w:sz w:val="22"/>
          <w:szCs w:val="22"/>
        </w:rPr>
        <w:t xml:space="preserve"> składania oświadczeń woli</w:t>
      </w:r>
    </w:p>
    <w:p w:rsidR="00257C8C" w:rsidRPr="008B510F" w:rsidRDefault="00117D0B" w:rsidP="0026268C">
      <w:pPr>
        <w:tabs>
          <w:tab w:val="left" w:pos="0"/>
        </w:tabs>
        <w:spacing w:line="200" w:lineRule="atLeast"/>
        <w:ind w:firstLine="6237"/>
        <w:jc w:val="center"/>
        <w:rPr>
          <w:rFonts w:ascii="Arial" w:eastAsia="Times New Roman" w:hAnsi="Arial" w:cs="Arial"/>
          <w:i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w</w:t>
      </w:r>
      <w:proofErr w:type="gramEnd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 xml:space="preserve"> imieniu Wykonawcy</w:t>
      </w:r>
    </w:p>
    <w:p w:rsidR="00257C8C" w:rsidRPr="008B510F" w:rsidRDefault="00257C8C" w:rsidP="0026268C">
      <w:pPr>
        <w:pStyle w:val="WW-Nagwek11"/>
        <w:tabs>
          <w:tab w:val="clear" w:pos="4536"/>
          <w:tab w:val="clear" w:pos="9072"/>
          <w:tab w:val="left" w:pos="12780"/>
          <w:tab w:val="center" w:pos="17032"/>
          <w:tab w:val="right" w:pos="21568"/>
        </w:tabs>
        <w:ind w:left="284" w:hanging="284"/>
        <w:rPr>
          <w:rFonts w:ascii="Arial" w:eastAsia="Times New Roman" w:hAnsi="Arial" w:cs="Arial"/>
          <w:b/>
          <w:i/>
          <w:sz w:val="22"/>
          <w:szCs w:val="22"/>
        </w:rPr>
      </w:pPr>
    </w:p>
    <w:p w:rsidR="00257C8C" w:rsidRPr="008B510F" w:rsidRDefault="00257C8C" w:rsidP="0026268C">
      <w:pPr>
        <w:pStyle w:val="WW-Nagwek11"/>
        <w:tabs>
          <w:tab w:val="clear" w:pos="4536"/>
          <w:tab w:val="clear" w:pos="9072"/>
          <w:tab w:val="left" w:pos="12780"/>
          <w:tab w:val="center" w:pos="17032"/>
          <w:tab w:val="right" w:pos="21568"/>
        </w:tabs>
        <w:ind w:left="284" w:hanging="284"/>
        <w:rPr>
          <w:rFonts w:ascii="Arial" w:eastAsia="Times New Roman" w:hAnsi="Arial" w:cs="Arial"/>
          <w:b/>
          <w:i/>
          <w:sz w:val="22"/>
          <w:szCs w:val="22"/>
        </w:rPr>
      </w:pPr>
    </w:p>
    <w:sectPr w:rsidR="00257C8C" w:rsidRPr="008B510F" w:rsidSect="00257C8C">
      <w:footnotePr>
        <w:pos w:val="beneathText"/>
      </w:footnotePr>
      <w:pgSz w:w="11905" w:h="16837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FrankfurtGothic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41908D3C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Verdana" w:eastAsia="Lucida Sans Unicode" w:hAnsi="Verdana" w:cs="Aria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singleLevel"/>
    <w:tmpl w:val="B09CCFB8"/>
    <w:name w:val="WW8Num5"/>
    <w:lvl w:ilvl="0">
      <w:start w:val="12"/>
      <w:numFmt w:val="decimal"/>
      <w:lvlText w:val="%1."/>
      <w:lvlJc w:val="left"/>
      <w:pPr>
        <w:tabs>
          <w:tab w:val="num" w:pos="278"/>
        </w:tabs>
        <w:ind w:left="0" w:firstLine="0"/>
      </w:pPr>
      <w:rPr>
        <w:rFonts w:ascii="StarSymbol" w:hAnsi="StarSymbol" w:cs="StarSymbol"/>
        <w:sz w:val="22"/>
        <w:szCs w:val="22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720"/>
        </w:tabs>
        <w:ind w:left="0" w:firstLine="0"/>
      </w:pPr>
      <w:rPr>
        <w:rFonts w:ascii="Wingdings" w:hAnsi="Wingdings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4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decimal"/>
      <w:lvlText w:val="%1."/>
      <w:lvlJc w:val="left"/>
      <w:pPr>
        <w:tabs>
          <w:tab w:val="num" w:pos="72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432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468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5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6"/>
      <w:numFmt w:val="decimal"/>
      <w:lvlText w:val="%1."/>
      <w:lvlJc w:val="left"/>
      <w:pPr>
        <w:tabs>
          <w:tab w:val="num" w:pos="72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960" w:hanging="360"/>
      </w:pPr>
    </w:lvl>
  </w:abstractNum>
  <w:abstractNum w:abstractNumId="17">
    <w:nsid w:val="068A1EF7"/>
    <w:multiLevelType w:val="hybridMultilevel"/>
    <w:tmpl w:val="3CBED6BC"/>
    <w:lvl w:ilvl="0" w:tplc="4438A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F625A7F"/>
    <w:multiLevelType w:val="hybridMultilevel"/>
    <w:tmpl w:val="4EEC3D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FD3711"/>
    <w:multiLevelType w:val="hybridMultilevel"/>
    <w:tmpl w:val="EC1CA614"/>
    <w:lvl w:ilvl="0" w:tplc="E162E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C50150"/>
    <w:multiLevelType w:val="hybridMultilevel"/>
    <w:tmpl w:val="B54A8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664599"/>
    <w:multiLevelType w:val="hybridMultilevel"/>
    <w:tmpl w:val="06B23B06"/>
    <w:lvl w:ilvl="0" w:tplc="82186B26">
      <w:start w:val="4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672C45A7"/>
    <w:multiLevelType w:val="hybridMultilevel"/>
    <w:tmpl w:val="F40AACD6"/>
    <w:lvl w:ilvl="0" w:tplc="BDF25C14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3">
    <w:nsid w:val="7E7E7A9A"/>
    <w:multiLevelType w:val="hybridMultilevel"/>
    <w:tmpl w:val="95508710"/>
    <w:lvl w:ilvl="0" w:tplc="84C88C5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9"/>
  </w:num>
  <w:num w:numId="20">
    <w:abstractNumId w:val="22"/>
  </w:num>
  <w:num w:numId="21">
    <w:abstractNumId w:val="18"/>
  </w:num>
  <w:num w:numId="22">
    <w:abstractNumId w:val="20"/>
  </w:num>
  <w:num w:numId="23">
    <w:abstractNumId w:val="23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568"/>
    <w:rsid w:val="000059B2"/>
    <w:rsid w:val="00010B2F"/>
    <w:rsid w:val="000206EF"/>
    <w:rsid w:val="00046EF8"/>
    <w:rsid w:val="000521E7"/>
    <w:rsid w:val="00057477"/>
    <w:rsid w:val="00082343"/>
    <w:rsid w:val="00083B27"/>
    <w:rsid w:val="000A31D6"/>
    <w:rsid w:val="000A57D9"/>
    <w:rsid w:val="000B613A"/>
    <w:rsid w:val="000C4FDC"/>
    <w:rsid w:val="000D7EBE"/>
    <w:rsid w:val="000F7957"/>
    <w:rsid w:val="00107891"/>
    <w:rsid w:val="0011041C"/>
    <w:rsid w:val="00110FEE"/>
    <w:rsid w:val="00117D0B"/>
    <w:rsid w:val="00130266"/>
    <w:rsid w:val="00132CE6"/>
    <w:rsid w:val="00134AFD"/>
    <w:rsid w:val="001704A7"/>
    <w:rsid w:val="00172DC4"/>
    <w:rsid w:val="001741A7"/>
    <w:rsid w:val="00193F45"/>
    <w:rsid w:val="001A320F"/>
    <w:rsid w:val="001B08CE"/>
    <w:rsid w:val="001E2F11"/>
    <w:rsid w:val="001E3693"/>
    <w:rsid w:val="001E62D0"/>
    <w:rsid w:val="002419B7"/>
    <w:rsid w:val="00253B55"/>
    <w:rsid w:val="00257C8C"/>
    <w:rsid w:val="0026268C"/>
    <w:rsid w:val="002640C6"/>
    <w:rsid w:val="002723A5"/>
    <w:rsid w:val="002827BF"/>
    <w:rsid w:val="002A7E2A"/>
    <w:rsid w:val="002B6D7C"/>
    <w:rsid w:val="002C3779"/>
    <w:rsid w:val="002C7C1E"/>
    <w:rsid w:val="002D337C"/>
    <w:rsid w:val="002D64BA"/>
    <w:rsid w:val="002F46C7"/>
    <w:rsid w:val="00304E4F"/>
    <w:rsid w:val="00311E40"/>
    <w:rsid w:val="003159B3"/>
    <w:rsid w:val="00331526"/>
    <w:rsid w:val="00345598"/>
    <w:rsid w:val="00350349"/>
    <w:rsid w:val="00354EDB"/>
    <w:rsid w:val="0035765F"/>
    <w:rsid w:val="00367888"/>
    <w:rsid w:val="003768D2"/>
    <w:rsid w:val="00377F6F"/>
    <w:rsid w:val="003801CE"/>
    <w:rsid w:val="00384B22"/>
    <w:rsid w:val="00384CA8"/>
    <w:rsid w:val="0039059F"/>
    <w:rsid w:val="0039202D"/>
    <w:rsid w:val="00395727"/>
    <w:rsid w:val="003B209F"/>
    <w:rsid w:val="003B5CB9"/>
    <w:rsid w:val="003B63E0"/>
    <w:rsid w:val="003C62F4"/>
    <w:rsid w:val="003D11B9"/>
    <w:rsid w:val="004113EF"/>
    <w:rsid w:val="004118E3"/>
    <w:rsid w:val="00441CF3"/>
    <w:rsid w:val="00442140"/>
    <w:rsid w:val="004474D1"/>
    <w:rsid w:val="00451BE6"/>
    <w:rsid w:val="004904B7"/>
    <w:rsid w:val="004B6F6C"/>
    <w:rsid w:val="004C0878"/>
    <w:rsid w:val="004D3FED"/>
    <w:rsid w:val="004D49ED"/>
    <w:rsid w:val="004D6B9E"/>
    <w:rsid w:val="00507E5A"/>
    <w:rsid w:val="005511D7"/>
    <w:rsid w:val="0055384A"/>
    <w:rsid w:val="00554652"/>
    <w:rsid w:val="00591FB2"/>
    <w:rsid w:val="00592D6A"/>
    <w:rsid w:val="005A1322"/>
    <w:rsid w:val="005A1A01"/>
    <w:rsid w:val="005B4F73"/>
    <w:rsid w:val="005C12E5"/>
    <w:rsid w:val="005D4018"/>
    <w:rsid w:val="005E0181"/>
    <w:rsid w:val="005F2D5B"/>
    <w:rsid w:val="00613399"/>
    <w:rsid w:val="00622BC6"/>
    <w:rsid w:val="006A48B8"/>
    <w:rsid w:val="006C071C"/>
    <w:rsid w:val="007067D0"/>
    <w:rsid w:val="00714ED8"/>
    <w:rsid w:val="007159B4"/>
    <w:rsid w:val="00721DFA"/>
    <w:rsid w:val="00723AEE"/>
    <w:rsid w:val="00731FD2"/>
    <w:rsid w:val="00733568"/>
    <w:rsid w:val="007413F0"/>
    <w:rsid w:val="007721EF"/>
    <w:rsid w:val="007B222C"/>
    <w:rsid w:val="007B4A41"/>
    <w:rsid w:val="007B7DB2"/>
    <w:rsid w:val="007F4EE1"/>
    <w:rsid w:val="00801C6E"/>
    <w:rsid w:val="008304A8"/>
    <w:rsid w:val="0083064B"/>
    <w:rsid w:val="00833273"/>
    <w:rsid w:val="00833665"/>
    <w:rsid w:val="008561A3"/>
    <w:rsid w:val="00876ADA"/>
    <w:rsid w:val="008A21F1"/>
    <w:rsid w:val="008A76D2"/>
    <w:rsid w:val="008B510F"/>
    <w:rsid w:val="008C4D43"/>
    <w:rsid w:val="008D416F"/>
    <w:rsid w:val="008D7367"/>
    <w:rsid w:val="008E2298"/>
    <w:rsid w:val="008E58DF"/>
    <w:rsid w:val="008F15A1"/>
    <w:rsid w:val="008F1C1D"/>
    <w:rsid w:val="00905EA8"/>
    <w:rsid w:val="00915259"/>
    <w:rsid w:val="009240E2"/>
    <w:rsid w:val="00933BA8"/>
    <w:rsid w:val="00937E84"/>
    <w:rsid w:val="009645AC"/>
    <w:rsid w:val="00976732"/>
    <w:rsid w:val="00986A3A"/>
    <w:rsid w:val="009946BF"/>
    <w:rsid w:val="009A0D02"/>
    <w:rsid w:val="009B4A00"/>
    <w:rsid w:val="009E4289"/>
    <w:rsid w:val="009F5B01"/>
    <w:rsid w:val="009F62A8"/>
    <w:rsid w:val="00A00A78"/>
    <w:rsid w:val="00A14345"/>
    <w:rsid w:val="00A2303B"/>
    <w:rsid w:val="00A247B7"/>
    <w:rsid w:val="00A30B7D"/>
    <w:rsid w:val="00A35F6E"/>
    <w:rsid w:val="00A43B46"/>
    <w:rsid w:val="00A46288"/>
    <w:rsid w:val="00A51E95"/>
    <w:rsid w:val="00A52351"/>
    <w:rsid w:val="00A74231"/>
    <w:rsid w:val="00A748A6"/>
    <w:rsid w:val="00A9107E"/>
    <w:rsid w:val="00AC0292"/>
    <w:rsid w:val="00AC182E"/>
    <w:rsid w:val="00AF5778"/>
    <w:rsid w:val="00B0539A"/>
    <w:rsid w:val="00B17AE5"/>
    <w:rsid w:val="00B2543E"/>
    <w:rsid w:val="00B46A6E"/>
    <w:rsid w:val="00B50F0D"/>
    <w:rsid w:val="00B619FC"/>
    <w:rsid w:val="00B7073C"/>
    <w:rsid w:val="00B77983"/>
    <w:rsid w:val="00B812D1"/>
    <w:rsid w:val="00B926F7"/>
    <w:rsid w:val="00BA2BD9"/>
    <w:rsid w:val="00BA6066"/>
    <w:rsid w:val="00BB704E"/>
    <w:rsid w:val="00BD73DF"/>
    <w:rsid w:val="00C13EB0"/>
    <w:rsid w:val="00C61231"/>
    <w:rsid w:val="00C62355"/>
    <w:rsid w:val="00C62B70"/>
    <w:rsid w:val="00C7080B"/>
    <w:rsid w:val="00C7309F"/>
    <w:rsid w:val="00C77D15"/>
    <w:rsid w:val="00CE4E7A"/>
    <w:rsid w:val="00D608E1"/>
    <w:rsid w:val="00D72881"/>
    <w:rsid w:val="00D75055"/>
    <w:rsid w:val="00DA790B"/>
    <w:rsid w:val="00DB2E8D"/>
    <w:rsid w:val="00DB4525"/>
    <w:rsid w:val="00DC25AC"/>
    <w:rsid w:val="00DD05C0"/>
    <w:rsid w:val="00DE60C8"/>
    <w:rsid w:val="00E020A4"/>
    <w:rsid w:val="00E07BC9"/>
    <w:rsid w:val="00E14150"/>
    <w:rsid w:val="00E515A6"/>
    <w:rsid w:val="00E567E8"/>
    <w:rsid w:val="00E80684"/>
    <w:rsid w:val="00E97083"/>
    <w:rsid w:val="00ED7273"/>
    <w:rsid w:val="00F65E31"/>
    <w:rsid w:val="00F667C3"/>
    <w:rsid w:val="00F66CAF"/>
    <w:rsid w:val="00F7362A"/>
    <w:rsid w:val="00F92068"/>
    <w:rsid w:val="00FA30F4"/>
    <w:rsid w:val="00FA46CC"/>
    <w:rsid w:val="00FB2387"/>
    <w:rsid w:val="00FD19E5"/>
    <w:rsid w:val="00FD5982"/>
    <w:rsid w:val="00FF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C8C"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Nagwek1">
    <w:name w:val="heading 1"/>
    <w:basedOn w:val="Normalny"/>
    <w:next w:val="Normalny"/>
    <w:qFormat/>
    <w:rsid w:val="00257C8C"/>
    <w:pPr>
      <w:keepNext/>
      <w:tabs>
        <w:tab w:val="num" w:pos="432"/>
      </w:tabs>
      <w:spacing w:line="360" w:lineRule="auto"/>
      <w:jc w:val="center"/>
      <w:outlineLvl w:val="0"/>
    </w:pPr>
    <w:rPr>
      <w:b/>
    </w:rPr>
  </w:style>
  <w:style w:type="paragraph" w:styleId="Nagwek3">
    <w:name w:val="heading 3"/>
    <w:basedOn w:val="Normalny"/>
    <w:next w:val="Normalny"/>
    <w:qFormat/>
    <w:rsid w:val="00257C8C"/>
    <w:pPr>
      <w:keepNext/>
      <w:tabs>
        <w:tab w:val="num" w:pos="720"/>
      </w:tabs>
      <w:spacing w:line="360" w:lineRule="auto"/>
      <w:outlineLvl w:val="2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rsid w:val="00257C8C"/>
    <w:pPr>
      <w:keepNext/>
      <w:tabs>
        <w:tab w:val="num" w:pos="1008"/>
      </w:tabs>
      <w:jc w:val="both"/>
      <w:outlineLvl w:val="4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257C8C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257C8C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257C8C"/>
    <w:rPr>
      <w:rFonts w:ascii="Wingdings" w:hAnsi="Wingdings" w:cs="OpenSymbol"/>
    </w:rPr>
  </w:style>
  <w:style w:type="character" w:customStyle="1" w:styleId="WW8Num8z1">
    <w:name w:val="WW8Num8z1"/>
    <w:rsid w:val="00257C8C"/>
    <w:rPr>
      <w:rFonts w:ascii="Symbol" w:hAnsi="Symbol" w:cs="OpenSymbol"/>
    </w:rPr>
  </w:style>
  <w:style w:type="character" w:customStyle="1" w:styleId="WW8Num10z0">
    <w:name w:val="WW8Num10z0"/>
    <w:rsid w:val="00257C8C"/>
    <w:rPr>
      <w:rFonts w:ascii="Symbol" w:hAnsi="Symbol" w:cs="OpenSymbol"/>
    </w:rPr>
  </w:style>
  <w:style w:type="character" w:customStyle="1" w:styleId="WW8Num12z0">
    <w:name w:val="WW8Num12z0"/>
    <w:rsid w:val="00257C8C"/>
    <w:rPr>
      <w:rFonts w:ascii="Symbol" w:hAnsi="Symbol" w:cs="OpenSymbol"/>
    </w:rPr>
  </w:style>
  <w:style w:type="character" w:customStyle="1" w:styleId="Absatz-Standardschriftart">
    <w:name w:val="Absatz-Standardschriftart"/>
    <w:rsid w:val="00257C8C"/>
  </w:style>
  <w:style w:type="character" w:customStyle="1" w:styleId="WW-Absatz-Standardschriftart">
    <w:name w:val="WW-Absatz-Standardschriftart"/>
    <w:rsid w:val="00257C8C"/>
  </w:style>
  <w:style w:type="character" w:customStyle="1" w:styleId="WW-Absatz-Standardschriftart1">
    <w:name w:val="WW-Absatz-Standardschriftart1"/>
    <w:rsid w:val="00257C8C"/>
  </w:style>
  <w:style w:type="character" w:customStyle="1" w:styleId="WW-Absatz-Standardschriftart11">
    <w:name w:val="WW-Absatz-Standardschriftart11"/>
    <w:rsid w:val="00257C8C"/>
  </w:style>
  <w:style w:type="character" w:customStyle="1" w:styleId="WW-Absatz-Standardschriftart111">
    <w:name w:val="WW-Absatz-Standardschriftart111"/>
    <w:rsid w:val="00257C8C"/>
  </w:style>
  <w:style w:type="character" w:customStyle="1" w:styleId="WW-Absatz-Standardschriftart1111">
    <w:name w:val="WW-Absatz-Standardschriftart1111"/>
    <w:rsid w:val="00257C8C"/>
  </w:style>
  <w:style w:type="character" w:customStyle="1" w:styleId="WW-Absatz-Standardschriftart11111">
    <w:name w:val="WW-Absatz-Standardschriftart11111"/>
    <w:rsid w:val="00257C8C"/>
  </w:style>
  <w:style w:type="character" w:customStyle="1" w:styleId="WW-Absatz-Standardschriftart111111">
    <w:name w:val="WW-Absatz-Standardschriftart111111"/>
    <w:rsid w:val="00257C8C"/>
  </w:style>
  <w:style w:type="character" w:customStyle="1" w:styleId="WW-Absatz-Standardschriftart1111111">
    <w:name w:val="WW-Absatz-Standardschriftart1111111"/>
    <w:rsid w:val="00257C8C"/>
  </w:style>
  <w:style w:type="character" w:customStyle="1" w:styleId="WW-Absatz-Standardschriftart11111111">
    <w:name w:val="WW-Absatz-Standardschriftart11111111"/>
    <w:rsid w:val="00257C8C"/>
  </w:style>
  <w:style w:type="character" w:customStyle="1" w:styleId="WW-Absatz-Standardschriftart111111111">
    <w:name w:val="WW-Absatz-Standardschriftart111111111"/>
    <w:rsid w:val="00257C8C"/>
  </w:style>
  <w:style w:type="character" w:customStyle="1" w:styleId="WW-Absatz-Standardschriftart1111111111">
    <w:name w:val="WW-Absatz-Standardschriftart1111111111"/>
    <w:rsid w:val="00257C8C"/>
  </w:style>
  <w:style w:type="character" w:customStyle="1" w:styleId="WW-Absatz-Standardschriftart11111111111">
    <w:name w:val="WW-Absatz-Standardschriftart11111111111"/>
    <w:rsid w:val="00257C8C"/>
  </w:style>
  <w:style w:type="character" w:customStyle="1" w:styleId="WW-Absatz-Standardschriftart111111111111">
    <w:name w:val="WW-Absatz-Standardschriftart111111111111"/>
    <w:rsid w:val="00257C8C"/>
  </w:style>
  <w:style w:type="character" w:customStyle="1" w:styleId="WW-Absatz-Standardschriftart1111111111111">
    <w:name w:val="WW-Absatz-Standardschriftart1111111111111"/>
    <w:rsid w:val="00257C8C"/>
  </w:style>
  <w:style w:type="character" w:customStyle="1" w:styleId="WW-Absatz-Standardschriftart11111111111111">
    <w:name w:val="WW-Absatz-Standardschriftart11111111111111"/>
    <w:rsid w:val="00257C8C"/>
  </w:style>
  <w:style w:type="character" w:customStyle="1" w:styleId="WW-Absatz-Standardschriftart111111111111111">
    <w:name w:val="WW-Absatz-Standardschriftart111111111111111"/>
    <w:rsid w:val="00257C8C"/>
  </w:style>
  <w:style w:type="character" w:customStyle="1" w:styleId="WW-Absatz-Standardschriftart1111111111111111">
    <w:name w:val="WW-Absatz-Standardschriftart1111111111111111"/>
    <w:rsid w:val="00257C8C"/>
  </w:style>
  <w:style w:type="character" w:customStyle="1" w:styleId="WW-Absatz-Standardschriftart11111111111111111">
    <w:name w:val="WW-Absatz-Standardschriftart11111111111111111"/>
    <w:rsid w:val="00257C8C"/>
  </w:style>
  <w:style w:type="character" w:customStyle="1" w:styleId="WW8Num6z0">
    <w:name w:val="WW8Num6z0"/>
    <w:rsid w:val="00257C8C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257C8C"/>
    <w:rPr>
      <w:rFonts w:ascii="Symbol" w:hAnsi="Symbol" w:cs="OpenSymbol"/>
    </w:rPr>
  </w:style>
  <w:style w:type="character" w:customStyle="1" w:styleId="WW8Num11z0">
    <w:name w:val="WW8Num11z0"/>
    <w:rsid w:val="00257C8C"/>
    <w:rPr>
      <w:rFonts w:ascii="Symbol" w:hAnsi="Symbol" w:cs="OpenSymbol"/>
    </w:rPr>
  </w:style>
  <w:style w:type="character" w:customStyle="1" w:styleId="WW-Absatz-Standardschriftart111111111111111111">
    <w:name w:val="WW-Absatz-Standardschriftart111111111111111111"/>
    <w:rsid w:val="00257C8C"/>
  </w:style>
  <w:style w:type="character" w:customStyle="1" w:styleId="WW8Num7z0">
    <w:name w:val="WW8Num7z0"/>
    <w:rsid w:val="00257C8C"/>
    <w:rPr>
      <w:rFonts w:ascii="Symbol" w:hAnsi="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257C8C"/>
  </w:style>
  <w:style w:type="character" w:customStyle="1" w:styleId="WW-Absatz-Standardschriftart11111111111111111111">
    <w:name w:val="WW-Absatz-Standardschriftart11111111111111111111"/>
    <w:rsid w:val="00257C8C"/>
  </w:style>
  <w:style w:type="character" w:customStyle="1" w:styleId="Domylnaczcionkaakapitu1">
    <w:name w:val="Domyślna czcionka akapitu1"/>
    <w:rsid w:val="00257C8C"/>
  </w:style>
  <w:style w:type="character" w:customStyle="1" w:styleId="WW-Domylnaczcionkaakapitu1">
    <w:name w:val="WW-Domyślna czcionka akapitu1"/>
    <w:rsid w:val="00257C8C"/>
  </w:style>
  <w:style w:type="character" w:styleId="Hipercze">
    <w:name w:val="Hyperlink"/>
    <w:basedOn w:val="WW-Domylnaczcionkaakapitu1"/>
    <w:semiHidden/>
    <w:rsid w:val="00257C8C"/>
    <w:rPr>
      <w:color w:val="0000FF"/>
      <w:u w:val="single"/>
    </w:rPr>
  </w:style>
  <w:style w:type="character" w:customStyle="1" w:styleId="Symbolewypunktowania">
    <w:name w:val="Symbole wypunktowania"/>
    <w:rsid w:val="00257C8C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57C8C"/>
  </w:style>
  <w:style w:type="character" w:styleId="UyteHipercze">
    <w:name w:val="FollowedHyperlink"/>
    <w:basedOn w:val="Domylnaczcionkaakapitu1"/>
    <w:semiHidden/>
    <w:rsid w:val="00257C8C"/>
    <w:rPr>
      <w:color w:val="800080"/>
      <w:u w:val="single"/>
    </w:rPr>
  </w:style>
  <w:style w:type="paragraph" w:customStyle="1" w:styleId="Nagwek10">
    <w:name w:val="Nagłówek1"/>
    <w:basedOn w:val="Normalny"/>
    <w:next w:val="Tekstpodstawowy"/>
    <w:rsid w:val="00257C8C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semiHidden/>
    <w:rsid w:val="00257C8C"/>
    <w:pPr>
      <w:jc w:val="both"/>
    </w:pPr>
  </w:style>
  <w:style w:type="paragraph" w:styleId="Lista">
    <w:name w:val="List"/>
    <w:basedOn w:val="Tekstpodstawowy"/>
    <w:semiHidden/>
    <w:rsid w:val="00257C8C"/>
  </w:style>
  <w:style w:type="paragraph" w:customStyle="1" w:styleId="Podpis1">
    <w:name w:val="Podpis1"/>
    <w:basedOn w:val="Normalny"/>
    <w:rsid w:val="00257C8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257C8C"/>
    <w:pPr>
      <w:suppressLineNumbers/>
    </w:pPr>
  </w:style>
  <w:style w:type="paragraph" w:styleId="Stopka">
    <w:name w:val="footer"/>
    <w:basedOn w:val="Normalny"/>
    <w:semiHidden/>
    <w:rsid w:val="00257C8C"/>
    <w:pPr>
      <w:tabs>
        <w:tab w:val="center" w:pos="4536"/>
        <w:tab w:val="right" w:pos="9072"/>
      </w:tabs>
    </w:pPr>
  </w:style>
  <w:style w:type="paragraph" w:customStyle="1" w:styleId="naglowek5">
    <w:name w:val="naglowek 5"/>
    <w:basedOn w:val="Normalny"/>
    <w:next w:val="Normalny"/>
    <w:rsid w:val="00257C8C"/>
    <w:pPr>
      <w:tabs>
        <w:tab w:val="left" w:pos="-26980"/>
      </w:tabs>
      <w:snapToGrid w:val="0"/>
      <w:spacing w:before="238" w:after="238"/>
      <w:ind w:left="1134" w:hanging="1134"/>
    </w:pPr>
    <w:rPr>
      <w:rFonts w:ascii="Arial" w:hAnsi="Arial"/>
      <w:b/>
      <w:sz w:val="20"/>
    </w:rPr>
  </w:style>
  <w:style w:type="paragraph" w:customStyle="1" w:styleId="glowny">
    <w:name w:val="glowny"/>
    <w:basedOn w:val="Stopka"/>
    <w:next w:val="Stopka"/>
    <w:rsid w:val="00257C8C"/>
    <w:pPr>
      <w:snapToGrid w:val="0"/>
      <w:spacing w:line="258" w:lineRule="atLeast"/>
      <w:jc w:val="both"/>
    </w:pPr>
    <w:rPr>
      <w:rFonts w:ascii="FrankfurtGothic" w:hAnsi="FrankfurtGothic"/>
      <w:sz w:val="19"/>
    </w:rPr>
  </w:style>
  <w:style w:type="paragraph" w:customStyle="1" w:styleId="glowny-akapit">
    <w:name w:val="glowny-akapit"/>
    <w:basedOn w:val="glowny"/>
    <w:rsid w:val="00257C8C"/>
    <w:pPr>
      <w:ind w:firstLine="1134"/>
    </w:pPr>
  </w:style>
  <w:style w:type="paragraph" w:customStyle="1" w:styleId="awciety">
    <w:name w:val="a) wciety"/>
    <w:basedOn w:val="Normalny"/>
    <w:rsid w:val="00257C8C"/>
    <w:pPr>
      <w:snapToGrid w:val="0"/>
      <w:spacing w:line="258" w:lineRule="atLeast"/>
      <w:ind w:left="567" w:hanging="238"/>
      <w:jc w:val="both"/>
    </w:pPr>
    <w:rPr>
      <w:rFonts w:ascii="FrankfurtGothic" w:hAnsi="FrankfurtGothic"/>
      <w:sz w:val="19"/>
    </w:rPr>
  </w:style>
  <w:style w:type="paragraph" w:customStyle="1" w:styleId="1">
    <w:name w:val="1."/>
    <w:basedOn w:val="Normalny"/>
    <w:rsid w:val="00257C8C"/>
    <w:pPr>
      <w:snapToGrid w:val="0"/>
      <w:spacing w:line="258" w:lineRule="atLeast"/>
      <w:ind w:left="227" w:hanging="227"/>
      <w:jc w:val="both"/>
    </w:pPr>
    <w:rPr>
      <w:rFonts w:ascii="FrankfurtGothic" w:hAnsi="FrankfurtGothic"/>
      <w:sz w:val="19"/>
    </w:rPr>
  </w:style>
  <w:style w:type="paragraph" w:styleId="Nagwek">
    <w:name w:val="header"/>
    <w:basedOn w:val="Normalny"/>
    <w:link w:val="NagwekZnak"/>
    <w:semiHidden/>
    <w:rsid w:val="00257C8C"/>
    <w:pPr>
      <w:tabs>
        <w:tab w:val="center" w:pos="4536"/>
        <w:tab w:val="right" w:pos="9072"/>
      </w:tabs>
    </w:pPr>
  </w:style>
  <w:style w:type="paragraph" w:customStyle="1" w:styleId="WW-Tekstpodstawowy3">
    <w:name w:val="WW-Tekst podstawowy 3"/>
    <w:basedOn w:val="Normalny"/>
    <w:rsid w:val="00257C8C"/>
    <w:pPr>
      <w:tabs>
        <w:tab w:val="left" w:pos="1134"/>
      </w:tabs>
      <w:jc w:val="both"/>
    </w:pPr>
    <w:rPr>
      <w:b/>
      <w:sz w:val="22"/>
    </w:rPr>
  </w:style>
  <w:style w:type="paragraph" w:customStyle="1" w:styleId="ust">
    <w:name w:val="ust"/>
    <w:rsid w:val="00257C8C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pkt">
    <w:name w:val="pkt"/>
    <w:basedOn w:val="Normalny"/>
    <w:rsid w:val="00257C8C"/>
    <w:pPr>
      <w:spacing w:before="60" w:after="60"/>
      <w:ind w:left="851" w:hanging="295"/>
      <w:jc w:val="both"/>
    </w:pPr>
    <w:rPr>
      <w:szCs w:val="20"/>
    </w:rPr>
  </w:style>
  <w:style w:type="paragraph" w:styleId="Tekstpodstawowywcity">
    <w:name w:val="Body Text Indent"/>
    <w:basedOn w:val="Normalny"/>
    <w:semiHidden/>
    <w:rsid w:val="00257C8C"/>
    <w:pPr>
      <w:tabs>
        <w:tab w:val="left" w:pos="22113"/>
      </w:tabs>
      <w:ind w:left="567" w:hanging="283"/>
      <w:jc w:val="both"/>
    </w:pPr>
  </w:style>
  <w:style w:type="paragraph" w:customStyle="1" w:styleId="Tekstpodstawowywcity31">
    <w:name w:val="Tekst podstawowy wcięty 31"/>
    <w:basedOn w:val="Normalny"/>
    <w:rsid w:val="00257C8C"/>
    <w:pPr>
      <w:tabs>
        <w:tab w:val="left" w:pos="27651"/>
      </w:tabs>
      <w:ind w:left="709" w:hanging="425"/>
      <w:jc w:val="both"/>
    </w:pPr>
    <w:rPr>
      <w:rFonts w:ascii="Verdana" w:hAnsi="Verdana"/>
      <w:sz w:val="22"/>
    </w:rPr>
  </w:style>
  <w:style w:type="paragraph" w:customStyle="1" w:styleId="WW-Tekstpodstawowywcity2">
    <w:name w:val="WW-Tekst podstawowy wcięty 2"/>
    <w:basedOn w:val="Normalny"/>
    <w:rsid w:val="00257C8C"/>
    <w:pPr>
      <w:ind w:left="284" w:hanging="284"/>
      <w:jc w:val="both"/>
    </w:pPr>
  </w:style>
  <w:style w:type="paragraph" w:customStyle="1" w:styleId="WW-Tekstpodstawowywcity3">
    <w:name w:val="WW-Tekst podstawowy wcięty 3"/>
    <w:basedOn w:val="Normalny"/>
    <w:rsid w:val="00257C8C"/>
    <w:pPr>
      <w:tabs>
        <w:tab w:val="left" w:pos="11076"/>
      </w:tabs>
      <w:ind w:left="284"/>
      <w:jc w:val="both"/>
    </w:pPr>
  </w:style>
  <w:style w:type="paragraph" w:customStyle="1" w:styleId="1punkt">
    <w:name w:val="1. punkt"/>
    <w:basedOn w:val="glowny"/>
    <w:next w:val="glowny"/>
    <w:rsid w:val="00257C8C"/>
    <w:pPr>
      <w:ind w:left="272" w:hanging="198"/>
    </w:pPr>
  </w:style>
  <w:style w:type="paragraph" w:customStyle="1" w:styleId="WW-Listanumerowana">
    <w:name w:val="WW-Lista numerowana"/>
    <w:basedOn w:val="Normalny"/>
    <w:rsid w:val="00257C8C"/>
    <w:pPr>
      <w:spacing w:line="360" w:lineRule="auto"/>
    </w:pPr>
    <w:rPr>
      <w:sz w:val="22"/>
    </w:rPr>
  </w:style>
  <w:style w:type="paragraph" w:customStyle="1" w:styleId="Zawartotabeli">
    <w:name w:val="Zawartość tabeli"/>
    <w:basedOn w:val="Tekstpodstawowy"/>
    <w:rsid w:val="00257C8C"/>
    <w:pPr>
      <w:suppressLineNumbers/>
    </w:pPr>
  </w:style>
  <w:style w:type="paragraph" w:customStyle="1" w:styleId="WW-Tekstpodstawowywcity31">
    <w:name w:val="WW-Tekst podstawowy wcięty 31"/>
    <w:basedOn w:val="Normalny"/>
    <w:rsid w:val="00257C8C"/>
    <w:pPr>
      <w:ind w:left="-11"/>
    </w:pPr>
  </w:style>
  <w:style w:type="paragraph" w:customStyle="1" w:styleId="Nagwek100">
    <w:name w:val="Nagłówek 10"/>
    <w:basedOn w:val="Nagwek"/>
    <w:next w:val="Tekstpodstawowy"/>
    <w:rsid w:val="00257C8C"/>
    <w:pPr>
      <w:tabs>
        <w:tab w:val="num" w:pos="432"/>
      </w:tabs>
    </w:pPr>
    <w:rPr>
      <w:b/>
      <w:bCs/>
      <w:sz w:val="18"/>
      <w:szCs w:val="18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257C8C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rsid w:val="00257C8C"/>
    <w:pPr>
      <w:tabs>
        <w:tab w:val="left" w:pos="19278"/>
      </w:tabs>
      <w:ind w:left="567" w:hanging="283"/>
    </w:pPr>
  </w:style>
  <w:style w:type="paragraph" w:customStyle="1" w:styleId="Tekstpodstawowy21">
    <w:name w:val="Tekst podstawowy 21"/>
    <w:basedOn w:val="Normalny"/>
    <w:rsid w:val="00257C8C"/>
  </w:style>
  <w:style w:type="paragraph" w:customStyle="1" w:styleId="Nagwektabeli">
    <w:name w:val="Nagłówek tabeli"/>
    <w:basedOn w:val="Zawartotabeli"/>
    <w:rsid w:val="00257C8C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257C8C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257C8C"/>
  </w:style>
  <w:style w:type="paragraph" w:customStyle="1" w:styleId="Tekstpodstawowywcity21">
    <w:name w:val="Tekst podstawowy wcięty 21"/>
    <w:basedOn w:val="Normalny"/>
    <w:rsid w:val="00257C8C"/>
    <w:pPr>
      <w:tabs>
        <w:tab w:val="left" w:pos="9656"/>
      </w:tabs>
      <w:spacing w:after="57"/>
      <w:ind w:left="284" w:hanging="284"/>
      <w:jc w:val="both"/>
    </w:pPr>
    <w:rPr>
      <w:rFonts w:ascii="Verdana" w:eastAsia="Times New Roman" w:hAnsi="Verdana" w:cs="Times New Roman"/>
      <w:color w:val="auto"/>
      <w:sz w:val="20"/>
      <w:szCs w:val="20"/>
    </w:rPr>
  </w:style>
  <w:style w:type="paragraph" w:styleId="NormalnyWeb">
    <w:name w:val="Normal (Web)"/>
    <w:basedOn w:val="Normalny"/>
    <w:rsid w:val="00257C8C"/>
    <w:pPr>
      <w:widowControl/>
      <w:suppressAutoHyphens w:val="0"/>
      <w:spacing w:before="100" w:after="100"/>
    </w:pPr>
    <w:rPr>
      <w:rFonts w:ascii="Arial Unicode MS" w:eastAsia="Arial Unicode MS" w:hAnsi="Arial Unicode MS" w:cs="Times New Roman"/>
      <w:color w:val="auto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B51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B510F"/>
    <w:rPr>
      <w:rFonts w:ascii="Courier New" w:hAnsi="Courier New" w:cs="Courier New"/>
    </w:rPr>
  </w:style>
  <w:style w:type="character" w:customStyle="1" w:styleId="NagwekZnak">
    <w:name w:val="Nagłówek Znak"/>
    <w:basedOn w:val="Domylnaczcionkaakapitu"/>
    <w:link w:val="Nagwek"/>
    <w:semiHidden/>
    <w:rsid w:val="00B2543E"/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Pogrubienie">
    <w:name w:val="Strong"/>
    <w:basedOn w:val="Domylnaczcionkaakapitu"/>
    <w:uiPriority w:val="22"/>
    <w:qFormat/>
    <w:rsid w:val="00D728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15</Pages>
  <Words>5390</Words>
  <Characters>32341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Gminy Koszęcin</Company>
  <LinksUpToDate>false</LinksUpToDate>
  <CharactersWithSpaces>37656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Beata</dc:creator>
  <cp:keywords/>
  <cp:lastModifiedBy>Urząd Gminy Koszęcin</cp:lastModifiedBy>
  <cp:revision>18</cp:revision>
  <cp:lastPrinted>2010-02-10T10:30:00Z</cp:lastPrinted>
  <dcterms:created xsi:type="dcterms:W3CDTF">2010-02-15T07:53:00Z</dcterms:created>
  <dcterms:modified xsi:type="dcterms:W3CDTF">2010-02-17T12:06:00Z</dcterms:modified>
</cp:coreProperties>
</file>