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8C" w:rsidRPr="008B510F" w:rsidRDefault="00257C8C" w:rsidP="0026268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</w:p>
    <w:p w:rsidR="00B2543E" w:rsidRPr="00937E84" w:rsidRDefault="00B2543E" w:rsidP="00937E84">
      <w:pPr>
        <w:pStyle w:val="Nagwek"/>
        <w:keepNext/>
        <w:pBdr>
          <w:bottom w:val="single" w:sz="1" w:space="2" w:color="000000"/>
        </w:pBdr>
        <w:spacing w:before="240" w:after="120"/>
        <w:jc w:val="center"/>
        <w:rPr>
          <w:rFonts w:ascii="Arial" w:hAnsi="Arial" w:cs="Arial"/>
          <w:b/>
          <w:i/>
        </w:rPr>
      </w:pPr>
      <w:r w:rsidRPr="00937E84">
        <w:rPr>
          <w:rFonts w:ascii="Arial" w:hAnsi="Arial" w:cs="Arial"/>
          <w:b/>
          <w:i/>
        </w:rPr>
        <w:t xml:space="preserve">Projekt współfinansowany </w:t>
      </w:r>
      <w:r w:rsidR="00937E84" w:rsidRPr="00937E84">
        <w:rPr>
          <w:rFonts w:ascii="Arial" w:hAnsi="Arial" w:cs="Arial"/>
          <w:b/>
          <w:i/>
        </w:rPr>
        <w:t xml:space="preserve">z Europejskiego Funduszu </w:t>
      </w:r>
      <w:proofErr w:type="gramStart"/>
      <w:r w:rsidR="00937E84" w:rsidRPr="00937E84">
        <w:rPr>
          <w:rFonts w:ascii="Arial" w:hAnsi="Arial" w:cs="Arial"/>
          <w:b/>
          <w:i/>
        </w:rPr>
        <w:t>Rolnego</w:t>
      </w:r>
      <w:r w:rsidR="00B619FC">
        <w:rPr>
          <w:rFonts w:ascii="Arial" w:hAnsi="Arial" w:cs="Arial"/>
          <w:b/>
          <w:i/>
        </w:rPr>
        <w:t xml:space="preserve">                                 </w:t>
      </w:r>
      <w:r w:rsidR="00937E84" w:rsidRPr="00937E84">
        <w:rPr>
          <w:rFonts w:ascii="Arial" w:hAnsi="Arial" w:cs="Arial"/>
          <w:b/>
          <w:i/>
        </w:rPr>
        <w:t xml:space="preserve"> na</w:t>
      </w:r>
      <w:proofErr w:type="gramEnd"/>
      <w:r w:rsidR="00937E84" w:rsidRPr="00937E84">
        <w:rPr>
          <w:rFonts w:ascii="Arial" w:hAnsi="Arial" w:cs="Arial"/>
          <w:b/>
          <w:i/>
        </w:rPr>
        <w:t xml:space="preserve"> rzecz Programu Rozwoju Obszarów Wiejskich na lata 2007-2013</w:t>
      </w:r>
      <w:r w:rsidR="00B619FC">
        <w:rPr>
          <w:rFonts w:ascii="Arial" w:hAnsi="Arial" w:cs="Arial"/>
          <w:b/>
          <w:i/>
        </w:rPr>
        <w:t xml:space="preserve">                            w ramach działania </w:t>
      </w:r>
      <w:r w:rsidR="00937E84">
        <w:rPr>
          <w:rFonts w:ascii="Arial" w:hAnsi="Arial" w:cs="Arial"/>
          <w:b/>
          <w:i/>
        </w:rPr>
        <w:t xml:space="preserve"> </w:t>
      </w:r>
      <w:r w:rsidR="00937E84" w:rsidRPr="00937E84">
        <w:rPr>
          <w:rFonts w:ascii="Arial" w:hAnsi="Arial" w:cs="Arial"/>
          <w:b/>
          <w:i/>
        </w:rPr>
        <w:t>„Odnowa i Rozwój Wsi”</w:t>
      </w:r>
    </w:p>
    <w:p w:rsidR="00B2543E" w:rsidRPr="00B2543E" w:rsidRDefault="00B2543E" w:rsidP="00B2543E"/>
    <w:p w:rsidR="00B619FC" w:rsidRPr="00B619FC" w:rsidRDefault="00F65E31" w:rsidP="00B619F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  <w:r w:rsidRPr="008B510F">
        <w:rPr>
          <w:rFonts w:eastAsia="Times New Roman" w:cs="Arial"/>
          <w:sz w:val="22"/>
          <w:szCs w:val="22"/>
        </w:rPr>
        <w:t>SPECYFIKACJA ISTOTNYCH WARUNKÓW ZAMÓWIENIA</w:t>
      </w:r>
    </w:p>
    <w:p w:rsidR="00F65E31" w:rsidRDefault="00F65E31" w:rsidP="00F65E31">
      <w:pPr>
        <w:pStyle w:val="naglowek5"/>
        <w:tabs>
          <w:tab w:val="clear" w:pos="-26980"/>
          <w:tab w:val="left" w:pos="-31680"/>
          <w:tab w:val="left" w:pos="-31516"/>
          <w:tab w:val="left" w:pos="-30382"/>
          <w:tab w:val="left" w:pos="-29248"/>
          <w:tab w:val="left" w:pos="-28114"/>
        </w:tabs>
        <w:spacing w:before="0" w:after="0"/>
        <w:ind w:left="0" w:firstLine="0"/>
        <w:jc w:val="both"/>
        <w:rPr>
          <w:rFonts w:eastAsia="Times New Roman" w:cs="Arial"/>
          <w:sz w:val="22"/>
          <w:szCs w:val="22"/>
        </w:rPr>
      </w:pPr>
      <w:proofErr w:type="gramStart"/>
      <w:r w:rsidRPr="008B510F">
        <w:rPr>
          <w:rFonts w:eastAsia="Times New Roman" w:cs="Arial"/>
          <w:bCs/>
          <w:sz w:val="22"/>
          <w:szCs w:val="22"/>
        </w:rPr>
        <w:t>dla</w:t>
      </w:r>
      <w:proofErr w:type="gramEnd"/>
      <w:r w:rsidRPr="008B510F">
        <w:rPr>
          <w:rFonts w:eastAsia="Times New Roman" w:cs="Arial"/>
          <w:bCs/>
          <w:sz w:val="22"/>
          <w:szCs w:val="22"/>
        </w:rPr>
        <w:t xml:space="preserve"> zamówienia o </w:t>
      </w:r>
      <w:r w:rsidRPr="008B510F">
        <w:rPr>
          <w:rFonts w:eastAsia="Times New Roman" w:cs="Arial"/>
          <w:sz w:val="22"/>
          <w:szCs w:val="22"/>
        </w:rPr>
        <w:t>wartości mniejszej od kwot określonych w przepisach wydanych na podstawie art. 11 ust. 8 ustawy z dnia 29 stycznia 2004 r. – Prawo zamówień publicznych.</w:t>
      </w: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57C8C" w:rsidRPr="008B510F" w:rsidRDefault="00117D0B" w:rsidP="0026268C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Postępowanie prowadzone zgodnie z ustawą z dnia 29 stycznia 2004 r. - Prawo zamówień publicznych (</w:t>
      </w:r>
      <w:proofErr w:type="spellStart"/>
      <w:r w:rsidRPr="008B510F">
        <w:rPr>
          <w:rFonts w:ascii="Arial" w:hAnsi="Arial" w:cs="Arial"/>
          <w:sz w:val="22"/>
          <w:szCs w:val="22"/>
        </w:rPr>
        <w:t>j.t</w:t>
      </w:r>
      <w:proofErr w:type="spellEnd"/>
      <w:r w:rsidRPr="008B510F">
        <w:rPr>
          <w:rFonts w:ascii="Arial" w:hAnsi="Arial" w:cs="Arial"/>
          <w:sz w:val="22"/>
          <w:szCs w:val="22"/>
        </w:rPr>
        <w:t xml:space="preserve">. Dz. U. </w:t>
      </w:r>
      <w:proofErr w:type="gramStart"/>
      <w:r w:rsidRPr="008B510F">
        <w:rPr>
          <w:rFonts w:ascii="Arial" w:hAnsi="Arial" w:cs="Arial"/>
          <w:sz w:val="22"/>
          <w:szCs w:val="22"/>
        </w:rPr>
        <w:t>z</w:t>
      </w:r>
      <w:proofErr w:type="gramEnd"/>
      <w:r w:rsidRPr="008B510F">
        <w:rPr>
          <w:rFonts w:ascii="Arial" w:hAnsi="Arial" w:cs="Arial"/>
          <w:sz w:val="22"/>
          <w:szCs w:val="22"/>
        </w:rPr>
        <w:t xml:space="preserve"> 2007 r. Nr 223, poz. 1655, z </w:t>
      </w:r>
      <w:proofErr w:type="spellStart"/>
      <w:r w:rsidRPr="008B510F">
        <w:rPr>
          <w:rFonts w:ascii="Arial" w:hAnsi="Arial" w:cs="Arial"/>
          <w:sz w:val="22"/>
          <w:szCs w:val="22"/>
        </w:rPr>
        <w:t>późn</w:t>
      </w:r>
      <w:proofErr w:type="spellEnd"/>
      <w:r w:rsidRPr="008B510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B510F">
        <w:rPr>
          <w:rFonts w:ascii="Arial" w:hAnsi="Arial" w:cs="Arial"/>
          <w:sz w:val="22"/>
          <w:szCs w:val="22"/>
        </w:rPr>
        <w:t>zm</w:t>
      </w:r>
      <w:proofErr w:type="gramEnd"/>
      <w:r w:rsidRPr="008B510F">
        <w:rPr>
          <w:rFonts w:ascii="Arial" w:hAnsi="Arial" w:cs="Arial"/>
          <w:sz w:val="22"/>
          <w:szCs w:val="22"/>
        </w:rPr>
        <w:t>.).</w:t>
      </w:r>
    </w:p>
    <w:p w:rsidR="00257C8C" w:rsidRPr="008B510F" w:rsidRDefault="00257C8C" w:rsidP="0026268C">
      <w:pPr>
        <w:pStyle w:val="glowny-akapit"/>
        <w:spacing w:line="100" w:lineRule="atLeast"/>
        <w:ind w:firstLine="0"/>
        <w:rPr>
          <w:rFonts w:ascii="Arial" w:eastAsia="Times New Roman" w:hAnsi="Arial" w:cs="Arial"/>
          <w:sz w:val="22"/>
          <w:szCs w:val="22"/>
        </w:rPr>
      </w:pPr>
    </w:p>
    <w:p w:rsidR="00257C8C" w:rsidRPr="008B510F" w:rsidRDefault="00117D0B" w:rsidP="0026268C">
      <w:pPr>
        <w:pStyle w:val="glowny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0830"/>
          <w:tab w:val="left" w:pos="11850"/>
          <w:tab w:val="left" w:leader="dot" w:pos="16330"/>
          <w:tab w:val="center" w:pos="16416"/>
          <w:tab w:val="right" w:pos="20952"/>
        </w:tabs>
        <w:spacing w:line="100" w:lineRule="atLeast"/>
        <w:ind w:left="360" w:hanging="36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 xml:space="preserve">Zamawiający: </w:t>
      </w:r>
      <w:r w:rsidR="00FA46CC" w:rsidRPr="008B510F">
        <w:rPr>
          <w:rFonts w:ascii="Arial" w:eastAsia="Times New Roman" w:hAnsi="Arial" w:cs="Arial"/>
          <w:sz w:val="22"/>
          <w:szCs w:val="22"/>
        </w:rPr>
        <w:t>Dom Kultury w Koszęcinie, ul. Sobieskiego 11a, 42-286 Koszęcin, tel. 034-3756 104, faks 034-</w:t>
      </w:r>
      <w:r w:rsidR="007F4EE1" w:rsidRPr="008B510F">
        <w:rPr>
          <w:rFonts w:ascii="Arial" w:eastAsia="Times New Roman" w:hAnsi="Arial" w:cs="Arial"/>
          <w:sz w:val="22"/>
          <w:szCs w:val="22"/>
        </w:rPr>
        <w:t>3576 10</w:t>
      </w:r>
      <w:r w:rsidR="001E2F11">
        <w:rPr>
          <w:rFonts w:ascii="Arial" w:eastAsia="Times New Roman" w:hAnsi="Arial" w:cs="Arial"/>
          <w:sz w:val="22"/>
          <w:szCs w:val="22"/>
        </w:rPr>
        <w:t>8</w:t>
      </w:r>
      <w:r w:rsidRPr="008B510F">
        <w:rPr>
          <w:rFonts w:ascii="Arial" w:eastAsia="Times New Roman" w:hAnsi="Arial" w:cs="Arial"/>
          <w:sz w:val="22"/>
          <w:szCs w:val="22"/>
        </w:rPr>
        <w:t xml:space="preserve">, e-mail: </w:t>
      </w:r>
      <w:hyperlink r:id="rId5" w:history="1">
        <w:r w:rsidR="007721EF" w:rsidRPr="008B510F">
          <w:rPr>
            <w:rStyle w:val="Hipercze"/>
            <w:rFonts w:ascii="Arial" w:hAnsi="Arial" w:cs="Arial"/>
            <w:sz w:val="22"/>
            <w:szCs w:val="22"/>
          </w:rPr>
          <w:t>kultura.koszecin@op.pl</w:t>
        </w:r>
      </w:hyperlink>
    </w:p>
    <w:p w:rsidR="00257C8C" w:rsidRPr="008B510F" w:rsidRDefault="00257C8C" w:rsidP="0026268C">
      <w:pPr>
        <w:pStyle w:val="Stopka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9702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2. Postępowanie jest prowadzone w trybie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przetargu nieograniczonego.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3.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ab/>
        <w:t xml:space="preserve">Przedmiotem zamówienia jest: </w:t>
      </w:r>
      <w:r w:rsidR="00FF799F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Przebudowa III Kondygnacji</w:t>
      </w:r>
      <w:r w:rsidR="00F66CAF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Domu Kultury wraz z Obserwatorium Astronomicznym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3.1. </w:t>
      </w:r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Zakres prac w ramach ww.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zamówienia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  <w:proofErr w:type="gramEnd"/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34AFD" w:rsidP="0026268C">
      <w:pPr>
        <w:numPr>
          <w:ilvl w:val="0"/>
          <w:numId w:val="4"/>
        </w:num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Wymiana i uzupełnienie instalacji w zakresie pomieszczeń objętych zmianami:</w:t>
      </w:r>
    </w:p>
    <w:p w:rsidR="00134AFD" w:rsidRPr="008B510F" w:rsidRDefault="00134AFD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   - </w:t>
      </w:r>
      <w:r w:rsidR="00AC182E" w:rsidRPr="008B510F">
        <w:rPr>
          <w:rFonts w:ascii="Arial" w:hAnsi="Arial" w:cs="Arial"/>
          <w:color w:val="auto"/>
          <w:sz w:val="22"/>
          <w:szCs w:val="22"/>
        </w:rPr>
        <w:t>elektrycznych wewnętrznych</w:t>
      </w:r>
    </w:p>
    <w:p w:rsidR="00AC182E" w:rsidRPr="008B510F" w:rsidRDefault="00AC182E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   - centralnego ogrzewania (w zakresie pomieszczeń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nie objętych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wcześniejszą renowacją </w:t>
      </w:r>
    </w:p>
    <w:p w:rsidR="00AC182E" w:rsidRPr="008B510F" w:rsidRDefault="00AC182E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    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ogrzewania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</w:t>
      </w:r>
    </w:p>
    <w:p w:rsidR="0039202D" w:rsidRPr="008B510F" w:rsidRDefault="00AC182E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   - </w:t>
      </w:r>
      <w:r w:rsidR="0039202D" w:rsidRPr="008B510F">
        <w:rPr>
          <w:rFonts w:ascii="Arial" w:hAnsi="Arial" w:cs="Arial"/>
          <w:color w:val="auto"/>
          <w:sz w:val="22"/>
          <w:szCs w:val="22"/>
        </w:rPr>
        <w:t>wody zimnej, ciepłej i kanalizacji sanitarnej dla potrzeb socjalno- higienicznych</w:t>
      </w:r>
    </w:p>
    <w:p w:rsidR="0039202D" w:rsidRPr="008B510F" w:rsidRDefault="0039202D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   - wentylacji grawitacyjnej pomieszczeń objętych opracowaniem</w:t>
      </w:r>
      <w:r w:rsidR="00AC182E"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31526" w:rsidRPr="008B510F" w:rsidRDefault="0039202D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Częściowe wyburzenie ścian wynikające z</w:t>
      </w:r>
      <w:r w:rsidR="00331526" w:rsidRPr="008B510F">
        <w:rPr>
          <w:rFonts w:ascii="Arial" w:hAnsi="Arial" w:cs="Arial"/>
          <w:color w:val="auto"/>
          <w:sz w:val="22"/>
          <w:szCs w:val="22"/>
        </w:rPr>
        <w:t>e zmiany funkcjonalnej pomieszczeń</w:t>
      </w:r>
    </w:p>
    <w:p w:rsidR="00331526" w:rsidRPr="008B510F" w:rsidRDefault="00331526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Demontaż istniejących schodów z trzeciego piętra na poziom obserwatorium</w:t>
      </w:r>
    </w:p>
    <w:p w:rsidR="005A1322" w:rsidRPr="008B510F" w:rsidRDefault="00E07BC9" w:rsidP="0026268C">
      <w:pPr>
        <w:tabs>
          <w:tab w:val="left" w:pos="10080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) </w:t>
      </w:r>
      <w:r w:rsidR="00331526" w:rsidRPr="008B510F">
        <w:rPr>
          <w:rFonts w:ascii="Arial" w:hAnsi="Arial" w:cs="Arial"/>
          <w:color w:val="auto"/>
          <w:sz w:val="22"/>
          <w:szCs w:val="22"/>
        </w:rPr>
        <w:t>Remont i</w:t>
      </w:r>
      <w:r w:rsidR="005A1322" w:rsidRPr="008B510F">
        <w:rPr>
          <w:rFonts w:ascii="Arial" w:hAnsi="Arial" w:cs="Arial"/>
          <w:color w:val="auto"/>
          <w:sz w:val="22"/>
          <w:szCs w:val="22"/>
        </w:rPr>
        <w:t xml:space="preserve"> przebudowę istniejącego budynku w zakresie budowlanym,</w:t>
      </w:r>
      <w:r w:rsidR="00A43B46" w:rsidRPr="008B510F">
        <w:rPr>
          <w:rFonts w:ascii="Arial" w:hAnsi="Arial" w:cs="Arial"/>
          <w:color w:val="auto"/>
          <w:sz w:val="22"/>
          <w:szCs w:val="22"/>
        </w:rPr>
        <w:t xml:space="preserve"> w części objętej opracowaniem oraz </w:t>
      </w:r>
      <w:r w:rsidR="005A1322" w:rsidRPr="008B510F">
        <w:rPr>
          <w:rFonts w:ascii="Arial" w:hAnsi="Arial" w:cs="Arial"/>
          <w:color w:val="auto"/>
          <w:sz w:val="22"/>
          <w:szCs w:val="22"/>
        </w:rPr>
        <w:t>dobudowanie spełniającej przepisy klatki schodowej z trzeciego piętra</w:t>
      </w:r>
      <w:r w:rsidR="00331526"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5A1322" w:rsidRPr="008B510F">
        <w:rPr>
          <w:rFonts w:ascii="Arial" w:hAnsi="Arial" w:cs="Arial"/>
          <w:color w:val="auto"/>
          <w:sz w:val="22"/>
          <w:szCs w:val="22"/>
        </w:rPr>
        <w:t>na poziom obserwatorium</w:t>
      </w:r>
    </w:p>
    <w:p w:rsidR="00A43B46" w:rsidRPr="008B510F" w:rsidRDefault="00A43B46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Roboty wykończeniowe</w:t>
      </w:r>
    </w:p>
    <w:p w:rsidR="00E07BC9" w:rsidRPr="008B510F" w:rsidRDefault="00A43B46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f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) </w:t>
      </w:r>
      <w:r w:rsidR="000059B2" w:rsidRPr="008B510F">
        <w:rPr>
          <w:rFonts w:ascii="Arial" w:hAnsi="Arial" w:cs="Arial"/>
          <w:color w:val="auto"/>
          <w:sz w:val="22"/>
          <w:szCs w:val="22"/>
        </w:rPr>
        <w:t>Wyposażenie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pomieszczeń kuchni i zmywalni oraz </w:t>
      </w: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wc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 xml:space="preserve">- </w:t>
      </w:r>
      <w:r w:rsidR="000059B2" w:rsidRPr="008B510F">
        <w:rPr>
          <w:rFonts w:ascii="Arial" w:hAnsi="Arial" w:cs="Arial"/>
          <w:color w:val="auto"/>
          <w:sz w:val="22"/>
          <w:szCs w:val="22"/>
        </w:rPr>
        <w:t>dostawa i montaż urządzeń.</w:t>
      </w:r>
      <w:r w:rsidR="00AC182E"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AC182E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257C8C" w:rsidRPr="008B510F" w:rsidRDefault="00117D0B" w:rsidP="0026268C">
      <w:pPr>
        <w:pStyle w:val="WW-Listanumerowana"/>
        <w:spacing w:line="100" w:lineRule="atLeast"/>
        <w:ind w:left="284"/>
        <w:jc w:val="both"/>
        <w:rPr>
          <w:rFonts w:ascii="Arial" w:eastAsia="Times New Roman" w:hAnsi="Arial" w:cs="Arial"/>
          <w:b/>
          <w:bCs/>
          <w:color w:val="auto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W przypadku, gdy w dokumentacji projektowej opisano materiały lub urządzenia za pomocą podania nazwy ich producenta, patentów lub pochodzenia, to w odniesieniu do tych materiałów lub urządzeń Zamawiający dopuszcza ujęcie w ofercie, a następnie zastosowanie, innych równoważnych materiałów lub urządzeń pod warunkiem posiadania przez nie parametrów nie gorszych niż materiały lub urządzenia, które one zastępują. </w:t>
      </w:r>
      <w:r w:rsidRPr="008B510F">
        <w:rPr>
          <w:rFonts w:ascii="Arial" w:eastAsia="Times New Roman" w:hAnsi="Arial" w:cs="Arial"/>
          <w:b/>
          <w:bCs/>
          <w:color w:val="auto"/>
          <w:szCs w:val="22"/>
          <w:u w:val="single"/>
        </w:rPr>
        <w:t>W takiej sytuacji Zamawiający wymaga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złożenia stosownych dokumentów, </w:t>
      </w:r>
      <w:r w:rsidR="007413F0" w:rsidRPr="008B510F">
        <w:rPr>
          <w:rFonts w:ascii="Arial" w:eastAsia="Times New Roman" w:hAnsi="Arial" w:cs="Arial"/>
          <w:b/>
          <w:bCs/>
          <w:color w:val="auto"/>
          <w:szCs w:val="22"/>
        </w:rPr>
        <w:t>uwiarygodniających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te materiały lub urządzenia. </w:t>
      </w:r>
    </w:p>
    <w:p w:rsidR="00257C8C" w:rsidRPr="008B510F" w:rsidRDefault="00257C8C" w:rsidP="0026268C">
      <w:pPr>
        <w:tabs>
          <w:tab w:val="left" w:pos="5472"/>
          <w:tab w:val="left" w:pos="9724"/>
        </w:tabs>
        <w:ind w:left="286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257C8C" w:rsidRPr="008B510F" w:rsidRDefault="00117D0B" w:rsidP="0026268C">
      <w:pPr>
        <w:tabs>
          <w:tab w:val="left" w:pos="5472"/>
          <w:tab w:val="left" w:pos="9724"/>
        </w:tabs>
        <w:ind w:left="28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Wycena oferty winna być poprzedzona wizją lokalną i powinna uwzględniać wszystkie koszty i czynności niezbędne do wykonania przedmiotu zamówienia zgodnie z prawem i najlepszą wiedzą techniczną. </w:t>
      </w:r>
    </w:p>
    <w:p w:rsidR="00257C8C" w:rsidRPr="008B510F" w:rsidRDefault="00257C8C" w:rsidP="0026268C">
      <w:pPr>
        <w:tabs>
          <w:tab w:val="left" w:pos="5472"/>
          <w:tab w:val="left" w:pos="9724"/>
        </w:tabs>
        <w:ind w:left="286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257C8C" w:rsidRPr="008B510F" w:rsidRDefault="00117D0B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4.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Termin wykonania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zamówienia: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do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31.</w:t>
      </w:r>
      <w:r w:rsidR="004904B7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08.2010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257C8C" w:rsidRPr="008B510F" w:rsidRDefault="00257C8C" w:rsidP="0026268C">
      <w:pPr>
        <w:tabs>
          <w:tab w:val="left" w:pos="1440"/>
        </w:tabs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5.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Warunki udziału w postępowaniu:</w:t>
      </w:r>
    </w:p>
    <w:p w:rsidR="00257C8C" w:rsidRPr="008B510F" w:rsidRDefault="00117D0B" w:rsidP="0026268C">
      <w:pPr>
        <w:pStyle w:val="Stopka"/>
        <w:spacing w:after="57" w:line="200" w:lineRule="atLeas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 zamówienie publiczne mogą ubiegać się Wykonawcy, którzy spełniają niżej podane warunki:</w:t>
      </w:r>
    </w:p>
    <w:p w:rsidR="00257C8C" w:rsidRDefault="00117D0B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nie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podlegają wykluczeniu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na podstawie art. 24 ustawy Prawo zamówień publicznych;</w:t>
      </w:r>
    </w:p>
    <w:p w:rsidR="00132CE6" w:rsidRPr="008B510F" w:rsidRDefault="00132CE6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b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) </w:t>
      </w:r>
      <w:r w:rsidRPr="00172DC4">
        <w:rPr>
          <w:rFonts w:ascii="Arial" w:hAnsi="Arial" w:cs="Arial"/>
          <w:b/>
          <w:color w:val="auto"/>
          <w:sz w:val="22"/>
          <w:szCs w:val="22"/>
        </w:rPr>
        <w:t>spełniają</w:t>
      </w:r>
      <w:r>
        <w:rPr>
          <w:rFonts w:ascii="Arial" w:hAnsi="Arial" w:cs="Arial"/>
          <w:color w:val="auto"/>
          <w:sz w:val="22"/>
          <w:szCs w:val="22"/>
        </w:rPr>
        <w:t xml:space="preserve"> warunki wynikające z art.22 ust</w:t>
      </w:r>
      <w:r w:rsidR="00172DC4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Prawo zamówień publicznych</w:t>
      </w:r>
    </w:p>
    <w:p w:rsidR="00257C8C" w:rsidRPr="008B510F" w:rsidRDefault="00DA790B" w:rsidP="0026268C">
      <w:pPr>
        <w:pStyle w:val="awciety"/>
        <w:spacing w:after="57" w:line="2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lastRenderedPageBreak/>
        <w:t>c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dysponują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osobami zdolnymi do wykonania zamówienia, tj.: </w:t>
      </w:r>
    </w:p>
    <w:p w:rsidR="00257C8C" w:rsidRPr="008B510F" w:rsidRDefault="00117D0B" w:rsidP="0026268C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- osobą, która będzie pełnić funkcję kierownika budowy, posiadającą uprawnienia do kierowania robotami budowlanymi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132CE6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w specjalności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konstrukcyjno -budowlanej bez żadnych ograniczeń,</w:t>
      </w:r>
    </w:p>
    <w:p w:rsidR="00257C8C" w:rsidRPr="008B510F" w:rsidRDefault="00DA790B" w:rsidP="0026268C">
      <w:pPr>
        <w:pStyle w:val="awciety"/>
        <w:tabs>
          <w:tab w:val="left" w:pos="19137"/>
        </w:tabs>
        <w:spacing w:after="57" w:line="100" w:lineRule="atLeas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color w:val="auto"/>
          <w:sz w:val="22"/>
          <w:szCs w:val="22"/>
        </w:rPr>
        <w:t>udokumentują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wykonanie tj. zakończenie w okresie ostatnich pięciu lat,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 jeżeli okres prowadzenia działalności jest krótszy –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w tym okresie,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co najmniej dwóch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robót o wartości minimum </w:t>
      </w:r>
      <w:r w:rsidR="009F5B01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500 000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zł (brutto) każda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w tym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jednej roboty polegającej na przebudowie, budowie lub remoncie obiektu kubaturowego użyteczności publicznej.</w:t>
      </w:r>
    </w:p>
    <w:p w:rsidR="00257C8C" w:rsidRPr="008B510F" w:rsidRDefault="00117D0B" w:rsidP="0026268C">
      <w:pPr>
        <w:pStyle w:val="awciety"/>
        <w:spacing w:line="2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Ww. warunki zostaną uznane za spełnione, jeżeli Wykonawca złoży dokumenty, o których mowa w punkcie 6 niniejszej specyfikacji.</w:t>
      </w:r>
    </w:p>
    <w:p w:rsidR="00257C8C" w:rsidRPr="008B510F" w:rsidRDefault="00257C8C" w:rsidP="0026268C">
      <w:pPr>
        <w:pStyle w:val="awciety"/>
        <w:spacing w:line="200" w:lineRule="atLeast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11076"/>
        </w:tabs>
        <w:spacing w:line="200" w:lineRule="atLeast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6.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Oświadczenia i dokumenty,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jakie muszą dostarczyć Wykonawcy w celu potwierdzenia spełniania warunków udziału w postępowaniu: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numPr>
          <w:ilvl w:val="0"/>
          <w:numId w:val="13"/>
        </w:numPr>
        <w:tabs>
          <w:tab w:val="left" w:pos="22113"/>
        </w:tabs>
        <w:spacing w:line="2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Dokumentami potwierdzającymi spełnianie warunku, o którym mowa w punkcie 5a) niniejszej specyfikacji muszą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oświadczenie o braku podstaw do wykluczenia na podstawie art. 24 ust. 1 ustawy Prawo zamówień publicznych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– zawarte w druku „OFERTA”</w:t>
      </w:r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8B510F">
        <w:rPr>
          <w:rFonts w:ascii="Arial" w:hAnsi="Arial" w:cs="Arial"/>
          <w:iCs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aktualny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odpis z właściwego rejestru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, jeżeli odrębne przepisy wymagają wpisu do rejestru, </w:t>
      </w:r>
      <w:r w:rsidR="009A0D02">
        <w:rPr>
          <w:rFonts w:ascii="Arial" w:hAnsi="Arial" w:cs="Arial"/>
          <w:bCs/>
          <w:color w:val="auto"/>
          <w:sz w:val="22"/>
          <w:szCs w:val="22"/>
        </w:rPr>
        <w:t>lub zgłoszenia do ewidencji działalności gospodarczej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 –</w:t>
      </w:r>
      <w:r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wystawione nie wcześniej niż 6 miesięcy przed upływem terminu składania ofert.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Cs/>
          <w:color w:val="auto"/>
          <w:sz w:val="22"/>
          <w:szCs w:val="22"/>
        </w:rPr>
      </w:pPr>
    </w:p>
    <w:p w:rsidR="00257C8C" w:rsidRDefault="00117D0B" w:rsidP="0026268C">
      <w:pPr>
        <w:pStyle w:val="1"/>
        <w:numPr>
          <w:ilvl w:val="0"/>
          <w:numId w:val="15"/>
        </w:numPr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/>
          <w:iCs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aktualne</w:t>
      </w:r>
      <w:proofErr w:type="gramEnd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zaświadczenie właściwego naczelnika urzędu skarbowego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właściwego oddziału Zakładu Ubezpieczeń Społecznych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lub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Kasy Rolniczego Ubezpieczenia Społecznego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>potwierdzające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odpowiednio</w:t>
      </w:r>
      <w:r w:rsidRPr="008B510F">
        <w:rPr>
          <w:rFonts w:ascii="Arial" w:hAnsi="Arial" w:cs="Arial"/>
          <w:iCs/>
          <w:color w:val="auto"/>
          <w:sz w:val="22"/>
          <w:szCs w:val="22"/>
        </w:rPr>
        <w:t>, że wykonawca n</w:t>
      </w:r>
      <w:r w:rsidR="001A320F">
        <w:rPr>
          <w:rFonts w:ascii="Arial" w:hAnsi="Arial" w:cs="Arial"/>
          <w:iCs/>
          <w:color w:val="auto"/>
          <w:sz w:val="22"/>
          <w:szCs w:val="22"/>
        </w:rPr>
        <w:t>ie zalega z opłacaniem podatków, opłat oraz składek na ubezpieczenie zdrowotne i społeczne lub</w:t>
      </w:r>
      <w:r w:rsidR="009F62A8">
        <w:rPr>
          <w:rFonts w:ascii="Arial" w:hAnsi="Arial" w:cs="Arial"/>
          <w:iCs/>
          <w:color w:val="auto"/>
          <w:sz w:val="22"/>
          <w:szCs w:val="22"/>
        </w:rPr>
        <w:t xml:space="preserve"> zaświadczenia, że uzyskał przewidziane prawem zwolnienie, odroczenie lub rozłożenie na raty zaległych płatności lub wstrzymanie w całości wykonania decyzji właściwego organu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wystawione nie wcześniej niż 3 miesiące przed upływem terminu składania ofert,</w:t>
      </w:r>
    </w:p>
    <w:p w:rsidR="009F62A8" w:rsidRPr="008561A3" w:rsidRDefault="009F62A8" w:rsidP="0026268C">
      <w:pPr>
        <w:pStyle w:val="1"/>
        <w:spacing w:line="100" w:lineRule="atLeast"/>
        <w:ind w:left="851"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</w:rPr>
        <w:t>Uwaga</w:t>
      </w:r>
      <w:r w:rsidRPr="008561A3">
        <w:rPr>
          <w:rFonts w:ascii="Arial" w:hAnsi="Arial" w:cs="Arial"/>
          <w:b/>
          <w:bCs/>
          <w:iCs/>
          <w:color w:val="auto"/>
          <w:sz w:val="22"/>
          <w:szCs w:val="22"/>
        </w:rPr>
        <w:t>:</w:t>
      </w:r>
      <w:r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w przypadku spółek cywilnych</w:t>
      </w:r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>ww</w:t>
      </w:r>
      <w:proofErr w:type="spellEnd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zaświadczenia należy dołączyć zarówno na spółkę jak i na każdego ze wspólników.</w:t>
      </w:r>
    </w:p>
    <w:p w:rsidR="00B0539A" w:rsidRPr="008B510F" w:rsidRDefault="00B0539A" w:rsidP="002723A5">
      <w:pPr>
        <w:pStyle w:val="1"/>
        <w:tabs>
          <w:tab w:val="left" w:pos="-31680"/>
        </w:tabs>
        <w:spacing w:line="100" w:lineRule="atLeast"/>
        <w:ind w:left="0" w:firstLine="0"/>
        <w:rPr>
          <w:rFonts w:ascii="Arial" w:hAnsi="Arial" w:cs="Arial"/>
          <w:iCs/>
          <w:color w:val="auto"/>
          <w:sz w:val="22"/>
          <w:szCs w:val="22"/>
        </w:rPr>
      </w:pPr>
    </w:p>
    <w:p w:rsidR="00B0539A" w:rsidRDefault="002419B7" w:rsidP="0026268C">
      <w:pPr>
        <w:pStyle w:val="awciety"/>
        <w:numPr>
          <w:ilvl w:val="0"/>
          <w:numId w:val="13"/>
        </w:numPr>
        <w:tabs>
          <w:tab w:val="left" w:pos="284"/>
          <w:tab w:val="left" w:pos="22113"/>
        </w:tabs>
        <w:spacing w:line="100" w:lineRule="atLeast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Dokumentem potwierdzającym spełnianie warunku, o którym mowa w punkcie 5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b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) n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iniejszej specyfikacji musi być</w:t>
      </w:r>
    </w:p>
    <w:p w:rsidR="00350349" w:rsidRDefault="00350349" w:rsidP="0026268C">
      <w:pPr>
        <w:pStyle w:val="awciety"/>
        <w:tabs>
          <w:tab w:val="left" w:pos="284"/>
          <w:tab w:val="left" w:pos="22113"/>
        </w:tabs>
        <w:spacing w:line="100" w:lineRule="atLeast"/>
        <w:ind w:left="644" w:firstLine="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9946BF" w:rsidRDefault="00B0539A" w:rsidP="009946BF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a) </w:t>
      </w:r>
      <w:proofErr w:type="gramStart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>oświadczenie z którego</w:t>
      </w:r>
      <w:proofErr w:type="gramEnd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 xml:space="preserve"> wynika że oferent spełnia warunki wynikające z art.22 ust.1 Prawo zamówień publicznych</w:t>
      </w:r>
      <w:r w:rsidR="009946BF" w:rsidRPr="009946B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- </w:t>
      </w:r>
      <w:r w:rsidR="009946BF" w:rsidRPr="008B510F">
        <w:rPr>
          <w:rFonts w:ascii="Arial" w:eastAsia="Times New Roman" w:hAnsi="Arial" w:cs="Arial"/>
          <w:color w:val="auto"/>
          <w:sz w:val="22"/>
          <w:szCs w:val="22"/>
        </w:rPr>
        <w:t>zawarte w druku „OFERTA”</w:t>
      </w:r>
      <w:r w:rsidR="009946BF"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1"/>
        <w:tabs>
          <w:tab w:val="left" w:pos="-29867"/>
        </w:tabs>
        <w:spacing w:line="100" w:lineRule="atLeast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350349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Dokumentem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 spełnianie warunku, o którym mowa w punkcie 5</w:t>
      </w:r>
      <w:r w:rsidR="00DA790B">
        <w:rPr>
          <w:rFonts w:ascii="Arial" w:eastAsia="Times New Roman" w:hAnsi="Arial" w:cs="Arial"/>
          <w:color w:val="auto"/>
          <w:sz w:val="22"/>
          <w:szCs w:val="22"/>
        </w:rPr>
        <w:t>c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 niniejszej specyfikacji musi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-7285"/>
        </w:tabs>
        <w:spacing w:after="57" w:line="100" w:lineRule="atLeast"/>
        <w:ind w:left="870" w:hanging="283"/>
        <w:rPr>
          <w:rFonts w:ascii="Arial" w:hAnsi="Arial" w:cs="Arial"/>
          <w:i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a)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ykaz zawierający imiona i nazwiska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osób, którymi dysponuje Wykonawca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(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sporządzony wg załącznika nr 4 do niniejszej specyfikacji)</w:t>
      </w:r>
      <w:r w:rsidRPr="008B510F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i które będą uczestniczyć w wykonywaniu zamówienia wraz z informacjami na temat ich kwalifikacji zawodowych, doświadczenia i wykształcenia niezbędnych do wykonania 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zamówienia,  a</w:t>
      </w:r>
      <w:proofErr w:type="gramEnd"/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 także zakresu wykonywanych przez nie czynności,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tj.: </w:t>
      </w:r>
    </w:p>
    <w:p w:rsidR="00257C8C" w:rsidRPr="008B510F" w:rsidRDefault="00117D0B" w:rsidP="0026268C">
      <w:pPr>
        <w:pStyle w:val="awciety"/>
        <w:tabs>
          <w:tab w:val="left" w:pos="1575"/>
          <w:tab w:val="left" w:pos="27473"/>
        </w:tabs>
        <w:spacing w:after="57" w:line="100" w:lineRule="atLeast"/>
        <w:ind w:left="1313" w:hanging="42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ab/>
        <w:t xml:space="preserve">-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kierownika budowy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posiadającego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uprawnienia do kierowania robotami budowlanymi określone przepisami Prawa budowlanego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 specjalności: konstrukcyjno-budowlanej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bez żadnych ograniczeń,</w:t>
      </w:r>
    </w:p>
    <w:p w:rsidR="00257C8C" w:rsidRPr="008B510F" w:rsidRDefault="00117D0B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oświadczenie, że osoby, które będą uczestniczyć w wykonywaniu zamówienia, posiadają wymagane uprawnienia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 -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zawarte w druku „OFERTA”.</w:t>
      </w:r>
    </w:p>
    <w:p w:rsidR="00257C8C" w:rsidRPr="008B510F" w:rsidRDefault="00257C8C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350349" w:rsidP="0026268C">
      <w:pPr>
        <w:pStyle w:val="awciety"/>
        <w:tabs>
          <w:tab w:val="left" w:pos="19278"/>
        </w:tabs>
        <w:spacing w:after="57"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lastRenderedPageBreak/>
        <w:t>4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Dokumentami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potwierdzającymi spełnianie warunku, o którym mowa w punkcie 5.</w:t>
      </w:r>
      <w:proofErr w:type="gramStart"/>
      <w:r w:rsidR="00DA790B"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niniejszej specyfikacji muszą być: </w:t>
      </w:r>
    </w:p>
    <w:p w:rsidR="00257C8C" w:rsidRPr="008B510F" w:rsidRDefault="00117D0B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>a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>)</w:t>
      </w: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sz w:val="22"/>
          <w:szCs w:val="22"/>
        </w:rPr>
        <w:t>sporządzony</w:t>
      </w:r>
      <w:proofErr w:type="gramEnd"/>
      <w:r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przez Wykonawcę wykaz zrealizowanych robót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 (wg załącznika nr 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3 do niniejszej specyfikacji)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wykonanych w okresie ostatnich pięciu lat przed upływem terminu składania ofert, dotyczących zakresu, o którym mowa w punktach 5.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niniejszej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specyfikacji. Wykaz musi zawierać: nazwę i lokalizację budowy, op</w:t>
      </w:r>
      <w:r w:rsidRPr="008B510F">
        <w:rPr>
          <w:rFonts w:ascii="Arial" w:eastAsia="Times New Roman" w:hAnsi="Arial" w:cs="Arial"/>
          <w:sz w:val="22"/>
          <w:szCs w:val="22"/>
        </w:rPr>
        <w:t>is wykonanych robót wraz z ich zakresem, termin rozpoczęcia i zakończenia realizacji robót, wartość brutto zrealizowanych robót, nazwę, adres i telefon Zamawiającego;</w:t>
      </w:r>
    </w:p>
    <w:p w:rsidR="00257C8C" w:rsidRPr="008B510F" w:rsidRDefault="00117D0B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potwierdzające, że roboty zostały wykonane zgodnie z zasadami sztuki budowlanej i prawidłowo ukończone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np. referencje.</w:t>
      </w:r>
    </w:p>
    <w:p w:rsidR="00257C8C" w:rsidRPr="008B510F" w:rsidRDefault="00257C8C" w:rsidP="0026268C">
      <w:pPr>
        <w:pStyle w:val="awciety"/>
        <w:tabs>
          <w:tab w:val="left" w:pos="31169"/>
        </w:tabs>
        <w:spacing w:line="100" w:lineRule="atLeast"/>
        <w:ind w:left="850" w:hanging="27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C61231" w:rsidP="0026268C">
      <w:pPr>
        <w:pStyle w:val="awciety"/>
        <w:tabs>
          <w:tab w:val="left" w:pos="22113"/>
        </w:tabs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5) </w:t>
      </w:r>
      <w:r w:rsidR="00117D0B" w:rsidRPr="008B510F">
        <w:rPr>
          <w:rFonts w:ascii="Arial" w:hAnsi="Arial" w:cs="Arial"/>
          <w:color w:val="auto"/>
          <w:sz w:val="22"/>
          <w:szCs w:val="22"/>
        </w:rPr>
        <w:t>Inne dokumenty wymagane przez Zamawiającego: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8F1C1D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a</w:t>
      </w:r>
      <w:proofErr w:type="gramStart"/>
      <w:r w:rsidR="00117D0B" w:rsidRPr="008B510F">
        <w:rPr>
          <w:rFonts w:ascii="Arial" w:eastAsia="Times New Roman" w:hAnsi="Arial" w:cs="Arial"/>
          <w:bCs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k</w:t>
      </w:r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>osztorys</w:t>
      </w:r>
      <w:proofErr w:type="gramEnd"/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 (-y) ofertowy (-e)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opracowany (-e) metodą kalkulacji szczegółowej </w:t>
      </w:r>
      <w:r w:rsidR="00110FEE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zgodnie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z Rozporządzeniem Ministra Rozwoju Regionalnego i Budownictwa z dnia 13 lipca 2001 r. w sprawie metod kosztorysowania obiektów i robót budowlanych (Dz. U. Nr 80, poz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 867).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Sporządzony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</w:rPr>
        <w:t xml:space="preserve"> w oparciu o załączone do dokumentacji przetargowej przedmiary.</w:t>
      </w:r>
    </w:p>
    <w:p w:rsidR="00257C8C" w:rsidRPr="008B510F" w:rsidRDefault="00257C8C" w:rsidP="0026268C">
      <w:pPr>
        <w:pStyle w:val="1"/>
        <w:spacing w:line="200" w:lineRule="atLeast"/>
        <w:ind w:left="851" w:firstLine="0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</w:rPr>
      </w:pPr>
    </w:p>
    <w:p w:rsidR="00257C8C" w:rsidRPr="008B510F" w:rsidRDefault="008F1C1D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</w:t>
      </w:r>
      <w:proofErr w:type="gramStart"/>
      <w:r w:rsidR="00117D0B" w:rsidRPr="008B510F">
        <w:rPr>
          <w:rFonts w:ascii="Arial" w:eastAsia="Times New Roman" w:hAnsi="Arial" w:cs="Arial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>wypełniony</w:t>
      </w:r>
      <w:proofErr w:type="gramEnd"/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„Druk Oferta”,</w:t>
      </w:r>
      <w:r w:rsidR="00117D0B" w:rsidRPr="008B510F">
        <w:rPr>
          <w:rFonts w:ascii="Arial" w:eastAsia="Times New Roman" w:hAnsi="Arial" w:cs="Arial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stanowiący </w:t>
      </w:r>
      <w:r w:rsidR="00117D0B"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2 do niniejszej specyfikacji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8F1C1D" w:rsidP="0026268C">
      <w:pPr>
        <w:pStyle w:val="awciety"/>
        <w:tabs>
          <w:tab w:val="left" w:pos="28934"/>
        </w:tabs>
        <w:spacing w:line="100" w:lineRule="atLeast"/>
        <w:ind w:left="851" w:hanging="284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proofErr w:type="gramEnd"/>
      <w:r w:rsidR="00117D0B" w:rsidRPr="008B510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dowód wpłaty wadium</w:t>
      </w:r>
      <w:r w:rsidR="00117D0B" w:rsidRPr="008B510F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257C8C" w:rsidRPr="008B510F" w:rsidRDefault="008F1C1D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aktualne zaświadczenie o wpisie do ewidencji działalności </w:t>
      </w:r>
      <w:proofErr w:type="gramStart"/>
      <w:r w:rsidR="00117D0B" w:rsidRPr="008B510F">
        <w:rPr>
          <w:rFonts w:ascii="Arial" w:hAnsi="Arial" w:cs="Arial"/>
          <w:b/>
          <w:color w:val="auto"/>
          <w:sz w:val="22"/>
          <w:szCs w:val="22"/>
        </w:rPr>
        <w:t>gospodarczej jeżeli</w:t>
      </w:r>
      <w:proofErr w:type="gramEnd"/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wykonawca posiada taki wpis.</w:t>
      </w:r>
      <w:r w:rsidR="00117D0B"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sz w:val="22"/>
          <w:szCs w:val="22"/>
        </w:rPr>
      </w:pPr>
    </w:p>
    <w:p w:rsidR="00257C8C" w:rsidRPr="008B510F" w:rsidRDefault="00117D0B" w:rsidP="0026268C">
      <w:pPr>
        <w:pStyle w:val="awciety"/>
        <w:spacing w:line="200" w:lineRule="atLeast"/>
        <w:ind w:left="975" w:hanging="963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UWAGA: Zgodnie z art. 26 ust. 2b Prawa zamówień publicznych wykonawca może polegać na wiedzy i doświadczeniu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, potencjale technicznym,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osobach zdolnych do wykonania zamówienia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lub zdolnościach finansowych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innych podmiotów, niezależnie od charakteru prawnego łączących go z nimi stosunków. Wykonawca w takiej sytuacji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zobowiązany  jest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udowodnić zamawiającemu, iż będzie dysponował zasobami niezbędnymi do realizacji zamówienia, 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>w szczególności</w:t>
      </w:r>
      <w:r w:rsidR="00345598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przedstawiając w tym celu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pisemne zobowiązanie tych podmiotów do oddania mu do dyspozycji niezbędnych zasobów na okres korzystania z nich przy wykonaniu zamówienia. </w:t>
      </w:r>
    </w:p>
    <w:p w:rsidR="00257C8C" w:rsidRPr="008B510F" w:rsidRDefault="00117D0B" w:rsidP="0026268C">
      <w:pPr>
        <w:pStyle w:val="1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after="57"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 przypadku wykonawców wspólnie ubiegających się o udzielenie zamówienia oraz w przypadku podmiotów, o których mowa w ww. UWADZE, kopie dokumentów dotyczących odpowiednio wykonawcy lub tych podmiotów winny być poświadczone za zgodność z oryginałem przez wykonawcę lub te podmioty.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WW-Tekstpodstawowy3"/>
        <w:ind w:left="284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 xml:space="preserve">Upoważnienie osób podpisujących ofertę do jej podpisania musi bezpośrednio wynikać z dokumentów dołączonych do oferty. Oznacza  to, że jeżeli upoważnienie takie nie wynika wprost z  dokumentu stwierdzającego status prawny Wykonawcy (odpisu z  właściwego rejestru lub zaświadczenia o wpisie do ewidencji działalności gospodarczej), to do oferty należy dołączyć stosowne pełnomocnictwo w formie oryginału lub kserokopii potwierdzonej notarialnie.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00AE00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 sporządzone w języku obcym muszą być złożone wraz z tłumaczeniem na język polski.</w:t>
      </w:r>
    </w:p>
    <w:p w:rsidR="00257C8C" w:rsidRPr="008B510F" w:rsidRDefault="00257C8C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UWAGA!</w:t>
      </w:r>
    </w:p>
    <w:p w:rsidR="00257C8C" w:rsidRPr="008B510F" w:rsidRDefault="00117D0B" w:rsidP="0026268C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1)</w:t>
      </w:r>
      <w:r w:rsidRPr="008B510F">
        <w:rPr>
          <w:rFonts w:ascii="Arial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Jeżeli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Wykonawca ma siedzibę lub miejsce zamieszkania poza terytorium Rzeczypospolitej Polskiej</w:t>
      </w:r>
      <w:r w:rsidRPr="008B510F">
        <w:rPr>
          <w:rFonts w:ascii="Arial" w:hAnsi="Arial" w:cs="Arial"/>
          <w:color w:val="auto"/>
          <w:sz w:val="22"/>
          <w:szCs w:val="22"/>
        </w:rPr>
        <w:t>, zamiast dokumentów, o których mowa w punktach 6.1)b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), 6.1)c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niniejszej specyfikacji, składa dokument lub dokumenty wystawione w  kraju, w którym ma siedzibę lub miejsce zamieszkania, potwierdzające odpowiednio, że: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lastRenderedPageBreak/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otwarto jego likwidacji ani nie ogłoszono upadłości,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zalega z uiszczaniem podatków, opłat, składek na ubezpieczenie społeczne i  zdrowotne albo że uzyskał przewidziane prawem zwolnienie, odroczenie lub  rozłożenie na raty zaległych płatności lub wstrzymanie w całości wykonania decyzji właściwego organu.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2)</w:t>
      </w:r>
      <w:r w:rsidRPr="008B510F">
        <w:rPr>
          <w:rFonts w:ascii="Arial" w:hAnsi="Arial" w:cs="Arial"/>
          <w:color w:val="auto"/>
          <w:sz w:val="22"/>
          <w:szCs w:val="22"/>
        </w:rPr>
        <w:tab/>
        <w:t>Dokument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, o których mowa w UWADZE w punkcie 1a, powinien być wystawiony nie wcześniej niż 6 miesięcy przed upływem terminu składania ofert. 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Dokument, o którym mowa w UWADZE w punkcie 1b, powinien być wystawiony nie wcześniej niż 3 miesiące przed upływem terminu składania ofert. 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3247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3)</w:t>
      </w:r>
      <w:r w:rsidRPr="008B510F">
        <w:rPr>
          <w:rFonts w:ascii="Arial" w:hAnsi="Arial" w:cs="Arial"/>
          <w:color w:val="auto"/>
          <w:sz w:val="22"/>
          <w:szCs w:val="22"/>
        </w:rPr>
        <w:tab/>
        <w:t>Jeżeli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w miejscu zamieszkania osoby lub w kraju, w którym wykonawca ma siedzibę lub miejsce zamieszkania, nie wydaje się dokumentów, o których mowa w UWADZE w punkcie 1), zastępuje się je dokumentem zawierającym oświadczenie złożone przed notariuszem, właściwym organem sądowym, administracyjnym albo organem samorządu zawodowego lub gospodarczego odpowiednio miejsca zamieszkania osoby lub kraju, w którym wykonawca ma siedzibę lub miejsce zamieszkania. Przepis ust. 2 stosuje się odpowiednio.</w:t>
      </w:r>
    </w:p>
    <w:p w:rsidR="00257C8C" w:rsidRPr="008B510F" w:rsidRDefault="00257C8C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 przypadku składania oferty wspólnej przez kilku przedsiębiorców, każdy ze wspólników musi złożyć dokumenty wymienione w punkcie 6 </w:t>
      </w:r>
      <w:proofErr w:type="spell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1) litera a) i li</w:t>
      </w:r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tera b) oraz w punkcie 6 </w:t>
      </w:r>
      <w:proofErr w:type="spell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 2a i 5</w:t>
      </w:r>
      <w:proofErr w:type="gram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d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,  a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Wspólnicy ponoszą solidarną odpowiedzialność za niewykonanie lub nienależyte wykonanie zamówienia, określoną w art. 366 Kodeksu cywilnego.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7.</w:t>
      </w:r>
      <w:r w:rsidRPr="008B510F">
        <w:rPr>
          <w:rFonts w:ascii="Arial" w:hAnsi="Arial" w:cs="Arial"/>
          <w:color w:val="auto"/>
          <w:sz w:val="22"/>
          <w:szCs w:val="22"/>
        </w:rPr>
        <w:tab/>
        <w:t>W prowadzonym postępowaniu wszelkie oświadczenia, wnioski, zawiadomienia oraz informacje przekazywane będą za pomocą faksu</w:t>
      </w:r>
      <w:r w:rsidR="0055384A" w:rsidRPr="008B510F">
        <w:rPr>
          <w:rFonts w:ascii="Arial" w:hAnsi="Arial" w:cs="Arial"/>
          <w:color w:val="auto"/>
          <w:sz w:val="22"/>
          <w:szCs w:val="22"/>
        </w:rPr>
        <w:t xml:space="preserve"> i poczty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Strona, która otrzymuje dokumenty lub informacje faksem,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zobowiązana jest bez wezwania strony przekazującej dokument lub informację do niezwłocznego potwierdzenia faktu ich otrzymania</w:t>
      </w:r>
      <w:r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b/>
          <w:bCs/>
          <w:i/>
          <w:iCs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 datę powzięcia wiadomości uważa się dzień, w którym strony postępowania otrzymały informację za pomocą faksu.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Numery tele</w:t>
      </w:r>
      <w:r w:rsidR="00DC25AC" w:rsidRPr="008B510F">
        <w:rPr>
          <w:rFonts w:ascii="Arial" w:hAnsi="Arial" w:cs="Arial"/>
          <w:color w:val="auto"/>
          <w:sz w:val="22"/>
          <w:szCs w:val="22"/>
        </w:rPr>
        <w:t>fonu i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faksu Zamawiającego zostały podane w punkcie nr 1 i 7 niniejszej specyfikacji.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after="57" w:line="2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Do porozumiewania się z Wykonawcami upoważnione są następujące osoby:</w:t>
      </w:r>
    </w:p>
    <w:p w:rsidR="00257C8C" w:rsidRPr="008B510F" w:rsidRDefault="000206EF" w:rsidP="0026268C">
      <w:pPr>
        <w:tabs>
          <w:tab w:val="left" w:pos="26987"/>
          <w:tab w:val="left" w:pos="27270"/>
          <w:tab w:val="left" w:pos="31523"/>
          <w:tab w:val="left" w:pos="31680"/>
          <w:tab w:val="left" w:pos="31680"/>
          <w:tab w:val="left" w:pos="31680"/>
        </w:tabs>
        <w:spacing w:after="57" w:line="200" w:lineRule="atLeast"/>
        <w:ind w:left="325" w:hanging="1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Michał Kryś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– inspektor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Urzędu Gminy w Koszęcinie, ul. Powstańców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Śl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10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pokój nr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tel.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34/3210816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1E2F11">
        <w:rPr>
          <w:rFonts w:ascii="Arial" w:eastAsia="Times New Roman" w:hAnsi="Arial" w:cs="Arial"/>
          <w:color w:val="auto"/>
          <w:sz w:val="22"/>
          <w:szCs w:val="22"/>
        </w:rPr>
        <w:t xml:space="preserve">fax. 34/ 3576 108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w godz. od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07:30 do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15:30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– w zakresie przedmiotu zamówienia</w:t>
      </w:r>
      <w:r w:rsidR="007721EF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i procedury przetargowej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</w:p>
    <w:p w:rsidR="00257C8C" w:rsidRDefault="000206EF" w:rsidP="0026268C">
      <w:pPr>
        <w:tabs>
          <w:tab w:val="left" w:pos="27403"/>
          <w:tab w:val="left" w:pos="27686"/>
          <w:tab w:val="left" w:pos="31680"/>
          <w:tab w:val="left" w:pos="31680"/>
          <w:tab w:val="left" w:pos="31680"/>
          <w:tab w:val="left" w:pos="-31680"/>
        </w:tabs>
        <w:ind w:left="33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Renata Pyrek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color w:val="auto"/>
          <w:sz w:val="22"/>
          <w:szCs w:val="22"/>
        </w:rPr>
        <w:t>–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color w:val="auto"/>
          <w:sz w:val="22"/>
          <w:szCs w:val="22"/>
        </w:rPr>
        <w:t>Dyrektor Domu Kultury w Koszęcinie</w:t>
      </w:r>
      <w:r w:rsidR="00117D0B" w:rsidRPr="008B510F">
        <w:rPr>
          <w:rFonts w:ascii="Arial" w:hAnsi="Arial" w:cs="Arial"/>
          <w:color w:val="auto"/>
          <w:sz w:val="22"/>
          <w:szCs w:val="22"/>
        </w:rPr>
        <w:t>, ul.</w:t>
      </w:r>
      <w:r w:rsidRPr="008B510F">
        <w:rPr>
          <w:rFonts w:ascii="Arial" w:hAnsi="Arial" w:cs="Arial"/>
          <w:color w:val="auto"/>
          <w:sz w:val="22"/>
          <w:szCs w:val="22"/>
        </w:rPr>
        <w:t> </w:t>
      </w:r>
      <w:r w:rsidR="008304A8" w:rsidRPr="008B510F">
        <w:rPr>
          <w:rFonts w:ascii="Arial" w:hAnsi="Arial" w:cs="Arial"/>
          <w:color w:val="auto"/>
          <w:sz w:val="22"/>
          <w:szCs w:val="22"/>
        </w:rPr>
        <w:t>Sobieskiego</w:t>
      </w:r>
      <w:r w:rsidRPr="008B510F">
        <w:rPr>
          <w:rFonts w:ascii="Arial" w:hAnsi="Arial" w:cs="Arial"/>
          <w:color w:val="auto"/>
          <w:sz w:val="22"/>
          <w:szCs w:val="22"/>
        </w:rPr>
        <w:t> 11a</w:t>
      </w:r>
      <w:r w:rsidR="008304A8" w:rsidRPr="008B510F">
        <w:rPr>
          <w:rFonts w:ascii="Arial" w:hAnsi="Arial" w:cs="Arial"/>
          <w:color w:val="auto"/>
          <w:sz w:val="22"/>
          <w:szCs w:val="22"/>
        </w:rPr>
        <w:t>,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tel</w:t>
      </w:r>
      <w:proofErr w:type="gramStart"/>
      <w:r w:rsidR="00117D0B" w:rsidRPr="008B510F">
        <w:rPr>
          <w:rFonts w:ascii="Arial" w:hAnsi="Arial" w:cs="Arial"/>
          <w:color w:val="auto"/>
          <w:sz w:val="22"/>
          <w:szCs w:val="22"/>
        </w:rPr>
        <w:t>.: +48/34  </w:t>
      </w:r>
      <w:r w:rsidR="003768D2" w:rsidRPr="008B510F">
        <w:rPr>
          <w:rFonts w:ascii="Arial" w:hAnsi="Arial" w:cs="Arial"/>
          <w:color w:val="auto"/>
          <w:sz w:val="22"/>
          <w:szCs w:val="22"/>
        </w:rPr>
        <w:t xml:space="preserve">3576 104 </w:t>
      </w:r>
      <w:r w:rsidR="00117D0B" w:rsidRPr="008B510F">
        <w:rPr>
          <w:rFonts w:ascii="Arial" w:hAnsi="Arial" w:cs="Arial"/>
          <w:color w:val="auto"/>
          <w:sz w:val="22"/>
          <w:szCs w:val="22"/>
        </w:rPr>
        <w:t>e-mail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6" w:history="1">
        <w:r w:rsidR="00BA2BD9" w:rsidRPr="008B510F">
          <w:rPr>
            <w:rStyle w:val="Hipercze"/>
            <w:rFonts w:ascii="Arial" w:hAnsi="Arial" w:cs="Arial"/>
            <w:sz w:val="22"/>
            <w:szCs w:val="22"/>
          </w:rPr>
          <w:t>kultura.koszecin@op.pl</w:t>
        </w:r>
      </w:hyperlink>
      <w:r w:rsidR="00BA2BD9" w:rsidRPr="008B510F">
        <w:rPr>
          <w:rFonts w:ascii="Arial" w:hAnsi="Arial" w:cs="Arial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w godz. od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7:30 do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15:30 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- 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w zakresie </w:t>
      </w:r>
      <w:r w:rsidR="00384CA8" w:rsidRPr="008B510F">
        <w:rPr>
          <w:rFonts w:ascii="Arial" w:hAnsi="Arial" w:cs="Arial"/>
          <w:b/>
          <w:color w:val="auto"/>
          <w:sz w:val="22"/>
          <w:szCs w:val="22"/>
        </w:rPr>
        <w:t>ewentualnej wizji lokalnej</w:t>
      </w:r>
    </w:p>
    <w:p w:rsidR="00ED7273" w:rsidRPr="00A14345" w:rsidRDefault="00ED7273" w:rsidP="0026268C">
      <w:pPr>
        <w:tabs>
          <w:tab w:val="left" w:pos="27403"/>
          <w:tab w:val="left" w:pos="27686"/>
          <w:tab w:val="left" w:pos="31680"/>
          <w:tab w:val="left" w:pos="31680"/>
          <w:tab w:val="left" w:pos="31680"/>
          <w:tab w:val="left" w:pos="-31680"/>
        </w:tabs>
        <w:ind w:left="338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A14345">
        <w:rPr>
          <w:rFonts w:ascii="Arial" w:hAnsi="Arial" w:cs="Arial"/>
          <w:b/>
          <w:i/>
          <w:color w:val="auto"/>
          <w:sz w:val="22"/>
          <w:szCs w:val="22"/>
          <w:u w:val="single"/>
        </w:rPr>
        <w:t>Zapytania o wyjaśnienia SIWZ należy składać zgodnie z art. 38 Prawo zamówień publicznych.</w:t>
      </w:r>
    </w:p>
    <w:p w:rsidR="00257C8C" w:rsidRPr="008B510F" w:rsidRDefault="00257C8C" w:rsidP="0026268C">
      <w:pPr>
        <w:pStyle w:val="Tekstpodstawowy"/>
        <w:ind w:left="284" w:hanging="284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ind w:left="284" w:hanging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B510F">
        <w:rPr>
          <w:rFonts w:ascii="Arial" w:hAnsi="Arial" w:cs="Arial"/>
          <w:color w:val="000000" w:themeColor="text1"/>
          <w:sz w:val="22"/>
          <w:szCs w:val="22"/>
        </w:rPr>
        <w:t>8.</w:t>
      </w:r>
      <w:r w:rsidRPr="008B510F">
        <w:rPr>
          <w:rFonts w:ascii="Arial" w:hAnsi="Arial" w:cs="Arial"/>
          <w:color w:val="000000" w:themeColor="text1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000000" w:themeColor="text1"/>
          <w:sz w:val="22"/>
          <w:szCs w:val="22"/>
        </w:rPr>
        <w:t>Zamawiający wymaga złożenia wadium.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Wadium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ustala się w wysokości: </w:t>
      </w:r>
      <w:r w:rsidR="00441CF3" w:rsidRPr="008B510F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0.000,00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zł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(słownie: </w:t>
      </w:r>
      <w:r w:rsidR="00441CF3" w:rsidRPr="008B510F">
        <w:rPr>
          <w:rFonts w:ascii="Arial" w:hAnsi="Arial" w:cs="Arial"/>
          <w:color w:val="auto"/>
          <w:sz w:val="22"/>
          <w:szCs w:val="22"/>
        </w:rPr>
        <w:t>dziesięć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tysięcy złotych 00/100).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Wadium należy wnieść w terminie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do 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4474D1">
        <w:rPr>
          <w:rFonts w:ascii="Arial" w:hAnsi="Arial" w:cs="Arial"/>
          <w:b/>
          <w:bCs/>
          <w:color w:val="auto"/>
          <w:sz w:val="22"/>
          <w:szCs w:val="22"/>
        </w:rPr>
        <w:t>02</w:t>
      </w:r>
      <w:r w:rsidR="00592D6A" w:rsidRPr="008B510F">
        <w:rPr>
          <w:rFonts w:ascii="Arial" w:hAnsi="Arial" w:cs="Arial"/>
          <w:b/>
          <w:bCs/>
          <w:color w:val="auto"/>
          <w:sz w:val="22"/>
          <w:szCs w:val="22"/>
        </w:rPr>
        <w:t>.03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.2010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do godz. 10.</w:t>
      </w:r>
      <w:r w:rsidR="00592D6A" w:rsidRPr="008B510F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pStyle w:val="us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Wadium może być wnoszone w jednej lub kilku następujących formach: 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lastRenderedPageBreak/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pieniądzu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12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poręczeniach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bankowych lub poręczeniach spółdzielczej kasy oszczędnościowo-kredytowej, z tym że poręczenie kasy jest zawsze poręczeniem pieniężnym,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bankowych,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ubezpieczeniowych,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e) poręczeniach udzielanych przez podmioty, o których mowa w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art. 6 b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ust. 5 </w:t>
      </w: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 xml:space="preserve"> 2 ustawy z dnia 9 listopada 2000 r. o utworzeniu Polskiej Agencji Rozwoju Przedsiębiorczości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(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j.t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 Dz. U.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2007 r. Nr 42, poz. 275, z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późn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zm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.).</w:t>
      </w:r>
    </w:p>
    <w:p w:rsidR="00257C8C" w:rsidRPr="008B510F" w:rsidRDefault="00257C8C" w:rsidP="0026268C">
      <w:pPr>
        <w:pStyle w:val="Tekstpodstawowywcity"/>
        <w:ind w:left="360" w:hanging="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wcity"/>
        <w:tabs>
          <w:tab w:val="clear" w:pos="22113"/>
        </w:tabs>
        <w:ind w:left="284" w:hanging="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Wadium wnoszone w pieniądzu należy wpłacić na rachunek </w:t>
      </w:r>
      <w:r w:rsidR="00592D6A" w:rsidRPr="008B510F">
        <w:rPr>
          <w:rFonts w:ascii="Arial" w:hAnsi="Arial" w:cs="Arial"/>
          <w:color w:val="auto"/>
          <w:sz w:val="22"/>
          <w:szCs w:val="22"/>
        </w:rPr>
        <w:t>Domu Kultury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257C8C" w:rsidRPr="008B510F" w:rsidRDefault="00117D0B" w:rsidP="0026268C">
      <w:pPr>
        <w:pStyle w:val="Tekstpodstawowywcity"/>
        <w:tabs>
          <w:tab w:val="clear" w:pos="22113"/>
          <w:tab w:val="left" w:pos="11152"/>
        </w:tabs>
        <w:ind w:left="284" w:hanging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ab/>
      </w:r>
      <w:r w:rsidR="00A74231" w:rsidRPr="008B510F">
        <w:rPr>
          <w:rFonts w:ascii="Arial" w:hAnsi="Arial" w:cs="Arial"/>
          <w:b/>
          <w:color w:val="000000" w:themeColor="text1"/>
          <w:sz w:val="22"/>
          <w:szCs w:val="22"/>
        </w:rPr>
        <w:t>Bank Spółdzielczy w Koszęcinie</w:t>
      </w:r>
    </w:p>
    <w:p w:rsidR="008B510F" w:rsidRPr="008B510F" w:rsidRDefault="00117D0B" w:rsidP="0026268C">
      <w:pPr>
        <w:pStyle w:val="HTML-wstpniesformatowany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8B510F">
        <w:rPr>
          <w:rFonts w:ascii="Arial" w:hAnsi="Arial" w:cs="Arial"/>
          <w:b/>
          <w:color w:val="000000" w:themeColor="text1"/>
          <w:sz w:val="22"/>
          <w:szCs w:val="22"/>
        </w:rPr>
        <w:t>nr</w:t>
      </w:r>
      <w:proofErr w:type="gramEnd"/>
      <w:r w:rsidRPr="008B510F">
        <w:rPr>
          <w:rFonts w:ascii="Arial" w:hAnsi="Arial" w:cs="Arial"/>
          <w:b/>
          <w:color w:val="000000" w:themeColor="text1"/>
          <w:sz w:val="22"/>
          <w:szCs w:val="22"/>
        </w:rPr>
        <w:t xml:space="preserve"> rachunku:</w:t>
      </w:r>
      <w:r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B510F" w:rsidRPr="008B510F">
        <w:rPr>
          <w:rFonts w:ascii="Arial" w:hAnsi="Arial" w:cs="Arial"/>
          <w:sz w:val="22"/>
          <w:szCs w:val="22"/>
        </w:rPr>
        <w:t>86 8288 0004 2000 0000 1368 0001</w:t>
      </w:r>
    </w:p>
    <w:p w:rsidR="00257C8C" w:rsidRPr="008B510F" w:rsidRDefault="00257C8C" w:rsidP="0026268C">
      <w:pPr>
        <w:pStyle w:val="Tekstpodstawowywcity"/>
        <w:tabs>
          <w:tab w:val="clear" w:pos="22113"/>
          <w:tab w:val="left" w:pos="11152"/>
        </w:tabs>
        <w:ind w:left="284" w:hanging="360"/>
        <w:rPr>
          <w:rFonts w:ascii="Arial" w:hAnsi="Arial" w:cs="Arial"/>
          <w:b/>
          <w:color w:val="FF0000"/>
          <w:sz w:val="22"/>
          <w:szCs w:val="22"/>
        </w:rPr>
      </w:pPr>
    </w:p>
    <w:p w:rsidR="00257C8C" w:rsidRPr="008B510F" w:rsidRDefault="00117D0B" w:rsidP="0026268C">
      <w:pPr>
        <w:pStyle w:val="ust"/>
        <w:spacing w:before="0" w:after="0"/>
        <w:ind w:left="284" w:hanging="360"/>
        <w:rPr>
          <w:rFonts w:ascii="Arial" w:hAnsi="Arial" w:cs="Arial"/>
          <w:color w:val="0000FF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</w:p>
    <w:p w:rsidR="00257C8C" w:rsidRPr="008B510F" w:rsidRDefault="00117D0B" w:rsidP="0026268C">
      <w:pPr>
        <w:pStyle w:val="ust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Wadium w innej formie niż pieniądz należy złożyć w formie oryginału w </w:t>
      </w:r>
      <w:r w:rsidR="00A74231" w:rsidRPr="008B510F">
        <w:rPr>
          <w:rFonts w:ascii="Arial" w:hAnsi="Arial" w:cs="Arial"/>
          <w:sz w:val="22"/>
          <w:szCs w:val="22"/>
        </w:rPr>
        <w:t>kasie Urzędu Gminy w Koszęcinie, ul. Powstańców Śl.</w:t>
      </w:r>
      <w:r w:rsidRPr="008B510F">
        <w:rPr>
          <w:rFonts w:ascii="Arial" w:hAnsi="Arial" w:cs="Arial"/>
          <w:sz w:val="22"/>
          <w:szCs w:val="22"/>
        </w:rPr>
        <w:t>, a  kserokopię (-e) potwierdzoną (</w:t>
      </w:r>
      <w:r w:rsidRPr="008B510F">
        <w:rPr>
          <w:rFonts w:ascii="Arial" w:hAnsi="Arial" w:cs="Arial"/>
          <w:sz w:val="22"/>
          <w:szCs w:val="22"/>
        </w:rPr>
        <w:noBreakHyphen/>
        <w:t>e) za zgodność z oryginałem przez osobę (-y) uprawnioną (-e) do składania oświadczeń woli w imieniu Wykonawcy dołączyć do oferty.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Wadium wniesione przez jednego ze wspólników konsorcjum uważa się za wniesione prawidłowo. </w:t>
      </w:r>
    </w:p>
    <w:p w:rsidR="00257C8C" w:rsidRPr="008B510F" w:rsidRDefault="00257C8C" w:rsidP="0026268C">
      <w:pPr>
        <w:ind w:left="-142" w:firstLine="50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9.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Termin związania ofertą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wynosi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30 dni.</w:t>
      </w:r>
    </w:p>
    <w:p w:rsidR="00257C8C" w:rsidRPr="008B510F" w:rsidRDefault="00257C8C" w:rsidP="0026268C">
      <w:pPr>
        <w:pStyle w:val="1"/>
        <w:spacing w:line="100" w:lineRule="atLeast"/>
        <w:ind w:left="360" w:hanging="36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Oferta ma być sporządzona w języku polskim i pod rygorem nieważności w  formie pisemnej. Zamawiający nie wyraża zgody na składanie ofert w  postaci elektronicznej. </w:t>
      </w:r>
    </w:p>
    <w:p w:rsidR="00257C8C" w:rsidRPr="008B510F" w:rsidRDefault="00257C8C" w:rsidP="0026268C">
      <w:pPr>
        <w:pStyle w:val="1"/>
        <w:spacing w:line="100" w:lineRule="atLeast"/>
        <w:ind w:left="284" w:hanging="426"/>
        <w:rPr>
          <w:rFonts w:ascii="Arial" w:hAnsi="Arial" w:cs="Arial"/>
          <w:color w:val="0000FF"/>
          <w:sz w:val="22"/>
          <w:szCs w:val="22"/>
        </w:rPr>
      </w:pPr>
    </w:p>
    <w:p w:rsidR="002A7E2A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  <w:r w:rsidRPr="008B510F">
        <w:rPr>
          <w:rFonts w:ascii="Arial" w:hAnsi="Arial" w:cs="Arial"/>
          <w:color w:val="auto"/>
          <w:sz w:val="22"/>
          <w:szCs w:val="22"/>
        </w:rPr>
        <w:t xml:space="preserve">Na opakowaniu oferty należy zamieścić następującą informację: </w:t>
      </w:r>
      <w:r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>„Oferta przetargowa na</w:t>
      </w:r>
      <w:r w:rsidRPr="008B510F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 </w:t>
      </w:r>
      <w:r w:rsidR="002A7E2A" w:rsidRPr="008B510F"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  <w:t>Przebudowę</w:t>
      </w:r>
      <w:r w:rsidR="007F4EE1" w:rsidRPr="008B510F"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  <w:t xml:space="preserve"> III Kondygnacji Domu Kultury wraz z Obserwatorium Astronomicznym</w:t>
      </w:r>
      <w:r w:rsidRPr="008B510F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>”.</w:t>
      </w:r>
    </w:p>
    <w:p w:rsidR="00257C8C" w:rsidRPr="008B510F" w:rsidRDefault="002A7E2A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</w:t>
      </w:r>
      <w:r w:rsidR="00117D0B" w:rsidRPr="008B510F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="00117D0B" w:rsidRPr="008B510F">
        <w:rPr>
          <w:rFonts w:ascii="Arial" w:hAnsi="Arial" w:cs="Arial"/>
          <w:color w:val="auto"/>
          <w:sz w:val="22"/>
          <w:szCs w:val="22"/>
        </w:rPr>
        <w:t>oraz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dodatkowo dokładny adres i miejsce złożenia oferty, tj.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0"/>
          <w:tab w:val="left" w:pos="283"/>
        </w:tabs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             </w:t>
      </w:r>
      <w:r w:rsidR="00117D0B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Urząd </w:t>
      </w:r>
      <w:proofErr w:type="spellStart"/>
      <w:r w:rsidR="002A7E2A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>GminyKoszęcin</w:t>
      </w:r>
      <w:proofErr w:type="spellEnd"/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</w:t>
      </w:r>
      <w:proofErr w:type="gramStart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ul</w:t>
      </w:r>
      <w:proofErr w:type="gramEnd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. Powstańców Śl. 10</w:t>
      </w: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   </w:t>
      </w:r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42-286 Koszęcin</w:t>
      </w:r>
    </w:p>
    <w:p w:rsidR="00F667C3" w:rsidRPr="008B510F" w:rsidRDefault="00F667C3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11.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należy składać w </w:t>
      </w:r>
      <w:r w:rsidR="00F667C3" w:rsidRPr="008B510F">
        <w:rPr>
          <w:rFonts w:ascii="Arial" w:hAnsi="Arial" w:cs="Arial"/>
          <w:color w:val="auto"/>
          <w:sz w:val="22"/>
          <w:szCs w:val="22"/>
        </w:rPr>
        <w:t>Urzędzie Gminy w Koszęcinie w sekretariacie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4474D1">
        <w:rPr>
          <w:rFonts w:ascii="Arial" w:hAnsi="Arial" w:cs="Arial"/>
          <w:b/>
          <w:bCs/>
          <w:color w:val="auto"/>
          <w:sz w:val="22"/>
          <w:szCs w:val="22"/>
        </w:rPr>
        <w:t>02</w:t>
      </w:r>
      <w:r w:rsidR="002C7C1E" w:rsidRPr="008B510F">
        <w:rPr>
          <w:rFonts w:ascii="Arial" w:hAnsi="Arial" w:cs="Arial"/>
          <w:b/>
          <w:bCs/>
          <w:color w:val="auto"/>
          <w:sz w:val="22"/>
          <w:szCs w:val="22"/>
        </w:rPr>
        <w:t>.03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.2010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do godz. 10.00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zostaną otwarte w siedzibie </w:t>
      </w:r>
      <w:r w:rsidR="000A31D6">
        <w:rPr>
          <w:rFonts w:ascii="Arial" w:hAnsi="Arial" w:cs="Arial"/>
          <w:color w:val="auto"/>
          <w:sz w:val="22"/>
          <w:szCs w:val="22"/>
        </w:rPr>
        <w:t>Urzędu Gminy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w dniu </w:t>
      </w:r>
      <w:r w:rsidR="004474D1">
        <w:rPr>
          <w:rFonts w:ascii="Arial" w:hAnsi="Arial" w:cs="Arial"/>
          <w:b/>
          <w:bCs/>
          <w:color w:val="auto"/>
          <w:sz w:val="22"/>
          <w:szCs w:val="22"/>
        </w:rPr>
        <w:t>02</w:t>
      </w:r>
      <w:r w:rsidR="002C7C1E" w:rsidRPr="008B510F">
        <w:rPr>
          <w:rFonts w:ascii="Arial" w:hAnsi="Arial" w:cs="Arial"/>
          <w:b/>
          <w:bCs/>
          <w:color w:val="auto"/>
          <w:sz w:val="22"/>
          <w:szCs w:val="22"/>
        </w:rPr>
        <w:t>.03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.2010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o godz. 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color w:val="auto"/>
          <w:sz w:val="22"/>
          <w:szCs w:val="22"/>
        </w:rPr>
        <w:t>w sali nr 16</w:t>
      </w:r>
      <w:r w:rsidRPr="008B510F">
        <w:rPr>
          <w:rFonts w:ascii="Arial" w:hAnsi="Arial" w:cs="Arial"/>
          <w:b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Default="00E97083" w:rsidP="0026268C">
      <w:pPr>
        <w:numPr>
          <w:ilvl w:val="0"/>
          <w:numId w:val="5"/>
        </w:numPr>
        <w:tabs>
          <w:tab w:val="left" w:pos="5304"/>
        </w:tabs>
        <w:ind w:left="136" w:hanging="27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Cenę oferty należy obliczyć metodą kalkulacji </w:t>
      </w:r>
      <w:r w:rsidR="00C7080B">
        <w:rPr>
          <w:rFonts w:ascii="Arial" w:hAnsi="Arial" w:cs="Arial"/>
          <w:color w:val="000000" w:themeColor="text1"/>
          <w:sz w:val="22"/>
          <w:szCs w:val="22"/>
        </w:rPr>
        <w:t>szczegółowej</w:t>
      </w:r>
      <w:r>
        <w:rPr>
          <w:rFonts w:ascii="Arial" w:hAnsi="Arial" w:cs="Arial"/>
          <w:color w:val="000000" w:themeColor="text1"/>
          <w:sz w:val="22"/>
          <w:szCs w:val="22"/>
        </w:rPr>
        <w:t>, zgodnie z Rozporządzeniem Ministra Rozwoju Regionalnego i Budownictwa z dnia 13 lipca 2001 r. w sprawie</w:t>
      </w:r>
      <w:r w:rsidR="00CE4E7A">
        <w:rPr>
          <w:rFonts w:ascii="Arial" w:hAnsi="Arial" w:cs="Arial"/>
          <w:color w:val="000000" w:themeColor="text1"/>
          <w:sz w:val="22"/>
          <w:szCs w:val="22"/>
        </w:rPr>
        <w:t xml:space="preserve"> metod kosztorysowania obiektów i robót budowlanych (Dz. U. Nr 80, poz.867), przy zachowaniu następujących założeń:</w:t>
      </w:r>
    </w:p>
    <w:p w:rsidR="00CE4E7A" w:rsidRDefault="00CE4E7A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Zakres robót, który jest podstawą do określenia </w:t>
      </w:r>
      <w:r w:rsidR="00E80684">
        <w:rPr>
          <w:rFonts w:ascii="Arial" w:hAnsi="Arial" w:cs="Arial"/>
          <w:color w:val="000000" w:themeColor="text1"/>
          <w:sz w:val="22"/>
          <w:szCs w:val="22"/>
        </w:rPr>
        <w:t>ceny, musi być zgodny z zakresami robót określonymi w załączonych do dokumentacji przetargowej przedmiarach robót.</w:t>
      </w:r>
    </w:p>
    <w:p w:rsidR="00E80684" w:rsidRDefault="008A21F1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musi zawierać wszystkie koszty związane z realizacją zadania, wynikające wprost z przedmiaru robót</w:t>
      </w:r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, jak również następujące koszty: wszelkich robót przygotowawczych, </w:t>
      </w:r>
      <w:r w:rsidR="00905EA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porządkowych, organizacji </w:t>
      </w:r>
      <w:r w:rsidR="003801CE">
        <w:rPr>
          <w:rFonts w:ascii="Arial" w:hAnsi="Arial" w:cs="Arial"/>
          <w:color w:val="000000" w:themeColor="text1"/>
          <w:sz w:val="22"/>
          <w:szCs w:val="22"/>
        </w:rPr>
        <w:t>placu</w:t>
      </w:r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 budowy wraz </w:t>
      </w:r>
      <w:proofErr w:type="gramStart"/>
      <w:r w:rsidR="00905EA8">
        <w:rPr>
          <w:rFonts w:ascii="Arial" w:hAnsi="Arial" w:cs="Arial"/>
          <w:color w:val="000000" w:themeColor="text1"/>
          <w:sz w:val="22"/>
          <w:szCs w:val="22"/>
        </w:rPr>
        <w:t>z  jego</w:t>
      </w:r>
      <w:proofErr w:type="gramEnd"/>
      <w:r w:rsidR="00905EA8">
        <w:rPr>
          <w:rFonts w:ascii="Arial" w:hAnsi="Arial" w:cs="Arial"/>
          <w:color w:val="000000" w:themeColor="text1"/>
          <w:sz w:val="22"/>
          <w:szCs w:val="22"/>
        </w:rPr>
        <w:t xml:space="preserve"> późniejszą likwidacją, koszty utrzymania zaplecza budowy, obsługi geodezyjnej, koszty związane z odbiorami wykonanych robót</w:t>
      </w:r>
      <w:r w:rsidR="003801CE">
        <w:rPr>
          <w:rFonts w:ascii="Arial" w:hAnsi="Arial" w:cs="Arial"/>
          <w:color w:val="000000" w:themeColor="text1"/>
          <w:sz w:val="22"/>
          <w:szCs w:val="22"/>
        </w:rPr>
        <w:t>, wykonania dokumentacji powykonawczej oraz inne koszty wynikające z umowy, której wzór stanowi załącznik nr 1 do niniejszej SIWZ</w:t>
      </w:r>
    </w:p>
    <w:p w:rsidR="003801CE" w:rsidRDefault="003801CE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Nie dopuszcza się stosowania opustów</w:t>
      </w:r>
      <w:r w:rsidR="00083B27">
        <w:rPr>
          <w:rFonts w:ascii="Arial" w:hAnsi="Arial" w:cs="Arial"/>
          <w:color w:val="000000" w:themeColor="text1"/>
          <w:sz w:val="22"/>
          <w:szCs w:val="22"/>
        </w:rPr>
        <w:t xml:space="preserve"> ( zarówno do wyliczonych cen jednostkowych, jak również do ogólnej ceny oferty)</w:t>
      </w:r>
    </w:p>
    <w:p w:rsidR="00083B27" w:rsidRDefault="00083B27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Nie dopuszcza się zmiany przedstawionych</w:t>
      </w:r>
      <w:r w:rsidR="004B6F6C">
        <w:rPr>
          <w:rFonts w:ascii="Arial" w:hAnsi="Arial" w:cs="Arial"/>
          <w:color w:val="000000" w:themeColor="text1"/>
          <w:sz w:val="22"/>
          <w:szCs w:val="22"/>
        </w:rPr>
        <w:t xml:space="preserve"> w przedmiarach robót norm nakładów rzeczowych.</w:t>
      </w:r>
    </w:p>
    <w:p w:rsidR="004B6F6C" w:rsidRPr="00A2303B" w:rsidRDefault="004B6F6C" w:rsidP="0026268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tych samych składników cenotwórczych (R,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M,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S, Z, Ko) muszą być </w:t>
      </w:r>
      <w:r w:rsidR="00A9107E">
        <w:rPr>
          <w:rFonts w:ascii="Arial" w:hAnsi="Arial" w:cs="Arial"/>
          <w:color w:val="000000" w:themeColor="text1"/>
          <w:sz w:val="22"/>
          <w:szCs w:val="22"/>
        </w:rPr>
        <w:t>takie same dla wszystkich wycenianych pozycji przedmiarowych z danej branży robót.</w:t>
      </w:r>
    </w:p>
    <w:p w:rsidR="00257C8C" w:rsidRPr="008B510F" w:rsidRDefault="00257C8C" w:rsidP="0026268C">
      <w:pPr>
        <w:spacing w:line="200" w:lineRule="atLeast"/>
        <w:ind w:left="360" w:hanging="284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13.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color w:val="auto"/>
          <w:sz w:val="22"/>
          <w:szCs w:val="22"/>
        </w:rPr>
        <w:t>Kryterium wyboru oferty najkorzystniejszej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będzie: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-</w:t>
      </w:r>
      <w:r w:rsidRPr="008B510F">
        <w:rPr>
          <w:rFonts w:ascii="Arial" w:hAnsi="Arial" w:cs="Arial"/>
          <w:b/>
          <w:color w:val="auto"/>
          <w:sz w:val="22"/>
          <w:szCs w:val="22"/>
        </w:rPr>
        <w:tab/>
        <w:t>cena ryczałtowa – 100%.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Oferta najtańsza spośród ofert nieodrzuconych otrzyma 100 punktów. Pozostałe proporcjonalnie mniej, według formuły: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br/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x 100 x 100% = ilość punktów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gdzie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–najniższa cena spośród ofert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nieodrzuconych,</w:t>
      </w:r>
      <w:proofErr w:type="gramEnd"/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–cena oferty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rozpatrywanej,</w:t>
      </w:r>
      <w:proofErr w:type="gramEnd"/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–wskaźnik stały,</w:t>
      </w:r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100%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–procentowe znaczenie kryterium ceny.</w:t>
      </w:r>
    </w:p>
    <w:p w:rsidR="00257C8C" w:rsidRPr="008B510F" w:rsidRDefault="00257C8C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Ilość punktów, obliczona wg powyższego wzoru, zostanie przyznana poszczególnym ofertom przez każdego z członków komisji przetargowej. Ostateczna ocena oferty powstanie poprzez zsumowanie ilości punktów przyznanych przez wszystkich członków komisji przetargowej.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14.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ofertę, zostanie podpisana umowa, której wzór stanowi załącznik nr 1 do niniejszej specyfikacji. Termin zawarcia umowy zostanie określony w informacji o wynikach postępowania. Termin ten może ulec zmianie w przypadku złożenia przez któregoś z Wykonawców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O nowym terminie zawarcia umowy Wykonawca zostanie poinformowany po ostatecznym rozstrzygnięciu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57C8C" w:rsidRPr="008B510F" w:rsidRDefault="00257C8C" w:rsidP="0026268C">
      <w:pPr>
        <w:pStyle w:val="ust"/>
        <w:tabs>
          <w:tab w:val="left" w:pos="11038"/>
        </w:tabs>
        <w:spacing w:before="0" w:after="0"/>
        <w:ind w:left="283" w:hanging="425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1"/>
        <w:tabs>
          <w:tab w:val="left" w:pos="23247"/>
        </w:tabs>
        <w:spacing w:line="24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604"/>
        </w:tabs>
        <w:spacing w:line="240" w:lineRule="auto"/>
        <w:ind w:left="283" w:hanging="4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15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 zostanie zawarta umowa, której wzór stanowi </w:t>
      </w:r>
      <w:r w:rsidR="00117D0B" w:rsidRPr="008B510F">
        <w:rPr>
          <w:rFonts w:ascii="Arial" w:hAnsi="Arial" w:cs="Arial"/>
          <w:i/>
          <w:iCs/>
          <w:color w:val="auto"/>
          <w:sz w:val="22"/>
          <w:szCs w:val="22"/>
        </w:rPr>
        <w:t>załącznik nr 1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 niniejszej specyfikacji.</w:t>
      </w:r>
    </w:p>
    <w:p w:rsidR="00257C8C" w:rsidRPr="008B510F" w:rsidRDefault="00257C8C" w:rsidP="0026268C">
      <w:pPr>
        <w:pStyle w:val="WW-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200" w:lineRule="atLeast"/>
        <w:ind w:left="284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16</w:t>
      </w:r>
      <w:r w:rsidR="00117D0B" w:rsidRPr="008B510F">
        <w:rPr>
          <w:rFonts w:ascii="Arial" w:hAnsi="Arial" w:cs="Arial"/>
          <w:color w:val="000000" w:themeColor="text1"/>
          <w:sz w:val="22"/>
          <w:szCs w:val="22"/>
        </w:rPr>
        <w:t>. W prowadzonym postępowaniu mają zastosowanie przepisy zawarte dziale VI ustawy Prawo zamówień publicznych - „Środki ochr</w:t>
      </w:r>
      <w:r w:rsidR="00A247B7" w:rsidRPr="008B510F">
        <w:rPr>
          <w:rFonts w:ascii="Arial" w:hAnsi="Arial" w:cs="Arial"/>
          <w:color w:val="000000" w:themeColor="text1"/>
          <w:sz w:val="22"/>
          <w:szCs w:val="22"/>
        </w:rPr>
        <w:t>ony prawnej”. Zgodnie z art. 180 ust. 2</w:t>
      </w:r>
      <w:r w:rsidR="00117D0B" w:rsidRPr="008B51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Zamawiający nie dopuszcza składania ofert częściowych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zawarcia umowy ramowej.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udzielenia zamówień uzupełniających.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dopuszcza składania ofert wariantowych.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21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Adresy poczty elektronicznej oraz </w:t>
      </w:r>
      <w:r w:rsidR="000D7EBE" w:rsidRPr="008B510F">
        <w:rPr>
          <w:rFonts w:ascii="Arial" w:hAnsi="Arial" w:cs="Arial"/>
          <w:color w:val="auto"/>
          <w:sz w:val="22"/>
          <w:szCs w:val="22"/>
        </w:rPr>
        <w:t>telefon kontaktowy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Zamawiającego znajdują się w punkcie 1 niniejszej specyfikacji.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22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Rozliczenia pomiędzy Zamawiającym a przyszłym Wykonawcą zamówienia odbywać się będą w złotych polskich. Zamawiający nie przewiduje rozliczeń w walutach obcych.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aukcji elektronicznej.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24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zwrotu kosztów udziału w postępowaniu.</w:t>
      </w: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spacing w:after="113" w:line="2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Załączniki: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Wzór umowy.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"Druk Oferta" –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center" w:pos="4820"/>
          <w:tab w:val="center" w:pos="5104"/>
          <w:tab w:val="center" w:pos="5388"/>
          <w:tab w:val="center" w:pos="5672"/>
          <w:tab w:val="center" w:pos="5956"/>
          <w:tab w:val="center" w:pos="6240"/>
          <w:tab w:val="center" w:pos="6524"/>
          <w:tab w:val="center" w:pos="6808"/>
          <w:tab w:val="center" w:pos="7092"/>
          <w:tab w:val="center" w:pos="7376"/>
          <w:tab w:val="center" w:pos="7660"/>
          <w:tab w:val="center" w:pos="7944"/>
          <w:tab w:val="center" w:pos="8228"/>
          <w:tab w:val="center" w:pos="8512"/>
          <w:tab w:val="center" w:pos="8796"/>
          <w:tab w:val="center" w:pos="9080"/>
        </w:tabs>
        <w:spacing w:after="57"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 Wykaz zrealizowanych zadań -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left" w:pos="705"/>
          <w:tab w:val="center" w:pos="4806"/>
          <w:tab w:val="center" w:pos="5232"/>
          <w:tab w:val="center" w:pos="5658"/>
          <w:tab w:val="center" w:pos="6084"/>
          <w:tab w:val="center" w:pos="6510"/>
          <w:tab w:val="center" w:pos="6936"/>
          <w:tab w:val="center" w:pos="7362"/>
          <w:tab w:val="center" w:pos="7788"/>
          <w:tab w:val="center" w:pos="8214"/>
          <w:tab w:val="center" w:pos="8640"/>
          <w:tab w:val="center" w:pos="9066"/>
          <w:tab w:val="right" w:pos="9342"/>
          <w:tab w:val="center" w:pos="9492"/>
          <w:tab w:val="right" w:pos="9768"/>
          <w:tab w:val="center" w:pos="9918"/>
          <w:tab w:val="left" w:pos="10002"/>
          <w:tab w:val="left" w:pos="10068"/>
          <w:tab w:val="right" w:pos="10194"/>
          <w:tab w:val="center" w:pos="10344"/>
          <w:tab w:val="right" w:pos="10620"/>
          <w:tab w:val="center" w:pos="10770"/>
          <w:tab w:val="right" w:pos="11046"/>
          <w:tab w:val="center" w:pos="11196"/>
          <w:tab w:val="right" w:pos="11472"/>
          <w:tab w:val="center" w:pos="11622"/>
          <w:tab w:val="right" w:pos="11898"/>
          <w:tab w:val="center" w:pos="12048"/>
          <w:tab w:val="right" w:pos="12324"/>
          <w:tab w:val="center" w:pos="12474"/>
          <w:tab w:val="right" w:pos="12750"/>
          <w:tab w:val="center" w:pos="12900"/>
          <w:tab w:val="right" w:pos="13176"/>
          <w:tab w:val="center" w:pos="13326"/>
          <w:tab w:val="right" w:pos="13602"/>
          <w:tab w:val="center" w:pos="13752"/>
          <w:tab w:val="right" w:pos="14028"/>
          <w:tab w:val="center" w:pos="14178"/>
          <w:tab w:val="right" w:pos="14454"/>
          <w:tab w:val="right" w:pos="14880"/>
          <w:tab w:val="right" w:pos="15306"/>
          <w:tab w:val="right" w:pos="15732"/>
          <w:tab w:val="right" w:pos="16158"/>
          <w:tab w:val="right" w:pos="16584"/>
          <w:tab w:val="right" w:pos="17010"/>
          <w:tab w:val="right" w:pos="17436"/>
          <w:tab w:val="right" w:pos="17862"/>
          <w:tab w:val="right" w:pos="18288"/>
          <w:tab w:val="right" w:pos="18714"/>
        </w:tabs>
        <w:ind w:left="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4.Wykaz osób, którymi Wykonawca dysponuje lub będzie dysponował*, spełniających </w:t>
      </w:r>
      <w:r w:rsidR="00C7080B">
        <w:rPr>
          <w:rFonts w:ascii="Arial" w:hAnsi="Arial" w:cs="Arial"/>
          <w:color w:val="auto"/>
          <w:sz w:val="22"/>
          <w:szCs w:val="22"/>
        </w:rPr>
        <w:t>wymagania określone w pkt. 5c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) SIWZ -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wypełnienia przez Wykonawców.</w:t>
      </w:r>
    </w:p>
    <w:p w:rsidR="00257C8C" w:rsidRPr="008B510F" w:rsidRDefault="00257C8C" w:rsidP="0026268C">
      <w:pPr>
        <w:tabs>
          <w:tab w:val="left" w:pos="1704"/>
        </w:tabs>
        <w:spacing w:after="113" w:line="2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punkt"/>
        <w:tabs>
          <w:tab w:val="center" w:pos="4962"/>
          <w:tab w:val="center" w:pos="5388"/>
          <w:tab w:val="center" w:pos="5814"/>
          <w:tab w:val="center" w:pos="6240"/>
          <w:tab w:val="center" w:pos="6666"/>
          <w:tab w:val="center" w:pos="7092"/>
          <w:tab w:val="center" w:pos="7518"/>
          <w:tab w:val="center" w:pos="7944"/>
          <w:tab w:val="center" w:pos="8370"/>
          <w:tab w:val="center" w:pos="879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punk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glowny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pageBreakBefore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1 do specyfikacji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WZÓR UMOWY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Nr: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........................</w:t>
      </w:r>
      <w:proofErr w:type="gramEnd"/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zawarta w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dniu ............................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>Koszęcinie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pomiędzy:</w:t>
      </w:r>
    </w:p>
    <w:p w:rsidR="00257C8C" w:rsidRPr="004D3FED" w:rsidRDefault="00FD19E5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Domem Kultury w Koszęcinie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 siedzibą 42-286 Koszęcin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>, ul. Sobieskiego 11a, NIP</w:t>
      </w:r>
      <w:proofErr w:type="gramStart"/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>:575-17-37-850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>, zwanym</w:t>
      </w:r>
      <w:proofErr w:type="gramEnd"/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'Z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>amawiającym', który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reprezentuje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A51E95" w:rsidRPr="004D3FED" w:rsidRDefault="00A51E95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Renata Pyrek – Dyrektor Domu Kultury</w:t>
      </w:r>
    </w:p>
    <w:p w:rsidR="00257C8C" w:rsidRPr="004D3FED" w:rsidRDefault="00A30B7D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Bożena </w:t>
      </w:r>
      <w:proofErr w:type="spellStart"/>
      <w:r w:rsidRPr="004D3FED">
        <w:rPr>
          <w:rFonts w:ascii="Arial" w:eastAsia="Times New Roman" w:hAnsi="Arial" w:cs="Arial"/>
          <w:color w:val="auto"/>
          <w:sz w:val="22"/>
          <w:szCs w:val="22"/>
        </w:rPr>
        <w:t>Flakus</w:t>
      </w:r>
      <w:proofErr w:type="spell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– Główny Księgowy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firmą:</w:t>
      </w:r>
    </w:p>
    <w:p w:rsidR="00257C8C" w:rsidRPr="004D3FED" w:rsidRDefault="00117D0B" w:rsidP="0026268C">
      <w:pPr>
        <w:pStyle w:val="Tekstpodstawowy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siedzibą .................................................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NIP: ....................................,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zwaną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'Wykonawcą', którą reprezentują: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257C8C" w:rsidP="0026268C">
      <w:pPr>
        <w:pStyle w:val="Tekstpodstawowy"/>
        <w:jc w:val="lef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117D0B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Zgodnie z wynikiem przetargu nieograniczonego,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ogłoszonego 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Biuletynie Zamówień Publicznych  Nr ………………………. z dnia …………………….,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została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zawarta umowa o poniższej treści:</w:t>
      </w:r>
    </w:p>
    <w:p w:rsidR="00257C8C" w:rsidRPr="004D3FED" w:rsidRDefault="00257C8C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082343" w:rsidRDefault="00117D0B" w:rsidP="00082343">
      <w:pPr>
        <w:jc w:val="center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7B222C">
        <w:rPr>
          <w:rFonts w:ascii="Arial" w:eastAsia="Times New Roman" w:hAnsi="Arial" w:cs="Arial"/>
          <w:bCs/>
          <w:color w:val="auto"/>
          <w:sz w:val="22"/>
          <w:szCs w:val="22"/>
        </w:rPr>
        <w:t>§ 1</w:t>
      </w: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9720"/>
          <w:tab w:val="center" w:pos="13896"/>
          <w:tab w:val="right" w:pos="18432"/>
        </w:tabs>
        <w:spacing w:line="100" w:lineRule="atLeast"/>
        <w:rPr>
          <w:rFonts w:ascii="Arial" w:hAnsi="Arial" w:cs="Arial"/>
          <w:sz w:val="22"/>
          <w:szCs w:val="22"/>
        </w:rPr>
      </w:pPr>
    </w:p>
    <w:p w:rsidR="00257C8C" w:rsidRPr="004D3FED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1. Przedmiotem niniejszej umowy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jest  wykonanie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2C3779" w:rsidRPr="004D3FED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Przebudowy III Kondygnacji Domu Kultury wraz z Obserwatorium Astronomicznym 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>w zakresie umożliwiającym uzyskanie, zgodnie z przepisami Prawa budowlanego, pozwolenia na użytkowanie oraz użytkowanie tych obiektów zgodnie z ich przeznaczeniem.</w:t>
      </w:r>
    </w:p>
    <w:p w:rsidR="00257C8C" w:rsidRPr="004D3FED" w:rsidRDefault="00257C8C" w:rsidP="0026268C">
      <w:pPr>
        <w:numPr>
          <w:ilvl w:val="0"/>
          <w:numId w:val="3"/>
        </w:numPr>
        <w:tabs>
          <w:tab w:val="left" w:pos="11735"/>
          <w:tab w:val="left" w:pos="12018"/>
        </w:tabs>
        <w:ind w:left="360" w:hanging="15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tabs>
          <w:tab w:val="left" w:pos="11118"/>
          <w:tab w:val="left" w:pos="13244"/>
          <w:tab w:val="left" w:pos="13386"/>
          <w:tab w:val="left" w:pos="16646"/>
          <w:tab w:val="left" w:pos="16788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1.1. W ramach przedmiotu zamówienia należy wykonać:</w:t>
      </w:r>
    </w:p>
    <w:p w:rsidR="002C3779" w:rsidRPr="004D3FED" w:rsidRDefault="002C3779" w:rsidP="0026268C">
      <w:pPr>
        <w:tabs>
          <w:tab w:val="left" w:pos="11118"/>
          <w:tab w:val="left" w:pos="13244"/>
          <w:tab w:val="left" w:pos="13386"/>
          <w:tab w:val="left" w:pos="16646"/>
          <w:tab w:val="left" w:pos="16788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4D3FED">
        <w:rPr>
          <w:rFonts w:ascii="Arial" w:hAnsi="Arial" w:cs="Arial"/>
          <w:color w:val="auto"/>
          <w:sz w:val="22"/>
          <w:szCs w:val="22"/>
        </w:rPr>
        <w:t>) Wymiana i uzupełnienie instalacji w zakresie pomieszczeń objętych zmianami: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4D3FED">
        <w:rPr>
          <w:rFonts w:ascii="Arial" w:hAnsi="Arial" w:cs="Arial"/>
          <w:color w:val="auto"/>
          <w:sz w:val="22"/>
          <w:szCs w:val="22"/>
        </w:rPr>
        <w:t xml:space="preserve">     - elektrycznych wewnętrznych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4D3FED">
        <w:rPr>
          <w:rFonts w:ascii="Arial" w:hAnsi="Arial" w:cs="Arial"/>
          <w:color w:val="auto"/>
          <w:sz w:val="22"/>
          <w:szCs w:val="22"/>
        </w:rPr>
        <w:t xml:space="preserve">     - centralnego ogrzewania (w zakresie pomieszczeń </w:t>
      </w:r>
      <w:proofErr w:type="gramStart"/>
      <w:r w:rsidRPr="004D3FED">
        <w:rPr>
          <w:rFonts w:ascii="Arial" w:hAnsi="Arial" w:cs="Arial"/>
          <w:color w:val="auto"/>
          <w:sz w:val="22"/>
          <w:szCs w:val="22"/>
        </w:rPr>
        <w:t>nie objętych</w:t>
      </w:r>
      <w:proofErr w:type="gramEnd"/>
      <w:r w:rsidRPr="004D3FED">
        <w:rPr>
          <w:rFonts w:ascii="Arial" w:hAnsi="Arial" w:cs="Arial"/>
          <w:color w:val="auto"/>
          <w:sz w:val="22"/>
          <w:szCs w:val="22"/>
        </w:rPr>
        <w:t xml:space="preserve"> wcześniejszą renowacją 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4D3FED">
        <w:rPr>
          <w:rFonts w:ascii="Arial" w:hAnsi="Arial" w:cs="Arial"/>
          <w:color w:val="auto"/>
          <w:sz w:val="22"/>
          <w:szCs w:val="22"/>
        </w:rPr>
        <w:t xml:space="preserve">       </w:t>
      </w:r>
      <w:proofErr w:type="gramStart"/>
      <w:r w:rsidRPr="004D3FED">
        <w:rPr>
          <w:rFonts w:ascii="Arial" w:hAnsi="Arial" w:cs="Arial"/>
          <w:color w:val="auto"/>
          <w:sz w:val="22"/>
          <w:szCs w:val="22"/>
        </w:rPr>
        <w:t>ogrzewania</w:t>
      </w:r>
      <w:proofErr w:type="gramEnd"/>
      <w:r w:rsidRPr="004D3FED">
        <w:rPr>
          <w:rFonts w:ascii="Arial" w:hAnsi="Arial" w:cs="Arial"/>
          <w:color w:val="auto"/>
          <w:sz w:val="22"/>
          <w:szCs w:val="22"/>
        </w:rPr>
        <w:t>)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4D3FED">
        <w:rPr>
          <w:rFonts w:ascii="Arial" w:hAnsi="Arial" w:cs="Arial"/>
          <w:color w:val="auto"/>
          <w:sz w:val="22"/>
          <w:szCs w:val="22"/>
        </w:rPr>
        <w:t xml:space="preserve">     - wody zimnej, ciepłej i kanalizacji sanitarnej dla potrzeb socjalno- higienicznych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4D3FED">
        <w:rPr>
          <w:rFonts w:ascii="Arial" w:hAnsi="Arial" w:cs="Arial"/>
          <w:color w:val="auto"/>
          <w:sz w:val="22"/>
          <w:szCs w:val="22"/>
        </w:rPr>
        <w:t xml:space="preserve">     - wentylacji grawitacyjnej pomieszczeń objętych opracowaniem 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hAnsi="Arial" w:cs="Arial"/>
          <w:color w:val="auto"/>
          <w:sz w:val="22"/>
          <w:szCs w:val="22"/>
        </w:rPr>
        <w:t>b</w:t>
      </w:r>
      <w:proofErr w:type="gramEnd"/>
      <w:r w:rsidRPr="004D3FED">
        <w:rPr>
          <w:rFonts w:ascii="Arial" w:hAnsi="Arial" w:cs="Arial"/>
          <w:color w:val="auto"/>
          <w:sz w:val="22"/>
          <w:szCs w:val="22"/>
        </w:rPr>
        <w:t>) Częściowe wyburzenie ścian wynikające ze zmiany funkcjonalnej pomieszczeń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hAnsi="Arial" w:cs="Arial"/>
          <w:color w:val="auto"/>
          <w:sz w:val="22"/>
          <w:szCs w:val="22"/>
        </w:rPr>
        <w:t>c</w:t>
      </w:r>
      <w:proofErr w:type="gramEnd"/>
      <w:r w:rsidRPr="004D3FED">
        <w:rPr>
          <w:rFonts w:ascii="Arial" w:hAnsi="Arial" w:cs="Arial"/>
          <w:color w:val="auto"/>
          <w:sz w:val="22"/>
          <w:szCs w:val="22"/>
        </w:rPr>
        <w:t>) Demontaż istniejących schodów z trzeciego piętra na poziom obserwatorium</w:t>
      </w:r>
    </w:p>
    <w:p w:rsidR="002C3779" w:rsidRPr="004D3FED" w:rsidRDefault="002C3779" w:rsidP="0026268C">
      <w:pPr>
        <w:tabs>
          <w:tab w:val="left" w:pos="10080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hAnsi="Arial" w:cs="Arial"/>
          <w:color w:val="auto"/>
          <w:sz w:val="22"/>
          <w:szCs w:val="22"/>
        </w:rPr>
        <w:t>d</w:t>
      </w:r>
      <w:proofErr w:type="gramEnd"/>
      <w:r w:rsidRPr="004D3FED">
        <w:rPr>
          <w:rFonts w:ascii="Arial" w:hAnsi="Arial" w:cs="Arial"/>
          <w:color w:val="auto"/>
          <w:sz w:val="22"/>
          <w:szCs w:val="22"/>
        </w:rPr>
        <w:t>) Remont i przebudowę istniejącego budynku w zakresie budowlanym, w części objętej opracowaniem oraz dobudowanie spełniającej przepisy klatki schodowej z trzeciego piętra na poziom obserwatorium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hAnsi="Arial" w:cs="Arial"/>
          <w:color w:val="auto"/>
          <w:sz w:val="22"/>
          <w:szCs w:val="22"/>
        </w:rPr>
        <w:t>e</w:t>
      </w:r>
      <w:proofErr w:type="gramEnd"/>
      <w:r w:rsidRPr="004D3FED">
        <w:rPr>
          <w:rFonts w:ascii="Arial" w:hAnsi="Arial" w:cs="Arial"/>
          <w:color w:val="auto"/>
          <w:sz w:val="22"/>
          <w:szCs w:val="22"/>
        </w:rPr>
        <w:t>) Roboty wykończeniowe</w:t>
      </w:r>
    </w:p>
    <w:p w:rsidR="002C3779" w:rsidRPr="004D3FED" w:rsidRDefault="002C3779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hAnsi="Arial" w:cs="Arial"/>
          <w:color w:val="auto"/>
          <w:sz w:val="22"/>
          <w:szCs w:val="22"/>
        </w:rPr>
        <w:t>f</w:t>
      </w:r>
      <w:proofErr w:type="gramEnd"/>
      <w:r w:rsidRPr="004D3FED">
        <w:rPr>
          <w:rFonts w:ascii="Arial" w:hAnsi="Arial" w:cs="Arial"/>
          <w:color w:val="auto"/>
          <w:sz w:val="22"/>
          <w:szCs w:val="22"/>
        </w:rPr>
        <w:t xml:space="preserve">) Wyposażenie pomieszczeń kuchni i zmywalni oraz </w:t>
      </w:r>
      <w:proofErr w:type="spellStart"/>
      <w:r w:rsidRPr="004D3FED">
        <w:rPr>
          <w:rFonts w:ascii="Arial" w:hAnsi="Arial" w:cs="Arial"/>
          <w:color w:val="auto"/>
          <w:sz w:val="22"/>
          <w:szCs w:val="22"/>
        </w:rPr>
        <w:t>wc</w:t>
      </w:r>
      <w:proofErr w:type="spellEnd"/>
      <w:r w:rsidRPr="004D3FED">
        <w:rPr>
          <w:rFonts w:ascii="Arial" w:hAnsi="Arial" w:cs="Arial"/>
          <w:color w:val="auto"/>
          <w:sz w:val="22"/>
          <w:szCs w:val="22"/>
        </w:rPr>
        <w:t xml:space="preserve">- dostawa i montaż urządzeń. </w:t>
      </w:r>
    </w:p>
    <w:p w:rsidR="00257C8C" w:rsidRPr="004D3FED" w:rsidRDefault="00257C8C" w:rsidP="0026268C">
      <w:pPr>
        <w:tabs>
          <w:tab w:val="left" w:pos="14484"/>
          <w:tab w:val="left" w:pos="16610"/>
          <w:tab w:val="left" w:pos="16752"/>
          <w:tab w:val="left" w:pos="20012"/>
          <w:tab w:val="left" w:pos="20154"/>
        </w:tabs>
        <w:ind w:left="426" w:hanging="142"/>
        <w:jc w:val="both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4D3FED" w:rsidRDefault="00117D0B" w:rsidP="0026268C">
      <w:pPr>
        <w:pStyle w:val="Stopka"/>
        <w:tabs>
          <w:tab w:val="clear" w:pos="4536"/>
          <w:tab w:val="clear" w:pos="9072"/>
          <w:tab w:val="left" w:pos="9656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ab/>
        <w:t>Roboty zostaną wykonane wg załączonej dokumentacji projektowej, specyfikacji technicznej wykonania i odbioru robót budowlanych i przedmiarów robót oraz specyfikacji istotnych warunków zamówienia. Dokumenty te stanowią integralną część umowy. Roboty muszą być wykonane zgodnie z obowiązującymi przepisami, normami oraz na ustalonych niniejszą umową warunkach.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2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Wymagany termin zakończenia </w:t>
      </w:r>
      <w:proofErr w:type="gramStart"/>
      <w:r w:rsidRPr="004D3FED">
        <w:rPr>
          <w:rFonts w:ascii="Arial" w:hAnsi="Arial" w:cs="Arial"/>
          <w:sz w:val="22"/>
          <w:szCs w:val="22"/>
        </w:rPr>
        <w:t xml:space="preserve">robót : 31 </w:t>
      </w:r>
      <w:proofErr w:type="gramEnd"/>
      <w:r w:rsidRPr="004D3FED">
        <w:rPr>
          <w:rFonts w:ascii="Arial" w:hAnsi="Arial" w:cs="Arial"/>
          <w:sz w:val="22"/>
          <w:szCs w:val="22"/>
        </w:rPr>
        <w:t>sierpień 20</w:t>
      </w:r>
      <w:r w:rsidR="002D64BA">
        <w:rPr>
          <w:rFonts w:ascii="Arial" w:hAnsi="Arial" w:cs="Arial"/>
          <w:sz w:val="22"/>
          <w:szCs w:val="22"/>
        </w:rPr>
        <w:t>10</w:t>
      </w:r>
      <w:r w:rsidRPr="004D3FED">
        <w:rPr>
          <w:rFonts w:ascii="Arial" w:hAnsi="Arial" w:cs="Arial"/>
          <w:sz w:val="22"/>
          <w:szCs w:val="22"/>
        </w:rPr>
        <w:t xml:space="preserve"> rok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3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ZAMAWIAJACEGO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1.ZAMAWIAJĄCY w terminie 7 dni od daty podpisania </w:t>
      </w:r>
      <w:proofErr w:type="gramStart"/>
      <w:r w:rsidRPr="004D3FED">
        <w:rPr>
          <w:rFonts w:ascii="Arial" w:hAnsi="Arial" w:cs="Arial"/>
          <w:sz w:val="22"/>
          <w:szCs w:val="22"/>
        </w:rPr>
        <w:t>umowy  jest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zobowiązany do :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-przekazania </w:t>
      </w:r>
      <w:r w:rsidR="002D64BA">
        <w:rPr>
          <w:rFonts w:ascii="Arial" w:hAnsi="Arial" w:cs="Arial"/>
          <w:sz w:val="22"/>
          <w:szCs w:val="22"/>
        </w:rPr>
        <w:t>dokumentacji</w:t>
      </w:r>
      <w:r w:rsidR="001704A7">
        <w:rPr>
          <w:rFonts w:ascii="Arial" w:hAnsi="Arial" w:cs="Arial"/>
          <w:sz w:val="22"/>
          <w:szCs w:val="22"/>
        </w:rPr>
        <w:t xml:space="preserve"> technicznej dla przedmiotowego zadania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-przekazania placu budowy oraz wskazania terenu pod zaplecze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2.ZAMAWIAJACY w terminie 3 dni od daty zgłoszenia dokona sprawdzenia jakości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podlegających </w:t>
      </w:r>
      <w:proofErr w:type="gramStart"/>
      <w:r w:rsidRPr="004D3FED">
        <w:rPr>
          <w:rFonts w:ascii="Arial" w:hAnsi="Arial" w:cs="Arial"/>
          <w:sz w:val="22"/>
          <w:szCs w:val="22"/>
        </w:rPr>
        <w:t>zakryciu .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3..ZAMAWIAJACY niezwłocznie poinformuje WYKONAWCĘ o wadach przedmiotu umowy.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4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WYKONAWCY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1.WYKONAWCA wykonuje i utrzymuje na swój koszt wszelkie zabezpieczenia wynikające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="003159B3">
        <w:rPr>
          <w:rFonts w:ascii="Arial" w:hAnsi="Arial" w:cs="Arial"/>
          <w:sz w:val="22"/>
          <w:szCs w:val="22"/>
        </w:rPr>
        <w:t>z zakresu wykonywanych robót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a także ponosi odpowiedzial</w:t>
      </w:r>
      <w:r w:rsidR="0026268C">
        <w:rPr>
          <w:rFonts w:ascii="Arial" w:hAnsi="Arial" w:cs="Arial"/>
          <w:sz w:val="22"/>
          <w:szCs w:val="22"/>
        </w:rPr>
        <w:t xml:space="preserve">ność za wszelkie szkody wynikłe </w:t>
      </w:r>
      <w:r w:rsidRPr="004D3FED">
        <w:rPr>
          <w:rFonts w:ascii="Arial" w:hAnsi="Arial" w:cs="Arial"/>
          <w:sz w:val="22"/>
          <w:szCs w:val="22"/>
        </w:rPr>
        <w:t>podczas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wykonywania </w:t>
      </w:r>
      <w:proofErr w:type="gramStart"/>
      <w:r w:rsidRPr="004D3FED">
        <w:rPr>
          <w:rFonts w:ascii="Arial" w:hAnsi="Arial" w:cs="Arial"/>
          <w:sz w:val="22"/>
          <w:szCs w:val="22"/>
        </w:rPr>
        <w:t>robót  na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rzecz Zamawiającego</w:t>
      </w:r>
      <w:r w:rsidR="003159B3">
        <w:rPr>
          <w:rFonts w:ascii="Arial" w:hAnsi="Arial" w:cs="Arial"/>
          <w:sz w:val="22"/>
          <w:szCs w:val="22"/>
        </w:rPr>
        <w:t xml:space="preserve"> jak i osób trzecich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="0026268C">
        <w:rPr>
          <w:rFonts w:ascii="Arial" w:hAnsi="Arial" w:cs="Arial"/>
          <w:sz w:val="22"/>
          <w:szCs w:val="22"/>
        </w:rPr>
        <w:t xml:space="preserve">które w całości </w:t>
      </w:r>
      <w:r w:rsidRPr="004D3FED">
        <w:rPr>
          <w:rFonts w:ascii="Arial" w:hAnsi="Arial" w:cs="Arial"/>
          <w:sz w:val="22"/>
          <w:szCs w:val="22"/>
        </w:rPr>
        <w:t>obciążają</w:t>
      </w:r>
      <w:r w:rsidR="005B4F7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WYKONAWCĘ.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2.Zgłoszenie przedmi</w:t>
      </w:r>
      <w:r w:rsidR="005B4F73">
        <w:rPr>
          <w:rFonts w:ascii="Arial" w:hAnsi="Arial" w:cs="Arial"/>
          <w:sz w:val="22"/>
          <w:szCs w:val="22"/>
        </w:rPr>
        <w:t>otu umowy do odbioru</w:t>
      </w:r>
      <w:r w:rsidRPr="004D3FED">
        <w:rPr>
          <w:rFonts w:ascii="Arial" w:hAnsi="Arial" w:cs="Arial"/>
          <w:sz w:val="22"/>
          <w:szCs w:val="22"/>
        </w:rPr>
        <w:t xml:space="preserve"> jest uwa</w:t>
      </w:r>
      <w:r w:rsidR="0026268C">
        <w:rPr>
          <w:rFonts w:ascii="Arial" w:hAnsi="Arial" w:cs="Arial"/>
          <w:sz w:val="22"/>
          <w:szCs w:val="22"/>
        </w:rPr>
        <w:t xml:space="preserve">runkowane zakończeniem robót i </w:t>
      </w:r>
      <w:r w:rsidRPr="004D3FED">
        <w:rPr>
          <w:rFonts w:ascii="Arial" w:hAnsi="Arial" w:cs="Arial"/>
          <w:sz w:val="22"/>
          <w:szCs w:val="22"/>
        </w:rPr>
        <w:t>doprowadzeniem zaplecza do stanu przed rozpoczęciem robót.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3.WYKONAWCA winien chronić przed uszkodzeni</w:t>
      </w:r>
      <w:r w:rsidR="0026268C">
        <w:rPr>
          <w:rFonts w:ascii="Arial" w:hAnsi="Arial" w:cs="Arial"/>
          <w:sz w:val="22"/>
          <w:szCs w:val="22"/>
        </w:rPr>
        <w:t>em i kradzieżą wykonane roboty</w:t>
      </w:r>
      <w:r w:rsidRPr="004D3FED">
        <w:rPr>
          <w:rFonts w:ascii="Arial" w:hAnsi="Arial" w:cs="Arial"/>
          <w:sz w:val="22"/>
          <w:szCs w:val="22"/>
        </w:rPr>
        <w:t>,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urządzenia i inne przedmioty do chwili odbioru końcowego.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4.WYKONAWCA zapewni nadzorowi inwestorskiemu pełną dostępność do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oraz jest zobowiązany zgłosić roboty zanikające i ulegające zakryciu do odbioru częściowego.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5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</w:t>
      </w:r>
    </w:p>
    <w:p w:rsidR="004D3FED" w:rsidRPr="004D3FED" w:rsidRDefault="004D3FED" w:rsidP="0026268C">
      <w:pPr>
        <w:widowControl/>
        <w:numPr>
          <w:ilvl w:val="0"/>
          <w:numId w:val="21"/>
        </w:numPr>
        <w:suppressAutoHyphens w:val="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 WYKONAWCY za przedmiot umowy ustalono wartościowo-ilościowe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cenę brutto...............................................................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/słownie/..............................................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cenę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netto....................................................................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>/słownie/................................................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należny podatek </w:t>
      </w:r>
      <w:r w:rsidR="00E14150">
        <w:rPr>
          <w:rFonts w:ascii="Arial" w:hAnsi="Arial" w:cs="Arial"/>
          <w:sz w:val="22"/>
          <w:szCs w:val="22"/>
        </w:rPr>
        <w:t>VAT</w:t>
      </w:r>
      <w:r w:rsidRPr="004D3FED">
        <w:rPr>
          <w:rFonts w:ascii="Arial" w:hAnsi="Arial" w:cs="Arial"/>
          <w:sz w:val="22"/>
          <w:szCs w:val="22"/>
        </w:rPr>
        <w:t xml:space="preserve"> w </w:t>
      </w:r>
      <w:proofErr w:type="gramStart"/>
      <w:r w:rsidRPr="004D3FED">
        <w:rPr>
          <w:rFonts w:ascii="Arial" w:hAnsi="Arial" w:cs="Arial"/>
          <w:sz w:val="22"/>
          <w:szCs w:val="22"/>
        </w:rPr>
        <w:t>wysokości .....................% 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/</w:t>
      </w:r>
      <w:proofErr w:type="gramStart"/>
      <w:r w:rsidRPr="004D3FED">
        <w:rPr>
          <w:rFonts w:ascii="Arial" w:hAnsi="Arial" w:cs="Arial"/>
          <w:sz w:val="22"/>
          <w:szCs w:val="22"/>
        </w:rPr>
        <w:t>słownie/ ................................................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4D3FED" w:rsidRPr="004D3FED" w:rsidRDefault="004D3FED" w:rsidP="00377F6F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2.Wynagrodzenie umowne ulegnie </w:t>
      </w:r>
      <w:proofErr w:type="gramStart"/>
      <w:r w:rsidRPr="004D3FED">
        <w:rPr>
          <w:rFonts w:ascii="Arial" w:hAnsi="Arial" w:cs="Arial"/>
          <w:sz w:val="22"/>
          <w:szCs w:val="22"/>
        </w:rPr>
        <w:t>zmianie jeżeli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trakcie realizacji zajdzie konieczność zmiany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zakresu rzeczowego objętego przedmiarem</w:t>
      </w:r>
      <w:r w:rsidR="00801C6E">
        <w:rPr>
          <w:rFonts w:ascii="Arial" w:hAnsi="Arial" w:cs="Arial"/>
          <w:sz w:val="22"/>
          <w:szCs w:val="22"/>
        </w:rPr>
        <w:t>. C</w:t>
      </w:r>
      <w:r w:rsidRPr="004D3FED">
        <w:rPr>
          <w:rFonts w:ascii="Arial" w:hAnsi="Arial" w:cs="Arial"/>
          <w:sz w:val="22"/>
          <w:szCs w:val="22"/>
        </w:rPr>
        <w:t>ena ofertowa ulegnie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zmianie w oparciu o bazę cenową przyjętą przez oferenta w kosztorysie ofertowym po spisaniu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protokołu konieczności i zaakceptowaniu przez zamawiającego. Wykonanie robót dodatkowych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wymaga każdorazowo zgody Zamawiającego i spisania stosownej umowy.</w:t>
      </w:r>
    </w:p>
    <w:p w:rsidR="004D3FED" w:rsidRPr="004D3FED" w:rsidRDefault="004D3FED" w:rsidP="00377F6F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6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Rozliczenie za wykonane </w:t>
      </w:r>
      <w:proofErr w:type="gramStart"/>
      <w:r w:rsidRPr="004D3FED">
        <w:rPr>
          <w:rFonts w:ascii="Arial" w:hAnsi="Arial" w:cs="Arial"/>
          <w:sz w:val="22"/>
          <w:szCs w:val="22"/>
        </w:rPr>
        <w:t>roboty :</w:t>
      </w:r>
      <w:proofErr w:type="gramEnd"/>
    </w:p>
    <w:p w:rsidR="004D3FED" w:rsidRPr="004D3FED" w:rsidRDefault="003B5CB9" w:rsidP="002626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D3FED" w:rsidRPr="004D3FED">
        <w:rPr>
          <w:rFonts w:ascii="Arial" w:hAnsi="Arial" w:cs="Arial"/>
          <w:sz w:val="22"/>
          <w:szCs w:val="22"/>
        </w:rPr>
        <w:t xml:space="preserve">Faktury przejściowe – po rzeczywistym wykonaniu zakresu prac płatne w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 xml:space="preserve">transzach  </w:t>
      </w:r>
      <w:r w:rsidR="00801C6E">
        <w:rPr>
          <w:rFonts w:ascii="Arial" w:hAnsi="Arial" w:cs="Arial"/>
          <w:sz w:val="22"/>
          <w:szCs w:val="22"/>
        </w:rPr>
        <w:t>nie</w:t>
      </w:r>
      <w:proofErr w:type="gramEnd"/>
      <w:r w:rsidR="00801C6E">
        <w:rPr>
          <w:rFonts w:ascii="Arial" w:hAnsi="Arial" w:cs="Arial"/>
          <w:sz w:val="22"/>
          <w:szCs w:val="22"/>
        </w:rPr>
        <w:t xml:space="preserve"> krótszych niż </w:t>
      </w:r>
      <w:r w:rsidR="004D3FED" w:rsidRPr="004D3FED">
        <w:rPr>
          <w:rFonts w:ascii="Arial" w:hAnsi="Arial" w:cs="Arial"/>
          <w:sz w:val="22"/>
          <w:szCs w:val="22"/>
        </w:rPr>
        <w:t>miesięcznych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do wys</w:t>
      </w:r>
      <w:r w:rsidR="00801C6E">
        <w:rPr>
          <w:rFonts w:ascii="Arial" w:hAnsi="Arial" w:cs="Arial"/>
          <w:sz w:val="22"/>
          <w:szCs w:val="22"/>
        </w:rPr>
        <w:t>okości 7</w:t>
      </w:r>
      <w:r w:rsidR="004D3FED" w:rsidRPr="004D3FED">
        <w:rPr>
          <w:rFonts w:ascii="Arial" w:hAnsi="Arial" w:cs="Arial"/>
          <w:sz w:val="22"/>
          <w:szCs w:val="22"/>
        </w:rPr>
        <w:t>0% wartości zadania 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2.Faktura końcowa po dokonaniu bezusterkowego odbioru końcowego.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3.Faktury płatne przez Zamawiającego przelewem na konto Wykonawcy w terminie </w:t>
      </w:r>
      <w:r w:rsidR="003B5CB9">
        <w:rPr>
          <w:rFonts w:ascii="Arial" w:hAnsi="Arial" w:cs="Arial"/>
          <w:sz w:val="22"/>
          <w:szCs w:val="22"/>
        </w:rPr>
        <w:t xml:space="preserve">30 </w:t>
      </w:r>
      <w:r w:rsidRPr="004D3FED">
        <w:rPr>
          <w:rFonts w:ascii="Arial" w:hAnsi="Arial" w:cs="Arial"/>
          <w:sz w:val="22"/>
          <w:szCs w:val="22"/>
        </w:rPr>
        <w:t>dni od daty</w:t>
      </w:r>
      <w:r w:rsidR="003B5CB9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otrzymania </w:t>
      </w:r>
      <w:proofErr w:type="gramStart"/>
      <w:r w:rsidRPr="004D3FED">
        <w:rPr>
          <w:rFonts w:ascii="Arial" w:hAnsi="Arial" w:cs="Arial"/>
          <w:sz w:val="22"/>
          <w:szCs w:val="22"/>
        </w:rPr>
        <w:t>kompletnych  dokumentów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rozliczeniowych.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4.Należność za roboty dodatkowe realizowane na odrębne zlecenie-</w:t>
      </w:r>
      <w:r w:rsidR="00377F6F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umowy będą rozlicz</w:t>
      </w:r>
      <w:r w:rsidR="00377F6F">
        <w:rPr>
          <w:rFonts w:ascii="Arial" w:hAnsi="Arial" w:cs="Arial"/>
          <w:sz w:val="22"/>
          <w:szCs w:val="22"/>
        </w:rPr>
        <w:t>a</w:t>
      </w:r>
      <w:r w:rsidRPr="004D3FED">
        <w:rPr>
          <w:rFonts w:ascii="Arial" w:hAnsi="Arial" w:cs="Arial"/>
          <w:sz w:val="22"/>
          <w:szCs w:val="22"/>
        </w:rPr>
        <w:t>ne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oddzielnymi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fakturami i płatne przez Zamawiającego na zasadach określonych w pkt.3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lastRenderedPageBreak/>
        <w:t>§ 7</w:t>
      </w:r>
    </w:p>
    <w:p w:rsidR="004D3FED" w:rsidRPr="004D3FED" w:rsidRDefault="004D3FED" w:rsidP="008F15A1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Odbiory </w:t>
      </w:r>
      <w:proofErr w:type="gramStart"/>
      <w:r w:rsidRPr="004D3FED">
        <w:rPr>
          <w:rFonts w:ascii="Arial" w:hAnsi="Arial" w:cs="Arial"/>
          <w:sz w:val="22"/>
          <w:szCs w:val="22"/>
        </w:rPr>
        <w:t>robót :</w:t>
      </w:r>
      <w:proofErr w:type="gramEnd"/>
    </w:p>
    <w:p w:rsidR="004D3FED" w:rsidRPr="004D3FED" w:rsidRDefault="004D3FED" w:rsidP="005B4F73">
      <w:pPr>
        <w:widowControl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Odbioru dokonuje Zamawiający w obecności Wykonawcy.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robót zanikowych i ulegających zakryciu z udziałem Inspektora Nadzoru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częściowy  z udziałem przedstawiciela Zamawiającego i Inspektora Nadzoru.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końcowy –komisyjny  /komisja wyznaczona przez Zamawiającego/.</w:t>
      </w:r>
    </w:p>
    <w:p w:rsidR="004D3FED" w:rsidRPr="004D3FED" w:rsidRDefault="004D3FED" w:rsidP="001B08CE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 Zgłoszenie przedmiotu umowy do odbioru końcowego dokonuje </w:t>
      </w:r>
      <w:proofErr w:type="gramStart"/>
      <w:r w:rsidRPr="004D3FED">
        <w:rPr>
          <w:rFonts w:ascii="Arial" w:hAnsi="Arial" w:cs="Arial"/>
          <w:sz w:val="22"/>
          <w:szCs w:val="22"/>
        </w:rPr>
        <w:t>Wykonawca  pisemnie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na adres</w:t>
      </w:r>
      <w:r w:rsidR="001B08CE">
        <w:rPr>
          <w:rFonts w:ascii="Arial" w:hAnsi="Arial" w:cs="Arial"/>
          <w:sz w:val="22"/>
          <w:szCs w:val="22"/>
        </w:rPr>
        <w:t xml:space="preserve"> Zamawiającego</w:t>
      </w:r>
      <w:r w:rsidRPr="004D3FED">
        <w:rPr>
          <w:rFonts w:ascii="Arial" w:hAnsi="Arial" w:cs="Arial"/>
          <w:sz w:val="22"/>
          <w:szCs w:val="22"/>
        </w:rPr>
        <w:t>.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Zgłoszenie do odbioru powinno być poprzedzone przeglądem technicznym całego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zakresu umownego, sprawdzeniem przygotowanych wymaganych </w:t>
      </w:r>
      <w:proofErr w:type="gramStart"/>
      <w:r w:rsidRPr="004D3FED">
        <w:rPr>
          <w:rFonts w:ascii="Arial" w:hAnsi="Arial" w:cs="Arial"/>
          <w:sz w:val="22"/>
          <w:szCs w:val="22"/>
        </w:rPr>
        <w:t>dokumentów  odbiorowych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i d</w:t>
      </w:r>
      <w:r w:rsidR="0026268C">
        <w:rPr>
          <w:rFonts w:ascii="Arial" w:hAnsi="Arial" w:cs="Arial"/>
          <w:sz w:val="22"/>
          <w:szCs w:val="22"/>
        </w:rPr>
        <w:t>ostarczeniem wraz z</w:t>
      </w:r>
      <w:r w:rsidR="001B08CE">
        <w:rPr>
          <w:rFonts w:ascii="Arial" w:hAnsi="Arial" w:cs="Arial"/>
          <w:sz w:val="22"/>
          <w:szCs w:val="22"/>
        </w:rPr>
        <w:t>e</w:t>
      </w:r>
      <w:r w:rsidR="0026268C">
        <w:rPr>
          <w:rFonts w:ascii="Arial" w:hAnsi="Arial" w:cs="Arial"/>
          <w:sz w:val="22"/>
          <w:szCs w:val="22"/>
        </w:rPr>
        <w:t xml:space="preserve"> zgłoszeniem </w:t>
      </w:r>
      <w:r w:rsidRPr="004D3FED">
        <w:rPr>
          <w:rFonts w:ascii="Arial" w:hAnsi="Arial" w:cs="Arial"/>
          <w:sz w:val="22"/>
          <w:szCs w:val="22"/>
        </w:rPr>
        <w:t xml:space="preserve">dokonanym przez wyznaczonych przedstawicieli Zamawiającego i Wykonawcy dopuszczającym do odbioru końcowego wpisem do dziennika budowy przez Inspektora Nadzoru o terminie przeglądu decyduje Inspektor Nadzoru wraz z </w:t>
      </w:r>
      <w:r w:rsidR="001B08CE">
        <w:rPr>
          <w:rFonts w:ascii="Arial" w:hAnsi="Arial" w:cs="Arial"/>
          <w:sz w:val="22"/>
          <w:szCs w:val="22"/>
        </w:rPr>
        <w:t>W</w:t>
      </w:r>
      <w:r w:rsidRPr="004D3FED">
        <w:rPr>
          <w:rFonts w:ascii="Arial" w:hAnsi="Arial" w:cs="Arial"/>
          <w:sz w:val="22"/>
          <w:szCs w:val="22"/>
        </w:rPr>
        <w:t xml:space="preserve">ykonawcą. </w:t>
      </w:r>
    </w:p>
    <w:p w:rsidR="004D3FED" w:rsidRPr="004D3FED" w:rsidRDefault="00057477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D3FED" w:rsidRPr="004D3F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Przedmiot umowy zgłoszony do odbioru nie może posiadać </w:t>
      </w:r>
      <w:r w:rsidR="001B08CE">
        <w:rPr>
          <w:rFonts w:ascii="Arial" w:hAnsi="Arial" w:cs="Arial"/>
          <w:sz w:val="22"/>
          <w:szCs w:val="22"/>
        </w:rPr>
        <w:t>niedoróbek i widocznych usterek oraz musi zo</w:t>
      </w:r>
      <w:r w:rsidR="00723AEE">
        <w:rPr>
          <w:rFonts w:ascii="Arial" w:hAnsi="Arial" w:cs="Arial"/>
          <w:sz w:val="22"/>
          <w:szCs w:val="22"/>
        </w:rPr>
        <w:t>stać wykonany w pełnym zakresie wynikającym z dokumentacji technicznej.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 Zamawiający jest zobowiązany najdalej w ciągu 14 dni od otrzymania zgłoszenia do odbioru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rozpocząć czynności </w:t>
      </w:r>
      <w:proofErr w:type="gramStart"/>
      <w:r w:rsidRPr="004D3FED">
        <w:rPr>
          <w:rFonts w:ascii="Arial" w:hAnsi="Arial" w:cs="Arial"/>
          <w:sz w:val="22"/>
          <w:szCs w:val="22"/>
        </w:rPr>
        <w:t>odbioru .</w:t>
      </w:r>
      <w:proofErr w:type="gramEnd"/>
    </w:p>
    <w:p w:rsidR="004D3FED" w:rsidRPr="004D3FED" w:rsidRDefault="00442140" w:rsidP="0044214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3FED" w:rsidRPr="004D3FED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przypadku stwierdzenia w czasie odbioru uste</w:t>
      </w:r>
      <w:r>
        <w:rPr>
          <w:rFonts w:ascii="Arial" w:hAnsi="Arial" w:cs="Arial"/>
          <w:sz w:val="22"/>
          <w:szCs w:val="22"/>
        </w:rPr>
        <w:t>rek lub wad</w:t>
      </w:r>
      <w:r w:rsidR="008F15A1">
        <w:rPr>
          <w:rFonts w:ascii="Arial" w:hAnsi="Arial" w:cs="Arial"/>
          <w:sz w:val="22"/>
          <w:szCs w:val="22"/>
        </w:rPr>
        <w:t xml:space="preserve"> </w:t>
      </w:r>
      <w:r w:rsidR="005B4F73">
        <w:rPr>
          <w:rFonts w:ascii="Arial" w:hAnsi="Arial" w:cs="Arial"/>
          <w:sz w:val="22"/>
          <w:szCs w:val="22"/>
        </w:rPr>
        <w:t xml:space="preserve">uniemożliwiających użytkowanie, </w:t>
      </w:r>
      <w:r w:rsidR="007159B4">
        <w:rPr>
          <w:rFonts w:ascii="Arial" w:hAnsi="Arial" w:cs="Arial"/>
          <w:sz w:val="22"/>
          <w:szCs w:val="22"/>
        </w:rPr>
        <w:t xml:space="preserve">praca komisji zostanie przerwana. </w:t>
      </w:r>
      <w:r w:rsidR="004D3FED" w:rsidRPr="004D3FED">
        <w:rPr>
          <w:rFonts w:ascii="Arial" w:hAnsi="Arial" w:cs="Arial"/>
          <w:sz w:val="22"/>
          <w:szCs w:val="22"/>
        </w:rPr>
        <w:t>Z tej czynn</w:t>
      </w:r>
      <w:r w:rsidR="007159B4">
        <w:rPr>
          <w:rFonts w:ascii="Arial" w:hAnsi="Arial" w:cs="Arial"/>
          <w:sz w:val="22"/>
          <w:szCs w:val="22"/>
        </w:rPr>
        <w:t xml:space="preserve">ości zostanie spisany </w:t>
      </w:r>
      <w:proofErr w:type="gramStart"/>
      <w:r w:rsidR="007159B4">
        <w:rPr>
          <w:rFonts w:ascii="Arial" w:hAnsi="Arial" w:cs="Arial"/>
          <w:sz w:val="22"/>
          <w:szCs w:val="22"/>
        </w:rPr>
        <w:t xml:space="preserve">protokół  </w:t>
      </w:r>
      <w:r w:rsidR="004D3FED" w:rsidRPr="004D3FED">
        <w:rPr>
          <w:rFonts w:ascii="Arial" w:hAnsi="Arial" w:cs="Arial"/>
          <w:sz w:val="22"/>
          <w:szCs w:val="22"/>
        </w:rPr>
        <w:t>Prace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komisji zostaną wznowione po usunięciu przez Wykonawcę stwierdzonych wad i ponownym zgłoszeniu do odbioru.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8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Gwarancja i </w:t>
      </w:r>
      <w:proofErr w:type="gramStart"/>
      <w:r w:rsidRPr="004D3FED">
        <w:rPr>
          <w:rFonts w:ascii="Arial" w:hAnsi="Arial" w:cs="Arial"/>
          <w:sz w:val="22"/>
          <w:szCs w:val="22"/>
        </w:rPr>
        <w:t>rękojmia :</w:t>
      </w:r>
      <w:proofErr w:type="gramEnd"/>
    </w:p>
    <w:p w:rsidR="004D3FED" w:rsidRPr="004D3FED" w:rsidRDefault="00591FB2" w:rsidP="00110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D3FED" w:rsidRPr="004D3FED">
        <w:rPr>
          <w:rFonts w:ascii="Arial" w:hAnsi="Arial" w:cs="Arial"/>
          <w:sz w:val="22"/>
          <w:szCs w:val="22"/>
        </w:rPr>
        <w:t>1.Wykonawca gwarantuje jakościowo dobre wykonanie przedmiotu umowy, zgodnie ze sztuką</w:t>
      </w:r>
    </w:p>
    <w:p w:rsidR="004D3FED" w:rsidRPr="004D3FED" w:rsidRDefault="004D3FED" w:rsidP="00E567E8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budowlaną ,normami </w:t>
      </w:r>
      <w:proofErr w:type="gramStart"/>
      <w:r w:rsidRPr="004D3FED">
        <w:rPr>
          <w:rFonts w:ascii="Arial" w:hAnsi="Arial" w:cs="Arial"/>
          <w:sz w:val="22"/>
          <w:szCs w:val="22"/>
        </w:rPr>
        <w:t>technicznymi  wykonania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i odbioru robót oraz innymi warunkami umowy .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Wykonane roboty będą wolne od wad, które mogłyby pogorszyć lub uczynić przedmiot umowy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nieprzydatnym do użytkowania zgodnie z jego </w:t>
      </w:r>
      <w:proofErr w:type="gramStart"/>
      <w:r w:rsidRPr="004D3FED">
        <w:rPr>
          <w:rFonts w:ascii="Arial" w:hAnsi="Arial" w:cs="Arial"/>
          <w:sz w:val="22"/>
          <w:szCs w:val="22"/>
        </w:rPr>
        <w:t>przeznaczeniem .</w:t>
      </w:r>
      <w:proofErr w:type="gramEnd"/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2.Wykonawca jest odpowiedzialny </w:t>
      </w:r>
      <w:proofErr w:type="gramStart"/>
      <w:r w:rsidRPr="004D3FED">
        <w:rPr>
          <w:rFonts w:ascii="Arial" w:hAnsi="Arial" w:cs="Arial"/>
          <w:sz w:val="22"/>
          <w:szCs w:val="22"/>
        </w:rPr>
        <w:t>względem  Z</w:t>
      </w:r>
      <w:r w:rsidR="00057477">
        <w:rPr>
          <w:rFonts w:ascii="Arial" w:hAnsi="Arial" w:cs="Arial"/>
          <w:sz w:val="22"/>
          <w:szCs w:val="22"/>
        </w:rPr>
        <w:t>amawiającego</w:t>
      </w:r>
      <w:proofErr w:type="gramEnd"/>
      <w:r w:rsidR="00057477">
        <w:rPr>
          <w:rFonts w:ascii="Arial" w:hAnsi="Arial" w:cs="Arial"/>
          <w:sz w:val="22"/>
          <w:szCs w:val="22"/>
        </w:rPr>
        <w:t xml:space="preserve"> z tytułu gwarancji</w:t>
      </w:r>
      <w:r w:rsidRPr="004D3FED">
        <w:rPr>
          <w:rFonts w:ascii="Arial" w:hAnsi="Arial" w:cs="Arial"/>
          <w:sz w:val="22"/>
          <w:szCs w:val="22"/>
        </w:rPr>
        <w:t xml:space="preserve"> za </w:t>
      </w:r>
      <w:r w:rsidR="004D49ED">
        <w:rPr>
          <w:rFonts w:ascii="Arial" w:hAnsi="Arial" w:cs="Arial"/>
          <w:sz w:val="22"/>
          <w:szCs w:val="22"/>
        </w:rPr>
        <w:t>f</w:t>
      </w:r>
      <w:r w:rsidRPr="004D3FED">
        <w:rPr>
          <w:rFonts w:ascii="Arial" w:hAnsi="Arial" w:cs="Arial"/>
          <w:sz w:val="22"/>
          <w:szCs w:val="22"/>
        </w:rPr>
        <w:t>izyczne</w:t>
      </w:r>
      <w:r w:rsidR="0011041C">
        <w:rPr>
          <w:rFonts w:ascii="Arial" w:hAnsi="Arial" w:cs="Arial"/>
          <w:sz w:val="22"/>
          <w:szCs w:val="22"/>
        </w:rPr>
        <w:t xml:space="preserve"> wady </w:t>
      </w:r>
      <w:r w:rsidRPr="004D3FED">
        <w:rPr>
          <w:rFonts w:ascii="Arial" w:hAnsi="Arial" w:cs="Arial"/>
          <w:sz w:val="22"/>
          <w:szCs w:val="22"/>
        </w:rPr>
        <w:t>przedmiotu umowy powstałe w okresie trwania gwarancji .</w:t>
      </w:r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3.Uprawnienia Zamawiającego </w:t>
      </w:r>
      <w:proofErr w:type="gramStart"/>
      <w:r w:rsidRPr="004D3FED">
        <w:rPr>
          <w:rFonts w:ascii="Arial" w:hAnsi="Arial" w:cs="Arial"/>
          <w:sz w:val="22"/>
          <w:szCs w:val="22"/>
        </w:rPr>
        <w:t>z  tytułu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gwarancji  za wady fizyczne wygasają po upływie </w:t>
      </w:r>
      <w:r w:rsidR="00591FB2">
        <w:rPr>
          <w:rFonts w:ascii="Arial" w:hAnsi="Arial" w:cs="Arial"/>
          <w:sz w:val="22"/>
          <w:szCs w:val="22"/>
        </w:rPr>
        <w:t>60</w:t>
      </w:r>
      <w:r w:rsidRPr="004D3FED">
        <w:rPr>
          <w:rFonts w:ascii="Arial" w:hAnsi="Arial" w:cs="Arial"/>
          <w:sz w:val="22"/>
          <w:szCs w:val="22"/>
        </w:rPr>
        <w:t xml:space="preserve"> miesięcy od daty zakończenia odbioru końcowego.</w:t>
      </w:r>
    </w:p>
    <w:p w:rsidR="004D3FED" w:rsidRPr="004D3FED" w:rsidRDefault="004D3FED" w:rsidP="00A462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4.Zamawiajacy po stwierdzeniu wady w okresie </w:t>
      </w:r>
      <w:proofErr w:type="gramStart"/>
      <w:r w:rsidRPr="004D3FED">
        <w:rPr>
          <w:rFonts w:ascii="Arial" w:hAnsi="Arial" w:cs="Arial"/>
          <w:sz w:val="22"/>
          <w:szCs w:val="22"/>
        </w:rPr>
        <w:t>gwarancji  j</w:t>
      </w:r>
      <w:r w:rsidR="0011041C">
        <w:rPr>
          <w:rFonts w:ascii="Arial" w:hAnsi="Arial" w:cs="Arial"/>
          <w:sz w:val="22"/>
          <w:szCs w:val="22"/>
        </w:rPr>
        <w:t>est</w:t>
      </w:r>
      <w:proofErr w:type="gramEnd"/>
      <w:r w:rsidR="0011041C">
        <w:rPr>
          <w:rFonts w:ascii="Arial" w:hAnsi="Arial" w:cs="Arial"/>
          <w:sz w:val="22"/>
          <w:szCs w:val="22"/>
        </w:rPr>
        <w:t xml:space="preserve"> zobowiązany w terminie 7 dni </w:t>
      </w:r>
      <w:r w:rsidRPr="004D3FED">
        <w:rPr>
          <w:rFonts w:ascii="Arial" w:hAnsi="Arial" w:cs="Arial"/>
          <w:sz w:val="22"/>
          <w:szCs w:val="22"/>
        </w:rPr>
        <w:t>zgłosić to Wykonawcy i wyznaczyć termin usun</w:t>
      </w:r>
      <w:r w:rsidR="00A46288">
        <w:rPr>
          <w:rFonts w:ascii="Arial" w:hAnsi="Arial" w:cs="Arial"/>
          <w:sz w:val="22"/>
          <w:szCs w:val="22"/>
        </w:rPr>
        <w:t>ięcia</w:t>
      </w:r>
      <w:r w:rsidR="0011041C">
        <w:rPr>
          <w:rFonts w:ascii="Arial" w:hAnsi="Arial" w:cs="Arial"/>
          <w:sz w:val="22"/>
          <w:szCs w:val="22"/>
        </w:rPr>
        <w:t>.</w:t>
      </w:r>
      <w:r w:rsidR="00A46288">
        <w:rPr>
          <w:rFonts w:ascii="Arial" w:hAnsi="Arial" w:cs="Arial"/>
          <w:sz w:val="22"/>
          <w:szCs w:val="22"/>
        </w:rPr>
        <w:t xml:space="preserve"> </w:t>
      </w:r>
      <w:r w:rsidR="0011041C">
        <w:rPr>
          <w:rFonts w:ascii="Arial" w:hAnsi="Arial" w:cs="Arial"/>
          <w:sz w:val="22"/>
          <w:szCs w:val="22"/>
        </w:rPr>
        <w:t xml:space="preserve">Po bezskutecznym upływie </w:t>
      </w:r>
      <w:r w:rsidR="00A46288">
        <w:rPr>
          <w:rFonts w:ascii="Arial" w:hAnsi="Arial" w:cs="Arial"/>
          <w:sz w:val="22"/>
          <w:szCs w:val="22"/>
        </w:rPr>
        <w:t xml:space="preserve">wyznaczonego </w:t>
      </w:r>
      <w:r w:rsidRPr="004D3FED">
        <w:rPr>
          <w:rFonts w:ascii="Arial" w:hAnsi="Arial" w:cs="Arial"/>
          <w:sz w:val="22"/>
          <w:szCs w:val="22"/>
        </w:rPr>
        <w:t>terminu powierzyć usunięcie wad innemu Wykonawcy na koszt i niebezpieczeństwo Wykonawcy.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9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Odpowiedzialność odszkodowawcza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Zamawiający jak i Wykonawca zobowiązani są do naprawienia szkód wynikłych z niewykonania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lub nienależytego wykonania zobowiązań umowy.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Strony ustalają odpowiedzialność za niewykonanie lub nienależyte wykonanie umowy w postaci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kar umownych w następujących przypadkach i wysokościach: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a/  Zamawiający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Wykonawcy kary umowne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Zamawiającego</w:t>
      </w:r>
      <w:r w:rsidR="004D49ED">
        <w:rPr>
          <w:rFonts w:ascii="Arial" w:hAnsi="Arial" w:cs="Arial"/>
          <w:sz w:val="22"/>
          <w:szCs w:val="22"/>
        </w:rPr>
        <w:t xml:space="preserve"> w wysokości 10 % wynagrodzenia </w:t>
      </w:r>
      <w:r w:rsidRPr="004D3FED">
        <w:rPr>
          <w:rFonts w:ascii="Arial" w:hAnsi="Arial" w:cs="Arial"/>
          <w:sz w:val="22"/>
          <w:szCs w:val="22"/>
        </w:rPr>
        <w:t>umownego.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b/  Wykonawca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Zamawiającemu kary umowne za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zwłokę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oddaniu przedmiotu umowy w wysokości 0.2 % </w:t>
      </w:r>
      <w:proofErr w:type="gramStart"/>
      <w:r w:rsidRPr="004D3FED">
        <w:rPr>
          <w:rFonts w:ascii="Arial" w:hAnsi="Arial" w:cs="Arial"/>
          <w:sz w:val="22"/>
          <w:szCs w:val="22"/>
        </w:rPr>
        <w:t>wynagrodzenia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umownego za każdy</w:t>
      </w:r>
      <w:r w:rsidR="00554652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dzień zwłoki,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zwłokę w usunięciu wad stwierdzonych przy odbiorze lub w okresie gwarancji w wysokości</w:t>
      </w:r>
    </w:p>
    <w:p w:rsidR="004D3FED" w:rsidRPr="004D3FED" w:rsidRDefault="0039059F" w:rsidP="00554652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0.4</w:t>
      </w:r>
      <w:r w:rsidR="004D3FED" w:rsidRPr="004D3FED">
        <w:rPr>
          <w:rFonts w:ascii="Arial" w:hAnsi="Arial" w:cs="Arial"/>
          <w:sz w:val="22"/>
          <w:szCs w:val="22"/>
        </w:rPr>
        <w:t xml:space="preserve"> % wynagrodzenia umownego , za każdy dzień zwłoki liczony od dnia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>wyznaczonego  przez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Zamawiającego na ich usuniecie.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Wykonawcy w wysokości 10% wynagrodzenia umownego.</w:t>
      </w:r>
    </w:p>
    <w:p w:rsidR="00A748A6" w:rsidRDefault="004D3FED" w:rsidP="002827BF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c/ jeżeli kara umowna nie pokryje poniesionej szkody strony mają prawo </w:t>
      </w:r>
      <w:proofErr w:type="gramStart"/>
      <w:r w:rsidRPr="004D3FED">
        <w:rPr>
          <w:rFonts w:ascii="Arial" w:hAnsi="Arial" w:cs="Arial"/>
          <w:sz w:val="22"/>
          <w:szCs w:val="22"/>
        </w:rPr>
        <w:t xml:space="preserve">dochodzić </w:t>
      </w:r>
      <w:r w:rsidR="00554652">
        <w:rPr>
          <w:rFonts w:ascii="Arial" w:hAnsi="Arial" w:cs="Arial"/>
          <w:sz w:val="22"/>
          <w:szCs w:val="22"/>
        </w:rPr>
        <w:t xml:space="preserve">   </w:t>
      </w:r>
      <w:r w:rsidRPr="004D3FED">
        <w:rPr>
          <w:rFonts w:ascii="Arial" w:hAnsi="Arial" w:cs="Arial"/>
          <w:sz w:val="22"/>
          <w:szCs w:val="22"/>
        </w:rPr>
        <w:lastRenderedPageBreak/>
        <w:t>odszkodowania</w:t>
      </w:r>
      <w:proofErr w:type="gramEnd"/>
      <w:r w:rsidR="00554652">
        <w:rPr>
          <w:rFonts w:ascii="Arial" w:hAnsi="Arial" w:cs="Arial"/>
          <w:sz w:val="22"/>
          <w:szCs w:val="22"/>
        </w:rPr>
        <w:t xml:space="preserve"> </w:t>
      </w:r>
      <w:r w:rsidR="002827BF">
        <w:rPr>
          <w:rFonts w:ascii="Arial" w:hAnsi="Arial" w:cs="Arial"/>
          <w:sz w:val="22"/>
          <w:szCs w:val="22"/>
        </w:rPr>
        <w:t>uzupełniającego, a także W</w:t>
      </w:r>
      <w:r w:rsidR="008D416F">
        <w:rPr>
          <w:rFonts w:ascii="Arial" w:hAnsi="Arial" w:cs="Arial"/>
          <w:sz w:val="22"/>
          <w:szCs w:val="22"/>
        </w:rPr>
        <w:t xml:space="preserve">ykonawca zobowiązuje się do pokrycia </w:t>
      </w:r>
      <w:r w:rsidR="00D75055">
        <w:rPr>
          <w:rFonts w:ascii="Arial" w:hAnsi="Arial" w:cs="Arial"/>
          <w:sz w:val="22"/>
          <w:szCs w:val="22"/>
        </w:rPr>
        <w:t>szkód wynikających z niezrealizowania u</w:t>
      </w:r>
      <w:r w:rsidR="001741A7">
        <w:rPr>
          <w:rFonts w:ascii="Arial" w:hAnsi="Arial" w:cs="Arial"/>
          <w:sz w:val="22"/>
          <w:szCs w:val="22"/>
        </w:rPr>
        <w:t>mowy o przyznanie pomocy Nr 00120-6922-UM1200028/09 w ramach działania „Odnowa i Rozwój Wsi” zawartej między Domem Kultury w Koszęcinie</w:t>
      </w:r>
      <w:r w:rsidR="00A748A6">
        <w:rPr>
          <w:rFonts w:ascii="Arial" w:hAnsi="Arial" w:cs="Arial"/>
          <w:sz w:val="22"/>
          <w:szCs w:val="22"/>
        </w:rPr>
        <w:t xml:space="preserve">, a Samorządem Województwa Śląskiego z dnia 14.10.2009 </w:t>
      </w:r>
      <w:proofErr w:type="gramStart"/>
      <w:r w:rsidR="00A748A6">
        <w:rPr>
          <w:rFonts w:ascii="Arial" w:hAnsi="Arial" w:cs="Arial"/>
          <w:sz w:val="22"/>
          <w:szCs w:val="22"/>
        </w:rPr>
        <w:t>rok</w:t>
      </w:r>
      <w:proofErr w:type="gramEnd"/>
      <w:r w:rsidR="00A748A6">
        <w:rPr>
          <w:rFonts w:ascii="Arial" w:hAnsi="Arial" w:cs="Arial"/>
          <w:sz w:val="22"/>
          <w:szCs w:val="22"/>
        </w:rPr>
        <w:t>, z powodów leżących po stronie Wykonawcy.</w:t>
      </w:r>
    </w:p>
    <w:p w:rsidR="004D3FED" w:rsidRPr="004D3FED" w:rsidRDefault="008D416F" w:rsidP="00A748A6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4D3FED" w:rsidRPr="004D3FED" w:rsidRDefault="0039059F" w:rsidP="007B22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Postanowienia </w:t>
      </w:r>
      <w:proofErr w:type="gramStart"/>
      <w:r w:rsidRPr="004D3FED">
        <w:rPr>
          <w:rFonts w:ascii="Arial" w:hAnsi="Arial" w:cs="Arial"/>
          <w:sz w:val="22"/>
          <w:szCs w:val="22"/>
        </w:rPr>
        <w:t>końcowe :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1.Wszelkie zmiany umowy mogą nastąpić wyłącznie za zgodą stron wyrażoną na piśmie.</w:t>
      </w: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pod rygorem </w:t>
      </w:r>
      <w:proofErr w:type="gramStart"/>
      <w:r w:rsidRPr="004D3FED">
        <w:rPr>
          <w:rFonts w:ascii="Arial" w:hAnsi="Arial" w:cs="Arial"/>
          <w:sz w:val="22"/>
          <w:szCs w:val="22"/>
        </w:rPr>
        <w:t>nieważności .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2.W sprawach nie uregulowanych umową będą miały zastosowanie </w:t>
      </w:r>
      <w:proofErr w:type="gramStart"/>
      <w:r w:rsidRPr="004D3FED">
        <w:rPr>
          <w:rFonts w:ascii="Arial" w:hAnsi="Arial" w:cs="Arial"/>
          <w:sz w:val="22"/>
          <w:szCs w:val="22"/>
        </w:rPr>
        <w:t>przepisy :</w:t>
      </w:r>
      <w:proofErr w:type="gramEnd"/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ustawy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 dnia 29 stycznia 2004 r.-Prawo zamówień publicznych /</w:t>
      </w:r>
      <w:r w:rsidR="00BA6066" w:rsidRPr="00BA6066">
        <w:rPr>
          <w:rFonts w:ascii="Arial" w:hAnsi="Arial" w:cs="Arial"/>
          <w:sz w:val="22"/>
          <w:szCs w:val="22"/>
        </w:rPr>
        <w:t xml:space="preserve"> </w:t>
      </w:r>
      <w:r w:rsidR="00BA6066" w:rsidRPr="008B510F">
        <w:rPr>
          <w:rFonts w:ascii="Arial" w:hAnsi="Arial" w:cs="Arial"/>
          <w:sz w:val="22"/>
          <w:szCs w:val="22"/>
        </w:rPr>
        <w:t xml:space="preserve">Dz. U. </w:t>
      </w:r>
      <w:proofErr w:type="gramStart"/>
      <w:r w:rsidR="00BA6066" w:rsidRPr="008B510F">
        <w:rPr>
          <w:rFonts w:ascii="Arial" w:hAnsi="Arial" w:cs="Arial"/>
          <w:sz w:val="22"/>
          <w:szCs w:val="22"/>
        </w:rPr>
        <w:t>z</w:t>
      </w:r>
      <w:proofErr w:type="gramEnd"/>
      <w:r w:rsidR="00BA6066" w:rsidRPr="008B510F">
        <w:rPr>
          <w:rFonts w:ascii="Arial" w:hAnsi="Arial" w:cs="Arial"/>
          <w:sz w:val="22"/>
          <w:szCs w:val="22"/>
        </w:rPr>
        <w:t xml:space="preserve"> 2007 r. Nr 223, poz. 1655, z </w:t>
      </w:r>
      <w:proofErr w:type="spellStart"/>
      <w:r w:rsidR="00BA6066" w:rsidRPr="008B510F">
        <w:rPr>
          <w:rFonts w:ascii="Arial" w:hAnsi="Arial" w:cs="Arial"/>
          <w:sz w:val="22"/>
          <w:szCs w:val="22"/>
        </w:rPr>
        <w:t>późn</w:t>
      </w:r>
      <w:proofErr w:type="spellEnd"/>
      <w:r w:rsidR="00BA6066" w:rsidRPr="008B510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A6066" w:rsidRPr="008B510F">
        <w:rPr>
          <w:rFonts w:ascii="Arial" w:hAnsi="Arial" w:cs="Arial"/>
          <w:sz w:val="22"/>
          <w:szCs w:val="22"/>
        </w:rPr>
        <w:t>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Kodeksu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Cywilnego /Dz.U.Nr.16 poz.93 z 1964 r. z </w:t>
      </w:r>
      <w:proofErr w:type="spellStart"/>
      <w:proofErr w:type="gramStart"/>
      <w:r w:rsidRPr="004D3FED">
        <w:rPr>
          <w:rFonts w:ascii="Arial" w:hAnsi="Arial" w:cs="Arial"/>
          <w:sz w:val="22"/>
          <w:szCs w:val="22"/>
        </w:rPr>
        <w:t>póź</w:t>
      </w:r>
      <w:proofErr w:type="spellEnd"/>
      <w:r w:rsidRPr="004D3FED">
        <w:rPr>
          <w:rFonts w:ascii="Arial" w:hAnsi="Arial" w:cs="Arial"/>
          <w:sz w:val="22"/>
          <w:szCs w:val="22"/>
        </w:rPr>
        <w:t xml:space="preserve"> .zm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5511D7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Prawa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budowlanego – ustawa z dnia 7 lipca 1994 roku /</w:t>
      </w:r>
      <w:r w:rsidR="005511D7">
        <w:rPr>
          <w:rFonts w:ascii="Arial" w:hAnsi="Arial" w:cs="Arial"/>
          <w:sz w:val="22"/>
          <w:szCs w:val="22"/>
        </w:rPr>
        <w:t xml:space="preserve">tekst jednolity Dz. U. 2006 Nr 156, </w:t>
      </w:r>
      <w:proofErr w:type="spellStart"/>
      <w:r w:rsidR="005511D7">
        <w:rPr>
          <w:rFonts w:ascii="Arial" w:hAnsi="Arial" w:cs="Arial"/>
          <w:sz w:val="22"/>
          <w:szCs w:val="22"/>
        </w:rPr>
        <w:t>poz</w:t>
      </w:r>
      <w:proofErr w:type="spellEnd"/>
      <w:r w:rsidR="005511D7">
        <w:rPr>
          <w:rFonts w:ascii="Arial" w:hAnsi="Arial" w:cs="Arial"/>
          <w:sz w:val="22"/>
          <w:szCs w:val="22"/>
        </w:rPr>
        <w:t xml:space="preserve"> 1118 z </w:t>
      </w:r>
      <w:proofErr w:type="spellStart"/>
      <w:r w:rsidR="005511D7">
        <w:rPr>
          <w:rFonts w:ascii="Arial" w:hAnsi="Arial" w:cs="Arial"/>
          <w:sz w:val="22"/>
          <w:szCs w:val="22"/>
        </w:rPr>
        <w:t>późn</w:t>
      </w:r>
      <w:proofErr w:type="spellEnd"/>
      <w:r w:rsidR="005511D7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5511D7">
        <w:rPr>
          <w:rFonts w:ascii="Arial" w:hAnsi="Arial" w:cs="Arial"/>
          <w:sz w:val="22"/>
          <w:szCs w:val="22"/>
        </w:rPr>
        <w:t>zm</w:t>
      </w:r>
      <w:proofErr w:type="gramEnd"/>
      <w:r w:rsidR="005511D7">
        <w:rPr>
          <w:rFonts w:ascii="Arial" w:hAnsi="Arial" w:cs="Arial"/>
          <w:sz w:val="22"/>
          <w:szCs w:val="22"/>
        </w:rPr>
        <w:t>.)</w:t>
      </w:r>
      <w:r w:rsidRPr="004D3FED">
        <w:rPr>
          <w:rFonts w:ascii="Arial" w:hAnsi="Arial" w:cs="Arial"/>
          <w:sz w:val="22"/>
          <w:szCs w:val="22"/>
        </w:rPr>
        <w:t>/.</w:t>
      </w:r>
    </w:p>
    <w:p w:rsidR="004D3FED" w:rsidRPr="004D3FED" w:rsidRDefault="005511D7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-    </w:t>
      </w:r>
      <w:r w:rsidR="004D3FED" w:rsidRPr="004D3FED">
        <w:rPr>
          <w:rFonts w:ascii="Arial" w:hAnsi="Arial" w:cs="Arial"/>
          <w:sz w:val="22"/>
          <w:szCs w:val="22"/>
        </w:rPr>
        <w:t>Rozporządzenie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Ministra Infrastruktury /Dz.U.</w:t>
      </w:r>
      <w:r>
        <w:rPr>
          <w:rFonts w:ascii="Arial" w:hAnsi="Arial" w:cs="Arial"/>
          <w:sz w:val="22"/>
          <w:szCs w:val="22"/>
        </w:rPr>
        <w:t xml:space="preserve">2003 </w:t>
      </w:r>
      <w:r w:rsidR="004D3FED" w:rsidRPr="004D3FED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 xml:space="preserve"> 47,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 401/</w:t>
      </w:r>
      <w:r w:rsidR="00BA6066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sprawie bezpieczeństwa i higieny pracy przy wykonywaniu robót budowlanych.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 Ewentualne spory wynikłe między stronami będą </w:t>
      </w:r>
      <w:r w:rsidR="00D608E1">
        <w:rPr>
          <w:rFonts w:ascii="Arial" w:hAnsi="Arial" w:cs="Arial"/>
          <w:sz w:val="22"/>
          <w:szCs w:val="22"/>
        </w:rPr>
        <w:t>rozpatrywane przez sąd powszechny właściwy dla siedziby zamawiającego, po</w:t>
      </w:r>
      <w:r w:rsidRPr="004D3FED">
        <w:rPr>
          <w:rFonts w:ascii="Arial" w:hAnsi="Arial" w:cs="Arial"/>
          <w:sz w:val="22"/>
          <w:szCs w:val="22"/>
        </w:rPr>
        <w:t xml:space="preserve"> wyczerpaniu drogi postępowania reklamacyjnego.</w:t>
      </w:r>
    </w:p>
    <w:p w:rsidR="004D3FED" w:rsidRPr="004D3FED" w:rsidRDefault="00D608E1" w:rsidP="00D608E1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została sporządzona w trzech jednobrzmiących egzemplarzach w tym jeden egzemplarz dla wykonawcy, dwa egzemplarze dla zamawiającego.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48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 xml:space="preserve">Zamawiający                                                  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                                           Wykonawca</w:t>
      </w:r>
    </w:p>
    <w:p w:rsidR="00257C8C" w:rsidRPr="008B510F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915259" w:rsidRPr="008B510F" w:rsidRDefault="00915259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ageBreakBefore/>
        <w:jc w:val="right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  <w:t>Załącznik nr 2 do specyfikacji</w:t>
      </w:r>
    </w:p>
    <w:p w:rsidR="00257C8C" w:rsidRPr="008B510F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Nazwa firmy (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wykonawcy): .....................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>........................ , dnia 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wykonawcy: ................................. 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Województwo: ......................................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NIP: ................................................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numer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telefonu i faksu wykonawcy wraz z numerem kierunkowym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e-mail wykonawcy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strony </w:t>
      </w:r>
      <w:proofErr w:type="spell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www</w:t>
      </w:r>
      <w:proofErr w:type="spell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wykonawcy</w:t>
      </w:r>
      <w:proofErr w:type="gramEnd"/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"DRUK OFERTA"</w:t>
      </w:r>
    </w:p>
    <w:p w:rsidR="00257C8C" w:rsidRPr="008B510F" w:rsidRDefault="00257C8C" w:rsidP="0026268C">
      <w:pPr>
        <w:pStyle w:val="Nagwek5"/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u w:val="none"/>
        </w:rPr>
      </w:pPr>
    </w:p>
    <w:p w:rsidR="00257C8C" w:rsidRPr="008B510F" w:rsidRDefault="005A1A01" w:rsidP="0026268C">
      <w:pPr>
        <w:pStyle w:val="Nagwek100"/>
        <w:numPr>
          <w:ilvl w:val="8"/>
          <w:numId w:val="6"/>
        </w:numPr>
        <w:ind w:left="1728" w:firstLine="243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           </w:t>
      </w:r>
      <w:r w:rsidR="00A46288">
        <w:rPr>
          <w:rFonts w:ascii="Arial" w:eastAsia="Times New Roman" w:hAnsi="Arial" w:cs="Arial"/>
          <w:color w:val="auto"/>
          <w:sz w:val="22"/>
          <w:szCs w:val="22"/>
        </w:rPr>
        <w:t>Dom Kultury w Koszęcinie</w:t>
      </w:r>
    </w:p>
    <w:p w:rsidR="00257C8C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Ul. Sobieskiego 11 a</w:t>
      </w:r>
    </w:p>
    <w:p w:rsidR="00A46288" w:rsidRPr="008B510F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42-</w:t>
      </w:r>
      <w:r w:rsidR="009645AC">
        <w:rPr>
          <w:rFonts w:ascii="Arial" w:eastAsia="Times New Roman" w:hAnsi="Arial" w:cs="Arial"/>
          <w:b/>
          <w:color w:val="auto"/>
          <w:sz w:val="22"/>
          <w:szCs w:val="22"/>
        </w:rPr>
        <w:t>286 Koszęcin</w:t>
      </w:r>
    </w:p>
    <w:p w:rsidR="00257C8C" w:rsidRPr="008B510F" w:rsidRDefault="00257C8C" w:rsidP="0026268C">
      <w:pPr>
        <w:pStyle w:val="Lista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ind w:firstLine="1080"/>
        <w:jc w:val="both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9645AC">
      <w:pPr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Nawiązując do ogłoszenia o przetargu nieograniczonym na </w:t>
      </w:r>
      <w:r w:rsidR="009645AC" w:rsidRPr="004D3FED">
        <w:rPr>
          <w:rFonts w:ascii="Arial" w:eastAsia="Times New Roman" w:hAnsi="Arial" w:cs="Arial"/>
          <w:b/>
          <w:bCs/>
          <w:color w:val="auto"/>
          <w:sz w:val="22"/>
          <w:szCs w:val="22"/>
        </w:rPr>
        <w:t>Przebudowy III Kondygnacji Domu Kultury wraz z Obserwatorium Astronomicznym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</w:p>
    <w:p w:rsidR="00257C8C" w:rsidRPr="008B510F" w:rsidRDefault="00117D0B" w:rsidP="0026268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1. Oferujemy wykonanie ww. robót budowlanych na następujących zasadach:</w:t>
      </w:r>
    </w:p>
    <w:p w:rsidR="00257C8C" w:rsidRPr="008B510F" w:rsidRDefault="00C13EB0" w:rsidP="0026268C">
      <w:pPr>
        <w:tabs>
          <w:tab w:val="left" w:pos="10349"/>
          <w:tab w:val="left" w:pos="13665"/>
        </w:tabs>
        <w:spacing w:line="360" w:lineRule="auto"/>
        <w:ind w:left="30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Cena za wykonanie przedmiotu zamówienia wynosi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tabs>
          <w:tab w:val="left" w:pos="9656"/>
          <w:tab w:val="left" w:pos="15852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ab/>
        <w:t>cena brutto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(wraz z podatkiem VAT)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 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w tym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podatek VAT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wysokości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22 %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tj.: 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zł</w:t>
      </w:r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cena netto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 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Termin wykonania zamówienia, okres gwarancji i rękojmi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oraz warunki płatności –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zgodne z zapisami przedstawionymi w specyfikacji istotnych warunków zamówienia.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Zakres prac przewidzianych do wykonania jest zgodny z zakresem objętym specyfikacj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ą istotnych 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warunków zamówienia i załączoną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 doku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mentacją przetargową.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3. Oświadczamy, że dysponujemy osobami zdolnymi do wykonania zamówienia, które będą uczestniczyć w wykonywaniu zamówienia.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 xml:space="preserve">Wykaz tych osób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wraz  informacjami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na temat ich kwalifikacji zawodowych, doświadczenia i wykształcenia niezbędnych do wykonania zamówienia, a także zakresu wykonywanych przez nie czynności, 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stanowi załącznik do niniejszej oferty.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spacing w:line="100" w:lineRule="atLeast"/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4.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Oświadczamy, że osoby, które będą uczestniczyć w wykonywaniu zamówienia, posiadają wymagane uprawnienia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 jeżeli ustawy nakładają obowiązek posiadania takich uprawnień.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5.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Oświadczamy, iż w okresie ostatnich 5 lat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ofert,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proofErr w:type="gramStart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lastRenderedPageBreak/>
        <w:t>wykonaliśmy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co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najmniej dwie roboty budowlane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spełniające wymagania określone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 punkcie 5</w:t>
      </w:r>
      <w:r w:rsidR="00B812D1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specyfikacji istotnych warunków zamówienia. </w:t>
      </w:r>
    </w:p>
    <w:p w:rsidR="00257C8C" w:rsidRPr="008B510F" w:rsidRDefault="00117D0B" w:rsidP="0026268C">
      <w:pPr>
        <w:tabs>
          <w:tab w:val="left" w:pos="-30245"/>
          <w:tab w:val="left" w:pos="-29820"/>
          <w:tab w:val="left" w:pos="9656"/>
          <w:tab w:val="left" w:pos="30624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Wykaz tych robót wraz z referencjami stanowi załącznik do niniejszej oferty.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B926F7">
        <w:rPr>
          <w:rFonts w:ascii="Arial" w:eastAsia="Times New Roman" w:hAnsi="Arial" w:cs="Arial"/>
          <w:b/>
          <w:color w:val="auto"/>
          <w:sz w:val="22"/>
          <w:szCs w:val="22"/>
        </w:rPr>
        <w:t>6.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Oświadczamy, że nasza firma spełnia wszystkie warunki określone w specyfikacji istotnych warunków zamówienia oraz w art. 22 ust. 1 ustawy Prawo zamówień publicznych oraz że złożyliśmy wszystkie wymagane dokumenty potwierdzające spełnianie tych warunków. </w:t>
      </w:r>
    </w:p>
    <w:p w:rsidR="00257C8C" w:rsidRPr="008B510F" w:rsidRDefault="00257C8C" w:rsidP="0026268C">
      <w:pPr>
        <w:tabs>
          <w:tab w:val="left" w:pos="9656"/>
          <w:tab w:val="left" w:pos="10092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3976"/>
          <w:tab w:val="left" w:pos="4412"/>
        </w:tabs>
        <w:spacing w:line="1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7. Oświadczamy, że nie podlegamy wykluczeniu na podstawie art. 24 ust. 1 ustawy Prawo zamówień publicznych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B812D1">
      <w:pPr>
        <w:pStyle w:val="awciety"/>
        <w:numPr>
          <w:ilvl w:val="0"/>
          <w:numId w:val="14"/>
        </w:numPr>
        <w:tabs>
          <w:tab w:val="clear" w:pos="720"/>
          <w:tab w:val="left" w:pos="284"/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Oświadczamy, że zapoznaliśmy się ze specyfikacją istotnych warunków zamówienia i nie wnosimy do niej zastrzeżeń oraz zdobyliśmy konieczne informacje potrzebne do właściwego wykonania zamówienia (w tym zapoznaliśmy się z dokumentacją projektową opisującą przedmiot zamówienia i przyszłym frontem robót).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9. Oświadczamy, że zawarty w specyfikacji istotnych warunków zamówienia projekt umowy został przez nas zaakceptowany i zobowiązujemy się w przypadku wybrania naszej oferty do zawarcia umowy na wyżej w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ymienionych warunkach w miejscu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i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 terminie wyznaczonym przez Zamawiającego.</w:t>
      </w:r>
    </w:p>
    <w:p w:rsidR="00257C8C" w:rsidRPr="008B510F" w:rsidRDefault="00257C8C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WW-Wysunicietekstu1111111111111111111111111111111111111111111111111111111111111111"/>
        <w:tabs>
          <w:tab w:val="clear" w:pos="19278"/>
          <w:tab w:val="left" w:pos="3976"/>
          <w:tab w:val="left" w:pos="4259"/>
          <w:tab w:val="center" w:pos="7747"/>
          <w:tab w:val="center" w:pos="7802"/>
          <w:tab w:val="right" w:pos="12283"/>
          <w:tab w:val="right" w:pos="12338"/>
        </w:tabs>
        <w:spacing w:line="100" w:lineRule="atLeast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10. Oświadczamy, że uważamy się za związanych niniejszą ofertą na czas wskazany w specyfikacji istotnych warunków zamówienia.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11.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Wadium w kwocie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…................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zostało wniesione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dniu .....................................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w 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formie: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br/>
      </w:r>
    </w:p>
    <w:p w:rsidR="00257C8C" w:rsidRPr="008B510F" w:rsidRDefault="00117D0B" w:rsidP="0026268C">
      <w:pPr>
        <w:tabs>
          <w:tab w:val="left" w:pos="10048"/>
        </w:tabs>
        <w:ind w:left="31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Zwrotu wadium prosimy dokonać na konto:............................................................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36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lub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adres:.....................................................................................................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Jesteśmy świadomi, że gdyby z naszej winy nie doszło do zawarcia umowy wniesione przez nas wadium nie podlega zwrotowi.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B46A6E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. W przypadku uznania naszej oferty za najkorzystniejszą,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zobowiązujemy się do ubezpieczenia 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>od odpowiedzialno</w:t>
      </w:r>
      <w:r w:rsidR="00117D0B" w:rsidRPr="008B510F">
        <w:rPr>
          <w:rFonts w:ascii="Arial" w:eastAsia="TimesNewRoman" w:hAnsi="Arial" w:cs="Arial"/>
          <w:b/>
          <w:bCs/>
          <w:color w:val="auto"/>
          <w:sz w:val="22"/>
          <w:szCs w:val="22"/>
        </w:rPr>
        <w:t>ś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 xml:space="preserve">ci cywilnej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w zakresie prowadzonej działalności</w:t>
      </w:r>
      <w:r w:rsidR="00117D0B" w:rsidRPr="008B510F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związanej z przedmiotem zamówienia:</w:t>
      </w:r>
    </w:p>
    <w:p w:rsidR="00257C8C" w:rsidRPr="008B510F" w:rsidRDefault="00117D0B" w:rsidP="0026268C">
      <w:pPr>
        <w:pStyle w:val="1"/>
        <w:tabs>
          <w:tab w:val="left" w:pos="19845"/>
          <w:tab w:val="left" w:pos="20979"/>
        </w:tabs>
        <w:spacing w:after="57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1)</w:t>
      </w:r>
      <w:r w:rsidRPr="008B510F">
        <w:rPr>
          <w:rFonts w:ascii="Arial" w:hAnsi="Arial" w:cs="Arial"/>
          <w:color w:val="auto"/>
          <w:sz w:val="22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okresie realizacji przedmiotu umowy na kwotę w wys.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co najmniej 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500 000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zł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oraz </w:t>
      </w:r>
    </w:p>
    <w:p w:rsidR="00257C8C" w:rsidRPr="008B510F" w:rsidRDefault="00117D0B" w:rsidP="0026268C">
      <w:pPr>
        <w:pStyle w:val="WW-Listanumerowana"/>
        <w:tabs>
          <w:tab w:val="left" w:pos="19845"/>
          <w:tab w:val="left" w:pos="20979"/>
        </w:tabs>
        <w:spacing w:after="57" w:line="240" w:lineRule="auto"/>
        <w:ind w:left="567" w:hanging="284"/>
        <w:jc w:val="both"/>
        <w:rPr>
          <w:rFonts w:ascii="Arial" w:eastAsia="TimesNewRomanPSMT" w:hAnsi="Arial" w:cs="Arial"/>
          <w:b/>
          <w:bCs/>
          <w:color w:val="auto"/>
          <w:szCs w:val="22"/>
        </w:rPr>
      </w:pPr>
      <w:proofErr w:type="gramStart"/>
      <w:r w:rsidRPr="008B510F">
        <w:rPr>
          <w:rFonts w:ascii="Arial" w:hAnsi="Arial" w:cs="Arial"/>
          <w:color w:val="auto"/>
          <w:szCs w:val="22"/>
        </w:rPr>
        <w:t>2)</w:t>
      </w:r>
      <w:r w:rsidRPr="008B510F">
        <w:rPr>
          <w:rFonts w:ascii="Arial" w:hAnsi="Arial" w:cs="Arial"/>
          <w:color w:val="auto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Cs w:val="22"/>
        </w:rPr>
        <w:t xml:space="preserve"> okresie obowiązywania gwarancji i rękojmi</w:t>
      </w:r>
      <w:r w:rsidRPr="008B510F">
        <w:rPr>
          <w:rFonts w:ascii="Arial" w:eastAsia="TimesNewRomanPSMT" w:hAnsi="Arial" w:cs="Arial"/>
          <w:color w:val="auto"/>
          <w:szCs w:val="22"/>
        </w:rPr>
        <w:t xml:space="preserve"> na kwotę w wys. 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co najmniej 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500 000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 zł</w:t>
      </w:r>
    </w:p>
    <w:p w:rsidR="00257C8C" w:rsidRPr="008B510F" w:rsidRDefault="00117D0B" w:rsidP="0026268C">
      <w:pPr>
        <w:pStyle w:val="WW-Listanumerowana"/>
        <w:tabs>
          <w:tab w:val="left" w:pos="9940"/>
        </w:tabs>
        <w:spacing w:after="57" w:line="240" w:lineRule="auto"/>
        <w:ind w:left="284" w:hanging="284"/>
        <w:jc w:val="both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ab/>
      </w:r>
      <w:proofErr w:type="gramStart"/>
      <w:r w:rsidRPr="008B510F">
        <w:rPr>
          <w:rFonts w:ascii="Arial" w:hAnsi="Arial" w:cs="Arial"/>
          <w:b/>
          <w:bCs/>
          <w:color w:val="auto"/>
          <w:szCs w:val="22"/>
        </w:rPr>
        <w:t>i</w:t>
      </w:r>
      <w:proofErr w:type="gramEnd"/>
      <w:r w:rsidRPr="008B510F">
        <w:rPr>
          <w:rFonts w:ascii="Arial" w:hAnsi="Arial" w:cs="Arial"/>
          <w:b/>
          <w:bCs/>
          <w:color w:val="auto"/>
          <w:szCs w:val="22"/>
        </w:rPr>
        <w:t xml:space="preserve"> złożenia przed podpisaniem umowy</w:t>
      </w:r>
      <w:r w:rsidRPr="008B510F">
        <w:rPr>
          <w:rFonts w:ascii="Arial" w:hAnsi="Arial" w:cs="Arial"/>
          <w:color w:val="auto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Cs w:val="22"/>
        </w:rPr>
        <w:t xml:space="preserve">kserokopii polisy lub innego dokumentu ubezpieczenia </w:t>
      </w:r>
      <w:r w:rsidRPr="008B510F">
        <w:rPr>
          <w:rFonts w:ascii="Arial" w:hAnsi="Arial" w:cs="Arial"/>
          <w:color w:val="auto"/>
          <w:szCs w:val="22"/>
        </w:rPr>
        <w:t xml:space="preserve">potwierdzonego za zgodność z oryginałem, potwierdzającego, że jesteśmy ubezpieczeni od odpowiedzialności cywilnej w zakresie prowadzonej działalności na kwotę nie mniejszą niż </w:t>
      </w:r>
      <w:r w:rsidR="006C071C">
        <w:rPr>
          <w:rFonts w:ascii="Arial" w:hAnsi="Arial" w:cs="Arial"/>
          <w:color w:val="auto"/>
          <w:szCs w:val="22"/>
        </w:rPr>
        <w:t>500 000</w:t>
      </w:r>
      <w:r w:rsidRPr="008B510F">
        <w:rPr>
          <w:rFonts w:ascii="Arial" w:hAnsi="Arial" w:cs="Arial"/>
          <w:color w:val="auto"/>
          <w:szCs w:val="22"/>
        </w:rPr>
        <w:t xml:space="preserve"> zł.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ab/>
        <w:t>Przez cały okres trwania umowy zobowiązujemy się być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>ubezpieczeni od odpowiedzialno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>ś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 xml:space="preserve">ci cywilnej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 zakresie prowadzonej działalności</w:t>
      </w:r>
      <w:r w:rsidR="00B46A6E">
        <w:rPr>
          <w:rFonts w:ascii="Arial" w:eastAsia="Times New Roman" w:hAnsi="Arial" w:cs="Arial"/>
          <w:iCs/>
          <w:color w:val="auto"/>
          <w:sz w:val="22"/>
          <w:szCs w:val="22"/>
        </w:rPr>
        <w:t>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</w:p>
    <w:p w:rsidR="00257C8C" w:rsidRPr="008B510F" w:rsidRDefault="00B46A6E" w:rsidP="0026268C">
      <w:pPr>
        <w:pStyle w:val="1"/>
        <w:tabs>
          <w:tab w:val="left" w:pos="9656"/>
        </w:tabs>
        <w:spacing w:after="57" w:line="100" w:lineRule="atLeast"/>
        <w:ind w:left="284" w:hanging="45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13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 Zamierzamy powierzyć podwykonawcom wykonanie następujących części zamówienia: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after="57"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257C8C" w:rsidRPr="008B510F" w:rsidRDefault="00257C8C" w:rsidP="0026268C">
      <w:pPr>
        <w:pStyle w:val="1"/>
        <w:tabs>
          <w:tab w:val="left" w:pos="9656"/>
        </w:tabs>
        <w:spacing w:line="100" w:lineRule="atLeast"/>
        <w:ind w:left="284" w:hanging="420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0" w:firstLine="0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3 do specyfikacji</w:t>
      </w:r>
    </w:p>
    <w:p w:rsidR="00257C8C" w:rsidRPr="008B510F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ZREALIZOWANYCH ZADAŃ</w:t>
      </w:r>
    </w:p>
    <w:p w:rsidR="00257C8C" w:rsidRPr="008B510F" w:rsidRDefault="00117D0B" w:rsidP="0026268C">
      <w:pPr>
        <w:pStyle w:val="Tekstpodstawowy21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polegających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wykonaniu w okresie ostatnich 5 lat przed upływem terminu składania ofert, a jeżeli okres prowadzenia działalności jest krótszy – </w:t>
      </w:r>
      <w:r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w tym okresie,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robót budowlanych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spełniających wymagania określone w punkcie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="00B46A6E">
        <w:rPr>
          <w:rFonts w:ascii="Arial" w:eastAsia="Times New Roman" w:hAnsi="Arial" w:cs="Arial"/>
          <w:b/>
          <w:b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specyfikacji istotnych warunków zamówienia.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Nazwa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...............................................</w:t>
      </w:r>
      <w:proofErr w:type="gramEnd"/>
    </w:p>
    <w:tbl>
      <w:tblPr>
        <w:tblW w:w="0" w:type="auto"/>
        <w:tblInd w:w="-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1920"/>
        <w:gridCol w:w="1935"/>
        <w:gridCol w:w="1410"/>
        <w:gridCol w:w="1606"/>
        <w:gridCol w:w="2641"/>
      </w:tblGrid>
      <w:tr w:rsidR="00257C8C" w:rsidRPr="008B510F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Nazwa i lokalizacja budowy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257C8C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Opis wykonanych robót wraz z ich zakresem</w:t>
            </w:r>
          </w:p>
          <w:p w:rsidR="00257C8C" w:rsidRPr="008B510F" w:rsidRDefault="00257C8C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Termin rozpoczęcia i zakończenia realizacji robót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Wartość brutto zrealizowanych robót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Zamawiający </w:t>
            </w:r>
          </w:p>
          <w:p w:rsidR="00257C8C" w:rsidRPr="008B510F" w:rsidRDefault="00117D0B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(nazwa, adres, telefon)</w:t>
            </w:r>
          </w:p>
        </w:tc>
      </w:tr>
      <w:tr w:rsidR="00257C8C" w:rsidRPr="008B510F"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</w:tr>
    </w:tbl>
    <w:p w:rsidR="00257C8C" w:rsidRPr="008B510F" w:rsidRDefault="00257C8C" w:rsidP="0026268C">
      <w:pPr>
        <w:spacing w:before="120" w:after="120"/>
        <w:ind w:left="6372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ageBreakBefore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2780"/>
          <w:tab w:val="center" w:pos="17032"/>
          <w:tab w:val="right" w:pos="21568"/>
        </w:tabs>
        <w:ind w:left="284" w:hanging="284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 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4 do specyfikacji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OSÓB,</w:t>
      </w: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KTÓRYMI WYKONAWCA </w:t>
      </w:r>
      <w:proofErr w:type="gramStart"/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DYSPONUJE ,</w:t>
      </w:r>
      <w:proofErr w:type="gramEnd"/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spełniających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wymagania określone w punkcie 5</w:t>
      </w:r>
      <w:r w:rsidR="00507E5A">
        <w:rPr>
          <w:rFonts w:ascii="Arial" w:eastAsia="Times New Roman" w:hAnsi="Arial" w:cs="Arial"/>
          <w:color w:val="auto"/>
          <w:sz w:val="22"/>
          <w:szCs w:val="22"/>
        </w:rPr>
        <w:t>c</w:t>
      </w: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specyfikacji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istotnych warunków zamówienia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Nazwa Wykonawcy.................................................................................................</w:t>
      </w: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 .................................................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spacing w:after="240"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</w:t>
      </w:r>
      <w:proofErr w:type="gramEnd"/>
    </w:p>
    <w:tbl>
      <w:tblPr>
        <w:tblW w:w="11621" w:type="dxa"/>
        <w:tblInd w:w="-9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2415"/>
        <w:gridCol w:w="3690"/>
        <w:gridCol w:w="3101"/>
      </w:tblGrid>
      <w:tr w:rsidR="00257C8C" w:rsidRPr="008B510F" w:rsidTr="00507E5A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Rodzaj specjalności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Imię i nazwisko osoby, która będzie pełnić poszczególne funkcje*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pStyle w:val="Nagwektabeli"/>
              <w:snapToGrid w:val="0"/>
              <w:spacing w:after="1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Informacje na temat kwalifikacji zawodowych, doświadczenia i wykształcenia niezbędnych do wykonania zamówienia, a także zakresu wykonywanych czynności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Numer uprawnień, data ich wydania, zakres uprawnień, nazwa organu, który je </w:t>
            </w:r>
            <w:proofErr w:type="gramStart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wydał,  oraz</w:t>
            </w:r>
            <w:proofErr w:type="gramEnd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nr ewidencyjny przynależności do Izby Inżynierów Budownictwa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7C8C" w:rsidRPr="008B510F" w:rsidRDefault="00117D0B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sz w:val="22"/>
                <w:szCs w:val="22"/>
              </w:rPr>
              <w:t>KIEROWNIK BUDOWY</w:t>
            </w:r>
          </w:p>
          <w:p w:rsidR="00257C8C" w:rsidRPr="008B510F" w:rsidRDefault="00257C8C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8B510F">
              <w:rPr>
                <w:rFonts w:ascii="Arial" w:hAnsi="Arial" w:cs="Arial"/>
                <w:sz w:val="22"/>
                <w:szCs w:val="22"/>
              </w:rPr>
              <w:t xml:space="preserve">Konstrukcyjno-budowlana </w:t>
            </w:r>
          </w:p>
          <w:p w:rsidR="00257C8C" w:rsidRPr="008B510F" w:rsidRDefault="00117D0B" w:rsidP="0026268C">
            <w:pPr>
              <w:textAlignment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gramStart"/>
            <w:r w:rsidRPr="008B510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bez</w:t>
            </w:r>
            <w:proofErr w:type="gramEnd"/>
            <w:r w:rsidRPr="008B510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żadnych ograniczeń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117D0B" w:rsidP="0026268C">
            <w:pPr>
              <w:pStyle w:val="Zawartotabeli"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KIEROWNIK ROBÓT:</w:t>
            </w: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textAlignment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textAlignment w:val="center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7C8C" w:rsidRPr="008B510F" w:rsidRDefault="00257C8C" w:rsidP="0026268C">
      <w:pPr>
        <w:spacing w:after="240" w:line="360" w:lineRule="auto"/>
        <w:rPr>
          <w:rFonts w:ascii="Arial" w:hAnsi="Arial" w:cs="Arial"/>
          <w:sz w:val="22"/>
          <w:szCs w:val="22"/>
        </w:rPr>
      </w:pPr>
    </w:p>
    <w:p w:rsidR="00257C8C" w:rsidRPr="008B510F" w:rsidRDefault="00117D0B" w:rsidP="0026268C">
      <w:pPr>
        <w:pStyle w:val="Nagwek3"/>
        <w:spacing w:line="100" w:lineRule="atLeast"/>
        <w:rPr>
          <w:rFonts w:cs="Arial"/>
          <w:b w:val="0"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Uwaga:</w:t>
      </w:r>
      <w:r w:rsidRPr="008B510F">
        <w:rPr>
          <w:rFonts w:cs="Arial"/>
          <w:b w:val="0"/>
          <w:iCs/>
          <w:color w:val="auto"/>
          <w:szCs w:val="22"/>
        </w:rPr>
        <w:t xml:space="preserve"> </w:t>
      </w:r>
    </w:p>
    <w:p w:rsidR="00257C8C" w:rsidRPr="008B510F" w:rsidRDefault="00257C8C" w:rsidP="0026268C">
      <w:pPr>
        <w:spacing w:line="100" w:lineRule="atLeast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3"/>
        <w:spacing w:line="100" w:lineRule="atLeast"/>
        <w:jc w:val="both"/>
        <w:rPr>
          <w:rFonts w:cs="Arial"/>
          <w:bCs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W przypadku, gdy wykonawca polega na osobach zdolnych do wykonan</w:t>
      </w:r>
      <w:r w:rsidR="008D416F">
        <w:rPr>
          <w:rFonts w:cs="Arial"/>
          <w:bCs/>
          <w:iCs/>
          <w:color w:val="auto"/>
          <w:szCs w:val="22"/>
        </w:rPr>
        <w:t>ia zamówienia innych podmiotów, zobowiązany</w:t>
      </w:r>
      <w:r w:rsidRPr="008B510F">
        <w:rPr>
          <w:rFonts w:cs="Arial"/>
          <w:bCs/>
          <w:iCs/>
          <w:color w:val="auto"/>
          <w:szCs w:val="22"/>
        </w:rPr>
        <w:t xml:space="preserve"> jest udowodnić zamawiającemu, iż będzie nimi dysponował, tj. musi przedstawić pisemne zobowiązanie tych podmiotów do oddania mu do dyspozycji tych osób na okres korzystania z nich przy wykonywaniu przedmiotu niniejszego zamówienia</w:t>
      </w:r>
      <w:r w:rsidRPr="008B510F">
        <w:rPr>
          <w:rFonts w:cs="Arial"/>
          <w:b w:val="0"/>
          <w:iCs/>
          <w:color w:val="auto"/>
          <w:szCs w:val="22"/>
        </w:rPr>
        <w:t>.</w:t>
      </w:r>
      <w:r w:rsidRPr="008B510F">
        <w:rPr>
          <w:rFonts w:cs="Arial"/>
          <w:bCs/>
          <w:iCs/>
          <w:color w:val="auto"/>
          <w:szCs w:val="22"/>
        </w:rPr>
        <w:t xml:space="preserve"> </w:t>
      </w:r>
    </w:p>
    <w:p w:rsidR="00257C8C" w:rsidRPr="008B510F" w:rsidRDefault="00257C8C" w:rsidP="0026268C">
      <w:pPr>
        <w:tabs>
          <w:tab w:val="left" w:pos="18711"/>
          <w:tab w:val="left" w:pos="20271"/>
        </w:tabs>
        <w:spacing w:line="100" w:lineRule="atLeast"/>
        <w:ind w:left="567" w:firstLine="1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7077"/>
          <w:tab w:val="left" w:pos="8637"/>
        </w:tabs>
        <w:spacing w:line="100" w:lineRule="atLeast"/>
        <w:ind w:left="13" w:firstLine="13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 przypadku prowadzenia przez te osoby samodzielnej działalności należy do oferty dołączyć pisemne zobowiązanie tych osób do podjęcia się pełnienia określonej funkcji w okresie wykonywania przedmiotu niniejszego zamówienia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. </w:t>
      </w:r>
    </w:p>
    <w:p w:rsidR="00257C8C" w:rsidRPr="008B510F" w:rsidRDefault="00117D0B" w:rsidP="0026268C">
      <w:pPr>
        <w:spacing w:before="120" w:after="12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  <w:t>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r w:rsidRPr="008B510F">
        <w:rPr>
          <w:rFonts w:ascii="Arial" w:hAnsi="Arial" w:cs="Arial"/>
          <w:i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8B510F">
        <w:rPr>
          <w:rFonts w:ascii="Arial" w:hAnsi="Arial" w:cs="Arial"/>
          <w:i/>
          <w:sz w:val="22"/>
          <w:szCs w:val="22"/>
        </w:rPr>
        <w:t>do</w:t>
      </w:r>
      <w:proofErr w:type="gramEnd"/>
      <w:r w:rsidRPr="008B510F">
        <w:rPr>
          <w:rFonts w:ascii="Arial" w:hAnsi="Arial" w:cs="Arial"/>
          <w:i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tabs>
          <w:tab w:val="left" w:pos="0"/>
        </w:tabs>
        <w:spacing w:line="200" w:lineRule="atLeast"/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sectPr w:rsidR="00257C8C" w:rsidRPr="008B510F" w:rsidSect="00257C8C"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singleLevel"/>
    <w:tmpl w:val="B09CCFB8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7">
    <w:nsid w:val="068A1EF7"/>
    <w:multiLevelType w:val="hybridMultilevel"/>
    <w:tmpl w:val="3CBED6BC"/>
    <w:lvl w:ilvl="0" w:tplc="4438A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625A7F"/>
    <w:multiLevelType w:val="hybridMultilevel"/>
    <w:tmpl w:val="4EEC3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FD3711"/>
    <w:multiLevelType w:val="hybridMultilevel"/>
    <w:tmpl w:val="EC1CA614"/>
    <w:lvl w:ilvl="0" w:tplc="E162E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50150"/>
    <w:multiLevelType w:val="hybridMultilevel"/>
    <w:tmpl w:val="B54A8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664599"/>
    <w:multiLevelType w:val="hybridMultilevel"/>
    <w:tmpl w:val="06B23B06"/>
    <w:lvl w:ilvl="0" w:tplc="82186B2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672C45A7"/>
    <w:multiLevelType w:val="hybridMultilevel"/>
    <w:tmpl w:val="F40AACD6"/>
    <w:lvl w:ilvl="0" w:tplc="BDF25C14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>
    <w:nsid w:val="7E7E7A9A"/>
    <w:multiLevelType w:val="hybridMultilevel"/>
    <w:tmpl w:val="95508710"/>
    <w:lvl w:ilvl="0" w:tplc="84C88C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2"/>
  </w:num>
  <w:num w:numId="21">
    <w:abstractNumId w:val="18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568"/>
    <w:rsid w:val="000059B2"/>
    <w:rsid w:val="00010B2F"/>
    <w:rsid w:val="000206EF"/>
    <w:rsid w:val="00057477"/>
    <w:rsid w:val="00082343"/>
    <w:rsid w:val="00083B27"/>
    <w:rsid w:val="000A31D6"/>
    <w:rsid w:val="000A57D9"/>
    <w:rsid w:val="000B613A"/>
    <w:rsid w:val="000D7EBE"/>
    <w:rsid w:val="000F7957"/>
    <w:rsid w:val="0011041C"/>
    <w:rsid w:val="00110FEE"/>
    <w:rsid w:val="00117D0B"/>
    <w:rsid w:val="00132CE6"/>
    <w:rsid w:val="00134AFD"/>
    <w:rsid w:val="001704A7"/>
    <w:rsid w:val="00172DC4"/>
    <w:rsid w:val="001741A7"/>
    <w:rsid w:val="001A320F"/>
    <w:rsid w:val="001B08CE"/>
    <w:rsid w:val="001E2F11"/>
    <w:rsid w:val="002419B7"/>
    <w:rsid w:val="00253B55"/>
    <w:rsid w:val="00257C8C"/>
    <w:rsid w:val="0026268C"/>
    <w:rsid w:val="002640C6"/>
    <w:rsid w:val="002723A5"/>
    <w:rsid w:val="002827BF"/>
    <w:rsid w:val="002A7E2A"/>
    <w:rsid w:val="002B6D7C"/>
    <w:rsid w:val="002C3779"/>
    <w:rsid w:val="002C7C1E"/>
    <w:rsid w:val="002D64BA"/>
    <w:rsid w:val="00311E40"/>
    <w:rsid w:val="003159B3"/>
    <w:rsid w:val="00331526"/>
    <w:rsid w:val="00345598"/>
    <w:rsid w:val="00350349"/>
    <w:rsid w:val="00354EDB"/>
    <w:rsid w:val="0035765F"/>
    <w:rsid w:val="003768D2"/>
    <w:rsid w:val="00377F6F"/>
    <w:rsid w:val="003801CE"/>
    <w:rsid w:val="00384B22"/>
    <w:rsid w:val="00384CA8"/>
    <w:rsid w:val="0039059F"/>
    <w:rsid w:val="0039202D"/>
    <w:rsid w:val="003B5CB9"/>
    <w:rsid w:val="003C62F4"/>
    <w:rsid w:val="003D11B9"/>
    <w:rsid w:val="004113EF"/>
    <w:rsid w:val="00441CF3"/>
    <w:rsid w:val="00442140"/>
    <w:rsid w:val="004474D1"/>
    <w:rsid w:val="00451BE6"/>
    <w:rsid w:val="004904B7"/>
    <w:rsid w:val="004B6F6C"/>
    <w:rsid w:val="004D3FED"/>
    <w:rsid w:val="004D49ED"/>
    <w:rsid w:val="00507E5A"/>
    <w:rsid w:val="005511D7"/>
    <w:rsid w:val="0055384A"/>
    <w:rsid w:val="00554652"/>
    <w:rsid w:val="00591FB2"/>
    <w:rsid w:val="00592D6A"/>
    <w:rsid w:val="005A1322"/>
    <w:rsid w:val="005A1A01"/>
    <w:rsid w:val="005B4F73"/>
    <w:rsid w:val="00613399"/>
    <w:rsid w:val="00622BC6"/>
    <w:rsid w:val="006A48B8"/>
    <w:rsid w:val="006C071C"/>
    <w:rsid w:val="00714ED8"/>
    <w:rsid w:val="007159B4"/>
    <w:rsid w:val="00723AEE"/>
    <w:rsid w:val="00731FD2"/>
    <w:rsid w:val="00733568"/>
    <w:rsid w:val="007413F0"/>
    <w:rsid w:val="007721EF"/>
    <w:rsid w:val="007B222C"/>
    <w:rsid w:val="007F4EE1"/>
    <w:rsid w:val="00801C6E"/>
    <w:rsid w:val="008304A8"/>
    <w:rsid w:val="0083064B"/>
    <w:rsid w:val="00833273"/>
    <w:rsid w:val="008561A3"/>
    <w:rsid w:val="008A21F1"/>
    <w:rsid w:val="008B510F"/>
    <w:rsid w:val="008C4D43"/>
    <w:rsid w:val="008D416F"/>
    <w:rsid w:val="008E2298"/>
    <w:rsid w:val="008E58DF"/>
    <w:rsid w:val="008F15A1"/>
    <w:rsid w:val="008F1C1D"/>
    <w:rsid w:val="00905EA8"/>
    <w:rsid w:val="00915259"/>
    <w:rsid w:val="009240E2"/>
    <w:rsid w:val="00933BA8"/>
    <w:rsid w:val="00937E84"/>
    <w:rsid w:val="009645AC"/>
    <w:rsid w:val="00976732"/>
    <w:rsid w:val="00986A3A"/>
    <w:rsid w:val="009946BF"/>
    <w:rsid w:val="009A0D02"/>
    <w:rsid w:val="009E4289"/>
    <w:rsid w:val="009F5B01"/>
    <w:rsid w:val="009F62A8"/>
    <w:rsid w:val="00A14345"/>
    <w:rsid w:val="00A2303B"/>
    <w:rsid w:val="00A247B7"/>
    <w:rsid w:val="00A30B7D"/>
    <w:rsid w:val="00A43B46"/>
    <w:rsid w:val="00A46288"/>
    <w:rsid w:val="00A51E95"/>
    <w:rsid w:val="00A74231"/>
    <w:rsid w:val="00A748A6"/>
    <w:rsid w:val="00A9107E"/>
    <w:rsid w:val="00AC0292"/>
    <w:rsid w:val="00AC182E"/>
    <w:rsid w:val="00AF5778"/>
    <w:rsid w:val="00B0539A"/>
    <w:rsid w:val="00B2543E"/>
    <w:rsid w:val="00B46A6E"/>
    <w:rsid w:val="00B619FC"/>
    <w:rsid w:val="00B7073C"/>
    <w:rsid w:val="00B812D1"/>
    <w:rsid w:val="00B926F7"/>
    <w:rsid w:val="00BA2BD9"/>
    <w:rsid w:val="00BA6066"/>
    <w:rsid w:val="00BB704E"/>
    <w:rsid w:val="00C13EB0"/>
    <w:rsid w:val="00C61231"/>
    <w:rsid w:val="00C62B70"/>
    <w:rsid w:val="00C7080B"/>
    <w:rsid w:val="00C7309F"/>
    <w:rsid w:val="00C77D15"/>
    <w:rsid w:val="00CE4E7A"/>
    <w:rsid w:val="00D608E1"/>
    <w:rsid w:val="00D75055"/>
    <w:rsid w:val="00DA790B"/>
    <w:rsid w:val="00DB4525"/>
    <w:rsid w:val="00DC25AC"/>
    <w:rsid w:val="00E020A4"/>
    <w:rsid w:val="00E07BC9"/>
    <w:rsid w:val="00E14150"/>
    <w:rsid w:val="00E567E8"/>
    <w:rsid w:val="00E80684"/>
    <w:rsid w:val="00E97083"/>
    <w:rsid w:val="00ED7273"/>
    <w:rsid w:val="00F65E31"/>
    <w:rsid w:val="00F667C3"/>
    <w:rsid w:val="00F66CAF"/>
    <w:rsid w:val="00FA46CC"/>
    <w:rsid w:val="00FD19E5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semiHidden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semiHidden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semiHidden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semiHidden/>
    <w:rsid w:val="00B2543E"/>
    <w:rPr>
      <w:rFonts w:eastAsia="Lucida Sans Unicode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.koszecin@op.pl" TargetMode="External"/><Relationship Id="rId5" Type="http://schemas.openxmlformats.org/officeDocument/2006/relationships/hyperlink" Target="mailto:kultura.koszeci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16</Pages>
  <Words>5413</Words>
  <Characters>32483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37821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Beata</dc:creator>
  <cp:keywords/>
  <cp:lastModifiedBy>Urząd Gminy Koszęcin</cp:lastModifiedBy>
  <cp:revision>22</cp:revision>
  <cp:lastPrinted>2010-02-10T10:30:00Z</cp:lastPrinted>
  <dcterms:created xsi:type="dcterms:W3CDTF">2010-02-03T12:18:00Z</dcterms:created>
  <dcterms:modified xsi:type="dcterms:W3CDTF">2010-02-11T07:50:00Z</dcterms:modified>
</cp:coreProperties>
</file>