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92123" w14:textId="77777777" w:rsidR="00D415E6" w:rsidRPr="0093499B" w:rsidRDefault="00D415E6" w:rsidP="0093499B">
      <w:pPr>
        <w:autoSpaceDE w:val="0"/>
        <w:spacing w:line="288" w:lineRule="auto"/>
        <w:ind w:left="4248"/>
        <w:jc w:val="left"/>
        <w:rPr>
          <w:rFonts w:asciiTheme="minorHAnsi" w:hAnsiTheme="minorHAnsi" w:cstheme="minorHAnsi"/>
          <w:b/>
          <w:bCs/>
          <w:color w:val="000000"/>
        </w:rPr>
      </w:pPr>
    </w:p>
    <w:p w14:paraId="53F91A6C" w14:textId="77777777" w:rsidR="00D415E6" w:rsidRPr="0093499B" w:rsidRDefault="00D415E6" w:rsidP="0093499B">
      <w:pPr>
        <w:autoSpaceDE w:val="0"/>
        <w:spacing w:line="288" w:lineRule="auto"/>
        <w:ind w:left="4248"/>
        <w:jc w:val="left"/>
        <w:rPr>
          <w:rFonts w:asciiTheme="minorHAnsi" w:hAnsiTheme="minorHAnsi" w:cstheme="minorHAnsi"/>
          <w:b/>
          <w:bCs/>
          <w:color w:val="000000"/>
        </w:rPr>
      </w:pPr>
    </w:p>
    <w:p w14:paraId="167791DB" w14:textId="77777777" w:rsidR="00D415E6" w:rsidRPr="0093499B" w:rsidRDefault="00D415E6" w:rsidP="0093499B">
      <w:pPr>
        <w:autoSpaceDE w:val="0"/>
        <w:spacing w:line="288" w:lineRule="auto"/>
        <w:ind w:left="4248"/>
        <w:jc w:val="left"/>
        <w:rPr>
          <w:rFonts w:asciiTheme="minorHAnsi" w:hAnsiTheme="minorHAnsi" w:cstheme="minorHAnsi"/>
          <w:b/>
          <w:bCs/>
          <w:color w:val="000000"/>
        </w:rPr>
      </w:pPr>
    </w:p>
    <w:p w14:paraId="04233243" w14:textId="77777777" w:rsidR="00D415E6" w:rsidRPr="0093499B" w:rsidRDefault="00D415E6" w:rsidP="0093499B">
      <w:pPr>
        <w:autoSpaceDE w:val="0"/>
        <w:spacing w:line="288" w:lineRule="auto"/>
        <w:ind w:left="7938"/>
        <w:jc w:val="left"/>
        <w:rPr>
          <w:rFonts w:asciiTheme="minorHAnsi" w:hAnsiTheme="minorHAnsi" w:cstheme="minorHAnsi"/>
          <w:b/>
          <w:bCs/>
          <w:color w:val="000000"/>
        </w:rPr>
      </w:pPr>
      <w:r w:rsidRPr="0093499B">
        <w:rPr>
          <w:rFonts w:asciiTheme="minorHAnsi" w:hAnsiTheme="minorHAnsi" w:cstheme="minorHAnsi"/>
          <w:b/>
          <w:bCs/>
          <w:color w:val="000000"/>
        </w:rPr>
        <w:t>Załącznik nr 2</w:t>
      </w:r>
    </w:p>
    <w:p w14:paraId="554BF48D" w14:textId="77777777" w:rsidR="00D415E6" w:rsidRPr="0093499B" w:rsidRDefault="00D415E6" w:rsidP="0093499B">
      <w:pPr>
        <w:autoSpaceDE w:val="0"/>
        <w:spacing w:line="288" w:lineRule="auto"/>
        <w:jc w:val="left"/>
        <w:rPr>
          <w:rFonts w:asciiTheme="minorHAnsi" w:hAnsiTheme="minorHAnsi" w:cstheme="minorHAnsi"/>
          <w:b/>
          <w:bCs/>
          <w:color w:val="000000"/>
        </w:rPr>
      </w:pPr>
      <w:r w:rsidRPr="0093499B">
        <w:rPr>
          <w:rFonts w:asciiTheme="minorHAnsi" w:hAnsiTheme="minorHAnsi" w:cstheme="minorHAnsi"/>
          <w:b/>
          <w:bCs/>
          <w:color w:val="000000"/>
        </w:rPr>
        <w:t>Formularz oferty</w:t>
      </w:r>
    </w:p>
    <w:p w14:paraId="1D442E63" w14:textId="77777777" w:rsidR="00D415E6" w:rsidRPr="0093499B" w:rsidRDefault="00D415E6" w:rsidP="0093499B">
      <w:pPr>
        <w:autoSpaceDE w:val="0"/>
        <w:spacing w:line="288" w:lineRule="auto"/>
        <w:jc w:val="left"/>
        <w:rPr>
          <w:rFonts w:asciiTheme="minorHAnsi" w:hAnsiTheme="minorHAnsi" w:cstheme="minorHAnsi"/>
          <w:bCs/>
          <w:color w:val="000000"/>
        </w:rPr>
      </w:pPr>
      <w:r w:rsidRPr="0093499B">
        <w:rPr>
          <w:rFonts w:asciiTheme="minorHAnsi" w:hAnsiTheme="minorHAnsi" w:cstheme="minorHAnsi"/>
          <w:bCs/>
          <w:color w:val="000000"/>
        </w:rPr>
        <w:t xml:space="preserve">Nazwa </w:t>
      </w:r>
      <w:proofErr w:type="gramStart"/>
      <w:r w:rsidRPr="0093499B">
        <w:rPr>
          <w:rFonts w:asciiTheme="minorHAnsi" w:hAnsiTheme="minorHAnsi" w:cstheme="minorHAnsi"/>
          <w:bCs/>
          <w:color w:val="000000"/>
        </w:rPr>
        <w:t>oferenta:…</w:t>
      </w:r>
      <w:proofErr w:type="gramEnd"/>
      <w:r w:rsidRPr="0093499B">
        <w:rPr>
          <w:rFonts w:asciiTheme="minorHAnsi" w:hAnsiTheme="minorHAnsi" w:cstheme="minorHAnsi"/>
          <w:bCs/>
          <w:color w:val="000000"/>
        </w:rPr>
        <w:t>……………………………</w:t>
      </w:r>
    </w:p>
    <w:p w14:paraId="5BB44D27" w14:textId="77777777" w:rsidR="00D415E6" w:rsidRPr="0093499B" w:rsidRDefault="00D415E6" w:rsidP="0093499B">
      <w:pPr>
        <w:autoSpaceDE w:val="0"/>
        <w:spacing w:line="288" w:lineRule="auto"/>
        <w:jc w:val="left"/>
        <w:rPr>
          <w:rFonts w:asciiTheme="minorHAnsi" w:hAnsiTheme="minorHAnsi" w:cstheme="minorHAnsi"/>
          <w:bCs/>
          <w:color w:val="000000"/>
        </w:rPr>
      </w:pPr>
      <w:r w:rsidRPr="0093499B">
        <w:rPr>
          <w:rFonts w:asciiTheme="minorHAnsi" w:hAnsiTheme="minorHAnsi" w:cstheme="minorHAnsi"/>
          <w:bCs/>
          <w:color w:val="000000"/>
        </w:rPr>
        <w:t>………………………………………………..</w:t>
      </w:r>
    </w:p>
    <w:p w14:paraId="2F00AC0F" w14:textId="77777777" w:rsidR="00D415E6" w:rsidRPr="0093499B" w:rsidRDefault="00D415E6" w:rsidP="0093499B">
      <w:pPr>
        <w:autoSpaceDE w:val="0"/>
        <w:spacing w:line="288" w:lineRule="auto"/>
        <w:jc w:val="left"/>
        <w:rPr>
          <w:rFonts w:asciiTheme="minorHAnsi" w:hAnsiTheme="minorHAnsi" w:cstheme="minorHAnsi"/>
          <w:bCs/>
          <w:color w:val="000000"/>
        </w:rPr>
      </w:pPr>
      <w:r w:rsidRPr="0093499B">
        <w:rPr>
          <w:rFonts w:asciiTheme="minorHAnsi" w:hAnsiTheme="minorHAnsi" w:cstheme="minorHAnsi"/>
          <w:bCs/>
          <w:color w:val="000000"/>
        </w:rPr>
        <w:t>Adres: …………………………………</w:t>
      </w:r>
      <w:proofErr w:type="gramStart"/>
      <w:r w:rsidRPr="0093499B">
        <w:rPr>
          <w:rFonts w:asciiTheme="minorHAnsi" w:hAnsiTheme="minorHAnsi" w:cstheme="minorHAnsi"/>
          <w:bCs/>
          <w:color w:val="000000"/>
        </w:rPr>
        <w:t>…….</w:t>
      </w:r>
      <w:proofErr w:type="gramEnd"/>
      <w:r w:rsidRPr="0093499B">
        <w:rPr>
          <w:rFonts w:asciiTheme="minorHAnsi" w:hAnsiTheme="minorHAnsi" w:cstheme="minorHAnsi"/>
          <w:bCs/>
          <w:color w:val="000000"/>
        </w:rPr>
        <w:t>.</w:t>
      </w:r>
    </w:p>
    <w:p w14:paraId="47D57B96" w14:textId="77777777" w:rsidR="00D415E6" w:rsidRPr="0093499B" w:rsidRDefault="00D415E6" w:rsidP="0093499B">
      <w:pPr>
        <w:autoSpaceDE w:val="0"/>
        <w:spacing w:line="288" w:lineRule="auto"/>
        <w:jc w:val="left"/>
        <w:rPr>
          <w:rFonts w:asciiTheme="minorHAnsi" w:hAnsiTheme="minorHAnsi" w:cstheme="minorHAnsi"/>
          <w:bCs/>
          <w:color w:val="000000"/>
        </w:rPr>
      </w:pPr>
      <w:r w:rsidRPr="0093499B">
        <w:rPr>
          <w:rFonts w:asciiTheme="minorHAnsi" w:hAnsiTheme="minorHAnsi" w:cstheme="minorHAnsi"/>
          <w:bCs/>
          <w:color w:val="000000"/>
        </w:rPr>
        <w:t>……………………………………………….</w:t>
      </w:r>
    </w:p>
    <w:p w14:paraId="63F315E9" w14:textId="77777777" w:rsidR="00D415E6" w:rsidRPr="0093499B" w:rsidRDefault="00D415E6" w:rsidP="0093499B">
      <w:pPr>
        <w:autoSpaceDE w:val="0"/>
        <w:spacing w:line="288" w:lineRule="auto"/>
        <w:jc w:val="left"/>
        <w:rPr>
          <w:rFonts w:asciiTheme="minorHAnsi" w:hAnsiTheme="minorHAnsi" w:cstheme="minorHAnsi"/>
          <w:bCs/>
          <w:color w:val="000000"/>
        </w:rPr>
      </w:pPr>
      <w:r w:rsidRPr="0093499B">
        <w:rPr>
          <w:rFonts w:asciiTheme="minorHAnsi" w:hAnsiTheme="minorHAnsi" w:cstheme="minorHAnsi"/>
          <w:bCs/>
          <w:color w:val="000000"/>
        </w:rPr>
        <w:t>Telefon: ……………………………………...</w:t>
      </w:r>
    </w:p>
    <w:p w14:paraId="7F9C8579" w14:textId="77777777" w:rsidR="00D415E6" w:rsidRPr="0093499B" w:rsidRDefault="00D415E6" w:rsidP="0093499B">
      <w:pPr>
        <w:autoSpaceDE w:val="0"/>
        <w:spacing w:line="288" w:lineRule="auto"/>
        <w:jc w:val="left"/>
        <w:rPr>
          <w:rFonts w:asciiTheme="minorHAnsi" w:hAnsiTheme="minorHAnsi" w:cstheme="minorHAnsi"/>
          <w:color w:val="000000"/>
        </w:rPr>
      </w:pPr>
      <w:r w:rsidRPr="0093499B">
        <w:rPr>
          <w:rFonts w:asciiTheme="minorHAnsi" w:hAnsiTheme="minorHAnsi" w:cstheme="minorHAnsi"/>
          <w:bCs/>
          <w:color w:val="000000"/>
        </w:rPr>
        <w:t>Fax: ………………………………………….</w:t>
      </w:r>
    </w:p>
    <w:p w14:paraId="7904BD79" w14:textId="44F1E744" w:rsidR="00D415E6" w:rsidRDefault="00184D5C" w:rsidP="0093499B">
      <w:pPr>
        <w:autoSpaceDE w:val="0"/>
        <w:spacing w:line="288" w:lineRule="auto"/>
        <w:ind w:left="5664" w:firstLine="708"/>
        <w:jc w:val="lef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Wójt Gminy Kochanowice</w:t>
      </w:r>
    </w:p>
    <w:p w14:paraId="6E2861AD" w14:textId="36860F11" w:rsidR="00184D5C" w:rsidRDefault="00184D5C" w:rsidP="0093499B">
      <w:pPr>
        <w:autoSpaceDE w:val="0"/>
        <w:spacing w:line="288" w:lineRule="auto"/>
        <w:ind w:left="5664" w:firstLine="708"/>
        <w:jc w:val="lef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ul. Wolności 5</w:t>
      </w:r>
    </w:p>
    <w:p w14:paraId="6E0AC001" w14:textId="00B5157F" w:rsidR="00184D5C" w:rsidRPr="0093499B" w:rsidRDefault="00184D5C" w:rsidP="0093499B">
      <w:pPr>
        <w:autoSpaceDE w:val="0"/>
        <w:spacing w:line="288" w:lineRule="auto"/>
        <w:ind w:left="5664" w:firstLine="708"/>
        <w:jc w:val="lef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42-713 Kochanowice</w:t>
      </w:r>
    </w:p>
    <w:p w14:paraId="45E5B162" w14:textId="77777777" w:rsidR="00D415E6" w:rsidRPr="0093499B" w:rsidRDefault="00D415E6" w:rsidP="0093499B">
      <w:pPr>
        <w:autoSpaceDE w:val="0"/>
        <w:spacing w:line="288" w:lineRule="auto"/>
        <w:ind w:left="5664" w:firstLine="708"/>
        <w:jc w:val="left"/>
        <w:rPr>
          <w:rFonts w:asciiTheme="minorHAnsi" w:hAnsiTheme="minorHAnsi" w:cstheme="minorHAnsi"/>
          <w:color w:val="000000"/>
        </w:rPr>
      </w:pPr>
    </w:p>
    <w:p w14:paraId="1039EA8D" w14:textId="77777777" w:rsidR="00D415E6" w:rsidRPr="0093499B" w:rsidRDefault="00D415E6" w:rsidP="0093499B">
      <w:pPr>
        <w:autoSpaceDE w:val="0"/>
        <w:spacing w:line="288" w:lineRule="auto"/>
        <w:ind w:left="5664" w:firstLine="708"/>
        <w:jc w:val="left"/>
        <w:rPr>
          <w:rFonts w:asciiTheme="minorHAnsi" w:hAnsiTheme="minorHAnsi" w:cstheme="minorHAnsi"/>
          <w:color w:val="000000"/>
        </w:rPr>
      </w:pPr>
    </w:p>
    <w:p w14:paraId="18E7DF8B" w14:textId="489E76DC" w:rsidR="00A911C0" w:rsidRPr="0093499B" w:rsidRDefault="00D415E6" w:rsidP="00184D5C">
      <w:pPr>
        <w:spacing w:line="288" w:lineRule="auto"/>
        <w:rPr>
          <w:rFonts w:asciiTheme="minorHAnsi" w:hAnsiTheme="minorHAnsi" w:cstheme="minorHAnsi"/>
        </w:rPr>
      </w:pPr>
      <w:r w:rsidRPr="0093499B">
        <w:rPr>
          <w:rFonts w:asciiTheme="minorHAnsi" w:hAnsiTheme="minorHAnsi" w:cstheme="minorHAnsi"/>
          <w:color w:val="000000"/>
        </w:rPr>
        <w:t xml:space="preserve">Nawiązując do ogłoszenia z dnia </w:t>
      </w:r>
      <w:r w:rsidR="00501A8B">
        <w:rPr>
          <w:rFonts w:asciiTheme="minorHAnsi" w:hAnsiTheme="minorHAnsi" w:cstheme="minorHAnsi"/>
          <w:color w:val="000000"/>
        </w:rPr>
        <w:t>02.12.2025</w:t>
      </w:r>
      <w:r w:rsidRPr="0093499B">
        <w:rPr>
          <w:rFonts w:asciiTheme="minorHAnsi" w:hAnsiTheme="minorHAnsi" w:cstheme="minorHAnsi"/>
          <w:color w:val="000000"/>
        </w:rPr>
        <w:t xml:space="preserve"> r., o</w:t>
      </w:r>
      <w:r w:rsidRPr="0093499B">
        <w:rPr>
          <w:rFonts w:asciiTheme="minorHAnsi" w:hAnsiTheme="minorHAnsi" w:cstheme="minorHAnsi"/>
        </w:rPr>
        <w:t>ferujemy wykonanie przedmiotu zamówienia tj.:</w:t>
      </w:r>
      <w:r w:rsidRPr="0093499B">
        <w:rPr>
          <w:rFonts w:asciiTheme="minorHAnsi" w:hAnsiTheme="minorHAnsi" w:cstheme="minorHAnsi"/>
          <w:bCs/>
        </w:rPr>
        <w:t xml:space="preserve"> </w:t>
      </w:r>
      <w:r w:rsidR="00184D5C" w:rsidRPr="00184D5C">
        <w:rPr>
          <w:rFonts w:asciiTheme="minorHAnsi" w:hAnsiTheme="minorHAnsi" w:cstheme="minorHAnsi"/>
          <w:bCs/>
        </w:rPr>
        <w:t>Świadczenie usług konserwacji, utrzymania oraz usuwania awarii oświetlenia ulicznego i instalacji elektrycznych budynków komunalnych będących własnością gminy Kochanowice w 202</w:t>
      </w:r>
      <w:r w:rsidR="00C71672">
        <w:rPr>
          <w:rFonts w:asciiTheme="minorHAnsi" w:hAnsiTheme="minorHAnsi" w:cstheme="minorHAnsi"/>
          <w:bCs/>
        </w:rPr>
        <w:t>6</w:t>
      </w:r>
      <w:r w:rsidR="00184D5C" w:rsidRPr="00184D5C">
        <w:rPr>
          <w:rFonts w:asciiTheme="minorHAnsi" w:hAnsiTheme="minorHAnsi" w:cstheme="minorHAnsi"/>
          <w:bCs/>
        </w:rPr>
        <w:t xml:space="preserve"> r. </w:t>
      </w:r>
      <w:r w:rsidRPr="0093499B">
        <w:rPr>
          <w:rFonts w:asciiTheme="minorHAnsi" w:hAnsiTheme="minorHAnsi" w:cstheme="minorHAnsi"/>
        </w:rPr>
        <w:t xml:space="preserve">za </w:t>
      </w:r>
      <w:r w:rsidR="0096198B">
        <w:rPr>
          <w:rFonts w:asciiTheme="minorHAnsi" w:hAnsiTheme="minorHAnsi" w:cstheme="minorHAnsi"/>
        </w:rPr>
        <w:t xml:space="preserve">jednostkowym </w:t>
      </w:r>
      <w:r w:rsidRPr="0093499B">
        <w:rPr>
          <w:rFonts w:asciiTheme="minorHAnsi" w:hAnsiTheme="minorHAnsi" w:cstheme="minorHAnsi"/>
        </w:rPr>
        <w:t xml:space="preserve">wynagrodzeniem </w:t>
      </w:r>
      <w:r w:rsidR="00EC4B86" w:rsidRPr="0093499B">
        <w:rPr>
          <w:rFonts w:asciiTheme="minorHAnsi" w:hAnsiTheme="minorHAnsi" w:cstheme="minorHAnsi"/>
        </w:rPr>
        <w:t>kosztorysowym</w:t>
      </w:r>
      <w:r w:rsidRPr="0093499B">
        <w:rPr>
          <w:rFonts w:asciiTheme="minorHAnsi" w:hAnsiTheme="minorHAnsi" w:cstheme="minorHAnsi"/>
        </w:rPr>
        <w:t xml:space="preserve"> w kwocie</w:t>
      </w:r>
      <w:r w:rsidR="00582F3A">
        <w:rPr>
          <w:rFonts w:asciiTheme="minorHAnsi" w:hAnsiTheme="minorHAnsi" w:cstheme="minorHAnsi"/>
        </w:rPr>
        <w:t xml:space="preserve"> </w:t>
      </w:r>
      <w:proofErr w:type="gramStart"/>
      <w:r w:rsidRPr="0093499B">
        <w:rPr>
          <w:rFonts w:asciiTheme="minorHAnsi" w:hAnsiTheme="minorHAnsi" w:cstheme="minorHAnsi"/>
          <w:bCs/>
        </w:rPr>
        <w:t>…….</w:t>
      </w:r>
      <w:proofErr w:type="gramEnd"/>
      <w:r w:rsidRPr="0093499B">
        <w:rPr>
          <w:rFonts w:asciiTheme="minorHAnsi" w:hAnsiTheme="minorHAnsi" w:cstheme="minorHAnsi"/>
          <w:bCs/>
        </w:rPr>
        <w:t>………</w:t>
      </w:r>
      <w:r w:rsidR="0093499B">
        <w:rPr>
          <w:rFonts w:asciiTheme="minorHAnsi" w:hAnsiTheme="minorHAnsi" w:cstheme="minorHAnsi"/>
          <w:bCs/>
        </w:rPr>
        <w:t>………</w:t>
      </w:r>
      <w:proofErr w:type="gramStart"/>
      <w:r w:rsidR="0093499B">
        <w:rPr>
          <w:rFonts w:asciiTheme="minorHAnsi" w:hAnsiTheme="minorHAnsi" w:cstheme="minorHAnsi"/>
          <w:bCs/>
        </w:rPr>
        <w:t>…….</w:t>
      </w:r>
      <w:r w:rsidRPr="0093499B">
        <w:rPr>
          <w:rFonts w:asciiTheme="minorHAnsi" w:hAnsiTheme="minorHAnsi" w:cstheme="minorHAnsi"/>
          <w:bCs/>
        </w:rPr>
        <w:t>….…</w:t>
      </w:r>
      <w:proofErr w:type="gramEnd"/>
      <w:r w:rsidRPr="0093499B">
        <w:rPr>
          <w:rFonts w:asciiTheme="minorHAnsi" w:hAnsiTheme="minorHAnsi" w:cstheme="minorHAnsi"/>
          <w:bCs/>
        </w:rPr>
        <w:t>…zł (</w:t>
      </w:r>
      <w:proofErr w:type="gramStart"/>
      <w:r w:rsidRPr="0093499B">
        <w:rPr>
          <w:rFonts w:asciiTheme="minorHAnsi" w:hAnsiTheme="minorHAnsi" w:cstheme="minorHAnsi"/>
          <w:bCs/>
        </w:rPr>
        <w:t>słownie:…</w:t>
      </w:r>
      <w:proofErr w:type="gramEnd"/>
      <w:r w:rsidRPr="0093499B">
        <w:rPr>
          <w:rFonts w:asciiTheme="minorHAnsi" w:hAnsiTheme="minorHAnsi" w:cstheme="minorHAnsi"/>
          <w:bCs/>
        </w:rPr>
        <w:t>………………………</w:t>
      </w:r>
      <w:proofErr w:type="gramStart"/>
      <w:r w:rsidRPr="0093499B">
        <w:rPr>
          <w:rFonts w:asciiTheme="minorHAnsi" w:hAnsiTheme="minorHAnsi" w:cstheme="minorHAnsi"/>
          <w:bCs/>
        </w:rPr>
        <w:t>…….</w:t>
      </w:r>
      <w:proofErr w:type="gramEnd"/>
      <w:r w:rsidRPr="0093499B">
        <w:rPr>
          <w:rFonts w:asciiTheme="minorHAnsi" w:hAnsiTheme="minorHAnsi" w:cstheme="minorHAnsi"/>
          <w:bCs/>
        </w:rPr>
        <w:t>…………</w:t>
      </w:r>
      <w:r w:rsidR="00A911C0" w:rsidRPr="0093499B">
        <w:rPr>
          <w:rFonts w:asciiTheme="minorHAnsi" w:hAnsiTheme="minorHAnsi" w:cstheme="minorHAnsi"/>
          <w:bCs/>
        </w:rPr>
        <w:t xml:space="preserve"> …………………………</w:t>
      </w:r>
      <w:r w:rsidR="0093499B">
        <w:rPr>
          <w:rFonts w:asciiTheme="minorHAnsi" w:hAnsiTheme="minorHAnsi" w:cstheme="minorHAnsi"/>
          <w:bCs/>
        </w:rPr>
        <w:t>………………………..</w:t>
      </w:r>
      <w:r w:rsidR="00A911C0" w:rsidRPr="0093499B">
        <w:rPr>
          <w:rFonts w:asciiTheme="minorHAnsi" w:hAnsiTheme="minorHAnsi" w:cstheme="minorHAnsi"/>
          <w:bCs/>
        </w:rPr>
        <w:t>… ……………………………</w:t>
      </w:r>
      <w:proofErr w:type="gramStart"/>
      <w:r w:rsidR="00A911C0" w:rsidRPr="0093499B">
        <w:rPr>
          <w:rFonts w:asciiTheme="minorHAnsi" w:hAnsiTheme="minorHAnsi" w:cstheme="minorHAnsi"/>
          <w:bCs/>
        </w:rPr>
        <w:t>…….</w:t>
      </w:r>
      <w:proofErr w:type="gramEnd"/>
      <w:r w:rsidR="00A911C0" w:rsidRPr="0093499B">
        <w:rPr>
          <w:rFonts w:asciiTheme="minorHAnsi" w:hAnsiTheme="minorHAnsi" w:cstheme="minorHAnsi"/>
          <w:bCs/>
        </w:rPr>
        <w:t>……</w:t>
      </w:r>
      <w:proofErr w:type="gramStart"/>
      <w:r w:rsidR="00A911C0" w:rsidRPr="0093499B">
        <w:rPr>
          <w:rFonts w:asciiTheme="minorHAnsi" w:hAnsiTheme="minorHAnsi" w:cstheme="minorHAnsi"/>
          <w:bCs/>
        </w:rPr>
        <w:t>…</w:t>
      </w:r>
      <w:r w:rsidRPr="0093499B">
        <w:rPr>
          <w:rFonts w:asciiTheme="minorHAnsi" w:hAnsiTheme="minorHAnsi" w:cstheme="minorHAnsi"/>
          <w:bCs/>
        </w:rPr>
        <w:t>….</w:t>
      </w:r>
      <w:proofErr w:type="gramEnd"/>
      <w:r w:rsidRPr="0093499B">
        <w:rPr>
          <w:rFonts w:asciiTheme="minorHAnsi" w:hAnsiTheme="minorHAnsi" w:cstheme="minorHAnsi"/>
          <w:bCs/>
        </w:rPr>
        <w:t xml:space="preserve">zł) </w:t>
      </w:r>
      <w:r w:rsidR="00A911C0" w:rsidRPr="0093499B">
        <w:rPr>
          <w:rFonts w:asciiTheme="minorHAnsi" w:hAnsiTheme="minorHAnsi" w:cstheme="minorHAnsi"/>
          <w:bCs/>
        </w:rPr>
        <w:t xml:space="preserve">w tym podatek VAT, </w:t>
      </w:r>
      <w:r w:rsidR="00A911C0" w:rsidRPr="0093499B">
        <w:rPr>
          <w:rFonts w:asciiTheme="minorHAnsi" w:hAnsiTheme="minorHAnsi" w:cstheme="minorHAnsi"/>
        </w:rPr>
        <w:t>zgodnie z załączon</w:t>
      </w:r>
      <w:r w:rsidR="00E6554C" w:rsidRPr="0093499B">
        <w:rPr>
          <w:rFonts w:asciiTheme="minorHAnsi" w:hAnsiTheme="minorHAnsi" w:cstheme="minorHAnsi"/>
        </w:rPr>
        <w:t xml:space="preserve">ym </w:t>
      </w:r>
      <w:r w:rsidR="0098754E">
        <w:rPr>
          <w:rFonts w:asciiTheme="minorHAnsi" w:hAnsiTheme="minorHAnsi" w:cstheme="minorHAnsi"/>
        </w:rPr>
        <w:t>wykazem</w:t>
      </w:r>
      <w:r w:rsidR="00E6554C" w:rsidRPr="0093499B">
        <w:rPr>
          <w:rFonts w:asciiTheme="minorHAnsi" w:hAnsiTheme="minorHAnsi" w:cstheme="minorHAnsi"/>
        </w:rPr>
        <w:t xml:space="preserve"> prac</w:t>
      </w:r>
      <w:r w:rsidR="00A911C0" w:rsidRPr="0093499B">
        <w:rPr>
          <w:rFonts w:asciiTheme="minorHAnsi" w:hAnsiTheme="minorHAnsi" w:cstheme="minorHAnsi"/>
        </w:rPr>
        <w:t xml:space="preserve"> stanowiąc</w:t>
      </w:r>
      <w:r w:rsidR="00E6554C" w:rsidRPr="0093499B">
        <w:rPr>
          <w:rFonts w:asciiTheme="minorHAnsi" w:hAnsiTheme="minorHAnsi" w:cstheme="minorHAnsi"/>
        </w:rPr>
        <w:t>ym</w:t>
      </w:r>
      <w:r w:rsidR="00A911C0" w:rsidRPr="0093499B">
        <w:rPr>
          <w:rFonts w:asciiTheme="minorHAnsi" w:hAnsiTheme="minorHAnsi" w:cstheme="minorHAnsi"/>
        </w:rPr>
        <w:t xml:space="preserve"> załącznik nr 1</w:t>
      </w:r>
      <w:r w:rsidR="00E6554C" w:rsidRPr="0093499B">
        <w:rPr>
          <w:rFonts w:asciiTheme="minorHAnsi" w:hAnsiTheme="minorHAnsi" w:cstheme="minorHAnsi"/>
        </w:rPr>
        <w:t xml:space="preserve"> do powyższego ogłoszenia</w:t>
      </w:r>
      <w:r w:rsidR="00A911C0" w:rsidRPr="0093499B">
        <w:rPr>
          <w:rFonts w:asciiTheme="minorHAnsi" w:hAnsiTheme="minorHAnsi" w:cstheme="minorHAnsi"/>
        </w:rPr>
        <w:t>.</w:t>
      </w:r>
    </w:p>
    <w:p w14:paraId="1F4BFEEC" w14:textId="77777777" w:rsidR="005A3412" w:rsidRPr="0093499B" w:rsidRDefault="005A3412" w:rsidP="00184D5C">
      <w:pPr>
        <w:spacing w:line="288" w:lineRule="auto"/>
        <w:rPr>
          <w:rFonts w:asciiTheme="minorHAnsi" w:hAnsiTheme="minorHAnsi" w:cstheme="minorHAnsi"/>
        </w:rPr>
      </w:pPr>
    </w:p>
    <w:p w14:paraId="4CF762A7" w14:textId="681E89B2" w:rsidR="005A3412" w:rsidRDefault="005A3412" w:rsidP="00184D5C">
      <w:pPr>
        <w:spacing w:line="288" w:lineRule="auto"/>
        <w:rPr>
          <w:rFonts w:asciiTheme="minorHAnsi" w:hAnsiTheme="minorHAnsi" w:cstheme="minorHAnsi"/>
        </w:rPr>
      </w:pPr>
      <w:r w:rsidRPr="0093499B">
        <w:rPr>
          <w:rFonts w:asciiTheme="minorHAnsi" w:hAnsiTheme="minorHAnsi" w:cstheme="minorHAnsi"/>
        </w:rPr>
        <w:t xml:space="preserve">Przedmiot zamówienia wykonamy w terminie </w:t>
      </w:r>
      <w:r w:rsidR="00E4682D">
        <w:rPr>
          <w:rFonts w:asciiTheme="minorHAnsi" w:hAnsiTheme="minorHAnsi" w:cstheme="minorHAnsi"/>
        </w:rPr>
        <w:t>od 1.01.202</w:t>
      </w:r>
      <w:r w:rsidR="00C71672">
        <w:rPr>
          <w:rFonts w:asciiTheme="minorHAnsi" w:hAnsiTheme="minorHAnsi" w:cstheme="minorHAnsi"/>
        </w:rPr>
        <w:t>6</w:t>
      </w:r>
      <w:r w:rsidR="00E4682D">
        <w:rPr>
          <w:rFonts w:asciiTheme="minorHAnsi" w:hAnsiTheme="minorHAnsi" w:cstheme="minorHAnsi"/>
        </w:rPr>
        <w:t xml:space="preserve"> r. do 31.12.202</w:t>
      </w:r>
      <w:r w:rsidR="00C71672">
        <w:rPr>
          <w:rFonts w:asciiTheme="minorHAnsi" w:hAnsiTheme="minorHAnsi" w:cstheme="minorHAnsi"/>
        </w:rPr>
        <w:t>6</w:t>
      </w:r>
      <w:r w:rsidR="00E4682D">
        <w:rPr>
          <w:rFonts w:asciiTheme="minorHAnsi" w:hAnsiTheme="minorHAnsi" w:cstheme="minorHAnsi"/>
        </w:rPr>
        <w:t xml:space="preserve"> r.</w:t>
      </w:r>
    </w:p>
    <w:p w14:paraId="6088CEDB" w14:textId="77777777" w:rsidR="0093499B" w:rsidRPr="0093499B" w:rsidRDefault="0093499B" w:rsidP="00184D5C">
      <w:pPr>
        <w:spacing w:line="288" w:lineRule="auto"/>
        <w:rPr>
          <w:rFonts w:asciiTheme="minorHAnsi" w:hAnsiTheme="minorHAnsi" w:cstheme="minorHAnsi"/>
        </w:rPr>
      </w:pPr>
    </w:p>
    <w:p w14:paraId="48E08611" w14:textId="398E3F16" w:rsidR="005A3412" w:rsidRPr="0093499B" w:rsidRDefault="005A3412" w:rsidP="00184D5C">
      <w:pPr>
        <w:spacing w:line="288" w:lineRule="auto"/>
        <w:rPr>
          <w:rFonts w:asciiTheme="minorHAnsi" w:hAnsiTheme="minorHAnsi" w:cstheme="minorHAnsi"/>
          <w:bCs/>
        </w:rPr>
      </w:pPr>
      <w:r w:rsidRPr="0093499B">
        <w:rPr>
          <w:rFonts w:asciiTheme="minorHAnsi" w:hAnsiTheme="minorHAnsi" w:cstheme="minorHAnsi"/>
        </w:rPr>
        <w:t>Na przedmiot zamówienia udzielamy</w:t>
      </w:r>
      <w:r w:rsidR="00582F3A">
        <w:rPr>
          <w:rFonts w:asciiTheme="minorHAnsi" w:hAnsiTheme="minorHAnsi" w:cstheme="minorHAnsi"/>
        </w:rPr>
        <w:t xml:space="preserve"> 12</w:t>
      </w:r>
      <w:r w:rsidRPr="0093499B">
        <w:rPr>
          <w:rFonts w:asciiTheme="minorHAnsi" w:hAnsiTheme="minorHAnsi" w:cstheme="minorHAnsi"/>
        </w:rPr>
        <w:t xml:space="preserve"> miesięcy gwarancji.</w:t>
      </w:r>
    </w:p>
    <w:p w14:paraId="12779371" w14:textId="77777777" w:rsidR="00D415E6" w:rsidRPr="0093499B" w:rsidRDefault="00D415E6" w:rsidP="00184D5C">
      <w:pPr>
        <w:spacing w:line="288" w:lineRule="auto"/>
        <w:rPr>
          <w:rFonts w:asciiTheme="minorHAnsi" w:hAnsiTheme="minorHAnsi" w:cstheme="minorHAnsi"/>
        </w:rPr>
      </w:pPr>
    </w:p>
    <w:p w14:paraId="10601585" w14:textId="77777777" w:rsidR="00D415E6" w:rsidRPr="0093499B" w:rsidRDefault="00D415E6" w:rsidP="00184D5C">
      <w:pPr>
        <w:autoSpaceDE w:val="0"/>
        <w:spacing w:line="288" w:lineRule="auto"/>
        <w:rPr>
          <w:rFonts w:asciiTheme="minorHAnsi" w:hAnsiTheme="minorHAnsi" w:cstheme="minorHAnsi"/>
          <w:color w:val="000000"/>
        </w:rPr>
      </w:pPr>
      <w:r w:rsidRPr="0093499B">
        <w:rPr>
          <w:rFonts w:asciiTheme="minorHAnsi" w:hAnsiTheme="minorHAnsi" w:cstheme="minorHAnsi"/>
          <w:color w:val="000000"/>
        </w:rPr>
        <w:t>Oświadczamy, że uważamy się za związanych niniejszą ofertą przez okres 30 dni, licząc od dnia składania ofert.</w:t>
      </w:r>
    </w:p>
    <w:p w14:paraId="51263D06" w14:textId="77777777" w:rsidR="00D415E6" w:rsidRPr="0093499B" w:rsidRDefault="00D415E6" w:rsidP="00184D5C">
      <w:pPr>
        <w:autoSpaceDE w:val="0"/>
        <w:spacing w:line="288" w:lineRule="auto"/>
        <w:rPr>
          <w:rFonts w:asciiTheme="minorHAnsi" w:hAnsiTheme="minorHAnsi" w:cstheme="minorHAnsi"/>
          <w:color w:val="000000"/>
        </w:rPr>
      </w:pPr>
    </w:p>
    <w:p w14:paraId="42FFE160" w14:textId="77777777" w:rsidR="00D415E6" w:rsidRPr="0093499B" w:rsidRDefault="00D415E6" w:rsidP="00184D5C">
      <w:pPr>
        <w:suppressAutoHyphens w:val="0"/>
        <w:spacing w:line="288" w:lineRule="auto"/>
        <w:rPr>
          <w:rFonts w:asciiTheme="minorHAnsi" w:eastAsia="Calibri" w:hAnsiTheme="minorHAnsi" w:cstheme="minorHAnsi"/>
        </w:rPr>
      </w:pPr>
      <w:r w:rsidRPr="0093499B">
        <w:rPr>
          <w:rFonts w:asciiTheme="minorHAnsi" w:eastAsia="Calibri" w:hAnsiTheme="minorHAnsi" w:cstheme="minorHAnsi"/>
        </w:rPr>
        <w:t>Oświadczamy, że w przedstawionej cenie uwzględniono wszelkie inne usługi własne i obce niezbędne do prawidłowej re</w:t>
      </w:r>
      <w:r w:rsidR="00A911C0" w:rsidRPr="0093499B">
        <w:rPr>
          <w:rFonts w:asciiTheme="minorHAnsi" w:eastAsia="Calibri" w:hAnsiTheme="minorHAnsi" w:cstheme="minorHAnsi"/>
        </w:rPr>
        <w:t>alizacji przedmiotu zamówienia.</w:t>
      </w:r>
    </w:p>
    <w:p w14:paraId="6D7603AD" w14:textId="77777777" w:rsidR="00875B33" w:rsidRPr="0093499B" w:rsidRDefault="00875B33" w:rsidP="00184D5C">
      <w:pPr>
        <w:suppressAutoHyphens w:val="0"/>
        <w:spacing w:line="288" w:lineRule="auto"/>
        <w:rPr>
          <w:rFonts w:asciiTheme="minorHAnsi" w:eastAsia="Calibri" w:hAnsiTheme="minorHAnsi" w:cstheme="minorHAnsi"/>
        </w:rPr>
      </w:pPr>
    </w:p>
    <w:p w14:paraId="637801F3" w14:textId="6838CEE7" w:rsidR="00D415E6" w:rsidRPr="0093499B" w:rsidRDefault="00D53E87" w:rsidP="00184D5C">
      <w:pPr>
        <w:autoSpaceDE w:val="0"/>
        <w:spacing w:line="288" w:lineRule="auto"/>
        <w:rPr>
          <w:rFonts w:asciiTheme="minorHAnsi" w:hAnsiTheme="minorHAnsi" w:cstheme="minorHAnsi"/>
          <w:color w:val="000000"/>
        </w:rPr>
      </w:pPr>
      <w:r w:rsidRPr="0093499B">
        <w:rPr>
          <w:rFonts w:asciiTheme="minorHAnsi" w:hAnsiTheme="minorHAnsi" w:cstheme="minorHAnsi"/>
          <w:color w:val="000000"/>
        </w:rPr>
        <w:t>Oświadczamy, że na dzień składania ofert nie podlegamy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0DEFBC18" w14:textId="77777777" w:rsidR="0041476D" w:rsidRDefault="0041476D" w:rsidP="00184D5C">
      <w:pPr>
        <w:autoSpaceDE w:val="0"/>
        <w:spacing w:line="288" w:lineRule="auto"/>
        <w:rPr>
          <w:rFonts w:asciiTheme="minorHAnsi" w:hAnsiTheme="minorHAnsi" w:cstheme="minorHAnsi"/>
          <w:color w:val="000000"/>
        </w:rPr>
      </w:pPr>
    </w:p>
    <w:p w14:paraId="349BF964" w14:textId="77777777" w:rsidR="0093499B" w:rsidRPr="0093499B" w:rsidRDefault="0093499B" w:rsidP="0093499B">
      <w:pPr>
        <w:autoSpaceDE w:val="0"/>
        <w:spacing w:line="288" w:lineRule="auto"/>
        <w:jc w:val="left"/>
        <w:rPr>
          <w:rFonts w:asciiTheme="minorHAnsi" w:hAnsiTheme="minorHAnsi" w:cstheme="minorHAnsi"/>
          <w:color w:val="000000"/>
        </w:rPr>
      </w:pPr>
    </w:p>
    <w:p w14:paraId="410F9F03" w14:textId="77777777" w:rsidR="0041476D" w:rsidRPr="0093499B" w:rsidRDefault="0041476D" w:rsidP="0093499B">
      <w:pPr>
        <w:autoSpaceDE w:val="0"/>
        <w:spacing w:line="288" w:lineRule="auto"/>
        <w:jc w:val="left"/>
        <w:rPr>
          <w:rFonts w:asciiTheme="minorHAnsi" w:hAnsiTheme="minorHAnsi" w:cstheme="minorHAnsi"/>
          <w:color w:val="000000"/>
        </w:rPr>
      </w:pPr>
    </w:p>
    <w:p w14:paraId="0F541C12" w14:textId="1113832C" w:rsidR="00D415E6" w:rsidRPr="0093499B" w:rsidRDefault="00D415E6" w:rsidP="0093499B">
      <w:pPr>
        <w:autoSpaceDE w:val="0"/>
        <w:spacing w:line="288" w:lineRule="auto"/>
        <w:ind w:firstLine="708"/>
        <w:jc w:val="left"/>
        <w:rPr>
          <w:rFonts w:asciiTheme="minorHAnsi" w:hAnsiTheme="minorHAnsi" w:cstheme="minorHAnsi"/>
          <w:color w:val="000000"/>
        </w:rPr>
      </w:pPr>
      <w:r w:rsidRPr="0093499B">
        <w:rPr>
          <w:rFonts w:asciiTheme="minorHAnsi" w:hAnsiTheme="minorHAnsi" w:cstheme="minorHAnsi"/>
          <w:color w:val="000000"/>
        </w:rPr>
        <w:t>………</w:t>
      </w:r>
      <w:r w:rsidR="0093499B">
        <w:rPr>
          <w:rFonts w:asciiTheme="minorHAnsi" w:hAnsiTheme="minorHAnsi" w:cstheme="minorHAnsi"/>
          <w:color w:val="000000"/>
        </w:rPr>
        <w:t>…</w:t>
      </w:r>
      <w:r w:rsidRPr="0093499B">
        <w:rPr>
          <w:rFonts w:asciiTheme="minorHAnsi" w:hAnsiTheme="minorHAnsi" w:cstheme="minorHAnsi"/>
          <w:color w:val="000000"/>
        </w:rPr>
        <w:t>………………….</w:t>
      </w:r>
      <w:r w:rsidRPr="0093499B">
        <w:rPr>
          <w:rFonts w:asciiTheme="minorHAnsi" w:hAnsiTheme="minorHAnsi" w:cstheme="minorHAnsi"/>
          <w:color w:val="000000"/>
        </w:rPr>
        <w:tab/>
      </w:r>
      <w:r w:rsidRPr="0093499B">
        <w:rPr>
          <w:rFonts w:asciiTheme="minorHAnsi" w:hAnsiTheme="minorHAnsi" w:cstheme="minorHAnsi"/>
          <w:color w:val="000000"/>
        </w:rPr>
        <w:tab/>
      </w:r>
      <w:r w:rsidRPr="0093499B">
        <w:rPr>
          <w:rFonts w:asciiTheme="minorHAnsi" w:hAnsiTheme="minorHAnsi" w:cstheme="minorHAnsi"/>
          <w:color w:val="000000"/>
        </w:rPr>
        <w:tab/>
      </w:r>
      <w:r w:rsidRPr="0093499B">
        <w:rPr>
          <w:rFonts w:asciiTheme="minorHAnsi" w:hAnsiTheme="minorHAnsi" w:cstheme="minorHAnsi"/>
          <w:color w:val="000000"/>
        </w:rPr>
        <w:tab/>
      </w:r>
      <w:r w:rsidRPr="0093499B">
        <w:rPr>
          <w:rFonts w:asciiTheme="minorHAnsi" w:hAnsiTheme="minorHAnsi" w:cstheme="minorHAnsi"/>
          <w:color w:val="000000"/>
        </w:rPr>
        <w:tab/>
      </w:r>
      <w:r w:rsidRPr="0093499B">
        <w:rPr>
          <w:rFonts w:asciiTheme="minorHAnsi" w:hAnsiTheme="minorHAnsi" w:cstheme="minorHAnsi"/>
          <w:color w:val="000000"/>
        </w:rPr>
        <w:tab/>
      </w:r>
      <w:r w:rsidR="0041476D" w:rsidRPr="0093499B">
        <w:rPr>
          <w:rFonts w:asciiTheme="minorHAnsi" w:hAnsiTheme="minorHAnsi" w:cstheme="minorHAnsi"/>
          <w:color w:val="000000"/>
        </w:rPr>
        <w:t xml:space="preserve">         </w:t>
      </w:r>
      <w:r w:rsidRPr="0093499B">
        <w:rPr>
          <w:rFonts w:asciiTheme="minorHAnsi" w:hAnsiTheme="minorHAnsi" w:cstheme="minorHAnsi"/>
          <w:color w:val="000000"/>
        </w:rPr>
        <w:t>…</w:t>
      </w:r>
      <w:r w:rsidR="0093499B">
        <w:rPr>
          <w:rFonts w:asciiTheme="minorHAnsi" w:hAnsiTheme="minorHAnsi" w:cstheme="minorHAnsi"/>
          <w:color w:val="000000"/>
        </w:rPr>
        <w:t>…</w:t>
      </w:r>
      <w:r w:rsidRPr="0093499B">
        <w:rPr>
          <w:rFonts w:asciiTheme="minorHAnsi" w:hAnsiTheme="minorHAnsi" w:cstheme="minorHAnsi"/>
          <w:color w:val="000000"/>
        </w:rPr>
        <w:t>…………</w:t>
      </w:r>
      <w:r w:rsidR="0093499B">
        <w:rPr>
          <w:rFonts w:asciiTheme="minorHAnsi" w:hAnsiTheme="minorHAnsi" w:cstheme="minorHAnsi"/>
          <w:color w:val="000000"/>
        </w:rPr>
        <w:t>…</w:t>
      </w:r>
      <w:r w:rsidRPr="0093499B">
        <w:rPr>
          <w:rFonts w:asciiTheme="minorHAnsi" w:hAnsiTheme="minorHAnsi" w:cstheme="minorHAnsi"/>
          <w:color w:val="000000"/>
        </w:rPr>
        <w:t>……………</w:t>
      </w:r>
    </w:p>
    <w:p w14:paraId="28C59A2F" w14:textId="7C32E620" w:rsidR="00D415E6" w:rsidRPr="0093499B" w:rsidRDefault="00D415E6" w:rsidP="0093499B">
      <w:pPr>
        <w:autoSpaceDE w:val="0"/>
        <w:spacing w:line="288" w:lineRule="auto"/>
        <w:ind w:firstLine="708"/>
        <w:jc w:val="left"/>
        <w:rPr>
          <w:rFonts w:asciiTheme="minorHAnsi" w:hAnsiTheme="minorHAnsi" w:cstheme="minorHAnsi"/>
          <w:color w:val="000000"/>
        </w:rPr>
      </w:pPr>
      <w:r w:rsidRPr="0093499B">
        <w:rPr>
          <w:rFonts w:asciiTheme="minorHAnsi" w:hAnsiTheme="minorHAnsi" w:cstheme="minorHAnsi"/>
          <w:color w:val="000000"/>
        </w:rPr>
        <w:t>miejscowość i data</w:t>
      </w:r>
      <w:r w:rsidRPr="0093499B">
        <w:rPr>
          <w:rFonts w:asciiTheme="minorHAnsi" w:hAnsiTheme="minorHAnsi" w:cstheme="minorHAnsi"/>
          <w:color w:val="000000"/>
        </w:rPr>
        <w:tab/>
      </w:r>
      <w:r w:rsidRPr="0093499B">
        <w:rPr>
          <w:rFonts w:asciiTheme="minorHAnsi" w:hAnsiTheme="minorHAnsi" w:cstheme="minorHAnsi"/>
          <w:color w:val="000000"/>
        </w:rPr>
        <w:tab/>
      </w:r>
      <w:r w:rsidRPr="0093499B">
        <w:rPr>
          <w:rFonts w:asciiTheme="minorHAnsi" w:hAnsiTheme="minorHAnsi" w:cstheme="minorHAnsi"/>
          <w:color w:val="000000"/>
        </w:rPr>
        <w:tab/>
      </w:r>
      <w:r w:rsidRPr="0093499B">
        <w:rPr>
          <w:rFonts w:asciiTheme="minorHAnsi" w:hAnsiTheme="minorHAnsi" w:cstheme="minorHAnsi"/>
          <w:color w:val="000000"/>
        </w:rPr>
        <w:tab/>
      </w:r>
      <w:r w:rsidRPr="0093499B">
        <w:rPr>
          <w:rFonts w:asciiTheme="minorHAnsi" w:hAnsiTheme="minorHAnsi" w:cstheme="minorHAnsi"/>
          <w:color w:val="000000"/>
        </w:rPr>
        <w:tab/>
      </w:r>
      <w:r w:rsidRPr="0093499B">
        <w:rPr>
          <w:rFonts w:asciiTheme="minorHAnsi" w:hAnsiTheme="minorHAnsi" w:cstheme="minorHAnsi"/>
          <w:color w:val="000000"/>
        </w:rPr>
        <w:tab/>
      </w:r>
      <w:r w:rsidRPr="0093499B">
        <w:rPr>
          <w:rFonts w:asciiTheme="minorHAnsi" w:hAnsiTheme="minorHAnsi" w:cstheme="minorHAnsi"/>
          <w:color w:val="000000"/>
        </w:rPr>
        <w:tab/>
      </w:r>
      <w:r w:rsidR="0093499B">
        <w:rPr>
          <w:rFonts w:asciiTheme="minorHAnsi" w:hAnsiTheme="minorHAnsi" w:cstheme="minorHAnsi"/>
          <w:color w:val="000000"/>
        </w:rPr>
        <w:t xml:space="preserve">  </w:t>
      </w:r>
      <w:r w:rsidRPr="0093499B">
        <w:rPr>
          <w:rFonts w:asciiTheme="minorHAnsi" w:hAnsiTheme="minorHAnsi" w:cstheme="minorHAnsi"/>
          <w:color w:val="000000"/>
        </w:rPr>
        <w:t xml:space="preserve">      podpis</w:t>
      </w:r>
    </w:p>
    <w:p w14:paraId="3FB8C707" w14:textId="77777777" w:rsidR="00D415E6" w:rsidRPr="0093499B" w:rsidRDefault="00D415E6" w:rsidP="0093499B">
      <w:pPr>
        <w:autoSpaceDE w:val="0"/>
        <w:spacing w:line="288" w:lineRule="auto"/>
        <w:jc w:val="left"/>
        <w:rPr>
          <w:rFonts w:asciiTheme="minorHAnsi" w:hAnsiTheme="minorHAnsi" w:cstheme="minorHAnsi"/>
          <w:color w:val="000000"/>
        </w:rPr>
      </w:pPr>
    </w:p>
    <w:p w14:paraId="2EB83C19" w14:textId="77777777" w:rsidR="00D415E6" w:rsidRPr="0093499B" w:rsidRDefault="00D415E6" w:rsidP="0093499B">
      <w:pPr>
        <w:autoSpaceDE w:val="0"/>
        <w:spacing w:line="288" w:lineRule="auto"/>
        <w:jc w:val="left"/>
        <w:rPr>
          <w:rFonts w:asciiTheme="minorHAnsi" w:hAnsiTheme="minorHAnsi" w:cstheme="minorHAnsi"/>
          <w:color w:val="000000"/>
        </w:rPr>
      </w:pPr>
    </w:p>
    <w:p w14:paraId="6CE65BC7" w14:textId="77777777" w:rsidR="00D415E6" w:rsidRPr="0093499B" w:rsidRDefault="00D415E6" w:rsidP="0093499B">
      <w:pPr>
        <w:autoSpaceDE w:val="0"/>
        <w:spacing w:line="288" w:lineRule="auto"/>
        <w:jc w:val="left"/>
        <w:rPr>
          <w:rFonts w:asciiTheme="minorHAnsi" w:hAnsiTheme="minorHAnsi" w:cstheme="minorHAnsi"/>
          <w:color w:val="000000"/>
        </w:rPr>
      </w:pPr>
      <w:r w:rsidRPr="0093499B">
        <w:rPr>
          <w:rFonts w:asciiTheme="minorHAnsi" w:hAnsiTheme="minorHAnsi" w:cstheme="minorHAnsi"/>
          <w:color w:val="000000"/>
        </w:rPr>
        <w:tab/>
      </w:r>
      <w:r w:rsidRPr="0093499B">
        <w:rPr>
          <w:rFonts w:asciiTheme="minorHAnsi" w:hAnsiTheme="minorHAnsi" w:cstheme="minorHAnsi"/>
          <w:color w:val="000000"/>
        </w:rPr>
        <w:tab/>
      </w:r>
      <w:r w:rsidRPr="0093499B">
        <w:rPr>
          <w:rFonts w:asciiTheme="minorHAnsi" w:hAnsiTheme="minorHAnsi" w:cstheme="minorHAnsi"/>
          <w:color w:val="000000"/>
        </w:rPr>
        <w:tab/>
      </w:r>
      <w:r w:rsidRPr="0093499B">
        <w:rPr>
          <w:rFonts w:asciiTheme="minorHAnsi" w:hAnsiTheme="minorHAnsi" w:cstheme="minorHAnsi"/>
          <w:color w:val="000000"/>
        </w:rPr>
        <w:tab/>
      </w:r>
      <w:r w:rsidRPr="0093499B">
        <w:rPr>
          <w:rFonts w:asciiTheme="minorHAnsi" w:hAnsiTheme="minorHAnsi" w:cstheme="minorHAnsi"/>
          <w:color w:val="000000"/>
        </w:rPr>
        <w:tab/>
      </w:r>
      <w:r w:rsidRPr="0093499B">
        <w:rPr>
          <w:rFonts w:asciiTheme="minorHAnsi" w:hAnsiTheme="minorHAnsi" w:cstheme="minorHAnsi"/>
          <w:color w:val="000000"/>
        </w:rPr>
        <w:tab/>
      </w:r>
      <w:r w:rsidRPr="0093499B">
        <w:rPr>
          <w:rFonts w:asciiTheme="minorHAnsi" w:hAnsiTheme="minorHAnsi" w:cstheme="minorHAnsi"/>
          <w:color w:val="000000"/>
        </w:rPr>
        <w:tab/>
      </w:r>
      <w:r w:rsidRPr="0093499B">
        <w:rPr>
          <w:rFonts w:asciiTheme="minorHAnsi" w:hAnsiTheme="minorHAnsi" w:cstheme="minorHAnsi"/>
          <w:color w:val="000000"/>
        </w:rPr>
        <w:tab/>
      </w:r>
      <w:r w:rsidRPr="0093499B">
        <w:rPr>
          <w:rFonts w:asciiTheme="minorHAnsi" w:hAnsiTheme="minorHAnsi" w:cstheme="minorHAnsi"/>
          <w:color w:val="000000"/>
        </w:rPr>
        <w:tab/>
      </w:r>
      <w:r w:rsidRPr="0093499B">
        <w:rPr>
          <w:rFonts w:asciiTheme="minorHAnsi" w:hAnsiTheme="minorHAnsi" w:cstheme="minorHAnsi"/>
          <w:color w:val="000000"/>
        </w:rPr>
        <w:tab/>
      </w:r>
    </w:p>
    <w:sectPr w:rsidR="00D415E6" w:rsidRPr="0093499B" w:rsidSect="00DC75C2">
      <w:pgSz w:w="11906" w:h="16838"/>
      <w:pgMar w:top="142" w:right="737" w:bottom="737" w:left="737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9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b w:val="0"/>
        <w:i w:val="0"/>
        <w:sz w:val="22"/>
        <w:szCs w:val="22"/>
      </w:rPr>
    </w:lvl>
  </w:abstractNum>
  <w:abstractNum w:abstractNumId="1" w15:restartNumberingAfterBreak="0">
    <w:nsid w:val="00000002"/>
    <w:multiLevelType w:val="singleLevel"/>
    <w:tmpl w:val="0000000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4"/>
    <w:multiLevelType w:val="singleLevel"/>
    <w:tmpl w:val="00000004"/>
    <w:name w:val="WW8Num23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bCs w:val="0"/>
        <w:i w:val="0"/>
        <w:iCs w:val="0"/>
        <w:sz w:val="20"/>
        <w:szCs w:val="20"/>
      </w:rPr>
    </w:lvl>
  </w:abstractNum>
  <w:abstractNum w:abstractNumId="3" w15:restartNumberingAfterBreak="0">
    <w:nsid w:val="00000005"/>
    <w:multiLevelType w:val="singleLevel"/>
    <w:tmpl w:val="00000005"/>
    <w:name w:val="WW8Num25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b w:val="0"/>
        <w:i w:val="0"/>
        <w:sz w:val="22"/>
        <w:szCs w:val="22"/>
      </w:rPr>
    </w:lvl>
  </w:abstractNum>
  <w:abstractNum w:abstractNumId="4" w15:restartNumberingAfterBreak="0">
    <w:nsid w:val="00000008"/>
    <w:multiLevelType w:val="multi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780"/>
        </w:tabs>
        <w:ind w:left="1780" w:hanging="360"/>
      </w:pPr>
      <w:rPr>
        <w:rFonts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0A"/>
    <w:multiLevelType w:val="singleLevel"/>
    <w:tmpl w:val="0000000A"/>
    <w:name w:val="WW8Num30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b w:val="0"/>
        <w:i w:val="0"/>
        <w:sz w:val="22"/>
        <w:szCs w:val="22"/>
      </w:rPr>
    </w:lvl>
  </w:abstractNum>
  <w:abstractNum w:abstractNumId="6" w15:restartNumberingAfterBreak="0">
    <w:nsid w:val="0000000C"/>
    <w:multiLevelType w:val="singleLevel"/>
    <w:tmpl w:val="0000000C"/>
    <w:name w:val="WW8Num33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b w:val="0"/>
        <w:i w:val="0"/>
        <w:sz w:val="22"/>
        <w:szCs w:val="22"/>
      </w:rPr>
    </w:lvl>
  </w:abstractNum>
  <w:abstractNum w:abstractNumId="7" w15:restartNumberingAfterBreak="0">
    <w:nsid w:val="0000000F"/>
    <w:multiLevelType w:val="singleLevel"/>
    <w:tmpl w:val="0000000F"/>
    <w:name w:val="WW8Num3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7F604E4A"/>
    <w:multiLevelType w:val="hybridMultilevel"/>
    <w:tmpl w:val="4CE432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836897">
    <w:abstractNumId w:val="0"/>
  </w:num>
  <w:num w:numId="2" w16cid:durableId="413430652">
    <w:abstractNumId w:val="1"/>
  </w:num>
  <w:num w:numId="3" w16cid:durableId="1951938473">
    <w:abstractNumId w:val="2"/>
  </w:num>
  <w:num w:numId="4" w16cid:durableId="495343756">
    <w:abstractNumId w:val="3"/>
  </w:num>
  <w:num w:numId="5" w16cid:durableId="157424056">
    <w:abstractNumId w:val="4"/>
  </w:num>
  <w:num w:numId="6" w16cid:durableId="474642406">
    <w:abstractNumId w:val="5"/>
  </w:num>
  <w:num w:numId="7" w16cid:durableId="207183850">
    <w:abstractNumId w:val="6"/>
  </w:num>
  <w:num w:numId="8" w16cid:durableId="96601641">
    <w:abstractNumId w:val="7"/>
  </w:num>
  <w:num w:numId="9" w16cid:durableId="5488855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762"/>
    <w:rsid w:val="00057916"/>
    <w:rsid w:val="00084C66"/>
    <w:rsid w:val="00184D5C"/>
    <w:rsid w:val="0024674E"/>
    <w:rsid w:val="0041476D"/>
    <w:rsid w:val="00455804"/>
    <w:rsid w:val="00464D8B"/>
    <w:rsid w:val="004F77BE"/>
    <w:rsid w:val="00501A8B"/>
    <w:rsid w:val="00524371"/>
    <w:rsid w:val="00582F3A"/>
    <w:rsid w:val="005A3412"/>
    <w:rsid w:val="00601A63"/>
    <w:rsid w:val="006C1223"/>
    <w:rsid w:val="0078011D"/>
    <w:rsid w:val="007D5762"/>
    <w:rsid w:val="00875B33"/>
    <w:rsid w:val="0093499B"/>
    <w:rsid w:val="0096198B"/>
    <w:rsid w:val="0098754E"/>
    <w:rsid w:val="00A911C0"/>
    <w:rsid w:val="00AD3902"/>
    <w:rsid w:val="00B00611"/>
    <w:rsid w:val="00B41841"/>
    <w:rsid w:val="00B93956"/>
    <w:rsid w:val="00BD0884"/>
    <w:rsid w:val="00BF07FC"/>
    <w:rsid w:val="00C43ABB"/>
    <w:rsid w:val="00C51283"/>
    <w:rsid w:val="00C71672"/>
    <w:rsid w:val="00C80959"/>
    <w:rsid w:val="00CF418F"/>
    <w:rsid w:val="00D415E6"/>
    <w:rsid w:val="00D53E87"/>
    <w:rsid w:val="00D8778A"/>
    <w:rsid w:val="00E4682D"/>
    <w:rsid w:val="00E611EF"/>
    <w:rsid w:val="00E6554C"/>
    <w:rsid w:val="00EC4B86"/>
    <w:rsid w:val="00FF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B5B79"/>
  <w15:chartTrackingRefBased/>
  <w15:docId w15:val="{D801C53D-A32D-4299-BC59-1B54CF46A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5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D415E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8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804"/>
    <w:rPr>
      <w:rFonts w:ascii="Segoe UI" w:eastAsia="Times New Roman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uiPriority w:val="39"/>
    <w:rsid w:val="00875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1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219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</dc:creator>
  <cp:keywords/>
  <dc:description/>
  <cp:lastModifiedBy>Dominika Lubań</cp:lastModifiedBy>
  <cp:revision>17</cp:revision>
  <cp:lastPrinted>2025-12-02T08:57:00Z</cp:lastPrinted>
  <dcterms:created xsi:type="dcterms:W3CDTF">2022-12-06T11:52:00Z</dcterms:created>
  <dcterms:modified xsi:type="dcterms:W3CDTF">2025-12-02T08:58:00Z</dcterms:modified>
</cp:coreProperties>
</file>