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FE523" w14:textId="478FFAA1" w:rsidR="000C4A7B" w:rsidRPr="00EC3C78" w:rsidRDefault="000A082D" w:rsidP="00BA1FFE">
      <w:pPr>
        <w:rPr>
          <w:b/>
          <w:bCs/>
          <w:lang w:val="pl-PL"/>
        </w:rPr>
      </w:pPr>
      <w:r w:rsidRPr="00EC3C78">
        <w:rPr>
          <w:b/>
          <w:bCs/>
          <w:lang w:val="pl-PL"/>
        </w:rPr>
        <w:t>Znak:</w:t>
      </w:r>
      <w:r w:rsidRPr="00EC3C78">
        <w:rPr>
          <w:b/>
          <w:bCs/>
          <w:spacing w:val="-5"/>
          <w:lang w:val="pl-PL"/>
        </w:rPr>
        <w:t xml:space="preserve"> </w:t>
      </w:r>
      <w:proofErr w:type="spellStart"/>
      <w:r w:rsidR="002919BB" w:rsidRPr="00EC3C78">
        <w:rPr>
          <w:b/>
          <w:bCs/>
          <w:lang w:val="pl-PL"/>
        </w:rPr>
        <w:t>GIR.271.</w:t>
      </w:r>
      <w:r w:rsidR="00BC4253" w:rsidRPr="00EC3C78">
        <w:rPr>
          <w:b/>
          <w:bCs/>
          <w:lang w:val="pl-PL"/>
        </w:rPr>
        <w:t>1</w:t>
      </w:r>
      <w:r w:rsidR="00C841C7" w:rsidRPr="00EC3C78">
        <w:rPr>
          <w:b/>
          <w:bCs/>
          <w:lang w:val="pl-PL"/>
        </w:rPr>
        <w:t>.</w:t>
      </w:r>
      <w:r w:rsidR="005C7CB6" w:rsidRPr="00EC3C78">
        <w:rPr>
          <w:b/>
          <w:bCs/>
          <w:lang w:val="pl-PL"/>
        </w:rPr>
        <w:t>1</w:t>
      </w:r>
      <w:r w:rsidR="0056146D" w:rsidRPr="00EC3C78">
        <w:rPr>
          <w:b/>
          <w:bCs/>
          <w:lang w:val="pl-PL"/>
        </w:rPr>
        <w:t>1</w:t>
      </w:r>
      <w:r w:rsidR="00BC4253" w:rsidRPr="00EC3C78">
        <w:rPr>
          <w:b/>
          <w:bCs/>
          <w:lang w:val="pl-PL"/>
        </w:rPr>
        <w:t>.</w:t>
      </w:r>
      <w:r w:rsidRPr="00EC3C78">
        <w:rPr>
          <w:b/>
          <w:bCs/>
          <w:lang w:val="pl-PL"/>
        </w:rPr>
        <w:t>20</w:t>
      </w:r>
      <w:r w:rsidR="00BC4253" w:rsidRPr="00EC3C78">
        <w:rPr>
          <w:b/>
          <w:bCs/>
          <w:lang w:val="pl-PL"/>
        </w:rPr>
        <w:t>2</w:t>
      </w:r>
      <w:r w:rsidR="003C6821" w:rsidRPr="00EC3C78">
        <w:rPr>
          <w:b/>
          <w:bCs/>
          <w:lang w:val="pl-PL"/>
        </w:rPr>
        <w:t>3</w:t>
      </w:r>
      <w:proofErr w:type="spellEnd"/>
      <w:r w:rsidR="002919BB" w:rsidRPr="00EC3C78">
        <w:rPr>
          <w:b/>
          <w:bCs/>
          <w:lang w:val="pl-PL"/>
        </w:rPr>
        <w:tab/>
      </w:r>
      <w:r w:rsidR="002919BB" w:rsidRPr="00EC3C78">
        <w:rPr>
          <w:b/>
          <w:bCs/>
          <w:lang w:val="pl-PL"/>
        </w:rPr>
        <w:tab/>
      </w:r>
      <w:r w:rsidR="002919BB" w:rsidRPr="00EC3C78">
        <w:rPr>
          <w:b/>
          <w:bCs/>
          <w:lang w:val="pl-PL"/>
        </w:rPr>
        <w:tab/>
      </w:r>
      <w:r w:rsidR="002919BB" w:rsidRPr="00EC3C78">
        <w:rPr>
          <w:b/>
          <w:bCs/>
          <w:lang w:val="pl-PL"/>
        </w:rPr>
        <w:tab/>
      </w:r>
      <w:r w:rsidR="000C4A7B" w:rsidRPr="00EC3C78">
        <w:rPr>
          <w:b/>
          <w:bCs/>
          <w:lang w:val="pl-PL"/>
        </w:rPr>
        <w:tab/>
      </w:r>
      <w:r w:rsidR="00516BCD" w:rsidRPr="00EC3C78">
        <w:rPr>
          <w:b/>
          <w:bCs/>
          <w:lang w:val="pl-PL"/>
        </w:rPr>
        <w:t xml:space="preserve">                    </w:t>
      </w:r>
      <w:r w:rsidR="000C4A7B" w:rsidRPr="00EC3C78">
        <w:rPr>
          <w:b/>
          <w:bCs/>
          <w:lang w:val="pl-PL"/>
        </w:rPr>
        <w:t xml:space="preserve">  </w:t>
      </w:r>
      <w:r w:rsidR="00EC3C78">
        <w:rPr>
          <w:b/>
          <w:bCs/>
          <w:lang w:val="pl-PL"/>
        </w:rPr>
        <w:tab/>
        <w:t xml:space="preserve">       </w:t>
      </w:r>
      <w:r w:rsidR="000C4A7B" w:rsidRPr="00EC3C78">
        <w:rPr>
          <w:b/>
          <w:bCs/>
          <w:lang w:val="pl-PL"/>
        </w:rPr>
        <w:t xml:space="preserve">  </w:t>
      </w:r>
      <w:r w:rsidRPr="00EC3C78">
        <w:rPr>
          <w:b/>
          <w:bCs/>
          <w:lang w:val="pl-PL"/>
        </w:rPr>
        <w:t xml:space="preserve"> Załącznik nr </w:t>
      </w:r>
      <w:r w:rsidR="007E1055" w:rsidRPr="00EC3C78">
        <w:rPr>
          <w:b/>
          <w:bCs/>
          <w:lang w:val="pl-PL"/>
        </w:rPr>
        <w:t>4</w:t>
      </w:r>
      <w:r w:rsidRPr="00EC3C78">
        <w:rPr>
          <w:b/>
          <w:bCs/>
          <w:lang w:val="pl-PL"/>
        </w:rPr>
        <w:t xml:space="preserve"> do</w:t>
      </w:r>
      <w:r w:rsidRPr="00EC3C78">
        <w:rPr>
          <w:b/>
          <w:bCs/>
          <w:spacing w:val="-14"/>
          <w:lang w:val="pl-PL"/>
        </w:rPr>
        <w:t xml:space="preserve"> </w:t>
      </w:r>
      <w:r w:rsidRPr="00EC3C78">
        <w:rPr>
          <w:b/>
          <w:bCs/>
          <w:lang w:val="pl-PL"/>
        </w:rPr>
        <w:t>SWZ</w:t>
      </w:r>
    </w:p>
    <w:p w14:paraId="44CEAF60" w14:textId="77777777" w:rsidR="000C4A7B" w:rsidRPr="000C4A7B" w:rsidRDefault="000C4A7B" w:rsidP="000C4A7B">
      <w:pPr>
        <w:pStyle w:val="Nagwek2"/>
        <w:ind w:left="0"/>
        <w:rPr>
          <w:lang w:val="pl-PL"/>
        </w:rPr>
      </w:pPr>
    </w:p>
    <w:p w14:paraId="3F0A358C" w14:textId="77777777" w:rsidR="00276728" w:rsidRPr="00276728" w:rsidRDefault="00276728" w:rsidP="00276728">
      <w:pPr>
        <w:widowControl/>
        <w:spacing w:after="160" w:line="256" w:lineRule="auto"/>
        <w:jc w:val="center"/>
        <w:rPr>
          <w:rFonts w:ascii="Calibri" w:eastAsia="Calibri" w:hAnsi="Calibri" w:cs="Times New Roman"/>
          <w:lang w:val="pl-PL"/>
        </w:rPr>
      </w:pPr>
      <w:r w:rsidRPr="00276728">
        <w:rPr>
          <w:rFonts w:ascii="Calibri" w:eastAsia="Calibri" w:hAnsi="Calibri" w:cs="Times New Roman"/>
          <w:lang w:val="pl-PL"/>
        </w:rPr>
        <w:t>Specyfikacja techniczna zaoferowanego sprzętu</w:t>
      </w:r>
    </w:p>
    <w:p w14:paraId="4F7089CA" w14:textId="77777777" w:rsidR="00335425" w:rsidRDefault="00276728" w:rsidP="00335425">
      <w:pPr>
        <w:widowControl/>
        <w:spacing w:after="160" w:line="25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276728">
        <w:rPr>
          <w:rFonts w:ascii="Calibri" w:eastAsia="Calibri" w:hAnsi="Calibri" w:cs="Times New Roman"/>
          <w:lang w:val="pl-PL"/>
        </w:rPr>
        <w:t xml:space="preserve">Dotyczy postepowania pn.: </w:t>
      </w:r>
      <w:r w:rsidR="00335425" w:rsidRPr="00335425">
        <w:rPr>
          <w:rFonts w:eastAsia="Calibri" w:cs="Times New Roman"/>
          <w:b/>
          <w:sz w:val="24"/>
          <w:szCs w:val="24"/>
          <w:lang w:val="pl-PL"/>
        </w:rPr>
        <w:t>„Modernizacja infrastruktury oświetleniowej w Gminie Kochanowice”</w:t>
      </w:r>
    </w:p>
    <w:p w14:paraId="29557C11" w14:textId="77777777" w:rsidR="00335425" w:rsidRDefault="00335425" w:rsidP="00335425">
      <w:pPr>
        <w:widowControl/>
        <w:spacing w:after="160" w:line="25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</w:p>
    <w:p w14:paraId="0F834639" w14:textId="2D9323DD" w:rsidR="00335425" w:rsidRDefault="00335425" w:rsidP="00335425">
      <w:pPr>
        <w:widowControl/>
        <w:spacing w:after="160" w:line="25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>
        <w:rPr>
          <w:rFonts w:eastAsia="Calibri" w:cs="Times New Roman"/>
          <w:b/>
          <w:sz w:val="24"/>
          <w:szCs w:val="24"/>
          <w:lang w:val="pl-PL"/>
        </w:rPr>
        <w:t>Oprawy oświetleniowe</w:t>
      </w:r>
      <w:r w:rsidR="0019177C">
        <w:rPr>
          <w:rFonts w:eastAsia="Calibri" w:cs="Times New Roman"/>
          <w:b/>
          <w:sz w:val="24"/>
          <w:szCs w:val="24"/>
          <w:lang w:val="pl-PL"/>
        </w:rPr>
        <w:t xml:space="preserve"> </w:t>
      </w:r>
      <w:r>
        <w:rPr>
          <w:rFonts w:eastAsia="Calibri" w:cs="Times New Roman"/>
          <w:b/>
          <w:sz w:val="24"/>
          <w:szCs w:val="24"/>
          <w:lang w:val="pl-PL"/>
        </w:rPr>
        <w:t>typu LED – 250 szt.</w:t>
      </w:r>
    </w:p>
    <w:p w14:paraId="24FBFEDA" w14:textId="77777777" w:rsidR="0056146D" w:rsidRDefault="0056146D" w:rsidP="0056146D">
      <w:pPr>
        <w:widowControl/>
        <w:spacing w:after="160" w:line="256" w:lineRule="auto"/>
        <w:contextualSpacing/>
        <w:rPr>
          <w:rFonts w:ascii="Calibri" w:eastAsia="Calibri" w:hAnsi="Calibri" w:cs="Times New Roman"/>
          <w:b/>
          <w:bCs/>
        </w:rPr>
      </w:pPr>
    </w:p>
    <w:tbl>
      <w:tblPr>
        <w:tblW w:w="9802" w:type="dxa"/>
        <w:tblInd w:w="-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1800"/>
        <w:gridCol w:w="645"/>
        <w:gridCol w:w="4785"/>
        <w:gridCol w:w="2137"/>
      </w:tblGrid>
      <w:tr w:rsidR="0011086B" w:rsidRPr="0011086B" w14:paraId="2459E760" w14:textId="4FC16FAB" w:rsidTr="00FC7C6B">
        <w:trPr>
          <w:trHeight w:val="619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4553C" w14:textId="77777777" w:rsidR="0011086B" w:rsidRPr="0011086B" w:rsidRDefault="0011086B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11086B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Lp.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69EA3" w14:textId="77777777" w:rsidR="0011086B" w:rsidRPr="0011086B" w:rsidRDefault="0011086B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11086B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Komponent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753CC" w14:textId="77777777" w:rsidR="0011086B" w:rsidRPr="0011086B" w:rsidRDefault="0011086B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11086B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 xml:space="preserve">szt. </w:t>
            </w:r>
          </w:p>
          <w:p w14:paraId="7276786C" w14:textId="77777777" w:rsidR="0011086B" w:rsidRPr="0011086B" w:rsidRDefault="0011086B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</w:p>
        </w:tc>
        <w:tc>
          <w:tcPr>
            <w:tcW w:w="69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5D8F3" w14:textId="02FCE3C2" w:rsidR="0011086B" w:rsidRPr="0011086B" w:rsidRDefault="0011086B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11086B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 xml:space="preserve">Minimalne parametry oferowanego komponentu potwierdzające jego zgodność z </w:t>
            </w:r>
            <w:proofErr w:type="spellStart"/>
            <w:r w:rsidRPr="0011086B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OPZ</w:t>
            </w:r>
            <w:proofErr w:type="spellEnd"/>
          </w:p>
        </w:tc>
      </w:tr>
      <w:tr w:rsidR="0011086B" w:rsidRPr="0011086B" w14:paraId="499F72F7" w14:textId="6EC0B658" w:rsidTr="0011086B">
        <w:trPr>
          <w:trHeight w:val="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0A92" w14:textId="77777777" w:rsidR="0011086B" w:rsidRPr="0011086B" w:rsidRDefault="0011086B" w:rsidP="0056146D">
            <w:pPr>
              <w:widowControl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11086B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1.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DB83B76" w14:textId="541B8F57" w:rsidR="0011086B" w:rsidRPr="0011086B" w:rsidRDefault="0011086B" w:rsidP="0056146D">
            <w:pPr>
              <w:widowControl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11086B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 xml:space="preserve">Oprawa drogowa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A1B4C" w14:textId="63A43758" w:rsidR="0011086B" w:rsidRPr="0011086B" w:rsidRDefault="0011086B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11086B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157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6198F" w14:textId="050F0882" w:rsidR="0011086B" w:rsidRPr="0011086B" w:rsidRDefault="0011086B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proofErr w:type="spellStart"/>
            <w:r w:rsidRPr="0011086B">
              <w:rPr>
                <w:rFonts w:ascii="Aptos" w:eastAsia="SimSun" w:hAnsi="Aptos" w:cs="Aptos"/>
                <w:kern w:val="3"/>
                <w:lang w:val="pl-PL"/>
              </w:rPr>
              <w:t>D1</w:t>
            </w:r>
            <w:proofErr w:type="spellEnd"/>
            <w:r w:rsidRPr="0011086B">
              <w:rPr>
                <w:rFonts w:ascii="Aptos" w:eastAsia="SimSun" w:hAnsi="Aptos" w:cs="Aptos"/>
                <w:kern w:val="3"/>
                <w:lang w:val="pl-PL"/>
              </w:rPr>
              <w:t xml:space="preserve"> optyka drogowa, maksymalna moc </w:t>
            </w:r>
            <w:proofErr w:type="spellStart"/>
            <w:r w:rsidRPr="0011086B">
              <w:rPr>
                <w:rFonts w:ascii="Aptos" w:eastAsia="SimSun" w:hAnsi="Aptos" w:cs="Aptos"/>
                <w:kern w:val="3"/>
                <w:lang w:val="pl-PL"/>
              </w:rPr>
              <w:t>31W</w:t>
            </w:r>
            <w:proofErr w:type="spellEnd"/>
            <w:r w:rsidRPr="0011086B">
              <w:rPr>
                <w:rFonts w:ascii="Aptos" w:eastAsia="SimSun" w:hAnsi="Aptos" w:cs="Aptos"/>
                <w:kern w:val="3"/>
                <w:lang w:val="pl-PL"/>
              </w:rPr>
              <w:t xml:space="preserve"> min, strumień świetlny oprawy </w:t>
            </w:r>
            <w:proofErr w:type="spellStart"/>
            <w:r w:rsidRPr="0011086B">
              <w:rPr>
                <w:rFonts w:ascii="Aptos" w:eastAsia="SimSun" w:hAnsi="Aptos" w:cs="Aptos"/>
                <w:kern w:val="3"/>
                <w:lang w:val="pl-PL"/>
              </w:rPr>
              <w:t>5580lm</w:t>
            </w:r>
            <w:proofErr w:type="spellEnd"/>
          </w:p>
        </w:tc>
        <w:tc>
          <w:tcPr>
            <w:tcW w:w="2137" w:type="dxa"/>
          </w:tcPr>
          <w:p w14:paraId="72204687" w14:textId="0421100A" w:rsidR="0011086B" w:rsidRPr="0011086B" w:rsidRDefault="0011086B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SimSun" w:hAnsi="Aptos" w:cs="Aptos"/>
                <w:kern w:val="3"/>
                <w:sz w:val="20"/>
                <w:szCs w:val="20"/>
                <w:lang w:val="pl-PL"/>
              </w:rPr>
            </w:pPr>
            <w:r w:rsidRPr="0011086B">
              <w:rPr>
                <w:rFonts w:ascii="Aptos" w:eastAsia="SimSun" w:hAnsi="Aptos" w:cs="Aptos"/>
                <w:kern w:val="3"/>
                <w:sz w:val="20"/>
                <w:szCs w:val="20"/>
                <w:lang w:val="pl-PL"/>
              </w:rPr>
              <w:t>spełnia / nie spełnia*</w:t>
            </w:r>
          </w:p>
        </w:tc>
      </w:tr>
      <w:tr w:rsidR="0011086B" w:rsidRPr="0011086B" w14:paraId="495A9DBB" w14:textId="5B3E8CEC" w:rsidTr="0011086B">
        <w:trPr>
          <w:trHeight w:val="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2875" w14:textId="6B5702D5" w:rsidR="0011086B" w:rsidRPr="0011086B" w:rsidRDefault="0011086B" w:rsidP="0011086B">
            <w:pPr>
              <w:widowControl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11086B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C51B48B" w14:textId="24DFBE41" w:rsidR="0011086B" w:rsidRPr="0011086B" w:rsidRDefault="0011086B" w:rsidP="0011086B">
            <w:pPr>
              <w:widowControl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11086B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Oprawa drogowa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8207F" w14:textId="29EDD293" w:rsidR="0011086B" w:rsidRPr="0011086B" w:rsidRDefault="0011086B" w:rsidP="0011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11086B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38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38679" w14:textId="5BF151F9" w:rsidR="0011086B" w:rsidRPr="0011086B" w:rsidRDefault="0011086B" w:rsidP="0011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11086B">
              <w:rPr>
                <w:rFonts w:ascii="Aptos" w:eastAsia="SimSun" w:hAnsi="Aptos" w:cs="Aptos"/>
                <w:kern w:val="3"/>
                <w:lang w:val="pl-PL"/>
              </w:rPr>
              <w:t xml:space="preserve"> </w:t>
            </w:r>
            <w:proofErr w:type="spellStart"/>
            <w:r w:rsidRPr="0011086B">
              <w:rPr>
                <w:rFonts w:ascii="Aptos" w:eastAsia="SimSun" w:hAnsi="Aptos" w:cs="Aptos"/>
                <w:kern w:val="3"/>
                <w:lang w:val="pl-PL"/>
              </w:rPr>
              <w:t>D2</w:t>
            </w:r>
            <w:proofErr w:type="spellEnd"/>
            <w:r w:rsidRPr="0011086B">
              <w:rPr>
                <w:rFonts w:ascii="Aptos" w:eastAsia="SimSun" w:hAnsi="Aptos" w:cs="Aptos"/>
                <w:kern w:val="3"/>
                <w:lang w:val="pl-PL"/>
              </w:rPr>
              <w:t xml:space="preserve"> optyka drogowa, moc maksymalna </w:t>
            </w:r>
            <w:proofErr w:type="spellStart"/>
            <w:r w:rsidRPr="0011086B">
              <w:rPr>
                <w:rFonts w:ascii="Aptos" w:eastAsia="SimSun" w:hAnsi="Aptos" w:cs="Aptos"/>
                <w:kern w:val="3"/>
                <w:lang w:val="pl-PL"/>
              </w:rPr>
              <w:t>62W</w:t>
            </w:r>
            <w:proofErr w:type="spellEnd"/>
            <w:r w:rsidRPr="0011086B">
              <w:rPr>
                <w:rFonts w:ascii="Aptos" w:eastAsia="SimSun" w:hAnsi="Aptos" w:cs="Aptos"/>
                <w:kern w:val="3"/>
                <w:lang w:val="pl-PL"/>
              </w:rPr>
              <w:t xml:space="preserve"> min strumień świetlny oprawy 9900 lm</w:t>
            </w:r>
          </w:p>
        </w:tc>
        <w:tc>
          <w:tcPr>
            <w:tcW w:w="2137" w:type="dxa"/>
          </w:tcPr>
          <w:p w14:paraId="09B11886" w14:textId="09631835" w:rsidR="0011086B" w:rsidRPr="0011086B" w:rsidRDefault="0011086B" w:rsidP="0011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SimSun" w:hAnsi="Aptos" w:cs="Aptos"/>
                <w:kern w:val="3"/>
                <w:lang w:val="pl-PL"/>
              </w:rPr>
            </w:pPr>
            <w:r w:rsidRPr="0011086B">
              <w:rPr>
                <w:rFonts w:ascii="Aptos" w:eastAsia="SimSun" w:hAnsi="Aptos" w:cs="Aptos"/>
                <w:kern w:val="3"/>
                <w:sz w:val="20"/>
                <w:szCs w:val="20"/>
                <w:lang w:val="pl-PL"/>
              </w:rPr>
              <w:t>spełnia / nie spełnia*</w:t>
            </w:r>
          </w:p>
        </w:tc>
      </w:tr>
      <w:tr w:rsidR="0011086B" w:rsidRPr="0011086B" w14:paraId="57BCC4BE" w14:textId="6A067789" w:rsidTr="0011086B">
        <w:trPr>
          <w:trHeight w:val="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E2EE" w14:textId="04148E22" w:rsidR="0011086B" w:rsidRPr="0011086B" w:rsidRDefault="0011086B" w:rsidP="0011086B">
            <w:pPr>
              <w:widowControl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11086B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E92844C" w14:textId="528319E3" w:rsidR="0011086B" w:rsidRPr="0011086B" w:rsidRDefault="0011086B" w:rsidP="0011086B">
            <w:pPr>
              <w:widowControl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11086B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Oprawa boiskowa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A4E86" w14:textId="4D822506" w:rsidR="0011086B" w:rsidRPr="0011086B" w:rsidRDefault="0011086B" w:rsidP="0011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11086B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32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32845" w14:textId="52F63C2E" w:rsidR="0011086B" w:rsidRPr="0011086B" w:rsidRDefault="0011086B" w:rsidP="0011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proofErr w:type="spellStart"/>
            <w:r w:rsidRPr="0011086B">
              <w:rPr>
                <w:rFonts w:ascii="Aptos" w:eastAsia="SimSun" w:hAnsi="Aptos" w:cs="Aptos"/>
                <w:kern w:val="3"/>
                <w:lang w:val="pl-PL"/>
              </w:rPr>
              <w:t>P1</w:t>
            </w:r>
            <w:proofErr w:type="spellEnd"/>
            <w:r w:rsidRPr="0011086B">
              <w:rPr>
                <w:rFonts w:ascii="Aptos" w:eastAsia="SimSun" w:hAnsi="Aptos" w:cs="Aptos"/>
                <w:kern w:val="3"/>
                <w:lang w:val="pl-PL"/>
              </w:rPr>
              <w:t xml:space="preserve"> optyka asymetryczna, moc maksymalna 194 W min strumień świetlny oprawy 29120 lm</w:t>
            </w:r>
          </w:p>
        </w:tc>
        <w:tc>
          <w:tcPr>
            <w:tcW w:w="2137" w:type="dxa"/>
          </w:tcPr>
          <w:p w14:paraId="1524BF14" w14:textId="39A46319" w:rsidR="0011086B" w:rsidRPr="0011086B" w:rsidRDefault="0011086B" w:rsidP="0011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11086B">
              <w:rPr>
                <w:rFonts w:ascii="Aptos" w:eastAsia="SimSun" w:hAnsi="Aptos" w:cs="Aptos"/>
                <w:kern w:val="3"/>
                <w:sz w:val="20"/>
                <w:szCs w:val="20"/>
                <w:lang w:val="pl-PL"/>
              </w:rPr>
              <w:t>spełnia / nie spełnia*</w:t>
            </w:r>
          </w:p>
        </w:tc>
      </w:tr>
      <w:tr w:rsidR="0011086B" w:rsidRPr="0011086B" w14:paraId="0C10609C" w14:textId="3DC322DB" w:rsidTr="0011086B">
        <w:trPr>
          <w:trHeight w:val="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4BAA" w14:textId="239D5F6F" w:rsidR="0011086B" w:rsidRPr="0011086B" w:rsidRDefault="0011086B" w:rsidP="0011086B">
            <w:pPr>
              <w:widowControl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11086B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7BD9884" w14:textId="07CEC500" w:rsidR="0011086B" w:rsidRPr="0011086B" w:rsidRDefault="0011086B" w:rsidP="0011086B">
            <w:pPr>
              <w:widowControl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11086B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Oprawa parkowa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0DF09" w14:textId="04DE6090" w:rsidR="0011086B" w:rsidRPr="0011086B" w:rsidRDefault="0011086B" w:rsidP="0011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11086B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11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9495D" w14:textId="3C5ED0EB" w:rsidR="0011086B" w:rsidRPr="0011086B" w:rsidRDefault="0011086B" w:rsidP="0011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11086B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Optyka średni rozsył, moc maksymalna 42 W min strumień świetlny 4300 lm szyba płaska kolor czarny</w:t>
            </w:r>
          </w:p>
        </w:tc>
        <w:tc>
          <w:tcPr>
            <w:tcW w:w="2137" w:type="dxa"/>
          </w:tcPr>
          <w:p w14:paraId="021CF511" w14:textId="727A989C" w:rsidR="0011086B" w:rsidRPr="0011086B" w:rsidRDefault="0011086B" w:rsidP="0011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11086B">
              <w:rPr>
                <w:rFonts w:ascii="Aptos" w:eastAsia="SimSun" w:hAnsi="Aptos" w:cs="Aptos"/>
                <w:kern w:val="3"/>
                <w:sz w:val="20"/>
                <w:szCs w:val="20"/>
                <w:lang w:val="pl-PL"/>
              </w:rPr>
              <w:t>spełnia / nie spełnia*</w:t>
            </w:r>
          </w:p>
        </w:tc>
      </w:tr>
      <w:tr w:rsidR="0011086B" w:rsidRPr="0011086B" w14:paraId="150B76DF" w14:textId="2BF247EC" w:rsidTr="0011086B">
        <w:trPr>
          <w:trHeight w:val="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A65F" w14:textId="6762D7D3" w:rsidR="0011086B" w:rsidRPr="0011086B" w:rsidRDefault="0011086B" w:rsidP="0011086B">
            <w:pPr>
              <w:widowControl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11086B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33A7236" w14:textId="75A980BF" w:rsidR="0011086B" w:rsidRPr="0011086B" w:rsidRDefault="0011086B" w:rsidP="0011086B">
            <w:pPr>
              <w:widowControl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11086B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Oprawa boiskowa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C6A71" w14:textId="2AF31575" w:rsidR="0011086B" w:rsidRPr="0011086B" w:rsidRDefault="0011086B" w:rsidP="0011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11086B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12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C4F50" w14:textId="4B6F8B86" w:rsidR="0011086B" w:rsidRPr="0011086B" w:rsidRDefault="0011086B" w:rsidP="0011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proofErr w:type="spellStart"/>
            <w:r w:rsidRPr="0011086B">
              <w:rPr>
                <w:rFonts w:ascii="Aptos" w:eastAsia="SimSun" w:hAnsi="Aptos" w:cs="Aptos"/>
                <w:kern w:val="3"/>
                <w:lang w:val="pl-PL"/>
              </w:rPr>
              <w:t>P2</w:t>
            </w:r>
            <w:proofErr w:type="spellEnd"/>
            <w:r w:rsidRPr="0011086B">
              <w:rPr>
                <w:rFonts w:ascii="Aptos" w:eastAsia="SimSun" w:hAnsi="Aptos" w:cs="Aptos"/>
                <w:kern w:val="3"/>
                <w:lang w:val="pl-PL"/>
              </w:rPr>
              <w:t xml:space="preserve"> optyka asymetryczna, moc maksymalna 290 W min strumień świetlny oprawy 40940 lm</w:t>
            </w:r>
          </w:p>
        </w:tc>
        <w:tc>
          <w:tcPr>
            <w:tcW w:w="2137" w:type="dxa"/>
          </w:tcPr>
          <w:p w14:paraId="08BDEBCD" w14:textId="643D9367" w:rsidR="0011086B" w:rsidRPr="0011086B" w:rsidRDefault="0011086B" w:rsidP="0011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11086B">
              <w:rPr>
                <w:rFonts w:ascii="Aptos" w:eastAsia="SimSun" w:hAnsi="Aptos" w:cs="Aptos"/>
                <w:kern w:val="3"/>
                <w:sz w:val="20"/>
                <w:szCs w:val="20"/>
                <w:lang w:val="pl-PL"/>
              </w:rPr>
              <w:t>spełnia / nie spełnia*</w:t>
            </w:r>
          </w:p>
        </w:tc>
      </w:tr>
    </w:tbl>
    <w:p w14:paraId="1D7138DD" w14:textId="77777777" w:rsidR="0056146D" w:rsidRPr="00B13F15" w:rsidRDefault="0056146D" w:rsidP="0056146D">
      <w:pPr>
        <w:widowControl/>
        <w:spacing w:after="160" w:line="256" w:lineRule="auto"/>
        <w:contextualSpacing/>
        <w:rPr>
          <w:rFonts w:ascii="Calibri" w:eastAsia="Calibri" w:hAnsi="Calibri" w:cs="Times New Roman"/>
          <w:b/>
          <w:bCs/>
        </w:rPr>
      </w:pPr>
    </w:p>
    <w:p w14:paraId="4347F1BC" w14:textId="23C89976" w:rsidR="00276728" w:rsidRPr="00276728" w:rsidRDefault="0011086B" w:rsidP="00276728">
      <w:pPr>
        <w:widowControl/>
        <w:spacing w:after="160" w:line="256" w:lineRule="auto"/>
        <w:rPr>
          <w:rFonts w:ascii="Calibri" w:eastAsia="Calibri" w:hAnsi="Calibri" w:cs="Times New Roman"/>
          <w:lang w:val="pl-PL"/>
        </w:rPr>
      </w:pPr>
      <w:r>
        <w:rPr>
          <w:rFonts w:ascii="Calibri" w:eastAsia="Calibri" w:hAnsi="Calibri" w:cs="Times New Roman"/>
          <w:lang w:val="pl-PL"/>
        </w:rPr>
        <w:t>*właściwe zaznaczyć</w:t>
      </w:r>
    </w:p>
    <w:p w14:paraId="0066DB8C" w14:textId="77777777" w:rsidR="003E4FD9" w:rsidRDefault="003E4FD9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w w:val="99"/>
          <w:u w:val="single"/>
          <w:lang w:val="pl-PL"/>
        </w:rPr>
      </w:pPr>
    </w:p>
    <w:p w14:paraId="0501376B" w14:textId="1401C21C" w:rsidR="00D8541C" w:rsidRPr="0056689A" w:rsidRDefault="00741E8B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F648E">
        <w:rPr>
          <w:lang w:val="pl-PL"/>
        </w:rPr>
        <w:t>2</w:t>
      </w:r>
      <w:r w:rsidR="007C46D1">
        <w:rPr>
          <w:lang w:val="pl-PL"/>
        </w:rPr>
        <w:t>4</w:t>
      </w:r>
      <w:r w:rsidRPr="0056689A">
        <w:rPr>
          <w:lang w:val="pl-PL"/>
        </w:rPr>
        <w:t xml:space="preserve"> roku</w:t>
      </w:r>
    </w:p>
    <w:p w14:paraId="70DC9882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6A076DA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1D55FF12" w14:textId="77777777" w:rsidR="00CB7E32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sectPr w:rsidR="00CB7E32" w:rsidSect="00912D7B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3B2F9" w14:textId="77777777" w:rsidR="00665392" w:rsidRDefault="00665392" w:rsidP="001C1CE1">
      <w:r>
        <w:separator/>
      </w:r>
    </w:p>
  </w:endnote>
  <w:endnote w:type="continuationSeparator" w:id="0">
    <w:p w14:paraId="77D0E77D" w14:textId="77777777" w:rsidR="00665392" w:rsidRDefault="00665392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F08C9" w14:textId="77777777" w:rsidR="00665392" w:rsidRDefault="00665392" w:rsidP="001C1CE1">
      <w:r>
        <w:separator/>
      </w:r>
    </w:p>
  </w:footnote>
  <w:footnote w:type="continuationSeparator" w:id="0">
    <w:p w14:paraId="0E907339" w14:textId="77777777" w:rsidR="00665392" w:rsidRDefault="00665392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1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•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2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C1149D62"/>
    <w:lvl w:ilvl="0" w:tplc="FFFFFFFF">
      <w:start w:val="2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16818C9"/>
    <w:multiLevelType w:val="hybridMultilevel"/>
    <w:tmpl w:val="7D42F1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296751F"/>
    <w:multiLevelType w:val="hybridMultilevel"/>
    <w:tmpl w:val="E9AAB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8D6EF7"/>
    <w:multiLevelType w:val="hybridMultilevel"/>
    <w:tmpl w:val="042EC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C460D"/>
    <w:multiLevelType w:val="hybridMultilevel"/>
    <w:tmpl w:val="EE5E1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03815"/>
    <w:multiLevelType w:val="hybridMultilevel"/>
    <w:tmpl w:val="54107EF2"/>
    <w:lvl w:ilvl="0" w:tplc="3D14710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D7E1B07"/>
    <w:multiLevelType w:val="hybridMultilevel"/>
    <w:tmpl w:val="3EC8D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36B23"/>
    <w:multiLevelType w:val="hybridMultilevel"/>
    <w:tmpl w:val="B44C73AC"/>
    <w:lvl w:ilvl="0" w:tplc="0EA2C29C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  <w:b/>
        <w:i w:val="0"/>
        <w:color w:val="auto"/>
        <w:sz w:val="22"/>
      </w:rPr>
    </w:lvl>
    <w:lvl w:ilvl="1" w:tplc="9762219E">
      <w:start w:val="1"/>
      <w:numFmt w:val="lowerLetter"/>
      <w:lvlText w:val="%2."/>
      <w:lvlJc w:val="left"/>
      <w:pPr>
        <w:ind w:left="1440" w:hanging="360"/>
      </w:pPr>
    </w:lvl>
    <w:lvl w:ilvl="2" w:tplc="FFD2E5EE">
      <w:start w:val="1"/>
      <w:numFmt w:val="lowerRoman"/>
      <w:lvlText w:val="%3."/>
      <w:lvlJc w:val="right"/>
      <w:pPr>
        <w:ind w:left="2160" w:hanging="180"/>
      </w:pPr>
    </w:lvl>
    <w:lvl w:ilvl="3" w:tplc="7B84DD6E">
      <w:start w:val="1"/>
      <w:numFmt w:val="decimal"/>
      <w:lvlText w:val="%4."/>
      <w:lvlJc w:val="left"/>
      <w:pPr>
        <w:ind w:left="2880" w:hanging="360"/>
      </w:pPr>
    </w:lvl>
    <w:lvl w:ilvl="4" w:tplc="872C1A24">
      <w:start w:val="1"/>
      <w:numFmt w:val="lowerLetter"/>
      <w:lvlText w:val="%5."/>
      <w:lvlJc w:val="left"/>
      <w:pPr>
        <w:ind w:left="3600" w:hanging="360"/>
      </w:pPr>
    </w:lvl>
    <w:lvl w:ilvl="5" w:tplc="35684DB2">
      <w:start w:val="1"/>
      <w:numFmt w:val="lowerRoman"/>
      <w:lvlText w:val="%6."/>
      <w:lvlJc w:val="right"/>
      <w:pPr>
        <w:ind w:left="4320" w:hanging="180"/>
      </w:pPr>
    </w:lvl>
    <w:lvl w:ilvl="6" w:tplc="3272C680">
      <w:start w:val="1"/>
      <w:numFmt w:val="decimal"/>
      <w:lvlText w:val="%7."/>
      <w:lvlJc w:val="left"/>
      <w:pPr>
        <w:ind w:left="5040" w:hanging="360"/>
      </w:pPr>
    </w:lvl>
    <w:lvl w:ilvl="7" w:tplc="D8B2A206">
      <w:start w:val="1"/>
      <w:numFmt w:val="lowerLetter"/>
      <w:lvlText w:val="%8."/>
      <w:lvlJc w:val="left"/>
      <w:pPr>
        <w:ind w:left="5760" w:hanging="360"/>
      </w:pPr>
    </w:lvl>
    <w:lvl w:ilvl="8" w:tplc="283E2A1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980514"/>
    <w:multiLevelType w:val="hybridMultilevel"/>
    <w:tmpl w:val="EAD6C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4570F"/>
    <w:multiLevelType w:val="hybridMultilevel"/>
    <w:tmpl w:val="2884A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21AC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234745"/>
    <w:multiLevelType w:val="hybridMultilevel"/>
    <w:tmpl w:val="C324C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63570"/>
    <w:multiLevelType w:val="hybridMultilevel"/>
    <w:tmpl w:val="11509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F0EF4"/>
    <w:multiLevelType w:val="hybridMultilevel"/>
    <w:tmpl w:val="5D4E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92C7C"/>
    <w:multiLevelType w:val="hybridMultilevel"/>
    <w:tmpl w:val="9AA8A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23" w15:restartNumberingAfterBreak="0">
    <w:nsid w:val="45BD272D"/>
    <w:multiLevelType w:val="hybridMultilevel"/>
    <w:tmpl w:val="199CDD36"/>
    <w:lvl w:ilvl="0" w:tplc="303CB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E719C"/>
    <w:multiLevelType w:val="hybridMultilevel"/>
    <w:tmpl w:val="8DA8E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27" w15:restartNumberingAfterBreak="0">
    <w:nsid w:val="533E48DF"/>
    <w:multiLevelType w:val="hybridMultilevel"/>
    <w:tmpl w:val="584E0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A1166"/>
    <w:multiLevelType w:val="hybridMultilevel"/>
    <w:tmpl w:val="628C2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30" w15:restartNumberingAfterBreak="0">
    <w:nsid w:val="5CB42A01"/>
    <w:multiLevelType w:val="hybridMultilevel"/>
    <w:tmpl w:val="51D60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1775B76"/>
    <w:multiLevelType w:val="hybridMultilevel"/>
    <w:tmpl w:val="0130D7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84798"/>
    <w:multiLevelType w:val="hybridMultilevel"/>
    <w:tmpl w:val="199CDD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444FC"/>
    <w:multiLevelType w:val="hybridMultilevel"/>
    <w:tmpl w:val="510EE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507A7"/>
    <w:multiLevelType w:val="hybridMultilevel"/>
    <w:tmpl w:val="A4B8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34D7F"/>
    <w:multiLevelType w:val="multilevel"/>
    <w:tmpl w:val="8572CAF4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39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40" w15:restartNumberingAfterBreak="0">
    <w:nsid w:val="7DE05E38"/>
    <w:multiLevelType w:val="hybridMultilevel"/>
    <w:tmpl w:val="AF1AF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34425996">
    <w:abstractNumId w:val="39"/>
  </w:num>
  <w:num w:numId="2" w16cid:durableId="1176189455">
    <w:abstractNumId w:val="29"/>
  </w:num>
  <w:num w:numId="3" w16cid:durableId="298653598">
    <w:abstractNumId w:val="38"/>
  </w:num>
  <w:num w:numId="4" w16cid:durableId="1502506947">
    <w:abstractNumId w:val="31"/>
  </w:num>
  <w:num w:numId="5" w16cid:durableId="648829397">
    <w:abstractNumId w:val="25"/>
  </w:num>
  <w:num w:numId="6" w16cid:durableId="2022853874">
    <w:abstractNumId w:val="9"/>
  </w:num>
  <w:num w:numId="7" w16cid:durableId="29500943">
    <w:abstractNumId w:val="22"/>
  </w:num>
  <w:num w:numId="8" w16cid:durableId="897517310">
    <w:abstractNumId w:val="41"/>
  </w:num>
  <w:num w:numId="9" w16cid:durableId="1849053897">
    <w:abstractNumId w:val="26"/>
  </w:num>
  <w:num w:numId="10" w16cid:durableId="1784112965">
    <w:abstractNumId w:val="37"/>
  </w:num>
  <w:num w:numId="11" w16cid:durableId="743375708">
    <w:abstractNumId w:val="14"/>
  </w:num>
  <w:num w:numId="12" w16cid:durableId="1969119096">
    <w:abstractNumId w:val="11"/>
  </w:num>
  <w:num w:numId="13" w16cid:durableId="846479912">
    <w:abstractNumId w:val="5"/>
  </w:num>
  <w:num w:numId="14" w16cid:durableId="9948033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98175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5962373">
    <w:abstractNumId w:val="24"/>
  </w:num>
  <w:num w:numId="17" w16cid:durableId="1917784686">
    <w:abstractNumId w:val="19"/>
  </w:num>
  <w:num w:numId="18" w16cid:durableId="1728643278">
    <w:abstractNumId w:val="30"/>
  </w:num>
  <w:num w:numId="19" w16cid:durableId="2132622944">
    <w:abstractNumId w:val="15"/>
  </w:num>
  <w:num w:numId="20" w16cid:durableId="865827754">
    <w:abstractNumId w:val="12"/>
  </w:num>
  <w:num w:numId="21" w16cid:durableId="474639123">
    <w:abstractNumId w:val="35"/>
  </w:num>
  <w:num w:numId="22" w16cid:durableId="9558643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1148201">
    <w:abstractNumId w:val="16"/>
  </w:num>
  <w:num w:numId="24" w16cid:durableId="200671511">
    <w:abstractNumId w:val="20"/>
  </w:num>
  <w:num w:numId="25" w16cid:durableId="1693215793">
    <w:abstractNumId w:val="7"/>
  </w:num>
  <w:num w:numId="26" w16cid:durableId="1847940508">
    <w:abstractNumId w:val="18"/>
  </w:num>
  <w:num w:numId="27" w16cid:durableId="668873573">
    <w:abstractNumId w:val="34"/>
  </w:num>
  <w:num w:numId="28" w16cid:durableId="1768118399">
    <w:abstractNumId w:val="40"/>
  </w:num>
  <w:num w:numId="29" w16cid:durableId="1733314018">
    <w:abstractNumId w:val="8"/>
  </w:num>
  <w:num w:numId="30" w16cid:durableId="724908292">
    <w:abstractNumId w:val="23"/>
  </w:num>
  <w:num w:numId="31" w16cid:durableId="426080189">
    <w:abstractNumId w:val="28"/>
  </w:num>
  <w:num w:numId="32" w16cid:durableId="1725984940">
    <w:abstractNumId w:val="21"/>
  </w:num>
  <w:num w:numId="33" w16cid:durableId="1457874798">
    <w:abstractNumId w:val="6"/>
  </w:num>
  <w:num w:numId="34" w16cid:durableId="1135876145">
    <w:abstractNumId w:val="27"/>
  </w:num>
  <w:num w:numId="35" w16cid:durableId="1144465568">
    <w:abstractNumId w:val="33"/>
  </w:num>
  <w:num w:numId="36" w16cid:durableId="9605266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897714336">
    <w:abstractNumId w:val="1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790898389">
    <w:abstractNumId w:val="2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564412910">
    <w:abstractNumId w:val="3"/>
  </w:num>
  <w:num w:numId="40" w16cid:durableId="2110075985">
    <w:abstractNumId w:val="32"/>
  </w:num>
  <w:num w:numId="41" w16cid:durableId="499124752">
    <w:abstractNumId w:val="0"/>
  </w:num>
  <w:num w:numId="42" w16cid:durableId="2128888901">
    <w:abstractNumId w:val="4"/>
  </w:num>
  <w:num w:numId="43" w16cid:durableId="106530381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27EC4"/>
    <w:rsid w:val="00041985"/>
    <w:rsid w:val="00047C54"/>
    <w:rsid w:val="000501D7"/>
    <w:rsid w:val="00055796"/>
    <w:rsid w:val="00093C52"/>
    <w:rsid w:val="000A02E4"/>
    <w:rsid w:val="000A082D"/>
    <w:rsid w:val="000A0B9F"/>
    <w:rsid w:val="000A0E05"/>
    <w:rsid w:val="000A6663"/>
    <w:rsid w:val="000B374F"/>
    <w:rsid w:val="000C4A7B"/>
    <w:rsid w:val="000D2588"/>
    <w:rsid w:val="001016FA"/>
    <w:rsid w:val="0011086B"/>
    <w:rsid w:val="001654EF"/>
    <w:rsid w:val="00184107"/>
    <w:rsid w:val="0019177C"/>
    <w:rsid w:val="001A23DE"/>
    <w:rsid w:val="001A628F"/>
    <w:rsid w:val="001B5874"/>
    <w:rsid w:val="001C1CE1"/>
    <w:rsid w:val="001D47CC"/>
    <w:rsid w:val="001D7B0D"/>
    <w:rsid w:val="001F2B1C"/>
    <w:rsid w:val="00212915"/>
    <w:rsid w:val="0022299F"/>
    <w:rsid w:val="002441AC"/>
    <w:rsid w:val="00276728"/>
    <w:rsid w:val="00283B14"/>
    <w:rsid w:val="00291314"/>
    <w:rsid w:val="002919BB"/>
    <w:rsid w:val="00291FDF"/>
    <w:rsid w:val="002D6C60"/>
    <w:rsid w:val="002E40B2"/>
    <w:rsid w:val="00315CB3"/>
    <w:rsid w:val="00335425"/>
    <w:rsid w:val="00384EAD"/>
    <w:rsid w:val="003C6529"/>
    <w:rsid w:val="003C6821"/>
    <w:rsid w:val="003E4FD9"/>
    <w:rsid w:val="003E6D92"/>
    <w:rsid w:val="003F2316"/>
    <w:rsid w:val="00401426"/>
    <w:rsid w:val="00401BE2"/>
    <w:rsid w:val="00422800"/>
    <w:rsid w:val="0042671D"/>
    <w:rsid w:val="00434DB1"/>
    <w:rsid w:val="00437E83"/>
    <w:rsid w:val="00474ED8"/>
    <w:rsid w:val="00483A40"/>
    <w:rsid w:val="0048449E"/>
    <w:rsid w:val="0049103F"/>
    <w:rsid w:val="004C3E2A"/>
    <w:rsid w:val="004D6990"/>
    <w:rsid w:val="00516BCD"/>
    <w:rsid w:val="00520F6E"/>
    <w:rsid w:val="005211CE"/>
    <w:rsid w:val="005233D5"/>
    <w:rsid w:val="0055103D"/>
    <w:rsid w:val="005539F2"/>
    <w:rsid w:val="0055608C"/>
    <w:rsid w:val="0056146D"/>
    <w:rsid w:val="0056689A"/>
    <w:rsid w:val="00583907"/>
    <w:rsid w:val="00592464"/>
    <w:rsid w:val="005A1BEC"/>
    <w:rsid w:val="005A5C7E"/>
    <w:rsid w:val="005A671D"/>
    <w:rsid w:val="005B646D"/>
    <w:rsid w:val="005C7CB6"/>
    <w:rsid w:val="005D2585"/>
    <w:rsid w:val="00607232"/>
    <w:rsid w:val="00607A77"/>
    <w:rsid w:val="00632957"/>
    <w:rsid w:val="00636F55"/>
    <w:rsid w:val="0065265F"/>
    <w:rsid w:val="00665392"/>
    <w:rsid w:val="006A2CF2"/>
    <w:rsid w:val="006B5E56"/>
    <w:rsid w:val="006C7529"/>
    <w:rsid w:val="006D149D"/>
    <w:rsid w:val="006E5185"/>
    <w:rsid w:val="006F1717"/>
    <w:rsid w:val="006F32EB"/>
    <w:rsid w:val="00702484"/>
    <w:rsid w:val="00703DC8"/>
    <w:rsid w:val="00725166"/>
    <w:rsid w:val="00741E8B"/>
    <w:rsid w:val="00761F6D"/>
    <w:rsid w:val="00770936"/>
    <w:rsid w:val="00781E1C"/>
    <w:rsid w:val="00793150"/>
    <w:rsid w:val="007B07E8"/>
    <w:rsid w:val="007C46D1"/>
    <w:rsid w:val="007C7EBE"/>
    <w:rsid w:val="007E1055"/>
    <w:rsid w:val="00813219"/>
    <w:rsid w:val="00817955"/>
    <w:rsid w:val="0084761F"/>
    <w:rsid w:val="00894640"/>
    <w:rsid w:val="00895A60"/>
    <w:rsid w:val="008C4ABE"/>
    <w:rsid w:val="008E4824"/>
    <w:rsid w:val="008F0E8C"/>
    <w:rsid w:val="009040B0"/>
    <w:rsid w:val="00905971"/>
    <w:rsid w:val="00912D7B"/>
    <w:rsid w:val="009179FE"/>
    <w:rsid w:val="009254F5"/>
    <w:rsid w:val="009B0BF2"/>
    <w:rsid w:val="009E59DC"/>
    <w:rsid w:val="00A06492"/>
    <w:rsid w:val="00A33F76"/>
    <w:rsid w:val="00A42919"/>
    <w:rsid w:val="00AA6D72"/>
    <w:rsid w:val="00AB2148"/>
    <w:rsid w:val="00AB5427"/>
    <w:rsid w:val="00AF648E"/>
    <w:rsid w:val="00B13F15"/>
    <w:rsid w:val="00B208AD"/>
    <w:rsid w:val="00B21187"/>
    <w:rsid w:val="00B3659A"/>
    <w:rsid w:val="00B43EC2"/>
    <w:rsid w:val="00B44639"/>
    <w:rsid w:val="00B5159A"/>
    <w:rsid w:val="00B832E4"/>
    <w:rsid w:val="00BA1FFE"/>
    <w:rsid w:val="00BC0B59"/>
    <w:rsid w:val="00BC4253"/>
    <w:rsid w:val="00BE153A"/>
    <w:rsid w:val="00BE3647"/>
    <w:rsid w:val="00BF7747"/>
    <w:rsid w:val="00C20A53"/>
    <w:rsid w:val="00C37ED1"/>
    <w:rsid w:val="00C40723"/>
    <w:rsid w:val="00C64A65"/>
    <w:rsid w:val="00C8349E"/>
    <w:rsid w:val="00C841C7"/>
    <w:rsid w:val="00CA0D4A"/>
    <w:rsid w:val="00CA751D"/>
    <w:rsid w:val="00CA7FE5"/>
    <w:rsid w:val="00CB7E32"/>
    <w:rsid w:val="00CE6652"/>
    <w:rsid w:val="00CF3634"/>
    <w:rsid w:val="00D25A7A"/>
    <w:rsid w:val="00D3195E"/>
    <w:rsid w:val="00D3364C"/>
    <w:rsid w:val="00D45B62"/>
    <w:rsid w:val="00D67E8F"/>
    <w:rsid w:val="00D803F3"/>
    <w:rsid w:val="00D8541C"/>
    <w:rsid w:val="00DD4C7E"/>
    <w:rsid w:val="00DD68A4"/>
    <w:rsid w:val="00DD7529"/>
    <w:rsid w:val="00DF3ABA"/>
    <w:rsid w:val="00DF5417"/>
    <w:rsid w:val="00E22E78"/>
    <w:rsid w:val="00E3298D"/>
    <w:rsid w:val="00E37D98"/>
    <w:rsid w:val="00E64A7B"/>
    <w:rsid w:val="00E80359"/>
    <w:rsid w:val="00EB31C2"/>
    <w:rsid w:val="00EC3C78"/>
    <w:rsid w:val="00EE100C"/>
    <w:rsid w:val="00EE15B2"/>
    <w:rsid w:val="00EE676F"/>
    <w:rsid w:val="00EE6A2E"/>
    <w:rsid w:val="00F14E96"/>
    <w:rsid w:val="00F22ACC"/>
    <w:rsid w:val="00F23D20"/>
    <w:rsid w:val="00F36C04"/>
    <w:rsid w:val="00F376AE"/>
    <w:rsid w:val="00F50327"/>
    <w:rsid w:val="00F93667"/>
    <w:rsid w:val="00F94EB1"/>
    <w:rsid w:val="00F9578E"/>
    <w:rsid w:val="00FC222F"/>
    <w:rsid w:val="00F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05971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76728"/>
    <w:pPr>
      <w:widowControl/>
    </w:pPr>
    <w:rPr>
      <w:rFonts w:ascii="Calibri" w:eastAsia="Calibri" w:hAnsi="Calibri" w:cs="Times New Roman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9103F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11086B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</cp:lastModifiedBy>
  <cp:revision>121</cp:revision>
  <cp:lastPrinted>2024-09-06T05:56:00Z</cp:lastPrinted>
  <dcterms:created xsi:type="dcterms:W3CDTF">2017-02-22T13:43:00Z</dcterms:created>
  <dcterms:modified xsi:type="dcterms:W3CDTF">2024-09-06T05:57:00Z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