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E523" w14:textId="53D540CF" w:rsidR="000C4A7B" w:rsidRDefault="000A082D" w:rsidP="00BA1FFE">
      <w:pPr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5C7CB6">
        <w:rPr>
          <w:lang w:val="pl-PL"/>
        </w:rPr>
        <w:t>10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3C6821">
        <w:rPr>
          <w:lang w:val="pl-PL"/>
        </w:rPr>
        <w:t>3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7E1055">
        <w:rPr>
          <w:lang w:val="pl-PL"/>
        </w:rPr>
        <w:t>4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p w14:paraId="3F0A358C" w14:textId="77777777" w:rsidR="00276728" w:rsidRPr="00276728" w:rsidRDefault="00276728" w:rsidP="00276728">
      <w:pPr>
        <w:widowControl/>
        <w:spacing w:after="160" w:line="256" w:lineRule="auto"/>
        <w:jc w:val="center"/>
        <w:rPr>
          <w:rFonts w:ascii="Calibri" w:eastAsia="Calibri" w:hAnsi="Calibri" w:cs="Times New Roman"/>
          <w:lang w:val="pl-PL"/>
        </w:rPr>
      </w:pPr>
      <w:r w:rsidRPr="00276728">
        <w:rPr>
          <w:rFonts w:ascii="Calibri" w:eastAsia="Calibri" w:hAnsi="Calibri" w:cs="Times New Roman"/>
          <w:lang w:val="pl-PL"/>
        </w:rPr>
        <w:t>Specyfikacja techniczna zaoferowanego sprzętu</w:t>
      </w:r>
    </w:p>
    <w:p w14:paraId="05B5237D" w14:textId="0930D5F9" w:rsidR="00276728" w:rsidRPr="00276728" w:rsidRDefault="00276728" w:rsidP="00276728">
      <w:pPr>
        <w:widowControl/>
        <w:spacing w:after="160" w:line="256" w:lineRule="auto"/>
        <w:jc w:val="center"/>
        <w:rPr>
          <w:rFonts w:ascii="Calibri" w:eastAsia="Calibri" w:hAnsi="Calibri" w:cs="Times New Roman"/>
          <w:lang w:val="pl-PL"/>
        </w:rPr>
      </w:pPr>
      <w:r w:rsidRPr="00276728">
        <w:rPr>
          <w:rFonts w:ascii="Calibri" w:eastAsia="Calibri" w:hAnsi="Calibri" w:cs="Times New Roman"/>
          <w:lang w:val="pl-PL"/>
        </w:rPr>
        <w:t xml:space="preserve">Dotyczy postepowania pn.: </w:t>
      </w:r>
      <w:r w:rsidR="003C6821">
        <w:rPr>
          <w:rFonts w:ascii="Calibri" w:eastAsia="Calibri" w:hAnsi="Calibri" w:cs="Times New Roman"/>
          <w:lang w:val="pl-PL"/>
        </w:rPr>
        <w:t>„</w:t>
      </w:r>
      <w:r w:rsidR="003C6821" w:rsidRPr="003C6821">
        <w:rPr>
          <w:rFonts w:eastAsia="Calibri" w:cs="Times New Roman"/>
          <w:b/>
          <w:sz w:val="24"/>
          <w:szCs w:val="24"/>
        </w:rPr>
        <w:t xml:space="preserve">Dostawa wyposażenia multimedialnego do budynku Gorzelni </w:t>
      </w:r>
      <w:r w:rsidR="003C6821">
        <w:rPr>
          <w:rFonts w:eastAsia="Calibri" w:cs="Times New Roman"/>
          <w:b/>
          <w:sz w:val="24"/>
          <w:szCs w:val="24"/>
        </w:rPr>
        <w:br/>
      </w:r>
      <w:r w:rsidR="003C6821" w:rsidRPr="003C6821">
        <w:rPr>
          <w:rFonts w:eastAsia="Calibri" w:cs="Times New Roman"/>
          <w:b/>
          <w:sz w:val="24"/>
          <w:szCs w:val="24"/>
        </w:rPr>
        <w:t>w Kochcicach</w:t>
      </w:r>
      <w:r w:rsidR="003C6821">
        <w:rPr>
          <w:rFonts w:eastAsia="Calibri" w:cs="Times New Roman"/>
          <w:b/>
          <w:sz w:val="24"/>
          <w:szCs w:val="24"/>
        </w:rPr>
        <w:t>”</w:t>
      </w:r>
    </w:p>
    <w:p w14:paraId="2D71B6FA" w14:textId="16A70697" w:rsidR="00276728" w:rsidRPr="00B13F15" w:rsidRDefault="00483A40" w:rsidP="00276728">
      <w:pPr>
        <w:widowControl/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b/>
          <w:bCs/>
        </w:rPr>
      </w:pPr>
      <w:r w:rsidRPr="00483A40">
        <w:rPr>
          <w:rFonts w:ascii="Calibri" w:eastAsia="Calibri" w:hAnsi="Calibri" w:cs="Times New Roman"/>
          <w:b/>
          <w:bCs/>
          <w:lang w:val="pl-PL"/>
        </w:rPr>
        <w:t>System wieloprojektowej interaktywnej prezentacji</w:t>
      </w:r>
      <w:r w:rsidR="00276728" w:rsidRPr="00B13F15">
        <w:rPr>
          <w:rFonts w:ascii="Calibri" w:eastAsia="Calibri" w:hAnsi="Calibri" w:cs="Times New Roman"/>
          <w:b/>
          <w:bCs/>
        </w:rPr>
        <w:t xml:space="preserve"> – </w:t>
      </w:r>
      <w:r>
        <w:rPr>
          <w:rFonts w:ascii="Calibri" w:eastAsia="Calibri" w:hAnsi="Calibri" w:cs="Times New Roman"/>
          <w:b/>
          <w:bCs/>
        </w:rPr>
        <w:t>1</w:t>
      </w:r>
      <w:r w:rsidR="00276728" w:rsidRPr="00B13F1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zestaw</w:t>
      </w:r>
      <w:proofErr w:type="spellEnd"/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1397"/>
        <w:gridCol w:w="6166"/>
        <w:gridCol w:w="1243"/>
      </w:tblGrid>
      <w:tr w:rsidR="00276728" w:rsidRPr="00276728" w14:paraId="62C70E53" w14:textId="77777777" w:rsidTr="003C68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570E" w14:textId="77777777" w:rsidR="00276728" w:rsidRPr="00276728" w:rsidRDefault="00276728" w:rsidP="002767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76728"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A3CD" w14:textId="77777777" w:rsidR="00276728" w:rsidRPr="00276728" w:rsidRDefault="00276728" w:rsidP="002767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76728">
              <w:rPr>
                <w:rFonts w:ascii="Calibri" w:eastAsia="Calibri" w:hAnsi="Calibri" w:cs="Times New Roman"/>
                <w:b/>
                <w:bCs/>
              </w:rPr>
              <w:t>Nazwa komponentu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E914" w14:textId="77777777" w:rsidR="00276728" w:rsidRPr="00276728" w:rsidRDefault="00276728" w:rsidP="002767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76728">
              <w:rPr>
                <w:rFonts w:ascii="Calibri" w:eastAsia="Calibri" w:hAnsi="Calibri" w:cs="Times New Roman"/>
                <w:b/>
                <w:bCs/>
              </w:rPr>
              <w:t>Wymagania minimalne, parametry techniczne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9CE7" w14:textId="77777777" w:rsidR="00276728" w:rsidRPr="00276728" w:rsidRDefault="00276728" w:rsidP="002767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76728">
              <w:rPr>
                <w:rFonts w:ascii="Calibri" w:eastAsia="Calibri" w:hAnsi="Calibri" w:cs="Times New Roman"/>
                <w:b/>
                <w:bCs/>
              </w:rPr>
              <w:t>Oferowane</w:t>
            </w:r>
          </w:p>
        </w:tc>
      </w:tr>
      <w:tr w:rsidR="00276728" w:rsidRPr="00276728" w14:paraId="48EE7A04" w14:textId="77777777" w:rsidTr="003C68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8024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8D77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Producent: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E466" w14:textId="2629C06B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Proszę podać</w:t>
            </w:r>
            <w:r w:rsidR="00483A40">
              <w:rPr>
                <w:rFonts w:ascii="Calibri" w:eastAsia="Calibri" w:hAnsi="Calibri" w:cs="Times New Roman"/>
              </w:rPr>
              <w:t xml:space="preserve"> dla poszczególnych elementów systemu zgodnie z poz. 3</w:t>
            </w:r>
            <w:r w:rsidRPr="00276728">
              <w:rPr>
                <w:rFonts w:ascii="Calibri" w:eastAsia="Calibri" w:hAnsi="Calibri" w:cs="Times New Roman"/>
              </w:rPr>
              <w:t>:</w:t>
            </w:r>
          </w:p>
          <w:p w14:paraId="5CEF0DBE" w14:textId="77777777" w:rsid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5DA3E6AA" w14:textId="77777777" w:rsidR="00483A40" w:rsidRDefault="00483A40" w:rsidP="00276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71C4394C" w14:textId="77777777" w:rsidR="005A5C7E" w:rsidRDefault="005A5C7E" w:rsidP="005A5C7E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0FD7100C" w14:textId="77777777" w:rsidR="005A5C7E" w:rsidRDefault="005A5C7E" w:rsidP="005A5C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673CDEC6" w14:textId="77777777" w:rsidR="005A5C7E" w:rsidRDefault="005A5C7E" w:rsidP="005A5C7E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253B32D0" w14:textId="77777777" w:rsidR="005A5C7E" w:rsidRDefault="005A5C7E" w:rsidP="005A5C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5A4DB276" w14:textId="77777777" w:rsidR="005A5C7E" w:rsidRDefault="005A5C7E" w:rsidP="00276728">
            <w:pPr>
              <w:rPr>
                <w:rFonts w:ascii="Calibri" w:eastAsia="Calibri" w:hAnsi="Calibri" w:cs="Times New Roman"/>
              </w:rPr>
            </w:pPr>
          </w:p>
          <w:p w14:paraId="05DAF28D" w14:textId="78E85749" w:rsidR="00483A40" w:rsidRPr="00276728" w:rsidRDefault="00483A40" w:rsidP="002767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85D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</w:p>
        </w:tc>
      </w:tr>
      <w:tr w:rsidR="00276728" w:rsidRPr="00276728" w14:paraId="6BEE825F" w14:textId="77777777" w:rsidTr="003C68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CA4F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3741" w14:textId="1CFBDBEF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 xml:space="preserve">Nazwa i </w:t>
            </w:r>
            <w:r w:rsidR="005A5C7E">
              <w:rPr>
                <w:rFonts w:ascii="Calibri" w:eastAsia="Calibri" w:hAnsi="Calibri" w:cs="Times New Roman"/>
              </w:rPr>
              <w:t>model</w:t>
            </w:r>
            <w:r w:rsidRPr="00276728">
              <w:rPr>
                <w:rFonts w:ascii="Calibri" w:eastAsia="Calibri" w:hAnsi="Calibri" w:cs="Times New Roman"/>
              </w:rPr>
              <w:t xml:space="preserve"> produktu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A83" w14:textId="387F68AB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Proszę podać</w:t>
            </w:r>
            <w:r w:rsidR="00483A40">
              <w:rPr>
                <w:rFonts w:ascii="Calibri" w:eastAsia="Calibri" w:hAnsi="Calibri" w:cs="Times New Roman"/>
              </w:rPr>
              <w:t xml:space="preserve"> dla poszczególnych elementów systemu zgodnie z poz. 3</w:t>
            </w:r>
            <w:r w:rsidRPr="00276728">
              <w:rPr>
                <w:rFonts w:ascii="Calibri" w:eastAsia="Calibri" w:hAnsi="Calibri" w:cs="Times New Roman"/>
              </w:rPr>
              <w:t>:</w:t>
            </w:r>
          </w:p>
          <w:p w14:paraId="400FF2B8" w14:textId="77777777" w:rsid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………………………………………………………………….</w:t>
            </w:r>
          </w:p>
          <w:p w14:paraId="3EDF63B8" w14:textId="77777777" w:rsidR="005A5C7E" w:rsidRDefault="005A5C7E" w:rsidP="005A5C7E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1B0172BF" w14:textId="77777777" w:rsidR="005A5C7E" w:rsidRDefault="005A5C7E" w:rsidP="005A5C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219BC841" w14:textId="77777777" w:rsidR="005A5C7E" w:rsidRDefault="005A5C7E" w:rsidP="005A5C7E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705E284C" w14:textId="77777777" w:rsidR="005A5C7E" w:rsidRDefault="005A5C7E" w:rsidP="005A5C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05178B86" w14:textId="77777777" w:rsidR="005A5C7E" w:rsidRPr="00276728" w:rsidRDefault="005A5C7E" w:rsidP="002767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58A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</w:p>
        </w:tc>
      </w:tr>
      <w:tr w:rsidR="003C6821" w:rsidRPr="00276728" w14:paraId="2FCE963D" w14:textId="77777777" w:rsidTr="003C68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B20" w14:textId="2C796BA4" w:rsidR="003C6821" w:rsidRPr="00276728" w:rsidRDefault="003C6821" w:rsidP="00276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747" w14:textId="7A2AA15D" w:rsidR="003C6821" w:rsidRPr="00276728" w:rsidRDefault="003C6821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 xml:space="preserve">Parametry </w:t>
            </w:r>
            <w:r>
              <w:rPr>
                <w:rFonts w:ascii="Calibri" w:eastAsia="Calibri" w:hAnsi="Calibri" w:cs="Times New Roman"/>
              </w:rPr>
              <w:t>minimalne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E66" w14:textId="77777777" w:rsidR="00483A40" w:rsidRDefault="00483A40" w:rsidP="00483A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Serwer emisyjny 18 kanałów </w:t>
            </w:r>
            <w:proofErr w:type="spellStart"/>
            <w:r>
              <w:rPr>
                <w:color w:val="000000"/>
              </w:rPr>
              <w:t>4k</w:t>
            </w:r>
            <w:proofErr w:type="spellEnd"/>
            <w:r>
              <w:rPr>
                <w:color w:val="000000"/>
              </w:rPr>
              <w:t xml:space="preserve"> z dźwiękiem z końcówkami wizyjnymi i oprogramowaniem sterującym</w:t>
            </w:r>
          </w:p>
          <w:p w14:paraId="408921AA" w14:textId="79E81C3F" w:rsidR="003C6821" w:rsidRPr="00276728" w:rsidRDefault="00483A40" w:rsidP="00483A40">
            <w:pPr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 xml:space="preserve">przy </w:t>
            </w:r>
            <w:proofErr w:type="spellStart"/>
            <w:r>
              <w:rPr>
                <w:color w:val="000000"/>
              </w:rPr>
              <w:t>uzyciu</w:t>
            </w:r>
            <w:proofErr w:type="spellEnd"/>
            <w:r>
              <w:rPr>
                <w:color w:val="000000"/>
              </w:rPr>
              <w:t xml:space="preserve"> 6 projektorów ultra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throw</w:t>
            </w:r>
            <w:proofErr w:type="spellEnd"/>
            <w:r>
              <w:rPr>
                <w:color w:val="000000"/>
              </w:rPr>
              <w:t xml:space="preserve">, 6 projektorów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throw</w:t>
            </w:r>
            <w:proofErr w:type="spellEnd"/>
            <w:r>
              <w:rPr>
                <w:color w:val="000000"/>
              </w:rPr>
              <w:t xml:space="preserve">, 1 serwera emisyjnego, 9 głośników szerokopasmowych, 6 głośników </w:t>
            </w:r>
            <w:proofErr w:type="spellStart"/>
            <w:r>
              <w:rPr>
                <w:color w:val="000000"/>
              </w:rPr>
              <w:t>utrakierunkowych</w:t>
            </w:r>
            <w:proofErr w:type="spellEnd"/>
            <w:r>
              <w:rPr>
                <w:color w:val="000000"/>
              </w:rPr>
              <w:t xml:space="preserve"> ze wzmacniaczami, 9 ekranów </w:t>
            </w:r>
            <w:proofErr w:type="spellStart"/>
            <w:r>
              <w:rPr>
                <w:color w:val="000000"/>
              </w:rPr>
              <w:t>lcd</w:t>
            </w:r>
            <w:proofErr w:type="spellEnd"/>
            <w:r>
              <w:rPr>
                <w:color w:val="000000"/>
              </w:rPr>
              <w:t xml:space="preserve"> 22" dotykowych sterujących i 1 </w:t>
            </w:r>
            <w:proofErr w:type="spellStart"/>
            <w:r>
              <w:rPr>
                <w:color w:val="000000"/>
              </w:rPr>
              <w:t>sluchawki</w:t>
            </w:r>
            <w:proofErr w:type="spellEnd"/>
            <w:r>
              <w:rPr>
                <w:color w:val="000000"/>
              </w:rPr>
              <w:t xml:space="preserve"> w</w:t>
            </w:r>
            <w:r w:rsidR="005C7CB6">
              <w:rPr>
                <w:color w:val="000000"/>
              </w:rPr>
              <w:t>andalo</w:t>
            </w:r>
            <w:r>
              <w:rPr>
                <w:color w:val="000000"/>
              </w:rPr>
              <w:t>odpornej)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C8C" w14:textId="5A095412" w:rsidR="003C6821" w:rsidRPr="00276728" w:rsidRDefault="003C6821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  <w:u w:val="single"/>
              </w:rPr>
              <w:t>TAK/NIE</w:t>
            </w:r>
          </w:p>
        </w:tc>
      </w:tr>
    </w:tbl>
    <w:p w14:paraId="4347F1BC" w14:textId="77777777" w:rsidR="00276728" w:rsidRPr="00276728" w:rsidRDefault="00276728" w:rsidP="00276728">
      <w:pPr>
        <w:widowControl/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62F85BE0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B13F15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sectPr w:rsidR="00CB7E32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87B9" w14:textId="77777777" w:rsidR="00B832E4" w:rsidRDefault="00B832E4" w:rsidP="001C1CE1">
      <w:r>
        <w:separator/>
      </w:r>
    </w:p>
  </w:endnote>
  <w:endnote w:type="continuationSeparator" w:id="0">
    <w:p w14:paraId="3D767E8C" w14:textId="77777777" w:rsidR="00B832E4" w:rsidRDefault="00B832E4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E5A2" w14:textId="77777777" w:rsidR="00B832E4" w:rsidRDefault="00B832E4" w:rsidP="001C1CE1">
      <w:r>
        <w:separator/>
      </w:r>
    </w:p>
  </w:footnote>
  <w:footnote w:type="continuationSeparator" w:id="0">
    <w:p w14:paraId="25D3108F" w14:textId="77777777" w:rsidR="00B832E4" w:rsidRDefault="00B832E4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2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C1149D62"/>
    <w:lvl w:ilvl="0" w:tplc="FFFFFFFF">
      <w:start w:val="2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6818C9"/>
    <w:multiLevelType w:val="hybridMultilevel"/>
    <w:tmpl w:val="7D42F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96751F"/>
    <w:multiLevelType w:val="hybridMultilevel"/>
    <w:tmpl w:val="E9AA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8D6EF7"/>
    <w:multiLevelType w:val="hybridMultilevel"/>
    <w:tmpl w:val="042E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C460D"/>
    <w:multiLevelType w:val="hybridMultilevel"/>
    <w:tmpl w:val="EE5E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7E1B07"/>
    <w:multiLevelType w:val="hybridMultilevel"/>
    <w:tmpl w:val="3EC8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80514"/>
    <w:multiLevelType w:val="hybridMultilevel"/>
    <w:tmpl w:val="EAD6C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570F"/>
    <w:multiLevelType w:val="hybridMultilevel"/>
    <w:tmpl w:val="2884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234745"/>
    <w:multiLevelType w:val="hybridMultilevel"/>
    <w:tmpl w:val="C324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63570"/>
    <w:multiLevelType w:val="hybridMultilevel"/>
    <w:tmpl w:val="11509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F0EF4"/>
    <w:multiLevelType w:val="hybridMultilevel"/>
    <w:tmpl w:val="5D4E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92C7C"/>
    <w:multiLevelType w:val="hybridMultilevel"/>
    <w:tmpl w:val="9AA8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23" w15:restartNumberingAfterBreak="0">
    <w:nsid w:val="45BD272D"/>
    <w:multiLevelType w:val="hybridMultilevel"/>
    <w:tmpl w:val="199CDD36"/>
    <w:lvl w:ilvl="0" w:tplc="303CB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E719C"/>
    <w:multiLevelType w:val="hybridMultilevel"/>
    <w:tmpl w:val="8DA8E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27" w15:restartNumberingAfterBreak="0">
    <w:nsid w:val="533E48DF"/>
    <w:multiLevelType w:val="hybridMultilevel"/>
    <w:tmpl w:val="584E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A1166"/>
    <w:multiLevelType w:val="hybridMultilevel"/>
    <w:tmpl w:val="628C2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0" w15:restartNumberingAfterBreak="0">
    <w:nsid w:val="5CB42A01"/>
    <w:multiLevelType w:val="hybridMultilevel"/>
    <w:tmpl w:val="51D60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775B76"/>
    <w:multiLevelType w:val="hybridMultilevel"/>
    <w:tmpl w:val="0130D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84798"/>
    <w:multiLevelType w:val="hybridMultilevel"/>
    <w:tmpl w:val="199CDD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444FC"/>
    <w:multiLevelType w:val="hybridMultilevel"/>
    <w:tmpl w:val="510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507A7"/>
    <w:multiLevelType w:val="hybridMultilevel"/>
    <w:tmpl w:val="A4B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8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39" w15:restartNumberingAfterBreak="0">
    <w:nsid w:val="7DE05E38"/>
    <w:multiLevelType w:val="hybridMultilevel"/>
    <w:tmpl w:val="AF1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34425996">
    <w:abstractNumId w:val="38"/>
  </w:num>
  <w:num w:numId="2" w16cid:durableId="1176189455">
    <w:abstractNumId w:val="29"/>
  </w:num>
  <w:num w:numId="3" w16cid:durableId="298653598">
    <w:abstractNumId w:val="37"/>
  </w:num>
  <w:num w:numId="4" w16cid:durableId="1502506947">
    <w:abstractNumId w:val="31"/>
  </w:num>
  <w:num w:numId="5" w16cid:durableId="648829397">
    <w:abstractNumId w:val="25"/>
  </w:num>
  <w:num w:numId="6" w16cid:durableId="2022853874">
    <w:abstractNumId w:val="9"/>
  </w:num>
  <w:num w:numId="7" w16cid:durableId="29500943">
    <w:abstractNumId w:val="22"/>
  </w:num>
  <w:num w:numId="8" w16cid:durableId="897517310">
    <w:abstractNumId w:val="40"/>
  </w:num>
  <w:num w:numId="9" w16cid:durableId="1849053897">
    <w:abstractNumId w:val="26"/>
  </w:num>
  <w:num w:numId="10" w16cid:durableId="1784112965">
    <w:abstractNumId w:val="36"/>
  </w:num>
  <w:num w:numId="11" w16cid:durableId="743375708">
    <w:abstractNumId w:val="14"/>
  </w:num>
  <w:num w:numId="12" w16cid:durableId="1969119096">
    <w:abstractNumId w:val="11"/>
  </w:num>
  <w:num w:numId="13" w16cid:durableId="846479912">
    <w:abstractNumId w:val="5"/>
  </w:num>
  <w:num w:numId="14" w16cid:durableId="994803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817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962373">
    <w:abstractNumId w:val="24"/>
  </w:num>
  <w:num w:numId="17" w16cid:durableId="1917784686">
    <w:abstractNumId w:val="19"/>
  </w:num>
  <w:num w:numId="18" w16cid:durableId="1728643278">
    <w:abstractNumId w:val="30"/>
  </w:num>
  <w:num w:numId="19" w16cid:durableId="2132622944">
    <w:abstractNumId w:val="15"/>
  </w:num>
  <w:num w:numId="20" w16cid:durableId="865827754">
    <w:abstractNumId w:val="12"/>
  </w:num>
  <w:num w:numId="21" w16cid:durableId="474639123">
    <w:abstractNumId w:val="35"/>
  </w:num>
  <w:num w:numId="22" w16cid:durableId="955864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148201">
    <w:abstractNumId w:val="16"/>
  </w:num>
  <w:num w:numId="24" w16cid:durableId="200671511">
    <w:abstractNumId w:val="20"/>
  </w:num>
  <w:num w:numId="25" w16cid:durableId="1693215793">
    <w:abstractNumId w:val="7"/>
  </w:num>
  <w:num w:numId="26" w16cid:durableId="1847940508">
    <w:abstractNumId w:val="18"/>
  </w:num>
  <w:num w:numId="27" w16cid:durableId="668873573">
    <w:abstractNumId w:val="34"/>
  </w:num>
  <w:num w:numId="28" w16cid:durableId="1768118399">
    <w:abstractNumId w:val="39"/>
  </w:num>
  <w:num w:numId="29" w16cid:durableId="1733314018">
    <w:abstractNumId w:val="8"/>
  </w:num>
  <w:num w:numId="30" w16cid:durableId="724908292">
    <w:abstractNumId w:val="23"/>
  </w:num>
  <w:num w:numId="31" w16cid:durableId="426080189">
    <w:abstractNumId w:val="28"/>
  </w:num>
  <w:num w:numId="32" w16cid:durableId="1725984940">
    <w:abstractNumId w:val="21"/>
  </w:num>
  <w:num w:numId="33" w16cid:durableId="1457874798">
    <w:abstractNumId w:val="6"/>
  </w:num>
  <w:num w:numId="34" w16cid:durableId="1135876145">
    <w:abstractNumId w:val="27"/>
  </w:num>
  <w:num w:numId="35" w16cid:durableId="1144465568">
    <w:abstractNumId w:val="33"/>
  </w:num>
  <w:num w:numId="36" w16cid:durableId="960526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97714336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790898389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64412910">
    <w:abstractNumId w:val="3"/>
  </w:num>
  <w:num w:numId="40" w16cid:durableId="2110075985">
    <w:abstractNumId w:val="32"/>
  </w:num>
  <w:num w:numId="41" w16cid:durableId="499124752">
    <w:abstractNumId w:val="0"/>
  </w:num>
  <w:num w:numId="42" w16cid:durableId="212888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7EC4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4A7B"/>
    <w:rsid w:val="000D2588"/>
    <w:rsid w:val="001016FA"/>
    <w:rsid w:val="001654EF"/>
    <w:rsid w:val="00184107"/>
    <w:rsid w:val="001A23DE"/>
    <w:rsid w:val="001A628F"/>
    <w:rsid w:val="001B5874"/>
    <w:rsid w:val="001C1CE1"/>
    <w:rsid w:val="001D47CC"/>
    <w:rsid w:val="001D7B0D"/>
    <w:rsid w:val="001F2B1C"/>
    <w:rsid w:val="00212915"/>
    <w:rsid w:val="002441AC"/>
    <w:rsid w:val="00276728"/>
    <w:rsid w:val="00283B14"/>
    <w:rsid w:val="00291314"/>
    <w:rsid w:val="002919BB"/>
    <w:rsid w:val="00291FDF"/>
    <w:rsid w:val="002D6C60"/>
    <w:rsid w:val="002E40B2"/>
    <w:rsid w:val="00315CB3"/>
    <w:rsid w:val="00384EAD"/>
    <w:rsid w:val="003C6529"/>
    <w:rsid w:val="003C6821"/>
    <w:rsid w:val="003E4FD9"/>
    <w:rsid w:val="003F2316"/>
    <w:rsid w:val="00401426"/>
    <w:rsid w:val="00401BE2"/>
    <w:rsid w:val="00422800"/>
    <w:rsid w:val="0042671D"/>
    <w:rsid w:val="00434DB1"/>
    <w:rsid w:val="00437E83"/>
    <w:rsid w:val="00474ED8"/>
    <w:rsid w:val="00483A40"/>
    <w:rsid w:val="0048449E"/>
    <w:rsid w:val="0049103F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83907"/>
    <w:rsid w:val="00592464"/>
    <w:rsid w:val="005A1BEC"/>
    <w:rsid w:val="005A5C7E"/>
    <w:rsid w:val="005A671D"/>
    <w:rsid w:val="005B646D"/>
    <w:rsid w:val="005C7CB6"/>
    <w:rsid w:val="005D2585"/>
    <w:rsid w:val="00607232"/>
    <w:rsid w:val="00607A77"/>
    <w:rsid w:val="00632957"/>
    <w:rsid w:val="00636F55"/>
    <w:rsid w:val="0065265F"/>
    <w:rsid w:val="006A2CF2"/>
    <w:rsid w:val="006B5E56"/>
    <w:rsid w:val="006C7529"/>
    <w:rsid w:val="006D149D"/>
    <w:rsid w:val="006E5185"/>
    <w:rsid w:val="006F1717"/>
    <w:rsid w:val="006F32EB"/>
    <w:rsid w:val="00702484"/>
    <w:rsid w:val="00725166"/>
    <w:rsid w:val="00741E8B"/>
    <w:rsid w:val="00761F6D"/>
    <w:rsid w:val="00770936"/>
    <w:rsid w:val="00781E1C"/>
    <w:rsid w:val="00793150"/>
    <w:rsid w:val="007B07E8"/>
    <w:rsid w:val="007C7EBE"/>
    <w:rsid w:val="007E1055"/>
    <w:rsid w:val="00813219"/>
    <w:rsid w:val="00817955"/>
    <w:rsid w:val="0084761F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254F5"/>
    <w:rsid w:val="009B0BF2"/>
    <w:rsid w:val="009E59DC"/>
    <w:rsid w:val="00A06492"/>
    <w:rsid w:val="00A42919"/>
    <w:rsid w:val="00AF648E"/>
    <w:rsid w:val="00B13F15"/>
    <w:rsid w:val="00B208AD"/>
    <w:rsid w:val="00B21187"/>
    <w:rsid w:val="00B3659A"/>
    <w:rsid w:val="00B43EC2"/>
    <w:rsid w:val="00B44639"/>
    <w:rsid w:val="00B5159A"/>
    <w:rsid w:val="00B832E4"/>
    <w:rsid w:val="00BA1FFE"/>
    <w:rsid w:val="00BC0B59"/>
    <w:rsid w:val="00BC4253"/>
    <w:rsid w:val="00BE153A"/>
    <w:rsid w:val="00BE3647"/>
    <w:rsid w:val="00BF7747"/>
    <w:rsid w:val="00C20A53"/>
    <w:rsid w:val="00C37ED1"/>
    <w:rsid w:val="00C40723"/>
    <w:rsid w:val="00C64A65"/>
    <w:rsid w:val="00C8349E"/>
    <w:rsid w:val="00C841C7"/>
    <w:rsid w:val="00CA0D4A"/>
    <w:rsid w:val="00CA751D"/>
    <w:rsid w:val="00CA7FE5"/>
    <w:rsid w:val="00CB7E32"/>
    <w:rsid w:val="00CF3634"/>
    <w:rsid w:val="00D25A7A"/>
    <w:rsid w:val="00D3195E"/>
    <w:rsid w:val="00D45B62"/>
    <w:rsid w:val="00D67E8F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64A7B"/>
    <w:rsid w:val="00EB31C2"/>
    <w:rsid w:val="00EE100C"/>
    <w:rsid w:val="00EE15B2"/>
    <w:rsid w:val="00EE676F"/>
    <w:rsid w:val="00EE6A2E"/>
    <w:rsid w:val="00F22ACC"/>
    <w:rsid w:val="00F23D20"/>
    <w:rsid w:val="00F36C04"/>
    <w:rsid w:val="00F376AE"/>
    <w:rsid w:val="00F50327"/>
    <w:rsid w:val="00F93667"/>
    <w:rsid w:val="00F94EB1"/>
    <w:rsid w:val="00F9578E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76728"/>
    <w:pPr>
      <w:widowControl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103F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114</cp:revision>
  <cp:lastPrinted>2023-10-09T07:55:00Z</cp:lastPrinted>
  <dcterms:created xsi:type="dcterms:W3CDTF">2017-02-22T13:43:00Z</dcterms:created>
  <dcterms:modified xsi:type="dcterms:W3CDTF">2023-10-09T07:55:00Z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