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9879" w14:textId="284B6711" w:rsidR="00AA525D" w:rsidRPr="00AA525D" w:rsidRDefault="00AA525D" w:rsidP="00AA525D">
      <w:pPr>
        <w:spacing w:after="200" w:line="276" w:lineRule="auto"/>
        <w:rPr>
          <w:rFonts w:ascii="Arial Narrow" w:eastAsia="Calibri" w:hAnsi="Arial Narrow" w:cs="Arial Narrow"/>
          <w:b/>
          <w:bCs/>
          <w:sz w:val="24"/>
          <w:szCs w:val="24"/>
          <w:lang w:eastAsia="pl-PL"/>
        </w:rPr>
      </w:pPr>
      <w:r w:rsidRPr="00AA525D">
        <w:rPr>
          <w:rFonts w:ascii="Arial Narrow" w:eastAsia="Calibri" w:hAnsi="Arial Narrow" w:cs="Arial Narrow"/>
          <w:b/>
          <w:sz w:val="24"/>
          <w:szCs w:val="24"/>
          <w:lang w:eastAsia="pl-PL"/>
        </w:rPr>
        <w:t>Znak: GIR.271.1.</w:t>
      </w:r>
      <w:r w:rsidR="00EE04C7">
        <w:rPr>
          <w:rFonts w:ascii="Arial Narrow" w:eastAsia="Calibri" w:hAnsi="Arial Narrow" w:cs="Arial Narrow"/>
          <w:b/>
          <w:sz w:val="24"/>
          <w:szCs w:val="24"/>
          <w:lang w:eastAsia="pl-PL"/>
        </w:rPr>
        <w:t>8</w:t>
      </w:r>
      <w:r w:rsidRPr="00AA525D">
        <w:rPr>
          <w:rFonts w:ascii="Arial Narrow" w:eastAsia="Calibri" w:hAnsi="Arial Narrow" w:cs="Arial Narrow"/>
          <w:b/>
          <w:sz w:val="24"/>
          <w:szCs w:val="24"/>
          <w:lang w:eastAsia="pl-PL"/>
        </w:rPr>
        <w:t>.202</w:t>
      </w:r>
      <w:r w:rsidR="007450A8">
        <w:rPr>
          <w:rFonts w:ascii="Arial Narrow" w:eastAsia="Calibri" w:hAnsi="Arial Narrow" w:cs="Arial Narrow"/>
          <w:b/>
          <w:sz w:val="24"/>
          <w:szCs w:val="24"/>
          <w:lang w:eastAsia="pl-PL"/>
        </w:rPr>
        <w:t>3</w:t>
      </w:r>
      <w:r w:rsidRPr="00AA525D">
        <w:rPr>
          <w:rFonts w:ascii="Arial Narrow" w:eastAsia="Calibri" w:hAnsi="Arial Narrow" w:cs="Arial Narrow"/>
          <w:b/>
          <w:bCs/>
          <w:sz w:val="24"/>
          <w:szCs w:val="24"/>
          <w:lang w:eastAsia="pl-PL"/>
        </w:rPr>
        <w:t xml:space="preserve">                                                                        </w:t>
      </w:r>
      <w:r w:rsidR="006941C8">
        <w:rPr>
          <w:rFonts w:ascii="Arial Narrow" w:eastAsia="Calibri" w:hAnsi="Arial Narrow" w:cs="Arial Narrow"/>
          <w:b/>
          <w:bCs/>
          <w:sz w:val="24"/>
          <w:szCs w:val="24"/>
          <w:lang w:eastAsia="pl-PL"/>
        </w:rPr>
        <w:t xml:space="preserve">               </w:t>
      </w:r>
      <w:r w:rsidRPr="00AA525D">
        <w:rPr>
          <w:rFonts w:ascii="Arial Narrow" w:eastAsia="Calibri" w:hAnsi="Arial Narrow" w:cs="Arial Narrow"/>
          <w:b/>
          <w:bCs/>
          <w:sz w:val="24"/>
          <w:szCs w:val="24"/>
          <w:lang w:eastAsia="pl-PL"/>
        </w:rPr>
        <w:t xml:space="preserve"> </w:t>
      </w:r>
      <w:r w:rsidRPr="00AA525D">
        <w:rPr>
          <w:rFonts w:ascii="Arial Narrow" w:eastAsia="Calibri" w:hAnsi="Arial Narrow" w:cs="Arial Narrow"/>
          <w:b/>
          <w:bCs/>
          <w:snapToGrid w:val="0"/>
          <w:sz w:val="24"/>
          <w:szCs w:val="24"/>
          <w:lang w:eastAsia="pl-PL"/>
        </w:rPr>
        <w:t xml:space="preserve">Załącznik nr </w:t>
      </w:r>
      <w:r>
        <w:rPr>
          <w:rFonts w:ascii="Arial Narrow" w:eastAsia="Calibri" w:hAnsi="Arial Narrow" w:cs="Arial Narrow"/>
          <w:b/>
          <w:bCs/>
          <w:snapToGrid w:val="0"/>
          <w:sz w:val="24"/>
          <w:szCs w:val="24"/>
          <w:lang w:eastAsia="pl-PL"/>
        </w:rPr>
        <w:t>1</w:t>
      </w:r>
      <w:r w:rsidRPr="00AA525D">
        <w:rPr>
          <w:rFonts w:ascii="Arial Narrow" w:eastAsia="Calibri" w:hAnsi="Arial Narrow" w:cs="Arial Narrow"/>
          <w:b/>
          <w:bCs/>
          <w:snapToGrid w:val="0"/>
          <w:sz w:val="24"/>
          <w:szCs w:val="24"/>
          <w:lang w:eastAsia="pl-PL"/>
        </w:rPr>
        <w:t xml:space="preserve"> </w:t>
      </w:r>
      <w:r w:rsidRPr="00AA525D">
        <w:rPr>
          <w:rFonts w:ascii="Arial Narrow" w:eastAsia="Calibri" w:hAnsi="Arial Narrow" w:cs="Arial Narrow"/>
          <w:b/>
          <w:bCs/>
          <w:sz w:val="24"/>
          <w:szCs w:val="24"/>
          <w:lang w:eastAsia="pl-PL"/>
        </w:rPr>
        <w:t xml:space="preserve">do </w:t>
      </w:r>
      <w:r w:rsidR="006941C8">
        <w:rPr>
          <w:rFonts w:ascii="Arial Narrow" w:eastAsia="Calibri" w:hAnsi="Arial Narrow" w:cs="Arial Narrow"/>
          <w:b/>
          <w:bCs/>
          <w:sz w:val="24"/>
          <w:szCs w:val="24"/>
          <w:lang w:eastAsia="pl-PL"/>
        </w:rPr>
        <w:t>SWZ</w:t>
      </w:r>
    </w:p>
    <w:p w14:paraId="26473B88" w14:textId="77777777" w:rsidR="00853BF7" w:rsidRDefault="00853BF7" w:rsidP="00853BF7">
      <w:pPr>
        <w:spacing w:line="259" w:lineRule="auto"/>
        <w:rPr>
          <w:b/>
          <w:bCs/>
          <w:sz w:val="28"/>
          <w:szCs w:val="28"/>
          <w:u w:val="single"/>
        </w:rPr>
      </w:pPr>
    </w:p>
    <w:p w14:paraId="61F7AC88" w14:textId="77777777" w:rsidR="00853BF7" w:rsidRPr="00853BF7" w:rsidRDefault="00853BF7" w:rsidP="00853BF7">
      <w:pPr>
        <w:spacing w:line="259" w:lineRule="auto"/>
        <w:rPr>
          <w:b/>
          <w:bCs/>
          <w:sz w:val="28"/>
          <w:szCs w:val="28"/>
          <w:u w:val="single"/>
        </w:rPr>
      </w:pPr>
    </w:p>
    <w:tbl>
      <w:tblPr>
        <w:tblW w:w="10632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174"/>
        <w:gridCol w:w="4054"/>
        <w:gridCol w:w="1860"/>
      </w:tblGrid>
      <w:tr w:rsidR="007450A8" w:rsidRPr="007450A8" w14:paraId="5037A3E9" w14:textId="77777777" w:rsidTr="00023792">
        <w:trPr>
          <w:trHeight w:val="974"/>
        </w:trPr>
        <w:tc>
          <w:tcPr>
            <w:tcW w:w="1063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66692" w14:textId="7B143945" w:rsidR="00FC26BB" w:rsidRPr="00800927" w:rsidRDefault="00FC26BB" w:rsidP="00BD57F8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800927">
              <w:rPr>
                <w:b/>
                <w:bCs/>
                <w:color w:val="FFFFFF" w:themeColor="background1"/>
                <w:sz w:val="36"/>
                <w:szCs w:val="36"/>
              </w:rPr>
              <w:t>Szczegółowy opis przedmiotu zamówienia</w:t>
            </w:r>
          </w:p>
          <w:p w14:paraId="36BB7300" w14:textId="79E9DB75" w:rsidR="007450A8" w:rsidRPr="007450A8" w:rsidRDefault="007450A8" w:rsidP="00BD57F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</w:tr>
      <w:tr w:rsidR="007450A8" w:rsidRPr="007450A8" w14:paraId="0959301E" w14:textId="77777777" w:rsidTr="00023792">
        <w:trPr>
          <w:trHeight w:val="315"/>
        </w:trPr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98047B" w14:textId="77777777" w:rsidR="007450A8" w:rsidRPr="007450A8" w:rsidRDefault="007450A8" w:rsidP="007450A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45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08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F08633" w14:textId="400DA08D" w:rsidR="007450A8" w:rsidRPr="007450A8" w:rsidRDefault="00853BF7" w:rsidP="007450A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Minimalne </w:t>
            </w:r>
            <w:r w:rsidR="007450A8" w:rsidRPr="00745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wymagane parametry techniczne sprzętu elektronicznego</w:t>
            </w:r>
          </w:p>
        </w:tc>
      </w:tr>
      <w:tr w:rsidR="00023792" w:rsidRPr="007450A8" w14:paraId="24BCEB4B" w14:textId="77777777" w:rsidTr="00023792">
        <w:trPr>
          <w:trHeight w:val="315"/>
        </w:trPr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F77F3B" w14:textId="77777777" w:rsidR="00023792" w:rsidRDefault="00023792" w:rsidP="007450A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4A27225" w14:textId="77777777" w:rsidR="00023792" w:rsidRDefault="00023792" w:rsidP="007450A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812F526" w14:textId="77777777" w:rsidR="00023792" w:rsidRPr="007450A8" w:rsidRDefault="00023792" w:rsidP="007450A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539D0D" w14:textId="77777777" w:rsidR="00023792" w:rsidRDefault="00023792" w:rsidP="007450A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23792" w14:paraId="37785368" w14:textId="77777777" w:rsidTr="000237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38"/>
        </w:trPr>
        <w:tc>
          <w:tcPr>
            <w:tcW w:w="4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26A89" w14:textId="11779C82" w:rsidR="00023792" w:rsidRDefault="002874BB" w:rsidP="000157F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0157F4">
              <w:rPr>
                <w:color w:val="000000"/>
              </w:rPr>
              <w:t xml:space="preserve">. </w:t>
            </w:r>
            <w:r w:rsidR="00023792">
              <w:rPr>
                <w:color w:val="000000"/>
              </w:rPr>
              <w:t>System wieloprojektorowej interaktywnej prezentacji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E0421" w14:textId="137CF299" w:rsidR="00023792" w:rsidRDefault="00023792" w:rsidP="0002379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Serwer emisyjny 18 kanałów 4k z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dźwiękiem z końcówkami wizyjnymi i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oprogramowaniem sterującym</w:t>
            </w:r>
          </w:p>
          <w:p w14:paraId="4581314B" w14:textId="58660C08" w:rsidR="00023792" w:rsidRDefault="00023792" w:rsidP="0002379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przy uzyciu 6 projektorów ultra short throw, 6 projektorów short throw, 1 serwera emisyjnego, 9 głośników szerokopasmowych, 6 głośników utrakierunkowych ze wzmacniaczami, 9 ekranów lcd 22" dotykowych sterujących i 1 sluchawki wodoodpornej)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EEF8B" w14:textId="3B739CD1" w:rsidR="00023792" w:rsidRDefault="00023792" w:rsidP="0002379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zestaw</w:t>
            </w:r>
          </w:p>
        </w:tc>
      </w:tr>
      <w:tr w:rsidR="00023792" w14:paraId="00D561BD" w14:textId="77777777" w:rsidTr="000237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95"/>
        </w:trPr>
        <w:tc>
          <w:tcPr>
            <w:tcW w:w="4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4A85" w14:textId="26B37233" w:rsidR="00023792" w:rsidRDefault="002874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B</w:t>
            </w:r>
            <w:r w:rsidR="000157F4">
              <w:rPr>
                <w:color w:val="000000"/>
              </w:rPr>
              <w:t xml:space="preserve">. </w:t>
            </w:r>
            <w:r w:rsidR="00023792">
              <w:rPr>
                <w:color w:val="000000"/>
              </w:rPr>
              <w:t>Przygotowanie graficznych materiałów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C8DD5" w14:textId="77777777" w:rsidR="00023792" w:rsidRDefault="0002379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Obejmuje materiały graficzne do wyświetlania za pomocą urządzeń multimedialnych: dotyczących projekt u oraz dedykowanych aplikacji interaktywnych (w podziale na grupy wiekowe dzieci/gimnazjaliści/ dorośli)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5539D" w14:textId="77777777" w:rsidR="00023792" w:rsidRDefault="00023792" w:rsidP="00023792">
            <w:pPr>
              <w:autoSpaceDE w:val="0"/>
              <w:autoSpaceDN w:val="0"/>
              <w:adjustRightInd w:val="0"/>
              <w:ind w:right="616"/>
              <w:jc w:val="center"/>
              <w:rPr>
                <w:color w:val="000000"/>
              </w:rPr>
            </w:pPr>
            <w:r>
              <w:rPr>
                <w:color w:val="000000"/>
              </w:rPr>
              <w:t>1 komplet</w:t>
            </w:r>
          </w:p>
        </w:tc>
      </w:tr>
    </w:tbl>
    <w:p w14:paraId="3F03B2A2" w14:textId="77777777" w:rsidR="00603556" w:rsidRDefault="00603556"/>
    <w:sectPr w:rsidR="00603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FDF07" w14:textId="77777777" w:rsidR="00F703A3" w:rsidRDefault="00F703A3" w:rsidP="00603556">
      <w:r>
        <w:separator/>
      </w:r>
    </w:p>
  </w:endnote>
  <w:endnote w:type="continuationSeparator" w:id="0">
    <w:p w14:paraId="15FF55FB" w14:textId="77777777" w:rsidR="00F703A3" w:rsidRDefault="00F703A3" w:rsidP="0060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AB7E5" w14:textId="77777777" w:rsidR="00F703A3" w:rsidRDefault="00F703A3" w:rsidP="00603556">
      <w:r>
        <w:separator/>
      </w:r>
    </w:p>
  </w:footnote>
  <w:footnote w:type="continuationSeparator" w:id="0">
    <w:p w14:paraId="3D320F37" w14:textId="77777777" w:rsidR="00F703A3" w:rsidRDefault="00F703A3" w:rsidP="00603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1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•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2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C1149D62"/>
    <w:lvl w:ilvl="0" w:tplc="FFFFFFFF">
      <w:start w:val="27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38D6EF7"/>
    <w:multiLevelType w:val="hybridMultilevel"/>
    <w:tmpl w:val="042EC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A7C97"/>
    <w:multiLevelType w:val="hybridMultilevel"/>
    <w:tmpl w:val="0D247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7137E"/>
    <w:multiLevelType w:val="hybridMultilevel"/>
    <w:tmpl w:val="0A9AF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C460D"/>
    <w:multiLevelType w:val="hybridMultilevel"/>
    <w:tmpl w:val="AD1CA6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15FA6"/>
    <w:multiLevelType w:val="hybridMultilevel"/>
    <w:tmpl w:val="62F48F34"/>
    <w:lvl w:ilvl="0" w:tplc="50AC2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E1B07"/>
    <w:multiLevelType w:val="hybridMultilevel"/>
    <w:tmpl w:val="6E5C4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B1EE5"/>
    <w:multiLevelType w:val="hybridMultilevel"/>
    <w:tmpl w:val="4F48D43C"/>
    <w:lvl w:ilvl="0" w:tplc="11320A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B4570F"/>
    <w:multiLevelType w:val="hybridMultilevel"/>
    <w:tmpl w:val="2884A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21AC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3114A39"/>
    <w:multiLevelType w:val="hybridMultilevel"/>
    <w:tmpl w:val="81A88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34745"/>
    <w:multiLevelType w:val="hybridMultilevel"/>
    <w:tmpl w:val="C324C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F0EF4"/>
    <w:multiLevelType w:val="hybridMultilevel"/>
    <w:tmpl w:val="5D4E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A7573"/>
    <w:multiLevelType w:val="hybridMultilevel"/>
    <w:tmpl w:val="6A8AA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D272D"/>
    <w:multiLevelType w:val="hybridMultilevel"/>
    <w:tmpl w:val="199CDD36"/>
    <w:lvl w:ilvl="0" w:tplc="303CB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776E5"/>
    <w:multiLevelType w:val="hybridMultilevel"/>
    <w:tmpl w:val="AD74D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D4060"/>
    <w:multiLevelType w:val="hybridMultilevel"/>
    <w:tmpl w:val="D2A21808"/>
    <w:lvl w:ilvl="0" w:tplc="6F3E38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36D525D"/>
    <w:multiLevelType w:val="hybridMultilevel"/>
    <w:tmpl w:val="4D867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D12E2"/>
    <w:multiLevelType w:val="hybridMultilevel"/>
    <w:tmpl w:val="57D28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F4EFA"/>
    <w:multiLevelType w:val="hybridMultilevel"/>
    <w:tmpl w:val="36C22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4548D"/>
    <w:multiLevelType w:val="hybridMultilevel"/>
    <w:tmpl w:val="E1365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657C1"/>
    <w:multiLevelType w:val="hybridMultilevel"/>
    <w:tmpl w:val="2C2CDBAE"/>
    <w:lvl w:ilvl="0" w:tplc="3094087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907BC"/>
    <w:multiLevelType w:val="hybridMultilevel"/>
    <w:tmpl w:val="F46C9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E535B"/>
    <w:multiLevelType w:val="hybridMultilevel"/>
    <w:tmpl w:val="184EC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444FC"/>
    <w:multiLevelType w:val="hybridMultilevel"/>
    <w:tmpl w:val="510EE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507A7"/>
    <w:multiLevelType w:val="hybridMultilevel"/>
    <w:tmpl w:val="A4B8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05E38"/>
    <w:multiLevelType w:val="hybridMultilevel"/>
    <w:tmpl w:val="AF1AF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7552">
    <w:abstractNumId w:val="11"/>
  </w:num>
  <w:num w:numId="2" w16cid:durableId="894584657">
    <w:abstractNumId w:val="15"/>
  </w:num>
  <w:num w:numId="3" w16cid:durableId="1055617651">
    <w:abstractNumId w:val="4"/>
  </w:num>
  <w:num w:numId="4" w16cid:durableId="1714965421">
    <w:abstractNumId w:val="14"/>
  </w:num>
  <w:num w:numId="5" w16cid:durableId="1967545567">
    <w:abstractNumId w:val="27"/>
  </w:num>
  <w:num w:numId="6" w16cid:durableId="853347488">
    <w:abstractNumId w:val="26"/>
  </w:num>
  <w:num w:numId="7" w16cid:durableId="374814610">
    <w:abstractNumId w:val="5"/>
  </w:num>
  <w:num w:numId="8" w16cid:durableId="527764151">
    <w:abstractNumId w:val="22"/>
  </w:num>
  <w:num w:numId="9" w16cid:durableId="1211838533">
    <w:abstractNumId w:val="18"/>
  </w:num>
  <w:num w:numId="10" w16cid:durableId="165021657">
    <w:abstractNumId w:val="25"/>
  </w:num>
  <w:num w:numId="11" w16cid:durableId="1009141881">
    <w:abstractNumId w:val="16"/>
  </w:num>
  <w:num w:numId="12" w16cid:durableId="236482655">
    <w:abstractNumId w:val="20"/>
  </w:num>
  <w:num w:numId="13" w16cid:durableId="839471065">
    <w:abstractNumId w:val="6"/>
  </w:num>
  <w:num w:numId="14" w16cid:durableId="1800951011">
    <w:abstractNumId w:val="9"/>
  </w:num>
  <w:num w:numId="15" w16cid:durableId="1642535859">
    <w:abstractNumId w:val="21"/>
  </w:num>
  <w:num w:numId="16" w16cid:durableId="1535729907">
    <w:abstractNumId w:val="23"/>
  </w:num>
  <w:num w:numId="17" w16cid:durableId="457921643">
    <w:abstractNumId w:val="28"/>
  </w:num>
  <w:num w:numId="18" w16cid:durableId="2998481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9723846">
    <w:abstractNumId w:val="19"/>
  </w:num>
  <w:num w:numId="20" w16cid:durableId="726413065">
    <w:abstractNumId w:val="29"/>
  </w:num>
  <w:num w:numId="21" w16cid:durableId="611673490">
    <w:abstractNumId w:val="13"/>
  </w:num>
  <w:num w:numId="22" w16cid:durableId="1781876825">
    <w:abstractNumId w:val="10"/>
  </w:num>
  <w:num w:numId="23" w16cid:durableId="1384215070">
    <w:abstractNumId w:val="7"/>
  </w:num>
  <w:num w:numId="24" w16cid:durableId="1214001035">
    <w:abstractNumId w:val="17"/>
  </w:num>
  <w:num w:numId="25" w16cid:durableId="9605266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897714336">
    <w:abstractNumId w:val="1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90898389">
    <w:abstractNumId w:val="2"/>
    <w:lvlOverride w:ilvl="0">
      <w:startOverride w:val="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826168374">
    <w:abstractNumId w:val="3"/>
  </w:num>
  <w:num w:numId="29" w16cid:durableId="66147572">
    <w:abstractNumId w:val="8"/>
  </w:num>
  <w:num w:numId="30" w16cid:durableId="21468517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76"/>
    <w:rsid w:val="000157F4"/>
    <w:rsid w:val="00023792"/>
    <w:rsid w:val="00032F25"/>
    <w:rsid w:val="000F5854"/>
    <w:rsid w:val="00117094"/>
    <w:rsid w:val="002874BB"/>
    <w:rsid w:val="004B1612"/>
    <w:rsid w:val="00574D87"/>
    <w:rsid w:val="00603556"/>
    <w:rsid w:val="00683E38"/>
    <w:rsid w:val="006941C8"/>
    <w:rsid w:val="007450A8"/>
    <w:rsid w:val="00797272"/>
    <w:rsid w:val="007B3687"/>
    <w:rsid w:val="007B7BE5"/>
    <w:rsid w:val="007F1676"/>
    <w:rsid w:val="00800927"/>
    <w:rsid w:val="00853BF7"/>
    <w:rsid w:val="008F2D6E"/>
    <w:rsid w:val="00901F10"/>
    <w:rsid w:val="00931562"/>
    <w:rsid w:val="00AA525D"/>
    <w:rsid w:val="00B1611E"/>
    <w:rsid w:val="00BB606A"/>
    <w:rsid w:val="00BD57F8"/>
    <w:rsid w:val="00C14016"/>
    <w:rsid w:val="00C407A2"/>
    <w:rsid w:val="00D50C29"/>
    <w:rsid w:val="00EE04C7"/>
    <w:rsid w:val="00F703A3"/>
    <w:rsid w:val="00FC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2D80"/>
  <w15:chartTrackingRefBased/>
  <w15:docId w15:val="{D0E5AA5B-3E14-4CEF-87A1-7F4A31A4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BE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B7BE5"/>
    <w:rPr>
      <w:color w:val="0563C1"/>
      <w:u w:val="single"/>
    </w:rPr>
  </w:style>
  <w:style w:type="paragraph" w:styleId="Bezodstpw">
    <w:name w:val="No Spacing"/>
    <w:basedOn w:val="Normalny"/>
    <w:uiPriority w:val="1"/>
    <w:qFormat/>
    <w:rsid w:val="007B7BE5"/>
    <w:rPr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B7BE5"/>
  </w:style>
  <w:style w:type="paragraph" w:styleId="Akapitzlist">
    <w:name w:val="List Paragraph"/>
    <w:basedOn w:val="Normalny"/>
    <w:link w:val="AkapitzlistZnak"/>
    <w:uiPriority w:val="34"/>
    <w:qFormat/>
    <w:rsid w:val="007B7BE5"/>
    <w:pPr>
      <w:spacing w:after="160" w:line="252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basedOn w:val="Normalny"/>
    <w:rsid w:val="007B7BE5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35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556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035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55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19</cp:revision>
  <cp:lastPrinted>2023-09-27T09:10:00Z</cp:lastPrinted>
  <dcterms:created xsi:type="dcterms:W3CDTF">2022-08-22T06:44:00Z</dcterms:created>
  <dcterms:modified xsi:type="dcterms:W3CDTF">2023-09-27T09:14:00Z</dcterms:modified>
</cp:coreProperties>
</file>