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0" w:rsidRDefault="00460F10" w:rsidP="00B61EC3">
      <w:pPr>
        <w:jc w:val="right"/>
      </w:pPr>
    </w:p>
    <w:p w:rsidR="00460F10" w:rsidRDefault="00460F10" w:rsidP="00B61EC3">
      <w:pPr>
        <w:jc w:val="right"/>
      </w:pPr>
    </w:p>
    <w:p w:rsidR="00544865" w:rsidRDefault="008B5A40" w:rsidP="00B61EC3">
      <w:pPr>
        <w:jc w:val="right"/>
      </w:pPr>
      <w:r w:rsidRPr="00D6444C">
        <w:t>Załącznik 1</w:t>
      </w:r>
    </w:p>
    <w:p w:rsidR="0091753F" w:rsidRPr="00D6444C" w:rsidRDefault="0091753F">
      <w:pPr>
        <w:jc w:val="right"/>
      </w:pPr>
    </w:p>
    <w:p w:rsidR="00544865" w:rsidRPr="00D6444C" w:rsidRDefault="008B5A40">
      <w:pPr>
        <w:jc w:val="right"/>
      </w:pPr>
      <w:r w:rsidRPr="00D6444C">
        <w:t>…………………</w:t>
      </w:r>
      <w:r w:rsidR="00E650EE">
        <w:t>……….., dn.,...... . …</w:t>
      </w:r>
      <w:r w:rsidR="00B504A6">
        <w:t xml:space="preserve"> . 2018</w:t>
      </w:r>
    </w:p>
    <w:p w:rsidR="00544865" w:rsidRPr="00D6444C" w:rsidRDefault="00E650EE">
      <w:pPr>
        <w:spacing w:line="100" w:lineRule="atLeast"/>
      </w:pPr>
      <w:r>
        <w:t>………………………</w:t>
      </w:r>
    </w:p>
    <w:p w:rsidR="00544865" w:rsidRPr="00D6444C" w:rsidRDefault="008B5A40">
      <w:pPr>
        <w:spacing w:line="100" w:lineRule="atLeast"/>
        <w:rPr>
          <w:i/>
          <w:sz w:val="16"/>
          <w:szCs w:val="16"/>
        </w:rPr>
      </w:pPr>
      <w:r w:rsidRPr="00D6444C">
        <w:rPr>
          <w:i/>
          <w:sz w:val="16"/>
          <w:szCs w:val="16"/>
        </w:rPr>
        <w:t>(Pieczęć adresowa Wykonawcy)</w:t>
      </w:r>
    </w:p>
    <w:p w:rsidR="007253FB" w:rsidRPr="00D6444C" w:rsidRDefault="007253FB">
      <w:pPr>
        <w:spacing w:line="100" w:lineRule="atLeast"/>
        <w:ind w:left="4956"/>
      </w:pP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8B5A40">
      <w:pPr>
        <w:spacing w:line="100" w:lineRule="atLeast"/>
        <w:ind w:left="4956"/>
      </w:pPr>
      <w:r w:rsidRPr="00D6444C">
        <w:t>…………………………………………………………………..</w:t>
      </w:r>
    </w:p>
    <w:p w:rsidR="00544865" w:rsidRPr="00D6444C" w:rsidRDefault="00544865">
      <w:pPr>
        <w:spacing w:line="100" w:lineRule="atLeast"/>
        <w:ind w:left="4956"/>
      </w:pPr>
    </w:p>
    <w:p w:rsidR="00E052CE" w:rsidRDefault="00E052CE">
      <w:pPr>
        <w:jc w:val="center"/>
      </w:pPr>
    </w:p>
    <w:p w:rsidR="00544865" w:rsidRPr="00D6444C" w:rsidRDefault="008B5A40">
      <w:pPr>
        <w:jc w:val="center"/>
      </w:pPr>
      <w:r w:rsidRPr="00D6444C">
        <w:t>FORMULARZ OFERTY</w:t>
      </w:r>
    </w:p>
    <w:p w:rsidR="00544865" w:rsidRPr="00D6444C" w:rsidRDefault="008B5A40">
      <w:r w:rsidRPr="00D6444C">
        <w:t>My, niżej podpisani ………………………………………………………………………………………………………………………….</w:t>
      </w:r>
    </w:p>
    <w:p w:rsidR="00544865" w:rsidRPr="00D6444C" w:rsidRDefault="008B5A40">
      <w:r w:rsidRPr="00D6444C">
        <w:t>Działając w imieniu i na rzecz …………………………………………………………………………………………………</w:t>
      </w:r>
    </w:p>
    <w:p w:rsidR="00544865" w:rsidRPr="00D6444C" w:rsidRDefault="008B5A40">
      <w:r w:rsidRPr="00D6444C">
        <w:t>………………………………………………………………………………………………………………………………………………………..</w:t>
      </w:r>
    </w:p>
    <w:p w:rsidR="006B0CE9" w:rsidRDefault="008B5A40">
      <w:r w:rsidRPr="00D6444C">
        <w:t>w odpowiedzi na zaproszenie do składania ofert w postępowaniu o</w:t>
      </w:r>
      <w:r w:rsidR="00535B11">
        <w:t xml:space="preserve"> zamówienie publiczne poniżej 30</w:t>
      </w:r>
      <w:r w:rsidRPr="00D6444C">
        <w:t xml:space="preserve">.000 EUR netto na: </w:t>
      </w:r>
      <w:bookmarkStart w:id="0" w:name="_GoBack"/>
      <w:bookmarkEnd w:id="0"/>
    </w:p>
    <w:p w:rsidR="006B0CE9" w:rsidRDefault="006B0CE9" w:rsidP="006B0CE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B0CE9" w:rsidRPr="00E052CE" w:rsidRDefault="006B0CE9" w:rsidP="00D5786B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E052CE">
        <w:rPr>
          <w:b/>
        </w:rPr>
        <w:t xml:space="preserve">Budowę </w:t>
      </w:r>
      <w:r w:rsidR="00D5786B">
        <w:rPr>
          <w:b/>
        </w:rPr>
        <w:t xml:space="preserve">placu zabaw na osiedlu Jana III Sobieskiego </w:t>
      </w:r>
      <w:r w:rsidRPr="00E052CE">
        <w:rPr>
          <w:b/>
        </w:rPr>
        <w:t>w gminie Horyniec-Zdrój</w:t>
      </w:r>
    </w:p>
    <w:p w:rsidR="006B0CE9" w:rsidRDefault="006B0CE9"/>
    <w:p w:rsidR="00B61EC3" w:rsidRDefault="00B61EC3"/>
    <w:p w:rsidR="00B61EC3" w:rsidRDefault="00B61EC3"/>
    <w:p w:rsidR="00544865" w:rsidRPr="00D6444C" w:rsidRDefault="008B5A40">
      <w:r w:rsidRPr="00D6444C">
        <w:t>Składamy niniejszą ofertę i: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Oferujemy wykonanie usług objętych zaproszeniem za cenę …………………………………….zł, /słownie: ………………………………………………………………………………………………………………………………………………………...............</w:t>
      </w:r>
      <w:r w:rsidRPr="00D6444C">
        <w:br/>
        <w:t>zgodnie z formularzem cenowym łącznie z podatkiem VAT.</w:t>
      </w:r>
      <w:r w:rsidRPr="00D6444C">
        <w:br/>
        <w:t>Cena netto: …………………………. zł</w:t>
      </w:r>
      <w:r w:rsidRPr="00D6444C">
        <w:br/>
        <w:t>Podatek VAT:………………………. zł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Termin wykonania zamówienia ………………………………………………………………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Okres gwarancji/rękojmi ……………………………………………………………………………………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Oświadczamy, że zapoznano się z opisem przedmiotu zamówienia i nie wnosimy do niego żadnych zastrzeżeń.</w:t>
      </w: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Zobowiązujemy się w przypadku wyboru naszej oferty do zawarcia umowy na wyżej wymienionych warunkach w miejscu i terminie wyznaczonym przez zamawiającego.</w:t>
      </w:r>
    </w:p>
    <w:p w:rsidR="00544865" w:rsidRDefault="008B5A40">
      <w:pPr>
        <w:pStyle w:val="Akapitzlist1"/>
        <w:numPr>
          <w:ilvl w:val="0"/>
          <w:numId w:val="5"/>
        </w:numPr>
      </w:pPr>
      <w:r w:rsidRPr="00D6444C">
        <w:t>Oświadczamy że nie / jesteśmy płatnikiem VAT</w:t>
      </w:r>
    </w:p>
    <w:p w:rsidR="00163AFD" w:rsidRPr="0058722E" w:rsidRDefault="00163AFD" w:rsidP="00163AFD">
      <w:pPr>
        <w:numPr>
          <w:ilvl w:val="0"/>
          <w:numId w:val="5"/>
        </w:numPr>
        <w:suppressAutoHyphens w:val="0"/>
        <w:spacing w:after="160" w:line="259" w:lineRule="auto"/>
        <w:rPr>
          <w:u w:val="single"/>
        </w:rPr>
      </w:pPr>
      <w:r w:rsidRPr="0058722E">
        <w:t>Oświadczam, że wypełniłem obowiązki informacyjne przewidziane w art. 13 lub art. 14 RODO</w:t>
      </w:r>
      <w:r w:rsidRPr="0058722E">
        <w:rPr>
          <w:vertAlign w:val="superscript"/>
        </w:rPr>
        <w:t>1</w:t>
      </w:r>
      <w:r w:rsidRPr="0058722E">
        <w:t>) wobec osób fizycznych, od których dane osobowe bezpośrednio lub pośrednio pozyskałem w celu ubiegania się o udzielenie zamówienia publicznego w niniejszym postępowaniu.</w:t>
      </w:r>
      <w:r w:rsidRPr="0058722E">
        <w:rPr>
          <w:vertAlign w:val="superscript"/>
        </w:rPr>
        <w:t xml:space="preserve">2 </w:t>
      </w:r>
    </w:p>
    <w:p w:rsidR="00163AFD" w:rsidRPr="00E052CE" w:rsidRDefault="00163AFD" w:rsidP="00163AFD">
      <w:pPr>
        <w:numPr>
          <w:ilvl w:val="0"/>
          <w:numId w:val="5"/>
        </w:numPr>
        <w:suppressAutoHyphens w:val="0"/>
        <w:spacing w:after="160" w:line="259" w:lineRule="auto"/>
        <w:rPr>
          <w:u w:val="single"/>
        </w:rPr>
      </w:pPr>
      <w:r w:rsidRPr="0058722E">
        <w:lastRenderedPageBreak/>
        <w:t xml:space="preserve">Oświadczam, iż znana jest mi treść </w:t>
      </w:r>
      <w:proofErr w:type="spellStart"/>
      <w:r>
        <w:t>pkt</w:t>
      </w:r>
      <w:proofErr w:type="spellEnd"/>
      <w:r>
        <w:t xml:space="preserve"> 7 </w:t>
      </w:r>
      <w:r w:rsidRPr="0058722E">
        <w:t xml:space="preserve"> (Klauzula RODO) zapytania ofertowego</w:t>
      </w:r>
      <w:r w:rsidR="0091753F">
        <w:t>.</w:t>
      </w:r>
    </w:p>
    <w:p w:rsidR="00E052CE" w:rsidRDefault="00E052CE" w:rsidP="00E052CE">
      <w:pPr>
        <w:suppressAutoHyphens w:val="0"/>
        <w:spacing w:after="160" w:line="259" w:lineRule="auto"/>
      </w:pPr>
    </w:p>
    <w:p w:rsidR="00E052CE" w:rsidRPr="0058722E" w:rsidRDefault="00E052CE" w:rsidP="00E052CE">
      <w:pPr>
        <w:suppressAutoHyphens w:val="0"/>
        <w:spacing w:after="160" w:line="259" w:lineRule="auto"/>
        <w:rPr>
          <w:u w:val="single"/>
        </w:rPr>
      </w:pPr>
    </w:p>
    <w:p w:rsidR="00163AFD" w:rsidRPr="00D6444C" w:rsidRDefault="00163AFD" w:rsidP="0091753F">
      <w:pPr>
        <w:pStyle w:val="Akapitzlist1"/>
      </w:pPr>
    </w:p>
    <w:p w:rsidR="00544865" w:rsidRPr="00D6444C" w:rsidRDefault="008B5A40">
      <w:pPr>
        <w:pStyle w:val="Akapitzlist1"/>
        <w:numPr>
          <w:ilvl w:val="0"/>
          <w:numId w:val="5"/>
        </w:numPr>
      </w:pPr>
      <w:r w:rsidRPr="00D6444C">
        <w:t>Załącznikami do niniejszej oferty są: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544865" w:rsidRPr="00D6444C" w:rsidRDefault="008B5A40">
      <w:pPr>
        <w:pStyle w:val="Akapitzlist1"/>
        <w:numPr>
          <w:ilvl w:val="0"/>
          <w:numId w:val="6"/>
        </w:numPr>
      </w:pPr>
      <w:r w:rsidRPr="00D6444C">
        <w:t>……………………………………………………..</w:t>
      </w:r>
    </w:p>
    <w:p w:rsidR="008B5A40" w:rsidRPr="00D6444C" w:rsidRDefault="008B5A40">
      <w:pPr>
        <w:jc w:val="right"/>
        <w:rPr>
          <w:i/>
          <w:sz w:val="16"/>
          <w:szCs w:val="16"/>
        </w:rPr>
      </w:pPr>
      <w:r w:rsidRPr="00D6444C">
        <w:rPr>
          <w:i/>
          <w:sz w:val="16"/>
          <w:szCs w:val="16"/>
        </w:rPr>
        <w:br/>
        <w:t>Podpis upełnomocnionego przedstawiciela</w:t>
      </w:r>
    </w:p>
    <w:sectPr w:rsidR="008B5A40" w:rsidRPr="00D6444C" w:rsidSect="0091753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79" w:rsidRDefault="00213579" w:rsidP="00D53F97">
      <w:r>
        <w:separator/>
      </w:r>
    </w:p>
  </w:endnote>
  <w:endnote w:type="continuationSeparator" w:id="1">
    <w:p w:rsidR="00213579" w:rsidRDefault="00213579" w:rsidP="00D5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013570"/>
      <w:docPartObj>
        <w:docPartGallery w:val="Page Numbers (Bottom of Page)"/>
        <w:docPartUnique/>
      </w:docPartObj>
    </w:sdtPr>
    <w:sdtContent>
      <w:p w:rsidR="00D53F97" w:rsidRDefault="00D81226">
        <w:pPr>
          <w:pStyle w:val="Stopka"/>
          <w:jc w:val="right"/>
        </w:pPr>
        <w:r>
          <w:fldChar w:fldCharType="begin"/>
        </w:r>
        <w:r w:rsidR="00D53F97">
          <w:instrText>PAGE   \* MERGEFORMAT</w:instrText>
        </w:r>
        <w:r>
          <w:fldChar w:fldCharType="separate"/>
        </w:r>
        <w:r w:rsidR="00F53998">
          <w:rPr>
            <w:noProof/>
          </w:rPr>
          <w:t>1</w:t>
        </w:r>
        <w:r>
          <w:fldChar w:fldCharType="end"/>
        </w:r>
      </w:p>
    </w:sdtContent>
  </w:sdt>
  <w:p w:rsidR="00D53F97" w:rsidRDefault="00D53F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79" w:rsidRDefault="00213579" w:rsidP="00D53F97">
      <w:r>
        <w:separator/>
      </w:r>
    </w:p>
  </w:footnote>
  <w:footnote w:type="continuationSeparator" w:id="1">
    <w:p w:rsidR="00213579" w:rsidRDefault="00213579" w:rsidP="00D53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44CA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78C2381"/>
    <w:multiLevelType w:val="hybridMultilevel"/>
    <w:tmpl w:val="18E0C398"/>
    <w:lvl w:ilvl="0" w:tplc="3226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1024"/>
    <w:multiLevelType w:val="hybridMultilevel"/>
    <w:tmpl w:val="07803790"/>
    <w:lvl w:ilvl="0" w:tplc="E138E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8747296"/>
    <w:multiLevelType w:val="multilevel"/>
    <w:tmpl w:val="89A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705E"/>
    <w:rsid w:val="0001226F"/>
    <w:rsid w:val="00023060"/>
    <w:rsid w:val="000273FD"/>
    <w:rsid w:val="0010015C"/>
    <w:rsid w:val="00120CE5"/>
    <w:rsid w:val="00124CA5"/>
    <w:rsid w:val="00144DFD"/>
    <w:rsid w:val="001470E5"/>
    <w:rsid w:val="00163AFD"/>
    <w:rsid w:val="0018199C"/>
    <w:rsid w:val="00185799"/>
    <w:rsid w:val="001D7601"/>
    <w:rsid w:val="001E6F0F"/>
    <w:rsid w:val="001F5609"/>
    <w:rsid w:val="00213579"/>
    <w:rsid w:val="00226512"/>
    <w:rsid w:val="00245689"/>
    <w:rsid w:val="002B7533"/>
    <w:rsid w:val="002F4B02"/>
    <w:rsid w:val="00310610"/>
    <w:rsid w:val="003A1691"/>
    <w:rsid w:val="003E7EC9"/>
    <w:rsid w:val="00430F9D"/>
    <w:rsid w:val="00460F10"/>
    <w:rsid w:val="0048121B"/>
    <w:rsid w:val="004A4549"/>
    <w:rsid w:val="004B0895"/>
    <w:rsid w:val="004B4497"/>
    <w:rsid w:val="00535B11"/>
    <w:rsid w:val="00544865"/>
    <w:rsid w:val="005577DE"/>
    <w:rsid w:val="005703EB"/>
    <w:rsid w:val="005705BA"/>
    <w:rsid w:val="005B1FF5"/>
    <w:rsid w:val="005B6BEF"/>
    <w:rsid w:val="006001B6"/>
    <w:rsid w:val="00614185"/>
    <w:rsid w:val="00674FC8"/>
    <w:rsid w:val="00680758"/>
    <w:rsid w:val="006B0CE9"/>
    <w:rsid w:val="006C2ABD"/>
    <w:rsid w:val="00721F0F"/>
    <w:rsid w:val="007253FB"/>
    <w:rsid w:val="00775680"/>
    <w:rsid w:val="0079677F"/>
    <w:rsid w:val="007A10E8"/>
    <w:rsid w:val="007A1141"/>
    <w:rsid w:val="008A76B8"/>
    <w:rsid w:val="008B5A40"/>
    <w:rsid w:val="0091753F"/>
    <w:rsid w:val="00927D66"/>
    <w:rsid w:val="00A455D7"/>
    <w:rsid w:val="00A4607B"/>
    <w:rsid w:val="00A57E45"/>
    <w:rsid w:val="00A8705E"/>
    <w:rsid w:val="00AE0C4D"/>
    <w:rsid w:val="00B504A6"/>
    <w:rsid w:val="00B61EC3"/>
    <w:rsid w:val="00B654F0"/>
    <w:rsid w:val="00B86FD3"/>
    <w:rsid w:val="00B877C8"/>
    <w:rsid w:val="00BB1A97"/>
    <w:rsid w:val="00BE4C9F"/>
    <w:rsid w:val="00C423EE"/>
    <w:rsid w:val="00C5140C"/>
    <w:rsid w:val="00C81CAA"/>
    <w:rsid w:val="00C9556A"/>
    <w:rsid w:val="00C97738"/>
    <w:rsid w:val="00CA55D1"/>
    <w:rsid w:val="00CD6A03"/>
    <w:rsid w:val="00D17C24"/>
    <w:rsid w:val="00D53F97"/>
    <w:rsid w:val="00D5786B"/>
    <w:rsid w:val="00D6444C"/>
    <w:rsid w:val="00D81226"/>
    <w:rsid w:val="00D82304"/>
    <w:rsid w:val="00D94E20"/>
    <w:rsid w:val="00DB0FEB"/>
    <w:rsid w:val="00DB2C34"/>
    <w:rsid w:val="00DC492F"/>
    <w:rsid w:val="00DF39A8"/>
    <w:rsid w:val="00E052CE"/>
    <w:rsid w:val="00E447EE"/>
    <w:rsid w:val="00E45053"/>
    <w:rsid w:val="00E53A15"/>
    <w:rsid w:val="00E650EE"/>
    <w:rsid w:val="00E91E3C"/>
    <w:rsid w:val="00E97B85"/>
    <w:rsid w:val="00EE7CD1"/>
    <w:rsid w:val="00F367D8"/>
    <w:rsid w:val="00F53998"/>
    <w:rsid w:val="00F57C56"/>
    <w:rsid w:val="00FB0292"/>
    <w:rsid w:val="00FC108C"/>
    <w:rsid w:val="00FD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865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865"/>
  </w:style>
  <w:style w:type="character" w:customStyle="1" w:styleId="WW-Absatz-Standardschriftart">
    <w:name w:val="WW-Absatz-Standardschriftart"/>
    <w:rsid w:val="00544865"/>
  </w:style>
  <w:style w:type="character" w:customStyle="1" w:styleId="Domylnaczcionkaakapitu1">
    <w:name w:val="Domyślna czcionka akapitu1"/>
    <w:rsid w:val="00544865"/>
  </w:style>
  <w:style w:type="character" w:customStyle="1" w:styleId="TekstdymkaZnak">
    <w:name w:val="Tekst dymka Znak"/>
    <w:basedOn w:val="Domylnaczcionkaakapitu1"/>
    <w:rsid w:val="0054486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5448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44865"/>
    <w:pPr>
      <w:spacing w:after="120"/>
    </w:pPr>
  </w:style>
  <w:style w:type="paragraph" w:styleId="Lista">
    <w:name w:val="List"/>
    <w:basedOn w:val="Tekstpodstawowy"/>
    <w:rsid w:val="00544865"/>
  </w:style>
  <w:style w:type="paragraph" w:customStyle="1" w:styleId="Podpis1">
    <w:name w:val="Podpis1"/>
    <w:basedOn w:val="Normalny"/>
    <w:rsid w:val="0054486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44865"/>
    <w:pPr>
      <w:suppressLineNumbers/>
    </w:pPr>
  </w:style>
  <w:style w:type="paragraph" w:customStyle="1" w:styleId="Akapitzlist1">
    <w:name w:val="Akapit z listą1"/>
    <w:basedOn w:val="Normalny"/>
    <w:rsid w:val="00544865"/>
    <w:pPr>
      <w:ind w:left="720"/>
    </w:pPr>
  </w:style>
  <w:style w:type="paragraph" w:customStyle="1" w:styleId="Tekstdymka1">
    <w:name w:val="Tekst dymka1"/>
    <w:basedOn w:val="Normalny"/>
    <w:rsid w:val="00544865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E45"/>
    <w:pPr>
      <w:suppressAutoHyphens w:val="0"/>
      <w:ind w:left="720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705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35B11"/>
    <w:rPr>
      <w:rFonts w:ascii="Segoe UI" w:hAnsi="Segoe UI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35B11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53F9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53F97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53F9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53F97"/>
    <w:rPr>
      <w:rFonts w:eastAsia="Lucida Sans Unicode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E6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D144-571E-484D-B5C8-E38EF172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Kinasiewicz</dc:creator>
  <cp:lastModifiedBy>Radruż</cp:lastModifiedBy>
  <cp:revision>2</cp:revision>
  <cp:lastPrinted>2018-07-12T12:52:00Z</cp:lastPrinted>
  <dcterms:created xsi:type="dcterms:W3CDTF">2018-07-20T10:27:00Z</dcterms:created>
  <dcterms:modified xsi:type="dcterms:W3CDTF">2018-07-20T10:27:00Z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