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73" w:rsidRPr="007D0AC0" w:rsidRDefault="008F5873" w:rsidP="00BA4A05">
      <w:pPr>
        <w:jc w:val="right"/>
        <w:rPr>
          <w:rFonts w:ascii="Times New Roman" w:hAnsi="Times New Roman" w:cs="Times New Roman"/>
        </w:rPr>
      </w:pPr>
      <w:r w:rsidRPr="007D0AC0">
        <w:rPr>
          <w:rFonts w:ascii="Times New Roman" w:hAnsi="Times New Roman" w:cs="Times New Roman"/>
        </w:rPr>
        <w:t xml:space="preserve">Załącznik Nr 8 do SIWZ </w:t>
      </w:r>
    </w:p>
    <w:p w:rsidR="00BA0569" w:rsidRDefault="00772AF5" w:rsidP="00260FAF">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Umowa nr WZÓR</w:t>
      </w:r>
    </w:p>
    <w:p w:rsidR="00772AF5" w:rsidRPr="007D0AC0" w:rsidRDefault="00772AF5" w:rsidP="00260FAF">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sz w:val="24"/>
          <w:szCs w:val="24"/>
          <w:lang w:eastAsia="ar-SA"/>
        </w:rPr>
      </w:pPr>
    </w:p>
    <w:p w:rsidR="00772AF5" w:rsidRDefault="00772AF5" w:rsidP="00260FAF">
      <w:pPr>
        <w:pStyle w:val="Tekstprzypisukocowego"/>
        <w:jc w:val="both"/>
        <w:rPr>
          <w:sz w:val="24"/>
          <w:szCs w:val="24"/>
        </w:rPr>
      </w:pPr>
      <w:r>
        <w:rPr>
          <w:sz w:val="24"/>
          <w:szCs w:val="24"/>
        </w:rPr>
        <w:t xml:space="preserve">zawarta dnia …………...  pomiędzy: </w:t>
      </w:r>
      <w:r w:rsidRPr="002D77E0">
        <w:rPr>
          <w:b/>
          <w:sz w:val="24"/>
          <w:szCs w:val="24"/>
        </w:rPr>
        <w:t>Gminą Herby</w:t>
      </w:r>
    </w:p>
    <w:p w:rsidR="00772AF5" w:rsidRDefault="00772AF5" w:rsidP="00260FAF">
      <w:pPr>
        <w:pStyle w:val="Tekstprzypisukocowego"/>
        <w:jc w:val="both"/>
        <w:rPr>
          <w:sz w:val="24"/>
          <w:szCs w:val="24"/>
        </w:rPr>
      </w:pPr>
      <w:r>
        <w:rPr>
          <w:sz w:val="24"/>
          <w:szCs w:val="24"/>
        </w:rPr>
        <w:t xml:space="preserve">reprezentowaną  przez: mgr Iwona Burek – Wójt Gminy Herby  </w:t>
      </w:r>
    </w:p>
    <w:p w:rsidR="00772AF5" w:rsidRDefault="00772AF5" w:rsidP="00260FAF">
      <w:pPr>
        <w:pStyle w:val="Tekstprzypisukocowego"/>
        <w:jc w:val="both"/>
        <w:rPr>
          <w:sz w:val="24"/>
          <w:szCs w:val="24"/>
        </w:rPr>
      </w:pPr>
      <w:r>
        <w:rPr>
          <w:sz w:val="24"/>
          <w:szCs w:val="24"/>
        </w:rPr>
        <w:t xml:space="preserve">przy kontrasygnacie Skarbnika – mgr Małgorzata </w:t>
      </w:r>
      <w:proofErr w:type="spellStart"/>
      <w:r>
        <w:rPr>
          <w:sz w:val="24"/>
          <w:szCs w:val="24"/>
        </w:rPr>
        <w:t>Cierpioł</w:t>
      </w:r>
      <w:proofErr w:type="spellEnd"/>
      <w:r>
        <w:rPr>
          <w:sz w:val="24"/>
          <w:szCs w:val="24"/>
        </w:rPr>
        <w:t xml:space="preserve">              </w:t>
      </w:r>
    </w:p>
    <w:p w:rsidR="00772AF5" w:rsidRDefault="00772AF5" w:rsidP="00260FAF">
      <w:pPr>
        <w:pStyle w:val="Tekstprzypisukocowego"/>
        <w:jc w:val="both"/>
        <w:rPr>
          <w:b/>
          <w:sz w:val="24"/>
          <w:szCs w:val="24"/>
        </w:rPr>
      </w:pPr>
      <w:r>
        <w:rPr>
          <w:sz w:val="24"/>
          <w:szCs w:val="24"/>
        </w:rPr>
        <w:t xml:space="preserve">zwanym dalej </w:t>
      </w:r>
      <w:r>
        <w:rPr>
          <w:b/>
          <w:sz w:val="24"/>
          <w:szCs w:val="24"/>
        </w:rPr>
        <w:t>Zamawiającym,</w:t>
      </w:r>
    </w:p>
    <w:p w:rsidR="00772AF5" w:rsidRDefault="00772AF5" w:rsidP="00260FAF">
      <w:pPr>
        <w:pStyle w:val="Tekstprzypisukocowego"/>
        <w:jc w:val="both"/>
      </w:pPr>
      <w:r>
        <w:rPr>
          <w:sz w:val="24"/>
          <w:szCs w:val="24"/>
        </w:rPr>
        <w:t xml:space="preserve">a </w:t>
      </w:r>
      <w:r>
        <w:t xml:space="preserve">firmą: </w:t>
      </w:r>
    </w:p>
    <w:p w:rsidR="00772AF5" w:rsidRDefault="00772AF5" w:rsidP="00260FAF">
      <w:pPr>
        <w:pStyle w:val="Tekstprzypisukocowego"/>
        <w:jc w:val="both"/>
        <w:rPr>
          <w:b/>
          <w:sz w:val="24"/>
          <w:szCs w:val="24"/>
        </w:rPr>
      </w:pPr>
      <w:r>
        <w:rPr>
          <w:b/>
          <w:sz w:val="24"/>
          <w:szCs w:val="24"/>
        </w:rPr>
        <w:t>………………………………….</w:t>
      </w:r>
    </w:p>
    <w:p w:rsidR="00772AF5" w:rsidRPr="002F5D48" w:rsidRDefault="00772AF5" w:rsidP="00260FAF">
      <w:pPr>
        <w:pStyle w:val="Tekstprzypisukocowego"/>
        <w:jc w:val="both"/>
        <w:rPr>
          <w:b/>
          <w:sz w:val="24"/>
          <w:szCs w:val="24"/>
        </w:rPr>
      </w:pPr>
      <w:r>
        <w:rPr>
          <w:b/>
          <w:sz w:val="24"/>
          <w:szCs w:val="24"/>
        </w:rPr>
        <w:t>………………………………….</w:t>
      </w:r>
    </w:p>
    <w:p w:rsidR="00772AF5" w:rsidRPr="002F5D48" w:rsidRDefault="00772AF5" w:rsidP="00260FAF">
      <w:pPr>
        <w:pStyle w:val="Tekstprzypisukocowego"/>
        <w:jc w:val="both"/>
        <w:rPr>
          <w:b/>
          <w:sz w:val="24"/>
          <w:szCs w:val="24"/>
        </w:rPr>
      </w:pPr>
      <w:r>
        <w:rPr>
          <w:b/>
          <w:sz w:val="24"/>
          <w:szCs w:val="24"/>
        </w:rPr>
        <w:t>………………………………….</w:t>
      </w:r>
    </w:p>
    <w:p w:rsidR="00772AF5" w:rsidRPr="00772AF5" w:rsidRDefault="00772AF5" w:rsidP="00260FAF">
      <w:pPr>
        <w:pStyle w:val="Tekstprzypisukocowego"/>
        <w:jc w:val="both"/>
        <w:rPr>
          <w:sz w:val="24"/>
          <w:szCs w:val="24"/>
        </w:rPr>
      </w:pPr>
      <w:r w:rsidRPr="00772AF5">
        <w:rPr>
          <w:sz w:val="24"/>
          <w:szCs w:val="24"/>
        </w:rPr>
        <w:t>NIP …………………………….</w:t>
      </w:r>
    </w:p>
    <w:p w:rsidR="00772AF5" w:rsidRDefault="00772AF5" w:rsidP="00260FAF">
      <w:pPr>
        <w:pStyle w:val="Tekstprzypisukocowego"/>
        <w:jc w:val="both"/>
        <w:rPr>
          <w:sz w:val="24"/>
          <w:szCs w:val="24"/>
        </w:rPr>
      </w:pPr>
      <w:r w:rsidRPr="00772AF5">
        <w:rPr>
          <w:sz w:val="24"/>
          <w:szCs w:val="24"/>
        </w:rPr>
        <w:t>Regon ………………………….</w:t>
      </w:r>
    </w:p>
    <w:p w:rsidR="00772AF5" w:rsidRPr="00772AF5" w:rsidRDefault="00772AF5" w:rsidP="00260FAF">
      <w:pPr>
        <w:pStyle w:val="Tekstprzypisukocowego"/>
        <w:jc w:val="both"/>
        <w:rPr>
          <w:sz w:val="24"/>
          <w:szCs w:val="24"/>
        </w:rPr>
      </w:pPr>
    </w:p>
    <w:p w:rsidR="00772AF5" w:rsidRPr="00642EC7" w:rsidRDefault="00772AF5" w:rsidP="00260FAF">
      <w:pPr>
        <w:jc w:val="both"/>
      </w:pPr>
      <w:r w:rsidRPr="00772AF5">
        <w:rPr>
          <w:rFonts w:ascii="Times New Roman" w:hAnsi="Times New Roman" w:cs="Times New Roman"/>
        </w:rPr>
        <w:t>reprezentowaną przez:</w:t>
      </w:r>
      <w:r>
        <w:t xml:space="preserve">  ……………………………………………..</w:t>
      </w:r>
    </w:p>
    <w:p w:rsidR="00BA0569" w:rsidRPr="00C019F1" w:rsidRDefault="00772AF5" w:rsidP="00260FAF">
      <w:pPr>
        <w:pStyle w:val="Tekstprzypisukocowego"/>
        <w:jc w:val="both"/>
        <w:rPr>
          <w:sz w:val="24"/>
          <w:szCs w:val="24"/>
        </w:rPr>
      </w:pPr>
      <w:r>
        <w:rPr>
          <w:sz w:val="24"/>
          <w:szCs w:val="24"/>
        </w:rPr>
        <w:t xml:space="preserve">zwanym dalej </w:t>
      </w:r>
      <w:r>
        <w:rPr>
          <w:b/>
          <w:sz w:val="24"/>
          <w:szCs w:val="24"/>
        </w:rPr>
        <w:t>Wykonawcą.</w:t>
      </w:r>
    </w:p>
    <w:p w:rsidR="00BA0569" w:rsidRPr="007D0AC0" w:rsidRDefault="00BA0569" w:rsidP="00857936">
      <w:pPr>
        <w:widowControl w:val="0"/>
        <w:suppressAutoHyphens/>
        <w:spacing w:after="0" w:line="240" w:lineRule="auto"/>
        <w:jc w:val="center"/>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 l</w:t>
      </w:r>
    </w:p>
    <w:p w:rsidR="007D7CB1"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Zgodnie z rozstrzygniętym przetargiem na rzecz „Wykonawcy” przeprowadzonym w trybie przetargu nieograniczonego „Zamawiający” zleca a „Wykonawca” zobowiązuje się do</w:t>
      </w:r>
      <w:r w:rsidR="007E3187">
        <w:rPr>
          <w:rFonts w:ascii="Times New Roman" w:eastAsia="Times New Roman" w:hAnsi="Times New Roman" w:cs="Times New Roman"/>
          <w:sz w:val="24"/>
          <w:szCs w:val="24"/>
          <w:lang w:eastAsia="ar-SA"/>
        </w:rPr>
        <w:t>:</w:t>
      </w:r>
    </w:p>
    <w:p w:rsidR="007D7CB1" w:rsidRDefault="00BA0569" w:rsidP="00260FAF">
      <w:p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sz w:val="24"/>
          <w:szCs w:val="24"/>
          <w:lang w:eastAsia="ar-SA"/>
        </w:rPr>
        <w:t xml:space="preserve"> </w:t>
      </w:r>
      <w:r w:rsidR="007D7CB1">
        <w:rPr>
          <w:rFonts w:ascii="Times New Roman" w:eastAsia="Times New Roman" w:hAnsi="Times New Roman" w:cs="Times New Roman"/>
          <w:sz w:val="24"/>
          <w:szCs w:val="24"/>
          <w:lang w:eastAsia="ar-SA"/>
        </w:rPr>
        <w:t xml:space="preserve">    </w:t>
      </w:r>
      <w:r w:rsidR="007D7CB1">
        <w:rPr>
          <w:rFonts w:ascii="Times New Roman" w:eastAsia="Times New Roman" w:hAnsi="Times New Roman" w:cs="Times New Roman"/>
          <w:b/>
          <w:sz w:val="24"/>
          <w:szCs w:val="24"/>
          <w:lang w:eastAsia="ar-SA"/>
        </w:rPr>
        <w:t>Dowozu</w:t>
      </w:r>
      <w:r w:rsidRPr="007D0AC0">
        <w:rPr>
          <w:rFonts w:ascii="Times New Roman" w:eastAsia="Times New Roman" w:hAnsi="Times New Roman" w:cs="Times New Roman"/>
          <w:b/>
          <w:sz w:val="24"/>
          <w:szCs w:val="24"/>
          <w:lang w:eastAsia="ar-SA"/>
        </w:rPr>
        <w:t xml:space="preserve"> uczniów do </w:t>
      </w:r>
      <w:r w:rsidR="00CC3C21">
        <w:rPr>
          <w:rFonts w:ascii="Times New Roman" w:eastAsia="Times New Roman" w:hAnsi="Times New Roman" w:cs="Times New Roman"/>
          <w:b/>
          <w:sz w:val="24"/>
          <w:szCs w:val="24"/>
          <w:lang w:eastAsia="ar-SA"/>
        </w:rPr>
        <w:t>szkół na terenie Gminy Herby</w:t>
      </w:r>
      <w:r w:rsidR="007D7CB1">
        <w:rPr>
          <w:rFonts w:ascii="Times New Roman" w:eastAsia="Times New Roman" w:hAnsi="Times New Roman" w:cs="Times New Roman"/>
          <w:b/>
          <w:sz w:val="24"/>
          <w:szCs w:val="24"/>
          <w:lang w:eastAsia="ar-SA"/>
        </w:rPr>
        <w:t xml:space="preserve"> w roku szkolnym 2018/2019</w:t>
      </w:r>
    </w:p>
    <w:p w:rsidR="00BA0569" w:rsidRPr="007D7CB1" w:rsidRDefault="00CC3C21" w:rsidP="00260FAF">
      <w:pPr>
        <w:suppressAutoHyphens/>
        <w:spacing w:after="0" w:line="240" w:lineRule="auto"/>
        <w:jc w:val="both"/>
        <w:rPr>
          <w:rFonts w:ascii="Times New Roman" w:eastAsia="Times New Roman" w:hAnsi="Times New Roman" w:cs="Times New Roman"/>
          <w:sz w:val="24"/>
          <w:szCs w:val="24"/>
          <w:lang w:eastAsia="ar-SA"/>
        </w:rPr>
      </w:pPr>
      <w:r w:rsidRPr="007D7CB1">
        <w:rPr>
          <w:rFonts w:ascii="Times New Roman" w:eastAsia="Times New Roman" w:hAnsi="Times New Roman" w:cs="Times New Roman"/>
          <w:sz w:val="24"/>
          <w:szCs w:val="24"/>
          <w:lang w:eastAsia="ar-SA"/>
        </w:rPr>
        <w:t>zgodnie z ofertą Wykonawcy z dnia</w:t>
      </w:r>
      <w:r w:rsidR="00BA0569" w:rsidRPr="007D7CB1">
        <w:rPr>
          <w:rFonts w:ascii="Times New Roman" w:eastAsia="Times New Roman" w:hAnsi="Times New Roman" w:cs="Times New Roman"/>
          <w:sz w:val="24"/>
          <w:szCs w:val="24"/>
          <w:lang w:eastAsia="ar-SA"/>
        </w:rPr>
        <w:t xml:space="preserve"> ……………</w:t>
      </w:r>
      <w:bookmarkStart w:id="0" w:name="_GoBack"/>
      <w:bookmarkEnd w:id="0"/>
    </w:p>
    <w:p w:rsidR="00BA0569" w:rsidRDefault="00BA0569" w:rsidP="00857936">
      <w:pPr>
        <w:widowControl w:val="0"/>
        <w:suppressAutoHyphens/>
        <w:spacing w:after="0" w:line="240" w:lineRule="auto"/>
        <w:jc w:val="center"/>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 2</w:t>
      </w:r>
    </w:p>
    <w:p w:rsidR="00467F9D" w:rsidRPr="00A34B27" w:rsidRDefault="00467F9D" w:rsidP="00260FA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Dowóz odbywał się będzie </w:t>
      </w:r>
      <w:r>
        <w:rPr>
          <w:rFonts w:ascii="Times New Roman" w:eastAsia="Calibri" w:hAnsi="Times New Roman" w:cs="Times New Roman"/>
          <w:sz w:val="24"/>
          <w:szCs w:val="24"/>
          <w:lang w:eastAsia="pl-PL"/>
        </w:rPr>
        <w:t>w okresie od 03 września 2018 r. do 21 czerwca 2019</w:t>
      </w:r>
      <w:r w:rsidRPr="000E26DF">
        <w:rPr>
          <w:rFonts w:ascii="Times New Roman" w:eastAsia="Calibri" w:hAnsi="Times New Roman" w:cs="Times New Roman"/>
          <w:sz w:val="24"/>
          <w:szCs w:val="24"/>
          <w:lang w:eastAsia="pl-PL"/>
        </w:rPr>
        <w:t xml:space="preserve"> r. z wyłączeniem dni wolnych, zgodnie z kalendarzem roku szkolnego oraz innych dni </w:t>
      </w:r>
      <w:r w:rsidRPr="00A34B27">
        <w:rPr>
          <w:rFonts w:ascii="Times New Roman" w:eastAsia="Calibri" w:hAnsi="Times New Roman" w:cs="Times New Roman"/>
          <w:sz w:val="24"/>
          <w:szCs w:val="24"/>
          <w:lang w:eastAsia="pl-PL"/>
        </w:rPr>
        <w:t>ustalonych przez Zamawiającego, w godzinach umożliwiających przybycie dzieci do szkoły nie później niż 10 minut przed ustaloną godziną rozpoczęcia zajęć szkolnych i opuszczenie szkoły o ustalonej przez Zamawiającego godzinie.</w:t>
      </w:r>
    </w:p>
    <w:p w:rsidR="009209D7" w:rsidRPr="00523D56" w:rsidRDefault="00467F9D" w:rsidP="00260FAF">
      <w:pPr>
        <w:pStyle w:val="Akapitzlist"/>
        <w:numPr>
          <w:ilvl w:val="0"/>
          <w:numId w:val="10"/>
        </w:numPr>
        <w:spacing w:after="0" w:line="240" w:lineRule="auto"/>
        <w:jc w:val="both"/>
        <w:rPr>
          <w:rFonts w:ascii="Times New Roman" w:hAnsi="Times New Roman" w:cs="Times New Roman"/>
          <w:b/>
          <w:sz w:val="24"/>
          <w:szCs w:val="24"/>
        </w:rPr>
      </w:pPr>
      <w:r w:rsidRPr="00A34B27">
        <w:rPr>
          <w:rFonts w:ascii="Times New Roman" w:eastAsia="Calibri" w:hAnsi="Times New Roman" w:cs="Times New Roman"/>
          <w:sz w:val="24"/>
          <w:szCs w:val="24"/>
          <w:lang w:eastAsia="pl-PL"/>
        </w:rPr>
        <w:t>Szacowana maksymalna liczba dni dowozu</w:t>
      </w:r>
      <w:r>
        <w:rPr>
          <w:rFonts w:ascii="Times New Roman" w:eastAsia="Calibri" w:hAnsi="Times New Roman" w:cs="Times New Roman"/>
          <w:sz w:val="24"/>
          <w:szCs w:val="24"/>
          <w:lang w:eastAsia="pl-PL"/>
        </w:rPr>
        <w:t xml:space="preserve"> i </w:t>
      </w:r>
      <w:proofErr w:type="spellStart"/>
      <w:r>
        <w:rPr>
          <w:rFonts w:ascii="Times New Roman" w:eastAsia="Calibri" w:hAnsi="Times New Roman" w:cs="Times New Roman"/>
          <w:sz w:val="24"/>
          <w:szCs w:val="24"/>
          <w:lang w:eastAsia="pl-PL"/>
        </w:rPr>
        <w:t>odwozu</w:t>
      </w:r>
      <w:proofErr w:type="spellEnd"/>
      <w:r w:rsidRPr="00A34B27">
        <w:rPr>
          <w:rFonts w:ascii="Times New Roman" w:eastAsia="Calibri" w:hAnsi="Times New Roman" w:cs="Times New Roman"/>
          <w:sz w:val="24"/>
          <w:szCs w:val="24"/>
          <w:lang w:eastAsia="pl-PL"/>
        </w:rPr>
        <w:t xml:space="preserve"> </w:t>
      </w:r>
      <w:r w:rsidR="009209D7">
        <w:rPr>
          <w:rFonts w:ascii="Times New Roman" w:hAnsi="Times New Roman" w:cs="Times New Roman"/>
          <w:sz w:val="24"/>
          <w:szCs w:val="24"/>
        </w:rPr>
        <w:t>w roku szkolnym 2018/2019</w:t>
      </w:r>
      <w:r w:rsidR="009209D7" w:rsidRPr="00A34B27">
        <w:rPr>
          <w:rFonts w:ascii="Times New Roman" w:hAnsi="Times New Roman" w:cs="Times New Roman"/>
          <w:sz w:val="24"/>
          <w:szCs w:val="24"/>
        </w:rPr>
        <w:t xml:space="preserve"> </w:t>
      </w:r>
      <w:r w:rsidRPr="00A34B27">
        <w:rPr>
          <w:rFonts w:ascii="Times New Roman" w:eastAsia="Calibri" w:hAnsi="Times New Roman" w:cs="Times New Roman"/>
          <w:sz w:val="24"/>
          <w:szCs w:val="24"/>
          <w:lang w:eastAsia="pl-PL"/>
        </w:rPr>
        <w:t>wynosi:</w:t>
      </w:r>
    </w:p>
    <w:p w:rsidR="009209D7" w:rsidRDefault="00523D56" w:rsidP="00260F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1</w:t>
      </w:r>
      <w:r w:rsidR="009209D7" w:rsidRPr="009209D7">
        <w:rPr>
          <w:rFonts w:ascii="Times New Roman" w:eastAsia="Calibri" w:hAnsi="Times New Roman" w:cs="Times New Roman"/>
          <w:sz w:val="24"/>
          <w:szCs w:val="24"/>
          <w:lang w:eastAsia="pl-PL"/>
        </w:rPr>
        <w:t>). Część I</w:t>
      </w:r>
      <w:r w:rsidR="009209D7" w:rsidRPr="009209D7">
        <w:rPr>
          <w:rFonts w:ascii="Times New Roman" w:hAnsi="Times New Roman" w:cs="Times New Roman"/>
          <w:sz w:val="24"/>
          <w:szCs w:val="24"/>
        </w:rPr>
        <w:t xml:space="preserve"> zamówienia :185 dni przewozów, w tym od 03.09.2018 r. do 23.12.2018</w:t>
      </w:r>
      <w:r w:rsidR="007D5B64">
        <w:rPr>
          <w:rFonts w:ascii="Times New Roman" w:hAnsi="Times New Roman" w:cs="Times New Roman"/>
          <w:sz w:val="24"/>
          <w:szCs w:val="24"/>
        </w:rPr>
        <w:t xml:space="preserve"> r. 79</w:t>
      </w:r>
      <w:r w:rsidR="009209D7">
        <w:rPr>
          <w:rFonts w:ascii="Times New Roman" w:hAnsi="Times New Roman" w:cs="Times New Roman"/>
          <w:sz w:val="24"/>
          <w:szCs w:val="24"/>
        </w:rPr>
        <w:t xml:space="preserve"> dni</w:t>
      </w:r>
    </w:p>
    <w:p w:rsidR="009209D7" w:rsidRDefault="00523D56" w:rsidP="00260F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2</w:t>
      </w:r>
      <w:r w:rsidR="009209D7">
        <w:rPr>
          <w:rFonts w:ascii="Times New Roman" w:eastAsia="Calibri" w:hAnsi="Times New Roman" w:cs="Times New Roman"/>
          <w:sz w:val="24"/>
          <w:szCs w:val="24"/>
          <w:lang w:eastAsia="pl-PL"/>
        </w:rPr>
        <w:t xml:space="preserve">). </w:t>
      </w:r>
      <w:r w:rsidR="009209D7" w:rsidRPr="009209D7">
        <w:rPr>
          <w:rFonts w:ascii="Times New Roman" w:eastAsia="Calibri" w:hAnsi="Times New Roman" w:cs="Times New Roman"/>
          <w:sz w:val="24"/>
          <w:szCs w:val="24"/>
          <w:lang w:eastAsia="pl-PL"/>
        </w:rPr>
        <w:t>Czę</w:t>
      </w:r>
      <w:r w:rsidR="009209D7">
        <w:rPr>
          <w:rFonts w:ascii="Times New Roman" w:eastAsia="Calibri" w:hAnsi="Times New Roman" w:cs="Times New Roman"/>
          <w:sz w:val="24"/>
          <w:szCs w:val="24"/>
          <w:lang w:eastAsia="pl-PL"/>
        </w:rPr>
        <w:t xml:space="preserve">ść </w:t>
      </w:r>
      <w:r w:rsidR="009209D7" w:rsidRPr="009209D7">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I</w:t>
      </w:r>
      <w:r w:rsidR="009209D7" w:rsidRPr="009209D7">
        <w:rPr>
          <w:rFonts w:ascii="Times New Roman" w:hAnsi="Times New Roman" w:cs="Times New Roman"/>
          <w:sz w:val="24"/>
          <w:szCs w:val="24"/>
        </w:rPr>
        <w:t xml:space="preserve"> zamówienia :</w:t>
      </w:r>
      <w:r w:rsidR="006607F5">
        <w:rPr>
          <w:rFonts w:ascii="Times New Roman" w:hAnsi="Times New Roman" w:cs="Times New Roman"/>
          <w:sz w:val="24"/>
          <w:szCs w:val="24"/>
        </w:rPr>
        <w:t>71</w:t>
      </w:r>
      <w:r w:rsidR="009209D7" w:rsidRPr="009209D7">
        <w:rPr>
          <w:rFonts w:ascii="Times New Roman" w:hAnsi="Times New Roman" w:cs="Times New Roman"/>
          <w:sz w:val="24"/>
          <w:szCs w:val="24"/>
        </w:rPr>
        <w:t xml:space="preserve"> dni przewozów, w tym od 03.09.2018 r. do 23.12.2018</w:t>
      </w:r>
      <w:r w:rsidR="006607F5">
        <w:rPr>
          <w:rFonts w:ascii="Times New Roman" w:hAnsi="Times New Roman" w:cs="Times New Roman"/>
          <w:sz w:val="24"/>
          <w:szCs w:val="24"/>
        </w:rPr>
        <w:t xml:space="preserve"> r. 3</w:t>
      </w:r>
      <w:r w:rsidR="009209D7" w:rsidRPr="009209D7">
        <w:rPr>
          <w:rFonts w:ascii="Times New Roman" w:hAnsi="Times New Roman" w:cs="Times New Roman"/>
          <w:sz w:val="24"/>
          <w:szCs w:val="24"/>
        </w:rPr>
        <w:t>0</w:t>
      </w:r>
      <w:r w:rsidR="009209D7">
        <w:rPr>
          <w:rFonts w:ascii="Times New Roman" w:hAnsi="Times New Roman" w:cs="Times New Roman"/>
          <w:sz w:val="24"/>
          <w:szCs w:val="24"/>
        </w:rPr>
        <w:t xml:space="preserve"> dni</w:t>
      </w:r>
    </w:p>
    <w:p w:rsidR="009209D7" w:rsidRPr="009209D7" w:rsidRDefault="00523D56" w:rsidP="00260F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3</w:t>
      </w:r>
      <w:r w:rsidR="009209D7" w:rsidRPr="009209D7">
        <w:rPr>
          <w:rFonts w:ascii="Times New Roman" w:eastAsia="Calibri" w:hAnsi="Times New Roman" w:cs="Times New Roman"/>
          <w:sz w:val="24"/>
          <w:szCs w:val="24"/>
          <w:lang w:eastAsia="pl-PL"/>
        </w:rPr>
        <w:t>). Część I</w:t>
      </w:r>
      <w:r>
        <w:rPr>
          <w:rFonts w:ascii="Times New Roman" w:eastAsia="Calibri" w:hAnsi="Times New Roman" w:cs="Times New Roman"/>
          <w:sz w:val="24"/>
          <w:szCs w:val="24"/>
          <w:lang w:eastAsia="pl-PL"/>
        </w:rPr>
        <w:t>II</w:t>
      </w:r>
      <w:r w:rsidR="009209D7" w:rsidRPr="009209D7">
        <w:rPr>
          <w:rFonts w:ascii="Times New Roman" w:hAnsi="Times New Roman" w:cs="Times New Roman"/>
          <w:sz w:val="24"/>
          <w:szCs w:val="24"/>
        </w:rPr>
        <w:t xml:space="preserve"> zamówienia :</w:t>
      </w:r>
      <w:r w:rsidR="0056138B">
        <w:rPr>
          <w:rFonts w:ascii="Times New Roman" w:hAnsi="Times New Roman" w:cs="Times New Roman"/>
          <w:sz w:val="24"/>
          <w:szCs w:val="24"/>
        </w:rPr>
        <w:t>36</w:t>
      </w:r>
      <w:r w:rsidR="009209D7" w:rsidRPr="009209D7">
        <w:rPr>
          <w:rFonts w:ascii="Times New Roman" w:hAnsi="Times New Roman" w:cs="Times New Roman"/>
          <w:sz w:val="24"/>
          <w:szCs w:val="24"/>
        </w:rPr>
        <w:t xml:space="preserve"> dni przewozów, w tym od 03.09.2018 r. do 23.12.2018</w:t>
      </w:r>
      <w:r w:rsidR="0056138B">
        <w:rPr>
          <w:rFonts w:ascii="Times New Roman" w:hAnsi="Times New Roman" w:cs="Times New Roman"/>
          <w:sz w:val="24"/>
          <w:szCs w:val="24"/>
        </w:rPr>
        <w:t xml:space="preserve"> r. 15</w:t>
      </w:r>
      <w:r w:rsidR="009209D7">
        <w:rPr>
          <w:rFonts w:ascii="Times New Roman" w:hAnsi="Times New Roman" w:cs="Times New Roman"/>
          <w:sz w:val="24"/>
          <w:szCs w:val="24"/>
        </w:rPr>
        <w:t xml:space="preserve"> dni </w:t>
      </w:r>
    </w:p>
    <w:p w:rsidR="00467F9D" w:rsidRPr="009209D7" w:rsidRDefault="00467F9D" w:rsidP="00260FAF">
      <w:pPr>
        <w:spacing w:after="0" w:line="240" w:lineRule="auto"/>
        <w:jc w:val="both"/>
        <w:rPr>
          <w:rFonts w:ascii="Times New Roman" w:hAnsi="Times New Roman" w:cs="Times New Roman"/>
          <w:sz w:val="24"/>
          <w:szCs w:val="24"/>
        </w:rPr>
      </w:pPr>
    </w:p>
    <w:p w:rsidR="00467F9D" w:rsidRPr="007D0AC0" w:rsidRDefault="00467F9D" w:rsidP="00857936">
      <w:pPr>
        <w:pStyle w:val="Akapitzlist"/>
        <w:widowControl w:val="0"/>
        <w:suppressAutoHyphens/>
        <w:spacing w:after="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3</w:t>
      </w:r>
    </w:p>
    <w:p w:rsidR="00C019F1" w:rsidRPr="00C019F1" w:rsidRDefault="00BA0569" w:rsidP="00260FAF">
      <w:pPr>
        <w:suppressAutoHyphens/>
        <w:spacing w:after="0" w:line="240" w:lineRule="auto"/>
        <w:ind w:left="284" w:hanging="284"/>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1. Wykonawca zobowiązuje się wykonać w/w usługę zgodn</w:t>
      </w:r>
      <w:r w:rsidR="00562178">
        <w:rPr>
          <w:rFonts w:ascii="Times New Roman" w:eastAsia="Times New Roman" w:hAnsi="Times New Roman" w:cs="Times New Roman"/>
          <w:sz w:val="24"/>
          <w:szCs w:val="24"/>
          <w:lang w:eastAsia="ar-SA"/>
        </w:rPr>
        <w:t>ie z ceną zawartą w ofercie</w:t>
      </w:r>
      <w:r w:rsidRPr="007D0AC0">
        <w:rPr>
          <w:rFonts w:ascii="Times New Roman" w:eastAsia="Times New Roman" w:hAnsi="Times New Roman" w:cs="Times New Roman"/>
          <w:sz w:val="24"/>
          <w:szCs w:val="24"/>
          <w:lang w:eastAsia="ar-SA"/>
        </w:rPr>
        <w:t>.</w:t>
      </w:r>
    </w:p>
    <w:p w:rsidR="00D33AC6" w:rsidRDefault="00D33AC6" w:rsidP="00260FAF">
      <w:pPr>
        <w:widowControl w:val="0"/>
        <w:suppressAutoHyphens/>
        <w:autoSpaceDN w:val="0"/>
        <w:spacing w:after="0" w:line="240" w:lineRule="auto"/>
        <w:jc w:val="both"/>
        <w:textAlignment w:val="baseline"/>
        <w:rPr>
          <w:rFonts w:ascii="Times New Roman" w:eastAsia="Calibri" w:hAnsi="Times New Roman" w:cs="Times New Roman"/>
          <w:sz w:val="24"/>
          <w:szCs w:val="24"/>
          <w:lang w:eastAsia="pl-PL"/>
        </w:rPr>
      </w:pPr>
      <w:r>
        <w:rPr>
          <w:rFonts w:ascii="Times New Roman" w:hAnsi="Times New Roman" w:cs="Times New Roman"/>
          <w:sz w:val="24"/>
          <w:szCs w:val="24"/>
        </w:rPr>
        <w:t xml:space="preserve">2. </w:t>
      </w:r>
      <w:r w:rsidR="00C019F1" w:rsidRPr="00D33AC6">
        <w:rPr>
          <w:rFonts w:ascii="Times New Roman" w:hAnsi="Times New Roman" w:cs="Times New Roman"/>
          <w:sz w:val="24"/>
          <w:szCs w:val="24"/>
        </w:rPr>
        <w:t xml:space="preserve">Za wykonanie przedmiotu umowy Zamawiający </w:t>
      </w:r>
      <w:r w:rsidR="00785492" w:rsidRPr="00D33AC6">
        <w:rPr>
          <w:rFonts w:ascii="Times New Roman" w:hAnsi="Times New Roman" w:cs="Times New Roman"/>
          <w:sz w:val="24"/>
          <w:szCs w:val="24"/>
        </w:rPr>
        <w:t xml:space="preserve">zapłaci Wykonawcy </w:t>
      </w:r>
      <w:r w:rsidR="00785492" w:rsidRPr="00D33AC6">
        <w:rPr>
          <w:rFonts w:ascii="Times New Roman" w:eastAsia="Calibri" w:hAnsi="Times New Roman" w:cs="Times New Roman"/>
          <w:sz w:val="24"/>
          <w:szCs w:val="24"/>
          <w:lang w:eastAsia="pl-PL"/>
        </w:rPr>
        <w:t xml:space="preserve">wynagrodzenie stanowiące iloczyn rzeczywistej liczby dni dowozu i dziennej ceny ryczałtowej przyjętej na podstawie oferty </w:t>
      </w:r>
      <w:r w:rsidR="00785492" w:rsidRPr="00D33AC6">
        <w:rPr>
          <w:rFonts w:ascii="Times New Roman" w:eastAsia="Calibri" w:hAnsi="Times New Roman" w:cs="Times New Roman"/>
          <w:sz w:val="24"/>
          <w:szCs w:val="24"/>
        </w:rPr>
        <w:t>Wykonawcy</w:t>
      </w:r>
      <w:r w:rsidR="00785492" w:rsidRPr="00D33AC6">
        <w:rPr>
          <w:rFonts w:ascii="Times New Roman" w:eastAsia="Calibri" w:hAnsi="Times New Roman" w:cs="Times New Roman"/>
          <w:sz w:val="24"/>
          <w:szCs w:val="24"/>
          <w:lang w:eastAsia="pl-PL"/>
        </w:rPr>
        <w:t xml:space="preserve"> z dnia…………… złożonej dla części nr ….. zamówienia tj. „</w:t>
      </w:r>
      <w:r w:rsidR="00785492" w:rsidRPr="00D33AC6">
        <w:rPr>
          <w:rFonts w:ascii="Times New Roman" w:eastAsia="Times New Roman" w:hAnsi="Times New Roman" w:cs="Times New Roman"/>
          <w:b/>
          <w:sz w:val="24"/>
          <w:szCs w:val="24"/>
          <w:lang w:eastAsia="ar-SA"/>
        </w:rPr>
        <w:t>Dow</w:t>
      </w:r>
      <w:r w:rsidRPr="00D33AC6">
        <w:rPr>
          <w:rFonts w:ascii="Times New Roman" w:eastAsia="Times New Roman" w:hAnsi="Times New Roman" w:cs="Times New Roman"/>
          <w:b/>
          <w:sz w:val="24"/>
          <w:szCs w:val="24"/>
          <w:lang w:eastAsia="ar-SA"/>
        </w:rPr>
        <w:t>ó</w:t>
      </w:r>
      <w:r w:rsidR="00785492" w:rsidRPr="00D33AC6">
        <w:rPr>
          <w:rFonts w:ascii="Times New Roman" w:eastAsia="Times New Roman" w:hAnsi="Times New Roman" w:cs="Times New Roman"/>
          <w:b/>
          <w:sz w:val="24"/>
          <w:szCs w:val="24"/>
          <w:lang w:eastAsia="ar-SA"/>
        </w:rPr>
        <w:t>z uczniów do szkół na terenie Gminy Herby w roku szkolnym 2018/2019</w:t>
      </w:r>
      <w:r w:rsidR="00785492" w:rsidRPr="00D33AC6">
        <w:rPr>
          <w:rFonts w:ascii="Times New Roman" w:eastAsia="Calibri" w:hAnsi="Times New Roman" w:cs="Times New Roman"/>
          <w:sz w:val="24"/>
          <w:szCs w:val="24"/>
          <w:lang w:eastAsia="pl-PL"/>
        </w:rPr>
        <w:t>”</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p>
    <w:p w:rsidR="00083553" w:rsidRPr="009209D7" w:rsidRDefault="00523D56"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1</w:t>
      </w:r>
      <w:r w:rsidR="00F35509">
        <w:rPr>
          <w:rFonts w:ascii="Times New Roman" w:eastAsia="Times New Roman" w:hAnsi="Times New Roman" w:cs="Times New Roman"/>
          <w:b/>
          <w:u w:val="single"/>
          <w:lang w:eastAsia="pl-PL"/>
        </w:rPr>
        <w:t xml:space="preserve">). </w:t>
      </w:r>
      <w:r>
        <w:rPr>
          <w:rFonts w:ascii="Times New Roman" w:eastAsia="Times New Roman" w:hAnsi="Times New Roman" w:cs="Times New Roman"/>
          <w:b/>
          <w:u w:val="single"/>
          <w:lang w:eastAsia="pl-PL"/>
        </w:rPr>
        <w:t>CZĘŚĆ I</w:t>
      </w:r>
      <w:r w:rsidR="00083553" w:rsidRPr="009209D7">
        <w:rPr>
          <w:rFonts w:ascii="Times New Roman" w:eastAsia="Times New Roman" w:hAnsi="Times New Roman" w:cs="Times New Roman"/>
          <w:b/>
          <w:u w:val="single"/>
          <w:lang w:eastAsia="pl-PL"/>
        </w:rPr>
        <w:t xml:space="preserve"> ZAMÓWIENIA:</w:t>
      </w:r>
    </w:p>
    <w:p w:rsidR="00083553" w:rsidRPr="003A2FB9" w:rsidRDefault="00083553"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do Zespołu Placówek Oświatowych w Lisowie ul. Szkolna w roku szkolnym 2018/2019</w:t>
      </w:r>
    </w:p>
    <w:p w:rsidR="00083553" w:rsidRDefault="00083553"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Mochała- Hadra- Chwostek- Lisów.</w:t>
      </w:r>
    </w:p>
    <w:p w:rsidR="00083553" w:rsidRDefault="00083553" w:rsidP="00260FA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Trasa nr 2: Mochała- Hadra- Kierzki- Hadra- Chwostek- Lisów.</w:t>
      </w:r>
    </w:p>
    <w:p w:rsidR="00083553" w:rsidRDefault="00083553" w:rsidP="00260FA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Trasa nr 3: Łebki- Lisów.</w:t>
      </w:r>
    </w:p>
    <w:p w:rsidR="00083553" w:rsidRDefault="00083553" w:rsidP="00260FAF">
      <w:pPr>
        <w:spacing w:after="0" w:line="240" w:lineRule="auto"/>
        <w:jc w:val="both"/>
        <w:rPr>
          <w:rFonts w:ascii="Times New Roman" w:hAnsi="Times New Roman" w:cs="Times New Roman"/>
          <w:b/>
        </w:rPr>
      </w:pPr>
      <w:r>
        <w:rPr>
          <w:rFonts w:ascii="Times New Roman" w:hAnsi="Times New Roman" w:cs="Times New Roman"/>
          <w:b/>
        </w:rPr>
        <w:t>Szacunkowa ilość przewozów w roku szkolnym  2018/2019 – 185 dni</w:t>
      </w:r>
    </w:p>
    <w:p w:rsidR="00083553" w:rsidRPr="00562178" w:rsidRDefault="00083553"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083553" w:rsidRPr="00C019F1" w:rsidRDefault="00083553"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083553" w:rsidRPr="00C019F1" w:rsidRDefault="0008355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lastRenderedPageBreak/>
        <w:t xml:space="preserve"> plus podatek VAT</w:t>
      </w:r>
      <w:r w:rsidR="007D5B64">
        <w:rPr>
          <w:rFonts w:ascii="Times New Roman" w:hAnsi="Times New Roman" w:cs="Times New Roman"/>
          <w:sz w:val="24"/>
          <w:szCs w:val="24"/>
        </w:rPr>
        <w:t>…%</w:t>
      </w:r>
      <w:r w:rsidRPr="00C019F1">
        <w:rPr>
          <w:rFonts w:ascii="Times New Roman" w:hAnsi="Times New Roman" w:cs="Times New Roman"/>
          <w:sz w:val="24"/>
          <w:szCs w:val="24"/>
        </w:rPr>
        <w:t xml:space="preserve"> 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 xml:space="preserve">. </w:t>
      </w:r>
    </w:p>
    <w:p w:rsidR="00083553" w:rsidRPr="00083553" w:rsidRDefault="00083553" w:rsidP="00260FAF">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t>Maksymalna wartość usługi za realizację CZĘŚCI I ZAMÓWIENIA  wynosi:</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185 dni przewozów x stawka dziennego wynagrodzenia, co stanowi kwotę:</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złotych ),   </w:t>
      </w:r>
      <w:r>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Pr>
          <w:rFonts w:ascii="Times New Roman" w:hAnsi="Times New Roman" w:cs="Times New Roman"/>
          <w:sz w:val="24"/>
          <w:szCs w:val="24"/>
        </w:rPr>
        <w:t>).</w:t>
      </w:r>
    </w:p>
    <w:p w:rsidR="009209D7" w:rsidRDefault="009209D7" w:rsidP="00260FAF">
      <w:pPr>
        <w:widowControl w:val="0"/>
        <w:autoSpaceDN w:val="0"/>
        <w:spacing w:after="0" w:line="240" w:lineRule="auto"/>
        <w:jc w:val="both"/>
        <w:textAlignment w:val="baseline"/>
        <w:rPr>
          <w:rFonts w:ascii="Times New Roman" w:hAnsi="Times New Roman" w:cs="Times New Roman"/>
          <w:sz w:val="24"/>
          <w:szCs w:val="24"/>
        </w:rPr>
      </w:pPr>
    </w:p>
    <w:p w:rsidR="009209D7" w:rsidRPr="009209D7" w:rsidRDefault="00523D56"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2</w:t>
      </w:r>
      <w:r w:rsidR="00F35509">
        <w:rPr>
          <w:rFonts w:ascii="Times New Roman" w:eastAsia="Times New Roman" w:hAnsi="Times New Roman" w:cs="Times New Roman"/>
          <w:b/>
          <w:u w:val="single"/>
          <w:lang w:eastAsia="pl-PL"/>
        </w:rPr>
        <w:t xml:space="preserve">). </w:t>
      </w:r>
      <w:r>
        <w:rPr>
          <w:rFonts w:ascii="Times New Roman" w:eastAsia="Times New Roman" w:hAnsi="Times New Roman" w:cs="Times New Roman"/>
          <w:b/>
          <w:u w:val="single"/>
          <w:lang w:eastAsia="pl-PL"/>
        </w:rPr>
        <w:t>CZĘŚĆ II</w:t>
      </w:r>
      <w:r w:rsidR="009209D7" w:rsidRPr="009209D7">
        <w:rPr>
          <w:rFonts w:ascii="Times New Roman" w:eastAsia="Times New Roman" w:hAnsi="Times New Roman" w:cs="Times New Roman"/>
          <w:b/>
          <w:u w:val="single"/>
          <w:lang w:eastAsia="pl-PL"/>
        </w:rPr>
        <w:t xml:space="preserve"> ZAMÓWIENIA</w:t>
      </w:r>
      <w:r w:rsidR="009209D7">
        <w:rPr>
          <w:rFonts w:ascii="Times New Roman" w:eastAsia="Times New Roman" w:hAnsi="Times New Roman" w:cs="Times New Roman"/>
          <w:b/>
          <w:u w:val="single"/>
          <w:lang w:eastAsia="pl-PL"/>
        </w:rPr>
        <w:t>:</w:t>
      </w:r>
    </w:p>
    <w:p w:rsidR="009209D7" w:rsidRDefault="009209D7"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Zespołu Placówek Oświatowych w Lisowie ul. Szkolna 2 na basen w</w:t>
      </w:r>
    </w:p>
    <w:p w:rsidR="009209D7" w:rsidRPr="003A2FB9" w:rsidRDefault="009209D7"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miejscowości Herby ul. Katowicka 6 w roku szkolnym 2018/2019</w:t>
      </w:r>
    </w:p>
    <w:p w:rsidR="009209D7" w:rsidRPr="007310EA" w:rsidRDefault="009209D7"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Lisów- Herby- Lisów.</w:t>
      </w:r>
    </w:p>
    <w:p w:rsidR="00A41D83" w:rsidRDefault="00A41D83" w:rsidP="00260FAF">
      <w:pPr>
        <w:spacing w:after="0" w:line="240" w:lineRule="auto"/>
        <w:jc w:val="both"/>
        <w:rPr>
          <w:rFonts w:ascii="Times New Roman" w:hAnsi="Times New Roman" w:cs="Times New Roman"/>
          <w:b/>
        </w:rPr>
      </w:pPr>
      <w:r>
        <w:rPr>
          <w:rFonts w:ascii="Times New Roman" w:hAnsi="Times New Roman" w:cs="Times New Roman"/>
          <w:b/>
        </w:rPr>
        <w:t xml:space="preserve">Szacunkowa ilość przewozów w roku szkolnym  2018/2019 – </w:t>
      </w:r>
      <w:r w:rsidR="006607F5">
        <w:rPr>
          <w:rFonts w:ascii="Times New Roman" w:hAnsi="Times New Roman" w:cs="Times New Roman"/>
          <w:b/>
        </w:rPr>
        <w:t>71</w:t>
      </w:r>
      <w:r>
        <w:rPr>
          <w:rFonts w:ascii="Times New Roman" w:hAnsi="Times New Roman" w:cs="Times New Roman"/>
          <w:b/>
        </w:rPr>
        <w:t xml:space="preserve"> dni</w:t>
      </w:r>
    </w:p>
    <w:p w:rsidR="00A41D83" w:rsidRPr="00562178" w:rsidRDefault="00A41D83"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A41D83" w:rsidRPr="00C019F1" w:rsidRDefault="00A41D83"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A41D83" w:rsidRPr="00C019F1"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 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 xml:space="preserve">. </w:t>
      </w:r>
    </w:p>
    <w:p w:rsidR="00A41D83" w:rsidRPr="00083553" w:rsidRDefault="00A41D83" w:rsidP="00260FAF">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t>Maksymalna wartość usługi za realizację CZĘŚCI I</w:t>
      </w:r>
      <w:r w:rsidR="00523D56">
        <w:rPr>
          <w:rFonts w:ascii="Times New Roman" w:hAnsi="Times New Roman" w:cs="Times New Roman"/>
          <w:b/>
          <w:sz w:val="24"/>
          <w:szCs w:val="24"/>
        </w:rPr>
        <w:t>I</w:t>
      </w:r>
      <w:r w:rsidRPr="00083553">
        <w:rPr>
          <w:rFonts w:ascii="Times New Roman" w:hAnsi="Times New Roman" w:cs="Times New Roman"/>
          <w:b/>
          <w:sz w:val="24"/>
          <w:szCs w:val="24"/>
        </w:rPr>
        <w:t xml:space="preserve"> ZAMÓWIENIA  wynosi:</w:t>
      </w:r>
    </w:p>
    <w:p w:rsidR="00A41D83" w:rsidRDefault="006607F5"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71</w:t>
      </w:r>
      <w:r w:rsidR="00A41D83">
        <w:rPr>
          <w:rFonts w:ascii="Times New Roman" w:hAnsi="Times New Roman" w:cs="Times New Roman"/>
          <w:sz w:val="24"/>
          <w:szCs w:val="24"/>
        </w:rPr>
        <w:t xml:space="preserve"> dni przewozów x stawka dziennego wynagrodzenia, co stanowi kwotę:</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6607F5"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złotych ),   </w:t>
      </w:r>
      <w:r>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Pr>
          <w:rFonts w:ascii="Times New Roman" w:hAnsi="Times New Roman" w:cs="Times New Roman"/>
          <w:sz w:val="24"/>
          <w:szCs w:val="24"/>
        </w:rPr>
        <w:t>).</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p>
    <w:p w:rsidR="00A41D83" w:rsidRPr="00A41D83" w:rsidRDefault="00523D56"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3</w:t>
      </w:r>
      <w:r w:rsidR="00F35509">
        <w:rPr>
          <w:rFonts w:ascii="Times New Roman" w:eastAsia="Times New Roman" w:hAnsi="Times New Roman" w:cs="Times New Roman"/>
          <w:b/>
          <w:u w:val="single"/>
          <w:lang w:eastAsia="pl-PL"/>
        </w:rPr>
        <w:t xml:space="preserve">). </w:t>
      </w:r>
      <w:r>
        <w:rPr>
          <w:rFonts w:ascii="Times New Roman" w:eastAsia="Times New Roman" w:hAnsi="Times New Roman" w:cs="Times New Roman"/>
          <w:b/>
          <w:u w:val="single"/>
          <w:lang w:eastAsia="pl-PL"/>
        </w:rPr>
        <w:t>CZĘŚĆ III</w:t>
      </w:r>
      <w:r w:rsidR="00A41D83" w:rsidRPr="00A41D83">
        <w:rPr>
          <w:rFonts w:ascii="Times New Roman" w:eastAsia="Times New Roman" w:hAnsi="Times New Roman" w:cs="Times New Roman"/>
          <w:b/>
          <w:u w:val="single"/>
          <w:lang w:eastAsia="pl-PL"/>
        </w:rPr>
        <w:t xml:space="preserve"> ZAMÓWIENIA:</w:t>
      </w:r>
    </w:p>
    <w:p w:rsidR="00A41D83" w:rsidRDefault="00A41D83"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Zespołu Placówek Oświatowych w Olszynie ul. Szkolna 4 na basen w</w:t>
      </w:r>
    </w:p>
    <w:p w:rsidR="00A41D83" w:rsidRPr="003A2FB9" w:rsidRDefault="00A41D83"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miejscowości Herby ul. Katowicka 6 w roku szkolnym 2018/2019</w:t>
      </w:r>
    </w:p>
    <w:p w:rsidR="00A41D83" w:rsidRPr="007310EA" w:rsidRDefault="00A41D83"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Olszyna- Herby- Olszyna.</w:t>
      </w:r>
    </w:p>
    <w:p w:rsidR="00A41D83" w:rsidRDefault="00A41D83" w:rsidP="00260FAF">
      <w:pPr>
        <w:spacing w:after="0" w:line="240" w:lineRule="auto"/>
        <w:jc w:val="both"/>
        <w:rPr>
          <w:rFonts w:ascii="Times New Roman" w:hAnsi="Times New Roman" w:cs="Times New Roman"/>
          <w:b/>
        </w:rPr>
      </w:pPr>
      <w:r>
        <w:rPr>
          <w:rFonts w:ascii="Times New Roman" w:hAnsi="Times New Roman" w:cs="Times New Roman"/>
          <w:b/>
        </w:rPr>
        <w:t xml:space="preserve">Szacunkowa ilość przewozów w roku szkolnym  2018/2019 – </w:t>
      </w:r>
      <w:r w:rsidR="006607F5">
        <w:rPr>
          <w:rFonts w:ascii="Times New Roman" w:hAnsi="Times New Roman" w:cs="Times New Roman"/>
          <w:b/>
        </w:rPr>
        <w:t>36</w:t>
      </w:r>
      <w:r>
        <w:rPr>
          <w:rFonts w:ascii="Times New Roman" w:hAnsi="Times New Roman" w:cs="Times New Roman"/>
          <w:b/>
        </w:rPr>
        <w:t xml:space="preserve"> dni</w:t>
      </w:r>
    </w:p>
    <w:p w:rsidR="00A41D83" w:rsidRPr="00562178" w:rsidRDefault="00A41D83"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A41D83" w:rsidRPr="00C019F1" w:rsidRDefault="00A41D83"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A41D83" w:rsidRPr="00C019F1"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 xml:space="preserve">. </w:t>
      </w:r>
    </w:p>
    <w:p w:rsidR="00A41D83" w:rsidRPr="00083553" w:rsidRDefault="00A41D83" w:rsidP="00260FAF">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t>Maksymalna wartość usługi za realizację CZĘŚCI I</w:t>
      </w:r>
      <w:r w:rsidR="00523D56">
        <w:rPr>
          <w:rFonts w:ascii="Times New Roman" w:hAnsi="Times New Roman" w:cs="Times New Roman"/>
          <w:b/>
          <w:sz w:val="24"/>
          <w:szCs w:val="24"/>
        </w:rPr>
        <w:t>II</w:t>
      </w:r>
      <w:r w:rsidRPr="00083553">
        <w:rPr>
          <w:rFonts w:ascii="Times New Roman" w:hAnsi="Times New Roman" w:cs="Times New Roman"/>
          <w:b/>
          <w:sz w:val="24"/>
          <w:szCs w:val="24"/>
        </w:rPr>
        <w:t xml:space="preserve"> ZAMÓWIENIA  wynosi:</w:t>
      </w:r>
    </w:p>
    <w:p w:rsidR="00A41D83" w:rsidRDefault="006607F5"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36</w:t>
      </w:r>
      <w:r w:rsidR="00A41D83">
        <w:rPr>
          <w:rFonts w:ascii="Times New Roman" w:hAnsi="Times New Roman" w:cs="Times New Roman"/>
          <w:sz w:val="24"/>
          <w:szCs w:val="24"/>
        </w:rPr>
        <w:t xml:space="preserve"> dni przewozów x stawka dziennego wynagrodzenia, co stanowi kwotę:</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złotych ),   </w:t>
      </w:r>
      <w:r>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Pr>
          <w:rFonts w:ascii="Times New Roman" w:hAnsi="Times New Roman" w:cs="Times New Roman"/>
          <w:sz w:val="24"/>
          <w:szCs w:val="24"/>
        </w:rPr>
        <w:t>).</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p>
    <w:p w:rsidR="00F35509" w:rsidRPr="00CE4214" w:rsidRDefault="00F35509" w:rsidP="00260FAF">
      <w:pPr>
        <w:pStyle w:val="Tekstprzypisukocowego"/>
        <w:numPr>
          <w:ilvl w:val="0"/>
          <w:numId w:val="10"/>
        </w:numPr>
        <w:jc w:val="both"/>
        <w:rPr>
          <w:sz w:val="24"/>
          <w:szCs w:val="24"/>
        </w:rPr>
      </w:pPr>
      <w:r w:rsidRPr="00CE4214">
        <w:rPr>
          <w:sz w:val="24"/>
          <w:szCs w:val="24"/>
        </w:rPr>
        <w:t xml:space="preserve">Cena za wykonanie zamówienia, o którym mowa w </w:t>
      </w:r>
      <w:r w:rsidRPr="00CE4214">
        <w:rPr>
          <w:b/>
          <w:sz w:val="24"/>
          <w:szCs w:val="24"/>
        </w:rPr>
        <w:t xml:space="preserve">§ </w:t>
      </w:r>
      <w:r>
        <w:rPr>
          <w:b/>
          <w:sz w:val="24"/>
          <w:szCs w:val="24"/>
        </w:rPr>
        <w:t>3</w:t>
      </w:r>
      <w:r>
        <w:rPr>
          <w:sz w:val="24"/>
          <w:szCs w:val="24"/>
        </w:rPr>
        <w:t xml:space="preserve"> ust. 2 pkt. ………………wynosi: …… z</w:t>
      </w:r>
      <w:r w:rsidRPr="00CE4214">
        <w:rPr>
          <w:sz w:val="24"/>
          <w:szCs w:val="24"/>
        </w:rPr>
        <w:t xml:space="preserve">ł netto + VAT </w:t>
      </w:r>
      <w:r>
        <w:rPr>
          <w:sz w:val="24"/>
          <w:szCs w:val="24"/>
        </w:rPr>
        <w:t>…</w:t>
      </w:r>
      <w:r w:rsidRPr="00CE4214">
        <w:rPr>
          <w:sz w:val="24"/>
          <w:szCs w:val="24"/>
        </w:rPr>
        <w:t xml:space="preserve"> </w:t>
      </w:r>
      <w:r>
        <w:rPr>
          <w:sz w:val="24"/>
          <w:szCs w:val="24"/>
        </w:rPr>
        <w:t>% (</w:t>
      </w:r>
      <w:proofErr w:type="spellStart"/>
      <w:r>
        <w:rPr>
          <w:sz w:val="24"/>
          <w:szCs w:val="24"/>
        </w:rPr>
        <w:t>tj……….zł</w:t>
      </w:r>
      <w:proofErr w:type="spellEnd"/>
      <w:r w:rsidRPr="00CE4214">
        <w:rPr>
          <w:sz w:val="24"/>
          <w:szCs w:val="24"/>
        </w:rPr>
        <w:t xml:space="preserve">) czyli łącznie </w:t>
      </w:r>
      <w:r>
        <w:rPr>
          <w:b/>
          <w:sz w:val="24"/>
          <w:szCs w:val="24"/>
        </w:rPr>
        <w:t>brutto …………. zł (słownie: …………………………….. zł.</w:t>
      </w:r>
      <w:r w:rsidRPr="00CE4214">
        <w:rPr>
          <w:b/>
          <w:sz w:val="24"/>
          <w:szCs w:val="24"/>
        </w:rPr>
        <w:t>).</w:t>
      </w:r>
      <w:r>
        <w:rPr>
          <w:b/>
          <w:sz w:val="24"/>
          <w:szCs w:val="24"/>
        </w:rPr>
        <w:t xml:space="preserve"> </w:t>
      </w:r>
    </w:p>
    <w:p w:rsidR="007E3187" w:rsidRPr="00F35509" w:rsidRDefault="00C019F1" w:rsidP="00260FAF">
      <w:pPr>
        <w:pStyle w:val="Akapitzlist"/>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Wynagrodzenie za wykonanie przedmiotu umowy jest wynagrodzeniem ryczałtowym brutto.</w:t>
      </w:r>
    </w:p>
    <w:p w:rsidR="005622F1" w:rsidRPr="00523D56" w:rsidRDefault="005622F1" w:rsidP="00260FAF">
      <w:pPr>
        <w:pStyle w:val="Akapitzlist"/>
        <w:widowControl w:val="0"/>
        <w:numPr>
          <w:ilvl w:val="0"/>
          <w:numId w:val="10"/>
        </w:numPr>
        <w:autoSpaceDN w:val="0"/>
        <w:spacing w:after="0" w:line="240" w:lineRule="auto"/>
        <w:jc w:val="both"/>
        <w:textAlignment w:val="baseline"/>
        <w:rPr>
          <w:rFonts w:ascii="Times New Roman" w:hAnsi="Times New Roman" w:cs="Times New Roman"/>
          <w:b/>
          <w:sz w:val="24"/>
          <w:szCs w:val="24"/>
        </w:rPr>
      </w:pPr>
      <w:r w:rsidRPr="00523D56">
        <w:rPr>
          <w:rFonts w:ascii="Times New Roman" w:hAnsi="Times New Roman" w:cs="Times New Roman"/>
          <w:b/>
          <w:sz w:val="24"/>
          <w:szCs w:val="24"/>
        </w:rPr>
        <w:lastRenderedPageBreak/>
        <w:t>Wartość usługi za realizację przedmiotu zamówienia w roku 2018 ( do dnia</w:t>
      </w:r>
      <w:r w:rsidR="00F35509" w:rsidRPr="00523D56">
        <w:rPr>
          <w:rFonts w:ascii="Times New Roman" w:hAnsi="Times New Roman" w:cs="Times New Roman"/>
          <w:b/>
          <w:sz w:val="24"/>
          <w:szCs w:val="24"/>
        </w:rPr>
        <w:t xml:space="preserve"> 31.12.2018r.) </w:t>
      </w:r>
      <w:r w:rsidRPr="00523D56">
        <w:rPr>
          <w:rFonts w:ascii="Times New Roman" w:hAnsi="Times New Roman" w:cs="Times New Roman"/>
          <w:b/>
          <w:sz w:val="24"/>
          <w:szCs w:val="24"/>
        </w:rPr>
        <w:t>wynosi:</w:t>
      </w:r>
    </w:p>
    <w:p w:rsidR="00F35509" w:rsidRPr="00D542B5" w:rsidRDefault="00523D56" w:rsidP="00260FAF">
      <w:pPr>
        <w:spacing w:after="0" w:line="240" w:lineRule="auto"/>
        <w:jc w:val="both"/>
        <w:rPr>
          <w:rFonts w:ascii="Times New Roman" w:eastAsia="Times New Roman" w:hAnsi="Times New Roman" w:cs="Times New Roman"/>
          <w:u w:val="single"/>
          <w:lang w:eastAsia="pl-PL"/>
        </w:rPr>
      </w:pPr>
      <w:r w:rsidRPr="00D542B5">
        <w:rPr>
          <w:rFonts w:ascii="Times New Roman" w:eastAsia="Times New Roman" w:hAnsi="Times New Roman" w:cs="Times New Roman"/>
          <w:u w:val="single"/>
          <w:lang w:eastAsia="pl-PL"/>
        </w:rPr>
        <w:t>1</w:t>
      </w:r>
      <w:r w:rsidR="00857936" w:rsidRPr="00D542B5">
        <w:rPr>
          <w:rFonts w:ascii="Times New Roman" w:eastAsia="Times New Roman" w:hAnsi="Times New Roman" w:cs="Times New Roman"/>
          <w:u w:val="single"/>
          <w:lang w:eastAsia="pl-PL"/>
        </w:rPr>
        <w:t>).</w:t>
      </w:r>
      <w:r w:rsidRPr="00D542B5">
        <w:rPr>
          <w:rFonts w:ascii="Times New Roman" w:eastAsia="Times New Roman" w:hAnsi="Times New Roman" w:cs="Times New Roman"/>
          <w:u w:val="single"/>
          <w:lang w:eastAsia="pl-PL"/>
        </w:rPr>
        <w:t>CZĘŚĆ I</w:t>
      </w:r>
      <w:r w:rsidR="00F35509" w:rsidRPr="00D542B5">
        <w:rPr>
          <w:rFonts w:ascii="Times New Roman" w:eastAsia="Times New Roman" w:hAnsi="Times New Roman" w:cs="Times New Roman"/>
          <w:u w:val="single"/>
          <w:lang w:eastAsia="pl-PL"/>
        </w:rPr>
        <w:t xml:space="preserve"> ZAMÓWIENIA:</w:t>
      </w:r>
    </w:p>
    <w:p w:rsidR="00F35509" w:rsidRPr="00D542B5" w:rsidRDefault="00F35509" w:rsidP="00260FAF">
      <w:pPr>
        <w:spacing w:after="0" w:line="240" w:lineRule="auto"/>
        <w:jc w:val="both"/>
        <w:rPr>
          <w:rFonts w:ascii="Times New Roman" w:eastAsia="Times New Roman" w:hAnsi="Times New Roman" w:cs="Times New Roman"/>
          <w:lang w:eastAsia="pl-PL"/>
        </w:rPr>
      </w:pPr>
      <w:r w:rsidRPr="00D542B5">
        <w:rPr>
          <w:rFonts w:ascii="Times New Roman" w:eastAsia="Times New Roman" w:hAnsi="Times New Roman" w:cs="Times New Roman"/>
          <w:lang w:eastAsia="pl-PL"/>
        </w:rPr>
        <w:t>Dowóz uczniów do Zespołu Placówek Oświatowych w Lisowie ul. Szkolna w roku szkolnym 2018/2019</w:t>
      </w:r>
    </w:p>
    <w:p w:rsidR="00F35509" w:rsidRPr="00D542B5" w:rsidRDefault="00F35509" w:rsidP="00260FAF">
      <w:pPr>
        <w:suppressAutoHyphens/>
        <w:spacing w:after="0" w:line="240" w:lineRule="auto"/>
        <w:jc w:val="both"/>
        <w:rPr>
          <w:rFonts w:ascii="Times New Roman" w:eastAsia="Times New Roman" w:hAnsi="Times New Roman" w:cs="Times New Roman"/>
          <w:sz w:val="24"/>
          <w:szCs w:val="24"/>
          <w:lang w:eastAsia="ar-SA"/>
        </w:rPr>
      </w:pPr>
      <w:r w:rsidRPr="00D542B5">
        <w:rPr>
          <w:rFonts w:ascii="Times New Roman" w:eastAsia="Times New Roman" w:hAnsi="Times New Roman" w:cs="Times New Roman"/>
          <w:sz w:val="24"/>
          <w:szCs w:val="24"/>
          <w:lang w:eastAsia="ar-SA"/>
        </w:rPr>
        <w:t>Trasa nr 1: Mochała- Hadra- Chwostek- Lisów.</w:t>
      </w:r>
    </w:p>
    <w:p w:rsidR="00F35509" w:rsidRPr="00D542B5" w:rsidRDefault="00F35509" w:rsidP="00260FAF">
      <w:pPr>
        <w:suppressAutoHyphens/>
        <w:spacing w:after="0" w:line="240" w:lineRule="auto"/>
        <w:jc w:val="both"/>
        <w:rPr>
          <w:rFonts w:ascii="Times New Roman" w:eastAsia="Times New Roman" w:hAnsi="Times New Roman" w:cs="Times New Roman"/>
          <w:sz w:val="24"/>
          <w:szCs w:val="24"/>
          <w:lang w:eastAsia="ar-SA"/>
        </w:rPr>
      </w:pPr>
      <w:r w:rsidRPr="00D542B5">
        <w:rPr>
          <w:rFonts w:ascii="Times New Roman" w:eastAsia="Times New Roman" w:hAnsi="Times New Roman" w:cs="Times New Roman"/>
          <w:sz w:val="24"/>
          <w:szCs w:val="24"/>
          <w:lang w:eastAsia="ar-SA"/>
        </w:rPr>
        <w:t>Trasa nr 2: Mochała- Hadra- Kierzki- Hadra- Chwostek- Lisów.</w:t>
      </w:r>
    </w:p>
    <w:p w:rsidR="00F35509" w:rsidRPr="00D542B5" w:rsidRDefault="00F35509" w:rsidP="00260FAF">
      <w:pPr>
        <w:suppressAutoHyphens/>
        <w:spacing w:after="0" w:line="240" w:lineRule="auto"/>
        <w:jc w:val="both"/>
        <w:rPr>
          <w:rFonts w:ascii="Times New Roman" w:eastAsia="Times New Roman" w:hAnsi="Times New Roman" w:cs="Times New Roman"/>
          <w:sz w:val="24"/>
          <w:szCs w:val="24"/>
          <w:lang w:eastAsia="ar-SA"/>
        </w:rPr>
      </w:pPr>
      <w:r w:rsidRPr="00D542B5">
        <w:rPr>
          <w:rFonts w:ascii="Times New Roman" w:eastAsia="Times New Roman" w:hAnsi="Times New Roman" w:cs="Times New Roman"/>
          <w:sz w:val="24"/>
          <w:szCs w:val="24"/>
          <w:lang w:eastAsia="ar-SA"/>
        </w:rPr>
        <w:t>Trasa nr 3: Łebki- Lisów.</w:t>
      </w:r>
    </w:p>
    <w:p w:rsidR="00F35509" w:rsidRPr="00D542B5" w:rsidRDefault="00F35509" w:rsidP="00260FAF">
      <w:pPr>
        <w:spacing w:after="0" w:line="240" w:lineRule="auto"/>
        <w:jc w:val="both"/>
        <w:rPr>
          <w:rFonts w:ascii="Times New Roman" w:hAnsi="Times New Roman" w:cs="Times New Roman"/>
        </w:rPr>
      </w:pPr>
      <w:r w:rsidRPr="00D542B5">
        <w:rPr>
          <w:rFonts w:ascii="Times New Roman" w:hAnsi="Times New Roman" w:cs="Times New Roman"/>
        </w:rPr>
        <w:t>Szacunkowa ilość prze</w:t>
      </w:r>
      <w:r w:rsidR="007D5B64" w:rsidRPr="00D542B5">
        <w:rPr>
          <w:rFonts w:ascii="Times New Roman" w:hAnsi="Times New Roman" w:cs="Times New Roman"/>
        </w:rPr>
        <w:t>wozów w roku szkolnym  2018</w:t>
      </w:r>
      <w:r w:rsidRPr="00D542B5">
        <w:rPr>
          <w:rFonts w:ascii="Times New Roman" w:hAnsi="Times New Roman" w:cs="Times New Roman"/>
        </w:rPr>
        <w:t xml:space="preserve"> – </w:t>
      </w:r>
      <w:r w:rsidR="007D5B64" w:rsidRPr="00D542B5">
        <w:rPr>
          <w:rFonts w:ascii="Times New Roman" w:hAnsi="Times New Roman" w:cs="Times New Roman"/>
        </w:rPr>
        <w:t>79</w:t>
      </w:r>
      <w:r w:rsidRPr="00D542B5">
        <w:rPr>
          <w:rFonts w:ascii="Times New Roman" w:hAnsi="Times New Roman" w:cs="Times New Roman"/>
        </w:rPr>
        <w:t xml:space="preserve"> dni</w:t>
      </w:r>
    </w:p>
    <w:p w:rsidR="00F35509" w:rsidRPr="00D542B5" w:rsidRDefault="00F35509" w:rsidP="00260FAF">
      <w:pPr>
        <w:spacing w:after="0" w:line="240" w:lineRule="auto"/>
        <w:jc w:val="both"/>
        <w:rPr>
          <w:rFonts w:ascii="Times New Roman" w:hAnsi="Times New Roman" w:cs="Times New Roman"/>
          <w:u w:val="single"/>
        </w:rPr>
      </w:pPr>
      <w:r w:rsidRPr="00D542B5">
        <w:rPr>
          <w:rFonts w:ascii="Times New Roman" w:eastAsia="Times New Roman" w:hAnsi="Times New Roman" w:cs="Times New Roman"/>
        </w:rPr>
        <w:t>Za dziennym wynagrodzeniem ryczałtowym w wysokości:</w:t>
      </w:r>
      <w:r w:rsidRPr="00D542B5">
        <w:rPr>
          <w:rFonts w:ascii="Times New Roman" w:hAnsi="Times New Roman" w:cs="Times New Roman"/>
        </w:rPr>
        <w:t xml:space="preserve"> </w:t>
      </w:r>
    </w:p>
    <w:p w:rsidR="00F35509" w:rsidRPr="00D542B5" w:rsidRDefault="00F35509"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 xml:space="preserve">netto: …………………… PLN </w:t>
      </w:r>
    </w:p>
    <w:p w:rsidR="00F35509" w:rsidRPr="00D542B5"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(słownie: ………………………………………………………………………… złotych)</w:t>
      </w:r>
    </w:p>
    <w:p w:rsidR="00F35509" w:rsidRPr="00D542B5"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 xml:space="preserve"> plus podatek VAT </w:t>
      </w:r>
      <w:r w:rsidR="007D5B64" w:rsidRPr="00D542B5">
        <w:rPr>
          <w:rFonts w:ascii="Times New Roman" w:hAnsi="Times New Roman" w:cs="Times New Roman"/>
          <w:sz w:val="24"/>
          <w:szCs w:val="24"/>
        </w:rPr>
        <w:t xml:space="preserve">…% </w:t>
      </w:r>
      <w:r w:rsidRPr="00D542B5">
        <w:rPr>
          <w:rFonts w:ascii="Times New Roman" w:hAnsi="Times New Roman" w:cs="Times New Roman"/>
          <w:sz w:val="24"/>
          <w:szCs w:val="24"/>
        </w:rPr>
        <w:t>w kwocie: ……….. PLN</w:t>
      </w:r>
      <w:r w:rsidR="007D5B64" w:rsidRPr="00D542B5">
        <w:rPr>
          <w:rFonts w:ascii="Times New Roman" w:hAnsi="Times New Roman" w:cs="Times New Roman"/>
          <w:sz w:val="24"/>
          <w:szCs w:val="24"/>
        </w:rPr>
        <w:t xml:space="preserve"> (słownie: ……………………</w:t>
      </w:r>
      <w:r w:rsidRPr="00D542B5">
        <w:rPr>
          <w:rFonts w:ascii="Times New Roman" w:hAnsi="Times New Roman" w:cs="Times New Roman"/>
          <w:sz w:val="24"/>
          <w:szCs w:val="24"/>
        </w:rPr>
        <w:t>złotych ),                  co stanowi łączną kwotę brutto w wysokości: ………….. PLN (słownie: ……………… złotych).</w:t>
      </w:r>
    </w:p>
    <w:p w:rsidR="00F35509" w:rsidRPr="00D542B5" w:rsidRDefault="00F35509" w:rsidP="00260FAF">
      <w:pPr>
        <w:spacing w:after="0" w:line="240" w:lineRule="auto"/>
        <w:jc w:val="both"/>
        <w:rPr>
          <w:rFonts w:ascii="Times New Roman" w:eastAsia="Times New Roman" w:hAnsi="Times New Roman" w:cs="Times New Roman"/>
          <w:u w:val="single"/>
          <w:lang w:eastAsia="pl-PL"/>
        </w:rPr>
      </w:pPr>
      <w:r w:rsidRPr="00D542B5">
        <w:rPr>
          <w:rFonts w:ascii="Times New Roman" w:hAnsi="Times New Roman" w:cs="Times New Roman"/>
          <w:sz w:val="24"/>
          <w:szCs w:val="24"/>
          <w:u w:val="single"/>
        </w:rPr>
        <w:t xml:space="preserve"> </w:t>
      </w:r>
      <w:r w:rsidR="00523D56" w:rsidRPr="00D542B5">
        <w:rPr>
          <w:rFonts w:ascii="Times New Roman" w:hAnsi="Times New Roman" w:cs="Times New Roman"/>
          <w:sz w:val="24"/>
          <w:szCs w:val="24"/>
          <w:u w:val="single"/>
        </w:rPr>
        <w:t>2</w:t>
      </w:r>
      <w:r w:rsidR="00857936" w:rsidRPr="00D542B5">
        <w:rPr>
          <w:rFonts w:ascii="Times New Roman" w:hAnsi="Times New Roman" w:cs="Times New Roman"/>
          <w:sz w:val="24"/>
          <w:szCs w:val="24"/>
          <w:u w:val="single"/>
        </w:rPr>
        <w:t>).</w:t>
      </w:r>
      <w:r w:rsidRPr="00D542B5">
        <w:rPr>
          <w:rFonts w:ascii="Times New Roman" w:eastAsia="Times New Roman" w:hAnsi="Times New Roman" w:cs="Times New Roman"/>
          <w:u w:val="single"/>
          <w:lang w:eastAsia="pl-PL"/>
        </w:rPr>
        <w:t>CZ</w:t>
      </w:r>
      <w:r w:rsidR="00523D56" w:rsidRPr="00D542B5">
        <w:rPr>
          <w:rFonts w:ascii="Times New Roman" w:eastAsia="Times New Roman" w:hAnsi="Times New Roman" w:cs="Times New Roman"/>
          <w:u w:val="single"/>
          <w:lang w:eastAsia="pl-PL"/>
        </w:rPr>
        <w:t>ĘŚĆ II</w:t>
      </w:r>
      <w:r w:rsidRPr="00D542B5">
        <w:rPr>
          <w:rFonts w:ascii="Times New Roman" w:eastAsia="Times New Roman" w:hAnsi="Times New Roman" w:cs="Times New Roman"/>
          <w:u w:val="single"/>
          <w:lang w:eastAsia="pl-PL"/>
        </w:rPr>
        <w:t xml:space="preserve"> ZAMÓWIENIA:</w:t>
      </w:r>
    </w:p>
    <w:p w:rsidR="00F35509" w:rsidRPr="00D542B5" w:rsidRDefault="00F35509" w:rsidP="00260FAF">
      <w:pPr>
        <w:spacing w:after="0" w:line="240" w:lineRule="auto"/>
        <w:jc w:val="both"/>
        <w:rPr>
          <w:rFonts w:ascii="Times New Roman" w:eastAsia="Times New Roman" w:hAnsi="Times New Roman" w:cs="Times New Roman"/>
          <w:lang w:eastAsia="pl-PL"/>
        </w:rPr>
      </w:pPr>
      <w:r w:rsidRPr="00D542B5">
        <w:rPr>
          <w:rFonts w:ascii="Times New Roman" w:eastAsia="Times New Roman" w:hAnsi="Times New Roman" w:cs="Times New Roman"/>
          <w:lang w:eastAsia="pl-PL"/>
        </w:rPr>
        <w:t>Dowóz uczniów Zespołu Placówek Oświatowych w Lisowie ul. Szkolna 2 na basen w</w:t>
      </w:r>
    </w:p>
    <w:p w:rsidR="00F35509" w:rsidRPr="00D542B5" w:rsidRDefault="00F35509" w:rsidP="00260FAF">
      <w:pPr>
        <w:spacing w:after="0" w:line="240" w:lineRule="auto"/>
        <w:jc w:val="both"/>
        <w:rPr>
          <w:rFonts w:ascii="Times New Roman" w:eastAsia="Times New Roman" w:hAnsi="Times New Roman" w:cs="Times New Roman"/>
          <w:lang w:eastAsia="pl-PL"/>
        </w:rPr>
      </w:pPr>
      <w:r w:rsidRPr="00D542B5">
        <w:rPr>
          <w:rFonts w:ascii="Times New Roman" w:eastAsia="Times New Roman" w:hAnsi="Times New Roman" w:cs="Times New Roman"/>
          <w:lang w:eastAsia="pl-PL"/>
        </w:rPr>
        <w:t>miejscowości Herby ul. Katowicka 6 w roku szkolnym 2018/2019</w:t>
      </w:r>
    </w:p>
    <w:p w:rsidR="00F35509" w:rsidRPr="00D542B5" w:rsidRDefault="00F35509" w:rsidP="00260FAF">
      <w:pPr>
        <w:suppressAutoHyphens/>
        <w:spacing w:after="0" w:line="240" w:lineRule="auto"/>
        <w:jc w:val="both"/>
        <w:rPr>
          <w:rFonts w:ascii="Times New Roman" w:eastAsia="Times New Roman" w:hAnsi="Times New Roman" w:cs="Times New Roman"/>
          <w:sz w:val="24"/>
          <w:szCs w:val="24"/>
          <w:lang w:eastAsia="ar-SA"/>
        </w:rPr>
      </w:pPr>
      <w:r w:rsidRPr="00D542B5">
        <w:rPr>
          <w:rFonts w:ascii="Times New Roman" w:eastAsia="Times New Roman" w:hAnsi="Times New Roman" w:cs="Times New Roman"/>
          <w:sz w:val="24"/>
          <w:szCs w:val="24"/>
          <w:lang w:eastAsia="ar-SA"/>
        </w:rPr>
        <w:t>Trasa nr 1: Lisów- Herby- Lisów.</w:t>
      </w:r>
    </w:p>
    <w:p w:rsidR="00F35509" w:rsidRPr="00D542B5" w:rsidRDefault="00F35509" w:rsidP="00260FAF">
      <w:pPr>
        <w:spacing w:after="0" w:line="240" w:lineRule="auto"/>
        <w:jc w:val="both"/>
        <w:rPr>
          <w:rFonts w:ascii="Times New Roman" w:hAnsi="Times New Roman" w:cs="Times New Roman"/>
        </w:rPr>
      </w:pPr>
      <w:r w:rsidRPr="00D542B5">
        <w:rPr>
          <w:rFonts w:ascii="Times New Roman" w:hAnsi="Times New Roman" w:cs="Times New Roman"/>
        </w:rPr>
        <w:t>Szacunkowa ilość prze</w:t>
      </w:r>
      <w:r w:rsidR="007D5B64" w:rsidRPr="00D542B5">
        <w:rPr>
          <w:rFonts w:ascii="Times New Roman" w:hAnsi="Times New Roman" w:cs="Times New Roman"/>
        </w:rPr>
        <w:t>wozów w roku szkolnym  2018</w:t>
      </w:r>
      <w:r w:rsidRPr="00D542B5">
        <w:rPr>
          <w:rFonts w:ascii="Times New Roman" w:hAnsi="Times New Roman" w:cs="Times New Roman"/>
        </w:rPr>
        <w:t xml:space="preserve"> – </w:t>
      </w:r>
      <w:r w:rsidR="007D5B64" w:rsidRPr="00D542B5">
        <w:rPr>
          <w:rFonts w:ascii="Times New Roman" w:hAnsi="Times New Roman" w:cs="Times New Roman"/>
        </w:rPr>
        <w:t>30</w:t>
      </w:r>
      <w:r w:rsidRPr="00D542B5">
        <w:rPr>
          <w:rFonts w:ascii="Times New Roman" w:hAnsi="Times New Roman" w:cs="Times New Roman"/>
        </w:rPr>
        <w:t xml:space="preserve"> dni</w:t>
      </w:r>
    </w:p>
    <w:p w:rsidR="00F35509" w:rsidRPr="00D542B5" w:rsidRDefault="00F35509" w:rsidP="00260FAF">
      <w:pPr>
        <w:spacing w:after="0" w:line="240" w:lineRule="auto"/>
        <w:jc w:val="both"/>
        <w:rPr>
          <w:rFonts w:ascii="Times New Roman" w:hAnsi="Times New Roman" w:cs="Times New Roman"/>
          <w:u w:val="single"/>
        </w:rPr>
      </w:pPr>
      <w:r w:rsidRPr="00D542B5">
        <w:rPr>
          <w:rFonts w:ascii="Times New Roman" w:eastAsia="Times New Roman" w:hAnsi="Times New Roman" w:cs="Times New Roman"/>
        </w:rPr>
        <w:t>Za dziennym wynagrodzeniem ryczałtowym w wysokości:</w:t>
      </w:r>
      <w:r w:rsidRPr="00D542B5">
        <w:rPr>
          <w:rFonts w:ascii="Times New Roman" w:hAnsi="Times New Roman" w:cs="Times New Roman"/>
        </w:rPr>
        <w:t xml:space="preserve"> </w:t>
      </w:r>
    </w:p>
    <w:p w:rsidR="00F35509" w:rsidRPr="00D542B5" w:rsidRDefault="00F35509"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 xml:space="preserve">netto: …………………… PLN </w:t>
      </w:r>
    </w:p>
    <w:p w:rsidR="00F35509" w:rsidRPr="00D542B5"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(słownie: ………………………………………………………………………… złotych)</w:t>
      </w:r>
    </w:p>
    <w:p w:rsidR="00F35509" w:rsidRPr="00D542B5"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 xml:space="preserve"> plus podatek VAT </w:t>
      </w:r>
      <w:r w:rsidR="007D5B64" w:rsidRPr="00D542B5">
        <w:rPr>
          <w:rFonts w:ascii="Times New Roman" w:hAnsi="Times New Roman" w:cs="Times New Roman"/>
          <w:sz w:val="24"/>
          <w:szCs w:val="24"/>
        </w:rPr>
        <w:t xml:space="preserve">…% </w:t>
      </w:r>
      <w:r w:rsidRPr="00D542B5">
        <w:rPr>
          <w:rFonts w:ascii="Times New Roman" w:hAnsi="Times New Roman" w:cs="Times New Roman"/>
          <w:sz w:val="24"/>
          <w:szCs w:val="24"/>
        </w:rPr>
        <w:t>w kwocie: ……….. PLN</w:t>
      </w:r>
      <w:r w:rsidR="007D5B64" w:rsidRPr="00D542B5">
        <w:rPr>
          <w:rFonts w:ascii="Times New Roman" w:hAnsi="Times New Roman" w:cs="Times New Roman"/>
          <w:sz w:val="24"/>
          <w:szCs w:val="24"/>
        </w:rPr>
        <w:t xml:space="preserve"> (słownie: ………………………</w:t>
      </w:r>
      <w:r w:rsidRPr="00D542B5">
        <w:rPr>
          <w:rFonts w:ascii="Times New Roman" w:hAnsi="Times New Roman" w:cs="Times New Roman"/>
          <w:sz w:val="24"/>
          <w:szCs w:val="24"/>
        </w:rPr>
        <w:t>złotych ),                  co stanowi łączną kwotę brutto w wysokości: ………….. PLN (słownie: ……………… złotych).</w:t>
      </w:r>
    </w:p>
    <w:p w:rsidR="00F35509" w:rsidRPr="00D542B5" w:rsidRDefault="00F35509" w:rsidP="00260FAF">
      <w:pPr>
        <w:widowControl w:val="0"/>
        <w:autoSpaceDN w:val="0"/>
        <w:spacing w:after="0" w:line="240" w:lineRule="auto"/>
        <w:jc w:val="both"/>
        <w:textAlignment w:val="baseline"/>
        <w:rPr>
          <w:rFonts w:ascii="Times New Roman" w:hAnsi="Times New Roman" w:cs="Times New Roman"/>
          <w:sz w:val="24"/>
          <w:szCs w:val="24"/>
        </w:rPr>
      </w:pPr>
    </w:p>
    <w:p w:rsidR="00F35509" w:rsidRPr="00D542B5" w:rsidRDefault="00D542B5" w:rsidP="00260FAF">
      <w:pPr>
        <w:spacing w:after="0" w:line="240" w:lineRule="auto"/>
        <w:jc w:val="both"/>
        <w:rPr>
          <w:rFonts w:ascii="Times New Roman" w:eastAsia="Times New Roman" w:hAnsi="Times New Roman" w:cs="Times New Roman"/>
          <w:u w:val="single"/>
          <w:lang w:eastAsia="pl-PL"/>
        </w:rPr>
      </w:pPr>
      <w:r>
        <w:rPr>
          <w:rFonts w:ascii="Times New Roman" w:eastAsia="Times New Roman" w:hAnsi="Times New Roman" w:cs="Times New Roman"/>
          <w:u w:val="single"/>
          <w:lang w:eastAsia="pl-PL"/>
        </w:rPr>
        <w:t>3</w:t>
      </w:r>
      <w:r w:rsidR="00857936" w:rsidRPr="00D542B5">
        <w:rPr>
          <w:rFonts w:ascii="Times New Roman" w:eastAsia="Times New Roman" w:hAnsi="Times New Roman" w:cs="Times New Roman"/>
          <w:u w:val="single"/>
          <w:lang w:eastAsia="pl-PL"/>
        </w:rPr>
        <w:t>).</w:t>
      </w:r>
      <w:r w:rsidR="00523D56" w:rsidRPr="00D542B5">
        <w:rPr>
          <w:rFonts w:ascii="Times New Roman" w:eastAsia="Times New Roman" w:hAnsi="Times New Roman" w:cs="Times New Roman"/>
          <w:u w:val="single"/>
          <w:lang w:eastAsia="pl-PL"/>
        </w:rPr>
        <w:t>CZĘŚĆ III</w:t>
      </w:r>
      <w:r w:rsidR="00F35509" w:rsidRPr="00D542B5">
        <w:rPr>
          <w:rFonts w:ascii="Times New Roman" w:eastAsia="Times New Roman" w:hAnsi="Times New Roman" w:cs="Times New Roman"/>
          <w:u w:val="single"/>
          <w:lang w:eastAsia="pl-PL"/>
        </w:rPr>
        <w:t xml:space="preserve"> ZAMÓWIENIA:</w:t>
      </w:r>
    </w:p>
    <w:p w:rsidR="00F35509" w:rsidRPr="00D542B5" w:rsidRDefault="00F35509" w:rsidP="00260FAF">
      <w:pPr>
        <w:spacing w:after="0" w:line="240" w:lineRule="auto"/>
        <w:jc w:val="both"/>
        <w:rPr>
          <w:rFonts w:ascii="Times New Roman" w:eastAsia="Times New Roman" w:hAnsi="Times New Roman" w:cs="Times New Roman"/>
          <w:lang w:eastAsia="pl-PL"/>
        </w:rPr>
      </w:pPr>
      <w:r w:rsidRPr="00D542B5">
        <w:rPr>
          <w:rFonts w:ascii="Times New Roman" w:eastAsia="Times New Roman" w:hAnsi="Times New Roman" w:cs="Times New Roman"/>
          <w:lang w:eastAsia="pl-PL"/>
        </w:rPr>
        <w:t>Dowóz uczniów Zespołu Placówek Oświatowych w Olszynie ul. Szkolna 4 na basen w</w:t>
      </w:r>
    </w:p>
    <w:p w:rsidR="00F35509" w:rsidRPr="00D542B5" w:rsidRDefault="00F35509" w:rsidP="00260FAF">
      <w:pPr>
        <w:spacing w:after="0" w:line="240" w:lineRule="auto"/>
        <w:jc w:val="both"/>
        <w:rPr>
          <w:rFonts w:ascii="Times New Roman" w:eastAsia="Times New Roman" w:hAnsi="Times New Roman" w:cs="Times New Roman"/>
          <w:lang w:eastAsia="pl-PL"/>
        </w:rPr>
      </w:pPr>
      <w:r w:rsidRPr="00D542B5">
        <w:rPr>
          <w:rFonts w:ascii="Times New Roman" w:eastAsia="Times New Roman" w:hAnsi="Times New Roman" w:cs="Times New Roman"/>
          <w:lang w:eastAsia="pl-PL"/>
        </w:rPr>
        <w:t>miejscowości Herby ul. Katowicka 6 w roku szkolnym 2018/2019</w:t>
      </w:r>
    </w:p>
    <w:p w:rsidR="00F35509" w:rsidRPr="00D542B5" w:rsidRDefault="00F35509" w:rsidP="00260FAF">
      <w:pPr>
        <w:suppressAutoHyphens/>
        <w:spacing w:after="0" w:line="240" w:lineRule="auto"/>
        <w:jc w:val="both"/>
        <w:rPr>
          <w:rFonts w:ascii="Times New Roman" w:eastAsia="Times New Roman" w:hAnsi="Times New Roman" w:cs="Times New Roman"/>
          <w:sz w:val="24"/>
          <w:szCs w:val="24"/>
          <w:lang w:eastAsia="ar-SA"/>
        </w:rPr>
      </w:pPr>
      <w:r w:rsidRPr="00D542B5">
        <w:rPr>
          <w:rFonts w:ascii="Times New Roman" w:eastAsia="Times New Roman" w:hAnsi="Times New Roman" w:cs="Times New Roman"/>
          <w:sz w:val="24"/>
          <w:szCs w:val="24"/>
          <w:lang w:eastAsia="ar-SA"/>
        </w:rPr>
        <w:t>Trasa nr 1: Olszyna- Herby- Olszyna.</w:t>
      </w:r>
    </w:p>
    <w:p w:rsidR="00F35509" w:rsidRPr="00D542B5" w:rsidRDefault="00F35509" w:rsidP="00260FAF">
      <w:pPr>
        <w:spacing w:after="0" w:line="240" w:lineRule="auto"/>
        <w:jc w:val="both"/>
        <w:rPr>
          <w:rFonts w:ascii="Times New Roman" w:hAnsi="Times New Roman" w:cs="Times New Roman"/>
        </w:rPr>
      </w:pPr>
      <w:r w:rsidRPr="00D542B5">
        <w:rPr>
          <w:rFonts w:ascii="Times New Roman" w:hAnsi="Times New Roman" w:cs="Times New Roman"/>
        </w:rPr>
        <w:t>Szacunkowa ilość prze</w:t>
      </w:r>
      <w:r w:rsidR="007D5B64" w:rsidRPr="00D542B5">
        <w:rPr>
          <w:rFonts w:ascii="Times New Roman" w:hAnsi="Times New Roman" w:cs="Times New Roman"/>
        </w:rPr>
        <w:t>wozów w roku szkolnym  2018</w:t>
      </w:r>
      <w:r w:rsidRPr="00D542B5">
        <w:rPr>
          <w:rFonts w:ascii="Times New Roman" w:hAnsi="Times New Roman" w:cs="Times New Roman"/>
        </w:rPr>
        <w:t xml:space="preserve"> – </w:t>
      </w:r>
      <w:r w:rsidR="007D5B64" w:rsidRPr="00D542B5">
        <w:rPr>
          <w:rFonts w:ascii="Times New Roman" w:hAnsi="Times New Roman" w:cs="Times New Roman"/>
        </w:rPr>
        <w:t>15</w:t>
      </w:r>
      <w:r w:rsidRPr="00D542B5">
        <w:rPr>
          <w:rFonts w:ascii="Times New Roman" w:hAnsi="Times New Roman" w:cs="Times New Roman"/>
        </w:rPr>
        <w:t xml:space="preserve"> dni</w:t>
      </w:r>
    </w:p>
    <w:p w:rsidR="00F35509" w:rsidRPr="00D542B5" w:rsidRDefault="00F35509" w:rsidP="00260FAF">
      <w:pPr>
        <w:spacing w:after="0" w:line="240" w:lineRule="auto"/>
        <w:jc w:val="both"/>
        <w:rPr>
          <w:rFonts w:ascii="Times New Roman" w:hAnsi="Times New Roman" w:cs="Times New Roman"/>
          <w:u w:val="single"/>
        </w:rPr>
      </w:pPr>
      <w:r w:rsidRPr="00D542B5">
        <w:rPr>
          <w:rFonts w:ascii="Times New Roman" w:eastAsia="Times New Roman" w:hAnsi="Times New Roman" w:cs="Times New Roman"/>
        </w:rPr>
        <w:t>Za dziennym wynagrodzeniem ryczałtowym w wysokości:</w:t>
      </w:r>
      <w:r w:rsidRPr="00D542B5">
        <w:rPr>
          <w:rFonts w:ascii="Times New Roman" w:hAnsi="Times New Roman" w:cs="Times New Roman"/>
        </w:rPr>
        <w:t xml:space="preserve"> </w:t>
      </w:r>
    </w:p>
    <w:p w:rsidR="00F35509" w:rsidRPr="00D542B5" w:rsidRDefault="00F35509"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 xml:space="preserve">netto: …………………… PLN </w:t>
      </w:r>
    </w:p>
    <w:p w:rsidR="00F35509" w:rsidRPr="00D542B5"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(słownie: ………………………………………………………………………… złotych)</w:t>
      </w:r>
    </w:p>
    <w:p w:rsidR="00137BD4" w:rsidRPr="00D542B5"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D542B5">
        <w:rPr>
          <w:rFonts w:ascii="Times New Roman" w:hAnsi="Times New Roman" w:cs="Times New Roman"/>
          <w:sz w:val="24"/>
          <w:szCs w:val="24"/>
        </w:rPr>
        <w:t xml:space="preserve"> plus podatek VAT </w:t>
      </w:r>
      <w:r w:rsidR="007D5B64" w:rsidRPr="00D542B5">
        <w:rPr>
          <w:rFonts w:ascii="Times New Roman" w:hAnsi="Times New Roman" w:cs="Times New Roman"/>
          <w:sz w:val="24"/>
          <w:szCs w:val="24"/>
        </w:rPr>
        <w:t xml:space="preserve">…% </w:t>
      </w:r>
      <w:r w:rsidRPr="00D542B5">
        <w:rPr>
          <w:rFonts w:ascii="Times New Roman" w:hAnsi="Times New Roman" w:cs="Times New Roman"/>
          <w:sz w:val="24"/>
          <w:szCs w:val="24"/>
        </w:rPr>
        <w:t>w kwocie: ……….. PLN</w:t>
      </w:r>
      <w:r w:rsidR="007D5B64" w:rsidRPr="00D542B5">
        <w:rPr>
          <w:rFonts w:ascii="Times New Roman" w:hAnsi="Times New Roman" w:cs="Times New Roman"/>
          <w:sz w:val="24"/>
          <w:szCs w:val="24"/>
        </w:rPr>
        <w:t xml:space="preserve"> (słownie: ………………………</w:t>
      </w:r>
      <w:r w:rsidRPr="00D542B5">
        <w:rPr>
          <w:rFonts w:ascii="Times New Roman" w:hAnsi="Times New Roman" w:cs="Times New Roman"/>
          <w:sz w:val="24"/>
          <w:szCs w:val="24"/>
        </w:rPr>
        <w:t>złotych ),                  co stanowi łączną kwotę brutto w wysokości: ………….. PLN (słownie: ……………… złotych).</w:t>
      </w:r>
    </w:p>
    <w:p w:rsidR="005622F1" w:rsidRPr="00137BD4" w:rsidRDefault="00137BD4" w:rsidP="00260FAF">
      <w:pPr>
        <w:pStyle w:val="Tekstprzypisukocowego"/>
        <w:numPr>
          <w:ilvl w:val="0"/>
          <w:numId w:val="10"/>
        </w:numPr>
        <w:jc w:val="both"/>
        <w:rPr>
          <w:sz w:val="24"/>
          <w:szCs w:val="24"/>
        </w:rPr>
      </w:pPr>
      <w:r w:rsidRPr="00CE4214">
        <w:rPr>
          <w:sz w:val="24"/>
          <w:szCs w:val="24"/>
        </w:rPr>
        <w:t xml:space="preserve">Cena za wykonanie zamówienia, o którym mowa </w:t>
      </w:r>
      <w:r w:rsidRPr="00D542B5">
        <w:rPr>
          <w:sz w:val="24"/>
          <w:szCs w:val="24"/>
        </w:rPr>
        <w:t>w § 3</w:t>
      </w:r>
      <w:r w:rsidR="00D542B5">
        <w:rPr>
          <w:sz w:val="24"/>
          <w:szCs w:val="24"/>
        </w:rPr>
        <w:t xml:space="preserve"> ust. 5</w:t>
      </w:r>
      <w:r>
        <w:rPr>
          <w:sz w:val="24"/>
          <w:szCs w:val="24"/>
        </w:rPr>
        <w:t xml:space="preserve"> </w:t>
      </w:r>
      <w:proofErr w:type="spellStart"/>
      <w:r>
        <w:rPr>
          <w:sz w:val="24"/>
          <w:szCs w:val="24"/>
        </w:rPr>
        <w:t>pkt</w:t>
      </w:r>
      <w:proofErr w:type="spellEnd"/>
      <w:r w:rsidR="00D542B5">
        <w:rPr>
          <w:sz w:val="24"/>
          <w:szCs w:val="24"/>
        </w:rPr>
        <w:t>….</w:t>
      </w:r>
      <w:r>
        <w:rPr>
          <w:sz w:val="24"/>
          <w:szCs w:val="24"/>
        </w:rPr>
        <w:t xml:space="preserve"> w 2018r. tj.za okres od dnia 03.09.2018 r. do dnia 23.12.2018 r. wynosi: …… z</w:t>
      </w:r>
      <w:r w:rsidRPr="00CE4214">
        <w:rPr>
          <w:sz w:val="24"/>
          <w:szCs w:val="24"/>
        </w:rPr>
        <w:t xml:space="preserve">ł netto + VAT </w:t>
      </w:r>
      <w:r>
        <w:rPr>
          <w:sz w:val="24"/>
          <w:szCs w:val="24"/>
        </w:rPr>
        <w:t>…</w:t>
      </w:r>
      <w:r w:rsidRPr="00CE4214">
        <w:rPr>
          <w:sz w:val="24"/>
          <w:szCs w:val="24"/>
        </w:rPr>
        <w:t xml:space="preserve"> </w:t>
      </w:r>
      <w:r>
        <w:rPr>
          <w:sz w:val="24"/>
          <w:szCs w:val="24"/>
        </w:rPr>
        <w:t>% (</w:t>
      </w:r>
      <w:proofErr w:type="spellStart"/>
      <w:r>
        <w:rPr>
          <w:sz w:val="24"/>
          <w:szCs w:val="24"/>
        </w:rPr>
        <w:t>tj……….zł</w:t>
      </w:r>
      <w:proofErr w:type="spellEnd"/>
      <w:r w:rsidRPr="00CE4214">
        <w:rPr>
          <w:sz w:val="24"/>
          <w:szCs w:val="24"/>
        </w:rPr>
        <w:t xml:space="preserve">) czyli łącznie </w:t>
      </w:r>
      <w:r w:rsidRPr="00D542B5">
        <w:rPr>
          <w:sz w:val="24"/>
          <w:szCs w:val="24"/>
        </w:rPr>
        <w:t>brutto …………. zł (słownie: …………………………….. zł.).</w:t>
      </w:r>
      <w:r>
        <w:rPr>
          <w:b/>
          <w:sz w:val="24"/>
          <w:szCs w:val="24"/>
        </w:rPr>
        <w:t xml:space="preserve"> </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Wynag</w:t>
      </w:r>
      <w:r w:rsidR="00F35509">
        <w:rPr>
          <w:rFonts w:ascii="Times New Roman" w:eastAsia="Calibri" w:hAnsi="Times New Roman" w:cs="Times New Roman"/>
          <w:sz w:val="24"/>
          <w:szCs w:val="24"/>
          <w:lang w:eastAsia="pl-PL"/>
        </w:rPr>
        <w:t>rodzenie, o którym mowa w ust. 2</w:t>
      </w:r>
      <w:r w:rsidR="00D14BB0" w:rsidRPr="000E26DF">
        <w:rPr>
          <w:rFonts w:ascii="Times New Roman" w:eastAsia="Calibri" w:hAnsi="Times New Roman" w:cs="Times New Roman"/>
          <w:sz w:val="24"/>
          <w:szCs w:val="24"/>
          <w:lang w:eastAsia="pl-PL"/>
        </w:rPr>
        <w:t xml:space="preserve"> niniejszego paragrafu, obejmuje wszystkie koszty związane z realizacją przedmiotu umowy, w tym ryzyko Wykonawcy z tytułu oszacowania wszelkich kosztów mających lub mogących mieć wpływ na koszty wykonania przedmiotu umowy oraz wyczerpuje wszelkie roszczenia Wykonawcy. Niedoszacowanie, pominięcie oraz brak rozpoznania zakresu przedmiotu umowy nie mogą być podstawą do żądania zmiany wynagrodzenia określ</w:t>
      </w:r>
      <w:r w:rsidR="00D14BB0">
        <w:rPr>
          <w:rFonts w:ascii="Times New Roman" w:eastAsia="Calibri" w:hAnsi="Times New Roman" w:cs="Times New Roman"/>
          <w:sz w:val="24"/>
          <w:szCs w:val="24"/>
          <w:lang w:eastAsia="pl-PL"/>
        </w:rPr>
        <w:t>onego w ust. 2</w:t>
      </w:r>
      <w:r w:rsidR="00D14BB0" w:rsidRPr="000E26DF">
        <w:rPr>
          <w:rFonts w:ascii="Times New Roman" w:eastAsia="Calibri" w:hAnsi="Times New Roman" w:cs="Times New Roman"/>
          <w:sz w:val="24"/>
          <w:szCs w:val="24"/>
          <w:lang w:eastAsia="pl-PL"/>
        </w:rPr>
        <w:t xml:space="preserve"> niniejszego paragrafu.</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Okresem rozliczeniowym jest miesiąc kalendarzowy.</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 xml:space="preserve">Wynagrodzenie płatne będzie miesięcznie, z dołu po wykonaniu </w:t>
      </w:r>
      <w:r w:rsidR="00D14BB0" w:rsidRPr="000E26DF">
        <w:rPr>
          <w:rFonts w:ascii="Times New Roman" w:eastAsia="Calibri" w:hAnsi="Times New Roman" w:cs="Times New Roman"/>
          <w:b/>
          <w:sz w:val="24"/>
          <w:szCs w:val="24"/>
          <w:lang w:eastAsia="pl-PL"/>
        </w:rPr>
        <w:t xml:space="preserve">usługi w terminie </w:t>
      </w:r>
      <w:r w:rsidR="00D14BB0">
        <w:rPr>
          <w:rFonts w:ascii="Times New Roman" w:eastAsia="Calibri" w:hAnsi="Times New Roman" w:cs="Times New Roman"/>
          <w:b/>
          <w:sz w:val="24"/>
          <w:szCs w:val="24"/>
          <w:lang w:eastAsia="pl-PL"/>
        </w:rPr>
        <w:t xml:space="preserve">14 </w:t>
      </w:r>
      <w:r w:rsidR="00D14BB0" w:rsidRPr="000E26DF">
        <w:rPr>
          <w:rFonts w:ascii="Times New Roman" w:eastAsia="Calibri" w:hAnsi="Times New Roman" w:cs="Times New Roman"/>
          <w:b/>
          <w:sz w:val="24"/>
          <w:szCs w:val="24"/>
          <w:lang w:eastAsia="pl-PL"/>
        </w:rPr>
        <w:t>dni</w:t>
      </w:r>
      <w:r w:rsidR="00D14BB0" w:rsidRPr="000E26DF">
        <w:rPr>
          <w:rFonts w:ascii="Times New Roman" w:eastAsia="Calibri" w:hAnsi="Times New Roman" w:cs="Times New Roman"/>
          <w:sz w:val="24"/>
          <w:szCs w:val="24"/>
          <w:lang w:eastAsia="pl-PL"/>
        </w:rPr>
        <w:t xml:space="preserve"> od wystawienia faktury przez wykonawcę za dany miesiąc na rachunek bankowy Wykonawcy, wskazany na fakturze. </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10</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Wykonawcy służy wynagrodzenie za przewozy faktycznie zrealizowane.</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Za nieterminowe płatności zobowiązań wynikających z wystawionych przez Wykonawcę faktur, Wykonawca ma prawo naliczyć Zamawiającemu odsetki za opóźnienie w wysokości aktualnych na dzień naliczenia odsetek ustawowych.</w:t>
      </w:r>
    </w:p>
    <w:p w:rsidR="00D14BB0" w:rsidRDefault="00137BD4" w:rsidP="00260FAF">
      <w:pPr>
        <w:tabs>
          <w:tab w:val="left" w:pos="426"/>
        </w:tabs>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12</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Niekompletne faktury lub błędnie wypełnione będą zwracane Wykonawcy.</w:t>
      </w:r>
    </w:p>
    <w:p w:rsidR="00D14BB0" w:rsidRPr="00C019F1" w:rsidRDefault="00D14BB0" w:rsidP="00260FAF">
      <w:pPr>
        <w:widowControl w:val="0"/>
        <w:autoSpaceDN w:val="0"/>
        <w:spacing w:after="0" w:line="240" w:lineRule="auto"/>
        <w:jc w:val="both"/>
        <w:textAlignment w:val="baseline"/>
        <w:rPr>
          <w:rFonts w:ascii="Times New Roman" w:hAnsi="Times New Roman" w:cs="Times New Roman"/>
          <w:b/>
          <w:sz w:val="24"/>
          <w:szCs w:val="24"/>
        </w:rPr>
      </w:pPr>
    </w:p>
    <w:p w:rsidR="00BA0569" w:rsidRPr="007D0AC0" w:rsidRDefault="00BA0569" w:rsidP="00260FAF">
      <w:pPr>
        <w:suppressAutoHyphens/>
        <w:spacing w:after="0" w:line="240" w:lineRule="auto"/>
        <w:ind w:left="360" w:hanging="360"/>
        <w:jc w:val="both"/>
        <w:rPr>
          <w:rFonts w:ascii="Times New Roman" w:eastAsia="Times New Roman" w:hAnsi="Times New Roman" w:cs="Times New Roman"/>
          <w:sz w:val="24"/>
          <w:szCs w:val="24"/>
          <w:lang w:eastAsia="ar-SA"/>
        </w:rPr>
      </w:pP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4</w:t>
      </w:r>
    </w:p>
    <w:p w:rsidR="00BA0569" w:rsidRDefault="00BA0569" w:rsidP="00260FAF">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sz w:val="24"/>
          <w:szCs w:val="24"/>
          <w:lang w:eastAsia="ar-SA"/>
        </w:rPr>
        <w:t xml:space="preserve">„Wykonawca” oświadcza, że cena jest stała w okresie realizacji zadania, tj. od dnia </w:t>
      </w:r>
      <w:r w:rsidR="00CC3C21">
        <w:rPr>
          <w:rFonts w:ascii="Times New Roman" w:eastAsia="Times New Roman" w:hAnsi="Times New Roman" w:cs="Times New Roman"/>
          <w:b/>
          <w:sz w:val="24"/>
          <w:szCs w:val="24"/>
          <w:lang w:eastAsia="ar-SA"/>
        </w:rPr>
        <w:t>03</w:t>
      </w:r>
      <w:r w:rsidRPr="007D0AC0">
        <w:rPr>
          <w:rFonts w:ascii="Times New Roman" w:eastAsia="Times New Roman" w:hAnsi="Times New Roman" w:cs="Times New Roman"/>
          <w:b/>
          <w:sz w:val="24"/>
          <w:szCs w:val="24"/>
          <w:lang w:eastAsia="ar-SA"/>
        </w:rPr>
        <w:t>.09.201</w:t>
      </w:r>
      <w:r w:rsidR="00A213C4">
        <w:rPr>
          <w:rFonts w:ascii="Times New Roman" w:eastAsia="Times New Roman" w:hAnsi="Times New Roman" w:cs="Times New Roman"/>
          <w:b/>
          <w:sz w:val="24"/>
          <w:szCs w:val="24"/>
          <w:lang w:eastAsia="ar-SA"/>
        </w:rPr>
        <w:t>8</w:t>
      </w:r>
      <w:r w:rsidR="00CC3C21">
        <w:rPr>
          <w:rFonts w:ascii="Times New Roman" w:eastAsia="Times New Roman" w:hAnsi="Times New Roman" w:cs="Times New Roman"/>
          <w:b/>
          <w:sz w:val="24"/>
          <w:szCs w:val="24"/>
          <w:lang w:eastAsia="ar-SA"/>
        </w:rPr>
        <w:t xml:space="preserve"> r. do dnia 21</w:t>
      </w:r>
      <w:r w:rsidRPr="007D0AC0">
        <w:rPr>
          <w:rFonts w:ascii="Times New Roman" w:eastAsia="Times New Roman" w:hAnsi="Times New Roman" w:cs="Times New Roman"/>
          <w:b/>
          <w:sz w:val="24"/>
          <w:szCs w:val="24"/>
          <w:lang w:eastAsia="ar-SA"/>
        </w:rPr>
        <w:t>.06.201</w:t>
      </w:r>
      <w:r w:rsidR="00A213C4">
        <w:rPr>
          <w:rFonts w:ascii="Times New Roman" w:eastAsia="Times New Roman" w:hAnsi="Times New Roman" w:cs="Times New Roman"/>
          <w:b/>
          <w:sz w:val="24"/>
          <w:szCs w:val="24"/>
          <w:lang w:eastAsia="ar-SA"/>
        </w:rPr>
        <w:t>9</w:t>
      </w:r>
      <w:r w:rsidRPr="007D0AC0">
        <w:rPr>
          <w:rFonts w:ascii="Times New Roman" w:eastAsia="Times New Roman" w:hAnsi="Times New Roman" w:cs="Times New Roman"/>
          <w:b/>
          <w:sz w:val="24"/>
          <w:szCs w:val="24"/>
          <w:lang w:eastAsia="ar-SA"/>
        </w:rPr>
        <w:t xml:space="preserve"> r.- w dni nauki szkolnej.</w:t>
      </w:r>
    </w:p>
    <w:p w:rsidR="00B54683" w:rsidRPr="000E26DF" w:rsidRDefault="00B54683" w:rsidP="00260FA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Zakres przedmiotu umowy uwzględnia dowóz uczniów</w:t>
      </w:r>
      <w:r w:rsidRPr="000E26DF">
        <w:rPr>
          <w:rFonts w:ascii="Times New Roman" w:eastAsia="Calibri" w:hAnsi="Times New Roman" w:cs="Times New Roman"/>
          <w:sz w:val="24"/>
          <w:szCs w:val="24"/>
          <w:lang w:eastAsia="pl-PL"/>
        </w:rPr>
        <w:t xml:space="preserve"> z miejsca ich zamieszkania (z ustalonych przez Zamawiającego miejsc przystanków) do siedziby szkół </w:t>
      </w:r>
      <w:r>
        <w:rPr>
          <w:rFonts w:ascii="Times New Roman" w:eastAsia="Calibri" w:hAnsi="Times New Roman" w:cs="Times New Roman"/>
          <w:sz w:val="24"/>
          <w:szCs w:val="24"/>
          <w:lang w:eastAsia="pl-PL"/>
        </w:rPr>
        <w:t xml:space="preserve">na basen </w:t>
      </w:r>
      <w:r w:rsidRPr="000E26DF">
        <w:rPr>
          <w:rFonts w:ascii="Times New Roman" w:eastAsia="Calibri" w:hAnsi="Times New Roman" w:cs="Times New Roman"/>
          <w:sz w:val="24"/>
          <w:szCs w:val="24"/>
          <w:lang w:eastAsia="pl-PL"/>
        </w:rPr>
        <w:t xml:space="preserve">zgodnie z </w:t>
      </w:r>
      <w:r>
        <w:rPr>
          <w:rFonts w:ascii="Times New Roman" w:eastAsia="Calibri" w:hAnsi="Times New Roman" w:cs="Times New Roman"/>
          <w:sz w:val="24"/>
          <w:szCs w:val="24"/>
          <w:lang w:eastAsia="pl-PL"/>
        </w:rPr>
        <w:t>trasami opisanymi w SIWZ</w:t>
      </w:r>
      <w:r w:rsidRPr="000E26DF">
        <w:rPr>
          <w:rFonts w:ascii="Times New Roman" w:eastAsia="Calibri" w:hAnsi="Times New Roman" w:cs="Times New Roman"/>
          <w:sz w:val="24"/>
          <w:szCs w:val="24"/>
          <w:lang w:eastAsia="pl-PL"/>
        </w:rPr>
        <w:t xml:space="preserve"> dla </w:t>
      </w:r>
      <w:r>
        <w:rPr>
          <w:rFonts w:ascii="Times New Roman" w:eastAsia="Calibri" w:hAnsi="Times New Roman" w:cs="Times New Roman"/>
          <w:sz w:val="24"/>
          <w:szCs w:val="24"/>
          <w:lang w:eastAsia="pl-PL"/>
        </w:rPr>
        <w:t xml:space="preserve">każdej </w:t>
      </w:r>
      <w:r w:rsidRPr="000E26DF">
        <w:rPr>
          <w:rFonts w:ascii="Times New Roman" w:eastAsia="Calibri" w:hAnsi="Times New Roman" w:cs="Times New Roman"/>
          <w:sz w:val="24"/>
          <w:szCs w:val="24"/>
          <w:lang w:eastAsia="pl-PL"/>
        </w:rPr>
        <w:t xml:space="preserve">części </w:t>
      </w:r>
      <w:r>
        <w:rPr>
          <w:rFonts w:ascii="Times New Roman" w:eastAsia="Calibri" w:hAnsi="Times New Roman" w:cs="Times New Roman"/>
          <w:sz w:val="24"/>
          <w:szCs w:val="24"/>
          <w:lang w:eastAsia="pl-PL"/>
        </w:rPr>
        <w:t>zamówienia.</w:t>
      </w:r>
    </w:p>
    <w:p w:rsidR="00B54683" w:rsidRPr="000E26DF" w:rsidRDefault="00B54683" w:rsidP="00260FA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Usługa obejmuje dowóz uczniów wraz z opiekunami. </w:t>
      </w:r>
    </w:p>
    <w:p w:rsidR="00B54683" w:rsidRPr="00B54683" w:rsidRDefault="00B54683" w:rsidP="00260FAF">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0E26DF">
        <w:rPr>
          <w:rFonts w:ascii="Times New Roman" w:eastAsia="Calibri" w:hAnsi="Times New Roman" w:cs="Times New Roman"/>
          <w:sz w:val="24"/>
          <w:szCs w:val="24"/>
          <w:lang w:eastAsia="pl-PL"/>
        </w:rPr>
        <w:t xml:space="preserve">Zamawiający obowiązany jest telefonicznie, następnie za pomocą poczty elektronicznej, </w:t>
      </w:r>
      <w:proofErr w:type="spellStart"/>
      <w:r w:rsidRPr="000E26DF">
        <w:rPr>
          <w:rFonts w:ascii="Times New Roman" w:eastAsia="Calibri" w:hAnsi="Times New Roman" w:cs="Times New Roman"/>
          <w:sz w:val="24"/>
          <w:szCs w:val="24"/>
          <w:lang w:eastAsia="pl-PL"/>
        </w:rPr>
        <w:t>faxu</w:t>
      </w:r>
      <w:proofErr w:type="spellEnd"/>
      <w:r w:rsidRPr="000E26DF">
        <w:rPr>
          <w:rFonts w:ascii="Times New Roman" w:eastAsia="Calibri" w:hAnsi="Times New Roman" w:cs="Times New Roman"/>
          <w:sz w:val="24"/>
          <w:szCs w:val="24"/>
          <w:lang w:eastAsia="pl-PL"/>
        </w:rPr>
        <w:t xml:space="preserve"> lub SMS, zawiadomić Wykonawcę o dniu wolnym od nauki lub o zaistniałych zmianach, co najmniej na jeden dzień przed tym zdarzeniem</w:t>
      </w:r>
      <w:r>
        <w:rPr>
          <w:rFonts w:ascii="Times New Roman" w:eastAsia="Calibri" w:hAnsi="Times New Roman" w:cs="Times New Roman"/>
          <w:sz w:val="24"/>
          <w:szCs w:val="24"/>
          <w:lang w:eastAsia="pl-PL"/>
        </w:rPr>
        <w:t>.</w:t>
      </w:r>
    </w:p>
    <w:p w:rsidR="00B54683" w:rsidRPr="000E26DF" w:rsidRDefault="00B54683" w:rsidP="00260FA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Wykonawca zobowiązuje się świadczyć usługi dla określonej trasy w godzinach ustalonych przez Zamawiającego.</w:t>
      </w:r>
    </w:p>
    <w:p w:rsidR="00B54683" w:rsidRPr="000E26DF" w:rsidRDefault="00B54683" w:rsidP="00260FAF">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W dzienny przebieg kilometrów nie są wliczane dojazdy z siedziby </w:t>
      </w:r>
      <w:r>
        <w:rPr>
          <w:rFonts w:ascii="Times New Roman" w:eastAsia="Calibri" w:hAnsi="Times New Roman" w:cs="Times New Roman"/>
          <w:sz w:val="24"/>
          <w:szCs w:val="24"/>
          <w:lang w:eastAsia="pl-PL"/>
        </w:rPr>
        <w:t>W</w:t>
      </w:r>
      <w:r w:rsidRPr="000E26DF">
        <w:rPr>
          <w:rFonts w:ascii="Times New Roman" w:eastAsia="Calibri" w:hAnsi="Times New Roman" w:cs="Times New Roman"/>
          <w:sz w:val="24"/>
          <w:szCs w:val="24"/>
          <w:lang w:eastAsia="pl-PL"/>
        </w:rPr>
        <w:t>ykonawcy do miejsca rozpoczęcia kursu oraz powrót do jego siedziby po zakończeniu zadania.</w:t>
      </w:r>
    </w:p>
    <w:p w:rsidR="00B54683" w:rsidRPr="00B54683" w:rsidRDefault="00B54683" w:rsidP="00260FAF">
      <w: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B54683">
        <w:rPr>
          <w:rFonts w:ascii="Times New Roman" w:eastAsia="Calibri" w:hAnsi="Times New Roman" w:cs="Times New Roman"/>
          <w:sz w:val="24"/>
          <w:szCs w:val="24"/>
          <w:lang w:eastAsia="pl-PL"/>
        </w:rPr>
        <w:t>Szczegółowy zakres i sposób wykonania przedmiotu umowy określa umowa wraz z następującymi dokumentami stanowiącymi integralną jej część:</w:t>
      </w:r>
    </w:p>
    <w:p w:rsidR="00B54683" w:rsidRPr="000E26DF" w:rsidRDefault="00B54683" w:rsidP="00260FA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Specyfikacja Istotnych Warunków Zamówienia wraz z załącznikami,</w:t>
      </w:r>
    </w:p>
    <w:p w:rsidR="00B54683" w:rsidRPr="00B54683" w:rsidRDefault="00B54683" w:rsidP="00260FA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Oferta Wykonawcy. </w:t>
      </w:r>
    </w:p>
    <w:p w:rsidR="00BA0569" w:rsidRPr="00C019F1" w:rsidRDefault="00BA0569" w:rsidP="00260FA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Warunki atmosferyczne i stan techniczny dróg nie są i nie będą podstawą do domagania się zmiany ceny.</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5</w:t>
      </w:r>
    </w:p>
    <w:p w:rsidR="00B073B2" w:rsidRDefault="00BA0569" w:rsidP="00260FAF">
      <w:pPr>
        <w:suppressAutoHyphens/>
        <w:spacing w:after="0" w:line="240" w:lineRule="auto"/>
        <w:ind w:left="142" w:hanging="142"/>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bCs/>
          <w:sz w:val="24"/>
          <w:szCs w:val="24"/>
          <w:lang w:eastAsia="ar-SA"/>
        </w:rPr>
        <w:t xml:space="preserve">1. </w:t>
      </w:r>
      <w:r w:rsidRPr="007D0AC0">
        <w:rPr>
          <w:rFonts w:ascii="Times New Roman" w:eastAsia="Times New Roman" w:hAnsi="Times New Roman" w:cs="Times New Roman"/>
          <w:sz w:val="24"/>
          <w:szCs w:val="24"/>
          <w:lang w:eastAsia="ar-SA"/>
        </w:rPr>
        <w:t>Strony postanawiają, że Wykonawca będzie wystawiał faktury miesięcznie, za wykonane</w:t>
      </w:r>
    </w:p>
    <w:p w:rsidR="00BA0569" w:rsidRPr="007D0AC0" w:rsidRDefault="00BA0569" w:rsidP="00260FAF">
      <w:pPr>
        <w:suppressAutoHyphens/>
        <w:spacing w:after="0" w:line="240" w:lineRule="auto"/>
        <w:ind w:left="142" w:hanging="142"/>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w:t>
      </w:r>
      <w:r w:rsidR="00B073B2">
        <w:rPr>
          <w:rFonts w:ascii="Times New Roman" w:eastAsia="Times New Roman" w:hAnsi="Times New Roman" w:cs="Times New Roman"/>
          <w:sz w:val="24"/>
          <w:szCs w:val="24"/>
          <w:lang w:eastAsia="ar-SA"/>
        </w:rPr>
        <w:t xml:space="preserve">   </w:t>
      </w:r>
      <w:r w:rsidR="00C019F1">
        <w:rPr>
          <w:rFonts w:ascii="Times New Roman" w:eastAsia="Times New Roman" w:hAnsi="Times New Roman" w:cs="Times New Roman"/>
          <w:sz w:val="24"/>
          <w:szCs w:val="24"/>
          <w:lang w:eastAsia="ar-SA"/>
        </w:rPr>
        <w:t>przewozy na Zespół Placówek Oświatowych w</w:t>
      </w:r>
      <w:r w:rsidRPr="007D0AC0">
        <w:rPr>
          <w:rFonts w:ascii="Times New Roman" w:eastAsia="Times New Roman" w:hAnsi="Times New Roman" w:cs="Times New Roman"/>
          <w:sz w:val="24"/>
          <w:szCs w:val="24"/>
          <w:lang w:eastAsia="ar-SA"/>
        </w:rPr>
        <w:t xml:space="preserve">………………………………… </w:t>
      </w:r>
    </w:p>
    <w:p w:rsidR="007C7D25"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2. Faktury potwierdzone przez dyrektorów szkół będą </w:t>
      </w:r>
      <w:r w:rsidR="000777BD">
        <w:rPr>
          <w:rFonts w:ascii="Times New Roman" w:eastAsia="Times New Roman" w:hAnsi="Times New Roman" w:cs="Times New Roman"/>
          <w:sz w:val="24"/>
          <w:szCs w:val="24"/>
          <w:lang w:eastAsia="ar-SA"/>
        </w:rPr>
        <w:t>stanowić podstawę zapłaty wg § 3</w:t>
      </w:r>
      <w:r w:rsidRPr="007D0AC0">
        <w:rPr>
          <w:rFonts w:ascii="Times New Roman" w:eastAsia="Times New Roman" w:hAnsi="Times New Roman" w:cs="Times New Roman"/>
          <w:sz w:val="24"/>
          <w:szCs w:val="24"/>
          <w:lang w:eastAsia="ar-SA"/>
        </w:rPr>
        <w:t xml:space="preserve"> ust.</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w:t>
      </w:r>
      <w:r w:rsidR="007C7D25">
        <w:rPr>
          <w:rFonts w:ascii="Times New Roman" w:eastAsia="Times New Roman" w:hAnsi="Times New Roman" w:cs="Times New Roman"/>
          <w:sz w:val="24"/>
          <w:szCs w:val="24"/>
          <w:lang w:eastAsia="ar-SA"/>
        </w:rPr>
        <w:t xml:space="preserve">   </w:t>
      </w:r>
      <w:r w:rsidR="000777BD">
        <w:rPr>
          <w:rFonts w:ascii="Times New Roman" w:eastAsia="Times New Roman" w:hAnsi="Times New Roman" w:cs="Times New Roman"/>
          <w:sz w:val="24"/>
          <w:szCs w:val="24"/>
          <w:lang w:eastAsia="ar-SA"/>
        </w:rPr>
        <w:t>2</w:t>
      </w:r>
      <w:r w:rsidRPr="007D0AC0">
        <w:rPr>
          <w:rFonts w:ascii="Times New Roman" w:eastAsia="Times New Roman" w:hAnsi="Times New Roman" w:cs="Times New Roman"/>
          <w:sz w:val="24"/>
          <w:szCs w:val="24"/>
          <w:lang w:eastAsia="ar-SA"/>
        </w:rPr>
        <w:t xml:space="preserve"> umowy.</w:t>
      </w:r>
    </w:p>
    <w:p w:rsidR="007C7D25"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3. Strony postanawiają, że termin zapłaty faktury miesięcznej Wykonawcy za wykonanie prac</w:t>
      </w:r>
    </w:p>
    <w:p w:rsidR="007C7D25" w:rsidRDefault="007C7D25" w:rsidP="00260F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0569" w:rsidRPr="007D0AC0">
        <w:rPr>
          <w:rFonts w:ascii="Times New Roman" w:eastAsia="Times New Roman" w:hAnsi="Times New Roman" w:cs="Times New Roman"/>
          <w:sz w:val="24"/>
          <w:szCs w:val="24"/>
          <w:lang w:eastAsia="ar-SA"/>
        </w:rPr>
        <w:t xml:space="preserve"> określ</w:t>
      </w:r>
      <w:r>
        <w:rPr>
          <w:rFonts w:ascii="Times New Roman" w:eastAsia="Times New Roman" w:hAnsi="Times New Roman" w:cs="Times New Roman"/>
          <w:sz w:val="24"/>
          <w:szCs w:val="24"/>
          <w:lang w:eastAsia="ar-SA"/>
        </w:rPr>
        <w:t>onych w § 1 będzie wynosić do 14</w:t>
      </w:r>
      <w:r w:rsidR="00BA0569" w:rsidRPr="007D0AC0">
        <w:rPr>
          <w:rFonts w:ascii="Times New Roman" w:eastAsia="Times New Roman" w:hAnsi="Times New Roman" w:cs="Times New Roman"/>
          <w:sz w:val="24"/>
          <w:szCs w:val="24"/>
          <w:lang w:eastAsia="ar-SA"/>
        </w:rPr>
        <w:t xml:space="preserve"> dni, licząc od dnia dostarczenia faktury</w:t>
      </w:r>
    </w:p>
    <w:p w:rsidR="00BA0569" w:rsidRPr="007D0AC0" w:rsidRDefault="007C7D25" w:rsidP="00260F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0569" w:rsidRPr="007D0AC0">
        <w:rPr>
          <w:rFonts w:ascii="Times New Roman" w:eastAsia="Times New Roman" w:hAnsi="Times New Roman" w:cs="Times New Roman"/>
          <w:sz w:val="24"/>
          <w:szCs w:val="24"/>
          <w:lang w:eastAsia="ar-SA"/>
        </w:rPr>
        <w:t xml:space="preserve"> Zamawiającemu. </w:t>
      </w:r>
    </w:p>
    <w:p w:rsidR="00BA0569" w:rsidRPr="00C019F1"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4</w:t>
      </w:r>
      <w:r w:rsidRPr="007D0AC0">
        <w:rPr>
          <w:rFonts w:ascii="Times New Roman" w:eastAsia="Times New Roman" w:hAnsi="Times New Roman" w:cs="Times New Roman"/>
          <w:b/>
          <w:sz w:val="24"/>
          <w:szCs w:val="24"/>
          <w:lang w:eastAsia="ar-SA"/>
        </w:rPr>
        <w:t>.</w:t>
      </w:r>
      <w:r w:rsidR="007C7D25">
        <w:rPr>
          <w:rFonts w:ascii="Times New Roman" w:eastAsia="Times New Roman" w:hAnsi="Times New Roman" w:cs="Times New Roman"/>
          <w:b/>
          <w:sz w:val="24"/>
          <w:szCs w:val="24"/>
          <w:lang w:eastAsia="ar-SA"/>
        </w:rPr>
        <w:t xml:space="preserve"> </w:t>
      </w:r>
      <w:r w:rsidRPr="007D0AC0">
        <w:rPr>
          <w:rFonts w:ascii="Times New Roman" w:eastAsia="Times New Roman" w:hAnsi="Times New Roman" w:cs="Times New Roman"/>
          <w:sz w:val="24"/>
          <w:szCs w:val="24"/>
          <w:lang w:eastAsia="ar-SA"/>
        </w:rPr>
        <w:t>Płatność faktur będzi</w:t>
      </w:r>
      <w:r w:rsidR="007C7D25">
        <w:rPr>
          <w:rFonts w:ascii="Times New Roman" w:eastAsia="Times New Roman" w:hAnsi="Times New Roman" w:cs="Times New Roman"/>
          <w:sz w:val="24"/>
          <w:szCs w:val="24"/>
          <w:lang w:eastAsia="ar-SA"/>
        </w:rPr>
        <w:t>e dokonywana przelewem na konto Wykonawcy:………………… .</w:t>
      </w:r>
      <w:r w:rsidRPr="007D0AC0">
        <w:rPr>
          <w:rFonts w:ascii="Times New Roman" w:eastAsia="Times New Roman" w:hAnsi="Times New Roman" w:cs="Times New Roman"/>
          <w:sz w:val="24"/>
          <w:szCs w:val="24"/>
          <w:lang w:eastAsia="ar-SA"/>
        </w:rPr>
        <w:t xml:space="preserve"> </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6</w:t>
      </w:r>
    </w:p>
    <w:p w:rsidR="00BA0569" w:rsidRPr="007D0AC0" w:rsidRDefault="00BA0569" w:rsidP="00260FA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Wykonawca zobowiązuje się do terminowego dowozu uczniów do szkół. </w:t>
      </w:r>
    </w:p>
    <w:p w:rsidR="00BA0569" w:rsidRPr="007D0AC0" w:rsidRDefault="00BA0569" w:rsidP="00260FA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G</w:t>
      </w:r>
      <w:r w:rsidR="007C7D25">
        <w:rPr>
          <w:rFonts w:ascii="Times New Roman" w:eastAsia="Times New Roman" w:hAnsi="Times New Roman" w:cs="Times New Roman"/>
          <w:sz w:val="24"/>
          <w:szCs w:val="24"/>
          <w:lang w:eastAsia="ar-SA"/>
        </w:rPr>
        <w:t xml:space="preserve">odziny dowozów i </w:t>
      </w:r>
      <w:proofErr w:type="spellStart"/>
      <w:r w:rsidR="007C7D25">
        <w:rPr>
          <w:rFonts w:ascii="Times New Roman" w:eastAsia="Times New Roman" w:hAnsi="Times New Roman" w:cs="Times New Roman"/>
          <w:sz w:val="24"/>
          <w:szCs w:val="24"/>
          <w:lang w:eastAsia="ar-SA"/>
        </w:rPr>
        <w:t>odwozów</w:t>
      </w:r>
      <w:proofErr w:type="spellEnd"/>
      <w:r w:rsidR="007C7D25">
        <w:rPr>
          <w:rFonts w:ascii="Times New Roman" w:eastAsia="Times New Roman" w:hAnsi="Times New Roman" w:cs="Times New Roman"/>
          <w:sz w:val="24"/>
          <w:szCs w:val="24"/>
          <w:lang w:eastAsia="ar-SA"/>
        </w:rPr>
        <w:t xml:space="preserve"> zostały określone w SIWZ</w:t>
      </w:r>
      <w:r w:rsidRPr="007D0AC0">
        <w:rPr>
          <w:rFonts w:ascii="Times New Roman" w:eastAsia="Times New Roman" w:hAnsi="Times New Roman" w:cs="Times New Roman"/>
          <w:sz w:val="24"/>
          <w:szCs w:val="24"/>
          <w:lang w:eastAsia="ar-SA"/>
        </w:rPr>
        <w:t xml:space="preserve">. </w:t>
      </w:r>
    </w:p>
    <w:p w:rsidR="00BA0569" w:rsidRPr="00D542B5" w:rsidRDefault="00BA0569" w:rsidP="00D542B5">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D542B5">
        <w:rPr>
          <w:rFonts w:ascii="Times New Roman" w:eastAsia="Times New Roman" w:hAnsi="Times New Roman" w:cs="Times New Roman"/>
          <w:sz w:val="24"/>
          <w:szCs w:val="24"/>
          <w:lang w:eastAsia="ar-SA"/>
        </w:rPr>
        <w:t>Odpowiedzialnymi za prawidłowe wykonanie umowy w zakresie dotyczącym Zamawiającego są dyrektorzy szkół.</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7</w:t>
      </w:r>
    </w:p>
    <w:p w:rsidR="00BA0569" w:rsidRPr="007D0AC0" w:rsidRDefault="00BA0569" w:rsidP="00260FAF">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oświadcza, że dowóz dzieci wykonywany będzie wyłącznie samochodami sprawnymi technicznie, dostosowanymi do ilości przewożonych dzieci i posiadającymi świadectwo dopuszczania do ruchu – wydane zgodnie z Prawem o ruchu drogowym.</w:t>
      </w:r>
    </w:p>
    <w:p w:rsidR="00BA0569" w:rsidRPr="007D0AC0" w:rsidRDefault="00BA0569" w:rsidP="00260FAF">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oświadcza że posiada aktualne ubezpieczenie OC oraz NW na wszystkie samochody używane do wykonania usługi.</w:t>
      </w:r>
    </w:p>
    <w:p w:rsidR="00BA0569" w:rsidRPr="00C019F1" w:rsidRDefault="00BA0569" w:rsidP="00260FAF">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 wypadku awarii samochodu Wykonawca własnym staraniem i na własny koszt zapewni pojazd zastępczy, spełniający warunki określone w ust. 1 i 2.</w:t>
      </w:r>
    </w:p>
    <w:p w:rsidR="00BA0569" w:rsidRPr="007D0AC0" w:rsidRDefault="00D14BB0" w:rsidP="00857936">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8</w:t>
      </w:r>
    </w:p>
    <w:p w:rsidR="00BA0569" w:rsidRPr="007D0AC0" w:rsidRDefault="00BA0569" w:rsidP="00260FA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lastRenderedPageBreak/>
        <w:t>Wykonawca ponosi pełną odpowiedzialność materialną za szkody poniesione przez osoby przewożone w trakcie realizacji umowy, powstałe w związku i podczas wykonywania umowy.</w:t>
      </w:r>
    </w:p>
    <w:p w:rsidR="00BA0569" w:rsidRPr="007D0AC0" w:rsidRDefault="00BA0569" w:rsidP="00260FA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pod warunkiem rozwiązującym okaże przed zawarciem umowy polisę ubezpieczeniową od odpowiedzialności cywilnej, nieszczęśliwych wypadków, obejmującą każdy z samochodów używany do realizacji umowy.</w:t>
      </w:r>
    </w:p>
    <w:p w:rsidR="00BA0569" w:rsidRPr="007D0AC0" w:rsidRDefault="00BA0569" w:rsidP="00260FA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Polisa ubezpieczeniowa o której mowa w ust. 2 będzie odnawialna dla zachowania ważności przez cały czas realizacji umowy.</w:t>
      </w:r>
    </w:p>
    <w:p w:rsidR="00BA0569" w:rsidRPr="007D0AC0" w:rsidRDefault="00D14BB0" w:rsidP="00857936">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9</w:t>
      </w:r>
    </w:p>
    <w:p w:rsidR="00BA0569" w:rsidRPr="007D0AC0" w:rsidRDefault="00BA0569" w:rsidP="00260FAF">
      <w:pPr>
        <w:suppressAutoHyphens/>
        <w:spacing w:after="0" w:line="240" w:lineRule="auto"/>
        <w:ind w:left="60"/>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Strony postanawiają, że obowiązującą je formą odszkodowania stanowić będą kary umowne, które będą naliczane w następujących przypadkach i wysokościach:</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1)   Wykonawca płaci Zamawiającemu kary umowy za:</w:t>
      </w:r>
    </w:p>
    <w:p w:rsidR="00BA0569" w:rsidRPr="007D0AC0" w:rsidRDefault="00BA0569" w:rsidP="00260FAF">
      <w:pPr>
        <w:pStyle w:val="Akapitzlist"/>
        <w:numPr>
          <w:ilvl w:val="0"/>
          <w:numId w:val="6"/>
        </w:numPr>
        <w:tabs>
          <w:tab w:val="left" w:pos="1068"/>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nierzetelne wykonywanie zadania określonego w niniejszej umowie – w wysokości 10 % kwoty przedstawionej w fakturze za dany miesiąc,</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b)  odstąpienie od umowy z przyczyn zależnych od Wykonawcy - w wysokości 5 000 zł.</w:t>
      </w:r>
    </w:p>
    <w:p w:rsidR="00BA0569" w:rsidRPr="007D0AC0" w:rsidRDefault="00BA0569" w:rsidP="00260FAF">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2)   Zamawiający płaci Wykonawcy kary umowne za:</w:t>
      </w:r>
    </w:p>
    <w:p w:rsidR="00BA0569" w:rsidRPr="007D0AC0" w:rsidRDefault="00BA0569" w:rsidP="00260FAF">
      <w:pPr>
        <w:suppressAutoHyphens/>
        <w:spacing w:after="0" w:line="240" w:lineRule="auto"/>
        <w:ind w:left="709" w:hanging="283"/>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a)  nieterminowe p</w:t>
      </w:r>
      <w:r w:rsidR="007C7D25">
        <w:rPr>
          <w:rFonts w:ascii="Times New Roman" w:eastAsia="Times New Roman" w:hAnsi="Times New Roman" w:cs="Times New Roman"/>
          <w:sz w:val="24"/>
          <w:szCs w:val="24"/>
          <w:lang w:eastAsia="ar-SA"/>
        </w:rPr>
        <w:t>łacenie faktur VAT w terminie 14</w:t>
      </w:r>
      <w:r w:rsidRPr="007D0AC0">
        <w:rPr>
          <w:rFonts w:ascii="Times New Roman" w:eastAsia="Times New Roman" w:hAnsi="Times New Roman" w:cs="Times New Roman"/>
          <w:sz w:val="24"/>
          <w:szCs w:val="24"/>
          <w:lang w:eastAsia="ar-SA"/>
        </w:rPr>
        <w:t xml:space="preserve"> dni za wykonane prace w wysokości odsetek określonych ustawowo od wartości brutto danej faktury.</w:t>
      </w:r>
    </w:p>
    <w:p w:rsidR="00BA0569" w:rsidRPr="007D0AC0" w:rsidRDefault="00BA0569" w:rsidP="00260FAF">
      <w:pPr>
        <w:suppressAutoHyphens/>
        <w:spacing w:after="0" w:line="240" w:lineRule="auto"/>
        <w:ind w:left="360" w:hanging="360"/>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3) Wykonawca upoważnia Zamawiającego do samodzielnego potrącenia kar umownych </w:t>
      </w:r>
      <w:r w:rsidRPr="007D0AC0">
        <w:rPr>
          <w:rFonts w:ascii="Times New Roman" w:eastAsia="Times New Roman" w:hAnsi="Times New Roman" w:cs="Times New Roman"/>
          <w:sz w:val="24"/>
          <w:szCs w:val="24"/>
          <w:lang w:eastAsia="ar-SA"/>
        </w:rPr>
        <w:br/>
        <w:t>z dostarczonych faktur.</w:t>
      </w:r>
    </w:p>
    <w:p w:rsidR="00BA0569" w:rsidRPr="007D0AC0" w:rsidRDefault="00CC3C21" w:rsidP="00260FAF">
      <w:p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BA0569" w:rsidRPr="007D0AC0">
        <w:rPr>
          <w:rFonts w:ascii="Times New Roman" w:eastAsia="Times New Roman" w:hAnsi="Times New Roman" w:cs="Times New Roman"/>
          <w:sz w:val="24"/>
          <w:szCs w:val="24"/>
          <w:lang w:eastAsia="ar-SA"/>
        </w:rPr>
        <w:t>Zamawiającemu przysługuje prawo do dochodzenia odszkodowania uzupełniającego na zasadach ogólnych.</w:t>
      </w:r>
    </w:p>
    <w:p w:rsidR="00857936" w:rsidRDefault="00857936" w:rsidP="00857936">
      <w:pPr>
        <w:suppressAutoHyphens/>
        <w:spacing w:after="0" w:line="240" w:lineRule="auto"/>
        <w:ind w:left="60"/>
        <w:jc w:val="center"/>
        <w:rPr>
          <w:rFonts w:ascii="Times New Roman" w:eastAsia="Times New Roman" w:hAnsi="Times New Roman" w:cs="Times New Roman"/>
          <w:b/>
          <w:sz w:val="24"/>
          <w:szCs w:val="24"/>
          <w:lang w:eastAsia="ar-SA"/>
        </w:rPr>
      </w:pPr>
    </w:p>
    <w:p w:rsidR="00BA0569" w:rsidRPr="007D0AC0" w:rsidRDefault="00D14BB0" w:rsidP="00857936">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10</w:t>
      </w:r>
    </w:p>
    <w:p w:rsidR="00BA0569" w:rsidRPr="007D0AC0"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Zamawiający jest uprawniony do wypowiedzenia umowy ze skutkiem natychmiastowym              w przypadku stwierdzenia naruszenia przez Wykonawcę warunków umowy.</w:t>
      </w:r>
    </w:p>
    <w:p w:rsidR="00BA0569" w:rsidRPr="007D0AC0"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Naruszenie warunków umowy winno być stwierdzone protokołem </w:t>
      </w:r>
      <w:r w:rsidR="00CC3C21">
        <w:rPr>
          <w:rFonts w:ascii="Times New Roman" w:eastAsia="Times New Roman" w:hAnsi="Times New Roman" w:cs="Times New Roman"/>
          <w:sz w:val="24"/>
          <w:szCs w:val="24"/>
          <w:lang w:eastAsia="ar-SA"/>
        </w:rPr>
        <w:t xml:space="preserve">sporządzonym </w:t>
      </w:r>
      <w:r w:rsidRPr="007D0AC0">
        <w:rPr>
          <w:rFonts w:ascii="Times New Roman" w:eastAsia="Times New Roman" w:hAnsi="Times New Roman" w:cs="Times New Roman"/>
          <w:sz w:val="24"/>
          <w:szCs w:val="24"/>
          <w:lang w:eastAsia="ar-SA"/>
        </w:rPr>
        <w:t>przez Zamawiającego lub dyrektora szkoły, do której są dowożone dzieci.</w:t>
      </w:r>
    </w:p>
    <w:p w:rsidR="00BA0569" w:rsidRPr="007D0AC0"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Wypowiedzenie umowy, o którym mowa w niniejszym paragrafie nie narusza uprawnień Zamawiającego wynikających z § 8 niniejszej umowy.</w:t>
      </w:r>
    </w:p>
    <w:p w:rsidR="000777BD" w:rsidRPr="00523D56"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Wykonawca nie może bez pisemnej zgody Zamawiającego powierzyć wykonanie usługi innemu podmiotowi. </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11</w:t>
      </w:r>
    </w:p>
    <w:p w:rsidR="00BA0569" w:rsidRPr="007D0AC0" w:rsidRDefault="00BA0569" w:rsidP="00260FAF">
      <w:pPr>
        <w:widowControl w:val="0"/>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Wszelkie zmiany postanowień umownych mogą być dokonywane wyłącznie w formie pisemnej pod rygorem nieważności.</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12</w:t>
      </w:r>
    </w:p>
    <w:p w:rsidR="00BA0569" w:rsidRPr="007D0AC0" w:rsidRDefault="00BA0569" w:rsidP="00260FAF">
      <w:pPr>
        <w:widowControl w:val="0"/>
        <w:tabs>
          <w:tab w:val="left" w:pos="204"/>
          <w:tab w:val="left" w:pos="284"/>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Właściwym do rozstrzygania sporów na tle realizacji niniejszej umowy jest właściwy dla siedziby „Zamawiającego” Sąd Powszechny.</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13</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 sprawach nie uregulowanych niniejszą umową stosuje się przepisy Kodeksu Cywilnego oraz ustawy prawo zamówień publicznych</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14</w:t>
      </w:r>
    </w:p>
    <w:p w:rsidR="00BA0569" w:rsidRPr="007D0AC0" w:rsidRDefault="00D14BB0" w:rsidP="00260F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Umowę sporządzono w 2</w:t>
      </w:r>
      <w:r w:rsidR="00BA0569" w:rsidRPr="007D0AC0">
        <w:rPr>
          <w:rFonts w:ascii="Times New Roman" w:eastAsia="Times New Roman" w:hAnsi="Times New Roman" w:cs="Times New Roman"/>
          <w:sz w:val="24"/>
          <w:szCs w:val="24"/>
          <w:lang w:eastAsia="ar-SA"/>
        </w:rPr>
        <w:t xml:space="preserve"> jednobrzmiących egzemplarz</w:t>
      </w:r>
      <w:r>
        <w:rPr>
          <w:rFonts w:ascii="Times New Roman" w:eastAsia="Times New Roman" w:hAnsi="Times New Roman" w:cs="Times New Roman"/>
          <w:sz w:val="24"/>
          <w:szCs w:val="24"/>
          <w:lang w:eastAsia="ar-SA"/>
        </w:rPr>
        <w:t xml:space="preserve">ach po jednym dla każdej ze stron </w:t>
      </w:r>
      <w:r w:rsidR="00BA0569" w:rsidRPr="007D0AC0">
        <w:rPr>
          <w:rFonts w:ascii="Times New Roman" w:eastAsia="Times New Roman" w:hAnsi="Times New Roman" w:cs="Times New Roman"/>
          <w:sz w:val="24"/>
          <w:szCs w:val="24"/>
          <w:lang w:eastAsia="ar-SA"/>
        </w:rPr>
        <w:t xml:space="preserve">. </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BA0569" w:rsidRPr="007D0AC0" w:rsidRDefault="00BA0569" w:rsidP="00260FAF">
      <w:p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ZAMAWIAJĄCY:</w:t>
      </w:r>
      <w:r w:rsidR="00D14BB0">
        <w:rPr>
          <w:rFonts w:ascii="Times New Roman" w:eastAsia="Times New Roman" w:hAnsi="Times New Roman" w:cs="Times New Roman"/>
          <w:b/>
          <w:sz w:val="24"/>
          <w:szCs w:val="24"/>
          <w:lang w:eastAsia="ar-SA"/>
        </w:rPr>
        <w:t xml:space="preserve">                                                                       </w:t>
      </w:r>
      <w:r w:rsidR="00D14BB0" w:rsidRPr="007D0AC0">
        <w:rPr>
          <w:rFonts w:ascii="Times New Roman" w:eastAsia="Times New Roman" w:hAnsi="Times New Roman" w:cs="Times New Roman"/>
          <w:b/>
          <w:sz w:val="24"/>
          <w:szCs w:val="24"/>
          <w:lang w:eastAsia="ar-SA"/>
        </w:rPr>
        <w:t>WYKONAWCA:</w:t>
      </w:r>
    </w:p>
    <w:p w:rsidR="00BA0569" w:rsidRPr="007D0AC0" w:rsidRDefault="00BA0569" w:rsidP="00BA0569">
      <w:pPr>
        <w:suppressAutoHyphens/>
        <w:spacing w:after="0" w:line="240" w:lineRule="auto"/>
        <w:jc w:val="both"/>
        <w:rPr>
          <w:rFonts w:ascii="Times New Roman" w:eastAsia="Times New Roman" w:hAnsi="Times New Roman" w:cs="Times New Roman"/>
          <w:b/>
          <w:sz w:val="24"/>
          <w:szCs w:val="24"/>
          <w:lang w:eastAsia="ar-SA"/>
        </w:rPr>
      </w:pPr>
    </w:p>
    <w:p w:rsidR="000516D4" w:rsidRPr="007D0AC0" w:rsidRDefault="000516D4" w:rsidP="00BA0569">
      <w:pPr>
        <w:jc w:val="center"/>
        <w:rPr>
          <w:rFonts w:ascii="Times New Roman" w:hAnsi="Times New Roman" w:cs="Times New Roman"/>
          <w:sz w:val="24"/>
          <w:szCs w:val="24"/>
        </w:rPr>
      </w:pPr>
    </w:p>
    <w:sectPr w:rsidR="000516D4" w:rsidRPr="007D0AC0" w:rsidSect="00EB27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1">
    <w:nsid w:val="00000005"/>
    <w:multiLevelType w:val="multilevel"/>
    <w:tmpl w:val="1C740C88"/>
    <w:name w:val="WW8Num5"/>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A"/>
    <w:multiLevelType w:val="singleLevel"/>
    <w:tmpl w:val="0000000A"/>
    <w:lvl w:ilvl="0">
      <w:start w:val="1"/>
      <w:numFmt w:val="decimal"/>
      <w:lvlText w:val="%1."/>
      <w:lvlJc w:val="left"/>
      <w:pPr>
        <w:tabs>
          <w:tab w:val="num" w:pos="360"/>
        </w:tabs>
        <w:ind w:left="360" w:hanging="36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472DEF"/>
    <w:multiLevelType w:val="hybridMultilevel"/>
    <w:tmpl w:val="FB8E3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163535"/>
    <w:multiLevelType w:val="hybridMultilevel"/>
    <w:tmpl w:val="4302F32C"/>
    <w:lvl w:ilvl="0" w:tplc="9FEA68A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B66950"/>
    <w:multiLevelType w:val="hybridMultilevel"/>
    <w:tmpl w:val="53427292"/>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3E25EA7"/>
    <w:multiLevelType w:val="hybridMultilevel"/>
    <w:tmpl w:val="5232AF98"/>
    <w:lvl w:ilvl="0" w:tplc="3BEAE5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1">
    <w:nsid w:val="7A5311C3"/>
    <w:multiLevelType w:val="hybridMultilevel"/>
    <w:tmpl w:val="F1DE8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0"/>
  </w:num>
  <w:num w:numId="8">
    <w:abstractNumId w:val="6"/>
  </w:num>
  <w:num w:numId="9">
    <w:abstractNumId w:val="8"/>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05E7"/>
    <w:rsid w:val="000175DF"/>
    <w:rsid w:val="000516D4"/>
    <w:rsid w:val="000777BD"/>
    <w:rsid w:val="00083553"/>
    <w:rsid w:val="00137BD4"/>
    <w:rsid w:val="00234372"/>
    <w:rsid w:val="00260FAF"/>
    <w:rsid w:val="003422D9"/>
    <w:rsid w:val="00371C5B"/>
    <w:rsid w:val="00467F9D"/>
    <w:rsid w:val="00523D56"/>
    <w:rsid w:val="0055140E"/>
    <w:rsid w:val="0056138B"/>
    <w:rsid w:val="00562178"/>
    <w:rsid w:val="005622F1"/>
    <w:rsid w:val="005D4C49"/>
    <w:rsid w:val="006607F5"/>
    <w:rsid w:val="00772AF5"/>
    <w:rsid w:val="00785492"/>
    <w:rsid w:val="007C7D25"/>
    <w:rsid w:val="007D0AC0"/>
    <w:rsid w:val="007D5B64"/>
    <w:rsid w:val="007D7CB1"/>
    <w:rsid w:val="007E3187"/>
    <w:rsid w:val="00857936"/>
    <w:rsid w:val="008F5873"/>
    <w:rsid w:val="009209D7"/>
    <w:rsid w:val="00974387"/>
    <w:rsid w:val="00974AB2"/>
    <w:rsid w:val="00A213C4"/>
    <w:rsid w:val="00A41D83"/>
    <w:rsid w:val="00B073B2"/>
    <w:rsid w:val="00B31AFF"/>
    <w:rsid w:val="00B54683"/>
    <w:rsid w:val="00B67810"/>
    <w:rsid w:val="00BA0569"/>
    <w:rsid w:val="00BA4A05"/>
    <w:rsid w:val="00C019F1"/>
    <w:rsid w:val="00CC3C21"/>
    <w:rsid w:val="00D14BB0"/>
    <w:rsid w:val="00D33AC6"/>
    <w:rsid w:val="00D542B5"/>
    <w:rsid w:val="00D64983"/>
    <w:rsid w:val="00DF161F"/>
    <w:rsid w:val="00E53080"/>
    <w:rsid w:val="00E66AE7"/>
    <w:rsid w:val="00EB279C"/>
    <w:rsid w:val="00EB6C01"/>
    <w:rsid w:val="00F35509"/>
    <w:rsid w:val="00FB05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7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link w:val="AkapitzlistZnak"/>
    <w:qFormat/>
    <w:rsid w:val="00BA0569"/>
    <w:pPr>
      <w:ind w:left="720"/>
      <w:contextualSpacing/>
    </w:pPr>
  </w:style>
  <w:style w:type="paragraph" w:styleId="Tekstprzypisukocowego">
    <w:name w:val="endnote text"/>
    <w:basedOn w:val="Normalny"/>
    <w:link w:val="TekstprzypisukocowegoZnak"/>
    <w:rsid w:val="00772A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72AF5"/>
    <w:rPr>
      <w:rFonts w:ascii="Times New Roman" w:eastAsia="Times New Roman" w:hAnsi="Times New Roman" w:cs="Times New Roman"/>
      <w:sz w:val="20"/>
      <w:szCs w:val="20"/>
      <w:lang w:eastAsia="pl-PL"/>
    </w:rPr>
  </w:style>
  <w:style w:type="character" w:customStyle="1" w:styleId="AkapitzlistZnak">
    <w:name w:val="Akapit z listą Znak"/>
    <w:aliases w:val="List Paragraph Znak"/>
    <w:link w:val="Akapitzlist"/>
    <w:locked/>
    <w:rsid w:val="00467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5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1839</Words>
  <Characters>11039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dc:creator>
  <cp:keywords/>
  <dc:description/>
  <cp:lastModifiedBy>tcholerzynski</cp:lastModifiedBy>
  <cp:revision>22</cp:revision>
  <cp:lastPrinted>2018-07-27T12:38:00Z</cp:lastPrinted>
  <dcterms:created xsi:type="dcterms:W3CDTF">2017-06-26T07:58:00Z</dcterms:created>
  <dcterms:modified xsi:type="dcterms:W3CDTF">2018-08-21T07:04:00Z</dcterms:modified>
</cp:coreProperties>
</file>