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DB" w:rsidRDefault="00FD1EDB" w:rsidP="00FD1EDB">
      <w:pPr>
        <w:spacing w:after="0" w:line="240" w:lineRule="auto"/>
        <w:jc w:val="right"/>
        <w:rPr>
          <w:rFonts w:ascii="Times New Roman" w:hAnsi="Times New Roman" w:cs="Times New Roman"/>
        </w:rPr>
      </w:pPr>
      <w:r>
        <w:rPr>
          <w:rFonts w:ascii="Times New Roman" w:hAnsi="Times New Roman" w:cs="Times New Roman"/>
        </w:rPr>
        <w:t>Załącznik Nr 2 do zapytania</w:t>
      </w:r>
    </w:p>
    <w:p w:rsidR="00FD1EDB" w:rsidRDefault="00FD1EDB" w:rsidP="00FD1EDB">
      <w:pPr>
        <w:spacing w:after="0" w:line="240" w:lineRule="auto"/>
        <w:jc w:val="center"/>
        <w:rPr>
          <w:rFonts w:ascii="Times New Roman" w:hAnsi="Times New Roman" w:cs="Times New Roman"/>
        </w:rPr>
      </w:pPr>
      <w:r>
        <w:rPr>
          <w:rFonts w:ascii="Times New Roman" w:hAnsi="Times New Roman" w:cs="Times New Roman"/>
        </w:rPr>
        <w:t xml:space="preserve">                                                                                                           ofertowego nr IZ.271.82.2018</w:t>
      </w:r>
    </w:p>
    <w:p w:rsidR="008F5873" w:rsidRPr="007D0AC0" w:rsidRDefault="00FD1EDB" w:rsidP="00FD1EDB">
      <w:pPr>
        <w:spacing w:after="0"/>
        <w:jc w:val="right"/>
        <w:rPr>
          <w:rFonts w:ascii="Times New Roman" w:hAnsi="Times New Roman" w:cs="Times New Roman"/>
        </w:rPr>
      </w:pPr>
      <w:r>
        <w:rPr>
          <w:rFonts w:ascii="Times New Roman" w:hAnsi="Times New Roman" w:cs="Times New Roman"/>
        </w:rPr>
        <w:t xml:space="preserve">                 </w:t>
      </w:r>
      <w:r w:rsidR="008F5873" w:rsidRPr="007D0AC0">
        <w:rPr>
          <w:rFonts w:ascii="Times New Roman" w:hAnsi="Times New Roman" w:cs="Times New Roman"/>
        </w:rPr>
        <w:t xml:space="preserve"> </w:t>
      </w:r>
    </w:p>
    <w:p w:rsidR="00BA0569" w:rsidRDefault="00772AF5" w:rsidP="006159A4">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Umowa nr WZÓR</w:t>
      </w:r>
    </w:p>
    <w:p w:rsidR="00772AF5" w:rsidRPr="007D0AC0" w:rsidRDefault="00772AF5" w:rsidP="006159A4">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sz w:val="24"/>
          <w:szCs w:val="24"/>
          <w:lang w:eastAsia="ar-SA"/>
        </w:rPr>
      </w:pPr>
    </w:p>
    <w:p w:rsidR="00772AF5" w:rsidRDefault="00772AF5" w:rsidP="006159A4">
      <w:pPr>
        <w:pStyle w:val="Tekstprzypisukocowego"/>
        <w:jc w:val="both"/>
        <w:rPr>
          <w:sz w:val="24"/>
          <w:szCs w:val="24"/>
        </w:rPr>
      </w:pPr>
      <w:r>
        <w:rPr>
          <w:sz w:val="24"/>
          <w:szCs w:val="24"/>
        </w:rPr>
        <w:t xml:space="preserve">zawarta dnia …………...  pomiędzy: </w:t>
      </w:r>
      <w:r w:rsidRPr="002D77E0">
        <w:rPr>
          <w:b/>
          <w:sz w:val="24"/>
          <w:szCs w:val="24"/>
        </w:rPr>
        <w:t>Gminą Herby</w:t>
      </w:r>
    </w:p>
    <w:p w:rsidR="00772AF5" w:rsidRDefault="00772AF5" w:rsidP="006159A4">
      <w:pPr>
        <w:pStyle w:val="Tekstprzypisukocowego"/>
        <w:jc w:val="both"/>
        <w:rPr>
          <w:sz w:val="24"/>
          <w:szCs w:val="24"/>
        </w:rPr>
      </w:pPr>
      <w:r>
        <w:rPr>
          <w:sz w:val="24"/>
          <w:szCs w:val="24"/>
        </w:rPr>
        <w:t xml:space="preserve">reprezentowaną  przez: mgr Iwona Burek – Wójt Gminy Herby  </w:t>
      </w:r>
    </w:p>
    <w:p w:rsidR="00772AF5" w:rsidRDefault="00772AF5" w:rsidP="006159A4">
      <w:pPr>
        <w:pStyle w:val="Tekstprzypisukocowego"/>
        <w:jc w:val="both"/>
        <w:rPr>
          <w:sz w:val="24"/>
          <w:szCs w:val="24"/>
        </w:rPr>
      </w:pPr>
      <w:r>
        <w:rPr>
          <w:sz w:val="24"/>
          <w:szCs w:val="24"/>
        </w:rPr>
        <w:t xml:space="preserve">przy kontrasygnacie Skarbnika – mgr Małgorzata Cierpioł              </w:t>
      </w:r>
    </w:p>
    <w:p w:rsidR="00772AF5" w:rsidRDefault="00772AF5" w:rsidP="006159A4">
      <w:pPr>
        <w:pStyle w:val="Tekstprzypisukocowego"/>
        <w:jc w:val="both"/>
        <w:rPr>
          <w:b/>
          <w:sz w:val="24"/>
          <w:szCs w:val="24"/>
        </w:rPr>
      </w:pPr>
      <w:r>
        <w:rPr>
          <w:sz w:val="24"/>
          <w:szCs w:val="24"/>
        </w:rPr>
        <w:t xml:space="preserve">zwanym dalej </w:t>
      </w:r>
      <w:r>
        <w:rPr>
          <w:b/>
          <w:sz w:val="24"/>
          <w:szCs w:val="24"/>
        </w:rPr>
        <w:t>Zamawiającym,</w:t>
      </w:r>
    </w:p>
    <w:p w:rsidR="00772AF5" w:rsidRDefault="00772AF5" w:rsidP="006159A4">
      <w:pPr>
        <w:pStyle w:val="Tekstprzypisukocowego"/>
        <w:jc w:val="both"/>
      </w:pPr>
      <w:r>
        <w:rPr>
          <w:sz w:val="24"/>
          <w:szCs w:val="24"/>
        </w:rPr>
        <w:t xml:space="preserve">a </w:t>
      </w:r>
      <w:r>
        <w:t xml:space="preserve">firmą: </w:t>
      </w:r>
    </w:p>
    <w:p w:rsidR="00772AF5" w:rsidRDefault="00772AF5" w:rsidP="006159A4">
      <w:pPr>
        <w:pStyle w:val="Tekstprzypisukocowego"/>
        <w:jc w:val="both"/>
        <w:rPr>
          <w:b/>
          <w:sz w:val="24"/>
          <w:szCs w:val="24"/>
        </w:rPr>
      </w:pPr>
      <w:r>
        <w:rPr>
          <w:b/>
          <w:sz w:val="24"/>
          <w:szCs w:val="24"/>
        </w:rPr>
        <w:t>………………………………….</w:t>
      </w:r>
    </w:p>
    <w:p w:rsidR="00772AF5" w:rsidRPr="002F5D48" w:rsidRDefault="00772AF5" w:rsidP="006159A4">
      <w:pPr>
        <w:pStyle w:val="Tekstprzypisukocowego"/>
        <w:jc w:val="both"/>
        <w:rPr>
          <w:b/>
          <w:sz w:val="24"/>
          <w:szCs w:val="24"/>
        </w:rPr>
      </w:pPr>
      <w:r>
        <w:rPr>
          <w:b/>
          <w:sz w:val="24"/>
          <w:szCs w:val="24"/>
        </w:rPr>
        <w:t>………………………………….</w:t>
      </w:r>
    </w:p>
    <w:p w:rsidR="00772AF5" w:rsidRPr="002F5D48" w:rsidRDefault="00772AF5" w:rsidP="006159A4">
      <w:pPr>
        <w:pStyle w:val="Tekstprzypisukocowego"/>
        <w:jc w:val="both"/>
        <w:rPr>
          <w:b/>
          <w:sz w:val="24"/>
          <w:szCs w:val="24"/>
        </w:rPr>
      </w:pPr>
      <w:r>
        <w:rPr>
          <w:b/>
          <w:sz w:val="24"/>
          <w:szCs w:val="24"/>
        </w:rPr>
        <w:t>………………………………….</w:t>
      </w:r>
    </w:p>
    <w:p w:rsidR="00772AF5" w:rsidRPr="00772AF5" w:rsidRDefault="00772AF5" w:rsidP="006159A4">
      <w:pPr>
        <w:pStyle w:val="Tekstprzypisukocowego"/>
        <w:jc w:val="both"/>
        <w:rPr>
          <w:sz w:val="24"/>
          <w:szCs w:val="24"/>
        </w:rPr>
      </w:pPr>
      <w:r w:rsidRPr="00772AF5">
        <w:rPr>
          <w:sz w:val="24"/>
          <w:szCs w:val="24"/>
        </w:rPr>
        <w:t>NIP …………………………….</w:t>
      </w:r>
    </w:p>
    <w:p w:rsidR="00772AF5" w:rsidRDefault="00772AF5" w:rsidP="006159A4">
      <w:pPr>
        <w:pStyle w:val="Tekstprzypisukocowego"/>
        <w:jc w:val="both"/>
        <w:rPr>
          <w:sz w:val="24"/>
          <w:szCs w:val="24"/>
        </w:rPr>
      </w:pPr>
      <w:r w:rsidRPr="00772AF5">
        <w:rPr>
          <w:sz w:val="24"/>
          <w:szCs w:val="24"/>
        </w:rPr>
        <w:t>Regon ………………………….</w:t>
      </w:r>
    </w:p>
    <w:p w:rsidR="00772AF5" w:rsidRPr="00772AF5" w:rsidRDefault="00772AF5" w:rsidP="006159A4">
      <w:pPr>
        <w:pStyle w:val="Tekstprzypisukocowego"/>
        <w:jc w:val="both"/>
        <w:rPr>
          <w:sz w:val="24"/>
          <w:szCs w:val="24"/>
        </w:rPr>
      </w:pPr>
    </w:p>
    <w:p w:rsidR="00772AF5" w:rsidRPr="00642EC7" w:rsidRDefault="00772AF5" w:rsidP="006159A4">
      <w:pPr>
        <w:jc w:val="both"/>
      </w:pPr>
      <w:r w:rsidRPr="00772AF5">
        <w:rPr>
          <w:rFonts w:ascii="Times New Roman" w:hAnsi="Times New Roman" w:cs="Times New Roman"/>
        </w:rPr>
        <w:t>reprezentowaną przez:</w:t>
      </w:r>
      <w:r>
        <w:t xml:space="preserve">  ……………………………………………..</w:t>
      </w:r>
    </w:p>
    <w:p w:rsidR="00BA0569" w:rsidRPr="00C019F1" w:rsidRDefault="00772AF5" w:rsidP="006159A4">
      <w:pPr>
        <w:pStyle w:val="Tekstprzypisukocowego"/>
        <w:jc w:val="both"/>
        <w:rPr>
          <w:sz w:val="24"/>
          <w:szCs w:val="24"/>
        </w:rPr>
      </w:pPr>
      <w:r>
        <w:rPr>
          <w:sz w:val="24"/>
          <w:szCs w:val="24"/>
        </w:rPr>
        <w:t xml:space="preserve">zwanym dalej </w:t>
      </w:r>
      <w:r>
        <w:rPr>
          <w:b/>
          <w:sz w:val="24"/>
          <w:szCs w:val="24"/>
        </w:rPr>
        <w:t>Wykonawcą.</w:t>
      </w:r>
    </w:p>
    <w:p w:rsidR="00BA0569" w:rsidRPr="007D0AC0" w:rsidRDefault="00BA0569" w:rsidP="006159A4">
      <w:pPr>
        <w:widowControl w:val="0"/>
        <w:suppressAutoHyphens/>
        <w:spacing w:after="0" w:line="240" w:lineRule="auto"/>
        <w:jc w:val="center"/>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 l</w:t>
      </w:r>
    </w:p>
    <w:p w:rsidR="007D7CB1" w:rsidRDefault="00BA0569" w:rsidP="006159A4">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Zgodn</w:t>
      </w:r>
      <w:r w:rsidR="00FD1EDB">
        <w:rPr>
          <w:rFonts w:ascii="Times New Roman" w:eastAsia="Times New Roman" w:hAnsi="Times New Roman" w:cs="Times New Roman"/>
          <w:sz w:val="24"/>
          <w:szCs w:val="24"/>
          <w:lang w:eastAsia="ar-SA"/>
        </w:rPr>
        <w:t>ie z rozstrzygniętym postępowaniem</w:t>
      </w:r>
      <w:r w:rsidRPr="007D0AC0">
        <w:rPr>
          <w:rFonts w:ascii="Times New Roman" w:eastAsia="Times New Roman" w:hAnsi="Times New Roman" w:cs="Times New Roman"/>
          <w:sz w:val="24"/>
          <w:szCs w:val="24"/>
          <w:lang w:eastAsia="ar-SA"/>
        </w:rPr>
        <w:t xml:space="preserve"> na rzecz „Wykonawcy” prz</w:t>
      </w:r>
      <w:r w:rsidR="00FD1EDB">
        <w:rPr>
          <w:rFonts w:ascii="Times New Roman" w:eastAsia="Times New Roman" w:hAnsi="Times New Roman" w:cs="Times New Roman"/>
          <w:sz w:val="24"/>
          <w:szCs w:val="24"/>
          <w:lang w:eastAsia="ar-SA"/>
        </w:rPr>
        <w:t>eprowadzonym w trybie zapytania ofertowego</w:t>
      </w:r>
      <w:r w:rsidRPr="007D0AC0">
        <w:rPr>
          <w:rFonts w:ascii="Times New Roman" w:eastAsia="Times New Roman" w:hAnsi="Times New Roman" w:cs="Times New Roman"/>
          <w:sz w:val="24"/>
          <w:szCs w:val="24"/>
          <w:lang w:eastAsia="ar-SA"/>
        </w:rPr>
        <w:t xml:space="preserve"> „Zamawiający” zleca a „Wykonawca” zobowiązuje się do</w:t>
      </w:r>
      <w:r w:rsidR="00FD1EDB">
        <w:rPr>
          <w:rFonts w:ascii="Times New Roman" w:eastAsia="Times New Roman" w:hAnsi="Times New Roman" w:cs="Times New Roman"/>
          <w:sz w:val="24"/>
          <w:szCs w:val="24"/>
          <w:lang w:eastAsia="ar-SA"/>
        </w:rPr>
        <w:t xml:space="preserve"> realizacji usługi pn</w:t>
      </w:r>
      <w:r w:rsidR="007E3187">
        <w:rPr>
          <w:rFonts w:ascii="Times New Roman" w:eastAsia="Times New Roman" w:hAnsi="Times New Roman" w:cs="Times New Roman"/>
          <w:sz w:val="24"/>
          <w:szCs w:val="24"/>
          <w:lang w:eastAsia="ar-SA"/>
        </w:rPr>
        <w:t>:</w:t>
      </w:r>
    </w:p>
    <w:p w:rsidR="007D7CB1" w:rsidRPr="00FD1EDB" w:rsidRDefault="00FD1EDB" w:rsidP="006159A4">
      <w:pPr>
        <w:pStyle w:val="Bezodstpw1"/>
        <w:jc w:val="both"/>
        <w:rPr>
          <w:rFonts w:ascii="Times New Roman" w:hAnsi="Times New Roman" w:cs="Times New Roman"/>
          <w:b/>
          <w:sz w:val="24"/>
          <w:szCs w:val="24"/>
        </w:rPr>
      </w:pPr>
      <w:r w:rsidRPr="00FD1EDB">
        <w:rPr>
          <w:rFonts w:ascii="Times New Roman" w:hAnsi="Times New Roman" w:cs="Times New Roman"/>
          <w:b/>
          <w:sz w:val="24"/>
          <w:szCs w:val="24"/>
        </w:rPr>
        <w:t>„ Dowóz uczniów niepełnosprawnych do szkół wraz zapewnieniem opieki podczas przejazdu w roku szkolnym 2018/2019”</w:t>
      </w:r>
    </w:p>
    <w:p w:rsidR="00BA0569" w:rsidRPr="007D7CB1" w:rsidRDefault="00CC3C21" w:rsidP="006159A4">
      <w:pPr>
        <w:suppressAutoHyphens/>
        <w:spacing w:after="0" w:line="240" w:lineRule="auto"/>
        <w:jc w:val="both"/>
        <w:rPr>
          <w:rFonts w:ascii="Times New Roman" w:eastAsia="Times New Roman" w:hAnsi="Times New Roman" w:cs="Times New Roman"/>
          <w:sz w:val="24"/>
          <w:szCs w:val="24"/>
          <w:lang w:eastAsia="ar-SA"/>
        </w:rPr>
      </w:pPr>
      <w:r w:rsidRPr="007D7CB1">
        <w:rPr>
          <w:rFonts w:ascii="Times New Roman" w:eastAsia="Times New Roman" w:hAnsi="Times New Roman" w:cs="Times New Roman"/>
          <w:sz w:val="24"/>
          <w:szCs w:val="24"/>
          <w:lang w:eastAsia="ar-SA"/>
        </w:rPr>
        <w:t>zgodnie z ofertą Wykonawcy z dnia</w:t>
      </w:r>
      <w:r w:rsidR="00BA0569" w:rsidRPr="007D7CB1">
        <w:rPr>
          <w:rFonts w:ascii="Times New Roman" w:eastAsia="Times New Roman" w:hAnsi="Times New Roman" w:cs="Times New Roman"/>
          <w:sz w:val="24"/>
          <w:szCs w:val="24"/>
          <w:lang w:eastAsia="ar-SA"/>
        </w:rPr>
        <w:t xml:space="preserve"> ……………</w:t>
      </w:r>
      <w:bookmarkStart w:id="0" w:name="_GoBack"/>
      <w:bookmarkEnd w:id="0"/>
    </w:p>
    <w:p w:rsidR="00BA0569" w:rsidRDefault="00BA0569" w:rsidP="006159A4">
      <w:pPr>
        <w:widowControl w:val="0"/>
        <w:suppressAutoHyphens/>
        <w:spacing w:after="0" w:line="240" w:lineRule="auto"/>
        <w:jc w:val="center"/>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 2</w:t>
      </w:r>
    </w:p>
    <w:p w:rsidR="00467F9D" w:rsidRPr="00A34B27" w:rsidRDefault="00467F9D" w:rsidP="006159A4">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Dowóz odbywał się będzie </w:t>
      </w:r>
      <w:r>
        <w:rPr>
          <w:rFonts w:ascii="Times New Roman" w:eastAsia="Calibri" w:hAnsi="Times New Roman" w:cs="Times New Roman"/>
          <w:sz w:val="24"/>
          <w:szCs w:val="24"/>
          <w:lang w:eastAsia="pl-PL"/>
        </w:rPr>
        <w:t>w okresie od 03 września 2018 r. do 21 czerwca 2019</w:t>
      </w:r>
      <w:r w:rsidRPr="000E26DF">
        <w:rPr>
          <w:rFonts w:ascii="Times New Roman" w:eastAsia="Calibri" w:hAnsi="Times New Roman" w:cs="Times New Roman"/>
          <w:sz w:val="24"/>
          <w:szCs w:val="24"/>
          <w:lang w:eastAsia="pl-PL"/>
        </w:rPr>
        <w:t xml:space="preserve"> r. z wyłączeniem dni wolnych, zgodnie z kalendarzem roku szkolnego oraz innych dni </w:t>
      </w:r>
      <w:r w:rsidRPr="00A34B27">
        <w:rPr>
          <w:rFonts w:ascii="Times New Roman" w:eastAsia="Calibri" w:hAnsi="Times New Roman" w:cs="Times New Roman"/>
          <w:sz w:val="24"/>
          <w:szCs w:val="24"/>
          <w:lang w:eastAsia="pl-PL"/>
        </w:rPr>
        <w:t>ustalonych przez Zamawiającego, w godzinach umożliwiających przybycie dzieci do szkoły nie później niż 10 minut przed ustaloną godziną rozpoczęcia zajęć szkolnych i opuszczenie szkoły o ustalonej przez Zamawiającego godzinie.</w:t>
      </w:r>
    </w:p>
    <w:p w:rsidR="009209D7" w:rsidRPr="00FD1EDB" w:rsidRDefault="00467F9D" w:rsidP="006159A4">
      <w:pPr>
        <w:pStyle w:val="Akapitzlist"/>
        <w:numPr>
          <w:ilvl w:val="0"/>
          <w:numId w:val="10"/>
        </w:numPr>
        <w:spacing w:after="0" w:line="240" w:lineRule="auto"/>
        <w:jc w:val="both"/>
        <w:rPr>
          <w:rFonts w:ascii="Times New Roman" w:hAnsi="Times New Roman" w:cs="Times New Roman"/>
          <w:b/>
          <w:sz w:val="24"/>
          <w:szCs w:val="24"/>
        </w:rPr>
      </w:pPr>
      <w:r w:rsidRPr="00A34B27">
        <w:rPr>
          <w:rFonts w:ascii="Times New Roman" w:eastAsia="Calibri" w:hAnsi="Times New Roman" w:cs="Times New Roman"/>
          <w:sz w:val="24"/>
          <w:szCs w:val="24"/>
          <w:lang w:eastAsia="pl-PL"/>
        </w:rPr>
        <w:t>Szacowana maksymalna liczba dni dowozu</w:t>
      </w:r>
      <w:r>
        <w:rPr>
          <w:rFonts w:ascii="Times New Roman" w:eastAsia="Calibri" w:hAnsi="Times New Roman" w:cs="Times New Roman"/>
          <w:sz w:val="24"/>
          <w:szCs w:val="24"/>
          <w:lang w:eastAsia="pl-PL"/>
        </w:rPr>
        <w:t xml:space="preserve"> i odwozu</w:t>
      </w:r>
      <w:r w:rsidRPr="00A34B27">
        <w:rPr>
          <w:rFonts w:ascii="Times New Roman" w:eastAsia="Calibri" w:hAnsi="Times New Roman" w:cs="Times New Roman"/>
          <w:sz w:val="24"/>
          <w:szCs w:val="24"/>
          <w:lang w:eastAsia="pl-PL"/>
        </w:rPr>
        <w:t xml:space="preserve"> </w:t>
      </w:r>
      <w:r w:rsidR="009209D7">
        <w:rPr>
          <w:rFonts w:ascii="Times New Roman" w:hAnsi="Times New Roman" w:cs="Times New Roman"/>
          <w:sz w:val="24"/>
          <w:szCs w:val="24"/>
        </w:rPr>
        <w:t>w roku szkolnym 2018/2019</w:t>
      </w:r>
      <w:r w:rsidR="009209D7" w:rsidRPr="00A34B27">
        <w:rPr>
          <w:rFonts w:ascii="Times New Roman" w:hAnsi="Times New Roman" w:cs="Times New Roman"/>
          <w:sz w:val="24"/>
          <w:szCs w:val="24"/>
        </w:rPr>
        <w:t xml:space="preserve"> </w:t>
      </w:r>
      <w:r w:rsidRPr="00A34B27">
        <w:rPr>
          <w:rFonts w:ascii="Times New Roman" w:eastAsia="Calibri" w:hAnsi="Times New Roman" w:cs="Times New Roman"/>
          <w:sz w:val="24"/>
          <w:szCs w:val="24"/>
          <w:lang w:eastAsia="pl-PL"/>
        </w:rPr>
        <w:t>wynosi:</w:t>
      </w:r>
      <w:r w:rsidR="00FD1EDB">
        <w:rPr>
          <w:rFonts w:ascii="Times New Roman" w:eastAsia="Calibri" w:hAnsi="Times New Roman" w:cs="Times New Roman"/>
          <w:sz w:val="24"/>
          <w:szCs w:val="24"/>
          <w:lang w:eastAsia="pl-PL"/>
        </w:rPr>
        <w:t xml:space="preserve"> </w:t>
      </w:r>
      <w:r w:rsidRPr="00FD1EDB">
        <w:rPr>
          <w:rFonts w:ascii="Times New Roman" w:hAnsi="Times New Roman" w:cs="Times New Roman"/>
          <w:sz w:val="24"/>
          <w:szCs w:val="24"/>
        </w:rPr>
        <w:t>185 dni przewozów</w:t>
      </w:r>
      <w:r w:rsidR="00562178" w:rsidRPr="00FD1EDB">
        <w:rPr>
          <w:rFonts w:ascii="Times New Roman" w:hAnsi="Times New Roman" w:cs="Times New Roman"/>
          <w:sz w:val="24"/>
          <w:szCs w:val="24"/>
        </w:rPr>
        <w:t>,</w:t>
      </w:r>
      <w:r w:rsidRPr="00FD1EDB">
        <w:rPr>
          <w:rFonts w:ascii="Times New Roman" w:hAnsi="Times New Roman" w:cs="Times New Roman"/>
          <w:sz w:val="24"/>
          <w:szCs w:val="24"/>
        </w:rPr>
        <w:t xml:space="preserve"> w tym od 03.09.2018 r. do 23.12.2018</w:t>
      </w:r>
      <w:r w:rsidR="007D5B64" w:rsidRPr="00FD1EDB">
        <w:rPr>
          <w:rFonts w:ascii="Times New Roman" w:hAnsi="Times New Roman" w:cs="Times New Roman"/>
          <w:sz w:val="24"/>
          <w:szCs w:val="24"/>
        </w:rPr>
        <w:t xml:space="preserve"> r. 79</w:t>
      </w:r>
      <w:r w:rsidR="009209D7" w:rsidRPr="00FD1EDB">
        <w:rPr>
          <w:rFonts w:ascii="Times New Roman" w:hAnsi="Times New Roman" w:cs="Times New Roman"/>
          <w:sz w:val="24"/>
          <w:szCs w:val="24"/>
        </w:rPr>
        <w:t xml:space="preserve"> dni</w:t>
      </w:r>
    </w:p>
    <w:p w:rsidR="00467F9D" w:rsidRPr="009209D7" w:rsidRDefault="00467F9D" w:rsidP="006159A4">
      <w:pPr>
        <w:spacing w:after="0" w:line="240" w:lineRule="auto"/>
        <w:jc w:val="both"/>
        <w:rPr>
          <w:rFonts w:ascii="Times New Roman" w:hAnsi="Times New Roman" w:cs="Times New Roman"/>
          <w:sz w:val="24"/>
          <w:szCs w:val="24"/>
        </w:rPr>
      </w:pPr>
    </w:p>
    <w:p w:rsidR="00467F9D" w:rsidRPr="007D0AC0" w:rsidRDefault="00467F9D" w:rsidP="006159A4">
      <w:pPr>
        <w:pStyle w:val="Akapitzlist"/>
        <w:widowControl w:val="0"/>
        <w:suppressAutoHyphens/>
        <w:spacing w:after="0" w:line="240" w:lineRule="auto"/>
        <w:ind w:left="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3</w:t>
      </w:r>
    </w:p>
    <w:p w:rsidR="00C019F1" w:rsidRPr="00C019F1" w:rsidRDefault="00BA0569" w:rsidP="006159A4">
      <w:pPr>
        <w:suppressAutoHyphens/>
        <w:spacing w:after="0" w:line="240" w:lineRule="auto"/>
        <w:ind w:left="284" w:hanging="284"/>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1. Wykonawca zobowiązuje się wykonać w/w usługę zgodn</w:t>
      </w:r>
      <w:r w:rsidR="00562178">
        <w:rPr>
          <w:rFonts w:ascii="Times New Roman" w:eastAsia="Times New Roman" w:hAnsi="Times New Roman" w:cs="Times New Roman"/>
          <w:sz w:val="24"/>
          <w:szCs w:val="24"/>
          <w:lang w:eastAsia="ar-SA"/>
        </w:rPr>
        <w:t>ie z ceną zawartą w ofercie</w:t>
      </w:r>
      <w:r w:rsidRPr="007D0AC0">
        <w:rPr>
          <w:rFonts w:ascii="Times New Roman" w:eastAsia="Times New Roman" w:hAnsi="Times New Roman" w:cs="Times New Roman"/>
          <w:sz w:val="24"/>
          <w:szCs w:val="24"/>
          <w:lang w:eastAsia="ar-SA"/>
        </w:rPr>
        <w:t>.</w:t>
      </w:r>
    </w:p>
    <w:p w:rsidR="00FD1EDB" w:rsidRDefault="00D33AC6" w:rsidP="006159A4">
      <w:pPr>
        <w:widowControl w:val="0"/>
        <w:suppressAutoHyphens/>
        <w:autoSpaceDN w:val="0"/>
        <w:spacing w:after="0" w:line="240" w:lineRule="auto"/>
        <w:jc w:val="both"/>
        <w:textAlignment w:val="baseline"/>
        <w:rPr>
          <w:rFonts w:ascii="Times New Roman" w:eastAsia="Calibri" w:hAnsi="Times New Roman" w:cs="Times New Roman"/>
          <w:sz w:val="24"/>
          <w:szCs w:val="24"/>
          <w:lang w:eastAsia="pl-PL"/>
        </w:rPr>
      </w:pPr>
      <w:r>
        <w:rPr>
          <w:rFonts w:ascii="Times New Roman" w:hAnsi="Times New Roman" w:cs="Times New Roman"/>
          <w:sz w:val="24"/>
          <w:szCs w:val="24"/>
        </w:rPr>
        <w:t xml:space="preserve">2. </w:t>
      </w:r>
      <w:r w:rsidR="00C019F1" w:rsidRPr="00D33AC6">
        <w:rPr>
          <w:rFonts w:ascii="Times New Roman" w:hAnsi="Times New Roman" w:cs="Times New Roman"/>
          <w:sz w:val="24"/>
          <w:szCs w:val="24"/>
        </w:rPr>
        <w:t xml:space="preserve">Za wykonanie przedmiotu umowy Zamawiający </w:t>
      </w:r>
      <w:r w:rsidR="00785492" w:rsidRPr="00D33AC6">
        <w:rPr>
          <w:rFonts w:ascii="Times New Roman" w:hAnsi="Times New Roman" w:cs="Times New Roman"/>
          <w:sz w:val="24"/>
          <w:szCs w:val="24"/>
        </w:rPr>
        <w:t xml:space="preserve">zapłaci Wykonawcy </w:t>
      </w:r>
      <w:r w:rsidR="00785492" w:rsidRPr="00D33AC6">
        <w:rPr>
          <w:rFonts w:ascii="Times New Roman" w:eastAsia="Calibri" w:hAnsi="Times New Roman" w:cs="Times New Roman"/>
          <w:sz w:val="24"/>
          <w:szCs w:val="24"/>
          <w:lang w:eastAsia="pl-PL"/>
        </w:rPr>
        <w:t xml:space="preserve">wynagrodzenie stanowiące iloczyn rzeczywistej liczby dni dowozu i dziennej ceny ryczałtowej przyjętej na podstawie oferty </w:t>
      </w:r>
      <w:r w:rsidR="00785492" w:rsidRPr="00D33AC6">
        <w:rPr>
          <w:rFonts w:ascii="Times New Roman" w:eastAsia="Calibri" w:hAnsi="Times New Roman" w:cs="Times New Roman"/>
          <w:sz w:val="24"/>
          <w:szCs w:val="24"/>
        </w:rPr>
        <w:t>Wykonawcy</w:t>
      </w:r>
      <w:r w:rsidR="00FD1EDB">
        <w:rPr>
          <w:rFonts w:ascii="Times New Roman" w:eastAsia="Calibri" w:hAnsi="Times New Roman" w:cs="Times New Roman"/>
          <w:sz w:val="24"/>
          <w:szCs w:val="24"/>
          <w:lang w:eastAsia="pl-PL"/>
        </w:rPr>
        <w:t xml:space="preserve"> z dnia ……………zł. </w:t>
      </w:r>
    </w:p>
    <w:p w:rsidR="00D33AC6" w:rsidRDefault="00FD1EDB" w:rsidP="006159A4">
      <w:pPr>
        <w:widowControl w:val="0"/>
        <w:suppressAutoHyphens/>
        <w:autoSpaceDN w:val="0"/>
        <w:spacing w:after="0" w:line="240" w:lineRule="auto"/>
        <w:jc w:val="both"/>
        <w:textAlignment w:val="baseline"/>
        <w:rPr>
          <w:rFonts w:ascii="Times New Roman" w:eastAsia="Calibri" w:hAnsi="Times New Roman" w:cs="Times New Roman"/>
          <w:sz w:val="24"/>
          <w:szCs w:val="24"/>
          <w:lang w:eastAsia="pl-PL"/>
        </w:rPr>
      </w:pPr>
      <w:r>
        <w:rPr>
          <w:rFonts w:ascii="Times New Roman" w:hAnsi="Times New Roman" w:cs="Times New Roman"/>
          <w:b/>
          <w:sz w:val="24"/>
          <w:szCs w:val="24"/>
        </w:rPr>
        <w:t>„</w:t>
      </w:r>
      <w:r w:rsidRPr="00FD1EDB">
        <w:rPr>
          <w:rFonts w:ascii="Times New Roman" w:hAnsi="Times New Roman" w:cs="Times New Roman"/>
          <w:b/>
          <w:sz w:val="24"/>
          <w:szCs w:val="24"/>
        </w:rPr>
        <w:t>Dowóz uczniów niepełnosprawnych do szkół wraz zapewnieniem opieki podczas przejazdu w roku szkolnym 2018/2019”</w:t>
      </w:r>
    </w:p>
    <w:p w:rsidR="00234372" w:rsidRPr="00FD1EDB" w:rsidRDefault="00562178" w:rsidP="006159A4">
      <w:pPr>
        <w:spacing w:after="0" w:line="240" w:lineRule="auto"/>
        <w:jc w:val="both"/>
        <w:rPr>
          <w:rFonts w:ascii="Times New Roman" w:hAnsi="Times New Roman" w:cs="Times New Roman"/>
          <w:b/>
        </w:rPr>
      </w:pPr>
      <w:r>
        <w:rPr>
          <w:rFonts w:ascii="Times New Roman" w:hAnsi="Times New Roman" w:cs="Times New Roman"/>
          <w:b/>
        </w:rPr>
        <w:t xml:space="preserve">Szacunkowa ilość przewozów w roku szkolnym  2018/2019 </w:t>
      </w:r>
      <w:r w:rsidR="00234372">
        <w:rPr>
          <w:rFonts w:ascii="Times New Roman" w:hAnsi="Times New Roman" w:cs="Times New Roman"/>
          <w:b/>
        </w:rPr>
        <w:t>–</w:t>
      </w:r>
      <w:r>
        <w:rPr>
          <w:rFonts w:ascii="Times New Roman" w:hAnsi="Times New Roman" w:cs="Times New Roman"/>
          <w:b/>
        </w:rPr>
        <w:t xml:space="preserve"> </w:t>
      </w:r>
      <w:r w:rsidR="00234372">
        <w:rPr>
          <w:rFonts w:ascii="Times New Roman" w:hAnsi="Times New Roman" w:cs="Times New Roman"/>
          <w:b/>
        </w:rPr>
        <w:t>185 dni</w:t>
      </w:r>
      <w:r w:rsidR="00C91D77">
        <w:rPr>
          <w:rFonts w:ascii="Times New Roman" w:hAnsi="Times New Roman" w:cs="Times New Roman"/>
          <w:b/>
        </w:rPr>
        <w:t>.</w:t>
      </w:r>
    </w:p>
    <w:p w:rsidR="00562178" w:rsidRPr="00562178" w:rsidRDefault="00234372" w:rsidP="006159A4">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sidR="00562178">
        <w:rPr>
          <w:rFonts w:ascii="Times New Roman" w:hAnsi="Times New Roman" w:cs="Times New Roman"/>
          <w:b/>
        </w:rPr>
        <w:t xml:space="preserve"> </w:t>
      </w:r>
    </w:p>
    <w:p w:rsidR="00C019F1" w:rsidRPr="00C019F1" w:rsidRDefault="00C019F1" w:rsidP="006159A4">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C019F1" w:rsidRPr="00C019F1" w:rsidRDefault="00C019F1" w:rsidP="006159A4">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FD1EDB" w:rsidRDefault="00C019F1" w:rsidP="006159A4">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 w kwocie: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(słownie: ………………………… złotych ),                  co stanowi łączną kwotę</w:t>
      </w:r>
      <w:r w:rsidRPr="00C019F1">
        <w:rPr>
          <w:rFonts w:ascii="Times New Roman" w:hAnsi="Times New Roman" w:cs="Times New Roman"/>
          <w:b/>
          <w:sz w:val="24"/>
          <w:szCs w:val="24"/>
        </w:rPr>
        <w:t xml:space="preserve"> brutto w wysokości: ………….. PLN </w:t>
      </w:r>
      <w:r w:rsidR="00EB6C01">
        <w:rPr>
          <w:rFonts w:ascii="Times New Roman" w:hAnsi="Times New Roman" w:cs="Times New Roman"/>
          <w:sz w:val="24"/>
          <w:szCs w:val="24"/>
        </w:rPr>
        <w:t>(słownie: …………</w:t>
      </w:r>
      <w:r w:rsidRPr="00C019F1">
        <w:rPr>
          <w:rFonts w:ascii="Times New Roman" w:hAnsi="Times New Roman" w:cs="Times New Roman"/>
          <w:sz w:val="24"/>
          <w:szCs w:val="24"/>
        </w:rPr>
        <w:t xml:space="preserve"> złotych)</w:t>
      </w:r>
      <w:r w:rsidR="00D33AC6">
        <w:rPr>
          <w:rFonts w:ascii="Times New Roman" w:hAnsi="Times New Roman" w:cs="Times New Roman"/>
          <w:sz w:val="24"/>
          <w:szCs w:val="24"/>
        </w:rPr>
        <w:t>.</w:t>
      </w:r>
    </w:p>
    <w:p w:rsidR="00FD1EDB" w:rsidRDefault="00FD1EDB" w:rsidP="006159A4">
      <w:pPr>
        <w:widowControl w:val="0"/>
        <w:autoSpaceDN w:val="0"/>
        <w:spacing w:after="0" w:line="240" w:lineRule="auto"/>
        <w:jc w:val="both"/>
        <w:textAlignment w:val="baseline"/>
        <w:rPr>
          <w:rFonts w:ascii="Times New Roman" w:hAnsi="Times New Roman" w:cs="Times New Roman"/>
          <w:sz w:val="24"/>
          <w:szCs w:val="24"/>
        </w:rPr>
      </w:pPr>
    </w:p>
    <w:p w:rsidR="00C91D77" w:rsidRDefault="00C91D77" w:rsidP="006159A4">
      <w:pPr>
        <w:widowControl w:val="0"/>
        <w:autoSpaceDN w:val="0"/>
        <w:spacing w:after="0" w:line="240" w:lineRule="auto"/>
        <w:jc w:val="both"/>
        <w:textAlignment w:val="baseline"/>
        <w:rPr>
          <w:rFonts w:ascii="Times New Roman" w:hAnsi="Times New Roman" w:cs="Times New Roman"/>
          <w:sz w:val="24"/>
          <w:szCs w:val="24"/>
        </w:rPr>
      </w:pPr>
    </w:p>
    <w:p w:rsidR="00234372" w:rsidRDefault="00D33AC6" w:rsidP="006159A4">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C019F1" w:rsidRPr="00083553" w:rsidRDefault="00D33AC6" w:rsidP="006159A4">
      <w:pPr>
        <w:widowControl w:val="0"/>
        <w:autoSpaceDN w:val="0"/>
        <w:spacing w:after="0" w:line="240" w:lineRule="auto"/>
        <w:jc w:val="both"/>
        <w:textAlignment w:val="baseline"/>
        <w:rPr>
          <w:rFonts w:ascii="Times New Roman" w:hAnsi="Times New Roman" w:cs="Times New Roman"/>
          <w:b/>
          <w:sz w:val="24"/>
          <w:szCs w:val="24"/>
        </w:rPr>
      </w:pPr>
      <w:r w:rsidRPr="00083553">
        <w:rPr>
          <w:rFonts w:ascii="Times New Roman" w:hAnsi="Times New Roman" w:cs="Times New Roman"/>
          <w:b/>
          <w:sz w:val="24"/>
          <w:szCs w:val="24"/>
        </w:rPr>
        <w:lastRenderedPageBreak/>
        <w:t>Maks</w:t>
      </w:r>
      <w:r w:rsidR="00FD1EDB">
        <w:rPr>
          <w:rFonts w:ascii="Times New Roman" w:hAnsi="Times New Roman" w:cs="Times New Roman"/>
          <w:b/>
          <w:sz w:val="24"/>
          <w:szCs w:val="24"/>
        </w:rPr>
        <w:t>ymalna wartość usługi</w:t>
      </w:r>
      <w:r w:rsidRPr="00083553">
        <w:rPr>
          <w:rFonts w:ascii="Times New Roman" w:hAnsi="Times New Roman" w:cs="Times New Roman"/>
          <w:b/>
          <w:sz w:val="24"/>
          <w:szCs w:val="24"/>
        </w:rPr>
        <w:t xml:space="preserve"> wynosi:</w:t>
      </w:r>
    </w:p>
    <w:p w:rsidR="00234372" w:rsidRDefault="00234372" w:rsidP="006159A4">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185 </w:t>
      </w:r>
      <w:r w:rsidR="0055140E">
        <w:rPr>
          <w:rFonts w:ascii="Times New Roman" w:hAnsi="Times New Roman" w:cs="Times New Roman"/>
          <w:sz w:val="24"/>
          <w:szCs w:val="24"/>
        </w:rPr>
        <w:t>dni przewozów x stawka dziennego wynagrodzenia, co stanowi kwotę:</w:t>
      </w:r>
    </w:p>
    <w:p w:rsidR="005622F1" w:rsidRDefault="005622F1" w:rsidP="006159A4">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netto: ……………………….. PLN</w:t>
      </w:r>
    </w:p>
    <w:p w:rsidR="005622F1" w:rsidRDefault="005622F1" w:rsidP="006159A4">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słownie: (…………………złotych )</w:t>
      </w:r>
    </w:p>
    <w:p w:rsidR="005622F1" w:rsidRDefault="005622F1" w:rsidP="006159A4">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 xml:space="preserve"> złotych ),   </w:t>
      </w:r>
      <w:r w:rsidR="00083553">
        <w:rPr>
          <w:rFonts w:ascii="Times New Roman" w:hAnsi="Times New Roman" w:cs="Times New Roman"/>
          <w:sz w:val="24"/>
          <w:szCs w:val="24"/>
        </w:rPr>
        <w:t xml:space="preserve">               łączna</w:t>
      </w:r>
      <w:r w:rsidRPr="00C019F1">
        <w:rPr>
          <w:rFonts w:ascii="Times New Roman" w:hAnsi="Times New Roman" w:cs="Times New Roman"/>
          <w:sz w:val="24"/>
          <w:szCs w:val="24"/>
        </w:rPr>
        <w:t xml:space="preserve"> kwot</w:t>
      </w:r>
      <w:r w:rsidR="00083553">
        <w:rPr>
          <w:rFonts w:ascii="Times New Roman" w:hAnsi="Times New Roman" w:cs="Times New Roman"/>
          <w:sz w:val="24"/>
          <w:szCs w:val="24"/>
        </w:rPr>
        <w:t xml:space="preserve">a </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w:t>
      </w:r>
      <w:r w:rsidR="00D14BB0">
        <w:rPr>
          <w:rFonts w:ascii="Times New Roman" w:hAnsi="Times New Roman" w:cs="Times New Roman"/>
          <w:sz w:val="24"/>
          <w:szCs w:val="24"/>
        </w:rPr>
        <w:t>).</w:t>
      </w:r>
    </w:p>
    <w:p w:rsidR="00A41D83" w:rsidRDefault="00A41D83" w:rsidP="006159A4">
      <w:pPr>
        <w:widowControl w:val="0"/>
        <w:autoSpaceDN w:val="0"/>
        <w:spacing w:after="0" w:line="240" w:lineRule="auto"/>
        <w:jc w:val="both"/>
        <w:textAlignment w:val="baseline"/>
        <w:rPr>
          <w:rFonts w:ascii="Times New Roman" w:hAnsi="Times New Roman" w:cs="Times New Roman"/>
          <w:sz w:val="24"/>
          <w:szCs w:val="24"/>
        </w:rPr>
      </w:pPr>
    </w:p>
    <w:p w:rsidR="00F35509" w:rsidRPr="00CE4214" w:rsidRDefault="00F35509" w:rsidP="006159A4">
      <w:pPr>
        <w:pStyle w:val="Tekstprzypisukocowego"/>
        <w:numPr>
          <w:ilvl w:val="0"/>
          <w:numId w:val="10"/>
        </w:numPr>
        <w:jc w:val="both"/>
        <w:rPr>
          <w:sz w:val="24"/>
          <w:szCs w:val="24"/>
        </w:rPr>
      </w:pPr>
      <w:r w:rsidRPr="00CE4214">
        <w:rPr>
          <w:sz w:val="24"/>
          <w:szCs w:val="24"/>
        </w:rPr>
        <w:t xml:space="preserve">Cena za wykonanie zamówienia, o którym mowa w </w:t>
      </w:r>
      <w:r w:rsidRPr="00CE4214">
        <w:rPr>
          <w:b/>
          <w:sz w:val="24"/>
          <w:szCs w:val="24"/>
        </w:rPr>
        <w:t xml:space="preserve">§ </w:t>
      </w:r>
      <w:r>
        <w:rPr>
          <w:b/>
          <w:sz w:val="24"/>
          <w:szCs w:val="24"/>
        </w:rPr>
        <w:t>3</w:t>
      </w:r>
      <w:r>
        <w:rPr>
          <w:sz w:val="24"/>
          <w:szCs w:val="24"/>
        </w:rPr>
        <w:t xml:space="preserve"> ust. 2 pkt.</w:t>
      </w:r>
      <w:r w:rsidR="00D14B03">
        <w:rPr>
          <w:sz w:val="24"/>
          <w:szCs w:val="24"/>
        </w:rPr>
        <w:t xml:space="preserve"> w roku 2018/2019 tj. za okres od dnia 03.09.2018 r. do dnia 21.06.2019 r. </w:t>
      </w:r>
      <w:r>
        <w:rPr>
          <w:sz w:val="24"/>
          <w:szCs w:val="24"/>
        </w:rPr>
        <w:t>wynosi: …… z</w:t>
      </w:r>
      <w:r w:rsidRPr="00CE4214">
        <w:rPr>
          <w:sz w:val="24"/>
          <w:szCs w:val="24"/>
        </w:rPr>
        <w:t xml:space="preserve">ł netto + VAT </w:t>
      </w:r>
      <w:r>
        <w:rPr>
          <w:sz w:val="24"/>
          <w:szCs w:val="24"/>
        </w:rPr>
        <w:t>…</w:t>
      </w:r>
      <w:r w:rsidRPr="00CE4214">
        <w:rPr>
          <w:sz w:val="24"/>
          <w:szCs w:val="24"/>
        </w:rPr>
        <w:t xml:space="preserve"> </w:t>
      </w:r>
      <w:r>
        <w:rPr>
          <w:sz w:val="24"/>
          <w:szCs w:val="24"/>
        </w:rPr>
        <w:t>% (tj……….zł</w:t>
      </w:r>
      <w:r w:rsidRPr="00CE4214">
        <w:rPr>
          <w:sz w:val="24"/>
          <w:szCs w:val="24"/>
        </w:rPr>
        <w:t xml:space="preserve">) czyli łącznie </w:t>
      </w:r>
      <w:r>
        <w:rPr>
          <w:b/>
          <w:sz w:val="24"/>
          <w:szCs w:val="24"/>
        </w:rPr>
        <w:t>brutto …………. zł (słownie: …………………………….. zł.</w:t>
      </w:r>
      <w:r w:rsidRPr="00CE4214">
        <w:rPr>
          <w:b/>
          <w:sz w:val="24"/>
          <w:szCs w:val="24"/>
        </w:rPr>
        <w:t>).</w:t>
      </w:r>
      <w:r>
        <w:rPr>
          <w:b/>
          <w:sz w:val="24"/>
          <w:szCs w:val="24"/>
        </w:rPr>
        <w:t xml:space="preserve"> </w:t>
      </w:r>
    </w:p>
    <w:p w:rsidR="007E3187" w:rsidRPr="00F35509" w:rsidRDefault="00C019F1" w:rsidP="006159A4">
      <w:pPr>
        <w:pStyle w:val="Akapitzlist"/>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Wynagrodzenie za wykonanie przedmiotu umowy jest wynagrodzeniem ryczałtowym brutto.</w:t>
      </w:r>
    </w:p>
    <w:p w:rsidR="00F35509" w:rsidRPr="00D14B03" w:rsidRDefault="005622F1" w:rsidP="006159A4">
      <w:pPr>
        <w:pStyle w:val="Akapitzlist"/>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Wartość usługi za realizację przedmiotu zamówienia w roku 2018 ( do dnia</w:t>
      </w:r>
      <w:r w:rsidR="00F35509" w:rsidRPr="00F35509">
        <w:rPr>
          <w:rFonts w:ascii="Times New Roman" w:hAnsi="Times New Roman" w:cs="Times New Roman"/>
          <w:sz w:val="24"/>
          <w:szCs w:val="24"/>
        </w:rPr>
        <w:t xml:space="preserve"> 31.12.2018r.) </w:t>
      </w:r>
      <w:r w:rsidRPr="00F35509">
        <w:rPr>
          <w:rFonts w:ascii="Times New Roman" w:hAnsi="Times New Roman" w:cs="Times New Roman"/>
          <w:sz w:val="24"/>
          <w:szCs w:val="24"/>
        </w:rPr>
        <w:t>wynosi:</w:t>
      </w:r>
    </w:p>
    <w:p w:rsidR="00F35509" w:rsidRDefault="00F35509" w:rsidP="006159A4">
      <w:pPr>
        <w:spacing w:after="0" w:line="240" w:lineRule="auto"/>
        <w:jc w:val="both"/>
        <w:rPr>
          <w:rFonts w:ascii="Times New Roman" w:hAnsi="Times New Roman" w:cs="Times New Roman"/>
          <w:b/>
        </w:rPr>
      </w:pPr>
      <w:r w:rsidRPr="00F35509">
        <w:rPr>
          <w:rFonts w:ascii="Times New Roman" w:hAnsi="Times New Roman" w:cs="Times New Roman"/>
          <w:b/>
        </w:rPr>
        <w:t>Szacunkowa ilość prze</w:t>
      </w:r>
      <w:r w:rsidR="0056138B">
        <w:rPr>
          <w:rFonts w:ascii="Times New Roman" w:hAnsi="Times New Roman" w:cs="Times New Roman"/>
          <w:b/>
        </w:rPr>
        <w:t>wozów w roku szkolnym  2018</w:t>
      </w:r>
      <w:r w:rsidRPr="00F35509">
        <w:rPr>
          <w:rFonts w:ascii="Times New Roman" w:hAnsi="Times New Roman" w:cs="Times New Roman"/>
          <w:b/>
        </w:rPr>
        <w:t xml:space="preserve"> – </w:t>
      </w:r>
      <w:r w:rsidR="007D5B64">
        <w:rPr>
          <w:rFonts w:ascii="Times New Roman" w:hAnsi="Times New Roman" w:cs="Times New Roman"/>
          <w:b/>
        </w:rPr>
        <w:t>79</w:t>
      </w:r>
      <w:r w:rsidRPr="00F35509">
        <w:rPr>
          <w:rFonts w:ascii="Times New Roman" w:hAnsi="Times New Roman" w:cs="Times New Roman"/>
          <w:b/>
        </w:rPr>
        <w:t xml:space="preserve"> dni</w:t>
      </w:r>
    </w:p>
    <w:p w:rsidR="00C91D77" w:rsidRPr="00F35509" w:rsidRDefault="00C91D77" w:rsidP="006159A4">
      <w:pPr>
        <w:spacing w:after="0" w:line="240" w:lineRule="auto"/>
        <w:jc w:val="both"/>
        <w:rPr>
          <w:rFonts w:ascii="Times New Roman" w:hAnsi="Times New Roman" w:cs="Times New Roman"/>
          <w:b/>
        </w:rPr>
      </w:pPr>
    </w:p>
    <w:p w:rsidR="00F35509" w:rsidRPr="00F35509" w:rsidRDefault="00F35509" w:rsidP="006159A4">
      <w:pPr>
        <w:spacing w:after="0" w:line="240" w:lineRule="auto"/>
        <w:jc w:val="both"/>
        <w:rPr>
          <w:rFonts w:ascii="Times New Roman" w:hAnsi="Times New Roman" w:cs="Times New Roman"/>
          <w:b/>
          <w:u w:val="single"/>
        </w:rPr>
      </w:pPr>
      <w:r w:rsidRPr="00F35509">
        <w:rPr>
          <w:rFonts w:ascii="Times New Roman" w:eastAsia="Times New Roman" w:hAnsi="Times New Roman" w:cs="Times New Roman"/>
        </w:rPr>
        <w:t>Za dziennym wynagrodzeniem ryczałtowym w wysokości:</w:t>
      </w:r>
      <w:r w:rsidRPr="00F35509">
        <w:rPr>
          <w:rFonts w:ascii="Times New Roman" w:hAnsi="Times New Roman" w:cs="Times New Roman"/>
          <w:b/>
        </w:rPr>
        <w:t xml:space="preserve"> </w:t>
      </w:r>
    </w:p>
    <w:p w:rsidR="00F35509" w:rsidRPr="00F35509" w:rsidRDefault="00F35509" w:rsidP="006159A4">
      <w:pPr>
        <w:widowControl w:val="0"/>
        <w:suppressAutoHyphens/>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 xml:space="preserve">netto: </w:t>
      </w:r>
      <w:r w:rsidRPr="00F35509">
        <w:rPr>
          <w:rFonts w:ascii="Times New Roman" w:hAnsi="Times New Roman" w:cs="Times New Roman"/>
          <w:b/>
          <w:sz w:val="24"/>
          <w:szCs w:val="24"/>
        </w:rPr>
        <w:t>…………………… PLN</w:t>
      </w:r>
      <w:r w:rsidRPr="00F35509">
        <w:rPr>
          <w:rFonts w:ascii="Times New Roman" w:hAnsi="Times New Roman" w:cs="Times New Roman"/>
          <w:sz w:val="24"/>
          <w:szCs w:val="24"/>
        </w:rPr>
        <w:t xml:space="preserve"> </w:t>
      </w:r>
    </w:p>
    <w:p w:rsidR="00F35509" w:rsidRPr="00F35509" w:rsidRDefault="00F35509" w:rsidP="006159A4">
      <w:pPr>
        <w:widowControl w:val="0"/>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(słownie: ………………………………………………………………………… złotych)</w:t>
      </w:r>
    </w:p>
    <w:p w:rsidR="00F35509" w:rsidRPr="00F35509" w:rsidRDefault="00F35509" w:rsidP="006159A4">
      <w:pPr>
        <w:widowControl w:val="0"/>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 xml:space="preserve"> plus podatek VAT </w:t>
      </w:r>
      <w:r w:rsidR="007D5B64">
        <w:rPr>
          <w:rFonts w:ascii="Times New Roman" w:hAnsi="Times New Roman" w:cs="Times New Roman"/>
          <w:sz w:val="24"/>
          <w:szCs w:val="24"/>
        </w:rPr>
        <w:t xml:space="preserve">…% </w:t>
      </w:r>
      <w:r w:rsidRPr="00F35509">
        <w:rPr>
          <w:rFonts w:ascii="Times New Roman" w:hAnsi="Times New Roman" w:cs="Times New Roman"/>
          <w:sz w:val="24"/>
          <w:szCs w:val="24"/>
        </w:rPr>
        <w:t xml:space="preserve">w kwocie: </w:t>
      </w:r>
      <w:r w:rsidRPr="00F35509">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F35509">
        <w:rPr>
          <w:rFonts w:ascii="Times New Roman" w:hAnsi="Times New Roman" w:cs="Times New Roman"/>
          <w:sz w:val="24"/>
          <w:szCs w:val="24"/>
        </w:rPr>
        <w:t>złotych ),                  co stanowi łączną kwotę</w:t>
      </w:r>
      <w:r w:rsidRPr="00F35509">
        <w:rPr>
          <w:rFonts w:ascii="Times New Roman" w:hAnsi="Times New Roman" w:cs="Times New Roman"/>
          <w:b/>
          <w:sz w:val="24"/>
          <w:szCs w:val="24"/>
        </w:rPr>
        <w:t xml:space="preserve"> brutto w wysokości: ………….. PLN </w:t>
      </w:r>
      <w:r w:rsidRPr="00F35509">
        <w:rPr>
          <w:rFonts w:ascii="Times New Roman" w:hAnsi="Times New Roman" w:cs="Times New Roman"/>
          <w:sz w:val="24"/>
          <w:szCs w:val="24"/>
        </w:rPr>
        <w:t xml:space="preserve">(słownie: ……………… złotych). </w:t>
      </w:r>
    </w:p>
    <w:p w:rsidR="00F35509" w:rsidRDefault="00F35509" w:rsidP="006159A4">
      <w:pPr>
        <w:widowControl w:val="0"/>
        <w:autoSpaceDN w:val="0"/>
        <w:spacing w:after="0" w:line="240" w:lineRule="auto"/>
        <w:jc w:val="both"/>
        <w:textAlignment w:val="baseline"/>
        <w:rPr>
          <w:rFonts w:ascii="Times New Roman" w:hAnsi="Times New Roman" w:cs="Times New Roman"/>
          <w:sz w:val="24"/>
          <w:szCs w:val="24"/>
        </w:rPr>
      </w:pPr>
    </w:p>
    <w:p w:rsidR="005622F1" w:rsidRPr="00137BD4" w:rsidRDefault="00137BD4" w:rsidP="006159A4">
      <w:pPr>
        <w:pStyle w:val="Tekstprzypisukocowego"/>
        <w:numPr>
          <w:ilvl w:val="0"/>
          <w:numId w:val="10"/>
        </w:numPr>
        <w:jc w:val="both"/>
        <w:rPr>
          <w:sz w:val="24"/>
          <w:szCs w:val="24"/>
        </w:rPr>
      </w:pPr>
      <w:r w:rsidRPr="00CE4214">
        <w:rPr>
          <w:sz w:val="24"/>
          <w:szCs w:val="24"/>
        </w:rPr>
        <w:t xml:space="preserve">Cena za wykonanie zamówienia, o którym mowa w </w:t>
      </w:r>
      <w:r w:rsidRPr="00CE4214">
        <w:rPr>
          <w:b/>
          <w:sz w:val="24"/>
          <w:szCs w:val="24"/>
        </w:rPr>
        <w:t xml:space="preserve">§ </w:t>
      </w:r>
      <w:r>
        <w:rPr>
          <w:b/>
          <w:sz w:val="24"/>
          <w:szCs w:val="24"/>
        </w:rPr>
        <w:t>3</w:t>
      </w:r>
      <w:r>
        <w:rPr>
          <w:sz w:val="24"/>
          <w:szCs w:val="24"/>
        </w:rPr>
        <w:t xml:space="preserve"> ust. 2 pkt. w 2018r. tj.za okres od dnia 03.09.2018 r. do dnia 23.12.2018 r. wynosi: …… z</w:t>
      </w:r>
      <w:r w:rsidRPr="00CE4214">
        <w:rPr>
          <w:sz w:val="24"/>
          <w:szCs w:val="24"/>
        </w:rPr>
        <w:t xml:space="preserve">ł netto + VAT </w:t>
      </w:r>
      <w:r>
        <w:rPr>
          <w:sz w:val="24"/>
          <w:szCs w:val="24"/>
        </w:rPr>
        <w:t>…</w:t>
      </w:r>
      <w:r w:rsidRPr="00CE4214">
        <w:rPr>
          <w:sz w:val="24"/>
          <w:szCs w:val="24"/>
        </w:rPr>
        <w:t xml:space="preserve"> </w:t>
      </w:r>
      <w:r>
        <w:rPr>
          <w:sz w:val="24"/>
          <w:szCs w:val="24"/>
        </w:rPr>
        <w:t>% (tj……….zł</w:t>
      </w:r>
      <w:r w:rsidRPr="00CE4214">
        <w:rPr>
          <w:sz w:val="24"/>
          <w:szCs w:val="24"/>
        </w:rPr>
        <w:t xml:space="preserve">) czyli łącznie </w:t>
      </w:r>
      <w:r>
        <w:rPr>
          <w:b/>
          <w:sz w:val="24"/>
          <w:szCs w:val="24"/>
        </w:rPr>
        <w:t>brutto …………. zł (słownie: …………………………….. zł.</w:t>
      </w:r>
      <w:r w:rsidRPr="00CE4214">
        <w:rPr>
          <w:b/>
          <w:sz w:val="24"/>
          <w:szCs w:val="24"/>
        </w:rPr>
        <w:t>).</w:t>
      </w:r>
      <w:r>
        <w:rPr>
          <w:b/>
          <w:sz w:val="24"/>
          <w:szCs w:val="24"/>
        </w:rPr>
        <w:t xml:space="preserve"> </w:t>
      </w:r>
    </w:p>
    <w:p w:rsidR="00D14BB0" w:rsidRPr="000E26DF" w:rsidRDefault="00137BD4" w:rsidP="006159A4">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7</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Wynag</w:t>
      </w:r>
      <w:r w:rsidR="00F35509">
        <w:rPr>
          <w:rFonts w:ascii="Times New Roman" w:eastAsia="Calibri" w:hAnsi="Times New Roman" w:cs="Times New Roman"/>
          <w:sz w:val="24"/>
          <w:szCs w:val="24"/>
          <w:lang w:eastAsia="pl-PL"/>
        </w:rPr>
        <w:t>rodzenie, o którym mowa w ust. 2</w:t>
      </w:r>
      <w:r w:rsidR="00D14BB0" w:rsidRPr="000E26DF">
        <w:rPr>
          <w:rFonts w:ascii="Times New Roman" w:eastAsia="Calibri" w:hAnsi="Times New Roman" w:cs="Times New Roman"/>
          <w:sz w:val="24"/>
          <w:szCs w:val="24"/>
          <w:lang w:eastAsia="pl-PL"/>
        </w:rPr>
        <w:t xml:space="preserve"> niniejszego paragrafu, obejmuje wszystkie koszty związane z realizacją przedmiotu umowy, w tym ryzyko Wykonawcy z tytułu oszacowania wszelkich kosztów mających lub mogących mieć wpływ na koszty wykonania przedmiotu umowy oraz wyczerpuje wszelkie roszczenia Wykonawcy. Niedoszacowanie, pominięcie oraz brak rozpoznania zakresu przedmiotu umowy nie mogą być podstawą do żądania zmiany wynagrodzenia określ</w:t>
      </w:r>
      <w:r w:rsidR="00D14BB0">
        <w:rPr>
          <w:rFonts w:ascii="Times New Roman" w:eastAsia="Calibri" w:hAnsi="Times New Roman" w:cs="Times New Roman"/>
          <w:sz w:val="24"/>
          <w:szCs w:val="24"/>
          <w:lang w:eastAsia="pl-PL"/>
        </w:rPr>
        <w:t>onego w ust. 2</w:t>
      </w:r>
      <w:r w:rsidR="00D14BB0" w:rsidRPr="000E26DF">
        <w:rPr>
          <w:rFonts w:ascii="Times New Roman" w:eastAsia="Calibri" w:hAnsi="Times New Roman" w:cs="Times New Roman"/>
          <w:sz w:val="24"/>
          <w:szCs w:val="24"/>
          <w:lang w:eastAsia="pl-PL"/>
        </w:rPr>
        <w:t xml:space="preserve"> niniejszego paragrafu.</w:t>
      </w:r>
    </w:p>
    <w:p w:rsidR="00D14BB0" w:rsidRPr="000E26DF" w:rsidRDefault="00137BD4" w:rsidP="006159A4">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Okresem rozliczeniowym jest miesiąc kalendarzowy.</w:t>
      </w:r>
      <w:r w:rsidR="00704A19">
        <w:rPr>
          <w:rFonts w:ascii="Times New Roman" w:eastAsia="Calibri" w:hAnsi="Times New Roman" w:cs="Times New Roman"/>
          <w:sz w:val="24"/>
          <w:szCs w:val="24"/>
          <w:lang w:eastAsia="pl-PL"/>
        </w:rPr>
        <w:t xml:space="preserve"> </w:t>
      </w:r>
    </w:p>
    <w:p w:rsidR="00D14BB0" w:rsidRPr="000E26DF" w:rsidRDefault="00137BD4" w:rsidP="006159A4">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 xml:space="preserve">Wynagrodzenie płatne będzie miesięcznie, z dołu po wykonaniu </w:t>
      </w:r>
      <w:r w:rsidR="00D14BB0" w:rsidRPr="000E26DF">
        <w:rPr>
          <w:rFonts w:ascii="Times New Roman" w:eastAsia="Calibri" w:hAnsi="Times New Roman" w:cs="Times New Roman"/>
          <w:b/>
          <w:sz w:val="24"/>
          <w:szCs w:val="24"/>
          <w:lang w:eastAsia="pl-PL"/>
        </w:rPr>
        <w:t xml:space="preserve">usługi w terminie </w:t>
      </w:r>
      <w:r w:rsidR="00D14BB0">
        <w:rPr>
          <w:rFonts w:ascii="Times New Roman" w:eastAsia="Calibri" w:hAnsi="Times New Roman" w:cs="Times New Roman"/>
          <w:b/>
          <w:sz w:val="24"/>
          <w:szCs w:val="24"/>
          <w:lang w:eastAsia="pl-PL"/>
        </w:rPr>
        <w:t xml:space="preserve">14 </w:t>
      </w:r>
      <w:r w:rsidR="00D14BB0" w:rsidRPr="000E26DF">
        <w:rPr>
          <w:rFonts w:ascii="Times New Roman" w:eastAsia="Calibri" w:hAnsi="Times New Roman" w:cs="Times New Roman"/>
          <w:b/>
          <w:sz w:val="24"/>
          <w:szCs w:val="24"/>
          <w:lang w:eastAsia="pl-PL"/>
        </w:rPr>
        <w:t>dni</w:t>
      </w:r>
      <w:r w:rsidR="00D14BB0" w:rsidRPr="000E26DF">
        <w:rPr>
          <w:rFonts w:ascii="Times New Roman" w:eastAsia="Calibri" w:hAnsi="Times New Roman" w:cs="Times New Roman"/>
          <w:sz w:val="24"/>
          <w:szCs w:val="24"/>
          <w:lang w:eastAsia="pl-PL"/>
        </w:rPr>
        <w:t xml:space="preserve"> od wystawienia faktury przez wykonawcę za dany miesiąc na rachunek bankowy Wykonawcy, wskazany na fakturze. </w:t>
      </w:r>
    </w:p>
    <w:p w:rsidR="00D14BB0" w:rsidRPr="000E26DF" w:rsidRDefault="00137BD4" w:rsidP="006159A4">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Wykonawcy służy wynagrodzenie za przewozy faktycznie zrealizowane.</w:t>
      </w:r>
    </w:p>
    <w:p w:rsidR="00D14BB0" w:rsidRPr="000E26DF" w:rsidRDefault="00137BD4" w:rsidP="006159A4">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11</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Za nieterminowe płatności zobowiązań wynikających z wystawionych przez Wykonawcę faktur, Wykonawca ma prawo naliczyć Zamawiającemu odsetki za opóźnienie w wysokości aktualnych na dzień naliczenia odsetek ustawowych.</w:t>
      </w:r>
    </w:p>
    <w:p w:rsidR="00D14BB0" w:rsidRDefault="00137BD4" w:rsidP="006159A4">
      <w:pPr>
        <w:tabs>
          <w:tab w:val="left" w:pos="426"/>
        </w:tabs>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12</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Niekompletne faktury lub błędnie wypełnione będą zwracane Wykonawcy.</w:t>
      </w:r>
    </w:p>
    <w:p w:rsidR="00D14BB0" w:rsidRPr="00C019F1" w:rsidRDefault="00D14BB0" w:rsidP="006159A4">
      <w:pPr>
        <w:widowControl w:val="0"/>
        <w:autoSpaceDN w:val="0"/>
        <w:spacing w:after="0" w:line="240" w:lineRule="auto"/>
        <w:jc w:val="both"/>
        <w:textAlignment w:val="baseline"/>
        <w:rPr>
          <w:rFonts w:ascii="Times New Roman" w:hAnsi="Times New Roman" w:cs="Times New Roman"/>
          <w:b/>
          <w:sz w:val="24"/>
          <w:szCs w:val="24"/>
        </w:rPr>
      </w:pPr>
    </w:p>
    <w:p w:rsidR="00BA0569" w:rsidRPr="007D0AC0" w:rsidRDefault="00BA0569" w:rsidP="006159A4">
      <w:pPr>
        <w:suppressAutoHyphens/>
        <w:spacing w:after="0" w:line="240" w:lineRule="auto"/>
        <w:ind w:left="360" w:hanging="360"/>
        <w:jc w:val="both"/>
        <w:rPr>
          <w:rFonts w:ascii="Times New Roman" w:eastAsia="Times New Roman" w:hAnsi="Times New Roman" w:cs="Times New Roman"/>
          <w:sz w:val="24"/>
          <w:szCs w:val="24"/>
          <w:lang w:eastAsia="ar-SA"/>
        </w:rPr>
      </w:pPr>
    </w:p>
    <w:p w:rsidR="00BA0569" w:rsidRPr="007D0AC0" w:rsidRDefault="00D14BB0" w:rsidP="006159A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4</w:t>
      </w:r>
    </w:p>
    <w:p w:rsidR="00BA0569" w:rsidRDefault="00BA0569" w:rsidP="006159A4">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sz w:val="24"/>
          <w:szCs w:val="24"/>
          <w:lang w:eastAsia="ar-SA"/>
        </w:rPr>
        <w:t xml:space="preserve">„Wykonawca” oświadcza, że cena jest stała w okresie realizacji zadania, tj. od dnia </w:t>
      </w:r>
      <w:r w:rsidR="00CC3C21">
        <w:rPr>
          <w:rFonts w:ascii="Times New Roman" w:eastAsia="Times New Roman" w:hAnsi="Times New Roman" w:cs="Times New Roman"/>
          <w:b/>
          <w:sz w:val="24"/>
          <w:szCs w:val="24"/>
          <w:lang w:eastAsia="ar-SA"/>
        </w:rPr>
        <w:t>03</w:t>
      </w:r>
      <w:r w:rsidRPr="007D0AC0">
        <w:rPr>
          <w:rFonts w:ascii="Times New Roman" w:eastAsia="Times New Roman" w:hAnsi="Times New Roman" w:cs="Times New Roman"/>
          <w:b/>
          <w:sz w:val="24"/>
          <w:szCs w:val="24"/>
          <w:lang w:eastAsia="ar-SA"/>
        </w:rPr>
        <w:t>.09.201</w:t>
      </w:r>
      <w:r w:rsidR="00A213C4">
        <w:rPr>
          <w:rFonts w:ascii="Times New Roman" w:eastAsia="Times New Roman" w:hAnsi="Times New Roman" w:cs="Times New Roman"/>
          <w:b/>
          <w:sz w:val="24"/>
          <w:szCs w:val="24"/>
          <w:lang w:eastAsia="ar-SA"/>
        </w:rPr>
        <w:t>8</w:t>
      </w:r>
      <w:r w:rsidR="00CC3C21">
        <w:rPr>
          <w:rFonts w:ascii="Times New Roman" w:eastAsia="Times New Roman" w:hAnsi="Times New Roman" w:cs="Times New Roman"/>
          <w:b/>
          <w:sz w:val="24"/>
          <w:szCs w:val="24"/>
          <w:lang w:eastAsia="ar-SA"/>
        </w:rPr>
        <w:t xml:space="preserve"> r. do dnia 21</w:t>
      </w:r>
      <w:r w:rsidRPr="007D0AC0">
        <w:rPr>
          <w:rFonts w:ascii="Times New Roman" w:eastAsia="Times New Roman" w:hAnsi="Times New Roman" w:cs="Times New Roman"/>
          <w:b/>
          <w:sz w:val="24"/>
          <w:szCs w:val="24"/>
          <w:lang w:eastAsia="ar-SA"/>
        </w:rPr>
        <w:t>.06.201</w:t>
      </w:r>
      <w:r w:rsidR="00A213C4">
        <w:rPr>
          <w:rFonts w:ascii="Times New Roman" w:eastAsia="Times New Roman" w:hAnsi="Times New Roman" w:cs="Times New Roman"/>
          <w:b/>
          <w:sz w:val="24"/>
          <w:szCs w:val="24"/>
          <w:lang w:eastAsia="ar-SA"/>
        </w:rPr>
        <w:t>9</w:t>
      </w:r>
      <w:r w:rsidRPr="007D0AC0">
        <w:rPr>
          <w:rFonts w:ascii="Times New Roman" w:eastAsia="Times New Roman" w:hAnsi="Times New Roman" w:cs="Times New Roman"/>
          <w:b/>
          <w:sz w:val="24"/>
          <w:szCs w:val="24"/>
          <w:lang w:eastAsia="ar-SA"/>
        </w:rPr>
        <w:t xml:space="preserve"> r.- w dni nauki szkolnej.</w:t>
      </w:r>
    </w:p>
    <w:p w:rsidR="00B54683" w:rsidRPr="000E26DF" w:rsidRDefault="00B54683" w:rsidP="006159A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Zakres przedmiotu umowy uwzględnia dowóz uczniów</w:t>
      </w:r>
      <w:r w:rsidRPr="000E26DF">
        <w:rPr>
          <w:rFonts w:ascii="Times New Roman" w:eastAsia="Calibri" w:hAnsi="Times New Roman" w:cs="Times New Roman"/>
          <w:sz w:val="24"/>
          <w:szCs w:val="24"/>
          <w:lang w:eastAsia="pl-PL"/>
        </w:rPr>
        <w:t xml:space="preserve"> </w:t>
      </w:r>
      <w:r w:rsidR="00D14B03">
        <w:rPr>
          <w:rFonts w:ascii="Times New Roman" w:eastAsia="Calibri" w:hAnsi="Times New Roman" w:cs="Times New Roman"/>
          <w:sz w:val="24"/>
          <w:szCs w:val="24"/>
          <w:lang w:eastAsia="pl-PL"/>
        </w:rPr>
        <w:t xml:space="preserve">niepełnosprawnych </w:t>
      </w:r>
      <w:r w:rsidRPr="000E26DF">
        <w:rPr>
          <w:rFonts w:ascii="Times New Roman" w:eastAsia="Calibri" w:hAnsi="Times New Roman" w:cs="Times New Roman"/>
          <w:sz w:val="24"/>
          <w:szCs w:val="24"/>
          <w:lang w:eastAsia="pl-PL"/>
        </w:rPr>
        <w:t>z miejsca ich za</w:t>
      </w:r>
      <w:r w:rsidR="00C91D77">
        <w:rPr>
          <w:rFonts w:ascii="Times New Roman" w:eastAsia="Calibri" w:hAnsi="Times New Roman" w:cs="Times New Roman"/>
          <w:sz w:val="24"/>
          <w:szCs w:val="24"/>
          <w:lang w:eastAsia="pl-PL"/>
        </w:rPr>
        <w:t>mieszkania do siedziby szkół i przedszkoli na trasie Herby/Kalina/Mochała/Lubliniec oraz na trasie powrotnej od poniedziałku do piątku każdego tygodnia, w dni nauki szkolnej</w:t>
      </w:r>
      <w:r>
        <w:rPr>
          <w:rFonts w:ascii="Times New Roman" w:eastAsia="Calibri" w:hAnsi="Times New Roman" w:cs="Times New Roman"/>
          <w:sz w:val="24"/>
          <w:szCs w:val="24"/>
          <w:lang w:eastAsia="pl-PL"/>
        </w:rPr>
        <w:t>.</w:t>
      </w:r>
    </w:p>
    <w:p w:rsidR="00B54683" w:rsidRPr="000E26DF" w:rsidRDefault="00B54683" w:rsidP="006159A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lastRenderedPageBreak/>
        <w:t xml:space="preserve">Usługa obejmuje dowóz uczniów wraz z opiekunami. </w:t>
      </w:r>
    </w:p>
    <w:p w:rsidR="00B54683" w:rsidRPr="00B54683" w:rsidRDefault="00B54683" w:rsidP="006159A4">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0E26DF">
        <w:rPr>
          <w:rFonts w:ascii="Times New Roman" w:eastAsia="Calibri" w:hAnsi="Times New Roman" w:cs="Times New Roman"/>
          <w:sz w:val="24"/>
          <w:szCs w:val="24"/>
          <w:lang w:eastAsia="pl-PL"/>
        </w:rPr>
        <w:t>Zamawiający obowiązany jest telefonicznie, następnie za pomocą poczty elektronicznej, faxu lub SMS, zawiadomić Wykonawcę o dniu wolnym od nauki lub o zaistniałych zmianach, co najmniej na jeden dzień przed tym zdarzeniem</w:t>
      </w:r>
      <w:r>
        <w:rPr>
          <w:rFonts w:ascii="Times New Roman" w:eastAsia="Calibri" w:hAnsi="Times New Roman" w:cs="Times New Roman"/>
          <w:sz w:val="24"/>
          <w:szCs w:val="24"/>
          <w:lang w:eastAsia="pl-PL"/>
        </w:rPr>
        <w:t>.</w:t>
      </w:r>
    </w:p>
    <w:p w:rsidR="00B54683" w:rsidRPr="000E26DF" w:rsidRDefault="00B54683" w:rsidP="006159A4">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Wykonawca zobowiązuje się świadczyć usługi dla określonej trasy w godzinach ustalonych przez Zamawiającego.</w:t>
      </w:r>
    </w:p>
    <w:p w:rsidR="00B54683" w:rsidRPr="000E26DF" w:rsidRDefault="00B54683" w:rsidP="006159A4">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W dzienny przebieg kilometrów nie są wliczane dojazdy z siedziby </w:t>
      </w:r>
      <w:r>
        <w:rPr>
          <w:rFonts w:ascii="Times New Roman" w:eastAsia="Calibri" w:hAnsi="Times New Roman" w:cs="Times New Roman"/>
          <w:sz w:val="24"/>
          <w:szCs w:val="24"/>
          <w:lang w:eastAsia="pl-PL"/>
        </w:rPr>
        <w:t>W</w:t>
      </w:r>
      <w:r w:rsidRPr="000E26DF">
        <w:rPr>
          <w:rFonts w:ascii="Times New Roman" w:eastAsia="Calibri" w:hAnsi="Times New Roman" w:cs="Times New Roman"/>
          <w:sz w:val="24"/>
          <w:szCs w:val="24"/>
          <w:lang w:eastAsia="pl-PL"/>
        </w:rPr>
        <w:t>ykonawcy do miejsca rozpoczęcia kursu oraz powrót do jego siedziby po zakończeniu zadania.</w:t>
      </w:r>
    </w:p>
    <w:p w:rsidR="00B54683" w:rsidRPr="00B54683" w:rsidRDefault="00B54683" w:rsidP="006159A4">
      <w: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B54683">
        <w:rPr>
          <w:rFonts w:ascii="Times New Roman" w:eastAsia="Calibri" w:hAnsi="Times New Roman" w:cs="Times New Roman"/>
          <w:sz w:val="24"/>
          <w:szCs w:val="24"/>
          <w:lang w:eastAsia="pl-PL"/>
        </w:rPr>
        <w:t>Szczegółowy zakres i sposób wykonania przedmiotu umowy określa umowa wraz z następującymi dokumentami stanowiącymi integralną jej część:</w:t>
      </w:r>
    </w:p>
    <w:p w:rsidR="00B54683" w:rsidRPr="000E26DF" w:rsidRDefault="00984C50" w:rsidP="006159A4">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Zapytanie ofertowe nr IZ.271.82.2018 z dnia 07.08.2018r.</w:t>
      </w:r>
      <w:r w:rsidR="00B54683">
        <w:rPr>
          <w:rFonts w:ascii="Times New Roman" w:eastAsia="Calibri" w:hAnsi="Times New Roman" w:cs="Times New Roman"/>
          <w:sz w:val="24"/>
          <w:szCs w:val="24"/>
          <w:lang w:eastAsia="pl-PL"/>
        </w:rPr>
        <w:t>,</w:t>
      </w:r>
    </w:p>
    <w:p w:rsidR="00B54683" w:rsidRPr="00B54683" w:rsidRDefault="00B54683" w:rsidP="006159A4">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Oferta Wykonawcy. </w:t>
      </w:r>
    </w:p>
    <w:p w:rsidR="00BA0569" w:rsidRPr="00C019F1" w:rsidRDefault="00BA0569" w:rsidP="006159A4">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Warunki atmosferyczne i stan techniczny dróg nie są i nie będą podstawą do domagania się zmiany ceny.</w:t>
      </w:r>
    </w:p>
    <w:p w:rsidR="00BA0569" w:rsidRPr="007D0AC0" w:rsidRDefault="00D14BB0" w:rsidP="006159A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5</w:t>
      </w:r>
    </w:p>
    <w:p w:rsidR="00B073B2" w:rsidRDefault="00BA0569" w:rsidP="006159A4">
      <w:pPr>
        <w:suppressAutoHyphens/>
        <w:spacing w:after="0" w:line="240" w:lineRule="auto"/>
        <w:ind w:left="142" w:hanging="142"/>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bCs/>
          <w:sz w:val="24"/>
          <w:szCs w:val="24"/>
          <w:lang w:eastAsia="ar-SA"/>
        </w:rPr>
        <w:t xml:space="preserve">1. </w:t>
      </w:r>
      <w:r w:rsidRPr="007D0AC0">
        <w:rPr>
          <w:rFonts w:ascii="Times New Roman" w:eastAsia="Times New Roman" w:hAnsi="Times New Roman" w:cs="Times New Roman"/>
          <w:sz w:val="24"/>
          <w:szCs w:val="24"/>
          <w:lang w:eastAsia="ar-SA"/>
        </w:rPr>
        <w:t>Strony postanawiają, że Wykonawca będzie wystawiał faktury miesięcznie, za wykonane</w:t>
      </w:r>
    </w:p>
    <w:p w:rsidR="006159A4" w:rsidRDefault="00BA0569" w:rsidP="006159A4">
      <w:pPr>
        <w:suppressAutoHyphens/>
        <w:spacing w:after="0" w:line="240" w:lineRule="auto"/>
        <w:ind w:left="142" w:hanging="142"/>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w:t>
      </w:r>
      <w:r w:rsidR="00B073B2">
        <w:rPr>
          <w:rFonts w:ascii="Times New Roman" w:eastAsia="Times New Roman" w:hAnsi="Times New Roman" w:cs="Times New Roman"/>
          <w:sz w:val="24"/>
          <w:szCs w:val="24"/>
          <w:lang w:eastAsia="ar-SA"/>
        </w:rPr>
        <w:t xml:space="preserve">   </w:t>
      </w:r>
      <w:r w:rsidR="00C019F1">
        <w:rPr>
          <w:rFonts w:ascii="Times New Roman" w:eastAsia="Times New Roman" w:hAnsi="Times New Roman" w:cs="Times New Roman"/>
          <w:sz w:val="24"/>
          <w:szCs w:val="24"/>
          <w:lang w:eastAsia="ar-SA"/>
        </w:rPr>
        <w:t xml:space="preserve">przewozy </w:t>
      </w:r>
      <w:r w:rsidR="00984C50">
        <w:rPr>
          <w:rFonts w:ascii="Times New Roman" w:eastAsia="Times New Roman" w:hAnsi="Times New Roman" w:cs="Times New Roman"/>
          <w:sz w:val="24"/>
          <w:szCs w:val="24"/>
          <w:lang w:eastAsia="ar-SA"/>
        </w:rPr>
        <w:t>na Gminę Herby ul. Lubliniecka 33, 42-284 Herby.</w:t>
      </w:r>
      <w:r w:rsidR="006159A4">
        <w:rPr>
          <w:rFonts w:ascii="Times New Roman" w:eastAsia="Times New Roman" w:hAnsi="Times New Roman" w:cs="Times New Roman"/>
          <w:sz w:val="24"/>
          <w:szCs w:val="24"/>
          <w:lang w:eastAsia="ar-SA"/>
        </w:rPr>
        <w:t xml:space="preserve"> Do każdej wystawionej</w:t>
      </w:r>
    </w:p>
    <w:p w:rsidR="00AD3C81" w:rsidRDefault="006159A4" w:rsidP="006159A4">
      <w:pPr>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faktury Wykonawca sporządzi wykaz rzeczywistej liczby dni dowozu i odwozu uczniów</w:t>
      </w:r>
    </w:p>
    <w:p w:rsidR="00BA0569" w:rsidRPr="007D0AC0" w:rsidRDefault="006159A4" w:rsidP="00AD3C81">
      <w:pPr>
        <w:suppressAutoHyphens/>
        <w:spacing w:after="0" w:line="240" w:lineRule="auto"/>
        <w:ind w:left="142"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AD3C81">
        <w:rPr>
          <w:rFonts w:ascii="Times New Roman" w:eastAsia="Times New Roman" w:hAnsi="Times New Roman" w:cs="Times New Roman"/>
          <w:sz w:val="24"/>
          <w:szCs w:val="24"/>
          <w:lang w:eastAsia="ar-SA"/>
        </w:rPr>
        <w:t xml:space="preserve">   zrealizowanych </w:t>
      </w:r>
      <w:r>
        <w:rPr>
          <w:rFonts w:ascii="Times New Roman" w:eastAsia="Times New Roman" w:hAnsi="Times New Roman" w:cs="Times New Roman"/>
          <w:sz w:val="24"/>
          <w:szCs w:val="24"/>
          <w:lang w:eastAsia="ar-SA"/>
        </w:rPr>
        <w:t>w</w:t>
      </w:r>
      <w:r w:rsidR="00AD3C8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okresie rozliczeniowym.</w:t>
      </w:r>
      <w:r w:rsidR="00BA0569" w:rsidRPr="007D0AC0">
        <w:rPr>
          <w:rFonts w:ascii="Times New Roman" w:eastAsia="Times New Roman" w:hAnsi="Times New Roman" w:cs="Times New Roman"/>
          <w:sz w:val="24"/>
          <w:szCs w:val="24"/>
          <w:lang w:eastAsia="ar-SA"/>
        </w:rPr>
        <w:t xml:space="preserve"> </w:t>
      </w:r>
    </w:p>
    <w:p w:rsidR="007C7D25" w:rsidRDefault="00984C50" w:rsidP="006159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BA0569" w:rsidRPr="007D0AC0">
        <w:rPr>
          <w:rFonts w:ascii="Times New Roman" w:eastAsia="Times New Roman" w:hAnsi="Times New Roman" w:cs="Times New Roman"/>
          <w:sz w:val="24"/>
          <w:szCs w:val="24"/>
          <w:lang w:eastAsia="ar-SA"/>
        </w:rPr>
        <w:t>. Strony postanawiają, że termin zapłaty faktury miesięcznej Wykonawcy za wykonanie prac</w:t>
      </w:r>
    </w:p>
    <w:p w:rsidR="007C7D25" w:rsidRDefault="007C7D25" w:rsidP="006159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0569" w:rsidRPr="007D0AC0">
        <w:rPr>
          <w:rFonts w:ascii="Times New Roman" w:eastAsia="Times New Roman" w:hAnsi="Times New Roman" w:cs="Times New Roman"/>
          <w:sz w:val="24"/>
          <w:szCs w:val="24"/>
          <w:lang w:eastAsia="ar-SA"/>
        </w:rPr>
        <w:t xml:space="preserve"> określ</w:t>
      </w:r>
      <w:r>
        <w:rPr>
          <w:rFonts w:ascii="Times New Roman" w:eastAsia="Times New Roman" w:hAnsi="Times New Roman" w:cs="Times New Roman"/>
          <w:sz w:val="24"/>
          <w:szCs w:val="24"/>
          <w:lang w:eastAsia="ar-SA"/>
        </w:rPr>
        <w:t>onych w § 1 będzie wynosić do 14</w:t>
      </w:r>
      <w:r w:rsidR="00BA0569" w:rsidRPr="007D0AC0">
        <w:rPr>
          <w:rFonts w:ascii="Times New Roman" w:eastAsia="Times New Roman" w:hAnsi="Times New Roman" w:cs="Times New Roman"/>
          <w:sz w:val="24"/>
          <w:szCs w:val="24"/>
          <w:lang w:eastAsia="ar-SA"/>
        </w:rPr>
        <w:t xml:space="preserve"> dni, licząc od dnia dostarczenia faktury</w:t>
      </w:r>
    </w:p>
    <w:p w:rsidR="00BA0569" w:rsidRPr="007D0AC0" w:rsidRDefault="007C7D25" w:rsidP="006159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0569" w:rsidRPr="007D0AC0">
        <w:rPr>
          <w:rFonts w:ascii="Times New Roman" w:eastAsia="Times New Roman" w:hAnsi="Times New Roman" w:cs="Times New Roman"/>
          <w:sz w:val="24"/>
          <w:szCs w:val="24"/>
          <w:lang w:eastAsia="ar-SA"/>
        </w:rPr>
        <w:t xml:space="preserve"> Zamawiającemu. </w:t>
      </w:r>
    </w:p>
    <w:p w:rsidR="00BA0569" w:rsidRPr="00C019F1" w:rsidRDefault="00984C50" w:rsidP="006159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BA0569" w:rsidRPr="007D0AC0">
        <w:rPr>
          <w:rFonts w:ascii="Times New Roman" w:eastAsia="Times New Roman" w:hAnsi="Times New Roman" w:cs="Times New Roman"/>
          <w:b/>
          <w:sz w:val="24"/>
          <w:szCs w:val="24"/>
          <w:lang w:eastAsia="ar-SA"/>
        </w:rPr>
        <w:t>.</w:t>
      </w:r>
      <w:r w:rsidR="007C7D25">
        <w:rPr>
          <w:rFonts w:ascii="Times New Roman" w:eastAsia="Times New Roman" w:hAnsi="Times New Roman" w:cs="Times New Roman"/>
          <w:b/>
          <w:sz w:val="24"/>
          <w:szCs w:val="24"/>
          <w:lang w:eastAsia="ar-SA"/>
        </w:rPr>
        <w:t xml:space="preserve"> </w:t>
      </w:r>
      <w:r w:rsidR="00BA0569" w:rsidRPr="007D0AC0">
        <w:rPr>
          <w:rFonts w:ascii="Times New Roman" w:eastAsia="Times New Roman" w:hAnsi="Times New Roman" w:cs="Times New Roman"/>
          <w:sz w:val="24"/>
          <w:szCs w:val="24"/>
          <w:lang w:eastAsia="ar-SA"/>
        </w:rPr>
        <w:t>Płatność faktur będzi</w:t>
      </w:r>
      <w:r w:rsidR="007C7D25">
        <w:rPr>
          <w:rFonts w:ascii="Times New Roman" w:eastAsia="Times New Roman" w:hAnsi="Times New Roman" w:cs="Times New Roman"/>
          <w:sz w:val="24"/>
          <w:szCs w:val="24"/>
          <w:lang w:eastAsia="ar-SA"/>
        </w:rPr>
        <w:t>e dokonywana przelewem na konto Wykonawcy:………………… .</w:t>
      </w:r>
      <w:r w:rsidR="00BA0569" w:rsidRPr="007D0AC0">
        <w:rPr>
          <w:rFonts w:ascii="Times New Roman" w:eastAsia="Times New Roman" w:hAnsi="Times New Roman" w:cs="Times New Roman"/>
          <w:sz w:val="24"/>
          <w:szCs w:val="24"/>
          <w:lang w:eastAsia="ar-SA"/>
        </w:rPr>
        <w:t xml:space="preserve"> </w:t>
      </w:r>
    </w:p>
    <w:p w:rsidR="00BA0569" w:rsidRPr="007D0AC0" w:rsidRDefault="00D14BB0" w:rsidP="006159A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6</w:t>
      </w:r>
    </w:p>
    <w:p w:rsidR="00BA0569" w:rsidRPr="00D14B03" w:rsidRDefault="00BA0569" w:rsidP="006159A4">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D14B03">
        <w:rPr>
          <w:rFonts w:ascii="Times New Roman" w:eastAsia="Times New Roman" w:hAnsi="Times New Roman" w:cs="Times New Roman"/>
          <w:sz w:val="24"/>
          <w:szCs w:val="24"/>
          <w:lang w:eastAsia="ar-SA"/>
        </w:rPr>
        <w:t xml:space="preserve">Wykonawca zobowiązuje się do terminowego dowozu uczniów do szkół. </w:t>
      </w:r>
    </w:p>
    <w:p w:rsidR="00BA0569" w:rsidRPr="00D14B03" w:rsidRDefault="00984C50" w:rsidP="006159A4">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D14B03">
        <w:rPr>
          <w:rFonts w:ascii="Times New Roman" w:hAnsi="Times New Roman" w:cs="Times New Roman"/>
          <w:sz w:val="24"/>
          <w:szCs w:val="24"/>
        </w:rPr>
        <w:t xml:space="preserve">Planowane godziny dowozu uczniów do szkół na godzinę ok. godz. 08:00 – powrót po zakończeniu zajęć ok. godz. 16:00. </w:t>
      </w:r>
      <w:r w:rsidRPr="00D14B03">
        <w:rPr>
          <w:rFonts w:ascii="Times New Roman" w:hAnsi="Times New Roman" w:cs="Times New Roman"/>
          <w:sz w:val="24"/>
          <w:szCs w:val="24"/>
          <w:u w:val="single"/>
        </w:rPr>
        <w:t>Dokładny rozkład dowozu i odwozu ustalony zostanie między Wykonawcą, a rodzicami lub opiekunami dzieci.</w:t>
      </w:r>
    </w:p>
    <w:p w:rsidR="00984C50" w:rsidRPr="00D14B03" w:rsidRDefault="00984C50" w:rsidP="006159A4">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D14B03">
        <w:rPr>
          <w:rFonts w:ascii="Times New Roman" w:hAnsi="Times New Roman" w:cs="Times New Roman"/>
          <w:sz w:val="24"/>
          <w:szCs w:val="24"/>
        </w:rPr>
        <w:t>Zapewnienie opieki podczas przewozu. W trakcie przewozu Wykonawca zobowiązany jest zapewnić opiekuna – opiekunem dzieci musi być osoba pełnoletnia, potrafiąca utrzymać dobry kontakt z dziećmi niezbędny do zachowania bezpieczeństwa w czasie przewozu z zastrzeżeniem, że kierowca nie może być jednocześnie opiekunem, w środku transportu musi znajdować się kierowca i opiekun.</w:t>
      </w:r>
    </w:p>
    <w:p w:rsidR="00984C50" w:rsidRPr="00D14B03" w:rsidRDefault="00984C50" w:rsidP="006159A4">
      <w:pPr>
        <w:numPr>
          <w:ilvl w:val="0"/>
          <w:numId w:val="1"/>
        </w:numPr>
        <w:spacing w:after="0" w:line="240" w:lineRule="auto"/>
        <w:jc w:val="both"/>
        <w:rPr>
          <w:rFonts w:ascii="Times New Roman" w:hAnsi="Times New Roman" w:cs="Times New Roman"/>
          <w:sz w:val="24"/>
          <w:szCs w:val="24"/>
        </w:rPr>
      </w:pPr>
      <w:r w:rsidRPr="00D14B03">
        <w:rPr>
          <w:rFonts w:ascii="Times New Roman" w:hAnsi="Times New Roman" w:cs="Times New Roman"/>
          <w:sz w:val="24"/>
          <w:szCs w:val="24"/>
        </w:rPr>
        <w:t>Dzieci będą odbierane od rodziców/opiekunów prawnych z miejsca zamieszkania o ustalonej wcześniej godzinie i po dowiezieniu na zajęcia będą przekazywane pod opiekę nauczyciela lub innej osoby upoważnionej do odbioru.</w:t>
      </w:r>
    </w:p>
    <w:p w:rsidR="00984C50" w:rsidRPr="00D14B03" w:rsidRDefault="00984C50" w:rsidP="006159A4">
      <w:pPr>
        <w:numPr>
          <w:ilvl w:val="0"/>
          <w:numId w:val="1"/>
        </w:numPr>
        <w:spacing w:after="0" w:line="240" w:lineRule="auto"/>
        <w:jc w:val="both"/>
        <w:rPr>
          <w:rFonts w:ascii="Times New Roman" w:hAnsi="Times New Roman" w:cs="Times New Roman"/>
          <w:sz w:val="24"/>
          <w:szCs w:val="24"/>
        </w:rPr>
      </w:pPr>
      <w:r w:rsidRPr="00D14B03">
        <w:rPr>
          <w:rFonts w:ascii="Times New Roman" w:hAnsi="Times New Roman" w:cs="Times New Roman"/>
          <w:sz w:val="24"/>
          <w:szCs w:val="24"/>
        </w:rPr>
        <w:t>Po zakończeniu zajęć dzieci będą odebrane od nauczycieli lub innych osób odpowiedzialnych do przekazania dzieci i po dowiezieniu do miejsca zamieszkania przekazane pod opiekę rodziców/opiekunów prawnych lub upoważnionych osób. Nie dopuszcza się przekazywania dzieci w drodze powrotnej ze szkoły do domu osobom nieupoważnionym.</w:t>
      </w:r>
    </w:p>
    <w:p w:rsidR="00984C50" w:rsidRPr="00D14B03" w:rsidRDefault="00984C50" w:rsidP="006159A4">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D14B03">
        <w:rPr>
          <w:rFonts w:ascii="Times New Roman" w:hAnsi="Times New Roman" w:cs="Times New Roman"/>
          <w:sz w:val="24"/>
          <w:szCs w:val="24"/>
        </w:rPr>
        <w:t>Pracownicy Wykonawcy sprawujący opiekę zachowają szczególną dbałość o dobry dzieci w czasie przejazdu oraz będą pomagać dzieciom przy wsiadaniu i wysiadaniu z pojazdu</w:t>
      </w:r>
    </w:p>
    <w:p w:rsidR="00984C50" w:rsidRPr="00D14B03" w:rsidRDefault="00984C50" w:rsidP="006159A4">
      <w:pPr>
        <w:numPr>
          <w:ilvl w:val="0"/>
          <w:numId w:val="1"/>
        </w:numPr>
        <w:spacing w:after="0" w:line="240" w:lineRule="auto"/>
        <w:jc w:val="both"/>
        <w:rPr>
          <w:rFonts w:ascii="Times New Roman" w:hAnsi="Times New Roman" w:cs="Times New Roman"/>
          <w:sz w:val="24"/>
          <w:szCs w:val="24"/>
        </w:rPr>
      </w:pPr>
      <w:r w:rsidRPr="00D14B03">
        <w:rPr>
          <w:rFonts w:ascii="Times New Roman" w:hAnsi="Times New Roman" w:cs="Times New Roman"/>
          <w:sz w:val="24"/>
          <w:szCs w:val="24"/>
        </w:rPr>
        <w:t>Środek transportu, którym świadczona będzie usługa powinien być przystosowany do przewozu dzieci niepełnosprawnych. Musi posiadać odpowiednią liczbę miejsc siedzących wyposażonych w pasy bezpieczeństwa, ubezpieczenie OC i NW, aktualne badania techniczne dopuszczające pojazd do ruchu. Przewóz dzieci w ramach niniejszego zamówienia powinien odbywać się jednym środkiem transportu.</w:t>
      </w:r>
    </w:p>
    <w:p w:rsidR="00984C50" w:rsidRPr="00D14B03" w:rsidRDefault="00984C50" w:rsidP="006159A4">
      <w:pPr>
        <w:numPr>
          <w:ilvl w:val="0"/>
          <w:numId w:val="1"/>
        </w:numPr>
        <w:spacing w:after="0" w:line="240" w:lineRule="auto"/>
        <w:jc w:val="both"/>
        <w:rPr>
          <w:rFonts w:ascii="Times New Roman" w:hAnsi="Times New Roman" w:cs="Times New Roman"/>
          <w:sz w:val="24"/>
          <w:szCs w:val="24"/>
        </w:rPr>
      </w:pPr>
      <w:r w:rsidRPr="00D14B03">
        <w:rPr>
          <w:rFonts w:ascii="Times New Roman" w:hAnsi="Times New Roman" w:cs="Times New Roman"/>
          <w:sz w:val="24"/>
          <w:szCs w:val="24"/>
        </w:rPr>
        <w:lastRenderedPageBreak/>
        <w:t>Zamawiający zastrzega sobie prawo zmiany tras przewozu dzieci oraz liczby dzieci, ze względna okoliczności których strony nie mogły przewidzieć w chwili zawarcia umowy, a podyktowanych potrzebami zamawiającego wynikającymi z realizacji obowiązku zapewnienia dzieciom niepełnosprawnym dojazdu do placówek szkolnych.</w:t>
      </w:r>
    </w:p>
    <w:p w:rsidR="00984C50" w:rsidRPr="00D14B03" w:rsidRDefault="00984C50" w:rsidP="006159A4">
      <w:pPr>
        <w:numPr>
          <w:ilvl w:val="0"/>
          <w:numId w:val="1"/>
        </w:numPr>
        <w:spacing w:after="0" w:line="240" w:lineRule="auto"/>
        <w:jc w:val="both"/>
        <w:rPr>
          <w:rFonts w:ascii="Times New Roman" w:hAnsi="Times New Roman" w:cs="Times New Roman"/>
          <w:sz w:val="24"/>
          <w:szCs w:val="24"/>
        </w:rPr>
      </w:pPr>
      <w:r w:rsidRPr="00D14B03">
        <w:rPr>
          <w:rFonts w:ascii="Times New Roman" w:hAnsi="Times New Roman" w:cs="Times New Roman"/>
          <w:sz w:val="24"/>
          <w:szCs w:val="24"/>
        </w:rPr>
        <w:t>W uzasadnionych przypadkach (np. awaria techniczna pojazdu) i czasowej nie możności świadczenia usług przewozowych Wykonawca zobowiązuje się do niezwłocznego zorganizowania zastępstwa zapewniającego równorzędny poziom realizacji zamówienia.</w:t>
      </w:r>
    </w:p>
    <w:p w:rsidR="00984C50" w:rsidRPr="00D14B03" w:rsidRDefault="00984C50" w:rsidP="006159A4">
      <w:pPr>
        <w:numPr>
          <w:ilvl w:val="0"/>
          <w:numId w:val="1"/>
        </w:numPr>
        <w:spacing w:after="0" w:line="240" w:lineRule="auto"/>
        <w:jc w:val="both"/>
        <w:rPr>
          <w:rFonts w:ascii="Times New Roman" w:hAnsi="Times New Roman" w:cs="Times New Roman"/>
          <w:sz w:val="24"/>
          <w:szCs w:val="24"/>
        </w:rPr>
      </w:pPr>
      <w:r w:rsidRPr="00D14B03">
        <w:rPr>
          <w:rFonts w:ascii="Times New Roman" w:hAnsi="Times New Roman" w:cs="Times New Roman"/>
          <w:sz w:val="24"/>
          <w:szCs w:val="24"/>
        </w:rPr>
        <w:t>Wykonawca gwarantuje bezpieczeństwo osób i mienia podczas wykonywania usług przewozu osób. Zamawiający nie bierze żadnej odpowiedzialności za wypadki i zdarzenia jakiegokolwiek typu, w wynikach których nastąpi uszkodzenie ciała, śmierć czy szkoda materialna, spowodowana działalnością wykonawcy.</w:t>
      </w:r>
    </w:p>
    <w:p w:rsidR="00BA0569" w:rsidRPr="007D0AC0" w:rsidRDefault="00D14BB0" w:rsidP="006159A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7</w:t>
      </w:r>
    </w:p>
    <w:p w:rsidR="00BA0569" w:rsidRPr="007D0AC0" w:rsidRDefault="00BA0569" w:rsidP="006159A4">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oświadcza, że dowóz dzieci wykonywany będzie wyłącznie samochodami sprawnymi technicznie, dostosowanymi do ilości przewożonych dzieci i posiadającymi świadectwo dopuszczania do ruchu – wydane zgodnie z Prawem o ruchu drogowym.</w:t>
      </w:r>
    </w:p>
    <w:p w:rsidR="00BA0569" w:rsidRPr="007D0AC0" w:rsidRDefault="00BA0569" w:rsidP="006159A4">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oświadcza że posiada aktualne ubezpieczenie OC oraz NW na wszystkie samochody używane do wykonania usługi.</w:t>
      </w:r>
    </w:p>
    <w:p w:rsidR="00BA0569" w:rsidRPr="00C019F1" w:rsidRDefault="00BA0569" w:rsidP="006159A4">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 wypadku awarii samochodu Wykonawca własnym staraniem i na własny koszt zapewni pojazd zastępczy, spełniający warunki określone w ust. 1 i 2.</w:t>
      </w:r>
    </w:p>
    <w:p w:rsidR="00BA0569" w:rsidRPr="007D0AC0" w:rsidRDefault="00D14BB0" w:rsidP="006159A4">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8</w:t>
      </w:r>
    </w:p>
    <w:p w:rsidR="00BA0569" w:rsidRPr="007D0AC0" w:rsidRDefault="00BA0569" w:rsidP="006159A4">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ponosi pełną odpowiedzialność materialną za szkody poniesione przez osoby przewożone w trakcie realizacji umowy, powstałe w związku i podczas wykonywania umowy.</w:t>
      </w:r>
    </w:p>
    <w:p w:rsidR="00BA0569" w:rsidRPr="007D0AC0" w:rsidRDefault="00BA0569" w:rsidP="006159A4">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pod warunkiem rozwiązującym okaże przed zawarciem umowy polisę ubezpieczeniową od odpowiedzialności cywilnej, nieszczęśliwych wypadków, obejmującą każdy z samochodów używany do realizacji umowy.</w:t>
      </w:r>
    </w:p>
    <w:p w:rsidR="00BA0569" w:rsidRPr="007D0AC0" w:rsidRDefault="00BA0569" w:rsidP="006159A4">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Polisa ubezpieczeniowa o której mowa w ust. 2 będzie odnawialna dla zachowania ważności przez cały czas realizacji umowy.</w:t>
      </w:r>
    </w:p>
    <w:p w:rsidR="00BA0569" w:rsidRPr="007D0AC0" w:rsidRDefault="00D14BB0" w:rsidP="006159A4">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9</w:t>
      </w:r>
    </w:p>
    <w:p w:rsidR="00BA0569" w:rsidRPr="007D0AC0" w:rsidRDefault="00BA0569" w:rsidP="006159A4">
      <w:pPr>
        <w:suppressAutoHyphens/>
        <w:spacing w:after="0" w:line="240" w:lineRule="auto"/>
        <w:ind w:left="60"/>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Strony postanawiają, że obowiązującą je formą odszkodowania stanowić będą kary umowne, które będą naliczane w następujących przypadkach i wysokościach:</w:t>
      </w:r>
    </w:p>
    <w:p w:rsidR="00BA0569" w:rsidRPr="007D0AC0" w:rsidRDefault="00BA0569" w:rsidP="006159A4">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1)   Wykonawca płaci Zamawiającemu kary umowy za:</w:t>
      </w:r>
    </w:p>
    <w:p w:rsidR="00BA0569" w:rsidRPr="007D0AC0" w:rsidRDefault="00BA0569" w:rsidP="006159A4">
      <w:pPr>
        <w:pStyle w:val="Akapitzlist"/>
        <w:numPr>
          <w:ilvl w:val="0"/>
          <w:numId w:val="6"/>
        </w:numPr>
        <w:tabs>
          <w:tab w:val="left" w:pos="1068"/>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nierzetelne wykonywanie zadania określonego w niniejszej umowie – w wysokości 10 % kwoty przedstawionej w fakturze za dany miesiąc,</w:t>
      </w:r>
    </w:p>
    <w:p w:rsidR="00BA0569" w:rsidRPr="007D0AC0" w:rsidRDefault="00BA0569" w:rsidP="006159A4">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b)  odstąpienie od umowy z przyczyn zależnych od Wykonawcy - w wysokości 5 000 zł.</w:t>
      </w:r>
    </w:p>
    <w:p w:rsidR="00BA0569" w:rsidRPr="007D0AC0" w:rsidRDefault="00BA0569" w:rsidP="006159A4">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2)   Zamawiający płaci Wykonawcy kary umowne za:</w:t>
      </w:r>
    </w:p>
    <w:p w:rsidR="00BA0569" w:rsidRPr="007D0AC0" w:rsidRDefault="00BA0569" w:rsidP="006159A4">
      <w:pPr>
        <w:suppressAutoHyphens/>
        <w:spacing w:after="0" w:line="240" w:lineRule="auto"/>
        <w:ind w:left="709" w:hanging="283"/>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a)  nieterminowe p</w:t>
      </w:r>
      <w:r w:rsidR="007C7D25">
        <w:rPr>
          <w:rFonts w:ascii="Times New Roman" w:eastAsia="Times New Roman" w:hAnsi="Times New Roman" w:cs="Times New Roman"/>
          <w:sz w:val="24"/>
          <w:szCs w:val="24"/>
          <w:lang w:eastAsia="ar-SA"/>
        </w:rPr>
        <w:t>łacenie faktur VAT w terminie 14</w:t>
      </w:r>
      <w:r w:rsidRPr="007D0AC0">
        <w:rPr>
          <w:rFonts w:ascii="Times New Roman" w:eastAsia="Times New Roman" w:hAnsi="Times New Roman" w:cs="Times New Roman"/>
          <w:sz w:val="24"/>
          <w:szCs w:val="24"/>
          <w:lang w:eastAsia="ar-SA"/>
        </w:rPr>
        <w:t xml:space="preserve"> dni za wykonane prace w wysokości odsetek określonych ustawowo od wartości brutto danej faktury.</w:t>
      </w:r>
    </w:p>
    <w:p w:rsidR="00BA0569" w:rsidRPr="007D0AC0" w:rsidRDefault="00BA0569" w:rsidP="006159A4">
      <w:pPr>
        <w:suppressAutoHyphens/>
        <w:spacing w:after="0" w:line="240" w:lineRule="auto"/>
        <w:ind w:left="360" w:hanging="360"/>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3) Wykonawca upoważnia Zamawiającego do samodzielnego potrącenia kar umownych </w:t>
      </w:r>
      <w:r w:rsidRPr="007D0AC0">
        <w:rPr>
          <w:rFonts w:ascii="Times New Roman" w:eastAsia="Times New Roman" w:hAnsi="Times New Roman" w:cs="Times New Roman"/>
          <w:sz w:val="24"/>
          <w:szCs w:val="24"/>
          <w:lang w:eastAsia="ar-SA"/>
        </w:rPr>
        <w:br/>
        <w:t>z dostarczonych faktur.</w:t>
      </w:r>
    </w:p>
    <w:p w:rsidR="00857936" w:rsidRPr="00F26267" w:rsidRDefault="00CC3C21" w:rsidP="006159A4">
      <w:p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00BA0569" w:rsidRPr="007D0AC0">
        <w:rPr>
          <w:rFonts w:ascii="Times New Roman" w:eastAsia="Times New Roman" w:hAnsi="Times New Roman" w:cs="Times New Roman"/>
          <w:sz w:val="24"/>
          <w:szCs w:val="24"/>
          <w:lang w:eastAsia="ar-SA"/>
        </w:rPr>
        <w:t>Zamawiającemu przysługuje prawo do dochodzenia odszkodowania uzupełniającego na zasadach ogólnych.</w:t>
      </w:r>
    </w:p>
    <w:p w:rsidR="00BA0569" w:rsidRPr="007D0AC0" w:rsidRDefault="00D14BB0" w:rsidP="006159A4">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10</w:t>
      </w:r>
    </w:p>
    <w:p w:rsidR="00BA0569" w:rsidRPr="007D0AC0" w:rsidRDefault="00BA0569" w:rsidP="006159A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Zamawiający jest uprawniony do wypowiedzenia umowy ze skutkiem natychmiastowym              w przypadku stwierdzenia naruszenia przez Wykonawcę warunków umowy.</w:t>
      </w:r>
    </w:p>
    <w:p w:rsidR="00BA0569" w:rsidRPr="007D0AC0" w:rsidRDefault="00BA0569" w:rsidP="006159A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Naruszenie warunków umowy winno być stwierdzone protokołem </w:t>
      </w:r>
      <w:r w:rsidR="00CC3C21">
        <w:rPr>
          <w:rFonts w:ascii="Times New Roman" w:eastAsia="Times New Roman" w:hAnsi="Times New Roman" w:cs="Times New Roman"/>
          <w:sz w:val="24"/>
          <w:szCs w:val="24"/>
          <w:lang w:eastAsia="ar-SA"/>
        </w:rPr>
        <w:t xml:space="preserve">sporządzonym </w:t>
      </w:r>
      <w:r w:rsidRPr="007D0AC0">
        <w:rPr>
          <w:rFonts w:ascii="Times New Roman" w:eastAsia="Times New Roman" w:hAnsi="Times New Roman" w:cs="Times New Roman"/>
          <w:sz w:val="24"/>
          <w:szCs w:val="24"/>
          <w:lang w:eastAsia="ar-SA"/>
        </w:rPr>
        <w:t>przez Zamawiającego lub dyrektora szkoły, do której są dowożone dzieci.</w:t>
      </w:r>
    </w:p>
    <w:p w:rsidR="00BA0569" w:rsidRPr="007D0AC0" w:rsidRDefault="00BA0569" w:rsidP="006159A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Wypowiedzenie umowy, o którym mowa w niniejszym paragrafie nie narusza uprawnień </w:t>
      </w:r>
      <w:r w:rsidR="00D14B03">
        <w:rPr>
          <w:rFonts w:ascii="Times New Roman" w:eastAsia="Times New Roman" w:hAnsi="Times New Roman" w:cs="Times New Roman"/>
          <w:sz w:val="24"/>
          <w:szCs w:val="24"/>
          <w:lang w:eastAsia="ar-SA"/>
        </w:rPr>
        <w:t>Zamawiającego wynikających z § 9</w:t>
      </w:r>
      <w:r w:rsidRPr="007D0AC0">
        <w:rPr>
          <w:rFonts w:ascii="Times New Roman" w:eastAsia="Times New Roman" w:hAnsi="Times New Roman" w:cs="Times New Roman"/>
          <w:sz w:val="24"/>
          <w:szCs w:val="24"/>
          <w:lang w:eastAsia="ar-SA"/>
        </w:rPr>
        <w:t xml:space="preserve"> niniejszej umowy.</w:t>
      </w:r>
    </w:p>
    <w:p w:rsidR="00BA0569" w:rsidRPr="00C019F1" w:rsidRDefault="00BA0569" w:rsidP="006159A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lastRenderedPageBreak/>
        <w:t xml:space="preserve">Wykonawca nie może bez pisemnej zgody Zamawiającego powierzyć wykonanie usługi innemu podmiotowi. </w:t>
      </w:r>
    </w:p>
    <w:p w:rsidR="000777BD" w:rsidRDefault="000777BD" w:rsidP="006159A4">
      <w:pPr>
        <w:suppressAutoHyphens/>
        <w:spacing w:after="0" w:line="240" w:lineRule="auto"/>
        <w:jc w:val="both"/>
        <w:rPr>
          <w:rFonts w:ascii="Times New Roman" w:eastAsia="Times New Roman" w:hAnsi="Times New Roman" w:cs="Times New Roman"/>
          <w:b/>
          <w:sz w:val="24"/>
          <w:szCs w:val="24"/>
          <w:lang w:eastAsia="ar-SA"/>
        </w:rPr>
      </w:pPr>
    </w:p>
    <w:p w:rsidR="00BA0569" w:rsidRPr="007D0AC0" w:rsidRDefault="00D14BB0" w:rsidP="006159A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11</w:t>
      </w:r>
    </w:p>
    <w:p w:rsidR="00BA0569" w:rsidRPr="007D0AC0" w:rsidRDefault="00BA0569" w:rsidP="006159A4">
      <w:pPr>
        <w:widowControl w:val="0"/>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Wszelkie zmiany postanowień umownych mogą być dokonywane wyłącznie w formie pisemnej pod rygorem nieważności.</w:t>
      </w:r>
    </w:p>
    <w:p w:rsidR="00BA0569" w:rsidRPr="007D0AC0" w:rsidRDefault="00D14BB0" w:rsidP="006159A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12</w:t>
      </w:r>
    </w:p>
    <w:p w:rsidR="00BA0569" w:rsidRPr="007D0AC0" w:rsidRDefault="00BA0569" w:rsidP="006159A4">
      <w:pPr>
        <w:widowControl w:val="0"/>
        <w:tabs>
          <w:tab w:val="left" w:pos="204"/>
          <w:tab w:val="left" w:pos="284"/>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Właściwym do rozstrzygania sporów na tle realizacji niniejszej umowy jest właściwy dla siedziby „Zamawiającego” Sąd Powszechny.</w:t>
      </w:r>
    </w:p>
    <w:p w:rsidR="00BA0569" w:rsidRPr="007D0AC0" w:rsidRDefault="00D14BB0" w:rsidP="006159A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13</w:t>
      </w:r>
    </w:p>
    <w:p w:rsidR="00BA0569" w:rsidRPr="007D0AC0" w:rsidRDefault="00BA0569" w:rsidP="006159A4">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 sprawach nie uregulowanych niniejszą umową stosuje się przepisy Kodeksu Cywilnego oraz ustawy prawo zamówień publicznych</w:t>
      </w:r>
    </w:p>
    <w:p w:rsidR="00BA0569" w:rsidRPr="007D0AC0" w:rsidRDefault="00D14BB0" w:rsidP="006159A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14</w:t>
      </w:r>
    </w:p>
    <w:p w:rsidR="00BA0569" w:rsidRPr="007D0AC0" w:rsidRDefault="00D14BB0" w:rsidP="006159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Umowę sporządzono w 2</w:t>
      </w:r>
      <w:r w:rsidR="00BA0569" w:rsidRPr="007D0AC0">
        <w:rPr>
          <w:rFonts w:ascii="Times New Roman" w:eastAsia="Times New Roman" w:hAnsi="Times New Roman" w:cs="Times New Roman"/>
          <w:sz w:val="24"/>
          <w:szCs w:val="24"/>
          <w:lang w:eastAsia="ar-SA"/>
        </w:rPr>
        <w:t xml:space="preserve"> jednobrzmiących egzemplarz</w:t>
      </w:r>
      <w:r>
        <w:rPr>
          <w:rFonts w:ascii="Times New Roman" w:eastAsia="Times New Roman" w:hAnsi="Times New Roman" w:cs="Times New Roman"/>
          <w:sz w:val="24"/>
          <w:szCs w:val="24"/>
          <w:lang w:eastAsia="ar-SA"/>
        </w:rPr>
        <w:t xml:space="preserve">ach po jednym dla każdej ze stron </w:t>
      </w:r>
      <w:r w:rsidR="00BA0569" w:rsidRPr="007D0AC0">
        <w:rPr>
          <w:rFonts w:ascii="Times New Roman" w:eastAsia="Times New Roman" w:hAnsi="Times New Roman" w:cs="Times New Roman"/>
          <w:sz w:val="24"/>
          <w:szCs w:val="24"/>
          <w:lang w:eastAsia="ar-SA"/>
        </w:rPr>
        <w:t xml:space="preserve">. </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BA0569" w:rsidRPr="007D0AC0" w:rsidRDefault="00BA0569" w:rsidP="00260FAF">
      <w:pPr>
        <w:suppressAutoHyphens/>
        <w:spacing w:after="0" w:line="240" w:lineRule="auto"/>
        <w:jc w:val="both"/>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ZAMAWIAJĄCY:</w:t>
      </w:r>
      <w:r w:rsidR="00D14BB0">
        <w:rPr>
          <w:rFonts w:ascii="Times New Roman" w:eastAsia="Times New Roman" w:hAnsi="Times New Roman" w:cs="Times New Roman"/>
          <w:b/>
          <w:sz w:val="24"/>
          <w:szCs w:val="24"/>
          <w:lang w:eastAsia="ar-SA"/>
        </w:rPr>
        <w:t xml:space="preserve">                                                                       </w:t>
      </w:r>
      <w:r w:rsidR="00D14BB0" w:rsidRPr="007D0AC0">
        <w:rPr>
          <w:rFonts w:ascii="Times New Roman" w:eastAsia="Times New Roman" w:hAnsi="Times New Roman" w:cs="Times New Roman"/>
          <w:b/>
          <w:sz w:val="24"/>
          <w:szCs w:val="24"/>
          <w:lang w:eastAsia="ar-SA"/>
        </w:rPr>
        <w:t>WYKONAWCA:</w:t>
      </w:r>
    </w:p>
    <w:p w:rsidR="00BA0569" w:rsidRPr="007D0AC0" w:rsidRDefault="00BA0569" w:rsidP="00BA0569">
      <w:pPr>
        <w:suppressAutoHyphens/>
        <w:spacing w:after="0" w:line="240" w:lineRule="auto"/>
        <w:jc w:val="both"/>
        <w:rPr>
          <w:rFonts w:ascii="Times New Roman" w:eastAsia="Times New Roman" w:hAnsi="Times New Roman" w:cs="Times New Roman"/>
          <w:b/>
          <w:sz w:val="24"/>
          <w:szCs w:val="24"/>
          <w:lang w:eastAsia="ar-SA"/>
        </w:rPr>
      </w:pPr>
    </w:p>
    <w:p w:rsidR="000516D4" w:rsidRPr="007D0AC0" w:rsidRDefault="000516D4" w:rsidP="00BA0569">
      <w:pPr>
        <w:jc w:val="center"/>
        <w:rPr>
          <w:rFonts w:ascii="Times New Roman" w:hAnsi="Times New Roman" w:cs="Times New Roman"/>
          <w:sz w:val="24"/>
          <w:szCs w:val="24"/>
        </w:rPr>
      </w:pPr>
    </w:p>
    <w:sectPr w:rsidR="000516D4" w:rsidRPr="007D0AC0" w:rsidSect="00EB279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0E2" w:rsidRDefault="004010E2" w:rsidP="00F26267">
      <w:pPr>
        <w:spacing w:after="0" w:line="240" w:lineRule="auto"/>
      </w:pPr>
      <w:r>
        <w:separator/>
      </w:r>
    </w:p>
  </w:endnote>
  <w:endnote w:type="continuationSeparator" w:id="1">
    <w:p w:rsidR="004010E2" w:rsidRDefault="004010E2" w:rsidP="00F26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11"/>
      <w:gridCol w:w="1066"/>
      <w:gridCol w:w="4111"/>
    </w:tblGrid>
    <w:tr w:rsidR="00F26267">
      <w:trPr>
        <w:trHeight w:val="151"/>
      </w:trPr>
      <w:tc>
        <w:tcPr>
          <w:tcW w:w="2250" w:type="pct"/>
          <w:tcBorders>
            <w:bottom w:val="single" w:sz="4" w:space="0" w:color="4F81BD" w:themeColor="accent1"/>
          </w:tcBorders>
        </w:tcPr>
        <w:p w:rsidR="00F26267" w:rsidRDefault="00F26267">
          <w:pPr>
            <w:pStyle w:val="Nagwek"/>
            <w:rPr>
              <w:rFonts w:asciiTheme="majorHAnsi" w:eastAsiaTheme="majorEastAsia" w:hAnsiTheme="majorHAnsi" w:cstheme="majorBidi"/>
              <w:b/>
              <w:bCs/>
            </w:rPr>
          </w:pPr>
        </w:p>
      </w:tc>
      <w:tc>
        <w:tcPr>
          <w:tcW w:w="500" w:type="pct"/>
          <w:vMerge w:val="restart"/>
          <w:noWrap/>
          <w:vAlign w:val="center"/>
        </w:tcPr>
        <w:p w:rsidR="00F26267" w:rsidRDefault="00F26267">
          <w:pPr>
            <w:pStyle w:val="Bezodstpw"/>
            <w:rPr>
              <w:rFonts w:asciiTheme="majorHAnsi" w:hAnsiTheme="majorHAnsi"/>
            </w:rPr>
          </w:pPr>
          <w:r>
            <w:rPr>
              <w:rFonts w:asciiTheme="majorHAnsi" w:hAnsiTheme="majorHAnsi"/>
              <w:b/>
            </w:rPr>
            <w:t xml:space="preserve">Strona </w:t>
          </w:r>
          <w:fldSimple w:instr=" PAGE  \* MERGEFORMAT ">
            <w:r w:rsidR="00AD3C81" w:rsidRPr="00AD3C81">
              <w:rPr>
                <w:rFonts w:asciiTheme="majorHAnsi" w:hAnsiTheme="majorHAnsi"/>
                <w:b/>
                <w:noProof/>
              </w:rPr>
              <w:t>3</w:t>
            </w:r>
          </w:fldSimple>
        </w:p>
      </w:tc>
      <w:tc>
        <w:tcPr>
          <w:tcW w:w="2250" w:type="pct"/>
          <w:tcBorders>
            <w:bottom w:val="single" w:sz="4" w:space="0" w:color="4F81BD" w:themeColor="accent1"/>
          </w:tcBorders>
        </w:tcPr>
        <w:p w:rsidR="00F26267" w:rsidRDefault="00F26267">
          <w:pPr>
            <w:pStyle w:val="Nagwek"/>
            <w:rPr>
              <w:rFonts w:asciiTheme="majorHAnsi" w:eastAsiaTheme="majorEastAsia" w:hAnsiTheme="majorHAnsi" w:cstheme="majorBidi"/>
              <w:b/>
              <w:bCs/>
            </w:rPr>
          </w:pPr>
        </w:p>
      </w:tc>
    </w:tr>
    <w:tr w:rsidR="00F26267">
      <w:trPr>
        <w:trHeight w:val="150"/>
      </w:trPr>
      <w:tc>
        <w:tcPr>
          <w:tcW w:w="2250" w:type="pct"/>
          <w:tcBorders>
            <w:top w:val="single" w:sz="4" w:space="0" w:color="4F81BD" w:themeColor="accent1"/>
          </w:tcBorders>
        </w:tcPr>
        <w:p w:rsidR="00F26267" w:rsidRDefault="00F26267">
          <w:pPr>
            <w:pStyle w:val="Nagwek"/>
            <w:rPr>
              <w:rFonts w:asciiTheme="majorHAnsi" w:eastAsiaTheme="majorEastAsia" w:hAnsiTheme="majorHAnsi" w:cstheme="majorBidi"/>
              <w:b/>
              <w:bCs/>
            </w:rPr>
          </w:pPr>
        </w:p>
      </w:tc>
      <w:tc>
        <w:tcPr>
          <w:tcW w:w="500" w:type="pct"/>
          <w:vMerge/>
        </w:tcPr>
        <w:p w:rsidR="00F26267" w:rsidRDefault="00F26267">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26267" w:rsidRDefault="00F26267">
          <w:pPr>
            <w:pStyle w:val="Nagwek"/>
            <w:rPr>
              <w:rFonts w:asciiTheme="majorHAnsi" w:eastAsiaTheme="majorEastAsia" w:hAnsiTheme="majorHAnsi" w:cstheme="majorBidi"/>
              <w:b/>
              <w:bCs/>
            </w:rPr>
          </w:pPr>
        </w:p>
      </w:tc>
    </w:tr>
  </w:tbl>
  <w:p w:rsidR="00F26267" w:rsidRDefault="00F2626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0E2" w:rsidRDefault="004010E2" w:rsidP="00F26267">
      <w:pPr>
        <w:spacing w:after="0" w:line="240" w:lineRule="auto"/>
      </w:pPr>
      <w:r>
        <w:separator/>
      </w:r>
    </w:p>
  </w:footnote>
  <w:footnote w:type="continuationSeparator" w:id="1">
    <w:p w:rsidR="004010E2" w:rsidRDefault="004010E2" w:rsidP="00F26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1">
    <w:nsid w:val="00000005"/>
    <w:multiLevelType w:val="multilevel"/>
    <w:tmpl w:val="1C740C88"/>
    <w:name w:val="WW8Num5"/>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A"/>
    <w:multiLevelType w:val="singleLevel"/>
    <w:tmpl w:val="0000000A"/>
    <w:lvl w:ilvl="0">
      <w:start w:val="1"/>
      <w:numFmt w:val="decimal"/>
      <w:lvlText w:val="%1."/>
      <w:lvlJc w:val="left"/>
      <w:pPr>
        <w:tabs>
          <w:tab w:val="num" w:pos="360"/>
        </w:tabs>
        <w:ind w:left="360" w:hanging="360"/>
      </w:p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4">
    <w:nsid w:val="05414F5E"/>
    <w:multiLevelType w:val="hybridMultilevel"/>
    <w:tmpl w:val="4E6C1E6C"/>
    <w:lvl w:ilvl="0" w:tplc="9672390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472DEF"/>
    <w:multiLevelType w:val="hybridMultilevel"/>
    <w:tmpl w:val="FB8E3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CD79A7"/>
    <w:multiLevelType w:val="hybridMultilevel"/>
    <w:tmpl w:val="82AECDE6"/>
    <w:lvl w:ilvl="0" w:tplc="51082D3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163535"/>
    <w:multiLevelType w:val="hybridMultilevel"/>
    <w:tmpl w:val="4302F32C"/>
    <w:lvl w:ilvl="0" w:tplc="9FEA68A6">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B66950"/>
    <w:multiLevelType w:val="hybridMultilevel"/>
    <w:tmpl w:val="53427292"/>
    <w:lvl w:ilvl="0" w:tplc="42122D70">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61F0BD22">
      <w:start w:val="1"/>
      <w:numFmt w:val="decimal"/>
      <w:lvlText w:val="%3)"/>
      <w:lvlJc w:val="left"/>
      <w:pPr>
        <w:tabs>
          <w:tab w:val="num" w:pos="284"/>
        </w:tabs>
        <w:ind w:left="284" w:hanging="284"/>
      </w:pPr>
      <w:rPr>
        <w:rFonts w:hint="default"/>
        <w:b w:val="0"/>
        <w:sz w:val="24"/>
        <w:szCs w:val="24"/>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3E25EA7"/>
    <w:multiLevelType w:val="hybridMultilevel"/>
    <w:tmpl w:val="5232AF98"/>
    <w:lvl w:ilvl="0" w:tplc="3BEAE5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744C599D"/>
    <w:multiLevelType w:val="hybridMultilevel"/>
    <w:tmpl w:val="8C7C0B4E"/>
    <w:lvl w:ilvl="0" w:tplc="04150011">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2">
    <w:nsid w:val="7A5311C3"/>
    <w:multiLevelType w:val="hybridMultilevel"/>
    <w:tmpl w:val="F1DE8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2"/>
  </w:num>
  <w:num w:numId="6">
    <w:abstractNumId w:val="9"/>
  </w:num>
  <w:num w:numId="7">
    <w:abstractNumId w:val="11"/>
  </w:num>
  <w:num w:numId="8">
    <w:abstractNumId w:val="6"/>
  </w:num>
  <w:num w:numId="9">
    <w:abstractNumId w:val="8"/>
  </w:num>
  <w:num w:numId="10">
    <w:abstractNumId w:val="7"/>
  </w:num>
  <w:num w:numId="11">
    <w:abstractNumId w:val="4"/>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05E7"/>
    <w:rsid w:val="00005AAC"/>
    <w:rsid w:val="000175DF"/>
    <w:rsid w:val="000516D4"/>
    <w:rsid w:val="000777BD"/>
    <w:rsid w:val="00083553"/>
    <w:rsid w:val="00092958"/>
    <w:rsid w:val="00137BD4"/>
    <w:rsid w:val="00215079"/>
    <w:rsid w:val="00234372"/>
    <w:rsid w:val="00260FAF"/>
    <w:rsid w:val="003422D9"/>
    <w:rsid w:val="00371C5B"/>
    <w:rsid w:val="003D47EC"/>
    <w:rsid w:val="004010E2"/>
    <w:rsid w:val="00467F9D"/>
    <w:rsid w:val="0055140E"/>
    <w:rsid w:val="0056138B"/>
    <w:rsid w:val="00562178"/>
    <w:rsid w:val="005622F1"/>
    <w:rsid w:val="005D4C49"/>
    <w:rsid w:val="006159A4"/>
    <w:rsid w:val="00623210"/>
    <w:rsid w:val="006607F5"/>
    <w:rsid w:val="00704A19"/>
    <w:rsid w:val="00772AF5"/>
    <w:rsid w:val="00785492"/>
    <w:rsid w:val="007C7D25"/>
    <w:rsid w:val="007D0AC0"/>
    <w:rsid w:val="007D5B64"/>
    <w:rsid w:val="007D7CB1"/>
    <w:rsid w:val="007E3187"/>
    <w:rsid w:val="00857936"/>
    <w:rsid w:val="008F5873"/>
    <w:rsid w:val="009209D7"/>
    <w:rsid w:val="00974387"/>
    <w:rsid w:val="00974AB2"/>
    <w:rsid w:val="00984C50"/>
    <w:rsid w:val="00A213C4"/>
    <w:rsid w:val="00A41D83"/>
    <w:rsid w:val="00AD3C81"/>
    <w:rsid w:val="00B073B2"/>
    <w:rsid w:val="00B42A8D"/>
    <w:rsid w:val="00B54683"/>
    <w:rsid w:val="00B67810"/>
    <w:rsid w:val="00BA0569"/>
    <w:rsid w:val="00BA4A05"/>
    <w:rsid w:val="00C019F1"/>
    <w:rsid w:val="00C91D77"/>
    <w:rsid w:val="00CC3C21"/>
    <w:rsid w:val="00D14B03"/>
    <w:rsid w:val="00D14BB0"/>
    <w:rsid w:val="00D33AC6"/>
    <w:rsid w:val="00D64983"/>
    <w:rsid w:val="00DF161F"/>
    <w:rsid w:val="00E53080"/>
    <w:rsid w:val="00E647F8"/>
    <w:rsid w:val="00E66AE7"/>
    <w:rsid w:val="00EB279C"/>
    <w:rsid w:val="00EB6C01"/>
    <w:rsid w:val="00F26267"/>
    <w:rsid w:val="00F35509"/>
    <w:rsid w:val="00FB05E7"/>
    <w:rsid w:val="00FD1E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7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link w:val="AkapitzlistZnak"/>
    <w:qFormat/>
    <w:rsid w:val="00BA0569"/>
    <w:pPr>
      <w:ind w:left="720"/>
      <w:contextualSpacing/>
    </w:pPr>
  </w:style>
  <w:style w:type="paragraph" w:styleId="Tekstprzypisukocowego">
    <w:name w:val="endnote text"/>
    <w:basedOn w:val="Normalny"/>
    <w:link w:val="TekstprzypisukocowegoZnak"/>
    <w:rsid w:val="00772A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72AF5"/>
    <w:rPr>
      <w:rFonts w:ascii="Times New Roman" w:eastAsia="Times New Roman" w:hAnsi="Times New Roman" w:cs="Times New Roman"/>
      <w:sz w:val="20"/>
      <w:szCs w:val="20"/>
      <w:lang w:eastAsia="pl-PL"/>
    </w:rPr>
  </w:style>
  <w:style w:type="character" w:customStyle="1" w:styleId="AkapitzlistZnak">
    <w:name w:val="Akapit z listą Znak"/>
    <w:aliases w:val="List Paragraph Znak"/>
    <w:link w:val="Akapitzlist"/>
    <w:locked/>
    <w:rsid w:val="00467F9D"/>
  </w:style>
  <w:style w:type="paragraph" w:customStyle="1" w:styleId="Bezodstpw1">
    <w:name w:val="Bez odstępów1"/>
    <w:aliases w:val="Normal"/>
    <w:qFormat/>
    <w:rsid w:val="00FD1EDB"/>
    <w:pPr>
      <w:spacing w:after="0" w:line="240" w:lineRule="auto"/>
    </w:pPr>
    <w:rPr>
      <w:rFonts w:ascii="Calibri" w:eastAsia="Times New Roman" w:hAnsi="Calibri" w:cs="Calibri"/>
    </w:rPr>
  </w:style>
  <w:style w:type="paragraph" w:customStyle="1" w:styleId="Normalny1">
    <w:name w:val="Normalny1"/>
    <w:rsid w:val="00984C50"/>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Calibri" w:eastAsia="Times New Roman" w:hAnsi="Calibri" w:cs="Times New Roman"/>
      <w:kern w:val="1"/>
      <w:lang w:eastAsia="pl-PL"/>
    </w:rPr>
  </w:style>
  <w:style w:type="paragraph" w:styleId="Nagwek">
    <w:name w:val="header"/>
    <w:basedOn w:val="Normalny"/>
    <w:link w:val="NagwekZnak"/>
    <w:uiPriority w:val="99"/>
    <w:unhideWhenUsed/>
    <w:rsid w:val="00F262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6267"/>
  </w:style>
  <w:style w:type="paragraph" w:styleId="Stopka">
    <w:name w:val="footer"/>
    <w:basedOn w:val="Normalny"/>
    <w:link w:val="StopkaZnak"/>
    <w:uiPriority w:val="99"/>
    <w:semiHidden/>
    <w:unhideWhenUsed/>
    <w:rsid w:val="00F2626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26267"/>
  </w:style>
  <w:style w:type="paragraph" w:styleId="Bezodstpw">
    <w:name w:val="No Spacing"/>
    <w:link w:val="BezodstpwZnak"/>
    <w:uiPriority w:val="1"/>
    <w:qFormat/>
    <w:rsid w:val="00F26267"/>
    <w:pPr>
      <w:spacing w:after="0" w:line="240" w:lineRule="auto"/>
    </w:pPr>
    <w:rPr>
      <w:rFonts w:eastAsiaTheme="minorEastAsia"/>
    </w:rPr>
  </w:style>
  <w:style w:type="character" w:customStyle="1" w:styleId="BezodstpwZnak">
    <w:name w:val="Bez odstępów Znak"/>
    <w:basedOn w:val="Domylnaczcionkaakapitu"/>
    <w:link w:val="Bezodstpw"/>
    <w:uiPriority w:val="1"/>
    <w:rsid w:val="00F2626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5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2E23-6757-423C-8CAA-5AC6080D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1714</Words>
  <Characters>10285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dc:creator>
  <cp:lastModifiedBy>tcholerzynski</cp:lastModifiedBy>
  <cp:revision>7</cp:revision>
  <cp:lastPrinted>2018-08-07T05:48:00Z</cp:lastPrinted>
  <dcterms:created xsi:type="dcterms:W3CDTF">2018-08-06T12:36:00Z</dcterms:created>
  <dcterms:modified xsi:type="dcterms:W3CDTF">2018-08-07T06:45:00Z</dcterms:modified>
</cp:coreProperties>
</file>