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6" w:rsidRDefault="00D55FE6" w:rsidP="00B16148">
      <w:pPr>
        <w:ind w:left="-567" w:right="-1366"/>
        <w:rPr>
          <w:lang w:val="pl-PL"/>
        </w:rPr>
      </w:pPr>
      <w:r>
        <w:rPr>
          <w:lang w:val="pl-PL"/>
        </w:rPr>
        <w:t>......................................................</w:t>
      </w:r>
    </w:p>
    <w:p w:rsidR="00D55FE6" w:rsidRDefault="00D55FE6" w:rsidP="00B16148">
      <w:pPr>
        <w:ind w:left="-1418" w:right="-1366"/>
        <w:rPr>
          <w:lang w:val="pl-PL"/>
        </w:rPr>
      </w:pPr>
      <w:r>
        <w:rPr>
          <w:lang w:val="pl-PL"/>
        </w:rPr>
        <w:t xml:space="preserve">               imię i nazwisko</w:t>
      </w:r>
    </w:p>
    <w:p w:rsidR="00D55FE6" w:rsidRDefault="00D55FE6" w:rsidP="00B16148">
      <w:pPr>
        <w:ind w:left="-1418" w:right="-1366"/>
        <w:rPr>
          <w:sz w:val="12"/>
          <w:szCs w:val="12"/>
          <w:lang w:val="pl-PL"/>
        </w:rPr>
      </w:pPr>
    </w:p>
    <w:p w:rsidR="00D55FE6" w:rsidRDefault="00D55FE6" w:rsidP="00B16148">
      <w:pPr>
        <w:ind w:left="-1418" w:right="-1366"/>
        <w:rPr>
          <w:sz w:val="8"/>
          <w:szCs w:val="8"/>
          <w:lang w:val="pl-PL"/>
        </w:rPr>
      </w:pPr>
    </w:p>
    <w:p w:rsidR="00D55FE6" w:rsidRDefault="00D55FE6" w:rsidP="00B16148">
      <w:pPr>
        <w:ind w:left="-540" w:right="-1366"/>
        <w:rPr>
          <w:lang w:val="pl-PL"/>
        </w:rPr>
      </w:pPr>
      <w:r>
        <w:rPr>
          <w:lang w:val="pl-PL"/>
        </w:rPr>
        <w:t xml:space="preserve">.............................................................                                            </w:t>
      </w:r>
      <w:r w:rsidR="008D6D6D">
        <w:rPr>
          <w:lang w:val="pl-PL"/>
        </w:rPr>
        <w:t>Herby</w:t>
      </w:r>
      <w:r>
        <w:rPr>
          <w:lang w:val="pl-PL"/>
        </w:rPr>
        <w:t>, dnia...........................................</w:t>
      </w:r>
    </w:p>
    <w:p w:rsidR="00D55FE6" w:rsidRDefault="00D55FE6" w:rsidP="00B16148">
      <w:pPr>
        <w:ind w:left="-540" w:right="-1366"/>
        <w:rPr>
          <w:lang w:val="pl-PL"/>
        </w:rPr>
      </w:pPr>
      <w:r>
        <w:rPr>
          <w:lang w:val="pl-PL"/>
        </w:rPr>
        <w:t>ulica, nr domu, nr lokalu</w:t>
      </w:r>
    </w:p>
    <w:p w:rsidR="00D55FE6" w:rsidRDefault="00D55FE6" w:rsidP="00B16148">
      <w:pPr>
        <w:ind w:left="-1418" w:right="-1366"/>
        <w:rPr>
          <w:sz w:val="20"/>
          <w:szCs w:val="20"/>
          <w:lang w:val="pl-PL"/>
        </w:rPr>
      </w:pPr>
    </w:p>
    <w:p w:rsidR="00D55FE6" w:rsidRDefault="00D55FE6" w:rsidP="00B16148">
      <w:pPr>
        <w:ind w:left="-540" w:right="-1366"/>
        <w:rPr>
          <w:lang w:val="pl-PL"/>
        </w:rPr>
      </w:pPr>
      <w:r>
        <w:rPr>
          <w:lang w:val="pl-PL"/>
        </w:rPr>
        <w:t xml:space="preserve">.............................................................                                                               </w:t>
      </w:r>
    </w:p>
    <w:p w:rsidR="00D55FE6" w:rsidRDefault="00D55FE6" w:rsidP="00B16148">
      <w:pPr>
        <w:ind w:left="-540" w:right="-1366"/>
        <w:rPr>
          <w:lang w:val="pl-PL"/>
        </w:rPr>
      </w:pPr>
      <w:r>
        <w:rPr>
          <w:lang w:val="pl-PL"/>
        </w:rPr>
        <w:t xml:space="preserve">kod, miejscowość                                                                              </w:t>
      </w:r>
    </w:p>
    <w:p w:rsidR="00D55FE6" w:rsidRDefault="00D55FE6" w:rsidP="00B16148">
      <w:pPr>
        <w:ind w:left="-1418" w:right="-1366"/>
        <w:rPr>
          <w:b/>
          <w:bCs/>
          <w:sz w:val="26"/>
          <w:szCs w:val="26"/>
          <w:lang w:val="pl-PL"/>
        </w:rPr>
      </w:pPr>
    </w:p>
    <w:p w:rsidR="00D55FE6" w:rsidRDefault="00D55FE6" w:rsidP="00B16148">
      <w:pPr>
        <w:ind w:left="-540" w:right="-1366"/>
        <w:rPr>
          <w:lang w:val="pl-PL"/>
        </w:rPr>
      </w:pPr>
      <w:r>
        <w:rPr>
          <w:b/>
          <w:bCs/>
          <w:sz w:val="26"/>
          <w:szCs w:val="26"/>
          <w:lang w:val="pl-PL"/>
        </w:rPr>
        <w:t xml:space="preserve">URZĄD </w:t>
      </w:r>
      <w:r w:rsidR="008D6D6D">
        <w:rPr>
          <w:b/>
          <w:bCs/>
          <w:sz w:val="26"/>
          <w:szCs w:val="26"/>
          <w:lang w:val="pl-PL"/>
        </w:rPr>
        <w:t>GMINY</w:t>
      </w:r>
      <w:r>
        <w:rPr>
          <w:b/>
          <w:bCs/>
          <w:sz w:val="26"/>
          <w:szCs w:val="26"/>
          <w:lang w:val="pl-PL"/>
        </w:rPr>
        <w:t xml:space="preserve"> W </w:t>
      </w:r>
      <w:r w:rsidR="008D6D6D">
        <w:rPr>
          <w:b/>
          <w:bCs/>
          <w:sz w:val="26"/>
          <w:szCs w:val="26"/>
          <w:lang w:val="pl-PL"/>
        </w:rPr>
        <w:t>HERBACH</w:t>
      </w:r>
    </w:p>
    <w:p w:rsidR="00D55FE6" w:rsidRDefault="00D55FE6" w:rsidP="00B16148">
      <w:pPr>
        <w:ind w:left="-540" w:right="-1366"/>
        <w:rPr>
          <w:b/>
          <w:bCs/>
          <w:lang w:val="pl-PL"/>
        </w:rPr>
      </w:pPr>
      <w:r>
        <w:rPr>
          <w:b/>
          <w:bCs/>
          <w:sz w:val="26"/>
          <w:szCs w:val="26"/>
          <w:lang w:val="pl-PL"/>
        </w:rPr>
        <w:t xml:space="preserve">ul. </w:t>
      </w:r>
      <w:r w:rsidR="008D6D6D">
        <w:rPr>
          <w:b/>
          <w:bCs/>
          <w:sz w:val="26"/>
          <w:szCs w:val="26"/>
          <w:lang w:val="pl-PL"/>
        </w:rPr>
        <w:t>Lubliniecka33</w:t>
      </w:r>
    </w:p>
    <w:p w:rsidR="00D55FE6" w:rsidRDefault="00D55FE6" w:rsidP="00B16148">
      <w:pPr>
        <w:pStyle w:val="Nagwek1"/>
        <w:numPr>
          <w:ilvl w:val="0"/>
          <w:numId w:val="1"/>
        </w:numPr>
        <w:ind w:left="-1417" w:right="-1368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42-28</w:t>
      </w:r>
      <w:r w:rsidR="008D6D6D">
        <w:rPr>
          <w:b/>
          <w:bCs/>
          <w:lang w:val="pl-PL"/>
        </w:rPr>
        <w:t>4</w:t>
      </w:r>
      <w:r w:rsidR="008D6D6D">
        <w:rPr>
          <w:b/>
          <w:bCs/>
          <w:sz w:val="26"/>
          <w:szCs w:val="26"/>
          <w:lang w:val="pl-PL"/>
        </w:rPr>
        <w:t>Herby</w:t>
      </w:r>
    </w:p>
    <w:p w:rsidR="00D55FE6" w:rsidRDefault="00D55FE6" w:rsidP="00B16148">
      <w:pPr>
        <w:ind w:left="-1417" w:right="-1368"/>
        <w:rPr>
          <w:b/>
          <w:bCs/>
          <w:lang w:val="pl-PL"/>
        </w:rPr>
      </w:pPr>
    </w:p>
    <w:p w:rsidR="00D55FE6" w:rsidRDefault="00D55FE6" w:rsidP="00B16148">
      <w:pPr>
        <w:pStyle w:val="Nagwek2"/>
        <w:numPr>
          <w:ilvl w:val="1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WNIOSEK</w:t>
      </w:r>
    </w:p>
    <w:p w:rsidR="00D55FE6" w:rsidRDefault="00D55FE6" w:rsidP="00B16148">
      <w:pPr>
        <w:jc w:val="center"/>
        <w:rPr>
          <w:lang w:val="pl-PL"/>
        </w:rPr>
      </w:pPr>
      <w:r>
        <w:rPr>
          <w:b/>
          <w:bCs/>
          <w:lang w:val="pl-PL"/>
        </w:rPr>
        <w:t>o najem lokalu na czas nieoznaczony / lokalu socjalnego</w:t>
      </w:r>
      <w:r>
        <w:rPr>
          <w:rStyle w:val="Znakiprzypiswdolnych"/>
          <w:rFonts w:cs="Tahoma"/>
          <w:b/>
          <w:bCs/>
          <w:lang w:val="pl-PL"/>
        </w:rPr>
        <w:footnoteReference w:customMarkFollows="1" w:id="2"/>
        <w:t>*</w:t>
      </w:r>
    </w:p>
    <w:p w:rsidR="00D55FE6" w:rsidRDefault="00D55FE6" w:rsidP="00B16148">
      <w:pPr>
        <w:jc w:val="center"/>
        <w:rPr>
          <w:lang w:val="pl-PL"/>
        </w:rPr>
      </w:pPr>
    </w:p>
    <w:p w:rsidR="00D55FE6" w:rsidRDefault="00D55FE6" w:rsidP="00B16148">
      <w:pPr>
        <w:pStyle w:val="Tekstpodstawowy"/>
        <w:rPr>
          <w:sz w:val="24"/>
          <w:lang w:val="pl-PL"/>
        </w:rPr>
      </w:pPr>
      <w:r>
        <w:rPr>
          <w:sz w:val="24"/>
          <w:lang w:val="pl-PL"/>
        </w:rPr>
        <w:t>1.Proszę o wynajęcie lokalu z mieszkaniowego zasobu gminy dla niżej wymienionych osób:</w:t>
      </w:r>
    </w:p>
    <w:p w:rsidR="00D55FE6" w:rsidRDefault="00D55FE6" w:rsidP="00B16148">
      <w:pPr>
        <w:pStyle w:val="Tekstpodstawowy"/>
        <w:rPr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3074"/>
        <w:gridCol w:w="1842"/>
        <w:gridCol w:w="1384"/>
        <w:gridCol w:w="2312"/>
      </w:tblGrid>
      <w:tr w:rsidR="00D55FE6" w:rsidRPr="005B61C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Lp.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b/>
                <w:bCs/>
                <w:vertAlign w:val="superscript"/>
                <w:lang w:val="pl-PL"/>
              </w:rPr>
            </w:pPr>
            <w:r>
              <w:rPr>
                <w:b/>
                <w:bCs/>
                <w:lang w:val="pl-PL"/>
              </w:rPr>
              <w:t>Stopień pokrewieństwa</w:t>
            </w:r>
            <w:r>
              <w:rPr>
                <w:b/>
                <w:bCs/>
                <w:vertAlign w:val="superscript"/>
                <w:lang w:val="pl-PL"/>
              </w:rPr>
              <w:t>1)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Rok urodzenia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pStyle w:val="Tekstpodstawowy21"/>
              <w:snapToGrid w:val="0"/>
              <w:rPr>
                <w:lang w:val="pl-PL"/>
              </w:rPr>
            </w:pPr>
            <w:r>
              <w:rPr>
                <w:lang w:val="pl-PL"/>
              </w:rPr>
              <w:t xml:space="preserve">Średni dochód </w:t>
            </w:r>
            <w:r w:rsidR="00525629">
              <w:rPr>
                <w:lang w:val="pl-PL"/>
              </w:rPr>
              <w:t>miesięczny z</w:t>
            </w:r>
            <w:r>
              <w:rPr>
                <w:lang w:val="pl-PL"/>
              </w:rPr>
              <w:t xml:space="preserve"> ostatni</w:t>
            </w:r>
            <w:r w:rsidR="00525629">
              <w:rPr>
                <w:lang w:val="pl-PL"/>
              </w:rPr>
              <w:t>ch 3</w:t>
            </w:r>
            <w:r w:rsidR="005E166D">
              <w:rPr>
                <w:lang w:val="pl-PL"/>
              </w:rPr>
              <w:t>miesi</w:t>
            </w:r>
            <w:r w:rsidR="00525629">
              <w:rPr>
                <w:lang w:val="pl-PL"/>
              </w:rPr>
              <w:t>ęcy</w:t>
            </w:r>
          </w:p>
          <w:p w:rsidR="00D55FE6" w:rsidRDefault="00D55FE6">
            <w:pPr>
              <w:jc w:val="center"/>
              <w:rPr>
                <w:sz w:val="20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wnioskodawca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  <w:tr w:rsidR="00D55FE6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E6" w:rsidRDefault="00D55FE6">
            <w:pPr>
              <w:snapToGrid w:val="0"/>
              <w:jc w:val="center"/>
              <w:rPr>
                <w:sz w:val="28"/>
                <w:lang w:val="pl-PL"/>
              </w:rPr>
            </w:pPr>
          </w:p>
        </w:tc>
      </w:tr>
    </w:tbl>
    <w:p w:rsidR="00D55FE6" w:rsidRDefault="00D55FE6" w:rsidP="00B16148">
      <w:pPr>
        <w:jc w:val="both"/>
        <w:rPr>
          <w:sz w:val="20"/>
          <w:lang w:val="pl-PL"/>
        </w:rPr>
      </w:pPr>
      <w:r>
        <w:rPr>
          <w:sz w:val="18"/>
          <w:vertAlign w:val="superscript"/>
          <w:lang w:val="pl-PL"/>
        </w:rPr>
        <w:t>1</w:t>
      </w:r>
      <w:r>
        <w:rPr>
          <w:sz w:val="20"/>
          <w:vertAlign w:val="superscript"/>
          <w:lang w:val="pl-PL"/>
        </w:rPr>
        <w:t>)</w:t>
      </w:r>
      <w:r>
        <w:rPr>
          <w:sz w:val="20"/>
          <w:lang w:val="pl-PL"/>
        </w:rPr>
        <w:t xml:space="preserve">  Np. : żona, mąż, syn, córka, matka, ojciec,  teść, teściowa, konkubin, wnuk, wnuczka, pasierb, pasierbica,</w:t>
      </w:r>
      <w:r>
        <w:rPr>
          <w:sz w:val="20"/>
          <w:lang w:val="pl-PL"/>
        </w:rPr>
        <w:br/>
        <w:t xml:space="preserve">       wychowanek (dot.  rodziny zastępczej), obcy. </w:t>
      </w:r>
    </w:p>
    <w:p w:rsidR="00525629" w:rsidRDefault="00525629" w:rsidP="00B16148">
      <w:pPr>
        <w:jc w:val="both"/>
        <w:rPr>
          <w:lang w:val="pl-PL"/>
        </w:rPr>
      </w:pPr>
      <w:r w:rsidRPr="00525629">
        <w:rPr>
          <w:lang w:val="pl-PL"/>
        </w:rPr>
        <w:t xml:space="preserve">2. Oświadczam </w:t>
      </w:r>
      <w:r>
        <w:rPr>
          <w:lang w:val="pl-PL"/>
        </w:rPr>
        <w:t xml:space="preserve">iż spełniam warunek </w:t>
      </w:r>
      <w:r w:rsidR="00F106BE">
        <w:rPr>
          <w:lang w:val="pl-PL"/>
        </w:rPr>
        <w:t>kwalifikujący mnie do przyznania pierwszeństwa do zawarcia umowy najmu lokalu mieszkalnego na czas nieoznaczony:</w:t>
      </w:r>
    </w:p>
    <w:p w:rsidR="00F106BE" w:rsidRDefault="00F106BE" w:rsidP="00B16148">
      <w:pPr>
        <w:jc w:val="both"/>
        <w:rPr>
          <w:lang w:val="pl-PL"/>
        </w:rPr>
      </w:pPr>
      <w:r>
        <w:rPr>
          <w:lang w:val="pl-PL"/>
        </w:rPr>
        <w:t>-  jesteśmy rodziną wielodzietną posiadającą czworo lub więcej dzieci TAK/NIE*</w:t>
      </w:r>
    </w:p>
    <w:p w:rsidR="00F106BE" w:rsidRDefault="00F106BE" w:rsidP="00F106BE">
      <w:pPr>
        <w:ind w:left="284" w:hanging="284"/>
        <w:jc w:val="both"/>
        <w:rPr>
          <w:lang w:val="pl-PL"/>
        </w:rPr>
      </w:pPr>
      <w:r>
        <w:rPr>
          <w:lang w:val="pl-PL"/>
        </w:rPr>
        <w:t>- jestem osobom niepełnosprawną , trwale niezdolną do pracy / w skład mojej rodziny wchodzi osoba niepełnosprawna, trwale niezdolna do pracy TAK/NIE *</w:t>
      </w:r>
    </w:p>
    <w:p w:rsidR="00F106BE" w:rsidRDefault="00F106BE" w:rsidP="00F106BE">
      <w:pPr>
        <w:ind w:left="284" w:hanging="284"/>
        <w:jc w:val="both"/>
        <w:rPr>
          <w:lang w:val="pl-PL"/>
        </w:rPr>
      </w:pPr>
      <w:r>
        <w:rPr>
          <w:lang w:val="pl-PL"/>
        </w:rPr>
        <w:t xml:space="preserve">- posiadam tytuł prawny do lokalu w budynku który podlega rozbiórce </w:t>
      </w:r>
      <w:r w:rsidR="002F3817">
        <w:rPr>
          <w:lang w:val="pl-PL"/>
        </w:rPr>
        <w:t xml:space="preserve">TAK/NIE* </w:t>
      </w:r>
    </w:p>
    <w:p w:rsidR="001C71C4" w:rsidRDefault="001C71C4" w:rsidP="00F106BE">
      <w:pPr>
        <w:ind w:left="284" w:hanging="284"/>
        <w:jc w:val="both"/>
        <w:rPr>
          <w:lang w:val="pl-PL"/>
        </w:rPr>
      </w:pPr>
      <w:r>
        <w:rPr>
          <w:lang w:val="pl-PL"/>
        </w:rPr>
        <w:t>- zachodzi konieczność opróżnienia lokalu w związku z remontem budynku związanym z zagrożeniem bezpieczeństwa ludzi lub mienia</w:t>
      </w:r>
      <w:r w:rsidR="002F3817">
        <w:rPr>
          <w:lang w:val="pl-PL"/>
        </w:rPr>
        <w:t xml:space="preserve"> TAK/NIE(</w:t>
      </w:r>
    </w:p>
    <w:p w:rsidR="002F3817" w:rsidRDefault="002F3817" w:rsidP="002F3817">
      <w:pPr>
        <w:ind w:left="240"/>
        <w:jc w:val="both"/>
        <w:rPr>
          <w:i/>
          <w:iCs/>
          <w:lang w:val="pl-PL"/>
        </w:rPr>
      </w:pPr>
      <w:r>
        <w:rPr>
          <w:lang w:val="pl-PL"/>
        </w:rPr>
        <w:t>(</w:t>
      </w:r>
      <w:r>
        <w:rPr>
          <w:i/>
          <w:iCs/>
          <w:lang w:val="pl-PL"/>
        </w:rPr>
        <w:t>załączyć dokumenty potwierdzające spełnianie kryterium)</w:t>
      </w:r>
    </w:p>
    <w:p w:rsidR="00D55FE6" w:rsidRDefault="00D55FE6" w:rsidP="00B16148">
      <w:pPr>
        <w:jc w:val="both"/>
        <w:rPr>
          <w:lang w:val="pl-PL"/>
        </w:rPr>
      </w:pPr>
    </w:p>
    <w:p w:rsidR="002F3817" w:rsidRDefault="002F3817" w:rsidP="00B16148">
      <w:pPr>
        <w:jc w:val="both"/>
        <w:rPr>
          <w:lang w:val="pl-PL"/>
        </w:rPr>
      </w:pPr>
    </w:p>
    <w:p w:rsidR="00D55FE6" w:rsidRDefault="00525629" w:rsidP="00B16148">
      <w:pPr>
        <w:jc w:val="both"/>
        <w:rPr>
          <w:lang w:val="pl-PL"/>
        </w:rPr>
      </w:pPr>
      <w:r>
        <w:rPr>
          <w:lang w:val="pl-PL"/>
        </w:rPr>
        <w:lastRenderedPageBreak/>
        <w:t>3</w:t>
      </w:r>
      <w:r w:rsidR="00D55FE6">
        <w:rPr>
          <w:lang w:val="pl-PL"/>
        </w:rPr>
        <w:t xml:space="preserve">. Spełniam jeden z warunków kwalifikujących mnie do wynajęcia lokalu socjalnego   </w:t>
      </w:r>
    </w:p>
    <w:p w:rsidR="00D55FE6" w:rsidRDefault="00D55FE6" w:rsidP="00B16148">
      <w:pPr>
        <w:ind w:left="240"/>
        <w:jc w:val="both"/>
        <w:rPr>
          <w:i/>
          <w:iCs/>
          <w:lang w:val="pl-PL"/>
        </w:rPr>
      </w:pPr>
      <w:r>
        <w:rPr>
          <w:lang w:val="pl-PL"/>
        </w:rPr>
        <w:t>(</w:t>
      </w:r>
      <w:r>
        <w:rPr>
          <w:i/>
          <w:iCs/>
          <w:lang w:val="pl-PL"/>
        </w:rPr>
        <w:t>wypełnić w wypadku ubiegania się o lokal socjalny, załączyć dokumenty potwierdzające spełnianie kryterium)</w:t>
      </w:r>
    </w:p>
    <w:p w:rsidR="00D55FE6" w:rsidRDefault="00D55FE6" w:rsidP="00B1614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posiadam uprawnienia do otrzymania lokalu socjalnego na podstawie prawomocnego wyroku sądowego. TAK / NIE* </w:t>
      </w:r>
    </w:p>
    <w:p w:rsidR="005E166D" w:rsidRDefault="005E166D" w:rsidP="00B1614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wypowiedziano mi umowę najmu w zasobach mieszankowych Gminy w związku z zaległościami czynszowymi TAK/NIE</w:t>
      </w:r>
    </w:p>
    <w:p w:rsidR="005E166D" w:rsidRDefault="005E166D" w:rsidP="00B1614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nie mam zaspokojonych potrzeb mieszkaniowych i znalazłem się w trudnej sytuacji finansowej, nie pozwalającej mi na wynajem lokalu na zasadach ogólnych TAK/NIE</w:t>
      </w:r>
    </w:p>
    <w:p w:rsidR="00D55FE6" w:rsidRDefault="00D55FE6" w:rsidP="00B16148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zostałem(am) pozbawiony(a) mieszkania na skutek zdarzeń losowych TAK / NIE*</w:t>
      </w:r>
    </w:p>
    <w:p w:rsidR="005E166D" w:rsidRDefault="005E166D" w:rsidP="00B16148">
      <w:pPr>
        <w:jc w:val="both"/>
        <w:rPr>
          <w:rFonts w:cs="Times New Roman"/>
          <w:lang w:val="pl-PL"/>
        </w:rPr>
      </w:pPr>
    </w:p>
    <w:p w:rsidR="005E166D" w:rsidRDefault="005E166D" w:rsidP="00B16148">
      <w:pPr>
        <w:jc w:val="both"/>
        <w:rPr>
          <w:rFonts w:cs="Times New Roman"/>
          <w:lang w:val="pl-PL"/>
        </w:rPr>
      </w:pPr>
    </w:p>
    <w:p w:rsidR="00D55FE6" w:rsidRDefault="00525629" w:rsidP="00B16148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</w:t>
      </w:r>
      <w:r w:rsidR="00D55FE6">
        <w:rPr>
          <w:rFonts w:cs="Times New Roman"/>
          <w:lang w:val="pl-PL"/>
        </w:rPr>
        <w:t>. Warunki dotyczące obecnie zajmowanego lokalu:</w:t>
      </w:r>
    </w:p>
    <w:p w:rsidR="00D55FE6" w:rsidRDefault="00D55FE6" w:rsidP="00B16148">
      <w:pPr>
        <w:jc w:val="both"/>
        <w:rPr>
          <w:rFonts w:cs="Times New Roman"/>
          <w:lang w:val="pl-PL"/>
        </w:rPr>
      </w:pPr>
    </w:p>
    <w:p w:rsidR="00D55FE6" w:rsidRDefault="00D55FE6" w:rsidP="00B16148">
      <w:pPr>
        <w:ind w:left="705" w:hanging="525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a)</w:t>
      </w:r>
      <w:r>
        <w:rPr>
          <w:rFonts w:cs="Times New Roman"/>
          <w:lang w:val="pl-PL"/>
        </w:rPr>
        <w:tab/>
        <w:t>Obecnie zajmowane mieszkanie jest lokalem: komunalnym – służbowym – spółdzielczym - lokatorskim – własnościowym –innym .............................................. *</w:t>
      </w:r>
    </w:p>
    <w:p w:rsidR="00D55FE6" w:rsidRDefault="00D55FE6" w:rsidP="00B16148">
      <w:pPr>
        <w:ind w:left="705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Posiadam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 / nie posiadam* tytułu prawnego do zajmowanego lokalu</w:t>
      </w:r>
    </w:p>
    <w:p w:rsidR="00D55FE6" w:rsidRPr="00952A37" w:rsidRDefault="00D55FE6" w:rsidP="00B16148">
      <w:pPr>
        <w:jc w:val="both"/>
        <w:rPr>
          <w:rFonts w:cs="Times New Roman"/>
          <w:lang w:val="pl-PL"/>
        </w:rPr>
      </w:pPr>
      <w:r w:rsidRPr="001D18E0">
        <w:rPr>
          <w:rFonts w:cs="Times New Roman"/>
          <w:vertAlign w:val="superscript"/>
          <w:lang w:val="pl-PL"/>
        </w:rPr>
        <w:t>2</w:t>
      </w:r>
      <w:r w:rsidRPr="00952A37">
        <w:rPr>
          <w:rFonts w:cs="Times New Roman"/>
          <w:vertAlign w:val="superscript"/>
          <w:lang w:val="pl-PL"/>
        </w:rPr>
        <w:t>)</w:t>
      </w:r>
      <w:r w:rsidRPr="00952A37">
        <w:rPr>
          <w:rFonts w:cs="Times New Roman"/>
          <w:lang w:val="pl-PL"/>
        </w:rPr>
        <w:t>(np.: własność, d</w:t>
      </w:r>
      <w:r w:rsidRPr="00952A37">
        <w:rPr>
          <w:rFonts w:cs="Times New Roman"/>
          <w:color w:val="131313"/>
          <w:lang w:val="pl-PL"/>
        </w:rPr>
        <w:t>e</w:t>
      </w:r>
      <w:r w:rsidRPr="00952A37">
        <w:rPr>
          <w:rFonts w:cs="Times New Roman"/>
          <w:lang w:val="pl-PL"/>
        </w:rPr>
        <w:t>c</w:t>
      </w:r>
      <w:r w:rsidRPr="00952A37">
        <w:rPr>
          <w:rFonts w:cs="Times New Roman"/>
          <w:color w:val="131313"/>
          <w:lang w:val="pl-PL"/>
        </w:rPr>
        <w:t>yz</w:t>
      </w:r>
      <w:r w:rsidRPr="00952A37">
        <w:rPr>
          <w:rFonts w:cs="Times New Roman"/>
          <w:lang w:val="pl-PL"/>
        </w:rPr>
        <w:t>j</w:t>
      </w:r>
      <w:r w:rsidRPr="00952A37">
        <w:rPr>
          <w:rFonts w:cs="Times New Roman"/>
          <w:color w:val="131313"/>
          <w:lang w:val="pl-PL"/>
        </w:rPr>
        <w:t>a a</w:t>
      </w:r>
      <w:r w:rsidRPr="00952A37">
        <w:rPr>
          <w:rFonts w:cs="Times New Roman"/>
          <w:lang w:val="pl-PL"/>
        </w:rPr>
        <w:t>dm</w:t>
      </w:r>
      <w:r w:rsidRPr="00952A37">
        <w:rPr>
          <w:rFonts w:cs="Times New Roman"/>
          <w:color w:val="131313"/>
          <w:lang w:val="pl-PL"/>
        </w:rPr>
        <w:t>inist</w:t>
      </w:r>
      <w:r w:rsidRPr="00952A37">
        <w:rPr>
          <w:rFonts w:cs="Times New Roman"/>
          <w:lang w:val="pl-PL"/>
        </w:rPr>
        <w:t>rac</w:t>
      </w:r>
      <w:r w:rsidRPr="00952A37">
        <w:rPr>
          <w:rFonts w:cs="Times New Roman"/>
          <w:color w:val="131313"/>
          <w:lang w:val="pl-PL"/>
        </w:rPr>
        <w:t>yj</w:t>
      </w:r>
      <w:r w:rsidRPr="00952A37">
        <w:rPr>
          <w:rFonts w:cs="Times New Roman"/>
          <w:lang w:val="pl-PL"/>
        </w:rPr>
        <w:t>na</w:t>
      </w:r>
      <w:r w:rsidRPr="00952A37">
        <w:rPr>
          <w:rFonts w:cs="Times New Roman"/>
          <w:color w:val="131313"/>
          <w:lang w:val="pl-PL"/>
        </w:rPr>
        <w:t>, wy</w:t>
      </w:r>
      <w:r w:rsidRPr="00952A37">
        <w:rPr>
          <w:rFonts w:cs="Times New Roman"/>
          <w:lang w:val="pl-PL"/>
        </w:rPr>
        <w:t>r</w:t>
      </w:r>
      <w:r w:rsidRPr="00952A37">
        <w:rPr>
          <w:rFonts w:cs="Times New Roman"/>
          <w:color w:val="131313"/>
          <w:lang w:val="pl-PL"/>
        </w:rPr>
        <w:t>o</w:t>
      </w:r>
      <w:r w:rsidRPr="00952A37">
        <w:rPr>
          <w:rFonts w:cs="Times New Roman"/>
          <w:lang w:val="pl-PL"/>
        </w:rPr>
        <w:t xml:space="preserve">k </w:t>
      </w:r>
      <w:r w:rsidRPr="00952A37">
        <w:rPr>
          <w:rFonts w:cs="Times New Roman"/>
          <w:color w:val="131313"/>
          <w:lang w:val="pl-PL"/>
        </w:rPr>
        <w:t>s</w:t>
      </w:r>
      <w:r w:rsidRPr="00952A37">
        <w:rPr>
          <w:rFonts w:ascii="TimesNewRoman" w:eastAsia="TimesNewRoman" w:cs="TimesNewRoman"/>
          <w:color w:val="131313"/>
          <w:lang w:val="pl-PL"/>
        </w:rPr>
        <w:t>ą</w:t>
      </w:r>
      <w:r w:rsidRPr="00952A37">
        <w:rPr>
          <w:rFonts w:cs="Times New Roman"/>
          <w:lang w:val="pl-PL"/>
        </w:rPr>
        <w:t>d</w:t>
      </w:r>
      <w:r w:rsidRPr="00952A37">
        <w:rPr>
          <w:rFonts w:cs="Times New Roman"/>
          <w:color w:val="131313"/>
          <w:lang w:val="pl-PL"/>
        </w:rPr>
        <w:t>owy</w:t>
      </w:r>
      <w:r w:rsidRPr="00952A37">
        <w:rPr>
          <w:rFonts w:cs="Times New Roman"/>
          <w:color w:val="373636"/>
          <w:lang w:val="pl-PL"/>
        </w:rPr>
        <w:t xml:space="preserve">, </w:t>
      </w:r>
      <w:r w:rsidRPr="00952A37">
        <w:rPr>
          <w:rFonts w:cs="Times New Roman"/>
          <w:color w:val="131313"/>
          <w:lang w:val="pl-PL"/>
        </w:rPr>
        <w:t>umowa c</w:t>
      </w:r>
      <w:r w:rsidRPr="00952A37">
        <w:rPr>
          <w:rFonts w:cs="Times New Roman"/>
          <w:color w:val="373636"/>
          <w:lang w:val="pl-PL"/>
        </w:rPr>
        <w:t>y</w:t>
      </w:r>
      <w:r w:rsidRPr="00952A37">
        <w:rPr>
          <w:rFonts w:cs="Times New Roman"/>
          <w:color w:val="131313"/>
          <w:lang w:val="pl-PL"/>
        </w:rPr>
        <w:t>wilnoprawna</w:t>
      </w:r>
      <w:r w:rsidRPr="00952A37">
        <w:rPr>
          <w:rFonts w:cs="Times New Roman"/>
          <w:color w:val="4D4D4D"/>
          <w:lang w:val="pl-PL"/>
        </w:rPr>
        <w:t xml:space="preserve">, </w:t>
      </w:r>
      <w:r w:rsidRPr="00952A37">
        <w:rPr>
          <w:rFonts w:cs="Times New Roman"/>
          <w:lang w:val="pl-PL"/>
        </w:rPr>
        <w:t>o</w:t>
      </w:r>
      <w:r w:rsidRPr="00952A37">
        <w:rPr>
          <w:rFonts w:cs="Times New Roman"/>
          <w:color w:val="131313"/>
          <w:lang w:val="pl-PL"/>
        </w:rPr>
        <w:t>rze</w:t>
      </w:r>
      <w:r w:rsidRPr="00952A37">
        <w:rPr>
          <w:rFonts w:cs="Times New Roman"/>
          <w:lang w:val="pl-PL"/>
        </w:rPr>
        <w:t>c</w:t>
      </w:r>
      <w:r w:rsidRPr="00952A37">
        <w:rPr>
          <w:rFonts w:cs="Times New Roman"/>
          <w:color w:val="131313"/>
          <w:lang w:val="pl-PL"/>
        </w:rPr>
        <w:t>z</w:t>
      </w:r>
      <w:r w:rsidRPr="00952A37">
        <w:rPr>
          <w:rFonts w:cs="Times New Roman"/>
          <w:lang w:val="pl-PL"/>
        </w:rPr>
        <w:t xml:space="preserve">ona </w:t>
      </w:r>
      <w:r w:rsidRPr="00952A37">
        <w:rPr>
          <w:rFonts w:cs="Times New Roman"/>
          <w:color w:val="131313"/>
          <w:lang w:val="pl-PL"/>
        </w:rPr>
        <w:t>e</w:t>
      </w:r>
      <w:r w:rsidRPr="00952A37">
        <w:rPr>
          <w:rFonts w:cs="Times New Roman"/>
          <w:lang w:val="pl-PL"/>
        </w:rPr>
        <w:t>k</w:t>
      </w:r>
      <w:r w:rsidRPr="00952A37">
        <w:rPr>
          <w:rFonts w:cs="Times New Roman"/>
          <w:color w:val="131313"/>
          <w:lang w:val="pl-PL"/>
        </w:rPr>
        <w:t>s</w:t>
      </w:r>
      <w:r w:rsidRPr="00952A37">
        <w:rPr>
          <w:rFonts w:cs="Times New Roman"/>
          <w:lang w:val="pl-PL"/>
        </w:rPr>
        <w:t>m</w:t>
      </w:r>
      <w:r w:rsidRPr="00952A37">
        <w:rPr>
          <w:rFonts w:cs="Times New Roman"/>
          <w:color w:val="131313"/>
          <w:lang w:val="pl-PL"/>
        </w:rPr>
        <w:t>isj</w:t>
      </w:r>
      <w:r w:rsidRPr="00952A37">
        <w:rPr>
          <w:rFonts w:cs="Times New Roman"/>
          <w:lang w:val="pl-PL"/>
        </w:rPr>
        <w:t>a)</w:t>
      </w:r>
    </w:p>
    <w:p w:rsidR="00D55FE6" w:rsidRDefault="00D55FE6" w:rsidP="00BD7B06">
      <w:pPr>
        <w:ind w:left="180"/>
        <w:jc w:val="both"/>
        <w:rPr>
          <w:rFonts w:cs="Times New Roman"/>
          <w:lang w:val="pl-PL"/>
        </w:rPr>
      </w:pPr>
    </w:p>
    <w:p w:rsidR="00D55FE6" w:rsidRDefault="00D55FE6" w:rsidP="00BD7B06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b)     kuchnia – użytkowana: samodzielnie – z innymi lokatorami*</w:t>
      </w:r>
    </w:p>
    <w:p w:rsidR="00D55FE6" w:rsidRDefault="00D55FE6" w:rsidP="00B16148">
      <w:pPr>
        <w:ind w:left="70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ubikacja – użytkowana: samodzielnie – z innymi lokatorami*</w:t>
      </w:r>
    </w:p>
    <w:p w:rsidR="00D55FE6" w:rsidRDefault="00D55FE6" w:rsidP="00B16148">
      <w:pPr>
        <w:ind w:left="70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łazienka – użytkowana: samodzielnie – z innymi lokatorami*</w:t>
      </w:r>
    </w:p>
    <w:p w:rsidR="00D55FE6" w:rsidRDefault="00D55FE6" w:rsidP="00B16148">
      <w:pPr>
        <w:ind w:left="708"/>
        <w:jc w:val="both"/>
        <w:rPr>
          <w:rFonts w:cs="Times New Roman"/>
          <w:lang w:val="pl-PL"/>
        </w:rPr>
      </w:pPr>
    </w:p>
    <w:p w:rsidR="00D55FE6" w:rsidRDefault="00D55FE6" w:rsidP="00BD7B06">
      <w:pPr>
        <w:spacing w:line="360" w:lineRule="auto"/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c) mieszkanie składa się z ....... pokoi o powierzchni każdego pokoju:        </w:t>
      </w:r>
    </w:p>
    <w:p w:rsidR="00D55FE6" w:rsidRDefault="00D55FE6" w:rsidP="00B16148">
      <w:pPr>
        <w:spacing w:line="360" w:lineRule="auto"/>
        <w:ind w:left="180" w:firstLine="52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 ..........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 , 2) .......... m</w:t>
      </w:r>
      <w:r>
        <w:rPr>
          <w:rFonts w:cs="Times New Roman"/>
          <w:vertAlign w:val="superscript"/>
          <w:lang w:val="pl-PL"/>
        </w:rPr>
        <w:t xml:space="preserve">2 </w:t>
      </w:r>
      <w:r>
        <w:rPr>
          <w:rFonts w:cs="Times New Roman"/>
          <w:lang w:val="pl-PL"/>
        </w:rPr>
        <w:t>, 3) ..........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 4) ..........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. </w:t>
      </w:r>
    </w:p>
    <w:p w:rsidR="00D55FE6" w:rsidRDefault="00D55FE6" w:rsidP="00B16148">
      <w:pPr>
        <w:spacing w:line="360" w:lineRule="auto"/>
        <w:ind w:left="720"/>
        <w:jc w:val="both"/>
        <w:rPr>
          <w:rFonts w:cs="Times New Roman"/>
          <w:vertAlign w:val="superscript"/>
          <w:lang w:val="pl-PL"/>
        </w:rPr>
      </w:pPr>
      <w:r>
        <w:rPr>
          <w:rFonts w:cs="Times New Roman"/>
          <w:lang w:val="pl-PL"/>
        </w:rPr>
        <w:t>łącznie powierzchnia pokoi wynosi ............... m</w:t>
      </w:r>
      <w:r>
        <w:rPr>
          <w:rFonts w:cs="Times New Roman"/>
          <w:vertAlign w:val="superscript"/>
          <w:lang w:val="pl-PL"/>
        </w:rPr>
        <w:t>2</w:t>
      </w:r>
    </w:p>
    <w:p w:rsidR="00D55FE6" w:rsidRDefault="00D55FE6" w:rsidP="00B16148">
      <w:pPr>
        <w:spacing w:line="360" w:lineRule="auto"/>
        <w:ind w:left="7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na jednego członka rodziny przypada .............. m</w:t>
      </w:r>
      <w:r>
        <w:rPr>
          <w:rFonts w:cs="Times New Roman"/>
          <w:vertAlign w:val="superscript"/>
          <w:lang w:val="pl-PL"/>
        </w:rPr>
        <w:t>2</w:t>
      </w:r>
      <w:r>
        <w:rPr>
          <w:rFonts w:cs="Times New Roman"/>
          <w:lang w:val="pl-PL"/>
        </w:rPr>
        <w:t xml:space="preserve"> powierzchni pokoi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</w:p>
    <w:p w:rsidR="00D55FE6" w:rsidRDefault="00525629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D55FE6">
        <w:rPr>
          <w:rFonts w:cs="Times New Roman"/>
          <w:lang w:val="pl-PL"/>
        </w:rPr>
        <w:t xml:space="preserve">. Ogólny stan techniczny budynku w, którym położone jest obecnie zajmowane mieszkanie   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................................................................................................................................................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................................................................................................................................................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................................................................................................................................................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i/>
          <w:iCs/>
          <w:lang w:val="pl-PL"/>
        </w:rPr>
        <w:t>(niezadowalający stan techniczny budynku udokumentować orzeczeniem technicznym lub decyzją organu administracyjnego)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Potwierdzam zgodność danych dotyczących warunków zamieszkania wnioskodawcy ubiegającego się o przydział mieszkania.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Data…………………………………                                         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……………………………………………………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             Podpis administracji (właściciela) domu     </w:t>
      </w:r>
    </w:p>
    <w:p w:rsidR="00D55FE6" w:rsidRDefault="00D55FE6" w:rsidP="00B16148">
      <w:pPr>
        <w:autoSpaceDE w:val="0"/>
        <w:autoSpaceDN w:val="0"/>
        <w:adjustRightInd w:val="0"/>
        <w:spacing w:before="6" w:line="110" w:lineRule="exact"/>
        <w:rPr>
          <w:rFonts w:cs="Times New Roman"/>
          <w:lang w:val="pl-PL"/>
        </w:rPr>
      </w:pPr>
    </w:p>
    <w:p w:rsidR="00D55FE6" w:rsidRDefault="00D55FE6" w:rsidP="00B16148">
      <w:pPr>
        <w:autoSpaceDE w:val="0"/>
        <w:autoSpaceDN w:val="0"/>
        <w:adjustRightInd w:val="0"/>
        <w:spacing w:line="200" w:lineRule="exact"/>
        <w:rPr>
          <w:rFonts w:cs="Times New Roman"/>
          <w:lang w:val="pl-PL"/>
        </w:rPr>
      </w:pPr>
    </w:p>
    <w:p w:rsidR="00D55FE6" w:rsidRDefault="00525629" w:rsidP="00B16148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D55FE6">
        <w:rPr>
          <w:rFonts w:cs="Times New Roman"/>
          <w:lang w:val="pl-PL"/>
        </w:rPr>
        <w:t>. Warunki socjalne:</w:t>
      </w:r>
    </w:p>
    <w:p w:rsidR="00D55FE6" w:rsidRDefault="00D55FE6" w:rsidP="00B16148">
      <w:pPr>
        <w:jc w:val="both"/>
        <w:rPr>
          <w:rFonts w:cs="Times New Roman"/>
          <w:lang w:val="pl-PL"/>
        </w:rPr>
      </w:pPr>
    </w:p>
    <w:p w:rsidR="00D55FE6" w:rsidRDefault="00D55FE6" w:rsidP="00B16148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................................................................................................................................................</w:t>
      </w:r>
    </w:p>
    <w:p w:rsidR="00D55FE6" w:rsidRDefault="00D55FE6" w:rsidP="00525629">
      <w:pPr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(opis  sytuacji socjalnej wnioskodawcy)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...................................................................................................................................................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.. ................................................................................................................................................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...................................................................................................................................................</w:t>
      </w:r>
    </w:p>
    <w:p w:rsidR="00D55FE6" w:rsidRDefault="00D55FE6" w:rsidP="00B16148">
      <w:pPr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.. ................................................................................................................................................</w:t>
      </w:r>
    </w:p>
    <w:p w:rsidR="00D55FE6" w:rsidRDefault="00D55FE6" w:rsidP="00B16148">
      <w:pPr>
        <w:ind w:left="720" w:hanging="540"/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(proszę udokumentować opisaną sytuację)</w:t>
      </w:r>
    </w:p>
    <w:p w:rsidR="00D55FE6" w:rsidRDefault="00D55FE6" w:rsidP="00B16148">
      <w:pPr>
        <w:ind w:left="720" w:hanging="540"/>
        <w:jc w:val="both"/>
        <w:rPr>
          <w:rFonts w:cs="Times New Roman"/>
          <w:i/>
          <w:iCs/>
          <w:lang w:val="pl-PL"/>
        </w:rPr>
      </w:pPr>
    </w:p>
    <w:p w:rsidR="00D55FE6" w:rsidRDefault="00D55FE6" w:rsidP="00B16148">
      <w:pPr>
        <w:ind w:left="720" w:hanging="540"/>
        <w:jc w:val="both"/>
        <w:rPr>
          <w:rFonts w:cs="Times New Roman"/>
          <w:lang w:val="pl-PL"/>
        </w:rPr>
      </w:pPr>
    </w:p>
    <w:p w:rsidR="00525629" w:rsidRDefault="00525629" w:rsidP="00B16148">
      <w:pPr>
        <w:ind w:left="720" w:hanging="540"/>
        <w:jc w:val="both"/>
        <w:rPr>
          <w:rFonts w:cs="Times New Roman"/>
          <w:lang w:val="pl-PL"/>
        </w:rPr>
      </w:pPr>
    </w:p>
    <w:p w:rsidR="00D55FE6" w:rsidRDefault="00D55FE6" w:rsidP="00B16148">
      <w:pPr>
        <w:ind w:left="720" w:hanging="54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Lista załączników: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1. Zaświadczenia o dochodzie z Urzędu Skarbowego ............ szt. </w:t>
      </w:r>
    </w:p>
    <w:p w:rsidR="00D55FE6" w:rsidRDefault="00D55FE6" w:rsidP="00B16148">
      <w:pPr>
        <w:ind w:left="18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2. .................................................................</w:t>
      </w:r>
    </w:p>
    <w:p w:rsidR="00D55FE6" w:rsidRDefault="00D55FE6" w:rsidP="00B16148">
      <w:pPr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3..................................................................</w:t>
      </w:r>
    </w:p>
    <w:p w:rsidR="00D55FE6" w:rsidRDefault="00D55FE6" w:rsidP="00B16148">
      <w:pPr>
        <w:jc w:val="both"/>
        <w:rPr>
          <w:rFonts w:cs="Times New Roman"/>
          <w:bCs/>
          <w:lang w:val="pl-PL"/>
        </w:rPr>
      </w:pPr>
    </w:p>
    <w:p w:rsidR="00D55FE6" w:rsidRDefault="00D55FE6" w:rsidP="00B16148">
      <w:pPr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Wnioskodawca jest zobowiązany do każdorazowego powiadamiania o zmianie adresu korespondencyjnego, a także wszelkich zmianach dot. stanu rodzinnego, cywilnego, majątkowego.</w:t>
      </w:r>
    </w:p>
    <w:p w:rsidR="00D55FE6" w:rsidRDefault="00D55FE6" w:rsidP="00B16148">
      <w:pPr>
        <w:ind w:left="720" w:hanging="540"/>
        <w:jc w:val="both"/>
        <w:rPr>
          <w:rFonts w:cs="Times New Roman"/>
          <w:i/>
          <w:iCs/>
          <w:lang w:val="pl-PL"/>
        </w:rPr>
      </w:pPr>
    </w:p>
    <w:p w:rsidR="00D55FE6" w:rsidRDefault="00D55FE6" w:rsidP="00B16148">
      <w:pPr>
        <w:jc w:val="both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 xml:space="preserve">Prawdziwość danych  zawartych we wniosku potwierdzam własnoręcznym podpisem. Jestem świadomy/a, że złożenie oświadczeń niezgodnych ze stanem faktycznym oznaczać będzie utratę prawa do zawarcia umowy najmu lokalu . </w:t>
      </w:r>
    </w:p>
    <w:p w:rsidR="00D55FE6" w:rsidRDefault="00D55FE6" w:rsidP="00B16148">
      <w:pPr>
        <w:ind w:left="720" w:hanging="540"/>
        <w:jc w:val="both"/>
        <w:rPr>
          <w:rFonts w:cs="Times New Roman"/>
          <w:i/>
          <w:iCs/>
          <w:lang w:val="pl-PL"/>
        </w:rPr>
      </w:pPr>
    </w:p>
    <w:p w:rsidR="00A23D90" w:rsidRDefault="00525629" w:rsidP="00B16148">
      <w:pPr>
        <w:spacing w:line="360" w:lineRule="auto"/>
        <w:jc w:val="both"/>
        <w:rPr>
          <w:rFonts w:cs="Times New Roman"/>
          <w:color w:val="auto"/>
          <w:kern w:val="2"/>
          <w:lang w:val="pl-PL" w:eastAsia="ar-SA"/>
        </w:rPr>
      </w:pPr>
      <w:r>
        <w:rPr>
          <w:rFonts w:cs="Times New Roman"/>
          <w:color w:val="auto"/>
          <w:kern w:val="2"/>
          <w:lang w:val="pl-PL" w:eastAsia="ar-SA"/>
        </w:rPr>
        <w:t xml:space="preserve">                                                                                             ………………………………..</w:t>
      </w:r>
    </w:p>
    <w:p w:rsidR="00525629" w:rsidRDefault="00525629" w:rsidP="00B16148">
      <w:pPr>
        <w:spacing w:line="360" w:lineRule="auto"/>
        <w:jc w:val="both"/>
        <w:rPr>
          <w:rFonts w:cs="Times New Roman"/>
          <w:color w:val="auto"/>
          <w:kern w:val="2"/>
          <w:lang w:val="pl-PL" w:eastAsia="ar-SA"/>
        </w:rPr>
      </w:pPr>
      <w:r>
        <w:rPr>
          <w:rFonts w:cs="Times New Roman"/>
          <w:color w:val="auto"/>
          <w:kern w:val="2"/>
          <w:lang w:val="pl-PL" w:eastAsia="ar-SA"/>
        </w:rPr>
        <w:t xml:space="preserve">                                                                                                    Podpis wnioskodawcy</w:t>
      </w:r>
    </w:p>
    <w:p w:rsidR="00525629" w:rsidRDefault="00525629" w:rsidP="00B16148">
      <w:pPr>
        <w:spacing w:line="360" w:lineRule="auto"/>
        <w:jc w:val="both"/>
        <w:rPr>
          <w:rFonts w:cs="Times New Roman"/>
          <w:b/>
          <w:color w:val="auto"/>
          <w:kern w:val="2"/>
          <w:u w:val="single"/>
          <w:lang w:val="pl-PL" w:eastAsia="ar-SA"/>
        </w:rPr>
      </w:pPr>
    </w:p>
    <w:p w:rsidR="005B61C6" w:rsidRPr="005B61C6" w:rsidRDefault="005B61C6" w:rsidP="005B61C6">
      <w:pPr>
        <w:widowControl/>
        <w:suppressAutoHyphens w:val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u w:val="single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u w:val="single"/>
          <w:lang w:val="pl-PL"/>
        </w:rPr>
        <w:t>Klauzula informacyjna dotycząca przetwarzania danych osobowych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Zgodnie z art. 13 ust. 1 i 2 Rozporządzenia Parlamentu Europejskiego i Rady (UE) 2016/679 z 27 kwietnia </w:t>
      </w: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br/>
        <w:t>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5B61C6" w:rsidRPr="005B61C6" w:rsidRDefault="005B61C6" w:rsidP="005B61C6">
      <w:pPr>
        <w:widowControl/>
        <w:suppressAutoHyphens w:val="0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1) Administratorem Pani/Pana danych osobowych jest Urząd Gminy Herby, ul. Lubliniecka 33, 42-284 Herby.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2) Kontakt do inspektora ochrony danych - e-mail: inspektor@odocn.pl, tel. 602762036.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3) Pani/Pana dane osobowe będą przetwarzane w związku z procedurą rozpatrzenia wniosku </w:t>
      </w: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br/>
        <w:t xml:space="preserve">o najem lokalu na czas nieoznaczony / lokalu socjalnego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na podstawie </w:t>
      </w: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ustawy z dnia 21 czerwca 2001r. o ochronie praw lokatorów, mieszkaniowym zasobie gminy i o zmianie Kodeksu Cywilnego (tj.  Dz. U. 2018 poz. 1234)   oraz uchwały nr XXIX/274/05 Rady Gminy Herby z dnia 21.09.2005 r. w sprawie zasad wynajmu lokali mieszkalnych wchodzących w s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kład mieszankowego zasobu Gminy, a także n</w:t>
      </w: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a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podstawie art. 6 ust. 1 lit. </w:t>
      </w: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 c RODO.</w:t>
      </w:r>
    </w:p>
    <w:p w:rsidR="005B61C6" w:rsidRPr="00E67592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E67592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4) Pani/Pana dane osobowe będą przekazywane podmiotom upoważnionym na podstawie przepisów prawa.</w:t>
      </w:r>
      <w:bookmarkStart w:id="0" w:name="_GoBack"/>
      <w:bookmarkEnd w:id="0"/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5) Pani/Pana dane osobowe będą przechowywane przez okresy wynikające z przepisów prawa oraz będą archiwizowane zgodnie z regulacjami obowiązującymi w Urzędzie Gminy Herby,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6) Posiada Pani/Pan prawo dostępu do treści swoich danych oraz prawo ich sprostowania, ograniczenia przetwarzania.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7) Pani/Pana dane osobowe nie będą przekazywane do państw trzecich i organizacji międzynarodowych.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8) ma Pan/Pani prawo wniesienia skargi do Prezesa Urzędu Ochrony Danych Osobowych, ul. Stawki 2, 00-193 Warszawa, gdy uzna Pani/Pan, iż przetwarzanie danych osobowych Pani/Pana narusza przepisy RODO.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 xml:space="preserve">9) Podanie danych jest niezbędne do rozpatrzenia wniosku, o którym mowa w pkt. 3.  </w:t>
      </w:r>
    </w:p>
    <w:p w:rsidR="005B61C6" w:rsidRPr="005B61C6" w:rsidRDefault="005B61C6" w:rsidP="005B61C6">
      <w:pPr>
        <w:widowControl/>
        <w:suppressAutoHyphens w:val="0"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</w:pPr>
      <w:r w:rsidRPr="005B61C6">
        <w:rPr>
          <w:rFonts w:asciiTheme="minorHAnsi" w:eastAsiaTheme="minorHAnsi" w:hAnsiTheme="minorHAnsi" w:cstheme="minorBidi"/>
          <w:color w:val="auto"/>
          <w:sz w:val="20"/>
          <w:szCs w:val="20"/>
          <w:lang w:val="pl-PL"/>
        </w:rPr>
        <w:t>10) Pani/Pana dane osobowe nie będą przetwarzane w sposób zautomatyzowany, w tym również w formie profilowania.</w:t>
      </w:r>
    </w:p>
    <w:p w:rsidR="00D55FE6" w:rsidRDefault="00D55FE6" w:rsidP="00B16148">
      <w:pPr>
        <w:spacing w:line="100" w:lineRule="atLeast"/>
        <w:jc w:val="both"/>
        <w:rPr>
          <w:rFonts w:ascii="Arial" w:hAnsi="Arial"/>
          <w:color w:val="auto"/>
          <w:kern w:val="2"/>
          <w:sz w:val="18"/>
          <w:szCs w:val="26"/>
          <w:lang w:val="pl-PL"/>
        </w:rPr>
      </w:pPr>
    </w:p>
    <w:sectPr w:rsidR="00D55FE6" w:rsidSect="00B1614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D1" w:rsidRDefault="003D5FD1" w:rsidP="00B16148">
      <w:r>
        <w:separator/>
      </w:r>
    </w:p>
  </w:endnote>
  <w:endnote w:type="continuationSeparator" w:id="1">
    <w:p w:rsidR="003D5FD1" w:rsidRDefault="003D5FD1" w:rsidP="00B1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47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F3817" w:rsidRDefault="002F3817">
            <w:pPr>
              <w:pStyle w:val="Stopka"/>
              <w:jc w:val="center"/>
            </w:pPr>
            <w:r>
              <w:t>Strona</w:t>
            </w:r>
            <w:r w:rsidR="00C6289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6289B">
              <w:rPr>
                <w:b/>
              </w:rPr>
              <w:fldChar w:fldCharType="separate"/>
            </w:r>
            <w:r w:rsidR="00E67592">
              <w:rPr>
                <w:b/>
                <w:noProof/>
              </w:rPr>
              <w:t>2</w:t>
            </w:r>
            <w:r w:rsidR="00C6289B">
              <w:rPr>
                <w:b/>
              </w:rPr>
              <w:fldChar w:fldCharType="end"/>
            </w:r>
            <w:r>
              <w:t xml:space="preserve"> z </w:t>
            </w:r>
            <w:r w:rsidR="00C6289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6289B">
              <w:rPr>
                <w:b/>
              </w:rPr>
              <w:fldChar w:fldCharType="separate"/>
            </w:r>
            <w:r w:rsidR="00E67592">
              <w:rPr>
                <w:b/>
                <w:noProof/>
              </w:rPr>
              <w:t>3</w:t>
            </w:r>
            <w:r w:rsidR="00C6289B">
              <w:rPr>
                <w:b/>
              </w:rPr>
              <w:fldChar w:fldCharType="end"/>
            </w:r>
          </w:p>
        </w:sdtContent>
      </w:sdt>
    </w:sdtContent>
  </w:sdt>
  <w:p w:rsidR="002F3817" w:rsidRDefault="002F38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D1" w:rsidRDefault="003D5FD1" w:rsidP="00B16148">
      <w:r>
        <w:separator/>
      </w:r>
    </w:p>
  </w:footnote>
  <w:footnote w:type="continuationSeparator" w:id="1">
    <w:p w:rsidR="003D5FD1" w:rsidRDefault="003D5FD1" w:rsidP="00B16148">
      <w:r>
        <w:continuationSeparator/>
      </w:r>
    </w:p>
  </w:footnote>
  <w:footnote w:id="2">
    <w:p w:rsidR="002F3817" w:rsidRDefault="002F3817" w:rsidP="00525629">
      <w:pPr>
        <w:pStyle w:val="Tekstprzypisudolnego"/>
        <w:numPr>
          <w:ilvl w:val="0"/>
          <w:numId w:val="4"/>
        </w:numPr>
      </w:pPr>
      <w:r>
        <w:rPr>
          <w:rStyle w:val="Znakiprzypiswdolnych"/>
          <w:rFonts w:cs="Tahoma"/>
        </w:rPr>
        <w:t>podkreślić 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540"/>
      </w:pPr>
      <w:rPr>
        <w:rFonts w:cs="Times New Roman"/>
      </w:rPr>
    </w:lvl>
  </w:abstractNum>
  <w:abstractNum w:abstractNumId="3">
    <w:nsid w:val="1D3E17E4"/>
    <w:multiLevelType w:val="hybridMultilevel"/>
    <w:tmpl w:val="0E901526"/>
    <w:lvl w:ilvl="0" w:tplc="E480B0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48"/>
    <w:rsid w:val="00042811"/>
    <w:rsid w:val="000538A7"/>
    <w:rsid w:val="000F41AE"/>
    <w:rsid w:val="00155271"/>
    <w:rsid w:val="00155B4C"/>
    <w:rsid w:val="00175549"/>
    <w:rsid w:val="00181052"/>
    <w:rsid w:val="001C71C4"/>
    <w:rsid w:val="001D18E0"/>
    <w:rsid w:val="00213C3B"/>
    <w:rsid w:val="002F3817"/>
    <w:rsid w:val="0032169F"/>
    <w:rsid w:val="0036362D"/>
    <w:rsid w:val="003A2643"/>
    <w:rsid w:val="003D5FD1"/>
    <w:rsid w:val="00514EDA"/>
    <w:rsid w:val="00525629"/>
    <w:rsid w:val="005313D2"/>
    <w:rsid w:val="005B61C6"/>
    <w:rsid w:val="005E166D"/>
    <w:rsid w:val="00654994"/>
    <w:rsid w:val="00816F75"/>
    <w:rsid w:val="00834F88"/>
    <w:rsid w:val="008D6D6D"/>
    <w:rsid w:val="008F7830"/>
    <w:rsid w:val="00926B16"/>
    <w:rsid w:val="00952A37"/>
    <w:rsid w:val="009C320A"/>
    <w:rsid w:val="00A10969"/>
    <w:rsid w:val="00A21FF6"/>
    <w:rsid w:val="00A23D90"/>
    <w:rsid w:val="00B16148"/>
    <w:rsid w:val="00B3645D"/>
    <w:rsid w:val="00B41422"/>
    <w:rsid w:val="00BB19D4"/>
    <w:rsid w:val="00BD7B06"/>
    <w:rsid w:val="00C6289B"/>
    <w:rsid w:val="00CF7FAF"/>
    <w:rsid w:val="00D24FB7"/>
    <w:rsid w:val="00D4766B"/>
    <w:rsid w:val="00D55FE6"/>
    <w:rsid w:val="00D65F99"/>
    <w:rsid w:val="00D76CBC"/>
    <w:rsid w:val="00DD2B83"/>
    <w:rsid w:val="00DF150D"/>
    <w:rsid w:val="00E23347"/>
    <w:rsid w:val="00E61C50"/>
    <w:rsid w:val="00E67592"/>
    <w:rsid w:val="00EB403A"/>
    <w:rsid w:val="00EC7EE8"/>
    <w:rsid w:val="00F106BE"/>
    <w:rsid w:val="00FB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148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B16148"/>
    <w:pPr>
      <w:keepNext/>
      <w:tabs>
        <w:tab w:val="num" w:pos="600"/>
      </w:tabs>
      <w:ind w:left="600" w:hanging="360"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B16148"/>
    <w:pPr>
      <w:keepNext/>
      <w:tabs>
        <w:tab w:val="num" w:pos="600"/>
      </w:tabs>
      <w:ind w:left="600" w:hanging="360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6148"/>
    <w:rPr>
      <w:rFonts w:ascii="Times New Roman" w:eastAsia="Times New Roman" w:hAnsi="Times New Roman" w:cs="Tahoma"/>
      <w:color w:val="000000"/>
      <w:sz w:val="28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B16148"/>
    <w:rPr>
      <w:rFonts w:ascii="Times New Roman" w:eastAsia="Times New Roman" w:hAnsi="Times New Roman" w:cs="Tahoma"/>
      <w:color w:val="000000"/>
      <w:sz w:val="28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B1614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6148"/>
    <w:rPr>
      <w:rFonts w:ascii="Times New Roman" w:eastAsia="Times New Roman" w:hAnsi="Times New Roman" w:cs="Tahoma"/>
      <w:color w:val="00000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semiHidden/>
    <w:rsid w:val="00B1614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6148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B16148"/>
    <w:pPr>
      <w:jc w:val="center"/>
    </w:pPr>
    <w:rPr>
      <w:b/>
      <w:bCs/>
    </w:rPr>
  </w:style>
  <w:style w:type="character" w:customStyle="1" w:styleId="Znakiprzypiswdolnych">
    <w:name w:val="Znaki przypisów dolnych"/>
    <w:basedOn w:val="Domylnaczcionkaakapitu"/>
    <w:rsid w:val="00B16148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B16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16148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B16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148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rsid w:val="00A23D90"/>
    <w:rPr>
      <w:strike w:val="0"/>
      <w:dstrike w:val="0"/>
      <w:color w:val="000000"/>
      <w:u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mjeziorska</cp:lastModifiedBy>
  <cp:revision>2</cp:revision>
  <cp:lastPrinted>2012-06-29T10:39:00Z</cp:lastPrinted>
  <dcterms:created xsi:type="dcterms:W3CDTF">2020-01-20T10:03:00Z</dcterms:created>
  <dcterms:modified xsi:type="dcterms:W3CDTF">2020-01-20T10:03:00Z</dcterms:modified>
</cp:coreProperties>
</file>