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2D88B447" w:rsidR="00167961" w:rsidRDefault="00167961" w:rsidP="00AC6BAB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14:paraId="2DBAE2EE" w14:textId="1F4AEE67" w:rsidR="00481DD3" w:rsidRPr="00B01A54" w:rsidRDefault="00481DD3" w:rsidP="00AC6BAB">
      <w:pPr>
        <w:spacing w:before="240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FAFC72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164491">
        <w:rPr>
          <w:rFonts w:asciiTheme="minorHAnsi" w:eastAsia="Arial" w:hAnsiTheme="minorHAnsi" w:cstheme="minorHAnsi"/>
          <w:bCs/>
        </w:rPr>
        <w:t>(DZ. U. Z 202</w:t>
      </w:r>
      <w:r w:rsidR="009D1D15">
        <w:rPr>
          <w:rFonts w:asciiTheme="minorHAnsi" w:eastAsia="Arial" w:hAnsiTheme="minorHAnsi" w:cstheme="minorHAnsi"/>
          <w:bCs/>
        </w:rPr>
        <w:t>4</w:t>
      </w:r>
      <w:r w:rsidR="00164491">
        <w:rPr>
          <w:rFonts w:asciiTheme="minorHAnsi" w:eastAsia="Arial" w:hAnsiTheme="minorHAnsi" w:cstheme="minorHAnsi"/>
          <w:bCs/>
        </w:rPr>
        <w:t> R. POZ. 1</w:t>
      </w:r>
      <w:r w:rsidR="009D1D15">
        <w:rPr>
          <w:rFonts w:asciiTheme="minorHAnsi" w:eastAsia="Arial" w:hAnsiTheme="minorHAnsi" w:cstheme="minorHAnsi"/>
          <w:bCs/>
        </w:rPr>
        <w:t>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852984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AC6BAB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F01F33E" w14:textId="77777777" w:rsidTr="00051ED5">
        <w:tc>
          <w:tcPr>
            <w:tcW w:w="484" w:type="pct"/>
          </w:tcPr>
          <w:p w14:paraId="23BCCA99" w14:textId="0D43E47E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1CB50695" w14:textId="00A161B0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4</w:t>
            </w:r>
          </w:p>
        </w:tc>
        <w:tc>
          <w:tcPr>
            <w:tcW w:w="593" w:type="pct"/>
          </w:tcPr>
          <w:p w14:paraId="67CA420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54778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79BC6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3E614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7167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96CC0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EADE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02A50CD" w14:textId="77777777" w:rsidTr="00051ED5">
        <w:tc>
          <w:tcPr>
            <w:tcW w:w="484" w:type="pct"/>
          </w:tcPr>
          <w:p w14:paraId="4AC87F88" w14:textId="4A2D3AFC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1.4.1.</w:t>
            </w:r>
          </w:p>
        </w:tc>
        <w:tc>
          <w:tcPr>
            <w:tcW w:w="630" w:type="pct"/>
          </w:tcPr>
          <w:p w14:paraId="08D16D8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563CE2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E9710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A234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B9386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5CA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1C8BE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025E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1A140657" w14:textId="77777777" w:rsidTr="00051ED5">
        <w:tc>
          <w:tcPr>
            <w:tcW w:w="484" w:type="pct"/>
          </w:tcPr>
          <w:p w14:paraId="5ED67456" w14:textId="77777777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439F26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E14B66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A7541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5267D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66DA14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C920F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0336B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56FC2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4C602CB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FC865E2" w14:textId="77777777" w:rsidR="00AC6BAB" w:rsidRPr="003A2508" w:rsidRDefault="00AC6BA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66" w:type="pct"/>
          </w:tcPr>
          <w:p w14:paraId="45F997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C276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F5F6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2B978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0F1F016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2D08187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BFA0542" w:rsidR="006160C1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II.3</w:t>
            </w:r>
          </w:p>
        </w:tc>
        <w:tc>
          <w:tcPr>
            <w:tcW w:w="630" w:type="pct"/>
          </w:tcPr>
          <w:p w14:paraId="172833EE" w14:textId="61A866C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66DE42CF" w14:textId="77777777" w:rsidTr="00051ED5">
        <w:tc>
          <w:tcPr>
            <w:tcW w:w="484" w:type="pct"/>
          </w:tcPr>
          <w:p w14:paraId="03EC35AB" w14:textId="147CBEA9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II.4</w:t>
            </w:r>
          </w:p>
        </w:tc>
        <w:tc>
          <w:tcPr>
            <w:tcW w:w="630" w:type="pct"/>
          </w:tcPr>
          <w:p w14:paraId="17D39CB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C2EF54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84DA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B3807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550A7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F1C8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76EBD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4388A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9EF82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A3AE9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6E95D3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75C0" w14:textId="77777777" w:rsidR="00421730" w:rsidRDefault="00421730">
      <w:r>
        <w:separator/>
      </w:r>
    </w:p>
  </w:endnote>
  <w:endnote w:type="continuationSeparator" w:id="0">
    <w:p w14:paraId="2EF558F0" w14:textId="77777777" w:rsidR="00421730" w:rsidRDefault="0042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A790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1EB9" w14:textId="77777777" w:rsidR="00421730" w:rsidRDefault="00421730">
      <w:r>
        <w:separator/>
      </w:r>
    </w:p>
  </w:footnote>
  <w:footnote w:type="continuationSeparator" w:id="0">
    <w:p w14:paraId="6FB5386C" w14:textId="77777777" w:rsidR="00421730" w:rsidRDefault="004217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68952">
    <w:abstractNumId w:val="1"/>
  </w:num>
  <w:num w:numId="2" w16cid:durableId="805857150">
    <w:abstractNumId w:val="2"/>
  </w:num>
  <w:num w:numId="3" w16cid:durableId="908729435">
    <w:abstractNumId w:val="3"/>
  </w:num>
  <w:num w:numId="4" w16cid:durableId="237059403">
    <w:abstractNumId w:val="4"/>
  </w:num>
  <w:num w:numId="5" w16cid:durableId="719475180">
    <w:abstractNumId w:val="5"/>
  </w:num>
  <w:num w:numId="6" w16cid:durableId="854266457">
    <w:abstractNumId w:val="6"/>
  </w:num>
  <w:num w:numId="7" w16cid:durableId="1189292405">
    <w:abstractNumId w:val="7"/>
  </w:num>
  <w:num w:numId="8" w16cid:durableId="449865382">
    <w:abstractNumId w:val="8"/>
  </w:num>
  <w:num w:numId="9" w16cid:durableId="318271978">
    <w:abstractNumId w:val="9"/>
  </w:num>
  <w:num w:numId="10" w16cid:durableId="496964099">
    <w:abstractNumId w:val="27"/>
  </w:num>
  <w:num w:numId="11" w16cid:durableId="818112166">
    <w:abstractNumId w:val="32"/>
  </w:num>
  <w:num w:numId="12" w16cid:durableId="1355810889">
    <w:abstractNumId w:val="26"/>
  </w:num>
  <w:num w:numId="13" w16cid:durableId="1844929172">
    <w:abstractNumId w:val="30"/>
  </w:num>
  <w:num w:numId="14" w16cid:durableId="98991939">
    <w:abstractNumId w:val="33"/>
  </w:num>
  <w:num w:numId="15" w16cid:durableId="1960140736">
    <w:abstractNumId w:val="0"/>
  </w:num>
  <w:num w:numId="16" w16cid:durableId="406541221">
    <w:abstractNumId w:val="19"/>
  </w:num>
  <w:num w:numId="17" w16cid:durableId="718743857">
    <w:abstractNumId w:val="23"/>
  </w:num>
  <w:num w:numId="18" w16cid:durableId="1907833910">
    <w:abstractNumId w:val="11"/>
  </w:num>
  <w:num w:numId="19" w16cid:durableId="2009138164">
    <w:abstractNumId w:val="28"/>
  </w:num>
  <w:num w:numId="20" w16cid:durableId="808016919">
    <w:abstractNumId w:val="37"/>
  </w:num>
  <w:num w:numId="21" w16cid:durableId="1441490485">
    <w:abstractNumId w:val="35"/>
  </w:num>
  <w:num w:numId="22" w16cid:durableId="1254389041">
    <w:abstractNumId w:val="12"/>
  </w:num>
  <w:num w:numId="23" w16cid:durableId="1020161264">
    <w:abstractNumId w:val="15"/>
  </w:num>
  <w:num w:numId="24" w16cid:durableId="14684708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4614543">
    <w:abstractNumId w:val="22"/>
  </w:num>
  <w:num w:numId="26" w16cid:durableId="1833370364">
    <w:abstractNumId w:val="13"/>
  </w:num>
  <w:num w:numId="27" w16cid:durableId="883174459">
    <w:abstractNumId w:val="18"/>
  </w:num>
  <w:num w:numId="28" w16cid:durableId="2082555656">
    <w:abstractNumId w:val="14"/>
  </w:num>
  <w:num w:numId="29" w16cid:durableId="1170485601">
    <w:abstractNumId w:val="36"/>
  </w:num>
  <w:num w:numId="30" w16cid:durableId="1277712142">
    <w:abstractNumId w:val="25"/>
  </w:num>
  <w:num w:numId="31" w16cid:durableId="59064690">
    <w:abstractNumId w:val="17"/>
  </w:num>
  <w:num w:numId="32" w16cid:durableId="349062203">
    <w:abstractNumId w:val="31"/>
  </w:num>
  <w:num w:numId="33" w16cid:durableId="1483740557">
    <w:abstractNumId w:val="29"/>
  </w:num>
  <w:num w:numId="34" w16cid:durableId="820972204">
    <w:abstractNumId w:val="24"/>
  </w:num>
  <w:num w:numId="35" w16cid:durableId="1603877482">
    <w:abstractNumId w:val="10"/>
  </w:num>
  <w:num w:numId="36" w16cid:durableId="1178038024">
    <w:abstractNumId w:val="21"/>
  </w:num>
  <w:num w:numId="37" w16cid:durableId="1214080435">
    <w:abstractNumId w:val="16"/>
  </w:num>
  <w:num w:numId="38" w16cid:durableId="1807622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10308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9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6F58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730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DBD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3744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1D15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BAB"/>
    <w:rsid w:val="00AC74EC"/>
    <w:rsid w:val="00AD0777"/>
    <w:rsid w:val="00AD2A4F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6CE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1D0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EF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90E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50F9-EF06-40CF-8AA3-07449D5B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Muszka</cp:lastModifiedBy>
  <cp:revision>3</cp:revision>
  <cp:lastPrinted>2020-04-27T10:40:00Z</cp:lastPrinted>
  <dcterms:created xsi:type="dcterms:W3CDTF">2025-01-08T12:40:00Z</dcterms:created>
  <dcterms:modified xsi:type="dcterms:W3CDTF">2025-01-10T10:47:00Z</dcterms:modified>
</cp:coreProperties>
</file>