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DE6A" w14:textId="77777777" w:rsidR="00576869" w:rsidRDefault="00576869" w:rsidP="00D11641">
      <w:pPr>
        <w:spacing w:line="276" w:lineRule="auto"/>
        <w:ind w:left="9639"/>
        <w:rPr>
          <w:rFonts w:ascii="Times New Roman" w:eastAsia="Times New Roman" w:hAnsi="Times New Roman" w:cs="Times New Roman"/>
          <w:b/>
          <w:bCs/>
          <w:sz w:val="18"/>
          <w:szCs w:val="16"/>
        </w:rPr>
      </w:pPr>
    </w:p>
    <w:p w14:paraId="46034C18" w14:textId="77777777" w:rsidR="00576869" w:rsidRPr="00576869" w:rsidRDefault="00576869" w:rsidP="00576869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i/>
          <w:kern w:val="0"/>
          <w:lang w:eastAsia="zh-CN" w:bidi="ar-SA"/>
        </w:rPr>
      </w:pPr>
    </w:p>
    <w:p w14:paraId="078B086B" w14:textId="77777777" w:rsidR="00576869" w:rsidRPr="00576869" w:rsidRDefault="00576869" w:rsidP="00576869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lang w:eastAsia="zh-CN" w:bidi="ar-SA"/>
        </w:rPr>
      </w:pPr>
      <w:r w:rsidRPr="00576869">
        <w:rPr>
          <w:rFonts w:ascii="Times New Roman" w:eastAsia="Times New Roman" w:hAnsi="Times New Roman" w:cs="Times New Roman"/>
          <w:b/>
          <w:bCs/>
          <w:kern w:val="0"/>
          <w:sz w:val="28"/>
          <w:lang w:eastAsia="zh-CN" w:bidi="ar-SA"/>
        </w:rPr>
        <w:t>ZARZĄDZENIE NR OA0050.135.2023</w:t>
      </w:r>
    </w:p>
    <w:p w14:paraId="7BCEA039" w14:textId="77777777" w:rsidR="00576869" w:rsidRPr="00576869" w:rsidRDefault="00576869" w:rsidP="00576869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lang w:eastAsia="zh-CN" w:bidi="ar-SA"/>
        </w:rPr>
      </w:pPr>
    </w:p>
    <w:p w14:paraId="40E5A31E" w14:textId="77777777" w:rsidR="00576869" w:rsidRPr="00576869" w:rsidRDefault="00576869" w:rsidP="00576869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lang w:eastAsia="zh-CN" w:bidi="ar-SA"/>
        </w:rPr>
      </w:pPr>
      <w:r w:rsidRPr="00576869">
        <w:rPr>
          <w:rFonts w:ascii="Times New Roman" w:eastAsia="Times New Roman" w:hAnsi="Times New Roman" w:cs="Times New Roman"/>
          <w:b/>
          <w:bCs/>
          <w:kern w:val="0"/>
          <w:sz w:val="28"/>
          <w:lang w:eastAsia="zh-CN" w:bidi="ar-SA"/>
        </w:rPr>
        <w:t>BURMISTRZA MIASTA I GMINY GOŁAŃCZ</w:t>
      </w:r>
    </w:p>
    <w:p w14:paraId="44AF8BD7" w14:textId="77777777" w:rsidR="00576869" w:rsidRPr="00576869" w:rsidRDefault="00576869" w:rsidP="00576869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lang w:eastAsia="zh-CN" w:bidi="ar-SA"/>
        </w:rPr>
      </w:pPr>
    </w:p>
    <w:p w14:paraId="1D949E0F" w14:textId="77777777" w:rsidR="00576869" w:rsidRPr="00576869" w:rsidRDefault="00576869" w:rsidP="00576869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lang w:eastAsia="zh-CN" w:bidi="ar-SA"/>
        </w:rPr>
      </w:pPr>
      <w:r w:rsidRPr="00576869">
        <w:rPr>
          <w:rFonts w:ascii="Times New Roman" w:eastAsia="Times New Roman" w:hAnsi="Times New Roman" w:cs="Times New Roman"/>
          <w:b/>
          <w:bCs/>
          <w:kern w:val="0"/>
          <w:sz w:val="28"/>
          <w:lang w:eastAsia="zh-CN" w:bidi="ar-SA"/>
        </w:rPr>
        <w:t xml:space="preserve">Z DNIA 29.12.2023 r. </w:t>
      </w:r>
    </w:p>
    <w:p w14:paraId="69806EF4" w14:textId="77777777" w:rsidR="00576869" w:rsidRPr="00576869" w:rsidRDefault="00576869" w:rsidP="00576869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lang w:eastAsia="zh-CN" w:bidi="ar-SA"/>
        </w:rPr>
      </w:pPr>
    </w:p>
    <w:p w14:paraId="7F2D67BF" w14:textId="77777777" w:rsidR="00576869" w:rsidRPr="00576869" w:rsidRDefault="00576869" w:rsidP="00576869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zh-CN" w:bidi="ar-SA"/>
        </w:rPr>
      </w:pPr>
      <w:r w:rsidRPr="00576869">
        <w:rPr>
          <w:rFonts w:ascii="Times New Roman" w:eastAsia="Times New Roman" w:hAnsi="Times New Roman" w:cs="Times New Roman"/>
          <w:b/>
          <w:kern w:val="0"/>
          <w:sz w:val="28"/>
          <w:lang w:eastAsia="zh-CN" w:bidi="ar-SA"/>
        </w:rPr>
        <w:t xml:space="preserve">W SPRAWIE </w:t>
      </w:r>
      <w:r w:rsidRPr="00576869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zh-CN" w:bidi="ar-SA"/>
        </w:rPr>
        <w:t xml:space="preserve">WPROWADZENIA </w:t>
      </w:r>
    </w:p>
    <w:p w14:paraId="0BF1F3D0" w14:textId="77777777" w:rsidR="00576869" w:rsidRPr="00576869" w:rsidRDefault="00576869" w:rsidP="00576869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zh-CN" w:bidi="ar-SA"/>
        </w:rPr>
      </w:pPr>
    </w:p>
    <w:p w14:paraId="5C233BEA" w14:textId="77777777" w:rsidR="00576869" w:rsidRPr="00576869" w:rsidRDefault="00576869" w:rsidP="00576869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zh-CN" w:bidi="ar-SA"/>
        </w:rPr>
      </w:pPr>
      <w:r w:rsidRPr="00576869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zh-CN" w:bidi="ar-SA"/>
        </w:rPr>
        <w:t xml:space="preserve">HARMONOGRAMU KONTROLI W URZĘDZIE MIASTA I GMINY GOŁAŃCZ </w:t>
      </w:r>
    </w:p>
    <w:p w14:paraId="4EBE798A" w14:textId="77777777" w:rsidR="00576869" w:rsidRPr="00576869" w:rsidRDefault="00576869" w:rsidP="00576869">
      <w:pPr>
        <w:widowControl/>
        <w:tabs>
          <w:tab w:val="left" w:pos="0"/>
        </w:tabs>
        <w:jc w:val="center"/>
        <w:rPr>
          <w:rFonts w:ascii="Times New Roman" w:eastAsia="Calibri" w:hAnsi="Times New Roman" w:cs="Times New Roman"/>
          <w:kern w:val="0"/>
          <w:lang w:eastAsia="zh-CN" w:bidi="ar-SA"/>
        </w:rPr>
      </w:pPr>
    </w:p>
    <w:p w14:paraId="7C4994CC" w14:textId="77777777" w:rsidR="00576869" w:rsidRPr="00576869" w:rsidRDefault="00576869" w:rsidP="00576869">
      <w:pPr>
        <w:widowControl/>
        <w:tabs>
          <w:tab w:val="left" w:pos="0"/>
        </w:tabs>
        <w:jc w:val="both"/>
        <w:rPr>
          <w:rFonts w:ascii="Times New Roman" w:eastAsia="Calibri" w:hAnsi="Times New Roman" w:cs="Times New Roman"/>
          <w:kern w:val="0"/>
          <w:lang w:eastAsia="zh-CN" w:bidi="ar-SA"/>
        </w:rPr>
      </w:pPr>
    </w:p>
    <w:p w14:paraId="2DDE4501" w14:textId="77777777" w:rsidR="00576869" w:rsidRPr="00576869" w:rsidRDefault="00576869" w:rsidP="00576869">
      <w:pPr>
        <w:widowControl/>
        <w:tabs>
          <w:tab w:val="left" w:pos="0"/>
        </w:tabs>
        <w:jc w:val="center"/>
        <w:rPr>
          <w:rFonts w:ascii="Times New Roman" w:eastAsia="Calibri" w:hAnsi="Times New Roman" w:cs="Times New Roman"/>
          <w:kern w:val="0"/>
          <w:lang w:eastAsia="zh-CN" w:bidi="ar-SA"/>
        </w:rPr>
      </w:pPr>
    </w:p>
    <w:p w14:paraId="430A0A9C" w14:textId="77777777" w:rsidR="00576869" w:rsidRPr="00576869" w:rsidRDefault="00576869" w:rsidP="00576869">
      <w:pPr>
        <w:spacing w:line="360" w:lineRule="auto"/>
        <w:rPr>
          <w:rFonts w:ascii="Times New Roman" w:eastAsia="Calibri" w:hAnsi="Times New Roman" w:cs="Times New Roman"/>
          <w:color w:val="000000"/>
          <w:kern w:val="0"/>
          <w:lang w:eastAsia="zh-CN" w:bidi="ar-SA"/>
        </w:rPr>
      </w:pPr>
      <w:r w:rsidRPr="00576869">
        <w:rPr>
          <w:rFonts w:ascii="Times New Roman" w:eastAsia="Calibri" w:hAnsi="Times New Roman" w:cs="Times New Roman"/>
          <w:color w:val="000000"/>
          <w:kern w:val="0"/>
          <w:lang w:eastAsia="zh-CN" w:bidi="ar-SA"/>
        </w:rPr>
        <w:t>Na podstawie: art.</w:t>
      </w:r>
      <w:r w:rsidRPr="00576869">
        <w:rPr>
          <w:rFonts w:ascii="Times New Roman" w:eastAsia="Times New Roman" w:hAnsi="Times New Roman" w:cs="Times New Roman"/>
          <w:color w:val="000000"/>
          <w:kern w:val="0"/>
          <w:lang w:eastAsia="zh-CN" w:bidi="ar-SA"/>
        </w:rPr>
        <w:t xml:space="preserve"> </w:t>
      </w:r>
      <w:r w:rsidRPr="00576869">
        <w:rPr>
          <w:rFonts w:ascii="Times New Roman" w:eastAsia="Calibri" w:hAnsi="Times New Roman" w:cs="Times New Roman"/>
          <w:color w:val="000000"/>
          <w:kern w:val="0"/>
          <w:lang w:eastAsia="zh-CN" w:bidi="ar-SA"/>
        </w:rPr>
        <w:t>33</w:t>
      </w:r>
      <w:r w:rsidRPr="00576869">
        <w:rPr>
          <w:rFonts w:ascii="Times New Roman" w:eastAsia="Times New Roman" w:hAnsi="Times New Roman" w:cs="Times New Roman"/>
          <w:color w:val="000000"/>
          <w:kern w:val="0"/>
          <w:lang w:eastAsia="zh-CN" w:bidi="ar-SA"/>
        </w:rPr>
        <w:t xml:space="preserve"> </w:t>
      </w:r>
      <w:r w:rsidRPr="00576869">
        <w:rPr>
          <w:rFonts w:ascii="Times New Roman" w:eastAsia="Calibri" w:hAnsi="Times New Roman" w:cs="Times New Roman"/>
          <w:color w:val="000000"/>
          <w:kern w:val="0"/>
          <w:lang w:eastAsia="zh-CN" w:bidi="ar-SA"/>
        </w:rPr>
        <w:t>Ustawy</w:t>
      </w:r>
      <w:r w:rsidRPr="00576869">
        <w:rPr>
          <w:rFonts w:ascii="Times New Roman" w:eastAsia="Times New Roman" w:hAnsi="Times New Roman" w:cs="Times New Roman"/>
          <w:color w:val="000000"/>
          <w:kern w:val="0"/>
          <w:lang w:eastAsia="zh-CN" w:bidi="ar-SA"/>
        </w:rPr>
        <w:t xml:space="preserve"> </w:t>
      </w:r>
      <w:r w:rsidRPr="00576869">
        <w:rPr>
          <w:rFonts w:ascii="Times New Roman" w:eastAsia="Calibri" w:hAnsi="Times New Roman" w:cs="Times New Roman"/>
          <w:color w:val="000000"/>
          <w:kern w:val="0"/>
          <w:lang w:eastAsia="zh-CN" w:bidi="ar-SA"/>
        </w:rPr>
        <w:t>z</w:t>
      </w:r>
      <w:r w:rsidRPr="00576869">
        <w:rPr>
          <w:rFonts w:ascii="Times New Roman" w:eastAsia="Times New Roman" w:hAnsi="Times New Roman" w:cs="Times New Roman"/>
          <w:color w:val="000000"/>
          <w:kern w:val="0"/>
          <w:lang w:eastAsia="zh-CN" w:bidi="ar-SA"/>
        </w:rPr>
        <w:t xml:space="preserve"> </w:t>
      </w:r>
      <w:r w:rsidRPr="00576869">
        <w:rPr>
          <w:rFonts w:ascii="Times New Roman" w:eastAsia="Calibri" w:hAnsi="Times New Roman" w:cs="Times New Roman"/>
          <w:color w:val="000000"/>
          <w:kern w:val="0"/>
          <w:lang w:eastAsia="zh-CN" w:bidi="ar-SA"/>
        </w:rPr>
        <w:t>dnia</w:t>
      </w:r>
      <w:r w:rsidRPr="00576869">
        <w:rPr>
          <w:rFonts w:ascii="Times New Roman" w:eastAsia="Times New Roman" w:hAnsi="Times New Roman" w:cs="Times New Roman"/>
          <w:color w:val="000000"/>
          <w:kern w:val="0"/>
          <w:lang w:eastAsia="zh-CN" w:bidi="ar-SA"/>
        </w:rPr>
        <w:t xml:space="preserve"> </w:t>
      </w:r>
      <w:r w:rsidRPr="00576869">
        <w:rPr>
          <w:rFonts w:ascii="Times New Roman" w:eastAsia="Calibri" w:hAnsi="Times New Roman" w:cs="Times New Roman"/>
          <w:color w:val="000000"/>
          <w:kern w:val="0"/>
          <w:lang w:eastAsia="zh-CN" w:bidi="ar-SA"/>
        </w:rPr>
        <w:t>8</w:t>
      </w:r>
      <w:r w:rsidRPr="00576869">
        <w:rPr>
          <w:rFonts w:ascii="Times New Roman" w:eastAsia="Times New Roman" w:hAnsi="Times New Roman" w:cs="Times New Roman"/>
          <w:color w:val="000000"/>
          <w:kern w:val="0"/>
          <w:lang w:eastAsia="zh-CN" w:bidi="ar-SA"/>
        </w:rPr>
        <w:t xml:space="preserve"> </w:t>
      </w:r>
      <w:r w:rsidRPr="00576869">
        <w:rPr>
          <w:rFonts w:ascii="Times New Roman" w:eastAsia="Calibri" w:hAnsi="Times New Roman" w:cs="Times New Roman"/>
          <w:color w:val="000000"/>
          <w:kern w:val="0"/>
          <w:lang w:eastAsia="zh-CN" w:bidi="ar-SA"/>
        </w:rPr>
        <w:t>marca</w:t>
      </w:r>
      <w:r w:rsidRPr="00576869">
        <w:rPr>
          <w:rFonts w:ascii="Times New Roman" w:eastAsia="Times New Roman" w:hAnsi="Times New Roman" w:cs="Times New Roman"/>
          <w:color w:val="000000"/>
          <w:kern w:val="0"/>
          <w:lang w:eastAsia="zh-CN" w:bidi="ar-SA"/>
        </w:rPr>
        <w:t xml:space="preserve"> </w:t>
      </w:r>
      <w:r w:rsidRPr="00576869">
        <w:rPr>
          <w:rFonts w:ascii="Times New Roman" w:eastAsia="Calibri" w:hAnsi="Times New Roman" w:cs="Times New Roman"/>
          <w:color w:val="000000"/>
          <w:kern w:val="0"/>
          <w:lang w:eastAsia="zh-CN" w:bidi="ar-SA"/>
        </w:rPr>
        <w:t>1990</w:t>
      </w:r>
      <w:r w:rsidRPr="00576869">
        <w:rPr>
          <w:rFonts w:ascii="Times New Roman" w:eastAsia="Times New Roman" w:hAnsi="Times New Roman" w:cs="Times New Roman"/>
          <w:color w:val="000000"/>
          <w:kern w:val="0"/>
          <w:lang w:eastAsia="zh-CN" w:bidi="ar-SA"/>
        </w:rPr>
        <w:t xml:space="preserve"> </w:t>
      </w:r>
      <w:r w:rsidRPr="00576869">
        <w:rPr>
          <w:rFonts w:ascii="Times New Roman" w:eastAsia="Calibri" w:hAnsi="Times New Roman" w:cs="Times New Roman"/>
          <w:color w:val="000000"/>
          <w:kern w:val="0"/>
          <w:lang w:eastAsia="zh-CN" w:bidi="ar-SA"/>
        </w:rPr>
        <w:t>roku</w:t>
      </w:r>
      <w:r w:rsidRPr="00576869">
        <w:rPr>
          <w:rFonts w:ascii="Times New Roman" w:eastAsia="Times New Roman" w:hAnsi="Times New Roman" w:cs="Times New Roman"/>
          <w:color w:val="000000"/>
          <w:kern w:val="0"/>
          <w:lang w:eastAsia="zh-CN" w:bidi="ar-SA"/>
        </w:rPr>
        <w:t xml:space="preserve"> </w:t>
      </w:r>
      <w:r w:rsidRPr="00576869">
        <w:rPr>
          <w:rFonts w:ascii="Times New Roman" w:eastAsia="Calibri" w:hAnsi="Times New Roman" w:cs="Times New Roman"/>
          <w:color w:val="000000"/>
          <w:kern w:val="0"/>
          <w:lang w:eastAsia="zh-CN" w:bidi="ar-SA"/>
        </w:rPr>
        <w:t>o</w:t>
      </w:r>
      <w:r w:rsidRPr="00576869">
        <w:rPr>
          <w:rFonts w:ascii="Times New Roman" w:eastAsia="Times New Roman" w:hAnsi="Times New Roman" w:cs="Times New Roman"/>
          <w:color w:val="000000"/>
          <w:kern w:val="0"/>
          <w:lang w:eastAsia="zh-CN" w:bidi="ar-SA"/>
        </w:rPr>
        <w:t xml:space="preserve"> </w:t>
      </w:r>
      <w:r w:rsidRPr="00576869">
        <w:rPr>
          <w:rFonts w:ascii="Times New Roman" w:eastAsia="Calibri" w:hAnsi="Times New Roman" w:cs="Times New Roman"/>
          <w:color w:val="000000"/>
          <w:kern w:val="0"/>
          <w:lang w:eastAsia="zh-CN" w:bidi="ar-SA"/>
        </w:rPr>
        <w:t>samorządzie</w:t>
      </w:r>
      <w:r w:rsidRPr="00576869">
        <w:rPr>
          <w:rFonts w:ascii="Times New Roman" w:eastAsia="Times New Roman" w:hAnsi="Times New Roman" w:cs="Times New Roman"/>
          <w:color w:val="000000"/>
          <w:kern w:val="0"/>
          <w:lang w:eastAsia="zh-CN" w:bidi="ar-SA"/>
        </w:rPr>
        <w:t xml:space="preserve"> </w:t>
      </w:r>
      <w:r w:rsidRPr="00576869">
        <w:rPr>
          <w:rFonts w:ascii="Times New Roman" w:eastAsia="Calibri" w:hAnsi="Times New Roman" w:cs="Times New Roman"/>
          <w:color w:val="000000"/>
          <w:kern w:val="0"/>
          <w:lang w:eastAsia="zh-CN" w:bidi="ar-SA"/>
        </w:rPr>
        <w:t>gminnym</w:t>
      </w:r>
      <w:r w:rsidRPr="00576869">
        <w:rPr>
          <w:rFonts w:ascii="Times New Roman" w:eastAsia="Times New Roman" w:hAnsi="Times New Roman" w:cs="Times New Roman"/>
          <w:color w:val="000000"/>
          <w:kern w:val="0"/>
          <w:lang w:eastAsia="zh-CN" w:bidi="ar-SA"/>
        </w:rPr>
        <w:t xml:space="preserve"> </w:t>
      </w:r>
      <w:r w:rsidRPr="00576869">
        <w:rPr>
          <w:rFonts w:ascii="Times New Roman" w:eastAsia="Times New Roman" w:hAnsi="Times New Roman" w:cs="Times New Roman"/>
          <w:color w:val="000000"/>
          <w:kern w:val="0"/>
          <w:lang w:eastAsia="zh-CN" w:bidi="ar-SA"/>
        </w:rPr>
        <w:br/>
      </w:r>
      <w:r w:rsidRPr="00576869">
        <w:rPr>
          <w:rFonts w:ascii="Times New Roman" w:eastAsia="Calibri" w:hAnsi="Times New Roman" w:cs="Times New Roman"/>
          <w:color w:val="000000"/>
          <w:kern w:val="0"/>
          <w:lang w:eastAsia="zh-CN" w:bidi="ar-SA"/>
        </w:rPr>
        <w:t>(t.</w:t>
      </w:r>
      <w:r w:rsidRPr="00576869">
        <w:rPr>
          <w:rFonts w:ascii="Times New Roman" w:eastAsia="Times New Roman" w:hAnsi="Times New Roman" w:cs="Times New Roman"/>
          <w:color w:val="000000"/>
          <w:kern w:val="0"/>
          <w:lang w:eastAsia="zh-CN" w:bidi="ar-SA"/>
        </w:rPr>
        <w:t xml:space="preserve"> </w:t>
      </w:r>
      <w:r w:rsidRPr="00576869">
        <w:rPr>
          <w:rFonts w:ascii="Times New Roman" w:eastAsia="Calibri" w:hAnsi="Times New Roman" w:cs="Times New Roman"/>
          <w:color w:val="000000"/>
          <w:kern w:val="0"/>
          <w:lang w:eastAsia="zh-CN" w:bidi="ar-SA"/>
        </w:rPr>
        <w:t>j.</w:t>
      </w:r>
      <w:r w:rsidRPr="00576869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Dz. U. z 2023 r. poz. 40.)</w:t>
      </w:r>
      <w:r w:rsidRPr="00576869">
        <w:rPr>
          <w:rFonts w:ascii="Times New Roman" w:eastAsia="Calibri" w:hAnsi="Times New Roman" w:cs="Times New Roman"/>
          <w:color w:val="000000"/>
          <w:kern w:val="0"/>
          <w:lang w:eastAsia="zh-CN" w:bidi="ar-SA"/>
        </w:rPr>
        <w:t xml:space="preserve">) oraz w oparciu o Komunikatu Nr 23 Ministra Finansów </w:t>
      </w:r>
      <w:r w:rsidRPr="00576869">
        <w:rPr>
          <w:rFonts w:ascii="Times New Roman" w:eastAsia="Calibri" w:hAnsi="Times New Roman" w:cs="Times New Roman"/>
          <w:color w:val="000000"/>
          <w:kern w:val="0"/>
          <w:lang w:eastAsia="zh-CN" w:bidi="ar-SA"/>
        </w:rPr>
        <w:br/>
        <w:t>z dnia 16 grudnia 2009 r. w sprawie standardów kontroli zarządczej dla sektora finansów publicznych (Dz. Urz. MF. z 2009 r. Nr 15 poz. 84.)</w:t>
      </w:r>
    </w:p>
    <w:p w14:paraId="7345D4F1" w14:textId="77777777" w:rsidR="00576869" w:rsidRPr="00576869" w:rsidRDefault="00576869" w:rsidP="00576869">
      <w:pPr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kern w:val="0"/>
          <w:lang w:eastAsia="zh-CN" w:bidi="ar-SA"/>
        </w:rPr>
      </w:pPr>
      <w:r w:rsidRPr="00576869">
        <w:rPr>
          <w:rFonts w:ascii="Times New Roman" w:eastAsia="Calibri" w:hAnsi="Times New Roman" w:cs="Times New Roman"/>
          <w:bCs/>
          <w:iCs/>
          <w:color w:val="000000"/>
          <w:kern w:val="0"/>
          <w:lang w:eastAsia="zh-CN" w:bidi="ar-SA"/>
        </w:rPr>
        <w:t>zarządza</w:t>
      </w:r>
      <w:r w:rsidRPr="0057686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zh-CN" w:bidi="ar-SA"/>
        </w:rPr>
        <w:t xml:space="preserve"> </w:t>
      </w:r>
      <w:r w:rsidRPr="00576869">
        <w:rPr>
          <w:rFonts w:ascii="Times New Roman" w:eastAsia="Calibri" w:hAnsi="Times New Roman" w:cs="Times New Roman"/>
          <w:bCs/>
          <w:iCs/>
          <w:color w:val="000000"/>
          <w:kern w:val="0"/>
          <w:lang w:eastAsia="zh-CN" w:bidi="ar-SA"/>
        </w:rPr>
        <w:t>się,</w:t>
      </w:r>
      <w:r w:rsidRPr="0057686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zh-CN" w:bidi="ar-SA"/>
        </w:rPr>
        <w:t xml:space="preserve"> </w:t>
      </w:r>
      <w:r w:rsidRPr="00576869">
        <w:rPr>
          <w:rFonts w:ascii="Times New Roman" w:eastAsia="Calibri" w:hAnsi="Times New Roman" w:cs="Times New Roman"/>
          <w:bCs/>
          <w:iCs/>
          <w:color w:val="000000"/>
          <w:kern w:val="0"/>
          <w:lang w:eastAsia="zh-CN" w:bidi="ar-SA"/>
        </w:rPr>
        <w:t>co</w:t>
      </w:r>
      <w:r w:rsidRPr="0057686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zh-CN" w:bidi="ar-SA"/>
        </w:rPr>
        <w:t xml:space="preserve"> </w:t>
      </w:r>
      <w:r w:rsidRPr="00576869">
        <w:rPr>
          <w:rFonts w:ascii="Times New Roman" w:eastAsia="Calibri" w:hAnsi="Times New Roman" w:cs="Times New Roman"/>
          <w:bCs/>
          <w:iCs/>
          <w:color w:val="000000"/>
          <w:kern w:val="0"/>
          <w:lang w:eastAsia="zh-CN" w:bidi="ar-SA"/>
        </w:rPr>
        <w:t>następuje:</w:t>
      </w:r>
      <w:r w:rsidRPr="0057686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zh-CN" w:bidi="ar-SA"/>
        </w:rPr>
        <w:t xml:space="preserve"> </w:t>
      </w:r>
    </w:p>
    <w:p w14:paraId="59070C53" w14:textId="77777777" w:rsidR="00576869" w:rsidRPr="00576869" w:rsidRDefault="00576869" w:rsidP="00576869">
      <w:pPr>
        <w:widowControl/>
        <w:numPr>
          <w:ilvl w:val="0"/>
          <w:numId w:val="1"/>
        </w:numPr>
        <w:spacing w:before="60" w:after="60"/>
        <w:jc w:val="center"/>
        <w:rPr>
          <w:rFonts w:ascii="Times New Roman" w:eastAsia="Calibri" w:hAnsi="Times New Roman" w:cs="Times New Roman"/>
          <w:color w:val="000000"/>
          <w:kern w:val="0"/>
          <w:lang w:eastAsia="zh-CN" w:bidi="ar-SA"/>
        </w:rPr>
      </w:pPr>
    </w:p>
    <w:p w14:paraId="7E709FD8" w14:textId="77777777" w:rsidR="00576869" w:rsidRPr="00576869" w:rsidRDefault="00576869" w:rsidP="00576869">
      <w:pPr>
        <w:shd w:val="clear" w:color="auto" w:fill="FFFFFF"/>
        <w:tabs>
          <w:tab w:val="left" w:pos="0"/>
        </w:tabs>
        <w:autoSpaceDE w:val="0"/>
        <w:ind w:right="51"/>
        <w:jc w:val="both"/>
        <w:rPr>
          <w:rFonts w:ascii="Times New Roman" w:eastAsia="Calibri" w:hAnsi="Times New Roman" w:cs="Times New Roman"/>
          <w:color w:val="000000"/>
          <w:kern w:val="0"/>
          <w:lang w:eastAsia="zh-CN" w:bidi="ar-SA"/>
        </w:rPr>
      </w:pPr>
    </w:p>
    <w:p w14:paraId="41B11D8D" w14:textId="77777777" w:rsidR="00576869" w:rsidRPr="00576869" w:rsidRDefault="00576869" w:rsidP="00576869">
      <w:pPr>
        <w:shd w:val="clear" w:color="auto" w:fill="FFFFFF"/>
        <w:tabs>
          <w:tab w:val="left" w:pos="0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ar-SA"/>
        </w:rPr>
      </w:pPr>
      <w:r w:rsidRPr="00576869">
        <w:rPr>
          <w:rFonts w:ascii="Times New Roman" w:eastAsia="Calibri" w:hAnsi="Times New Roman" w:cs="Times New Roman"/>
          <w:color w:val="000000"/>
          <w:kern w:val="0"/>
          <w:lang w:eastAsia="zh-CN" w:bidi="ar-SA"/>
        </w:rPr>
        <w:t>Wprowadza</w:t>
      </w:r>
      <w:r w:rsidRPr="00576869">
        <w:rPr>
          <w:rFonts w:ascii="Times New Roman" w:eastAsia="Times New Roman" w:hAnsi="Times New Roman" w:cs="Times New Roman"/>
          <w:color w:val="000000"/>
          <w:kern w:val="0"/>
          <w:lang w:eastAsia="zh-CN" w:bidi="ar-SA"/>
        </w:rPr>
        <w:t xml:space="preserve"> </w:t>
      </w:r>
      <w:r w:rsidRPr="00576869">
        <w:rPr>
          <w:rFonts w:ascii="Times New Roman" w:eastAsia="Calibri" w:hAnsi="Times New Roman" w:cs="Times New Roman"/>
          <w:color w:val="000000"/>
          <w:kern w:val="0"/>
          <w:lang w:eastAsia="zh-CN" w:bidi="ar-SA"/>
        </w:rPr>
        <w:t>się</w:t>
      </w:r>
      <w:r w:rsidRPr="00576869">
        <w:rPr>
          <w:rFonts w:ascii="Times New Roman" w:eastAsia="Times New Roman" w:hAnsi="Times New Roman" w:cs="Times New Roman"/>
          <w:color w:val="000000"/>
          <w:kern w:val="0"/>
          <w:lang w:eastAsia="zh-CN" w:bidi="ar-SA"/>
        </w:rPr>
        <w:t xml:space="preserve"> do stosowania </w:t>
      </w:r>
      <w:r w:rsidRPr="00576869">
        <w:rPr>
          <w:rFonts w:ascii="Times New Roman" w:eastAsia="Calibri" w:hAnsi="Times New Roman" w:cs="Times New Roman"/>
          <w:color w:val="000000"/>
          <w:kern w:val="0"/>
          <w:lang w:eastAsia="zh-CN" w:bidi="ar-SA"/>
        </w:rPr>
        <w:t>Harmonogram kontroli w Urzędzie Miasta i Gminy Gołańcz, którego</w:t>
      </w:r>
      <w:r w:rsidRPr="00576869">
        <w:rPr>
          <w:rFonts w:ascii="Times New Roman" w:eastAsia="Times New Roman" w:hAnsi="Times New Roman" w:cs="Times New Roman"/>
          <w:color w:val="000000"/>
          <w:kern w:val="0"/>
          <w:lang w:eastAsia="zh-CN" w:bidi="ar-SA"/>
        </w:rPr>
        <w:t xml:space="preserve"> </w:t>
      </w:r>
      <w:r w:rsidRPr="00576869">
        <w:rPr>
          <w:rFonts w:ascii="Times New Roman" w:eastAsia="Calibri" w:hAnsi="Times New Roman" w:cs="Times New Roman"/>
          <w:color w:val="000000"/>
          <w:kern w:val="0"/>
          <w:lang w:eastAsia="zh-CN" w:bidi="ar-SA"/>
        </w:rPr>
        <w:t>treść</w:t>
      </w:r>
      <w:r w:rsidRPr="00576869">
        <w:rPr>
          <w:rFonts w:ascii="Times New Roman" w:eastAsia="Times New Roman" w:hAnsi="Times New Roman" w:cs="Times New Roman"/>
          <w:color w:val="000000"/>
          <w:kern w:val="0"/>
          <w:lang w:eastAsia="zh-CN" w:bidi="ar-SA"/>
        </w:rPr>
        <w:t xml:space="preserve"> </w:t>
      </w:r>
      <w:r w:rsidRPr="00576869">
        <w:rPr>
          <w:rFonts w:ascii="Times New Roman" w:eastAsia="Calibri" w:hAnsi="Times New Roman" w:cs="Times New Roman"/>
          <w:color w:val="000000"/>
          <w:kern w:val="0"/>
          <w:lang w:eastAsia="zh-CN" w:bidi="ar-SA"/>
        </w:rPr>
        <w:t>stanowi</w:t>
      </w:r>
      <w:r w:rsidRPr="00576869">
        <w:rPr>
          <w:rFonts w:ascii="Times New Roman" w:eastAsia="Times New Roman" w:hAnsi="Times New Roman" w:cs="Times New Roman"/>
          <w:color w:val="000000"/>
          <w:kern w:val="0"/>
          <w:lang w:eastAsia="zh-CN" w:bidi="ar-SA"/>
        </w:rPr>
        <w:t xml:space="preserve"> </w:t>
      </w:r>
      <w:r w:rsidRPr="00576869">
        <w:rPr>
          <w:rFonts w:ascii="Times New Roman" w:eastAsia="Calibri" w:hAnsi="Times New Roman" w:cs="Times New Roman"/>
          <w:b/>
          <w:color w:val="000000"/>
          <w:kern w:val="0"/>
          <w:lang w:eastAsia="zh-CN" w:bidi="ar-SA"/>
        </w:rPr>
        <w:t>załącznik</w:t>
      </w:r>
      <w:r w:rsidRPr="00576869">
        <w:rPr>
          <w:rFonts w:ascii="Times New Roman" w:eastAsia="Times New Roman" w:hAnsi="Times New Roman" w:cs="Times New Roman"/>
          <w:b/>
          <w:color w:val="000000"/>
          <w:kern w:val="0"/>
          <w:lang w:eastAsia="zh-CN" w:bidi="ar-SA"/>
        </w:rPr>
        <w:t xml:space="preserve"> </w:t>
      </w:r>
      <w:r w:rsidRPr="00576869">
        <w:rPr>
          <w:rFonts w:ascii="Times New Roman" w:eastAsia="Calibri" w:hAnsi="Times New Roman" w:cs="Times New Roman"/>
          <w:b/>
          <w:color w:val="000000"/>
          <w:kern w:val="0"/>
          <w:lang w:eastAsia="zh-CN" w:bidi="ar-SA"/>
        </w:rPr>
        <w:t>nr</w:t>
      </w:r>
      <w:r w:rsidRPr="00576869">
        <w:rPr>
          <w:rFonts w:ascii="Times New Roman" w:eastAsia="Times New Roman" w:hAnsi="Times New Roman" w:cs="Times New Roman"/>
          <w:b/>
          <w:color w:val="000000"/>
          <w:kern w:val="0"/>
          <w:lang w:eastAsia="zh-CN" w:bidi="ar-SA"/>
        </w:rPr>
        <w:t xml:space="preserve"> </w:t>
      </w:r>
      <w:r w:rsidRPr="00576869">
        <w:rPr>
          <w:rFonts w:ascii="Times New Roman" w:eastAsia="Calibri" w:hAnsi="Times New Roman" w:cs="Times New Roman"/>
          <w:b/>
          <w:color w:val="000000"/>
          <w:kern w:val="0"/>
          <w:lang w:eastAsia="zh-CN" w:bidi="ar-SA"/>
        </w:rPr>
        <w:t>1</w:t>
      </w:r>
      <w:r w:rsidRPr="00576869">
        <w:rPr>
          <w:rFonts w:ascii="Times New Roman" w:eastAsia="Times New Roman" w:hAnsi="Times New Roman" w:cs="Times New Roman"/>
          <w:color w:val="000000"/>
          <w:kern w:val="0"/>
          <w:lang w:eastAsia="zh-CN" w:bidi="ar-SA"/>
        </w:rPr>
        <w:t xml:space="preserve"> </w:t>
      </w:r>
      <w:r w:rsidRPr="00576869">
        <w:rPr>
          <w:rFonts w:ascii="Times New Roman" w:eastAsia="Calibri" w:hAnsi="Times New Roman" w:cs="Times New Roman"/>
          <w:color w:val="000000"/>
          <w:kern w:val="0"/>
          <w:lang w:eastAsia="zh-CN" w:bidi="ar-SA"/>
        </w:rPr>
        <w:t>niniejszego</w:t>
      </w:r>
      <w:r w:rsidRPr="00576869">
        <w:rPr>
          <w:rFonts w:ascii="Times New Roman" w:eastAsia="Times New Roman" w:hAnsi="Times New Roman" w:cs="Times New Roman"/>
          <w:color w:val="000000"/>
          <w:kern w:val="0"/>
          <w:lang w:eastAsia="zh-CN" w:bidi="ar-SA"/>
        </w:rPr>
        <w:t xml:space="preserve"> </w:t>
      </w:r>
      <w:r w:rsidRPr="00576869">
        <w:rPr>
          <w:rFonts w:ascii="Times New Roman" w:eastAsia="Calibri" w:hAnsi="Times New Roman" w:cs="Times New Roman"/>
          <w:color w:val="000000"/>
          <w:kern w:val="0"/>
          <w:lang w:eastAsia="zh-CN" w:bidi="ar-SA"/>
        </w:rPr>
        <w:t>zarządzenia.</w:t>
      </w:r>
    </w:p>
    <w:p w14:paraId="42C77C45" w14:textId="77777777" w:rsidR="00576869" w:rsidRPr="00576869" w:rsidRDefault="00576869" w:rsidP="00576869">
      <w:pPr>
        <w:widowControl/>
        <w:numPr>
          <w:ilvl w:val="0"/>
          <w:numId w:val="1"/>
        </w:numPr>
        <w:spacing w:before="60" w:after="60"/>
        <w:jc w:val="center"/>
        <w:rPr>
          <w:rFonts w:ascii="Times New Roman" w:eastAsia="Calibri" w:hAnsi="Times New Roman" w:cs="Times New Roman"/>
          <w:color w:val="000000"/>
          <w:kern w:val="0"/>
          <w:lang w:eastAsia="zh-CN" w:bidi="ar-SA"/>
        </w:rPr>
      </w:pPr>
    </w:p>
    <w:p w14:paraId="79F738EE" w14:textId="77777777" w:rsidR="00576869" w:rsidRPr="00576869" w:rsidRDefault="00576869" w:rsidP="00576869">
      <w:pPr>
        <w:widowControl/>
        <w:jc w:val="both"/>
        <w:rPr>
          <w:rFonts w:ascii="Times New Roman" w:eastAsia="Calibri" w:hAnsi="Times New Roman" w:cs="Times New Roman"/>
          <w:kern w:val="0"/>
          <w:lang w:eastAsia="zh-CN" w:bidi="ar-SA"/>
        </w:rPr>
      </w:pPr>
    </w:p>
    <w:p w14:paraId="1C5008CF" w14:textId="77777777" w:rsidR="00576869" w:rsidRPr="00576869" w:rsidRDefault="00576869" w:rsidP="00576869">
      <w:pPr>
        <w:widowControl/>
        <w:jc w:val="both"/>
        <w:rPr>
          <w:rFonts w:ascii="Times New Roman" w:eastAsia="Calibri" w:hAnsi="Times New Roman" w:cs="Times New Roman"/>
          <w:kern w:val="0"/>
          <w:lang w:eastAsia="zh-CN" w:bidi="ar-SA"/>
        </w:rPr>
      </w:pPr>
      <w:r w:rsidRPr="00576869">
        <w:rPr>
          <w:rFonts w:ascii="Times New Roman" w:eastAsia="Calibri" w:hAnsi="Times New Roman" w:cs="Times New Roman"/>
          <w:kern w:val="0"/>
          <w:lang w:eastAsia="zh-CN" w:bidi="ar-SA"/>
        </w:rPr>
        <w:t>Zarządzenie</w:t>
      </w:r>
      <w:r w:rsidRPr="00576869">
        <w:rPr>
          <w:rFonts w:ascii="Times New Roman" w:eastAsia="Times New Roman" w:hAnsi="Times New Roman" w:cs="Times New Roman"/>
          <w:kern w:val="0"/>
          <w:lang w:eastAsia="zh-CN" w:bidi="ar-SA"/>
        </w:rPr>
        <w:t xml:space="preserve"> </w:t>
      </w:r>
      <w:r w:rsidRPr="00576869">
        <w:rPr>
          <w:rFonts w:ascii="Times New Roman" w:eastAsia="Calibri" w:hAnsi="Times New Roman" w:cs="Times New Roman"/>
          <w:kern w:val="0"/>
          <w:lang w:eastAsia="zh-CN" w:bidi="ar-SA"/>
        </w:rPr>
        <w:t>wchodzi</w:t>
      </w:r>
      <w:r w:rsidRPr="00576869">
        <w:rPr>
          <w:rFonts w:ascii="Times New Roman" w:eastAsia="Times New Roman" w:hAnsi="Times New Roman" w:cs="Times New Roman"/>
          <w:kern w:val="0"/>
          <w:lang w:eastAsia="zh-CN" w:bidi="ar-SA"/>
        </w:rPr>
        <w:t xml:space="preserve"> </w:t>
      </w:r>
      <w:r w:rsidRPr="00576869">
        <w:rPr>
          <w:rFonts w:ascii="Times New Roman" w:eastAsia="Calibri" w:hAnsi="Times New Roman" w:cs="Times New Roman"/>
          <w:kern w:val="0"/>
          <w:lang w:eastAsia="zh-CN" w:bidi="ar-SA"/>
        </w:rPr>
        <w:t>w</w:t>
      </w:r>
      <w:r w:rsidRPr="00576869">
        <w:rPr>
          <w:rFonts w:ascii="Times New Roman" w:eastAsia="Times New Roman" w:hAnsi="Times New Roman" w:cs="Times New Roman"/>
          <w:kern w:val="0"/>
          <w:lang w:eastAsia="zh-CN" w:bidi="ar-SA"/>
        </w:rPr>
        <w:t xml:space="preserve"> </w:t>
      </w:r>
      <w:r w:rsidRPr="00576869">
        <w:rPr>
          <w:rFonts w:ascii="Times New Roman" w:eastAsia="Calibri" w:hAnsi="Times New Roman" w:cs="Times New Roman"/>
          <w:kern w:val="0"/>
          <w:lang w:eastAsia="zh-CN" w:bidi="ar-SA"/>
        </w:rPr>
        <w:t>życie</w:t>
      </w:r>
      <w:r w:rsidRPr="00576869">
        <w:rPr>
          <w:rFonts w:ascii="Times New Roman" w:eastAsia="Times New Roman" w:hAnsi="Times New Roman" w:cs="Times New Roman"/>
          <w:kern w:val="0"/>
          <w:lang w:eastAsia="zh-CN" w:bidi="ar-SA"/>
        </w:rPr>
        <w:t xml:space="preserve"> </w:t>
      </w:r>
      <w:r w:rsidRPr="00576869">
        <w:rPr>
          <w:rFonts w:ascii="Times New Roman" w:eastAsia="Calibri" w:hAnsi="Times New Roman" w:cs="Times New Roman"/>
          <w:kern w:val="0"/>
          <w:lang w:eastAsia="zh-CN" w:bidi="ar-SA"/>
        </w:rPr>
        <w:t>z</w:t>
      </w:r>
      <w:r w:rsidRPr="00576869">
        <w:rPr>
          <w:rFonts w:ascii="Times New Roman" w:eastAsia="Times New Roman" w:hAnsi="Times New Roman" w:cs="Times New Roman"/>
          <w:kern w:val="0"/>
          <w:lang w:eastAsia="zh-CN" w:bidi="ar-SA"/>
        </w:rPr>
        <w:t xml:space="preserve"> </w:t>
      </w:r>
      <w:r w:rsidRPr="00576869">
        <w:rPr>
          <w:rFonts w:ascii="Times New Roman" w:eastAsia="Calibri" w:hAnsi="Times New Roman" w:cs="Times New Roman"/>
          <w:kern w:val="0"/>
          <w:lang w:eastAsia="zh-CN" w:bidi="ar-SA"/>
        </w:rPr>
        <w:t>dniem</w:t>
      </w:r>
      <w:r w:rsidRPr="00576869">
        <w:rPr>
          <w:rFonts w:ascii="Times New Roman" w:eastAsia="Times New Roman" w:hAnsi="Times New Roman" w:cs="Times New Roman"/>
          <w:kern w:val="0"/>
          <w:lang w:eastAsia="zh-CN" w:bidi="ar-SA"/>
        </w:rPr>
        <w:t xml:space="preserve"> </w:t>
      </w:r>
      <w:r w:rsidRPr="00576869">
        <w:rPr>
          <w:rFonts w:ascii="Times New Roman" w:eastAsia="Calibri" w:hAnsi="Times New Roman" w:cs="Times New Roman"/>
          <w:kern w:val="0"/>
          <w:lang w:eastAsia="zh-CN" w:bidi="ar-SA"/>
        </w:rPr>
        <w:t>podpisania.</w:t>
      </w:r>
    </w:p>
    <w:p w14:paraId="456EBAE6" w14:textId="77777777" w:rsidR="00576869" w:rsidRPr="00576869" w:rsidRDefault="00576869" w:rsidP="00576869">
      <w:pPr>
        <w:widowControl/>
        <w:jc w:val="both"/>
        <w:rPr>
          <w:rFonts w:ascii="Times New Roman" w:eastAsia="Calibri" w:hAnsi="Times New Roman" w:cs="Times New Roman"/>
          <w:kern w:val="0"/>
          <w:lang w:eastAsia="zh-CN" w:bidi="ar-SA"/>
        </w:rPr>
      </w:pPr>
    </w:p>
    <w:p w14:paraId="4404F141" w14:textId="77777777" w:rsidR="00576869" w:rsidRDefault="00576869" w:rsidP="00576869">
      <w:pPr>
        <w:jc w:val="right"/>
        <w:rPr>
          <w:rFonts w:hint="eastAsia"/>
        </w:rPr>
      </w:pPr>
      <w:r w:rsidRPr="00576869">
        <w:rPr>
          <w:rFonts w:ascii="Times New Roman" w:eastAsia="Calibri" w:hAnsi="Times New Roman" w:cs="Times New Roman"/>
          <w:kern w:val="0"/>
          <w:lang w:eastAsia="zh-CN" w:bidi="ar-SA"/>
        </w:rPr>
        <w:t xml:space="preserve">                                     </w:t>
      </w:r>
      <w:r>
        <w:rPr>
          <w:rFonts w:ascii="Times New Roman" w:eastAsia="Calibri" w:hAnsi="Times New Roman" w:cs="Times New Roman"/>
          <w:kern w:val="0"/>
          <w:lang w:eastAsia="zh-CN" w:bidi="ar-SA"/>
        </w:rPr>
        <w:t xml:space="preserve">                              </w:t>
      </w:r>
      <w:r>
        <w:t>Burmistrz Miasta i Gminy Gołańcz</w:t>
      </w:r>
    </w:p>
    <w:p w14:paraId="0CA83371" w14:textId="77777777" w:rsidR="00576869" w:rsidRDefault="00576869" w:rsidP="00576869">
      <w:pPr>
        <w:jc w:val="right"/>
        <w:rPr>
          <w:rFonts w:hint="eastAsia"/>
        </w:rPr>
      </w:pPr>
    </w:p>
    <w:p w14:paraId="2BCA2DF3" w14:textId="77777777" w:rsidR="00ED3AB6" w:rsidRDefault="00576869" w:rsidP="00576869">
      <w:pPr>
        <w:jc w:val="right"/>
        <w:rPr>
          <w:rFonts w:hint="eastAsia"/>
        </w:rPr>
      </w:pPr>
      <w:r>
        <w:t>/-/Mieczysław Durski</w:t>
      </w:r>
    </w:p>
    <w:p w14:paraId="06518A17" w14:textId="5777C40C" w:rsidR="00ED3AB6" w:rsidRDefault="00ED3AB6">
      <w:pPr>
        <w:widowControl/>
        <w:suppressAutoHyphens w:val="0"/>
        <w:spacing w:after="160" w:line="259" w:lineRule="auto"/>
        <w:rPr>
          <w:rFonts w:hint="eastAsia"/>
        </w:rPr>
      </w:pPr>
    </w:p>
    <w:sectPr w:rsidR="00ED3AB6" w:rsidSect="00C24867"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352598C"/>
    <w:multiLevelType w:val="hybridMultilevel"/>
    <w:tmpl w:val="18ACBD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594804">
    <w:abstractNumId w:val="0"/>
  </w:num>
  <w:num w:numId="2" w16cid:durableId="2086489218">
    <w:abstractNumId w:val="1"/>
  </w:num>
  <w:num w:numId="3" w16cid:durableId="498929666">
    <w:abstractNumId w:val="2"/>
  </w:num>
  <w:num w:numId="4" w16cid:durableId="292102106">
    <w:abstractNumId w:val="3"/>
  </w:num>
  <w:num w:numId="5" w16cid:durableId="1970241193">
    <w:abstractNumId w:val="4"/>
  </w:num>
  <w:num w:numId="6" w16cid:durableId="1357778807">
    <w:abstractNumId w:val="5"/>
  </w:num>
  <w:num w:numId="7" w16cid:durableId="1871063239">
    <w:abstractNumId w:val="6"/>
  </w:num>
  <w:num w:numId="8" w16cid:durableId="848910066">
    <w:abstractNumId w:val="7"/>
  </w:num>
  <w:num w:numId="9" w16cid:durableId="13420069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641"/>
    <w:rsid w:val="000A3DEB"/>
    <w:rsid w:val="00576869"/>
    <w:rsid w:val="007231B1"/>
    <w:rsid w:val="00C24867"/>
    <w:rsid w:val="00D11641"/>
    <w:rsid w:val="00ED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C104"/>
  <w15:chartTrackingRefBased/>
  <w15:docId w15:val="{14938BBE-3A67-40D4-8A40-CD81F37F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641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11641"/>
    <w:pPr>
      <w:suppressLineNumbers/>
    </w:pPr>
  </w:style>
  <w:style w:type="paragraph" w:customStyle="1" w:styleId="Default">
    <w:name w:val="Default"/>
    <w:basedOn w:val="Normalny"/>
    <w:rsid w:val="00D11641"/>
    <w:pPr>
      <w:widowControl/>
      <w:suppressAutoHyphens w:val="0"/>
      <w:autoSpaceDE w:val="0"/>
      <w:autoSpaceDN w:val="0"/>
    </w:pPr>
    <w:rPr>
      <w:rFonts w:ascii="Times New Roman" w:eastAsiaTheme="minorHAnsi" w:hAnsi="Times New Roman" w:cs="Times New Roman"/>
      <w:color w:val="000000"/>
      <w:kern w:val="0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Jakub Wypyszyński</cp:lastModifiedBy>
  <cp:revision>2</cp:revision>
  <dcterms:created xsi:type="dcterms:W3CDTF">2024-01-24T19:12:00Z</dcterms:created>
  <dcterms:modified xsi:type="dcterms:W3CDTF">2024-01-24T19:12:00Z</dcterms:modified>
</cp:coreProperties>
</file>