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0B4AAB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0B4AAB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0B4AAB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0B4AAB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0B4AAB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1924" w14:textId="77777777" w:rsidR="00DB1920" w:rsidRDefault="00DB1920">
      <w:r>
        <w:separator/>
      </w:r>
    </w:p>
  </w:endnote>
  <w:endnote w:type="continuationSeparator" w:id="0">
    <w:p w14:paraId="6CABF80F" w14:textId="77777777" w:rsidR="00DB1920" w:rsidRDefault="00DB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3F2D" w14:textId="77777777" w:rsidR="00DB1920" w:rsidRDefault="00DB1920">
      <w:r>
        <w:separator/>
      </w:r>
    </w:p>
  </w:footnote>
  <w:footnote w:type="continuationSeparator" w:id="0">
    <w:p w14:paraId="50F76018" w14:textId="77777777" w:rsidR="00DB1920" w:rsidRDefault="00DB1920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67752">
    <w:abstractNumId w:val="1"/>
  </w:num>
  <w:num w:numId="2" w16cid:durableId="289018420">
    <w:abstractNumId w:val="2"/>
  </w:num>
  <w:num w:numId="3" w16cid:durableId="2022200656">
    <w:abstractNumId w:val="3"/>
  </w:num>
  <w:num w:numId="4" w16cid:durableId="407463289">
    <w:abstractNumId w:val="4"/>
  </w:num>
  <w:num w:numId="5" w16cid:durableId="2081058982">
    <w:abstractNumId w:val="5"/>
  </w:num>
  <w:num w:numId="6" w16cid:durableId="1653677042">
    <w:abstractNumId w:val="6"/>
  </w:num>
  <w:num w:numId="7" w16cid:durableId="434785444">
    <w:abstractNumId w:val="7"/>
  </w:num>
  <w:num w:numId="8" w16cid:durableId="828717512">
    <w:abstractNumId w:val="8"/>
  </w:num>
  <w:num w:numId="9" w16cid:durableId="1179347974">
    <w:abstractNumId w:val="9"/>
  </w:num>
  <w:num w:numId="10" w16cid:durableId="1803687510">
    <w:abstractNumId w:val="27"/>
  </w:num>
  <w:num w:numId="11" w16cid:durableId="1851139626">
    <w:abstractNumId w:val="32"/>
  </w:num>
  <w:num w:numId="12" w16cid:durableId="1993635330">
    <w:abstractNumId w:val="26"/>
  </w:num>
  <w:num w:numId="13" w16cid:durableId="1137574283">
    <w:abstractNumId w:val="30"/>
  </w:num>
  <w:num w:numId="14" w16cid:durableId="1657876981">
    <w:abstractNumId w:val="33"/>
  </w:num>
  <w:num w:numId="15" w16cid:durableId="1136527669">
    <w:abstractNumId w:val="0"/>
  </w:num>
  <w:num w:numId="16" w16cid:durableId="440102810">
    <w:abstractNumId w:val="20"/>
  </w:num>
  <w:num w:numId="17" w16cid:durableId="533662631">
    <w:abstractNumId w:val="23"/>
  </w:num>
  <w:num w:numId="18" w16cid:durableId="1950696066">
    <w:abstractNumId w:val="13"/>
  </w:num>
  <w:num w:numId="19" w16cid:durableId="1682463167">
    <w:abstractNumId w:val="28"/>
  </w:num>
  <w:num w:numId="20" w16cid:durableId="1245527898">
    <w:abstractNumId w:val="36"/>
  </w:num>
  <w:num w:numId="21" w16cid:durableId="1025205822">
    <w:abstractNumId w:val="34"/>
  </w:num>
  <w:num w:numId="22" w16cid:durableId="881138382">
    <w:abstractNumId w:val="14"/>
  </w:num>
  <w:num w:numId="23" w16cid:durableId="464546361">
    <w:abstractNumId w:val="17"/>
  </w:num>
  <w:num w:numId="24" w16cid:durableId="1386414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2747211">
    <w:abstractNumId w:val="22"/>
  </w:num>
  <w:num w:numId="26" w16cid:durableId="529759712">
    <w:abstractNumId w:val="15"/>
  </w:num>
  <w:num w:numId="27" w16cid:durableId="452553675">
    <w:abstractNumId w:val="19"/>
  </w:num>
  <w:num w:numId="28" w16cid:durableId="1114907708">
    <w:abstractNumId w:val="16"/>
  </w:num>
  <w:num w:numId="29" w16cid:durableId="648022174">
    <w:abstractNumId w:val="35"/>
  </w:num>
  <w:num w:numId="30" w16cid:durableId="35542232">
    <w:abstractNumId w:val="25"/>
  </w:num>
  <w:num w:numId="31" w16cid:durableId="1079596263">
    <w:abstractNumId w:val="18"/>
  </w:num>
  <w:num w:numId="32" w16cid:durableId="2116056121">
    <w:abstractNumId w:val="31"/>
  </w:num>
  <w:num w:numId="33" w16cid:durableId="928778170">
    <w:abstractNumId w:val="29"/>
  </w:num>
  <w:num w:numId="34" w16cid:durableId="1804693783">
    <w:abstractNumId w:val="24"/>
  </w:num>
  <w:num w:numId="35" w16cid:durableId="1289511822">
    <w:abstractNumId w:val="11"/>
  </w:num>
  <w:num w:numId="36" w16cid:durableId="1189680040">
    <w:abstractNumId w:val="21"/>
  </w:num>
  <w:num w:numId="37" w16cid:durableId="993025962">
    <w:abstractNumId w:val="10"/>
  </w:num>
  <w:num w:numId="38" w16cid:durableId="847719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4AA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223F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4A3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1920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92EC-F90B-43F5-A342-2F1AC1A0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2019-12-13T09:00:00Z</dcterms:created>
  <dcterms:modified xsi:type="dcterms:W3CDTF">2023-05-11T10:15:00Z</dcterms:modified>
</cp:coreProperties>
</file>