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DB" w:rsidRPr="0092303F" w:rsidRDefault="008542DB" w:rsidP="008542DB">
      <w:pPr>
        <w:spacing w:line="276" w:lineRule="auto"/>
        <w:ind w:left="9639"/>
        <w:rPr>
          <w:rFonts w:hint="eastAsia"/>
          <w:b/>
          <w:bCs/>
          <w:color w:val="000000"/>
          <w:szCs w:val="22"/>
        </w:rPr>
      </w:pPr>
      <w:r w:rsidRPr="00727800">
        <w:rPr>
          <w:rFonts w:ascii="Times New Roman" w:eastAsia="Times New Roman" w:hAnsi="Times New Roman" w:cs="Times New Roman"/>
          <w:b/>
          <w:bCs/>
          <w:sz w:val="18"/>
          <w:szCs w:val="16"/>
        </w:rPr>
        <w:t xml:space="preserve">ZAŁACZNIK </w:t>
      </w:r>
      <w:r w:rsidRPr="0092303F">
        <w:rPr>
          <w:rFonts w:ascii="Times New Roman" w:eastAsia="Times New Roman" w:hAnsi="Times New Roman" w:cs="Times New Roman"/>
          <w:b/>
          <w:bCs/>
          <w:color w:val="000000"/>
          <w:sz w:val="18"/>
          <w:szCs w:val="16"/>
        </w:rPr>
        <w:t xml:space="preserve">NR </w:t>
      </w:r>
      <w:r w:rsidRPr="0092303F">
        <w:rPr>
          <w:rFonts w:ascii="Times New Roman" w:hAnsi="Times New Roman" w:cs="Times New Roman"/>
          <w:b/>
          <w:bCs/>
          <w:color w:val="000000"/>
          <w:sz w:val="18"/>
          <w:szCs w:val="16"/>
        </w:rPr>
        <w:t>1</w:t>
      </w:r>
      <w:r w:rsidRPr="0092303F">
        <w:rPr>
          <w:rFonts w:ascii="Times New Roman" w:eastAsia="Times New Roman" w:hAnsi="Times New Roman" w:cs="Times New Roman"/>
          <w:b/>
          <w:color w:val="000000"/>
          <w:sz w:val="18"/>
          <w:szCs w:val="16"/>
        </w:rPr>
        <w:t xml:space="preserve"> </w:t>
      </w:r>
      <w:r w:rsidRPr="0092303F">
        <w:rPr>
          <w:rFonts w:ascii="Times New Roman" w:hAnsi="Times New Roman" w:cs="Times New Roman"/>
          <w:color w:val="000000"/>
          <w:sz w:val="18"/>
          <w:szCs w:val="16"/>
        </w:rPr>
        <w:t>do</w:t>
      </w:r>
      <w:r w:rsidRPr="0092303F">
        <w:rPr>
          <w:rFonts w:ascii="Times New Roman" w:eastAsia="Times New Roman" w:hAnsi="Times New Roman" w:cs="Times New Roman"/>
          <w:color w:val="000000"/>
          <w:sz w:val="18"/>
          <w:szCs w:val="16"/>
        </w:rPr>
        <w:t xml:space="preserve"> </w:t>
      </w:r>
      <w:r w:rsidR="007654E4">
        <w:rPr>
          <w:rFonts w:ascii="Times New Roman" w:eastAsia="Times New Roman" w:hAnsi="Times New Roman" w:cs="Times New Roman"/>
          <w:color w:val="000000"/>
          <w:sz w:val="18"/>
          <w:szCs w:val="16"/>
        </w:rPr>
        <w:t>Zarządzenia Nr OA0050.151.2020</w:t>
      </w:r>
      <w:r>
        <w:rPr>
          <w:rFonts w:ascii="Times New Roman" w:eastAsia="Times New Roman" w:hAnsi="Times New Roman" w:cs="Times New Roman"/>
          <w:color w:val="000000"/>
          <w:sz w:val="18"/>
          <w:szCs w:val="16"/>
        </w:rPr>
        <w:t xml:space="preserve"> </w:t>
      </w:r>
      <w:r w:rsidRPr="0092303F">
        <w:rPr>
          <w:rFonts w:ascii="Times New Roman" w:eastAsia="Times New Roman" w:hAnsi="Times New Roman" w:cs="Times New Roman"/>
          <w:color w:val="000000"/>
          <w:sz w:val="18"/>
          <w:szCs w:val="16"/>
        </w:rPr>
        <w:t xml:space="preserve"> Burmistrza Miasta i Gminy Gołańcz z dnia </w:t>
      </w:r>
      <w:r w:rsidR="007654E4">
        <w:rPr>
          <w:rFonts w:ascii="Times New Roman" w:eastAsia="Times New Roman" w:hAnsi="Times New Roman" w:cs="Times New Roman"/>
          <w:color w:val="000000"/>
          <w:sz w:val="18"/>
          <w:szCs w:val="16"/>
        </w:rPr>
        <w:t>31.12.2020</w:t>
      </w:r>
      <w:r>
        <w:rPr>
          <w:rFonts w:ascii="Times New Roman" w:eastAsia="Times New Roman" w:hAnsi="Times New Roman" w:cs="Times New Roman"/>
          <w:color w:val="000000"/>
          <w:sz w:val="18"/>
          <w:szCs w:val="16"/>
        </w:rPr>
        <w:t xml:space="preserve"> </w:t>
      </w:r>
      <w:r w:rsidRPr="0092303F">
        <w:rPr>
          <w:rFonts w:ascii="Times New Roman" w:eastAsia="Times New Roman" w:hAnsi="Times New Roman" w:cs="Times New Roman"/>
          <w:color w:val="000000"/>
          <w:sz w:val="18"/>
          <w:szCs w:val="16"/>
        </w:rPr>
        <w:t xml:space="preserve">w sprawie wprowadzenia Harmonogramu kontroli w Urzędzie Miasta i Gminy Gołańcz </w:t>
      </w:r>
    </w:p>
    <w:p w:rsidR="008542DB" w:rsidRPr="0092303F" w:rsidRDefault="008542DB" w:rsidP="008542DB">
      <w:pPr>
        <w:jc w:val="right"/>
        <w:rPr>
          <w:rFonts w:hint="eastAsia"/>
          <w:b/>
          <w:bCs/>
          <w:color w:val="000000"/>
          <w:sz w:val="22"/>
          <w:szCs w:val="22"/>
        </w:rPr>
      </w:pPr>
    </w:p>
    <w:p w:rsidR="008542DB" w:rsidRDefault="008542DB" w:rsidP="008542DB">
      <w:pPr>
        <w:jc w:val="center"/>
        <w:rPr>
          <w:rFonts w:hint="eastAsia"/>
          <w:b/>
          <w:bCs/>
          <w:color w:val="000000"/>
          <w:sz w:val="28"/>
          <w:szCs w:val="28"/>
        </w:rPr>
      </w:pPr>
      <w:r w:rsidRPr="0092303F">
        <w:rPr>
          <w:b/>
          <w:bCs/>
          <w:color w:val="000000"/>
          <w:sz w:val="28"/>
          <w:szCs w:val="28"/>
        </w:rPr>
        <w:t>Harmonogram</w:t>
      </w:r>
      <w:r w:rsidRPr="0092303F">
        <w:rPr>
          <w:rFonts w:eastAsia="Thorndale AMT" w:cs="Thorndale AMT"/>
          <w:b/>
          <w:bCs/>
          <w:color w:val="000000"/>
          <w:sz w:val="28"/>
          <w:szCs w:val="28"/>
        </w:rPr>
        <w:t xml:space="preserve"> </w:t>
      </w:r>
      <w:r w:rsidRPr="0092303F">
        <w:rPr>
          <w:b/>
          <w:bCs/>
          <w:color w:val="000000"/>
          <w:sz w:val="28"/>
          <w:szCs w:val="28"/>
        </w:rPr>
        <w:t>kontroli</w:t>
      </w:r>
      <w:r w:rsidRPr="0092303F">
        <w:rPr>
          <w:rFonts w:eastAsia="Thorndale AMT" w:cs="Thorndale AMT"/>
          <w:b/>
          <w:bCs/>
          <w:color w:val="000000"/>
          <w:sz w:val="28"/>
          <w:szCs w:val="28"/>
        </w:rPr>
        <w:t xml:space="preserve"> </w:t>
      </w:r>
      <w:r w:rsidRPr="0092303F">
        <w:rPr>
          <w:b/>
          <w:bCs/>
          <w:color w:val="000000"/>
          <w:sz w:val="28"/>
          <w:szCs w:val="28"/>
        </w:rPr>
        <w:t xml:space="preserve">w Urzędzie Miasta i Gminy Gołańcz </w:t>
      </w:r>
    </w:p>
    <w:p w:rsidR="008542DB" w:rsidRPr="0092303F" w:rsidRDefault="008542DB" w:rsidP="008542DB">
      <w:pPr>
        <w:jc w:val="center"/>
        <w:rPr>
          <w:rFonts w:hint="eastAsi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2021r.</w:t>
      </w:r>
    </w:p>
    <w:p w:rsidR="008542DB" w:rsidRDefault="008542DB" w:rsidP="008542DB">
      <w:pPr>
        <w:rPr>
          <w:rFonts w:hint="eastAsia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277"/>
        <w:gridCol w:w="4446"/>
        <w:gridCol w:w="1840"/>
        <w:gridCol w:w="1855"/>
        <w:gridCol w:w="1524"/>
        <w:gridCol w:w="2110"/>
      </w:tblGrid>
      <w:tr w:rsidR="008542DB" w:rsidTr="002A250F">
        <w:trPr>
          <w:tblHeader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42DB" w:rsidRDefault="008542DB" w:rsidP="002A250F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>Lp.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</w:p>
        </w:tc>
        <w:tc>
          <w:tcPr>
            <w:tcW w:w="2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42DB" w:rsidRDefault="008542DB" w:rsidP="002A250F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Kontrolowany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obszar</w:t>
            </w:r>
          </w:p>
        </w:tc>
        <w:tc>
          <w:tcPr>
            <w:tcW w:w="4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42DB" w:rsidRDefault="008542DB" w:rsidP="002A250F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Zakres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kontroli</w:t>
            </w:r>
          </w:p>
          <w:p w:rsidR="008542DB" w:rsidRDefault="008542DB" w:rsidP="002A250F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(zagadnienia)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42DB" w:rsidRDefault="008542DB" w:rsidP="002A250F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Osoba</w:t>
            </w:r>
          </w:p>
          <w:p w:rsidR="008542DB" w:rsidRDefault="008542DB" w:rsidP="002A250F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odpowiedzialna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42DB" w:rsidRDefault="008542DB" w:rsidP="002A250F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Częstotliwość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42DB" w:rsidRDefault="008542DB" w:rsidP="002A250F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Osoby</w:t>
            </w:r>
          </w:p>
          <w:p w:rsidR="008542DB" w:rsidRDefault="008542DB" w:rsidP="002A250F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kontrolujące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42DB" w:rsidRDefault="008542DB" w:rsidP="002A250F">
            <w:pPr>
              <w:pStyle w:val="Zawartotabeli"/>
              <w:snapToGrid w:val="0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Uwagi</w:t>
            </w:r>
          </w:p>
        </w:tc>
      </w:tr>
      <w:tr w:rsidR="008542DB" w:rsidTr="002A250F">
        <w:trPr>
          <w:tblHeader/>
        </w:trPr>
        <w:tc>
          <w:tcPr>
            <w:tcW w:w="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1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Baza</w:t>
            </w:r>
            <w:r>
              <w:rPr>
                <w:rFonts w:eastAsia="Thorndale AMT" w:cs="Thorndale AMT"/>
              </w:rPr>
              <w:t xml:space="preserve"> </w:t>
            </w:r>
            <w:r>
              <w:t>organizacyjno-</w:t>
            </w:r>
            <w:r>
              <w:rPr>
                <w:rFonts w:eastAsia="Thorndale AMT" w:cs="Thorndale AMT"/>
              </w:rPr>
              <w:t xml:space="preserve"> </w:t>
            </w:r>
            <w:r>
              <w:t>prawna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numPr>
                <w:ilvl w:val="0"/>
                <w:numId w:val="1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Sprawdzanie</w:t>
            </w:r>
            <w:r>
              <w:rPr>
                <w:rFonts w:eastAsia="Thorndale AMT" w:cs="Thorndale AMT"/>
              </w:rPr>
              <w:t xml:space="preserve"> </w:t>
            </w:r>
            <w:r>
              <w:t>kompletności</w:t>
            </w:r>
            <w:r>
              <w:rPr>
                <w:rFonts w:eastAsia="Thorndale AMT" w:cs="Thorndale AMT"/>
              </w:rPr>
              <w:t xml:space="preserve"> </w:t>
            </w:r>
            <w:r>
              <w:t>dokumentacji</w:t>
            </w:r>
            <w:r>
              <w:rPr>
                <w:rFonts w:eastAsia="Thorndale AMT" w:cs="Thorndale AMT"/>
              </w:rPr>
              <w:t xml:space="preserve"> </w:t>
            </w:r>
            <w:r>
              <w:t>określających</w:t>
            </w:r>
            <w:r>
              <w:rPr>
                <w:rFonts w:eastAsia="Thorndale AMT" w:cs="Thorndale AMT"/>
              </w:rPr>
              <w:t xml:space="preserve"> </w:t>
            </w:r>
            <w:r>
              <w:t>legalność</w:t>
            </w:r>
            <w:r>
              <w:rPr>
                <w:rFonts w:eastAsia="Thorndale AMT" w:cs="Thorndale AMT"/>
              </w:rPr>
              <w:t xml:space="preserve"> </w:t>
            </w:r>
            <w:r>
              <w:t>działań</w:t>
            </w:r>
            <w:r>
              <w:rPr>
                <w:rFonts w:eastAsia="Thorndale AMT" w:cs="Thorndale AMT"/>
              </w:rPr>
              <w:t xml:space="preserve"> Urzędu oraz jednostek podległych </w:t>
            </w:r>
            <w:r>
              <w:t>i</w:t>
            </w:r>
            <w:r>
              <w:rPr>
                <w:rFonts w:eastAsia="Thorndale AMT" w:cs="Thorndale AMT"/>
              </w:rPr>
              <w:t xml:space="preserve"> </w:t>
            </w:r>
            <w:r>
              <w:t>jej</w:t>
            </w:r>
            <w:r>
              <w:rPr>
                <w:rFonts w:eastAsia="Thorndale AMT" w:cs="Thorndale AMT"/>
              </w:rPr>
              <w:t xml:space="preserve"> </w:t>
            </w:r>
            <w:r>
              <w:t>zgodność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obowiązującymi</w:t>
            </w:r>
            <w:r>
              <w:rPr>
                <w:rFonts w:eastAsia="Thorndale AMT" w:cs="Thorndale AMT"/>
              </w:rPr>
              <w:t xml:space="preserve"> </w:t>
            </w:r>
            <w:r>
              <w:t>wymogami</w:t>
            </w:r>
            <w:r>
              <w:rPr>
                <w:rFonts w:eastAsia="Thorndale AMT" w:cs="Thorndale AMT"/>
              </w:rPr>
              <w:t xml:space="preserve"> </w:t>
            </w:r>
            <w:r>
              <w:t>prawnymi.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1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Zgodność</w:t>
            </w:r>
            <w:r>
              <w:rPr>
                <w:rFonts w:eastAsia="Thorndale AMT" w:cs="Thorndale AMT"/>
              </w:rPr>
              <w:t xml:space="preserve"> </w:t>
            </w:r>
            <w:r>
              <w:t>działań</w:t>
            </w:r>
            <w:r>
              <w:rPr>
                <w:rFonts w:eastAsia="Thorndale AMT" w:cs="Thorndale AMT"/>
              </w:rPr>
              <w:t xml:space="preserve"> Urzędu i jednostek podległych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w/w</w:t>
            </w:r>
            <w:r>
              <w:rPr>
                <w:rFonts w:eastAsia="Thorndale AMT" w:cs="Thorndale AMT"/>
              </w:rPr>
              <w:t xml:space="preserve"> </w:t>
            </w:r>
            <w:r>
              <w:t>dokumentacją.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Burmistrz Miasta i Gminy,</w:t>
            </w:r>
          </w:p>
          <w:p w:rsidR="008542DB" w:rsidRPr="0092303F" w:rsidRDefault="008542DB" w:rsidP="002A250F">
            <w:pPr>
              <w:pStyle w:val="Zawartotabeli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Kierownik Referatu, Skarbnik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eastAsia="Thorndale AMT" w:cs="Thorndale AMT"/>
                <w:color w:val="000000"/>
              </w:rPr>
            </w:pPr>
            <w:r w:rsidRPr="0092303F">
              <w:rPr>
                <w:color w:val="000000"/>
              </w:rPr>
              <w:t>Wg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potrzeb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rzadziej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niż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rFonts w:eastAsia="Thorndale AMT" w:cs="Thorndale AMT"/>
                <w:color w:val="000000"/>
              </w:rPr>
              <w:t>Sekretarz</w:t>
            </w:r>
            <w:r w:rsidRPr="0092303F">
              <w:rPr>
                <w:color w:val="000000"/>
              </w:rPr>
              <w:t>,</w:t>
            </w:r>
          </w:p>
          <w:p w:rsidR="008542DB" w:rsidRPr="0092303F" w:rsidRDefault="008542DB" w:rsidP="002A250F">
            <w:pPr>
              <w:pStyle w:val="Zawartotabeli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Skarbnik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8542DB" w:rsidTr="002A250F">
        <w:trPr>
          <w:tblHeader/>
        </w:trPr>
        <w:tc>
          <w:tcPr>
            <w:tcW w:w="53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2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Gospodarka</w:t>
            </w:r>
            <w:r>
              <w:rPr>
                <w:rFonts w:eastAsia="Thorndale AMT" w:cs="Thorndale AMT"/>
              </w:rPr>
              <w:t xml:space="preserve"> </w:t>
            </w:r>
            <w:r>
              <w:t>finansowo-</w:t>
            </w:r>
            <w:r>
              <w:rPr>
                <w:rFonts w:eastAsia="Thorndale AMT" w:cs="Thorndale AMT"/>
              </w:rPr>
              <w:t xml:space="preserve"> </w:t>
            </w:r>
            <w:r>
              <w:t>majątkowa.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snapToGrid w:val="0"/>
              <w:ind w:left="255" w:hanging="255"/>
              <w:rPr>
                <w:rFonts w:hint="eastAsia"/>
              </w:rPr>
            </w:pPr>
            <w:r>
              <w:t>Prawidłowe</w:t>
            </w:r>
            <w:r>
              <w:rPr>
                <w:rFonts w:eastAsia="Thorndale AMT" w:cs="Thorndale AMT"/>
              </w:rPr>
              <w:t xml:space="preserve"> </w:t>
            </w:r>
            <w:r>
              <w:t>planowanie</w:t>
            </w:r>
            <w:r>
              <w:rPr>
                <w:rFonts w:eastAsia="Thorndale AMT" w:cs="Thorndale AMT"/>
              </w:rPr>
              <w:t xml:space="preserve"> </w:t>
            </w:r>
            <w:r>
              <w:t>(zabezpieczenie</w:t>
            </w:r>
            <w:r>
              <w:rPr>
                <w:rFonts w:eastAsia="Thorndale AMT" w:cs="Thorndale AMT"/>
              </w:rPr>
              <w:t xml:space="preserve"> </w:t>
            </w:r>
            <w:r>
              <w:t>potrzeb</w:t>
            </w:r>
            <w:r>
              <w:rPr>
                <w:rFonts w:eastAsia="Thorndale AMT" w:cs="Thorndale AMT"/>
              </w:rPr>
              <w:t xml:space="preserve"> </w:t>
            </w:r>
            <w:r>
              <w:t>w</w:t>
            </w:r>
            <w:r>
              <w:rPr>
                <w:rFonts w:eastAsia="Thorndale AMT" w:cs="Thorndale AMT"/>
              </w:rPr>
              <w:t xml:space="preserve"> </w:t>
            </w:r>
            <w:r>
              <w:t>stosunku</w:t>
            </w:r>
            <w:r>
              <w:rPr>
                <w:rFonts w:eastAsia="Thorndale AMT" w:cs="Thorndale AMT"/>
              </w:rPr>
              <w:t xml:space="preserve"> </w:t>
            </w:r>
            <w:r>
              <w:t>do</w:t>
            </w:r>
            <w:r>
              <w:rPr>
                <w:rFonts w:eastAsia="Thorndale AMT" w:cs="Thorndale AMT"/>
              </w:rPr>
              <w:t xml:space="preserve"> </w:t>
            </w:r>
            <w:r>
              <w:t>możliwości</w:t>
            </w:r>
            <w:r>
              <w:rPr>
                <w:rFonts w:eastAsia="Thorndale AMT" w:cs="Thorndale AMT"/>
              </w:rPr>
              <w:t xml:space="preserve"> </w:t>
            </w:r>
            <w:r>
              <w:t>finansowych).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Wydatkowanie</w:t>
            </w:r>
            <w:r>
              <w:rPr>
                <w:rFonts w:eastAsia="Thorndale AMT" w:cs="Thorndale AMT"/>
              </w:rPr>
              <w:t xml:space="preserve"> </w:t>
            </w:r>
            <w:r>
              <w:t>środków</w:t>
            </w:r>
            <w:r>
              <w:rPr>
                <w:rFonts w:eastAsia="Thorndale AMT" w:cs="Thorndale AMT"/>
              </w:rPr>
              <w:t xml:space="preserve"> </w:t>
            </w:r>
            <w:r>
              <w:t>zgodnie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planem</w:t>
            </w:r>
            <w:r>
              <w:rPr>
                <w:rFonts w:eastAsia="Thorndale AMT" w:cs="Thorndale AMT"/>
              </w:rPr>
              <w:t xml:space="preserve"> </w:t>
            </w:r>
            <w:r>
              <w:t>budżetowym.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Celowość,</w:t>
            </w:r>
            <w:r>
              <w:rPr>
                <w:rFonts w:eastAsia="Thorndale AMT" w:cs="Thorndale AMT"/>
              </w:rPr>
              <w:t xml:space="preserve"> </w:t>
            </w:r>
            <w:r>
              <w:t>oszczędność</w:t>
            </w:r>
            <w:r>
              <w:rPr>
                <w:rFonts w:eastAsia="Thorndale AMT" w:cs="Thorndale AMT"/>
              </w:rPr>
              <w:t xml:space="preserve"> </w:t>
            </w:r>
            <w:r>
              <w:t>i</w:t>
            </w:r>
            <w:r>
              <w:rPr>
                <w:rFonts w:eastAsia="Thorndale AMT" w:cs="Thorndale AMT"/>
              </w:rPr>
              <w:t xml:space="preserve"> </w:t>
            </w:r>
            <w:r>
              <w:t>gospodarność.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Poprawność</w:t>
            </w:r>
            <w:r>
              <w:rPr>
                <w:rFonts w:eastAsia="Thorndale AMT" w:cs="Thorndale AMT"/>
              </w:rPr>
              <w:t xml:space="preserve"> </w:t>
            </w:r>
            <w:r>
              <w:t>ewidencji</w:t>
            </w:r>
            <w:r>
              <w:rPr>
                <w:rFonts w:eastAsia="Thorndale AMT" w:cs="Thorndale AMT"/>
              </w:rPr>
              <w:t xml:space="preserve"> </w:t>
            </w:r>
            <w:r>
              <w:t>majątkowej.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Inwentaryzowanie</w:t>
            </w:r>
            <w:r>
              <w:rPr>
                <w:rFonts w:eastAsia="Thorndale AMT" w:cs="Thorndale AMT"/>
              </w:rPr>
              <w:t xml:space="preserve"> </w:t>
            </w:r>
            <w:r>
              <w:t>składników</w:t>
            </w:r>
            <w:r>
              <w:rPr>
                <w:rFonts w:eastAsia="Thorndale AMT" w:cs="Thorndale AMT"/>
              </w:rPr>
              <w:t xml:space="preserve"> </w:t>
            </w:r>
            <w:r>
              <w:t>majątkowych</w:t>
            </w:r>
            <w:r>
              <w:rPr>
                <w:rFonts w:eastAsia="Thorndale AMT" w:cs="Thorndale AMT"/>
              </w:rPr>
              <w:t xml:space="preserve"> </w:t>
            </w:r>
            <w:r>
              <w:t>zgodnie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obowiązującymi</w:t>
            </w:r>
            <w:r>
              <w:rPr>
                <w:rFonts w:eastAsia="Thorndale AMT" w:cs="Thorndale AMT"/>
              </w:rPr>
              <w:t xml:space="preserve"> </w:t>
            </w:r>
            <w:r>
              <w:t>przepisami.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Prawidłowa</w:t>
            </w:r>
            <w:r>
              <w:rPr>
                <w:rFonts w:eastAsia="Thorndale AMT" w:cs="Thorndale AMT"/>
              </w:rPr>
              <w:t xml:space="preserve"> </w:t>
            </w:r>
            <w:r>
              <w:t>gospodarka</w:t>
            </w:r>
            <w:r>
              <w:rPr>
                <w:rFonts w:eastAsia="Thorndale AMT" w:cs="Thorndale AMT"/>
              </w:rPr>
              <w:t xml:space="preserve"> </w:t>
            </w:r>
            <w:r>
              <w:t>magazynowa.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Przestrzeganie</w:t>
            </w:r>
            <w:r>
              <w:rPr>
                <w:rFonts w:eastAsia="Thorndale AMT" w:cs="Thorndale AMT"/>
              </w:rPr>
              <w:t xml:space="preserve"> </w:t>
            </w:r>
            <w:r>
              <w:t>zasad</w:t>
            </w:r>
            <w:r>
              <w:rPr>
                <w:rFonts w:eastAsia="Thorndale AMT" w:cs="Thorndale AMT"/>
              </w:rPr>
              <w:t xml:space="preserve"> </w:t>
            </w:r>
            <w:r>
              <w:t>i</w:t>
            </w:r>
            <w:r>
              <w:rPr>
                <w:rFonts w:eastAsia="Thorndale AMT" w:cs="Thorndale AMT"/>
              </w:rPr>
              <w:t xml:space="preserve"> </w:t>
            </w:r>
            <w:r>
              <w:t>procedur</w:t>
            </w:r>
            <w:r>
              <w:rPr>
                <w:rFonts w:eastAsia="Thorndale AMT" w:cs="Thorndale AMT"/>
              </w:rPr>
              <w:t xml:space="preserve"> </w:t>
            </w:r>
            <w:r>
              <w:t>określonych</w:t>
            </w:r>
            <w:r>
              <w:rPr>
                <w:rFonts w:eastAsia="Thorndale AMT" w:cs="Thorndale AMT"/>
              </w:rPr>
              <w:t xml:space="preserve"> </w:t>
            </w:r>
            <w:r>
              <w:t>polityką</w:t>
            </w:r>
            <w:r>
              <w:rPr>
                <w:rFonts w:eastAsia="Thorndale AMT" w:cs="Thorndale AMT"/>
              </w:rPr>
              <w:t xml:space="preserve"> </w:t>
            </w:r>
            <w:r>
              <w:t>rachunkowości</w:t>
            </w:r>
            <w:r>
              <w:rPr>
                <w:rFonts w:eastAsia="Thorndale AMT" w:cs="Thorndale AMT"/>
              </w:rPr>
              <w:t xml:space="preserve"> </w:t>
            </w:r>
            <w:r>
              <w:t>zawartych</w:t>
            </w:r>
            <w:r>
              <w:rPr>
                <w:rFonts w:eastAsia="Thorndale AMT" w:cs="Thorndale AMT"/>
              </w:rPr>
              <w:t xml:space="preserve"> </w:t>
            </w:r>
            <w:r>
              <w:t>szczególnie</w:t>
            </w:r>
            <w:r>
              <w:rPr>
                <w:rFonts w:eastAsia="Thorndale AMT" w:cs="Thorndale AMT"/>
              </w:rPr>
              <w:t xml:space="preserve"> </w:t>
            </w:r>
            <w:r>
              <w:t>w</w:t>
            </w:r>
            <w:r>
              <w:rPr>
                <w:rFonts w:eastAsia="Thorndale AMT" w:cs="Thorndale AMT"/>
              </w:rPr>
              <w:t xml:space="preserve"> </w:t>
            </w:r>
            <w:r>
              <w:t>instrukcji</w:t>
            </w:r>
            <w:r>
              <w:rPr>
                <w:rFonts w:eastAsia="Thorndale AMT" w:cs="Thorndale AMT"/>
              </w:rPr>
              <w:t xml:space="preserve"> </w:t>
            </w:r>
            <w:r>
              <w:t>sporządzania,</w:t>
            </w:r>
            <w:r>
              <w:rPr>
                <w:rFonts w:eastAsia="Thorndale AMT" w:cs="Thorndale AMT"/>
              </w:rPr>
              <w:t xml:space="preserve"> </w:t>
            </w:r>
            <w:r>
              <w:t>obiegu</w:t>
            </w:r>
            <w:r>
              <w:rPr>
                <w:rFonts w:eastAsia="Thorndale AMT" w:cs="Thorndale AMT"/>
              </w:rPr>
              <w:t xml:space="preserve"> </w:t>
            </w:r>
            <w:r>
              <w:t>i</w:t>
            </w:r>
            <w:r>
              <w:rPr>
                <w:rFonts w:eastAsia="Thorndale AMT" w:cs="Thorndale AMT"/>
              </w:rPr>
              <w:t xml:space="preserve"> </w:t>
            </w:r>
            <w:r>
              <w:t>kontroli</w:t>
            </w:r>
            <w:r>
              <w:rPr>
                <w:rFonts w:eastAsia="Thorndale AMT" w:cs="Thorndale AMT"/>
              </w:rPr>
              <w:t xml:space="preserve"> </w:t>
            </w:r>
            <w:r>
              <w:t>dokumentów.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Burmistrz Miasta i Gminy,</w:t>
            </w:r>
          </w:p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Kierownik Referatu, Skarbnik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eastAsia="Thorndale AMT" w:cs="Thorndale AMT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rFonts w:eastAsia="Thorndale AMT" w:cs="Thorndale AMT"/>
                <w:color w:val="000000"/>
              </w:rPr>
              <w:t>Sekretarz</w:t>
            </w:r>
            <w:r w:rsidRPr="0092303F">
              <w:rPr>
                <w:color w:val="000000"/>
              </w:rPr>
              <w:t>;</w:t>
            </w:r>
          </w:p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Skarbnik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8542DB" w:rsidTr="002A250F">
        <w:trPr>
          <w:tblHeader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3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Zamówienia</w:t>
            </w:r>
            <w:r>
              <w:rPr>
                <w:rFonts w:eastAsia="Thorndale AMT" w:cs="Thorndale AMT"/>
              </w:rPr>
              <w:t xml:space="preserve"> </w:t>
            </w:r>
            <w:r>
              <w:t>publiczne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Prawidłowość</w:t>
            </w:r>
            <w:r>
              <w:rPr>
                <w:rFonts w:eastAsia="Thorndale AMT" w:cs="Thorndale AMT"/>
              </w:rPr>
              <w:t xml:space="preserve"> </w:t>
            </w:r>
            <w:r>
              <w:t>wyboru</w:t>
            </w:r>
            <w:r>
              <w:rPr>
                <w:rFonts w:eastAsia="Thorndale AMT" w:cs="Thorndale AMT"/>
              </w:rPr>
              <w:t xml:space="preserve"> </w:t>
            </w:r>
            <w:r>
              <w:t>trybu</w:t>
            </w:r>
            <w:r>
              <w:rPr>
                <w:rFonts w:eastAsia="Thorndale AMT" w:cs="Thorndale AMT"/>
              </w:rPr>
              <w:t xml:space="preserve"> </w:t>
            </w:r>
            <w:r>
              <w:t>zamówień</w:t>
            </w:r>
            <w:r>
              <w:rPr>
                <w:rFonts w:eastAsia="Thorndale AMT" w:cs="Thorndale AMT"/>
              </w:rPr>
              <w:t xml:space="preserve"> </w:t>
            </w:r>
            <w:r>
              <w:t>dostawców</w:t>
            </w:r>
            <w:r>
              <w:rPr>
                <w:rFonts w:eastAsia="Thorndale AMT" w:cs="Thorndale AMT"/>
              </w:rPr>
              <w:t xml:space="preserve"> </w:t>
            </w:r>
            <w:r>
              <w:t>lub</w:t>
            </w:r>
            <w:r>
              <w:rPr>
                <w:rFonts w:eastAsia="Thorndale AMT" w:cs="Thorndale AMT"/>
              </w:rPr>
              <w:t xml:space="preserve"> </w:t>
            </w:r>
            <w:r>
              <w:t>wykonawców.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Poprawność</w:t>
            </w:r>
            <w:r>
              <w:rPr>
                <w:rFonts w:eastAsia="Thorndale AMT" w:cs="Thorndale AMT"/>
              </w:rPr>
              <w:t xml:space="preserve"> </w:t>
            </w:r>
            <w:r>
              <w:t>przeprowadzonych</w:t>
            </w:r>
            <w:r>
              <w:rPr>
                <w:rFonts w:eastAsia="Thorndale AMT" w:cs="Thorndale AMT"/>
              </w:rPr>
              <w:t xml:space="preserve"> </w:t>
            </w:r>
            <w:r>
              <w:t>postępowań</w:t>
            </w:r>
            <w:r>
              <w:rPr>
                <w:rFonts w:eastAsia="Thorndale AMT" w:cs="Thorndale AMT"/>
              </w:rPr>
              <w:t xml:space="preserve"> </w:t>
            </w:r>
            <w:r>
              <w:t>o</w:t>
            </w:r>
            <w:r>
              <w:rPr>
                <w:rFonts w:eastAsia="Thorndale AMT" w:cs="Thorndale AMT"/>
              </w:rPr>
              <w:t xml:space="preserve"> </w:t>
            </w:r>
            <w:r>
              <w:t>udzielanie</w:t>
            </w:r>
            <w:r>
              <w:rPr>
                <w:rFonts w:eastAsia="Thorndale AMT" w:cs="Thorndale AMT"/>
              </w:rPr>
              <w:t xml:space="preserve"> </w:t>
            </w:r>
            <w:r>
              <w:t>zamówień.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Ewidencjonowanie</w:t>
            </w:r>
            <w:r>
              <w:rPr>
                <w:rFonts w:eastAsia="Thorndale AMT" w:cs="Thorndale AMT"/>
              </w:rPr>
              <w:t xml:space="preserve"> </w:t>
            </w:r>
            <w:r>
              <w:t>zamówień.</w:t>
            </w:r>
          </w:p>
          <w:p w:rsidR="008542DB" w:rsidRDefault="008542DB" w:rsidP="002A250F">
            <w:pPr>
              <w:pStyle w:val="Zawartotabeli"/>
              <w:rPr>
                <w:rFonts w:hint="eastAsia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Burmistrz Miasta i Gminy,</w:t>
            </w:r>
          </w:p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Kierownik Referatu, Skarbnik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Sekretarz,</w:t>
            </w:r>
          </w:p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Skarbnik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ascii="Times New Roman" w:hAnsi="Times New Roman"/>
                <w:color w:val="000000"/>
                <w:sz w:val="22"/>
                <w:szCs w:val="22"/>
                <w:cs/>
              </w:rPr>
            </w:pPr>
          </w:p>
          <w:p w:rsidR="008542DB" w:rsidRPr="00DF1BA1" w:rsidRDefault="008542DB" w:rsidP="002A250F">
            <w:pPr>
              <w:pStyle w:val="Zawartotabeli"/>
              <w:snapToGrid w:val="0"/>
              <w:rPr>
                <w:rFonts w:ascii="Times New Roman" w:hAnsi="Times New Roman"/>
                <w:color w:val="000000"/>
                <w:sz w:val="22"/>
                <w:szCs w:val="22"/>
                <w:cs/>
              </w:rPr>
            </w:pPr>
          </w:p>
        </w:tc>
      </w:tr>
      <w:tr w:rsidR="008542DB" w:rsidTr="002A250F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lastRenderedPageBreak/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Fundusz</w:t>
            </w:r>
            <w:r>
              <w:rPr>
                <w:rFonts w:eastAsia="Thorndale AMT" w:cs="Thorndale AMT"/>
              </w:rPr>
              <w:t xml:space="preserve"> </w:t>
            </w:r>
            <w:r>
              <w:t>wynagrodzeń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Całokształt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zagadnień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związanych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zatrudnieniem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płacami: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dokumentacja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kadrowa,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płacowa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(księgowa),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zgodność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wypłat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wynagrodzeń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dokumentacją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źródłową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(kadrową).</w:t>
            </w:r>
          </w:p>
          <w:p w:rsidR="008542DB" w:rsidRPr="0092303F" w:rsidRDefault="008542DB" w:rsidP="002A250F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Prawidłowe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stosowanie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odliczeń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potrąceń.</w:t>
            </w:r>
          </w:p>
          <w:p w:rsidR="008542DB" w:rsidRPr="0092303F" w:rsidRDefault="008542DB" w:rsidP="002A250F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Dyscyplina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finansów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publicznych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(pokrycie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wydatków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płacowych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planie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budżetowym,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odprowadzanie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należności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podatkowych,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składek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ZUS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itp.</w:t>
            </w:r>
          </w:p>
          <w:p w:rsidR="008542DB" w:rsidRPr="0092303F" w:rsidRDefault="008542DB" w:rsidP="002A250F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Przestrzeganie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Ustawy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ochronie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danych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osobowych.</w:t>
            </w:r>
          </w:p>
          <w:p w:rsidR="008542DB" w:rsidRPr="0092303F" w:rsidRDefault="008542DB" w:rsidP="002A250F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Zabezpieczenie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informatyki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kadrowej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(dostęp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do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sprzętu,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kadry,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archiwizacja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danych,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zabezpieczenie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nośników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itp.).</w:t>
            </w:r>
          </w:p>
          <w:p w:rsidR="008542DB" w:rsidRPr="0092303F" w:rsidRDefault="008542DB" w:rsidP="002A250F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Formalna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techniczna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ochrona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dokumentacji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kadrowej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płacowej,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prawidłowa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archiwizacja.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Kierownik</w:t>
            </w:r>
            <w:r w:rsidRPr="0092303F">
              <w:rPr>
                <w:rFonts w:eastAsia="Thorndale AMT" w:cs="Thorndale AMT"/>
                <w:color w:val="000000"/>
              </w:rPr>
              <w:t xml:space="preserve"> Referatu</w:t>
            </w:r>
            <w:r w:rsidRPr="0092303F">
              <w:rPr>
                <w:color w:val="000000"/>
              </w:rPr>
              <w:t>,</w:t>
            </w:r>
          </w:p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Skarbnik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Sekretarz,</w:t>
            </w:r>
          </w:p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Skarbnik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2DB" w:rsidRPr="00DF1BA1" w:rsidRDefault="008542DB" w:rsidP="002A250F">
            <w:pPr>
              <w:pStyle w:val="Zawartotabeli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8542DB" w:rsidTr="002A250F">
        <w:trPr>
          <w:tblHeader/>
        </w:trPr>
        <w:tc>
          <w:tcPr>
            <w:tcW w:w="53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5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Dyscyplina</w:t>
            </w:r>
            <w:r>
              <w:rPr>
                <w:rFonts w:eastAsia="Thorndale AMT" w:cs="Thorndale AMT"/>
              </w:rPr>
              <w:t xml:space="preserve"> </w:t>
            </w:r>
            <w:r>
              <w:t>pracy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Kontrola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czasu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rozpoczynania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pracy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tj.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lista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obecności.</w:t>
            </w:r>
          </w:p>
          <w:p w:rsidR="008542DB" w:rsidRPr="0092303F" w:rsidRDefault="008542DB" w:rsidP="002A250F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Kontrola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wyjść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służbowych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tj.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dziennik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wyjść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służbowych.</w:t>
            </w:r>
          </w:p>
          <w:p w:rsidR="008542DB" w:rsidRPr="0092303F" w:rsidRDefault="008542DB" w:rsidP="002A250F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Kontrola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zwolnień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chorobowych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tj.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ewidencja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zwolnień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chorobowych.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Pracownicy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Sekretarz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8542DB" w:rsidTr="002A250F">
        <w:trPr>
          <w:trHeight w:val="4197"/>
          <w:tblHeader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lastRenderedPageBreak/>
              <w:t>6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Urzędu oraz zadań </w:t>
            </w:r>
            <w:r w:rsidR="007654E4">
              <w:rPr>
                <w:rFonts w:eastAsia="Thorndale AMT" w:cs="Thorndale AMT"/>
              </w:rPr>
              <w:t>statutowych jednostek podległ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zakresu</w:t>
            </w:r>
            <w:r>
              <w:rPr>
                <w:rFonts w:eastAsia="Thorndale AMT" w:cs="Thorndale AMT"/>
              </w:rPr>
              <w:t xml:space="preserve"> </w:t>
            </w:r>
            <w:r>
              <w:t>pomocy</w:t>
            </w:r>
            <w:r>
              <w:rPr>
                <w:rFonts w:eastAsia="Thorndale AMT" w:cs="Thorndale AMT"/>
              </w:rPr>
              <w:t xml:space="preserve"> </w:t>
            </w:r>
            <w:r>
              <w:t>społecznej.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zakresu</w:t>
            </w:r>
            <w:r>
              <w:rPr>
                <w:rFonts w:eastAsia="Thorndale AMT" w:cs="Thorndale AMT"/>
              </w:rPr>
              <w:t xml:space="preserve"> </w:t>
            </w:r>
            <w:r>
              <w:t>świadczeń</w:t>
            </w:r>
            <w:r>
              <w:rPr>
                <w:rFonts w:eastAsia="Thorndale AMT" w:cs="Thorndale AMT"/>
              </w:rPr>
              <w:t xml:space="preserve"> </w:t>
            </w:r>
            <w:r>
              <w:t>rodzinnych.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zakresu</w:t>
            </w:r>
            <w:r>
              <w:rPr>
                <w:rFonts w:eastAsia="Thorndale AMT" w:cs="Thorndale AMT"/>
              </w:rPr>
              <w:t xml:space="preserve"> </w:t>
            </w:r>
            <w:r>
              <w:t>pomocy</w:t>
            </w:r>
            <w:r>
              <w:rPr>
                <w:rFonts w:eastAsia="Thorndale AMT" w:cs="Thorndale AMT"/>
              </w:rPr>
              <w:t xml:space="preserve"> </w:t>
            </w:r>
            <w:r>
              <w:t>osobom</w:t>
            </w:r>
            <w:r>
              <w:rPr>
                <w:rFonts w:eastAsia="Thorndale AMT" w:cs="Thorndale AMT"/>
              </w:rPr>
              <w:t xml:space="preserve"> </w:t>
            </w:r>
            <w:r>
              <w:t>uprawnionym</w:t>
            </w:r>
            <w:r>
              <w:rPr>
                <w:rFonts w:eastAsia="Thorndale AMT" w:cs="Thorndale AMT"/>
              </w:rPr>
              <w:t xml:space="preserve"> </w:t>
            </w:r>
            <w:r>
              <w:t>do</w:t>
            </w:r>
            <w:r>
              <w:rPr>
                <w:rFonts w:eastAsia="Thorndale AMT" w:cs="Thorndale AMT"/>
              </w:rPr>
              <w:t xml:space="preserve"> </w:t>
            </w:r>
            <w:r>
              <w:t>alimentów.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zakresu</w:t>
            </w:r>
            <w:r>
              <w:rPr>
                <w:rFonts w:eastAsia="Thorndale AMT" w:cs="Thorndale AMT"/>
              </w:rPr>
              <w:t xml:space="preserve"> </w:t>
            </w:r>
            <w:r>
              <w:t>wspierania</w:t>
            </w:r>
            <w:r>
              <w:rPr>
                <w:rFonts w:eastAsia="Thorndale AMT" w:cs="Thorndale AMT"/>
              </w:rPr>
              <w:t xml:space="preserve"> </w:t>
            </w:r>
            <w:r>
              <w:t>rodziny.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zakresu.</w:t>
            </w:r>
            <w:r>
              <w:rPr>
                <w:rFonts w:eastAsia="Thorndale AMT" w:cs="Thorndale AMT"/>
              </w:rPr>
              <w:t xml:space="preserve"> </w:t>
            </w:r>
            <w:r>
              <w:t>przeciwdziałania</w:t>
            </w:r>
            <w:r>
              <w:rPr>
                <w:rFonts w:eastAsia="Thorndale AMT" w:cs="Thorndale AMT"/>
              </w:rPr>
              <w:t xml:space="preserve"> </w:t>
            </w:r>
            <w:r>
              <w:t>przemocy</w:t>
            </w:r>
            <w:r>
              <w:rPr>
                <w:rFonts w:eastAsia="Thorndale AMT" w:cs="Thorndale AMT"/>
              </w:rPr>
              <w:t xml:space="preserve"> </w:t>
            </w:r>
            <w:r>
              <w:t>w</w:t>
            </w:r>
            <w:r>
              <w:rPr>
                <w:rFonts w:eastAsia="Thorndale AMT" w:cs="Thorndale AMT"/>
              </w:rPr>
              <w:t xml:space="preserve"> </w:t>
            </w:r>
            <w:r>
              <w:t>rodzinie.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dydaktycznych.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wychowawczych.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opiekuńczych.</w:t>
            </w:r>
          </w:p>
          <w:p w:rsidR="008542DB" w:rsidRDefault="008542DB" w:rsidP="002A250F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uchwał</w:t>
            </w:r>
            <w:r>
              <w:rPr>
                <w:rFonts w:eastAsia="Thorndale AMT" w:cs="Thorndale AMT"/>
              </w:rPr>
              <w:t xml:space="preserve"> </w:t>
            </w:r>
            <w:r>
              <w:t>Rady</w:t>
            </w:r>
            <w:r>
              <w:rPr>
                <w:rFonts w:eastAsia="Thorndale AMT" w:cs="Thorndale AMT"/>
              </w:rPr>
              <w:t xml:space="preserve"> </w:t>
            </w:r>
            <w:r>
              <w:t>Pedagogicznej.</w:t>
            </w:r>
            <w:r>
              <w:rPr>
                <w:rFonts w:eastAsia="Thorndale AMT" w:cs="Thorndale AMT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 xml:space="preserve">Kierownik Referatu, </w:t>
            </w:r>
          </w:p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 xml:space="preserve">pracownicy Urzędu </w:t>
            </w:r>
          </w:p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eastAsia="Thorndale AMT" w:cs="Thorndale AMT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rFonts w:eastAsia="Thorndale AMT" w:cs="Thorndale AMT"/>
                <w:color w:val="000000"/>
              </w:rPr>
              <w:t xml:space="preserve">Sekretarz 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8542DB" w:rsidTr="002A250F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Zarządzanie</w:t>
            </w:r>
            <w:r>
              <w:rPr>
                <w:rFonts w:eastAsia="Thorndale AMT" w:cs="Thorndale AMT"/>
              </w:rPr>
              <w:t xml:space="preserve"> </w:t>
            </w:r>
            <w:r>
              <w:t>zasobami</w:t>
            </w:r>
            <w:r>
              <w:rPr>
                <w:rFonts w:eastAsia="Thorndale AMT" w:cs="Thorndale AMT"/>
              </w:rPr>
              <w:t xml:space="preserve"> </w:t>
            </w:r>
            <w:r>
              <w:t>ludzkimi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Default="008542DB" w:rsidP="008542DB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Okresowe</w:t>
            </w:r>
            <w:r>
              <w:rPr>
                <w:rFonts w:eastAsia="Thorndale AMT" w:cs="Thorndale AMT"/>
              </w:rPr>
              <w:t xml:space="preserve"> </w:t>
            </w:r>
            <w:r>
              <w:t>oceny</w:t>
            </w:r>
            <w:r>
              <w:rPr>
                <w:rFonts w:eastAsia="Thorndale AMT" w:cs="Thorndale AMT"/>
              </w:rPr>
              <w:t xml:space="preserve"> </w:t>
            </w:r>
            <w:r>
              <w:t>pracy</w:t>
            </w:r>
            <w:r>
              <w:rPr>
                <w:rFonts w:eastAsia="Thorndale AMT" w:cs="Thorndale AMT"/>
              </w:rPr>
              <w:t xml:space="preserve"> </w:t>
            </w:r>
            <w:r>
              <w:t>pracowników.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eastAsia="Thorndale AMT" w:cs="Thorndale AMT"/>
                <w:color w:val="000000"/>
              </w:rPr>
            </w:pPr>
            <w:r w:rsidRPr="0092303F">
              <w:rPr>
                <w:color w:val="000000"/>
              </w:rPr>
              <w:t>Kierownik</w:t>
            </w:r>
          </w:p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rFonts w:eastAsia="Thorndale AMT" w:cs="Thorndale AMT"/>
                <w:color w:val="000000"/>
              </w:rPr>
              <w:t>Referatu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eastAsia="Thorndale AMT" w:cs="Thorndale AMT"/>
                <w:color w:val="000000"/>
              </w:rPr>
            </w:pPr>
            <w:r w:rsidRPr="0092303F">
              <w:rPr>
                <w:color w:val="000000"/>
              </w:rPr>
              <w:t>Dwa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razy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rFonts w:eastAsia="Thorndale AMT" w:cs="Thorndale AMT"/>
                <w:color w:val="000000"/>
              </w:rPr>
              <w:t>Sekretarz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8542DB" w:rsidTr="002A250F">
        <w:trPr>
          <w:tblHeader/>
        </w:trPr>
        <w:tc>
          <w:tcPr>
            <w:tcW w:w="53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8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Zarządzanie</w:t>
            </w:r>
            <w:r>
              <w:rPr>
                <w:rFonts w:eastAsia="Thorndale AMT" w:cs="Thorndale AMT"/>
              </w:rPr>
              <w:t xml:space="preserve"> </w:t>
            </w:r>
            <w:r>
              <w:t>informacją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Default="008542DB" w:rsidP="008542DB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Zabezpieczenie</w:t>
            </w:r>
            <w:r>
              <w:rPr>
                <w:rFonts w:eastAsia="Thorndale AMT" w:cs="Thorndale AMT"/>
              </w:rPr>
              <w:t xml:space="preserve"> </w:t>
            </w:r>
            <w:r>
              <w:t>informacji</w:t>
            </w:r>
            <w:r>
              <w:rPr>
                <w:rFonts w:eastAsia="Thorndale AMT" w:cs="Thorndale AMT"/>
              </w:rPr>
              <w:t xml:space="preserve"> </w:t>
            </w:r>
            <w:r>
              <w:t>niejawnych.</w:t>
            </w:r>
          </w:p>
          <w:p w:rsidR="008542DB" w:rsidRDefault="008542DB" w:rsidP="008542DB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Przestrzeganie</w:t>
            </w:r>
            <w:r>
              <w:rPr>
                <w:rFonts w:eastAsia="Thorndale AMT" w:cs="Thorndale AMT"/>
              </w:rPr>
              <w:t xml:space="preserve"> </w:t>
            </w:r>
            <w:r>
              <w:t>zasad</w:t>
            </w:r>
            <w:r>
              <w:rPr>
                <w:rFonts w:eastAsia="Thorndale AMT" w:cs="Thorndale AMT"/>
              </w:rPr>
              <w:t xml:space="preserve"> </w:t>
            </w:r>
            <w:r>
              <w:t>udostępniania</w:t>
            </w:r>
            <w:r>
              <w:rPr>
                <w:rFonts w:eastAsia="Thorndale AMT" w:cs="Thorndale AMT"/>
              </w:rPr>
              <w:t xml:space="preserve"> </w:t>
            </w:r>
            <w:r>
              <w:t>informacji</w:t>
            </w:r>
            <w:r>
              <w:rPr>
                <w:rFonts w:eastAsia="Thorndale AMT" w:cs="Thorndale AMT"/>
              </w:rPr>
              <w:t xml:space="preserve"> </w:t>
            </w:r>
            <w:r>
              <w:t>niejawnych.</w:t>
            </w:r>
          </w:p>
          <w:p w:rsidR="008542DB" w:rsidRDefault="008542DB" w:rsidP="008542DB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Dostępność</w:t>
            </w:r>
            <w:r>
              <w:rPr>
                <w:rFonts w:eastAsia="Thorndale AMT" w:cs="Thorndale AMT"/>
              </w:rPr>
              <w:t xml:space="preserve"> </w:t>
            </w:r>
            <w:r>
              <w:t>do</w:t>
            </w:r>
            <w:r>
              <w:rPr>
                <w:rFonts w:eastAsia="Thorndale AMT" w:cs="Thorndale AMT"/>
              </w:rPr>
              <w:t xml:space="preserve"> </w:t>
            </w:r>
            <w:r>
              <w:t>informacji</w:t>
            </w:r>
            <w:r>
              <w:rPr>
                <w:rFonts w:eastAsia="Thorndale AMT" w:cs="Thorndale AMT"/>
              </w:rPr>
              <w:t xml:space="preserve"> </w:t>
            </w:r>
            <w:r>
              <w:t>mających</w:t>
            </w:r>
            <w:r>
              <w:rPr>
                <w:rFonts w:eastAsia="Thorndale AMT" w:cs="Thorndale AMT"/>
              </w:rPr>
              <w:t xml:space="preserve"> </w:t>
            </w:r>
            <w:r>
              <w:t>związek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kontrolą</w:t>
            </w:r>
            <w:r>
              <w:rPr>
                <w:rFonts w:eastAsia="Thorndale AMT" w:cs="Thorndale AMT"/>
              </w:rPr>
              <w:t xml:space="preserve"> </w:t>
            </w:r>
            <w:r>
              <w:t>zarządczą.</w:t>
            </w:r>
          </w:p>
          <w:p w:rsidR="008542DB" w:rsidRDefault="008542DB" w:rsidP="008542DB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Wdrażanie</w:t>
            </w:r>
            <w:r>
              <w:rPr>
                <w:rFonts w:eastAsia="Thorndale AMT" w:cs="Thorndale AMT"/>
              </w:rPr>
              <w:t xml:space="preserve"> </w:t>
            </w:r>
            <w:r>
              <w:t>programu</w:t>
            </w:r>
            <w:r>
              <w:rPr>
                <w:rFonts w:eastAsia="Thorndale AMT" w:cs="Thorndale AMT"/>
              </w:rPr>
              <w:t xml:space="preserve"> </w:t>
            </w:r>
            <w:r>
              <w:t>dotyczącego</w:t>
            </w:r>
            <w:r>
              <w:rPr>
                <w:rFonts w:eastAsia="Thorndale AMT" w:cs="Thorndale AMT"/>
              </w:rPr>
              <w:t xml:space="preserve"> </w:t>
            </w:r>
            <w:r>
              <w:t>ochrony</w:t>
            </w:r>
            <w:r>
              <w:rPr>
                <w:rFonts w:eastAsia="Thorndale AMT" w:cs="Thorndale AMT"/>
              </w:rPr>
              <w:t xml:space="preserve"> </w:t>
            </w:r>
            <w:r>
              <w:t>danych</w:t>
            </w:r>
            <w:r>
              <w:rPr>
                <w:rFonts w:eastAsia="Thorndale AMT" w:cs="Thorndale AMT"/>
              </w:rPr>
              <w:t xml:space="preserve"> </w:t>
            </w:r>
            <w:r>
              <w:t>osobowych.</w:t>
            </w:r>
          </w:p>
          <w:p w:rsidR="008542DB" w:rsidRDefault="008542DB" w:rsidP="008542DB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Systematyczne,</w:t>
            </w:r>
            <w:r>
              <w:rPr>
                <w:rFonts w:eastAsia="Thorndale AMT" w:cs="Thorndale AMT"/>
              </w:rPr>
              <w:t xml:space="preserve"> </w:t>
            </w:r>
            <w:r>
              <w:t>zgodne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prawem</w:t>
            </w:r>
            <w:r>
              <w:rPr>
                <w:rFonts w:eastAsia="Thorndale AMT" w:cs="Thorndale AMT"/>
              </w:rPr>
              <w:t xml:space="preserve"> </w:t>
            </w:r>
            <w:r w:rsidRPr="0092303F">
              <w:rPr>
                <w:color w:val="000000"/>
              </w:rPr>
              <w:t>zamieszczanie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informacji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na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stronie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internetowej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BIP.</w:t>
            </w:r>
          </w:p>
          <w:p w:rsidR="008542DB" w:rsidRDefault="008542DB" w:rsidP="002A250F">
            <w:pPr>
              <w:pStyle w:val="Zawartotabeli"/>
              <w:tabs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Pracownicy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Sekretarz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8542DB" w:rsidTr="002A250F">
        <w:trPr>
          <w:tblHeader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lastRenderedPageBreak/>
              <w:t>9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Pr="00E426C6" w:rsidRDefault="008542DB" w:rsidP="002A250F">
            <w:pPr>
              <w:widowControl/>
              <w:suppressAutoHyphens w:val="0"/>
              <w:spacing w:after="160" w:line="259" w:lineRule="auto"/>
              <w:jc w:val="both"/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</w:pPr>
            <w:r w:rsidRPr="00E426C6"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  <w:t>Gospodarka nieruchomościami – mienie komunalne,</w:t>
            </w:r>
          </w:p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Kontrola mienia komunalnego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E426C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Stanowisko ds. gospodarki gruntami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zerwiec - grudzień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>udytor</w:t>
            </w:r>
          </w:p>
          <w:p w:rsidR="008542DB" w:rsidRPr="0092303F" w:rsidRDefault="008542DB" w:rsidP="002A250F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wewnętrzny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8542DB" w:rsidTr="002A250F">
        <w:trPr>
          <w:tblHeader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>10.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Pr="00E426C6" w:rsidRDefault="008542DB" w:rsidP="002A250F">
            <w:pPr>
              <w:widowControl/>
              <w:suppressAutoHyphens w:val="0"/>
              <w:spacing w:after="160" w:line="259" w:lineRule="auto"/>
              <w:jc w:val="both"/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</w:pPr>
            <w:r w:rsidRPr="00E426C6"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  <w:t>Efektywność zarządzania oświatą.</w:t>
            </w:r>
          </w:p>
          <w:p w:rsidR="008542DB" w:rsidRPr="00E426C6" w:rsidRDefault="008542DB" w:rsidP="002A250F">
            <w:pPr>
              <w:widowControl/>
              <w:suppressAutoHyphens w:val="0"/>
              <w:spacing w:after="160" w:line="259" w:lineRule="auto"/>
              <w:ind w:left="720"/>
              <w:jc w:val="both"/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Efektywność zarządzania w zakresie organizacji  finansowania oświaty.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Pr="00E426C6" w:rsidRDefault="008542DB" w:rsidP="002A250F">
            <w:pPr>
              <w:pStyle w:val="Zawartotabeli"/>
              <w:snapToGrid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Księgowość oświatowa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Pr="0092303F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O</w:t>
            </w:r>
            <w:r>
              <w:rPr>
                <w:color w:val="000000"/>
              </w:rPr>
              <w:t>d marca do września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>udytor wewnętrzny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8542DB" w:rsidTr="002A250F">
        <w:trPr>
          <w:tblHeader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  <w:r>
              <w:t xml:space="preserve">12. 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Pr="00E426C6" w:rsidRDefault="008542DB" w:rsidP="002A250F">
            <w:pPr>
              <w:widowControl/>
              <w:suppressAutoHyphens w:val="0"/>
              <w:spacing w:after="160" w:line="259" w:lineRule="auto"/>
              <w:jc w:val="both"/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</w:pPr>
            <w:r w:rsidRPr="00E426C6"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  <w:t>Dotacje dla organizacji pozarządowych – wybrane zagadnienia,</w:t>
            </w:r>
          </w:p>
          <w:p w:rsidR="008542DB" w:rsidRPr="00E426C6" w:rsidRDefault="008542DB" w:rsidP="002A250F">
            <w:pPr>
              <w:widowControl/>
              <w:suppressAutoHyphens w:val="0"/>
              <w:spacing w:after="160" w:line="259" w:lineRule="auto"/>
              <w:ind w:left="720"/>
              <w:jc w:val="both"/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Prawidłowość wykorzystania dotacji udzielonych organizacjom pożytku publicznego.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E426C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Stanowisko ds. </w:t>
            </w:r>
            <w:proofErr w:type="spellStart"/>
            <w:r w:rsidRPr="00E426C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gkim</w:t>
            </w:r>
            <w:proofErr w:type="spellEnd"/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color w:val="000000"/>
              </w:rPr>
              <w:t>aj-grudzień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>udytor wewnętrzny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542DB" w:rsidRDefault="008542DB" w:rsidP="002A250F">
            <w:pPr>
              <w:pStyle w:val="Zawartotabeli"/>
              <w:snapToGrid w:val="0"/>
              <w:rPr>
                <w:rFonts w:hint="eastAsia"/>
              </w:rPr>
            </w:pPr>
          </w:p>
        </w:tc>
      </w:tr>
    </w:tbl>
    <w:p w:rsidR="008542DB" w:rsidRDefault="008542DB" w:rsidP="008542DB">
      <w:pPr>
        <w:rPr>
          <w:rFonts w:hint="eastAsia"/>
        </w:rPr>
      </w:pPr>
    </w:p>
    <w:p w:rsidR="008542DB" w:rsidRDefault="008542DB" w:rsidP="008542DB">
      <w:pPr>
        <w:rPr>
          <w:rFonts w:hint="eastAsia"/>
        </w:rPr>
      </w:pPr>
    </w:p>
    <w:p w:rsidR="008542DB" w:rsidRDefault="008542DB" w:rsidP="008542DB">
      <w:pPr>
        <w:rPr>
          <w:rFonts w:hint="eastAsia"/>
        </w:rPr>
      </w:pPr>
    </w:p>
    <w:p w:rsidR="008542DB" w:rsidRDefault="008542DB" w:rsidP="008542DB">
      <w:pPr>
        <w:rPr>
          <w:rFonts w:hint="eastAsia"/>
        </w:rPr>
      </w:pPr>
    </w:p>
    <w:p w:rsidR="008542DB" w:rsidRDefault="008542DB" w:rsidP="008542DB">
      <w:pPr>
        <w:rPr>
          <w:rFonts w:hint="eastAsia"/>
        </w:rPr>
      </w:pPr>
      <w:r>
        <w:t>przygotowała:                                                                                                                                               zatwierdził:</w:t>
      </w:r>
    </w:p>
    <w:p w:rsidR="008542DB" w:rsidRDefault="008542DB" w:rsidP="008542DB">
      <w:pPr>
        <w:rPr>
          <w:rFonts w:hint="eastAsia"/>
        </w:rPr>
      </w:pPr>
    </w:p>
    <w:p w:rsidR="008542DB" w:rsidRDefault="008542DB" w:rsidP="008542DB">
      <w:pPr>
        <w:rPr>
          <w:rFonts w:hint="eastAsia"/>
        </w:rPr>
      </w:pPr>
    </w:p>
    <w:p w:rsidR="008542DB" w:rsidRDefault="007654E4" w:rsidP="008542DB">
      <w:r>
        <w:t>Sekretarz MiG Gołańcz…</w:t>
      </w:r>
      <w:r w:rsidR="008542DB">
        <w:t xml:space="preserve">                                                                                                                                  </w:t>
      </w:r>
      <w:bookmarkStart w:id="0" w:name="_GoBack"/>
      <w:r>
        <w:t>Burmistrz Miasta i Gminy Gołańcz</w:t>
      </w:r>
    </w:p>
    <w:p w:rsidR="007654E4" w:rsidRDefault="007654E4" w:rsidP="008542DB"/>
    <w:p w:rsidR="007654E4" w:rsidRDefault="007654E4" w:rsidP="008542DB">
      <w:pPr>
        <w:rPr>
          <w:rFonts w:hint="eastAsia"/>
        </w:rPr>
      </w:pPr>
      <w:r>
        <w:t>/-/Urszula Wierzbicka                                                                                                                                              /-/Mieczysław Durski</w:t>
      </w:r>
    </w:p>
    <w:bookmarkEnd w:id="0"/>
    <w:p w:rsidR="008542DB" w:rsidRDefault="007654E4" w:rsidP="008542DB">
      <w:pPr>
        <w:rPr>
          <w:rFonts w:hint="eastAsia"/>
        </w:rPr>
      </w:pPr>
      <w:r>
        <w:t>data 31.12.2020r</w:t>
      </w:r>
      <w:r w:rsidR="008542DB">
        <w:t xml:space="preserve">                                                                                                                       </w:t>
      </w:r>
      <w:r>
        <w:t xml:space="preserve">                         </w:t>
      </w:r>
      <w:r w:rsidR="008542DB">
        <w:t xml:space="preserve"> </w:t>
      </w:r>
      <w:r>
        <w:t>data 31.12.2020r</w:t>
      </w:r>
    </w:p>
    <w:p w:rsidR="00315199" w:rsidRDefault="00315199">
      <w:pPr>
        <w:rPr>
          <w:rFonts w:hint="eastAsia"/>
        </w:rPr>
      </w:pPr>
    </w:p>
    <w:sectPr w:rsidR="00315199">
      <w:pgSz w:w="16838" w:h="11906" w:orient="landscape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DB"/>
    <w:rsid w:val="00315199"/>
    <w:rsid w:val="007654E4"/>
    <w:rsid w:val="008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C1D4-9ACF-4BEF-9194-123E1829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2DB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542D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54E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E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2</cp:revision>
  <cp:lastPrinted>2022-12-02T10:19:00Z</cp:lastPrinted>
  <dcterms:created xsi:type="dcterms:W3CDTF">2022-12-02T10:07:00Z</dcterms:created>
  <dcterms:modified xsi:type="dcterms:W3CDTF">2022-12-02T10:25:00Z</dcterms:modified>
</cp:coreProperties>
</file>