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4B8D16B1" w:rsidR="00247A5E" w:rsidRPr="00247A5E" w:rsidRDefault="00D14DF8" w:rsidP="001B570F">
      <w:pPr>
        <w:pStyle w:val="Nagwek9"/>
        <w:jc w:val="center"/>
        <w:rPr>
          <w:rFonts w:ascii="Calibri" w:hAnsi="Calibri"/>
        </w:rPr>
      </w:pPr>
      <w:r w:rsidRPr="00F17A81">
        <w:rPr>
          <w:rFonts w:ascii="Calibri" w:hAnsi="Calibri"/>
        </w:rPr>
        <w:t xml:space="preserve">Gołańcz, dnia </w:t>
      </w:r>
      <w:r w:rsidR="008F290D">
        <w:rPr>
          <w:rFonts w:ascii="Calibri" w:hAnsi="Calibri"/>
        </w:rPr>
        <w:t xml:space="preserve"> </w:t>
      </w:r>
      <w:r w:rsidR="005775FA">
        <w:rPr>
          <w:rFonts w:ascii="Calibri" w:hAnsi="Calibri"/>
        </w:rPr>
        <w:t xml:space="preserve"> </w:t>
      </w:r>
      <w:r w:rsidR="00CE13D0">
        <w:rPr>
          <w:rFonts w:ascii="Calibri" w:hAnsi="Calibri"/>
        </w:rPr>
        <w:t>2020-12-</w:t>
      </w:r>
      <w:r w:rsidR="001B570F">
        <w:rPr>
          <w:rFonts w:ascii="Calibri" w:hAnsi="Calibri"/>
        </w:rPr>
        <w:t>30</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665764EF" w14:textId="606EE5BA" w:rsidR="00153CC4" w:rsidRPr="008F290D" w:rsidRDefault="00704A9D" w:rsidP="00704A9D">
      <w:pPr>
        <w:jc w:val="center"/>
        <w:rPr>
          <w:rFonts w:ascii="Calibri" w:hAnsi="Calibri" w:cs="Arial"/>
          <w:b/>
          <w:bCs/>
          <w:sz w:val="44"/>
          <w:szCs w:val="44"/>
        </w:rPr>
      </w:pPr>
      <w:r w:rsidRPr="00704A9D">
        <w:rPr>
          <w:rFonts w:ascii="Calibri" w:hAnsi="Calibri" w:cs="Arial"/>
          <w:b/>
          <w:bCs/>
          <w:sz w:val="36"/>
          <w:szCs w:val="36"/>
        </w:rPr>
        <w:t xml:space="preserve">Przebudowa drogi w </w:t>
      </w:r>
      <w:proofErr w:type="spellStart"/>
      <w:r w:rsidRPr="00704A9D">
        <w:rPr>
          <w:rFonts w:ascii="Calibri" w:hAnsi="Calibri" w:cs="Arial"/>
          <w:b/>
          <w:bCs/>
          <w:sz w:val="36"/>
          <w:szCs w:val="36"/>
        </w:rPr>
        <w:t>Gołańczy</w:t>
      </w:r>
      <w:proofErr w:type="spellEnd"/>
      <w:r w:rsidRPr="00704A9D">
        <w:rPr>
          <w:rFonts w:ascii="Calibri" w:hAnsi="Calibri" w:cs="Arial"/>
          <w:b/>
          <w:bCs/>
          <w:sz w:val="36"/>
          <w:szCs w:val="36"/>
        </w:rPr>
        <w:t>, ul. Smolary</w:t>
      </w:r>
    </w:p>
    <w:p w14:paraId="554F0BB1" w14:textId="77777777" w:rsidR="008F290D" w:rsidRDefault="008F290D" w:rsidP="00D14DF8">
      <w:pPr>
        <w:rPr>
          <w:rFonts w:ascii="Calibri" w:hAnsi="Calibri" w:cs="Arial"/>
          <w:b/>
          <w:bCs/>
          <w:u w:val="single"/>
        </w:rPr>
      </w:pPr>
      <w:bookmarkStart w:id="0" w:name="_GoBack"/>
      <w:bookmarkEnd w:id="0"/>
    </w:p>
    <w:p w14:paraId="7DA1202F" w14:textId="2847D231"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7EBDA69" w14:textId="0A32046B" w:rsidR="00E41C6B" w:rsidRPr="00E41C6B" w:rsidRDefault="005E0EAA" w:rsidP="001B570F">
      <w:pPr>
        <w:numPr>
          <w:ilvl w:val="0"/>
          <w:numId w:val="16"/>
        </w:numPr>
        <w:tabs>
          <w:tab w:val="left" w:pos="720"/>
        </w:tabs>
        <w:rPr>
          <w:rFonts w:ascii="Calibri" w:hAnsi="Calibri"/>
          <w:b/>
          <w:color w:val="000000"/>
          <w:szCs w:val="22"/>
        </w:rPr>
      </w:pPr>
      <w:r w:rsidRPr="00E41C6B">
        <w:rPr>
          <w:rFonts w:ascii="Calibri" w:hAnsi="Calibri" w:cs="Arial"/>
        </w:rPr>
        <w:t xml:space="preserve">Biuletyn Zamówień </w:t>
      </w:r>
      <w:r w:rsidR="001B570F" w:rsidRPr="00E41C6B">
        <w:rPr>
          <w:rFonts w:ascii="Calibri" w:hAnsi="Calibri" w:cs="Arial"/>
        </w:rPr>
        <w:t xml:space="preserve">Publicznych </w:t>
      </w:r>
      <w:r w:rsidR="001B570F" w:rsidRPr="00E41C6B">
        <w:rPr>
          <w:rFonts w:ascii="Calibri" w:hAnsi="Calibri" w:cs="Arial"/>
          <w:b/>
        </w:rPr>
        <w:t>774907-N-</w:t>
      </w:r>
      <w:r w:rsidR="001B570F" w:rsidRPr="001B570F">
        <w:rPr>
          <w:rFonts w:ascii="Calibri" w:hAnsi="Calibri" w:cs="Arial"/>
          <w:b/>
          <w:bCs/>
        </w:rPr>
        <w:t xml:space="preserve">2020 z dnia 30.12.2020 </w:t>
      </w:r>
      <w:proofErr w:type="gramStart"/>
      <w:r w:rsidR="001B570F" w:rsidRPr="001B570F">
        <w:rPr>
          <w:rFonts w:ascii="Calibri" w:hAnsi="Calibri" w:cs="Arial"/>
          <w:b/>
          <w:bCs/>
        </w:rPr>
        <w:t>r</w:t>
      </w:r>
      <w:proofErr w:type="gramEnd"/>
      <w:r w:rsidR="001B570F" w:rsidRPr="001B570F">
        <w:rPr>
          <w:rFonts w:ascii="Calibri" w:hAnsi="Calibri" w:cs="Arial"/>
          <w:b/>
          <w:bCs/>
        </w:rPr>
        <w:t xml:space="preserve">. </w:t>
      </w:r>
      <w:r w:rsidR="00E41C6B" w:rsidRPr="00E41C6B">
        <w:rPr>
          <w:rFonts w:ascii="Calibri" w:hAnsi="Calibri" w:cs="Arial"/>
          <w:b/>
          <w:bCs/>
        </w:rPr>
        <w:t xml:space="preserve"> </w:t>
      </w:r>
    </w:p>
    <w:p w14:paraId="495EE965" w14:textId="33823706" w:rsidR="00CE13D0" w:rsidRPr="00E41C6B" w:rsidRDefault="005E0EAA" w:rsidP="00704A9D">
      <w:pPr>
        <w:numPr>
          <w:ilvl w:val="0"/>
          <w:numId w:val="16"/>
        </w:numPr>
        <w:tabs>
          <w:tab w:val="left" w:pos="720"/>
        </w:tabs>
        <w:rPr>
          <w:rFonts w:ascii="Calibri" w:hAnsi="Calibri"/>
          <w:b/>
          <w:color w:val="000000"/>
          <w:szCs w:val="22"/>
        </w:rPr>
      </w:pPr>
      <w:r w:rsidRPr="00E41C6B">
        <w:rPr>
          <w:rFonts w:ascii="Calibri" w:hAnsi="Calibri" w:cs="Arial"/>
          <w:bCs/>
        </w:rPr>
        <w:t xml:space="preserve">Na tablicy ogłoszeń w </w:t>
      </w:r>
      <w:r w:rsidR="0033369C" w:rsidRPr="00E41C6B">
        <w:rPr>
          <w:rFonts w:ascii="Calibri" w:hAnsi="Calibri" w:cs="Arial"/>
          <w:bCs/>
        </w:rPr>
        <w:t xml:space="preserve">Urzędzie Miasta i </w:t>
      </w:r>
      <w:r w:rsidR="001B570F" w:rsidRPr="00E41C6B">
        <w:rPr>
          <w:rFonts w:ascii="Calibri" w:hAnsi="Calibri" w:cs="Arial"/>
          <w:bCs/>
        </w:rPr>
        <w:t>Gminy w</w:t>
      </w:r>
      <w:r w:rsidR="007A58B9" w:rsidRPr="00E41C6B">
        <w:rPr>
          <w:rFonts w:ascii="Calibri" w:hAnsi="Calibri" w:cs="Arial"/>
          <w:bCs/>
        </w:rPr>
        <w:t xml:space="preserve"> </w:t>
      </w:r>
      <w:proofErr w:type="spellStart"/>
      <w:r w:rsidR="007A58B9" w:rsidRPr="00E41C6B">
        <w:rPr>
          <w:rFonts w:ascii="Calibri" w:hAnsi="Calibri" w:cs="Arial"/>
          <w:bCs/>
        </w:rPr>
        <w:t>Gołańczy</w:t>
      </w:r>
      <w:proofErr w:type="spellEnd"/>
      <w:r w:rsidR="007A58B9" w:rsidRPr="00E41C6B">
        <w:rPr>
          <w:rFonts w:ascii="Calibri" w:hAnsi="Calibri" w:cs="Arial"/>
          <w:bCs/>
        </w:rPr>
        <w:t xml:space="preserve"> w dniu</w:t>
      </w:r>
      <w:r w:rsidR="00EF30D2" w:rsidRPr="00E41C6B">
        <w:rPr>
          <w:rFonts w:ascii="Calibri" w:hAnsi="Calibri" w:cs="Arial"/>
          <w:bCs/>
        </w:rPr>
        <w:t xml:space="preserve"> </w:t>
      </w:r>
      <w:r w:rsidR="00EF30D2" w:rsidRPr="00E41C6B">
        <w:rPr>
          <w:rFonts w:ascii="Calibri" w:hAnsi="Calibri" w:cs="Arial"/>
          <w:b/>
          <w:bCs/>
        </w:rPr>
        <w:t>202</w:t>
      </w:r>
      <w:r w:rsidR="00CE13D0" w:rsidRPr="00E41C6B">
        <w:rPr>
          <w:rFonts w:ascii="Calibri" w:hAnsi="Calibri" w:cs="Arial"/>
          <w:b/>
          <w:bCs/>
        </w:rPr>
        <w:t>0-</w:t>
      </w:r>
      <w:r w:rsidR="00CE13D0" w:rsidRPr="00E41C6B">
        <w:rPr>
          <w:rFonts w:ascii="Calibri" w:hAnsi="Calibri"/>
          <w:b/>
          <w:color w:val="000000"/>
          <w:szCs w:val="22"/>
        </w:rPr>
        <w:t>12-</w:t>
      </w:r>
      <w:r w:rsidR="003B5592" w:rsidRPr="00E41C6B">
        <w:rPr>
          <w:rFonts w:ascii="Calibri" w:hAnsi="Calibri"/>
          <w:b/>
          <w:color w:val="000000"/>
          <w:szCs w:val="22"/>
        </w:rPr>
        <w:t xml:space="preserve"> </w:t>
      </w:r>
      <w:r w:rsidR="00704A9D">
        <w:rPr>
          <w:rFonts w:ascii="Calibri" w:hAnsi="Calibri"/>
          <w:b/>
          <w:color w:val="000000"/>
          <w:szCs w:val="22"/>
        </w:rPr>
        <w:t>30</w:t>
      </w:r>
    </w:p>
    <w:p w14:paraId="4B6CF0BE" w14:textId="2C1099B7" w:rsidR="005E0EAA" w:rsidRPr="0033369C" w:rsidRDefault="005E0EAA" w:rsidP="00704A9D">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w:t>
      </w:r>
      <w:proofErr w:type="gramStart"/>
      <w:r w:rsidR="0033369C">
        <w:rPr>
          <w:rFonts w:ascii="Calibri" w:hAnsi="Calibri" w:cs="Arial"/>
        </w:rPr>
        <w:t xml:space="preserve">Gminy </w:t>
      </w:r>
      <w:r w:rsidR="00B11246" w:rsidRPr="0033369C">
        <w:rPr>
          <w:rFonts w:ascii="Calibri" w:hAnsi="Calibri" w:cs="Arial"/>
          <w:bCs/>
        </w:rPr>
        <w:t xml:space="preserve"> w</w:t>
      </w:r>
      <w:proofErr w:type="gramEnd"/>
      <w:r w:rsidR="00B11246" w:rsidRPr="0033369C">
        <w:rPr>
          <w:rFonts w:ascii="Calibri" w:hAnsi="Calibri" w:cs="Arial"/>
          <w:bCs/>
        </w:rPr>
        <w:t xml:space="preserve"> Gołańczy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sidR="00EF30D2">
        <w:rPr>
          <w:rFonts w:ascii="Calibri" w:hAnsi="Calibri" w:cs="Arial"/>
          <w:b/>
        </w:rPr>
        <w:t>2020-</w:t>
      </w:r>
      <w:r w:rsidR="008F290D">
        <w:rPr>
          <w:rFonts w:ascii="Calibri" w:hAnsi="Calibri" w:cs="Arial"/>
          <w:b/>
        </w:rPr>
        <w:t>12</w:t>
      </w:r>
      <w:r w:rsidR="00EF30D2">
        <w:rPr>
          <w:rFonts w:ascii="Calibri" w:hAnsi="Calibri" w:cs="Arial"/>
          <w:b/>
        </w:rPr>
        <w:t>-</w:t>
      </w:r>
      <w:r w:rsidR="00704A9D">
        <w:rPr>
          <w:rFonts w:ascii="Calibri" w:hAnsi="Calibri" w:cs="Arial"/>
          <w:b/>
        </w:rPr>
        <w:t>30</w:t>
      </w:r>
      <w:r w:rsidR="003B5592">
        <w:rPr>
          <w:rFonts w:ascii="Calibri" w:hAnsi="Calibri" w:cs="Arial"/>
          <w:b/>
        </w:rPr>
        <w:t xml:space="preserve"> </w:t>
      </w:r>
    </w:p>
    <w:p w14:paraId="2D5C7920" w14:textId="77777777" w:rsidR="002A0097" w:rsidRDefault="002A0097" w:rsidP="0088316E">
      <w:pPr>
        <w:tabs>
          <w:tab w:val="left" w:pos="8160"/>
        </w:tabs>
        <w:ind w:left="33" w:right="-108"/>
        <w:rPr>
          <w:rFonts w:ascii="Calibri" w:hAnsi="Calibri"/>
          <w:b/>
          <w:color w:val="000000"/>
          <w:sz w:val="28"/>
        </w:rPr>
      </w:pPr>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0C2A9773" w:rsidR="00D14DF8" w:rsidRDefault="00A94DF8" w:rsidP="00704A9D">
      <w:pPr>
        <w:ind w:left="33" w:right="-108"/>
        <w:jc w:val="center"/>
        <w:rPr>
          <w:rFonts w:ascii="Calibri" w:hAnsi="Calibri"/>
          <w:b/>
          <w:color w:val="000000"/>
        </w:rPr>
      </w:pPr>
      <w:r w:rsidRPr="00A94DF8">
        <w:rPr>
          <w:rFonts w:ascii="Calibri" w:hAnsi="Calibri"/>
          <w:b/>
          <w:color w:val="000000"/>
        </w:rPr>
        <w:t>Znak postępowania: ZP 271.</w:t>
      </w:r>
      <w:r w:rsidR="00676FA7">
        <w:rPr>
          <w:rFonts w:ascii="Calibri" w:hAnsi="Calibri"/>
          <w:b/>
          <w:color w:val="000000"/>
        </w:rPr>
        <w:t>1</w:t>
      </w:r>
      <w:r w:rsidR="00704A9D">
        <w:rPr>
          <w:rFonts w:ascii="Calibri" w:hAnsi="Calibri"/>
          <w:b/>
          <w:color w:val="000000"/>
        </w:rPr>
        <w:t>8</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5900D7D0" w14:textId="77777777" w:rsidR="00704A9D" w:rsidRDefault="00704A9D" w:rsidP="00A94DF8">
      <w:pPr>
        <w:ind w:left="33" w:right="-108"/>
        <w:jc w:val="center"/>
        <w:rPr>
          <w:rFonts w:ascii="Calibri" w:hAnsi="Calibri"/>
          <w:b/>
          <w:color w:val="000000"/>
        </w:rPr>
      </w:pPr>
    </w:p>
    <w:p w14:paraId="3E5A6190" w14:textId="77777777" w:rsidR="003B5592" w:rsidRDefault="003B5592"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704A9D"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96792B" w:rsidRDefault="005E0EAA">
      <w:pPr>
        <w:pStyle w:val="Tekstpodstawowy32"/>
        <w:tabs>
          <w:tab w:val="clear" w:pos="709"/>
          <w:tab w:val="clear" w:pos="993"/>
        </w:tabs>
        <w:rPr>
          <w:rFonts w:ascii="Calibri" w:hAnsi="Calibri"/>
          <w:sz w:val="22"/>
          <w:szCs w:val="22"/>
        </w:rPr>
      </w:pPr>
    </w:p>
    <w:p w14:paraId="4BB5535B" w14:textId="77777777" w:rsidR="005E0EAA" w:rsidRPr="0096792B" w:rsidRDefault="005E0EAA" w:rsidP="00153362">
      <w:pPr>
        <w:numPr>
          <w:ilvl w:val="0"/>
          <w:numId w:val="5"/>
        </w:numPr>
        <w:tabs>
          <w:tab w:val="left" w:pos="360"/>
        </w:tabs>
        <w:ind w:left="360"/>
        <w:rPr>
          <w:rFonts w:ascii="Calibri" w:hAnsi="Calibri" w:cs="Arial"/>
          <w:b/>
          <w:sz w:val="22"/>
          <w:szCs w:val="22"/>
        </w:rPr>
      </w:pPr>
      <w:r w:rsidRPr="0096792B">
        <w:rPr>
          <w:rFonts w:ascii="Calibri" w:hAnsi="Calibri" w:cs="Arial"/>
          <w:b/>
          <w:sz w:val="22"/>
          <w:szCs w:val="22"/>
        </w:rPr>
        <w:t xml:space="preserve">Do kontaktów z wykonawcami upoważnieni </w:t>
      </w:r>
      <w:proofErr w:type="gramStart"/>
      <w:r w:rsidRPr="0096792B">
        <w:rPr>
          <w:rFonts w:ascii="Calibri" w:hAnsi="Calibri" w:cs="Arial"/>
          <w:b/>
          <w:sz w:val="22"/>
          <w:szCs w:val="22"/>
        </w:rPr>
        <w:t>są :</w:t>
      </w:r>
      <w:proofErr w:type="gramEnd"/>
    </w:p>
    <w:p w14:paraId="064B9584" w14:textId="77777777" w:rsidR="0033369C" w:rsidRPr="0096792B" w:rsidRDefault="0033369C" w:rsidP="0033369C">
      <w:pPr>
        <w:numPr>
          <w:ilvl w:val="1"/>
          <w:numId w:val="5"/>
        </w:numPr>
        <w:tabs>
          <w:tab w:val="left" w:pos="786"/>
        </w:tabs>
        <w:ind w:left="786"/>
        <w:jc w:val="both"/>
        <w:rPr>
          <w:rFonts w:ascii="Calibri" w:hAnsi="Calibri" w:cs="Arial"/>
          <w:sz w:val="22"/>
          <w:szCs w:val="22"/>
        </w:rPr>
      </w:pPr>
      <w:r w:rsidRPr="0096792B">
        <w:rPr>
          <w:rFonts w:ascii="Calibri" w:hAnsi="Calibri" w:cs="Arial"/>
          <w:sz w:val="22"/>
          <w:szCs w:val="22"/>
        </w:rPr>
        <w:t xml:space="preserve">p. Karol Wolter - w sprawach merytorycznych, </w:t>
      </w:r>
      <w:proofErr w:type="spellStart"/>
      <w:proofErr w:type="gramStart"/>
      <w:r w:rsidRPr="0096792B">
        <w:rPr>
          <w:rFonts w:ascii="Calibri" w:hAnsi="Calibri" w:cs="Arial"/>
          <w:sz w:val="22"/>
          <w:szCs w:val="22"/>
        </w:rPr>
        <w:t>tel</w:t>
      </w:r>
      <w:proofErr w:type="spellEnd"/>
      <w:r w:rsidRPr="0096792B">
        <w:rPr>
          <w:rFonts w:ascii="Calibri" w:hAnsi="Calibri" w:cs="Arial"/>
          <w:sz w:val="22"/>
          <w:szCs w:val="22"/>
        </w:rPr>
        <w:t xml:space="preserve"> ( 67 ) 26 83 301, </w:t>
      </w:r>
      <w:proofErr w:type="gramEnd"/>
      <w:r w:rsidRPr="0096792B">
        <w:rPr>
          <w:rFonts w:ascii="Calibri" w:hAnsi="Calibri" w:cs="Arial"/>
          <w:sz w:val="22"/>
          <w:szCs w:val="22"/>
        </w:rPr>
        <w:t xml:space="preserve">fax (67) 26-83-312 e-mail : </w:t>
      </w:r>
      <w:hyperlink r:id="rId11" w:history="1">
        <w:r w:rsidRPr="0096792B">
          <w:rPr>
            <w:rStyle w:val="Hipercze"/>
            <w:rFonts w:ascii="Calibri" w:hAnsi="Calibri" w:cs="Arial"/>
            <w:sz w:val="22"/>
            <w:szCs w:val="22"/>
          </w:rPr>
          <w:t>wolter@golancz.</w:t>
        </w:r>
        <w:proofErr w:type="gramStart"/>
        <w:r w:rsidRPr="0096792B">
          <w:rPr>
            <w:rStyle w:val="Hipercze"/>
            <w:rFonts w:ascii="Calibri" w:hAnsi="Calibri" w:cs="Arial"/>
            <w:sz w:val="22"/>
            <w:szCs w:val="22"/>
          </w:rPr>
          <w:t>pl</w:t>
        </w:r>
      </w:hyperlink>
      <w:r w:rsidRPr="0096792B">
        <w:rPr>
          <w:rFonts w:ascii="Calibri" w:hAnsi="Calibri" w:cs="Arial"/>
          <w:sz w:val="22"/>
          <w:szCs w:val="22"/>
        </w:rPr>
        <w:t xml:space="preserve">  lub</w:t>
      </w:r>
      <w:proofErr w:type="gramEnd"/>
      <w:r w:rsidRPr="0096792B">
        <w:rPr>
          <w:rFonts w:ascii="Calibri" w:hAnsi="Calibri" w:cs="Arial"/>
          <w:sz w:val="22"/>
          <w:szCs w:val="22"/>
        </w:rPr>
        <w:t xml:space="preserve"> </w:t>
      </w:r>
      <w:hyperlink r:id="rId12" w:history="1">
        <w:r w:rsidRPr="0096792B">
          <w:rPr>
            <w:rStyle w:val="Hipercze"/>
            <w:rFonts w:ascii="Calibri" w:hAnsi="Calibri" w:cs="Arial"/>
            <w:sz w:val="22"/>
            <w:szCs w:val="22"/>
          </w:rPr>
          <w:t>miastoigmina@golancz.pl</w:t>
        </w:r>
      </w:hyperlink>
      <w:r w:rsidRPr="0096792B">
        <w:rPr>
          <w:rFonts w:ascii="Calibri" w:hAnsi="Calibri" w:cs="Arial"/>
          <w:sz w:val="22"/>
          <w:szCs w:val="22"/>
        </w:rPr>
        <w:t xml:space="preserve"> </w:t>
      </w:r>
    </w:p>
    <w:p w14:paraId="1CB3990F" w14:textId="26387B1B" w:rsidR="0033369C" w:rsidRPr="0096792B" w:rsidRDefault="0033369C" w:rsidP="0033369C">
      <w:pPr>
        <w:numPr>
          <w:ilvl w:val="1"/>
          <w:numId w:val="5"/>
        </w:numPr>
        <w:tabs>
          <w:tab w:val="left" w:pos="786"/>
        </w:tabs>
        <w:ind w:left="786"/>
        <w:jc w:val="both"/>
        <w:rPr>
          <w:rFonts w:ascii="Calibri" w:hAnsi="Calibri" w:cs="Arial"/>
          <w:sz w:val="22"/>
          <w:szCs w:val="22"/>
        </w:rPr>
      </w:pPr>
      <w:proofErr w:type="gramStart"/>
      <w:r w:rsidRPr="0096792B">
        <w:rPr>
          <w:rFonts w:ascii="Calibri" w:hAnsi="Calibri" w:cs="Arial"/>
          <w:sz w:val="22"/>
          <w:szCs w:val="22"/>
        </w:rPr>
        <w:t>p</w:t>
      </w:r>
      <w:proofErr w:type="gramEnd"/>
      <w:r w:rsidRPr="0096792B">
        <w:rPr>
          <w:rFonts w:ascii="Calibri" w:hAnsi="Calibri" w:cs="Arial"/>
          <w:sz w:val="22"/>
          <w:szCs w:val="22"/>
        </w:rPr>
        <w:t>. Bartosz Bielecki – konsultant ds. zamówień publicznych w sprawach formalnych</w:t>
      </w:r>
      <w:r w:rsidR="00AD0286" w:rsidRPr="0096792B">
        <w:rPr>
          <w:rFonts w:ascii="Calibri" w:hAnsi="Calibri" w:cs="Arial"/>
          <w:sz w:val="22"/>
          <w:szCs w:val="22"/>
        </w:rPr>
        <w:t xml:space="preserve">, e-mail: </w:t>
      </w:r>
      <w:r w:rsidR="00AD0286" w:rsidRPr="0096792B">
        <w:rPr>
          <w:rFonts w:ascii="Calibri" w:hAnsi="Calibri" w:cs="Arial"/>
          <w:b/>
          <w:color w:val="2E74B5" w:themeColor="accent1" w:themeShade="BF"/>
          <w:sz w:val="22"/>
          <w:szCs w:val="22"/>
          <w:u w:val="single"/>
        </w:rPr>
        <w:t>usc@golancz.</w:t>
      </w:r>
      <w:proofErr w:type="gramStart"/>
      <w:r w:rsidR="00AD0286" w:rsidRPr="0096792B">
        <w:rPr>
          <w:rFonts w:ascii="Calibri" w:hAnsi="Calibri" w:cs="Arial"/>
          <w:b/>
          <w:color w:val="2E74B5" w:themeColor="accent1" w:themeShade="BF"/>
          <w:sz w:val="22"/>
          <w:szCs w:val="22"/>
          <w:u w:val="single"/>
        </w:rPr>
        <w:t>pl</w:t>
      </w:r>
      <w:proofErr w:type="gramEnd"/>
      <w:r w:rsidR="00AD0286" w:rsidRPr="0096792B">
        <w:rPr>
          <w:rFonts w:ascii="Calibri" w:hAnsi="Calibri" w:cs="Arial"/>
          <w:color w:val="2E74B5" w:themeColor="accent1" w:themeShade="BF"/>
          <w:sz w:val="22"/>
          <w:szCs w:val="22"/>
        </w:rPr>
        <w:t xml:space="preserve"> </w:t>
      </w:r>
    </w:p>
    <w:p w14:paraId="31039F74" w14:textId="77777777" w:rsidR="00214B20"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Postępowanie prowadzone jest z zachowaniem </w:t>
      </w:r>
      <w:r w:rsidR="00214B20" w:rsidRPr="0096792B">
        <w:rPr>
          <w:rFonts w:ascii="Calibri" w:hAnsi="Calibri"/>
          <w:sz w:val="22"/>
          <w:szCs w:val="22"/>
        </w:rPr>
        <w:t xml:space="preserve">formy pisemnej, w formie faxu i </w:t>
      </w:r>
      <w:r w:rsidRPr="0096792B">
        <w:rPr>
          <w:rFonts w:ascii="Calibri" w:hAnsi="Calibri"/>
          <w:sz w:val="22"/>
          <w:szCs w:val="22"/>
        </w:rPr>
        <w:t xml:space="preserve">elektronicznej. </w:t>
      </w:r>
      <w:r w:rsidR="00214B20" w:rsidRPr="0096792B">
        <w:rPr>
          <w:rFonts w:ascii="Calibri" w:hAnsi="Calibri"/>
          <w:sz w:val="22"/>
          <w:szCs w:val="22"/>
        </w:rPr>
        <w:t>Forma pisemna zastrzeżona jest do złożenia oferty wraz z załącznikami w tym oświadczeń i dokumentów potwierdzających spełnienie warunków udziału w postępowaniu</w:t>
      </w:r>
      <w:r w:rsidR="00912014" w:rsidRPr="0096792B">
        <w:rPr>
          <w:rFonts w:ascii="Calibri" w:hAnsi="Calibri"/>
          <w:sz w:val="22"/>
          <w:szCs w:val="22"/>
        </w:rPr>
        <w:t>, brak podstaw do wykluczenia</w:t>
      </w:r>
      <w:r w:rsidR="00214B20" w:rsidRPr="0096792B">
        <w:rPr>
          <w:rFonts w:ascii="Calibri" w:hAnsi="Calibri"/>
          <w:sz w:val="22"/>
          <w:szCs w:val="22"/>
        </w:rPr>
        <w:t xml:space="preserve"> oraz pełnomocnictwa.</w:t>
      </w:r>
    </w:p>
    <w:p w14:paraId="7308F829" w14:textId="419514A2" w:rsidR="00361D14"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Oświadczenia, wnioski, zawiadomienia oraz informacje Zamawiający oraz wykonawcy przekazują faksem na numer </w:t>
      </w:r>
      <w:r w:rsidR="00257E1E" w:rsidRPr="0096792B">
        <w:rPr>
          <w:rFonts w:ascii="Calibri" w:hAnsi="Calibri"/>
          <w:sz w:val="22"/>
          <w:szCs w:val="22"/>
        </w:rPr>
        <w:t>(67) 26-83-312</w:t>
      </w:r>
      <w:r w:rsidRPr="0096792B">
        <w:rPr>
          <w:rFonts w:ascii="Calibri" w:hAnsi="Calibri"/>
          <w:sz w:val="22"/>
          <w:szCs w:val="22"/>
        </w:rPr>
        <w:t xml:space="preserve"> lub e-mailem na adres</w:t>
      </w:r>
      <w:r w:rsidR="00D54C6C" w:rsidRPr="0096792B">
        <w:rPr>
          <w:rFonts w:ascii="Calibri" w:hAnsi="Calibri"/>
          <w:sz w:val="22"/>
          <w:szCs w:val="22"/>
        </w:rPr>
        <w:t xml:space="preserve"> </w:t>
      </w:r>
      <w:hyperlink r:id="rId13" w:history="1">
        <w:r w:rsidR="0033369C" w:rsidRPr="0096792B">
          <w:rPr>
            <w:rStyle w:val="Hipercze"/>
            <w:rFonts w:ascii="Calibri" w:hAnsi="Calibri" w:cs="Arial"/>
            <w:b/>
            <w:sz w:val="22"/>
            <w:szCs w:val="22"/>
          </w:rPr>
          <w:t>miastoigmina@golancz.pl</w:t>
        </w:r>
      </w:hyperlink>
      <w:r w:rsidR="0033369C" w:rsidRPr="0096792B">
        <w:rPr>
          <w:rFonts w:ascii="Calibri" w:hAnsi="Calibri" w:cs="Arial"/>
          <w:b/>
          <w:sz w:val="22"/>
          <w:szCs w:val="22"/>
        </w:rPr>
        <w:t xml:space="preserve"> </w:t>
      </w:r>
      <w:r w:rsidR="00B025D7" w:rsidRPr="0096792B">
        <w:rPr>
          <w:rFonts w:ascii="Calibri" w:hAnsi="Calibri" w:cs="Arial"/>
          <w:b/>
          <w:sz w:val="22"/>
          <w:szCs w:val="22"/>
        </w:rPr>
        <w:t xml:space="preserve">lub </w:t>
      </w:r>
      <w:r w:rsidR="00B025D7" w:rsidRPr="0096792B">
        <w:rPr>
          <w:rFonts w:ascii="Calibri" w:hAnsi="Calibri" w:cs="Arial"/>
          <w:b/>
          <w:color w:val="0070C0"/>
          <w:sz w:val="22"/>
          <w:szCs w:val="22"/>
        </w:rPr>
        <w:t>usc@golancz.</w:t>
      </w:r>
      <w:proofErr w:type="gramStart"/>
      <w:r w:rsidR="00B025D7" w:rsidRPr="0096792B">
        <w:rPr>
          <w:rFonts w:ascii="Calibri" w:hAnsi="Calibri" w:cs="Arial"/>
          <w:b/>
          <w:color w:val="0070C0"/>
          <w:sz w:val="22"/>
          <w:szCs w:val="22"/>
        </w:rPr>
        <w:t>pl</w:t>
      </w:r>
      <w:r w:rsidR="003F023E" w:rsidRPr="0096792B">
        <w:rPr>
          <w:rFonts w:ascii="Calibri" w:hAnsi="Calibri" w:cs="Arial"/>
          <w:b/>
          <w:color w:val="0070C0"/>
          <w:sz w:val="22"/>
          <w:szCs w:val="22"/>
        </w:rPr>
        <w:t xml:space="preserve"> </w:t>
      </w:r>
      <w:r w:rsidR="00B11246" w:rsidRPr="0096792B">
        <w:rPr>
          <w:rFonts w:ascii="Calibri" w:hAnsi="Calibri" w:cs="Arial"/>
          <w:b/>
          <w:sz w:val="22"/>
          <w:szCs w:val="22"/>
        </w:rPr>
        <w:t>.</w:t>
      </w:r>
      <w:proofErr w:type="gramEnd"/>
      <w:r w:rsidRPr="0096792B">
        <w:rPr>
          <w:rFonts w:ascii="Calibri" w:hAnsi="Calibri" w:cs="Arial"/>
          <w:sz w:val="22"/>
          <w:szCs w:val="22"/>
        </w:rPr>
        <w:t>Każda ze Stron</w:t>
      </w:r>
      <w:r w:rsidRPr="0096792B">
        <w:rPr>
          <w:rFonts w:ascii="Calibri" w:hAnsi="Calibri" w:cs="Arial"/>
          <w:bCs/>
          <w:color w:val="000000"/>
          <w:sz w:val="22"/>
          <w:szCs w:val="22"/>
        </w:rPr>
        <w:t xml:space="preserve"> na </w:t>
      </w:r>
      <w:r w:rsidRPr="0096792B">
        <w:rPr>
          <w:rFonts w:ascii="Calibri" w:eastAsia="TimesNewRoman" w:hAnsi="Calibri" w:cs="Arial"/>
          <w:color w:val="000000"/>
          <w:sz w:val="22"/>
          <w:szCs w:val="22"/>
        </w:rPr>
        <w:t>żą</w:t>
      </w:r>
      <w:r w:rsidRPr="0096792B">
        <w:rPr>
          <w:rFonts w:ascii="Calibri" w:hAnsi="Calibri" w:cs="Arial"/>
          <w:bCs/>
          <w:color w:val="000000"/>
          <w:sz w:val="22"/>
          <w:szCs w:val="22"/>
        </w:rPr>
        <w:t>danie drugiej niezwłocznie potwierdza fakt ich otrzymania.</w:t>
      </w:r>
      <w:r w:rsidRPr="0096792B">
        <w:rPr>
          <w:rFonts w:ascii="Calibri" w:hAnsi="Calibri"/>
          <w:sz w:val="22"/>
          <w:szCs w:val="22"/>
        </w:rPr>
        <w:t xml:space="preserve"> </w:t>
      </w:r>
    </w:p>
    <w:p w14:paraId="3A2520A0" w14:textId="77777777" w:rsidR="00214B20" w:rsidRPr="0096792B" w:rsidRDefault="00214B20"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Domniemywa </w:t>
      </w:r>
      <w:proofErr w:type="gramStart"/>
      <w:r w:rsidRPr="0096792B">
        <w:rPr>
          <w:rFonts w:ascii="Calibri" w:hAnsi="Calibri"/>
          <w:sz w:val="22"/>
          <w:szCs w:val="22"/>
        </w:rPr>
        <w:t>się że</w:t>
      </w:r>
      <w:proofErr w:type="gramEnd"/>
      <w:r w:rsidRPr="0096792B">
        <w:rPr>
          <w:rFonts w:ascii="Calibri" w:hAnsi="Calibri"/>
          <w:sz w:val="22"/>
          <w:szCs w:val="22"/>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14:paraId="3D616AF9"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Wykonawca może zwrócić się do Zamawiającego z wnioskiem o wyjaśnienia dotyczące treści specyfikacji istotnych warunków zamówienia ( dalej - </w:t>
      </w:r>
      <w:proofErr w:type="gramStart"/>
      <w:r w:rsidRPr="0096792B">
        <w:rPr>
          <w:rFonts w:ascii="Calibri" w:hAnsi="Calibri"/>
          <w:sz w:val="22"/>
          <w:szCs w:val="22"/>
        </w:rPr>
        <w:t xml:space="preserve">SIWZ ), </w:t>
      </w:r>
      <w:proofErr w:type="gramEnd"/>
      <w:r w:rsidRPr="0096792B">
        <w:rPr>
          <w:rFonts w:ascii="Calibri" w:hAnsi="Calibri"/>
          <w:sz w:val="22"/>
          <w:szCs w:val="22"/>
        </w:rPr>
        <w:t>kierując swoje zapytania w formie podanej w pkt. 2.</w:t>
      </w:r>
    </w:p>
    <w:p w14:paraId="5D51ABEC"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Wniosek o wyjaśnienie treści SIWZ można składać do Zamawiającego nie później niż do końca dnia, w którym upływa połowa wyznaczonego terminu składania ofert.</w:t>
      </w:r>
    </w:p>
    <w:p w14:paraId="213D51EE"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Przedłużenie terminu składania ofert nie wpływa na bieg terminu składania wniosków, o których mowa w pkt. 3 i 4.</w:t>
      </w:r>
    </w:p>
    <w:p w14:paraId="487CDF18"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sz w:val="22"/>
          <w:szCs w:val="22"/>
        </w:rPr>
      </w:pPr>
      <w:r w:rsidRPr="0096792B">
        <w:rPr>
          <w:rFonts w:ascii="Calibri" w:hAnsi="Calibri" w:cs="Arial"/>
          <w:sz w:val="22"/>
          <w:szCs w:val="22"/>
        </w:rPr>
        <w:t>Zamawiający niezwłocznie udzieli odpowiedzi na wszelkie zapytania wynikające z treści złożonego wniosku, jednak nie później niż na dwa dni przed upływem terminu składania ofert.</w:t>
      </w:r>
    </w:p>
    <w:p w14:paraId="79876811"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b/>
          <w:bCs/>
          <w:color w:val="000000"/>
          <w:sz w:val="22"/>
          <w:szCs w:val="22"/>
        </w:rPr>
      </w:pPr>
      <w:r w:rsidRPr="0096792B">
        <w:rPr>
          <w:rFonts w:ascii="Calibri" w:hAnsi="Calibri" w:cs="Arial"/>
          <w:sz w:val="22"/>
          <w:szCs w:val="22"/>
        </w:rPr>
        <w:t xml:space="preserve">Treść wyjaśnienia zostanie przekazana Wykonawcom, którym Zamawiający przekazał SIWZ oraz zamieszczona na stronie internetowej </w:t>
      </w:r>
      <w:r w:rsidR="00A90792" w:rsidRPr="0096792B">
        <w:rPr>
          <w:rFonts w:ascii="Calibri" w:hAnsi="Calibri" w:cs="Arial"/>
          <w:sz w:val="22"/>
          <w:szCs w:val="22"/>
        </w:rPr>
        <w:t>Miasta i Gminy</w:t>
      </w:r>
      <w:r w:rsidR="00BF719A" w:rsidRPr="0096792B">
        <w:rPr>
          <w:rFonts w:ascii="Calibri" w:hAnsi="Calibri" w:cs="Arial"/>
          <w:sz w:val="22"/>
          <w:szCs w:val="22"/>
        </w:rPr>
        <w:t xml:space="preserve"> </w:t>
      </w:r>
      <w:proofErr w:type="gramStart"/>
      <w:r w:rsidR="00BF719A" w:rsidRPr="0096792B">
        <w:rPr>
          <w:rFonts w:ascii="Calibri" w:hAnsi="Calibri" w:cs="Arial"/>
          <w:sz w:val="22"/>
          <w:szCs w:val="22"/>
        </w:rPr>
        <w:t>Gołańcz</w:t>
      </w:r>
      <w:r w:rsidR="00D03971" w:rsidRPr="0096792B">
        <w:rPr>
          <w:rFonts w:ascii="Calibri" w:hAnsi="Calibri" w:cs="Arial"/>
          <w:sz w:val="22"/>
          <w:szCs w:val="22"/>
        </w:rPr>
        <w:t xml:space="preserve">: </w:t>
      </w:r>
      <w:r w:rsidRPr="0096792B">
        <w:rPr>
          <w:rFonts w:ascii="Calibri" w:hAnsi="Calibri" w:cs="Arial"/>
          <w:sz w:val="22"/>
          <w:szCs w:val="22"/>
        </w:rPr>
        <w:t xml:space="preserve"> </w:t>
      </w:r>
      <w:hyperlink r:id="rId14" w:history="1">
        <w:proofErr w:type="gramEnd"/>
        <w:r w:rsidR="00A90792" w:rsidRPr="0096792B">
          <w:rPr>
            <w:rStyle w:val="Hipercze"/>
            <w:rFonts w:ascii="Calibri" w:hAnsi="Calibri"/>
            <w:sz w:val="22"/>
            <w:szCs w:val="22"/>
          </w:rPr>
          <w:t>http://www.bip.golancz.pl</w:t>
        </w:r>
      </w:hyperlink>
      <w:r w:rsidRPr="0096792B">
        <w:rPr>
          <w:rFonts w:ascii="Calibri" w:hAnsi="Calibri" w:cs="Arial"/>
          <w:b/>
          <w:bCs/>
          <w:color w:val="000000"/>
          <w:sz w:val="22"/>
          <w:szCs w:val="22"/>
        </w:rPr>
        <w:t xml:space="preserve"> </w:t>
      </w:r>
    </w:p>
    <w:p w14:paraId="5AB057E6"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Specyfikację istotnych warunków zamówienia wraz z załącznikami w wersji elektronicznej na CD można odebrać u </w:t>
      </w:r>
      <w:r w:rsidRPr="0096792B">
        <w:rPr>
          <w:rFonts w:ascii="Calibri" w:hAnsi="Calibri"/>
          <w:bCs/>
          <w:sz w:val="22"/>
          <w:szCs w:val="22"/>
        </w:rPr>
        <w:t xml:space="preserve">p. </w:t>
      </w:r>
      <w:r w:rsidR="0033369C" w:rsidRPr="0096792B">
        <w:rPr>
          <w:rFonts w:ascii="Calibri" w:hAnsi="Calibri"/>
          <w:bCs/>
          <w:sz w:val="22"/>
          <w:szCs w:val="22"/>
        </w:rPr>
        <w:t>Karola Woltera</w:t>
      </w:r>
      <w:r w:rsidRPr="0096792B">
        <w:rPr>
          <w:rFonts w:ascii="Calibri" w:hAnsi="Calibri"/>
          <w:color w:val="0000FF"/>
          <w:sz w:val="22"/>
          <w:szCs w:val="22"/>
        </w:rPr>
        <w:t xml:space="preserve"> </w:t>
      </w:r>
      <w:r w:rsidRPr="0096792B">
        <w:rPr>
          <w:rFonts w:ascii="Calibri" w:hAnsi="Calibri"/>
          <w:sz w:val="22"/>
          <w:szCs w:val="22"/>
        </w:rPr>
        <w:t>w siedzibie Zamawiającego nieodpłatnie.</w:t>
      </w:r>
    </w:p>
    <w:p w14:paraId="3A28F8FB"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sz w:val="22"/>
          <w:szCs w:val="22"/>
        </w:rPr>
      </w:pPr>
      <w:r w:rsidRPr="0096792B">
        <w:rPr>
          <w:rFonts w:ascii="Calibri" w:hAnsi="Calibri" w:cs="Arial"/>
          <w:sz w:val="22"/>
          <w:szCs w:val="22"/>
        </w:rPr>
        <w:t>W toku badania i oceny ofert Zamawiający może żądać od Wykonawców wyjaśnień dotyczących treści złożonej oferty.</w:t>
      </w:r>
    </w:p>
    <w:p w14:paraId="50E49AA3"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cs="Arial"/>
          <w:sz w:val="22"/>
          <w:szCs w:val="22"/>
        </w:rPr>
        <w:lastRenderedPageBreak/>
        <w:t>W uzasadnionych przypadkach, przed upływem terminu składania ofert, Zamawiający może zmienić treść ogłoszenia opublikowanego w BZP lub specyfikacji istotnych warunków zamówienia. Dokonane zmiany Zamawiający zamieści na stroni</w:t>
      </w:r>
      <w:r w:rsidR="00BF719A" w:rsidRPr="0096792B">
        <w:rPr>
          <w:rFonts w:ascii="Calibri" w:hAnsi="Calibri" w:cs="Arial"/>
          <w:sz w:val="22"/>
          <w:szCs w:val="22"/>
        </w:rPr>
        <w:t xml:space="preserve">e internetowej </w:t>
      </w:r>
      <w:r w:rsidR="0033369C" w:rsidRPr="0096792B">
        <w:rPr>
          <w:rFonts w:ascii="Calibri" w:hAnsi="Calibri" w:cs="Arial"/>
          <w:sz w:val="22"/>
          <w:szCs w:val="22"/>
        </w:rPr>
        <w:t xml:space="preserve">Miasta i Gminy </w:t>
      </w:r>
      <w:proofErr w:type="gramStart"/>
      <w:r w:rsidR="0033369C" w:rsidRPr="0096792B">
        <w:rPr>
          <w:rFonts w:ascii="Calibri" w:hAnsi="Calibri" w:cs="Arial"/>
          <w:sz w:val="22"/>
          <w:szCs w:val="22"/>
        </w:rPr>
        <w:t>Gołańcz</w:t>
      </w:r>
      <w:r w:rsidRPr="0096792B">
        <w:rPr>
          <w:rFonts w:ascii="Calibri" w:hAnsi="Calibri" w:cs="Arial"/>
          <w:sz w:val="22"/>
          <w:szCs w:val="22"/>
        </w:rPr>
        <w:t xml:space="preserve"> :</w:t>
      </w:r>
      <w:r w:rsidRPr="0096792B">
        <w:rPr>
          <w:rFonts w:ascii="Calibri" w:hAnsi="Calibri"/>
          <w:i/>
          <w:sz w:val="22"/>
          <w:szCs w:val="22"/>
        </w:rPr>
        <w:t xml:space="preserve"> </w:t>
      </w:r>
      <w:hyperlink r:id="rId15" w:history="1">
        <w:proofErr w:type="gramEnd"/>
        <w:r w:rsidR="00A90792" w:rsidRPr="0096792B">
          <w:rPr>
            <w:rStyle w:val="Hipercze"/>
            <w:rFonts w:ascii="Calibri" w:hAnsi="Calibri"/>
            <w:sz w:val="22"/>
            <w:szCs w:val="22"/>
          </w:rPr>
          <w:t>http://www.bip.golancz.</w:t>
        </w:r>
        <w:proofErr w:type="gramStart"/>
        <w:r w:rsidR="00A90792" w:rsidRPr="0096792B">
          <w:rPr>
            <w:rStyle w:val="Hipercze"/>
            <w:rFonts w:ascii="Calibri" w:hAnsi="Calibri"/>
            <w:sz w:val="22"/>
            <w:szCs w:val="22"/>
          </w:rPr>
          <w:t>pl</w:t>
        </w:r>
      </w:hyperlink>
      <w:r w:rsidRPr="0096792B">
        <w:rPr>
          <w:rFonts w:ascii="Calibri" w:hAnsi="Calibri"/>
          <w:b/>
          <w:bCs/>
          <w:color w:val="000000"/>
          <w:sz w:val="22"/>
          <w:szCs w:val="22"/>
        </w:rPr>
        <w:t xml:space="preserve"> </w:t>
      </w:r>
      <w:r w:rsidRPr="0096792B">
        <w:rPr>
          <w:rFonts w:ascii="Calibri" w:hAnsi="Calibri" w:cs="Arial"/>
          <w:sz w:val="22"/>
          <w:szCs w:val="22"/>
        </w:rPr>
        <w:t xml:space="preserve">, </w:t>
      </w:r>
      <w:proofErr w:type="gramEnd"/>
      <w:r w:rsidRPr="0096792B">
        <w:rPr>
          <w:rFonts w:ascii="Calibri" w:hAnsi="Calibri"/>
          <w:sz w:val="22"/>
          <w:szCs w:val="22"/>
        </w:rPr>
        <w:t>a także doręczy niezwłocznie wszystkim wykonawcom, którym przekazano SIWZ.</w:t>
      </w:r>
    </w:p>
    <w:p w14:paraId="6D0D36CE"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Jeżeli zmiany, o których mowa w pkt. 1</w:t>
      </w:r>
      <w:r w:rsidR="00CE255D" w:rsidRPr="0096792B">
        <w:rPr>
          <w:rFonts w:ascii="Calibri" w:hAnsi="Calibri"/>
          <w:sz w:val="22"/>
          <w:szCs w:val="22"/>
        </w:rPr>
        <w:t>3</w:t>
      </w:r>
      <w:r w:rsidRPr="0096792B">
        <w:rPr>
          <w:rFonts w:ascii="Calibri" w:hAnsi="Calibri"/>
          <w:sz w:val="22"/>
          <w:szCs w:val="22"/>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sidRPr="0096792B">
        <w:rPr>
          <w:rFonts w:ascii="Calibri" w:hAnsi="Calibri"/>
          <w:sz w:val="22"/>
          <w:szCs w:val="22"/>
        </w:rPr>
        <w:t xml:space="preserve"> przygotowania i złożenia ofert, z uwzględnieniem art. 12a ust. 2 ustawy </w:t>
      </w:r>
      <w:proofErr w:type="spellStart"/>
      <w:r w:rsidR="00FA7099" w:rsidRPr="0096792B">
        <w:rPr>
          <w:rFonts w:ascii="Calibri" w:hAnsi="Calibri"/>
          <w:sz w:val="22"/>
          <w:szCs w:val="22"/>
        </w:rPr>
        <w:t>P.z.</w:t>
      </w:r>
      <w:proofErr w:type="gramStart"/>
      <w:r w:rsidR="00FA7099" w:rsidRPr="0096792B">
        <w:rPr>
          <w:rFonts w:ascii="Calibri" w:hAnsi="Calibri"/>
          <w:sz w:val="22"/>
          <w:szCs w:val="22"/>
        </w:rPr>
        <w:t>p</w:t>
      </w:r>
      <w:proofErr w:type="spellEnd"/>
      <w:proofErr w:type="gramEnd"/>
      <w:r w:rsidR="00FA7099" w:rsidRPr="0096792B">
        <w:rPr>
          <w:rFonts w:ascii="Calibri" w:hAnsi="Calibri"/>
          <w:sz w:val="22"/>
          <w:szCs w:val="22"/>
        </w:rPr>
        <w:t>.</w:t>
      </w:r>
    </w:p>
    <w:p w14:paraId="61791A03" w14:textId="6C8ECE12" w:rsidR="00292565" w:rsidRPr="0096792B" w:rsidRDefault="00292565" w:rsidP="00292565">
      <w:pPr>
        <w:pStyle w:val="Tekstpodstawowy32"/>
        <w:numPr>
          <w:ilvl w:val="0"/>
          <w:numId w:val="5"/>
        </w:numPr>
        <w:tabs>
          <w:tab w:val="clear" w:pos="993"/>
          <w:tab w:val="left" w:pos="360"/>
        </w:tabs>
        <w:ind w:left="360"/>
        <w:jc w:val="both"/>
        <w:rPr>
          <w:rFonts w:ascii="Calibri" w:hAnsi="Calibri"/>
          <w:color w:val="000000"/>
          <w:sz w:val="22"/>
          <w:szCs w:val="22"/>
        </w:rPr>
      </w:pPr>
      <w:r w:rsidRPr="0096792B">
        <w:rPr>
          <w:rFonts w:ascii="Calibri" w:hAnsi="Calibri"/>
          <w:color w:val="000000"/>
          <w:sz w:val="22"/>
          <w:szCs w:val="22"/>
        </w:rPr>
        <w:t xml:space="preserve">Zamawiający </w:t>
      </w:r>
      <w:r w:rsidR="00035FC7" w:rsidRPr="0096792B">
        <w:rPr>
          <w:rFonts w:ascii="Calibri" w:hAnsi="Calibri"/>
          <w:color w:val="000000"/>
          <w:sz w:val="22"/>
          <w:szCs w:val="22"/>
        </w:rPr>
        <w:t xml:space="preserve">nie </w:t>
      </w:r>
      <w:r w:rsidRPr="0096792B">
        <w:rPr>
          <w:rFonts w:ascii="Calibri" w:hAnsi="Calibri"/>
          <w:color w:val="000000"/>
          <w:sz w:val="22"/>
          <w:szCs w:val="22"/>
        </w:rPr>
        <w:t>dopuszcza składani</w:t>
      </w:r>
      <w:r w:rsidR="00260711" w:rsidRPr="0096792B">
        <w:rPr>
          <w:rFonts w:ascii="Calibri" w:hAnsi="Calibri"/>
          <w:color w:val="000000"/>
          <w:sz w:val="22"/>
          <w:szCs w:val="22"/>
        </w:rPr>
        <w:t>a</w:t>
      </w:r>
      <w:r w:rsidRPr="0096792B">
        <w:rPr>
          <w:rFonts w:ascii="Calibri" w:hAnsi="Calibri"/>
          <w:color w:val="000000"/>
          <w:sz w:val="22"/>
          <w:szCs w:val="22"/>
        </w:rPr>
        <w:t xml:space="preserve"> ofert częściowych. </w:t>
      </w:r>
    </w:p>
    <w:p w14:paraId="179AE2CB"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dopuszcza składania ofert wariantowych.</w:t>
      </w:r>
    </w:p>
    <w:p w14:paraId="2BFB480F"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przewiduje wyboru oferty najkorzystniejszej z użyciem aukcji elektronicznej.</w:t>
      </w:r>
    </w:p>
    <w:p w14:paraId="620837C5" w14:textId="4BFB64CF"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 xml:space="preserve">Zamawiający nie przewiduje udzielenia </w:t>
      </w:r>
      <w:r w:rsidR="00713F41" w:rsidRPr="0096792B">
        <w:rPr>
          <w:rFonts w:ascii="Calibri" w:hAnsi="Calibri" w:cs="Arial"/>
          <w:sz w:val="22"/>
          <w:szCs w:val="22"/>
        </w:rPr>
        <w:t>zamówień, o których</w:t>
      </w:r>
      <w:r w:rsidR="00FB4DC8" w:rsidRPr="0096792B">
        <w:rPr>
          <w:rFonts w:ascii="Calibri" w:hAnsi="Calibri" w:cs="Arial"/>
          <w:sz w:val="22"/>
          <w:szCs w:val="22"/>
        </w:rPr>
        <w:t xml:space="preserve"> mowa w </w:t>
      </w:r>
      <w:r w:rsidRPr="0096792B">
        <w:rPr>
          <w:rFonts w:ascii="Calibri" w:hAnsi="Calibri" w:cs="Arial"/>
          <w:sz w:val="22"/>
          <w:szCs w:val="22"/>
        </w:rPr>
        <w:t xml:space="preserve">art. 67 ust. 1 pkt. 6 ustawy </w:t>
      </w:r>
      <w:proofErr w:type="spellStart"/>
      <w:r w:rsidRPr="0096792B">
        <w:rPr>
          <w:rFonts w:ascii="Calibri" w:hAnsi="Calibri" w:cs="Arial"/>
          <w:sz w:val="22"/>
          <w:szCs w:val="22"/>
        </w:rPr>
        <w:t>P.z.</w:t>
      </w:r>
      <w:proofErr w:type="gramStart"/>
      <w:r w:rsidRPr="0096792B">
        <w:rPr>
          <w:rFonts w:ascii="Calibri" w:hAnsi="Calibri" w:cs="Arial"/>
          <w:sz w:val="22"/>
          <w:szCs w:val="22"/>
        </w:rPr>
        <w:t>p</w:t>
      </w:r>
      <w:proofErr w:type="spellEnd"/>
      <w:proofErr w:type="gramEnd"/>
      <w:r w:rsidRPr="0096792B">
        <w:rPr>
          <w:rFonts w:ascii="Calibri" w:hAnsi="Calibri" w:cs="Arial"/>
          <w:sz w:val="22"/>
          <w:szCs w:val="22"/>
        </w:rPr>
        <w:t xml:space="preserve">. </w:t>
      </w:r>
    </w:p>
    <w:p w14:paraId="705075FA"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Przedmiotem zamówienia nie jest zawarcie umowy ramowej.</w:t>
      </w:r>
    </w:p>
    <w:p w14:paraId="59CAE9DC"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przewiduje zwoływania zebrania z wykonawcami.</w:t>
      </w:r>
    </w:p>
    <w:p w14:paraId="587A8871" w14:textId="77777777" w:rsidR="005E0EAA" w:rsidRPr="0096792B" w:rsidRDefault="00BF4582"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 xml:space="preserve">Czas pracy </w:t>
      </w:r>
      <w:r w:rsidR="00093530" w:rsidRPr="0096792B">
        <w:rPr>
          <w:rFonts w:ascii="Calibri" w:hAnsi="Calibri" w:cs="Arial"/>
          <w:sz w:val="22"/>
          <w:szCs w:val="22"/>
        </w:rPr>
        <w:t>Urzędu Miasta i Gminy Gołańcz</w:t>
      </w:r>
      <w:r w:rsidR="005E0EAA" w:rsidRPr="0096792B">
        <w:rPr>
          <w:rFonts w:ascii="Calibri" w:hAnsi="Calibri" w:cs="Arial"/>
          <w:sz w:val="22"/>
          <w:szCs w:val="22"/>
        </w:rPr>
        <w:t xml:space="preserve"> w dni robocze Pn. – Pt od godziny</w:t>
      </w:r>
      <w:proofErr w:type="gramStart"/>
      <w:r w:rsidR="005E0EAA" w:rsidRPr="0096792B">
        <w:rPr>
          <w:rFonts w:ascii="Calibri" w:hAnsi="Calibri" w:cs="Arial"/>
          <w:sz w:val="22"/>
          <w:szCs w:val="22"/>
        </w:rPr>
        <w:t xml:space="preserve"> </w:t>
      </w:r>
      <w:r w:rsidRPr="0096792B">
        <w:rPr>
          <w:rFonts w:ascii="Calibri" w:hAnsi="Calibri" w:cs="Arial"/>
          <w:sz w:val="22"/>
          <w:szCs w:val="22"/>
        </w:rPr>
        <w:t>7:15</w:t>
      </w:r>
      <w:r w:rsidR="005E0EAA" w:rsidRPr="0096792B">
        <w:rPr>
          <w:rFonts w:ascii="Calibri" w:hAnsi="Calibri" w:cs="Arial"/>
          <w:sz w:val="22"/>
          <w:szCs w:val="22"/>
        </w:rPr>
        <w:t xml:space="preserve"> do</w:t>
      </w:r>
      <w:proofErr w:type="gramEnd"/>
      <w:r w:rsidR="005E0EAA" w:rsidRPr="0096792B">
        <w:rPr>
          <w:rFonts w:ascii="Calibri" w:hAnsi="Calibri" w:cs="Arial"/>
          <w:sz w:val="22"/>
          <w:szCs w:val="22"/>
        </w:rPr>
        <w:t xml:space="preserve"> </w:t>
      </w:r>
      <w:r w:rsidR="00BF719A" w:rsidRPr="0096792B">
        <w:rPr>
          <w:rFonts w:ascii="Calibri" w:hAnsi="Calibri" w:cs="Arial"/>
          <w:sz w:val="22"/>
          <w:szCs w:val="22"/>
        </w:rPr>
        <w:t>15</w:t>
      </w:r>
      <w:r w:rsidRPr="0096792B">
        <w:rPr>
          <w:rFonts w:ascii="Calibri" w:hAnsi="Calibri" w:cs="Arial"/>
          <w:sz w:val="22"/>
          <w:szCs w:val="22"/>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96792B" w:rsidRDefault="00023495"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cs="Arial"/>
          <w:sz w:val="22"/>
          <w:szCs w:val="22"/>
        </w:rPr>
        <w:t>Postępowanie o udzielenie zamówienia publicznego - dalej zwane „postępowaniem” – jest</w:t>
      </w:r>
    </w:p>
    <w:p w14:paraId="404123DA" w14:textId="77777777" w:rsidR="00023495" w:rsidRPr="0096792B" w:rsidRDefault="00023495" w:rsidP="009A73B9">
      <w:pPr>
        <w:autoSpaceDE w:val="0"/>
        <w:autoSpaceDN w:val="0"/>
        <w:adjustRightInd w:val="0"/>
        <w:ind w:left="360"/>
        <w:jc w:val="both"/>
        <w:rPr>
          <w:rFonts w:ascii="Calibri" w:hAnsi="Calibri" w:cs="Arial"/>
          <w:sz w:val="22"/>
          <w:szCs w:val="22"/>
        </w:rPr>
      </w:pPr>
      <w:proofErr w:type="gramStart"/>
      <w:r w:rsidRPr="0096792B">
        <w:rPr>
          <w:rFonts w:ascii="Calibri" w:hAnsi="Calibri" w:cs="Arial"/>
          <w:sz w:val="22"/>
          <w:szCs w:val="22"/>
        </w:rPr>
        <w:t>prowadzone</w:t>
      </w:r>
      <w:proofErr w:type="gramEnd"/>
      <w:r w:rsidRPr="0096792B">
        <w:rPr>
          <w:rFonts w:ascii="Calibri" w:hAnsi="Calibri" w:cs="Arial"/>
          <w:sz w:val="22"/>
          <w:szCs w:val="22"/>
        </w:rPr>
        <w:t xml:space="preserve"> zgodnie z przepisami ustawy z dnia 29 stycznia 2004 r. - Prawo zamówień </w:t>
      </w:r>
    </w:p>
    <w:p w14:paraId="1E093358" w14:textId="11E5CD40" w:rsidR="00023495" w:rsidRPr="0096792B" w:rsidRDefault="00023495" w:rsidP="009A73B9">
      <w:pPr>
        <w:autoSpaceDE w:val="0"/>
        <w:autoSpaceDN w:val="0"/>
        <w:adjustRightInd w:val="0"/>
        <w:ind w:left="360"/>
        <w:jc w:val="both"/>
        <w:rPr>
          <w:rFonts w:ascii="Calibri" w:hAnsi="Calibri" w:cs="Arial"/>
          <w:sz w:val="22"/>
          <w:szCs w:val="22"/>
        </w:rPr>
      </w:pPr>
      <w:proofErr w:type="gramStart"/>
      <w:r w:rsidRPr="0096792B">
        <w:rPr>
          <w:rFonts w:ascii="Calibri" w:hAnsi="Calibri" w:cs="Arial"/>
          <w:sz w:val="22"/>
          <w:szCs w:val="22"/>
        </w:rPr>
        <w:t>publicznych</w:t>
      </w:r>
      <w:proofErr w:type="gramEnd"/>
      <w:r w:rsidRPr="0096792B">
        <w:rPr>
          <w:rFonts w:ascii="Calibri" w:hAnsi="Calibri" w:cs="Arial"/>
          <w:sz w:val="22"/>
          <w:szCs w:val="22"/>
        </w:rPr>
        <w:t xml:space="preserve"> </w:t>
      </w:r>
      <w:r w:rsidR="00BB0F32" w:rsidRPr="0096792B">
        <w:rPr>
          <w:rFonts w:ascii="Calibri" w:hAnsi="Calibri" w:cs="Arial"/>
          <w:sz w:val="22"/>
          <w:szCs w:val="22"/>
        </w:rPr>
        <w:t xml:space="preserve">( Dz. U. </w:t>
      </w:r>
      <w:proofErr w:type="gramStart"/>
      <w:r w:rsidR="00BB0F32" w:rsidRPr="0096792B">
        <w:rPr>
          <w:rFonts w:ascii="Calibri" w:hAnsi="Calibri" w:cs="Arial"/>
          <w:sz w:val="22"/>
          <w:szCs w:val="22"/>
        </w:rPr>
        <w:t>z</w:t>
      </w:r>
      <w:proofErr w:type="gramEnd"/>
      <w:r w:rsidR="00BB0F32" w:rsidRPr="0096792B">
        <w:rPr>
          <w:rFonts w:ascii="Calibri" w:hAnsi="Calibri" w:cs="Arial"/>
          <w:sz w:val="22"/>
          <w:szCs w:val="22"/>
        </w:rPr>
        <w:t xml:space="preserve"> 2019 r. poz. 1843)</w:t>
      </w:r>
      <w:r w:rsidRPr="0096792B">
        <w:rPr>
          <w:rFonts w:ascii="Calibri" w:hAnsi="Calibri" w:cs="Arial"/>
          <w:sz w:val="22"/>
          <w:szCs w:val="22"/>
        </w:rPr>
        <w:t>, dalej zwanej „</w:t>
      </w:r>
      <w:proofErr w:type="spellStart"/>
      <w:r w:rsidRPr="0096792B">
        <w:rPr>
          <w:rFonts w:ascii="Calibri" w:hAnsi="Calibri" w:cs="Arial"/>
          <w:sz w:val="22"/>
          <w:szCs w:val="22"/>
        </w:rPr>
        <w:t>Pzp</w:t>
      </w:r>
      <w:proofErr w:type="spellEnd"/>
      <w:r w:rsidRPr="0096792B">
        <w:rPr>
          <w:rFonts w:ascii="Calibri" w:hAnsi="Calibri" w:cs="Arial"/>
          <w:sz w:val="22"/>
          <w:szCs w:val="22"/>
        </w:rPr>
        <w:t>”.</w:t>
      </w:r>
    </w:p>
    <w:p w14:paraId="620385F1" w14:textId="77777777" w:rsidR="00023495" w:rsidRPr="0096792B" w:rsidRDefault="00023495"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cs="Arial"/>
          <w:sz w:val="22"/>
          <w:szCs w:val="22"/>
        </w:rPr>
        <w:t>Postępowanie o udzielenie zamówienia prowadzi się w języku polskim</w:t>
      </w:r>
      <w:r w:rsidR="00257E1E" w:rsidRPr="0096792B">
        <w:rPr>
          <w:rFonts w:ascii="Calibri" w:hAnsi="Calibri" w:cs="Arial"/>
          <w:sz w:val="22"/>
          <w:szCs w:val="22"/>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96792B" w:rsidRDefault="005E0EAA"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sz w:val="22"/>
          <w:szCs w:val="22"/>
        </w:rPr>
        <w:t xml:space="preserve">Postępowanie jest prowadzone </w:t>
      </w:r>
      <w:r w:rsidRPr="0096792B">
        <w:rPr>
          <w:rFonts w:ascii="Calibri" w:hAnsi="Calibri"/>
          <w:b/>
          <w:sz w:val="22"/>
          <w:szCs w:val="22"/>
        </w:rPr>
        <w:t xml:space="preserve">w trybie przetargu nieograniczonego </w:t>
      </w:r>
      <w:r w:rsidRPr="0096792B">
        <w:rPr>
          <w:rFonts w:ascii="Calibri" w:hAnsi="Calibri"/>
          <w:sz w:val="22"/>
          <w:szCs w:val="22"/>
        </w:rPr>
        <w:t xml:space="preserve">na podstawie art. 39 – 46 ustawy Pzp dla wartości zamówienia poniżej kwot określonych w przepisach art. 11 ust. 8 ustawy </w:t>
      </w:r>
      <w:proofErr w:type="spellStart"/>
      <w:r w:rsidRPr="0096792B">
        <w:rPr>
          <w:rFonts w:ascii="Calibri" w:hAnsi="Calibri"/>
          <w:sz w:val="22"/>
          <w:szCs w:val="22"/>
        </w:rPr>
        <w:t>Pzp</w:t>
      </w:r>
      <w:proofErr w:type="spellEnd"/>
      <w:r w:rsidRPr="0096792B">
        <w:rPr>
          <w:rFonts w:ascii="Calibri" w:hAnsi="Calibri"/>
          <w:sz w:val="22"/>
          <w:szCs w:val="22"/>
        </w:rPr>
        <w:t>.</w:t>
      </w:r>
    </w:p>
    <w:p w14:paraId="6113E736" w14:textId="77777777" w:rsidR="002A1F97" w:rsidRPr="00156A2B" w:rsidRDefault="002A1F9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96792B" w:rsidRDefault="005E0EAA" w:rsidP="00153362">
      <w:pPr>
        <w:numPr>
          <w:ilvl w:val="0"/>
          <w:numId w:val="4"/>
        </w:numPr>
        <w:tabs>
          <w:tab w:val="left" w:pos="-1800"/>
          <w:tab w:val="left" w:pos="0"/>
        </w:tabs>
        <w:ind w:left="-1800" w:firstLine="1800"/>
        <w:jc w:val="both"/>
        <w:rPr>
          <w:rFonts w:ascii="Calibri" w:hAnsi="Calibri"/>
          <w:b/>
          <w:sz w:val="22"/>
          <w:szCs w:val="22"/>
        </w:rPr>
      </w:pPr>
      <w:r w:rsidRPr="0096792B">
        <w:rPr>
          <w:rFonts w:ascii="Calibri" w:hAnsi="Calibri"/>
          <w:b/>
          <w:sz w:val="22"/>
          <w:szCs w:val="22"/>
        </w:rPr>
        <w:t xml:space="preserve"> Przepisy prawne regulujące wykonywanie zamówienia:</w:t>
      </w:r>
    </w:p>
    <w:p w14:paraId="30D055ED" w14:textId="45E5B5AC" w:rsidR="005E0EAA" w:rsidRPr="0096792B" w:rsidRDefault="002D46B3" w:rsidP="008F290D">
      <w:pPr>
        <w:pStyle w:val="tyt"/>
        <w:numPr>
          <w:ilvl w:val="1"/>
          <w:numId w:val="13"/>
        </w:numPr>
        <w:tabs>
          <w:tab w:val="left" w:pos="502"/>
        </w:tabs>
        <w:spacing w:before="0" w:after="0"/>
        <w:ind w:left="502"/>
        <w:jc w:val="both"/>
        <w:rPr>
          <w:rFonts w:ascii="Calibri" w:hAnsi="Calibri"/>
          <w:b w:val="0"/>
          <w:sz w:val="22"/>
          <w:szCs w:val="22"/>
        </w:rPr>
      </w:pPr>
      <w:proofErr w:type="gramStart"/>
      <w:r w:rsidRPr="0096792B">
        <w:rPr>
          <w:rFonts w:ascii="Calibri" w:hAnsi="Calibri"/>
          <w:b w:val="0"/>
          <w:sz w:val="22"/>
          <w:szCs w:val="22"/>
        </w:rPr>
        <w:t>ustawa</w:t>
      </w:r>
      <w:proofErr w:type="gramEnd"/>
      <w:r w:rsidRPr="0096792B">
        <w:rPr>
          <w:rFonts w:ascii="Calibri" w:hAnsi="Calibri"/>
          <w:b w:val="0"/>
          <w:sz w:val="22"/>
          <w:szCs w:val="22"/>
        </w:rPr>
        <w:t xml:space="preserve"> z dnia 29 stycznia 2004 r</w:t>
      </w:r>
      <w:r w:rsidR="0035320E" w:rsidRPr="0096792B">
        <w:rPr>
          <w:rFonts w:ascii="Calibri" w:hAnsi="Calibri"/>
          <w:b w:val="0"/>
          <w:sz w:val="22"/>
          <w:szCs w:val="22"/>
        </w:rPr>
        <w:t>. – Prawo zamówień publicznych</w:t>
      </w:r>
      <w:r w:rsidR="005E0EAA" w:rsidRPr="0096792B">
        <w:rPr>
          <w:rFonts w:ascii="Calibri" w:hAnsi="Calibri"/>
          <w:b w:val="0"/>
          <w:sz w:val="22"/>
          <w:szCs w:val="22"/>
        </w:rPr>
        <w:t>;</w:t>
      </w:r>
    </w:p>
    <w:p w14:paraId="437D20D1" w14:textId="750B55D0"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dnia </w:t>
      </w:r>
      <w:r w:rsidR="008F290D" w:rsidRPr="0096792B">
        <w:rPr>
          <w:rFonts w:ascii="Calibri" w:hAnsi="Calibri" w:cs="Arial"/>
          <w:sz w:val="22"/>
          <w:szCs w:val="22"/>
        </w:rPr>
        <w:t>7 lipca 1994 r. Prawo budowlane;</w:t>
      </w:r>
    </w:p>
    <w:p w14:paraId="3260C2D9" w14:textId="0FC7F241"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dnia 16 kwietnia 2004 r. o wyrobach budowlanych</w:t>
      </w:r>
      <w:r w:rsidR="008F290D" w:rsidRPr="0096792B">
        <w:rPr>
          <w:rFonts w:ascii="Calibri" w:hAnsi="Calibri" w:cs="Arial"/>
          <w:sz w:val="22"/>
          <w:szCs w:val="22"/>
        </w:rPr>
        <w:t>;</w:t>
      </w:r>
      <w:r w:rsidRPr="0096792B">
        <w:rPr>
          <w:rFonts w:ascii="Calibri" w:hAnsi="Calibri" w:cs="Arial"/>
          <w:sz w:val="22"/>
          <w:szCs w:val="22"/>
        </w:rPr>
        <w:t xml:space="preserve"> </w:t>
      </w:r>
    </w:p>
    <w:p w14:paraId="451FDF44" w14:textId="5864BEDA" w:rsidR="005E0EAA" w:rsidRPr="0096792B" w:rsidRDefault="005E0EAA" w:rsidP="008F290D">
      <w:pPr>
        <w:pStyle w:val="maly"/>
        <w:numPr>
          <w:ilvl w:val="1"/>
          <w:numId w:val="13"/>
        </w:numPr>
        <w:tabs>
          <w:tab w:val="left" w:pos="502"/>
        </w:tabs>
        <w:spacing w:before="0" w:after="0"/>
        <w:ind w:left="502"/>
        <w:rPr>
          <w:rFonts w:ascii="Calibri" w:hAnsi="Calibri"/>
          <w:color w:val="auto"/>
          <w:sz w:val="22"/>
          <w:szCs w:val="22"/>
        </w:rPr>
      </w:pPr>
      <w:proofErr w:type="gramStart"/>
      <w:r w:rsidRPr="0096792B">
        <w:rPr>
          <w:rFonts w:ascii="Calibri" w:hAnsi="Calibri"/>
          <w:color w:val="auto"/>
          <w:sz w:val="22"/>
          <w:szCs w:val="22"/>
        </w:rPr>
        <w:t>ustawa</w:t>
      </w:r>
      <w:proofErr w:type="gramEnd"/>
      <w:r w:rsidRPr="0096792B">
        <w:rPr>
          <w:rFonts w:ascii="Calibri" w:hAnsi="Calibri"/>
          <w:color w:val="auto"/>
          <w:sz w:val="22"/>
          <w:szCs w:val="22"/>
        </w:rPr>
        <w:t xml:space="preserve"> z dnia 27 kwietnia 2001 r. Prawo ochrony środowiska</w:t>
      </w:r>
      <w:r w:rsidR="008F290D" w:rsidRPr="0096792B">
        <w:rPr>
          <w:rFonts w:ascii="Calibri" w:hAnsi="Calibri"/>
          <w:color w:val="auto"/>
          <w:sz w:val="22"/>
          <w:szCs w:val="22"/>
        </w:rPr>
        <w:t>;</w:t>
      </w:r>
      <w:r w:rsidRPr="0096792B">
        <w:rPr>
          <w:rFonts w:ascii="Calibri" w:hAnsi="Calibri"/>
          <w:color w:val="auto"/>
          <w:sz w:val="22"/>
          <w:szCs w:val="22"/>
        </w:rPr>
        <w:t xml:space="preserve"> </w:t>
      </w:r>
    </w:p>
    <w:p w14:paraId="72C504C6" w14:textId="21021233" w:rsidR="005E0EAA" w:rsidRPr="0096792B" w:rsidRDefault="005E0EAA" w:rsidP="008F290D">
      <w:pPr>
        <w:pStyle w:val="maly"/>
        <w:numPr>
          <w:ilvl w:val="1"/>
          <w:numId w:val="13"/>
        </w:numPr>
        <w:tabs>
          <w:tab w:val="left" w:pos="502"/>
        </w:tabs>
        <w:spacing w:before="0" w:after="0"/>
        <w:ind w:left="502"/>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16 kwietnia 1993 r. o zwalczaniu nieuczciwej konkurencji</w:t>
      </w:r>
      <w:r w:rsidR="008F290D" w:rsidRPr="0096792B">
        <w:rPr>
          <w:rFonts w:ascii="Calibri" w:hAnsi="Calibri" w:cs="Arial"/>
          <w:sz w:val="22"/>
          <w:szCs w:val="22"/>
        </w:rPr>
        <w:t>;</w:t>
      </w:r>
    </w:p>
    <w:p w14:paraId="0B550E4D" w14:textId="3E10F044"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06 lutego 2003 r. w sprawie bezpieczeństwa i higieny pracy podczas wykonywania robót budowlanych</w:t>
      </w:r>
      <w:r w:rsidR="008F290D" w:rsidRPr="0096792B">
        <w:rPr>
          <w:rFonts w:ascii="Calibri" w:hAnsi="Calibri" w:cs="Arial"/>
          <w:sz w:val="22"/>
          <w:szCs w:val="22"/>
        </w:rPr>
        <w:t>;</w:t>
      </w:r>
    </w:p>
    <w:p w14:paraId="44424415" w14:textId="77777777" w:rsidR="008F290D" w:rsidRPr="0096792B" w:rsidRDefault="005E0EAA" w:rsidP="001355B8">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23 czerwca 2003 r. w sprawie informacji dotyczącej bezpieczeństwa i ochrony zdrowia oraz planu bezpieczeństwa i ochrony zdrowia</w:t>
      </w:r>
      <w:r w:rsidR="008F290D" w:rsidRPr="0096792B">
        <w:rPr>
          <w:rFonts w:ascii="Calibri" w:hAnsi="Calibri" w:cs="Arial"/>
          <w:sz w:val="22"/>
          <w:szCs w:val="22"/>
        </w:rPr>
        <w:t>;</w:t>
      </w:r>
    </w:p>
    <w:p w14:paraId="324E4F77" w14:textId="195F72CD"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2 września 2004 r. w sprawie szczegółowego zakresu i formy dokumentacji projektowej, specyfikacji technicznych wykonania i odbioru robót budowlanych oraz programu funkcjonalno-użytk</w:t>
      </w:r>
      <w:r w:rsidR="00182258" w:rsidRPr="0096792B">
        <w:rPr>
          <w:rFonts w:ascii="Calibri" w:hAnsi="Calibri" w:cs="Arial"/>
          <w:sz w:val="22"/>
          <w:szCs w:val="22"/>
        </w:rPr>
        <w:t>owego</w:t>
      </w:r>
      <w:r w:rsidR="008F290D" w:rsidRPr="0096792B">
        <w:rPr>
          <w:rFonts w:ascii="Calibri" w:hAnsi="Calibri" w:cs="Arial"/>
          <w:sz w:val="22"/>
          <w:szCs w:val="22"/>
        </w:rPr>
        <w:t>;</w:t>
      </w:r>
    </w:p>
    <w:p w14:paraId="014B45E7" w14:textId="0A6067BB" w:rsidR="00361D14"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r w:rsidRPr="0096792B">
        <w:rPr>
          <w:rFonts w:ascii="Calibri" w:hAnsi="Calibri" w:cs="Arial"/>
          <w:sz w:val="22"/>
          <w:szCs w:val="22"/>
        </w:rPr>
        <w:t xml:space="preserve">rozporządzenie </w:t>
      </w:r>
      <w:r w:rsidR="00873E42" w:rsidRPr="0096792B">
        <w:rPr>
          <w:rFonts w:ascii="Calibri" w:hAnsi="Calibri" w:cs="Arial"/>
          <w:sz w:val="22"/>
          <w:szCs w:val="22"/>
        </w:rPr>
        <w:t>Ministra</w:t>
      </w:r>
      <w:r w:rsidR="002D250B" w:rsidRPr="0096792B">
        <w:rPr>
          <w:rFonts w:ascii="Calibri" w:hAnsi="Calibri" w:cs="Arial"/>
          <w:sz w:val="22"/>
          <w:szCs w:val="22"/>
        </w:rPr>
        <w:t xml:space="preserve"> </w:t>
      </w:r>
      <w:r w:rsidR="00035FC7" w:rsidRPr="0096792B">
        <w:rPr>
          <w:rFonts w:ascii="Calibri" w:hAnsi="Calibri" w:cs="Arial"/>
          <w:sz w:val="22"/>
          <w:szCs w:val="22"/>
        </w:rPr>
        <w:t xml:space="preserve">Inwestycji i </w:t>
      </w:r>
      <w:r w:rsidR="002D250B" w:rsidRPr="0096792B">
        <w:rPr>
          <w:rFonts w:ascii="Calibri" w:hAnsi="Calibri" w:cs="Arial"/>
          <w:sz w:val="22"/>
          <w:szCs w:val="22"/>
        </w:rPr>
        <w:t xml:space="preserve">Rozwoju z dnia </w:t>
      </w:r>
      <w:r w:rsidR="00F25454" w:rsidRPr="0096792B">
        <w:rPr>
          <w:rFonts w:ascii="Calibri" w:hAnsi="Calibri" w:cs="Arial"/>
          <w:sz w:val="22"/>
          <w:szCs w:val="22"/>
        </w:rPr>
        <w:t xml:space="preserve">29 </w:t>
      </w:r>
      <w:proofErr w:type="gramStart"/>
      <w:r w:rsidR="00F25454" w:rsidRPr="0096792B">
        <w:rPr>
          <w:rFonts w:ascii="Calibri" w:hAnsi="Calibri" w:cs="Arial"/>
          <w:sz w:val="22"/>
          <w:szCs w:val="22"/>
        </w:rPr>
        <w:t xml:space="preserve">kwietnia </w:t>
      </w:r>
      <w:r w:rsidRPr="0096792B">
        <w:rPr>
          <w:rFonts w:ascii="Calibri" w:hAnsi="Calibri" w:cs="Arial"/>
          <w:sz w:val="22"/>
          <w:szCs w:val="22"/>
        </w:rPr>
        <w:t xml:space="preserve"> </w:t>
      </w:r>
      <w:r w:rsidR="00F25454" w:rsidRPr="0096792B">
        <w:rPr>
          <w:rFonts w:ascii="Calibri" w:hAnsi="Calibri" w:cs="Arial"/>
          <w:sz w:val="22"/>
          <w:szCs w:val="22"/>
        </w:rPr>
        <w:t xml:space="preserve">2019 </w:t>
      </w:r>
      <w:r w:rsidRPr="0096792B">
        <w:rPr>
          <w:rFonts w:ascii="Calibri" w:hAnsi="Calibri" w:cs="Arial"/>
          <w:sz w:val="22"/>
          <w:szCs w:val="22"/>
        </w:rPr>
        <w:t>r</w:t>
      </w:r>
      <w:proofErr w:type="gramEnd"/>
      <w:r w:rsidRPr="0096792B">
        <w:rPr>
          <w:rFonts w:ascii="Calibri" w:hAnsi="Calibri" w:cs="Arial"/>
          <w:sz w:val="22"/>
          <w:szCs w:val="22"/>
        </w:rPr>
        <w:t xml:space="preserve">. w sprawie </w:t>
      </w:r>
      <w:r w:rsidR="00F25454" w:rsidRPr="0096792B">
        <w:rPr>
          <w:rFonts w:ascii="Calibri" w:hAnsi="Calibri" w:cs="Arial"/>
          <w:sz w:val="22"/>
          <w:szCs w:val="22"/>
        </w:rPr>
        <w:t xml:space="preserve">przygotowania zawodowego do wykonywania </w:t>
      </w:r>
      <w:r w:rsidRPr="0096792B">
        <w:rPr>
          <w:rFonts w:ascii="Calibri" w:hAnsi="Calibri" w:cs="Arial"/>
          <w:sz w:val="22"/>
          <w:szCs w:val="22"/>
        </w:rPr>
        <w:t>samodzielnych funkcji technicznych w budownictwie</w:t>
      </w:r>
      <w:r w:rsidR="008F290D" w:rsidRPr="0096792B">
        <w:rPr>
          <w:rFonts w:ascii="Calibri" w:hAnsi="Calibri" w:cs="Arial"/>
          <w:sz w:val="22"/>
          <w:szCs w:val="22"/>
        </w:rPr>
        <w:t>;</w:t>
      </w:r>
    </w:p>
    <w:p w14:paraId="3FC54ED6" w14:textId="7866B539" w:rsidR="00DE2D5C" w:rsidRPr="0096792B" w:rsidRDefault="00DE2D5C"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bCs/>
          <w:sz w:val="22"/>
          <w:szCs w:val="22"/>
        </w:rPr>
        <w:t>rozporządzenie</w:t>
      </w:r>
      <w:proofErr w:type="gramEnd"/>
      <w:r w:rsidRPr="0096792B">
        <w:rPr>
          <w:rFonts w:ascii="Calibri" w:hAnsi="Calibri" w:cs="Arial"/>
          <w:strike/>
          <w:sz w:val="22"/>
          <w:szCs w:val="22"/>
        </w:rPr>
        <w:t xml:space="preserve"> </w:t>
      </w:r>
      <w:r w:rsidRPr="0096792B">
        <w:rPr>
          <w:rFonts w:ascii="Calibri" w:hAnsi="Calibri"/>
          <w:bCs/>
          <w:sz w:val="22"/>
          <w:szCs w:val="22"/>
        </w:rPr>
        <w:t>Ministra Transportu, Budownictwa i Gospodarki Morskiej</w:t>
      </w:r>
      <w:r w:rsidRPr="0096792B">
        <w:rPr>
          <w:rFonts w:ascii="Calibri" w:hAnsi="Calibri" w:cs="Arial"/>
          <w:sz w:val="22"/>
          <w:szCs w:val="22"/>
        </w:rPr>
        <w:t xml:space="preserve"> </w:t>
      </w:r>
      <w:r w:rsidRPr="0096792B">
        <w:rPr>
          <w:rFonts w:ascii="Calibri" w:hAnsi="Calibri"/>
          <w:sz w:val="22"/>
          <w:szCs w:val="22"/>
        </w:rPr>
        <w:t>z dnia 25 kwietnia 2012 r.</w:t>
      </w:r>
      <w:r w:rsidRPr="0096792B">
        <w:rPr>
          <w:rFonts w:ascii="Calibri" w:hAnsi="Calibri" w:cs="Arial"/>
          <w:sz w:val="22"/>
          <w:szCs w:val="22"/>
        </w:rPr>
        <w:t xml:space="preserve"> </w:t>
      </w:r>
      <w:r w:rsidRPr="0096792B">
        <w:rPr>
          <w:rFonts w:ascii="Calibri" w:hAnsi="Calibri"/>
          <w:bCs/>
          <w:sz w:val="22"/>
          <w:szCs w:val="22"/>
        </w:rPr>
        <w:t>w sprawie szczegółowego zakresu i formy projektu budowlanego</w:t>
      </w:r>
      <w:r w:rsidR="008F290D" w:rsidRPr="0096792B">
        <w:rPr>
          <w:rFonts w:ascii="Calibri" w:hAnsi="Calibri"/>
          <w:bCs/>
          <w:sz w:val="22"/>
          <w:szCs w:val="22"/>
        </w:rPr>
        <w:t>;</w:t>
      </w:r>
    </w:p>
    <w:p w14:paraId="0F6E501F" w14:textId="04056D88"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r w:rsidRPr="0096792B">
        <w:rPr>
          <w:rFonts w:ascii="Calibri" w:hAnsi="Calibri" w:cs="Arial"/>
          <w:sz w:val="22"/>
          <w:szCs w:val="22"/>
        </w:rPr>
        <w:t xml:space="preserve">rozporządzenie Ministra Infrastruktury z dnia 3 lipca 2003 r., w sprawie Książki </w:t>
      </w:r>
      <w:proofErr w:type="gramStart"/>
      <w:r w:rsidRPr="0096792B">
        <w:rPr>
          <w:rFonts w:ascii="Calibri" w:hAnsi="Calibri" w:cs="Arial"/>
          <w:sz w:val="22"/>
          <w:szCs w:val="22"/>
        </w:rPr>
        <w:t>Obiektu  budowlanego</w:t>
      </w:r>
      <w:proofErr w:type="gramEnd"/>
      <w:r w:rsidR="008F290D" w:rsidRPr="0096792B">
        <w:rPr>
          <w:rFonts w:ascii="Calibri" w:hAnsi="Calibri" w:cs="Arial"/>
          <w:sz w:val="22"/>
          <w:szCs w:val="22"/>
        </w:rPr>
        <w:t>;</w:t>
      </w:r>
    </w:p>
    <w:p w14:paraId="1604752E" w14:textId="77777777" w:rsidR="005E0EAA" w:rsidRPr="0096792B"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lastRenderedPageBreak/>
        <w:t>przepisy</w:t>
      </w:r>
      <w:proofErr w:type="gramEnd"/>
      <w:r w:rsidRPr="0096792B">
        <w:rPr>
          <w:rFonts w:ascii="Calibri" w:hAnsi="Calibri" w:cs="Arial"/>
          <w:sz w:val="22"/>
          <w:szCs w:val="22"/>
        </w:rPr>
        <w:t xml:space="preserve"> i wytyczne branżowe.</w:t>
      </w:r>
    </w:p>
    <w:p w14:paraId="441016DD" w14:textId="77777777" w:rsidR="005E0EAA" w:rsidRPr="0096792B" w:rsidRDefault="005E0EAA">
      <w:pPr>
        <w:ind w:left="567" w:hanging="425"/>
        <w:rPr>
          <w:rFonts w:ascii="Calibri" w:hAnsi="Calibri"/>
          <w:b/>
          <w:sz w:val="22"/>
          <w:szCs w:val="22"/>
        </w:rPr>
      </w:pPr>
    </w:p>
    <w:p w14:paraId="3849FC1F" w14:textId="77777777" w:rsidR="005E0EAA" w:rsidRPr="0096792B" w:rsidRDefault="00565209" w:rsidP="00153362">
      <w:pPr>
        <w:pStyle w:val="Tekstpodstawowywcity"/>
        <w:numPr>
          <w:ilvl w:val="0"/>
          <w:numId w:val="4"/>
        </w:numPr>
        <w:rPr>
          <w:rFonts w:ascii="Calibri" w:hAnsi="Calibri" w:cs="Arial"/>
          <w:b/>
          <w:sz w:val="22"/>
          <w:szCs w:val="22"/>
        </w:rPr>
      </w:pPr>
      <w:r w:rsidRPr="0096792B">
        <w:rPr>
          <w:rFonts w:ascii="Calibri" w:hAnsi="Calibri" w:cs="Arial"/>
          <w:b/>
          <w:sz w:val="22"/>
          <w:szCs w:val="22"/>
        </w:rPr>
        <w:t>Opis przedmiotu zamówienia</w:t>
      </w:r>
      <w:r w:rsidR="005E0EAA" w:rsidRPr="0096792B">
        <w:rPr>
          <w:rFonts w:ascii="Calibri" w:hAnsi="Calibri" w:cs="Arial"/>
          <w:b/>
          <w:sz w:val="22"/>
          <w:szCs w:val="22"/>
        </w:rPr>
        <w:t>.</w:t>
      </w:r>
    </w:p>
    <w:p w14:paraId="5F47A916" w14:textId="69D4B9BF" w:rsidR="008F290D" w:rsidRDefault="00704A9D" w:rsidP="00704A9D">
      <w:pPr>
        <w:autoSpaceDE w:val="0"/>
        <w:autoSpaceDN w:val="0"/>
        <w:adjustRightInd w:val="0"/>
        <w:jc w:val="both"/>
        <w:rPr>
          <w:rFonts w:ascii="Calibri" w:hAnsi="Calibri" w:cs="Calibri"/>
          <w:bCs/>
          <w:sz w:val="22"/>
          <w:szCs w:val="22"/>
        </w:rPr>
      </w:pPr>
      <w:r w:rsidRPr="00704A9D">
        <w:rPr>
          <w:rFonts w:ascii="Calibri" w:hAnsi="Calibri" w:cs="Calibri"/>
          <w:bCs/>
          <w:sz w:val="22"/>
          <w:szCs w:val="22"/>
        </w:rPr>
        <w:t>Przedmiotem zamówienia jest</w:t>
      </w:r>
      <w:r>
        <w:rPr>
          <w:rFonts w:ascii="Calibri" w:hAnsi="Calibri" w:cs="Calibri"/>
          <w:bCs/>
          <w:sz w:val="22"/>
          <w:szCs w:val="22"/>
        </w:rPr>
        <w:t xml:space="preserve"> </w:t>
      </w:r>
      <w:r w:rsidRPr="00704A9D">
        <w:rPr>
          <w:rFonts w:ascii="Calibri" w:hAnsi="Calibri" w:cs="Calibri"/>
          <w:bCs/>
          <w:sz w:val="22"/>
          <w:szCs w:val="22"/>
        </w:rPr>
        <w:t>budow</w:t>
      </w:r>
      <w:r>
        <w:rPr>
          <w:rFonts w:ascii="Calibri" w:hAnsi="Calibri" w:cs="Calibri"/>
          <w:bCs/>
          <w:sz w:val="22"/>
          <w:szCs w:val="22"/>
        </w:rPr>
        <w:t>a</w:t>
      </w:r>
      <w:r w:rsidRPr="00704A9D">
        <w:rPr>
          <w:rFonts w:ascii="Calibri" w:hAnsi="Calibri" w:cs="Calibri"/>
          <w:bCs/>
          <w:sz w:val="22"/>
          <w:szCs w:val="22"/>
        </w:rPr>
        <w:t xml:space="preserve"> drogi gminnej przy ulicy Smolary od skrzyżowania z</w:t>
      </w:r>
      <w:r>
        <w:rPr>
          <w:rFonts w:ascii="Calibri" w:hAnsi="Calibri" w:cs="Calibri"/>
          <w:bCs/>
          <w:sz w:val="22"/>
          <w:szCs w:val="22"/>
        </w:rPr>
        <w:t xml:space="preserve"> </w:t>
      </w:r>
      <w:r w:rsidRPr="00704A9D">
        <w:rPr>
          <w:rFonts w:ascii="Calibri" w:hAnsi="Calibri" w:cs="Calibri"/>
          <w:bCs/>
          <w:sz w:val="22"/>
          <w:szCs w:val="22"/>
        </w:rPr>
        <w:t>drogą wojewódzką do km 0+910,00 w miejscowości Gołańcz. Zakres prac obejmuje</w:t>
      </w:r>
      <w:r>
        <w:rPr>
          <w:rFonts w:ascii="Calibri" w:hAnsi="Calibri" w:cs="Calibri"/>
          <w:bCs/>
          <w:sz w:val="22"/>
          <w:szCs w:val="22"/>
        </w:rPr>
        <w:t xml:space="preserve"> </w:t>
      </w:r>
      <w:r w:rsidRPr="00704A9D">
        <w:rPr>
          <w:rFonts w:ascii="Calibri" w:hAnsi="Calibri" w:cs="Calibri"/>
          <w:bCs/>
          <w:sz w:val="22"/>
          <w:szCs w:val="22"/>
        </w:rPr>
        <w:t>poszerzenie istniejącej drogi o nawierzchni z kruszywa łamanego, wykonanie podbudowy</w:t>
      </w:r>
      <w:r>
        <w:rPr>
          <w:rFonts w:ascii="Calibri" w:hAnsi="Calibri" w:cs="Calibri"/>
          <w:bCs/>
          <w:sz w:val="22"/>
          <w:szCs w:val="22"/>
        </w:rPr>
        <w:t xml:space="preserve"> </w:t>
      </w:r>
      <w:r w:rsidRPr="00704A9D">
        <w:rPr>
          <w:rFonts w:ascii="Calibri" w:hAnsi="Calibri" w:cs="Calibri"/>
          <w:bCs/>
          <w:sz w:val="22"/>
          <w:szCs w:val="22"/>
        </w:rPr>
        <w:t>oraz ułożenie dwóch warstw z betonu asfaltowego, w ramach prac zostaną również</w:t>
      </w:r>
      <w:r>
        <w:rPr>
          <w:rFonts w:ascii="Calibri" w:hAnsi="Calibri" w:cs="Calibri"/>
          <w:bCs/>
          <w:sz w:val="22"/>
          <w:szCs w:val="22"/>
        </w:rPr>
        <w:t xml:space="preserve"> </w:t>
      </w:r>
      <w:r w:rsidRPr="00704A9D">
        <w:rPr>
          <w:rFonts w:ascii="Calibri" w:hAnsi="Calibri" w:cs="Calibri"/>
          <w:bCs/>
          <w:sz w:val="22"/>
          <w:szCs w:val="22"/>
        </w:rPr>
        <w:t>utwardzone zjazdy na pola oraz skrzyżowania z drogami gruntowymi. Celem prac jest</w:t>
      </w:r>
      <w:r>
        <w:rPr>
          <w:rFonts w:ascii="Calibri" w:hAnsi="Calibri" w:cs="Calibri"/>
          <w:bCs/>
          <w:sz w:val="22"/>
          <w:szCs w:val="22"/>
        </w:rPr>
        <w:t xml:space="preserve"> </w:t>
      </w:r>
      <w:r w:rsidRPr="00704A9D">
        <w:rPr>
          <w:rFonts w:ascii="Calibri" w:hAnsi="Calibri" w:cs="Calibri"/>
          <w:bCs/>
          <w:sz w:val="22"/>
          <w:szCs w:val="22"/>
        </w:rPr>
        <w:t>usprawnienie obsługi komunikacyjnej przyległego terenu oraz poprawa bezpieczeństwa</w:t>
      </w:r>
      <w:r>
        <w:rPr>
          <w:rFonts w:ascii="Calibri" w:hAnsi="Calibri" w:cs="Calibri"/>
          <w:bCs/>
          <w:sz w:val="22"/>
          <w:szCs w:val="22"/>
        </w:rPr>
        <w:t xml:space="preserve"> </w:t>
      </w:r>
      <w:r w:rsidRPr="00704A9D">
        <w:rPr>
          <w:rFonts w:ascii="Calibri" w:hAnsi="Calibri" w:cs="Calibri"/>
          <w:bCs/>
          <w:sz w:val="22"/>
          <w:szCs w:val="22"/>
        </w:rPr>
        <w:t>ruchu.</w:t>
      </w:r>
    </w:p>
    <w:p w14:paraId="20E6C096" w14:textId="77777777" w:rsidR="00704A9D" w:rsidRDefault="00704A9D" w:rsidP="00704A9D">
      <w:pPr>
        <w:autoSpaceDE w:val="0"/>
        <w:autoSpaceDN w:val="0"/>
        <w:adjustRightInd w:val="0"/>
        <w:jc w:val="both"/>
        <w:rPr>
          <w:rFonts w:ascii="Calibri" w:hAnsi="Calibri" w:cs="Calibri"/>
          <w:bCs/>
          <w:sz w:val="22"/>
          <w:szCs w:val="22"/>
        </w:rPr>
      </w:pPr>
    </w:p>
    <w:p w14:paraId="4F76F90F" w14:textId="223D81A1" w:rsidR="00704A9D" w:rsidRDefault="00704A9D" w:rsidP="00704A9D">
      <w:pPr>
        <w:autoSpaceDE w:val="0"/>
        <w:autoSpaceDN w:val="0"/>
        <w:adjustRightInd w:val="0"/>
        <w:jc w:val="both"/>
        <w:rPr>
          <w:rFonts w:ascii="Calibri" w:hAnsi="Calibri" w:cs="Calibri"/>
          <w:bCs/>
          <w:sz w:val="22"/>
          <w:szCs w:val="22"/>
        </w:rPr>
      </w:pPr>
      <w:r>
        <w:rPr>
          <w:rFonts w:ascii="Calibri" w:hAnsi="Calibri" w:cs="Calibri"/>
          <w:bCs/>
          <w:sz w:val="22"/>
          <w:szCs w:val="22"/>
        </w:rPr>
        <w:t>UWAGA!</w:t>
      </w:r>
    </w:p>
    <w:p w14:paraId="2CA2B46A" w14:textId="45D9B45F" w:rsidR="00704A9D" w:rsidRPr="00704A9D" w:rsidRDefault="00704A9D" w:rsidP="00704A9D">
      <w:pPr>
        <w:autoSpaceDE w:val="0"/>
        <w:autoSpaceDN w:val="0"/>
        <w:adjustRightInd w:val="0"/>
        <w:jc w:val="both"/>
        <w:rPr>
          <w:rFonts w:asciiTheme="minorHAnsi" w:hAnsiTheme="minorHAnsi" w:cstheme="minorHAnsi"/>
          <w:bCs/>
          <w:sz w:val="20"/>
          <w:szCs w:val="20"/>
        </w:rPr>
      </w:pPr>
      <w:r w:rsidRPr="00704A9D">
        <w:rPr>
          <w:rFonts w:asciiTheme="minorHAnsi" w:hAnsiTheme="minorHAnsi" w:cstheme="minorHAnsi"/>
          <w:sz w:val="22"/>
          <w:szCs w:val="22"/>
        </w:rPr>
        <w:t>Przed rozpoczęciem budowy, należy uzgodnić Projekt Stałej Organizacji Ruchu z wpisaniem daty realizacji.</w:t>
      </w:r>
    </w:p>
    <w:p w14:paraId="45BBAB92" w14:textId="77777777" w:rsidR="00704A9D" w:rsidRPr="0096792B" w:rsidRDefault="00704A9D" w:rsidP="00586314">
      <w:pPr>
        <w:autoSpaceDE w:val="0"/>
        <w:autoSpaceDN w:val="0"/>
        <w:adjustRightInd w:val="0"/>
        <w:jc w:val="both"/>
        <w:rPr>
          <w:rFonts w:ascii="Calibri" w:hAnsi="Calibri" w:cs="Calibri"/>
          <w:b/>
          <w:sz w:val="22"/>
          <w:szCs w:val="22"/>
        </w:rPr>
      </w:pPr>
    </w:p>
    <w:p w14:paraId="5C0586E1" w14:textId="5A1DF6BB" w:rsidR="00586314" w:rsidRPr="0096792B" w:rsidRDefault="00586314" w:rsidP="00676FA7">
      <w:pPr>
        <w:autoSpaceDE w:val="0"/>
        <w:autoSpaceDN w:val="0"/>
        <w:adjustRightInd w:val="0"/>
        <w:jc w:val="both"/>
        <w:rPr>
          <w:rFonts w:ascii="Calibri" w:hAnsi="Calibri" w:cs="Calibri"/>
          <w:b/>
          <w:sz w:val="22"/>
          <w:szCs w:val="22"/>
        </w:rPr>
      </w:pPr>
      <w:r w:rsidRPr="0096792B">
        <w:rPr>
          <w:rFonts w:ascii="Calibri" w:hAnsi="Calibri" w:cs="Calibri"/>
          <w:b/>
          <w:sz w:val="22"/>
          <w:szCs w:val="22"/>
        </w:rPr>
        <w:t xml:space="preserve">CPV: </w:t>
      </w:r>
      <w:r w:rsidR="00676FA7" w:rsidRPr="0096792B">
        <w:rPr>
          <w:rFonts w:ascii="Calibri" w:hAnsi="Calibri" w:cs="Calibri"/>
          <w:b/>
          <w:sz w:val="22"/>
          <w:szCs w:val="22"/>
        </w:rPr>
        <w:t>45233120-6 Roboty w zakresie budowy dróg</w:t>
      </w:r>
    </w:p>
    <w:p w14:paraId="5DFEFB28" w14:textId="77777777" w:rsidR="003678C0" w:rsidRPr="0096792B" w:rsidRDefault="003678C0" w:rsidP="003678C0">
      <w:pPr>
        <w:autoSpaceDE w:val="0"/>
        <w:autoSpaceDN w:val="0"/>
        <w:adjustRightInd w:val="0"/>
        <w:rPr>
          <w:rFonts w:ascii="Calibri" w:eastAsia="Calibri" w:hAnsi="Calibri" w:cs="Arial"/>
          <w:b/>
          <w:sz w:val="22"/>
          <w:szCs w:val="22"/>
        </w:rPr>
      </w:pPr>
      <w:r w:rsidRPr="0096792B">
        <w:rPr>
          <w:rFonts w:ascii="Calibri" w:eastAsia="Calibri" w:hAnsi="Calibri" w:cs="Arial"/>
          <w:b/>
          <w:sz w:val="22"/>
          <w:szCs w:val="22"/>
        </w:rPr>
        <w:t>Szczegółowy zakres zadania opisany jest w dokum</w:t>
      </w:r>
      <w:r w:rsidR="008D13A1" w:rsidRPr="0096792B">
        <w:rPr>
          <w:rFonts w:ascii="Calibri" w:eastAsia="Calibri" w:hAnsi="Calibri" w:cs="Arial"/>
          <w:b/>
          <w:sz w:val="22"/>
          <w:szCs w:val="22"/>
        </w:rPr>
        <w:t>e</w:t>
      </w:r>
      <w:r w:rsidRPr="0096792B">
        <w:rPr>
          <w:rFonts w:ascii="Calibri" w:eastAsia="Calibri" w:hAnsi="Calibri" w:cs="Arial"/>
          <w:b/>
          <w:sz w:val="22"/>
          <w:szCs w:val="22"/>
        </w:rPr>
        <w:t>ntacji projektowej stanowiącej integralną część Specyfikacji Istotnych Warunków Zamówienia.</w:t>
      </w:r>
    </w:p>
    <w:p w14:paraId="0E44EC22" w14:textId="77777777" w:rsidR="005C27AA" w:rsidRPr="0096792B" w:rsidRDefault="005C27AA" w:rsidP="00341BC1">
      <w:pPr>
        <w:autoSpaceDE w:val="0"/>
        <w:autoSpaceDN w:val="0"/>
        <w:adjustRightInd w:val="0"/>
        <w:rPr>
          <w:rFonts w:ascii="Calibri" w:eastAsia="Calibri" w:hAnsi="Calibri" w:cs="Arial"/>
          <w:b/>
          <w:sz w:val="22"/>
          <w:szCs w:val="22"/>
        </w:rPr>
      </w:pPr>
    </w:p>
    <w:p w14:paraId="7F0AC68D" w14:textId="77777777" w:rsidR="00871ACF" w:rsidRPr="0096792B" w:rsidRDefault="00871ACF" w:rsidP="00871ACF">
      <w:pPr>
        <w:autoSpaceDE w:val="0"/>
        <w:autoSpaceDN w:val="0"/>
        <w:adjustRightInd w:val="0"/>
        <w:rPr>
          <w:rFonts w:ascii="Calibri" w:hAnsi="Calibri" w:cs="Calibri"/>
          <w:b/>
          <w:sz w:val="22"/>
          <w:szCs w:val="22"/>
        </w:rPr>
      </w:pPr>
    </w:p>
    <w:p w14:paraId="5B70163E" w14:textId="77777777" w:rsidR="005E0EAA" w:rsidRPr="0096792B" w:rsidRDefault="00FA0DD2" w:rsidP="00F3196B">
      <w:pPr>
        <w:autoSpaceDE w:val="0"/>
        <w:ind w:left="425" w:hanging="425"/>
        <w:jc w:val="both"/>
        <w:rPr>
          <w:rFonts w:ascii="Calibri" w:hAnsi="Calibri" w:cs="Arial"/>
          <w:b/>
          <w:sz w:val="22"/>
          <w:szCs w:val="22"/>
        </w:rPr>
      </w:pPr>
      <w:r w:rsidRPr="0096792B">
        <w:rPr>
          <w:rFonts w:ascii="Calibri" w:hAnsi="Calibri" w:cs="Arial"/>
          <w:b/>
          <w:sz w:val="22"/>
          <w:szCs w:val="22"/>
        </w:rPr>
        <w:t>2.</w:t>
      </w:r>
      <w:r w:rsidR="00A90792" w:rsidRPr="0096792B">
        <w:rPr>
          <w:rFonts w:ascii="Calibri" w:hAnsi="Calibri" w:cs="Arial"/>
          <w:b/>
          <w:sz w:val="22"/>
          <w:szCs w:val="22"/>
        </w:rPr>
        <w:t>1</w:t>
      </w:r>
      <w:r w:rsidRPr="0096792B">
        <w:rPr>
          <w:rFonts w:ascii="Calibri" w:hAnsi="Calibri" w:cs="Arial"/>
          <w:b/>
          <w:sz w:val="22"/>
          <w:szCs w:val="22"/>
        </w:rPr>
        <w:t xml:space="preserve"> </w:t>
      </w:r>
      <w:r w:rsidR="008F33A5" w:rsidRPr="0096792B">
        <w:rPr>
          <w:rFonts w:ascii="Calibri" w:hAnsi="Calibri" w:cs="Arial"/>
          <w:b/>
          <w:sz w:val="22"/>
          <w:szCs w:val="22"/>
        </w:rPr>
        <w:t xml:space="preserve">Dokumentacja projektowa, </w:t>
      </w:r>
      <w:r w:rsidR="00370932" w:rsidRPr="0096792B">
        <w:rPr>
          <w:rFonts w:ascii="Calibri" w:hAnsi="Calibri" w:cs="Arial"/>
          <w:b/>
          <w:sz w:val="22"/>
          <w:szCs w:val="22"/>
        </w:rPr>
        <w:t>S</w:t>
      </w:r>
      <w:r w:rsidR="005E0EAA" w:rsidRPr="0096792B">
        <w:rPr>
          <w:rFonts w:ascii="Calibri" w:hAnsi="Calibri" w:cs="Arial"/>
          <w:b/>
          <w:sz w:val="22"/>
          <w:szCs w:val="22"/>
        </w:rPr>
        <w:t>pecyfikacje techniczne wykonania i odbioru robót budowlanych stanowią załączniki do niniejszej specyfikacji.</w:t>
      </w:r>
    </w:p>
    <w:p w14:paraId="76122EA6" w14:textId="36D474EF" w:rsidR="004703EF" w:rsidRPr="0096792B" w:rsidRDefault="005E0EAA" w:rsidP="004703EF">
      <w:pPr>
        <w:autoSpaceDE w:val="0"/>
        <w:ind w:left="425"/>
        <w:jc w:val="both"/>
        <w:rPr>
          <w:rFonts w:ascii="Calibri" w:hAnsi="Calibri" w:cs="Arial"/>
          <w:b/>
          <w:sz w:val="22"/>
          <w:szCs w:val="22"/>
        </w:rPr>
      </w:pPr>
      <w:r w:rsidRPr="0096792B">
        <w:rPr>
          <w:rFonts w:ascii="Calibri" w:hAnsi="Calibri" w:cs="Arial"/>
          <w:b/>
          <w:sz w:val="22"/>
          <w:szCs w:val="22"/>
        </w:rPr>
        <w:t>Dokumentami p</w:t>
      </w:r>
      <w:r w:rsidR="00F3196B" w:rsidRPr="0096792B">
        <w:rPr>
          <w:rFonts w:ascii="Calibri" w:hAnsi="Calibri" w:cs="Arial"/>
          <w:b/>
          <w:sz w:val="22"/>
          <w:szCs w:val="22"/>
        </w:rPr>
        <w:t xml:space="preserve">omocniczymi są </w:t>
      </w:r>
      <w:r w:rsidR="00260710" w:rsidRPr="0096792B">
        <w:rPr>
          <w:rFonts w:ascii="Calibri" w:hAnsi="Calibri" w:cs="Arial"/>
          <w:b/>
          <w:sz w:val="22"/>
          <w:szCs w:val="22"/>
        </w:rPr>
        <w:t xml:space="preserve">kosztorysy </w:t>
      </w:r>
      <w:proofErr w:type="gramStart"/>
      <w:r w:rsidR="00260710" w:rsidRPr="0096792B">
        <w:rPr>
          <w:rFonts w:ascii="Calibri" w:hAnsi="Calibri" w:cs="Arial"/>
          <w:b/>
          <w:sz w:val="22"/>
          <w:szCs w:val="22"/>
        </w:rPr>
        <w:t>ofertowe</w:t>
      </w:r>
      <w:r w:rsidR="004703EF" w:rsidRPr="0096792B">
        <w:rPr>
          <w:rFonts w:ascii="Calibri" w:hAnsi="Calibri" w:cs="Arial"/>
          <w:b/>
          <w:sz w:val="22"/>
          <w:szCs w:val="22"/>
        </w:rPr>
        <w:t>,</w:t>
      </w:r>
      <w:r w:rsidR="00275ACA" w:rsidRPr="0096792B">
        <w:rPr>
          <w:rFonts w:ascii="Calibri" w:hAnsi="Calibri" w:cs="Arial"/>
          <w:b/>
          <w:sz w:val="22"/>
          <w:szCs w:val="22"/>
        </w:rPr>
        <w:t xml:space="preserve"> </w:t>
      </w:r>
      <w:r w:rsidR="004703EF" w:rsidRPr="0096792B">
        <w:rPr>
          <w:rFonts w:ascii="Calibri" w:hAnsi="Calibri" w:cs="Arial"/>
          <w:b/>
          <w:sz w:val="22"/>
          <w:szCs w:val="22"/>
        </w:rPr>
        <w:t xml:space="preserve"> </w:t>
      </w:r>
      <w:r w:rsidR="002767C7" w:rsidRPr="0096792B">
        <w:rPr>
          <w:rFonts w:ascii="Calibri" w:hAnsi="Calibri" w:cs="Arial"/>
          <w:b/>
          <w:sz w:val="22"/>
          <w:szCs w:val="22"/>
        </w:rPr>
        <w:t>które</w:t>
      </w:r>
      <w:proofErr w:type="gramEnd"/>
      <w:r w:rsidR="004703EF" w:rsidRPr="0096792B">
        <w:rPr>
          <w:rFonts w:ascii="Calibri" w:hAnsi="Calibri" w:cs="Arial"/>
          <w:b/>
          <w:sz w:val="22"/>
          <w:szCs w:val="22"/>
        </w:rPr>
        <w:t xml:space="preserve"> z </w:t>
      </w:r>
      <w:r w:rsidRPr="0096792B">
        <w:rPr>
          <w:rFonts w:ascii="Calibri" w:hAnsi="Calibri" w:cs="Arial"/>
          <w:b/>
          <w:sz w:val="22"/>
          <w:szCs w:val="22"/>
        </w:rPr>
        <w:t>uwagi na wynagrodzenie ryczałto</w:t>
      </w:r>
      <w:r w:rsidR="004703EF" w:rsidRPr="0096792B">
        <w:rPr>
          <w:rFonts w:ascii="Calibri" w:hAnsi="Calibri" w:cs="Arial"/>
          <w:b/>
          <w:sz w:val="22"/>
          <w:szCs w:val="22"/>
        </w:rPr>
        <w:t xml:space="preserve">we nie </w:t>
      </w:r>
      <w:r w:rsidR="002767C7" w:rsidRPr="0096792B">
        <w:rPr>
          <w:rFonts w:ascii="Calibri" w:hAnsi="Calibri" w:cs="Arial"/>
          <w:b/>
          <w:sz w:val="22"/>
          <w:szCs w:val="22"/>
        </w:rPr>
        <w:t xml:space="preserve">determinują </w:t>
      </w:r>
      <w:r w:rsidR="004703EF" w:rsidRPr="0096792B">
        <w:rPr>
          <w:rFonts w:ascii="Calibri" w:hAnsi="Calibri" w:cs="Arial"/>
          <w:b/>
          <w:sz w:val="22"/>
          <w:szCs w:val="22"/>
        </w:rPr>
        <w:t>zakresu prac objętych przedmiotem zamówienia. Zawar</w:t>
      </w:r>
      <w:r w:rsidR="002767C7" w:rsidRPr="0096792B">
        <w:rPr>
          <w:rFonts w:ascii="Calibri" w:hAnsi="Calibri" w:cs="Arial"/>
          <w:b/>
          <w:sz w:val="22"/>
          <w:szCs w:val="22"/>
        </w:rPr>
        <w:t xml:space="preserve">te w </w:t>
      </w:r>
      <w:r w:rsidR="006B6CEC" w:rsidRPr="0096792B">
        <w:rPr>
          <w:rFonts w:ascii="Calibri" w:hAnsi="Calibri" w:cs="Arial"/>
          <w:b/>
          <w:sz w:val="22"/>
          <w:szCs w:val="22"/>
        </w:rPr>
        <w:t>kosztorysach ofertowych</w:t>
      </w:r>
      <w:r w:rsidR="004703EF" w:rsidRPr="0096792B">
        <w:rPr>
          <w:rFonts w:ascii="Calibri" w:hAnsi="Calibri" w:cs="Arial"/>
          <w:b/>
          <w:sz w:val="22"/>
          <w:szCs w:val="22"/>
        </w:rPr>
        <w:t xml:space="preserve"> zestawienia mają </w:t>
      </w:r>
      <w:r w:rsidR="002767C7" w:rsidRPr="0096792B">
        <w:rPr>
          <w:rFonts w:ascii="Calibri" w:hAnsi="Calibri" w:cs="Arial"/>
          <w:b/>
          <w:sz w:val="22"/>
          <w:szCs w:val="22"/>
        </w:rPr>
        <w:t xml:space="preserve">jedynie </w:t>
      </w:r>
      <w:r w:rsidR="004703EF" w:rsidRPr="0096792B">
        <w:rPr>
          <w:rFonts w:ascii="Calibri" w:hAnsi="Calibri" w:cs="Arial"/>
          <w:b/>
          <w:sz w:val="22"/>
          <w:szCs w:val="22"/>
        </w:rPr>
        <w:t xml:space="preserve">zobrazować skalę </w:t>
      </w:r>
      <w:proofErr w:type="gramStart"/>
      <w:r w:rsidR="004703EF" w:rsidRPr="0096792B">
        <w:rPr>
          <w:rFonts w:ascii="Calibri" w:hAnsi="Calibri" w:cs="Arial"/>
          <w:b/>
          <w:sz w:val="22"/>
          <w:szCs w:val="22"/>
        </w:rPr>
        <w:t>rob</w:t>
      </w:r>
      <w:r w:rsidR="00275ACA" w:rsidRPr="0096792B">
        <w:rPr>
          <w:rFonts w:ascii="Calibri" w:hAnsi="Calibri" w:cs="Arial"/>
          <w:b/>
          <w:sz w:val="22"/>
          <w:szCs w:val="22"/>
        </w:rPr>
        <w:t>ót</w:t>
      </w:r>
      <w:r w:rsidR="004703EF" w:rsidRPr="0096792B">
        <w:rPr>
          <w:rFonts w:ascii="Calibri" w:hAnsi="Calibri" w:cs="Arial"/>
          <w:b/>
          <w:sz w:val="22"/>
          <w:szCs w:val="22"/>
        </w:rPr>
        <w:t xml:space="preserve">  i</w:t>
      </w:r>
      <w:proofErr w:type="gramEnd"/>
      <w:r w:rsidR="004703EF" w:rsidRPr="0096792B">
        <w:rPr>
          <w:rFonts w:ascii="Calibri" w:hAnsi="Calibri" w:cs="Arial"/>
          <w:b/>
          <w:sz w:val="22"/>
          <w:szCs w:val="22"/>
        </w:rPr>
        <w:t xml:space="preserve"> pomóc wykonawcom w oszacowaniu kosztów inwestycji.</w:t>
      </w:r>
    </w:p>
    <w:p w14:paraId="32948640" w14:textId="77777777" w:rsidR="00B25338" w:rsidRPr="0096792B" w:rsidRDefault="00B25338" w:rsidP="00BA3FD6">
      <w:pPr>
        <w:jc w:val="both"/>
        <w:rPr>
          <w:rFonts w:ascii="Calibri" w:hAnsi="Calibri" w:cs="Arial"/>
          <w:sz w:val="22"/>
          <w:szCs w:val="22"/>
        </w:rPr>
      </w:pPr>
    </w:p>
    <w:p w14:paraId="0EED9171" w14:textId="77777777" w:rsidR="003B5592" w:rsidRPr="0096792B" w:rsidRDefault="003B5592" w:rsidP="00BA3FD6">
      <w:pPr>
        <w:jc w:val="both"/>
        <w:rPr>
          <w:rFonts w:ascii="Calibri" w:hAnsi="Calibri" w:cs="Arial"/>
          <w:sz w:val="22"/>
          <w:szCs w:val="22"/>
        </w:rPr>
      </w:pPr>
    </w:p>
    <w:p w14:paraId="06EF071E" w14:textId="77777777" w:rsidR="005E0EAA" w:rsidRPr="0096792B" w:rsidRDefault="005E0EAA" w:rsidP="00BA3FD6">
      <w:pPr>
        <w:tabs>
          <w:tab w:val="center" w:pos="5180"/>
          <w:tab w:val="right" w:pos="9716"/>
        </w:tabs>
        <w:jc w:val="both"/>
        <w:rPr>
          <w:rFonts w:ascii="Calibri" w:hAnsi="Calibri" w:cs="Arial"/>
          <w:b/>
          <w:bCs/>
          <w:sz w:val="22"/>
          <w:szCs w:val="22"/>
        </w:rPr>
      </w:pPr>
      <w:r w:rsidRPr="0096792B">
        <w:rPr>
          <w:rFonts w:ascii="Calibri" w:hAnsi="Calibri" w:cs="Arial"/>
          <w:b/>
          <w:bCs/>
          <w:sz w:val="22"/>
          <w:szCs w:val="22"/>
        </w:rPr>
        <w:t>3. Wykonanie robót.</w:t>
      </w:r>
    </w:p>
    <w:p w14:paraId="1AF0B06A" w14:textId="77777777" w:rsidR="005E0EAA"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cs="Arial"/>
          <w:color w:val="000000"/>
          <w:sz w:val="22"/>
          <w:szCs w:val="22"/>
        </w:rPr>
        <w:t xml:space="preserve">Roboty </w:t>
      </w:r>
      <w:r w:rsidRPr="0096792B">
        <w:rPr>
          <w:rFonts w:ascii="Calibri" w:hAnsi="Calibri"/>
          <w:sz w:val="22"/>
          <w:szCs w:val="22"/>
        </w:rPr>
        <w:t>należy wykonać zgodnie z załączon</w:t>
      </w:r>
      <w:r w:rsidR="008F33A5" w:rsidRPr="0096792B">
        <w:rPr>
          <w:rFonts w:ascii="Calibri" w:hAnsi="Calibri"/>
          <w:sz w:val="22"/>
          <w:szCs w:val="22"/>
        </w:rPr>
        <w:t xml:space="preserve">ą Dokumentacją </w:t>
      </w:r>
      <w:proofErr w:type="gramStart"/>
      <w:r w:rsidR="008F33A5" w:rsidRPr="0096792B">
        <w:rPr>
          <w:rFonts w:ascii="Calibri" w:hAnsi="Calibri"/>
          <w:sz w:val="22"/>
          <w:szCs w:val="22"/>
        </w:rPr>
        <w:t xml:space="preserve">Projektową, </w:t>
      </w:r>
      <w:r w:rsidR="00370932" w:rsidRPr="0096792B">
        <w:rPr>
          <w:rFonts w:ascii="Calibri" w:hAnsi="Calibri"/>
          <w:sz w:val="22"/>
          <w:szCs w:val="22"/>
        </w:rPr>
        <w:t xml:space="preserve"> </w:t>
      </w:r>
      <w:r w:rsidRPr="0096792B">
        <w:rPr>
          <w:rFonts w:ascii="Calibri" w:hAnsi="Calibri"/>
          <w:sz w:val="22"/>
          <w:szCs w:val="22"/>
        </w:rPr>
        <w:t>specyfikacjami</w:t>
      </w:r>
      <w:proofErr w:type="gramEnd"/>
      <w:r w:rsidRPr="0096792B">
        <w:rPr>
          <w:rFonts w:ascii="Calibri" w:hAnsi="Calibri"/>
          <w:sz w:val="22"/>
          <w:szCs w:val="22"/>
        </w:rPr>
        <w:t xml:space="preserve"> technicznymi wykonania i odbioru robót budowlanych (dalej STWiOR), </w:t>
      </w:r>
      <w:r w:rsidRPr="0096792B">
        <w:rPr>
          <w:rFonts w:ascii="Calibri" w:hAnsi="Calibri" w:cs="Arial"/>
          <w:color w:val="000000"/>
          <w:sz w:val="22"/>
          <w:szCs w:val="22"/>
        </w:rPr>
        <w:t>wytycznymi określonymi w specyfikacji istotnych warunków zamówienia (dalej SIWZ)</w:t>
      </w:r>
      <w:r w:rsidRPr="0096792B">
        <w:rPr>
          <w:rFonts w:ascii="Calibri" w:hAnsi="Calibri"/>
          <w:sz w:val="22"/>
          <w:szCs w:val="22"/>
        </w:rPr>
        <w:t>, z wiedzą</w:t>
      </w:r>
      <w:r w:rsidR="005C75CC" w:rsidRPr="0096792B">
        <w:rPr>
          <w:rFonts w:ascii="Calibri" w:hAnsi="Calibri"/>
          <w:sz w:val="22"/>
          <w:szCs w:val="22"/>
        </w:rPr>
        <w:t xml:space="preserve"> techniczną</w:t>
      </w:r>
      <w:r w:rsidRPr="0096792B">
        <w:rPr>
          <w:rFonts w:ascii="Calibri" w:hAnsi="Calibri"/>
          <w:sz w:val="22"/>
          <w:szCs w:val="22"/>
        </w:rPr>
        <w:t xml:space="preserve">, sztuką budowlaną, przepisami BHP, ppoż., </w:t>
      </w:r>
      <w:r w:rsidR="00043740" w:rsidRPr="0096792B">
        <w:rPr>
          <w:rFonts w:ascii="Calibri" w:hAnsi="Calibri"/>
          <w:sz w:val="22"/>
          <w:szCs w:val="22"/>
        </w:rPr>
        <w:t xml:space="preserve">aktualnymi przepisami </w:t>
      </w:r>
      <w:r w:rsidRPr="0096792B">
        <w:rPr>
          <w:rFonts w:ascii="Calibri" w:hAnsi="Calibri"/>
          <w:sz w:val="22"/>
          <w:szCs w:val="22"/>
        </w:rPr>
        <w:t>oraz poleceniami Nadzoru Inwestorskiego</w:t>
      </w:r>
      <w:r w:rsidR="002B2113" w:rsidRPr="0096792B">
        <w:rPr>
          <w:rFonts w:ascii="Calibri" w:hAnsi="Calibri"/>
          <w:sz w:val="22"/>
          <w:szCs w:val="22"/>
        </w:rPr>
        <w:t>.</w:t>
      </w:r>
    </w:p>
    <w:p w14:paraId="1EAC93EC" w14:textId="77777777" w:rsidR="007B5386"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Wykonawca po wykonaniu robót przygotuje dokumentację powykonawczą, jeżeli w toku wykonywania robót konieczne były </w:t>
      </w:r>
      <w:r w:rsidR="001B493F" w:rsidRPr="0096792B">
        <w:rPr>
          <w:rFonts w:ascii="Calibri" w:hAnsi="Calibri"/>
          <w:sz w:val="22"/>
          <w:szCs w:val="22"/>
        </w:rPr>
        <w:t>zmiany dokumentacji projektowej,</w:t>
      </w:r>
      <w:r w:rsidRPr="0096792B">
        <w:rPr>
          <w:rFonts w:ascii="Calibri" w:hAnsi="Calibri"/>
          <w:sz w:val="22"/>
          <w:szCs w:val="22"/>
        </w:rPr>
        <w:t xml:space="preserve"> </w:t>
      </w:r>
      <w:r w:rsidR="001B493F" w:rsidRPr="0096792B">
        <w:rPr>
          <w:rFonts w:ascii="Calibri" w:hAnsi="Calibri"/>
          <w:sz w:val="22"/>
          <w:szCs w:val="22"/>
        </w:rPr>
        <w:t>powykonawczą inwentaryzację geodezyjną</w:t>
      </w:r>
      <w:r w:rsidR="006B456F" w:rsidRPr="0096792B">
        <w:rPr>
          <w:rFonts w:ascii="Calibri" w:hAnsi="Calibri"/>
          <w:sz w:val="22"/>
          <w:szCs w:val="22"/>
        </w:rPr>
        <w:t>, itp.</w:t>
      </w:r>
      <w:r w:rsidR="007B5386" w:rsidRPr="0096792B">
        <w:rPr>
          <w:rFonts w:ascii="Calibri" w:hAnsi="Calibri"/>
          <w:sz w:val="22"/>
          <w:szCs w:val="22"/>
        </w:rPr>
        <w:t xml:space="preserve"> Jest to podstawą do zakończenia odbioru ostatecznego.</w:t>
      </w:r>
    </w:p>
    <w:p w14:paraId="5DB38E2A" w14:textId="4C8380B7" w:rsidR="005E0EAA" w:rsidRPr="0096792B" w:rsidRDefault="000510E2"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Zaleca </w:t>
      </w:r>
      <w:r w:rsidR="00676FA7" w:rsidRPr="0096792B">
        <w:rPr>
          <w:rFonts w:ascii="Calibri" w:hAnsi="Calibri"/>
          <w:sz w:val="22"/>
          <w:szCs w:val="22"/>
        </w:rPr>
        <w:t>się, aby</w:t>
      </w:r>
      <w:r w:rsidRPr="0096792B">
        <w:rPr>
          <w:rFonts w:ascii="Calibri" w:hAnsi="Calibri"/>
          <w:sz w:val="22"/>
          <w:szCs w:val="22"/>
        </w:rPr>
        <w:t xml:space="preserve"> </w:t>
      </w:r>
      <w:r w:rsidR="005E0EAA" w:rsidRPr="0096792B">
        <w:rPr>
          <w:rFonts w:ascii="Calibri" w:hAnsi="Calibri"/>
          <w:sz w:val="22"/>
          <w:szCs w:val="22"/>
        </w:rPr>
        <w:t xml:space="preserve">Wykonawca </w:t>
      </w:r>
      <w:r w:rsidRPr="0096792B">
        <w:rPr>
          <w:rFonts w:ascii="Calibri" w:hAnsi="Calibri"/>
          <w:sz w:val="22"/>
          <w:szCs w:val="22"/>
        </w:rPr>
        <w:t>zapoznał</w:t>
      </w:r>
      <w:r w:rsidR="005E0EAA" w:rsidRPr="0096792B">
        <w:rPr>
          <w:rFonts w:ascii="Calibri" w:hAnsi="Calibri"/>
          <w:sz w:val="22"/>
          <w:szCs w:val="22"/>
        </w:rPr>
        <w:t xml:space="preserve"> się z terenem </w:t>
      </w:r>
      <w:r w:rsidR="00704287" w:rsidRPr="0096792B">
        <w:rPr>
          <w:rFonts w:ascii="Calibri" w:hAnsi="Calibri"/>
          <w:sz w:val="22"/>
          <w:szCs w:val="22"/>
        </w:rPr>
        <w:t>inwestycji</w:t>
      </w:r>
      <w:r w:rsidR="00370932" w:rsidRPr="0096792B">
        <w:rPr>
          <w:rFonts w:ascii="Calibri" w:hAnsi="Calibri"/>
          <w:sz w:val="22"/>
          <w:szCs w:val="22"/>
        </w:rPr>
        <w:t xml:space="preserve"> poprzez wizję lokalną</w:t>
      </w:r>
      <w:r w:rsidRPr="0096792B">
        <w:rPr>
          <w:rFonts w:ascii="Calibri" w:hAnsi="Calibri"/>
          <w:sz w:val="22"/>
          <w:szCs w:val="22"/>
        </w:rPr>
        <w:t xml:space="preserve"> oraz przewidział</w:t>
      </w:r>
      <w:r w:rsidR="005E0EAA" w:rsidRPr="0096792B">
        <w:rPr>
          <w:rFonts w:ascii="Calibri" w:hAnsi="Calibri"/>
          <w:sz w:val="22"/>
          <w:szCs w:val="22"/>
        </w:rPr>
        <w:t xml:space="preserve"> odpowiedni sprzęt i środki na wykonywanie robót</w:t>
      </w:r>
      <w:r w:rsidR="00370932" w:rsidRPr="0096792B">
        <w:rPr>
          <w:rFonts w:ascii="Calibri" w:hAnsi="Calibri"/>
          <w:sz w:val="22"/>
          <w:szCs w:val="22"/>
        </w:rPr>
        <w:t xml:space="preserve">. </w:t>
      </w:r>
    </w:p>
    <w:p w14:paraId="5C5EFF3C"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 xml:space="preserve">Do wykonania zamówienia wykonawca zobowiązany jest użyć materiałów gwarantujących </w:t>
      </w:r>
      <w:proofErr w:type="gramStart"/>
      <w:r w:rsidRPr="0096792B">
        <w:rPr>
          <w:rFonts w:ascii="Calibri" w:hAnsi="Calibri" w:cs="Arial"/>
          <w:sz w:val="22"/>
          <w:szCs w:val="22"/>
        </w:rPr>
        <w:t>odpowiednią jakość</w:t>
      </w:r>
      <w:proofErr w:type="gramEnd"/>
      <w:r w:rsidRPr="0096792B">
        <w:rPr>
          <w:rFonts w:ascii="Calibri" w:hAnsi="Calibri" w:cs="Arial"/>
          <w:sz w:val="22"/>
          <w:szCs w:val="22"/>
        </w:rPr>
        <w:t>, o parametrach technicznych i jakościowych odpowiadających właściwościom materiałów przyjętych w projekcie.</w:t>
      </w:r>
    </w:p>
    <w:p w14:paraId="43729011" w14:textId="2CA50174"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 xml:space="preserve">Użyte </w:t>
      </w:r>
      <w:r w:rsidR="00FF4300" w:rsidRPr="0096792B">
        <w:rPr>
          <w:rFonts w:ascii="Calibri" w:hAnsi="Calibri" w:cs="Arial"/>
          <w:sz w:val="22"/>
          <w:szCs w:val="22"/>
        </w:rPr>
        <w:t>w niniejszym postępowaniu</w:t>
      </w:r>
      <w:r w:rsidRPr="0096792B">
        <w:rPr>
          <w:rFonts w:ascii="Calibri" w:hAnsi="Calibri" w:cs="Arial"/>
          <w:sz w:val="22"/>
          <w:szCs w:val="22"/>
        </w:rPr>
        <w:t xml:space="preserve"> nazwy materiałów i urządzeń nie są obowiązujące i należy je traktować, jako propozycje projektanta. Wykonawca może zastosować materiały i urządzenia równoważne o parametrach techniczno–użytkowych </w:t>
      </w:r>
      <w:proofErr w:type="gramStart"/>
      <w:r w:rsidRPr="0096792B">
        <w:rPr>
          <w:rFonts w:ascii="Calibri" w:hAnsi="Calibri" w:cs="Arial"/>
          <w:sz w:val="22"/>
          <w:szCs w:val="22"/>
        </w:rPr>
        <w:t>odpowiadających co</w:t>
      </w:r>
      <w:proofErr w:type="gramEnd"/>
      <w:r w:rsidRPr="0096792B">
        <w:rPr>
          <w:rFonts w:ascii="Calibri" w:hAnsi="Calibri" w:cs="Arial"/>
          <w:sz w:val="22"/>
          <w:szCs w:val="22"/>
        </w:rPr>
        <w:t xml:space="preserve"> najmniej parametrom materia</w:t>
      </w:r>
      <w:r w:rsidR="00BA3FD6" w:rsidRPr="0096792B">
        <w:rPr>
          <w:rFonts w:ascii="Calibri" w:hAnsi="Calibri" w:cs="Arial"/>
          <w:sz w:val="22"/>
          <w:szCs w:val="22"/>
        </w:rPr>
        <w:t xml:space="preserve">łów i urządzeń zaproponowanych </w:t>
      </w:r>
      <w:r w:rsidRPr="0096792B">
        <w:rPr>
          <w:rFonts w:ascii="Calibri" w:hAnsi="Calibri" w:cs="Arial"/>
          <w:sz w:val="22"/>
          <w:szCs w:val="22"/>
        </w:rPr>
        <w:t xml:space="preserve">w </w:t>
      </w:r>
      <w:r w:rsidR="00BA3FD6" w:rsidRPr="0096792B">
        <w:rPr>
          <w:rFonts w:ascii="Calibri" w:hAnsi="Calibri" w:cs="Arial"/>
          <w:sz w:val="22"/>
          <w:szCs w:val="22"/>
        </w:rPr>
        <w:t xml:space="preserve">dokumentacji projektowej, </w:t>
      </w:r>
      <w:proofErr w:type="spellStart"/>
      <w:r w:rsidR="00BD1900" w:rsidRPr="0096792B">
        <w:rPr>
          <w:rFonts w:ascii="Calibri" w:hAnsi="Calibri" w:cs="Arial"/>
          <w:sz w:val="22"/>
          <w:szCs w:val="22"/>
        </w:rPr>
        <w:t>STWiOR</w:t>
      </w:r>
      <w:proofErr w:type="spellEnd"/>
      <w:r w:rsidR="00BA3FD6" w:rsidRPr="0096792B">
        <w:rPr>
          <w:rFonts w:ascii="Calibri" w:hAnsi="Calibri" w:cs="Arial"/>
          <w:sz w:val="22"/>
          <w:szCs w:val="22"/>
        </w:rPr>
        <w:t>.</w:t>
      </w:r>
    </w:p>
    <w:p w14:paraId="73B1C41C" w14:textId="5D97A2D8" w:rsidR="00D72594" w:rsidRPr="0096792B" w:rsidRDefault="00500D7E" w:rsidP="00D72594">
      <w:pPr>
        <w:numPr>
          <w:ilvl w:val="0"/>
          <w:numId w:val="2"/>
        </w:numPr>
        <w:tabs>
          <w:tab w:val="left" w:pos="644"/>
        </w:tabs>
        <w:ind w:left="644"/>
        <w:jc w:val="both"/>
        <w:rPr>
          <w:rFonts w:ascii="Calibri" w:hAnsi="Calibri" w:cs="Arial"/>
          <w:color w:val="000000"/>
          <w:sz w:val="22"/>
          <w:szCs w:val="22"/>
        </w:rPr>
      </w:pPr>
      <w:r w:rsidRPr="0096792B">
        <w:rPr>
          <w:rFonts w:ascii="Calibri" w:hAnsi="Calibri" w:cs="Calibri"/>
          <w:color w:val="000000"/>
          <w:sz w:val="22"/>
          <w:szCs w:val="22"/>
        </w:rPr>
        <w:t xml:space="preserve">Zamawiający zaznacza, iż </w:t>
      </w:r>
      <w:r w:rsidR="00D72594" w:rsidRPr="0096792B">
        <w:rPr>
          <w:rFonts w:ascii="Calibri" w:hAnsi="Calibri" w:cs="Calibri"/>
          <w:color w:val="000000"/>
          <w:sz w:val="22"/>
          <w:szCs w:val="22"/>
        </w:rPr>
        <w:t xml:space="preserve">ewentualne użycie </w:t>
      </w:r>
      <w:r w:rsidRPr="0096792B">
        <w:rPr>
          <w:rFonts w:ascii="Calibri" w:hAnsi="Calibri" w:cs="Calibri"/>
          <w:color w:val="000000"/>
          <w:sz w:val="22"/>
          <w:szCs w:val="22"/>
        </w:rPr>
        <w:t>w SIWZ (</w:t>
      </w:r>
      <w:r w:rsidR="00612DAC" w:rsidRPr="0096792B">
        <w:rPr>
          <w:rFonts w:ascii="Calibri" w:hAnsi="Calibri" w:cs="Arial"/>
          <w:color w:val="000000"/>
          <w:sz w:val="22"/>
          <w:szCs w:val="22"/>
        </w:rPr>
        <w:t xml:space="preserve">dokumentacji projektowej </w:t>
      </w:r>
      <w:proofErr w:type="gramStart"/>
      <w:r w:rsidR="00612DAC" w:rsidRPr="0096792B">
        <w:rPr>
          <w:rFonts w:ascii="Calibri" w:hAnsi="Calibri" w:cs="Arial"/>
          <w:color w:val="000000"/>
          <w:sz w:val="22"/>
          <w:szCs w:val="22"/>
        </w:rPr>
        <w:t xml:space="preserve">i </w:t>
      </w:r>
      <w:r w:rsidRPr="0096792B">
        <w:rPr>
          <w:rFonts w:ascii="Calibri" w:hAnsi="Calibri" w:cs="Arial"/>
          <w:color w:val="000000"/>
          <w:sz w:val="22"/>
          <w:szCs w:val="22"/>
        </w:rPr>
        <w:t xml:space="preserve"> </w:t>
      </w:r>
      <w:proofErr w:type="spellStart"/>
      <w:r w:rsidRPr="0096792B">
        <w:rPr>
          <w:rFonts w:ascii="Calibri" w:hAnsi="Calibri" w:cs="Arial"/>
          <w:color w:val="000000"/>
          <w:sz w:val="22"/>
          <w:szCs w:val="22"/>
        </w:rPr>
        <w:t>STWiOR</w:t>
      </w:r>
      <w:proofErr w:type="spellEnd"/>
      <w:proofErr w:type="gramEnd"/>
      <w:r w:rsidRPr="0096792B">
        <w:rPr>
          <w:rFonts w:ascii="Calibri" w:hAnsi="Calibri" w:cs="Arial"/>
          <w:color w:val="000000"/>
          <w:sz w:val="22"/>
          <w:szCs w:val="22"/>
        </w:rPr>
        <w:t xml:space="preserve">) </w:t>
      </w:r>
      <w:r w:rsidR="00D72594" w:rsidRPr="0096792B">
        <w:rPr>
          <w:rFonts w:ascii="Calibri" w:hAnsi="Calibri" w:cs="Arial"/>
          <w:color w:val="000000"/>
          <w:sz w:val="22"/>
          <w:szCs w:val="22"/>
        </w:rPr>
        <w:t>przykładów</w:t>
      </w:r>
      <w:r w:rsidRPr="0096792B">
        <w:rPr>
          <w:rFonts w:ascii="Calibri" w:hAnsi="Calibri" w:cs="Arial"/>
          <w:color w:val="000000"/>
          <w:sz w:val="22"/>
          <w:szCs w:val="22"/>
        </w:rPr>
        <w:t xml:space="preserve"> </w:t>
      </w:r>
      <w:r w:rsidRPr="0096792B">
        <w:rPr>
          <w:rFonts w:ascii="Calibri" w:hAnsi="Calibri" w:cs="Calibri"/>
          <w:color w:val="000000"/>
          <w:sz w:val="22"/>
          <w:szCs w:val="22"/>
        </w:rPr>
        <w:t>nazw własnych</w:t>
      </w:r>
      <w:r w:rsidRPr="0096792B">
        <w:rPr>
          <w:rFonts w:ascii="Calibri" w:hAnsi="Calibri"/>
          <w:color w:val="000000"/>
          <w:sz w:val="22"/>
          <w:szCs w:val="22"/>
        </w:rPr>
        <w:t xml:space="preserve"> produktów bądź producentów dotyczą</w:t>
      </w:r>
      <w:r w:rsidR="00D72594" w:rsidRPr="0096792B">
        <w:rPr>
          <w:rFonts w:ascii="Calibri" w:hAnsi="Calibri"/>
          <w:color w:val="000000"/>
          <w:sz w:val="22"/>
          <w:szCs w:val="22"/>
        </w:rPr>
        <w:t>ce</w:t>
      </w:r>
      <w:r w:rsidRPr="0096792B">
        <w:rPr>
          <w:rFonts w:ascii="Calibri" w:hAnsi="Calibri"/>
          <w:color w:val="000000"/>
          <w:sz w:val="22"/>
          <w:szCs w:val="22"/>
        </w:rPr>
        <w:t xml:space="preserve"> określonych modeli, systemów, elementów, materiałów, urządzeń</w:t>
      </w:r>
      <w:r w:rsidR="00D72594" w:rsidRPr="0096792B">
        <w:rPr>
          <w:rFonts w:ascii="Calibri" w:hAnsi="Calibri"/>
          <w:color w:val="000000"/>
          <w:sz w:val="22"/>
          <w:szCs w:val="22"/>
        </w:rPr>
        <w:t>, zdjęcia</w:t>
      </w:r>
      <w:r w:rsidRPr="0096792B">
        <w:rPr>
          <w:rFonts w:ascii="Calibri" w:hAnsi="Calibri"/>
          <w:color w:val="000000"/>
          <w:sz w:val="22"/>
          <w:szCs w:val="22"/>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r w:rsidR="008B688F" w:rsidRPr="0096792B">
        <w:rPr>
          <w:rFonts w:ascii="Calibri" w:hAnsi="Calibri"/>
          <w:color w:val="000000"/>
          <w:sz w:val="22"/>
          <w:szCs w:val="22"/>
        </w:rPr>
        <w:t>Ponadto, jeżeli</w:t>
      </w:r>
      <w:r w:rsidRPr="0096792B">
        <w:rPr>
          <w:rFonts w:ascii="Calibri" w:hAnsi="Calibri"/>
          <w:color w:val="000000"/>
          <w:sz w:val="22"/>
          <w:szCs w:val="22"/>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w:t>
      </w:r>
      <w:r w:rsidRPr="0096792B">
        <w:rPr>
          <w:rFonts w:ascii="Calibri" w:hAnsi="Calibri"/>
          <w:color w:val="000000"/>
          <w:sz w:val="22"/>
          <w:szCs w:val="22"/>
        </w:rPr>
        <w:lastRenderedPageBreak/>
        <w:t xml:space="preserve">projektu i inwestora oraz o ile to niezbędne uzyskania również uzgodnień (zezwoleń, pozwoleń, itp.) lub decyzji odpowiednich instytucji, podmiotów i organów administracyjnych. </w:t>
      </w:r>
    </w:p>
    <w:p w14:paraId="436F0ECA" w14:textId="6008A6E2" w:rsidR="00D72594" w:rsidRPr="0096792B" w:rsidRDefault="00D72594" w:rsidP="007F389C">
      <w:pPr>
        <w:numPr>
          <w:ilvl w:val="0"/>
          <w:numId w:val="2"/>
        </w:numPr>
        <w:tabs>
          <w:tab w:val="left" w:pos="644"/>
        </w:tabs>
        <w:ind w:left="644"/>
        <w:jc w:val="both"/>
        <w:rPr>
          <w:rFonts w:ascii="Calibri" w:hAnsi="Calibri" w:cs="Arial"/>
          <w:color w:val="000000"/>
          <w:sz w:val="22"/>
          <w:szCs w:val="22"/>
        </w:rPr>
      </w:pPr>
      <w:r w:rsidRPr="0096792B">
        <w:rPr>
          <w:rFonts w:ascii="Century Gothic" w:hAnsi="Century Gothic" w:cs="Arial"/>
          <w:color w:val="000000" w:themeColor="text1"/>
          <w:sz w:val="20"/>
          <w:szCs w:val="20"/>
        </w:rPr>
        <w:t>Z</w:t>
      </w:r>
      <w:r w:rsidRPr="0096792B">
        <w:rPr>
          <w:rFonts w:ascii="Calibri" w:hAnsi="Calibri" w:cs="Calibri"/>
          <w:color w:val="000000" w:themeColor="text1"/>
          <w:sz w:val="22"/>
          <w:szCs w:val="22"/>
        </w:rPr>
        <w:t>amawiający wskazuje, iż ewentualne użycie w SIWZ przykładów</w:t>
      </w:r>
      <w:r w:rsidRPr="0096792B">
        <w:rPr>
          <w:rFonts w:ascii="Calibri" w:hAnsi="Calibri" w:cs="Calibri"/>
          <w:iCs/>
          <w:color w:val="000000"/>
          <w:sz w:val="22"/>
          <w:szCs w:val="22"/>
          <w:shd w:val="clear" w:color="auto" w:fill="FFFFFF"/>
        </w:rPr>
        <w:t xml:space="preserve"> patentów, pochodzenia</w:t>
      </w:r>
      <w:r w:rsidRPr="0096792B">
        <w:rPr>
          <w:rFonts w:ascii="Calibri" w:hAnsi="Calibri" w:cs="Calibri"/>
          <w:b/>
          <w:bCs/>
          <w:iCs/>
          <w:color w:val="000000"/>
          <w:sz w:val="22"/>
          <w:szCs w:val="22"/>
          <w:shd w:val="clear" w:color="auto" w:fill="FFFFFF"/>
        </w:rPr>
        <w:t xml:space="preserve">, </w:t>
      </w:r>
      <w:r w:rsidRPr="0096792B">
        <w:rPr>
          <w:rFonts w:ascii="Calibri" w:hAnsi="Calibri" w:cs="Calibri"/>
          <w:bCs/>
          <w:iCs/>
          <w:color w:val="000000"/>
          <w:sz w:val="22"/>
          <w:szCs w:val="22"/>
          <w:shd w:val="clear" w:color="auto" w:fill="FFFFFF"/>
        </w:rPr>
        <w:t>norm,</w:t>
      </w:r>
      <w:r w:rsidRPr="0096792B">
        <w:rPr>
          <w:rFonts w:ascii="Calibri" w:hAnsi="Calibri" w:cs="Calibri"/>
          <w:b/>
          <w:bCs/>
          <w:iCs/>
          <w:color w:val="000000"/>
          <w:sz w:val="22"/>
          <w:szCs w:val="22"/>
          <w:shd w:val="clear" w:color="auto" w:fill="FFFFFF"/>
        </w:rPr>
        <w:t xml:space="preserve"> </w:t>
      </w:r>
      <w:r w:rsidRPr="0096792B">
        <w:rPr>
          <w:rFonts w:ascii="Calibri" w:hAnsi="Calibri" w:cs="Calibri"/>
          <w:iCs/>
          <w:color w:val="000000"/>
          <w:sz w:val="22"/>
          <w:szCs w:val="22"/>
          <w:shd w:val="clear" w:color="auto" w:fill="FFFFFF"/>
        </w:rPr>
        <w:t>europejski</w:t>
      </w:r>
      <w:r w:rsidR="007F389C" w:rsidRPr="0096792B">
        <w:rPr>
          <w:rFonts w:ascii="Calibri" w:hAnsi="Calibri" w:cs="Calibri"/>
          <w:iCs/>
          <w:color w:val="000000"/>
          <w:sz w:val="22"/>
          <w:szCs w:val="22"/>
          <w:shd w:val="clear" w:color="auto" w:fill="FFFFFF"/>
        </w:rPr>
        <w:t>ch</w:t>
      </w:r>
      <w:r w:rsidRPr="0096792B">
        <w:rPr>
          <w:rFonts w:ascii="Calibri" w:hAnsi="Calibri" w:cs="Calibri"/>
          <w:iCs/>
          <w:color w:val="000000"/>
          <w:sz w:val="22"/>
          <w:szCs w:val="22"/>
          <w:shd w:val="clear" w:color="auto" w:fill="FFFFFF"/>
        </w:rPr>
        <w:t xml:space="preserve"> ocen techniczn</w:t>
      </w:r>
      <w:r w:rsidR="007F389C" w:rsidRPr="0096792B">
        <w:rPr>
          <w:rFonts w:ascii="Calibri" w:hAnsi="Calibri" w:cs="Calibri"/>
          <w:iCs/>
          <w:color w:val="000000"/>
          <w:sz w:val="22"/>
          <w:szCs w:val="22"/>
          <w:shd w:val="clear" w:color="auto" w:fill="FFFFFF"/>
        </w:rPr>
        <w:t>ych</w:t>
      </w:r>
      <w:r w:rsidRPr="0096792B">
        <w:rPr>
          <w:rFonts w:ascii="Calibri" w:hAnsi="Calibri" w:cs="Calibri"/>
          <w:iCs/>
          <w:color w:val="000000"/>
          <w:sz w:val="22"/>
          <w:szCs w:val="22"/>
          <w:shd w:val="clear" w:color="auto" w:fill="FFFFFF"/>
        </w:rPr>
        <w:t>, aprobat, specyfikacj</w:t>
      </w:r>
      <w:r w:rsidR="007F389C" w:rsidRPr="0096792B">
        <w:rPr>
          <w:rFonts w:ascii="Calibri" w:hAnsi="Calibri" w:cs="Calibri"/>
          <w:iCs/>
          <w:color w:val="000000"/>
          <w:sz w:val="22"/>
          <w:szCs w:val="22"/>
          <w:shd w:val="clear" w:color="auto" w:fill="FFFFFF"/>
        </w:rPr>
        <w:t>i</w:t>
      </w:r>
      <w:r w:rsidRPr="0096792B">
        <w:rPr>
          <w:rFonts w:ascii="Calibri" w:hAnsi="Calibri" w:cs="Calibri"/>
          <w:iCs/>
          <w:color w:val="000000"/>
          <w:sz w:val="22"/>
          <w:szCs w:val="22"/>
          <w:shd w:val="clear" w:color="auto" w:fill="FFFFFF"/>
        </w:rPr>
        <w:t xml:space="preserve"> techniczn</w:t>
      </w:r>
      <w:r w:rsidR="007F389C" w:rsidRPr="0096792B">
        <w:rPr>
          <w:rFonts w:ascii="Calibri" w:hAnsi="Calibri" w:cs="Calibri"/>
          <w:iCs/>
          <w:color w:val="000000"/>
          <w:sz w:val="22"/>
          <w:szCs w:val="22"/>
          <w:shd w:val="clear" w:color="auto" w:fill="FFFFFF"/>
        </w:rPr>
        <w:t>ych</w:t>
      </w:r>
      <w:r w:rsidRPr="0096792B">
        <w:rPr>
          <w:rFonts w:ascii="Calibri" w:hAnsi="Calibri" w:cs="Calibri"/>
          <w:iCs/>
          <w:color w:val="000000"/>
          <w:sz w:val="22"/>
          <w:szCs w:val="22"/>
          <w:shd w:val="clear" w:color="auto" w:fill="FFFFFF"/>
        </w:rPr>
        <w:t xml:space="preserve"> lub system</w:t>
      </w:r>
      <w:r w:rsidR="007F389C" w:rsidRPr="0096792B">
        <w:rPr>
          <w:rFonts w:ascii="Calibri" w:hAnsi="Calibri" w:cs="Calibri"/>
          <w:iCs/>
          <w:color w:val="000000"/>
          <w:sz w:val="22"/>
          <w:szCs w:val="22"/>
          <w:shd w:val="clear" w:color="auto" w:fill="FFFFFF"/>
        </w:rPr>
        <w:t>ów</w:t>
      </w:r>
      <w:r w:rsidRPr="0096792B">
        <w:rPr>
          <w:rFonts w:ascii="Calibri" w:hAnsi="Calibri" w:cs="Calibri"/>
          <w:iCs/>
          <w:color w:val="000000"/>
          <w:sz w:val="22"/>
          <w:szCs w:val="22"/>
          <w:shd w:val="clear" w:color="auto" w:fill="FFFFFF"/>
        </w:rPr>
        <w:t xml:space="preserve"> referencji technicznych, o których mowa w art. 30 ust. 1 pkt 2 i ust. 3 ustawy </w:t>
      </w:r>
      <w:proofErr w:type="spellStart"/>
      <w:r w:rsidRPr="0096792B">
        <w:rPr>
          <w:rFonts w:ascii="Calibri" w:hAnsi="Calibri" w:cs="Calibri"/>
          <w:iCs/>
          <w:color w:val="000000"/>
          <w:sz w:val="22"/>
          <w:szCs w:val="22"/>
          <w:shd w:val="clear" w:color="auto" w:fill="FFFFFF"/>
        </w:rPr>
        <w:t>Pzp</w:t>
      </w:r>
      <w:proofErr w:type="spellEnd"/>
      <w:r w:rsidRPr="0096792B">
        <w:rPr>
          <w:rFonts w:ascii="Calibri" w:hAnsi="Calibri" w:cs="Calibri"/>
          <w:iCs/>
          <w:color w:val="000000"/>
          <w:sz w:val="22"/>
          <w:szCs w:val="22"/>
          <w:shd w:val="clear" w:color="auto" w:fill="FFFFFF"/>
        </w:rPr>
        <w:t xml:space="preserve">, </w:t>
      </w:r>
      <w:r w:rsidRPr="0096792B">
        <w:rPr>
          <w:rFonts w:ascii="Calibri" w:hAnsi="Calibri" w:cs="Calibri"/>
          <w:bCs/>
          <w:iCs/>
          <w:color w:val="000000"/>
          <w:sz w:val="22"/>
          <w:szCs w:val="22"/>
          <w:shd w:val="clear" w:color="auto" w:fill="FFFFFF"/>
        </w:rPr>
        <w:t>Zamawiający dopuszcza rozwiązania równoważne</w:t>
      </w:r>
      <w:r w:rsidRPr="0096792B">
        <w:rPr>
          <w:rFonts w:ascii="Calibri" w:hAnsi="Calibri" w:cs="Calibri"/>
          <w:b/>
          <w:bCs/>
          <w:iCs/>
          <w:color w:val="000000"/>
          <w:sz w:val="22"/>
          <w:szCs w:val="22"/>
          <w:shd w:val="clear" w:color="auto" w:fill="FFFFFF"/>
        </w:rPr>
        <w:t xml:space="preserve"> </w:t>
      </w:r>
      <w:r w:rsidRPr="0096792B">
        <w:rPr>
          <w:rFonts w:ascii="Calibri" w:hAnsi="Calibri" w:cs="Calibri"/>
          <w:iCs/>
          <w:color w:val="000000"/>
          <w:sz w:val="22"/>
          <w:szCs w:val="22"/>
          <w:shd w:val="clear" w:color="auto" w:fill="FFFFFF"/>
        </w:rPr>
        <w:t xml:space="preserve">opisane w dokumentacji </w:t>
      </w:r>
      <w:r w:rsidR="007F389C" w:rsidRPr="0096792B">
        <w:rPr>
          <w:rFonts w:ascii="Calibri" w:hAnsi="Calibri" w:cs="Calibri"/>
          <w:iCs/>
          <w:color w:val="000000"/>
          <w:sz w:val="22"/>
          <w:szCs w:val="22"/>
          <w:shd w:val="clear" w:color="auto" w:fill="FFFFFF"/>
        </w:rPr>
        <w:t>postępowania</w:t>
      </w:r>
      <w:r w:rsidRPr="0096792B">
        <w:rPr>
          <w:rFonts w:ascii="Calibri" w:hAnsi="Calibri" w:cs="Calibri"/>
          <w:iCs/>
          <w:color w:val="000000"/>
          <w:sz w:val="22"/>
          <w:szCs w:val="22"/>
          <w:shd w:val="clear" w:color="auto" w:fill="FFFFFF"/>
        </w:rPr>
        <w:t>, pod warunkiem, że będą one o nie gorszych właściwościach i jakości.</w:t>
      </w:r>
    </w:p>
    <w:p w14:paraId="30887A96"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Wykonawca ma obowiązek posiadać w stosunku do użytych materiałów i urządzeń dokumenty potwierdza</w:t>
      </w:r>
      <w:r w:rsidR="005471ED" w:rsidRPr="0096792B">
        <w:rPr>
          <w:rFonts w:ascii="Calibri" w:hAnsi="Calibri" w:cs="Arial"/>
          <w:sz w:val="22"/>
          <w:szCs w:val="22"/>
        </w:rPr>
        <w:t xml:space="preserve">jące pozwolenie na </w:t>
      </w:r>
      <w:r w:rsidRPr="0096792B">
        <w:rPr>
          <w:rFonts w:ascii="Calibri" w:hAnsi="Calibri" w:cs="Arial"/>
          <w:sz w:val="22"/>
          <w:szCs w:val="22"/>
        </w:rPr>
        <w:t xml:space="preserve">wbudowanie (atesty, certyfikaty, aprobaty </w:t>
      </w:r>
      <w:r w:rsidR="005471ED" w:rsidRPr="0096792B">
        <w:rPr>
          <w:rFonts w:ascii="Calibri" w:hAnsi="Calibri" w:cs="Arial"/>
          <w:sz w:val="22"/>
          <w:szCs w:val="22"/>
        </w:rPr>
        <w:t xml:space="preserve">techniczne, </w:t>
      </w:r>
      <w:proofErr w:type="gramStart"/>
      <w:r w:rsidR="005471ED" w:rsidRPr="0096792B">
        <w:rPr>
          <w:rFonts w:ascii="Calibri" w:hAnsi="Calibri" w:cs="Arial"/>
          <w:sz w:val="22"/>
          <w:szCs w:val="22"/>
        </w:rPr>
        <w:t>świadectwa jakości</w:t>
      </w:r>
      <w:proofErr w:type="gramEnd"/>
      <w:r w:rsidR="005471ED" w:rsidRPr="0096792B">
        <w:rPr>
          <w:rFonts w:ascii="Calibri" w:hAnsi="Calibri" w:cs="Arial"/>
          <w:sz w:val="22"/>
          <w:szCs w:val="22"/>
        </w:rPr>
        <w:t>) i udostępnić je na każde żądanie Nadzoru Inwestorskiego</w:t>
      </w:r>
      <w:r w:rsidR="006B456F" w:rsidRPr="0096792B">
        <w:rPr>
          <w:rFonts w:ascii="Calibri" w:hAnsi="Calibri" w:cs="Arial"/>
          <w:sz w:val="22"/>
          <w:szCs w:val="22"/>
        </w:rPr>
        <w:t xml:space="preserve"> i Autorskiego</w:t>
      </w:r>
      <w:r w:rsidR="005471ED" w:rsidRPr="0096792B">
        <w:rPr>
          <w:rFonts w:ascii="Calibri" w:hAnsi="Calibri" w:cs="Arial"/>
          <w:sz w:val="22"/>
          <w:szCs w:val="22"/>
        </w:rPr>
        <w:t>.</w:t>
      </w:r>
    </w:p>
    <w:p w14:paraId="7ED392C5" w14:textId="395855D3" w:rsidR="005E0EAA"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Wykonawca wykona i przygotuje oraz złoży </w:t>
      </w:r>
      <w:r w:rsidR="00A921F4" w:rsidRPr="0096792B">
        <w:rPr>
          <w:rFonts w:ascii="Calibri" w:hAnsi="Calibri"/>
          <w:sz w:val="22"/>
          <w:szCs w:val="22"/>
        </w:rPr>
        <w:t xml:space="preserve">najpóźniej w dniu odbioru </w:t>
      </w:r>
      <w:r w:rsidRPr="0096792B">
        <w:rPr>
          <w:rFonts w:ascii="Calibri" w:hAnsi="Calibri"/>
          <w:sz w:val="22"/>
          <w:szCs w:val="22"/>
        </w:rPr>
        <w:t xml:space="preserve">w formie trwale spiętej wszelkie dokumenty </w:t>
      </w:r>
      <w:r w:rsidR="00A2435E" w:rsidRPr="0096792B">
        <w:rPr>
          <w:rFonts w:ascii="Calibri" w:hAnsi="Calibri"/>
          <w:sz w:val="22"/>
          <w:szCs w:val="22"/>
        </w:rPr>
        <w:t>dotyczące</w:t>
      </w:r>
      <w:r w:rsidRPr="0096792B">
        <w:rPr>
          <w:rFonts w:ascii="Calibri" w:hAnsi="Calibri"/>
          <w:sz w:val="22"/>
          <w:szCs w:val="22"/>
        </w:rPr>
        <w:t xml:space="preserve"> wykonan</w:t>
      </w:r>
      <w:r w:rsidR="00A2435E" w:rsidRPr="0096792B">
        <w:rPr>
          <w:rFonts w:ascii="Calibri" w:hAnsi="Calibri"/>
          <w:sz w:val="22"/>
          <w:szCs w:val="22"/>
        </w:rPr>
        <w:t>ego</w:t>
      </w:r>
      <w:r w:rsidRPr="0096792B">
        <w:rPr>
          <w:rFonts w:ascii="Calibri" w:hAnsi="Calibri"/>
          <w:sz w:val="22"/>
          <w:szCs w:val="22"/>
        </w:rPr>
        <w:t xml:space="preserve"> przedmiot</w:t>
      </w:r>
      <w:r w:rsidR="00A2435E" w:rsidRPr="0096792B">
        <w:rPr>
          <w:rFonts w:ascii="Calibri" w:hAnsi="Calibri"/>
          <w:sz w:val="22"/>
          <w:szCs w:val="22"/>
        </w:rPr>
        <w:t>u</w:t>
      </w:r>
      <w:r w:rsidRPr="0096792B">
        <w:rPr>
          <w:rFonts w:ascii="Calibri" w:hAnsi="Calibri"/>
          <w:sz w:val="22"/>
          <w:szCs w:val="22"/>
        </w:rPr>
        <w:t xml:space="preserve"> zamówienia, a </w:t>
      </w:r>
      <w:proofErr w:type="gramStart"/>
      <w:r w:rsidRPr="0096792B">
        <w:rPr>
          <w:rFonts w:ascii="Calibri" w:hAnsi="Calibri"/>
          <w:sz w:val="22"/>
          <w:szCs w:val="22"/>
        </w:rPr>
        <w:t>zwłaszcza :</w:t>
      </w:r>
      <w:proofErr w:type="gramEnd"/>
    </w:p>
    <w:p w14:paraId="15B29E4F" w14:textId="77777777" w:rsidR="005E0EAA" w:rsidRPr="0096792B" w:rsidRDefault="00370932" w:rsidP="00104E23">
      <w:pPr>
        <w:ind w:left="993" w:hanging="284"/>
        <w:jc w:val="both"/>
        <w:rPr>
          <w:rFonts w:ascii="Calibri" w:hAnsi="Calibri"/>
          <w:sz w:val="22"/>
          <w:szCs w:val="22"/>
        </w:rPr>
      </w:pPr>
      <w:proofErr w:type="gramStart"/>
      <w:r w:rsidRPr="0096792B">
        <w:rPr>
          <w:rFonts w:ascii="Calibri" w:hAnsi="Calibri"/>
          <w:sz w:val="22"/>
          <w:szCs w:val="22"/>
        </w:rPr>
        <w:t xml:space="preserve">a)  </w:t>
      </w:r>
      <w:r w:rsidR="005E0EAA" w:rsidRPr="0096792B">
        <w:rPr>
          <w:rFonts w:ascii="Calibri" w:hAnsi="Calibri"/>
          <w:sz w:val="22"/>
          <w:szCs w:val="22"/>
        </w:rPr>
        <w:t>protokoły</w:t>
      </w:r>
      <w:proofErr w:type="gramEnd"/>
      <w:r w:rsidR="005E0EAA" w:rsidRPr="0096792B">
        <w:rPr>
          <w:rFonts w:ascii="Calibri" w:hAnsi="Calibri"/>
          <w:sz w:val="22"/>
          <w:szCs w:val="22"/>
        </w:rPr>
        <w:t xml:space="preserve"> z badania materiałów,</w:t>
      </w:r>
    </w:p>
    <w:p w14:paraId="006FF13A" w14:textId="77777777" w:rsidR="005E0EAA" w:rsidRPr="0096792B" w:rsidRDefault="005854AB" w:rsidP="00104E23">
      <w:pPr>
        <w:ind w:left="993" w:hanging="426"/>
        <w:jc w:val="both"/>
        <w:rPr>
          <w:rFonts w:ascii="Calibri" w:hAnsi="Calibri"/>
          <w:sz w:val="22"/>
          <w:szCs w:val="22"/>
        </w:rPr>
      </w:pPr>
      <w:r w:rsidRPr="0096792B">
        <w:rPr>
          <w:rFonts w:ascii="Calibri" w:hAnsi="Calibri"/>
          <w:sz w:val="22"/>
          <w:szCs w:val="22"/>
        </w:rPr>
        <w:t xml:space="preserve">  c) </w:t>
      </w:r>
      <w:r w:rsidR="005E0EAA" w:rsidRPr="0096792B">
        <w:rPr>
          <w:rFonts w:ascii="Calibri" w:hAnsi="Calibri"/>
          <w:sz w:val="22"/>
          <w:szCs w:val="22"/>
        </w:rPr>
        <w:t xml:space="preserve">dokumenty </w:t>
      </w:r>
      <w:proofErr w:type="gramStart"/>
      <w:r w:rsidR="005E0EAA" w:rsidRPr="0096792B">
        <w:rPr>
          <w:rFonts w:ascii="Calibri" w:hAnsi="Calibri"/>
          <w:sz w:val="22"/>
          <w:szCs w:val="22"/>
        </w:rPr>
        <w:t>potwierdzające jakość</w:t>
      </w:r>
      <w:proofErr w:type="gramEnd"/>
      <w:r w:rsidR="005E0EAA" w:rsidRPr="0096792B">
        <w:rPr>
          <w:rFonts w:ascii="Calibri" w:hAnsi="Calibri"/>
          <w:sz w:val="22"/>
          <w:szCs w:val="22"/>
        </w:rPr>
        <w:t xml:space="preserve"> materiałów użytych do wykonania przedmiotu zamówienia,</w:t>
      </w:r>
    </w:p>
    <w:p w14:paraId="6185FE35" w14:textId="77777777" w:rsidR="005E0EAA" w:rsidRPr="0096792B" w:rsidRDefault="005854AB" w:rsidP="00104E23">
      <w:pPr>
        <w:ind w:left="993" w:hanging="284"/>
        <w:jc w:val="both"/>
        <w:rPr>
          <w:rFonts w:ascii="Calibri" w:hAnsi="Calibri"/>
          <w:sz w:val="22"/>
          <w:szCs w:val="22"/>
        </w:rPr>
      </w:pPr>
      <w:proofErr w:type="gramStart"/>
      <w:r w:rsidRPr="0096792B">
        <w:rPr>
          <w:rFonts w:ascii="Calibri" w:hAnsi="Calibri"/>
          <w:sz w:val="22"/>
          <w:szCs w:val="22"/>
        </w:rPr>
        <w:t>d</w:t>
      </w:r>
      <w:proofErr w:type="gramEnd"/>
      <w:r w:rsidRPr="0096792B">
        <w:rPr>
          <w:rFonts w:ascii="Calibri" w:hAnsi="Calibri"/>
          <w:sz w:val="22"/>
          <w:szCs w:val="22"/>
        </w:rPr>
        <w:t xml:space="preserve">) </w:t>
      </w:r>
      <w:r w:rsidR="005E0EAA" w:rsidRPr="0096792B">
        <w:rPr>
          <w:rFonts w:ascii="Calibri" w:hAnsi="Calibri"/>
          <w:sz w:val="22"/>
          <w:szCs w:val="22"/>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Zabrania się stosowania materiałów nieodpowiadających wymaganiom obowiązujących Norm oraz o innych parametrach niż określone w projekcie.</w:t>
      </w:r>
    </w:p>
    <w:p w14:paraId="0B4382C9" w14:textId="77777777" w:rsidR="005E0EAA" w:rsidRPr="0096792B" w:rsidRDefault="005E0EAA" w:rsidP="00153362">
      <w:pPr>
        <w:numPr>
          <w:ilvl w:val="0"/>
          <w:numId w:val="2"/>
        </w:numPr>
        <w:tabs>
          <w:tab w:val="left" w:pos="502"/>
        </w:tabs>
        <w:ind w:left="502"/>
        <w:jc w:val="both"/>
        <w:rPr>
          <w:rFonts w:ascii="Calibri" w:hAnsi="Calibri"/>
          <w:sz w:val="22"/>
          <w:szCs w:val="22"/>
        </w:rPr>
      </w:pPr>
      <w:r w:rsidRPr="0096792B">
        <w:rPr>
          <w:rFonts w:ascii="Calibri" w:hAnsi="Calibri"/>
          <w:sz w:val="22"/>
          <w:szCs w:val="22"/>
        </w:rPr>
        <w:t xml:space="preserve">Wykonawca zabezpieczy składowane tymczasowo na placu </w:t>
      </w:r>
      <w:proofErr w:type="gramStart"/>
      <w:r w:rsidRPr="0096792B">
        <w:rPr>
          <w:rFonts w:ascii="Calibri" w:hAnsi="Calibri"/>
          <w:sz w:val="22"/>
          <w:szCs w:val="22"/>
        </w:rPr>
        <w:t>budowy  materiały</w:t>
      </w:r>
      <w:proofErr w:type="gramEnd"/>
      <w:r w:rsidRPr="0096792B">
        <w:rPr>
          <w:rFonts w:ascii="Calibri" w:hAnsi="Calibri"/>
          <w:sz w:val="22"/>
          <w:szCs w:val="22"/>
        </w:rPr>
        <w:t xml:space="preserve"> i urządzenia - do czasu ich wbudowania, przed zniszczeniem, uszkodzeniem albo utratą jakości, właściwości lub parametrów oraz udostępni do k</w:t>
      </w:r>
      <w:r w:rsidR="005471ED" w:rsidRPr="0096792B">
        <w:rPr>
          <w:rFonts w:ascii="Calibri" w:hAnsi="Calibri"/>
          <w:sz w:val="22"/>
          <w:szCs w:val="22"/>
        </w:rPr>
        <w:t>ontroli przez Nadzór Inwestorski</w:t>
      </w:r>
      <w:r w:rsidRPr="0096792B">
        <w:rPr>
          <w:rFonts w:ascii="Calibri" w:hAnsi="Calibri"/>
          <w:sz w:val="22"/>
          <w:szCs w:val="22"/>
        </w:rPr>
        <w:t>.</w:t>
      </w:r>
    </w:p>
    <w:p w14:paraId="2273C5D8" w14:textId="77777777" w:rsidR="002A1F97" w:rsidRPr="0096792B" w:rsidRDefault="002A1F97" w:rsidP="002A1F97">
      <w:pPr>
        <w:numPr>
          <w:ilvl w:val="0"/>
          <w:numId w:val="2"/>
        </w:numPr>
        <w:tabs>
          <w:tab w:val="left" w:pos="502"/>
        </w:tabs>
        <w:jc w:val="both"/>
        <w:rPr>
          <w:rFonts w:ascii="Calibri" w:hAnsi="Calibri"/>
          <w:sz w:val="22"/>
          <w:szCs w:val="22"/>
        </w:rPr>
      </w:pPr>
      <w:r w:rsidRPr="0096792B">
        <w:rPr>
          <w:rFonts w:ascii="Calibri" w:hAnsi="Calibri"/>
          <w:sz w:val="22"/>
          <w:szCs w:val="22"/>
        </w:rPr>
        <w:t xml:space="preserve">Zamawiający wymaga, aby proces realizacji robót budowalnych zorganizowany był w sposób ciągły tj. od dnia ich rozpoczęcia do zakończenia </w:t>
      </w:r>
      <w:r w:rsidRPr="0096792B">
        <w:rPr>
          <w:rFonts w:ascii="Calibri" w:hAnsi="Calibri"/>
          <w:b/>
          <w:bCs/>
          <w:sz w:val="22"/>
          <w:szCs w:val="22"/>
          <w:u w:val="single"/>
        </w:rPr>
        <w:t>bez przerwy</w:t>
      </w:r>
      <w:r w:rsidRPr="0096792B">
        <w:rPr>
          <w:rFonts w:ascii="Calibri" w:hAnsi="Calibri"/>
          <w:sz w:val="22"/>
          <w:szCs w:val="22"/>
        </w:rPr>
        <w:t xml:space="preserve"> wyłączając dni wolne od pracy. Zamawiający dopuszcza jedną przerwę w okresie realizacji robót trwającą nie dłużej niż pięć (5) dni roboczych.</w:t>
      </w:r>
    </w:p>
    <w:p w14:paraId="1B03934B" w14:textId="77777777" w:rsidR="00676FA7" w:rsidRPr="0096792B" w:rsidRDefault="00676FA7" w:rsidP="00C34E2B">
      <w:pPr>
        <w:tabs>
          <w:tab w:val="center" w:pos="-567"/>
        </w:tabs>
        <w:jc w:val="both"/>
        <w:rPr>
          <w:rFonts w:ascii="Calibri" w:hAnsi="Calibri"/>
          <w:sz w:val="22"/>
          <w:szCs w:val="22"/>
        </w:rPr>
      </w:pPr>
    </w:p>
    <w:p w14:paraId="6F4BE7B7" w14:textId="77777777" w:rsidR="005E0EAA" w:rsidRPr="0096792B" w:rsidRDefault="005E0EAA" w:rsidP="00104E23">
      <w:pPr>
        <w:tabs>
          <w:tab w:val="center" w:pos="5180"/>
          <w:tab w:val="right" w:pos="9716"/>
        </w:tabs>
        <w:jc w:val="both"/>
        <w:rPr>
          <w:rFonts w:ascii="Calibri" w:hAnsi="Calibri" w:cs="Arial"/>
          <w:b/>
          <w:bCs/>
          <w:sz w:val="22"/>
          <w:szCs w:val="22"/>
        </w:rPr>
      </w:pPr>
      <w:r w:rsidRPr="0096792B">
        <w:rPr>
          <w:rFonts w:ascii="Calibri" w:hAnsi="Calibri" w:cs="Arial"/>
          <w:b/>
          <w:bCs/>
          <w:sz w:val="22"/>
          <w:szCs w:val="22"/>
        </w:rPr>
        <w:t>4. Warunki gwarancji i rękojmi.</w:t>
      </w:r>
    </w:p>
    <w:p w14:paraId="4E0540AE" w14:textId="41D40F00" w:rsidR="005E0EAA" w:rsidRPr="0096792B" w:rsidRDefault="005E0EAA" w:rsidP="00153362">
      <w:pPr>
        <w:numPr>
          <w:ilvl w:val="2"/>
          <w:numId w:val="5"/>
        </w:numPr>
        <w:tabs>
          <w:tab w:val="left" w:pos="644"/>
        </w:tabs>
        <w:ind w:left="644"/>
        <w:jc w:val="both"/>
        <w:rPr>
          <w:rFonts w:ascii="Calibri" w:hAnsi="Calibri"/>
          <w:sz w:val="22"/>
          <w:szCs w:val="22"/>
        </w:rPr>
      </w:pPr>
      <w:r w:rsidRPr="0096792B">
        <w:rPr>
          <w:rFonts w:ascii="Calibri" w:hAnsi="Calibri"/>
          <w:sz w:val="22"/>
          <w:szCs w:val="22"/>
        </w:rPr>
        <w:t xml:space="preserve">Na wykonane roboty wykonawca udzieli Zamawiającemu </w:t>
      </w:r>
      <w:r w:rsidR="008B688F" w:rsidRPr="0096792B">
        <w:rPr>
          <w:rFonts w:ascii="Calibri" w:hAnsi="Calibri"/>
          <w:sz w:val="22"/>
          <w:szCs w:val="22"/>
        </w:rPr>
        <w:t>gwarancji, jakości</w:t>
      </w:r>
      <w:r w:rsidR="000D547E" w:rsidRPr="0096792B">
        <w:rPr>
          <w:rFonts w:ascii="Calibri" w:hAnsi="Calibri"/>
          <w:sz w:val="22"/>
          <w:szCs w:val="22"/>
        </w:rPr>
        <w:t xml:space="preserve"> </w:t>
      </w:r>
      <w:r w:rsidR="000D547E" w:rsidRPr="0096792B">
        <w:rPr>
          <w:rFonts w:ascii="Calibri" w:hAnsi="Calibri"/>
          <w:b/>
          <w:sz w:val="22"/>
          <w:szCs w:val="22"/>
        </w:rPr>
        <w:t xml:space="preserve">na </w:t>
      </w:r>
      <w:proofErr w:type="gramStart"/>
      <w:r w:rsidR="000D547E" w:rsidRPr="0096792B">
        <w:rPr>
          <w:rFonts w:ascii="Calibri" w:hAnsi="Calibri"/>
          <w:b/>
          <w:sz w:val="22"/>
          <w:szCs w:val="22"/>
        </w:rPr>
        <w:t xml:space="preserve">okres </w:t>
      </w:r>
      <w:r w:rsidR="00596A86" w:rsidRPr="0096792B">
        <w:rPr>
          <w:rFonts w:ascii="Calibri" w:hAnsi="Calibri"/>
          <w:b/>
          <w:sz w:val="22"/>
          <w:szCs w:val="22"/>
        </w:rPr>
        <w:t>co</w:t>
      </w:r>
      <w:proofErr w:type="gramEnd"/>
      <w:r w:rsidR="00596A86" w:rsidRPr="0096792B">
        <w:rPr>
          <w:rFonts w:ascii="Calibri" w:hAnsi="Calibri"/>
          <w:b/>
          <w:sz w:val="22"/>
          <w:szCs w:val="22"/>
        </w:rPr>
        <w:t xml:space="preserve"> najmniej </w:t>
      </w:r>
      <w:r w:rsidR="005C27AA" w:rsidRPr="0096792B">
        <w:rPr>
          <w:rFonts w:ascii="Calibri" w:hAnsi="Calibri"/>
          <w:b/>
          <w:sz w:val="22"/>
          <w:szCs w:val="22"/>
        </w:rPr>
        <w:t>36</w:t>
      </w:r>
      <w:r w:rsidR="000D547E" w:rsidRPr="0096792B">
        <w:rPr>
          <w:rFonts w:ascii="Calibri" w:hAnsi="Calibri"/>
          <w:b/>
          <w:sz w:val="22"/>
          <w:szCs w:val="22"/>
        </w:rPr>
        <w:t xml:space="preserve"> miesięcy</w:t>
      </w:r>
      <w:r w:rsidR="000D547E" w:rsidRPr="0096792B">
        <w:rPr>
          <w:rFonts w:ascii="Calibri" w:hAnsi="Calibri"/>
          <w:sz w:val="22"/>
          <w:szCs w:val="22"/>
        </w:rPr>
        <w:t xml:space="preserve"> licząc od daty odbioru końcowego</w:t>
      </w:r>
      <w:r w:rsidR="00257E1E" w:rsidRPr="0096792B">
        <w:rPr>
          <w:rFonts w:ascii="Calibri" w:hAnsi="Calibri"/>
          <w:sz w:val="22"/>
          <w:szCs w:val="22"/>
        </w:rPr>
        <w:t xml:space="preserve">. </w:t>
      </w:r>
      <w:r w:rsidR="00257E1E" w:rsidRPr="0096792B">
        <w:rPr>
          <w:rFonts w:ascii="Calibri" w:hAnsi="Calibri"/>
          <w:i/>
          <w:sz w:val="22"/>
          <w:szCs w:val="22"/>
        </w:rPr>
        <w:t xml:space="preserve">(Termin gwarancji podlega ocenie w ramach kryteriów oceny ofert) </w:t>
      </w:r>
    </w:p>
    <w:p w14:paraId="3A8F4507" w14:textId="77777777" w:rsidR="000D547E" w:rsidRPr="0096792B" w:rsidRDefault="000D547E" w:rsidP="00153362">
      <w:pPr>
        <w:numPr>
          <w:ilvl w:val="2"/>
          <w:numId w:val="5"/>
        </w:numPr>
        <w:tabs>
          <w:tab w:val="left" w:pos="644"/>
        </w:tabs>
        <w:ind w:left="644"/>
        <w:jc w:val="both"/>
        <w:rPr>
          <w:rFonts w:ascii="Calibri" w:hAnsi="Calibri"/>
          <w:sz w:val="22"/>
          <w:szCs w:val="22"/>
        </w:rPr>
      </w:pPr>
      <w:r w:rsidRPr="0096792B">
        <w:rPr>
          <w:rFonts w:ascii="Calibri" w:hAnsi="Calibri"/>
          <w:sz w:val="22"/>
          <w:szCs w:val="22"/>
        </w:rPr>
        <w:t xml:space="preserve">Strony ustalają, iż okres </w:t>
      </w:r>
      <w:r w:rsidR="00A63CCA" w:rsidRPr="0096792B">
        <w:rPr>
          <w:rFonts w:ascii="Calibri" w:hAnsi="Calibri"/>
          <w:sz w:val="22"/>
          <w:szCs w:val="22"/>
        </w:rPr>
        <w:t>rękojmi</w:t>
      </w:r>
      <w:r w:rsidRPr="0096792B">
        <w:rPr>
          <w:rFonts w:ascii="Calibri" w:hAnsi="Calibri"/>
          <w:sz w:val="22"/>
          <w:szCs w:val="22"/>
        </w:rPr>
        <w:t xml:space="preserve"> jest równy okresowi gwarancji. </w:t>
      </w:r>
    </w:p>
    <w:p w14:paraId="2557F403" w14:textId="77777777" w:rsidR="008C15EA" w:rsidRPr="0096792B" w:rsidRDefault="008C15EA" w:rsidP="00104E23">
      <w:pPr>
        <w:tabs>
          <w:tab w:val="center" w:pos="-567"/>
        </w:tabs>
        <w:jc w:val="both"/>
        <w:rPr>
          <w:rFonts w:ascii="Calibri" w:hAnsi="Calibri"/>
          <w:sz w:val="22"/>
          <w:szCs w:val="22"/>
        </w:rPr>
      </w:pPr>
    </w:p>
    <w:p w14:paraId="3A38E218" w14:textId="77777777" w:rsidR="005E0EAA" w:rsidRPr="0096792B" w:rsidRDefault="005E0EAA">
      <w:pPr>
        <w:tabs>
          <w:tab w:val="center" w:pos="4896"/>
          <w:tab w:val="right" w:pos="9432"/>
        </w:tabs>
        <w:rPr>
          <w:rFonts w:ascii="Calibri" w:hAnsi="Calibri"/>
          <w:b/>
          <w:sz w:val="22"/>
          <w:szCs w:val="22"/>
        </w:rPr>
      </w:pPr>
      <w:r w:rsidRPr="0096792B">
        <w:rPr>
          <w:rFonts w:ascii="Calibri" w:hAnsi="Calibri"/>
          <w:b/>
          <w:sz w:val="22"/>
          <w:szCs w:val="22"/>
        </w:rPr>
        <w:t>5. Warunki rozliczenia wykonania przedmiotu zamówienia.</w:t>
      </w:r>
    </w:p>
    <w:p w14:paraId="334685BE" w14:textId="77777777" w:rsidR="005E0EAA" w:rsidRPr="0096792B" w:rsidRDefault="005E0EAA" w:rsidP="00104E23">
      <w:pPr>
        <w:tabs>
          <w:tab w:val="center" w:pos="5256"/>
          <w:tab w:val="right" w:pos="9792"/>
        </w:tabs>
        <w:overflowPunct w:val="0"/>
        <w:autoSpaceDE w:val="0"/>
        <w:ind w:left="567" w:hanging="283"/>
        <w:jc w:val="both"/>
        <w:textAlignment w:val="baseline"/>
        <w:rPr>
          <w:rFonts w:ascii="Calibri" w:hAnsi="Calibri" w:cs="Arial"/>
          <w:sz w:val="22"/>
          <w:szCs w:val="22"/>
        </w:rPr>
      </w:pPr>
      <w:r w:rsidRPr="0096792B">
        <w:rPr>
          <w:rFonts w:ascii="Calibri" w:hAnsi="Calibri" w:cs="Arial"/>
          <w:sz w:val="22"/>
          <w:szCs w:val="22"/>
        </w:rPr>
        <w:t>1) Z wybranym wykonawcą zostanie zawarta umowa za</w:t>
      </w:r>
      <w:r w:rsidRPr="0096792B">
        <w:rPr>
          <w:rFonts w:ascii="Calibri" w:hAnsi="Calibri" w:cs="Arial"/>
          <w:b/>
          <w:sz w:val="22"/>
          <w:szCs w:val="22"/>
        </w:rPr>
        <w:t xml:space="preserve"> cenę ryczałtową</w:t>
      </w:r>
      <w:r w:rsidRPr="0096792B">
        <w:rPr>
          <w:rFonts w:ascii="Calibri" w:hAnsi="Calibri" w:cs="Arial"/>
          <w:sz w:val="22"/>
          <w:szCs w:val="22"/>
        </w:rPr>
        <w:t xml:space="preserve"> obejmującą zakres rzeczowy wynikający z</w:t>
      </w:r>
      <w:r w:rsidR="00370932" w:rsidRPr="0096792B">
        <w:rPr>
          <w:rFonts w:ascii="Calibri" w:hAnsi="Calibri" w:cs="Arial"/>
          <w:sz w:val="22"/>
          <w:szCs w:val="22"/>
        </w:rPr>
        <w:t>e</w:t>
      </w:r>
      <w:r w:rsidRPr="0096792B">
        <w:rPr>
          <w:rFonts w:ascii="Calibri" w:hAnsi="Calibri" w:cs="Arial"/>
          <w:sz w:val="22"/>
          <w:szCs w:val="22"/>
        </w:rPr>
        <w:t xml:space="preserve"> wskazań i wytycznych zawa</w:t>
      </w:r>
      <w:r w:rsidR="00632481" w:rsidRPr="0096792B">
        <w:rPr>
          <w:rFonts w:ascii="Calibri" w:hAnsi="Calibri" w:cs="Arial"/>
          <w:sz w:val="22"/>
          <w:szCs w:val="22"/>
        </w:rPr>
        <w:t>rtych w SIWZ</w:t>
      </w:r>
      <w:r w:rsidR="008F33A5" w:rsidRPr="0096792B">
        <w:rPr>
          <w:rFonts w:ascii="Calibri" w:hAnsi="Calibri" w:cs="Arial"/>
          <w:sz w:val="22"/>
          <w:szCs w:val="22"/>
        </w:rPr>
        <w:t>, Dokumentacji Projektowej</w:t>
      </w:r>
      <w:r w:rsidR="00B174B8" w:rsidRPr="0096792B">
        <w:rPr>
          <w:rFonts w:ascii="Calibri" w:hAnsi="Calibri" w:cs="Arial"/>
          <w:sz w:val="22"/>
          <w:szCs w:val="22"/>
        </w:rPr>
        <w:t xml:space="preserve"> i </w:t>
      </w:r>
      <w:r w:rsidR="00680A10" w:rsidRPr="0096792B">
        <w:rPr>
          <w:rFonts w:ascii="Calibri" w:hAnsi="Calibri" w:cs="Arial"/>
          <w:sz w:val="22"/>
          <w:szCs w:val="22"/>
        </w:rPr>
        <w:t>S</w:t>
      </w:r>
      <w:r w:rsidR="00632481" w:rsidRPr="0096792B">
        <w:rPr>
          <w:rFonts w:ascii="Calibri" w:hAnsi="Calibri" w:cs="Arial"/>
          <w:sz w:val="22"/>
          <w:szCs w:val="22"/>
        </w:rPr>
        <w:t>TWiOR.</w:t>
      </w:r>
    </w:p>
    <w:p w14:paraId="33858764" w14:textId="77777777" w:rsidR="00C13095" w:rsidRPr="0096792B" w:rsidRDefault="009B444F" w:rsidP="0033369C">
      <w:pPr>
        <w:numPr>
          <w:ilvl w:val="0"/>
          <w:numId w:val="9"/>
        </w:numPr>
        <w:overflowPunct w:val="0"/>
        <w:autoSpaceDE w:val="0"/>
        <w:jc w:val="both"/>
        <w:textAlignment w:val="baseline"/>
        <w:rPr>
          <w:rFonts w:ascii="Calibri" w:hAnsi="Calibri"/>
          <w:color w:val="000000"/>
          <w:sz w:val="22"/>
          <w:szCs w:val="22"/>
        </w:rPr>
      </w:pPr>
      <w:r w:rsidRPr="0096792B">
        <w:rPr>
          <w:rFonts w:ascii="Calibri" w:hAnsi="Calibri"/>
          <w:color w:val="000000"/>
          <w:sz w:val="22"/>
          <w:szCs w:val="22"/>
        </w:rPr>
        <w:t xml:space="preserve">Zamawiający przewiduje rozliczenia za wykonane roboty </w:t>
      </w:r>
      <w:r w:rsidR="0079508A" w:rsidRPr="0096792B">
        <w:rPr>
          <w:rFonts w:ascii="Calibri" w:hAnsi="Calibri"/>
          <w:color w:val="000000"/>
          <w:sz w:val="22"/>
          <w:szCs w:val="22"/>
        </w:rPr>
        <w:t>w jednej transzy.</w:t>
      </w:r>
    </w:p>
    <w:p w14:paraId="561A2FF1" w14:textId="77777777" w:rsidR="005E0EAA" w:rsidRPr="0096792B" w:rsidRDefault="005E0EAA" w:rsidP="001355B8">
      <w:pPr>
        <w:numPr>
          <w:ilvl w:val="0"/>
          <w:numId w:val="9"/>
        </w:numPr>
        <w:tabs>
          <w:tab w:val="left" w:pos="644"/>
        </w:tabs>
        <w:overflowPunct w:val="0"/>
        <w:autoSpaceDE w:val="0"/>
        <w:jc w:val="both"/>
        <w:textAlignment w:val="baseline"/>
        <w:rPr>
          <w:rFonts w:ascii="Calibri" w:hAnsi="Calibri" w:cs="Arial"/>
          <w:sz w:val="22"/>
          <w:szCs w:val="22"/>
        </w:rPr>
      </w:pPr>
      <w:r w:rsidRPr="0096792B">
        <w:rPr>
          <w:rFonts w:ascii="Calibri" w:hAnsi="Calibri" w:cs="Arial"/>
          <w:sz w:val="22"/>
          <w:szCs w:val="22"/>
        </w:rPr>
        <w:t xml:space="preserve">Zapłata za </w:t>
      </w:r>
      <w:r w:rsidR="005C595E" w:rsidRPr="0096792B">
        <w:rPr>
          <w:rFonts w:ascii="Calibri" w:hAnsi="Calibri" w:cs="Arial"/>
          <w:sz w:val="22"/>
          <w:szCs w:val="22"/>
        </w:rPr>
        <w:t>wykonanie przedmiotu umowy</w:t>
      </w:r>
      <w:r w:rsidRPr="0096792B">
        <w:rPr>
          <w:rFonts w:ascii="Calibri" w:hAnsi="Calibri" w:cs="Arial"/>
          <w:sz w:val="22"/>
          <w:szCs w:val="22"/>
        </w:rPr>
        <w:t xml:space="preserve"> może następować z wykorzystani</w:t>
      </w:r>
      <w:r w:rsidR="009A73B9" w:rsidRPr="0096792B">
        <w:rPr>
          <w:rFonts w:ascii="Calibri" w:hAnsi="Calibri" w:cs="Arial"/>
          <w:sz w:val="22"/>
          <w:szCs w:val="22"/>
        </w:rPr>
        <w:t xml:space="preserve">em terminu </w:t>
      </w:r>
      <w:proofErr w:type="gramStart"/>
      <w:r w:rsidR="009A73B9" w:rsidRPr="0096792B">
        <w:rPr>
          <w:rFonts w:ascii="Calibri" w:hAnsi="Calibri" w:cs="Arial"/>
          <w:sz w:val="22"/>
          <w:szCs w:val="22"/>
        </w:rPr>
        <w:t>odroczonej  zapłaty</w:t>
      </w:r>
      <w:proofErr w:type="gramEnd"/>
      <w:r w:rsidR="009A73B9" w:rsidRPr="0096792B">
        <w:rPr>
          <w:rFonts w:ascii="Calibri" w:hAnsi="Calibri" w:cs="Arial"/>
          <w:sz w:val="22"/>
          <w:szCs w:val="22"/>
        </w:rPr>
        <w:t xml:space="preserve"> </w:t>
      </w:r>
      <w:r w:rsidRPr="0096792B">
        <w:rPr>
          <w:rFonts w:ascii="Calibri" w:hAnsi="Calibri" w:cs="Arial"/>
          <w:sz w:val="22"/>
          <w:szCs w:val="22"/>
        </w:rPr>
        <w:t xml:space="preserve">- do </w:t>
      </w:r>
      <w:r w:rsidR="00ED6D68" w:rsidRPr="0096792B">
        <w:rPr>
          <w:rFonts w:ascii="Calibri" w:hAnsi="Calibri" w:cs="Arial"/>
          <w:sz w:val="22"/>
          <w:szCs w:val="22"/>
        </w:rPr>
        <w:t>30</w:t>
      </w:r>
      <w:r w:rsidRPr="0096792B">
        <w:rPr>
          <w:rFonts w:ascii="Calibri" w:hAnsi="Calibri" w:cs="Arial"/>
          <w:sz w:val="22"/>
          <w:szCs w:val="22"/>
        </w:rPr>
        <w:t xml:space="preserve"> dni licząc od dnia złożenia u Zamawiającego faktury sprawdzonej i zatwie</w:t>
      </w:r>
      <w:r w:rsidR="00F8436A" w:rsidRPr="0096792B">
        <w:rPr>
          <w:rFonts w:ascii="Calibri" w:hAnsi="Calibri" w:cs="Arial"/>
          <w:sz w:val="22"/>
          <w:szCs w:val="22"/>
        </w:rPr>
        <w:t>rdzonej przez Nadzór Inwestorski</w:t>
      </w:r>
      <w:r w:rsidRPr="0096792B">
        <w:rPr>
          <w:rFonts w:ascii="Calibri" w:hAnsi="Calibri" w:cs="Arial"/>
          <w:sz w:val="22"/>
          <w:szCs w:val="22"/>
        </w:rPr>
        <w:t xml:space="preserve"> oraz </w:t>
      </w:r>
      <w:r w:rsidR="002678AE" w:rsidRPr="0096792B">
        <w:rPr>
          <w:rFonts w:ascii="Calibri" w:hAnsi="Calibri" w:cs="Arial"/>
          <w:sz w:val="22"/>
          <w:szCs w:val="22"/>
        </w:rPr>
        <w:t xml:space="preserve">końcowego </w:t>
      </w:r>
      <w:r w:rsidRPr="0096792B">
        <w:rPr>
          <w:rFonts w:ascii="Calibri" w:hAnsi="Calibri" w:cs="Arial"/>
          <w:sz w:val="22"/>
          <w:szCs w:val="22"/>
        </w:rPr>
        <w:t>protokołu odbioru robót</w:t>
      </w:r>
      <w:r w:rsidR="002678AE" w:rsidRPr="0096792B">
        <w:rPr>
          <w:rFonts w:ascii="Calibri" w:hAnsi="Calibri" w:cs="Arial"/>
          <w:sz w:val="22"/>
          <w:szCs w:val="22"/>
        </w:rPr>
        <w:t>.</w:t>
      </w:r>
      <w:r w:rsidRPr="0096792B">
        <w:rPr>
          <w:rFonts w:ascii="Calibri" w:hAnsi="Calibri" w:cs="Arial"/>
          <w:sz w:val="22"/>
          <w:szCs w:val="22"/>
        </w:rPr>
        <w:t xml:space="preserve"> Zamawiający nie przewiduje udzielania zaliczek.</w:t>
      </w:r>
    </w:p>
    <w:p w14:paraId="45AE09DE" w14:textId="77777777" w:rsidR="005E0EAA" w:rsidRPr="0096792B" w:rsidRDefault="005E0EAA" w:rsidP="00104E23">
      <w:pPr>
        <w:pStyle w:val="Tekstdymka"/>
        <w:jc w:val="both"/>
        <w:rPr>
          <w:rFonts w:ascii="Calibri" w:hAnsi="Calibri"/>
          <w:sz w:val="6"/>
          <w:szCs w:val="14"/>
        </w:rPr>
      </w:pPr>
    </w:p>
    <w:p w14:paraId="77121E30" w14:textId="77777777" w:rsidR="005775FA" w:rsidRPr="0096792B" w:rsidRDefault="005775FA" w:rsidP="00104E23">
      <w:pPr>
        <w:pStyle w:val="Tekstdymka"/>
        <w:jc w:val="both"/>
        <w:rPr>
          <w:rFonts w:ascii="Calibri" w:hAnsi="Calibri"/>
          <w:sz w:val="6"/>
          <w:szCs w:val="14"/>
        </w:rPr>
      </w:pPr>
    </w:p>
    <w:p w14:paraId="1E9452A2" w14:textId="77777777" w:rsidR="005775FA" w:rsidRPr="0096792B" w:rsidRDefault="005775FA" w:rsidP="00104E23">
      <w:pPr>
        <w:pStyle w:val="Tekstdymka"/>
        <w:jc w:val="both"/>
        <w:rPr>
          <w:rFonts w:ascii="Calibri" w:hAnsi="Calibri"/>
          <w:sz w:val="6"/>
          <w:szCs w:val="14"/>
        </w:rPr>
      </w:pPr>
    </w:p>
    <w:p w14:paraId="40BD50E8" w14:textId="77777777" w:rsidR="005E0EAA" w:rsidRPr="0096792B" w:rsidRDefault="005E0EAA" w:rsidP="00104E23">
      <w:pPr>
        <w:ind w:left="284" w:hanging="284"/>
        <w:jc w:val="both"/>
        <w:rPr>
          <w:rFonts w:ascii="Calibri" w:hAnsi="Calibri" w:cs="Arial"/>
          <w:b/>
          <w:sz w:val="22"/>
          <w:szCs w:val="22"/>
        </w:rPr>
      </w:pPr>
      <w:r w:rsidRPr="0096792B">
        <w:rPr>
          <w:rFonts w:ascii="Calibri" w:hAnsi="Calibri"/>
          <w:b/>
          <w:sz w:val="22"/>
          <w:szCs w:val="22"/>
        </w:rPr>
        <w:t xml:space="preserve">6. </w:t>
      </w:r>
      <w:r w:rsidRPr="0096792B">
        <w:rPr>
          <w:rFonts w:ascii="Calibri" w:hAnsi="Calibri" w:cs="Arial"/>
          <w:b/>
          <w:sz w:val="22"/>
          <w:szCs w:val="22"/>
        </w:rPr>
        <w:t>Dostępność dokumentacji.</w:t>
      </w:r>
    </w:p>
    <w:p w14:paraId="39D5A428" w14:textId="78595E4B" w:rsidR="005E0EAA" w:rsidRPr="0096792B" w:rsidRDefault="005E0EAA" w:rsidP="001355B8">
      <w:pPr>
        <w:numPr>
          <w:ilvl w:val="0"/>
          <w:numId w:val="12"/>
        </w:numPr>
        <w:tabs>
          <w:tab w:val="left" w:pos="644"/>
        </w:tabs>
        <w:ind w:left="644"/>
        <w:jc w:val="both"/>
        <w:rPr>
          <w:rFonts w:ascii="Calibri" w:hAnsi="Calibri" w:cs="Arial"/>
          <w:sz w:val="22"/>
          <w:szCs w:val="22"/>
        </w:rPr>
      </w:pPr>
      <w:r w:rsidRPr="0096792B">
        <w:rPr>
          <w:rFonts w:ascii="Calibri" w:hAnsi="Calibri" w:cs="Arial"/>
          <w:sz w:val="22"/>
          <w:szCs w:val="22"/>
        </w:rPr>
        <w:t xml:space="preserve">Płyta CD ze specyfikacją istotnych warunków zamówienia oraz </w:t>
      </w:r>
      <w:r w:rsidR="00A2435E" w:rsidRPr="0096792B">
        <w:rPr>
          <w:rFonts w:ascii="Calibri" w:hAnsi="Calibri" w:cs="Arial"/>
          <w:sz w:val="22"/>
          <w:szCs w:val="22"/>
        </w:rPr>
        <w:t xml:space="preserve">Dokumentacją Projektową i </w:t>
      </w:r>
      <w:proofErr w:type="spellStart"/>
      <w:r w:rsidR="00BD1900" w:rsidRPr="0096792B">
        <w:rPr>
          <w:rFonts w:ascii="Calibri" w:hAnsi="Calibri" w:cs="Arial"/>
          <w:sz w:val="22"/>
          <w:szCs w:val="22"/>
        </w:rPr>
        <w:t>STWiOR</w:t>
      </w:r>
      <w:proofErr w:type="spellEnd"/>
      <w:r w:rsidRPr="0096792B">
        <w:rPr>
          <w:rFonts w:ascii="Calibri" w:hAnsi="Calibri" w:cs="Arial"/>
          <w:sz w:val="22"/>
          <w:szCs w:val="22"/>
        </w:rPr>
        <w:t xml:space="preserve"> zostanie nieodpłatnie przesłana do zainteresowanego wykonawcy niezwłocznie po złożeniu wniosku faksem lub e-mailem.</w:t>
      </w:r>
    </w:p>
    <w:p w14:paraId="54075E22" w14:textId="77777777" w:rsidR="005E0EAA" w:rsidRPr="0096792B" w:rsidRDefault="00066ED8" w:rsidP="001355B8">
      <w:pPr>
        <w:numPr>
          <w:ilvl w:val="0"/>
          <w:numId w:val="12"/>
        </w:numPr>
        <w:tabs>
          <w:tab w:val="left" w:pos="644"/>
        </w:tabs>
        <w:ind w:left="644"/>
        <w:jc w:val="both"/>
        <w:rPr>
          <w:rFonts w:ascii="Calibri" w:hAnsi="Calibri" w:cs="Arial"/>
          <w:sz w:val="22"/>
          <w:szCs w:val="22"/>
        </w:rPr>
      </w:pPr>
      <w:r w:rsidRPr="0096792B">
        <w:rPr>
          <w:rFonts w:ascii="Calibri" w:hAnsi="Calibri" w:cs="Arial"/>
          <w:sz w:val="22"/>
          <w:szCs w:val="22"/>
        </w:rPr>
        <w:t xml:space="preserve">Dokumentacja określona w </w:t>
      </w:r>
      <w:proofErr w:type="spellStart"/>
      <w:r w:rsidRPr="0096792B">
        <w:rPr>
          <w:rFonts w:ascii="Calibri" w:hAnsi="Calibri" w:cs="Arial"/>
          <w:sz w:val="22"/>
          <w:szCs w:val="22"/>
        </w:rPr>
        <w:t>ppkt</w:t>
      </w:r>
      <w:proofErr w:type="spellEnd"/>
      <w:r w:rsidRPr="0096792B">
        <w:rPr>
          <w:rFonts w:ascii="Calibri" w:hAnsi="Calibri" w:cs="Arial"/>
          <w:sz w:val="22"/>
          <w:szCs w:val="22"/>
        </w:rPr>
        <w:t xml:space="preserve">. 1 </w:t>
      </w:r>
      <w:r w:rsidR="005E0EAA" w:rsidRPr="0096792B">
        <w:rPr>
          <w:rFonts w:ascii="Calibri" w:hAnsi="Calibri" w:cs="Arial"/>
          <w:sz w:val="22"/>
          <w:szCs w:val="22"/>
        </w:rPr>
        <w:t xml:space="preserve"> </w:t>
      </w:r>
      <w:proofErr w:type="gramStart"/>
      <w:r w:rsidR="005E0EAA" w:rsidRPr="0096792B">
        <w:rPr>
          <w:rFonts w:ascii="Calibri" w:hAnsi="Calibri" w:cs="Arial"/>
          <w:sz w:val="22"/>
          <w:szCs w:val="22"/>
        </w:rPr>
        <w:t>w</w:t>
      </w:r>
      <w:proofErr w:type="gramEnd"/>
      <w:r w:rsidR="005E0EAA" w:rsidRPr="0096792B">
        <w:rPr>
          <w:rFonts w:ascii="Calibri" w:hAnsi="Calibri" w:cs="Arial"/>
          <w:sz w:val="22"/>
          <w:szCs w:val="22"/>
        </w:rPr>
        <w:t xml:space="preserve"> wersji tradycyjnej jest dostępna w siedzibie Zamaw</w:t>
      </w:r>
      <w:r w:rsidR="00F8436A" w:rsidRPr="0096792B">
        <w:rPr>
          <w:rFonts w:ascii="Calibri" w:hAnsi="Calibri" w:cs="Arial"/>
          <w:sz w:val="22"/>
          <w:szCs w:val="22"/>
        </w:rPr>
        <w:t xml:space="preserve">iającego u p. </w:t>
      </w:r>
      <w:r w:rsidR="0033369C" w:rsidRPr="0096792B">
        <w:rPr>
          <w:rFonts w:ascii="Calibri" w:hAnsi="Calibri" w:cs="Arial"/>
          <w:sz w:val="22"/>
          <w:szCs w:val="22"/>
        </w:rPr>
        <w:t>Karola Woltera</w:t>
      </w:r>
      <w:r w:rsidR="005E0EAA" w:rsidRPr="0096792B">
        <w:rPr>
          <w:rFonts w:ascii="Calibri" w:hAnsi="Calibri" w:cs="Arial"/>
          <w:sz w:val="22"/>
          <w:szCs w:val="22"/>
        </w:rPr>
        <w:t xml:space="preserve"> w siedzibie Zamawiającego w dniach roboczych w godzinach od 7</w:t>
      </w:r>
      <w:r w:rsidR="00AE60C1" w:rsidRPr="0096792B">
        <w:rPr>
          <w:rFonts w:ascii="Calibri" w:hAnsi="Calibri" w:cs="Arial"/>
          <w:sz w:val="22"/>
          <w:szCs w:val="22"/>
        </w:rPr>
        <w:t>:15– 15:15</w:t>
      </w:r>
    </w:p>
    <w:p w14:paraId="39B322C2" w14:textId="77777777" w:rsidR="005E0EAA" w:rsidRPr="0096792B" w:rsidRDefault="005E0EAA" w:rsidP="001355B8">
      <w:pPr>
        <w:numPr>
          <w:ilvl w:val="0"/>
          <w:numId w:val="12"/>
        </w:numPr>
        <w:tabs>
          <w:tab w:val="left" w:pos="644"/>
        </w:tabs>
        <w:ind w:left="644"/>
        <w:jc w:val="both"/>
        <w:rPr>
          <w:rFonts w:ascii="Calibri" w:hAnsi="Calibri" w:cs="Arial"/>
          <w:b/>
          <w:bCs/>
          <w:sz w:val="22"/>
          <w:szCs w:val="22"/>
        </w:rPr>
      </w:pPr>
      <w:r w:rsidRPr="0096792B">
        <w:rPr>
          <w:rFonts w:ascii="Calibri" w:hAnsi="Calibri" w:cs="Arial"/>
          <w:sz w:val="22"/>
          <w:szCs w:val="22"/>
        </w:rPr>
        <w:t xml:space="preserve">Na stronie </w:t>
      </w:r>
      <w:hyperlink r:id="rId16" w:history="1">
        <w:r w:rsidR="00A90792" w:rsidRPr="0096792B">
          <w:rPr>
            <w:rStyle w:val="Hipercze"/>
            <w:rFonts w:ascii="Calibri" w:hAnsi="Calibri" w:cs="Arial"/>
            <w:sz w:val="22"/>
            <w:szCs w:val="22"/>
          </w:rPr>
          <w:t>http://www.bip.golancz.pl</w:t>
        </w:r>
      </w:hyperlink>
      <w:r w:rsidR="005C75CC" w:rsidRPr="0096792B">
        <w:rPr>
          <w:rFonts w:ascii="Calibri" w:hAnsi="Calibri" w:cs="Arial"/>
          <w:sz w:val="22"/>
          <w:szCs w:val="22"/>
        </w:rPr>
        <w:t xml:space="preserve"> </w:t>
      </w:r>
      <w:r w:rsidRPr="0096792B">
        <w:rPr>
          <w:rFonts w:ascii="Calibri" w:hAnsi="Calibri" w:cs="Arial"/>
          <w:b/>
          <w:bCs/>
          <w:sz w:val="22"/>
          <w:szCs w:val="22"/>
        </w:rPr>
        <w:t xml:space="preserve"> </w:t>
      </w:r>
    </w:p>
    <w:p w14:paraId="28492F3D" w14:textId="77777777" w:rsidR="005D47C5" w:rsidRPr="0096792B" w:rsidRDefault="005D47C5">
      <w:pPr>
        <w:tabs>
          <w:tab w:val="left" w:pos="1228"/>
          <w:tab w:val="left" w:pos="1588"/>
        </w:tabs>
        <w:rPr>
          <w:rFonts w:ascii="Calibri" w:hAnsi="Calibri" w:cs="Arial"/>
          <w:color w:val="FF0000"/>
          <w:sz w:val="22"/>
          <w:szCs w:val="22"/>
        </w:rPr>
      </w:pPr>
    </w:p>
    <w:p w14:paraId="1AA60AEF" w14:textId="77777777" w:rsidR="008C7319" w:rsidRPr="0096792B" w:rsidRDefault="008C7319">
      <w:pPr>
        <w:tabs>
          <w:tab w:val="left" w:pos="1228"/>
          <w:tab w:val="left" w:pos="1588"/>
        </w:tabs>
        <w:rPr>
          <w:rFonts w:ascii="Calibri" w:hAnsi="Calibri" w:cs="Arial"/>
          <w:sz w:val="22"/>
          <w:szCs w:val="22"/>
        </w:rPr>
      </w:pPr>
      <w:r w:rsidRPr="0096792B">
        <w:rPr>
          <w:rFonts w:ascii="Calibri" w:hAnsi="Calibri" w:cs="Arial"/>
          <w:b/>
          <w:sz w:val="22"/>
          <w:szCs w:val="22"/>
        </w:rPr>
        <w:t>7. Podwykonawstwo</w:t>
      </w:r>
    </w:p>
    <w:p w14:paraId="6EFE2925" w14:textId="77777777" w:rsidR="008C7319" w:rsidRPr="0096792B" w:rsidRDefault="008C7319" w:rsidP="001355B8">
      <w:pPr>
        <w:numPr>
          <w:ilvl w:val="0"/>
          <w:numId w:val="24"/>
        </w:numPr>
        <w:tabs>
          <w:tab w:val="left" w:pos="502"/>
        </w:tabs>
        <w:jc w:val="both"/>
        <w:rPr>
          <w:rFonts w:ascii="Calibri" w:hAnsi="Calibri"/>
          <w:sz w:val="22"/>
          <w:szCs w:val="22"/>
        </w:rPr>
      </w:pPr>
      <w:r w:rsidRPr="0096792B">
        <w:rPr>
          <w:rFonts w:ascii="Calibri" w:hAnsi="Calibri"/>
          <w:sz w:val="22"/>
          <w:szCs w:val="22"/>
        </w:rPr>
        <w:t>Zamawiający nie wprowadza zastrzeżenia wskazującego na obowiązek osobistego wykonania przez Wykonawcę kluczowych części zamówienia.</w:t>
      </w:r>
    </w:p>
    <w:p w14:paraId="277D64BB" w14:textId="77777777" w:rsidR="009A73B9" w:rsidRPr="0096792B" w:rsidRDefault="009A73B9" w:rsidP="001355B8">
      <w:pPr>
        <w:numPr>
          <w:ilvl w:val="0"/>
          <w:numId w:val="24"/>
        </w:numPr>
        <w:tabs>
          <w:tab w:val="left" w:pos="502"/>
        </w:tabs>
        <w:jc w:val="both"/>
        <w:rPr>
          <w:rFonts w:ascii="Calibri" w:hAnsi="Calibri"/>
          <w:sz w:val="22"/>
          <w:szCs w:val="22"/>
        </w:rPr>
      </w:pPr>
      <w:r w:rsidRPr="0096792B">
        <w:rPr>
          <w:rFonts w:ascii="Calibri" w:eastAsia="Tahoma" w:hAnsi="Calibri" w:cs="Tahoma"/>
          <w:sz w:val="22"/>
          <w:szCs w:val="22"/>
        </w:rPr>
        <w:t xml:space="preserve">Wykonawca może powierzyć wykonanie części zamówienia podwykonawcom. </w:t>
      </w:r>
    </w:p>
    <w:p w14:paraId="108E302E" w14:textId="5F1D2D24" w:rsidR="009A73B9" w:rsidRPr="0096792B" w:rsidRDefault="009A73B9" w:rsidP="001355B8">
      <w:pPr>
        <w:numPr>
          <w:ilvl w:val="0"/>
          <w:numId w:val="24"/>
        </w:numPr>
        <w:tabs>
          <w:tab w:val="left" w:pos="502"/>
        </w:tabs>
        <w:jc w:val="both"/>
        <w:rPr>
          <w:rFonts w:ascii="Calibri" w:hAnsi="Calibri"/>
          <w:sz w:val="22"/>
          <w:szCs w:val="22"/>
        </w:rPr>
      </w:pPr>
      <w:r w:rsidRPr="0096792B">
        <w:rPr>
          <w:rFonts w:ascii="Calibri" w:eastAsia="Tahoma" w:hAnsi="Calibri" w:cs="Tahoma"/>
          <w:sz w:val="22"/>
          <w:szCs w:val="22"/>
        </w:rPr>
        <w:lastRenderedPageBreak/>
        <w:t xml:space="preserve">Wykonawca, który zamierza wykonać zamówienie przy udziale podwykonawcy, musi w ofercie </w:t>
      </w:r>
      <w:r w:rsidR="008B688F" w:rsidRPr="0096792B">
        <w:rPr>
          <w:rFonts w:ascii="Calibri" w:eastAsia="Tahoma" w:hAnsi="Calibri" w:cs="Tahoma"/>
          <w:sz w:val="22"/>
          <w:szCs w:val="22"/>
        </w:rPr>
        <w:t>wskazać, jaką</w:t>
      </w:r>
      <w:r w:rsidRPr="0096792B">
        <w:rPr>
          <w:rFonts w:ascii="Calibri" w:eastAsia="Tahoma" w:hAnsi="Calibri" w:cs="Tahoma"/>
          <w:sz w:val="22"/>
          <w:szCs w:val="22"/>
        </w:rPr>
        <w:t xml:space="preserve"> część zamówienia wykonywać będzie w jego imieniu podwykonawca i podać firmę podwykonawcy/ów</w:t>
      </w:r>
      <w:r w:rsidR="00A2435E" w:rsidRPr="0096792B">
        <w:rPr>
          <w:rFonts w:ascii="Calibri" w:eastAsia="Tahoma" w:hAnsi="Calibri" w:cs="Tahoma"/>
          <w:sz w:val="22"/>
          <w:szCs w:val="22"/>
        </w:rPr>
        <w:t>,</w:t>
      </w:r>
      <w:r w:rsidR="00EC5DDC" w:rsidRPr="0096792B">
        <w:rPr>
          <w:rFonts w:ascii="Calibri" w:eastAsia="Tahoma" w:hAnsi="Calibri" w:cs="Tahoma"/>
          <w:sz w:val="22"/>
          <w:szCs w:val="22"/>
        </w:rPr>
        <w:t xml:space="preserve"> o ile jest mu znana</w:t>
      </w:r>
      <w:r w:rsidRPr="0096792B">
        <w:rPr>
          <w:rFonts w:ascii="Calibri" w:eastAsia="Tahoma" w:hAnsi="Calibri" w:cs="Tahoma"/>
          <w:sz w:val="22"/>
          <w:szCs w:val="22"/>
        </w:rPr>
        <w:t>.</w:t>
      </w:r>
    </w:p>
    <w:p w14:paraId="39DB0ACF" w14:textId="77777777" w:rsidR="00696713" w:rsidRPr="0096792B" w:rsidRDefault="00A21BF8" w:rsidP="001355B8">
      <w:pPr>
        <w:numPr>
          <w:ilvl w:val="0"/>
          <w:numId w:val="24"/>
        </w:numPr>
        <w:tabs>
          <w:tab w:val="left" w:pos="502"/>
        </w:tabs>
        <w:jc w:val="both"/>
        <w:rPr>
          <w:rFonts w:ascii="Calibri" w:hAnsi="Calibri"/>
          <w:sz w:val="22"/>
          <w:szCs w:val="22"/>
        </w:rPr>
      </w:pPr>
      <w:r w:rsidRPr="0096792B">
        <w:rPr>
          <w:rStyle w:val="txt-new"/>
          <w:rFonts w:ascii="Calibri" w:hAnsi="Calibri"/>
          <w:sz w:val="22"/>
          <w:szCs w:val="22"/>
        </w:rPr>
        <w:t xml:space="preserve">Wymagania dotyczące umowy </w:t>
      </w:r>
      <w:r w:rsidRPr="0096792B">
        <w:rPr>
          <w:rFonts w:ascii="Calibri" w:hAnsi="Calibri"/>
          <w:sz w:val="22"/>
          <w:szCs w:val="22"/>
        </w:rPr>
        <w:t>o podwykonawstwo, których niespełnienie spowoduje zgłoszenie przez zamawiającego odpowi</w:t>
      </w:r>
      <w:r w:rsidR="00696713" w:rsidRPr="0096792B">
        <w:rPr>
          <w:rFonts w:ascii="Calibri" w:hAnsi="Calibri"/>
          <w:sz w:val="22"/>
          <w:szCs w:val="22"/>
        </w:rPr>
        <w:t xml:space="preserve">ednio zastrzeżeń lub sprzeciwu </w:t>
      </w:r>
      <w:r w:rsidR="00696713" w:rsidRPr="0096792B">
        <w:rPr>
          <w:rFonts w:ascii="Calibri" w:hAnsi="Calibri"/>
          <w:b/>
          <w:sz w:val="22"/>
          <w:szCs w:val="22"/>
        </w:rPr>
        <w:t>określono we wzorze umowy (załącznik</w:t>
      </w:r>
      <w:r w:rsidR="00FA0DD2" w:rsidRPr="0096792B">
        <w:rPr>
          <w:rFonts w:ascii="Calibri" w:hAnsi="Calibri"/>
          <w:b/>
          <w:sz w:val="22"/>
          <w:szCs w:val="22"/>
        </w:rPr>
        <w:t xml:space="preserve"> nr</w:t>
      </w:r>
      <w:r w:rsidR="00696713" w:rsidRPr="0096792B">
        <w:rPr>
          <w:rFonts w:ascii="Calibri" w:hAnsi="Calibri"/>
          <w:b/>
          <w:sz w:val="22"/>
          <w:szCs w:val="22"/>
        </w:rPr>
        <w:t xml:space="preserve"> </w:t>
      </w:r>
      <w:r w:rsidR="00A90792" w:rsidRPr="0096792B">
        <w:rPr>
          <w:rFonts w:ascii="Calibri" w:hAnsi="Calibri"/>
          <w:b/>
          <w:sz w:val="22"/>
          <w:szCs w:val="22"/>
        </w:rPr>
        <w:t>4</w:t>
      </w:r>
      <w:r w:rsidR="00696713" w:rsidRPr="0096792B">
        <w:rPr>
          <w:rFonts w:ascii="Calibri" w:hAnsi="Calibri"/>
          <w:b/>
          <w:sz w:val="22"/>
          <w:szCs w:val="22"/>
        </w:rPr>
        <w:t>)</w:t>
      </w:r>
      <w:r w:rsidR="00696713" w:rsidRPr="0096792B">
        <w:rPr>
          <w:rFonts w:ascii="Calibri" w:hAnsi="Calibri"/>
          <w:sz w:val="22"/>
          <w:szCs w:val="22"/>
        </w:rPr>
        <w:t>.</w:t>
      </w:r>
    </w:p>
    <w:p w14:paraId="233A8696" w14:textId="77777777" w:rsidR="00A627BA" w:rsidRPr="0096792B" w:rsidRDefault="00A627BA">
      <w:pPr>
        <w:tabs>
          <w:tab w:val="left" w:pos="1228"/>
          <w:tab w:val="left" w:pos="1588"/>
        </w:tabs>
        <w:rPr>
          <w:rFonts w:ascii="Calibri" w:hAnsi="Calibri" w:cs="Arial"/>
          <w:strike/>
          <w:sz w:val="22"/>
          <w:szCs w:val="22"/>
        </w:rPr>
      </w:pPr>
    </w:p>
    <w:p w14:paraId="1749E4BD" w14:textId="77777777" w:rsidR="00A627BA" w:rsidRPr="0096792B" w:rsidRDefault="00A627BA" w:rsidP="00A627BA">
      <w:pPr>
        <w:pStyle w:val="NormalnyWeb"/>
        <w:rPr>
          <w:rFonts w:ascii="Calibri" w:hAnsi="Calibri" w:cs="Calibri"/>
          <w:color w:val="000000"/>
          <w:sz w:val="22"/>
          <w:szCs w:val="22"/>
        </w:rPr>
      </w:pPr>
      <w:r w:rsidRPr="0096792B">
        <w:rPr>
          <w:rFonts w:ascii="Calibri" w:hAnsi="Calibri" w:cs="Arial"/>
          <w:b/>
          <w:sz w:val="22"/>
          <w:szCs w:val="22"/>
        </w:rPr>
        <w:t>8.</w:t>
      </w:r>
      <w:r w:rsidRPr="0096792B">
        <w:rPr>
          <w:rFonts w:ascii="Calibri" w:hAnsi="Calibri" w:cs="Arial"/>
          <w:sz w:val="22"/>
          <w:szCs w:val="22"/>
        </w:rPr>
        <w:t xml:space="preserve"> </w:t>
      </w:r>
      <w:r w:rsidRPr="0096792B">
        <w:rPr>
          <w:rFonts w:ascii="Calibri" w:hAnsi="Calibri" w:cs="Arial"/>
          <w:b/>
          <w:sz w:val="22"/>
          <w:szCs w:val="22"/>
        </w:rPr>
        <w:t>W</w:t>
      </w:r>
      <w:r w:rsidRPr="0096792B">
        <w:rPr>
          <w:rStyle w:val="Pogrubienie"/>
          <w:rFonts w:ascii="Calibri" w:hAnsi="Calibri" w:cs="Calibri"/>
          <w:color w:val="000000"/>
          <w:sz w:val="22"/>
          <w:szCs w:val="22"/>
        </w:rPr>
        <w:t>ymagania określone w art. 29 ust 3a ustawy Pzp" wraz z podpunktami:</w:t>
      </w:r>
    </w:p>
    <w:p w14:paraId="026EBFCE" w14:textId="4AD4208C" w:rsidR="0079508A" w:rsidRPr="0096792B"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sz w:val="22"/>
          <w:szCs w:val="22"/>
        </w:rPr>
      </w:pPr>
      <w:r w:rsidRPr="0096792B">
        <w:rPr>
          <w:rFonts w:ascii="Calibri" w:hAnsi="Calibri" w:cs="Calibri"/>
          <w:color w:val="000000"/>
          <w:sz w:val="22"/>
          <w:szCs w:val="22"/>
        </w:rPr>
        <w:t xml:space="preserve">1) zgodnie z art. 29 ust. 3a ustawy Prawo Zamówień Publicznych, Zamawiający </w:t>
      </w:r>
      <w:proofErr w:type="gramStart"/>
      <w:r w:rsidRPr="0096792B">
        <w:rPr>
          <w:rFonts w:ascii="Calibri" w:hAnsi="Calibri" w:cs="Calibri"/>
          <w:color w:val="000000"/>
          <w:sz w:val="22"/>
          <w:szCs w:val="22"/>
        </w:rPr>
        <w:t>wymaga aby</w:t>
      </w:r>
      <w:proofErr w:type="gramEnd"/>
      <w:r w:rsidRPr="0096792B">
        <w:rPr>
          <w:rFonts w:ascii="Calibri" w:hAnsi="Calibri" w:cs="Calibri"/>
          <w:color w:val="000000"/>
          <w:sz w:val="22"/>
          <w:szCs w:val="22"/>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(Dz. U. z 2018 r. poz</w:t>
      </w:r>
      <w:proofErr w:type="gramStart"/>
      <w:r w:rsidRPr="0096792B">
        <w:rPr>
          <w:rFonts w:ascii="Calibri" w:hAnsi="Calibri" w:cs="Calibri"/>
          <w:color w:val="000000"/>
          <w:sz w:val="22"/>
          <w:szCs w:val="22"/>
        </w:rPr>
        <w:t>. 917). Zamawiający</w:t>
      </w:r>
      <w:proofErr w:type="gramEnd"/>
      <w:r w:rsidRPr="0096792B">
        <w:rPr>
          <w:rFonts w:ascii="Calibri" w:hAnsi="Calibri" w:cs="Calibri"/>
          <w:color w:val="000000"/>
          <w:sz w:val="22"/>
          <w:szCs w:val="22"/>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 w:val="22"/>
          <w:szCs w:val="22"/>
        </w:rPr>
      </w:pPr>
      <w:proofErr w:type="gramStart"/>
      <w:r w:rsidRPr="0096792B">
        <w:rPr>
          <w:rFonts w:ascii="Calibri" w:hAnsi="Calibri" w:cs="Calibri"/>
          <w:sz w:val="22"/>
          <w:szCs w:val="22"/>
        </w:rPr>
        <w:t>przygotowaniu</w:t>
      </w:r>
      <w:proofErr w:type="gramEnd"/>
      <w:r w:rsidRPr="0096792B">
        <w:rPr>
          <w:rFonts w:ascii="Calibri" w:hAnsi="Calibri" w:cs="Calibri"/>
          <w:sz w:val="22"/>
          <w:szCs w:val="22"/>
        </w:rPr>
        <w:t xml:space="preserve"> terenu pod budowę;</w:t>
      </w:r>
    </w:p>
    <w:p w14:paraId="7287A81A" w14:textId="184D93B5"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roboty</w:t>
      </w:r>
      <w:proofErr w:type="gramEnd"/>
      <w:r w:rsidRPr="0096792B">
        <w:rPr>
          <w:rFonts w:ascii="Calibri" w:hAnsi="Calibri" w:cs="Calibri"/>
          <w:sz w:val="22"/>
          <w:szCs w:val="20"/>
        </w:rPr>
        <w:t xml:space="preserve"> </w:t>
      </w:r>
      <w:r w:rsidR="00612DAC" w:rsidRPr="0096792B">
        <w:rPr>
          <w:rFonts w:ascii="Calibri" w:hAnsi="Calibri" w:cs="Calibri"/>
          <w:sz w:val="22"/>
          <w:szCs w:val="20"/>
        </w:rPr>
        <w:t>związane z przygotowaniem podbudowy drogi</w:t>
      </w:r>
      <w:r w:rsidRPr="0096792B">
        <w:rPr>
          <w:rFonts w:ascii="Calibri" w:hAnsi="Calibri" w:cs="Calibri"/>
          <w:sz w:val="22"/>
          <w:szCs w:val="20"/>
        </w:rPr>
        <w:t>;</w:t>
      </w:r>
    </w:p>
    <w:p w14:paraId="73284EAF" w14:textId="13BDF755" w:rsidR="00612DAC" w:rsidRPr="0096792B" w:rsidRDefault="00612DAC"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prace</w:t>
      </w:r>
      <w:proofErr w:type="gramEnd"/>
      <w:r w:rsidRPr="0096792B">
        <w:rPr>
          <w:rFonts w:ascii="Calibri" w:hAnsi="Calibri" w:cs="Calibri"/>
          <w:sz w:val="22"/>
          <w:szCs w:val="20"/>
        </w:rPr>
        <w:t xml:space="preserve"> związane z obsługą maszyn budowalnych na terenie inwestycji;</w:t>
      </w:r>
    </w:p>
    <w:p w14:paraId="5948E302" w14:textId="4CD9FF85"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układanie</w:t>
      </w:r>
      <w:proofErr w:type="gramEnd"/>
      <w:r w:rsidRPr="0096792B">
        <w:rPr>
          <w:rFonts w:ascii="Calibri" w:hAnsi="Calibri" w:cs="Calibri"/>
          <w:sz w:val="22"/>
          <w:szCs w:val="20"/>
        </w:rPr>
        <w:t xml:space="preserve"> nawierzchni z </w:t>
      </w:r>
      <w:r w:rsidR="00612DAC" w:rsidRPr="0096792B">
        <w:rPr>
          <w:rFonts w:ascii="Calibri" w:hAnsi="Calibri" w:cs="Calibri"/>
          <w:sz w:val="22"/>
          <w:szCs w:val="20"/>
        </w:rPr>
        <w:t>betonu asfaltowego</w:t>
      </w:r>
      <w:r w:rsidRPr="0096792B">
        <w:rPr>
          <w:rFonts w:ascii="Calibri" w:hAnsi="Calibri" w:cs="Calibri"/>
          <w:sz w:val="22"/>
          <w:szCs w:val="20"/>
        </w:rPr>
        <w:t>;</w:t>
      </w:r>
    </w:p>
    <w:p w14:paraId="4982B69C" w14:textId="4034E602" w:rsidR="00C92497" w:rsidRPr="0096792B" w:rsidRDefault="00C92497" w:rsidP="001E08E4">
      <w:pPr>
        <w:widowControl w:val="0"/>
        <w:numPr>
          <w:ilvl w:val="0"/>
          <w:numId w:val="65"/>
        </w:numPr>
        <w:autoSpaceDE w:val="0"/>
        <w:autoSpaceDN w:val="0"/>
        <w:adjustRightInd w:val="0"/>
        <w:spacing w:after="200"/>
        <w:contextualSpacing/>
        <w:jc w:val="both"/>
        <w:rPr>
          <w:rFonts w:ascii="Calibri" w:hAnsi="Calibri" w:cs="Calibri"/>
          <w:sz w:val="28"/>
          <w:szCs w:val="22"/>
        </w:rPr>
      </w:pPr>
      <w:proofErr w:type="gramStart"/>
      <w:r w:rsidRPr="0096792B">
        <w:rPr>
          <w:rFonts w:ascii="Calibri" w:hAnsi="Calibri" w:cs="Calibri"/>
          <w:sz w:val="22"/>
          <w:szCs w:val="20"/>
        </w:rPr>
        <w:t>wykonywaniu</w:t>
      </w:r>
      <w:proofErr w:type="gramEnd"/>
      <w:r w:rsidRPr="0096792B">
        <w:rPr>
          <w:rFonts w:ascii="Calibri" w:hAnsi="Calibri" w:cs="Calibri"/>
          <w:sz w:val="22"/>
          <w:szCs w:val="20"/>
        </w:rPr>
        <w:t xml:space="preserve"> prostych prac fizycznych w budownictwie: przenoszenie materiałów budowlanych, ręczne wykopy, sprzątanie terenu budowy</w:t>
      </w:r>
    </w:p>
    <w:p w14:paraId="3CC22F14" w14:textId="77777777" w:rsidR="0079508A" w:rsidRPr="0096792B" w:rsidRDefault="0079508A" w:rsidP="0079508A">
      <w:pPr>
        <w:widowControl w:val="0"/>
        <w:autoSpaceDE w:val="0"/>
        <w:autoSpaceDN w:val="0"/>
        <w:adjustRightInd w:val="0"/>
        <w:ind w:left="709"/>
        <w:jc w:val="both"/>
        <w:rPr>
          <w:rFonts w:ascii="Calibri" w:hAnsi="Calibri" w:cs="Calibri"/>
          <w:sz w:val="22"/>
          <w:szCs w:val="22"/>
        </w:rPr>
      </w:pPr>
      <w:r w:rsidRPr="0096792B">
        <w:rPr>
          <w:rFonts w:ascii="Calibri" w:hAnsi="Calibri" w:cs="Calibri"/>
          <w:color w:val="000000"/>
          <w:sz w:val="22"/>
          <w:szCs w:val="22"/>
        </w:rPr>
        <w:t xml:space="preserve">Powyższy wymóg dotyczy </w:t>
      </w:r>
      <w:r w:rsidRPr="0096792B">
        <w:rPr>
          <w:rFonts w:ascii="Calibri" w:hAnsi="Calibri" w:cs="Calibri"/>
          <w:sz w:val="22"/>
          <w:szCs w:val="22"/>
        </w:rPr>
        <w:t>wyłącznie osób wykonujących bezpośrednio ww. prace. Nie dotyczy osób, które kierują wykonywaniem ww. prac przez inne osoby</w:t>
      </w:r>
      <w:r w:rsidR="00257E1E" w:rsidRPr="0096792B">
        <w:rPr>
          <w:rFonts w:ascii="Calibri" w:hAnsi="Calibri" w:cs="Calibri"/>
          <w:sz w:val="22"/>
          <w:szCs w:val="22"/>
        </w:rPr>
        <w:t xml:space="preserve"> lub samozatrudnionych</w:t>
      </w:r>
      <w:r w:rsidRPr="0096792B">
        <w:rPr>
          <w:rFonts w:ascii="Calibri" w:hAnsi="Calibri" w:cs="Calibri"/>
          <w:sz w:val="22"/>
          <w:szCs w:val="22"/>
        </w:rPr>
        <w:t>.</w:t>
      </w:r>
    </w:p>
    <w:p w14:paraId="0094E032" w14:textId="77777777" w:rsidR="00A627BA" w:rsidRPr="0096792B" w:rsidRDefault="00A627BA" w:rsidP="00B174B8">
      <w:pPr>
        <w:pStyle w:val="ox-a9079ca8fc-msolistparagraph"/>
        <w:jc w:val="both"/>
        <w:rPr>
          <w:rFonts w:ascii="Calibri" w:hAnsi="Calibri" w:cs="Calibri"/>
          <w:color w:val="000000"/>
          <w:sz w:val="22"/>
          <w:szCs w:val="22"/>
        </w:rPr>
      </w:pPr>
      <w:r w:rsidRPr="0096792B">
        <w:rPr>
          <w:rFonts w:ascii="Calibri" w:hAnsi="Calibri" w:cs="Calibri"/>
          <w:color w:val="000000"/>
          <w:sz w:val="22"/>
          <w:szCs w:val="22"/>
        </w:rPr>
        <w:t>2)</w:t>
      </w:r>
      <w:r w:rsidR="00EA5E1F" w:rsidRPr="0096792B">
        <w:rPr>
          <w:rFonts w:ascii="Calibri" w:hAnsi="Calibri" w:cs="Calibri"/>
          <w:color w:val="000000"/>
          <w:sz w:val="22"/>
          <w:szCs w:val="22"/>
        </w:rPr>
        <w:t xml:space="preserve"> </w:t>
      </w:r>
      <w:r w:rsidRPr="0096792B">
        <w:rPr>
          <w:rFonts w:ascii="Calibri" w:hAnsi="Calibri" w:cs="Calibri"/>
          <w:color w:val="000000"/>
          <w:sz w:val="22"/>
          <w:szCs w:val="22"/>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Pr="0096792B" w:rsidRDefault="007D0BA2" w:rsidP="007D0BA2">
      <w:pPr>
        <w:tabs>
          <w:tab w:val="left" w:pos="8931"/>
        </w:tabs>
        <w:rPr>
          <w:rFonts w:ascii="Calibri" w:hAnsi="Calibri"/>
          <w:b/>
          <w:sz w:val="22"/>
          <w:szCs w:val="22"/>
        </w:rPr>
      </w:pPr>
      <w:r w:rsidRPr="0096792B">
        <w:rPr>
          <w:rFonts w:ascii="Calibri" w:hAnsi="Calibri"/>
          <w:b/>
          <w:sz w:val="22"/>
          <w:szCs w:val="22"/>
        </w:rPr>
        <w:t>T</w:t>
      </w:r>
      <w:r w:rsidR="005E0EAA" w:rsidRPr="0096792B">
        <w:rPr>
          <w:rFonts w:ascii="Calibri" w:hAnsi="Calibri"/>
          <w:b/>
          <w:sz w:val="22"/>
          <w:szCs w:val="22"/>
        </w:rPr>
        <w:t>ermin realizacji zadania</w:t>
      </w:r>
      <w:r w:rsidR="00275ACA" w:rsidRPr="0096792B">
        <w:rPr>
          <w:rFonts w:ascii="Calibri" w:hAnsi="Calibri"/>
          <w:b/>
          <w:sz w:val="22"/>
          <w:szCs w:val="22"/>
        </w:rPr>
        <w:t>:</w:t>
      </w:r>
    </w:p>
    <w:p w14:paraId="5AD5B91A" w14:textId="718BFC93" w:rsidR="00240BE8" w:rsidRPr="0096792B" w:rsidRDefault="00240BE8" w:rsidP="00EB7A57">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b w:val="0"/>
          <w:sz w:val="22"/>
          <w:szCs w:val="22"/>
        </w:rPr>
        <w:t>rozpoczęcie</w:t>
      </w:r>
      <w:proofErr w:type="gramEnd"/>
      <w:r w:rsidRPr="0096792B">
        <w:rPr>
          <w:rFonts w:ascii="Calibri" w:hAnsi="Calibri" w:cs="Arial"/>
          <w:b w:val="0"/>
          <w:sz w:val="22"/>
          <w:szCs w:val="22"/>
        </w:rPr>
        <w:t xml:space="preserve"> wykonywania przedmiotu zamówienia</w:t>
      </w:r>
      <w:r w:rsidRPr="0096792B">
        <w:rPr>
          <w:rFonts w:ascii="Calibri" w:hAnsi="Calibri" w:cs="Arial"/>
          <w:sz w:val="22"/>
          <w:szCs w:val="22"/>
        </w:rPr>
        <w:t xml:space="preserve"> – z dniem przekazania terenu </w:t>
      </w:r>
      <w:r w:rsidR="00EE20F4" w:rsidRPr="0096792B">
        <w:rPr>
          <w:rFonts w:ascii="Calibri" w:hAnsi="Calibri" w:cs="Arial"/>
          <w:sz w:val="22"/>
          <w:szCs w:val="22"/>
        </w:rPr>
        <w:t>budowy</w:t>
      </w:r>
      <w:r w:rsidRPr="0096792B">
        <w:rPr>
          <w:rFonts w:ascii="Calibri" w:hAnsi="Calibri" w:cs="Arial"/>
          <w:sz w:val="22"/>
          <w:szCs w:val="22"/>
        </w:rPr>
        <w:t>;</w:t>
      </w:r>
    </w:p>
    <w:p w14:paraId="48030652" w14:textId="025B5EFB" w:rsidR="00EE20F4" w:rsidRPr="0096792B" w:rsidRDefault="00EE20F4" w:rsidP="00EE20F4">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sz w:val="22"/>
          <w:szCs w:val="22"/>
        </w:rPr>
        <w:t>przekazanie</w:t>
      </w:r>
      <w:proofErr w:type="gramEnd"/>
      <w:r w:rsidRPr="0096792B">
        <w:rPr>
          <w:rFonts w:ascii="Calibri" w:hAnsi="Calibri" w:cs="Arial"/>
          <w:sz w:val="22"/>
          <w:szCs w:val="22"/>
        </w:rPr>
        <w:t xml:space="preserve"> terenu budowy nastąpi w ciągu 7 dni od dnia zawarcia umowy.</w:t>
      </w:r>
    </w:p>
    <w:p w14:paraId="0E0D1027" w14:textId="58A3DC79" w:rsidR="00240BE8" w:rsidRPr="0096792B" w:rsidRDefault="00EE20F4" w:rsidP="00BB3D02">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b w:val="0"/>
          <w:sz w:val="22"/>
          <w:szCs w:val="22"/>
        </w:rPr>
        <w:t>z</w:t>
      </w:r>
      <w:r w:rsidR="00240BE8" w:rsidRPr="0096792B">
        <w:rPr>
          <w:rFonts w:ascii="Calibri" w:hAnsi="Calibri" w:cs="Arial"/>
          <w:b w:val="0"/>
          <w:sz w:val="22"/>
          <w:szCs w:val="22"/>
        </w:rPr>
        <w:t>akończenie</w:t>
      </w:r>
      <w:proofErr w:type="gramEnd"/>
      <w:r w:rsidR="00240BE8" w:rsidRPr="0096792B">
        <w:rPr>
          <w:rFonts w:ascii="Calibri" w:hAnsi="Calibri" w:cs="Arial"/>
          <w:b w:val="0"/>
          <w:sz w:val="22"/>
          <w:szCs w:val="22"/>
        </w:rPr>
        <w:t xml:space="preserve"> zadania</w:t>
      </w:r>
      <w:r w:rsidR="00240BE8" w:rsidRPr="0096792B">
        <w:rPr>
          <w:rFonts w:ascii="Calibri" w:hAnsi="Calibri" w:cs="Arial"/>
          <w:sz w:val="22"/>
          <w:szCs w:val="22"/>
        </w:rPr>
        <w:t xml:space="preserve">: do </w:t>
      </w:r>
      <w:r w:rsidR="00612DAC" w:rsidRPr="0096792B">
        <w:rPr>
          <w:rFonts w:ascii="Calibri" w:hAnsi="Calibri" w:cs="Arial"/>
          <w:sz w:val="22"/>
          <w:szCs w:val="22"/>
        </w:rPr>
        <w:t xml:space="preserve">30 </w:t>
      </w:r>
      <w:r w:rsidR="004555CB" w:rsidRPr="0096792B">
        <w:rPr>
          <w:rFonts w:ascii="Calibri" w:hAnsi="Calibri" w:cs="Arial"/>
          <w:sz w:val="22"/>
          <w:szCs w:val="22"/>
        </w:rPr>
        <w:t>lipca</w:t>
      </w:r>
      <w:r w:rsidR="00240BE8" w:rsidRPr="0096792B">
        <w:rPr>
          <w:rFonts w:ascii="Calibri" w:hAnsi="Calibri" w:cs="Arial"/>
          <w:sz w:val="22"/>
          <w:szCs w:val="22"/>
        </w:rPr>
        <w:t xml:space="preserve"> 20</w:t>
      </w:r>
      <w:r w:rsidR="00F13A43" w:rsidRPr="0096792B">
        <w:rPr>
          <w:rFonts w:ascii="Calibri" w:hAnsi="Calibri" w:cs="Arial"/>
          <w:sz w:val="22"/>
          <w:szCs w:val="22"/>
        </w:rPr>
        <w:t>2</w:t>
      </w:r>
      <w:r w:rsidR="00BB3D02" w:rsidRPr="0096792B">
        <w:rPr>
          <w:rFonts w:ascii="Calibri" w:hAnsi="Calibri" w:cs="Arial"/>
          <w:sz w:val="22"/>
          <w:szCs w:val="22"/>
        </w:rPr>
        <w:t>1</w:t>
      </w:r>
      <w:r w:rsidR="00240BE8" w:rsidRPr="0096792B">
        <w:rPr>
          <w:rFonts w:ascii="Calibri" w:hAnsi="Calibri" w:cs="Arial"/>
          <w:sz w:val="22"/>
          <w:szCs w:val="22"/>
        </w:rPr>
        <w:t xml:space="preserve"> roku.</w:t>
      </w:r>
    </w:p>
    <w:p w14:paraId="10C34EFA" w14:textId="77777777" w:rsidR="0096792B" w:rsidRDefault="0096792B"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Pr="00C56628"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lastRenderedPageBreak/>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676FA7"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749AF205" w14:textId="77777777" w:rsidR="000A0C5D" w:rsidRPr="003E34A3" w:rsidRDefault="000A0C5D" w:rsidP="00676FA7">
      <w:pPr>
        <w:autoSpaceDE w:val="0"/>
        <w:autoSpaceDN w:val="0"/>
        <w:adjustRightInd w:val="0"/>
        <w:jc w:val="both"/>
        <w:rPr>
          <w:rFonts w:ascii="Calibri" w:hAnsi="Calibri" w:cs="Arial"/>
          <w:sz w:val="22"/>
          <w:szCs w:val="22"/>
        </w:rPr>
      </w:pPr>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t>Określenie warunków udziału w postępowaniu</w:t>
      </w:r>
    </w:p>
    <w:p w14:paraId="00EA922C" w14:textId="1181EF60"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4C0C17">
        <w:rPr>
          <w:rFonts w:ascii="Calibri" w:hAnsi="Calibri"/>
          <w:sz w:val="22"/>
          <w:szCs w:val="22"/>
        </w:rPr>
        <w:t xml:space="preserve"> b)</w:t>
      </w:r>
      <w:r w:rsidR="00612DAC">
        <w:rPr>
          <w:rFonts w:ascii="Calibri" w:hAnsi="Calibri"/>
          <w:sz w:val="22"/>
          <w:szCs w:val="22"/>
        </w:rPr>
        <w:t xml:space="preserve"> </w:t>
      </w:r>
      <w:r w:rsidR="00F13A43">
        <w:rPr>
          <w:rFonts w:ascii="Calibri" w:hAnsi="Calibri"/>
          <w:sz w:val="22"/>
          <w:szCs w:val="22"/>
        </w:rPr>
        <w:t>i</w:t>
      </w:r>
      <w:r w:rsidR="00137CF5" w:rsidRPr="00240BE8">
        <w:rPr>
          <w:rFonts w:ascii="Calibri" w:hAnsi="Calibri"/>
          <w:sz w:val="22"/>
          <w:szCs w:val="22"/>
        </w:rPr>
        <w:t xml:space="preserve"> c) </w:t>
      </w:r>
      <w:r w:rsidRPr="00240BE8">
        <w:rPr>
          <w:rFonts w:ascii="Calibri" w:hAnsi="Calibri"/>
          <w:sz w:val="22"/>
          <w:szCs w:val="22"/>
        </w:rPr>
        <w:t>SIWZ.</w:t>
      </w:r>
    </w:p>
    <w:p w14:paraId="24168C13" w14:textId="47D31B58"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7"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lastRenderedPageBreak/>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2A7EA9C2" w14:textId="40C8FDE2"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 do SIWZ;</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550BAE9B" w14:textId="77777777" w:rsidR="00EF2027" w:rsidRPr="00EF2027" w:rsidRDefault="00EF2027" w:rsidP="00EF2027">
      <w:pPr>
        <w:pStyle w:val="Akapitzlist"/>
        <w:suppressAutoHyphens/>
        <w:autoSpaceDE w:val="0"/>
        <w:jc w:val="both"/>
        <w:rPr>
          <w:rFonts w:ascii="Calibri" w:hAnsi="Calibri" w:cs="Tahoma"/>
        </w:rPr>
      </w:pPr>
      <w:r w:rsidRPr="00EF2027">
        <w:rPr>
          <w:rFonts w:ascii="Calibri" w:hAnsi="Calibri" w:cs="Calibri"/>
          <w:b/>
        </w:rPr>
        <w:t xml:space="preserve">Nie dotyczy. </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lastRenderedPageBreak/>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6F08E69F" w14:textId="77777777" w:rsidR="00A840C9" w:rsidRPr="006E0FDC"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lastRenderedPageBreak/>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38DCCA0C" w14:textId="77777777" w:rsidR="006E0FDC" w:rsidRDefault="006E0FDC" w:rsidP="006E0FDC">
      <w:pPr>
        <w:tabs>
          <w:tab w:val="left" w:pos="142"/>
        </w:tabs>
        <w:jc w:val="both"/>
        <w:rPr>
          <w:rFonts w:ascii="Calibri" w:hAnsi="Calibri"/>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5337F061" w14:textId="4269A42C" w:rsidR="00522040" w:rsidRPr="00393E32" w:rsidRDefault="00522040" w:rsidP="00EA6161">
      <w:pPr>
        <w:rPr>
          <w:rFonts w:ascii="Calibri" w:hAnsi="Calibri" w:cs="Calibri"/>
          <w:b/>
          <w:sz w:val="20"/>
          <w:szCs w:val="22"/>
        </w:rPr>
      </w:pPr>
      <w:r w:rsidRPr="00393E32">
        <w:rPr>
          <w:rFonts w:ascii="Calibri" w:hAnsi="Calibri" w:cs="Calibri"/>
          <w:b/>
          <w:sz w:val="20"/>
          <w:szCs w:val="22"/>
        </w:rPr>
        <w:t xml:space="preserve">Wysokość wadium ustala się w kwocie: </w:t>
      </w:r>
      <w:r w:rsidR="00EA6161">
        <w:rPr>
          <w:rFonts w:ascii="Calibri" w:hAnsi="Calibri" w:cs="Calibri"/>
          <w:b/>
          <w:szCs w:val="28"/>
        </w:rPr>
        <w:t>20</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34104C43" w:rsidR="00522040" w:rsidRPr="00393E32" w:rsidRDefault="00522040" w:rsidP="00EA6161">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EA6161">
        <w:rPr>
          <w:rFonts w:ascii="Calibri" w:hAnsi="Calibri" w:cs="Calibri"/>
          <w:b/>
          <w:sz w:val="20"/>
          <w:szCs w:val="22"/>
        </w:rPr>
        <w:t>dwadzieścia</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EF2027">
      <w:pPr>
        <w:ind w:left="66" w:hanging="66"/>
        <w:rPr>
          <w:rFonts w:ascii="Calibri" w:hAnsi="Calibri" w:cs="Calibri"/>
          <w:b/>
          <w:szCs w:val="28"/>
        </w:rPr>
      </w:pPr>
      <w:r w:rsidRPr="00393E32">
        <w:rPr>
          <w:rFonts w:ascii="Calibri" w:hAnsi="Calibri" w:cs="Calibri"/>
          <w:b/>
          <w:szCs w:val="28"/>
        </w:rPr>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t>z</w:t>
      </w:r>
      <w:proofErr w:type="gramEnd"/>
      <w:r w:rsidRPr="00393E32">
        <w:rPr>
          <w:rFonts w:ascii="Calibri" w:hAnsi="Calibri" w:cs="Calibri"/>
          <w:sz w:val="20"/>
          <w:szCs w:val="22"/>
        </w:rPr>
        <w:t xml:space="preserve"> dopiskiem na blankiecie przelewu: wadium na zabezpieczenie oferty przetargowej zadania:  </w:t>
      </w:r>
    </w:p>
    <w:p w14:paraId="79F35FE7" w14:textId="0672D2F4" w:rsidR="004555CB" w:rsidRPr="00676FA7" w:rsidRDefault="00EA6161" w:rsidP="00EA6161">
      <w:pPr>
        <w:jc w:val="center"/>
        <w:rPr>
          <w:rFonts w:ascii="Calibri" w:hAnsi="Calibri" w:cs="Calibri"/>
          <w:b/>
          <w:bCs/>
          <w:color w:val="000000"/>
          <w:sz w:val="28"/>
          <w:szCs w:val="28"/>
        </w:rPr>
      </w:pPr>
      <w:r w:rsidRPr="00EA6161">
        <w:rPr>
          <w:rFonts w:ascii="Calibri" w:hAnsi="Calibri" w:cs="Calibri"/>
          <w:b/>
          <w:bCs/>
          <w:color w:val="000000"/>
          <w:sz w:val="28"/>
          <w:szCs w:val="28"/>
        </w:rPr>
        <w:t xml:space="preserve">Przebudowa drogi w </w:t>
      </w:r>
      <w:proofErr w:type="spellStart"/>
      <w:r w:rsidRPr="00EA6161">
        <w:rPr>
          <w:rFonts w:ascii="Calibri" w:hAnsi="Calibri" w:cs="Calibri"/>
          <w:b/>
          <w:bCs/>
          <w:color w:val="000000"/>
          <w:sz w:val="28"/>
          <w:szCs w:val="28"/>
        </w:rPr>
        <w:t>Gołańczy</w:t>
      </w:r>
      <w:proofErr w:type="spellEnd"/>
      <w:r w:rsidRPr="00EA6161">
        <w:rPr>
          <w:rFonts w:ascii="Calibri" w:hAnsi="Calibri" w:cs="Calibri"/>
          <w:b/>
          <w:bCs/>
          <w:color w:val="000000"/>
          <w:sz w:val="28"/>
          <w:szCs w:val="28"/>
        </w:rPr>
        <w:t>, ul. Smolary</w:t>
      </w:r>
    </w:p>
    <w:p w14:paraId="640BBA2D" w14:textId="77777777"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Pr="00393E32"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6BE39915" w:rsidR="00522040" w:rsidRPr="00EA6161" w:rsidRDefault="00522040" w:rsidP="00EA6161">
      <w:pPr>
        <w:numPr>
          <w:ilvl w:val="0"/>
          <w:numId w:val="114"/>
        </w:numPr>
        <w:ind w:left="142"/>
        <w:jc w:val="both"/>
        <w:rPr>
          <w:rFonts w:ascii="Calibri" w:hAnsi="Calibri"/>
          <w:b/>
          <w:bCs/>
          <w:iCs/>
          <w:sz w:val="22"/>
          <w:szCs w:val="28"/>
        </w:rPr>
      </w:pPr>
      <w:r w:rsidRPr="00393E32">
        <w:rPr>
          <w:rFonts w:ascii="Calibri" w:hAnsi="Calibri" w:cs="Calibri"/>
          <w:sz w:val="22"/>
        </w:rPr>
        <w:lastRenderedPageBreak/>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EA6161" w:rsidRPr="00EA6161">
        <w:rPr>
          <w:rFonts w:ascii="Calibri" w:hAnsi="Calibri"/>
          <w:b/>
          <w:bCs/>
          <w:iCs/>
          <w:sz w:val="22"/>
          <w:szCs w:val="28"/>
        </w:rPr>
        <w:t xml:space="preserve">Przebudowa drogi w </w:t>
      </w:r>
      <w:proofErr w:type="spellStart"/>
      <w:r w:rsidR="00EA6161" w:rsidRPr="00EA6161">
        <w:rPr>
          <w:rFonts w:ascii="Calibri" w:hAnsi="Calibri"/>
          <w:b/>
          <w:bCs/>
          <w:iCs/>
          <w:sz w:val="22"/>
          <w:szCs w:val="28"/>
        </w:rPr>
        <w:t>Gołańczy</w:t>
      </w:r>
      <w:proofErr w:type="spellEnd"/>
      <w:r w:rsidR="00EA6161" w:rsidRPr="00EA6161">
        <w:rPr>
          <w:rFonts w:ascii="Calibri" w:hAnsi="Calibri"/>
          <w:b/>
          <w:bCs/>
          <w:iCs/>
          <w:sz w:val="22"/>
          <w:szCs w:val="28"/>
        </w:rPr>
        <w:t>, ul. Smolary</w:t>
      </w:r>
      <w:r w:rsidR="00676FA7" w:rsidRPr="00EA6161">
        <w:rPr>
          <w:rFonts w:ascii="Calibri" w:hAnsi="Calibri"/>
          <w:b/>
          <w:bCs/>
          <w:iCs/>
          <w:sz w:val="22"/>
          <w:szCs w:val="28"/>
        </w:rPr>
        <w:t>”</w:t>
      </w:r>
      <w:r w:rsidR="00676FA7" w:rsidRPr="00EA6161">
        <w:rPr>
          <w:rFonts w:ascii="Calibri" w:hAnsi="Calibri" w:cs="Calibri"/>
          <w:sz w:val="22"/>
        </w:rPr>
        <w:t xml:space="preserve"> oznaczenie</w:t>
      </w:r>
      <w:r w:rsidRPr="00EA6161">
        <w:rPr>
          <w:rFonts w:ascii="Calibri" w:hAnsi="Calibri" w:cs="Calibri"/>
          <w:sz w:val="22"/>
        </w:rPr>
        <w:t xml:space="preserve"> sprawy: </w:t>
      </w:r>
      <w:r w:rsidR="0034768E" w:rsidRPr="00EA6161">
        <w:rPr>
          <w:rFonts w:ascii="Calibri" w:hAnsi="Calibri" w:cs="Calibri"/>
          <w:b/>
          <w:sz w:val="22"/>
        </w:rPr>
        <w:t>ZP.</w:t>
      </w:r>
      <w:r w:rsidRPr="00EA6161">
        <w:rPr>
          <w:rFonts w:ascii="Calibri" w:hAnsi="Calibri" w:cs="Calibri"/>
          <w:b/>
          <w:sz w:val="22"/>
        </w:rPr>
        <w:t>271.</w:t>
      </w:r>
      <w:r w:rsidR="00676FA7" w:rsidRPr="00EA6161">
        <w:rPr>
          <w:rFonts w:ascii="Calibri" w:hAnsi="Calibri" w:cs="Calibri"/>
          <w:b/>
          <w:sz w:val="22"/>
        </w:rPr>
        <w:t>1</w:t>
      </w:r>
      <w:r w:rsidR="00EA6161">
        <w:rPr>
          <w:rFonts w:ascii="Calibri" w:hAnsi="Calibri" w:cs="Calibri"/>
          <w:b/>
          <w:sz w:val="22"/>
        </w:rPr>
        <w:t>8</w:t>
      </w:r>
      <w:r w:rsidRPr="00EA6161">
        <w:rPr>
          <w:rFonts w:ascii="Calibri" w:hAnsi="Calibri" w:cs="Calibri"/>
          <w:b/>
          <w:sz w:val="22"/>
        </w:rPr>
        <w:t>.2020</w:t>
      </w:r>
      <w:r w:rsidRPr="00EA6161">
        <w:rPr>
          <w:rFonts w:ascii="Calibri" w:hAnsi="Calibri" w:cs="Calibri"/>
          <w:sz w:val="22"/>
        </w:rPr>
        <w:t>.</w:t>
      </w:r>
    </w:p>
    <w:p w14:paraId="3BDAEE2C" w14:textId="3FC8FAE0" w:rsidR="00522040" w:rsidRDefault="00EA6161" w:rsidP="00EA6161">
      <w:pPr>
        <w:numPr>
          <w:ilvl w:val="0"/>
          <w:numId w:val="114"/>
        </w:numPr>
        <w:ind w:left="142"/>
        <w:jc w:val="both"/>
        <w:rPr>
          <w:rFonts w:ascii="Calibri" w:hAnsi="Calibri" w:cs="Calibri"/>
          <w:sz w:val="22"/>
        </w:rPr>
      </w:pPr>
      <w:r>
        <w:rPr>
          <w:rFonts w:ascii="Calibri" w:hAnsi="Calibri" w:cs="Calibri"/>
          <w:sz w:val="22"/>
        </w:rPr>
        <w:t xml:space="preserve"> </w:t>
      </w:r>
      <w:r w:rsidR="00522040" w:rsidRPr="00393E32">
        <w:rPr>
          <w:rFonts w:ascii="Calibri" w:hAnsi="Calibri" w:cs="Calibri"/>
          <w:sz w:val="22"/>
        </w:rPr>
        <w:t xml:space="preserve">Za zgodą zamawiającego wykonawca może dokonać zmiany formy wadium na jedną lub kilka form, o których mowa </w:t>
      </w:r>
      <w:r w:rsidR="00676FA7" w:rsidRPr="00393E32">
        <w:rPr>
          <w:rFonts w:ascii="Calibri" w:hAnsi="Calibri" w:cs="Calibri"/>
          <w:sz w:val="22"/>
        </w:rPr>
        <w:t>w rozdziale</w:t>
      </w:r>
      <w:r w:rsidR="00522040" w:rsidRPr="00393E32">
        <w:rPr>
          <w:rFonts w:ascii="Calibri" w:hAnsi="Calibri" w:cs="Calibri"/>
          <w:sz w:val="22"/>
        </w:rPr>
        <w:t xml:space="preserve"> VIII ust. 2. SIWZ. Zmiana formy wadium musi być dokonana z zachowaniem ciągłości zabezpieczenia oferty kwotą wadium.</w:t>
      </w:r>
    </w:p>
    <w:p w14:paraId="25C68108" w14:textId="0904144C" w:rsidR="00C22AD6" w:rsidRPr="00393E32" w:rsidRDefault="00C22AD6" w:rsidP="00522040">
      <w:pPr>
        <w:numPr>
          <w:ilvl w:val="0"/>
          <w:numId w:val="114"/>
        </w:numPr>
        <w:ind w:left="142"/>
        <w:jc w:val="both"/>
        <w:rPr>
          <w:rFonts w:ascii="Calibri" w:hAnsi="Calibri" w:cs="Calibri"/>
          <w:sz w:val="22"/>
        </w:rPr>
      </w:pPr>
      <w:r w:rsidRPr="00C22AD6">
        <w:rPr>
          <w:rFonts w:ascii="Calibri" w:hAnsi="Calibri" w:cs="Calibri"/>
          <w:sz w:val="22"/>
        </w:rPr>
        <w:t>Zamawiający dopuszcza możliwość złożenia dokumentu wadialnego w postaci elektronicznej opatrzonego kwalifikowanym podpisem elektronicznym. Oryginał dokumentu w postaci elektronicznej opatrzony kwalifikowanym podpisem elektronicznym przez wystawcę należy załączyć do oferty na nośniku danych (np. CD, pendrive).</w:t>
      </w:r>
    </w:p>
    <w:p w14:paraId="40E8B827" w14:textId="2583F27E" w:rsidR="007B35B3" w:rsidRDefault="00122D6B" w:rsidP="00676FA7">
      <w:pPr>
        <w:tabs>
          <w:tab w:val="left" w:pos="-1418"/>
          <w:tab w:val="left" w:pos="3309"/>
        </w:tabs>
        <w:rPr>
          <w:rFonts w:ascii="Calibri" w:hAnsi="Calibri" w:cs="Arial"/>
          <w:sz w:val="22"/>
          <w:szCs w:val="22"/>
        </w:rPr>
      </w:pPr>
      <w:r>
        <w:rPr>
          <w:rFonts w:ascii="Calibri" w:hAnsi="Calibri" w:cs="Arial"/>
          <w:sz w:val="22"/>
          <w:szCs w:val="22"/>
        </w:rPr>
        <w:tab/>
      </w: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58B4BCF4"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r w:rsidR="007B35B3" w:rsidRPr="00D14DF8">
        <w:rPr>
          <w:rFonts w:ascii="Calibri" w:hAnsi="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1C4D4A7B" w14:textId="77777777" w:rsidR="00EA6161" w:rsidRPr="00EA6161" w:rsidRDefault="00EA6161" w:rsidP="00EA6161">
            <w:pPr>
              <w:tabs>
                <w:tab w:val="left" w:pos="709"/>
                <w:tab w:val="left" w:pos="993"/>
              </w:tabs>
              <w:ind w:left="360"/>
              <w:jc w:val="center"/>
              <w:rPr>
                <w:rFonts w:ascii="Calibri" w:hAnsi="Calibri" w:cs="Calibri"/>
                <w:b/>
                <w:bCs/>
                <w:sz w:val="28"/>
              </w:rPr>
            </w:pPr>
            <w:r w:rsidRPr="00EA6161">
              <w:rPr>
                <w:rFonts w:ascii="Calibri" w:hAnsi="Calibri" w:cs="Calibri"/>
                <w:b/>
                <w:bCs/>
                <w:sz w:val="28"/>
              </w:rPr>
              <w:t xml:space="preserve">Przebudowa drogi w </w:t>
            </w:r>
            <w:proofErr w:type="spellStart"/>
            <w:r w:rsidRPr="00EA6161">
              <w:rPr>
                <w:rFonts w:ascii="Calibri" w:hAnsi="Calibri" w:cs="Calibri"/>
                <w:b/>
                <w:bCs/>
                <w:sz w:val="28"/>
              </w:rPr>
              <w:t>Gołańczy</w:t>
            </w:r>
            <w:proofErr w:type="spellEnd"/>
            <w:r w:rsidRPr="00EA6161">
              <w:rPr>
                <w:rFonts w:ascii="Calibri" w:hAnsi="Calibri" w:cs="Calibri"/>
                <w:b/>
                <w:bCs/>
                <w:sz w:val="28"/>
              </w:rPr>
              <w:t>, ul. Smolary</w:t>
            </w:r>
          </w:p>
          <w:p w14:paraId="0E1A8E56" w14:textId="0B9AD991" w:rsidR="005E0EAA" w:rsidRPr="00D14DF8" w:rsidRDefault="0032262F" w:rsidP="00EA6161">
            <w:pPr>
              <w:tabs>
                <w:tab w:val="left" w:pos="709"/>
                <w:tab w:val="left" w:pos="993"/>
              </w:tabs>
              <w:ind w:left="360"/>
              <w:jc w:val="center"/>
              <w:rPr>
                <w:rFonts w:ascii="Calibri" w:hAnsi="Calibri"/>
                <w:b/>
              </w:rPr>
            </w:pPr>
            <w:proofErr w:type="gramStart"/>
            <w:r w:rsidRPr="00D05483">
              <w:rPr>
                <w:rFonts w:ascii="Calibri" w:hAnsi="Calibri"/>
                <w:b/>
              </w:rPr>
              <w:t>nie</w:t>
            </w:r>
            <w:proofErr w:type="gramEnd"/>
            <w:r w:rsidRPr="00D05483">
              <w:rPr>
                <w:rFonts w:ascii="Calibri" w:hAnsi="Calibri"/>
                <w:b/>
              </w:rPr>
              <w:t xml:space="preserve"> otwie</w:t>
            </w:r>
            <w:r w:rsidR="00B21EE2" w:rsidRPr="00D05483">
              <w:rPr>
                <w:rFonts w:ascii="Calibri" w:hAnsi="Calibri"/>
                <w:b/>
              </w:rPr>
              <w:t>rać przed</w:t>
            </w:r>
            <w:r w:rsidR="00F602D9" w:rsidRPr="00D05483">
              <w:rPr>
                <w:rFonts w:ascii="Calibri" w:hAnsi="Calibri"/>
                <w:b/>
              </w:rPr>
              <w:t xml:space="preserve"> </w:t>
            </w:r>
            <w:r w:rsidR="001B228D" w:rsidRPr="00D05483">
              <w:rPr>
                <w:rFonts w:ascii="Calibri" w:hAnsi="Calibri"/>
                <w:b/>
              </w:rPr>
              <w:t xml:space="preserve"> </w:t>
            </w:r>
            <w:r w:rsidR="007B35B3" w:rsidRPr="007B35B3">
              <w:rPr>
                <w:rFonts w:ascii="Calibri" w:hAnsi="Calibri"/>
                <w:b/>
              </w:rPr>
              <w:t>1</w:t>
            </w:r>
            <w:r w:rsidR="00EA6161">
              <w:rPr>
                <w:rFonts w:ascii="Calibri" w:hAnsi="Calibri"/>
                <w:b/>
              </w:rPr>
              <w:t>9</w:t>
            </w:r>
            <w:r w:rsidR="007B35B3" w:rsidRPr="007B35B3">
              <w:rPr>
                <w:rFonts w:ascii="Calibri" w:hAnsi="Calibri"/>
                <w:b/>
              </w:rPr>
              <w:t xml:space="preserve">.01.2021 </w:t>
            </w:r>
            <w:proofErr w:type="gramStart"/>
            <w:r w:rsidR="00561337" w:rsidRPr="007B35B3">
              <w:rPr>
                <w:rFonts w:ascii="Calibri" w:hAnsi="Calibri"/>
                <w:b/>
              </w:rPr>
              <w:t>r</w:t>
            </w:r>
            <w:proofErr w:type="gramEnd"/>
            <w:r w:rsidR="00561337" w:rsidRPr="00E9696C">
              <w:rPr>
                <w:rFonts w:ascii="Calibri" w:hAnsi="Calibri"/>
                <w:b/>
              </w:rPr>
              <w:t>.</w:t>
            </w:r>
            <w:r w:rsidR="005E0EAA" w:rsidRPr="00E9696C">
              <w:rPr>
                <w:rFonts w:ascii="Calibri" w:hAnsi="Calibri"/>
                <w:b/>
              </w:rPr>
              <w:t xml:space="preserve"> godz. </w:t>
            </w:r>
            <w:r w:rsidR="00ED6D68" w:rsidRPr="00E9696C">
              <w:rPr>
                <w:rFonts w:ascii="Calibri" w:hAnsi="Calibri"/>
                <w:b/>
              </w:rPr>
              <w:t>10:</w:t>
            </w:r>
            <w:r w:rsidR="002D7C16">
              <w:rPr>
                <w:rFonts w:ascii="Calibri" w:hAnsi="Calibri"/>
                <w:b/>
              </w:rPr>
              <w:t>15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Default="005E0EAA" w:rsidP="00153362">
      <w:pPr>
        <w:numPr>
          <w:ilvl w:val="0"/>
          <w:numId w:val="7"/>
        </w:numPr>
        <w:tabs>
          <w:tab w:val="left" w:pos="644"/>
          <w:tab w:val="left" w:pos="709"/>
        </w:tabs>
        <w:ind w:left="644"/>
        <w:jc w:val="both"/>
        <w:rPr>
          <w:rFonts w:ascii="Calibri" w:hAnsi="Calibri" w:cs="Arial"/>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4E9951E9" w14:textId="77777777" w:rsidR="00EA6161" w:rsidRDefault="00EA6161" w:rsidP="00EA6161">
      <w:pPr>
        <w:tabs>
          <w:tab w:val="left" w:pos="644"/>
          <w:tab w:val="left" w:pos="709"/>
        </w:tabs>
        <w:jc w:val="both"/>
        <w:rPr>
          <w:rFonts w:ascii="Calibri" w:hAnsi="Calibri" w:cs="Arial"/>
          <w:sz w:val="22"/>
        </w:rPr>
      </w:pPr>
    </w:p>
    <w:p w14:paraId="6AE8475C" w14:textId="77777777" w:rsidR="00EA6161" w:rsidRPr="00957C52" w:rsidRDefault="00EA6161" w:rsidP="00EA6161">
      <w:pPr>
        <w:tabs>
          <w:tab w:val="left" w:pos="644"/>
          <w:tab w:val="left" w:pos="709"/>
        </w:tabs>
        <w:jc w:val="both"/>
        <w:rPr>
          <w:rStyle w:val="dane1"/>
          <w:rFonts w:ascii="Calibri" w:hAnsi="Calibri" w:cs="Arial"/>
          <w:color w:val="auto"/>
          <w:sz w:val="22"/>
        </w:rPr>
      </w:pP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lastRenderedPageBreak/>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762BADB6" w14:textId="77777777" w:rsidR="0032262F" w:rsidRDefault="0032262F" w:rsidP="00104E23">
      <w:pPr>
        <w:pStyle w:val="Tekstpodstawowy"/>
        <w:spacing w:line="240" w:lineRule="auto"/>
        <w:ind w:left="1080" w:right="57" w:hanging="1080"/>
        <w:jc w:val="both"/>
        <w:rPr>
          <w:rFonts w:ascii="Calibri" w:hAnsi="Calibri" w:cs="Arial"/>
          <w:i w:val="0"/>
          <w:sz w:val="24"/>
        </w:rPr>
      </w:pP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09FDD18" w14:textId="77777777" w:rsidR="003F64D3" w:rsidRPr="00D14DF8" w:rsidRDefault="003F64D3" w:rsidP="00104E23">
      <w:pPr>
        <w:pStyle w:val="Tekstpodstawowy"/>
        <w:spacing w:line="240" w:lineRule="auto"/>
        <w:ind w:right="57"/>
        <w:jc w:val="both"/>
        <w:rPr>
          <w:rFonts w:ascii="Calibri" w:hAnsi="Calibri" w:cs="Arial"/>
          <w:b w:val="0"/>
          <w:sz w:val="24"/>
        </w:rPr>
      </w:pP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w:t>
      </w:r>
      <w:r w:rsidRPr="00530BBF">
        <w:rPr>
          <w:rFonts w:ascii="Calibri" w:hAnsi="Calibri" w:cs="Calibri"/>
          <w:color w:val="000000" w:themeColor="text1"/>
          <w:sz w:val="22"/>
          <w:szCs w:val="22"/>
        </w:rPr>
        <w:lastRenderedPageBreak/>
        <w:t xml:space="preserve">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5280BB75" w:rsidR="0035169D" w:rsidRPr="00D14DF8" w:rsidRDefault="0035169D" w:rsidP="00EA6161">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7B35B3" w:rsidRPr="007B35B3">
        <w:rPr>
          <w:rFonts w:ascii="Calibri" w:hAnsi="Calibri" w:cs="Arial"/>
          <w:b/>
        </w:rPr>
        <w:t>1</w:t>
      </w:r>
      <w:r w:rsidR="00EA6161">
        <w:rPr>
          <w:rFonts w:ascii="Calibri" w:hAnsi="Calibri" w:cs="Arial"/>
          <w:b/>
        </w:rPr>
        <w:t>9</w:t>
      </w:r>
      <w:r w:rsidR="007B35B3" w:rsidRPr="007B35B3">
        <w:rPr>
          <w:rFonts w:ascii="Calibri" w:hAnsi="Calibri" w:cs="Arial"/>
          <w:b/>
        </w:rPr>
        <w:t>.01.</w:t>
      </w:r>
      <w:r w:rsidR="00522040" w:rsidRPr="00D05483">
        <w:rPr>
          <w:rFonts w:ascii="Calibri" w:hAnsi="Calibri" w:cs="Arial"/>
          <w:b/>
        </w:rPr>
        <w:t>202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3119DD65" w14:textId="4D52F455" w:rsidR="0035169D" w:rsidRDefault="0035169D" w:rsidP="00EA6161">
      <w:pPr>
        <w:numPr>
          <w:ilvl w:val="3"/>
          <w:numId w:val="4"/>
        </w:numPr>
        <w:tabs>
          <w:tab w:val="left" w:pos="644"/>
        </w:tabs>
        <w:ind w:left="644"/>
        <w:jc w:val="both"/>
        <w:rPr>
          <w:rFonts w:ascii="Calibri" w:hAnsi="Calibri" w:cs="Arial"/>
        </w:rPr>
      </w:pPr>
      <w:r w:rsidRPr="00D14DF8">
        <w:rPr>
          <w:rFonts w:ascii="Calibri" w:hAnsi="Calibri" w:cs="Arial"/>
        </w:rPr>
        <w:t>Komisyjne otwarcie ofert nastąpi dnia</w:t>
      </w:r>
      <w:r w:rsidR="00A032C4">
        <w:rPr>
          <w:rFonts w:ascii="Calibri" w:hAnsi="Calibri" w:cs="Arial"/>
        </w:rPr>
        <w:t xml:space="preserve"> </w:t>
      </w:r>
      <w:r w:rsidR="007B35B3" w:rsidRPr="007B35B3">
        <w:rPr>
          <w:rFonts w:ascii="Calibri" w:hAnsi="Calibri" w:cs="Arial"/>
          <w:b/>
          <w:bCs/>
        </w:rPr>
        <w:t>1</w:t>
      </w:r>
      <w:r w:rsidR="00EA6161">
        <w:rPr>
          <w:rFonts w:ascii="Calibri" w:hAnsi="Calibri" w:cs="Arial"/>
          <w:b/>
          <w:bCs/>
        </w:rPr>
        <w:t>9</w:t>
      </w:r>
      <w:r w:rsidR="007B35B3" w:rsidRPr="007B35B3">
        <w:rPr>
          <w:rFonts w:ascii="Calibri" w:hAnsi="Calibri" w:cs="Arial"/>
          <w:b/>
          <w:bCs/>
        </w:rPr>
        <w:t>.01.</w:t>
      </w:r>
      <w:r w:rsidR="0064639B" w:rsidRPr="00D05483">
        <w:rPr>
          <w:rFonts w:ascii="Calibri" w:hAnsi="Calibri" w:cs="Arial"/>
          <w:b/>
        </w:rPr>
        <w:t>20</w:t>
      </w:r>
      <w:r w:rsidR="00522040" w:rsidRPr="00D05483">
        <w:rPr>
          <w:rFonts w:ascii="Calibri" w:hAnsi="Calibri" w:cs="Arial"/>
          <w:b/>
        </w:rPr>
        <w:t>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o godzinie </w:t>
      </w:r>
      <w:r w:rsidRPr="00A833C7">
        <w:rPr>
          <w:rFonts w:ascii="Calibri" w:hAnsi="Calibri" w:cs="Arial"/>
          <w:b/>
        </w:rPr>
        <w:t>10:</w:t>
      </w:r>
      <w:r w:rsidR="004555CB">
        <w:rPr>
          <w:rFonts w:ascii="Calibri" w:hAnsi="Calibri" w:cs="Arial"/>
          <w:b/>
        </w:rPr>
        <w:t>15</w:t>
      </w:r>
      <w:r w:rsidRPr="00D14DF8">
        <w:rPr>
          <w:rFonts w:ascii="Calibri" w:hAnsi="Calibri" w:cs="Arial"/>
        </w:rPr>
        <w:t xml:space="preserve"> w siedzibie Zamawiającego </w:t>
      </w:r>
      <w:r>
        <w:rPr>
          <w:rFonts w:ascii="Calibri" w:hAnsi="Calibri" w:cs="Arial"/>
        </w:rPr>
        <w:t xml:space="preserve">w Sali narad (sala </w:t>
      </w:r>
      <w:proofErr w:type="gramStart"/>
      <w:r>
        <w:rPr>
          <w:rFonts w:ascii="Calibri" w:hAnsi="Calibri" w:cs="Arial"/>
        </w:rPr>
        <w:t xml:space="preserve">nr 4  </w:t>
      </w:r>
      <w:proofErr w:type="spellStart"/>
      <w:r>
        <w:rPr>
          <w:rFonts w:ascii="Calibri" w:hAnsi="Calibri" w:cs="Arial"/>
        </w:rPr>
        <w:t>UMiG</w:t>
      </w:r>
      <w:proofErr w:type="spellEnd"/>
      <w:proofErr w:type="gramEnd"/>
      <w:r>
        <w:rPr>
          <w:rFonts w:ascii="Calibri" w:hAnsi="Calibri" w:cs="Arial"/>
        </w:rPr>
        <w:t xml:space="preserve"> Gołańcz).</w:t>
      </w:r>
    </w:p>
    <w:p w14:paraId="43DA341A" w14:textId="64520E52" w:rsidR="00B852E3" w:rsidRDefault="00B852E3" w:rsidP="00B852E3">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t>
      </w:r>
      <w:r w:rsidRPr="00B852E3">
        <w:rPr>
          <w:rFonts w:ascii="Calibri" w:hAnsi="Calibri" w:cs="Arial"/>
          <w:b/>
          <w:bCs/>
        </w:rPr>
        <w:t>Jeżeli do dnia otwarcia ofert zostanie utrzymany stan</w:t>
      </w:r>
      <w:r w:rsidRPr="00B852E3">
        <w:rPr>
          <w:rStyle w:val="Pogrubienie"/>
          <w:rFonts w:asciiTheme="minorHAnsi" w:hAnsiTheme="minorHAnsi" w:cstheme="minorHAnsi"/>
        </w:rPr>
        <w:t xml:space="preserve"> </w:t>
      </w:r>
      <w:r w:rsidRPr="004A1470">
        <w:rPr>
          <w:rStyle w:val="Pogrubienie"/>
          <w:rFonts w:asciiTheme="minorHAnsi" w:hAnsiTheme="minorHAnsi" w:cstheme="minorHAnsi"/>
        </w:rPr>
        <w:t>zagrożenia epidemicznego</w:t>
      </w:r>
      <w:r w:rsidR="00C12AE3">
        <w:rPr>
          <w:rStyle w:val="Pogrubienie"/>
          <w:rFonts w:asciiTheme="minorHAnsi" w:hAnsiTheme="minorHAnsi" w:cstheme="minorHAnsi"/>
        </w:rPr>
        <w:t>,</w:t>
      </w:r>
      <w:r>
        <w:rPr>
          <w:rStyle w:val="Pogrubienie"/>
          <w:rFonts w:asciiTheme="minorHAnsi" w:hAnsiTheme="minorHAnsi" w:cstheme="minorHAnsi"/>
        </w:rPr>
        <w:t xml:space="preserve"> otwarcie ofert odbędzie się na zasadzie transmisji on-line z wykorzystaniem platformy do transmisji obrad sesji. Poniżej podajemy link do platformy, na której dostępna będzie transmisja z otwarcia ofert: </w:t>
      </w:r>
    </w:p>
    <w:p w14:paraId="250D9FC4" w14:textId="77777777" w:rsidR="00B852E3" w:rsidRPr="004A1470" w:rsidRDefault="00704A9D" w:rsidP="00B852E3">
      <w:pPr>
        <w:shd w:val="clear" w:color="auto" w:fill="E7E6E6" w:themeFill="background2"/>
        <w:tabs>
          <w:tab w:val="left" w:pos="644"/>
        </w:tabs>
        <w:ind w:left="644"/>
        <w:jc w:val="both"/>
        <w:rPr>
          <w:rFonts w:asciiTheme="minorHAnsi" w:hAnsiTheme="minorHAnsi" w:cstheme="minorHAnsi"/>
        </w:rPr>
      </w:pPr>
      <w:hyperlink r:id="rId34" w:history="1">
        <w:r w:rsidR="00B852E3" w:rsidRPr="004A1470">
          <w:rPr>
            <w:rStyle w:val="Hipercze"/>
            <w:rFonts w:asciiTheme="minorHAnsi" w:hAnsiTheme="minorHAnsi" w:cstheme="minorHAnsi"/>
          </w:rPr>
          <w:t>https://www.youtube.com/channel/UCN5tkFA2Y8E5fdpaSwIZsfw?view_as=subscriber</w:t>
        </w:r>
      </w:hyperlink>
    </w:p>
    <w:p w14:paraId="484F3618"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Otwarcie ofert jest jawne.</w:t>
      </w:r>
    </w:p>
    <w:p w14:paraId="21DB1EB9"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Bezpośrednio przed otwarciem ofert Zamawiający poda kwotę, jaką zamierza przeznaczyć na sfinansowanie zamówienia.</w:t>
      </w:r>
    </w:p>
    <w:p w14:paraId="6E36572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Podczas otwarcia ofert Zamawiający poda nazwę i adres wykonawców, a także informacje dotyczące oferowanej ceny</w:t>
      </w:r>
      <w:r w:rsidR="00980655">
        <w:rPr>
          <w:rFonts w:ascii="Calibri" w:hAnsi="Calibri" w:cs="Arial"/>
        </w:rPr>
        <w:t>, oraz terminu gwarancji</w:t>
      </w:r>
      <w:r w:rsidRPr="00D14DF8">
        <w:rPr>
          <w:rFonts w:ascii="Calibri" w:hAnsi="Calibri" w:cs="Arial"/>
        </w:rPr>
        <w:t>.</w:t>
      </w:r>
    </w:p>
    <w:p w14:paraId="35BB4D7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 xml:space="preserve">Ofertę wniesioną po terminie Zamawiający niezwłocznie </w:t>
      </w:r>
      <w:r w:rsidRPr="007418B9">
        <w:rPr>
          <w:rFonts w:ascii="Calibri" w:hAnsi="Calibri" w:cs="Arial"/>
        </w:rPr>
        <w:t>zwraca Wykonawcy.</w:t>
      </w:r>
      <w:r>
        <w:rPr>
          <w:rFonts w:ascii="Calibri" w:hAnsi="Calibri" w:cs="Arial"/>
        </w:rPr>
        <w:t xml:space="preserve"> </w:t>
      </w:r>
    </w:p>
    <w:p w14:paraId="6D987CDD" w14:textId="77777777"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W toku badania i oceny złożonych ofert zamawiający może żądać od Wykonawców udzielenia wyjaśnień dotyczących treści złożonych przez nich ofert.</w:t>
      </w:r>
    </w:p>
    <w:p w14:paraId="7B4D8BD6" w14:textId="77777777" w:rsidR="0096792B" w:rsidRDefault="0096792B"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000D35E5"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SIWZ,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lastRenderedPageBreak/>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0C7A8976"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2D372AD8"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r w:rsidR="007B35B3" w:rsidRPr="00EE321A">
        <w:rPr>
          <w:rStyle w:val="txt-new"/>
          <w:rFonts w:ascii="Calibri" w:hAnsi="Calibri" w:cs="Calibri"/>
          <w:color w:val="000000"/>
          <w:sz w:val="22"/>
          <w:szCs w:val="22"/>
        </w:rPr>
        <w:t>Zamawiającego obowiązku</w:t>
      </w:r>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w:t>
      </w:r>
      <w:r w:rsidR="007B35B3" w:rsidRPr="00EE321A">
        <w:rPr>
          <w:rFonts w:ascii="Calibri" w:hAnsi="Calibri" w:cs="Calibri"/>
          <w:color w:val="000000"/>
          <w:sz w:val="22"/>
          <w:szCs w:val="22"/>
        </w:rPr>
        <w:t>ceny podatek</w:t>
      </w:r>
      <w:r w:rsidRPr="00EE321A">
        <w:rPr>
          <w:rFonts w:ascii="Calibri" w:hAnsi="Calibri" w:cs="Calibri"/>
          <w:color w:val="000000"/>
          <w:sz w:val="22"/>
          <w:szCs w:val="22"/>
        </w:rPr>
        <w:t xml:space="preserve"> od towarów i usług, który miałby obowiązek </w:t>
      </w:r>
      <w:r w:rsidRPr="00EE321A">
        <w:rPr>
          <w:rStyle w:val="txt-new"/>
          <w:rFonts w:ascii="Calibri" w:hAnsi="Calibri" w:cs="Calibri"/>
          <w:color w:val="000000"/>
          <w:sz w:val="22"/>
          <w:szCs w:val="22"/>
        </w:rPr>
        <w:t xml:space="preserve">rozliczyć zgodnie z </w:t>
      </w:r>
      <w:r w:rsidR="007B35B3" w:rsidRPr="00EE321A">
        <w:rPr>
          <w:rStyle w:val="txt-new"/>
          <w:rFonts w:ascii="Calibri" w:hAnsi="Calibri" w:cs="Calibri"/>
          <w:color w:val="000000"/>
          <w:sz w:val="22"/>
          <w:szCs w:val="22"/>
        </w:rPr>
        <w:t>tymi przepisami</w:t>
      </w:r>
      <w:r w:rsidRPr="00EE321A">
        <w:rPr>
          <w:rStyle w:val="txt-new"/>
          <w:rFonts w:ascii="Calibri" w:hAnsi="Calibri" w:cs="Calibri"/>
          <w:color w:val="000000"/>
          <w:sz w:val="22"/>
          <w:szCs w:val="22"/>
        </w:rPr>
        <w:t xml:space="preserve">. </w:t>
      </w:r>
    </w:p>
    <w:p w14:paraId="02EF627D" w14:textId="3FB52B0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r w:rsidR="007B35B3" w:rsidRPr="00EE321A">
        <w:rPr>
          <w:rStyle w:val="txt-new"/>
          <w:rFonts w:ascii="Calibri" w:hAnsi="Calibri" w:cs="Calibri"/>
          <w:color w:val="000000"/>
          <w:sz w:val="22"/>
          <w:szCs w:val="22"/>
        </w:rPr>
        <w:t>do powstania</w:t>
      </w:r>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lastRenderedPageBreak/>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Default="0022557D" w:rsidP="00402E49">
      <w:pPr>
        <w:widowControl w:val="0"/>
        <w:tabs>
          <w:tab w:val="left" w:pos="720"/>
        </w:tabs>
        <w:autoSpaceDE w:val="0"/>
        <w:ind w:left="360"/>
        <w:jc w:val="both"/>
        <w:rPr>
          <w:rFonts w:ascii="Calibri" w:hAnsi="Calibri" w:cs="Arial"/>
          <w:color w:val="000000"/>
          <w:sz w:val="22"/>
          <w:szCs w:val="22"/>
        </w:rPr>
      </w:pPr>
    </w:p>
    <w:p w14:paraId="02742FC8" w14:textId="77777777" w:rsidR="00EA6161" w:rsidRDefault="00EA6161" w:rsidP="00402E49">
      <w:pPr>
        <w:widowControl w:val="0"/>
        <w:tabs>
          <w:tab w:val="left" w:pos="720"/>
        </w:tabs>
        <w:autoSpaceDE w:val="0"/>
        <w:ind w:left="360"/>
        <w:jc w:val="both"/>
        <w:rPr>
          <w:rFonts w:ascii="Calibri" w:hAnsi="Calibri" w:cs="Arial"/>
          <w:color w:val="000000"/>
          <w:sz w:val="22"/>
          <w:szCs w:val="22"/>
        </w:rPr>
      </w:pPr>
    </w:p>
    <w:p w14:paraId="426850DF" w14:textId="77777777" w:rsidR="003B5592" w:rsidRPr="00D14DF8" w:rsidRDefault="003B5592"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lastRenderedPageBreak/>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597A381F" w:rsidR="00FA3DD9" w:rsidRPr="005775FA" w:rsidRDefault="00FA3DD9" w:rsidP="00BB3D02">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BB3D02">
        <w:rPr>
          <w:rFonts w:ascii="Calibri" w:hAnsi="Calibri" w:cs="Calibri"/>
          <w:b w:val="0"/>
          <w:sz w:val="22"/>
        </w:rPr>
        <w:t>1</w:t>
      </w:r>
      <w:r w:rsidR="003D4D31">
        <w:rPr>
          <w:rFonts w:ascii="Calibri" w:hAnsi="Calibri" w:cs="Calibri"/>
          <w:b w:val="0"/>
          <w:sz w:val="22"/>
        </w:rPr>
        <w:t>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BB3D02">
        <w:rPr>
          <w:rFonts w:ascii="Calibri" w:hAnsi="Calibri" w:cs="Calibri"/>
          <w:b w:val="0"/>
          <w:sz w:val="22"/>
        </w:rPr>
        <w:t>sto</w:t>
      </w:r>
      <w:r w:rsidRPr="005775FA">
        <w:rPr>
          <w:rFonts w:ascii="Calibri" w:hAnsi="Calibri" w:cs="Calibri"/>
          <w:b w:val="0"/>
          <w:sz w:val="22"/>
        </w:rPr>
        <w:t xml:space="preserve"> tysięcy złotych 00/100) złotych wraz z dowodem opłacenia składki.</w:t>
      </w:r>
    </w:p>
    <w:p w14:paraId="39D3944C" w14:textId="01A4ECFE"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r w:rsidR="007B35B3" w:rsidRPr="00773FBC">
        <w:rPr>
          <w:rFonts w:ascii="Calibri" w:hAnsi="Calibri" w:cs="Arial"/>
          <w:b w:val="0"/>
          <w:sz w:val="22"/>
        </w:rPr>
        <w:t>metodą uproszczoną</w:t>
      </w:r>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C106189"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r w:rsidR="007B35B3" w:rsidRPr="00773FBC">
        <w:rPr>
          <w:rFonts w:ascii="Calibri" w:hAnsi="Calibri" w:cs="Arial"/>
          <w:b w:val="0"/>
          <w:sz w:val="22"/>
        </w:rPr>
        <w:t>wszystkimi tego</w:t>
      </w:r>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68FA9690" w14:textId="77777777" w:rsidR="0096792B" w:rsidRDefault="0096792B">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lastRenderedPageBreak/>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7D05E4E" w14:textId="77777777" w:rsidR="00CB14E3" w:rsidRDefault="00CB14E3"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77777777"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lastRenderedPageBreak/>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Default="001874C3" w:rsidP="001874C3">
      <w:pPr>
        <w:tabs>
          <w:tab w:val="left" w:pos="709"/>
          <w:tab w:val="left" w:pos="993"/>
        </w:tabs>
        <w:rPr>
          <w:rFonts w:ascii="Calibri" w:hAnsi="Calibri"/>
          <w:sz w:val="16"/>
        </w:rPr>
      </w:pPr>
    </w:p>
    <w:p w14:paraId="0455ABDC" w14:textId="77777777" w:rsidR="00CB14E3" w:rsidRPr="00D14DF8" w:rsidRDefault="00CB14E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6" w:history="1">
        <w:r w:rsidR="00C719C8" w:rsidRPr="00596A86">
          <w:rPr>
            <w:rStyle w:val="Hipercze"/>
            <w:rFonts w:ascii="Calibri" w:hAnsi="Calibri" w:cs="Calibri"/>
            <w:sz w:val="22"/>
            <w:szCs w:val="22"/>
            <w:shd w:val="clear" w:color="auto" w:fill="FFFFFF"/>
          </w:rPr>
          <w:t>inspektor@cbi24.pl</w:t>
        </w:r>
      </w:hyperlink>
    </w:p>
    <w:p w14:paraId="324080D7" w14:textId="4AA4695B" w:rsidR="00CC5D99" w:rsidRPr="00EA6161" w:rsidRDefault="00CC5D99" w:rsidP="00EA6161">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EA6161" w:rsidRPr="00EA6161">
        <w:rPr>
          <w:rFonts w:ascii="Calibri" w:hAnsi="Calibri" w:cs="Calibri"/>
          <w:b/>
          <w:bCs/>
          <w:color w:val="000000"/>
          <w:sz w:val="22"/>
          <w:szCs w:val="22"/>
        </w:rPr>
        <w:t xml:space="preserve">Przebudowa drogi w </w:t>
      </w:r>
      <w:proofErr w:type="spellStart"/>
      <w:r w:rsidR="00EA6161" w:rsidRPr="00EA6161">
        <w:rPr>
          <w:rFonts w:ascii="Calibri" w:hAnsi="Calibri" w:cs="Calibri"/>
          <w:b/>
          <w:bCs/>
          <w:color w:val="000000"/>
          <w:sz w:val="22"/>
          <w:szCs w:val="22"/>
        </w:rPr>
        <w:t>Gołańczy</w:t>
      </w:r>
      <w:proofErr w:type="spellEnd"/>
      <w:r w:rsidR="00EA6161" w:rsidRPr="00EA6161">
        <w:rPr>
          <w:rFonts w:ascii="Calibri" w:hAnsi="Calibri" w:cs="Calibri"/>
          <w:b/>
          <w:bCs/>
          <w:color w:val="000000"/>
          <w:sz w:val="22"/>
          <w:szCs w:val="22"/>
        </w:rPr>
        <w:t>, ul. Smolary</w:t>
      </w:r>
      <w:r w:rsidRPr="00EA6161">
        <w:rPr>
          <w:rFonts w:ascii="Calibri" w:hAnsi="Calibri" w:cs="Calibri"/>
          <w:b/>
          <w:color w:val="000000"/>
          <w:sz w:val="22"/>
          <w:szCs w:val="22"/>
        </w:rPr>
        <w:t>”</w:t>
      </w:r>
      <w:r w:rsidRPr="00EA6161">
        <w:rPr>
          <w:rFonts w:ascii="Calibri" w:hAnsi="Calibri" w:cs="Calibri"/>
          <w:color w:val="000000"/>
          <w:sz w:val="22"/>
          <w:szCs w:val="22"/>
        </w:rPr>
        <w:t xml:space="preserve"> </w:t>
      </w:r>
      <w:r w:rsidRPr="00EA6161">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w:t>
      </w:r>
      <w:r w:rsidRPr="00530BBF">
        <w:rPr>
          <w:rFonts w:ascii="Calibri" w:hAnsi="Calibri" w:cs="Calibri"/>
          <w:color w:val="000000"/>
          <w:sz w:val="22"/>
          <w:szCs w:val="22"/>
          <w:shd w:val="clear" w:color="auto" w:fill="FFFFFF"/>
        </w:rPr>
        <w:lastRenderedPageBreak/>
        <w:t>osobowych, gdyż podstawą prawną przetwarzania Pani/Pana danych osobowych jest art. 6 ust. 1 lit. c RODO.</w:t>
      </w: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1EF1DC90" w14:textId="51A29225"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0737FDAD" w14:textId="77777777" w:rsidR="00CB14E3" w:rsidRDefault="00CB14E3">
      <w:pPr>
        <w:autoSpaceDE w:val="0"/>
        <w:ind w:left="600"/>
        <w:jc w:val="right"/>
        <w:rPr>
          <w:rFonts w:ascii="Calibri" w:hAnsi="Calibri" w:cs="Arial"/>
          <w:b/>
        </w:rPr>
      </w:pPr>
    </w:p>
    <w:p w14:paraId="0A0B97B7" w14:textId="77777777" w:rsidR="00CB14E3" w:rsidRDefault="00CB14E3">
      <w:pPr>
        <w:autoSpaceDE w:val="0"/>
        <w:ind w:left="600"/>
        <w:jc w:val="right"/>
        <w:rPr>
          <w:rFonts w:ascii="Calibri" w:hAnsi="Calibri" w:cs="Arial"/>
          <w:b/>
        </w:rPr>
      </w:pPr>
    </w:p>
    <w:p w14:paraId="79C7EDFE" w14:textId="77777777" w:rsidR="00CB14E3" w:rsidRDefault="00CB14E3">
      <w:pPr>
        <w:autoSpaceDE w:val="0"/>
        <w:ind w:left="600"/>
        <w:jc w:val="right"/>
        <w:rPr>
          <w:rFonts w:ascii="Calibri" w:hAnsi="Calibri" w:cs="Arial"/>
          <w:b/>
        </w:rPr>
      </w:pPr>
    </w:p>
    <w:p w14:paraId="0602110E" w14:textId="77777777" w:rsidR="00CB14E3" w:rsidRDefault="00CB14E3">
      <w:pPr>
        <w:autoSpaceDE w:val="0"/>
        <w:ind w:left="600"/>
        <w:jc w:val="right"/>
        <w:rPr>
          <w:rFonts w:ascii="Calibri" w:hAnsi="Calibri" w:cs="Arial"/>
          <w:b/>
        </w:rPr>
      </w:pPr>
    </w:p>
    <w:p w14:paraId="1854E93B" w14:textId="77777777" w:rsidR="00CB14E3" w:rsidRDefault="00CB14E3">
      <w:pPr>
        <w:autoSpaceDE w:val="0"/>
        <w:ind w:left="600"/>
        <w:jc w:val="right"/>
        <w:rPr>
          <w:rFonts w:ascii="Calibri" w:hAnsi="Calibri" w:cs="Arial"/>
          <w:b/>
        </w:rPr>
      </w:pPr>
    </w:p>
    <w:p w14:paraId="0C84372E" w14:textId="77777777" w:rsidR="00CB14E3" w:rsidRDefault="00CB14E3">
      <w:pPr>
        <w:autoSpaceDE w:val="0"/>
        <w:ind w:left="600"/>
        <w:jc w:val="right"/>
        <w:rPr>
          <w:rFonts w:ascii="Calibri" w:hAnsi="Calibri" w:cs="Arial"/>
          <w:b/>
        </w:rPr>
      </w:pPr>
    </w:p>
    <w:p w14:paraId="4745A2C6" w14:textId="77777777" w:rsidR="00CB14E3" w:rsidRDefault="00CB14E3">
      <w:pPr>
        <w:autoSpaceDE w:val="0"/>
        <w:ind w:left="600"/>
        <w:jc w:val="right"/>
        <w:rPr>
          <w:rFonts w:ascii="Calibri" w:hAnsi="Calibri" w:cs="Arial"/>
          <w:b/>
        </w:rPr>
      </w:pPr>
    </w:p>
    <w:p w14:paraId="55824F35" w14:textId="77777777" w:rsidR="00CB14E3" w:rsidRDefault="00CB14E3">
      <w:pPr>
        <w:autoSpaceDE w:val="0"/>
        <w:ind w:left="600"/>
        <w:jc w:val="right"/>
        <w:rPr>
          <w:rFonts w:ascii="Calibri" w:hAnsi="Calibri" w:cs="Arial"/>
          <w:b/>
        </w:rPr>
      </w:pPr>
    </w:p>
    <w:p w14:paraId="032596D3" w14:textId="77777777" w:rsidR="00CB14E3" w:rsidRDefault="00CB14E3">
      <w:pPr>
        <w:autoSpaceDE w:val="0"/>
        <w:ind w:left="600"/>
        <w:jc w:val="right"/>
        <w:rPr>
          <w:rFonts w:ascii="Calibri" w:hAnsi="Calibri" w:cs="Arial"/>
          <w:b/>
        </w:rPr>
      </w:pPr>
    </w:p>
    <w:p w14:paraId="5417C5B6" w14:textId="77777777" w:rsidR="00CB14E3" w:rsidRDefault="00CB14E3">
      <w:pPr>
        <w:autoSpaceDE w:val="0"/>
        <w:ind w:left="600"/>
        <w:jc w:val="right"/>
        <w:rPr>
          <w:rFonts w:ascii="Calibri" w:hAnsi="Calibri" w:cs="Arial"/>
          <w:b/>
        </w:rPr>
      </w:pPr>
    </w:p>
    <w:p w14:paraId="2F08C5A4" w14:textId="77777777" w:rsidR="00CB14E3" w:rsidRDefault="00CB14E3">
      <w:pPr>
        <w:autoSpaceDE w:val="0"/>
        <w:ind w:left="600"/>
        <w:jc w:val="right"/>
        <w:rPr>
          <w:rFonts w:ascii="Calibri" w:hAnsi="Calibri" w:cs="Arial"/>
          <w:b/>
        </w:rPr>
      </w:pPr>
    </w:p>
    <w:p w14:paraId="7E92EBFB" w14:textId="77777777" w:rsidR="00CB14E3" w:rsidRDefault="00CB14E3">
      <w:pPr>
        <w:autoSpaceDE w:val="0"/>
        <w:ind w:left="600"/>
        <w:jc w:val="right"/>
        <w:rPr>
          <w:rFonts w:ascii="Calibri" w:hAnsi="Calibri" w:cs="Arial"/>
          <w:b/>
        </w:rPr>
      </w:pPr>
    </w:p>
    <w:p w14:paraId="6574005B" w14:textId="77777777" w:rsidR="00CB14E3" w:rsidRDefault="00CB14E3">
      <w:pPr>
        <w:autoSpaceDE w:val="0"/>
        <w:ind w:left="600"/>
        <w:jc w:val="right"/>
        <w:rPr>
          <w:rFonts w:ascii="Calibri" w:hAnsi="Calibri" w:cs="Arial"/>
          <w:b/>
        </w:rPr>
      </w:pPr>
    </w:p>
    <w:p w14:paraId="2E3E8CC9" w14:textId="77777777" w:rsidR="00CB14E3" w:rsidRDefault="00CB14E3">
      <w:pPr>
        <w:autoSpaceDE w:val="0"/>
        <w:ind w:left="600"/>
        <w:jc w:val="right"/>
        <w:rPr>
          <w:rFonts w:ascii="Calibri" w:hAnsi="Calibri" w:cs="Arial"/>
          <w:b/>
        </w:rPr>
      </w:pPr>
    </w:p>
    <w:p w14:paraId="30ABB9D0" w14:textId="77777777" w:rsidR="00CB14E3" w:rsidRDefault="00CB14E3">
      <w:pPr>
        <w:autoSpaceDE w:val="0"/>
        <w:ind w:left="600"/>
        <w:jc w:val="right"/>
        <w:rPr>
          <w:rFonts w:ascii="Calibri" w:hAnsi="Calibri" w:cs="Arial"/>
          <w:b/>
        </w:rPr>
      </w:pPr>
    </w:p>
    <w:p w14:paraId="206AA9D8" w14:textId="77777777" w:rsidR="00EA6161" w:rsidRDefault="00EA6161">
      <w:pPr>
        <w:autoSpaceDE w:val="0"/>
        <w:ind w:left="600"/>
        <w:jc w:val="right"/>
        <w:rPr>
          <w:rFonts w:ascii="Calibri" w:hAnsi="Calibri" w:cs="Arial"/>
          <w:b/>
        </w:rPr>
      </w:pPr>
    </w:p>
    <w:p w14:paraId="37027885" w14:textId="77777777" w:rsidR="00EA6161" w:rsidRDefault="00EA6161">
      <w:pPr>
        <w:autoSpaceDE w:val="0"/>
        <w:ind w:left="600"/>
        <w:jc w:val="right"/>
        <w:rPr>
          <w:rFonts w:ascii="Calibri" w:hAnsi="Calibri" w:cs="Arial"/>
          <w:b/>
        </w:rPr>
      </w:pPr>
    </w:p>
    <w:p w14:paraId="74D650DE" w14:textId="77777777" w:rsidR="00EA6161" w:rsidRDefault="00EA6161">
      <w:pPr>
        <w:autoSpaceDE w:val="0"/>
        <w:ind w:left="600"/>
        <w:jc w:val="right"/>
        <w:rPr>
          <w:rFonts w:ascii="Calibri" w:hAnsi="Calibri" w:cs="Arial"/>
          <w:b/>
        </w:rPr>
      </w:pPr>
    </w:p>
    <w:p w14:paraId="5CE94A96" w14:textId="77777777" w:rsidR="00EA6161" w:rsidRDefault="00EA6161">
      <w:pPr>
        <w:autoSpaceDE w:val="0"/>
        <w:ind w:left="600"/>
        <w:jc w:val="right"/>
        <w:rPr>
          <w:rFonts w:ascii="Calibri" w:hAnsi="Calibri" w:cs="Arial"/>
          <w:b/>
        </w:rPr>
      </w:pPr>
    </w:p>
    <w:p w14:paraId="7CDF32BB" w14:textId="77777777" w:rsidR="00EA6161" w:rsidRDefault="00EA6161">
      <w:pPr>
        <w:autoSpaceDE w:val="0"/>
        <w:ind w:left="600"/>
        <w:jc w:val="right"/>
        <w:rPr>
          <w:rFonts w:ascii="Calibri" w:hAnsi="Calibri" w:cs="Arial"/>
          <w:b/>
        </w:rPr>
      </w:pPr>
    </w:p>
    <w:p w14:paraId="19AA32C3" w14:textId="77777777" w:rsidR="00EA6161" w:rsidRDefault="00EA6161">
      <w:pPr>
        <w:autoSpaceDE w:val="0"/>
        <w:ind w:left="600"/>
        <w:jc w:val="right"/>
        <w:rPr>
          <w:rFonts w:ascii="Calibri" w:hAnsi="Calibri" w:cs="Arial"/>
          <w:b/>
        </w:rPr>
      </w:pPr>
    </w:p>
    <w:p w14:paraId="316A1C03" w14:textId="77777777" w:rsidR="00EA6161" w:rsidRDefault="00EA6161">
      <w:pPr>
        <w:autoSpaceDE w:val="0"/>
        <w:ind w:left="600"/>
        <w:jc w:val="right"/>
        <w:rPr>
          <w:rFonts w:ascii="Calibri" w:hAnsi="Calibri" w:cs="Arial"/>
          <w:b/>
        </w:rPr>
      </w:pPr>
    </w:p>
    <w:p w14:paraId="4EC16945" w14:textId="77777777" w:rsidR="00EA6161" w:rsidRDefault="00EA6161">
      <w:pPr>
        <w:autoSpaceDE w:val="0"/>
        <w:ind w:left="600"/>
        <w:jc w:val="right"/>
        <w:rPr>
          <w:rFonts w:ascii="Calibri" w:hAnsi="Calibri" w:cs="Arial"/>
          <w:b/>
        </w:rPr>
      </w:pPr>
    </w:p>
    <w:p w14:paraId="6CF04F29" w14:textId="77777777" w:rsidR="00EA6161" w:rsidRDefault="00EA6161">
      <w:pPr>
        <w:autoSpaceDE w:val="0"/>
        <w:ind w:left="600"/>
        <w:jc w:val="right"/>
        <w:rPr>
          <w:rFonts w:ascii="Calibri" w:hAnsi="Calibri" w:cs="Arial"/>
          <w:b/>
        </w:rPr>
      </w:pPr>
    </w:p>
    <w:p w14:paraId="5A19C297" w14:textId="77777777" w:rsidR="00EA6161" w:rsidRDefault="00EA6161">
      <w:pPr>
        <w:autoSpaceDE w:val="0"/>
        <w:ind w:left="600"/>
        <w:jc w:val="right"/>
        <w:rPr>
          <w:rFonts w:ascii="Calibri" w:hAnsi="Calibri" w:cs="Arial"/>
          <w:b/>
        </w:rPr>
      </w:pPr>
    </w:p>
    <w:p w14:paraId="294B0DDF" w14:textId="77777777" w:rsidR="00EA6161" w:rsidRDefault="00EA6161">
      <w:pPr>
        <w:autoSpaceDE w:val="0"/>
        <w:ind w:left="600"/>
        <w:jc w:val="right"/>
        <w:rPr>
          <w:rFonts w:ascii="Calibri" w:hAnsi="Calibri" w:cs="Arial"/>
          <w:b/>
        </w:rPr>
      </w:pPr>
    </w:p>
    <w:p w14:paraId="3F5FF6E2" w14:textId="77777777" w:rsidR="00EA6161" w:rsidRDefault="00EA6161">
      <w:pPr>
        <w:autoSpaceDE w:val="0"/>
        <w:ind w:left="600"/>
        <w:jc w:val="right"/>
        <w:rPr>
          <w:rFonts w:ascii="Calibri" w:hAnsi="Calibri" w:cs="Arial"/>
          <w:b/>
        </w:rPr>
      </w:pPr>
    </w:p>
    <w:p w14:paraId="5F8F11E5" w14:textId="77777777" w:rsidR="00EA6161" w:rsidRDefault="00EA6161">
      <w:pPr>
        <w:autoSpaceDE w:val="0"/>
        <w:ind w:left="600"/>
        <w:jc w:val="right"/>
        <w:rPr>
          <w:rFonts w:ascii="Calibri" w:hAnsi="Calibri" w:cs="Arial"/>
          <w:b/>
        </w:rPr>
      </w:pPr>
    </w:p>
    <w:p w14:paraId="0EAE5736" w14:textId="77777777" w:rsidR="00EA6161" w:rsidRDefault="00EA6161">
      <w:pPr>
        <w:autoSpaceDE w:val="0"/>
        <w:ind w:left="600"/>
        <w:jc w:val="right"/>
        <w:rPr>
          <w:rFonts w:ascii="Calibri" w:hAnsi="Calibri" w:cs="Arial"/>
          <w:b/>
        </w:rPr>
      </w:pPr>
    </w:p>
    <w:p w14:paraId="51545E00" w14:textId="77777777" w:rsidR="00EA6161" w:rsidRDefault="00EA6161">
      <w:pPr>
        <w:autoSpaceDE w:val="0"/>
        <w:ind w:left="600"/>
        <w:jc w:val="right"/>
        <w:rPr>
          <w:rFonts w:ascii="Calibri" w:hAnsi="Calibri" w:cs="Arial"/>
          <w:b/>
        </w:rPr>
      </w:pPr>
    </w:p>
    <w:p w14:paraId="2CA7065C" w14:textId="77777777" w:rsidR="00EA6161" w:rsidRDefault="00EA6161">
      <w:pPr>
        <w:autoSpaceDE w:val="0"/>
        <w:ind w:left="600"/>
        <w:jc w:val="right"/>
        <w:rPr>
          <w:rFonts w:ascii="Calibri" w:hAnsi="Calibri" w:cs="Arial"/>
          <w:b/>
        </w:rPr>
      </w:pPr>
    </w:p>
    <w:p w14:paraId="1EABC187" w14:textId="77777777" w:rsidR="00EA6161" w:rsidRDefault="00EA6161">
      <w:pPr>
        <w:autoSpaceDE w:val="0"/>
        <w:ind w:left="600"/>
        <w:jc w:val="right"/>
        <w:rPr>
          <w:rFonts w:ascii="Calibri" w:hAnsi="Calibri" w:cs="Arial"/>
          <w:b/>
        </w:rPr>
      </w:pPr>
    </w:p>
    <w:p w14:paraId="3E2C242C" w14:textId="77777777" w:rsidR="00EA6161" w:rsidRDefault="00EA6161">
      <w:pPr>
        <w:autoSpaceDE w:val="0"/>
        <w:ind w:left="600"/>
        <w:jc w:val="right"/>
        <w:rPr>
          <w:rFonts w:ascii="Calibri" w:hAnsi="Calibri" w:cs="Arial"/>
          <w:b/>
        </w:rPr>
      </w:pPr>
    </w:p>
    <w:p w14:paraId="47041C48" w14:textId="77777777" w:rsidR="00CB14E3" w:rsidRDefault="00CB14E3">
      <w:pPr>
        <w:autoSpaceDE w:val="0"/>
        <w:ind w:left="600"/>
        <w:jc w:val="right"/>
        <w:rPr>
          <w:rFonts w:ascii="Calibri" w:hAnsi="Calibri" w:cs="Arial"/>
          <w:b/>
        </w:rPr>
      </w:pPr>
    </w:p>
    <w:p w14:paraId="03BDC715" w14:textId="77777777" w:rsidR="00CB14E3" w:rsidRDefault="00CB14E3">
      <w:pPr>
        <w:autoSpaceDE w:val="0"/>
        <w:ind w:left="600"/>
        <w:jc w:val="right"/>
        <w:rPr>
          <w:rFonts w:ascii="Calibri" w:hAnsi="Calibri" w:cs="Arial"/>
          <w:b/>
        </w:rPr>
      </w:pPr>
    </w:p>
    <w:p w14:paraId="228B2AB3" w14:textId="77777777" w:rsidR="00CB14E3" w:rsidRDefault="00CB14E3">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r>
        <w:rPr>
          <w:rFonts w:ascii="Calibri" w:hAnsi="Calibri" w:cs="Arial"/>
          <w:b/>
        </w:rPr>
        <w:lastRenderedPageBreak/>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14A3DF55" w14:textId="77777777" w:rsidR="00EA6161" w:rsidRPr="00EA6161" w:rsidRDefault="00EA6161" w:rsidP="00EA6161">
      <w:pPr>
        <w:autoSpaceDE w:val="0"/>
        <w:ind w:right="23"/>
        <w:jc w:val="center"/>
        <w:rPr>
          <w:rFonts w:ascii="Calibri" w:hAnsi="Calibri" w:cs="Calibri"/>
          <w:b/>
          <w:bCs/>
          <w:color w:val="000000"/>
          <w:sz w:val="32"/>
          <w:szCs w:val="32"/>
        </w:rPr>
      </w:pPr>
      <w:r w:rsidRPr="00EA6161">
        <w:rPr>
          <w:rFonts w:ascii="Calibri" w:hAnsi="Calibri" w:cs="Calibri"/>
          <w:b/>
          <w:bCs/>
          <w:color w:val="000000"/>
          <w:sz w:val="32"/>
          <w:szCs w:val="32"/>
        </w:rPr>
        <w:t xml:space="preserve">Przebudowa drogi w </w:t>
      </w:r>
      <w:proofErr w:type="spellStart"/>
      <w:r w:rsidRPr="00EA6161">
        <w:rPr>
          <w:rFonts w:ascii="Calibri" w:hAnsi="Calibri" w:cs="Calibri"/>
          <w:b/>
          <w:bCs/>
          <w:color w:val="000000"/>
          <w:sz w:val="32"/>
          <w:szCs w:val="32"/>
        </w:rPr>
        <w:t>Gołańczy</w:t>
      </w:r>
      <w:proofErr w:type="spellEnd"/>
      <w:r w:rsidRPr="00EA6161">
        <w:rPr>
          <w:rFonts w:ascii="Calibri" w:hAnsi="Calibri" w:cs="Calibri"/>
          <w:b/>
          <w:bCs/>
          <w:color w:val="000000"/>
          <w:sz w:val="32"/>
          <w:szCs w:val="32"/>
        </w:rPr>
        <w:t>, ul. Smolary</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Default="00E9696C">
      <w:pPr>
        <w:tabs>
          <w:tab w:val="center" w:pos="4896"/>
          <w:tab w:val="right" w:pos="9432"/>
        </w:tabs>
        <w:autoSpaceDE w:val="0"/>
        <w:ind w:right="23"/>
        <w:rPr>
          <w:rFonts w:ascii="Calibri" w:hAnsi="Calibri" w:cs="Arial"/>
          <w:b/>
        </w:rPr>
      </w:pPr>
    </w:p>
    <w:p w14:paraId="0B484FCC" w14:textId="77777777" w:rsidR="00BB3D02" w:rsidRPr="00D14DF8" w:rsidRDefault="00BB3D02">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lastRenderedPageBreak/>
        <w:t>4. Oświadczenia Wykonawcy:</w:t>
      </w:r>
    </w:p>
    <w:p w14:paraId="7217D437" w14:textId="17884944" w:rsidR="00ED1215" w:rsidRPr="00ED1215" w:rsidRDefault="005E0EAA" w:rsidP="00BB3D02">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w:t>
      </w:r>
      <w:r w:rsidR="00BB3D02">
        <w:rPr>
          <w:rFonts w:ascii="Calibri" w:hAnsi="Calibri" w:cs="Arial"/>
          <w:b/>
          <w:u w:val="single"/>
        </w:rPr>
        <w:t>1</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11C06605" w:rsidR="00C17A67" w:rsidRPr="00676FA7" w:rsidRDefault="0028447D" w:rsidP="00EA6161">
      <w:pPr>
        <w:jc w:val="both"/>
        <w:rPr>
          <w:rFonts w:ascii="Calibri" w:hAnsi="Calibri" w:cs="Calibri"/>
          <w:b/>
          <w:bCs/>
          <w:color w:val="000000"/>
        </w:rPr>
      </w:pPr>
      <w:r>
        <w:rPr>
          <w:rFonts w:ascii="Calibri" w:hAnsi="Calibri" w:cs="Arial"/>
          <w:color w:val="000000"/>
        </w:rPr>
        <w:lastRenderedPageBreak/>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C17A67" w:rsidRPr="00EE321A">
        <w:rPr>
          <w:rFonts w:ascii="Calibri" w:hAnsi="Calibri" w:cs="Arial"/>
          <w:color w:val="000000"/>
        </w:rPr>
        <w:t xml:space="preserve"> do SIWZ w zakresie </w:t>
      </w:r>
      <w:r w:rsidR="00C17A67" w:rsidRPr="00F9571C">
        <w:rPr>
          <w:rFonts w:ascii="Calibri" w:hAnsi="Calibri" w:cs="Arial"/>
          <w:color w:val="000000"/>
        </w:rPr>
        <w:t>podstawy wykluczenia o której mowa w art. 24 ust. 5 pkt. 1 Pzp, na potrzeby postępowania pn. „</w:t>
      </w:r>
      <w:r w:rsidR="00EA6161" w:rsidRPr="00EA6161">
        <w:rPr>
          <w:rFonts w:ascii="Calibri" w:hAnsi="Calibri" w:cs="Calibri"/>
          <w:b/>
          <w:bCs/>
          <w:color w:val="000000"/>
        </w:rPr>
        <w:t xml:space="preserve">Przebudowa drogi w </w:t>
      </w:r>
      <w:proofErr w:type="spellStart"/>
      <w:r w:rsidR="00EA6161" w:rsidRPr="00EA6161">
        <w:rPr>
          <w:rFonts w:ascii="Calibri" w:hAnsi="Calibri" w:cs="Calibri"/>
          <w:b/>
          <w:bCs/>
          <w:color w:val="000000"/>
        </w:rPr>
        <w:t>Gołańczy</w:t>
      </w:r>
      <w:proofErr w:type="spellEnd"/>
      <w:r w:rsidR="00EA6161" w:rsidRPr="00EA6161">
        <w:rPr>
          <w:rFonts w:ascii="Calibri" w:hAnsi="Calibri" w:cs="Calibri"/>
          <w:b/>
          <w:bCs/>
          <w:color w:val="000000"/>
        </w:rPr>
        <w:t>, ul. Smolary</w:t>
      </w:r>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704A9D" w:rsidP="00C17A67">
      <w:pPr>
        <w:jc w:val="both"/>
        <w:rPr>
          <w:rFonts w:ascii="Calibri" w:hAnsi="Calibri" w:cs="Tahoma"/>
          <w:b/>
          <w:color w:val="000000"/>
        </w:rPr>
      </w:pPr>
      <w:hyperlink r:id="rId37"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704A9D" w:rsidP="00C17A67">
      <w:pPr>
        <w:jc w:val="both"/>
        <w:rPr>
          <w:rFonts w:ascii="Calibri" w:hAnsi="Calibri" w:cs="Tahoma"/>
          <w:b/>
          <w:color w:val="000000"/>
        </w:rPr>
      </w:pPr>
      <w:hyperlink r:id="rId38"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9836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FtT0/EfAgAAOwQAAA4AAAAAAAAAAAAAAAAALgIAAGRycy9lMm9Eb2MueG1sUEsB&#10;Ai0AFAAGAAgAAAAhAH6vgKzdAAAACQEAAA8AAAAAAAAAAAAAAAAAeQQAAGRycy9kb3ducmV2Lnht&#10;bFBLBQYAAAAABAAEAPMAAACD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27939"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259A02D7" w14:textId="77777777" w:rsidR="00CB14E3" w:rsidRDefault="00CB14E3" w:rsidP="00A6041E">
      <w:pPr>
        <w:tabs>
          <w:tab w:val="left" w:pos="3546"/>
        </w:tabs>
        <w:suppressAutoHyphens/>
        <w:jc w:val="right"/>
        <w:rPr>
          <w:rFonts w:ascii="Calibri" w:hAnsi="Calibri" w:cs="Calibri"/>
          <w:b/>
          <w:lang w:eastAsia="ar-SA"/>
        </w:rPr>
      </w:pPr>
    </w:p>
    <w:p w14:paraId="206BB638" w14:textId="77777777" w:rsidR="00CB14E3" w:rsidRDefault="00CB14E3" w:rsidP="00A6041E">
      <w:pPr>
        <w:tabs>
          <w:tab w:val="left" w:pos="3546"/>
        </w:tabs>
        <w:suppressAutoHyphens/>
        <w:jc w:val="right"/>
        <w:rPr>
          <w:rFonts w:ascii="Calibri" w:hAnsi="Calibri" w:cs="Calibri"/>
          <w:b/>
          <w:lang w:eastAsia="ar-SA"/>
        </w:rPr>
      </w:pPr>
    </w:p>
    <w:p w14:paraId="5F3A3A17" w14:textId="77777777" w:rsidR="00CB14E3" w:rsidRDefault="00CB14E3" w:rsidP="00A6041E">
      <w:pPr>
        <w:tabs>
          <w:tab w:val="left" w:pos="3546"/>
        </w:tabs>
        <w:suppressAutoHyphens/>
        <w:jc w:val="right"/>
        <w:rPr>
          <w:rFonts w:ascii="Calibri" w:hAnsi="Calibri" w:cs="Calibri"/>
          <w:b/>
          <w:lang w:eastAsia="ar-SA"/>
        </w:rPr>
      </w:pPr>
    </w:p>
    <w:p w14:paraId="1D168E8F" w14:textId="77777777" w:rsidR="00EA6161" w:rsidRDefault="00EA6161" w:rsidP="00A6041E">
      <w:pPr>
        <w:tabs>
          <w:tab w:val="left" w:pos="3546"/>
        </w:tabs>
        <w:suppressAutoHyphens/>
        <w:jc w:val="right"/>
        <w:rPr>
          <w:rFonts w:ascii="Calibri" w:hAnsi="Calibri" w:cs="Calibri"/>
          <w:b/>
          <w:lang w:eastAsia="ar-SA"/>
        </w:rPr>
      </w:pPr>
    </w:p>
    <w:p w14:paraId="0567B508" w14:textId="77777777" w:rsidR="00EA6161" w:rsidRDefault="00EA6161" w:rsidP="00A6041E">
      <w:pPr>
        <w:tabs>
          <w:tab w:val="left" w:pos="3546"/>
        </w:tabs>
        <w:suppressAutoHyphens/>
        <w:jc w:val="right"/>
        <w:rPr>
          <w:rFonts w:ascii="Calibri" w:hAnsi="Calibri" w:cs="Calibri"/>
          <w:b/>
          <w:lang w:eastAsia="ar-SA"/>
        </w:rPr>
      </w:pPr>
    </w:p>
    <w:p w14:paraId="57D36397" w14:textId="77777777" w:rsidR="00CB14E3" w:rsidRDefault="00CB14E3" w:rsidP="00A6041E">
      <w:pPr>
        <w:tabs>
          <w:tab w:val="left" w:pos="3546"/>
        </w:tabs>
        <w:suppressAutoHyphens/>
        <w:jc w:val="right"/>
        <w:rPr>
          <w:rFonts w:ascii="Calibri" w:hAnsi="Calibri" w:cs="Calibri"/>
          <w:b/>
          <w:lang w:eastAsia="ar-SA"/>
        </w:rPr>
      </w:pPr>
    </w:p>
    <w:p w14:paraId="678CA5D2" w14:textId="42856B42"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lastRenderedPageBreak/>
        <w:t xml:space="preserve">Załącznik Nr </w:t>
      </w:r>
      <w:r>
        <w:rPr>
          <w:rFonts w:ascii="Calibri" w:hAnsi="Calibri" w:cs="Calibri"/>
          <w:b/>
          <w:lang w:eastAsia="ar-SA"/>
        </w:rPr>
        <w:t>3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4CD5DDC0" w:rsidR="00A17F4D" w:rsidRPr="003B5592" w:rsidRDefault="00A17F4D" w:rsidP="00EA6161">
      <w:pPr>
        <w:jc w:val="both"/>
        <w:rPr>
          <w:rFonts w:ascii="Calibri" w:hAnsi="Calibri" w:cs="Calibri"/>
          <w:b/>
          <w:bCs/>
          <w:sz w:val="22"/>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EA6161" w:rsidRPr="00EA6161">
        <w:rPr>
          <w:rFonts w:ascii="Calibri" w:hAnsi="Calibri" w:cs="Calibri"/>
          <w:b/>
          <w:bCs/>
          <w:sz w:val="22"/>
        </w:rPr>
        <w:t xml:space="preserve">Przebudowa drogi w </w:t>
      </w:r>
      <w:proofErr w:type="spellStart"/>
      <w:r w:rsidR="00EA6161" w:rsidRPr="00EA6161">
        <w:rPr>
          <w:rFonts w:ascii="Calibri" w:hAnsi="Calibri" w:cs="Calibri"/>
          <w:b/>
          <w:bCs/>
          <w:sz w:val="22"/>
        </w:rPr>
        <w:t>Gołańczy</w:t>
      </w:r>
      <w:proofErr w:type="spellEnd"/>
      <w:r w:rsidR="00EA6161" w:rsidRPr="00EA6161">
        <w:rPr>
          <w:rFonts w:ascii="Calibri" w:hAnsi="Calibri" w:cs="Calibri"/>
          <w:b/>
          <w:bCs/>
          <w:sz w:val="22"/>
        </w:rPr>
        <w:t xml:space="preserve">, ul. </w:t>
      </w:r>
      <w:proofErr w:type="gramStart"/>
      <w:r w:rsidR="00EA6161" w:rsidRPr="00EA6161">
        <w:rPr>
          <w:rFonts w:ascii="Calibri" w:hAnsi="Calibri" w:cs="Calibri"/>
          <w:b/>
          <w:bCs/>
          <w:sz w:val="22"/>
        </w:rPr>
        <w:t>Smolary</w:t>
      </w:r>
      <w:r w:rsidR="00676FA7">
        <w:rPr>
          <w:rFonts w:ascii="Calibri" w:hAnsi="Calibri" w:cs="Calibri"/>
          <w:b/>
          <w:bCs/>
          <w:sz w:val="22"/>
        </w:rPr>
        <w:t xml:space="preserve"> </w:t>
      </w:r>
      <w:r w:rsidR="00C12AE3">
        <w:rPr>
          <w:rFonts w:ascii="Calibri" w:hAnsi="Calibri" w:cs="Calibri"/>
          <w:b/>
          <w:bCs/>
          <w:sz w:val="22"/>
        </w:rPr>
        <w:t xml:space="preserve"> </w:t>
      </w:r>
      <w:r w:rsidR="00EF2027">
        <w:rPr>
          <w:rFonts w:ascii="Calibri" w:hAnsi="Calibri" w:cs="Calibri"/>
          <w:b/>
          <w:bCs/>
          <w:sz w:val="22"/>
        </w:rPr>
        <w:t xml:space="preserve"> </w:t>
      </w:r>
      <w:r w:rsidR="00F42B01" w:rsidRPr="006C006E">
        <w:rPr>
          <w:rFonts w:ascii="Calibri" w:hAnsi="Calibri" w:cs="Calibri"/>
          <w:sz w:val="21"/>
          <w:szCs w:val="21"/>
        </w:rPr>
        <w:t>prowadzonego</w:t>
      </w:r>
      <w:proofErr w:type="gramEnd"/>
      <w:r w:rsidR="00F42B01" w:rsidRPr="006C006E">
        <w:rPr>
          <w:rFonts w:ascii="Calibri" w:hAnsi="Calibri" w:cs="Calibri"/>
          <w:sz w:val="21"/>
          <w:szCs w:val="21"/>
        </w:rPr>
        <w:t xml:space="preserve">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lastRenderedPageBreak/>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lastRenderedPageBreak/>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6A21A80C" w14:textId="0BB7A15B" w:rsidR="00676FA7" w:rsidRPr="00676FA7" w:rsidRDefault="00EA6161" w:rsidP="00EA6161">
      <w:pPr>
        <w:jc w:val="center"/>
        <w:rPr>
          <w:rFonts w:ascii="Calibri" w:hAnsi="Calibri"/>
          <w:b/>
          <w:bCs/>
          <w:iCs/>
          <w:sz w:val="28"/>
          <w:szCs w:val="28"/>
        </w:rPr>
      </w:pPr>
      <w:r w:rsidRPr="00EA6161">
        <w:rPr>
          <w:rFonts w:ascii="Calibri" w:hAnsi="Calibri"/>
          <w:b/>
          <w:bCs/>
          <w:iCs/>
          <w:sz w:val="28"/>
          <w:szCs w:val="28"/>
        </w:rPr>
        <w:t xml:space="preserve">Przebudowa drogi w </w:t>
      </w:r>
      <w:proofErr w:type="spellStart"/>
      <w:r w:rsidRPr="00EA6161">
        <w:rPr>
          <w:rFonts w:ascii="Calibri" w:hAnsi="Calibri"/>
          <w:b/>
          <w:bCs/>
          <w:iCs/>
          <w:sz w:val="28"/>
          <w:szCs w:val="28"/>
        </w:rPr>
        <w:t>Gołańczy</w:t>
      </w:r>
      <w:proofErr w:type="spellEnd"/>
      <w:r w:rsidRPr="00EA6161">
        <w:rPr>
          <w:rFonts w:ascii="Calibri" w:hAnsi="Calibri"/>
          <w:b/>
          <w:bCs/>
          <w:iCs/>
          <w:sz w:val="28"/>
          <w:szCs w:val="28"/>
        </w:rPr>
        <w:t>, ul. Smolary</w:t>
      </w:r>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1F7780FB" w14:textId="77777777" w:rsidR="002400C3" w:rsidRDefault="002400C3" w:rsidP="00EF2027">
      <w:pPr>
        <w:rPr>
          <w:rFonts w:ascii="Calibri" w:hAnsi="Calibri"/>
          <w:b/>
        </w:rPr>
      </w:pPr>
    </w:p>
    <w:sectPr w:rsidR="002400C3" w:rsidSect="00603185">
      <w:headerReference w:type="default" r:id="rId39"/>
      <w:footerReference w:type="even" r:id="rId40"/>
      <w:footerReference w:type="default" r:id="rId41"/>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6765" w14:textId="77777777" w:rsidR="004B05C5" w:rsidRDefault="004B05C5">
      <w:r>
        <w:separator/>
      </w:r>
    </w:p>
  </w:endnote>
  <w:endnote w:type="continuationSeparator" w:id="0">
    <w:p w14:paraId="275E5388" w14:textId="77777777" w:rsidR="004B05C5" w:rsidRDefault="004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704A9D" w:rsidRDefault="00704A9D"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704A9D" w:rsidRDefault="00704A9D"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704A9D" w:rsidRDefault="00704A9D">
    <w:pPr>
      <w:pStyle w:val="Stopka"/>
      <w:pBdr>
        <w:top w:val="single" w:sz="4" w:space="1" w:color="D9D9D9"/>
      </w:pBdr>
      <w:jc w:val="right"/>
    </w:pPr>
    <w:r>
      <w:fldChar w:fldCharType="begin"/>
    </w:r>
    <w:r>
      <w:instrText xml:space="preserve"> PAGE   \* MERGEFORMAT </w:instrText>
    </w:r>
    <w:r>
      <w:fldChar w:fldCharType="separate"/>
    </w:r>
    <w:r w:rsidR="001B570F">
      <w:rPr>
        <w:noProof/>
      </w:rPr>
      <w:t>1</w:t>
    </w:r>
    <w:r>
      <w:fldChar w:fldCharType="end"/>
    </w:r>
    <w:r>
      <w:t xml:space="preserve"> | </w:t>
    </w:r>
    <w:r>
      <w:rPr>
        <w:color w:val="7F7F7F"/>
        <w:spacing w:val="60"/>
      </w:rPr>
      <w:t>Strona</w:t>
    </w:r>
  </w:p>
  <w:p w14:paraId="5063890B" w14:textId="77777777" w:rsidR="00704A9D" w:rsidRPr="001C0C61" w:rsidRDefault="00704A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C7EB5" w14:textId="77777777" w:rsidR="004B05C5" w:rsidRDefault="004B05C5">
      <w:r>
        <w:separator/>
      </w:r>
    </w:p>
  </w:footnote>
  <w:footnote w:type="continuationSeparator" w:id="0">
    <w:p w14:paraId="19F35868" w14:textId="77777777" w:rsidR="004B05C5" w:rsidRDefault="004B05C5">
      <w:r>
        <w:continuationSeparator/>
      </w:r>
    </w:p>
  </w:footnote>
  <w:footnote w:id="1">
    <w:p w14:paraId="148ED2D4" w14:textId="77777777" w:rsidR="00704A9D" w:rsidRPr="00AF401A" w:rsidRDefault="00704A9D"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704A9D" w:rsidRPr="00AF401A" w:rsidRDefault="00704A9D"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704A9D" w:rsidRPr="00AF401A" w:rsidRDefault="00704A9D"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704A9D" w:rsidRPr="00AF401A" w:rsidRDefault="00704A9D"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704A9D" w:rsidRDefault="00704A9D"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704A9D" w:rsidRDefault="00704A9D"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2A4B5E07" w14:textId="77777777" w:rsidR="00704A9D" w:rsidRPr="00704A9D" w:rsidRDefault="00704A9D" w:rsidP="00704A9D">
    <w:pPr>
      <w:jc w:val="center"/>
      <w:rPr>
        <w:rFonts w:ascii="Calibri" w:hAnsi="Calibri" w:cs="Arial"/>
        <w:b/>
        <w:bCs/>
        <w:sz w:val="20"/>
        <w:szCs w:val="20"/>
      </w:rPr>
    </w:pPr>
    <w:r w:rsidRPr="00704A9D">
      <w:rPr>
        <w:rFonts w:ascii="Calibri" w:hAnsi="Calibri" w:cs="Arial"/>
        <w:b/>
        <w:bCs/>
        <w:sz w:val="16"/>
        <w:szCs w:val="16"/>
      </w:rPr>
      <w:t xml:space="preserve">Przebudowa drogi w </w:t>
    </w:r>
    <w:proofErr w:type="spellStart"/>
    <w:r w:rsidRPr="00704A9D">
      <w:rPr>
        <w:rFonts w:ascii="Calibri" w:hAnsi="Calibri" w:cs="Arial"/>
        <w:b/>
        <w:bCs/>
        <w:sz w:val="16"/>
        <w:szCs w:val="16"/>
      </w:rPr>
      <w:t>Gołańczy</w:t>
    </w:r>
    <w:proofErr w:type="spellEnd"/>
    <w:r w:rsidRPr="00704A9D">
      <w:rPr>
        <w:rFonts w:ascii="Calibri" w:hAnsi="Calibri" w:cs="Arial"/>
        <w:b/>
        <w:bCs/>
        <w:sz w:val="16"/>
        <w:szCs w:val="16"/>
      </w:rPr>
      <w:t>, ul. Smolary</w:t>
    </w:r>
  </w:p>
  <w:p w14:paraId="362BD93E" w14:textId="77777777" w:rsidR="00704A9D" w:rsidRPr="00156A2B" w:rsidRDefault="00704A9D" w:rsidP="00F11C3C">
    <w:pPr>
      <w:pStyle w:val="Nagwek"/>
      <w:tabs>
        <w:tab w:val="center" w:pos="4761"/>
        <w:tab w:val="left" w:pos="8460"/>
      </w:tabs>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118690DC"/>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b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0C5D"/>
    <w:rsid w:val="000A2547"/>
    <w:rsid w:val="000A29A2"/>
    <w:rsid w:val="000B1C74"/>
    <w:rsid w:val="000B322A"/>
    <w:rsid w:val="000B4108"/>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5F4"/>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5A4"/>
    <w:rsid w:val="001A2604"/>
    <w:rsid w:val="001A4857"/>
    <w:rsid w:val="001A59B7"/>
    <w:rsid w:val="001A706A"/>
    <w:rsid w:val="001A7B2B"/>
    <w:rsid w:val="001B0A08"/>
    <w:rsid w:val="001B16EB"/>
    <w:rsid w:val="001B228D"/>
    <w:rsid w:val="001B3868"/>
    <w:rsid w:val="001B493F"/>
    <w:rsid w:val="001B570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338B"/>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1F97"/>
    <w:rsid w:val="002A4CB3"/>
    <w:rsid w:val="002A531F"/>
    <w:rsid w:val="002A5864"/>
    <w:rsid w:val="002B0520"/>
    <w:rsid w:val="002B1E5A"/>
    <w:rsid w:val="002B2113"/>
    <w:rsid w:val="002B36ED"/>
    <w:rsid w:val="002B3CFC"/>
    <w:rsid w:val="002B7D21"/>
    <w:rsid w:val="002C0B21"/>
    <w:rsid w:val="002C4E29"/>
    <w:rsid w:val="002C54BC"/>
    <w:rsid w:val="002C56E0"/>
    <w:rsid w:val="002D21EA"/>
    <w:rsid w:val="002D247F"/>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592"/>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75DB"/>
    <w:rsid w:val="00480F54"/>
    <w:rsid w:val="004822AE"/>
    <w:rsid w:val="004827A6"/>
    <w:rsid w:val="004910CF"/>
    <w:rsid w:val="00491640"/>
    <w:rsid w:val="00494844"/>
    <w:rsid w:val="00495CE9"/>
    <w:rsid w:val="004A0308"/>
    <w:rsid w:val="004A1A1A"/>
    <w:rsid w:val="004A428B"/>
    <w:rsid w:val="004B05C5"/>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500D7E"/>
    <w:rsid w:val="00500E71"/>
    <w:rsid w:val="00503B31"/>
    <w:rsid w:val="00504D12"/>
    <w:rsid w:val="00506835"/>
    <w:rsid w:val="00507686"/>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3A1D"/>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76FA7"/>
    <w:rsid w:val="0068014E"/>
    <w:rsid w:val="006809EA"/>
    <w:rsid w:val="00680A10"/>
    <w:rsid w:val="00682DA5"/>
    <w:rsid w:val="0068346B"/>
    <w:rsid w:val="00686FAA"/>
    <w:rsid w:val="00687487"/>
    <w:rsid w:val="0068764D"/>
    <w:rsid w:val="00687D63"/>
    <w:rsid w:val="00691BD7"/>
    <w:rsid w:val="00692ADA"/>
    <w:rsid w:val="006937C4"/>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4A9D"/>
    <w:rsid w:val="0070741D"/>
    <w:rsid w:val="0071179D"/>
    <w:rsid w:val="00712E4C"/>
    <w:rsid w:val="00713D6B"/>
    <w:rsid w:val="00713F41"/>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35B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4593"/>
    <w:rsid w:val="008B4C6E"/>
    <w:rsid w:val="008B61F1"/>
    <w:rsid w:val="008B688F"/>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290D"/>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53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92B"/>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D6F"/>
    <w:rsid w:val="00AC6AFD"/>
    <w:rsid w:val="00AD0286"/>
    <w:rsid w:val="00AD0A7E"/>
    <w:rsid w:val="00AD1671"/>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3D02"/>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74C5"/>
    <w:rsid w:val="00C80A57"/>
    <w:rsid w:val="00C92497"/>
    <w:rsid w:val="00C96F32"/>
    <w:rsid w:val="00C96F67"/>
    <w:rsid w:val="00CA12BE"/>
    <w:rsid w:val="00CA16EC"/>
    <w:rsid w:val="00CA3BF9"/>
    <w:rsid w:val="00CA6E01"/>
    <w:rsid w:val="00CB14E3"/>
    <w:rsid w:val="00CB1F1E"/>
    <w:rsid w:val="00CB4504"/>
    <w:rsid w:val="00CB64C1"/>
    <w:rsid w:val="00CC10F4"/>
    <w:rsid w:val="00CC3061"/>
    <w:rsid w:val="00CC52F2"/>
    <w:rsid w:val="00CC5D99"/>
    <w:rsid w:val="00CC629F"/>
    <w:rsid w:val="00CC72AB"/>
    <w:rsid w:val="00CD04D3"/>
    <w:rsid w:val="00CD2101"/>
    <w:rsid w:val="00CD6D0C"/>
    <w:rsid w:val="00CE13D0"/>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2398"/>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025"/>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6CB1"/>
    <w:rsid w:val="00E179BE"/>
    <w:rsid w:val="00E20C2C"/>
    <w:rsid w:val="00E219FF"/>
    <w:rsid w:val="00E22576"/>
    <w:rsid w:val="00E26968"/>
    <w:rsid w:val="00E3355D"/>
    <w:rsid w:val="00E36589"/>
    <w:rsid w:val="00E37B2A"/>
    <w:rsid w:val="00E41C6B"/>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161"/>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18220422">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www.youtube.com/channel/UCN5tkFA2Y8E5fdpaSwIZsfw?view_as=subscribe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rod.ceidg.gov.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F536-A099-4423-967D-82646E3F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26</Pages>
  <Words>10142</Words>
  <Characters>60857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70858</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43</cp:revision>
  <cp:lastPrinted>2020-01-07T11:54:00Z</cp:lastPrinted>
  <dcterms:created xsi:type="dcterms:W3CDTF">2020-01-09T06:50:00Z</dcterms:created>
  <dcterms:modified xsi:type="dcterms:W3CDTF">2020-12-30T11:33:00Z</dcterms:modified>
</cp:coreProperties>
</file>