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7B09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</w:t>
      </w:r>
    </w:p>
    <w:p w14:paraId="19930C98" w14:textId="6FC6A78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Program współpracy Miasta i Gminy Gołańcz z organizacjami pozarządowymi oraz innymi podmiotami, prowadzącymi działalność pożytku publicznego na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</w:t>
      </w:r>
    </w:p>
    <w:p w14:paraId="3956F4AB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F5089B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  Postanowienia ogólne</w:t>
      </w:r>
    </w:p>
    <w:p w14:paraId="6E57FCE5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programie mówi się o:</w:t>
      </w:r>
    </w:p>
    <w:p w14:paraId="408DCE2F" w14:textId="172CA020" w:rsidR="0000497C" w:rsidRPr="00C01592" w:rsidRDefault="0000497C" w:rsidP="0000497C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ustawie – rozumie się przez to ustawę z dnia 24 kwietnia 2003 roku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pożytku publicznego i o wolontariacie (</w:t>
      </w:r>
      <w:r w:rsidRPr="004437A8">
        <w:rPr>
          <w:rFonts w:ascii="Times New Roman" w:hAnsi="Times New Roman" w:cs="Times New Roman"/>
          <w:sz w:val="24"/>
          <w:szCs w:val="24"/>
        </w:rPr>
        <w:t>Dz.U. z 2020 r., poz. 1057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B2BB79E" w14:textId="77777777" w:rsidR="0000497C" w:rsidRPr="00C01592" w:rsidRDefault="0000497C" w:rsidP="0000497C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organizacjach pozarządowych – rozumie się przez to organizacje wymienione w art. 3 ust. 2 ustawy,</w:t>
      </w:r>
    </w:p>
    <w:p w14:paraId="772FFA5E" w14:textId="77777777" w:rsidR="0000497C" w:rsidRPr="00C01592" w:rsidRDefault="0000497C" w:rsidP="0000497C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Organizacjach – rozumie się przez to organizacje pozarządowe, prowadzące działalność pożytku publicznego oraz podmioty z nimi ustawowo zrównane wymienione w art. 3 ust. 3 Ustawy,</w:t>
      </w:r>
    </w:p>
    <w:p w14:paraId="06A4DD6A" w14:textId="77777777" w:rsidR="0000497C" w:rsidRPr="00C01592" w:rsidRDefault="0000497C" w:rsidP="0000497C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sferze zadań publicznych – rozumie się przez to zadanie wymienione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4 ust.1 ustawy.</w:t>
      </w:r>
    </w:p>
    <w:p w14:paraId="7DCEE952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   Cele główne programu</w:t>
      </w:r>
    </w:p>
    <w:p w14:paraId="05D9E960" w14:textId="77777777" w:rsidR="0000497C" w:rsidRPr="00C01592" w:rsidRDefault="0000497C" w:rsidP="000049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głównym programu jest kształtowanie demokratycznego ładu społecznego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środowisku lokalnym, budowanie i rozwój społeczeństwa obywatelskiego, wyrażającego się aktywnością organizacji społecznych w podejmowaniu zadań publicznych na rzecz społeczności lokalnej przy równoczesnym wsparciu udzielanym ze strony organów samorządowych oraz budowanie i umacniane partnerstwa pomiędzy samorządem,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organizacjami pozarządowymi.</w:t>
      </w:r>
    </w:p>
    <w:p w14:paraId="13DAC1A6" w14:textId="77777777" w:rsidR="0000497C" w:rsidRPr="00C01592" w:rsidRDefault="0000497C" w:rsidP="000049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Szczegółowe cele to:</w:t>
      </w:r>
    </w:p>
    <w:p w14:paraId="4A43B281" w14:textId="77777777" w:rsidR="0000497C" w:rsidRPr="00C01592" w:rsidRDefault="0000497C" w:rsidP="0000497C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umocnienie lokalnych działań do powstania inicjatyw i struktur funkcjonujących na rzecz lokalnej społeczności,</w:t>
      </w:r>
    </w:p>
    <w:p w14:paraId="2223D75B" w14:textId="77777777" w:rsidR="0000497C" w:rsidRPr="00C01592" w:rsidRDefault="0000497C" w:rsidP="0000497C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zwiększenie wpływu obywateli na kreowanie polityki społecznej w gminie,</w:t>
      </w:r>
    </w:p>
    <w:p w14:paraId="54098564" w14:textId="77777777" w:rsidR="0000497C" w:rsidRPr="00C01592" w:rsidRDefault="0000497C" w:rsidP="0000497C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poprawa jakości życia, poprzez pełniejsze zaspokojenie potrzeb społecznych,</w:t>
      </w:r>
    </w:p>
    <w:p w14:paraId="0C4F242C" w14:textId="77777777" w:rsidR="0000497C" w:rsidRPr="00C01592" w:rsidRDefault="0000497C" w:rsidP="0000497C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integracja podmiotów realizujących sferę zadań publicznych,</w:t>
      </w:r>
    </w:p>
    <w:p w14:paraId="532B7377" w14:textId="77777777" w:rsidR="0000497C" w:rsidRPr="00C01592" w:rsidRDefault="0000497C" w:rsidP="0000497C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zainteresowanych podmiotów przy tworzeniu programu współpracy,</w:t>
      </w:r>
    </w:p>
    <w:p w14:paraId="44F98102" w14:textId="77777777" w:rsidR="0000497C" w:rsidRPr="00C01592" w:rsidRDefault="0000497C" w:rsidP="0000497C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umożliwienie organizacjom pozarządowym składania ofert realizacji konkretnych zadań publicznych, prowadzonych obecnie przez samorząd,</w:t>
      </w:r>
    </w:p>
    <w:p w14:paraId="32D70F55" w14:textId="77777777" w:rsidR="0000497C" w:rsidRPr="00C01592" w:rsidRDefault="0000497C" w:rsidP="0000497C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wypracowanie rocznego modelu lokalnej współpracy między samorządem i organizacjami pozarządowymi jako elementu długoletniego programu współpracy.</w:t>
      </w:r>
    </w:p>
    <w:p w14:paraId="7F73EF0A" w14:textId="77777777" w:rsidR="0000497C" w:rsidRPr="00C01592" w:rsidRDefault="0000497C" w:rsidP="0000497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bookmarkStart w:id="0" w:name="_Hlk21952707"/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Realizacja powyższych celów następować będzie poprzez (zakres przedmiotowy oraz formy współpracy)</w:t>
      </w:r>
      <w:bookmarkEnd w:id="0"/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DA6578F" w14:textId="77777777" w:rsidR="0000497C" w:rsidRPr="00C01592" w:rsidRDefault="0000497C" w:rsidP="0000497C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równy dostęp do informacji oraz wzajemne informowanie się o planowanych kierunkach działalności,</w:t>
      </w:r>
    </w:p>
    <w:p w14:paraId="1179C56B" w14:textId="77777777" w:rsidR="0000497C" w:rsidRPr="00C01592" w:rsidRDefault="0000497C" w:rsidP="0000497C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konsultowanie z organizacjami pozarządowymi projektów aktów normatywnych w dziedzinach dotyczących ich statutowej działalności,</w:t>
      </w:r>
    </w:p>
    <w:p w14:paraId="079763C1" w14:textId="77777777" w:rsidR="0000497C" w:rsidRPr="00C01592" w:rsidRDefault="0000497C" w:rsidP="0000497C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tworzenie wspólnych zespołów o charakterze doradczym i inicjatywnym,</w:t>
      </w:r>
    </w:p>
    <w:p w14:paraId="55DA9A56" w14:textId="77777777" w:rsidR="0000497C" w:rsidRPr="00C01592" w:rsidRDefault="0000497C" w:rsidP="0000497C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organizacjom pozarządowym realizacji zadań publicznych wraz z udzieleniem dotacji na finansowanie ich realizacji lub wspieranie wykonywania tych zadań przez ich dofinansowanie,</w:t>
      </w:r>
    </w:p>
    <w:p w14:paraId="3E5FAA10" w14:textId="77777777" w:rsidR="0000497C" w:rsidRPr="00C01592" w:rsidRDefault="0000497C" w:rsidP="0000497C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o wykonanie inicjatywy lokalnej na zasadach określonych w ustawie,</w:t>
      </w:r>
    </w:p>
    <w:p w14:paraId="770BF2F6" w14:textId="77777777" w:rsidR="0000497C" w:rsidRPr="00C01592" w:rsidRDefault="0000497C" w:rsidP="0000497C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udostępnianie w miarę możliwości organizacjom i innym podmiotom lokali z zasobów gminnych oraz pomieszczeń Urzędu w celu odbywania spotkań, szkoleń, konsultacji,</w:t>
      </w:r>
    </w:p>
    <w:p w14:paraId="2074CEB1" w14:textId="77777777" w:rsidR="0000497C" w:rsidRPr="00C01592" w:rsidRDefault="0000497C" w:rsidP="0000497C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przekazywanie informacji o dostępnych szkoleniach, konferencjach itp.</w:t>
      </w:r>
    </w:p>
    <w:p w14:paraId="3C2A1193" w14:textId="77777777" w:rsidR="0000497C" w:rsidRPr="00C01592" w:rsidRDefault="0000497C" w:rsidP="0000497C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 Zasady współpracy</w:t>
      </w:r>
    </w:p>
    <w:p w14:paraId="34F113DD" w14:textId="77777777" w:rsidR="0000497C" w:rsidRPr="00C01592" w:rsidRDefault="0000497C" w:rsidP="0000497C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Współpraca między samorządem Miasta i Gminy Gołańcz, a organizacjami pozarządowymi opierać się będzie na zasadach:</w:t>
      </w:r>
    </w:p>
    <w:p w14:paraId="1F93C880" w14:textId="77777777" w:rsidR="0000497C" w:rsidRPr="00C01592" w:rsidRDefault="0000497C" w:rsidP="0000497C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pomocniczości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powierza się lub wspiera realizację zadań własnych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organizacjom pozarządowym oraz innym podmiotom, które zapewniają ich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wykonanie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sposób ekonomiczny, profesjonalny i terminowy,</w:t>
      </w:r>
    </w:p>
    <w:p w14:paraId="037F875B" w14:textId="77777777" w:rsidR="0000497C" w:rsidRPr="00C01592" w:rsidRDefault="0000497C" w:rsidP="0000497C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partnerstwa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14:paraId="4E787205" w14:textId="77777777" w:rsidR="0000497C" w:rsidRPr="00C01592" w:rsidRDefault="0000497C" w:rsidP="0000497C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efektywności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dokonując wyboru najefektywniejszego sposobu wykorzystania środków publicznych, przestrzegając zasad uczciwej konkurencji i wymogów określonych w art. 25 i art. 28 ust. 3 ustawy o finansach publicznych,</w:t>
      </w:r>
    </w:p>
    <w:p w14:paraId="7DBAF9FC" w14:textId="77777777" w:rsidR="0000497C" w:rsidRPr="00C01592" w:rsidRDefault="0000497C" w:rsidP="0000497C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jawności, uczciwej konkurencji i wzajemnego poszanowania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udostępnianie organizacjom pozarządowym informacji o zmianach, celach i środkach przeznaczonych na realizację zadań publicznych oraz kosztach ich wykonania, zamieszczanie w Biuletynie Informacji Publicznej ogłoszeń o konkursach do nich adresowanych,</w:t>
      </w:r>
    </w:p>
    <w:p w14:paraId="09154664" w14:textId="77777777" w:rsidR="0000497C" w:rsidRPr="00C01592" w:rsidRDefault="0000497C" w:rsidP="0000497C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suwerenności stron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strony mają prawo do niezależności i odrębności w samodzielnym definiowaniu i poszukiwaniu sposobów rozwiązania problemów i zadań.</w:t>
      </w:r>
    </w:p>
    <w:p w14:paraId="103A17F6" w14:textId="77777777" w:rsidR="0000497C" w:rsidRPr="00C01592" w:rsidRDefault="0000497C" w:rsidP="000049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  Przedmiot i zakres współpracy</w:t>
      </w:r>
    </w:p>
    <w:p w14:paraId="1FB60399" w14:textId="77777777" w:rsidR="0000497C" w:rsidRPr="00C01592" w:rsidRDefault="0000497C" w:rsidP="0000497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współpracy gminy z organizacjami pozarządowymi jest realizacja zadań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 o których mowa w art. 4 ust.1 ustawy.</w:t>
      </w:r>
    </w:p>
    <w:p w14:paraId="24B4C625" w14:textId="7A2326D2" w:rsidR="0000497C" w:rsidRPr="00C01592" w:rsidRDefault="0000497C" w:rsidP="0000497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Wykaz planowanych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działań, w wybranych sferach zadań publicznych,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 których mowa w art. 4 ust. 1 ustawy), opracowany został na podstawie wcześniejszych doświadczeń współpracy z organizacjami pozarządowymi.</w:t>
      </w:r>
    </w:p>
    <w:p w14:paraId="462250CF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  Priorytetowe zadania publiczne</w:t>
      </w:r>
    </w:p>
    <w:p w14:paraId="2D82E719" w14:textId="56F19D73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Za priorytetowe w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uznaje się zadania z zakresu:</w:t>
      </w:r>
    </w:p>
    <w:p w14:paraId="11E87204" w14:textId="77777777" w:rsidR="0000497C" w:rsidRPr="00C01592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wspierania i upowszechniania kultury fizycznej;</w:t>
      </w:r>
    </w:p>
    <w:p w14:paraId="1D6AC551" w14:textId="77777777" w:rsidR="0000497C" w:rsidRPr="00C01592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kultury, sztuki, ochrony dóbr kultury i dziedzictwa narodowego;</w:t>
      </w:r>
    </w:p>
    <w:p w14:paraId="2420814E" w14:textId="77777777" w:rsidR="0000497C" w:rsidRPr="00C01592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pomocy społecznej, w tym pomocy rodzinom i osobom w trudnej sytuacji życiowej oraz wyrównywania szans tych rodzin i osób;</w:t>
      </w:r>
    </w:p>
    <w:p w14:paraId="0E0D4EC0" w14:textId="77777777" w:rsidR="0000497C" w:rsidRPr="00C01592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nauki, szkolnictwa wyższego, edukacji, oświaty i wychowania;</w:t>
      </w:r>
    </w:p>
    <w:p w14:paraId="2F92E52E" w14:textId="77777777" w:rsidR="0000497C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ochrony i promocji zdrowia, w tym działalności leczniczej w rozumieniu ustawy z dnia 15 kwietnia 2011 r. o działalności leczniczej (</w:t>
      </w:r>
      <w:hyperlink r:id="rId5" w:tgtFrame="_blank" w:tooltip="USTAWA z dnia 15 kwietnia 2011 r. o działalności leczniczej" w:history="1">
        <w:r w:rsidRPr="00C0159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Dz. U. z 2018 r. poz. </w:t>
        </w:r>
        <w:hyperlink r:id="rId6" w:tgtFrame="_blank" w:tooltip="USTAWA z dnia 15 kwietnia 2011 r. o działalności leczniczej" w:history="1">
          <w:r w:rsidRPr="00C01592">
            <w:rPr>
              <w:rStyle w:val="Hipercze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2190</w:t>
          </w:r>
        </w:hyperlink>
        <w:r w:rsidRPr="00C01592">
          <w:rPr>
            <w:rFonts w:ascii="Times New Roman" w:hAnsi="Times New Roman" w:cs="Times New Roman"/>
            <w:sz w:val="24"/>
            <w:szCs w:val="24"/>
          </w:rPr>
          <w:t xml:space="preserve"> i 2219</w:t>
        </w:r>
      </w:hyperlink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14:paraId="316EEFDA" w14:textId="58C778CB" w:rsidR="0000497C" w:rsidRPr="00C01592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</w:t>
      </w:r>
      <w:r w:rsidR="00962E7D">
        <w:rPr>
          <w:rFonts w:ascii="Times New Roman" w:eastAsia="Times New Roman" w:hAnsi="Times New Roman" w:cs="Times New Roman"/>
          <w:sz w:val="24"/>
          <w:szCs w:val="24"/>
          <w:lang w:eastAsia="ar-SA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rzecz osób niepełnosprawnych;</w:t>
      </w:r>
    </w:p>
    <w:p w14:paraId="07F44562" w14:textId="77777777" w:rsidR="0000497C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ekologii i ochrony zwierząt oraz ochrony dziedzictwa przyrodniczego;</w:t>
      </w:r>
    </w:p>
    <w:p w14:paraId="41166325" w14:textId="77777777" w:rsidR="0000497C" w:rsidRPr="00C01592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porządku i bezpieczeństwa publicznego;</w:t>
      </w:r>
    </w:p>
    <w:p w14:paraId="12E6522B" w14:textId="77777777" w:rsidR="0000497C" w:rsidRPr="00C01592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ratownictwa i ochrony ludności;</w:t>
      </w:r>
    </w:p>
    <w:p w14:paraId="28EAF94A" w14:textId="77777777" w:rsidR="0000497C" w:rsidRPr="008F5904" w:rsidRDefault="0000497C" w:rsidP="0000497C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w wieku emerytalnym.</w:t>
      </w:r>
    </w:p>
    <w:p w14:paraId="596A522A" w14:textId="5A8BE64A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   Szczegółowe zadania na rok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poszczególnych sferach przedstawiają się następująco:</w:t>
      </w:r>
    </w:p>
    <w:p w14:paraId="5EDEFDA2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B50AAB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SFERA: wspieranie i upowszechnianie kultury fizycznej:</w:t>
      </w:r>
    </w:p>
    <w:tbl>
      <w:tblPr>
        <w:tblpPr w:leftFromText="141" w:rightFromText="141" w:vertAnchor="text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3685"/>
      </w:tblGrid>
      <w:tr w:rsidR="0000497C" w:rsidRPr="00C01592" w14:paraId="22D25F00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6FB4A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3366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C6B2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0497C" w:rsidRPr="00C01592" w14:paraId="35599FDB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34FA6" w14:textId="77777777" w:rsidR="0000497C" w:rsidRPr="00C01592" w:rsidRDefault="0000497C" w:rsidP="002E4F35">
            <w:pPr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38C8A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kultury fizycznej wśród mieszkańców miasta i gminy Gołańcz oraz utrzymanie i modernizacja stadionu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6013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4732C777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65E10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36CEB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zajęć sportowych w piłkę nożną i siatkową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5CCB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46ACB31C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AF37B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B6197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piłkę ręczną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C8A1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6D1D6422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0254B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38C36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podnoszeniu ciężarów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9E8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2F66E4C8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74F2F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58808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zawodów strzeleckich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5919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67EFDD5A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39830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22083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pozalekcyjnych form aktywności sportowej uczniów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0879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454EE275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BA5E6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87172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rekreacyjno-sportowych dla dorosłych, dzieci i młodzieży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1D38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3D2D1F54" w14:textId="77777777" w:rsidTr="002E4F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278B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F13D9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rekreacyjno–sportowych dla społeczeństwa wsi Czesławice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4B5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0717AC9D" w14:textId="77777777" w:rsidR="0000497C" w:rsidRPr="00C01592" w:rsidRDefault="0000497C" w:rsidP="000049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45C75F" w14:textId="77777777" w:rsidR="0000497C" w:rsidRPr="00C01592" w:rsidRDefault="0000497C" w:rsidP="000049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SFERA: kultura, sztuka, ochrona dóbr kultury i dziedzictwa narodowego: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544"/>
      </w:tblGrid>
      <w:tr w:rsidR="0000497C" w:rsidRPr="00C01592" w14:paraId="64EA4EBE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E542A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FA220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A1C8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0497C" w:rsidRPr="00C01592" w14:paraId="1EB2E4B2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BCE1B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E97B0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kulturalnych dla mieszkańców miasta i gminy oraz kształtowanie patriotycznych postaw i rozbudzanie społecznego zaangażowania na rzecz miasta, gminy i regionu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DF0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28FFF152" w14:textId="77777777" w:rsidTr="002E4F35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C3484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77A1B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Organizacja konkursu wiedzy o ziemi gołanieckiej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2298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0B08D0D9" w14:textId="77777777" w:rsidTr="002E4F35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90E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9F8D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życia kulturalnego dla emerytów, rencistów i inwalidów.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209D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00497C" w:rsidRPr="00C01592" w14:paraId="354CE20C" w14:textId="77777777" w:rsidTr="002E4F35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0D5F1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C78D6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i kultywowanie dziedzictwa regionalnego, promocja produktów regionalnych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6E01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6188BD59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3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D4FB1D" w14:textId="68F216C5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3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SFERA: pomoc społeczna, w tym pomoc rodzinom i osobom w trudnej sytuacji życiowej oraz wyrówn</w:t>
      </w:r>
      <w:r w:rsidR="00962E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yw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anie szans dla tych rodzin i dzieci: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544"/>
      </w:tblGrid>
      <w:tr w:rsidR="0000497C" w:rsidRPr="00C01592" w14:paraId="6C9769C6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6412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5ECE4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C550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0497C" w:rsidRPr="00C01592" w14:paraId="711FA2B9" w14:textId="77777777" w:rsidTr="002E4F35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B75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40396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Wsparcie działalności hospicjum</w:t>
            </w:r>
          </w:p>
          <w:p w14:paraId="082A700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8567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65B27908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DA226B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 SFERA: nauka, szkolnictwo wyższe, edukacja, oświata i wychowanie: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549"/>
      </w:tblGrid>
      <w:tr w:rsidR="0000497C" w:rsidRPr="00C01592" w14:paraId="7C554161" w14:textId="77777777" w:rsidTr="002E4F3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6715A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6B7472B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603214CF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0497C" w:rsidRPr="00C01592" w14:paraId="23ECF212" w14:textId="77777777" w:rsidTr="002E4F35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33ED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785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Edukacyjna opieka wychowawcza, organizowanie półkolonii dla dzieci z miasta i gminy Gołańcz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7CD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540F5077" w14:textId="77777777" w:rsidR="0000497C" w:rsidRPr="00C01592" w:rsidRDefault="0000497C" w:rsidP="000049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5. SFERA: ochrona i promocja zdrowia, w tym działalność lecznicza w rozumieniu ustawy    </w:t>
      </w:r>
    </w:p>
    <w:p w14:paraId="6A8EBA59" w14:textId="77777777" w:rsidR="0000497C" w:rsidRPr="00C01592" w:rsidRDefault="0000497C" w:rsidP="000049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z dnia 15 kwietnia 2011 r. o działalności leczniczej (</w:t>
      </w:r>
      <w:hyperlink r:id="rId7" w:tgtFrame="_blank" w:tooltip="USTAWA z dnia 15 kwietnia 2011 r. o działalności leczniczej" w:history="1">
        <w:r w:rsidRPr="00C01592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Dz. U. z 2018 r. poz. 2190</w:t>
        </w:r>
      </w:hyperlink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poz.   </w:t>
      </w:r>
    </w:p>
    <w:p w14:paraId="008FCF5D" w14:textId="77777777" w:rsidR="0000497C" w:rsidRPr="00C01592" w:rsidRDefault="0000497C" w:rsidP="0000497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2219):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544"/>
      </w:tblGrid>
      <w:tr w:rsidR="0000497C" w:rsidRPr="00C01592" w14:paraId="789ED5BF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2CCE6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21951407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B4A2D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95A7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0497C" w:rsidRPr="00C01592" w14:paraId="72A1679E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AF56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625F3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Promowanie zdrowego stylu życia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9C77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bookmarkEnd w:id="1"/>
    </w:tbl>
    <w:p w14:paraId="35110D96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4310A0" w14:textId="0CDA8519" w:rsidR="0000497C" w:rsidRPr="00EA2D05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D05">
        <w:rPr>
          <w:rFonts w:ascii="Times New Roman" w:hAnsi="Times New Roman" w:cs="Times New Roman"/>
          <w:b/>
          <w:bCs/>
          <w:sz w:val="24"/>
          <w:szCs w:val="24"/>
        </w:rPr>
        <w:t>6. SFERA: działalnoś</w:t>
      </w:r>
      <w:r w:rsidR="00577D81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A2D05">
        <w:rPr>
          <w:rFonts w:ascii="Times New Roman" w:hAnsi="Times New Roman" w:cs="Times New Roman"/>
          <w:b/>
          <w:bCs/>
          <w:sz w:val="24"/>
          <w:szCs w:val="24"/>
        </w:rPr>
        <w:t xml:space="preserve"> na rzecz osób niepełnosprawnych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544"/>
      </w:tblGrid>
      <w:tr w:rsidR="0000497C" w:rsidRPr="00C01592" w14:paraId="4C346854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1C1DD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6F8CD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AF2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0497C" w:rsidRPr="00C01592" w14:paraId="72FA5DFC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33895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E6C57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tiwal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artystyczny dla osób niepełnosprawnych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38F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09F4742D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199DEB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SFERA: ekologia i ochrona zwierząt oraz ochrona dziedzictwa przyrodniczego: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3543"/>
      </w:tblGrid>
      <w:tr w:rsidR="0000497C" w:rsidRPr="00C01592" w14:paraId="5DACD91B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C035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9A2B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EDA0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00497C" w:rsidRPr="00C01592" w14:paraId="13BA3492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1D3A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258C9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Dokarmianie dzikiej zwierzyny oraz działania w zakresie ochrony i hodowli zwierzyny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CEB1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00497C" w:rsidRPr="00C01592" w14:paraId="52715357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F7777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6F36F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Propagowanie wśród wędkarzy i innych użytkowników akwenów wodnych wiedzy dotyczącej potrzeby ochrony przyrody oraz prowadzenie akcji uświadamiających konieczność dbałości o dziedzictwo przyrodnicze.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D60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00497C" w:rsidRPr="00C01592" w14:paraId="22BA5750" w14:textId="77777777" w:rsidTr="002E4F3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7074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FCE85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Działalność społeczna i proekologiczna na terenie miasta i gminy Gołańcz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8AFA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61B45E45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915E79" w14:textId="348667BB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SFERA: porząd</w:t>
      </w:r>
      <w:r w:rsidR="00577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bezpieczeństw</w:t>
      </w:r>
      <w:r w:rsidR="00577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publiczne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3543"/>
      </w:tblGrid>
      <w:tr w:rsidR="0000497C" w:rsidRPr="00C01592" w14:paraId="4E68925F" w14:textId="77777777" w:rsidTr="002E4F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226E4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AD7FE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Upowszechnianie wiedzy z zakresu bezpieczeństwa w ruchu drogowym wśród dzieci i młodzieży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D29D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1CC42F57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8D481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SFERA: ratownictwo i ochrona ludności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3543"/>
      </w:tblGrid>
      <w:tr w:rsidR="0000497C" w:rsidRPr="00C01592" w14:paraId="6DC0459C" w14:textId="77777777" w:rsidTr="002E4F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D1FAC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4D5EA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Krzewienie wiedzy pożarniczej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2FF9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043B6FEE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41B37B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SFERA: działalność na rzecz osób w wieku emerytalnym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3543"/>
      </w:tblGrid>
      <w:tr w:rsidR="0000497C" w:rsidRPr="00C01592" w14:paraId="6282ED2E" w14:textId="77777777" w:rsidTr="002E4F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F7477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3B998" w14:textId="2A607A08" w:rsidR="0000497C" w:rsidRPr="00C01592" w:rsidRDefault="0000497C" w:rsidP="002E4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aktywizujące i prozdrowotne dla osób powyżej 50</w:t>
            </w:r>
            <w:r w:rsidR="00962E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życia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D730" w14:textId="77777777" w:rsidR="0000497C" w:rsidRPr="00C01592" w:rsidRDefault="0000497C" w:rsidP="002E4F35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53D1E603" w14:textId="77777777" w:rsidR="0000497C" w:rsidRDefault="0000497C" w:rsidP="000049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71EBF0" w14:textId="77777777" w:rsidR="0000497C" w:rsidRPr="00C01592" w:rsidRDefault="0000497C" w:rsidP="0000497C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 Okres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realizacji 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wysokość środków finansowych przeznaczonych na realizację programu</w:t>
      </w:r>
    </w:p>
    <w:p w14:paraId="4B7530C7" w14:textId="21E781D3" w:rsidR="0000497C" w:rsidRPr="00C01592" w:rsidRDefault="0000497C" w:rsidP="0000497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 Niniejszy program realizowany będzie w okresie od dnia 01 stycznia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 31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9DD0CEB" w14:textId="77777777" w:rsidR="0000497C" w:rsidRPr="00C01592" w:rsidRDefault="0000497C" w:rsidP="000049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 Termin realizacji poszczególnych zadań określony będzie w warunkach konkursu.</w:t>
      </w:r>
    </w:p>
    <w:p w14:paraId="60459046" w14:textId="6650A7F5" w:rsidR="0000497C" w:rsidRPr="00C01592" w:rsidRDefault="0000497C" w:rsidP="0000497C">
      <w:pPr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3. Wysokość środków finansowych na realizację programu 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500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67BCC5C3" w14:textId="23B5CC79" w:rsidR="0000497C" w:rsidRPr="00C01592" w:rsidRDefault="00962E7D" w:rsidP="0000497C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0497C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00497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0497C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2.000</w:t>
      </w:r>
      <w:r w:rsidR="000049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00497C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konkursowy,</w:t>
      </w:r>
    </w:p>
    <w:p w14:paraId="4FFBBF1A" w14:textId="5EECABDB" w:rsidR="0000497C" w:rsidRPr="00C01592" w:rsidRDefault="00962E7D" w:rsidP="0000497C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00497C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00497C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.500 </w:t>
      </w:r>
      <w:r w:rsidR="000049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00497C"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pozakonkursowy (tzw. „małe granty”)</w:t>
      </w:r>
      <w:r w:rsidR="000049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DF2C8E" w14:textId="53D8C05C" w:rsidR="0000497C" w:rsidRPr="00C01592" w:rsidRDefault="0000497C" w:rsidP="0000497C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środki zabezpieczone zostaną w budżecie Miasta i Gminy Gołańcz na rok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CEA7A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 Sposób realizacji programu</w:t>
      </w:r>
    </w:p>
    <w:p w14:paraId="457C0836" w14:textId="77777777" w:rsidR="0000497C" w:rsidRPr="00C01592" w:rsidRDefault="0000497C" w:rsidP="0000497C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Zlecanie realizacji zadań publicznych organizacjom pozarządowym lub innym podmiotom odbywać się będzie na zasadach określonych w ustawie, w trybie otwartego konkursu ofert, chyba że przepisy odrębne przewidują inny tryb zlecania zadań.</w:t>
      </w:r>
    </w:p>
    <w:p w14:paraId="4253DACE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Przeprowadzenie otwartego konkursu ofert odbywa się według następujących zasad:</w:t>
      </w:r>
    </w:p>
    <w:p w14:paraId="25FDECDA" w14:textId="77777777" w:rsidR="0000497C" w:rsidRPr="00C01592" w:rsidRDefault="0000497C" w:rsidP="0000497C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zadań organizacjom i innym podmiotom prowadzącym działalność pożytku publicznego na terenie Miasta i Gminy Gołańcz obejmuje w pierwszej kolejności zadania priorytetowe określone w pkt. V,</w:t>
      </w:r>
    </w:p>
    <w:p w14:paraId="19741CC6" w14:textId="77777777" w:rsidR="0000497C" w:rsidRPr="00C01592" w:rsidRDefault="0000497C" w:rsidP="0000497C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14:paraId="1680868A" w14:textId="77777777" w:rsidR="0000497C" w:rsidRPr="00C01592" w:rsidRDefault="0000497C" w:rsidP="0000497C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14:paraId="5BB60EDC" w14:textId="77777777" w:rsidR="0000497C" w:rsidRPr="00C01592" w:rsidRDefault="0000497C" w:rsidP="0000497C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otwarty konkurs dotyczący realizacji zadań ogłasza Burmistrz Miasta i Gminy Gołańcz na stronie internetowej Biuletynu Informacji Publicznej Urzędu Miasta i Gminy Gołańcz oraz na tablicy ogłoszeń Urzędu i przeprowadza w oparciu o przepisy ustawy oraz wydane na jej podstawie przepisy wykonawcze,</w:t>
      </w:r>
    </w:p>
    <w:p w14:paraId="7264E6A2" w14:textId="77777777" w:rsidR="0000497C" w:rsidRPr="00C01592" w:rsidRDefault="0000497C" w:rsidP="0000497C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składania ofert nie może być krótszy niż 21 dni od dnia ukazania się ostatniego ogłoszenia.</w:t>
      </w:r>
    </w:p>
    <w:p w14:paraId="23F0D774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Przy rozpatrywaniu ofert komisja konkursowa kieruje się w szczególności następującymi kryteriami:</w:t>
      </w:r>
    </w:p>
    <w:p w14:paraId="698647B1" w14:textId="77777777" w:rsidR="0000497C" w:rsidRPr="00C01592" w:rsidRDefault="0000497C" w:rsidP="0000497C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możliwościami realizacji zadania publicznego przez organizację pozarządową lub inny podmiot, </w:t>
      </w:r>
    </w:p>
    <w:p w14:paraId="5F79473C" w14:textId="77777777" w:rsidR="0000497C" w:rsidRPr="00C01592" w:rsidRDefault="0000497C" w:rsidP="0000497C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kalkulacją kosztów realizacji zadania, w tym w odniesieniu do zakresu rzeczowego zadania, </w:t>
      </w:r>
    </w:p>
    <w:p w14:paraId="4AAEC541" w14:textId="77777777" w:rsidR="0000497C" w:rsidRPr="00C01592" w:rsidRDefault="0000497C" w:rsidP="0000497C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propozycją jakości wykonywania zadania i kwalifikacjami osób, przy udziale których będzie ono realizowane,</w:t>
      </w:r>
    </w:p>
    <w:p w14:paraId="2DD21D24" w14:textId="77777777" w:rsidR="0000497C" w:rsidRPr="00C01592" w:rsidRDefault="0000497C" w:rsidP="0000497C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zaangażowaniem finansowych środków własnych oferenta oraz możliwością pozyskania środków finansowych z innych źródeł na realizację tego zadania,</w:t>
      </w:r>
    </w:p>
    <w:p w14:paraId="70B4AF57" w14:textId="77777777" w:rsidR="0000497C" w:rsidRPr="00C01592" w:rsidRDefault="0000497C" w:rsidP="0000497C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wkładem rzeczowym i osobowym, w tym świadczeniami wolontariuszy i pracą społeczną członków, </w:t>
      </w:r>
    </w:p>
    <w:p w14:paraId="5EB77E76" w14:textId="77777777" w:rsidR="0000497C" w:rsidRPr="00C01592" w:rsidRDefault="0000497C" w:rsidP="0000497C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f)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dotychczasową współpracą oferenta z samorządem, a w szczególności rzetelnością i terminowością realizacji zleconych zadań publicznych oraz sposobem rozliczenia otrzymanych dotacji. </w:t>
      </w:r>
    </w:p>
    <w:p w14:paraId="407B5766" w14:textId="77777777" w:rsidR="0000497C" w:rsidRPr="00C01592" w:rsidRDefault="0000497C" w:rsidP="0000497C">
      <w:pPr>
        <w:suppressAutoHyphens/>
        <w:spacing w:after="0" w:line="276" w:lineRule="auto"/>
        <w:ind w:left="284" w:hanging="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Dodatkowe szczegółowe kryteria wynikające z merytorycznej specyfiki danego zadania zawarte będą w ogłoszeniach o konkursach opracowanych przez odpowiednie komórki merytoryczne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56D4B86C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4. Konkurs ofert przeprowadza się także w sytuacji, gdy została zgłoszona tylko jedna oferta.</w:t>
      </w:r>
    </w:p>
    <w:p w14:paraId="39B3F54E" w14:textId="2E8A1394" w:rsidR="0000497C" w:rsidRPr="00C01592" w:rsidRDefault="0000497C" w:rsidP="0000497C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 Informacje o rozstrzygnięciu konkursu wraz z wykazem ofert niespełniających wymogów formalnych, jak również ofert, które nie otrzymały dotacji, podawane są do publicznej wiadomości </w:t>
      </w:r>
      <w:r w:rsidR="00693F7A"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na stronie internetowej Biuletynu Informacji Publicznej Urzędu Miasta i Gminy Gołańcz oraz na tablicy ogłoszeń Urzędu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D684A8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6. Każdy z oferentów może żądać uzasadnienia wyboru lub odrzucenia oferty.</w:t>
      </w:r>
    </w:p>
    <w:p w14:paraId="0BABFA46" w14:textId="77777777" w:rsidR="0000497C" w:rsidRPr="00C01592" w:rsidRDefault="0000497C" w:rsidP="0000497C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7. Z oferentem, który wygrał konkurs, sporządzana jest pisemna umowa na powierzenie lub wsparcie realizacji zadania publicznego.</w:t>
      </w:r>
    </w:p>
    <w:p w14:paraId="5FAD0FB7" w14:textId="77777777" w:rsidR="0000497C" w:rsidRPr="00C01592" w:rsidRDefault="0000497C" w:rsidP="0000497C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8. Umowa jest sporządzana na podstawie wzoru określonego w stosownych przepisach wynikających z ustawy o pożytku publicznym i o wolontariacie oraz ustawy o finansach publicznych.</w:t>
      </w:r>
    </w:p>
    <w:p w14:paraId="0D40D9D7" w14:textId="77777777" w:rsidR="0000497C" w:rsidRPr="00C01592" w:rsidRDefault="0000497C" w:rsidP="0000497C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9. Burmistrz Miasta i Gminy Gołańcz może zlecić realizację zadania publicznego w inny sposób, niż w trybie otwartego konkursu ofert, zgodnie z art. 11 ust. 4 ustawy.</w:t>
      </w:r>
    </w:p>
    <w:p w14:paraId="0BF1D856" w14:textId="57E09E28" w:rsidR="0000497C" w:rsidRDefault="0000497C" w:rsidP="0000497C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sytuacjach wyjątkowych i losowych określonych w art. 11a ustawy, realizacja zadania publicznego może nastąpić z pominięciem otwartego konkursu ofert.</w:t>
      </w:r>
    </w:p>
    <w:p w14:paraId="5F203993" w14:textId="1FAB8993" w:rsidR="00693F7A" w:rsidRPr="00C01592" w:rsidRDefault="00693F7A" w:rsidP="00693F7A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ramach bezpośredniej inicjatywy lokalnej mieszkańców gminy, bądź za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pośrednictwem organizacji pozarządowych lub podmiotów wymienionych w art. 3 ust. 3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ustawy, mogą oni złożyć wniosek o realizację zadania publicznego do Burmistrza Miasta 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Gminy Gołańcz, na terenie której mają miejsce zamieszkania lub siedzibę, w zakresie,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którym mowa w art. 19b ustawy.</w:t>
      </w:r>
    </w:p>
    <w:p w14:paraId="572EE234" w14:textId="02441F8A" w:rsidR="0000497C" w:rsidRPr="00C01592" w:rsidRDefault="0000497C" w:rsidP="00693F7A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 Na wniosek organizacji pozarządowej lub podmiotu wymienionego w art. 3 ust. 3 ustawy Burmistrz Miasta i Gminy Gołańcz może zlecić realizację zadania publicznego wraz z udzieleniem dotacji na jego realizację w trybie art. 19a ustawy</w:t>
      </w:r>
      <w:r w:rsidR="00577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577D81">
        <w:rPr>
          <w:rFonts w:ascii="Times New Roman" w:eastAsia="Times New Roman" w:hAnsi="Times New Roman" w:cs="Times New Roman"/>
          <w:sz w:val="24"/>
          <w:szCs w:val="24"/>
          <w:lang w:eastAsia="ar-SA"/>
        </w:rPr>
        <w:t>małe granty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577D8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, pod warunkiem zabezpieczenia w budżecie miasta i gminy środków finansowych.</w:t>
      </w:r>
    </w:p>
    <w:p w14:paraId="71424397" w14:textId="3176B6A5" w:rsidR="00693F7A" w:rsidRPr="00006533" w:rsidRDefault="00693F7A" w:rsidP="00006533">
      <w:pPr>
        <w:spacing w:after="0" w:line="276" w:lineRule="auto"/>
        <w:ind w:left="426" w:hanging="4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0653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W ramach „małych grantów” o dofinansowanie mogą ubiegać się organizacje pozarządowe lub podmioty, o których mowa w art. 3 ust. 3 (zwane dalej organizacjami pozarządowymi), które składają ofertę na realizację zadania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własnej inicjatywy.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lub finansowanie zadania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10 000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 trwania realizacji zadania nie może przekroczyć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 dni, 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ączna wartość środków finansowych przekazanych tej samej organizacji pozarządowej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kalendarzowym.</w:t>
      </w:r>
    </w:p>
    <w:p w14:paraId="4083D4A6" w14:textId="20EED7BB" w:rsidR="00693F7A" w:rsidRDefault="00693F7A" w:rsidP="00006533">
      <w:pPr>
        <w:spacing w:after="0" w:line="276" w:lineRule="auto"/>
        <w:ind w:left="426" w:hanging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065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Nabór ofert w ramach „małych grantów” odbywa się w trybie ciągłym (przez cały rok). </w:t>
      </w:r>
      <w:r>
        <w:rPr>
          <w:rFonts w:ascii="Times New Roman" w:hAnsi="Times New Roman" w:cs="Times New Roman"/>
          <w:sz w:val="24"/>
          <w:szCs w:val="24"/>
        </w:rPr>
        <w:t xml:space="preserve">W terminie nie dłuższym niż 7 dni roboczych od dnia wpłynięcia oferty, zamieszcza się ofertę na okres 7 dni: na stronie internetowej Urzędu Miasta i Gminy Gołańcz www.golancz.pl, w Biuletynie Informacji Publicznej oraz w siedzibie Urzędu Miasta i Gminy Gołańcz na tablicy ogłoszeń.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7 dni od dnia zamieszczenia oferty każdy może zgłosić uwagi dotyczące oferty. Po upływie ww. terminu oraz po rozpatrzeniu uwag, Burmistrz Miasta i Gminy Gołańcz niezwłocznie zawiera umowę o wsparcie realizacji zadania publicznego.</w:t>
      </w:r>
    </w:p>
    <w:p w14:paraId="05D6F070" w14:textId="1CC89B6D" w:rsidR="00006533" w:rsidRPr="00006533" w:rsidRDefault="00006533" w:rsidP="00006533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Informacje skierowane do organizacji pozarządowych i innych podmiotów będą zamieszczane na stronie internetowej Biuletynu Informacji Publicznej Urzędu Miasta i Gminy Gołańcz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stronie internetowej </w:t>
      </w:r>
      <w:r w:rsidRP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F792B51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Sposób oceny realizacji programu</w:t>
      </w:r>
    </w:p>
    <w:p w14:paraId="567F8449" w14:textId="77777777" w:rsidR="0000497C" w:rsidRPr="00C01592" w:rsidRDefault="0000497C" w:rsidP="0000497C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Realizacja programu współpracy poddana jest ewaluacji rozumianej jako planowe działanie mające na celu ocenę realizacji wykonania programu.</w:t>
      </w:r>
    </w:p>
    <w:p w14:paraId="7502D7C2" w14:textId="77777777" w:rsidR="0000497C" w:rsidRPr="00C01592" w:rsidRDefault="0000497C" w:rsidP="0000497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Burmistrz Miasta i Gminy Gołańcz dokonuje oceny i kontroli realizacji zadania powierzonego (lub wspieranego) organizacjom pozarządowym na zasadach określonych w ustawie.</w:t>
      </w:r>
    </w:p>
    <w:p w14:paraId="091C1542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Ustala się następujące wskaźniki niezbędne do oceny realizacji programu:</w:t>
      </w:r>
    </w:p>
    <w:p w14:paraId="1568281F" w14:textId="77777777" w:rsidR="0000497C" w:rsidRPr="00C01592" w:rsidRDefault="0000497C" w:rsidP="0000497C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 liczba ogłoszonych konkursów ofert,</w:t>
      </w:r>
    </w:p>
    <w:p w14:paraId="57D7E801" w14:textId="77777777" w:rsidR="0000497C" w:rsidRPr="00C01592" w:rsidRDefault="0000497C" w:rsidP="0000497C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 liczba ofert złożonych w otwartych konkursach ofert,</w:t>
      </w:r>
    </w:p>
    <w:p w14:paraId="10EC57CA" w14:textId="77777777" w:rsidR="0000497C" w:rsidRPr="00C01592" w:rsidRDefault="0000497C" w:rsidP="0000497C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 liczba umów zawartych na realizację zadań publicznych,</w:t>
      </w:r>
    </w:p>
    <w:p w14:paraId="55F0A9A9" w14:textId="77777777" w:rsidR="0000497C" w:rsidRPr="00C01592" w:rsidRDefault="0000497C" w:rsidP="0000497C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 liczba umów, które nie zostały zrealizowane (rozwiązane, zerwane lub unieważnione),</w:t>
      </w:r>
    </w:p>
    <w:p w14:paraId="0CA9AAF7" w14:textId="77777777" w:rsidR="0000497C" w:rsidRPr="00C01592" w:rsidRDefault="0000497C" w:rsidP="0000497C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 liczba umów zawartych w formie wsparcia i w formie powierzenia zadania,</w:t>
      </w:r>
    </w:p>
    <w:p w14:paraId="64106ECA" w14:textId="77777777" w:rsidR="0000497C" w:rsidRPr="00C01592" w:rsidRDefault="0000497C" w:rsidP="0000497C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f) wysokość środków finansowych przekazanych organizacjom i innym podmiotom w poszczególnych obszarach zadaniowych z budżetu gminy,</w:t>
      </w:r>
    </w:p>
    <w:p w14:paraId="657729E6" w14:textId="4390989F" w:rsidR="0000497C" w:rsidRPr="00C01592" w:rsidRDefault="0000497C" w:rsidP="0000497C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g) wysokość środków finansowych przeznaczonych przez organizacje pozarządowe i inne podmioty na realizację zadań publicznych na rzecz mieszkańców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707573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 Sposób tworzenia programu oraz przebieg konsultacji</w:t>
      </w:r>
    </w:p>
    <w:p w14:paraId="1256A5AE" w14:textId="428EB0F7" w:rsidR="0000497C" w:rsidRPr="00C01592" w:rsidRDefault="0000497C" w:rsidP="0000497C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Roczny program współpracy z organizacjami pozarządowymi i innymi podmiotami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został opracowany po konsultacjach społecznych przeprowadzonych w sposób określony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Pr="00C01592">
        <w:rPr>
          <w:rFonts w:ascii="Times New Roman" w:hAnsi="Times New Roman" w:cs="Times New Roman"/>
          <w:sz w:val="24"/>
          <w:szCs w:val="24"/>
        </w:rPr>
        <w:t>uchwale nr XLIV/405/10 Rady Miasta i Gminy Gołańcz z dnia 20 września 2010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1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uchwałą </w:t>
      </w:r>
      <w:r w:rsidRPr="00C01592">
        <w:rPr>
          <w:rFonts w:ascii="Times New Roman" w:hAnsi="Times New Roman" w:cs="Times New Roman"/>
          <w:sz w:val="24"/>
          <w:szCs w:val="24"/>
        </w:rPr>
        <w:t xml:space="preserve">XLV/411/10 Rady Miasta i Gminy Gołańcz z dnia 25 października 2010 r. </w:t>
      </w:r>
      <w:r w:rsidR="00693F7A" w:rsidRPr="00693F7A">
        <w:rPr>
          <w:rFonts w:ascii="Times New Roman" w:hAnsi="Times New Roman" w:cs="Times New Roman"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1EC314" w14:textId="698A366C" w:rsidR="0000497C" w:rsidRDefault="0000497C" w:rsidP="0000497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 Projekt programu celem uzyskania ewentualnych uwag i wniosków został poddany konsultacjom</w:t>
      </w:r>
      <w:r w:rsid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pisemnej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poprzez podanie jego treści do publicznej wiadomości na stronie internetowej Biuletynu Informacji Publicznej Urzędu Miasta i Gminy Gołańcz</w:t>
      </w:r>
      <w:r w:rsidR="00962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stronie internetowej </w:t>
      </w:r>
      <w:r w:rsidR="00962E7D" w:rsidRPr="00962E7D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wywieszenie na tablicy ogłoszeń w budynku Urzędu Miasta i Gminy Gołańcz.</w:t>
      </w:r>
    </w:p>
    <w:p w14:paraId="7656B1DC" w14:textId="155BD5D8" w:rsidR="00693F7A" w:rsidRDefault="00006533" w:rsidP="0000497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Sprawozdanie z przeprowadzonych konsultacji oraz stanowisko burmistrza w tej sprawie zawarte jest w uzasadnieniu do uchwały.</w:t>
      </w:r>
    </w:p>
    <w:p w14:paraId="7F27794F" w14:textId="1B4103CB" w:rsidR="00006533" w:rsidRPr="00C01592" w:rsidRDefault="00006533" w:rsidP="0000497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Wyniki konsultacji zostały opublikowane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na stronie internetowej Biuletynu Informacji Publicznej Urzędu Miasta i Gminy Gołańcz oraz na tablicy ogłoszeń Urzędu</w:t>
      </w:r>
    </w:p>
    <w:p w14:paraId="342E98F4" w14:textId="77777777" w:rsidR="0000497C" w:rsidRPr="00C01592" w:rsidRDefault="0000497C" w:rsidP="0000497C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Tryb powoływania i regulamin komisji konkursowych</w:t>
      </w:r>
    </w:p>
    <w:p w14:paraId="7AAE9570" w14:textId="5EEBC119" w:rsidR="0000497C" w:rsidRPr="00C01592" w:rsidRDefault="0000497C" w:rsidP="0000497C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Komisje konkursowe powoływane są przez Burmistrza Miasta i Gminy Gołańcz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formie </w:t>
      </w:r>
      <w:r w:rsidR="00006533">
        <w:rPr>
          <w:rFonts w:ascii="Times New Roman" w:hAnsi="Times New Roman" w:cs="Times New Roman"/>
          <w:sz w:val="24"/>
          <w:szCs w:val="24"/>
        </w:rPr>
        <w:t>z</w:t>
      </w:r>
      <w:r w:rsidRPr="00C01592">
        <w:rPr>
          <w:rFonts w:ascii="Times New Roman" w:hAnsi="Times New Roman" w:cs="Times New Roman"/>
          <w:sz w:val="24"/>
          <w:szCs w:val="24"/>
        </w:rPr>
        <w:t>arządzenia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celem opiniowania ofert złożonych w otwartych konkursach.</w:t>
      </w:r>
    </w:p>
    <w:p w14:paraId="16A7F0DC" w14:textId="77777777" w:rsidR="0000497C" w:rsidRPr="00C01592" w:rsidRDefault="0000497C" w:rsidP="0000497C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Do każdego konkursu powoływana jest odrębna komisja konkursowa,</w:t>
      </w:r>
    </w:p>
    <w:p w14:paraId="43CFF579" w14:textId="099F7B89" w:rsidR="0000497C" w:rsidRPr="00C01592" w:rsidRDefault="0000497C" w:rsidP="0000497C">
      <w:pPr>
        <w:pStyle w:val="Default"/>
        <w:ind w:left="284" w:hanging="284"/>
        <w:rPr>
          <w:color w:val="auto"/>
        </w:rPr>
      </w:pPr>
      <w:r w:rsidRPr="00C01592">
        <w:rPr>
          <w:color w:val="auto"/>
        </w:rPr>
        <w:t xml:space="preserve">3. Organizacje pozarządowe oraz inne podmioty prowadzące działalność pożytku publicznego zgłaszają swoich reprezentantów do bezpłatnego udziału w pracach </w:t>
      </w:r>
      <w:r w:rsidR="00962E7D">
        <w:rPr>
          <w:color w:val="auto"/>
        </w:rPr>
        <w:t>k</w:t>
      </w:r>
      <w:r w:rsidRPr="00C01592">
        <w:rPr>
          <w:color w:val="auto"/>
        </w:rPr>
        <w:t xml:space="preserve">omisji </w:t>
      </w:r>
      <w:r w:rsidR="00962E7D">
        <w:rPr>
          <w:color w:val="auto"/>
        </w:rPr>
        <w:t>k</w:t>
      </w:r>
      <w:r w:rsidRPr="00C01592">
        <w:rPr>
          <w:color w:val="auto"/>
        </w:rPr>
        <w:t>onkursowej.</w:t>
      </w:r>
    </w:p>
    <w:p w14:paraId="1C08FCB9" w14:textId="77777777" w:rsidR="0000497C" w:rsidRPr="00C01592" w:rsidRDefault="0000497C" w:rsidP="0000497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4. W przypadku wyłączenia z postępowania lub nieobecności członków komisji, posiedzenie odbywa się w zmniejszonym składzie pod warunkiem, że spełnione są warunki określone w ustawie w zakresie składu osobowego komisji.</w:t>
      </w:r>
    </w:p>
    <w:p w14:paraId="1FD40FEA" w14:textId="77777777" w:rsidR="0000497C" w:rsidRPr="00C01592" w:rsidRDefault="0000497C" w:rsidP="0000497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Członkowie komisji wybierają spośród siebie przewodniczącego. </w:t>
      </w:r>
    </w:p>
    <w:p w14:paraId="25733B28" w14:textId="77777777" w:rsidR="0000497C" w:rsidRPr="00C01592" w:rsidRDefault="0000497C" w:rsidP="0000497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Funkcję sekretarza pełni pracownik Urzędu bez prawa oceny.</w:t>
      </w:r>
    </w:p>
    <w:p w14:paraId="50B13B62" w14:textId="0427C793" w:rsidR="0000497C" w:rsidRPr="00C01592" w:rsidRDefault="0000497C" w:rsidP="0000497C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</w:t>
      </w:r>
      <w:r w:rsidRPr="00C01592">
        <w:rPr>
          <w:rFonts w:ascii="Times New Roman" w:hAnsi="Times New Roman" w:cs="Times New Roman"/>
          <w:sz w:val="24"/>
          <w:szCs w:val="24"/>
        </w:rPr>
        <w:t xml:space="preserve">Komisja </w:t>
      </w:r>
      <w:r w:rsidR="00962E7D"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dokonuje oceny ofert pod względem formalnym i merytorycznym. </w:t>
      </w:r>
      <w:r w:rsidR="00962E7D">
        <w:rPr>
          <w:rFonts w:ascii="Times New Roman" w:hAnsi="Times New Roman" w:cs="Times New Roman"/>
          <w:sz w:val="24"/>
          <w:szCs w:val="24"/>
        </w:rPr>
        <w:t xml:space="preserve">    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przypadku stwierdzenia braków formalnych ofert, </w:t>
      </w:r>
      <w:r w:rsidR="00962E7D"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omisja </w:t>
      </w:r>
      <w:r w:rsidR="00962E7D"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może wezwać oferentów do ich uzupełnienia na zasadach i w terminie określonym w ogłoszeniu o konkursie. </w:t>
      </w:r>
    </w:p>
    <w:p w14:paraId="3A3FEDE0" w14:textId="77777777" w:rsidR="0000497C" w:rsidRPr="00C01592" w:rsidRDefault="0000497C" w:rsidP="0000497C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Przeprowadzona przez komisję konkursową ocena ofert oraz propozycja rozstrzygnięcia konkursu zostanie przedstawiona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Burmistrzowi Miasta i Gminy Gołańcz, który zdecyduje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ostatecznej </w:t>
      </w:r>
      <w:r w:rsidRPr="00C01592">
        <w:rPr>
          <w:rFonts w:ascii="Times New Roman" w:eastAsia="Calibri" w:hAnsi="Times New Roman" w:cs="Times New Roman"/>
          <w:sz w:val="24"/>
          <w:szCs w:val="24"/>
        </w:rPr>
        <w:t>wysokości dotacji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958AF5" w14:textId="77777777" w:rsidR="0000497C" w:rsidRPr="00C01592" w:rsidRDefault="0000497C" w:rsidP="0000497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Komisja konkursowa rozwiązuje się z chwilą rozstrzygnięcia konkursu ofert. </w:t>
      </w:r>
    </w:p>
    <w:p w14:paraId="2100B804" w14:textId="77777777" w:rsidR="0000497C" w:rsidRPr="00C01592" w:rsidRDefault="0000497C" w:rsidP="0000497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A03138" w14:textId="77777777" w:rsidR="0000497C" w:rsidRPr="00C01592" w:rsidRDefault="0000497C" w:rsidP="0000497C">
      <w:pPr>
        <w:rPr>
          <w:rFonts w:ascii="Times New Roman" w:hAnsi="Times New Roman" w:cs="Times New Roman"/>
          <w:sz w:val="24"/>
          <w:szCs w:val="24"/>
        </w:rPr>
      </w:pPr>
    </w:p>
    <w:p w14:paraId="49A4041E" w14:textId="77777777" w:rsidR="005A3EA5" w:rsidRDefault="005A3EA5"/>
    <w:sectPr w:rsidR="005A3EA5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7C"/>
    <w:rsid w:val="0000497C"/>
    <w:rsid w:val="00006533"/>
    <w:rsid w:val="000D7EEA"/>
    <w:rsid w:val="00577D81"/>
    <w:rsid w:val="005A3EA5"/>
    <w:rsid w:val="00693F7A"/>
    <w:rsid w:val="00761ECB"/>
    <w:rsid w:val="0096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A0C6"/>
  <w15:chartTrackingRefBased/>
  <w15:docId w15:val="{1E28DC0E-47E7-4188-9FCC-84DB577A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97C"/>
    <w:rPr>
      <w:color w:val="0000FF"/>
      <w:u w:val="single"/>
    </w:rPr>
  </w:style>
  <w:style w:type="paragraph" w:customStyle="1" w:styleId="Default">
    <w:name w:val="Default"/>
    <w:rsid w:val="00004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istracja3net.inforlex.pl/dok/tresc,DZU.2016.198.0001638,USTAWA-z-dnia-15-kwietnia-2011-r-o-dzialalnosci-lecznicz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istracjasuperpremium.inforlex.pl/dok/tresc,DZU.2018.227.0002190,USTAWA-z-dnia-15-kwietnia-2011-r-o-dzialalnosci-leczniczej.html" TargetMode="External"/><Relationship Id="rId5" Type="http://schemas.openxmlformats.org/officeDocument/2006/relationships/hyperlink" Target="http://administracja3net.inforlex.pl/dok/tresc,DZU.2016.198.0001638,USTAWA-z-dnia-15-kwietnia-2011-r-o-dzialalnosci-lecznicze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2816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Kancelaria Radcy Prawnego Maciej Maliszewski</cp:lastModifiedBy>
  <cp:revision>2</cp:revision>
  <cp:lastPrinted>2020-09-24T10:52:00Z</cp:lastPrinted>
  <dcterms:created xsi:type="dcterms:W3CDTF">2020-10-07T09:03:00Z</dcterms:created>
  <dcterms:modified xsi:type="dcterms:W3CDTF">2020-10-07T09:03:00Z</dcterms:modified>
</cp:coreProperties>
</file>