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62F" w:rsidRDefault="005F662F" w:rsidP="005F662F">
      <w:pPr>
        <w:spacing w:after="120" w:line="240" w:lineRule="auto"/>
        <w:ind w:left="283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 nr 9</w:t>
      </w:r>
    </w:p>
    <w:p w:rsidR="005F662F" w:rsidRDefault="005F662F" w:rsidP="005F662F">
      <w:pPr>
        <w:spacing w:after="120" w:line="240" w:lineRule="auto"/>
        <w:ind w:left="28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-</w:t>
      </w:r>
      <w:r w:rsidR="00EE363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Projekt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-</w:t>
      </w:r>
    </w:p>
    <w:p w:rsidR="00F77235" w:rsidRPr="005F662F" w:rsidRDefault="005F662F" w:rsidP="00F77235">
      <w:pPr>
        <w:spacing w:after="120" w:line="240" w:lineRule="auto"/>
        <w:ind w:left="28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F662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UMOWA RZp.272……</w:t>
      </w:r>
      <w:r w:rsidR="003155B7" w:rsidRPr="005F662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EE363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</w:t>
      </w:r>
      <w:r w:rsidR="00344E8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</w:t>
      </w:r>
    </w:p>
    <w:p w:rsidR="000B5557" w:rsidRDefault="00F77235" w:rsidP="00F772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66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zawarta w dniu </w:t>
      </w:r>
      <w:r w:rsidR="00341166" w:rsidRPr="005F66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F662F" w:rsidRPr="005F662F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…………20</w:t>
      </w:r>
      <w:r w:rsidR="00344E8E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="00032896" w:rsidRPr="005F66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</w:t>
      </w:r>
      <w:r w:rsidRPr="005F66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Gniewkowie pomiędzy </w:t>
      </w:r>
    </w:p>
    <w:p w:rsidR="00F77235" w:rsidRPr="005F662F" w:rsidRDefault="00F77235" w:rsidP="00F772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662F">
        <w:rPr>
          <w:rFonts w:ascii="Times New Roman" w:eastAsia="Times New Roman" w:hAnsi="Times New Roman" w:cs="Times New Roman"/>
          <w:sz w:val="24"/>
          <w:szCs w:val="24"/>
          <w:lang w:eastAsia="pl-PL"/>
        </w:rPr>
        <w:t>Gminą Gniewkowo mającą siedzibę przy ul. 17</w:t>
      </w:r>
      <w:r w:rsidR="00344E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</w:t>
      </w:r>
      <w:r w:rsidRPr="005F662F">
        <w:rPr>
          <w:rFonts w:ascii="Times New Roman" w:eastAsia="Times New Roman" w:hAnsi="Times New Roman" w:cs="Times New Roman"/>
          <w:sz w:val="24"/>
          <w:szCs w:val="24"/>
          <w:lang w:eastAsia="pl-PL"/>
        </w:rPr>
        <w:t>tycznia 11, 88-140 Gniewkowo, NIP 556-25-63-314</w:t>
      </w:r>
    </w:p>
    <w:p w:rsidR="00F77235" w:rsidRPr="005F662F" w:rsidRDefault="00F77235" w:rsidP="00F772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662F">
        <w:rPr>
          <w:rFonts w:ascii="Times New Roman" w:eastAsia="Times New Roman" w:hAnsi="Times New Roman" w:cs="Times New Roman"/>
          <w:sz w:val="24"/>
          <w:szCs w:val="24"/>
          <w:lang w:eastAsia="pl-PL"/>
        </w:rPr>
        <w:t>reprezentowaną przez Burmistrza Gniewkowa</w:t>
      </w:r>
      <w:r w:rsidRPr="005F662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1A458B" w:rsidRPr="005F662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F66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Adama </w:t>
      </w:r>
      <w:r w:rsidR="00FE2033">
        <w:rPr>
          <w:rFonts w:ascii="Times New Roman" w:eastAsia="Times New Roman" w:hAnsi="Times New Roman" w:cs="Times New Roman"/>
          <w:sz w:val="24"/>
          <w:szCs w:val="24"/>
          <w:lang w:eastAsia="pl-PL"/>
        </w:rPr>
        <w:t>Straszyńskiego</w:t>
      </w:r>
    </w:p>
    <w:p w:rsidR="00F77235" w:rsidRPr="005F662F" w:rsidRDefault="00F77235" w:rsidP="00F772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66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 kontrasygnacie </w:t>
      </w:r>
      <w:r w:rsidR="001A458B" w:rsidRPr="005F66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F66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Skarbnika </w:t>
      </w:r>
      <w:r w:rsidR="001A458B" w:rsidRPr="005F662F">
        <w:rPr>
          <w:rFonts w:ascii="Times New Roman" w:eastAsia="Times New Roman" w:hAnsi="Times New Roman" w:cs="Times New Roman"/>
          <w:sz w:val="24"/>
          <w:szCs w:val="24"/>
          <w:lang w:eastAsia="pl-PL"/>
        </w:rPr>
        <w:t>Gminy</w:t>
      </w:r>
      <w:r w:rsidR="005F662F" w:rsidRPr="005F662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5F662F" w:rsidRPr="005F662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1A458B" w:rsidRPr="005F66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A458B" w:rsidRPr="005F662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F66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FE2033">
        <w:rPr>
          <w:rFonts w:ascii="Times New Roman" w:eastAsia="Times New Roman" w:hAnsi="Times New Roman" w:cs="Times New Roman"/>
          <w:sz w:val="24"/>
          <w:szCs w:val="24"/>
          <w:lang w:eastAsia="pl-PL"/>
        </w:rPr>
        <w:t>Wioletty Kucharskiej</w:t>
      </w:r>
    </w:p>
    <w:p w:rsidR="00F77235" w:rsidRPr="005F662F" w:rsidRDefault="00F77235" w:rsidP="00F772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66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zwaną dalej Zamawiającym </w:t>
      </w:r>
    </w:p>
    <w:p w:rsidR="00F77235" w:rsidRPr="005F662F" w:rsidRDefault="00F77235" w:rsidP="00F772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662F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</w:p>
    <w:p w:rsidR="00341166" w:rsidRPr="005F662F" w:rsidRDefault="005F662F" w:rsidP="003411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662F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…………………………………………………………..</w:t>
      </w:r>
    </w:p>
    <w:p w:rsidR="00341166" w:rsidRPr="005F662F" w:rsidRDefault="00341166" w:rsidP="003411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66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siedzibą przy </w:t>
      </w:r>
      <w:r w:rsidR="005F662F" w:rsidRPr="005F662F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…………………………………………..</w:t>
      </w:r>
    </w:p>
    <w:p w:rsidR="00341166" w:rsidRPr="005F662F" w:rsidRDefault="00341166" w:rsidP="003411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66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NIP </w:t>
      </w:r>
      <w:r w:rsidR="005F662F" w:rsidRPr="005F662F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…………………………….</w:t>
      </w:r>
      <w:r w:rsidRPr="005F662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341166" w:rsidRPr="005F662F" w:rsidRDefault="00341166" w:rsidP="003411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66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reprezentowanym przez </w:t>
      </w:r>
      <w:r w:rsidR="005F662F" w:rsidRPr="005F662F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</w:t>
      </w:r>
      <w:r w:rsidR="00ED2025" w:rsidRPr="005F662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5F662F" w:rsidRPr="005F662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F66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5F662F" w:rsidRPr="005F662F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…………………………..</w:t>
      </w:r>
    </w:p>
    <w:p w:rsidR="00341166" w:rsidRPr="005F662F" w:rsidRDefault="00341166" w:rsidP="003411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662F">
        <w:rPr>
          <w:rFonts w:ascii="Times New Roman" w:eastAsia="Times New Roman" w:hAnsi="Times New Roman" w:cs="Times New Roman"/>
          <w:sz w:val="24"/>
          <w:szCs w:val="24"/>
          <w:lang w:eastAsia="pl-PL"/>
        </w:rPr>
        <w:t>zwaną dalej Wykonawcą.</w:t>
      </w:r>
    </w:p>
    <w:p w:rsidR="00F77235" w:rsidRPr="005F662F" w:rsidRDefault="00F77235" w:rsidP="00F77235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F77235" w:rsidRPr="005F662F" w:rsidRDefault="00F77235" w:rsidP="00F77235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F662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 przeprowadzeniu postępowania przetargowego w trybie przetargu nieograniczonego na zadanie „</w:t>
      </w:r>
      <w:r w:rsidRPr="005F662F">
        <w:rPr>
          <w:rFonts w:ascii="Times New Roman" w:eastAsia="Times New Roman" w:hAnsi="Times New Roman" w:cs="Times New Roman"/>
          <w:sz w:val="24"/>
          <w:szCs w:val="24"/>
          <w:lang w:eastAsia="pl-PL"/>
        </w:rPr>
        <w:t>Dowożenie uczniów do placówek oświatowych na terenie gminy Gni</w:t>
      </w:r>
      <w:r w:rsidR="009937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ewkowo </w:t>
      </w:r>
      <w:r w:rsidR="003D75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99373E">
        <w:rPr>
          <w:rFonts w:ascii="Times New Roman" w:eastAsia="Times New Roman" w:hAnsi="Times New Roman" w:cs="Times New Roman"/>
          <w:sz w:val="24"/>
          <w:szCs w:val="24"/>
          <w:lang w:eastAsia="pl-PL"/>
        </w:rPr>
        <w:t>w roku szkolnym 20</w:t>
      </w:r>
      <w:r w:rsidR="000B5557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="00FE2033">
        <w:rPr>
          <w:rFonts w:ascii="Times New Roman" w:eastAsia="Times New Roman" w:hAnsi="Times New Roman" w:cs="Times New Roman"/>
          <w:sz w:val="24"/>
          <w:szCs w:val="24"/>
          <w:lang w:eastAsia="pl-PL"/>
        </w:rPr>
        <w:t>/202</w:t>
      </w:r>
      <w:r w:rsidR="000B5557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5F662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” w rozumieniu przepisów art. 39 ustawy z dnia 29 stycznia </w:t>
      </w:r>
      <w:r w:rsidR="003D759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 w:rsidRPr="005F662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2004 r. Prawo zamówień publicznych (</w:t>
      </w:r>
      <w:r w:rsidR="0099373E">
        <w:rPr>
          <w:rFonts w:ascii="Times New Roman" w:eastAsia="Times New Roman" w:hAnsi="Times New Roman" w:cs="Times New Roman"/>
          <w:sz w:val="24"/>
          <w:szCs w:val="24"/>
          <w:lang w:eastAsia="pl-PL"/>
        </w:rPr>
        <w:t>Dz. U. z 201</w:t>
      </w:r>
      <w:r w:rsidR="00FE2033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9937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</w:t>
      </w:r>
      <w:r w:rsidR="00FE2033">
        <w:rPr>
          <w:rFonts w:ascii="Times New Roman" w:eastAsia="Times New Roman" w:hAnsi="Times New Roman" w:cs="Times New Roman"/>
          <w:sz w:val="24"/>
          <w:szCs w:val="24"/>
          <w:lang w:eastAsia="pl-PL"/>
        </w:rPr>
        <w:t>1986</w:t>
      </w:r>
      <w:r w:rsidRPr="005F66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późn. zm</w:t>
      </w:r>
      <w:r w:rsidRPr="005F662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.), zwanej danej </w:t>
      </w:r>
      <w:r w:rsidR="003D759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 w:rsidRPr="005F662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skrócie ustawą </w:t>
      </w:r>
      <w:proofErr w:type="spellStart"/>
      <w:r w:rsidRPr="005F662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Pzp</w:t>
      </w:r>
      <w:proofErr w:type="spellEnd"/>
      <w:r w:rsidRPr="005F662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., została zawarta umowa o następującej treści.</w:t>
      </w:r>
    </w:p>
    <w:p w:rsidR="00F77235" w:rsidRPr="005F662F" w:rsidRDefault="00F77235" w:rsidP="00F77235">
      <w:pPr>
        <w:tabs>
          <w:tab w:val="left" w:pos="467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77235" w:rsidRPr="005F662F" w:rsidRDefault="00F77235" w:rsidP="00F77235">
      <w:pPr>
        <w:tabs>
          <w:tab w:val="left" w:pos="467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662F">
        <w:rPr>
          <w:rFonts w:ascii="Times New Roman" w:eastAsia="Times New Roman" w:hAnsi="Times New Roman" w:cs="Times New Roman"/>
          <w:sz w:val="24"/>
          <w:szCs w:val="24"/>
          <w:lang w:eastAsia="pl-PL"/>
        </w:rPr>
        <w:t>§ 1</w:t>
      </w:r>
    </w:p>
    <w:p w:rsidR="00F77235" w:rsidRPr="008A0AD0" w:rsidRDefault="00F77235" w:rsidP="00F77235">
      <w:pPr>
        <w:numPr>
          <w:ilvl w:val="0"/>
          <w:numId w:val="7"/>
        </w:numPr>
        <w:tabs>
          <w:tab w:val="num" w:pos="284"/>
          <w:tab w:val="left" w:pos="4678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66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zleca a Wykonawca zobowiązuje się wykonać na rzecz Zamawiającego dowóz dzieci i młodzieży do placówek </w:t>
      </w:r>
      <w:r w:rsidRPr="008A0A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oświatowych na terenie Gminy Gniewkowo oraz odwożenie ich do miejscowości zamieszkania po zakończeniu zajęć szkolnych na podstawie imiennych biletów miesięcznych, zgodnie z ustalonymi trasami przewozu, </w:t>
      </w:r>
      <w:r w:rsidR="003D759E" w:rsidRPr="008A0A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A0A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miesiącach </w:t>
      </w:r>
      <w:r w:rsidR="003D759E" w:rsidRPr="008A0AD0">
        <w:rPr>
          <w:rFonts w:ascii="Times New Roman" w:eastAsia="Times New Roman" w:hAnsi="Times New Roman" w:cs="Times New Roman"/>
          <w:sz w:val="24"/>
          <w:szCs w:val="24"/>
          <w:lang w:eastAsia="pl-PL"/>
        </w:rPr>
        <w:t>wrzesień- grudzień 20</w:t>
      </w:r>
      <w:r w:rsidR="008A0AD0" w:rsidRPr="008A0AD0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="00123916" w:rsidRPr="008A0A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D759E" w:rsidRPr="008A0AD0">
        <w:rPr>
          <w:rFonts w:ascii="Times New Roman" w:eastAsia="Times New Roman" w:hAnsi="Times New Roman" w:cs="Times New Roman"/>
          <w:sz w:val="24"/>
          <w:szCs w:val="24"/>
          <w:lang w:eastAsia="pl-PL"/>
        </w:rPr>
        <w:t>roku oraz styczeń- czerwiec 20</w:t>
      </w:r>
      <w:r w:rsidR="002D1548" w:rsidRPr="008A0AD0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8A0AD0" w:rsidRPr="008A0AD0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123916" w:rsidRPr="008A0A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</w:t>
      </w:r>
      <w:r w:rsidRPr="008A0AD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F77235" w:rsidRPr="005F662F" w:rsidRDefault="00F77235" w:rsidP="00F77235">
      <w:pPr>
        <w:numPr>
          <w:ilvl w:val="0"/>
          <w:numId w:val="7"/>
        </w:numPr>
        <w:tabs>
          <w:tab w:val="num" w:pos="284"/>
          <w:tab w:val="left" w:pos="4678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0AD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Przewóz uczniów odbywa się na podstawie imiennych biletów miesięcznych</w:t>
      </w:r>
      <w:r w:rsidRPr="005F662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wystawionych uczniom w oparciu o comiesięczne imienne listy uprawnionych do korzystania z przewozu</w:t>
      </w:r>
      <w:r w:rsidRPr="005F662F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pl-PL"/>
        </w:rPr>
        <w:t xml:space="preserve"> </w:t>
      </w:r>
      <w:r w:rsidRPr="005F662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dostarczonych Wykonawcy przez Samorządowy Zespół Ekonomiczno-Administracyjny Szkół w Gniewkowie, ul. Powstańców Wielkopolskich 5, 88-140 Gniewkowo (w skrócie SZEAS).</w:t>
      </w:r>
    </w:p>
    <w:p w:rsidR="00F77235" w:rsidRPr="005F662F" w:rsidRDefault="00F77235" w:rsidP="00F77235">
      <w:pPr>
        <w:numPr>
          <w:ilvl w:val="0"/>
          <w:numId w:val="7"/>
        </w:numPr>
        <w:tabs>
          <w:tab w:val="num" w:pos="284"/>
          <w:tab w:val="left" w:pos="4678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662F">
        <w:rPr>
          <w:rFonts w:ascii="Times New Roman" w:eastAsia="Times New Roman" w:hAnsi="Times New Roman" w:cs="Times New Roman"/>
          <w:sz w:val="24"/>
          <w:szCs w:val="24"/>
          <w:lang w:eastAsia="pl-PL"/>
        </w:rPr>
        <w:t>Zakres dowożenia i odwożenia uczniów przedstawiony jest w planowanym harmonogramie dowozu dzieci i młodzieży, który stanowi załącznik nr 1 do umowy.</w:t>
      </w:r>
    </w:p>
    <w:p w:rsidR="00F77235" w:rsidRPr="005F662F" w:rsidRDefault="00F77235" w:rsidP="00F77235">
      <w:pPr>
        <w:numPr>
          <w:ilvl w:val="0"/>
          <w:numId w:val="7"/>
        </w:numPr>
        <w:tabs>
          <w:tab w:val="num" w:pos="284"/>
          <w:tab w:val="left" w:pos="4678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66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Ustalenie ostatecznego harmonogramu dowozu dzieci i młodzieży Wykonawca dokona </w:t>
      </w:r>
      <w:r w:rsidR="003D75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F662F">
        <w:rPr>
          <w:rFonts w:ascii="Times New Roman" w:eastAsia="Times New Roman" w:hAnsi="Times New Roman" w:cs="Times New Roman"/>
          <w:sz w:val="24"/>
          <w:szCs w:val="24"/>
          <w:lang w:eastAsia="pl-PL"/>
        </w:rPr>
        <w:t>w porozumieniu z Zamawiającym. Dokonane zmiany zostaną wprowadzone do umowy jako aktualizacja harmonogramu dowozu dzieci i młodzieży. Aktualizacja harmonogramu może następować w trakcie realizacji umowy i nie wymaga aneksu umowy oraz jest zatwierdza</w:t>
      </w:r>
      <w:r w:rsidR="00400D5B">
        <w:rPr>
          <w:rFonts w:ascii="Times New Roman" w:eastAsia="Times New Roman" w:hAnsi="Times New Roman" w:cs="Times New Roman"/>
          <w:sz w:val="24"/>
          <w:szCs w:val="24"/>
          <w:lang w:eastAsia="pl-PL"/>
        </w:rPr>
        <w:t>na przez osoby wymienione w § 11</w:t>
      </w:r>
      <w:r w:rsidRPr="005F66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umowy. Sporządzenie harmonogramu </w:t>
      </w:r>
      <w:r w:rsidR="003D75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F66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aktualizacji harmonogramu należy do Wykonawcy. </w:t>
      </w:r>
    </w:p>
    <w:p w:rsidR="00F77235" w:rsidRPr="005F662F" w:rsidRDefault="00F77235" w:rsidP="00F77235">
      <w:pPr>
        <w:numPr>
          <w:ilvl w:val="0"/>
          <w:numId w:val="7"/>
        </w:numPr>
        <w:tabs>
          <w:tab w:val="num" w:pos="284"/>
          <w:tab w:val="left" w:pos="4678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662F">
        <w:rPr>
          <w:rFonts w:ascii="Times New Roman" w:eastAsia="Times New Roman" w:hAnsi="Times New Roman" w:cs="Times New Roman"/>
          <w:sz w:val="24"/>
          <w:szCs w:val="24"/>
          <w:lang w:eastAsia="pl-PL"/>
        </w:rPr>
        <w:t>Linie komunikacji regularnej zostaną ułożone i oznaczone w taki sposób, aby umożliwiały uczniom dojazd autobusami z miejsca zamieszkania do placówki oświatowej oraz odwożenie ich z placówki oświatowej do miejsca zamieszkania, przy zachowaniu norm bezpieczeństwa obowiązujących w zakresie transportu drogowego osób, a także dostosowaniu liczby kursów oraz pojemności (l</w:t>
      </w:r>
      <w:r w:rsidRPr="005F662F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iczba przewożonych osób nie może przekraczać liczby miejsc siedzących i stojących określonych w dowodzie rejestracyjnym</w:t>
      </w:r>
      <w:r w:rsidRPr="005F66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autobusów na poszczególnych trasach do ilości przewożonych uczniów. Ponadto </w:t>
      </w:r>
      <w:r w:rsidRPr="005F662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Wykonawca zobowiązany jest umożliwić przejazdy uczniom do placówek oświatowych </w:t>
      </w:r>
      <w:r w:rsidR="003D75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F662F">
        <w:rPr>
          <w:rFonts w:ascii="Times New Roman" w:eastAsia="Times New Roman" w:hAnsi="Times New Roman" w:cs="Times New Roman"/>
          <w:sz w:val="24"/>
          <w:szCs w:val="24"/>
          <w:lang w:eastAsia="pl-PL"/>
        </w:rPr>
        <w:t>i z powrotem (na podstawie biletów miesięcznych), w celu realizacji zajęć pozalekcyjnych przez cały okres trwania umowy.</w:t>
      </w:r>
    </w:p>
    <w:p w:rsidR="00F77235" w:rsidRPr="005F662F" w:rsidRDefault="00F77235" w:rsidP="00F77235">
      <w:pPr>
        <w:numPr>
          <w:ilvl w:val="0"/>
          <w:numId w:val="7"/>
        </w:numPr>
        <w:tabs>
          <w:tab w:val="num" w:pos="284"/>
          <w:tab w:val="left" w:pos="4678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662F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zastrzega sobie prawo wprowadzenia na określone dni innego niż ustalony harmonogram dowozu, po wcześniejszym powiadomieniu Wykonawcy.</w:t>
      </w:r>
    </w:p>
    <w:p w:rsidR="00F77235" w:rsidRPr="005F662F" w:rsidRDefault="00F77235" w:rsidP="00F77235">
      <w:pPr>
        <w:numPr>
          <w:ilvl w:val="0"/>
          <w:numId w:val="7"/>
        </w:numPr>
        <w:tabs>
          <w:tab w:val="num" w:pos="284"/>
          <w:tab w:val="left" w:pos="4678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66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zmiany organizacji zajęć polegającej na odpracowywaniu zajęć w sobotę Wykonawca zostanie powiadomiony przez Zamawiającego za pośrednictwem </w:t>
      </w:r>
      <w:r w:rsidRPr="005F662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Kierownika Samorządowego Zespołu Ekonomiczno-Administracyjnego Szkół w Gniewkowie</w:t>
      </w:r>
      <w:r w:rsidR="000B555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a Wykonawca zobowiązuje się do wykonania przedmiotu umowy w tym dniu</w:t>
      </w:r>
    </w:p>
    <w:p w:rsidR="00F77235" w:rsidRPr="00FD485B" w:rsidRDefault="00F77235" w:rsidP="00F77235">
      <w:pPr>
        <w:numPr>
          <w:ilvl w:val="0"/>
          <w:numId w:val="7"/>
        </w:numPr>
        <w:tabs>
          <w:tab w:val="num" w:pos="284"/>
          <w:tab w:val="left" w:pos="4678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66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Opiekę nad </w:t>
      </w:r>
      <w:r w:rsidRPr="00FD48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przewożonymi uczniami organizuje i zapewnia Zamawiający. </w:t>
      </w:r>
      <w:r w:rsidRPr="00FD485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Wykonawca zobowiązuje się do bezpłatnego przewozu opiekunów.</w:t>
      </w:r>
    </w:p>
    <w:p w:rsidR="00F77235" w:rsidRPr="00FD485B" w:rsidRDefault="00F77235" w:rsidP="003D759E">
      <w:pPr>
        <w:numPr>
          <w:ilvl w:val="0"/>
          <w:numId w:val="7"/>
        </w:numPr>
        <w:tabs>
          <w:tab w:val="num" w:pos="284"/>
          <w:tab w:val="left" w:pos="4678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485B">
        <w:rPr>
          <w:rFonts w:ascii="Times New Roman" w:eastAsia="Times New Roman" w:hAnsi="Times New Roman" w:cs="Times New Roman"/>
          <w:sz w:val="24"/>
          <w:szCs w:val="24"/>
          <w:lang w:eastAsia="pl-PL"/>
        </w:rPr>
        <w:t>W ramach przedmiotu umowy Wykonawca zobowiązuje się do wykonania na rzecz Zamawiającego usługi p</w:t>
      </w:r>
      <w:r w:rsidR="003D759E" w:rsidRPr="00FD485B">
        <w:rPr>
          <w:rFonts w:ascii="Times New Roman" w:eastAsia="Times New Roman" w:hAnsi="Times New Roman" w:cs="Times New Roman"/>
          <w:sz w:val="24"/>
          <w:szCs w:val="24"/>
          <w:lang w:eastAsia="pl-PL"/>
        </w:rPr>
        <w:t>rzewozu osób na odległość do 3</w:t>
      </w:r>
      <w:r w:rsidRPr="00FD485B">
        <w:rPr>
          <w:rFonts w:ascii="Times New Roman" w:eastAsia="Times New Roman" w:hAnsi="Times New Roman" w:cs="Times New Roman"/>
          <w:sz w:val="24"/>
          <w:szCs w:val="24"/>
          <w:lang w:eastAsia="pl-PL"/>
        </w:rPr>
        <w:t>.000 km, która zostanie zrealizowana na potrzeby Zamawiającego określone w pisemnych zleceniach.</w:t>
      </w:r>
    </w:p>
    <w:p w:rsidR="00344E8E" w:rsidRPr="00E85EE2" w:rsidRDefault="00862094" w:rsidP="00344E8E">
      <w:pPr>
        <w:numPr>
          <w:ilvl w:val="0"/>
          <w:numId w:val="7"/>
        </w:numPr>
        <w:tabs>
          <w:tab w:val="num" w:pos="284"/>
          <w:tab w:val="left" w:pos="4678"/>
        </w:tabs>
        <w:spacing w:after="0" w:line="240" w:lineRule="auto"/>
        <w:ind w:left="11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5EE2">
        <w:rPr>
          <w:rFonts w:ascii="Times New Roman" w:hAnsi="Times New Roman" w:cs="Times New Roman"/>
          <w:sz w:val="24"/>
          <w:szCs w:val="24"/>
        </w:rPr>
        <w:t xml:space="preserve">Przedmiot umowy </w:t>
      </w:r>
      <w:r w:rsidR="00344E8E" w:rsidRPr="00E85EE2">
        <w:rPr>
          <w:rFonts w:ascii="Times New Roman" w:hAnsi="Times New Roman" w:cs="Times New Roman"/>
          <w:sz w:val="24"/>
          <w:szCs w:val="24"/>
        </w:rPr>
        <w:t>będzie realizowan</w:t>
      </w:r>
      <w:r w:rsidRPr="00E85EE2">
        <w:rPr>
          <w:rFonts w:ascii="Times New Roman" w:hAnsi="Times New Roman" w:cs="Times New Roman"/>
          <w:sz w:val="24"/>
          <w:szCs w:val="24"/>
        </w:rPr>
        <w:t>y</w:t>
      </w:r>
      <w:r w:rsidR="00344E8E" w:rsidRPr="00E85EE2">
        <w:rPr>
          <w:rFonts w:ascii="Times New Roman" w:hAnsi="Times New Roman" w:cs="Times New Roman"/>
          <w:sz w:val="24"/>
          <w:szCs w:val="24"/>
        </w:rPr>
        <w:t xml:space="preserve"> we wszystkie dni nauki szkolnej, </w:t>
      </w:r>
      <w:r w:rsidR="000B5557" w:rsidRPr="00E85EE2">
        <w:rPr>
          <w:rFonts w:ascii="Times New Roman" w:hAnsi="Times New Roman" w:cs="Times New Roman"/>
          <w:sz w:val="24"/>
          <w:szCs w:val="24"/>
        </w:rPr>
        <w:t xml:space="preserve">z wyłączeniem </w:t>
      </w:r>
      <w:r w:rsidR="00344E8E" w:rsidRPr="00E85EE2">
        <w:rPr>
          <w:rFonts w:ascii="Times New Roman" w:hAnsi="Times New Roman" w:cs="Times New Roman"/>
          <w:sz w:val="24"/>
          <w:szCs w:val="24"/>
        </w:rPr>
        <w:t xml:space="preserve">ferii zimowych, dni </w:t>
      </w:r>
      <w:r w:rsidR="000B5557" w:rsidRPr="00E85EE2">
        <w:rPr>
          <w:rFonts w:ascii="Times New Roman" w:hAnsi="Times New Roman" w:cs="Times New Roman"/>
          <w:sz w:val="24"/>
          <w:szCs w:val="24"/>
        </w:rPr>
        <w:t xml:space="preserve">ustawowo wolnych od pracy </w:t>
      </w:r>
      <w:r w:rsidR="00344E8E" w:rsidRPr="00E85EE2">
        <w:rPr>
          <w:rFonts w:ascii="Times New Roman" w:hAnsi="Times New Roman" w:cs="Times New Roman"/>
          <w:sz w:val="24"/>
          <w:szCs w:val="24"/>
        </w:rPr>
        <w:t xml:space="preserve">a także dni, w których </w:t>
      </w:r>
      <w:r w:rsidRPr="00E85EE2">
        <w:rPr>
          <w:rFonts w:ascii="Times New Roman" w:hAnsi="Times New Roman" w:cs="Times New Roman"/>
          <w:sz w:val="24"/>
          <w:szCs w:val="24"/>
        </w:rPr>
        <w:t xml:space="preserve">stacjonarne </w:t>
      </w:r>
      <w:r w:rsidR="000B5557" w:rsidRPr="00E85EE2">
        <w:rPr>
          <w:rFonts w:ascii="Times New Roman" w:hAnsi="Times New Roman" w:cs="Times New Roman"/>
          <w:sz w:val="24"/>
          <w:szCs w:val="24"/>
        </w:rPr>
        <w:t>zajęcia lekcyjne</w:t>
      </w:r>
      <w:r w:rsidRPr="00E85EE2">
        <w:rPr>
          <w:rFonts w:ascii="Times New Roman" w:hAnsi="Times New Roman" w:cs="Times New Roman"/>
          <w:sz w:val="24"/>
          <w:szCs w:val="24"/>
        </w:rPr>
        <w:t xml:space="preserve"> w budynku szkoły</w:t>
      </w:r>
      <w:r w:rsidR="000B5557" w:rsidRPr="00E85EE2">
        <w:rPr>
          <w:rFonts w:ascii="Times New Roman" w:hAnsi="Times New Roman" w:cs="Times New Roman"/>
          <w:sz w:val="24"/>
          <w:szCs w:val="24"/>
        </w:rPr>
        <w:t xml:space="preserve"> zostały odwołane</w:t>
      </w:r>
      <w:r w:rsidRPr="00E85EE2">
        <w:rPr>
          <w:rFonts w:ascii="Times New Roman" w:hAnsi="Times New Roman" w:cs="Times New Roman"/>
          <w:sz w:val="24"/>
          <w:szCs w:val="24"/>
        </w:rPr>
        <w:t>,</w:t>
      </w:r>
      <w:r w:rsidR="000B5557" w:rsidRPr="00E85EE2">
        <w:rPr>
          <w:rFonts w:ascii="Times New Roman" w:hAnsi="Times New Roman" w:cs="Times New Roman"/>
          <w:sz w:val="24"/>
          <w:szCs w:val="24"/>
        </w:rPr>
        <w:t xml:space="preserve"> w szczególności na skutek wystąpienia </w:t>
      </w:r>
      <w:r w:rsidR="00344E8E" w:rsidRPr="00E85EE2">
        <w:rPr>
          <w:rFonts w:ascii="Times New Roman" w:hAnsi="Times New Roman" w:cs="Times New Roman"/>
          <w:sz w:val="24"/>
          <w:szCs w:val="24"/>
        </w:rPr>
        <w:t>stan</w:t>
      </w:r>
      <w:r w:rsidR="000B5557" w:rsidRPr="00E85EE2">
        <w:rPr>
          <w:rFonts w:ascii="Times New Roman" w:hAnsi="Times New Roman" w:cs="Times New Roman"/>
          <w:sz w:val="24"/>
          <w:szCs w:val="24"/>
        </w:rPr>
        <w:t>u</w:t>
      </w:r>
      <w:r w:rsidR="00344E8E" w:rsidRPr="00E85EE2">
        <w:rPr>
          <w:rFonts w:ascii="Times New Roman" w:hAnsi="Times New Roman" w:cs="Times New Roman"/>
          <w:sz w:val="24"/>
          <w:szCs w:val="24"/>
        </w:rPr>
        <w:t xml:space="preserve"> epidemii lub inn</w:t>
      </w:r>
      <w:r w:rsidR="000B5557" w:rsidRPr="00E85EE2">
        <w:rPr>
          <w:rFonts w:ascii="Times New Roman" w:hAnsi="Times New Roman" w:cs="Times New Roman"/>
          <w:sz w:val="24"/>
          <w:szCs w:val="24"/>
        </w:rPr>
        <w:t>ej</w:t>
      </w:r>
      <w:r w:rsidR="00344E8E" w:rsidRPr="00E85EE2">
        <w:rPr>
          <w:rFonts w:ascii="Times New Roman" w:hAnsi="Times New Roman" w:cs="Times New Roman"/>
          <w:sz w:val="24"/>
          <w:szCs w:val="24"/>
        </w:rPr>
        <w:t xml:space="preserve"> sił</w:t>
      </w:r>
      <w:r w:rsidR="000B5557" w:rsidRPr="00E85EE2">
        <w:rPr>
          <w:rFonts w:ascii="Times New Roman" w:hAnsi="Times New Roman" w:cs="Times New Roman"/>
          <w:sz w:val="24"/>
          <w:szCs w:val="24"/>
        </w:rPr>
        <w:t>y</w:t>
      </w:r>
      <w:r w:rsidR="00344E8E" w:rsidRPr="00E85EE2">
        <w:rPr>
          <w:rFonts w:ascii="Times New Roman" w:hAnsi="Times New Roman" w:cs="Times New Roman"/>
          <w:sz w:val="24"/>
          <w:szCs w:val="24"/>
        </w:rPr>
        <w:t xml:space="preserve"> wyższ</w:t>
      </w:r>
      <w:r w:rsidR="000B5557" w:rsidRPr="00E85EE2">
        <w:rPr>
          <w:rFonts w:ascii="Times New Roman" w:hAnsi="Times New Roman" w:cs="Times New Roman"/>
          <w:sz w:val="24"/>
          <w:szCs w:val="24"/>
        </w:rPr>
        <w:t>ej</w:t>
      </w:r>
      <w:r w:rsidR="008A0AD0" w:rsidRPr="00E85EE2">
        <w:rPr>
          <w:rFonts w:ascii="Times New Roman" w:hAnsi="Times New Roman" w:cs="Times New Roman"/>
          <w:sz w:val="24"/>
          <w:szCs w:val="24"/>
        </w:rPr>
        <w:t>.</w:t>
      </w:r>
    </w:p>
    <w:p w:rsidR="008A0AD0" w:rsidRPr="00E85EE2" w:rsidRDefault="008A0AD0" w:rsidP="00344E8E">
      <w:pPr>
        <w:numPr>
          <w:ilvl w:val="0"/>
          <w:numId w:val="7"/>
        </w:numPr>
        <w:tabs>
          <w:tab w:val="num" w:pos="284"/>
          <w:tab w:val="left" w:pos="4678"/>
        </w:tabs>
        <w:spacing w:after="0" w:line="240" w:lineRule="auto"/>
        <w:ind w:left="11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5EE2">
        <w:rPr>
          <w:rFonts w:ascii="Times New Roman" w:hAnsi="Times New Roman" w:cs="Times New Roman"/>
          <w:sz w:val="24"/>
          <w:szCs w:val="24"/>
        </w:rPr>
        <w:t xml:space="preserve">Wykonawca w przypadku </w:t>
      </w:r>
      <w:r w:rsidR="00862094" w:rsidRPr="00E85EE2">
        <w:rPr>
          <w:rFonts w:ascii="Times New Roman" w:hAnsi="Times New Roman" w:cs="Times New Roman"/>
          <w:sz w:val="24"/>
          <w:szCs w:val="24"/>
        </w:rPr>
        <w:t xml:space="preserve">odwołania zajęć, na skutek okoliczności wskazanych w ust. 10 </w:t>
      </w:r>
      <w:r w:rsidR="00FD485B" w:rsidRPr="00E85EE2">
        <w:rPr>
          <w:rFonts w:ascii="Times New Roman" w:hAnsi="Times New Roman" w:cs="Times New Roman"/>
          <w:sz w:val="24"/>
          <w:szCs w:val="24"/>
        </w:rPr>
        <w:t>pomniejszy fakturę za dany miesiąc, o czas niewykonywania przewozów .</w:t>
      </w:r>
    </w:p>
    <w:p w:rsidR="00F77235" w:rsidRPr="00E85EE2" w:rsidRDefault="00F77235" w:rsidP="00F77235">
      <w:pPr>
        <w:tabs>
          <w:tab w:val="left" w:pos="4678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F77235" w:rsidRPr="005F662F" w:rsidRDefault="00F77235" w:rsidP="00F77235">
      <w:pPr>
        <w:tabs>
          <w:tab w:val="left" w:pos="4678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85EE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 2</w:t>
      </w:r>
    </w:p>
    <w:p w:rsidR="00F77235" w:rsidRPr="005F662F" w:rsidRDefault="00F77235" w:rsidP="00F77235">
      <w:pPr>
        <w:numPr>
          <w:ilvl w:val="0"/>
          <w:numId w:val="8"/>
        </w:numPr>
        <w:tabs>
          <w:tab w:val="num" w:pos="284"/>
          <w:tab w:val="left" w:pos="4678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662F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zobowiązuje się wykonać przedmiot umowy własnym transportem dostosowanym do potrzeb Zamawiającego zgodnie z ustawą o tra</w:t>
      </w:r>
      <w:r w:rsidR="00303639" w:rsidRPr="005F66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nsporcie drogowym </w:t>
      </w:r>
      <w:r w:rsidR="008731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254D33">
        <w:rPr>
          <w:rFonts w:ascii="Times New Roman" w:eastAsia="Times New Roman" w:hAnsi="Times New Roman" w:cs="Times New Roman"/>
          <w:sz w:val="24"/>
          <w:szCs w:val="24"/>
          <w:lang w:eastAsia="pl-PL"/>
        </w:rPr>
        <w:t>(Dz. U. z 201</w:t>
      </w:r>
      <w:r w:rsidR="00DA14B5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="00303639" w:rsidRPr="005F66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</w:t>
      </w:r>
      <w:r w:rsidR="00862094">
        <w:rPr>
          <w:rFonts w:ascii="Times New Roman" w:eastAsia="Times New Roman" w:hAnsi="Times New Roman" w:cs="Times New Roman"/>
          <w:sz w:val="24"/>
          <w:szCs w:val="24"/>
          <w:lang w:eastAsia="pl-PL"/>
        </w:rPr>
        <w:t>2140</w:t>
      </w:r>
      <w:r w:rsidR="00862094" w:rsidRPr="005F66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F662F">
        <w:rPr>
          <w:rFonts w:ascii="Times New Roman" w:eastAsia="Times New Roman" w:hAnsi="Times New Roman" w:cs="Times New Roman"/>
          <w:sz w:val="24"/>
          <w:szCs w:val="24"/>
          <w:lang w:eastAsia="pl-PL"/>
        </w:rPr>
        <w:t>z późn. zm.) na podstawie zezwoleń na wykonywanie regularnych przewozów osób w krajowym transporcie drogowym wydawanych przez uprawnione do tego organy samorządowe.</w:t>
      </w:r>
    </w:p>
    <w:p w:rsidR="00F77235" w:rsidRPr="005F662F" w:rsidRDefault="00F77235" w:rsidP="00F77235">
      <w:pPr>
        <w:numPr>
          <w:ilvl w:val="0"/>
          <w:numId w:val="8"/>
        </w:numPr>
        <w:tabs>
          <w:tab w:val="num" w:pos="284"/>
          <w:tab w:val="left" w:pos="4678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662F">
        <w:rPr>
          <w:rFonts w:ascii="Times New Roman" w:eastAsia="Times New Roman" w:hAnsi="Times New Roman" w:cs="Times New Roman"/>
          <w:sz w:val="24"/>
          <w:szCs w:val="24"/>
          <w:lang w:eastAsia="pl-PL"/>
        </w:rPr>
        <w:t>Przewóz jest realizowany w oparciu o utworzone przez Wykonawcę linie komunikacji regularnej z pierwszeństwem przejazdu dzieci i młodzieży.</w:t>
      </w:r>
    </w:p>
    <w:p w:rsidR="00F77235" w:rsidRPr="005F662F" w:rsidRDefault="00F77235" w:rsidP="00F77235">
      <w:pPr>
        <w:numPr>
          <w:ilvl w:val="0"/>
          <w:numId w:val="8"/>
        </w:numPr>
        <w:tabs>
          <w:tab w:val="num" w:pos="284"/>
          <w:tab w:val="left" w:pos="4678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662F">
        <w:rPr>
          <w:rFonts w:ascii="Times New Roman" w:eastAsia="Times New Roman" w:hAnsi="Times New Roman" w:cs="Times New Roman"/>
          <w:sz w:val="24"/>
          <w:szCs w:val="24"/>
          <w:lang w:eastAsia="pl-PL"/>
        </w:rPr>
        <w:t>Każdy autobus powinien być dopuszczony do ruchu po drogach publicznych według obowiązujących przepisów w przewozach pasażerskich i właściwie do charakteru przewozów dzieci oznakowany.</w:t>
      </w:r>
    </w:p>
    <w:p w:rsidR="00F77235" w:rsidRDefault="00F77235" w:rsidP="00F77235">
      <w:pPr>
        <w:numPr>
          <w:ilvl w:val="0"/>
          <w:numId w:val="8"/>
        </w:numPr>
        <w:tabs>
          <w:tab w:val="num" w:pos="284"/>
          <w:tab w:val="left" w:pos="4678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662F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przedmiotu niniejszej umowy nie może bez zgody Zamawiającego w żadnej części lub w całości przekazać praw i obowiązków wynikających z umowy na rzecz osób trzecich.</w:t>
      </w:r>
    </w:p>
    <w:p w:rsidR="00D359D2" w:rsidRDefault="00D359D2" w:rsidP="00D359D2">
      <w:pPr>
        <w:tabs>
          <w:tab w:val="left" w:pos="467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359D2" w:rsidRDefault="00D359D2" w:rsidP="00D359D2">
      <w:pPr>
        <w:tabs>
          <w:tab w:val="left" w:pos="4678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F662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§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</w:t>
      </w:r>
    </w:p>
    <w:p w:rsidR="00043B4A" w:rsidRPr="00043B4A" w:rsidRDefault="00043B4A" w:rsidP="00043B4A">
      <w:pPr>
        <w:tabs>
          <w:tab w:val="left" w:pos="4678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43B4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1. Wymagania zatrudnienia przez wykonawcę lub podwykonawcę na podstawie umowy o pracę osób wykonujących wskazane przez Zamawiającego czynności w zakresie realizacji </w:t>
      </w:r>
      <w:bookmarkStart w:id="0" w:name="_GoBack"/>
      <w:bookmarkEnd w:id="0"/>
      <w:r w:rsidRPr="00043B4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zamówienia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:</w:t>
      </w:r>
    </w:p>
    <w:p w:rsidR="00043B4A" w:rsidRPr="00043B4A" w:rsidRDefault="00043B4A" w:rsidP="00043B4A">
      <w:pPr>
        <w:pStyle w:val="Akapitzlist"/>
        <w:numPr>
          <w:ilvl w:val="2"/>
          <w:numId w:val="33"/>
        </w:numPr>
        <w:spacing w:line="240" w:lineRule="auto"/>
        <w:ind w:left="709" w:hanging="425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43B4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Stosownie do dyspozycji art. 29 ust. 3a ustawy </w:t>
      </w:r>
      <w:proofErr w:type="spellStart"/>
      <w:r w:rsidRPr="00043B4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Pzp</w:t>
      </w:r>
      <w:proofErr w:type="spellEnd"/>
      <w:r w:rsidRPr="00043B4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Zamawiający wymaga, aby wykonawca lub podwykonawca przy realizacji przedmiotu </w:t>
      </w:r>
      <w:r w:rsidR="0086209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umowy</w:t>
      </w:r>
      <w:r w:rsidR="00862094" w:rsidRPr="00043B4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043B4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zatrudniał na podstawie umowy o pracę, w rozumieniu przepisów Kodeksu Pracy (Dz. U. z 201</w:t>
      </w:r>
      <w:r w:rsidR="0086209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9</w:t>
      </w:r>
      <w:r w:rsidRPr="00043B4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poz. </w:t>
      </w:r>
      <w:r w:rsidR="0086209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1040</w:t>
      </w:r>
      <w:r w:rsidR="00862094" w:rsidRPr="00043B4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043B4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z późn. zm.), osoby bezpośrednio wykonujące czynności w trakcie realizacji </w:t>
      </w:r>
      <w:r w:rsidR="0086209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umowy</w:t>
      </w:r>
      <w:r w:rsidRPr="00043B4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</w:t>
      </w:r>
      <w:r w:rsidRPr="00043B4A">
        <w:rPr>
          <w:rFonts w:ascii="Times New Roman" w:hAnsi="Times New Roman" w:cs="Times New Roman"/>
          <w:sz w:val="24"/>
          <w:szCs w:val="24"/>
        </w:rPr>
        <w:t xml:space="preserve">Wymóg ten dotyczy </w:t>
      </w:r>
      <w:r w:rsidRPr="00043B4A">
        <w:rPr>
          <w:rFonts w:ascii="Times New Roman" w:hAnsi="Times New Roman" w:cs="Times New Roman"/>
          <w:color w:val="000000"/>
          <w:sz w:val="24"/>
          <w:szCs w:val="24"/>
        </w:rPr>
        <w:t xml:space="preserve">5 kierowców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autobusów, obsługujących trasy </w:t>
      </w:r>
      <w:r w:rsidRPr="00043B4A">
        <w:rPr>
          <w:rFonts w:ascii="Times New Roman" w:hAnsi="Times New Roman" w:cs="Times New Roman"/>
          <w:color w:val="000000"/>
          <w:sz w:val="24"/>
          <w:szCs w:val="24"/>
        </w:rPr>
        <w:t>przewozów (posiadający uprawnienia do prowadzenia autobusów oraz przewozu osób)</w:t>
      </w:r>
      <w:r w:rsidRPr="00043B4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</w:t>
      </w:r>
    </w:p>
    <w:p w:rsidR="00043B4A" w:rsidRPr="00043B4A" w:rsidRDefault="00043B4A" w:rsidP="00043B4A">
      <w:pPr>
        <w:pStyle w:val="Akapitzlist"/>
        <w:numPr>
          <w:ilvl w:val="2"/>
          <w:numId w:val="33"/>
        </w:numPr>
        <w:spacing w:line="240" w:lineRule="auto"/>
        <w:ind w:left="709" w:hanging="425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43B4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Sposób dokumentowania zatrudnienia osób, o których mowa w pkt 1):</w:t>
      </w:r>
    </w:p>
    <w:p w:rsidR="00043B4A" w:rsidRPr="00043B4A" w:rsidRDefault="00043B4A" w:rsidP="00043B4A">
      <w:pPr>
        <w:numPr>
          <w:ilvl w:val="0"/>
          <w:numId w:val="34"/>
        </w:numPr>
        <w:spacing w:after="0" w:line="240" w:lineRule="auto"/>
        <w:ind w:left="1134" w:hanging="425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43B4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W terminie do 10 dni roboczych od zawarcia umowy Wykonawca dostarczy Zamawiającemu wykaz stanowisk pracowników przeznaczonych do </w:t>
      </w:r>
      <w:r w:rsidRPr="00043B4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 xml:space="preserve">bezpośredniej realizacji </w:t>
      </w:r>
      <w:r w:rsidR="0086209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przedmiotu umowy</w:t>
      </w:r>
      <w:r w:rsidR="00862094" w:rsidRPr="00043B4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043B4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zatrudnionych na podstawie umowy o pracę. W przypadku zmiany pracowników, Wykonawca jest zobowiązany do bieżącej aktualizacji przedmiotowego wykazu.</w:t>
      </w:r>
    </w:p>
    <w:p w:rsidR="00043B4A" w:rsidRPr="00043B4A" w:rsidRDefault="00043B4A" w:rsidP="00043B4A">
      <w:pPr>
        <w:numPr>
          <w:ilvl w:val="0"/>
          <w:numId w:val="34"/>
        </w:numPr>
        <w:spacing w:after="0" w:line="240" w:lineRule="auto"/>
        <w:ind w:left="1134" w:hanging="425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43B4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Wykonawca zobowiązuje się w umowie o zamówienie publiczne, że pracownicy wykonujący przedmiot umowy wskazani w wykazie stanowisk będą w okresie realizacji umowy zatrudnieni na podstawie umowy o pracę w rozumieniu przepisów ustawy Kodeks Pracy.</w:t>
      </w:r>
    </w:p>
    <w:p w:rsidR="00043B4A" w:rsidRPr="00043B4A" w:rsidRDefault="00043B4A" w:rsidP="00043B4A">
      <w:pPr>
        <w:pStyle w:val="Akapitzlist"/>
        <w:numPr>
          <w:ilvl w:val="2"/>
          <w:numId w:val="33"/>
        </w:numPr>
        <w:spacing w:line="240" w:lineRule="auto"/>
        <w:ind w:left="709" w:hanging="425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43B4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W trakcie realizacji </w:t>
      </w:r>
      <w:r w:rsidR="0086209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przedmiotu umowy</w:t>
      </w:r>
      <w:r w:rsidR="00862094" w:rsidRPr="00043B4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043B4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zamawiający uprawniony jest do wykonywania czynności kontrolnych wobec wykonawcy odnośnie spełniania przez wykonawcę lub podwykonawcę wymogu zatrudnienia na podstawie umowy o pracę osób wykonujących wskazane w pkt 1) czynności. Zamawiający uprawniony jest w szczególności do: </w:t>
      </w:r>
    </w:p>
    <w:p w:rsidR="00043B4A" w:rsidRPr="00043B4A" w:rsidRDefault="00043B4A" w:rsidP="00043B4A">
      <w:pPr>
        <w:pStyle w:val="Akapitzlist"/>
        <w:numPr>
          <w:ilvl w:val="0"/>
          <w:numId w:val="35"/>
        </w:numPr>
        <w:spacing w:after="0" w:line="240" w:lineRule="auto"/>
        <w:ind w:left="1134" w:hanging="425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43B4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żądania oświadczeń i dokumentów w zakresie potwierdzenia spełniania ww. wymogów i dokonywania ich oceny,</w:t>
      </w:r>
    </w:p>
    <w:p w:rsidR="00043B4A" w:rsidRPr="00043B4A" w:rsidRDefault="00043B4A" w:rsidP="00043B4A">
      <w:pPr>
        <w:pStyle w:val="Akapitzlist"/>
        <w:numPr>
          <w:ilvl w:val="0"/>
          <w:numId w:val="35"/>
        </w:numPr>
        <w:spacing w:after="0" w:line="240" w:lineRule="auto"/>
        <w:ind w:left="1134" w:hanging="425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43B4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żądania wyjaśnień w przypadku wątpliwości w zakresie potwierdzenia spełniania ww. wymogów,</w:t>
      </w:r>
    </w:p>
    <w:p w:rsidR="00043B4A" w:rsidRPr="00043B4A" w:rsidRDefault="00043B4A" w:rsidP="00043B4A">
      <w:pPr>
        <w:pStyle w:val="Akapitzlist"/>
        <w:numPr>
          <w:ilvl w:val="0"/>
          <w:numId w:val="35"/>
        </w:numPr>
        <w:spacing w:after="0" w:line="240" w:lineRule="auto"/>
        <w:ind w:left="1134" w:hanging="425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43B4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przeprowadzania kontroli na miejscu wykonywania świadczenia.</w:t>
      </w:r>
    </w:p>
    <w:p w:rsidR="00043B4A" w:rsidRPr="00043B4A" w:rsidRDefault="00043B4A" w:rsidP="00043B4A">
      <w:pPr>
        <w:pStyle w:val="Akapitzlist"/>
        <w:numPr>
          <w:ilvl w:val="2"/>
          <w:numId w:val="33"/>
        </w:numPr>
        <w:spacing w:line="240" w:lineRule="auto"/>
        <w:ind w:left="709" w:hanging="425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43B4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W trakcie realizacji </w:t>
      </w:r>
      <w:r w:rsidR="0086209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przedmiotu umowy</w:t>
      </w:r>
      <w:r w:rsidR="00862094" w:rsidRPr="00043B4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043B4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pkt 1) czynności w trakcie realizacji </w:t>
      </w:r>
      <w:r w:rsidR="0086209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umowy</w:t>
      </w:r>
      <w:r w:rsidRPr="00043B4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:</w:t>
      </w:r>
    </w:p>
    <w:p w:rsidR="00043B4A" w:rsidRPr="00043B4A" w:rsidRDefault="00043B4A" w:rsidP="00043B4A">
      <w:pPr>
        <w:pStyle w:val="Akapitzlist"/>
        <w:numPr>
          <w:ilvl w:val="0"/>
          <w:numId w:val="36"/>
        </w:numPr>
        <w:spacing w:after="0" w:line="240" w:lineRule="auto"/>
        <w:ind w:left="1134" w:hanging="425"/>
        <w:jc w:val="both"/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</w:pPr>
      <w:r w:rsidRPr="00043B4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oświadczenie wykonawcy lub podwykonawcy o zatrudnieniu na podstawie umowy o pracę osób wykonujących czynności, których dotyczy wezwanie zamawiającego. 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rodzaju umowy o pracę i wymiaru etatu oraz podpis osoby uprawnionej do złożenia oświadczenia w imieniu wykonawcy lub podwykonawcy;</w:t>
      </w:r>
    </w:p>
    <w:p w:rsidR="00043B4A" w:rsidRPr="00043B4A" w:rsidRDefault="00043B4A" w:rsidP="00043B4A">
      <w:pPr>
        <w:pStyle w:val="Akapitzlist"/>
        <w:numPr>
          <w:ilvl w:val="0"/>
          <w:numId w:val="36"/>
        </w:numPr>
        <w:spacing w:after="0" w:line="240" w:lineRule="auto"/>
        <w:ind w:left="1134" w:hanging="425"/>
        <w:jc w:val="both"/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</w:pPr>
      <w:r w:rsidRPr="00043B4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poświadczoną za zgodność z oryginałem odpowiednio przez wykonawcę lub podwykonawcę kopię umowy/umów o pracę osób wykonujących w trakcie realizacji </w:t>
      </w:r>
      <w:r w:rsidR="00A1327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przedmiotu umowy</w:t>
      </w:r>
      <w:r w:rsidR="00A1327E" w:rsidRPr="00043B4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043B4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czynności, których dotyczy ww. oświadczenie wykonawcy lub podwykonawcy (wraz z dokumentem regulującym zakres obowiązków, jeżeli został sporządzony). Kopia umowy/umów powinna zostać zanonimizowana w sposób zapewniający ochronę danych osobowych pracowników, zgodnie z przepisami ustawy z </w:t>
      </w:r>
      <w:r w:rsidRPr="00043B4A">
        <w:rPr>
          <w:rFonts w:ascii="Times New Roman" w:eastAsia="Calibri" w:hAnsi="Times New Roman" w:cs="Times New Roman"/>
          <w:sz w:val="24"/>
          <w:szCs w:val="24"/>
        </w:rPr>
        <w:t>dnia 10 maja 2018 r. o ochronie danych osobowych (Dz. U. z 201</w:t>
      </w:r>
      <w:r w:rsidR="00A1327E">
        <w:rPr>
          <w:rFonts w:ascii="Times New Roman" w:eastAsia="Calibri" w:hAnsi="Times New Roman" w:cs="Times New Roman"/>
          <w:sz w:val="24"/>
          <w:szCs w:val="24"/>
        </w:rPr>
        <w:t>9</w:t>
      </w:r>
      <w:r w:rsidRPr="00043B4A">
        <w:rPr>
          <w:rFonts w:ascii="Times New Roman" w:eastAsia="Calibri" w:hAnsi="Times New Roman" w:cs="Times New Roman"/>
          <w:sz w:val="24"/>
          <w:szCs w:val="24"/>
        </w:rPr>
        <w:t xml:space="preserve"> r. poz. </w:t>
      </w:r>
      <w:r w:rsidR="00A1327E">
        <w:rPr>
          <w:rFonts w:ascii="Times New Roman" w:eastAsia="Calibri" w:hAnsi="Times New Roman" w:cs="Times New Roman"/>
          <w:sz w:val="24"/>
          <w:szCs w:val="24"/>
        </w:rPr>
        <w:t>1781</w:t>
      </w:r>
      <w:r w:rsidR="00A1327E" w:rsidRPr="00043B4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43B4A">
        <w:rPr>
          <w:rFonts w:ascii="Times New Roman" w:eastAsia="Calibri" w:hAnsi="Times New Roman" w:cs="Times New Roman"/>
          <w:sz w:val="24"/>
          <w:szCs w:val="24"/>
        </w:rPr>
        <w:t>z późn. zm.) - tj. w</w:t>
      </w:r>
      <w:r w:rsidRPr="00043B4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szczególności bez adresów, nr PESEL pracowników. Imię i nazwisko pracownika nie podlega </w:t>
      </w:r>
      <w:proofErr w:type="spellStart"/>
      <w:r w:rsidRPr="00043B4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anonimizacji</w:t>
      </w:r>
      <w:proofErr w:type="spellEnd"/>
      <w:r w:rsidRPr="00043B4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 Informacje takie jak: data zawarcia umowy, rodzaj umowy o pracę i wymiar etatu powinny być możliwe do zidentyfikowania;</w:t>
      </w:r>
    </w:p>
    <w:p w:rsidR="00043B4A" w:rsidRPr="00043B4A" w:rsidRDefault="00043B4A" w:rsidP="00043B4A">
      <w:pPr>
        <w:pStyle w:val="Akapitzlist"/>
        <w:numPr>
          <w:ilvl w:val="0"/>
          <w:numId w:val="36"/>
        </w:numPr>
        <w:spacing w:after="0" w:line="240" w:lineRule="auto"/>
        <w:ind w:left="1134" w:hanging="425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43B4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zaświadczenie właściwego oddziału ZUS, potwierdzające opłacanie przez wykonawcę lub podwykonawcę składek na ubezpieczenia społeczne i zdrowotne z tytułu zatrudnienia na podstawie umów o pracę za ostatni okres rozliczeniowy;</w:t>
      </w:r>
    </w:p>
    <w:p w:rsidR="00043B4A" w:rsidRPr="00043B4A" w:rsidRDefault="00043B4A" w:rsidP="00043B4A">
      <w:pPr>
        <w:pStyle w:val="Akapitzlist"/>
        <w:numPr>
          <w:ilvl w:val="0"/>
          <w:numId w:val="36"/>
        </w:numPr>
        <w:spacing w:after="0" w:line="240" w:lineRule="auto"/>
        <w:ind w:left="1134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3B4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poświadczoną za zgodność z oryginałem odpowiednio przez wykonawcę lub podwykonawcę kopię dowodu potwierdzającego zgłoszenie pracownika przez pracodawcę do ubezpieczeń, zanonimizowaną w sposób zapewniający ochronę danych osobowych pracowników, zgodnie z przepisami </w:t>
      </w:r>
      <w:r w:rsidRPr="00043B4A">
        <w:rPr>
          <w:rFonts w:ascii="Times New Roman" w:eastAsia="Calibri" w:hAnsi="Times New Roman" w:cs="Times New Roman"/>
          <w:sz w:val="24"/>
          <w:szCs w:val="24"/>
        </w:rPr>
        <w:t>ustawy z dnia 10 maja 2018 r. o ochronie danych osobowych (Dz. U. z 201</w:t>
      </w:r>
      <w:r w:rsidR="00A1327E">
        <w:rPr>
          <w:rFonts w:ascii="Times New Roman" w:eastAsia="Calibri" w:hAnsi="Times New Roman" w:cs="Times New Roman"/>
          <w:sz w:val="24"/>
          <w:szCs w:val="24"/>
        </w:rPr>
        <w:t>9</w:t>
      </w:r>
      <w:r w:rsidRPr="00043B4A">
        <w:rPr>
          <w:rFonts w:ascii="Times New Roman" w:eastAsia="Calibri" w:hAnsi="Times New Roman" w:cs="Times New Roman"/>
          <w:sz w:val="24"/>
          <w:szCs w:val="24"/>
        </w:rPr>
        <w:t xml:space="preserve"> r. poz. </w:t>
      </w:r>
      <w:r w:rsidR="00A1327E">
        <w:rPr>
          <w:rFonts w:ascii="Times New Roman" w:eastAsia="Calibri" w:hAnsi="Times New Roman" w:cs="Times New Roman"/>
          <w:sz w:val="24"/>
          <w:szCs w:val="24"/>
        </w:rPr>
        <w:t>1781</w:t>
      </w:r>
      <w:r w:rsidR="00A1327E" w:rsidRPr="00043B4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43B4A">
        <w:rPr>
          <w:rFonts w:ascii="Times New Roman" w:eastAsia="Calibri" w:hAnsi="Times New Roman" w:cs="Times New Roman"/>
          <w:sz w:val="24"/>
          <w:szCs w:val="24"/>
        </w:rPr>
        <w:t xml:space="preserve">z późn.zm.). Imię i nazwisko pracownika nie podlega </w:t>
      </w:r>
      <w:proofErr w:type="spellStart"/>
      <w:r w:rsidRPr="00043B4A">
        <w:rPr>
          <w:rFonts w:ascii="Times New Roman" w:eastAsia="Calibri" w:hAnsi="Times New Roman" w:cs="Times New Roman"/>
          <w:sz w:val="24"/>
          <w:szCs w:val="24"/>
        </w:rPr>
        <w:t>anonimizacji</w:t>
      </w:r>
      <w:proofErr w:type="spellEnd"/>
      <w:r w:rsidRPr="00043B4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43B4A" w:rsidRPr="00043B4A" w:rsidRDefault="00043B4A" w:rsidP="00043B4A">
      <w:pPr>
        <w:pStyle w:val="Akapitzlist"/>
        <w:numPr>
          <w:ilvl w:val="2"/>
          <w:numId w:val="33"/>
        </w:numPr>
        <w:spacing w:line="240" w:lineRule="auto"/>
        <w:ind w:left="709" w:hanging="425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43B4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>Z tytułu niespełnienia przez wykonawcę lub podwykonawcę wymogu zatrudnienia na podstawie umowy o pracę osób wykonujących wskazane w pkt 1) czynności zamawiający przewiduje sankcję w postaci obowiązku zapłaty przez wykonawcę kary umowne</w:t>
      </w:r>
      <w:r w:rsidR="004D503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j – art. 8 ust. 2 pkt 5)</w:t>
      </w:r>
      <w:r w:rsidRPr="00043B4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pkt 1) czynności. </w:t>
      </w:r>
    </w:p>
    <w:p w:rsidR="00043B4A" w:rsidRPr="00043B4A" w:rsidRDefault="00043B4A" w:rsidP="00043B4A">
      <w:pPr>
        <w:pStyle w:val="Akapitzlist"/>
        <w:numPr>
          <w:ilvl w:val="2"/>
          <w:numId w:val="33"/>
        </w:numPr>
        <w:spacing w:line="240" w:lineRule="auto"/>
        <w:ind w:left="709" w:hanging="425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43B4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W przypadku uzasadnionych wątpliwości co do przestrzegania prawa pracy przez wykonawcę lub podwykonawcę, zamawiający może zwrócić się o przeprowadzenie kontroli przez Państwową Inspekcję Pracy.</w:t>
      </w:r>
    </w:p>
    <w:p w:rsidR="00043B4A" w:rsidRPr="00043B4A" w:rsidRDefault="00043B4A" w:rsidP="00043B4A">
      <w:pPr>
        <w:pStyle w:val="Akapitzlist"/>
        <w:numPr>
          <w:ilvl w:val="2"/>
          <w:numId w:val="33"/>
        </w:numPr>
        <w:spacing w:line="240" w:lineRule="auto"/>
        <w:ind w:left="709" w:hanging="425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43B4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Zamawiający dopuszcza możliwość zmiany osób, przy pomocy których Wykonawca świadczyć będzie przedmiot umowy, na inne osoby posiadające co najmniej takie samo wykształcenie, doświadczenie i kwalifikacje, co osoby wskazane w pierwotnym wykazie pracowników, z zachowaniem wymogów dotyczących zatrudniania na podstawie umowy o pracę; o planowanej zmianie osób, przy pomocy których wykonawca wykonuje przedmiot umowy, wykonawca jest zobowiązany niezwłocznie powiadomić Zamawiającego na piśmie przed dopuszczeniem tych osób do wykonywania prac.</w:t>
      </w:r>
    </w:p>
    <w:p w:rsidR="00043B4A" w:rsidRPr="00043B4A" w:rsidRDefault="00043B4A" w:rsidP="00043B4A">
      <w:pPr>
        <w:pStyle w:val="Akapitzlist"/>
        <w:numPr>
          <w:ilvl w:val="2"/>
          <w:numId w:val="33"/>
        </w:numPr>
        <w:spacing w:line="240" w:lineRule="auto"/>
        <w:ind w:left="709" w:hanging="425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43B4A">
        <w:rPr>
          <w:rFonts w:ascii="Times New Roman" w:hAnsi="Times New Roman" w:cs="Times New Roman"/>
          <w:sz w:val="24"/>
          <w:szCs w:val="24"/>
        </w:rPr>
        <w:t xml:space="preserve">Obowiązek zatrudnienia na podstawie umowy o pracę dotyczy wykonawców, którzy do realizacji </w:t>
      </w:r>
      <w:r w:rsidR="00A1327E">
        <w:rPr>
          <w:rFonts w:ascii="Times New Roman" w:hAnsi="Times New Roman" w:cs="Times New Roman"/>
          <w:sz w:val="24"/>
          <w:szCs w:val="24"/>
        </w:rPr>
        <w:t>przedmiotu umowy</w:t>
      </w:r>
      <w:r w:rsidR="00A1327E" w:rsidRPr="00043B4A">
        <w:rPr>
          <w:rFonts w:ascii="Times New Roman" w:hAnsi="Times New Roman" w:cs="Times New Roman"/>
          <w:sz w:val="24"/>
          <w:szCs w:val="24"/>
        </w:rPr>
        <w:t xml:space="preserve"> </w:t>
      </w:r>
      <w:r w:rsidRPr="00043B4A">
        <w:rPr>
          <w:rFonts w:ascii="Times New Roman" w:hAnsi="Times New Roman" w:cs="Times New Roman"/>
          <w:sz w:val="24"/>
          <w:szCs w:val="24"/>
        </w:rPr>
        <w:t>skierują inne (niż siebie) osoby. Jeżeli oferta zostanie złożona przez osobę fizyczną prowadząca działalność gospodarczą (samozatrudnienie), która czynności wskazane przez Zamawiającego (jako podlegające zatrudnieniu na podstawie umowy o pracę) wykonuje samodzielnie to wymóg Zamawiającego w stosunku do tej osoby nie będzie miał zastosowania.</w:t>
      </w:r>
    </w:p>
    <w:p w:rsidR="00D359D2" w:rsidRPr="005F662F" w:rsidRDefault="00D359D2" w:rsidP="00D359D2">
      <w:pPr>
        <w:tabs>
          <w:tab w:val="left" w:pos="467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77235" w:rsidRPr="005F662F" w:rsidRDefault="00F77235" w:rsidP="00F77235">
      <w:pPr>
        <w:tabs>
          <w:tab w:val="left" w:pos="4678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F662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§ </w:t>
      </w:r>
      <w:r w:rsidR="00287DC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4</w:t>
      </w:r>
    </w:p>
    <w:p w:rsidR="00F77235" w:rsidRPr="005F662F" w:rsidRDefault="00F77235" w:rsidP="00F77235">
      <w:pPr>
        <w:numPr>
          <w:ilvl w:val="0"/>
          <w:numId w:val="9"/>
        </w:numPr>
        <w:tabs>
          <w:tab w:val="num" w:pos="284"/>
          <w:tab w:val="left" w:pos="4678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662F">
        <w:rPr>
          <w:rFonts w:ascii="Times New Roman" w:eastAsia="Times New Roman" w:hAnsi="Times New Roman" w:cs="Times New Roman"/>
          <w:sz w:val="24"/>
          <w:szCs w:val="24"/>
          <w:lang w:eastAsia="pl-PL"/>
        </w:rPr>
        <w:t>Usługi przewozu dokonywane są w dni nauki szkolnej, określone przez Ministra Edukacji Narodowej</w:t>
      </w:r>
      <w:r w:rsidR="00926462">
        <w:rPr>
          <w:rFonts w:ascii="Times New Roman" w:eastAsia="Times New Roman" w:hAnsi="Times New Roman" w:cs="Times New Roman"/>
          <w:sz w:val="24"/>
          <w:szCs w:val="24"/>
          <w:lang w:eastAsia="pl-PL"/>
        </w:rPr>
        <w:t>, z zastrzeżeniem § 1 ust. 7 umowy</w:t>
      </w:r>
      <w:r w:rsidRPr="005F662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F77235" w:rsidRPr="005F662F" w:rsidRDefault="00F77235" w:rsidP="00F77235">
      <w:pPr>
        <w:numPr>
          <w:ilvl w:val="0"/>
          <w:numId w:val="9"/>
        </w:numPr>
        <w:tabs>
          <w:tab w:val="num" w:pos="284"/>
          <w:tab w:val="left" w:pos="4678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662F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zobowiązuje się świadczyć usługi terminowo według harmonogramu dowozu dzieci i młodzieży.</w:t>
      </w:r>
    </w:p>
    <w:p w:rsidR="00F77235" w:rsidRPr="005F662F" w:rsidRDefault="00F77235" w:rsidP="00F77235">
      <w:pPr>
        <w:numPr>
          <w:ilvl w:val="0"/>
          <w:numId w:val="9"/>
        </w:numPr>
        <w:tabs>
          <w:tab w:val="num" w:pos="284"/>
          <w:tab w:val="left" w:pos="4678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66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niemożności wykonania umowy z powodu awarii pojazdu (np. braku możliwości wyjazdu pojazdu w trasę) lub uczestnictwa pojazdu w wypadku lub kolizji drogowej, Wykonawca (kierowca autobusu) obowiązany jest niezwłocznie powiadomić </w:t>
      </w:r>
      <w:r w:rsidR="00400D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F662F">
        <w:rPr>
          <w:rFonts w:ascii="Times New Roman" w:eastAsia="Times New Roman" w:hAnsi="Times New Roman" w:cs="Times New Roman"/>
          <w:sz w:val="24"/>
          <w:szCs w:val="24"/>
          <w:lang w:eastAsia="pl-PL"/>
        </w:rPr>
        <w:t>o tym:</w:t>
      </w:r>
    </w:p>
    <w:p w:rsidR="00F77235" w:rsidRPr="005F662F" w:rsidRDefault="00F77235" w:rsidP="00F77235">
      <w:pPr>
        <w:numPr>
          <w:ilvl w:val="1"/>
          <w:numId w:val="9"/>
        </w:numPr>
        <w:tabs>
          <w:tab w:val="num" w:pos="567"/>
          <w:tab w:val="left" w:pos="4678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66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upoważnionego przedstawiciela Z</w:t>
      </w:r>
      <w:r w:rsidR="00400D5B">
        <w:rPr>
          <w:rFonts w:ascii="Times New Roman" w:eastAsia="Times New Roman" w:hAnsi="Times New Roman" w:cs="Times New Roman"/>
          <w:sz w:val="24"/>
          <w:szCs w:val="24"/>
          <w:lang w:eastAsia="pl-PL"/>
        </w:rPr>
        <w:t>amawiającego wymienionego w § 11</w:t>
      </w:r>
      <w:r w:rsidRPr="005F66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ust. 2 umowy,</w:t>
      </w:r>
    </w:p>
    <w:p w:rsidR="00F77235" w:rsidRPr="00344E8E" w:rsidRDefault="00F77235" w:rsidP="00F77235">
      <w:pPr>
        <w:numPr>
          <w:ilvl w:val="1"/>
          <w:numId w:val="9"/>
        </w:numPr>
        <w:tabs>
          <w:tab w:val="clear" w:pos="1440"/>
          <w:tab w:val="num" w:pos="0"/>
          <w:tab w:val="num" w:pos="709"/>
          <w:tab w:val="num" w:pos="993"/>
          <w:tab w:val="left" w:pos="4678"/>
        </w:tabs>
        <w:spacing w:after="0" w:line="240" w:lineRule="auto"/>
        <w:ind w:left="28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4E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dyrektorów placówek oświatowych, do których dowożono lub odwożono dzieci </w:t>
      </w:r>
      <w:r w:rsidR="002D1359" w:rsidRPr="00344E8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i </w:t>
      </w:r>
      <w:r w:rsidRPr="00344E8E">
        <w:rPr>
          <w:rFonts w:ascii="Times New Roman" w:eastAsia="Times New Roman" w:hAnsi="Times New Roman" w:cs="Times New Roman"/>
          <w:sz w:val="24"/>
          <w:szCs w:val="24"/>
          <w:lang w:eastAsia="pl-PL"/>
        </w:rPr>
        <w:t>młodzież,</w:t>
      </w:r>
      <w:r w:rsidR="00344E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44E8E">
        <w:rPr>
          <w:rFonts w:ascii="Times New Roman" w:eastAsia="Times New Roman" w:hAnsi="Times New Roman" w:cs="Times New Roman"/>
          <w:sz w:val="24"/>
          <w:szCs w:val="24"/>
          <w:lang w:eastAsia="pl-PL"/>
        </w:rPr>
        <w:t>oraz zapewnić transport zastępczy.</w:t>
      </w:r>
    </w:p>
    <w:p w:rsidR="00F77235" w:rsidRPr="005F662F" w:rsidRDefault="00F77235" w:rsidP="00F77235">
      <w:pPr>
        <w:numPr>
          <w:ilvl w:val="0"/>
          <w:numId w:val="9"/>
        </w:numPr>
        <w:tabs>
          <w:tab w:val="num" w:pos="284"/>
          <w:tab w:val="left" w:pos="4678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662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Wykonawca </w:t>
      </w:r>
      <w:r w:rsidRPr="005F66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zapewni w okresie jesienno-zimowym przewóz dzieci i młodzieży autobusami z ogrzewaniem. </w:t>
      </w:r>
    </w:p>
    <w:p w:rsidR="00F77235" w:rsidRPr="005F662F" w:rsidRDefault="00F77235" w:rsidP="00F77235">
      <w:pPr>
        <w:spacing w:after="0" w:line="240" w:lineRule="auto"/>
        <w:jc w:val="center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F77235" w:rsidRPr="005F662F" w:rsidRDefault="00F77235" w:rsidP="00F77235">
      <w:pPr>
        <w:tabs>
          <w:tab w:val="left" w:pos="4678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F662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§ </w:t>
      </w:r>
      <w:r w:rsidR="00287DC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5</w:t>
      </w:r>
    </w:p>
    <w:p w:rsidR="00F77235" w:rsidRPr="00FD485B" w:rsidRDefault="00F77235" w:rsidP="00F5100F">
      <w:pPr>
        <w:numPr>
          <w:ilvl w:val="1"/>
          <w:numId w:val="8"/>
        </w:numPr>
        <w:tabs>
          <w:tab w:val="clear" w:pos="1440"/>
          <w:tab w:val="num" w:pos="284"/>
          <w:tab w:val="left" w:pos="4678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48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zostaje zawarta na okres od dnia </w:t>
      </w:r>
      <w:r w:rsidR="00123916" w:rsidRPr="00FD485B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="008A0AD0" w:rsidRPr="00FD485B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123916" w:rsidRPr="00FD485B">
        <w:rPr>
          <w:rFonts w:ascii="Times New Roman" w:eastAsia="Times New Roman" w:hAnsi="Times New Roman" w:cs="Times New Roman"/>
          <w:sz w:val="24"/>
          <w:szCs w:val="24"/>
          <w:lang w:eastAsia="pl-PL"/>
        </w:rPr>
        <w:t>.09.20</w:t>
      </w:r>
      <w:r w:rsidR="008A0AD0" w:rsidRPr="00FD485B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="00C05455" w:rsidRPr="00FD48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do</w:t>
      </w:r>
      <w:r w:rsidR="008A0AD0" w:rsidRPr="00FD48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dnia </w:t>
      </w:r>
      <w:r w:rsidR="00FD485B" w:rsidRPr="00FD485B">
        <w:rPr>
          <w:rFonts w:ascii="Times New Roman" w:eastAsia="Times New Roman" w:hAnsi="Times New Roman" w:cs="Times New Roman"/>
          <w:sz w:val="24"/>
          <w:szCs w:val="24"/>
          <w:lang w:eastAsia="pl-PL"/>
        </w:rPr>
        <w:t>30</w:t>
      </w:r>
      <w:r w:rsidR="008A0AD0" w:rsidRPr="00FD48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czerwca 2021</w:t>
      </w:r>
      <w:r w:rsidR="00C05455" w:rsidRPr="00FD48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</w:t>
      </w:r>
      <w:r w:rsidRPr="00FD485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F77235" w:rsidRPr="005F662F" w:rsidRDefault="00F77235" w:rsidP="00F77235">
      <w:pPr>
        <w:numPr>
          <w:ilvl w:val="1"/>
          <w:numId w:val="8"/>
        </w:numPr>
        <w:tabs>
          <w:tab w:val="num" w:pos="284"/>
          <w:tab w:val="left" w:pos="4678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66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zobowiązuje się do podstawienia pojazdu zastępczego w przypadkach wymienionych w </w:t>
      </w:r>
      <w:r w:rsidRPr="005F662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§ </w:t>
      </w:r>
      <w:r w:rsidR="00DE368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4</w:t>
      </w:r>
      <w:r w:rsidRPr="005F66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ust. 3 w przeciągu </w:t>
      </w:r>
      <w:r w:rsidR="00DE3688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……….</w:t>
      </w:r>
      <w:r w:rsidR="001F4A96" w:rsidRPr="005F66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F662F">
        <w:rPr>
          <w:rFonts w:ascii="Times New Roman" w:eastAsia="Times New Roman" w:hAnsi="Times New Roman" w:cs="Times New Roman"/>
          <w:sz w:val="24"/>
          <w:szCs w:val="24"/>
          <w:lang w:eastAsia="pl-PL"/>
        </w:rPr>
        <w:t>minut od daty zgłoszenia awarii autobusu obsługującego daną trasę przejazdu.</w:t>
      </w:r>
    </w:p>
    <w:p w:rsidR="00F77235" w:rsidRPr="005F662F" w:rsidRDefault="00F77235" w:rsidP="00F77235">
      <w:pPr>
        <w:tabs>
          <w:tab w:val="left" w:pos="4678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F77235" w:rsidRPr="005F662F" w:rsidRDefault="00F77235" w:rsidP="00F77235">
      <w:pPr>
        <w:tabs>
          <w:tab w:val="left" w:pos="4678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F662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§ </w:t>
      </w:r>
      <w:r w:rsidR="00287DC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6</w:t>
      </w:r>
    </w:p>
    <w:p w:rsidR="00F77235" w:rsidRPr="005F662F" w:rsidRDefault="00F77235" w:rsidP="00F77235">
      <w:pPr>
        <w:numPr>
          <w:ilvl w:val="0"/>
          <w:numId w:val="2"/>
        </w:numPr>
        <w:tabs>
          <w:tab w:val="num" w:pos="426"/>
          <w:tab w:val="left" w:pos="4678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F662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Zamawiający zapłaci Wykonawcy wynagrodzenie za świadczone usługi przewozu w wysokości: </w:t>
      </w:r>
    </w:p>
    <w:p w:rsidR="00F77235" w:rsidRPr="005F662F" w:rsidRDefault="00F77235" w:rsidP="00F77235">
      <w:pPr>
        <w:tabs>
          <w:tab w:val="num" w:pos="426"/>
          <w:tab w:val="left" w:pos="4678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66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</w:t>
      </w:r>
      <w:r w:rsidRPr="005F662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netto:  </w:t>
      </w:r>
      <w:r w:rsidR="0063793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</w:t>
      </w:r>
      <w:r w:rsidR="00C161DD" w:rsidRPr="005F662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zł</w:t>
      </w:r>
    </w:p>
    <w:p w:rsidR="00F77235" w:rsidRPr="005F662F" w:rsidRDefault="00F77235" w:rsidP="00F77235">
      <w:pPr>
        <w:tabs>
          <w:tab w:val="num" w:pos="426"/>
          <w:tab w:val="left" w:pos="4678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66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</w:t>
      </w:r>
      <w:r w:rsidRPr="005F662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brutto (z VAT): </w:t>
      </w:r>
      <w:r w:rsidR="0063793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…………….</w:t>
      </w:r>
      <w:r w:rsidR="00C76520" w:rsidRPr="005F662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5F662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zł</w:t>
      </w:r>
      <w:r w:rsidRPr="005F66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(słownie:</w:t>
      </w:r>
      <w:r w:rsidR="00C76520" w:rsidRPr="005F66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37930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</w:t>
      </w:r>
      <w:r w:rsidRPr="005F662F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F77235" w:rsidRPr="005F662F" w:rsidRDefault="00F77235" w:rsidP="00F77235">
      <w:pPr>
        <w:numPr>
          <w:ilvl w:val="0"/>
          <w:numId w:val="2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66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Cena brutto za jeden imienny bilet miesięczny wynosi </w:t>
      </w:r>
      <w:r w:rsidR="006379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…………. </w:t>
      </w:r>
      <w:r w:rsidRPr="005F662F">
        <w:rPr>
          <w:rFonts w:ascii="Times New Roman" w:eastAsia="Times New Roman" w:hAnsi="Times New Roman" w:cs="Times New Roman"/>
          <w:sz w:val="24"/>
          <w:szCs w:val="24"/>
          <w:lang w:eastAsia="pl-PL"/>
        </w:rPr>
        <w:t>zł.</w:t>
      </w:r>
    </w:p>
    <w:p w:rsidR="00F77235" w:rsidRPr="005F662F" w:rsidRDefault="00F77235" w:rsidP="00F77235">
      <w:pPr>
        <w:numPr>
          <w:ilvl w:val="0"/>
          <w:numId w:val="2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66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Rozliczenie za świadczone usługi nastąpi w okresach miesięcznych, na podstawie wystawionej faktury, na którą składać się będzie iloczyn ilości imiennych biletów miesięcznych dowożonych uczniów w danym miesiącu oraz ceny jednostkowej imiennego biletu miesięcznego określonego w ust. 2. </w:t>
      </w:r>
    </w:p>
    <w:p w:rsidR="00F77235" w:rsidRPr="005F662F" w:rsidRDefault="00F77235" w:rsidP="00F77235">
      <w:pPr>
        <w:numPr>
          <w:ilvl w:val="0"/>
          <w:numId w:val="2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66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Wystawiane w okresach miesięcznych imienne bilety miesięczne Wykonawca przekaże Kierownikowi </w:t>
      </w:r>
      <w:r w:rsidRPr="005F662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SZEAS-u.</w:t>
      </w:r>
    </w:p>
    <w:p w:rsidR="00144685" w:rsidRDefault="00F77235" w:rsidP="00144685">
      <w:pPr>
        <w:numPr>
          <w:ilvl w:val="0"/>
          <w:numId w:val="2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66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Faktura zostanie wystawiona na: </w:t>
      </w:r>
    </w:p>
    <w:p w:rsidR="00144685" w:rsidRDefault="00F77235" w:rsidP="00144685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46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Nabywca: Gmina Gniewkowo, ul. 17 stycznia 11, 88-140 Gniewkowo, </w:t>
      </w:r>
      <w:r w:rsidRPr="0014468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NIP 556-25-63-314</w:t>
      </w:r>
    </w:p>
    <w:p w:rsidR="00F77235" w:rsidRPr="005F662F" w:rsidRDefault="00F77235" w:rsidP="00144685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662F">
        <w:rPr>
          <w:rFonts w:ascii="Times New Roman" w:eastAsia="Times New Roman" w:hAnsi="Times New Roman" w:cs="Times New Roman"/>
          <w:sz w:val="24"/>
          <w:szCs w:val="24"/>
          <w:lang w:eastAsia="pl-PL"/>
        </w:rPr>
        <w:t>Odbiorca: S</w:t>
      </w:r>
      <w:r w:rsidRPr="005F662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amorządowy Zespół Ekonomiczno-Administracyjny Szkół w Gniewkowie, ul. Powstańców Wielkopolskich 5, 88-140 Gniewkowo, NIP 556-24-77-075</w:t>
      </w:r>
      <w:r w:rsidR="0014468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:rsidR="00F77235" w:rsidRPr="005F662F" w:rsidRDefault="00F77235" w:rsidP="00F77235">
      <w:pPr>
        <w:numPr>
          <w:ilvl w:val="0"/>
          <w:numId w:val="2"/>
        </w:numPr>
        <w:tabs>
          <w:tab w:val="num" w:pos="426"/>
          <w:tab w:val="left" w:pos="4678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66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Zapłata wynagrodzenia za świadczone usługi przewozu nastąpi w terminie do 30 dni od daty otrzymania przez </w:t>
      </w:r>
      <w:r w:rsidRPr="005F662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SZEAS</w:t>
      </w:r>
      <w:r w:rsidRPr="005F66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faktury.</w:t>
      </w:r>
    </w:p>
    <w:p w:rsidR="00F77235" w:rsidRPr="005F662F" w:rsidRDefault="00F77235" w:rsidP="00F77235">
      <w:pPr>
        <w:numPr>
          <w:ilvl w:val="0"/>
          <w:numId w:val="2"/>
        </w:numPr>
        <w:tabs>
          <w:tab w:val="num" w:pos="426"/>
          <w:tab w:val="left" w:pos="4678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66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Wynagrodzenie zostanie uregulowane przelewem z </w:t>
      </w:r>
      <w:r w:rsidR="0066374C">
        <w:rPr>
          <w:rFonts w:ascii="Times New Roman" w:eastAsia="Times New Roman" w:hAnsi="Times New Roman" w:cs="Times New Roman"/>
          <w:sz w:val="24"/>
          <w:szCs w:val="24"/>
          <w:lang w:eastAsia="pl-PL"/>
        </w:rPr>
        <w:t>rachunku bankowego</w:t>
      </w:r>
      <w:r w:rsidRPr="005F66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SZEAS-u na </w:t>
      </w:r>
      <w:r w:rsidR="0066374C">
        <w:rPr>
          <w:rFonts w:ascii="Times New Roman" w:eastAsia="Times New Roman" w:hAnsi="Times New Roman" w:cs="Times New Roman"/>
          <w:sz w:val="24"/>
          <w:szCs w:val="24"/>
          <w:lang w:eastAsia="pl-PL"/>
        </w:rPr>
        <w:t>rachunek bankowy Wykonawcy wskazany</w:t>
      </w:r>
      <w:r w:rsidRPr="005F66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fakturze.</w:t>
      </w:r>
    </w:p>
    <w:p w:rsidR="00F77235" w:rsidRPr="005F662F" w:rsidRDefault="00F77235" w:rsidP="00F77235">
      <w:pPr>
        <w:numPr>
          <w:ilvl w:val="0"/>
          <w:numId w:val="2"/>
        </w:numPr>
        <w:tabs>
          <w:tab w:val="num" w:pos="426"/>
          <w:tab w:val="left" w:pos="4678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662F">
        <w:rPr>
          <w:rFonts w:ascii="Times New Roman" w:eastAsia="Times New Roman" w:hAnsi="Times New Roman" w:cs="Times New Roman"/>
          <w:sz w:val="24"/>
          <w:szCs w:val="24"/>
          <w:lang w:eastAsia="pl-PL"/>
        </w:rPr>
        <w:t>Cena imiennego biletu miesięcznego nie może ulec zmianie w trakcie trwania umowy.</w:t>
      </w:r>
    </w:p>
    <w:p w:rsidR="00F77235" w:rsidRPr="005F662F" w:rsidRDefault="00F77235" w:rsidP="00F77235">
      <w:pPr>
        <w:numPr>
          <w:ilvl w:val="0"/>
          <w:numId w:val="2"/>
        </w:numPr>
        <w:tabs>
          <w:tab w:val="num" w:pos="426"/>
          <w:tab w:val="left" w:pos="4678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66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termin zapłaty uznaje się dzień obciążenia </w:t>
      </w:r>
      <w:r w:rsidR="00E75F7A">
        <w:rPr>
          <w:rFonts w:ascii="Times New Roman" w:eastAsia="Times New Roman" w:hAnsi="Times New Roman" w:cs="Times New Roman"/>
          <w:sz w:val="24"/>
          <w:szCs w:val="24"/>
          <w:lang w:eastAsia="pl-PL"/>
        </w:rPr>
        <w:t>rachunku</w:t>
      </w:r>
      <w:r w:rsidRPr="005F66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bankowego Zamawiającego.</w:t>
      </w:r>
    </w:p>
    <w:p w:rsidR="00F77235" w:rsidRPr="005F662F" w:rsidRDefault="00F77235" w:rsidP="00F77235">
      <w:pPr>
        <w:numPr>
          <w:ilvl w:val="0"/>
          <w:numId w:val="2"/>
        </w:numPr>
        <w:tabs>
          <w:tab w:val="num" w:pos="426"/>
          <w:tab w:val="left" w:pos="4678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662F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nie może bez pisemnej zgody Zamawiającego dokonać cesji wierzytelności przysługującej z tytułu realizacji niniejszej umowy.</w:t>
      </w:r>
    </w:p>
    <w:p w:rsidR="00F77235" w:rsidRPr="005F662F" w:rsidRDefault="00263C18" w:rsidP="00F77235">
      <w:pPr>
        <w:numPr>
          <w:ilvl w:val="0"/>
          <w:numId w:val="2"/>
        </w:numPr>
        <w:tabs>
          <w:tab w:val="num" w:pos="426"/>
          <w:tab w:val="left" w:pos="4678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662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Do faktury Wykonawca załączy</w:t>
      </w:r>
      <w:r w:rsidR="00F77235" w:rsidRPr="005F662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zestawienie należności dla wszystkich Podwykonawców wraz z kopiami wystawionych przez nich faktur oraz dowodami dokonania całej płatności na rzecz Podwykonawców.</w:t>
      </w:r>
    </w:p>
    <w:p w:rsidR="00F77235" w:rsidRPr="005F662F" w:rsidRDefault="00F77235" w:rsidP="00F77235">
      <w:pPr>
        <w:tabs>
          <w:tab w:val="left" w:pos="4678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F77235" w:rsidRPr="005F662F" w:rsidRDefault="00F77235" w:rsidP="00F77235">
      <w:pPr>
        <w:tabs>
          <w:tab w:val="left" w:pos="4678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F662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§ </w:t>
      </w:r>
      <w:r w:rsidR="00287DC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7</w:t>
      </w:r>
    </w:p>
    <w:p w:rsidR="00F77235" w:rsidRPr="005F662F" w:rsidRDefault="00F77235" w:rsidP="00F77235">
      <w:pPr>
        <w:numPr>
          <w:ilvl w:val="0"/>
          <w:numId w:val="10"/>
        </w:numPr>
        <w:tabs>
          <w:tab w:val="num" w:pos="426"/>
          <w:tab w:val="left" w:pos="4678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66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zobowiązuje się zapewnić autobusy w dobrym stanie technicznym, warunkujące bezpieczny przewóz dzieci i młodzieży, posiadające aktualne badanie techniczne. </w:t>
      </w:r>
    </w:p>
    <w:p w:rsidR="00F77235" w:rsidRPr="005F662F" w:rsidRDefault="00F77235" w:rsidP="00F77235">
      <w:pPr>
        <w:numPr>
          <w:ilvl w:val="0"/>
          <w:numId w:val="10"/>
        </w:numPr>
        <w:tabs>
          <w:tab w:val="num" w:pos="426"/>
          <w:tab w:val="left" w:pos="4678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662F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oświadcza, że:</w:t>
      </w:r>
    </w:p>
    <w:p w:rsidR="00F77235" w:rsidRPr="005F662F" w:rsidRDefault="00F77235" w:rsidP="00F77235">
      <w:pPr>
        <w:numPr>
          <w:ilvl w:val="1"/>
          <w:numId w:val="2"/>
        </w:numPr>
        <w:tabs>
          <w:tab w:val="num" w:pos="709"/>
          <w:tab w:val="left" w:pos="4678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662F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 wykupione aktualne ubezpieczenie od odpowiedzialności cywilnej w zakresie przewozu osób w transporcie drogowym,</w:t>
      </w:r>
    </w:p>
    <w:p w:rsidR="00F77235" w:rsidRPr="005F662F" w:rsidRDefault="00F77235" w:rsidP="00F77235">
      <w:pPr>
        <w:numPr>
          <w:ilvl w:val="1"/>
          <w:numId w:val="2"/>
        </w:numPr>
        <w:tabs>
          <w:tab w:val="num" w:pos="709"/>
          <w:tab w:val="left" w:pos="4678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662F">
        <w:rPr>
          <w:rFonts w:ascii="Times New Roman" w:eastAsia="Times New Roman" w:hAnsi="Times New Roman" w:cs="Times New Roman"/>
          <w:sz w:val="24"/>
          <w:szCs w:val="24"/>
          <w:lang w:eastAsia="pl-PL"/>
        </w:rPr>
        <w:t>zatrudnia kierowców prowadzących pojazdy, wymienione w ust. 1, posiadających stosowne, przewidziane przepisami uprawnienia.</w:t>
      </w:r>
    </w:p>
    <w:p w:rsidR="00F77235" w:rsidRPr="005F662F" w:rsidRDefault="00F77235" w:rsidP="00F77235">
      <w:pPr>
        <w:tabs>
          <w:tab w:val="left" w:pos="4678"/>
        </w:tabs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77235" w:rsidRPr="005F662F" w:rsidRDefault="00F77235" w:rsidP="00F77235">
      <w:pPr>
        <w:tabs>
          <w:tab w:val="left" w:pos="4678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F662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§ </w:t>
      </w:r>
      <w:r w:rsidR="00287DC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8</w:t>
      </w:r>
    </w:p>
    <w:p w:rsidR="00F77235" w:rsidRPr="005F662F" w:rsidRDefault="00F77235" w:rsidP="00F77235">
      <w:pPr>
        <w:numPr>
          <w:ilvl w:val="0"/>
          <w:numId w:val="11"/>
        </w:numPr>
        <w:tabs>
          <w:tab w:val="left" w:pos="4678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662F">
        <w:rPr>
          <w:rFonts w:ascii="Times New Roman" w:eastAsia="Times New Roman" w:hAnsi="Times New Roman" w:cs="Times New Roman"/>
          <w:sz w:val="24"/>
          <w:szCs w:val="24"/>
          <w:lang w:eastAsia="pl-PL"/>
        </w:rPr>
        <w:t>Strony ponoszą odpowiedzialność z tytułu niewykonania lub nienależytego wykonania przedmiotu umowy na warunkach w niej określonych.</w:t>
      </w:r>
    </w:p>
    <w:p w:rsidR="00F77235" w:rsidRPr="005F662F" w:rsidRDefault="00F77235" w:rsidP="00F77235">
      <w:pPr>
        <w:numPr>
          <w:ilvl w:val="0"/>
          <w:numId w:val="11"/>
        </w:numPr>
        <w:tabs>
          <w:tab w:val="left" w:pos="4678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662F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zapłaci Zamawiającemu następujące kary umowne:</w:t>
      </w:r>
    </w:p>
    <w:p w:rsidR="00F77235" w:rsidRPr="005F662F" w:rsidRDefault="00F77235" w:rsidP="00F77235">
      <w:pPr>
        <w:numPr>
          <w:ilvl w:val="2"/>
          <w:numId w:val="11"/>
        </w:numPr>
        <w:tabs>
          <w:tab w:val="num" w:pos="720"/>
          <w:tab w:val="left" w:pos="4678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66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odstąpienia przez Zamawiającego lub Wykonawcę od umowy </w:t>
      </w:r>
      <w:r w:rsidR="00D0233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F66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przyczyn, za które ponosi odpowiedzialność Wykonawca – 20% wartości umowy brutto określonej w </w:t>
      </w:r>
      <w:r w:rsidR="00D0233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 6</w:t>
      </w:r>
      <w:r w:rsidRPr="005F662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ust. 1</w:t>
      </w:r>
      <w:r w:rsidRPr="005F662F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F77235" w:rsidRPr="005F662F" w:rsidRDefault="00F77235" w:rsidP="00F77235">
      <w:pPr>
        <w:numPr>
          <w:ilvl w:val="2"/>
          <w:numId w:val="11"/>
        </w:numPr>
        <w:tabs>
          <w:tab w:val="num" w:pos="720"/>
          <w:tab w:val="left" w:pos="4678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66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10% wysokości wynagrodzenia Wykonawcy za dany miesiąc za każdorazowy w tym miesiącu brak wyjazdu autobusu w trasę, </w:t>
      </w:r>
    </w:p>
    <w:p w:rsidR="00F77235" w:rsidRPr="005F662F" w:rsidRDefault="00F77235" w:rsidP="00F77235">
      <w:pPr>
        <w:numPr>
          <w:ilvl w:val="2"/>
          <w:numId w:val="11"/>
        </w:numPr>
        <w:tabs>
          <w:tab w:val="num" w:pos="720"/>
          <w:tab w:val="left" w:pos="4678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66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200,00 zł brutto za każdorazowe co najmniej 20 minutowe opóźnienie autobusu z przyczyn leżących po stronie Wykonawcy w stosunku do ustalonej godziny przyjazdu lub wyjazdu określonej w harmonogramie dowozu dzieci i młodzieży (załącznik nr 1), </w:t>
      </w:r>
      <w:r w:rsidRPr="005F662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po uprzednio uzyskanej przez Kierownika </w:t>
      </w:r>
      <w:r w:rsidRPr="005F662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SZEAS-u pisemnej informacji od dyrektora odpowiedniej placówki oświatowej</w:t>
      </w:r>
      <w:r w:rsidRPr="005F662F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F77235" w:rsidRPr="005F662F" w:rsidRDefault="00F77235" w:rsidP="00F77235">
      <w:pPr>
        <w:numPr>
          <w:ilvl w:val="2"/>
          <w:numId w:val="11"/>
        </w:numPr>
        <w:tabs>
          <w:tab w:val="num" w:pos="720"/>
          <w:tab w:val="left" w:pos="4678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66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5.000,00 zł brutto w przypadku przekroczenia czasu na podstawienie pojazdu zastępczego w przypadku awarii autobusu określonego w </w:t>
      </w:r>
      <w:r w:rsidR="00D0233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 5</w:t>
      </w:r>
      <w:r w:rsidR="004E2DE9" w:rsidRPr="005F662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ust 2.</w:t>
      </w:r>
    </w:p>
    <w:p w:rsidR="00D02334" w:rsidRPr="00D02334" w:rsidRDefault="00D02334" w:rsidP="00D02334">
      <w:pPr>
        <w:numPr>
          <w:ilvl w:val="2"/>
          <w:numId w:val="11"/>
        </w:numPr>
        <w:tabs>
          <w:tab w:val="num" w:pos="720"/>
          <w:tab w:val="left" w:pos="4678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2334">
        <w:rPr>
          <w:rFonts w:ascii="Times New Roman" w:eastAsia="Times New Roman" w:hAnsi="Times New Roman" w:cs="Times New Roman"/>
          <w:sz w:val="24"/>
          <w:szCs w:val="24"/>
          <w:lang w:eastAsia="pl-PL"/>
        </w:rPr>
        <w:t>za niespełnienie wymogu zatrudnienia przez Wykonawcę lub podwykonawcę na podstawie umowy o pracę osób określonych w art. 29 ust. 3a ustawy Prawo za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mówień publicznych – </w:t>
      </w:r>
      <w:r w:rsidRPr="00D02334">
        <w:rPr>
          <w:rFonts w:ascii="Times New Roman" w:eastAsia="Times New Roman" w:hAnsi="Times New Roman" w:cs="Times New Roman"/>
          <w:sz w:val="24"/>
          <w:szCs w:val="24"/>
          <w:lang w:eastAsia="pl-PL"/>
        </w:rPr>
        <w:t>w wysokości kwoty stanowiącej iloczyn: minimalnego wynagrodzenia określonego odrębnymi przepisami obowiązującego w dniu ustalenia k</w:t>
      </w:r>
      <w:r w:rsidR="00D45A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ary umownej, liczby miesięcy, </w:t>
      </w:r>
      <w:r w:rsidRPr="00D023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których realizacja </w:t>
      </w:r>
      <w:r w:rsidR="00F176A9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przedmiotu umowy</w:t>
      </w:r>
      <w:r w:rsidR="00F176A9" w:rsidRPr="00D023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02334">
        <w:rPr>
          <w:rFonts w:ascii="Times New Roman" w:eastAsia="Times New Roman" w:hAnsi="Times New Roman" w:cs="Times New Roman"/>
          <w:sz w:val="24"/>
          <w:szCs w:val="24"/>
          <w:lang w:eastAsia="pl-PL"/>
        </w:rPr>
        <w:t>nie spełniała wymogu zatrudnienia na umowę o pracę i liczby osób, które powinny być, a nie były zatrudnione w ramach umowy o pracę.</w:t>
      </w:r>
    </w:p>
    <w:p w:rsidR="00F77235" w:rsidRPr="00D02334" w:rsidRDefault="00D02334" w:rsidP="00D02334">
      <w:pPr>
        <w:numPr>
          <w:ilvl w:val="2"/>
          <w:numId w:val="11"/>
        </w:numPr>
        <w:tabs>
          <w:tab w:val="num" w:pos="720"/>
          <w:tab w:val="left" w:pos="4678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2334">
        <w:rPr>
          <w:rFonts w:ascii="Times New Roman" w:eastAsia="Times New Roman" w:hAnsi="Times New Roman" w:cs="Times New Roman"/>
          <w:sz w:val="24"/>
          <w:szCs w:val="24"/>
          <w:lang w:eastAsia="pl-PL"/>
        </w:rPr>
        <w:t>nieprzedłożenie wykazu pracowników zatrudnionych na podstawie umowy o p</w:t>
      </w:r>
      <w:r w:rsidR="00D45AC4">
        <w:rPr>
          <w:rFonts w:ascii="Times New Roman" w:eastAsia="Times New Roman" w:hAnsi="Times New Roman" w:cs="Times New Roman"/>
          <w:sz w:val="24"/>
          <w:szCs w:val="24"/>
          <w:lang w:eastAsia="pl-PL"/>
        </w:rPr>
        <w:t>racę w terminie określonym w §</w:t>
      </w:r>
      <w:r w:rsidR="00E124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</w:t>
      </w:r>
      <w:r w:rsidR="00D45A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023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ust. </w:t>
      </w:r>
      <w:r w:rsidR="004D50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 pkt 2 lit. a) </w:t>
      </w:r>
      <w:r w:rsidRPr="00D02334">
        <w:rPr>
          <w:rFonts w:ascii="Times New Roman" w:eastAsia="Times New Roman" w:hAnsi="Times New Roman" w:cs="Times New Roman"/>
          <w:sz w:val="24"/>
          <w:szCs w:val="24"/>
          <w:lang w:eastAsia="pl-PL"/>
        </w:rPr>
        <w:t>- w wysokości 1.000,00 zł.</w:t>
      </w:r>
    </w:p>
    <w:p w:rsidR="00F77235" w:rsidRPr="005F662F" w:rsidRDefault="00F77235" w:rsidP="00F77235">
      <w:pPr>
        <w:numPr>
          <w:ilvl w:val="0"/>
          <w:numId w:val="11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662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Niezależnie od ustalonych kar, strony zastrzegają sobie prawo do dochodzenia odszkodowania uzupełniającego, jeżeli wysokość szkody przewyższa wysokość zastrzeżonych kar umownych.</w:t>
      </w:r>
    </w:p>
    <w:p w:rsidR="00F77235" w:rsidRPr="005F662F" w:rsidRDefault="00F77235" w:rsidP="00F77235">
      <w:pPr>
        <w:numPr>
          <w:ilvl w:val="0"/>
          <w:numId w:val="11"/>
        </w:numPr>
        <w:tabs>
          <w:tab w:val="num" w:pos="426"/>
          <w:tab w:val="num" w:pos="1724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662F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wyraża zgodę na potrącenie należnych Zamawiającemu kar umownych z przysługującego mu wynagrodzenia. Potrącenia mogą być dokonywane po pisemnym powiadomieniu Wykonawcy.</w:t>
      </w:r>
    </w:p>
    <w:p w:rsidR="00F77235" w:rsidRPr="005F662F" w:rsidRDefault="00F77235" w:rsidP="00F77235">
      <w:pPr>
        <w:numPr>
          <w:ilvl w:val="0"/>
          <w:numId w:val="11"/>
        </w:numPr>
        <w:tabs>
          <w:tab w:val="num" w:pos="426"/>
          <w:tab w:val="left" w:pos="4678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662F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braku możliwości dokonania potr</w:t>
      </w:r>
      <w:r w:rsidR="00F176A9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Pr="005F66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cenia w sposób, o którym mowa w ust. 4, kary umowne i inne należności wynikające z umowy będą zapłacone przez Wykonawcę w ciągu 14 dni od daty otrzymania wezwania do zapłaty. </w:t>
      </w:r>
    </w:p>
    <w:p w:rsidR="00F77235" w:rsidRPr="005F662F" w:rsidRDefault="00F77235" w:rsidP="00F77235">
      <w:pPr>
        <w:tabs>
          <w:tab w:val="left" w:pos="467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77235" w:rsidRPr="005F662F" w:rsidRDefault="00F77235" w:rsidP="00F77235">
      <w:pPr>
        <w:tabs>
          <w:tab w:val="left" w:pos="4678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F662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§ </w:t>
      </w:r>
      <w:r w:rsidR="00287DC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9</w:t>
      </w:r>
    </w:p>
    <w:p w:rsidR="00F77235" w:rsidRPr="005F662F" w:rsidRDefault="00F77235" w:rsidP="00F77235">
      <w:pPr>
        <w:numPr>
          <w:ilvl w:val="0"/>
          <w:numId w:val="12"/>
        </w:numPr>
        <w:tabs>
          <w:tab w:val="num" w:pos="426"/>
          <w:tab w:val="left" w:pos="4678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662F">
        <w:rPr>
          <w:rFonts w:ascii="Times New Roman" w:eastAsia="Times New Roman" w:hAnsi="Times New Roman" w:cs="Times New Roman"/>
          <w:sz w:val="24"/>
          <w:szCs w:val="24"/>
          <w:lang w:eastAsia="pl-PL"/>
        </w:rPr>
        <w:t>W razie zaistnienia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publicznemu, Zamawiający może odstąpić od umowy w terminie 30 dni od dnia powzięcia wiadomości o tych okolicznościach. W takim wypadku Wykonawca może żądać wyłącznie wynagrodzenia należnego z tytułu wykonanych usług, potwierdzonych protokołem odbioru.</w:t>
      </w:r>
    </w:p>
    <w:p w:rsidR="00F77235" w:rsidRPr="005F662F" w:rsidRDefault="00F77235" w:rsidP="00F77235">
      <w:pPr>
        <w:numPr>
          <w:ilvl w:val="0"/>
          <w:numId w:val="12"/>
        </w:numPr>
        <w:tabs>
          <w:tab w:val="num" w:pos="426"/>
          <w:tab w:val="left" w:pos="4678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662F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zastrzega sobie prawo rozwiązania umowy ze skutkiem natychmiastowym w sytuacjach, kiedy Wykonawca:</w:t>
      </w:r>
    </w:p>
    <w:p w:rsidR="00F77235" w:rsidRPr="005F662F" w:rsidRDefault="00F77235" w:rsidP="00F77235">
      <w:pPr>
        <w:numPr>
          <w:ilvl w:val="1"/>
          <w:numId w:val="12"/>
        </w:numPr>
        <w:tabs>
          <w:tab w:val="num" w:pos="709"/>
          <w:tab w:val="left" w:pos="4678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66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rozpoczął realizacji </w:t>
      </w:r>
      <w:r w:rsidR="00F63F9D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przedmiotu umowy</w:t>
      </w:r>
      <w:r w:rsidR="00F63F9D" w:rsidRPr="005F66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F662F">
        <w:rPr>
          <w:rFonts w:ascii="Times New Roman" w:eastAsia="Times New Roman" w:hAnsi="Times New Roman" w:cs="Times New Roman"/>
          <w:sz w:val="24"/>
          <w:szCs w:val="24"/>
          <w:lang w:eastAsia="pl-PL"/>
        </w:rPr>
        <w:t>w terminie określonym w umowie,</w:t>
      </w:r>
    </w:p>
    <w:p w:rsidR="00F77235" w:rsidRPr="005F662F" w:rsidRDefault="00F77235" w:rsidP="00F77235">
      <w:pPr>
        <w:numPr>
          <w:ilvl w:val="1"/>
          <w:numId w:val="12"/>
        </w:numPr>
        <w:tabs>
          <w:tab w:val="num" w:pos="709"/>
          <w:tab w:val="left" w:pos="4678"/>
        </w:tabs>
        <w:spacing w:after="0" w:line="240" w:lineRule="auto"/>
        <w:ind w:left="709" w:hanging="30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66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przerwał realizację </w:t>
      </w:r>
      <w:r w:rsidR="00F63F9D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przedmiotu umowy</w:t>
      </w:r>
      <w:r w:rsidR="00F63F9D" w:rsidRPr="005F66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F66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</w:t>
      </w:r>
      <w:r w:rsidR="00F63F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okres </w:t>
      </w:r>
      <w:r w:rsidRPr="005F66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co najmniej 1 </w:t>
      </w:r>
      <w:r w:rsidR="00F63F9D">
        <w:rPr>
          <w:rFonts w:ascii="Times New Roman" w:eastAsia="Times New Roman" w:hAnsi="Times New Roman" w:cs="Times New Roman"/>
          <w:sz w:val="24"/>
          <w:szCs w:val="24"/>
          <w:lang w:eastAsia="pl-PL"/>
        </w:rPr>
        <w:t>dnia</w:t>
      </w:r>
      <w:r w:rsidRPr="005F662F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F77235" w:rsidRPr="005F662F" w:rsidRDefault="00F77235" w:rsidP="00F77235">
      <w:pPr>
        <w:numPr>
          <w:ilvl w:val="1"/>
          <w:numId w:val="12"/>
        </w:numPr>
        <w:tabs>
          <w:tab w:val="num" w:pos="709"/>
          <w:tab w:val="left" w:pos="4678"/>
        </w:tabs>
        <w:spacing w:after="0" w:line="240" w:lineRule="auto"/>
        <w:ind w:left="709" w:hanging="30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662F">
        <w:rPr>
          <w:rFonts w:ascii="Times New Roman" w:eastAsia="Times New Roman" w:hAnsi="Times New Roman" w:cs="Times New Roman"/>
          <w:sz w:val="24"/>
          <w:szCs w:val="24"/>
          <w:lang w:eastAsia="pl-PL"/>
        </w:rPr>
        <w:t>naruszył w sposób rażący postanowienia umowy,</w:t>
      </w:r>
    </w:p>
    <w:p w:rsidR="001D7283" w:rsidRDefault="00F77235" w:rsidP="00F77235">
      <w:pPr>
        <w:numPr>
          <w:ilvl w:val="1"/>
          <w:numId w:val="12"/>
        </w:numPr>
        <w:tabs>
          <w:tab w:val="num" w:pos="709"/>
          <w:tab w:val="left" w:pos="4678"/>
        </w:tabs>
        <w:spacing w:after="0" w:line="240" w:lineRule="auto"/>
        <w:ind w:left="709" w:hanging="30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662F">
        <w:rPr>
          <w:rFonts w:ascii="Times New Roman" w:eastAsia="Times New Roman" w:hAnsi="Times New Roman" w:cs="Times New Roman"/>
          <w:sz w:val="24"/>
          <w:szCs w:val="24"/>
          <w:lang w:eastAsia="pl-PL"/>
        </w:rPr>
        <w:t>nie wykonuje umowy z zachowaniem należytej staranności, powodując zagrożenie bezpieczeństwa, życia lub zdrowia dzieci i młodzieży</w:t>
      </w:r>
      <w:r w:rsidR="001D728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F77235" w:rsidRPr="005F662F" w:rsidRDefault="001D7283" w:rsidP="00F77235">
      <w:pPr>
        <w:numPr>
          <w:ilvl w:val="1"/>
          <w:numId w:val="12"/>
        </w:numPr>
        <w:tabs>
          <w:tab w:val="num" w:pos="709"/>
          <w:tab w:val="left" w:pos="4678"/>
        </w:tabs>
        <w:spacing w:after="0" w:line="240" w:lineRule="auto"/>
        <w:ind w:left="709" w:hanging="30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przetwarza dane osobowe niezgodnie z umową powierzenia przetwarzania danych osobowych- załącznik nr 2 do umowy</w:t>
      </w:r>
    </w:p>
    <w:p w:rsidR="00F77235" w:rsidRPr="005F662F" w:rsidRDefault="00F77235" w:rsidP="00F77235">
      <w:pPr>
        <w:tabs>
          <w:tab w:val="left" w:pos="4678"/>
        </w:tabs>
        <w:spacing w:after="0" w:line="240" w:lineRule="auto"/>
        <w:ind w:left="40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66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jednoczesnym naliczeniem kary w wysokości określonej w </w:t>
      </w:r>
      <w:r w:rsidR="00E529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 8</w:t>
      </w:r>
      <w:r w:rsidRPr="005F662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ust. 2 pkt 1) niniejszej umowy.</w:t>
      </w:r>
    </w:p>
    <w:p w:rsidR="00F77235" w:rsidRPr="005F662F" w:rsidRDefault="00F77235" w:rsidP="00F77235">
      <w:pPr>
        <w:numPr>
          <w:ilvl w:val="0"/>
          <w:numId w:val="12"/>
        </w:numPr>
        <w:tabs>
          <w:tab w:val="num" w:pos="426"/>
          <w:tab w:val="left" w:pos="4678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662F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stwierdzenia nienależytego wykonania przedmiotu umowy Zamawiający może wstrzymać wypłatę wynagrodzenia.</w:t>
      </w:r>
    </w:p>
    <w:p w:rsidR="00F77235" w:rsidRPr="005F662F" w:rsidRDefault="00F77235" w:rsidP="00F77235">
      <w:pPr>
        <w:numPr>
          <w:ilvl w:val="0"/>
          <w:numId w:val="12"/>
        </w:numPr>
        <w:tabs>
          <w:tab w:val="num" w:pos="426"/>
          <w:tab w:val="left" w:pos="4678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662F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zastrzega sobie prawo kontroli wykonywania przedmiotu umowy bez uprzedzenia.</w:t>
      </w:r>
    </w:p>
    <w:p w:rsidR="00F77235" w:rsidRPr="005F662F" w:rsidRDefault="00F77235" w:rsidP="00F77235">
      <w:pPr>
        <w:numPr>
          <w:ilvl w:val="0"/>
          <w:numId w:val="12"/>
        </w:numPr>
        <w:tabs>
          <w:tab w:val="num" w:pos="426"/>
          <w:tab w:val="left" w:pos="4678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662F">
        <w:rPr>
          <w:rFonts w:ascii="Times New Roman" w:eastAsia="Times New Roman" w:hAnsi="Times New Roman" w:cs="Times New Roman"/>
          <w:sz w:val="24"/>
          <w:szCs w:val="24"/>
          <w:lang w:eastAsia="pl-PL"/>
        </w:rPr>
        <w:t>Opiekun dowozu, dyrektor placówki oświatowej lub inny przedstawiciel Zamawiającego mają prawo odmówić wyjazdu na trasę dowozu lub odwozu autobusu:</w:t>
      </w:r>
    </w:p>
    <w:p w:rsidR="00F77235" w:rsidRPr="005F662F" w:rsidRDefault="00F77235" w:rsidP="00F77235">
      <w:pPr>
        <w:numPr>
          <w:ilvl w:val="1"/>
          <w:numId w:val="12"/>
        </w:numPr>
        <w:tabs>
          <w:tab w:val="num" w:pos="709"/>
          <w:tab w:val="left" w:pos="4678"/>
        </w:tabs>
        <w:spacing w:after="0" w:line="240" w:lineRule="auto"/>
        <w:ind w:hanging="101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662F">
        <w:rPr>
          <w:rFonts w:ascii="Times New Roman" w:eastAsia="Times New Roman" w:hAnsi="Times New Roman" w:cs="Times New Roman"/>
          <w:sz w:val="24"/>
          <w:szCs w:val="24"/>
          <w:lang w:eastAsia="pl-PL"/>
        </w:rPr>
        <w:t>nie spełniającego wymogów higieniczno-sanitarnych,</w:t>
      </w:r>
    </w:p>
    <w:p w:rsidR="00F77235" w:rsidRPr="005F662F" w:rsidRDefault="00F77235" w:rsidP="00F77235">
      <w:pPr>
        <w:numPr>
          <w:ilvl w:val="1"/>
          <w:numId w:val="12"/>
        </w:numPr>
        <w:tabs>
          <w:tab w:val="num" w:pos="709"/>
          <w:tab w:val="left" w:pos="4678"/>
        </w:tabs>
        <w:spacing w:after="0" w:line="240" w:lineRule="auto"/>
        <w:ind w:hanging="101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662F">
        <w:rPr>
          <w:rFonts w:ascii="Times New Roman" w:eastAsia="Times New Roman" w:hAnsi="Times New Roman" w:cs="Times New Roman"/>
          <w:sz w:val="24"/>
          <w:szCs w:val="24"/>
          <w:lang w:eastAsia="pl-PL"/>
        </w:rPr>
        <w:t>nie spełniającego wymogów związanych z bezpieczeństwem uczniów.</w:t>
      </w:r>
    </w:p>
    <w:p w:rsidR="00F77235" w:rsidRPr="005F662F" w:rsidRDefault="00F77235" w:rsidP="00F77235">
      <w:pPr>
        <w:numPr>
          <w:ilvl w:val="0"/>
          <w:numId w:val="12"/>
        </w:numPr>
        <w:tabs>
          <w:tab w:val="num" w:pos="426"/>
          <w:tab w:val="left" w:pos="4678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662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Trzykrotne pisemne upomnienie Wykonawcy przez Zamawiającego o niewywiązywaniu się z obowiązków z podaniem powodów wskazanych w ust. 5 spowoduje natychmiastowe rozwiązanie umowy z jednoczesnym naliczeniem kary w wysokości określonej w </w:t>
      </w:r>
      <w:r w:rsidRPr="005F662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§ </w:t>
      </w:r>
      <w:r w:rsidR="00E529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8</w:t>
      </w:r>
      <w:r w:rsidRPr="005F662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ust. 2 pkt 1) niniejszej umowy.</w:t>
      </w:r>
    </w:p>
    <w:p w:rsidR="00F77235" w:rsidRPr="005F662F" w:rsidRDefault="00F77235" w:rsidP="00F77235">
      <w:pPr>
        <w:tabs>
          <w:tab w:val="left" w:pos="4678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A00D88" w:rsidRDefault="00A00D88" w:rsidP="00F77235">
      <w:pPr>
        <w:tabs>
          <w:tab w:val="left" w:pos="4678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A00D88" w:rsidRDefault="00A00D88" w:rsidP="00F77235">
      <w:pPr>
        <w:tabs>
          <w:tab w:val="left" w:pos="4678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F77235" w:rsidRPr="005F662F" w:rsidRDefault="00F77235" w:rsidP="00F77235">
      <w:pPr>
        <w:tabs>
          <w:tab w:val="left" w:pos="4678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F662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§ </w:t>
      </w:r>
      <w:r w:rsidR="00287DC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10</w:t>
      </w:r>
    </w:p>
    <w:p w:rsidR="00F77235" w:rsidRPr="005F662F" w:rsidRDefault="00F77235" w:rsidP="00F77235">
      <w:pPr>
        <w:numPr>
          <w:ilvl w:val="2"/>
          <w:numId w:val="3"/>
        </w:numPr>
        <w:tabs>
          <w:tab w:val="center" w:pos="-3828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662F">
        <w:rPr>
          <w:rFonts w:ascii="Times New Roman" w:eastAsia="Times New Roman" w:hAnsi="Times New Roman" w:cs="Times New Roman"/>
          <w:sz w:val="24"/>
          <w:szCs w:val="24"/>
          <w:lang w:eastAsia="pl-PL"/>
        </w:rPr>
        <w:t>Zmiana postanowień zawartej umowy może nastąpić za zgodą obu stron wyrażoną na piśmie pod rygorem nieważności.</w:t>
      </w:r>
    </w:p>
    <w:p w:rsidR="00F77235" w:rsidRPr="005F662F" w:rsidRDefault="00F77235" w:rsidP="00F77235">
      <w:pPr>
        <w:numPr>
          <w:ilvl w:val="2"/>
          <w:numId w:val="3"/>
        </w:numPr>
        <w:tabs>
          <w:tab w:val="center" w:pos="-3828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662F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przewiduje możliwość wprowadzenia zmian do zawartej umowy w formie pisemnego aneksu na następujących warunkach:</w:t>
      </w:r>
    </w:p>
    <w:p w:rsidR="00F77235" w:rsidRPr="005F662F" w:rsidRDefault="00F77235" w:rsidP="00F77235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662F">
        <w:rPr>
          <w:rFonts w:ascii="Times New Roman" w:eastAsia="Calibri" w:hAnsi="Times New Roman" w:cs="Times New Roman"/>
          <w:sz w:val="24"/>
          <w:szCs w:val="24"/>
        </w:rPr>
        <w:t xml:space="preserve">gdy zaistnieją rozbieżności lub niejasności w rozumieniu pojęć użytych w umowie, których nie można usunąć w inny sposób, a zmiana będzie umożliwiać usunięcie rozbieżności i doprecyzowanie umowy w celu jednoznacznej interpretacji jej zapisów przez strony - w takim przypadku pojęcia użyte w umowie mogą zostać doprecyzowane z uwzględnieniem celu jakiemu ma służyć przedmiot umowy, jego istoty, uwarunkowań wynikających z przepisów prawa oraz odpowiedzi udzielonych przez Zamawiającego w trakcie trwania postępowania o udzielenie zamówienia publicznego poprzedzającego zawarcie umowy, </w:t>
      </w:r>
    </w:p>
    <w:p w:rsidR="00F77235" w:rsidRPr="005F662F" w:rsidRDefault="00F77235" w:rsidP="00F77235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662F">
        <w:rPr>
          <w:rFonts w:ascii="Times New Roman" w:eastAsia="Calibri" w:hAnsi="Times New Roman" w:cs="Times New Roman"/>
          <w:sz w:val="24"/>
          <w:szCs w:val="24"/>
        </w:rPr>
        <w:t xml:space="preserve">jeżeli w trakcie realizacji umowy zaistnieje konieczność dokonania uszczegółowienia, wykładni lub doprecyzowania poszczególnych zapisów umowy, nie powodujących zmiany celu i istoty umowy, ani zwiększenia wynagrodzenia - w takim przypadku zapisy zawarte w umowie mogą zostać doprecyzowane z uwzględnieniem celu, jakiemu ma służyć przedmiot umowy, jego istoty, uwarunkowań wynikających </w:t>
      </w:r>
      <w:r w:rsidR="00A1658C">
        <w:rPr>
          <w:rFonts w:ascii="Times New Roman" w:eastAsia="Calibri" w:hAnsi="Times New Roman" w:cs="Times New Roman"/>
          <w:sz w:val="24"/>
          <w:szCs w:val="24"/>
        </w:rPr>
        <w:br/>
      </w:r>
      <w:r w:rsidRPr="005F662F">
        <w:rPr>
          <w:rFonts w:ascii="Times New Roman" w:eastAsia="Calibri" w:hAnsi="Times New Roman" w:cs="Times New Roman"/>
          <w:sz w:val="24"/>
          <w:szCs w:val="24"/>
        </w:rPr>
        <w:t>z przepisów prawa oraz odpowiedzi udzielonych przez Zamawiającego w trakcie trwania postępowania o udzielenie zamówienia publicznego poprzedzającego zawarcie umowy,</w:t>
      </w:r>
    </w:p>
    <w:p w:rsidR="00F77235" w:rsidRPr="005F662F" w:rsidRDefault="00F77235" w:rsidP="00F77235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662F">
        <w:rPr>
          <w:rFonts w:ascii="Times New Roman" w:eastAsia="Calibri" w:hAnsi="Times New Roman" w:cs="Times New Roman"/>
          <w:sz w:val="24"/>
          <w:szCs w:val="24"/>
        </w:rPr>
        <w:t xml:space="preserve">wprowadzenia lub zmiany regulacji prawnych wprowadzonych w życie po dniu zawarcia umowy - w takim przypadku strony mogą określić zmieniony sposób osiągnięcia rezultatu będącego przedmiotem danego świadczenia wchodzącego </w:t>
      </w:r>
      <w:r w:rsidR="00A1658C">
        <w:rPr>
          <w:rFonts w:ascii="Times New Roman" w:eastAsia="Calibri" w:hAnsi="Times New Roman" w:cs="Times New Roman"/>
          <w:sz w:val="24"/>
          <w:szCs w:val="24"/>
        </w:rPr>
        <w:br/>
      </w:r>
      <w:r w:rsidRPr="005F662F">
        <w:rPr>
          <w:rFonts w:ascii="Times New Roman" w:eastAsia="Calibri" w:hAnsi="Times New Roman" w:cs="Times New Roman"/>
          <w:sz w:val="24"/>
          <w:szCs w:val="24"/>
        </w:rPr>
        <w:t xml:space="preserve">w zakres przedmiotu umowy celem dostosowania go do zmienionego stanu prawnego, z zachowaniem przepisów </w:t>
      </w:r>
      <w:proofErr w:type="spellStart"/>
      <w:r w:rsidRPr="005F662F">
        <w:rPr>
          <w:rFonts w:ascii="Times New Roman" w:eastAsia="Calibri" w:hAnsi="Times New Roman" w:cs="Times New Roman"/>
          <w:sz w:val="24"/>
          <w:szCs w:val="24"/>
        </w:rPr>
        <w:t>siwz</w:t>
      </w:r>
      <w:proofErr w:type="spellEnd"/>
      <w:r w:rsidRPr="005F662F">
        <w:rPr>
          <w:rFonts w:ascii="Times New Roman" w:eastAsia="Calibri" w:hAnsi="Times New Roman" w:cs="Times New Roman"/>
          <w:sz w:val="24"/>
          <w:szCs w:val="24"/>
        </w:rPr>
        <w:t xml:space="preserve"> w tym zakresie,</w:t>
      </w:r>
    </w:p>
    <w:p w:rsidR="00F77235" w:rsidRPr="005F662F" w:rsidRDefault="00F77235" w:rsidP="00F77235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662F">
        <w:rPr>
          <w:rFonts w:ascii="Times New Roman" w:eastAsia="Calibri" w:hAnsi="Times New Roman" w:cs="Times New Roman"/>
          <w:bCs/>
          <w:sz w:val="24"/>
          <w:szCs w:val="24"/>
        </w:rPr>
        <w:t>zmiany: trasy przewozu, lub/i ilości kursów autobusów, lub/i lokalizacji przystanków, lub/i godzin odjazdu autobusów, lub/i godzin przyjazdu autobusów – w przypadku zmiany rozpoczynających i kończących się zajęć w placówkach oświatowych,</w:t>
      </w:r>
    </w:p>
    <w:p w:rsidR="00F77235" w:rsidRPr="00320EC9" w:rsidRDefault="00F77235" w:rsidP="00F77235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662F">
        <w:rPr>
          <w:rFonts w:ascii="Times New Roman" w:eastAsia="Calibri" w:hAnsi="Times New Roman" w:cs="Times New Roman"/>
          <w:bCs/>
          <w:sz w:val="24"/>
          <w:szCs w:val="24"/>
        </w:rPr>
        <w:t>zmiany liczby dowożonych uczniów w przypadkach określonych w ustawie o systemie oświaty,</w:t>
      </w:r>
    </w:p>
    <w:p w:rsidR="00320EC9" w:rsidRPr="005F662F" w:rsidRDefault="00320EC9" w:rsidP="00F77235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zmiany stawki podatku VAT,</w:t>
      </w:r>
    </w:p>
    <w:p w:rsidR="00F77235" w:rsidRPr="005F662F" w:rsidRDefault="00F77235" w:rsidP="00F77235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662F">
        <w:rPr>
          <w:rFonts w:ascii="Times New Roman" w:eastAsia="Calibri" w:hAnsi="Times New Roman" w:cs="Times New Roman"/>
          <w:sz w:val="24"/>
          <w:szCs w:val="24"/>
        </w:rPr>
        <w:t xml:space="preserve">jeżeli łączna wartość zmian jest mniejsza niż kwoty określone w przepisach wydanych na podstawie art. 11 ust. 8 ustawy </w:t>
      </w:r>
      <w:proofErr w:type="spellStart"/>
      <w:r w:rsidRPr="005F662F">
        <w:rPr>
          <w:rFonts w:ascii="Times New Roman" w:eastAsia="Calibri" w:hAnsi="Times New Roman" w:cs="Times New Roman"/>
          <w:sz w:val="24"/>
          <w:szCs w:val="24"/>
        </w:rPr>
        <w:t>Pzp</w:t>
      </w:r>
      <w:proofErr w:type="spellEnd"/>
      <w:r w:rsidRPr="005F662F">
        <w:rPr>
          <w:rFonts w:ascii="Times New Roman" w:eastAsia="Calibri" w:hAnsi="Times New Roman" w:cs="Times New Roman"/>
          <w:sz w:val="24"/>
          <w:szCs w:val="24"/>
        </w:rPr>
        <w:t>. i jest mniejsza od 10 % wartości zamówienia określonej pierwotnie w umowie, a jednocześnie zmiany postanowień umownych nie mogą prowadzić do zmiany charakteru umowy,</w:t>
      </w:r>
    </w:p>
    <w:p w:rsidR="00F77235" w:rsidRPr="005F662F" w:rsidRDefault="00F77235" w:rsidP="00F77235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662F">
        <w:rPr>
          <w:rFonts w:ascii="Times New Roman" w:eastAsia="Calibri" w:hAnsi="Times New Roman" w:cs="Times New Roman"/>
          <w:sz w:val="24"/>
          <w:szCs w:val="24"/>
        </w:rPr>
        <w:t xml:space="preserve">w zakresie zmian nieistotnych, niezależnie od ich wartości (istotność zmiany określona jest zgodnie z art. 144 ust. 1e ustawy </w:t>
      </w:r>
      <w:proofErr w:type="spellStart"/>
      <w:r w:rsidRPr="005F662F">
        <w:rPr>
          <w:rFonts w:ascii="Times New Roman" w:eastAsia="Calibri" w:hAnsi="Times New Roman" w:cs="Times New Roman"/>
          <w:sz w:val="24"/>
          <w:szCs w:val="24"/>
        </w:rPr>
        <w:t>Pzp</w:t>
      </w:r>
      <w:proofErr w:type="spellEnd"/>
      <w:r w:rsidRPr="005F662F">
        <w:rPr>
          <w:rFonts w:ascii="Times New Roman" w:eastAsia="Calibri" w:hAnsi="Times New Roman" w:cs="Times New Roman"/>
          <w:sz w:val="24"/>
          <w:szCs w:val="24"/>
        </w:rPr>
        <w:t>.).</w:t>
      </w:r>
    </w:p>
    <w:p w:rsidR="00F77235" w:rsidRPr="005F662F" w:rsidRDefault="00F77235" w:rsidP="00F77235">
      <w:pPr>
        <w:numPr>
          <w:ilvl w:val="2"/>
          <w:numId w:val="3"/>
        </w:numPr>
        <w:tabs>
          <w:tab w:val="right" w:pos="-241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662F">
        <w:rPr>
          <w:rFonts w:ascii="Times New Roman" w:eastAsia="Times New Roman" w:hAnsi="Times New Roman" w:cs="Times New Roman"/>
          <w:sz w:val="24"/>
          <w:szCs w:val="24"/>
          <w:lang w:eastAsia="pl-PL"/>
        </w:rPr>
        <w:t>Zmiana umowy może nastąpić z inicjatywy Zamawiającego albo Wykonawcy poprzez przedstawienie drugiej stronie propozycji zmian w formie pisemnej.</w:t>
      </w:r>
      <w:r w:rsidRPr="005F662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</w:p>
    <w:p w:rsidR="00F77235" w:rsidRPr="005F662F" w:rsidRDefault="00F77235" w:rsidP="00F77235">
      <w:pPr>
        <w:numPr>
          <w:ilvl w:val="2"/>
          <w:numId w:val="3"/>
        </w:numPr>
        <w:tabs>
          <w:tab w:val="right" w:pos="-241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662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Zmiana umowy z inicjatywy Zamawiającego następuje na podstawie pisemnej, uzasadnionej potrzeby dokonania zmian zgłoszonej przez dyrektora placówki oświatowej Kierownikowi SZEAS-u.</w:t>
      </w:r>
    </w:p>
    <w:p w:rsidR="00F77235" w:rsidRPr="005F662F" w:rsidRDefault="00F77235" w:rsidP="00F77235">
      <w:pPr>
        <w:tabs>
          <w:tab w:val="left" w:pos="4678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F77235" w:rsidRPr="005F662F" w:rsidRDefault="00F77235" w:rsidP="00F77235">
      <w:pPr>
        <w:tabs>
          <w:tab w:val="left" w:pos="4678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F662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 1</w:t>
      </w:r>
      <w:r w:rsidR="00287DC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</w:t>
      </w:r>
    </w:p>
    <w:p w:rsidR="00F77235" w:rsidRPr="005F662F" w:rsidRDefault="00F77235" w:rsidP="00F77235">
      <w:pPr>
        <w:numPr>
          <w:ilvl w:val="3"/>
          <w:numId w:val="15"/>
        </w:numPr>
        <w:tabs>
          <w:tab w:val="left" w:pos="284"/>
        </w:tabs>
        <w:spacing w:after="0" w:line="240" w:lineRule="auto"/>
        <w:ind w:hanging="344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662F">
        <w:rPr>
          <w:rFonts w:ascii="Times New Roman" w:eastAsia="Times New Roman" w:hAnsi="Times New Roman" w:cs="Times New Roman"/>
          <w:sz w:val="24"/>
          <w:szCs w:val="24"/>
          <w:lang w:eastAsia="pl-PL"/>
        </w:rPr>
        <w:t>Do kierowania i koordynowania spraw związanych z realizacją umowy strony wyznaczają:</w:t>
      </w:r>
    </w:p>
    <w:p w:rsidR="00F77235" w:rsidRPr="005F662F" w:rsidRDefault="006C572A" w:rsidP="00F77235">
      <w:pPr>
        <w:numPr>
          <w:ilvl w:val="4"/>
          <w:numId w:val="16"/>
        </w:numPr>
        <w:tabs>
          <w:tab w:val="left" w:pos="567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……………………………...</w:t>
      </w:r>
      <w:r w:rsidR="00E342E9" w:rsidRPr="005F66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tel. kom. </w:t>
      </w:r>
      <w:r w:rsidR="009430CF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……………….</w:t>
      </w:r>
      <w:r w:rsidR="00F77235" w:rsidRPr="005F662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  <w:r w:rsidR="00E342E9" w:rsidRPr="005F662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tel. </w:t>
      </w:r>
      <w:r w:rsidR="009430C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………………..</w:t>
      </w:r>
      <w:r w:rsidR="00F77235" w:rsidRPr="005F662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F77235" w:rsidRPr="005F66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e-mail: </w:t>
      </w:r>
      <w:r w:rsidR="009430CF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</w:t>
      </w:r>
      <w:r w:rsidR="00E342E9" w:rsidRPr="005F66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77235" w:rsidRPr="005F662F">
        <w:rPr>
          <w:rFonts w:ascii="Times New Roman" w:eastAsia="Times New Roman" w:hAnsi="Times New Roman" w:cs="Times New Roman"/>
          <w:sz w:val="24"/>
          <w:szCs w:val="24"/>
          <w:lang w:eastAsia="pl-PL"/>
        </w:rPr>
        <w:t>ze strony Wykonawcy,</w:t>
      </w:r>
    </w:p>
    <w:p w:rsidR="00F77235" w:rsidRPr="005F662F" w:rsidRDefault="00F77235" w:rsidP="00F77235">
      <w:pPr>
        <w:numPr>
          <w:ilvl w:val="4"/>
          <w:numId w:val="16"/>
        </w:numPr>
        <w:tabs>
          <w:tab w:val="left" w:pos="567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662F">
        <w:rPr>
          <w:rFonts w:ascii="Times New Roman" w:eastAsia="Times New Roman" w:hAnsi="Times New Roman" w:cs="Times New Roman"/>
          <w:sz w:val="24"/>
          <w:szCs w:val="24"/>
          <w:lang w:eastAsia="pl-PL"/>
        </w:rPr>
        <w:t>Kierownik SZEAS-u, tel. 52/354 73 85, e-mail: szeas@</w:t>
      </w:r>
      <w:r w:rsidR="00882439">
        <w:rPr>
          <w:rFonts w:ascii="Times New Roman" w:eastAsia="Times New Roman" w:hAnsi="Times New Roman" w:cs="Times New Roman"/>
          <w:sz w:val="24"/>
          <w:szCs w:val="24"/>
          <w:lang w:eastAsia="pl-PL"/>
        </w:rPr>
        <w:t>szeasgniewkowo</w:t>
      </w:r>
      <w:r w:rsidRPr="005F662F">
        <w:rPr>
          <w:rFonts w:ascii="Times New Roman" w:eastAsia="Times New Roman" w:hAnsi="Times New Roman" w:cs="Times New Roman"/>
          <w:sz w:val="24"/>
          <w:szCs w:val="24"/>
          <w:lang w:eastAsia="pl-PL"/>
        </w:rPr>
        <w:t>.pl ze strony Zamawiającego.</w:t>
      </w:r>
    </w:p>
    <w:p w:rsidR="00F77235" w:rsidRPr="005F662F" w:rsidRDefault="00F77235" w:rsidP="00F77235">
      <w:pPr>
        <w:numPr>
          <w:ilvl w:val="3"/>
          <w:numId w:val="16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662F">
        <w:rPr>
          <w:rFonts w:ascii="Times New Roman" w:eastAsia="Times New Roman" w:hAnsi="Times New Roman" w:cs="Times New Roman"/>
          <w:sz w:val="24"/>
          <w:szCs w:val="24"/>
          <w:lang w:eastAsia="pl-PL"/>
        </w:rPr>
        <w:t>Zmiana osób, o których mowa w ust. 1 nie stanowi okoliczności wymagają</w:t>
      </w:r>
      <w:r w:rsidR="000C103F">
        <w:rPr>
          <w:rFonts w:ascii="Times New Roman" w:eastAsia="Times New Roman" w:hAnsi="Times New Roman" w:cs="Times New Roman"/>
          <w:sz w:val="24"/>
          <w:szCs w:val="24"/>
          <w:lang w:eastAsia="pl-PL"/>
        </w:rPr>
        <w:t>cej zmiany umowy.</w:t>
      </w:r>
      <w:r w:rsidR="00C75B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F662F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zmiany strona dokonująca czynności zobowiązana jest do powiadomienia drugiej strony na piśmie.</w:t>
      </w:r>
    </w:p>
    <w:p w:rsidR="00F77235" w:rsidRPr="005F662F" w:rsidRDefault="00F77235" w:rsidP="00F77235">
      <w:pPr>
        <w:tabs>
          <w:tab w:val="left" w:pos="4678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F77235" w:rsidRPr="005F662F" w:rsidRDefault="00F77235" w:rsidP="00F7723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F662F">
        <w:rPr>
          <w:rFonts w:ascii="Times New Roman" w:eastAsia="Calibri" w:hAnsi="Times New Roman" w:cs="Times New Roman"/>
          <w:sz w:val="24"/>
          <w:szCs w:val="24"/>
        </w:rPr>
        <w:t>§ 1</w:t>
      </w:r>
      <w:r w:rsidR="00287DC6">
        <w:rPr>
          <w:rFonts w:ascii="Times New Roman" w:eastAsia="Calibri" w:hAnsi="Times New Roman" w:cs="Times New Roman"/>
          <w:sz w:val="24"/>
          <w:szCs w:val="24"/>
        </w:rPr>
        <w:t>2</w:t>
      </w:r>
    </w:p>
    <w:p w:rsidR="00F77235" w:rsidRPr="005F662F" w:rsidRDefault="00F77235" w:rsidP="00F77235">
      <w:pPr>
        <w:numPr>
          <w:ilvl w:val="6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66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Wszelkie oświadczenia, uzgodnienia, powiadomienia, żądania stron będą sporządzane </w:t>
      </w:r>
      <w:r w:rsidR="003068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F66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języku polskim i będą doręczane listem poleconym, kurierem lub osobiście na adresy podane poniżej:   </w:t>
      </w:r>
    </w:p>
    <w:p w:rsidR="00F77235" w:rsidRPr="005F662F" w:rsidRDefault="00F77235" w:rsidP="00F77235">
      <w:pPr>
        <w:numPr>
          <w:ilvl w:val="0"/>
          <w:numId w:val="6"/>
        </w:numPr>
        <w:tabs>
          <w:tab w:val="num" w:pos="709"/>
          <w:tab w:val="num" w:pos="7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66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dla Wykonawcy: </w:t>
      </w:r>
      <w:r w:rsidR="00306842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……………………………………………………………………..</w:t>
      </w:r>
    </w:p>
    <w:p w:rsidR="00F77235" w:rsidRPr="005F662F" w:rsidRDefault="00F77235" w:rsidP="00F77235">
      <w:pPr>
        <w:numPr>
          <w:ilvl w:val="0"/>
          <w:numId w:val="6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662F">
        <w:rPr>
          <w:rFonts w:ascii="Times New Roman" w:eastAsia="Times New Roman" w:hAnsi="Times New Roman" w:cs="Times New Roman"/>
          <w:sz w:val="24"/>
          <w:szCs w:val="24"/>
          <w:lang w:eastAsia="pl-PL"/>
        </w:rPr>
        <w:t>dla Zamawiającego: Urząd Miejski, ul. 17 stycznia 11, 88-140 Gniewkowo</w:t>
      </w:r>
    </w:p>
    <w:p w:rsidR="00F77235" w:rsidRPr="005F662F" w:rsidRDefault="00F77235" w:rsidP="00F77235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F662F">
        <w:rPr>
          <w:rFonts w:ascii="Times New Roman" w:eastAsia="Times New Roman" w:hAnsi="Times New Roman" w:cs="Times New Roman"/>
          <w:sz w:val="24"/>
          <w:szCs w:val="24"/>
          <w:lang w:eastAsia="pl-PL"/>
        </w:rPr>
        <w:t>z zastrzeżeniem, że strony mogą także doręczać oświadczenia, uzgodnienia, powiadomienia, żądania stron na adres: e-mail Zamawiającego: szeas.gniewkowo@interia.pl i adres e-mail Wykonawcy:</w:t>
      </w:r>
      <w:hyperlink r:id="rId8" w:history="1"/>
      <w:r w:rsidRPr="005F66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06842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……………………………….</w:t>
      </w:r>
      <w:r w:rsidR="00A47FEB" w:rsidRPr="005F66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F662F">
        <w:rPr>
          <w:rFonts w:ascii="Times New Roman" w:eastAsia="Times New Roman" w:hAnsi="Times New Roman" w:cs="Times New Roman"/>
          <w:sz w:val="24"/>
          <w:szCs w:val="24"/>
          <w:lang w:eastAsia="pl-PL"/>
        </w:rPr>
        <w:t>lub fax Zamawiającego: 52/354 30 37 i fax Wykona</w:t>
      </w:r>
      <w:r w:rsidR="00A47FEB" w:rsidRPr="005F66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wcy: </w:t>
      </w:r>
      <w:r w:rsidR="00306842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</w:t>
      </w:r>
      <w:r w:rsidR="00A47FEB" w:rsidRPr="005F66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F662F">
        <w:rPr>
          <w:rFonts w:ascii="Times New Roman" w:eastAsia="Times New Roman" w:hAnsi="Times New Roman" w:cs="Times New Roman"/>
          <w:sz w:val="24"/>
          <w:szCs w:val="24"/>
          <w:lang w:eastAsia="pl-PL"/>
        </w:rPr>
        <w:t>ze skutkiem na dzień otrzymania poczty e-mail lub faxu przez strony pod warunkiem, że zostanie ona otrzymana przez Zamawiającego</w:t>
      </w:r>
      <w:r w:rsidRPr="005F66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</w:t>
      </w:r>
    </w:p>
    <w:p w:rsidR="00F77235" w:rsidRPr="005F662F" w:rsidRDefault="00F77235" w:rsidP="00F77235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F662F">
        <w:rPr>
          <w:rFonts w:ascii="Times New Roman" w:eastAsia="Times New Roman" w:hAnsi="Times New Roman" w:cs="Times New Roman"/>
          <w:sz w:val="24"/>
          <w:szCs w:val="24"/>
          <w:lang w:eastAsia="ar-SA"/>
        </w:rPr>
        <w:t>- poniedziałek, środa, czwartek - do godz. 15:00</w:t>
      </w:r>
    </w:p>
    <w:p w:rsidR="00F77235" w:rsidRPr="005F662F" w:rsidRDefault="00F77235" w:rsidP="00F77235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F662F">
        <w:rPr>
          <w:rFonts w:ascii="Times New Roman" w:eastAsia="Times New Roman" w:hAnsi="Times New Roman" w:cs="Times New Roman"/>
          <w:sz w:val="24"/>
          <w:szCs w:val="24"/>
          <w:lang w:eastAsia="ar-SA"/>
        </w:rPr>
        <w:t>- wtorek - do godz. 1</w:t>
      </w:r>
      <w:r w:rsidR="00882439"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Pr="005F662F">
        <w:rPr>
          <w:rFonts w:ascii="Times New Roman" w:eastAsia="Times New Roman" w:hAnsi="Times New Roman" w:cs="Times New Roman"/>
          <w:sz w:val="24"/>
          <w:szCs w:val="24"/>
          <w:lang w:eastAsia="ar-SA"/>
        </w:rPr>
        <w:t>:00</w:t>
      </w:r>
    </w:p>
    <w:p w:rsidR="00F77235" w:rsidRPr="005F662F" w:rsidRDefault="00F77235" w:rsidP="00F77235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F662F">
        <w:rPr>
          <w:rFonts w:ascii="Times New Roman" w:eastAsia="Times New Roman" w:hAnsi="Times New Roman" w:cs="Times New Roman"/>
          <w:sz w:val="24"/>
          <w:szCs w:val="24"/>
          <w:lang w:eastAsia="ar-SA"/>
        </w:rPr>
        <w:t>- piątek - do godz. 14:00</w:t>
      </w:r>
    </w:p>
    <w:p w:rsidR="00F77235" w:rsidRPr="005F662F" w:rsidRDefault="00F77235" w:rsidP="00F77235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66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potwierdzona listem poleconym nadanym najpóźniej następnego dnia roboczego.     </w:t>
      </w:r>
    </w:p>
    <w:p w:rsidR="00F77235" w:rsidRPr="005F662F" w:rsidRDefault="00F77235" w:rsidP="00F77235">
      <w:pPr>
        <w:numPr>
          <w:ilvl w:val="6"/>
          <w:numId w:val="1"/>
        </w:numPr>
        <w:tabs>
          <w:tab w:val="num" w:pos="284"/>
        </w:tabs>
        <w:autoSpaceDN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66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nadania korespondencji na inny adres uważa się, że została ona doręczona </w:t>
      </w:r>
      <w:r w:rsidR="003068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F66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chwilą dostarczenia na adres wymieniony w ust. 1. </w:t>
      </w:r>
    </w:p>
    <w:p w:rsidR="00F77235" w:rsidRPr="005F662F" w:rsidRDefault="00F77235" w:rsidP="00F77235">
      <w:pPr>
        <w:numPr>
          <w:ilvl w:val="6"/>
          <w:numId w:val="1"/>
        </w:numPr>
        <w:tabs>
          <w:tab w:val="num" w:pos="284"/>
        </w:tabs>
        <w:autoSpaceDN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66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Strony niniejszej umowy zobowiązują się do niezwłocznego wzajemnego zawiadomienia </w:t>
      </w:r>
      <w:r w:rsidR="003068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F662F">
        <w:rPr>
          <w:rFonts w:ascii="Times New Roman" w:eastAsia="Times New Roman" w:hAnsi="Times New Roman" w:cs="Times New Roman"/>
          <w:sz w:val="24"/>
          <w:szCs w:val="24"/>
          <w:lang w:eastAsia="pl-PL"/>
        </w:rPr>
        <w:t>o zmianie adresu dla doręczeń.</w:t>
      </w:r>
    </w:p>
    <w:p w:rsidR="00F77235" w:rsidRPr="005F662F" w:rsidRDefault="00F77235" w:rsidP="00F77235">
      <w:pPr>
        <w:numPr>
          <w:ilvl w:val="6"/>
          <w:numId w:val="1"/>
        </w:numPr>
        <w:tabs>
          <w:tab w:val="num" w:pos="284"/>
        </w:tabs>
        <w:autoSpaceDN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662F">
        <w:rPr>
          <w:rFonts w:ascii="Times New Roman" w:eastAsia="Times New Roman" w:hAnsi="Times New Roman" w:cs="Times New Roman"/>
          <w:sz w:val="24"/>
          <w:szCs w:val="24"/>
          <w:lang w:eastAsia="pl-PL"/>
        </w:rPr>
        <w:t>Strony niniejszej umowy zgodnie postanawiają, iż strona, która nie zawiadomi o zmianie adresu dla doręczeń, ponosi odpowiedzialność za szkody wynikłe na skutek niewykonania tego obowiązku.</w:t>
      </w:r>
    </w:p>
    <w:p w:rsidR="00F77235" w:rsidRPr="005F662F" w:rsidRDefault="00F77235" w:rsidP="00F772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77235" w:rsidRPr="005F662F" w:rsidRDefault="00F77235" w:rsidP="00F772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pl-PL"/>
        </w:rPr>
      </w:pPr>
      <w:r w:rsidRPr="005F66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</w:t>
      </w:r>
      <w:r w:rsidRPr="005F662F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pl-PL"/>
        </w:rPr>
        <w:t>1</w:t>
      </w:r>
      <w:r w:rsidR="00287DC6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pl-PL"/>
        </w:rPr>
        <w:t>3</w:t>
      </w:r>
    </w:p>
    <w:p w:rsidR="00F77235" w:rsidRPr="005F662F" w:rsidRDefault="00F77235" w:rsidP="00F77235">
      <w:pPr>
        <w:numPr>
          <w:ilvl w:val="0"/>
          <w:numId w:val="13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662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Zamawiający żąda, aby przed przystąpieniem do wykonania </w:t>
      </w:r>
      <w:r w:rsidR="00F63F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przedmiotu umowy</w:t>
      </w:r>
      <w:r w:rsidR="00F63F9D" w:rsidRPr="005F662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5F662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Wykonawca, o ile są już znane, podał nazwy albo imiona i nazwiska oraz dane kontaktowe podwykonawców i osób do kontaktu z nimi, zaangażowanych w takie usługi. Wykonawca zawiadamia Zamawiającego o wszelkich zmianach danych, o których mowa w zdaniu pierwszym, w trakcie realizacji </w:t>
      </w:r>
      <w:r w:rsidR="00F63F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przedmiotu umowy</w:t>
      </w:r>
      <w:r w:rsidRPr="005F662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a także przekazuje informacje na temat nowych podwykonawców, którym w późniejszym okresie zamierza powierzyć realizację robót budowlanych lub usług.</w:t>
      </w:r>
    </w:p>
    <w:p w:rsidR="00F77235" w:rsidRPr="005F662F" w:rsidRDefault="00F77235" w:rsidP="00F77235">
      <w:pPr>
        <w:numPr>
          <w:ilvl w:val="0"/>
          <w:numId w:val="13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66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Jeżeli zmiana albo rezygnacja z podwykonawcy dotyczy podmiotu, na którego zasoby Wykonawca powoływał się, na zasadach określonych w art. 22a ust. 1 ustawy </w:t>
      </w:r>
      <w:proofErr w:type="spellStart"/>
      <w:r w:rsidRPr="005F662F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5F662F">
        <w:rPr>
          <w:rFonts w:ascii="Times New Roman" w:eastAsia="Times New Roman" w:hAnsi="Times New Roman" w:cs="Times New Roman"/>
          <w:sz w:val="24"/>
          <w:szCs w:val="24"/>
          <w:lang w:eastAsia="pl-PL"/>
        </w:rPr>
        <w:t>., w celu wykazania spełniania warunków udziału w postępowaniu lub kryteriów selekcji, Wykonawca jest obowiązany wykazać Zamawiającemu, iż proponowany inny podwykonawca lub Wykonawca samodzielnie spełnia je w stopniu nie mniejszym niż podwykonawca, na którego zasoby Wykonawca powoływał się w trakcie postępowania o udzielenie zamówienia.</w:t>
      </w:r>
    </w:p>
    <w:p w:rsidR="00F77235" w:rsidRPr="005F662F" w:rsidRDefault="00F77235" w:rsidP="00F77235">
      <w:pPr>
        <w:numPr>
          <w:ilvl w:val="0"/>
          <w:numId w:val="13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662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 xml:space="preserve">Zamawiający żąda, jeżeli powierzenie podwykonawcy wykonania części zamówienia na usługi następuje w trakcie jego realizacji, aby Wykonawca przedstawił oświadczenie, o którym mowa w art. 25a ust. 1 ustawy </w:t>
      </w:r>
      <w:proofErr w:type="spellStart"/>
      <w:r w:rsidRPr="005F662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Pzp</w:t>
      </w:r>
      <w:proofErr w:type="spellEnd"/>
      <w:r w:rsidRPr="005F662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., lub oświadczenia lub dokumenty potwierdzające brak podstaw wykluczenia wobec tego podwykonawcy.</w:t>
      </w:r>
      <w:r w:rsidRPr="005F66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F662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Jeżeli Zamawiający stwierdzi, że wobec danego podwykonawcy zachodzą podstawy wykluczenia, Wykonawca obowiązany jest zastąpić tego podwykonawcę lub zrezygnować z powierzenia wykonania części zamówienia podwykonawcy. </w:t>
      </w:r>
    </w:p>
    <w:p w:rsidR="00F77235" w:rsidRPr="005F662F" w:rsidRDefault="00F77235" w:rsidP="00F77235">
      <w:pPr>
        <w:numPr>
          <w:ilvl w:val="0"/>
          <w:numId w:val="13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66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zobowiązuje się wykonać usługę siłami własnymi, poza następującymi pracami, </w:t>
      </w:r>
      <w:r w:rsidRPr="005F662F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które wykona za pomocą Podwykonawcy:</w:t>
      </w:r>
    </w:p>
    <w:p w:rsidR="00F77235" w:rsidRPr="005F662F" w:rsidRDefault="00F77235" w:rsidP="00F77235">
      <w:pPr>
        <w:widowControl w:val="0"/>
        <w:shd w:val="clear" w:color="auto" w:fill="FFFFFF"/>
        <w:tabs>
          <w:tab w:val="left" w:leader="dot" w:pos="4642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66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1) </w:t>
      </w:r>
      <w:r w:rsidRPr="0073009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</w:p>
    <w:p w:rsidR="00F77235" w:rsidRPr="005F662F" w:rsidRDefault="00F77235" w:rsidP="00F77235">
      <w:pPr>
        <w:widowControl w:val="0"/>
        <w:numPr>
          <w:ilvl w:val="0"/>
          <w:numId w:val="13"/>
        </w:numPr>
        <w:shd w:val="clear" w:color="auto" w:fill="FFFFFF"/>
        <w:tabs>
          <w:tab w:val="left" w:leader="dot" w:pos="426"/>
          <w:tab w:val="left" w:pos="1275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</w:pPr>
      <w:r w:rsidRPr="005F662F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 xml:space="preserve">Zawarcie umowy przez Wykonawcę </w:t>
      </w:r>
      <w:r w:rsidRPr="005F662F">
        <w:rPr>
          <w:rFonts w:ascii="Times New Roman" w:eastAsia="Times New Roman" w:hAnsi="Times New Roman" w:cs="Times New Roman"/>
          <w:spacing w:val="6"/>
          <w:sz w:val="24"/>
          <w:szCs w:val="24"/>
          <w:lang w:eastAsia="pl-PL"/>
        </w:rPr>
        <w:t xml:space="preserve">z podwykonawcą nastąpić może tylko i wyłącznie </w:t>
      </w:r>
      <w:r w:rsidRPr="005F662F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w trybie niżej określonym :</w:t>
      </w:r>
    </w:p>
    <w:p w:rsidR="00F77235" w:rsidRPr="005F662F" w:rsidRDefault="00F77235" w:rsidP="00F77235">
      <w:pPr>
        <w:widowControl w:val="0"/>
        <w:numPr>
          <w:ilvl w:val="0"/>
          <w:numId w:val="14"/>
        </w:numPr>
        <w:shd w:val="clear" w:color="auto" w:fill="FFFFFF"/>
        <w:tabs>
          <w:tab w:val="left" w:pos="-2977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color w:val="000000"/>
          <w:spacing w:val="-26"/>
          <w:sz w:val="24"/>
          <w:szCs w:val="24"/>
          <w:lang w:eastAsia="pl-PL"/>
        </w:rPr>
      </w:pPr>
      <w:r w:rsidRPr="005F66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zawarcie umowy pomiędzy Wykonawcą a podwykonawcą wymaga formy pisemnej,</w:t>
      </w:r>
    </w:p>
    <w:p w:rsidR="00F77235" w:rsidRPr="005F662F" w:rsidRDefault="00F77235" w:rsidP="00F77235">
      <w:pPr>
        <w:widowControl w:val="0"/>
        <w:numPr>
          <w:ilvl w:val="0"/>
          <w:numId w:val="14"/>
        </w:numPr>
        <w:shd w:val="clear" w:color="auto" w:fill="FFFFFF"/>
        <w:tabs>
          <w:tab w:val="left" w:pos="-2977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pl-PL"/>
        </w:rPr>
      </w:pPr>
      <w:r w:rsidRPr="005F662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pl-PL"/>
        </w:rPr>
        <w:t xml:space="preserve">Wykonawca przedstawi Zamawiającemu 1 egzemplarz projektu umowy z podwykonawcą. </w:t>
      </w:r>
      <w:r w:rsidRPr="005F66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pl-PL"/>
        </w:rPr>
        <w:t xml:space="preserve">Projekt umowy wymaga akceptacji Zamawiającego. Treść projektu umowy z podwykonawcą </w:t>
      </w:r>
      <w:r w:rsidRPr="005F662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pl-PL"/>
        </w:rPr>
        <w:t xml:space="preserve">(co do rodzaju prac, terminów, warunków płatności i innych postanowień) powinna być </w:t>
      </w:r>
      <w:r w:rsidRPr="005F66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pl-PL"/>
        </w:rPr>
        <w:t>zgodna z zapisami w tym względzie określonymi w umowie z Zamawiającym;</w:t>
      </w:r>
    </w:p>
    <w:p w:rsidR="00F77235" w:rsidRPr="005F662F" w:rsidRDefault="00F77235" w:rsidP="00F77235">
      <w:pPr>
        <w:widowControl w:val="0"/>
        <w:numPr>
          <w:ilvl w:val="0"/>
          <w:numId w:val="14"/>
        </w:numPr>
        <w:shd w:val="clear" w:color="auto" w:fill="FFFFFF"/>
        <w:tabs>
          <w:tab w:val="left" w:pos="-2977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66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pl-PL"/>
        </w:rPr>
        <w:t xml:space="preserve">zaakceptowany przez Zamawiającego projekt umowy stanowi dla Wykonawcy podstawę jej </w:t>
      </w:r>
      <w:r w:rsidRPr="005F66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pl-PL"/>
        </w:rPr>
        <w:t>zawarcia z podwykonawcą.</w:t>
      </w:r>
    </w:p>
    <w:p w:rsidR="00F77235" w:rsidRPr="005F662F" w:rsidRDefault="00F77235" w:rsidP="00F77235">
      <w:pPr>
        <w:widowControl w:val="0"/>
        <w:numPr>
          <w:ilvl w:val="0"/>
          <w:numId w:val="14"/>
        </w:numPr>
        <w:shd w:val="clear" w:color="auto" w:fill="FFFFFF"/>
        <w:tabs>
          <w:tab w:val="left" w:pos="-2977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662F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Zamawiający w terminie 14 dni od przedstawienia umowy lub jej projektu nie zgłosi na piśmie sprzeciwu lub zastrzeżeń uważa się, że wyraził zgodę na zawarcie umowy.</w:t>
      </w:r>
    </w:p>
    <w:p w:rsidR="00247E76" w:rsidRDefault="00247E76" w:rsidP="00F77235">
      <w:pPr>
        <w:numPr>
          <w:ilvl w:val="0"/>
          <w:numId w:val="13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Powierzenie wykonania części </w:t>
      </w:r>
      <w:r w:rsidR="00F63F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przedmiotu umowy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Podwykonawcom nie zwalnia Wykonawcy z odpowiedzialności za należyte wykonanie tego zamówienia.</w:t>
      </w:r>
    </w:p>
    <w:p w:rsidR="00F77235" w:rsidRPr="005F662F" w:rsidRDefault="00F77235" w:rsidP="00F77235">
      <w:pPr>
        <w:numPr>
          <w:ilvl w:val="0"/>
          <w:numId w:val="13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662F">
        <w:rPr>
          <w:rFonts w:ascii="Times New Roman" w:eastAsia="Times New Roman" w:hAnsi="Times New Roman" w:cs="Times New Roman"/>
          <w:sz w:val="24"/>
          <w:szCs w:val="24"/>
          <w:lang w:eastAsia="pl-PL"/>
        </w:rPr>
        <w:t>Za działania lub zaniechania podwykonawców Wykonawca odpowiada jak za własne czyny.</w:t>
      </w:r>
    </w:p>
    <w:p w:rsidR="003B5ADE" w:rsidRPr="005F662F" w:rsidRDefault="003B5ADE" w:rsidP="003B5ADE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B5ADE" w:rsidRDefault="003B5ADE" w:rsidP="003B5ADE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66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§ 1</w:t>
      </w:r>
      <w:r w:rsidR="00287DC6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</w:p>
    <w:p w:rsidR="00306842" w:rsidRPr="00306842" w:rsidRDefault="00306842" w:rsidP="001A2F00">
      <w:pPr>
        <w:pStyle w:val="Akapitzlist"/>
        <w:numPr>
          <w:ilvl w:val="0"/>
          <w:numId w:val="2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zapewnia przestrzeganie zasad przetwarzania i ochrony danych osobowych zgodnie z </w:t>
      </w:r>
      <w:r w:rsidRPr="00306842">
        <w:rPr>
          <w:rFonts w:ascii="Times New Roman" w:eastAsia="Times New Roman" w:hAnsi="Times New Roman" w:cs="Times New Roman"/>
          <w:sz w:val="24"/>
          <w:szCs w:val="24"/>
          <w:lang w:eastAsia="pl-PL"/>
        </w:rPr>
        <w:t>przepisami ustawy z dnia 10 maja 2008 r. o ochronie danych osobowych (Dz.U.201</w:t>
      </w:r>
      <w:r w:rsidR="00F63F9D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Pr="003068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poz. </w:t>
      </w:r>
      <w:r w:rsidR="00F63F9D">
        <w:rPr>
          <w:rFonts w:ascii="Times New Roman" w:eastAsia="Times New Roman" w:hAnsi="Times New Roman" w:cs="Times New Roman"/>
          <w:sz w:val="24"/>
          <w:szCs w:val="24"/>
          <w:lang w:eastAsia="pl-PL"/>
        </w:rPr>
        <w:t>1781</w:t>
      </w:r>
      <w:r w:rsidRPr="00306842">
        <w:rPr>
          <w:rFonts w:ascii="Times New Roman" w:eastAsia="Times New Roman" w:hAnsi="Times New Roman" w:cs="Times New Roman"/>
          <w:sz w:val="24"/>
          <w:szCs w:val="24"/>
          <w:lang w:eastAsia="pl-PL"/>
        </w:rPr>
        <w:t>), przepisami rozporządzenia Parlamentu Europejskiego i Rady (UE) 2016/679 z dnia 27 kwietnia 2016 r. w sprawie ochrony osób fizycznych w związku z przetwarzaniem danych osobowych i w sprawie swobodnego przepływu takich danych oraz uchylenia dyrektywy 95/46/WE (ogólne rozporządzenie o ochronie danych), zwanego w dalszej części RODO oraz z innymi przepisami prawa powszechnie obowiązującego, które chronią prawa osób, których dane dotyczą.</w:t>
      </w:r>
    </w:p>
    <w:p w:rsidR="009C58C6" w:rsidRDefault="001A2F00" w:rsidP="001A2F00">
      <w:pPr>
        <w:pStyle w:val="Akapitzlist"/>
        <w:numPr>
          <w:ilvl w:val="0"/>
          <w:numId w:val="2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celu zapewnienia </w:t>
      </w:r>
      <w:r w:rsidR="009C58C6">
        <w:rPr>
          <w:rFonts w:ascii="Times New Roman" w:eastAsia="Times New Roman" w:hAnsi="Times New Roman" w:cs="Times New Roman"/>
          <w:sz w:val="24"/>
          <w:szCs w:val="24"/>
          <w:lang w:eastAsia="pl-PL"/>
        </w:rPr>
        <w:t>przestrzegania zasad przetwarzania i ochrony danych osobowych zgodnie z przepisami wymienionymi w ust. 1 Wykonawca podpisze umowę powierzenia przetwarzania danych osobowych- załącznik nr 2 do umowy.</w:t>
      </w:r>
    </w:p>
    <w:p w:rsidR="003B5ADE" w:rsidRDefault="00306842" w:rsidP="001A2F00">
      <w:pPr>
        <w:pStyle w:val="Akapitzlist"/>
        <w:numPr>
          <w:ilvl w:val="0"/>
          <w:numId w:val="2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zapewnia, że przetwarzane dane osobowe będą wykorzystywane wyłącznie w celu realizacji umowy.</w:t>
      </w:r>
    </w:p>
    <w:p w:rsidR="00306842" w:rsidRPr="00306842" w:rsidRDefault="00306842" w:rsidP="001A2F00">
      <w:pPr>
        <w:pStyle w:val="Akapitzlist"/>
        <w:numPr>
          <w:ilvl w:val="0"/>
          <w:numId w:val="2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ponosi odpowiedzialność ze ewentualne skutki działania niezgodnego z przepisami wymienionymi w ust. 1.</w:t>
      </w:r>
    </w:p>
    <w:p w:rsidR="00306842" w:rsidRPr="005F662F" w:rsidRDefault="00306842" w:rsidP="00306842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77235" w:rsidRPr="005F662F" w:rsidRDefault="003B5ADE" w:rsidP="00F772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662F">
        <w:rPr>
          <w:rFonts w:ascii="Times New Roman" w:eastAsia="Times New Roman" w:hAnsi="Times New Roman" w:cs="Times New Roman"/>
          <w:sz w:val="24"/>
          <w:szCs w:val="24"/>
          <w:lang w:eastAsia="pl-PL"/>
        </w:rPr>
        <w:t>§ 1</w:t>
      </w:r>
      <w:r w:rsidR="00287DC6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</w:p>
    <w:p w:rsidR="00F77235" w:rsidRPr="008A0AD0" w:rsidRDefault="00F77235" w:rsidP="00F77235">
      <w:pPr>
        <w:numPr>
          <w:ilvl w:val="1"/>
          <w:numId w:val="5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0AD0">
        <w:rPr>
          <w:rFonts w:ascii="Times New Roman" w:eastAsia="Times New Roman" w:hAnsi="Times New Roman" w:cs="Times New Roman"/>
          <w:sz w:val="24"/>
          <w:szCs w:val="24"/>
          <w:lang w:eastAsia="pl-PL"/>
        </w:rPr>
        <w:t>In</w:t>
      </w:r>
      <w:r w:rsidR="00611347" w:rsidRPr="008A0AD0">
        <w:rPr>
          <w:rFonts w:ascii="Times New Roman" w:eastAsia="Times New Roman" w:hAnsi="Times New Roman" w:cs="Times New Roman"/>
          <w:sz w:val="24"/>
          <w:szCs w:val="24"/>
          <w:lang w:eastAsia="pl-PL"/>
        </w:rPr>
        <w:t>tegralną częścią umowy jest SIWZ</w:t>
      </w:r>
      <w:r w:rsidRPr="008A0A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wraz z za</w:t>
      </w:r>
      <w:r w:rsidR="00611347" w:rsidRPr="008A0AD0">
        <w:rPr>
          <w:rFonts w:ascii="Times New Roman" w:eastAsia="Times New Roman" w:hAnsi="Times New Roman" w:cs="Times New Roman"/>
          <w:sz w:val="24"/>
          <w:szCs w:val="24"/>
          <w:lang w:eastAsia="pl-PL"/>
        </w:rPr>
        <w:t>łącznikami znak RZp.271.1.</w:t>
      </w:r>
      <w:r w:rsidR="008A0AD0" w:rsidRPr="008A0AD0">
        <w:rPr>
          <w:rFonts w:ascii="Times New Roman" w:eastAsia="Times New Roman" w:hAnsi="Times New Roman" w:cs="Times New Roman"/>
          <w:sz w:val="24"/>
          <w:szCs w:val="24"/>
          <w:lang w:eastAsia="pl-PL"/>
        </w:rPr>
        <w:t>10</w:t>
      </w:r>
      <w:r w:rsidR="00287DC6" w:rsidRPr="008A0AD0">
        <w:rPr>
          <w:rFonts w:ascii="Times New Roman" w:eastAsia="Times New Roman" w:hAnsi="Times New Roman" w:cs="Times New Roman"/>
          <w:sz w:val="24"/>
          <w:szCs w:val="24"/>
          <w:lang w:eastAsia="pl-PL"/>
        </w:rPr>
        <w:t>.20</w:t>
      </w:r>
      <w:r w:rsidR="008A0AD0" w:rsidRPr="008A0AD0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Pr="008A0A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oferta Wykonawcy.</w:t>
      </w:r>
    </w:p>
    <w:p w:rsidR="00F77235" w:rsidRPr="005F662F" w:rsidRDefault="00F77235" w:rsidP="00F77235">
      <w:pPr>
        <w:numPr>
          <w:ilvl w:val="1"/>
          <w:numId w:val="5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0AD0">
        <w:rPr>
          <w:rFonts w:ascii="Times New Roman" w:eastAsia="Times New Roman" w:hAnsi="Times New Roman" w:cs="Times New Roman"/>
          <w:sz w:val="24"/>
          <w:szCs w:val="24"/>
          <w:lang w:eastAsia="pl-PL"/>
        </w:rPr>
        <w:t>Wszelkie zmiany i uzupełnienia postanowień umowy wymagają d</w:t>
      </w:r>
      <w:r w:rsidR="00A726F8" w:rsidRPr="008A0AD0">
        <w:rPr>
          <w:rFonts w:ascii="Times New Roman" w:eastAsia="Times New Roman" w:hAnsi="Times New Roman" w:cs="Times New Roman"/>
          <w:sz w:val="24"/>
          <w:szCs w:val="24"/>
          <w:lang w:eastAsia="pl-PL"/>
        </w:rPr>
        <w:t>la swej ważności formy</w:t>
      </w:r>
      <w:r w:rsidR="00A726F8" w:rsidRPr="005F66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pisemnej pod rygorem nieważności.</w:t>
      </w:r>
    </w:p>
    <w:p w:rsidR="00F77235" w:rsidRPr="005F662F" w:rsidRDefault="00F77235" w:rsidP="00F77235">
      <w:pPr>
        <w:numPr>
          <w:ilvl w:val="1"/>
          <w:numId w:val="5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662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 sprawach nieuregulowanych postanowieniami niniejszej umowy mają zastosowanie przepisy prawa powszechnie obowiązującego, w szczególności: Kodeksu Cywilnego, ustawy Prawo zamówień publicznych </w:t>
      </w:r>
      <w:r w:rsidRPr="005F662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 Prawa Przewozowego</w:t>
      </w:r>
      <w:r w:rsidRPr="005F662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F77235" w:rsidRPr="005F662F" w:rsidRDefault="00F77235" w:rsidP="00F77235">
      <w:pPr>
        <w:numPr>
          <w:ilvl w:val="1"/>
          <w:numId w:val="5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662F">
        <w:rPr>
          <w:rFonts w:ascii="Times New Roman" w:eastAsia="Times New Roman" w:hAnsi="Times New Roman" w:cs="Times New Roman"/>
          <w:sz w:val="24"/>
          <w:szCs w:val="24"/>
          <w:lang w:eastAsia="pl-PL"/>
        </w:rPr>
        <w:t>Strony poddają spory wynikłe na tle niniejszej umowy rozstrzygnięciu sądu powszechnego właściwego dla Zamawiającego.</w:t>
      </w:r>
    </w:p>
    <w:p w:rsidR="00F77235" w:rsidRPr="005F662F" w:rsidRDefault="00F77235" w:rsidP="00F77235">
      <w:pPr>
        <w:numPr>
          <w:ilvl w:val="1"/>
          <w:numId w:val="5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66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Umowę niniejszą sporządzono w 3 jednobrzmiących egzemplarzach, 1 dla Wykonawcy i 2 dla Zamawiającego. </w:t>
      </w:r>
    </w:p>
    <w:p w:rsidR="00F77235" w:rsidRPr="005F662F" w:rsidRDefault="00F77235" w:rsidP="00F77235">
      <w:pPr>
        <w:tabs>
          <w:tab w:val="left" w:pos="467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77235" w:rsidRPr="007D5174" w:rsidRDefault="00F77235" w:rsidP="00F77235">
      <w:pPr>
        <w:tabs>
          <w:tab w:val="left" w:pos="4678"/>
        </w:tabs>
        <w:autoSpaceDN w:val="0"/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lang w:eastAsia="pl-PL"/>
        </w:rPr>
      </w:pPr>
      <w:r w:rsidRPr="007D5174">
        <w:rPr>
          <w:rFonts w:ascii="Times New Roman" w:eastAsia="Times New Roman" w:hAnsi="Times New Roman" w:cs="Times New Roman"/>
          <w:lang w:eastAsia="pl-PL"/>
        </w:rPr>
        <w:t xml:space="preserve"> Załączniki:</w:t>
      </w:r>
    </w:p>
    <w:p w:rsidR="00F77235" w:rsidRPr="007D5174" w:rsidRDefault="00F77235" w:rsidP="00F77235">
      <w:pPr>
        <w:numPr>
          <w:ilvl w:val="2"/>
          <w:numId w:val="11"/>
        </w:numPr>
        <w:tabs>
          <w:tab w:val="num" w:pos="426"/>
          <w:tab w:val="left" w:pos="4678"/>
        </w:tabs>
        <w:spacing w:after="0" w:line="240" w:lineRule="auto"/>
        <w:ind w:left="426" w:hanging="284"/>
        <w:rPr>
          <w:rFonts w:ascii="Times New Roman" w:eastAsia="Times New Roman" w:hAnsi="Times New Roman" w:cs="Times New Roman"/>
          <w:lang w:eastAsia="pl-PL"/>
        </w:rPr>
      </w:pPr>
      <w:r w:rsidRPr="007D5174">
        <w:rPr>
          <w:rFonts w:ascii="Times New Roman" w:eastAsia="Times New Roman" w:hAnsi="Times New Roman" w:cs="Times New Roman"/>
          <w:lang w:eastAsia="pl-PL"/>
        </w:rPr>
        <w:t>Harmonogram dowozu dzieci i młodzieży</w:t>
      </w:r>
    </w:p>
    <w:p w:rsidR="00287DC6" w:rsidRPr="007D5174" w:rsidRDefault="00287DC6" w:rsidP="00F77235">
      <w:pPr>
        <w:numPr>
          <w:ilvl w:val="2"/>
          <w:numId w:val="11"/>
        </w:numPr>
        <w:tabs>
          <w:tab w:val="num" w:pos="426"/>
          <w:tab w:val="left" w:pos="4678"/>
        </w:tabs>
        <w:spacing w:after="0" w:line="240" w:lineRule="auto"/>
        <w:ind w:left="426" w:hanging="284"/>
        <w:rPr>
          <w:rFonts w:ascii="Times New Roman" w:eastAsia="Times New Roman" w:hAnsi="Times New Roman" w:cs="Times New Roman"/>
          <w:lang w:eastAsia="pl-PL"/>
        </w:rPr>
      </w:pPr>
      <w:r w:rsidRPr="007D5174">
        <w:rPr>
          <w:rFonts w:ascii="Times New Roman" w:eastAsia="Times New Roman" w:hAnsi="Times New Roman" w:cs="Times New Roman"/>
          <w:lang w:eastAsia="pl-PL"/>
        </w:rPr>
        <w:t>Umowa powierzenia przetwarzania danych osobowych</w:t>
      </w:r>
      <w:r w:rsidR="00400D5B" w:rsidRPr="007D5174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A00D88" w:rsidRDefault="00F77235" w:rsidP="007D5174">
      <w:pPr>
        <w:tabs>
          <w:tab w:val="left" w:pos="567"/>
          <w:tab w:val="left" w:pos="6663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662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A00D88" w:rsidRDefault="00A00D88" w:rsidP="007D5174">
      <w:pPr>
        <w:tabs>
          <w:tab w:val="left" w:pos="567"/>
          <w:tab w:val="left" w:pos="6663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F792F" w:rsidRPr="007D5174" w:rsidRDefault="00A00D88" w:rsidP="007D5174">
      <w:pPr>
        <w:tabs>
          <w:tab w:val="left" w:pos="567"/>
          <w:tab w:val="left" w:pos="6663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F77235" w:rsidRPr="005F66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                                                                </w:t>
      </w:r>
      <w:r w:rsidR="00F77235" w:rsidRPr="005F662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WYKONAWCA</w:t>
      </w:r>
    </w:p>
    <w:sectPr w:rsidR="00BF792F" w:rsidRPr="007D5174" w:rsidSect="00793CEE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73B5" w:rsidRDefault="002173B5">
      <w:pPr>
        <w:spacing w:after="0" w:line="240" w:lineRule="auto"/>
      </w:pPr>
      <w:r>
        <w:separator/>
      </w:r>
    </w:p>
  </w:endnote>
  <w:endnote w:type="continuationSeparator" w:id="0">
    <w:p w:rsidR="002173B5" w:rsidRDefault="002173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330" w:rsidRDefault="00611347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882439">
      <w:rPr>
        <w:noProof/>
      </w:rPr>
      <w:t>1</w:t>
    </w:r>
    <w:r>
      <w:fldChar w:fldCharType="end"/>
    </w:r>
  </w:p>
  <w:p w:rsidR="000D0330" w:rsidRDefault="002173B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73B5" w:rsidRDefault="002173B5">
      <w:pPr>
        <w:spacing w:after="0" w:line="240" w:lineRule="auto"/>
      </w:pPr>
      <w:r>
        <w:separator/>
      </w:r>
    </w:p>
  </w:footnote>
  <w:footnote w:type="continuationSeparator" w:id="0">
    <w:p w:rsidR="002173B5" w:rsidRDefault="002173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">
    <w:nsid w:val="00000003"/>
    <w:multiLevelType w:val="multilevel"/>
    <w:tmpl w:val="C3D8B2BA"/>
    <w:lvl w:ilvl="0">
      <w:start w:val="1"/>
      <w:numFmt w:val="lowerLetter"/>
      <w:lvlText w:val="%1)"/>
      <w:lvlJc w:val="left"/>
      <w:pPr>
        <w:tabs>
          <w:tab w:val="num" w:pos="-10"/>
        </w:tabs>
        <w:ind w:left="107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40" w:hanging="18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5">
    <w:nsid w:val="00000007"/>
    <w:multiLevelType w:val="multilevel"/>
    <w:tmpl w:val="00000007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6">
    <w:nsid w:val="00000008"/>
    <w:multiLevelType w:val="multilevel"/>
    <w:tmpl w:val="00000008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7">
    <w:nsid w:val="00000009"/>
    <w:multiLevelType w:val="multilevel"/>
    <w:tmpl w:val="00000009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8">
    <w:nsid w:val="0000000A"/>
    <w:multiLevelType w:val="multilevel"/>
    <w:tmpl w:val="0000000A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9">
    <w:nsid w:val="03906AA6"/>
    <w:multiLevelType w:val="hybridMultilevel"/>
    <w:tmpl w:val="030C5D98"/>
    <w:lvl w:ilvl="0" w:tplc="0415001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9ACE5F6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C8167FA"/>
    <w:multiLevelType w:val="hybridMultilevel"/>
    <w:tmpl w:val="51E06A8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1">
      <w:start w:val="1"/>
      <w:numFmt w:val="decimal"/>
      <w:lvlText w:val="%5)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11882F1C"/>
    <w:multiLevelType w:val="hybridMultilevel"/>
    <w:tmpl w:val="0B10D7D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824416B"/>
    <w:multiLevelType w:val="hybridMultilevel"/>
    <w:tmpl w:val="EF786C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77512A"/>
    <w:multiLevelType w:val="hybridMultilevel"/>
    <w:tmpl w:val="927E8C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7A469BA"/>
    <w:multiLevelType w:val="hybridMultilevel"/>
    <w:tmpl w:val="E460BEDA"/>
    <w:lvl w:ilvl="0" w:tplc="ABD0D6FE">
      <w:start w:val="1"/>
      <w:numFmt w:val="decimal"/>
      <w:lvlText w:val="%1."/>
      <w:lvlJc w:val="left"/>
      <w:pPr>
        <w:ind w:left="644" w:hanging="360"/>
      </w:pPr>
      <w:rPr>
        <w:rFonts w:ascii="Calibri" w:eastAsia="Calibri" w:hAnsi="Calibri" w:cs="Times New Roman"/>
        <w:b w:val="0"/>
        <w:i w:val="0"/>
        <w:sz w:val="22"/>
        <w:szCs w:val="22"/>
        <w:u w:val="none"/>
      </w:rPr>
    </w:lvl>
    <w:lvl w:ilvl="1" w:tplc="04150017">
      <w:start w:val="1"/>
      <w:numFmt w:val="lowerLetter"/>
      <w:lvlText w:val="%2)"/>
      <w:lvlJc w:val="left"/>
      <w:pPr>
        <w:ind w:left="1364" w:hanging="360"/>
      </w:pPr>
    </w:lvl>
    <w:lvl w:ilvl="2" w:tplc="64F69F78">
      <w:start w:val="1"/>
      <w:numFmt w:val="decimal"/>
      <w:lvlText w:val="%3)"/>
      <w:lvlJc w:val="left"/>
      <w:pPr>
        <w:ind w:left="78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2E315175"/>
    <w:multiLevelType w:val="hybridMultilevel"/>
    <w:tmpl w:val="7C404500"/>
    <w:lvl w:ilvl="0" w:tplc="670EE51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8F385E"/>
    <w:multiLevelType w:val="hybridMultilevel"/>
    <w:tmpl w:val="785E289A"/>
    <w:lvl w:ilvl="0" w:tplc="04150017">
      <w:start w:val="1"/>
      <w:numFmt w:val="lowerLetter"/>
      <w:lvlText w:val="%1)"/>
      <w:lvlJc w:val="left"/>
      <w:pPr>
        <w:ind w:left="644" w:hanging="360"/>
      </w:pPr>
      <w:rPr>
        <w:b w:val="0"/>
        <w:i w:val="0"/>
        <w:sz w:val="22"/>
        <w:szCs w:val="22"/>
        <w:u w:val="none"/>
      </w:rPr>
    </w:lvl>
    <w:lvl w:ilvl="1" w:tplc="04150017">
      <w:start w:val="1"/>
      <w:numFmt w:val="lowerLetter"/>
      <w:lvlText w:val="%2)"/>
      <w:lvlJc w:val="left"/>
      <w:pPr>
        <w:ind w:left="1364" w:hanging="360"/>
      </w:pPr>
    </w:lvl>
    <w:lvl w:ilvl="2" w:tplc="64F69F78">
      <w:start w:val="1"/>
      <w:numFmt w:val="decimal"/>
      <w:lvlText w:val="%3)"/>
      <w:lvlJc w:val="left"/>
      <w:pPr>
        <w:ind w:left="2264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373A7761"/>
    <w:multiLevelType w:val="hybridMultilevel"/>
    <w:tmpl w:val="CA78FC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12636E4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9A53F92"/>
    <w:multiLevelType w:val="hybridMultilevel"/>
    <w:tmpl w:val="138A09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1607A7"/>
    <w:multiLevelType w:val="hybridMultilevel"/>
    <w:tmpl w:val="8360810A"/>
    <w:lvl w:ilvl="0" w:tplc="04150017">
      <w:start w:val="1"/>
      <w:numFmt w:val="lowerLetter"/>
      <w:lvlText w:val="%1)"/>
      <w:lvlJc w:val="left"/>
      <w:pPr>
        <w:ind w:left="644" w:hanging="360"/>
      </w:pPr>
      <w:rPr>
        <w:b w:val="0"/>
        <w:i w:val="0"/>
        <w:sz w:val="22"/>
        <w:szCs w:val="22"/>
        <w:u w:val="none"/>
      </w:rPr>
    </w:lvl>
    <w:lvl w:ilvl="1" w:tplc="04150017">
      <w:start w:val="1"/>
      <w:numFmt w:val="lowerLetter"/>
      <w:lvlText w:val="%2)"/>
      <w:lvlJc w:val="left"/>
      <w:pPr>
        <w:ind w:left="1364" w:hanging="360"/>
      </w:pPr>
    </w:lvl>
    <w:lvl w:ilvl="2" w:tplc="64F69F78">
      <w:start w:val="1"/>
      <w:numFmt w:val="decimal"/>
      <w:lvlText w:val="%3)"/>
      <w:lvlJc w:val="left"/>
      <w:pPr>
        <w:ind w:left="2264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423B14A0"/>
    <w:multiLevelType w:val="hybridMultilevel"/>
    <w:tmpl w:val="EC0051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D22A73"/>
    <w:multiLevelType w:val="hybridMultilevel"/>
    <w:tmpl w:val="7344727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43D34208"/>
    <w:multiLevelType w:val="hybridMultilevel"/>
    <w:tmpl w:val="0666F4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FD14E4"/>
    <w:multiLevelType w:val="multilevel"/>
    <w:tmpl w:val="4A8407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color w:val="auto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5F801D1"/>
    <w:multiLevelType w:val="hybridMultilevel"/>
    <w:tmpl w:val="B17EC098"/>
    <w:lvl w:ilvl="0" w:tplc="04150017">
      <w:start w:val="1"/>
      <w:numFmt w:val="lowerLetter"/>
      <w:lvlText w:val="%1)"/>
      <w:lvlJc w:val="left"/>
      <w:pPr>
        <w:ind w:left="644" w:hanging="360"/>
      </w:pPr>
      <w:rPr>
        <w:b w:val="0"/>
        <w:i w:val="0"/>
        <w:sz w:val="22"/>
        <w:szCs w:val="22"/>
        <w:u w:val="none"/>
      </w:rPr>
    </w:lvl>
    <w:lvl w:ilvl="1" w:tplc="04150017">
      <w:start w:val="1"/>
      <w:numFmt w:val="lowerLetter"/>
      <w:lvlText w:val="%2)"/>
      <w:lvlJc w:val="left"/>
      <w:pPr>
        <w:ind w:left="1364" w:hanging="360"/>
      </w:pPr>
    </w:lvl>
    <w:lvl w:ilvl="2" w:tplc="64F69F78">
      <w:start w:val="1"/>
      <w:numFmt w:val="decimal"/>
      <w:lvlText w:val="%3)"/>
      <w:lvlJc w:val="left"/>
      <w:pPr>
        <w:ind w:left="2264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548C50D8"/>
    <w:multiLevelType w:val="hybridMultilevel"/>
    <w:tmpl w:val="356E08B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987D0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64BACC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5DD3479"/>
    <w:multiLevelType w:val="hybridMultilevel"/>
    <w:tmpl w:val="2EB896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676F01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C462AD6"/>
    <w:multiLevelType w:val="hybridMultilevel"/>
    <w:tmpl w:val="BCBE48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EDD1E5C"/>
    <w:multiLevelType w:val="hybridMultilevel"/>
    <w:tmpl w:val="E638AAF0"/>
    <w:lvl w:ilvl="0" w:tplc="FFFFFFFF">
      <w:start w:val="1"/>
      <w:numFmt w:val="decimal"/>
      <w:lvlText w:val="%1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auto"/>
      </w:rPr>
    </w:lvl>
    <w:lvl w:ilvl="2" w:tplc="3E2472AC">
      <w:start w:val="1"/>
      <w:numFmt w:val="decimal"/>
      <w:lvlText w:val="%3)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607856EE">
      <w:start w:val="1"/>
      <w:numFmt w:val="lowerLetter"/>
      <w:lvlText w:val="%4)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8D5F07"/>
    <w:multiLevelType w:val="hybridMultilevel"/>
    <w:tmpl w:val="E98EA7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60E5C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07B1283"/>
    <w:multiLevelType w:val="hybridMultilevel"/>
    <w:tmpl w:val="ADC86516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>
    <w:nsid w:val="64FE2BDB"/>
    <w:multiLevelType w:val="singleLevel"/>
    <w:tmpl w:val="6DDE526C"/>
    <w:lvl w:ilvl="0">
      <w:start w:val="1"/>
      <w:numFmt w:val="decimal"/>
      <w:lvlText w:val="%1)"/>
      <w:legacy w:legacy="1" w:legacySpace="0" w:legacyIndent="35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2">
    <w:nsid w:val="65540AA4"/>
    <w:multiLevelType w:val="hybridMultilevel"/>
    <w:tmpl w:val="2B2A662E"/>
    <w:lvl w:ilvl="0" w:tplc="4BBCEA0A">
      <w:start w:val="1"/>
      <w:numFmt w:val="decimal"/>
      <w:lvlText w:val="%1."/>
      <w:lvlJc w:val="left"/>
      <w:pPr>
        <w:ind w:left="86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3">
    <w:nsid w:val="701817D8"/>
    <w:multiLevelType w:val="hybridMultilevel"/>
    <w:tmpl w:val="C9507C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78D3B2E"/>
    <w:multiLevelType w:val="hybridMultilevel"/>
    <w:tmpl w:val="13564A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</w:num>
  <w:num w:numId="2">
    <w:abstractNumId w:val="25"/>
  </w:num>
  <w:num w:numId="3">
    <w:abstractNumId w:val="9"/>
  </w:num>
  <w:num w:numId="4">
    <w:abstractNumId w:val="28"/>
  </w:num>
  <w:num w:numId="5">
    <w:abstractNumId w:val="11"/>
  </w:num>
  <w:num w:numId="6">
    <w:abstractNumId w:val="22"/>
  </w:num>
  <w:num w:numId="7">
    <w:abstractNumId w:val="34"/>
  </w:num>
  <w:num w:numId="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9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1"/>
    <w:lvlOverride w:ilvl="0">
      <w:startOverride w:val="1"/>
    </w:lvlOverride>
  </w:num>
  <w:num w:numId="15">
    <w:abstractNumId w:val="21"/>
  </w:num>
  <w:num w:numId="16">
    <w:abstractNumId w:val="10"/>
  </w:num>
  <w:num w:numId="17">
    <w:abstractNumId w:val="33"/>
  </w:num>
  <w:num w:numId="18">
    <w:abstractNumId w:val="12"/>
  </w:num>
  <w:num w:numId="19">
    <w:abstractNumId w:val="18"/>
  </w:num>
  <w:num w:numId="20">
    <w:abstractNumId w:val="20"/>
  </w:num>
  <w:num w:numId="21">
    <w:abstractNumId w:val="17"/>
  </w:num>
  <w:num w:numId="22">
    <w:abstractNumId w:val="30"/>
  </w:num>
  <w:num w:numId="23">
    <w:abstractNumId w:val="0"/>
  </w:num>
  <w:num w:numId="24">
    <w:abstractNumId w:val="1"/>
  </w:num>
  <w:num w:numId="25">
    <w:abstractNumId w:val="2"/>
  </w:num>
  <w:num w:numId="26">
    <w:abstractNumId w:val="3"/>
  </w:num>
  <w:num w:numId="27">
    <w:abstractNumId w:val="4"/>
  </w:num>
  <w:num w:numId="28">
    <w:abstractNumId w:val="5"/>
  </w:num>
  <w:num w:numId="29">
    <w:abstractNumId w:val="6"/>
  </w:num>
  <w:num w:numId="30">
    <w:abstractNumId w:val="7"/>
  </w:num>
  <w:num w:numId="31">
    <w:abstractNumId w:val="8"/>
  </w:num>
  <w:num w:numId="32">
    <w:abstractNumId w:val="32"/>
  </w:num>
  <w:num w:numId="33">
    <w:abstractNumId w:val="14"/>
  </w:num>
  <w:num w:numId="34">
    <w:abstractNumId w:val="16"/>
  </w:num>
  <w:num w:numId="35">
    <w:abstractNumId w:val="24"/>
  </w:num>
  <w:num w:numId="3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CBD"/>
    <w:rsid w:val="00026EB5"/>
    <w:rsid w:val="000306EA"/>
    <w:rsid w:val="00032896"/>
    <w:rsid w:val="00043B4A"/>
    <w:rsid w:val="00062DC8"/>
    <w:rsid w:val="000B5557"/>
    <w:rsid w:val="000C103F"/>
    <w:rsid w:val="00123916"/>
    <w:rsid w:val="0012552F"/>
    <w:rsid w:val="00144685"/>
    <w:rsid w:val="001A2F00"/>
    <w:rsid w:val="001A458B"/>
    <w:rsid w:val="001D087D"/>
    <w:rsid w:val="001D7283"/>
    <w:rsid w:val="001F4A96"/>
    <w:rsid w:val="002173B5"/>
    <w:rsid w:val="00237088"/>
    <w:rsid w:val="00247E76"/>
    <w:rsid w:val="00254C16"/>
    <w:rsid w:val="00254D33"/>
    <w:rsid w:val="00263C18"/>
    <w:rsid w:val="00287DC6"/>
    <w:rsid w:val="002A73FA"/>
    <w:rsid w:val="002D1359"/>
    <w:rsid w:val="002D1548"/>
    <w:rsid w:val="002E43CC"/>
    <w:rsid w:val="00303639"/>
    <w:rsid w:val="00306842"/>
    <w:rsid w:val="003155B7"/>
    <w:rsid w:val="003208A6"/>
    <w:rsid w:val="00320EC9"/>
    <w:rsid w:val="00341166"/>
    <w:rsid w:val="00344E8E"/>
    <w:rsid w:val="00352A1E"/>
    <w:rsid w:val="00356303"/>
    <w:rsid w:val="003B5ADE"/>
    <w:rsid w:val="003D759E"/>
    <w:rsid w:val="003F4B65"/>
    <w:rsid w:val="00400D5B"/>
    <w:rsid w:val="0040251B"/>
    <w:rsid w:val="00467269"/>
    <w:rsid w:val="00492CBD"/>
    <w:rsid w:val="004B7311"/>
    <w:rsid w:val="004D503D"/>
    <w:rsid w:val="004E2DE9"/>
    <w:rsid w:val="00526BE8"/>
    <w:rsid w:val="005E38CE"/>
    <w:rsid w:val="005F0354"/>
    <w:rsid w:val="005F50C8"/>
    <w:rsid w:val="005F662F"/>
    <w:rsid w:val="00611347"/>
    <w:rsid w:val="00637193"/>
    <w:rsid w:val="00637930"/>
    <w:rsid w:val="0066374C"/>
    <w:rsid w:val="006C572A"/>
    <w:rsid w:val="0073009A"/>
    <w:rsid w:val="007D46B1"/>
    <w:rsid w:val="007D5174"/>
    <w:rsid w:val="007D77F0"/>
    <w:rsid w:val="00821CF8"/>
    <w:rsid w:val="00837085"/>
    <w:rsid w:val="00855F3F"/>
    <w:rsid w:val="00860573"/>
    <w:rsid w:val="00862094"/>
    <w:rsid w:val="00867A7E"/>
    <w:rsid w:val="008731CA"/>
    <w:rsid w:val="00882439"/>
    <w:rsid w:val="00891FBD"/>
    <w:rsid w:val="00895BE9"/>
    <w:rsid w:val="008A0AD0"/>
    <w:rsid w:val="008A718C"/>
    <w:rsid w:val="008B2E9D"/>
    <w:rsid w:val="008B5332"/>
    <w:rsid w:val="00910A2C"/>
    <w:rsid w:val="00922F21"/>
    <w:rsid w:val="00926462"/>
    <w:rsid w:val="009430CF"/>
    <w:rsid w:val="00987F6E"/>
    <w:rsid w:val="0099373E"/>
    <w:rsid w:val="00993846"/>
    <w:rsid w:val="009A0416"/>
    <w:rsid w:val="009A0FDC"/>
    <w:rsid w:val="009A5C08"/>
    <w:rsid w:val="009C58C6"/>
    <w:rsid w:val="00A00D88"/>
    <w:rsid w:val="00A1327E"/>
    <w:rsid w:val="00A1658C"/>
    <w:rsid w:val="00A47FEB"/>
    <w:rsid w:val="00A5461B"/>
    <w:rsid w:val="00A71CA9"/>
    <w:rsid w:val="00A726F8"/>
    <w:rsid w:val="00A834BD"/>
    <w:rsid w:val="00A96E35"/>
    <w:rsid w:val="00AB4548"/>
    <w:rsid w:val="00B00C89"/>
    <w:rsid w:val="00B125C8"/>
    <w:rsid w:val="00B31F4D"/>
    <w:rsid w:val="00B50C80"/>
    <w:rsid w:val="00B71AFA"/>
    <w:rsid w:val="00B9014C"/>
    <w:rsid w:val="00B94B79"/>
    <w:rsid w:val="00BA7D97"/>
    <w:rsid w:val="00BC4065"/>
    <w:rsid w:val="00BF5F2E"/>
    <w:rsid w:val="00BF792F"/>
    <w:rsid w:val="00C00939"/>
    <w:rsid w:val="00C0135D"/>
    <w:rsid w:val="00C05455"/>
    <w:rsid w:val="00C161DD"/>
    <w:rsid w:val="00C75B76"/>
    <w:rsid w:val="00C76520"/>
    <w:rsid w:val="00C803BE"/>
    <w:rsid w:val="00CA61BC"/>
    <w:rsid w:val="00CD226C"/>
    <w:rsid w:val="00CF5000"/>
    <w:rsid w:val="00D02334"/>
    <w:rsid w:val="00D359D2"/>
    <w:rsid w:val="00D37A8A"/>
    <w:rsid w:val="00D45AC4"/>
    <w:rsid w:val="00D522DA"/>
    <w:rsid w:val="00D622B3"/>
    <w:rsid w:val="00D62CD1"/>
    <w:rsid w:val="00DA14B5"/>
    <w:rsid w:val="00DE3688"/>
    <w:rsid w:val="00DE3E52"/>
    <w:rsid w:val="00E06E93"/>
    <w:rsid w:val="00E12444"/>
    <w:rsid w:val="00E342E9"/>
    <w:rsid w:val="00E529CB"/>
    <w:rsid w:val="00E75F7A"/>
    <w:rsid w:val="00E85EE2"/>
    <w:rsid w:val="00ED2025"/>
    <w:rsid w:val="00EE363C"/>
    <w:rsid w:val="00EF5090"/>
    <w:rsid w:val="00F176A9"/>
    <w:rsid w:val="00F2456C"/>
    <w:rsid w:val="00F26215"/>
    <w:rsid w:val="00F5100F"/>
    <w:rsid w:val="00F5186E"/>
    <w:rsid w:val="00F63F9D"/>
    <w:rsid w:val="00F72B1D"/>
    <w:rsid w:val="00F77235"/>
    <w:rsid w:val="00FB609F"/>
    <w:rsid w:val="00FD485B"/>
    <w:rsid w:val="00FE2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F772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77235"/>
  </w:style>
  <w:style w:type="character" w:styleId="Odwoaniedokomentarza">
    <w:name w:val="annotation reference"/>
    <w:basedOn w:val="Domylnaczcionkaakapitu"/>
    <w:uiPriority w:val="99"/>
    <w:semiHidden/>
    <w:unhideWhenUsed/>
    <w:rsid w:val="0012391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2391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2391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2391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2391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3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391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3B5AD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342E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F772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77235"/>
  </w:style>
  <w:style w:type="character" w:styleId="Odwoaniedokomentarza">
    <w:name w:val="annotation reference"/>
    <w:basedOn w:val="Domylnaczcionkaakapitu"/>
    <w:uiPriority w:val="99"/>
    <w:semiHidden/>
    <w:unhideWhenUsed/>
    <w:rsid w:val="0012391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2391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2391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2391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2391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3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391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3B5AD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342E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dansk@pol-aqua.com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10</Pages>
  <Words>3951</Words>
  <Characters>23707</Characters>
  <Application>Microsoft Office Word</Application>
  <DocSecurity>0</DocSecurity>
  <Lines>197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MChwialkowski</dc:creator>
  <cp:lastModifiedBy>Jacek Martenka</cp:lastModifiedBy>
  <cp:revision>7</cp:revision>
  <cp:lastPrinted>2019-08-02T12:00:00Z</cp:lastPrinted>
  <dcterms:created xsi:type="dcterms:W3CDTF">2020-07-08T07:36:00Z</dcterms:created>
  <dcterms:modified xsi:type="dcterms:W3CDTF">2020-07-15T06:43:00Z</dcterms:modified>
</cp:coreProperties>
</file>