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94" w:rsidRDefault="00652753" w:rsidP="002429CB">
      <w:pPr>
        <w:jc w:val="right"/>
        <w:rPr>
          <w:rFonts w:ascii="Times New Roman" w:hAnsi="Times New Roman" w:cs="Times New Roman"/>
          <w:b/>
          <w:sz w:val="28"/>
          <w:szCs w:val="28"/>
        </w:rPr>
      </w:pPr>
      <w:r>
        <w:rPr>
          <w:rFonts w:ascii="Times New Roman" w:hAnsi="Times New Roman" w:cs="Times New Roman"/>
          <w:b/>
          <w:sz w:val="28"/>
          <w:szCs w:val="28"/>
        </w:rPr>
        <w:t>„</w:t>
      </w:r>
      <w:r w:rsidR="002429CB">
        <w:rPr>
          <w:rFonts w:ascii="Times New Roman" w:hAnsi="Times New Roman" w:cs="Times New Roman"/>
          <w:b/>
          <w:sz w:val="28"/>
          <w:szCs w:val="28"/>
        </w:rPr>
        <w:t>PROJEKT</w:t>
      </w:r>
      <w:r>
        <w:rPr>
          <w:rFonts w:ascii="Times New Roman" w:hAnsi="Times New Roman" w:cs="Times New Roman"/>
          <w:b/>
          <w:sz w:val="28"/>
          <w:szCs w:val="28"/>
        </w:rPr>
        <w:t>”</w:t>
      </w:r>
    </w:p>
    <w:p w:rsidR="004D379A" w:rsidRPr="004D379A" w:rsidRDefault="000C6594" w:rsidP="003E31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UCHWAŁA </w:t>
      </w:r>
      <w:r w:rsidR="004D379A">
        <w:rPr>
          <w:rFonts w:ascii="Times New Roman" w:hAnsi="Times New Roman" w:cs="Times New Roman"/>
          <w:b/>
          <w:sz w:val="28"/>
          <w:szCs w:val="28"/>
        </w:rPr>
        <w:t xml:space="preserve"> NR       </w:t>
      </w:r>
      <w:r w:rsidR="002429CB">
        <w:rPr>
          <w:rFonts w:ascii="Times New Roman" w:hAnsi="Times New Roman" w:cs="Times New Roman"/>
          <w:b/>
          <w:sz w:val="28"/>
          <w:szCs w:val="28"/>
        </w:rPr>
        <w:t>/</w:t>
      </w:r>
      <w:r w:rsidR="004D379A">
        <w:rPr>
          <w:rFonts w:ascii="Times New Roman" w:hAnsi="Times New Roman" w:cs="Times New Roman"/>
          <w:b/>
          <w:sz w:val="28"/>
          <w:szCs w:val="28"/>
        </w:rPr>
        <w:t xml:space="preserve">       </w:t>
      </w:r>
      <w:r w:rsidR="002429CB">
        <w:rPr>
          <w:rFonts w:ascii="Times New Roman" w:hAnsi="Times New Roman" w:cs="Times New Roman"/>
          <w:b/>
          <w:sz w:val="28"/>
          <w:szCs w:val="28"/>
        </w:rPr>
        <w:t>/</w:t>
      </w:r>
      <w:r w:rsidR="004D379A">
        <w:rPr>
          <w:rFonts w:ascii="Times New Roman" w:hAnsi="Times New Roman" w:cs="Times New Roman"/>
          <w:b/>
          <w:sz w:val="28"/>
          <w:szCs w:val="28"/>
        </w:rPr>
        <w:t>2019</w:t>
      </w:r>
    </w:p>
    <w:p w:rsidR="004D379A" w:rsidRDefault="004D379A" w:rsidP="003E31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RADY MIEJSKIEJ W GNIEWKOWIE</w:t>
      </w:r>
    </w:p>
    <w:p w:rsidR="004D379A" w:rsidRDefault="004D379A" w:rsidP="003E316D">
      <w:pPr>
        <w:spacing w:after="0" w:line="240" w:lineRule="auto"/>
        <w:jc w:val="center"/>
        <w:rPr>
          <w:rFonts w:ascii="Times New Roman" w:hAnsi="Times New Roman" w:cs="Times New Roman"/>
          <w:b/>
          <w:sz w:val="28"/>
          <w:szCs w:val="28"/>
        </w:rPr>
      </w:pPr>
      <w:r w:rsidRPr="004D379A">
        <w:rPr>
          <w:rFonts w:ascii="Times New Roman" w:hAnsi="Times New Roman" w:cs="Times New Roman"/>
          <w:b/>
          <w:sz w:val="28"/>
          <w:szCs w:val="28"/>
        </w:rPr>
        <w:t xml:space="preserve">z dnia </w:t>
      </w:r>
      <w:r>
        <w:rPr>
          <w:rFonts w:ascii="Times New Roman" w:hAnsi="Times New Roman" w:cs="Times New Roman"/>
          <w:b/>
          <w:sz w:val="28"/>
          <w:szCs w:val="28"/>
        </w:rPr>
        <w:t xml:space="preserve">       września 2019</w:t>
      </w:r>
      <w:r w:rsidR="000C6594">
        <w:rPr>
          <w:rFonts w:ascii="Times New Roman" w:hAnsi="Times New Roman" w:cs="Times New Roman"/>
          <w:b/>
          <w:sz w:val="28"/>
          <w:szCs w:val="28"/>
        </w:rPr>
        <w:t xml:space="preserve"> r.</w:t>
      </w:r>
    </w:p>
    <w:p w:rsidR="003E316D" w:rsidRPr="004D379A" w:rsidRDefault="003E316D" w:rsidP="003E316D">
      <w:pPr>
        <w:spacing w:after="0" w:line="240" w:lineRule="auto"/>
        <w:jc w:val="center"/>
        <w:rPr>
          <w:rFonts w:ascii="Times New Roman" w:hAnsi="Times New Roman" w:cs="Times New Roman"/>
          <w:b/>
          <w:sz w:val="28"/>
          <w:szCs w:val="28"/>
        </w:rPr>
      </w:pPr>
    </w:p>
    <w:p w:rsidR="004D379A" w:rsidRPr="002429CB" w:rsidRDefault="004D379A" w:rsidP="002429CB">
      <w:pPr>
        <w:jc w:val="center"/>
        <w:rPr>
          <w:rFonts w:ascii="Times New Roman" w:hAnsi="Times New Roman" w:cs="Times New Roman"/>
          <w:b/>
          <w:sz w:val="24"/>
          <w:szCs w:val="24"/>
        </w:rPr>
      </w:pPr>
      <w:r w:rsidRPr="002429CB">
        <w:rPr>
          <w:rFonts w:ascii="Times New Roman" w:hAnsi="Times New Roman" w:cs="Times New Roman"/>
          <w:b/>
          <w:sz w:val="24"/>
          <w:szCs w:val="24"/>
        </w:rPr>
        <w:t>w</w:t>
      </w:r>
      <w:r w:rsidR="00652753">
        <w:rPr>
          <w:rFonts w:ascii="Times New Roman" w:hAnsi="Times New Roman" w:cs="Times New Roman"/>
          <w:b/>
          <w:sz w:val="24"/>
          <w:szCs w:val="24"/>
        </w:rPr>
        <w:t xml:space="preserve"> sprawie</w:t>
      </w:r>
      <w:r w:rsidRPr="002429CB">
        <w:rPr>
          <w:rFonts w:ascii="Times New Roman" w:hAnsi="Times New Roman" w:cs="Times New Roman"/>
          <w:b/>
          <w:sz w:val="24"/>
          <w:szCs w:val="24"/>
        </w:rPr>
        <w:t xml:space="preserve"> uchwalenia </w:t>
      </w:r>
      <w:r w:rsidR="00620831" w:rsidRPr="002429CB">
        <w:rPr>
          <w:rFonts w:ascii="Times New Roman" w:hAnsi="Times New Roman" w:cs="Times New Roman"/>
          <w:b/>
          <w:sz w:val="24"/>
          <w:szCs w:val="24"/>
        </w:rPr>
        <w:t xml:space="preserve">regulaminu w sprawie </w:t>
      </w:r>
      <w:r w:rsidRPr="002429CB">
        <w:rPr>
          <w:rFonts w:ascii="Times New Roman" w:hAnsi="Times New Roman" w:cs="Times New Roman"/>
          <w:b/>
          <w:sz w:val="24"/>
          <w:szCs w:val="24"/>
        </w:rPr>
        <w:t>trybu i szczegółowych kryteriów oceny wniosków o realizację zadania publicznego w ramach inicjatywy lokalnej</w:t>
      </w:r>
    </w:p>
    <w:p w:rsidR="004D379A" w:rsidRPr="004D379A" w:rsidRDefault="004D379A" w:rsidP="000C6594">
      <w:pPr>
        <w:ind w:firstLine="708"/>
        <w:jc w:val="both"/>
        <w:rPr>
          <w:rFonts w:ascii="Times New Roman" w:hAnsi="Times New Roman" w:cs="Times New Roman"/>
          <w:sz w:val="24"/>
          <w:szCs w:val="24"/>
        </w:rPr>
      </w:pPr>
      <w:r w:rsidRPr="004D379A">
        <w:rPr>
          <w:rFonts w:ascii="Times New Roman" w:hAnsi="Times New Roman" w:cs="Times New Roman"/>
          <w:sz w:val="24"/>
          <w:szCs w:val="24"/>
        </w:rPr>
        <w:t>Na podstawie art. 18 ust. 2 pkt. 15, art. 40 ust. 1 ustawy z dnia 8 marca 1990 r. o sa</w:t>
      </w:r>
      <w:r w:rsidR="00753579">
        <w:rPr>
          <w:rFonts w:ascii="Times New Roman" w:hAnsi="Times New Roman" w:cs="Times New Roman"/>
          <w:sz w:val="24"/>
          <w:szCs w:val="24"/>
        </w:rPr>
        <w:t>morządzie gminnym (Dz. U. z 2019 r. poz. 506</w:t>
      </w:r>
      <w:r w:rsidRPr="004D379A">
        <w:rPr>
          <w:rFonts w:ascii="Times New Roman" w:hAnsi="Times New Roman" w:cs="Times New Roman"/>
          <w:sz w:val="24"/>
          <w:szCs w:val="24"/>
        </w:rPr>
        <w:t xml:space="preserve"> z </w:t>
      </w:r>
      <w:proofErr w:type="spellStart"/>
      <w:r w:rsidRPr="004D379A">
        <w:rPr>
          <w:rFonts w:ascii="Times New Roman" w:hAnsi="Times New Roman" w:cs="Times New Roman"/>
          <w:sz w:val="24"/>
          <w:szCs w:val="24"/>
        </w:rPr>
        <w:t>późn</w:t>
      </w:r>
      <w:proofErr w:type="spellEnd"/>
      <w:r w:rsidRPr="004D379A">
        <w:rPr>
          <w:rFonts w:ascii="Times New Roman" w:hAnsi="Times New Roman" w:cs="Times New Roman"/>
          <w:sz w:val="24"/>
          <w:szCs w:val="24"/>
        </w:rPr>
        <w:t>. zm.), art. 19c ust. 1 ustawy z dnia 24 kwietnia 2003 r. o działalności pożytku publicznego i o wolontariacie (Dz. U.</w:t>
      </w:r>
      <w:r w:rsidR="00753579">
        <w:rPr>
          <w:rFonts w:ascii="Times New Roman" w:hAnsi="Times New Roman" w:cs="Times New Roman"/>
          <w:sz w:val="24"/>
          <w:szCs w:val="24"/>
        </w:rPr>
        <w:t xml:space="preserve"> z 2019 r. poz. 688</w:t>
      </w:r>
      <w:r w:rsidRPr="004D379A">
        <w:rPr>
          <w:rFonts w:ascii="Times New Roman" w:hAnsi="Times New Roman" w:cs="Times New Roman"/>
          <w:sz w:val="24"/>
          <w:szCs w:val="24"/>
        </w:rPr>
        <w:t xml:space="preserve"> z </w:t>
      </w:r>
      <w:proofErr w:type="spellStart"/>
      <w:r w:rsidRPr="004D379A">
        <w:rPr>
          <w:rFonts w:ascii="Times New Roman" w:hAnsi="Times New Roman" w:cs="Times New Roman"/>
          <w:sz w:val="24"/>
          <w:szCs w:val="24"/>
        </w:rPr>
        <w:t>późn</w:t>
      </w:r>
      <w:proofErr w:type="spellEnd"/>
      <w:r w:rsidRPr="004D379A">
        <w:rPr>
          <w:rFonts w:ascii="Times New Roman" w:hAnsi="Times New Roman" w:cs="Times New Roman"/>
          <w:sz w:val="24"/>
          <w:szCs w:val="24"/>
        </w:rPr>
        <w:t>. zm.), uchwala się</w:t>
      </w:r>
      <w:r w:rsidR="002429CB">
        <w:rPr>
          <w:rFonts w:ascii="Times New Roman" w:hAnsi="Times New Roman" w:cs="Times New Roman"/>
          <w:sz w:val="24"/>
          <w:szCs w:val="24"/>
        </w:rPr>
        <w:t>,</w:t>
      </w:r>
      <w:r w:rsidRPr="004D379A">
        <w:rPr>
          <w:rFonts w:ascii="Times New Roman" w:hAnsi="Times New Roman" w:cs="Times New Roman"/>
          <w:sz w:val="24"/>
          <w:szCs w:val="24"/>
        </w:rPr>
        <w:t xml:space="preserve"> co następuje: </w:t>
      </w:r>
    </w:p>
    <w:p w:rsidR="004D379A" w:rsidRPr="004D379A" w:rsidRDefault="004D379A" w:rsidP="002429CB">
      <w:pPr>
        <w:ind w:firstLine="708"/>
        <w:jc w:val="both"/>
        <w:rPr>
          <w:rFonts w:ascii="Times New Roman" w:hAnsi="Times New Roman" w:cs="Times New Roman"/>
          <w:sz w:val="24"/>
          <w:szCs w:val="24"/>
        </w:rPr>
      </w:pPr>
      <w:r w:rsidRPr="008A35F4">
        <w:rPr>
          <w:rFonts w:ascii="Times New Roman" w:hAnsi="Times New Roman" w:cs="Times New Roman"/>
          <w:b/>
          <w:sz w:val="24"/>
          <w:szCs w:val="24"/>
        </w:rPr>
        <w:t>§ 1.</w:t>
      </w:r>
      <w:r w:rsidRPr="004D379A">
        <w:rPr>
          <w:rFonts w:ascii="Times New Roman" w:hAnsi="Times New Roman" w:cs="Times New Roman"/>
          <w:sz w:val="24"/>
          <w:szCs w:val="24"/>
        </w:rPr>
        <w:t xml:space="preserve"> Uchwala się </w:t>
      </w:r>
      <w:r w:rsidR="00945A95">
        <w:rPr>
          <w:rFonts w:ascii="Times New Roman" w:hAnsi="Times New Roman" w:cs="Times New Roman"/>
          <w:sz w:val="24"/>
          <w:szCs w:val="24"/>
        </w:rPr>
        <w:t xml:space="preserve">regulamin w sprawie </w:t>
      </w:r>
      <w:r w:rsidRPr="004D379A">
        <w:rPr>
          <w:rFonts w:ascii="Times New Roman" w:hAnsi="Times New Roman" w:cs="Times New Roman"/>
          <w:sz w:val="24"/>
          <w:szCs w:val="24"/>
        </w:rPr>
        <w:t>tryb</w:t>
      </w:r>
      <w:r w:rsidR="00945A95">
        <w:rPr>
          <w:rFonts w:ascii="Times New Roman" w:hAnsi="Times New Roman" w:cs="Times New Roman"/>
          <w:sz w:val="24"/>
          <w:szCs w:val="24"/>
        </w:rPr>
        <w:t>u i szczegółowych kryteriów</w:t>
      </w:r>
      <w:r w:rsidRPr="004D379A">
        <w:rPr>
          <w:rFonts w:ascii="Times New Roman" w:hAnsi="Times New Roman" w:cs="Times New Roman"/>
          <w:sz w:val="24"/>
          <w:szCs w:val="24"/>
        </w:rPr>
        <w:t xml:space="preserve"> oceny wniosków o realizację zadania publicznego w ramach inicjatywy lokalnej, stanowiący załącznik</w:t>
      </w:r>
      <w:r w:rsidR="00ED4C2F">
        <w:rPr>
          <w:rFonts w:ascii="Times New Roman" w:hAnsi="Times New Roman" w:cs="Times New Roman"/>
          <w:sz w:val="24"/>
          <w:szCs w:val="24"/>
        </w:rPr>
        <w:t xml:space="preserve"> nr 1</w:t>
      </w:r>
      <w:r w:rsidRPr="004D379A">
        <w:rPr>
          <w:rFonts w:ascii="Times New Roman" w:hAnsi="Times New Roman" w:cs="Times New Roman"/>
          <w:sz w:val="24"/>
          <w:szCs w:val="24"/>
        </w:rPr>
        <w:t xml:space="preserve"> do niniejszej uchwały. </w:t>
      </w:r>
    </w:p>
    <w:p w:rsidR="004D379A" w:rsidRPr="004D379A" w:rsidRDefault="004D379A" w:rsidP="00652753">
      <w:pPr>
        <w:ind w:firstLine="708"/>
        <w:jc w:val="both"/>
        <w:rPr>
          <w:rFonts w:ascii="Times New Roman" w:hAnsi="Times New Roman" w:cs="Times New Roman"/>
          <w:sz w:val="24"/>
          <w:szCs w:val="24"/>
        </w:rPr>
      </w:pPr>
      <w:r w:rsidRPr="008A35F4">
        <w:rPr>
          <w:rFonts w:ascii="Times New Roman" w:hAnsi="Times New Roman" w:cs="Times New Roman"/>
          <w:b/>
          <w:sz w:val="24"/>
          <w:szCs w:val="24"/>
        </w:rPr>
        <w:t>§ 2.</w:t>
      </w:r>
      <w:r w:rsidRPr="004D379A">
        <w:rPr>
          <w:rFonts w:ascii="Times New Roman" w:hAnsi="Times New Roman" w:cs="Times New Roman"/>
          <w:sz w:val="24"/>
          <w:szCs w:val="24"/>
        </w:rPr>
        <w:t xml:space="preserve"> Wykonanie uchwały powierza </w:t>
      </w:r>
      <w:r w:rsidR="00B7050D">
        <w:rPr>
          <w:rFonts w:ascii="Times New Roman" w:hAnsi="Times New Roman" w:cs="Times New Roman"/>
          <w:sz w:val="24"/>
          <w:szCs w:val="24"/>
        </w:rPr>
        <w:t>się Burmistrzowi Gniewkowa</w:t>
      </w:r>
      <w:r w:rsidRPr="004D379A">
        <w:rPr>
          <w:rFonts w:ascii="Times New Roman" w:hAnsi="Times New Roman" w:cs="Times New Roman"/>
          <w:sz w:val="24"/>
          <w:szCs w:val="24"/>
        </w:rPr>
        <w:t xml:space="preserve">. </w:t>
      </w:r>
    </w:p>
    <w:p w:rsidR="004D379A" w:rsidRPr="004D379A" w:rsidRDefault="004D379A" w:rsidP="002429CB">
      <w:pPr>
        <w:ind w:firstLine="708"/>
        <w:jc w:val="both"/>
        <w:rPr>
          <w:rFonts w:ascii="Times New Roman" w:hAnsi="Times New Roman" w:cs="Times New Roman"/>
          <w:sz w:val="24"/>
          <w:szCs w:val="24"/>
        </w:rPr>
      </w:pPr>
      <w:r w:rsidRPr="008A35F4">
        <w:rPr>
          <w:rFonts w:ascii="Times New Roman" w:hAnsi="Times New Roman" w:cs="Times New Roman"/>
          <w:b/>
          <w:sz w:val="24"/>
          <w:szCs w:val="24"/>
        </w:rPr>
        <w:t>§ 3</w:t>
      </w:r>
      <w:r w:rsidRPr="004D379A">
        <w:rPr>
          <w:rFonts w:ascii="Times New Roman" w:hAnsi="Times New Roman" w:cs="Times New Roman"/>
          <w:sz w:val="24"/>
          <w:szCs w:val="24"/>
        </w:rPr>
        <w:t xml:space="preserve">. Uchyla się Uchwałę Nr </w:t>
      </w:r>
      <w:r>
        <w:rPr>
          <w:rFonts w:ascii="Times New Roman" w:hAnsi="Times New Roman" w:cs="Times New Roman"/>
          <w:sz w:val="24"/>
          <w:szCs w:val="24"/>
        </w:rPr>
        <w:t>LIX/289/2018 z dnia 29 sierpnia 2018r.</w:t>
      </w:r>
      <w:r w:rsidRPr="004D379A">
        <w:rPr>
          <w:rFonts w:ascii="Times New Roman" w:hAnsi="Times New Roman" w:cs="Times New Roman"/>
          <w:sz w:val="24"/>
          <w:szCs w:val="24"/>
        </w:rPr>
        <w:t xml:space="preserve"> w sprawie: uchwalenia trybu i szczegółowych kryteriów oceny wniosków o realizację zadania publicznego w ramach inicjatywy lokalnej. </w:t>
      </w:r>
    </w:p>
    <w:p w:rsidR="00232C1B" w:rsidRDefault="004D379A" w:rsidP="002429CB">
      <w:pPr>
        <w:ind w:firstLine="708"/>
        <w:jc w:val="both"/>
        <w:rPr>
          <w:rFonts w:ascii="Times New Roman" w:hAnsi="Times New Roman" w:cs="Times New Roman"/>
          <w:sz w:val="24"/>
          <w:szCs w:val="24"/>
        </w:rPr>
      </w:pPr>
      <w:r w:rsidRPr="008A35F4">
        <w:rPr>
          <w:rFonts w:ascii="Times New Roman" w:hAnsi="Times New Roman" w:cs="Times New Roman"/>
          <w:b/>
          <w:sz w:val="24"/>
          <w:szCs w:val="24"/>
        </w:rPr>
        <w:t>§ 4.</w:t>
      </w:r>
      <w:r w:rsidRPr="004D379A">
        <w:rPr>
          <w:rFonts w:ascii="Times New Roman" w:hAnsi="Times New Roman" w:cs="Times New Roman"/>
          <w:sz w:val="24"/>
          <w:szCs w:val="24"/>
        </w:rPr>
        <w:t xml:space="preserve"> Uchwa</w:t>
      </w:r>
      <w:r w:rsidR="000C6594">
        <w:rPr>
          <w:rFonts w:ascii="Times New Roman" w:hAnsi="Times New Roman" w:cs="Times New Roman"/>
          <w:sz w:val="24"/>
          <w:szCs w:val="24"/>
        </w:rPr>
        <w:t>ła wchodzi w życie po upływie czternastu</w:t>
      </w:r>
      <w:r w:rsidRPr="004D379A">
        <w:rPr>
          <w:rFonts w:ascii="Times New Roman" w:hAnsi="Times New Roman" w:cs="Times New Roman"/>
          <w:sz w:val="24"/>
          <w:szCs w:val="24"/>
        </w:rPr>
        <w:t xml:space="preserve"> dni od dnia ogłoszenia w Dzienniku Urzędowym Województwa </w:t>
      </w:r>
      <w:r>
        <w:rPr>
          <w:rFonts w:ascii="Times New Roman" w:hAnsi="Times New Roman" w:cs="Times New Roman"/>
          <w:sz w:val="24"/>
          <w:szCs w:val="24"/>
        </w:rPr>
        <w:t>Kujawsko – Pomorskiego.</w:t>
      </w: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Pr="008A35F4" w:rsidRDefault="004D379A" w:rsidP="008A35F4">
      <w:pPr>
        <w:jc w:val="center"/>
        <w:rPr>
          <w:rFonts w:ascii="Times New Roman" w:hAnsi="Times New Roman" w:cs="Times New Roman"/>
          <w:b/>
          <w:sz w:val="24"/>
          <w:szCs w:val="24"/>
        </w:rPr>
      </w:pPr>
      <w:r w:rsidRPr="008A35F4">
        <w:rPr>
          <w:rFonts w:ascii="Times New Roman" w:hAnsi="Times New Roman" w:cs="Times New Roman"/>
          <w:b/>
          <w:sz w:val="24"/>
          <w:szCs w:val="24"/>
        </w:rPr>
        <w:lastRenderedPageBreak/>
        <w:t>Uzasadnienie</w:t>
      </w:r>
    </w:p>
    <w:p w:rsidR="004D379A" w:rsidRDefault="004D379A" w:rsidP="002429CB">
      <w:pPr>
        <w:spacing w:after="0" w:line="240" w:lineRule="auto"/>
        <w:jc w:val="both"/>
        <w:rPr>
          <w:rFonts w:ascii="Times New Roman" w:hAnsi="Times New Roman" w:cs="Times New Roman"/>
          <w:sz w:val="24"/>
          <w:szCs w:val="24"/>
        </w:rPr>
      </w:pPr>
      <w:r w:rsidRPr="004D379A">
        <w:rPr>
          <w:rFonts w:ascii="Times New Roman" w:hAnsi="Times New Roman" w:cs="Times New Roman"/>
          <w:sz w:val="24"/>
          <w:szCs w:val="24"/>
        </w:rPr>
        <w:t xml:space="preserve">Ustawa z dnia 24 kwietnia 2003 r. o działalności pożytku publicznego </w:t>
      </w:r>
      <w:r w:rsidR="00753579">
        <w:rPr>
          <w:rFonts w:ascii="Times New Roman" w:hAnsi="Times New Roman" w:cs="Times New Roman"/>
          <w:sz w:val="24"/>
          <w:szCs w:val="24"/>
        </w:rPr>
        <w:t>i o wolontariacie (Dz. U. z 2019 r. poz. 688</w:t>
      </w:r>
      <w:r w:rsidRPr="004D379A">
        <w:rPr>
          <w:rFonts w:ascii="Times New Roman" w:hAnsi="Times New Roman" w:cs="Times New Roman"/>
          <w:sz w:val="24"/>
          <w:szCs w:val="24"/>
        </w:rPr>
        <w:t xml:space="preserve"> z </w:t>
      </w:r>
      <w:proofErr w:type="spellStart"/>
      <w:r w:rsidRPr="004D379A">
        <w:rPr>
          <w:rFonts w:ascii="Times New Roman" w:hAnsi="Times New Roman" w:cs="Times New Roman"/>
          <w:sz w:val="24"/>
          <w:szCs w:val="24"/>
        </w:rPr>
        <w:t>późn</w:t>
      </w:r>
      <w:proofErr w:type="spellEnd"/>
      <w:r w:rsidRPr="004D379A">
        <w:rPr>
          <w:rFonts w:ascii="Times New Roman" w:hAnsi="Times New Roman" w:cs="Times New Roman"/>
          <w:sz w:val="24"/>
          <w:szCs w:val="24"/>
        </w:rPr>
        <w:t xml:space="preserve">. zm.), nakłada na organ stanowiący jednostki samorządu terytorialnego obowiązek określenia trybu i szczegółowych kryteriów oceny wniosków o realizację zadania publicznego w ramach inicjatywy lokalnej przez mieszkańców </w:t>
      </w:r>
      <w:r>
        <w:rPr>
          <w:rFonts w:ascii="Times New Roman" w:hAnsi="Times New Roman" w:cs="Times New Roman"/>
          <w:sz w:val="24"/>
          <w:szCs w:val="24"/>
        </w:rPr>
        <w:t xml:space="preserve">Gminy Gniewkowa </w:t>
      </w:r>
      <w:r w:rsidRPr="004D379A">
        <w:rPr>
          <w:rFonts w:ascii="Times New Roman" w:hAnsi="Times New Roman" w:cs="Times New Roman"/>
          <w:sz w:val="24"/>
          <w:szCs w:val="24"/>
        </w:rPr>
        <w:t xml:space="preserve">bezpośrednio, bądź za pośrednictwem organizacji pozarządowych, lub podmiotów wymienionych w art. 3 ust. 3 ustawy. Niniejsza uchwała stanowi wypełnienie powyższego przepisu ustawowego. Uchylenie podjętej w dniu </w:t>
      </w:r>
      <w:r>
        <w:rPr>
          <w:rFonts w:ascii="Times New Roman" w:hAnsi="Times New Roman" w:cs="Times New Roman"/>
          <w:sz w:val="24"/>
          <w:szCs w:val="24"/>
        </w:rPr>
        <w:t>29 sierpnia 2018r</w:t>
      </w:r>
      <w:r w:rsidRPr="004D379A">
        <w:rPr>
          <w:rFonts w:ascii="Times New Roman" w:hAnsi="Times New Roman" w:cs="Times New Roman"/>
          <w:sz w:val="24"/>
          <w:szCs w:val="24"/>
        </w:rPr>
        <w:t xml:space="preserve"> Uchwały Nr </w:t>
      </w:r>
      <w:r>
        <w:rPr>
          <w:rFonts w:ascii="Times New Roman" w:hAnsi="Times New Roman" w:cs="Times New Roman"/>
          <w:sz w:val="24"/>
          <w:szCs w:val="24"/>
        </w:rPr>
        <w:t xml:space="preserve">LIX/289/2018 </w:t>
      </w:r>
      <w:r w:rsidRPr="004D379A">
        <w:rPr>
          <w:rFonts w:ascii="Times New Roman" w:hAnsi="Times New Roman" w:cs="Times New Roman"/>
          <w:sz w:val="24"/>
          <w:szCs w:val="24"/>
        </w:rPr>
        <w:t xml:space="preserve"> wynika z konieczności</w:t>
      </w:r>
      <w:r w:rsidR="002429CB">
        <w:rPr>
          <w:rFonts w:ascii="Times New Roman" w:hAnsi="Times New Roman" w:cs="Times New Roman"/>
          <w:sz w:val="24"/>
          <w:szCs w:val="24"/>
        </w:rPr>
        <w:t xml:space="preserve"> zmian w zakresie dotychczas obowiązującego trybu i kryteriów oceny wniosków o realizację zadania publicznego w ramach inicjatywy lokalnej. </w:t>
      </w:r>
    </w:p>
    <w:p w:rsidR="004D379A" w:rsidRDefault="004D379A" w:rsidP="002429CB">
      <w:pPr>
        <w:spacing w:after="0" w:line="240" w:lineRule="auto"/>
        <w:jc w:val="both"/>
        <w:rPr>
          <w:rFonts w:ascii="Times New Roman" w:hAnsi="Times New Roman" w:cs="Times New Roman"/>
          <w:sz w:val="24"/>
          <w:szCs w:val="24"/>
        </w:rPr>
      </w:pPr>
      <w:r w:rsidRPr="004D379A">
        <w:rPr>
          <w:rFonts w:ascii="Times New Roman" w:hAnsi="Times New Roman" w:cs="Times New Roman"/>
          <w:sz w:val="24"/>
          <w:szCs w:val="24"/>
        </w:rPr>
        <w:t>Mając powyższe na uwadze podjęcie uchwały jest zasadne i celowe.</w:t>
      </w: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4D379A" w:rsidRDefault="004D379A" w:rsidP="00F3473B">
      <w:pPr>
        <w:jc w:val="both"/>
        <w:rPr>
          <w:rFonts w:ascii="Times New Roman" w:hAnsi="Times New Roman" w:cs="Times New Roman"/>
          <w:sz w:val="24"/>
          <w:szCs w:val="24"/>
        </w:rPr>
      </w:pPr>
    </w:p>
    <w:p w:rsidR="002429CB" w:rsidRDefault="002429CB" w:rsidP="003F68C5">
      <w:pPr>
        <w:spacing w:after="0" w:line="240" w:lineRule="auto"/>
        <w:jc w:val="right"/>
        <w:rPr>
          <w:rFonts w:ascii="Times New Roman" w:hAnsi="Times New Roman" w:cs="Times New Roman"/>
          <w:sz w:val="20"/>
          <w:szCs w:val="20"/>
        </w:rPr>
      </w:pPr>
    </w:p>
    <w:p w:rsidR="005E3474" w:rsidRDefault="005E3474" w:rsidP="003F68C5">
      <w:pPr>
        <w:spacing w:after="0" w:line="240" w:lineRule="auto"/>
        <w:jc w:val="right"/>
        <w:rPr>
          <w:rFonts w:ascii="Times New Roman" w:hAnsi="Times New Roman" w:cs="Times New Roman"/>
          <w:sz w:val="20"/>
          <w:szCs w:val="20"/>
        </w:rPr>
      </w:pPr>
    </w:p>
    <w:p w:rsidR="005E3474" w:rsidRDefault="005E3474" w:rsidP="003F68C5">
      <w:pPr>
        <w:spacing w:after="0" w:line="240" w:lineRule="auto"/>
        <w:jc w:val="right"/>
        <w:rPr>
          <w:rFonts w:ascii="Times New Roman" w:hAnsi="Times New Roman" w:cs="Times New Roman"/>
          <w:sz w:val="20"/>
          <w:szCs w:val="20"/>
        </w:rPr>
      </w:pPr>
    </w:p>
    <w:p w:rsidR="004D379A" w:rsidRPr="001A4B4E" w:rsidRDefault="00B7050D" w:rsidP="003F68C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Załącznik Nr 1 do u</w:t>
      </w:r>
      <w:r w:rsidR="004D379A" w:rsidRPr="001A4B4E">
        <w:rPr>
          <w:rFonts w:ascii="Times New Roman" w:hAnsi="Times New Roman" w:cs="Times New Roman"/>
          <w:sz w:val="20"/>
          <w:szCs w:val="20"/>
        </w:rPr>
        <w:t xml:space="preserve">chwały </w:t>
      </w:r>
    </w:p>
    <w:p w:rsidR="004D379A" w:rsidRPr="001A4B4E" w:rsidRDefault="004D379A" w:rsidP="003F68C5">
      <w:pPr>
        <w:spacing w:after="0" w:line="240" w:lineRule="auto"/>
        <w:jc w:val="right"/>
        <w:rPr>
          <w:rFonts w:ascii="Times New Roman" w:hAnsi="Times New Roman" w:cs="Times New Roman"/>
          <w:sz w:val="20"/>
          <w:szCs w:val="20"/>
        </w:rPr>
      </w:pPr>
      <w:r w:rsidRPr="001A4B4E">
        <w:rPr>
          <w:rFonts w:ascii="Times New Roman" w:hAnsi="Times New Roman" w:cs="Times New Roman"/>
          <w:sz w:val="20"/>
          <w:szCs w:val="20"/>
        </w:rPr>
        <w:t>Nr ………….Rady Miejskiej w Gniewkowie</w:t>
      </w:r>
    </w:p>
    <w:p w:rsidR="004D379A" w:rsidRPr="001A4B4E" w:rsidRDefault="004D379A" w:rsidP="003F68C5">
      <w:pPr>
        <w:spacing w:after="0" w:line="240" w:lineRule="auto"/>
        <w:jc w:val="right"/>
        <w:rPr>
          <w:rFonts w:ascii="Times New Roman" w:hAnsi="Times New Roman" w:cs="Times New Roman"/>
          <w:sz w:val="20"/>
          <w:szCs w:val="20"/>
        </w:rPr>
      </w:pPr>
      <w:r w:rsidRPr="001A4B4E">
        <w:rPr>
          <w:rFonts w:ascii="Times New Roman" w:hAnsi="Times New Roman" w:cs="Times New Roman"/>
          <w:sz w:val="20"/>
          <w:szCs w:val="20"/>
        </w:rPr>
        <w:t xml:space="preserve">z dnia ………………roku </w:t>
      </w:r>
    </w:p>
    <w:p w:rsidR="004D379A" w:rsidRPr="004D379A" w:rsidRDefault="00945A95" w:rsidP="00F3473B">
      <w:pPr>
        <w:jc w:val="both"/>
        <w:rPr>
          <w:rFonts w:ascii="Times New Roman" w:hAnsi="Times New Roman" w:cs="Times New Roman"/>
          <w:b/>
          <w:sz w:val="24"/>
          <w:szCs w:val="24"/>
        </w:rPr>
      </w:pPr>
      <w:r>
        <w:rPr>
          <w:rFonts w:ascii="Times New Roman" w:hAnsi="Times New Roman" w:cs="Times New Roman"/>
          <w:b/>
          <w:sz w:val="24"/>
          <w:szCs w:val="24"/>
        </w:rPr>
        <w:t>Regulamin w sprawie t</w:t>
      </w:r>
      <w:r w:rsidR="004D379A" w:rsidRPr="004D379A">
        <w:rPr>
          <w:rFonts w:ascii="Times New Roman" w:hAnsi="Times New Roman" w:cs="Times New Roman"/>
          <w:b/>
          <w:sz w:val="24"/>
          <w:szCs w:val="24"/>
        </w:rPr>
        <w:t>ryb</w:t>
      </w:r>
      <w:r>
        <w:rPr>
          <w:rFonts w:ascii="Times New Roman" w:hAnsi="Times New Roman" w:cs="Times New Roman"/>
          <w:b/>
          <w:sz w:val="24"/>
          <w:szCs w:val="24"/>
        </w:rPr>
        <w:t>u i szczegółowych kryteriów</w:t>
      </w:r>
      <w:r w:rsidR="004D379A" w:rsidRPr="004D379A">
        <w:rPr>
          <w:rFonts w:ascii="Times New Roman" w:hAnsi="Times New Roman" w:cs="Times New Roman"/>
          <w:b/>
          <w:sz w:val="24"/>
          <w:szCs w:val="24"/>
        </w:rPr>
        <w:t xml:space="preserve"> oceny wniosków o realizację zadania publicznego w ramach Inicjatywy lokalnej </w:t>
      </w:r>
    </w:p>
    <w:p w:rsidR="001437E4" w:rsidRPr="00B7050D" w:rsidRDefault="004D379A" w:rsidP="00B7050D">
      <w:pPr>
        <w:pStyle w:val="Akapitzlist"/>
        <w:numPr>
          <w:ilvl w:val="0"/>
          <w:numId w:val="2"/>
        </w:numPr>
        <w:jc w:val="both"/>
        <w:rPr>
          <w:rFonts w:ascii="Times New Roman" w:hAnsi="Times New Roman" w:cs="Times New Roman"/>
          <w:b/>
          <w:sz w:val="24"/>
          <w:szCs w:val="24"/>
        </w:rPr>
      </w:pPr>
      <w:r w:rsidRPr="00B7050D">
        <w:rPr>
          <w:rFonts w:ascii="Times New Roman" w:hAnsi="Times New Roman" w:cs="Times New Roman"/>
          <w:b/>
          <w:sz w:val="24"/>
          <w:szCs w:val="24"/>
        </w:rPr>
        <w:t xml:space="preserve">Postanowienia ogólne </w:t>
      </w:r>
    </w:p>
    <w:p w:rsidR="001437E4" w:rsidRDefault="00DA0CE3" w:rsidP="00F3473B">
      <w:pPr>
        <w:jc w:val="both"/>
        <w:rPr>
          <w:rFonts w:ascii="Times New Roman" w:hAnsi="Times New Roman" w:cs="Times New Roman"/>
          <w:sz w:val="24"/>
          <w:szCs w:val="24"/>
        </w:rPr>
      </w:pPr>
      <w:r w:rsidRPr="00340784">
        <w:rPr>
          <w:rFonts w:ascii="Times New Roman" w:hAnsi="Times New Roman" w:cs="Times New Roman"/>
          <w:b/>
          <w:sz w:val="24"/>
          <w:szCs w:val="24"/>
        </w:rPr>
        <w:t>§1</w:t>
      </w:r>
      <w:r>
        <w:rPr>
          <w:rFonts w:ascii="Times New Roman" w:hAnsi="Times New Roman" w:cs="Times New Roman"/>
          <w:sz w:val="24"/>
          <w:szCs w:val="24"/>
        </w:rPr>
        <w:t>.</w:t>
      </w:r>
      <w:r w:rsidR="004D379A" w:rsidRPr="004D379A">
        <w:rPr>
          <w:rFonts w:ascii="Times New Roman" w:hAnsi="Times New Roman" w:cs="Times New Roman"/>
          <w:sz w:val="24"/>
          <w:szCs w:val="24"/>
        </w:rPr>
        <w:t>1.</w:t>
      </w:r>
      <w:r>
        <w:rPr>
          <w:rFonts w:ascii="Times New Roman" w:hAnsi="Times New Roman" w:cs="Times New Roman"/>
          <w:sz w:val="24"/>
          <w:szCs w:val="24"/>
        </w:rPr>
        <w:t xml:space="preserve"> </w:t>
      </w:r>
      <w:r w:rsidR="00753579">
        <w:rPr>
          <w:rFonts w:ascii="Times New Roman" w:hAnsi="Times New Roman" w:cs="Times New Roman"/>
          <w:sz w:val="24"/>
          <w:szCs w:val="24"/>
          <w:u w:val="single"/>
        </w:rPr>
        <w:t>Inicjatywa l</w:t>
      </w:r>
      <w:r w:rsidR="004D379A" w:rsidRPr="001C6872">
        <w:rPr>
          <w:rFonts w:ascii="Times New Roman" w:hAnsi="Times New Roman" w:cs="Times New Roman"/>
          <w:sz w:val="24"/>
          <w:szCs w:val="24"/>
          <w:u w:val="single"/>
        </w:rPr>
        <w:t>okalna</w:t>
      </w:r>
      <w:r w:rsidR="004D379A" w:rsidRPr="004D379A">
        <w:rPr>
          <w:rFonts w:ascii="Times New Roman" w:hAnsi="Times New Roman" w:cs="Times New Roman"/>
          <w:sz w:val="24"/>
          <w:szCs w:val="24"/>
        </w:rPr>
        <w:t xml:space="preserve"> </w:t>
      </w:r>
      <w:r w:rsidR="00753579">
        <w:rPr>
          <w:rFonts w:ascii="Times New Roman" w:hAnsi="Times New Roman" w:cs="Times New Roman"/>
          <w:sz w:val="24"/>
          <w:szCs w:val="24"/>
        </w:rPr>
        <w:t>w rozumieniu niniejszej uchwały jest jedną z form współpracy Gminy Gniewkowo z jej mieszkańcami, w celu wspólnego realizowania zadań publicznych na rzecz społeczności lokalnej Gminy Gniewkowo</w:t>
      </w:r>
      <w:r w:rsidR="002429CB">
        <w:rPr>
          <w:rFonts w:ascii="Times New Roman" w:hAnsi="Times New Roman" w:cs="Times New Roman"/>
          <w:sz w:val="24"/>
          <w:szCs w:val="24"/>
        </w:rPr>
        <w:t>,</w:t>
      </w:r>
      <w:r w:rsidR="00753579">
        <w:rPr>
          <w:rFonts w:ascii="Times New Roman" w:hAnsi="Times New Roman" w:cs="Times New Roman"/>
          <w:sz w:val="24"/>
          <w:szCs w:val="24"/>
        </w:rPr>
        <w:t xml:space="preserve"> </w:t>
      </w:r>
      <w:r w:rsidR="004D379A" w:rsidRPr="004D379A">
        <w:rPr>
          <w:rFonts w:ascii="Times New Roman" w:hAnsi="Times New Roman" w:cs="Times New Roman"/>
          <w:sz w:val="24"/>
          <w:szCs w:val="24"/>
        </w:rPr>
        <w:t xml:space="preserve">o których mowa w art. 19b </w:t>
      </w:r>
      <w:r w:rsidR="00753579">
        <w:rPr>
          <w:rFonts w:ascii="Times New Roman" w:hAnsi="Times New Roman" w:cs="Times New Roman"/>
          <w:sz w:val="24"/>
          <w:szCs w:val="24"/>
        </w:rPr>
        <w:t xml:space="preserve">ust. 1 </w:t>
      </w:r>
      <w:r w:rsidR="004D379A" w:rsidRPr="004D379A">
        <w:rPr>
          <w:rFonts w:ascii="Times New Roman" w:hAnsi="Times New Roman" w:cs="Times New Roman"/>
          <w:sz w:val="24"/>
          <w:szCs w:val="24"/>
        </w:rPr>
        <w:t>ustawy z dnia 24 kwietnia 2003 r. o działalności pożytku</w:t>
      </w:r>
      <w:r w:rsidR="00753579">
        <w:rPr>
          <w:rFonts w:ascii="Times New Roman" w:hAnsi="Times New Roman" w:cs="Times New Roman"/>
          <w:sz w:val="24"/>
          <w:szCs w:val="24"/>
        </w:rPr>
        <w:t xml:space="preserve"> publicznego i o wolontariacie – zwanej dalej „ ustawą”.</w:t>
      </w:r>
    </w:p>
    <w:p w:rsidR="001A0DC5" w:rsidRDefault="006A12DB" w:rsidP="00F3473B">
      <w:pPr>
        <w:jc w:val="both"/>
        <w:rPr>
          <w:rFonts w:ascii="Times New Roman" w:hAnsi="Times New Roman" w:cs="Times New Roman"/>
          <w:sz w:val="24"/>
          <w:szCs w:val="24"/>
        </w:rPr>
      </w:pPr>
      <w:r>
        <w:rPr>
          <w:rFonts w:ascii="Times New Roman" w:hAnsi="Times New Roman" w:cs="Times New Roman"/>
          <w:sz w:val="24"/>
          <w:szCs w:val="24"/>
        </w:rPr>
        <w:t>2. Podejmowanie inicjatywy lokalnej ma służyć realizacji przedsięwzięć zmierzających do zaspokojenia zbiorowych potrzeb wspólnoty samorządowej oraz przyczyniać się do poprawy warunków życia społeczności lokalnej.</w:t>
      </w:r>
    </w:p>
    <w:p w:rsidR="00753579" w:rsidRDefault="00753579" w:rsidP="00F3473B">
      <w:pPr>
        <w:jc w:val="both"/>
        <w:rPr>
          <w:rFonts w:ascii="Times New Roman" w:hAnsi="Times New Roman" w:cs="Times New Roman"/>
          <w:sz w:val="24"/>
          <w:szCs w:val="24"/>
        </w:rPr>
      </w:pPr>
      <w:r>
        <w:rPr>
          <w:rFonts w:ascii="Times New Roman" w:hAnsi="Times New Roman" w:cs="Times New Roman"/>
          <w:sz w:val="24"/>
          <w:szCs w:val="24"/>
        </w:rPr>
        <w:t xml:space="preserve">3. Z wnioskiem o realizację zadania publicznego w ramach </w:t>
      </w:r>
      <w:r w:rsidR="001A0DC5">
        <w:rPr>
          <w:rFonts w:ascii="Times New Roman" w:hAnsi="Times New Roman" w:cs="Times New Roman"/>
          <w:sz w:val="24"/>
          <w:szCs w:val="24"/>
        </w:rPr>
        <w:t>inic</w:t>
      </w:r>
      <w:r w:rsidR="00DA0CE3">
        <w:rPr>
          <w:rFonts w:ascii="Times New Roman" w:hAnsi="Times New Roman" w:cs="Times New Roman"/>
          <w:sz w:val="24"/>
          <w:szCs w:val="24"/>
        </w:rPr>
        <w:t>jatywy lokalnej, zwanym dalej „</w:t>
      </w:r>
      <w:r w:rsidR="001A0DC5">
        <w:rPr>
          <w:rFonts w:ascii="Times New Roman" w:hAnsi="Times New Roman" w:cs="Times New Roman"/>
          <w:sz w:val="24"/>
          <w:szCs w:val="24"/>
        </w:rPr>
        <w:t>wnioskiem” mogą wystąpić mieszkańcy Gminy Gniewkowo bezpośrednio, bądź za pośrednictwem organizacji pozarządowych lub podmiotów wymienionych w art. 3 ust. 3 ustawy z dnia 24 kwietnia 2003 r. mając odpowiednio miejsce zamieszkania lub siedzibę na terenie Gminy Gniewkowo</w:t>
      </w:r>
    </w:p>
    <w:p w:rsidR="001437E4" w:rsidRDefault="00DA0CE3" w:rsidP="00F3473B">
      <w:pPr>
        <w:jc w:val="both"/>
        <w:rPr>
          <w:rFonts w:ascii="Times New Roman" w:hAnsi="Times New Roman" w:cs="Times New Roman"/>
          <w:sz w:val="24"/>
          <w:szCs w:val="24"/>
        </w:rPr>
      </w:pPr>
      <w:r w:rsidRPr="00340784">
        <w:rPr>
          <w:rFonts w:ascii="Times New Roman" w:hAnsi="Times New Roman" w:cs="Times New Roman"/>
          <w:b/>
          <w:sz w:val="24"/>
          <w:szCs w:val="24"/>
        </w:rPr>
        <w:t>§2</w:t>
      </w:r>
      <w:r>
        <w:rPr>
          <w:rFonts w:ascii="Times New Roman" w:hAnsi="Times New Roman" w:cs="Times New Roman"/>
          <w:sz w:val="24"/>
          <w:szCs w:val="24"/>
        </w:rPr>
        <w:t>.</w:t>
      </w:r>
      <w:r w:rsidR="004D379A" w:rsidRPr="004D379A">
        <w:rPr>
          <w:rFonts w:ascii="Times New Roman" w:hAnsi="Times New Roman" w:cs="Times New Roman"/>
          <w:sz w:val="24"/>
          <w:szCs w:val="24"/>
        </w:rPr>
        <w:t>1.Inicjatywy Lokalne mogą być prowadzone na terenach dostępnych dla wszystkich mieszk</w:t>
      </w:r>
      <w:r w:rsidR="001437E4">
        <w:rPr>
          <w:rFonts w:ascii="Times New Roman" w:hAnsi="Times New Roman" w:cs="Times New Roman"/>
          <w:sz w:val="24"/>
          <w:szCs w:val="24"/>
        </w:rPr>
        <w:t>ańców na terenie Gminy Gniewkowo</w:t>
      </w:r>
      <w:r w:rsidR="004D379A" w:rsidRPr="004D379A">
        <w:rPr>
          <w:rFonts w:ascii="Times New Roman" w:hAnsi="Times New Roman" w:cs="Times New Roman"/>
          <w:sz w:val="24"/>
          <w:szCs w:val="24"/>
        </w:rPr>
        <w:t xml:space="preserve">. </w:t>
      </w:r>
    </w:p>
    <w:p w:rsidR="001437E4" w:rsidRDefault="004D379A" w:rsidP="00F3473B">
      <w:pPr>
        <w:jc w:val="both"/>
        <w:rPr>
          <w:rFonts w:ascii="Times New Roman" w:hAnsi="Times New Roman" w:cs="Times New Roman"/>
          <w:sz w:val="24"/>
          <w:szCs w:val="24"/>
        </w:rPr>
      </w:pPr>
      <w:r w:rsidRPr="004D379A">
        <w:rPr>
          <w:rFonts w:ascii="Times New Roman" w:hAnsi="Times New Roman" w:cs="Times New Roman"/>
          <w:sz w:val="24"/>
          <w:szCs w:val="24"/>
        </w:rPr>
        <w:t>2.Działania inwestycyjne realizowane w ramach Inicjatywy Lokalnej mogą być prowadzone wyłącznie na t</w:t>
      </w:r>
      <w:r w:rsidR="006A12DB">
        <w:rPr>
          <w:rFonts w:ascii="Times New Roman" w:hAnsi="Times New Roman" w:cs="Times New Roman"/>
          <w:sz w:val="24"/>
          <w:szCs w:val="24"/>
        </w:rPr>
        <w:t>erenie będącym własnością Gminy Gniewkowo</w:t>
      </w:r>
      <w:r w:rsidRPr="004D379A">
        <w:rPr>
          <w:rFonts w:ascii="Times New Roman" w:hAnsi="Times New Roman" w:cs="Times New Roman"/>
          <w:sz w:val="24"/>
          <w:szCs w:val="24"/>
        </w:rPr>
        <w:t xml:space="preserve">. </w:t>
      </w:r>
    </w:p>
    <w:p w:rsidR="00DA0CE3" w:rsidRDefault="004D379A" w:rsidP="00DA0CE3">
      <w:pPr>
        <w:jc w:val="both"/>
        <w:rPr>
          <w:rFonts w:ascii="Times New Roman" w:hAnsi="Times New Roman" w:cs="Times New Roman"/>
          <w:sz w:val="24"/>
          <w:szCs w:val="24"/>
        </w:rPr>
      </w:pPr>
      <w:r w:rsidRPr="004D379A">
        <w:rPr>
          <w:rFonts w:ascii="Times New Roman" w:hAnsi="Times New Roman" w:cs="Times New Roman"/>
          <w:sz w:val="24"/>
          <w:szCs w:val="24"/>
        </w:rPr>
        <w:t xml:space="preserve">3.Wysokość środków finansowych przeznaczonych na realizację Inicjatywy Lokalnej określi uchwała budżetowa na dany rok. </w:t>
      </w:r>
    </w:p>
    <w:p w:rsidR="006A12DB" w:rsidRDefault="002429CB" w:rsidP="00F3473B">
      <w:pPr>
        <w:jc w:val="both"/>
        <w:rPr>
          <w:rFonts w:ascii="Times New Roman" w:hAnsi="Times New Roman" w:cs="Times New Roman"/>
          <w:sz w:val="24"/>
          <w:szCs w:val="24"/>
        </w:rPr>
      </w:pPr>
      <w:r>
        <w:rPr>
          <w:rFonts w:ascii="Times New Roman" w:hAnsi="Times New Roman" w:cs="Times New Roman"/>
          <w:sz w:val="24"/>
          <w:szCs w:val="24"/>
        </w:rPr>
        <w:t>4</w:t>
      </w:r>
      <w:r w:rsidR="006A12DB">
        <w:rPr>
          <w:rFonts w:ascii="Times New Roman" w:hAnsi="Times New Roman" w:cs="Times New Roman"/>
          <w:sz w:val="24"/>
          <w:szCs w:val="24"/>
        </w:rPr>
        <w:t>. Wniosek składa się w Urzędzie Miejskim w Gniewkowie, ul 17 Stycznia 11, 88 – 140 Gniewkowo, pok. nr 1.</w:t>
      </w:r>
    </w:p>
    <w:p w:rsidR="006A12DB" w:rsidRDefault="002429CB" w:rsidP="00F3473B">
      <w:pPr>
        <w:jc w:val="both"/>
        <w:rPr>
          <w:rFonts w:ascii="Times New Roman" w:hAnsi="Times New Roman" w:cs="Times New Roman"/>
          <w:sz w:val="24"/>
          <w:szCs w:val="24"/>
        </w:rPr>
      </w:pPr>
      <w:r>
        <w:rPr>
          <w:rFonts w:ascii="Times New Roman" w:hAnsi="Times New Roman" w:cs="Times New Roman"/>
          <w:sz w:val="24"/>
          <w:szCs w:val="24"/>
        </w:rPr>
        <w:t>5</w:t>
      </w:r>
      <w:r w:rsidR="006A12DB">
        <w:rPr>
          <w:rFonts w:ascii="Times New Roman" w:hAnsi="Times New Roman" w:cs="Times New Roman"/>
          <w:sz w:val="24"/>
          <w:szCs w:val="24"/>
        </w:rPr>
        <w:t>. Wniosek o realizację inicjatywy lokalnej rozpatruje</w:t>
      </w:r>
      <w:r w:rsidR="00945A95">
        <w:rPr>
          <w:rFonts w:ascii="Times New Roman" w:hAnsi="Times New Roman" w:cs="Times New Roman"/>
          <w:sz w:val="24"/>
          <w:szCs w:val="24"/>
        </w:rPr>
        <w:t xml:space="preserve"> Burmistrz Gniewkowa.</w:t>
      </w:r>
    </w:p>
    <w:p w:rsidR="001437E4" w:rsidRPr="001437E4" w:rsidRDefault="004D379A" w:rsidP="00F3473B">
      <w:pPr>
        <w:jc w:val="both"/>
        <w:rPr>
          <w:rFonts w:ascii="Times New Roman" w:hAnsi="Times New Roman" w:cs="Times New Roman"/>
          <w:b/>
          <w:sz w:val="24"/>
          <w:szCs w:val="24"/>
        </w:rPr>
      </w:pPr>
      <w:r w:rsidRPr="001437E4">
        <w:rPr>
          <w:rFonts w:ascii="Times New Roman" w:hAnsi="Times New Roman" w:cs="Times New Roman"/>
          <w:b/>
          <w:sz w:val="24"/>
          <w:szCs w:val="24"/>
        </w:rPr>
        <w:t xml:space="preserve">II. Współudział w realizacji inicjatywy lokalnej </w:t>
      </w:r>
    </w:p>
    <w:p w:rsidR="001437E4" w:rsidRDefault="004D379A" w:rsidP="00F3473B">
      <w:pPr>
        <w:jc w:val="both"/>
        <w:rPr>
          <w:rFonts w:ascii="Times New Roman" w:hAnsi="Times New Roman" w:cs="Times New Roman"/>
          <w:sz w:val="24"/>
          <w:szCs w:val="24"/>
        </w:rPr>
      </w:pPr>
      <w:r w:rsidRPr="00340784">
        <w:rPr>
          <w:rFonts w:ascii="Times New Roman" w:hAnsi="Times New Roman" w:cs="Times New Roman"/>
          <w:b/>
          <w:sz w:val="24"/>
          <w:szCs w:val="24"/>
        </w:rPr>
        <w:t>§3</w:t>
      </w:r>
      <w:r w:rsidRPr="004D379A">
        <w:rPr>
          <w:rFonts w:ascii="Times New Roman" w:hAnsi="Times New Roman" w:cs="Times New Roman"/>
          <w:sz w:val="24"/>
          <w:szCs w:val="24"/>
        </w:rPr>
        <w:t xml:space="preserve">. Wysokość udziału </w:t>
      </w:r>
      <w:r w:rsidR="001437E4">
        <w:rPr>
          <w:rFonts w:ascii="Times New Roman" w:hAnsi="Times New Roman" w:cs="Times New Roman"/>
          <w:sz w:val="24"/>
          <w:szCs w:val="24"/>
        </w:rPr>
        <w:t xml:space="preserve">Gminy Gniewkowo </w:t>
      </w:r>
      <w:r w:rsidRPr="004D379A">
        <w:rPr>
          <w:rFonts w:ascii="Times New Roman" w:hAnsi="Times New Roman" w:cs="Times New Roman"/>
          <w:sz w:val="24"/>
          <w:szCs w:val="24"/>
        </w:rPr>
        <w:t xml:space="preserve">oraz Inicjatora w zadaniu publicznym realizowanym w ramach Inicjatywy Lokalnej oraz zasady rozliczania poniesionych nakładów będą ustalane każdorazowo w odrębnej umowie pomiędzy tymi podmiotami. </w:t>
      </w:r>
    </w:p>
    <w:p w:rsidR="0072372F" w:rsidRDefault="006A12DB" w:rsidP="006A12DB">
      <w:pPr>
        <w:rPr>
          <w:rFonts w:ascii="Times New Roman" w:hAnsi="Times New Roman" w:cs="Times New Roman"/>
          <w:sz w:val="24"/>
          <w:szCs w:val="24"/>
        </w:rPr>
      </w:pPr>
      <w:r>
        <w:rPr>
          <w:rFonts w:ascii="Times New Roman" w:hAnsi="Times New Roman" w:cs="Times New Roman"/>
          <w:sz w:val="24"/>
          <w:szCs w:val="24"/>
        </w:rPr>
        <w:t>2. Współudział Inicjatora w realizacji zadania publicznego w ramach inicjatywy lokalnej, zgodnie z art. 19e. ustawy, może polegać na:</w:t>
      </w:r>
    </w:p>
    <w:p w:rsidR="0072372F" w:rsidRDefault="0072372F" w:rsidP="006A12DB">
      <w:pPr>
        <w:rPr>
          <w:rFonts w:ascii="Times New Roman" w:hAnsi="Times New Roman" w:cs="Times New Roman"/>
          <w:sz w:val="24"/>
          <w:szCs w:val="24"/>
        </w:rPr>
      </w:pPr>
      <w:r>
        <w:rPr>
          <w:rFonts w:ascii="Times New Roman" w:hAnsi="Times New Roman" w:cs="Times New Roman"/>
          <w:sz w:val="24"/>
          <w:szCs w:val="24"/>
        </w:rPr>
        <w:t>1) świadczeniu pracy społecznej;</w:t>
      </w:r>
    </w:p>
    <w:p w:rsidR="0072372F" w:rsidRDefault="0072372F" w:rsidP="006A12DB">
      <w:pPr>
        <w:rPr>
          <w:rFonts w:ascii="Times New Roman" w:hAnsi="Times New Roman" w:cs="Times New Roman"/>
          <w:sz w:val="24"/>
          <w:szCs w:val="24"/>
        </w:rPr>
      </w:pPr>
      <w:r>
        <w:rPr>
          <w:rFonts w:ascii="Times New Roman" w:hAnsi="Times New Roman" w:cs="Times New Roman"/>
          <w:sz w:val="24"/>
          <w:szCs w:val="24"/>
        </w:rPr>
        <w:t>2) świadczeniach pieniężnych;</w:t>
      </w:r>
    </w:p>
    <w:p w:rsidR="006A12DB" w:rsidRDefault="0072372F" w:rsidP="006A12DB">
      <w:pPr>
        <w:rPr>
          <w:rFonts w:ascii="Times New Roman" w:hAnsi="Times New Roman" w:cs="Times New Roman"/>
          <w:sz w:val="24"/>
          <w:szCs w:val="24"/>
        </w:rPr>
      </w:pPr>
      <w:r>
        <w:rPr>
          <w:rFonts w:ascii="Times New Roman" w:hAnsi="Times New Roman" w:cs="Times New Roman"/>
          <w:sz w:val="24"/>
          <w:szCs w:val="24"/>
        </w:rPr>
        <w:lastRenderedPageBreak/>
        <w:t>3) świadczeniach rzeczowych.</w:t>
      </w:r>
      <w:r w:rsidR="006A12DB">
        <w:rPr>
          <w:rFonts w:ascii="Times New Roman" w:hAnsi="Times New Roman" w:cs="Times New Roman"/>
          <w:sz w:val="24"/>
          <w:szCs w:val="24"/>
        </w:rPr>
        <w:t xml:space="preserve"> </w:t>
      </w:r>
    </w:p>
    <w:p w:rsidR="0072372F" w:rsidRPr="0072372F" w:rsidRDefault="0072372F" w:rsidP="0072372F">
      <w:pPr>
        <w:pStyle w:val="Akapitzlist"/>
        <w:numPr>
          <w:ilvl w:val="0"/>
          <w:numId w:val="4"/>
        </w:numPr>
        <w:jc w:val="both"/>
        <w:rPr>
          <w:rFonts w:ascii="Times New Roman" w:hAnsi="Times New Roman" w:cs="Times New Roman"/>
          <w:b/>
          <w:sz w:val="24"/>
          <w:szCs w:val="24"/>
        </w:rPr>
      </w:pPr>
      <w:r w:rsidRPr="0072372F">
        <w:rPr>
          <w:rFonts w:ascii="Times New Roman" w:hAnsi="Times New Roman" w:cs="Times New Roman"/>
          <w:b/>
          <w:sz w:val="24"/>
          <w:szCs w:val="24"/>
        </w:rPr>
        <w:t xml:space="preserve">Postępowanie w sprawie inicjatywy lokalnej. </w:t>
      </w:r>
    </w:p>
    <w:p w:rsidR="001437E4" w:rsidRPr="001437E4" w:rsidRDefault="004D379A" w:rsidP="00F3473B">
      <w:pPr>
        <w:jc w:val="both"/>
        <w:rPr>
          <w:rFonts w:ascii="Times New Roman" w:eastAsia="Times New Roman" w:hAnsi="Times New Roman" w:cs="Times New Roman"/>
          <w:sz w:val="24"/>
          <w:szCs w:val="24"/>
          <w:lang w:eastAsia="pl-PL"/>
        </w:rPr>
      </w:pPr>
      <w:r w:rsidRPr="00ED4C2F">
        <w:rPr>
          <w:rFonts w:ascii="Times New Roman" w:hAnsi="Times New Roman" w:cs="Times New Roman"/>
          <w:b/>
          <w:sz w:val="24"/>
          <w:szCs w:val="24"/>
        </w:rPr>
        <w:t>§4.</w:t>
      </w:r>
      <w:r w:rsidRPr="004D379A">
        <w:rPr>
          <w:rFonts w:ascii="Times New Roman" w:hAnsi="Times New Roman" w:cs="Times New Roman"/>
          <w:sz w:val="24"/>
          <w:szCs w:val="24"/>
        </w:rPr>
        <w:t xml:space="preserve"> 1.W celu rozpoczęcia procedury Inicjator składa w Biurze Obsługi Klienta</w:t>
      </w:r>
      <w:r w:rsidR="00AD49A1">
        <w:rPr>
          <w:rFonts w:ascii="Times New Roman" w:hAnsi="Times New Roman" w:cs="Times New Roman"/>
          <w:sz w:val="24"/>
          <w:szCs w:val="24"/>
        </w:rPr>
        <w:t xml:space="preserve"> pok. N</w:t>
      </w:r>
      <w:r w:rsidR="0072372F">
        <w:rPr>
          <w:rFonts w:ascii="Times New Roman" w:hAnsi="Times New Roman" w:cs="Times New Roman"/>
          <w:sz w:val="24"/>
          <w:szCs w:val="24"/>
        </w:rPr>
        <w:t>r 1</w:t>
      </w:r>
      <w:r w:rsidRPr="004D379A">
        <w:rPr>
          <w:rFonts w:ascii="Times New Roman" w:hAnsi="Times New Roman" w:cs="Times New Roman"/>
          <w:sz w:val="24"/>
          <w:szCs w:val="24"/>
        </w:rPr>
        <w:t xml:space="preserve"> Urzędu </w:t>
      </w:r>
      <w:r w:rsidR="001437E4">
        <w:rPr>
          <w:rFonts w:ascii="Times New Roman" w:hAnsi="Times New Roman" w:cs="Times New Roman"/>
          <w:sz w:val="24"/>
          <w:szCs w:val="24"/>
        </w:rPr>
        <w:t xml:space="preserve">Miejskiego w Gniewkowie </w:t>
      </w:r>
      <w:r w:rsidRPr="004D379A">
        <w:rPr>
          <w:rFonts w:ascii="Times New Roman" w:hAnsi="Times New Roman" w:cs="Times New Roman"/>
          <w:sz w:val="24"/>
          <w:szCs w:val="24"/>
        </w:rPr>
        <w:t>wniosek</w:t>
      </w:r>
      <w:r w:rsidR="00842712">
        <w:rPr>
          <w:rFonts w:ascii="Times New Roman" w:hAnsi="Times New Roman" w:cs="Times New Roman"/>
          <w:sz w:val="24"/>
          <w:szCs w:val="24"/>
        </w:rPr>
        <w:t xml:space="preserve"> w zamkniętych kopertach z dopiskiem „</w:t>
      </w:r>
      <w:r w:rsidR="00842712">
        <w:rPr>
          <w:rFonts w:ascii="Times New Roman" w:hAnsi="Times New Roman" w:cs="Times New Roman"/>
          <w:i/>
          <w:sz w:val="24"/>
          <w:szCs w:val="24"/>
          <w:u w:val="single"/>
        </w:rPr>
        <w:t>Inicjatywa Lokalna”</w:t>
      </w:r>
      <w:r w:rsidR="00FB4F46">
        <w:rPr>
          <w:rFonts w:ascii="Times New Roman" w:hAnsi="Times New Roman" w:cs="Times New Roman"/>
          <w:sz w:val="24"/>
          <w:szCs w:val="24"/>
        </w:rPr>
        <w:t xml:space="preserve">, który stanowi załącznik </w:t>
      </w:r>
      <w:r w:rsidR="00183E85">
        <w:rPr>
          <w:rFonts w:ascii="Times New Roman" w:hAnsi="Times New Roman" w:cs="Times New Roman"/>
          <w:sz w:val="24"/>
          <w:szCs w:val="24"/>
        </w:rPr>
        <w:t>nr 1</w:t>
      </w:r>
      <w:r w:rsidR="00ED4C2F">
        <w:rPr>
          <w:rFonts w:ascii="Times New Roman" w:hAnsi="Times New Roman" w:cs="Times New Roman"/>
          <w:sz w:val="24"/>
          <w:szCs w:val="24"/>
        </w:rPr>
        <w:t xml:space="preserve"> </w:t>
      </w:r>
      <w:r w:rsidR="00FB4F46">
        <w:rPr>
          <w:rFonts w:ascii="Times New Roman" w:hAnsi="Times New Roman" w:cs="Times New Roman"/>
          <w:sz w:val="24"/>
          <w:szCs w:val="24"/>
        </w:rPr>
        <w:t>do</w:t>
      </w:r>
      <w:r w:rsidR="00183E85">
        <w:rPr>
          <w:rFonts w:ascii="Times New Roman" w:hAnsi="Times New Roman" w:cs="Times New Roman"/>
          <w:sz w:val="24"/>
          <w:szCs w:val="24"/>
        </w:rPr>
        <w:t xml:space="preserve"> niniejszego regulaminu</w:t>
      </w:r>
      <w:r w:rsidRPr="004D379A">
        <w:rPr>
          <w:rFonts w:ascii="Times New Roman" w:hAnsi="Times New Roman" w:cs="Times New Roman"/>
          <w:sz w:val="24"/>
          <w:szCs w:val="24"/>
        </w:rPr>
        <w:t xml:space="preserve"> o realizację zadania publicznego w ramach Inicjatywy </w:t>
      </w:r>
      <w:r w:rsidR="00FB4F46">
        <w:rPr>
          <w:rFonts w:ascii="Times New Roman" w:hAnsi="Times New Roman" w:cs="Times New Roman"/>
          <w:sz w:val="24"/>
          <w:szCs w:val="24"/>
        </w:rPr>
        <w:t>lokalnej.</w:t>
      </w:r>
    </w:p>
    <w:p w:rsidR="001437E4" w:rsidRDefault="001437E4" w:rsidP="00F3473B">
      <w:pPr>
        <w:jc w:val="both"/>
        <w:rPr>
          <w:rFonts w:ascii="Times New Roman" w:eastAsia="Times New Roman" w:hAnsi="Times New Roman" w:cs="Times New Roman"/>
          <w:sz w:val="24"/>
          <w:szCs w:val="24"/>
          <w:lang w:eastAsia="pl-PL"/>
        </w:rPr>
      </w:pPr>
      <w:r w:rsidRPr="001437E4">
        <w:rPr>
          <w:rFonts w:ascii="Times New Roman" w:eastAsia="Times New Roman" w:hAnsi="Times New Roman" w:cs="Times New Roman"/>
          <w:sz w:val="24"/>
          <w:szCs w:val="24"/>
          <w:lang w:eastAsia="pl-PL"/>
        </w:rPr>
        <w:t xml:space="preserve">2.Do wniosku należy załączyć: </w:t>
      </w:r>
    </w:p>
    <w:p w:rsidR="001437E4" w:rsidRDefault="001437E4" w:rsidP="00F3473B">
      <w:pPr>
        <w:jc w:val="both"/>
        <w:rPr>
          <w:rFonts w:ascii="Times New Roman" w:eastAsia="Times New Roman" w:hAnsi="Times New Roman" w:cs="Times New Roman"/>
          <w:sz w:val="24"/>
          <w:szCs w:val="24"/>
          <w:lang w:eastAsia="pl-PL"/>
        </w:rPr>
      </w:pPr>
      <w:r w:rsidRPr="001437E4">
        <w:rPr>
          <w:rFonts w:ascii="Times New Roman" w:eastAsia="Times New Roman" w:hAnsi="Times New Roman" w:cs="Times New Roman"/>
          <w:sz w:val="24"/>
          <w:szCs w:val="24"/>
          <w:lang w:eastAsia="pl-PL"/>
        </w:rPr>
        <w:t>1</w:t>
      </w:r>
      <w:r w:rsidR="003A241B">
        <w:rPr>
          <w:rFonts w:ascii="Times New Roman" w:eastAsia="Times New Roman" w:hAnsi="Times New Roman" w:cs="Times New Roman"/>
          <w:sz w:val="24"/>
          <w:szCs w:val="24"/>
          <w:lang w:eastAsia="pl-PL"/>
        </w:rPr>
        <w:t>)</w:t>
      </w:r>
      <w:r w:rsidR="003A241B" w:rsidRPr="003A241B">
        <w:rPr>
          <w:rFonts w:ascii="Times New Roman" w:eastAsia="Times New Roman" w:hAnsi="Times New Roman" w:cs="Times New Roman"/>
          <w:sz w:val="24"/>
          <w:szCs w:val="24"/>
          <w:lang w:eastAsia="pl-PL"/>
        </w:rPr>
        <w:t xml:space="preserve"> </w:t>
      </w:r>
      <w:r w:rsidR="003A241B" w:rsidRPr="001437E4">
        <w:rPr>
          <w:rFonts w:ascii="Times New Roman" w:eastAsia="Times New Roman" w:hAnsi="Times New Roman" w:cs="Times New Roman"/>
          <w:sz w:val="24"/>
          <w:szCs w:val="24"/>
          <w:lang w:eastAsia="pl-PL"/>
        </w:rPr>
        <w:t>Projekt harmonogramu rzeczowo-czasowego,</w:t>
      </w:r>
      <w:r w:rsidR="003A241B">
        <w:rPr>
          <w:rFonts w:ascii="Times New Roman" w:eastAsia="Times New Roman" w:hAnsi="Times New Roman" w:cs="Times New Roman"/>
          <w:sz w:val="24"/>
          <w:szCs w:val="24"/>
          <w:lang w:eastAsia="pl-PL"/>
        </w:rPr>
        <w:t xml:space="preserve"> ( załącznik nr 1 do wniosku)</w:t>
      </w:r>
    </w:p>
    <w:p w:rsidR="001437E4" w:rsidRDefault="001437E4" w:rsidP="00F3473B">
      <w:pPr>
        <w:jc w:val="both"/>
        <w:rPr>
          <w:rFonts w:ascii="Times New Roman" w:eastAsia="Times New Roman" w:hAnsi="Times New Roman" w:cs="Times New Roman"/>
          <w:sz w:val="24"/>
          <w:szCs w:val="24"/>
          <w:lang w:eastAsia="pl-PL"/>
        </w:rPr>
      </w:pPr>
      <w:r w:rsidRPr="001437E4">
        <w:rPr>
          <w:rFonts w:ascii="Times New Roman" w:eastAsia="Times New Roman" w:hAnsi="Times New Roman" w:cs="Times New Roman"/>
          <w:sz w:val="24"/>
          <w:szCs w:val="24"/>
          <w:lang w:eastAsia="pl-PL"/>
        </w:rPr>
        <w:t>2)</w:t>
      </w:r>
      <w:r w:rsidR="00990787">
        <w:rPr>
          <w:rFonts w:ascii="Times New Roman" w:eastAsia="Times New Roman" w:hAnsi="Times New Roman" w:cs="Times New Roman"/>
          <w:sz w:val="24"/>
          <w:szCs w:val="24"/>
          <w:lang w:eastAsia="pl-PL"/>
        </w:rPr>
        <w:t xml:space="preserve"> </w:t>
      </w:r>
      <w:r w:rsidR="003A241B" w:rsidRPr="001437E4">
        <w:rPr>
          <w:rFonts w:ascii="Times New Roman" w:eastAsia="Times New Roman" w:hAnsi="Times New Roman" w:cs="Times New Roman"/>
          <w:sz w:val="24"/>
          <w:szCs w:val="24"/>
          <w:lang w:eastAsia="pl-PL"/>
        </w:rPr>
        <w:t>Projekt kosztorysu zadania,</w:t>
      </w:r>
      <w:r w:rsidR="003A241B">
        <w:rPr>
          <w:rFonts w:ascii="Times New Roman" w:eastAsia="Times New Roman" w:hAnsi="Times New Roman" w:cs="Times New Roman"/>
          <w:sz w:val="24"/>
          <w:szCs w:val="24"/>
          <w:lang w:eastAsia="pl-PL"/>
        </w:rPr>
        <w:t xml:space="preserve"> ( załącznik nr 2 do wniosku)</w:t>
      </w:r>
    </w:p>
    <w:p w:rsidR="003A241B" w:rsidRDefault="003A241B" w:rsidP="00F3473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1437E4">
        <w:rPr>
          <w:rFonts w:ascii="Times New Roman" w:eastAsia="Times New Roman" w:hAnsi="Times New Roman" w:cs="Times New Roman"/>
          <w:sz w:val="24"/>
          <w:szCs w:val="24"/>
          <w:lang w:eastAsia="pl-PL"/>
        </w:rPr>
        <w:t>Dokumentację projektową (jeśli jest w posiadaniu Inicjatora),</w:t>
      </w:r>
    </w:p>
    <w:p w:rsidR="001437E4" w:rsidRDefault="001437E4" w:rsidP="00F3473B">
      <w:pPr>
        <w:jc w:val="both"/>
        <w:rPr>
          <w:rFonts w:ascii="Times New Roman" w:eastAsia="Times New Roman" w:hAnsi="Times New Roman" w:cs="Times New Roman"/>
          <w:sz w:val="24"/>
          <w:szCs w:val="24"/>
          <w:lang w:eastAsia="pl-PL"/>
        </w:rPr>
      </w:pPr>
      <w:r w:rsidRPr="001437E4">
        <w:rPr>
          <w:rFonts w:ascii="Times New Roman" w:eastAsia="Times New Roman" w:hAnsi="Times New Roman" w:cs="Times New Roman"/>
          <w:sz w:val="24"/>
          <w:szCs w:val="24"/>
          <w:lang w:eastAsia="pl-PL"/>
        </w:rPr>
        <w:t>4)</w:t>
      </w:r>
      <w:r w:rsidR="00990787">
        <w:rPr>
          <w:rFonts w:ascii="Times New Roman" w:eastAsia="Times New Roman" w:hAnsi="Times New Roman" w:cs="Times New Roman"/>
          <w:sz w:val="24"/>
          <w:szCs w:val="24"/>
          <w:lang w:eastAsia="pl-PL"/>
        </w:rPr>
        <w:t xml:space="preserve"> </w:t>
      </w:r>
      <w:r w:rsidRPr="001437E4">
        <w:rPr>
          <w:rFonts w:ascii="Times New Roman" w:eastAsia="Times New Roman" w:hAnsi="Times New Roman" w:cs="Times New Roman"/>
          <w:sz w:val="24"/>
          <w:szCs w:val="24"/>
          <w:lang w:eastAsia="pl-PL"/>
        </w:rPr>
        <w:t xml:space="preserve">Poświadczoną za zgodność z oryginałem kopię </w:t>
      </w:r>
      <w:r w:rsidR="00842712">
        <w:rPr>
          <w:rFonts w:ascii="Times New Roman" w:eastAsia="Times New Roman" w:hAnsi="Times New Roman" w:cs="Times New Roman"/>
          <w:sz w:val="24"/>
          <w:szCs w:val="24"/>
          <w:lang w:eastAsia="pl-PL"/>
        </w:rPr>
        <w:t xml:space="preserve">aktualnego </w:t>
      </w:r>
      <w:r w:rsidRPr="001437E4">
        <w:rPr>
          <w:rFonts w:ascii="Times New Roman" w:eastAsia="Times New Roman" w:hAnsi="Times New Roman" w:cs="Times New Roman"/>
          <w:sz w:val="24"/>
          <w:szCs w:val="24"/>
          <w:lang w:eastAsia="pl-PL"/>
        </w:rPr>
        <w:t xml:space="preserve">odpisu z KRS lub innego właściwego rejestru lub z ewidencji potwierdzającej status prawny Inicjatora, jeżeli wniosek został złożony za pośrednictwem organizacji pozarządowej bądź innego podmiotu, </w:t>
      </w:r>
    </w:p>
    <w:p w:rsidR="001437E4" w:rsidRDefault="001437E4" w:rsidP="00F3473B">
      <w:pPr>
        <w:jc w:val="both"/>
        <w:rPr>
          <w:rFonts w:ascii="Times New Roman" w:eastAsia="Times New Roman" w:hAnsi="Times New Roman" w:cs="Times New Roman"/>
          <w:sz w:val="24"/>
          <w:szCs w:val="24"/>
          <w:lang w:eastAsia="pl-PL"/>
        </w:rPr>
      </w:pPr>
      <w:r w:rsidRPr="001437E4">
        <w:rPr>
          <w:rFonts w:ascii="Times New Roman" w:eastAsia="Times New Roman" w:hAnsi="Times New Roman" w:cs="Times New Roman"/>
          <w:sz w:val="24"/>
          <w:szCs w:val="24"/>
          <w:lang w:eastAsia="pl-PL"/>
        </w:rPr>
        <w:t>5)</w:t>
      </w:r>
      <w:r w:rsidR="00990787">
        <w:rPr>
          <w:rFonts w:ascii="Times New Roman" w:eastAsia="Times New Roman" w:hAnsi="Times New Roman" w:cs="Times New Roman"/>
          <w:sz w:val="24"/>
          <w:szCs w:val="24"/>
          <w:lang w:eastAsia="pl-PL"/>
        </w:rPr>
        <w:t xml:space="preserve"> </w:t>
      </w:r>
      <w:r w:rsidRPr="001437E4">
        <w:rPr>
          <w:rFonts w:ascii="Times New Roman" w:eastAsia="Times New Roman" w:hAnsi="Times New Roman" w:cs="Times New Roman"/>
          <w:sz w:val="24"/>
          <w:szCs w:val="24"/>
          <w:lang w:eastAsia="pl-PL"/>
        </w:rPr>
        <w:t>Wykaz mieszkańców popierających inicjatywę, zawierający imię, nazwisko, PESEL, adres i podpis.</w:t>
      </w:r>
    </w:p>
    <w:p w:rsidR="001437E4" w:rsidRDefault="001437E4" w:rsidP="00F3473B">
      <w:pPr>
        <w:jc w:val="both"/>
        <w:rPr>
          <w:rFonts w:ascii="Times New Roman" w:eastAsia="Times New Roman" w:hAnsi="Times New Roman" w:cs="Times New Roman"/>
          <w:sz w:val="24"/>
          <w:szCs w:val="24"/>
          <w:lang w:eastAsia="pl-PL"/>
        </w:rPr>
      </w:pPr>
      <w:r w:rsidRPr="001437E4">
        <w:rPr>
          <w:rFonts w:ascii="Times New Roman" w:eastAsia="Times New Roman" w:hAnsi="Times New Roman" w:cs="Times New Roman"/>
          <w:sz w:val="24"/>
          <w:szCs w:val="24"/>
          <w:lang w:eastAsia="pl-PL"/>
        </w:rPr>
        <w:t xml:space="preserve"> 6)</w:t>
      </w:r>
      <w:r w:rsidR="00990787">
        <w:rPr>
          <w:rFonts w:ascii="Times New Roman" w:eastAsia="Times New Roman" w:hAnsi="Times New Roman" w:cs="Times New Roman"/>
          <w:sz w:val="24"/>
          <w:szCs w:val="24"/>
          <w:lang w:eastAsia="pl-PL"/>
        </w:rPr>
        <w:t xml:space="preserve"> </w:t>
      </w:r>
      <w:r w:rsidRPr="001437E4">
        <w:rPr>
          <w:rFonts w:ascii="Times New Roman" w:eastAsia="Times New Roman" w:hAnsi="Times New Roman" w:cs="Times New Roman"/>
          <w:sz w:val="24"/>
          <w:szCs w:val="24"/>
          <w:lang w:eastAsia="pl-PL"/>
        </w:rPr>
        <w:t xml:space="preserve">W przypadku, gdy Inicjatorem jest grupa mieszkańców we wniosku należy wskazać osoby upoważnione do reprezentowania, do podpisania umowy o wykonanie zadania publicznego oraz składania oświadczeń woli w imieniu Inicjatora (maksymalnie 3 osoby). </w:t>
      </w:r>
    </w:p>
    <w:p w:rsidR="001437E4" w:rsidRDefault="001437E4" w:rsidP="00F3473B">
      <w:pPr>
        <w:jc w:val="both"/>
        <w:rPr>
          <w:rFonts w:ascii="Times New Roman" w:eastAsia="Times New Roman" w:hAnsi="Times New Roman" w:cs="Times New Roman"/>
          <w:sz w:val="24"/>
          <w:szCs w:val="24"/>
          <w:lang w:eastAsia="pl-PL"/>
        </w:rPr>
      </w:pPr>
      <w:r w:rsidRPr="001437E4">
        <w:rPr>
          <w:rFonts w:ascii="Times New Roman" w:eastAsia="Times New Roman" w:hAnsi="Times New Roman" w:cs="Times New Roman"/>
          <w:sz w:val="24"/>
          <w:szCs w:val="24"/>
          <w:lang w:eastAsia="pl-PL"/>
        </w:rPr>
        <w:t>3.</w:t>
      </w:r>
      <w:r w:rsidR="00990787">
        <w:rPr>
          <w:rFonts w:ascii="Times New Roman" w:eastAsia="Times New Roman" w:hAnsi="Times New Roman" w:cs="Times New Roman"/>
          <w:sz w:val="24"/>
          <w:szCs w:val="24"/>
          <w:lang w:eastAsia="pl-PL"/>
        </w:rPr>
        <w:t xml:space="preserve"> </w:t>
      </w:r>
      <w:r w:rsidRPr="001437E4">
        <w:rPr>
          <w:rFonts w:ascii="Times New Roman" w:eastAsia="Times New Roman" w:hAnsi="Times New Roman" w:cs="Times New Roman"/>
          <w:sz w:val="24"/>
          <w:szCs w:val="24"/>
          <w:lang w:eastAsia="pl-PL"/>
        </w:rPr>
        <w:t>Wniosek powinien być popart</w:t>
      </w:r>
      <w:r w:rsidR="00D73604">
        <w:rPr>
          <w:rFonts w:ascii="Times New Roman" w:eastAsia="Times New Roman" w:hAnsi="Times New Roman" w:cs="Times New Roman"/>
          <w:sz w:val="24"/>
          <w:szCs w:val="24"/>
          <w:lang w:eastAsia="pl-PL"/>
        </w:rPr>
        <w:t>y przez minimum 25 mieszkańców.</w:t>
      </w:r>
    </w:p>
    <w:p w:rsidR="00FB4F46" w:rsidRDefault="001437E4" w:rsidP="00F3473B">
      <w:pPr>
        <w:jc w:val="both"/>
        <w:rPr>
          <w:rFonts w:ascii="Times New Roman" w:eastAsia="Times New Roman" w:hAnsi="Times New Roman" w:cs="Times New Roman"/>
          <w:sz w:val="24"/>
          <w:szCs w:val="24"/>
          <w:lang w:eastAsia="pl-PL"/>
        </w:rPr>
      </w:pPr>
      <w:r w:rsidRPr="001437E4">
        <w:rPr>
          <w:rFonts w:ascii="Times New Roman" w:eastAsia="Times New Roman" w:hAnsi="Times New Roman" w:cs="Times New Roman"/>
          <w:sz w:val="24"/>
          <w:szCs w:val="24"/>
          <w:lang w:eastAsia="pl-PL"/>
        </w:rPr>
        <w:t xml:space="preserve">4.Wniosek </w:t>
      </w:r>
      <w:r w:rsidR="00FB4F46">
        <w:rPr>
          <w:rFonts w:ascii="Times New Roman" w:eastAsia="Times New Roman" w:hAnsi="Times New Roman" w:cs="Times New Roman"/>
          <w:sz w:val="24"/>
          <w:szCs w:val="24"/>
          <w:lang w:eastAsia="pl-PL"/>
        </w:rPr>
        <w:t>składany jest</w:t>
      </w:r>
      <w:r w:rsidR="00990787">
        <w:rPr>
          <w:rFonts w:ascii="Times New Roman" w:eastAsia="Times New Roman" w:hAnsi="Times New Roman" w:cs="Times New Roman"/>
          <w:sz w:val="24"/>
          <w:szCs w:val="24"/>
          <w:lang w:eastAsia="pl-PL"/>
        </w:rPr>
        <w:t xml:space="preserve"> w terminie </w:t>
      </w:r>
      <w:r w:rsidR="00990787" w:rsidRPr="005E3474">
        <w:rPr>
          <w:rFonts w:ascii="Times New Roman" w:eastAsia="Times New Roman" w:hAnsi="Times New Roman" w:cs="Times New Roman"/>
          <w:sz w:val="24"/>
          <w:szCs w:val="24"/>
          <w:lang w:eastAsia="pl-PL"/>
        </w:rPr>
        <w:t xml:space="preserve">do </w:t>
      </w:r>
      <w:r w:rsidR="005E3474" w:rsidRPr="005E3474">
        <w:rPr>
          <w:rFonts w:ascii="Times New Roman" w:eastAsia="Times New Roman" w:hAnsi="Times New Roman" w:cs="Times New Roman"/>
          <w:sz w:val="24"/>
          <w:szCs w:val="24"/>
          <w:lang w:eastAsia="pl-PL"/>
        </w:rPr>
        <w:t>30 marca każdego roku.</w:t>
      </w:r>
    </w:p>
    <w:p w:rsidR="00990787" w:rsidRDefault="0016057C" w:rsidP="00F3473B">
      <w:pPr>
        <w:jc w:val="both"/>
        <w:rPr>
          <w:rFonts w:ascii="Times New Roman" w:eastAsia="Times New Roman" w:hAnsi="Times New Roman" w:cs="Times New Roman"/>
          <w:sz w:val="24"/>
          <w:szCs w:val="24"/>
          <w:lang w:eastAsia="pl-PL"/>
        </w:rPr>
      </w:pPr>
      <w:r>
        <w:rPr>
          <w:rFonts w:ascii="Times New Roman" w:hAnsi="Times New Roman" w:cs="Times New Roman"/>
          <w:color w:val="2E2E2E"/>
          <w:sz w:val="24"/>
          <w:szCs w:val="24"/>
        </w:rPr>
        <w:t xml:space="preserve">5. </w:t>
      </w:r>
      <w:r w:rsidRPr="0016057C">
        <w:rPr>
          <w:rFonts w:ascii="Times New Roman" w:hAnsi="Times New Roman" w:cs="Times New Roman"/>
          <w:color w:val="2E2E2E"/>
          <w:sz w:val="24"/>
          <w:szCs w:val="24"/>
        </w:rPr>
        <w:t>Wniosek ocenia Komisja</w:t>
      </w:r>
      <w:r w:rsidR="00842712" w:rsidRPr="00842712">
        <w:rPr>
          <w:rFonts w:ascii="Times New Roman" w:eastAsia="Times New Roman" w:hAnsi="Times New Roman" w:cs="Times New Roman"/>
          <w:sz w:val="24"/>
          <w:szCs w:val="24"/>
          <w:lang w:eastAsia="pl-PL"/>
        </w:rPr>
        <w:t xml:space="preserve"> </w:t>
      </w:r>
      <w:r w:rsidR="00842712">
        <w:rPr>
          <w:rFonts w:ascii="Times New Roman" w:eastAsia="Times New Roman" w:hAnsi="Times New Roman" w:cs="Times New Roman"/>
          <w:sz w:val="24"/>
          <w:szCs w:val="24"/>
          <w:lang w:eastAsia="pl-PL"/>
        </w:rPr>
        <w:t>powołana przez</w:t>
      </w:r>
      <w:r w:rsidR="00842712" w:rsidRPr="001437E4">
        <w:rPr>
          <w:rFonts w:ascii="Times New Roman" w:eastAsia="Times New Roman" w:hAnsi="Times New Roman" w:cs="Times New Roman"/>
          <w:sz w:val="24"/>
          <w:szCs w:val="24"/>
          <w:lang w:eastAsia="pl-PL"/>
        </w:rPr>
        <w:t xml:space="preserve"> Burmistrz</w:t>
      </w:r>
      <w:r w:rsidR="00842712">
        <w:rPr>
          <w:rFonts w:ascii="Times New Roman" w:eastAsia="Times New Roman" w:hAnsi="Times New Roman" w:cs="Times New Roman"/>
          <w:sz w:val="24"/>
          <w:szCs w:val="24"/>
          <w:lang w:eastAsia="pl-PL"/>
        </w:rPr>
        <w:t>a</w:t>
      </w:r>
      <w:r w:rsidR="00842712" w:rsidRPr="001437E4">
        <w:rPr>
          <w:rFonts w:ascii="Times New Roman" w:eastAsia="Times New Roman" w:hAnsi="Times New Roman" w:cs="Times New Roman"/>
          <w:sz w:val="24"/>
          <w:szCs w:val="24"/>
          <w:lang w:eastAsia="pl-PL"/>
        </w:rPr>
        <w:t xml:space="preserve"> </w:t>
      </w:r>
      <w:r w:rsidR="00842712">
        <w:rPr>
          <w:rFonts w:ascii="Times New Roman" w:eastAsia="Times New Roman" w:hAnsi="Times New Roman" w:cs="Times New Roman"/>
          <w:sz w:val="24"/>
          <w:szCs w:val="24"/>
          <w:lang w:eastAsia="pl-PL"/>
        </w:rPr>
        <w:t xml:space="preserve">Gniewkowa w drodze zarządzenia </w:t>
      </w:r>
      <w:r w:rsidRPr="0016057C">
        <w:rPr>
          <w:rFonts w:ascii="Times New Roman" w:hAnsi="Times New Roman" w:cs="Times New Roman"/>
          <w:color w:val="2E2E2E"/>
          <w:sz w:val="24"/>
          <w:szCs w:val="24"/>
        </w:rPr>
        <w:t>opiniująca wnioski o realizację zadań publicznych w ramach inicjatywy l</w:t>
      </w:r>
      <w:r w:rsidR="00842712">
        <w:rPr>
          <w:rFonts w:ascii="Times New Roman" w:hAnsi="Times New Roman" w:cs="Times New Roman"/>
          <w:color w:val="2E2E2E"/>
          <w:sz w:val="24"/>
          <w:szCs w:val="24"/>
        </w:rPr>
        <w:t>okalnej, w skład której wchodzą</w:t>
      </w:r>
      <w:r w:rsidR="00842712" w:rsidRPr="0016057C">
        <w:rPr>
          <w:rFonts w:ascii="Times New Roman" w:hAnsi="Times New Roman" w:cs="Times New Roman"/>
          <w:color w:val="2E2E2E"/>
          <w:sz w:val="24"/>
          <w:szCs w:val="24"/>
        </w:rPr>
        <w:t xml:space="preserve"> </w:t>
      </w:r>
      <w:r w:rsidR="00842712">
        <w:rPr>
          <w:rFonts w:ascii="Times New Roman" w:eastAsia="Times New Roman" w:hAnsi="Times New Roman" w:cs="Times New Roman"/>
          <w:sz w:val="24"/>
          <w:szCs w:val="24"/>
          <w:lang w:eastAsia="pl-PL"/>
        </w:rPr>
        <w:t xml:space="preserve">4 osoby: przewodniczący,  </w:t>
      </w:r>
      <w:r w:rsidR="00842712" w:rsidRPr="001437E4">
        <w:rPr>
          <w:rFonts w:ascii="Times New Roman" w:eastAsia="Times New Roman" w:hAnsi="Times New Roman" w:cs="Times New Roman"/>
          <w:sz w:val="24"/>
          <w:szCs w:val="24"/>
          <w:lang w:eastAsia="pl-PL"/>
        </w:rPr>
        <w:t xml:space="preserve">2 przedstawicieli </w:t>
      </w:r>
      <w:r w:rsidR="00842712">
        <w:rPr>
          <w:rFonts w:ascii="Times New Roman" w:eastAsia="Times New Roman" w:hAnsi="Times New Roman" w:cs="Times New Roman"/>
          <w:sz w:val="24"/>
          <w:szCs w:val="24"/>
          <w:lang w:eastAsia="pl-PL"/>
        </w:rPr>
        <w:t>Rady Miejskiej w Gniewkowie</w:t>
      </w:r>
      <w:r w:rsidR="00842712" w:rsidRPr="0016057C">
        <w:rPr>
          <w:rFonts w:ascii="Times New Roman" w:hAnsi="Times New Roman" w:cs="Times New Roman"/>
          <w:color w:val="2E2E2E"/>
          <w:sz w:val="24"/>
          <w:szCs w:val="24"/>
        </w:rPr>
        <w:t xml:space="preserve"> </w:t>
      </w:r>
      <w:r w:rsidR="002435A1">
        <w:rPr>
          <w:rFonts w:ascii="Times New Roman" w:hAnsi="Times New Roman" w:cs="Times New Roman"/>
          <w:color w:val="2E2E2E"/>
          <w:sz w:val="24"/>
          <w:szCs w:val="24"/>
        </w:rPr>
        <w:t xml:space="preserve">przedstawiciel Przedsiębiorstwa Komunalnego </w:t>
      </w:r>
      <w:r w:rsidR="005E3474">
        <w:rPr>
          <w:rFonts w:ascii="Times New Roman" w:hAnsi="Times New Roman" w:cs="Times New Roman"/>
          <w:color w:val="2E2E2E"/>
          <w:sz w:val="24"/>
          <w:szCs w:val="24"/>
        </w:rPr>
        <w:t xml:space="preserve">„ Gniewkowo” Sp. z o.o. </w:t>
      </w:r>
      <w:r w:rsidR="002435A1">
        <w:rPr>
          <w:rFonts w:ascii="Times New Roman" w:hAnsi="Times New Roman" w:cs="Times New Roman"/>
          <w:color w:val="2E2E2E"/>
          <w:sz w:val="24"/>
          <w:szCs w:val="24"/>
        </w:rPr>
        <w:t xml:space="preserve">Komisja </w:t>
      </w:r>
      <w:r w:rsidRPr="0016057C">
        <w:rPr>
          <w:rFonts w:ascii="Times New Roman" w:hAnsi="Times New Roman" w:cs="Times New Roman"/>
          <w:color w:val="2E2E2E"/>
          <w:sz w:val="24"/>
          <w:szCs w:val="24"/>
        </w:rPr>
        <w:t>pełni funkcję doradczą i opiniującą.</w:t>
      </w:r>
      <w:r>
        <w:rPr>
          <w:rFonts w:ascii="Times New Roman" w:hAnsi="Times New Roman" w:cs="Times New Roman"/>
          <w:color w:val="2E2E2E"/>
          <w:sz w:val="24"/>
          <w:szCs w:val="24"/>
        </w:rPr>
        <w:t xml:space="preserve"> Burmistrz Gminy Gniewkowo </w:t>
      </w:r>
      <w:r w:rsidRPr="0016057C">
        <w:rPr>
          <w:rFonts w:ascii="Times New Roman" w:hAnsi="Times New Roman" w:cs="Times New Roman"/>
          <w:color w:val="2E2E2E"/>
          <w:sz w:val="24"/>
          <w:szCs w:val="24"/>
        </w:rPr>
        <w:t>podejmuje ostateczną decyzję dot. przyjęcia wniosku do realizacji.</w:t>
      </w:r>
      <w:r w:rsidR="00842712">
        <w:rPr>
          <w:rFonts w:ascii="Times New Roman" w:hAnsi="Times New Roman" w:cs="Times New Roman"/>
          <w:color w:val="2E2E2E"/>
          <w:sz w:val="24"/>
          <w:szCs w:val="24"/>
        </w:rPr>
        <w:t xml:space="preserve"> W skład komisji</w:t>
      </w:r>
      <w:r w:rsidR="002435A1">
        <w:rPr>
          <w:rFonts w:ascii="Times New Roman" w:hAnsi="Times New Roman" w:cs="Times New Roman"/>
          <w:color w:val="2E2E2E"/>
          <w:sz w:val="24"/>
          <w:szCs w:val="24"/>
        </w:rPr>
        <w:t xml:space="preserve"> </w:t>
      </w:r>
      <w:r w:rsidR="00842712">
        <w:rPr>
          <w:rFonts w:ascii="Times New Roman" w:eastAsia="Times New Roman" w:hAnsi="Times New Roman" w:cs="Times New Roman"/>
          <w:sz w:val="24"/>
          <w:szCs w:val="24"/>
          <w:lang w:eastAsia="pl-PL"/>
        </w:rPr>
        <w:t>nie mogą być powołani reprezentanci podmiotów, którzy ubiegają się w danym postępowaniu o środki z budżetu Gminy Gniewkowo lub pozostają z Inicjatorami  w takich relacjach, które mogłyby wywołać podejrzeni</w:t>
      </w:r>
      <w:r w:rsidR="002435A1">
        <w:rPr>
          <w:rFonts w:ascii="Times New Roman" w:eastAsia="Times New Roman" w:hAnsi="Times New Roman" w:cs="Times New Roman"/>
          <w:sz w:val="24"/>
          <w:szCs w:val="24"/>
          <w:lang w:eastAsia="pl-PL"/>
        </w:rPr>
        <w:t>a o stronniczości</w:t>
      </w:r>
      <w:r w:rsidR="00842712">
        <w:rPr>
          <w:rFonts w:ascii="Times New Roman" w:eastAsia="Times New Roman" w:hAnsi="Times New Roman" w:cs="Times New Roman"/>
          <w:sz w:val="24"/>
          <w:szCs w:val="24"/>
          <w:lang w:eastAsia="pl-PL"/>
        </w:rPr>
        <w:t xml:space="preserve"> lub interesowności.</w:t>
      </w:r>
    </w:p>
    <w:p w:rsidR="001437E4" w:rsidRDefault="00842712" w:rsidP="00F3473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437E4" w:rsidRPr="001437E4">
        <w:rPr>
          <w:rFonts w:ascii="Times New Roman" w:eastAsia="Times New Roman" w:hAnsi="Times New Roman" w:cs="Times New Roman"/>
          <w:sz w:val="24"/>
          <w:szCs w:val="24"/>
          <w:lang w:eastAsia="pl-PL"/>
        </w:rPr>
        <w:t xml:space="preserve">.Kadencja </w:t>
      </w:r>
      <w:r w:rsidR="00EA00B5">
        <w:rPr>
          <w:rFonts w:ascii="Times New Roman" w:eastAsia="Times New Roman" w:hAnsi="Times New Roman" w:cs="Times New Roman"/>
          <w:sz w:val="24"/>
          <w:szCs w:val="24"/>
          <w:lang w:eastAsia="pl-PL"/>
        </w:rPr>
        <w:t xml:space="preserve">komisji </w:t>
      </w:r>
      <w:r w:rsidR="001437E4" w:rsidRPr="001437E4">
        <w:rPr>
          <w:rFonts w:ascii="Times New Roman" w:eastAsia="Times New Roman" w:hAnsi="Times New Roman" w:cs="Times New Roman"/>
          <w:sz w:val="24"/>
          <w:szCs w:val="24"/>
          <w:lang w:eastAsia="pl-PL"/>
        </w:rPr>
        <w:t xml:space="preserve">kończy się z upływem kadencji </w:t>
      </w:r>
      <w:r w:rsidR="00990787">
        <w:rPr>
          <w:rFonts w:ascii="Times New Roman" w:eastAsia="Times New Roman" w:hAnsi="Times New Roman" w:cs="Times New Roman"/>
          <w:sz w:val="24"/>
          <w:szCs w:val="24"/>
          <w:lang w:eastAsia="pl-PL"/>
        </w:rPr>
        <w:t>Rady Miejskiej w Gniewkowie.</w:t>
      </w:r>
    </w:p>
    <w:p w:rsidR="001437E4" w:rsidRDefault="00842712" w:rsidP="00F3473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437E4" w:rsidRPr="001437E4">
        <w:rPr>
          <w:rFonts w:ascii="Times New Roman" w:eastAsia="Times New Roman" w:hAnsi="Times New Roman" w:cs="Times New Roman"/>
          <w:sz w:val="24"/>
          <w:szCs w:val="24"/>
          <w:lang w:eastAsia="pl-PL"/>
        </w:rPr>
        <w:t>.</w:t>
      </w:r>
      <w:r w:rsidR="002435A1">
        <w:rPr>
          <w:rFonts w:ascii="Times New Roman" w:eastAsia="Times New Roman" w:hAnsi="Times New Roman" w:cs="Times New Roman"/>
          <w:sz w:val="24"/>
          <w:szCs w:val="24"/>
          <w:lang w:eastAsia="pl-PL"/>
        </w:rPr>
        <w:t>Komisja</w:t>
      </w:r>
      <w:r w:rsidR="001437E4" w:rsidRPr="001437E4">
        <w:rPr>
          <w:rFonts w:ascii="Times New Roman" w:eastAsia="Times New Roman" w:hAnsi="Times New Roman" w:cs="Times New Roman"/>
          <w:sz w:val="24"/>
          <w:szCs w:val="24"/>
          <w:lang w:eastAsia="pl-PL"/>
        </w:rPr>
        <w:t xml:space="preserve"> opiniując wniosek: </w:t>
      </w:r>
    </w:p>
    <w:p w:rsidR="004D379A" w:rsidRDefault="001437E4" w:rsidP="003F68C5">
      <w:pPr>
        <w:spacing w:after="0" w:line="240" w:lineRule="auto"/>
        <w:jc w:val="both"/>
        <w:rPr>
          <w:rFonts w:ascii="Times New Roman" w:hAnsi="Times New Roman" w:cs="Times New Roman"/>
          <w:sz w:val="24"/>
          <w:szCs w:val="24"/>
        </w:rPr>
      </w:pPr>
      <w:r w:rsidRPr="001437E4">
        <w:rPr>
          <w:rFonts w:ascii="Times New Roman" w:eastAsia="Times New Roman" w:hAnsi="Times New Roman" w:cs="Times New Roman"/>
          <w:sz w:val="24"/>
          <w:szCs w:val="24"/>
          <w:lang w:eastAsia="pl-PL"/>
        </w:rPr>
        <w:t>1)</w:t>
      </w:r>
      <w:r w:rsidR="001C6872">
        <w:rPr>
          <w:rFonts w:ascii="Times New Roman" w:eastAsia="Times New Roman" w:hAnsi="Times New Roman" w:cs="Times New Roman"/>
          <w:sz w:val="24"/>
          <w:szCs w:val="24"/>
          <w:lang w:eastAsia="pl-PL"/>
        </w:rPr>
        <w:t xml:space="preserve"> </w:t>
      </w:r>
      <w:r w:rsidRPr="001437E4">
        <w:rPr>
          <w:rFonts w:ascii="Times New Roman" w:eastAsia="Times New Roman" w:hAnsi="Times New Roman" w:cs="Times New Roman"/>
          <w:sz w:val="24"/>
          <w:szCs w:val="24"/>
          <w:lang w:eastAsia="pl-PL"/>
        </w:rPr>
        <w:t>Dokonuje analizy wniosku dla realizacj</w:t>
      </w:r>
      <w:r w:rsidR="00F3473B">
        <w:rPr>
          <w:rFonts w:ascii="Times New Roman" w:eastAsia="Times New Roman" w:hAnsi="Times New Roman" w:cs="Times New Roman"/>
          <w:sz w:val="24"/>
          <w:szCs w:val="24"/>
          <w:lang w:eastAsia="pl-PL"/>
        </w:rPr>
        <w:t>i Inicjatywy Lokalnej,</w:t>
      </w:r>
    </w:p>
    <w:p w:rsidR="00F3473B" w:rsidRPr="00F3473B" w:rsidRDefault="00F3473B" w:rsidP="003F68C5">
      <w:pPr>
        <w:spacing w:after="0" w:line="240" w:lineRule="auto"/>
        <w:jc w:val="both"/>
        <w:rPr>
          <w:rFonts w:ascii="Times New Roman" w:hAnsi="Times New Roman" w:cs="Times New Roman"/>
          <w:sz w:val="24"/>
          <w:szCs w:val="24"/>
        </w:rPr>
      </w:pPr>
      <w:r w:rsidRPr="00F3473B">
        <w:rPr>
          <w:rFonts w:ascii="Times New Roman" w:hAnsi="Times New Roman" w:cs="Times New Roman"/>
          <w:sz w:val="24"/>
          <w:szCs w:val="24"/>
        </w:rPr>
        <w:t>2) W razie potrzeby wzywa Inicjatora do uzupełnienia brakujących danych bądź dokumentów w terminie 3 dni od daty otrzymania wezwania</w:t>
      </w:r>
      <w:r w:rsidR="00B7050D">
        <w:rPr>
          <w:rFonts w:ascii="Times New Roman" w:hAnsi="Times New Roman" w:cs="Times New Roman"/>
          <w:sz w:val="24"/>
          <w:szCs w:val="24"/>
        </w:rPr>
        <w:t>.</w:t>
      </w:r>
      <w:r w:rsidRPr="00F3473B">
        <w:rPr>
          <w:rFonts w:ascii="Times New Roman" w:hAnsi="Times New Roman" w:cs="Times New Roman"/>
          <w:sz w:val="24"/>
          <w:szCs w:val="24"/>
        </w:rPr>
        <w:t xml:space="preserve"> </w:t>
      </w:r>
    </w:p>
    <w:p w:rsidR="00FB4F46" w:rsidRDefault="00F3473B" w:rsidP="003F68C5">
      <w:pPr>
        <w:spacing w:after="0" w:line="240" w:lineRule="auto"/>
        <w:jc w:val="both"/>
        <w:rPr>
          <w:rFonts w:ascii="Times New Roman" w:hAnsi="Times New Roman" w:cs="Times New Roman"/>
          <w:sz w:val="24"/>
          <w:szCs w:val="24"/>
        </w:rPr>
      </w:pPr>
      <w:r w:rsidRPr="00F3473B">
        <w:rPr>
          <w:rFonts w:ascii="Times New Roman" w:hAnsi="Times New Roman" w:cs="Times New Roman"/>
          <w:sz w:val="24"/>
          <w:szCs w:val="24"/>
        </w:rPr>
        <w:lastRenderedPageBreak/>
        <w:t>3)</w:t>
      </w:r>
      <w:r w:rsidR="001C6872">
        <w:rPr>
          <w:rFonts w:ascii="Times New Roman" w:hAnsi="Times New Roman" w:cs="Times New Roman"/>
          <w:sz w:val="24"/>
          <w:szCs w:val="24"/>
        </w:rPr>
        <w:t xml:space="preserve"> </w:t>
      </w:r>
      <w:r w:rsidRPr="00F3473B">
        <w:rPr>
          <w:rFonts w:ascii="Times New Roman" w:hAnsi="Times New Roman" w:cs="Times New Roman"/>
          <w:sz w:val="24"/>
          <w:szCs w:val="24"/>
        </w:rPr>
        <w:t>Udziela rekomendacji oceniając wniosek biorąc pod uwagę jego celowość z punktu widzenia potrzeb społeczności lokalnej oraz szcz</w:t>
      </w:r>
      <w:r w:rsidR="00FB4F46">
        <w:rPr>
          <w:rFonts w:ascii="Times New Roman" w:hAnsi="Times New Roman" w:cs="Times New Roman"/>
          <w:sz w:val="24"/>
          <w:szCs w:val="24"/>
        </w:rPr>
        <w:t xml:space="preserve">egółowe kryteria </w:t>
      </w:r>
      <w:r w:rsidR="002435A1">
        <w:rPr>
          <w:rFonts w:ascii="Times New Roman" w:hAnsi="Times New Roman" w:cs="Times New Roman"/>
          <w:sz w:val="24"/>
          <w:szCs w:val="24"/>
        </w:rPr>
        <w:t xml:space="preserve">oceny </w:t>
      </w:r>
      <w:r w:rsidR="00FB4F46">
        <w:rPr>
          <w:rFonts w:ascii="Times New Roman" w:hAnsi="Times New Roman" w:cs="Times New Roman"/>
          <w:sz w:val="24"/>
          <w:szCs w:val="24"/>
        </w:rPr>
        <w:t>określone w §5</w:t>
      </w:r>
      <w:r w:rsidRPr="00F3473B">
        <w:rPr>
          <w:rFonts w:ascii="Times New Roman" w:hAnsi="Times New Roman" w:cs="Times New Roman"/>
          <w:sz w:val="24"/>
          <w:szCs w:val="24"/>
        </w:rPr>
        <w:t xml:space="preserve">, </w:t>
      </w:r>
    </w:p>
    <w:p w:rsidR="00F3473B" w:rsidRDefault="00F3473B" w:rsidP="003F68C5">
      <w:pPr>
        <w:spacing w:after="0" w:line="240" w:lineRule="auto"/>
        <w:jc w:val="both"/>
        <w:rPr>
          <w:rFonts w:ascii="Times New Roman" w:hAnsi="Times New Roman" w:cs="Times New Roman"/>
          <w:sz w:val="24"/>
          <w:szCs w:val="24"/>
        </w:rPr>
      </w:pPr>
      <w:r w:rsidRPr="00F3473B">
        <w:rPr>
          <w:rFonts w:ascii="Times New Roman" w:hAnsi="Times New Roman" w:cs="Times New Roman"/>
          <w:sz w:val="24"/>
          <w:szCs w:val="24"/>
        </w:rPr>
        <w:t>4)</w:t>
      </w:r>
      <w:r w:rsidR="001C6872">
        <w:rPr>
          <w:rFonts w:ascii="Times New Roman" w:hAnsi="Times New Roman" w:cs="Times New Roman"/>
          <w:sz w:val="24"/>
          <w:szCs w:val="24"/>
        </w:rPr>
        <w:t xml:space="preserve"> </w:t>
      </w:r>
      <w:r w:rsidRPr="00F3473B">
        <w:rPr>
          <w:rFonts w:ascii="Times New Roman" w:hAnsi="Times New Roman" w:cs="Times New Roman"/>
          <w:sz w:val="24"/>
          <w:szCs w:val="24"/>
        </w:rPr>
        <w:t xml:space="preserve">Przekazuje uwagi i wniosek Burmistrzowi </w:t>
      </w:r>
      <w:r>
        <w:rPr>
          <w:rFonts w:ascii="Times New Roman" w:hAnsi="Times New Roman" w:cs="Times New Roman"/>
          <w:sz w:val="24"/>
          <w:szCs w:val="24"/>
        </w:rPr>
        <w:t>Gniewkowa.</w:t>
      </w:r>
    </w:p>
    <w:p w:rsidR="00F3473B" w:rsidRPr="00F3473B" w:rsidRDefault="00F3473B" w:rsidP="00F3473B">
      <w:pPr>
        <w:spacing w:after="0" w:line="240" w:lineRule="auto"/>
        <w:jc w:val="both"/>
        <w:rPr>
          <w:rFonts w:ascii="Times New Roman" w:hAnsi="Times New Roman" w:cs="Times New Roman"/>
          <w:sz w:val="24"/>
          <w:szCs w:val="24"/>
        </w:rPr>
      </w:pPr>
    </w:p>
    <w:p w:rsidR="00F3473B" w:rsidRDefault="00F3473B" w:rsidP="00F3473B">
      <w:pPr>
        <w:spacing w:after="0" w:line="240" w:lineRule="auto"/>
        <w:jc w:val="both"/>
        <w:rPr>
          <w:rFonts w:ascii="Times New Roman" w:hAnsi="Times New Roman" w:cs="Times New Roman"/>
          <w:sz w:val="24"/>
          <w:szCs w:val="24"/>
        </w:rPr>
      </w:pPr>
      <w:r w:rsidRPr="00F3473B">
        <w:rPr>
          <w:rFonts w:ascii="Times New Roman" w:hAnsi="Times New Roman" w:cs="Times New Roman"/>
          <w:b/>
          <w:sz w:val="24"/>
          <w:szCs w:val="24"/>
        </w:rPr>
        <w:t>§5</w:t>
      </w:r>
      <w:r w:rsidRPr="00F3473B">
        <w:rPr>
          <w:rFonts w:ascii="Times New Roman" w:hAnsi="Times New Roman" w:cs="Times New Roman"/>
          <w:sz w:val="24"/>
          <w:szCs w:val="24"/>
        </w:rPr>
        <w:t>.1.Kryteria oceny wniosku o realizację zadania p</w:t>
      </w:r>
      <w:r w:rsidR="00945A95">
        <w:rPr>
          <w:rFonts w:ascii="Times New Roman" w:hAnsi="Times New Roman" w:cs="Times New Roman"/>
          <w:sz w:val="24"/>
          <w:szCs w:val="24"/>
        </w:rPr>
        <w:t>ublicznego w ramach Inicjatywy l</w:t>
      </w:r>
      <w:r w:rsidRPr="00F3473B">
        <w:rPr>
          <w:rFonts w:ascii="Times New Roman" w:hAnsi="Times New Roman" w:cs="Times New Roman"/>
          <w:sz w:val="24"/>
          <w:szCs w:val="24"/>
        </w:rPr>
        <w:t xml:space="preserve">okalnej: </w:t>
      </w:r>
    </w:p>
    <w:p w:rsidR="002435A1" w:rsidRPr="00F3473B" w:rsidRDefault="002435A1" w:rsidP="00F3473B">
      <w:pPr>
        <w:spacing w:after="0" w:line="240" w:lineRule="auto"/>
        <w:jc w:val="both"/>
        <w:rPr>
          <w:rFonts w:ascii="Times New Roman" w:hAnsi="Times New Roman" w:cs="Times New Roman"/>
          <w:sz w:val="24"/>
          <w:szCs w:val="24"/>
        </w:rPr>
      </w:pPr>
    </w:p>
    <w:p w:rsidR="00904A3C" w:rsidRDefault="00904A3C" w:rsidP="00F3473B">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606"/>
        <w:gridCol w:w="4606"/>
      </w:tblGrid>
      <w:tr w:rsidR="00904A3C" w:rsidTr="00904A3C">
        <w:tc>
          <w:tcPr>
            <w:tcW w:w="4606" w:type="dxa"/>
          </w:tcPr>
          <w:p w:rsidR="00904A3C" w:rsidRPr="00904A3C" w:rsidRDefault="00904A3C" w:rsidP="00904A3C">
            <w:pPr>
              <w:jc w:val="center"/>
              <w:rPr>
                <w:rFonts w:ascii="Times New Roman" w:hAnsi="Times New Roman" w:cs="Times New Roman"/>
                <w:b/>
                <w:sz w:val="24"/>
                <w:szCs w:val="24"/>
              </w:rPr>
            </w:pPr>
            <w:r w:rsidRPr="00904A3C">
              <w:rPr>
                <w:rFonts w:ascii="Times New Roman" w:hAnsi="Times New Roman" w:cs="Times New Roman"/>
                <w:b/>
                <w:sz w:val="24"/>
                <w:szCs w:val="24"/>
              </w:rPr>
              <w:t>Kryteria oceny</w:t>
            </w:r>
          </w:p>
        </w:tc>
        <w:tc>
          <w:tcPr>
            <w:tcW w:w="4606" w:type="dxa"/>
          </w:tcPr>
          <w:p w:rsidR="00904A3C" w:rsidRPr="00904A3C" w:rsidRDefault="00904A3C" w:rsidP="00904A3C">
            <w:pPr>
              <w:jc w:val="center"/>
              <w:rPr>
                <w:rFonts w:ascii="Times New Roman" w:hAnsi="Times New Roman" w:cs="Times New Roman"/>
                <w:b/>
                <w:sz w:val="24"/>
                <w:szCs w:val="24"/>
              </w:rPr>
            </w:pPr>
            <w:r w:rsidRPr="00904A3C">
              <w:rPr>
                <w:rFonts w:ascii="Times New Roman" w:hAnsi="Times New Roman" w:cs="Times New Roman"/>
                <w:b/>
                <w:sz w:val="24"/>
                <w:szCs w:val="24"/>
              </w:rPr>
              <w:t>Liczba punktów</w:t>
            </w:r>
          </w:p>
        </w:tc>
      </w:tr>
      <w:tr w:rsidR="00904A3C" w:rsidTr="00904A3C">
        <w:tc>
          <w:tcPr>
            <w:tcW w:w="4606" w:type="dxa"/>
          </w:tcPr>
          <w:p w:rsidR="00904A3C" w:rsidRPr="00904A3C" w:rsidRDefault="00904A3C" w:rsidP="00904A3C">
            <w:pPr>
              <w:rPr>
                <w:rFonts w:ascii="Times New Roman" w:hAnsi="Times New Roman" w:cs="Times New Roman"/>
                <w:b/>
                <w:sz w:val="24"/>
                <w:szCs w:val="24"/>
              </w:rPr>
            </w:pPr>
            <w:proofErr w:type="spellStart"/>
            <w:r>
              <w:rPr>
                <w:rFonts w:ascii="Times New Roman" w:hAnsi="Times New Roman" w:cs="Times New Roman"/>
                <w:b/>
                <w:sz w:val="24"/>
                <w:szCs w:val="24"/>
              </w:rPr>
              <w:t>I.</w:t>
            </w:r>
            <w:r w:rsidRPr="00904A3C">
              <w:rPr>
                <w:rFonts w:ascii="Times New Roman" w:hAnsi="Times New Roman" w:cs="Times New Roman"/>
                <w:b/>
                <w:sz w:val="24"/>
                <w:szCs w:val="24"/>
              </w:rPr>
              <w:t>Kryterium</w:t>
            </w:r>
            <w:proofErr w:type="spellEnd"/>
          </w:p>
          <w:p w:rsidR="00904A3C" w:rsidRDefault="00904A3C" w:rsidP="00904A3C">
            <w:pPr>
              <w:rPr>
                <w:rFonts w:ascii="Times New Roman" w:hAnsi="Times New Roman" w:cs="Times New Roman"/>
                <w:b/>
                <w:sz w:val="24"/>
                <w:szCs w:val="24"/>
              </w:rPr>
            </w:pPr>
            <w:r w:rsidRPr="00904A3C">
              <w:rPr>
                <w:rFonts w:ascii="Times New Roman" w:hAnsi="Times New Roman" w:cs="Times New Roman"/>
                <w:b/>
                <w:sz w:val="24"/>
                <w:szCs w:val="24"/>
              </w:rPr>
              <w:t xml:space="preserve">Liczba mieszkańców zgłaszających wniosek oraz liczba osób, którym będzie służyć inicjatywa społeczna </w:t>
            </w:r>
          </w:p>
          <w:p w:rsidR="00904A3C" w:rsidRDefault="00904A3C" w:rsidP="00945A95">
            <w:pPr>
              <w:rPr>
                <w:rFonts w:ascii="Times New Roman" w:hAnsi="Times New Roman" w:cs="Times New Roman"/>
                <w:sz w:val="24"/>
                <w:szCs w:val="24"/>
              </w:rPr>
            </w:pPr>
            <w:r w:rsidRPr="00904A3C">
              <w:rPr>
                <w:rFonts w:ascii="Times New Roman" w:hAnsi="Times New Roman" w:cs="Times New Roman"/>
                <w:b/>
                <w:sz w:val="24"/>
                <w:szCs w:val="24"/>
              </w:rPr>
              <w:t>1-5 punktów:</w:t>
            </w:r>
          </w:p>
        </w:tc>
        <w:tc>
          <w:tcPr>
            <w:tcW w:w="4606" w:type="dxa"/>
          </w:tcPr>
          <w:p w:rsidR="00904A3C" w:rsidRDefault="00904A3C" w:rsidP="00F3473B">
            <w:pPr>
              <w:jc w:val="both"/>
              <w:rPr>
                <w:rFonts w:ascii="Times New Roman" w:hAnsi="Times New Roman" w:cs="Times New Roman"/>
                <w:sz w:val="24"/>
                <w:szCs w:val="24"/>
              </w:rPr>
            </w:pPr>
          </w:p>
        </w:tc>
      </w:tr>
      <w:tr w:rsidR="00904A3C" w:rsidTr="00904A3C">
        <w:tc>
          <w:tcPr>
            <w:tcW w:w="4606" w:type="dxa"/>
          </w:tcPr>
          <w:p w:rsidR="00904A3C" w:rsidRDefault="00FC51F1" w:rsidP="00904A3C">
            <w:pPr>
              <w:jc w:val="both"/>
              <w:rPr>
                <w:rFonts w:ascii="Times New Roman" w:hAnsi="Times New Roman" w:cs="Times New Roman"/>
                <w:sz w:val="24"/>
                <w:szCs w:val="24"/>
              </w:rPr>
            </w:pPr>
            <w:r>
              <w:rPr>
                <w:rFonts w:ascii="Times New Roman" w:hAnsi="Times New Roman" w:cs="Times New Roman"/>
                <w:sz w:val="24"/>
                <w:szCs w:val="24"/>
              </w:rPr>
              <w:t>powyżej 4</w:t>
            </w:r>
            <w:r w:rsidR="00904A3C">
              <w:rPr>
                <w:rFonts w:ascii="Times New Roman" w:hAnsi="Times New Roman" w:cs="Times New Roman"/>
                <w:sz w:val="24"/>
                <w:szCs w:val="24"/>
              </w:rPr>
              <w:t>0</w:t>
            </w:r>
            <w:r>
              <w:rPr>
                <w:rFonts w:ascii="Times New Roman" w:hAnsi="Times New Roman" w:cs="Times New Roman"/>
                <w:sz w:val="24"/>
                <w:szCs w:val="24"/>
              </w:rPr>
              <w:t>0</w:t>
            </w:r>
            <w:r w:rsidR="00904A3C">
              <w:rPr>
                <w:rFonts w:ascii="Times New Roman" w:hAnsi="Times New Roman" w:cs="Times New Roman"/>
                <w:sz w:val="24"/>
                <w:szCs w:val="24"/>
              </w:rPr>
              <w:t xml:space="preserve"> osób </w:t>
            </w:r>
          </w:p>
        </w:tc>
        <w:tc>
          <w:tcPr>
            <w:tcW w:w="4606" w:type="dxa"/>
          </w:tcPr>
          <w:p w:rsidR="00904A3C" w:rsidRDefault="00904A3C" w:rsidP="00904A3C">
            <w:pPr>
              <w:jc w:val="center"/>
              <w:rPr>
                <w:rFonts w:ascii="Times New Roman" w:hAnsi="Times New Roman" w:cs="Times New Roman"/>
                <w:sz w:val="24"/>
                <w:szCs w:val="24"/>
              </w:rPr>
            </w:pPr>
            <w:r>
              <w:rPr>
                <w:rFonts w:ascii="Times New Roman" w:hAnsi="Times New Roman" w:cs="Times New Roman"/>
                <w:sz w:val="24"/>
                <w:szCs w:val="24"/>
              </w:rPr>
              <w:t>5 pkt</w:t>
            </w:r>
          </w:p>
        </w:tc>
      </w:tr>
      <w:tr w:rsidR="00904A3C" w:rsidTr="00904A3C">
        <w:tc>
          <w:tcPr>
            <w:tcW w:w="4606" w:type="dxa"/>
          </w:tcPr>
          <w:p w:rsidR="00904A3C" w:rsidRDefault="00FC51F1" w:rsidP="00904A3C">
            <w:pPr>
              <w:jc w:val="both"/>
              <w:rPr>
                <w:rFonts w:ascii="Times New Roman" w:hAnsi="Times New Roman" w:cs="Times New Roman"/>
                <w:sz w:val="24"/>
                <w:szCs w:val="24"/>
              </w:rPr>
            </w:pPr>
            <w:r>
              <w:rPr>
                <w:rFonts w:ascii="Times New Roman" w:hAnsi="Times New Roman" w:cs="Times New Roman"/>
                <w:sz w:val="24"/>
                <w:szCs w:val="24"/>
              </w:rPr>
              <w:t>3</w:t>
            </w:r>
            <w:r w:rsidR="00904A3C">
              <w:rPr>
                <w:rFonts w:ascii="Times New Roman" w:hAnsi="Times New Roman" w:cs="Times New Roman"/>
                <w:sz w:val="24"/>
                <w:szCs w:val="24"/>
              </w:rPr>
              <w:t>01</w:t>
            </w:r>
            <w:r>
              <w:rPr>
                <w:rFonts w:ascii="Times New Roman" w:hAnsi="Times New Roman" w:cs="Times New Roman"/>
                <w:sz w:val="24"/>
                <w:szCs w:val="24"/>
              </w:rPr>
              <w:t>-40</w:t>
            </w:r>
            <w:r w:rsidR="00904A3C">
              <w:rPr>
                <w:rFonts w:ascii="Times New Roman" w:hAnsi="Times New Roman" w:cs="Times New Roman"/>
                <w:sz w:val="24"/>
                <w:szCs w:val="24"/>
              </w:rPr>
              <w:t xml:space="preserve">0 osób </w:t>
            </w:r>
          </w:p>
        </w:tc>
        <w:tc>
          <w:tcPr>
            <w:tcW w:w="4606" w:type="dxa"/>
          </w:tcPr>
          <w:p w:rsidR="00904A3C" w:rsidRDefault="00904A3C" w:rsidP="00904A3C">
            <w:pPr>
              <w:jc w:val="center"/>
              <w:rPr>
                <w:rFonts w:ascii="Times New Roman" w:hAnsi="Times New Roman" w:cs="Times New Roman"/>
                <w:sz w:val="24"/>
                <w:szCs w:val="24"/>
              </w:rPr>
            </w:pPr>
            <w:r w:rsidRPr="00F3473B">
              <w:rPr>
                <w:rFonts w:ascii="Times New Roman" w:hAnsi="Times New Roman" w:cs="Times New Roman"/>
                <w:sz w:val="24"/>
                <w:szCs w:val="24"/>
              </w:rPr>
              <w:t>4 pkt</w:t>
            </w:r>
          </w:p>
        </w:tc>
      </w:tr>
      <w:tr w:rsidR="00904A3C" w:rsidTr="00904A3C">
        <w:tc>
          <w:tcPr>
            <w:tcW w:w="4606" w:type="dxa"/>
          </w:tcPr>
          <w:p w:rsidR="00904A3C" w:rsidRDefault="00FC51F1" w:rsidP="00904A3C">
            <w:pPr>
              <w:jc w:val="both"/>
              <w:rPr>
                <w:rFonts w:ascii="Times New Roman" w:hAnsi="Times New Roman" w:cs="Times New Roman"/>
                <w:sz w:val="24"/>
                <w:szCs w:val="24"/>
              </w:rPr>
            </w:pPr>
            <w:r>
              <w:rPr>
                <w:rFonts w:ascii="Times New Roman" w:hAnsi="Times New Roman" w:cs="Times New Roman"/>
                <w:sz w:val="24"/>
                <w:szCs w:val="24"/>
              </w:rPr>
              <w:t>201-30</w:t>
            </w:r>
            <w:r w:rsidR="00904A3C">
              <w:rPr>
                <w:rFonts w:ascii="Times New Roman" w:hAnsi="Times New Roman" w:cs="Times New Roman"/>
                <w:sz w:val="24"/>
                <w:szCs w:val="24"/>
              </w:rPr>
              <w:t xml:space="preserve">0 osób </w:t>
            </w:r>
          </w:p>
        </w:tc>
        <w:tc>
          <w:tcPr>
            <w:tcW w:w="4606" w:type="dxa"/>
          </w:tcPr>
          <w:p w:rsidR="00904A3C" w:rsidRDefault="00904A3C" w:rsidP="00904A3C">
            <w:pPr>
              <w:jc w:val="center"/>
              <w:rPr>
                <w:rFonts w:ascii="Times New Roman" w:hAnsi="Times New Roman" w:cs="Times New Roman"/>
                <w:sz w:val="24"/>
                <w:szCs w:val="24"/>
              </w:rPr>
            </w:pPr>
            <w:r w:rsidRPr="00F3473B">
              <w:rPr>
                <w:rFonts w:ascii="Times New Roman" w:hAnsi="Times New Roman" w:cs="Times New Roman"/>
                <w:sz w:val="24"/>
                <w:szCs w:val="24"/>
              </w:rPr>
              <w:t>3 pkt</w:t>
            </w:r>
          </w:p>
        </w:tc>
      </w:tr>
      <w:tr w:rsidR="00904A3C" w:rsidTr="00904A3C">
        <w:tc>
          <w:tcPr>
            <w:tcW w:w="4606" w:type="dxa"/>
          </w:tcPr>
          <w:p w:rsidR="00904A3C" w:rsidRDefault="00FC51F1" w:rsidP="00904A3C">
            <w:pPr>
              <w:jc w:val="both"/>
              <w:rPr>
                <w:rFonts w:ascii="Times New Roman" w:hAnsi="Times New Roman" w:cs="Times New Roman"/>
                <w:sz w:val="24"/>
                <w:szCs w:val="24"/>
              </w:rPr>
            </w:pPr>
            <w:r>
              <w:rPr>
                <w:rFonts w:ascii="Times New Roman" w:hAnsi="Times New Roman" w:cs="Times New Roman"/>
                <w:sz w:val="24"/>
                <w:szCs w:val="24"/>
              </w:rPr>
              <w:t>101-2</w:t>
            </w:r>
            <w:r w:rsidR="00904A3C">
              <w:rPr>
                <w:rFonts w:ascii="Times New Roman" w:hAnsi="Times New Roman" w:cs="Times New Roman"/>
                <w:sz w:val="24"/>
                <w:szCs w:val="24"/>
              </w:rPr>
              <w:t xml:space="preserve">00 osób </w:t>
            </w:r>
          </w:p>
        </w:tc>
        <w:tc>
          <w:tcPr>
            <w:tcW w:w="4606" w:type="dxa"/>
          </w:tcPr>
          <w:p w:rsidR="00904A3C" w:rsidRDefault="00904A3C" w:rsidP="00904A3C">
            <w:pPr>
              <w:jc w:val="center"/>
              <w:rPr>
                <w:rFonts w:ascii="Times New Roman" w:hAnsi="Times New Roman" w:cs="Times New Roman"/>
                <w:sz w:val="24"/>
                <w:szCs w:val="24"/>
              </w:rPr>
            </w:pPr>
            <w:r>
              <w:rPr>
                <w:rFonts w:ascii="Times New Roman" w:hAnsi="Times New Roman" w:cs="Times New Roman"/>
                <w:sz w:val="24"/>
                <w:szCs w:val="24"/>
              </w:rPr>
              <w:t>2 pkt</w:t>
            </w:r>
          </w:p>
        </w:tc>
      </w:tr>
      <w:tr w:rsidR="00904A3C" w:rsidTr="00904A3C">
        <w:tc>
          <w:tcPr>
            <w:tcW w:w="4606" w:type="dxa"/>
          </w:tcPr>
          <w:p w:rsidR="00904A3C" w:rsidRDefault="00FC51F1" w:rsidP="00904A3C">
            <w:pPr>
              <w:jc w:val="both"/>
              <w:rPr>
                <w:rFonts w:ascii="Times New Roman" w:hAnsi="Times New Roman" w:cs="Times New Roman"/>
                <w:sz w:val="24"/>
                <w:szCs w:val="24"/>
              </w:rPr>
            </w:pPr>
            <w:r>
              <w:rPr>
                <w:rFonts w:ascii="Times New Roman" w:hAnsi="Times New Roman" w:cs="Times New Roman"/>
                <w:sz w:val="24"/>
                <w:szCs w:val="24"/>
              </w:rPr>
              <w:t>25-1</w:t>
            </w:r>
            <w:r w:rsidR="00904A3C" w:rsidRPr="00F3473B">
              <w:rPr>
                <w:rFonts w:ascii="Times New Roman" w:hAnsi="Times New Roman" w:cs="Times New Roman"/>
                <w:sz w:val="24"/>
                <w:szCs w:val="24"/>
              </w:rPr>
              <w:t>00 o</w:t>
            </w:r>
            <w:r w:rsidR="00904A3C">
              <w:rPr>
                <w:rFonts w:ascii="Times New Roman" w:hAnsi="Times New Roman" w:cs="Times New Roman"/>
                <w:sz w:val="24"/>
                <w:szCs w:val="24"/>
              </w:rPr>
              <w:t>sób</w:t>
            </w:r>
          </w:p>
        </w:tc>
        <w:tc>
          <w:tcPr>
            <w:tcW w:w="4606" w:type="dxa"/>
          </w:tcPr>
          <w:p w:rsidR="00904A3C" w:rsidRDefault="00904A3C" w:rsidP="00904A3C">
            <w:pPr>
              <w:jc w:val="center"/>
              <w:rPr>
                <w:rFonts w:ascii="Times New Roman" w:hAnsi="Times New Roman" w:cs="Times New Roman"/>
                <w:sz w:val="24"/>
                <w:szCs w:val="24"/>
              </w:rPr>
            </w:pPr>
            <w:r>
              <w:rPr>
                <w:rFonts w:ascii="Times New Roman" w:hAnsi="Times New Roman" w:cs="Times New Roman"/>
                <w:sz w:val="24"/>
                <w:szCs w:val="24"/>
              </w:rPr>
              <w:t>1 pkt</w:t>
            </w:r>
          </w:p>
        </w:tc>
      </w:tr>
      <w:tr w:rsidR="00904A3C" w:rsidTr="00904A3C">
        <w:tc>
          <w:tcPr>
            <w:tcW w:w="4606" w:type="dxa"/>
          </w:tcPr>
          <w:p w:rsidR="00904A3C" w:rsidRDefault="00904A3C" w:rsidP="00904A3C">
            <w:pPr>
              <w:rPr>
                <w:rFonts w:ascii="Times New Roman" w:hAnsi="Times New Roman" w:cs="Times New Roman"/>
                <w:b/>
                <w:sz w:val="24"/>
                <w:szCs w:val="24"/>
              </w:rPr>
            </w:pPr>
            <w:r w:rsidRPr="00904A3C">
              <w:rPr>
                <w:rFonts w:ascii="Times New Roman" w:hAnsi="Times New Roman" w:cs="Times New Roman"/>
                <w:b/>
                <w:sz w:val="24"/>
                <w:szCs w:val="24"/>
              </w:rPr>
              <w:t>II</w:t>
            </w:r>
            <w:r>
              <w:rPr>
                <w:rFonts w:ascii="Times New Roman" w:hAnsi="Times New Roman" w:cs="Times New Roman"/>
                <w:b/>
                <w:sz w:val="24"/>
                <w:szCs w:val="24"/>
              </w:rPr>
              <w:t>.</w:t>
            </w:r>
            <w:r w:rsidRPr="00904A3C">
              <w:rPr>
                <w:rFonts w:ascii="Times New Roman" w:hAnsi="Times New Roman" w:cs="Times New Roman"/>
                <w:b/>
                <w:sz w:val="24"/>
                <w:szCs w:val="24"/>
              </w:rPr>
              <w:t xml:space="preserve"> Wkład finansowy Inicjatora</w:t>
            </w:r>
          </w:p>
          <w:p w:rsidR="00904A3C" w:rsidRPr="00904A3C" w:rsidRDefault="00904A3C" w:rsidP="00904A3C">
            <w:pPr>
              <w:rPr>
                <w:rFonts w:ascii="Times New Roman" w:hAnsi="Times New Roman" w:cs="Times New Roman"/>
                <w:b/>
                <w:sz w:val="24"/>
                <w:szCs w:val="24"/>
              </w:rPr>
            </w:pPr>
            <w:r w:rsidRPr="00904A3C">
              <w:rPr>
                <w:rFonts w:ascii="Times New Roman" w:hAnsi="Times New Roman" w:cs="Times New Roman"/>
                <w:b/>
                <w:sz w:val="24"/>
                <w:szCs w:val="24"/>
              </w:rPr>
              <w:t>0-5 punktów:</w:t>
            </w:r>
          </w:p>
        </w:tc>
        <w:tc>
          <w:tcPr>
            <w:tcW w:w="4606" w:type="dxa"/>
          </w:tcPr>
          <w:p w:rsidR="00904A3C" w:rsidRDefault="00904A3C" w:rsidP="00F3473B">
            <w:pPr>
              <w:jc w:val="both"/>
              <w:rPr>
                <w:rFonts w:ascii="Times New Roman" w:hAnsi="Times New Roman" w:cs="Times New Roman"/>
                <w:sz w:val="24"/>
                <w:szCs w:val="24"/>
              </w:rPr>
            </w:pPr>
          </w:p>
        </w:tc>
      </w:tr>
      <w:tr w:rsidR="00904A3C" w:rsidTr="00904A3C">
        <w:tc>
          <w:tcPr>
            <w:tcW w:w="4606" w:type="dxa"/>
          </w:tcPr>
          <w:p w:rsidR="00904A3C" w:rsidRDefault="00EA7DA1" w:rsidP="00F3473B">
            <w:pPr>
              <w:jc w:val="both"/>
              <w:rPr>
                <w:rFonts w:ascii="Times New Roman" w:hAnsi="Times New Roman" w:cs="Times New Roman"/>
                <w:sz w:val="24"/>
                <w:szCs w:val="24"/>
              </w:rPr>
            </w:pPr>
            <w:r w:rsidRPr="00F3473B">
              <w:rPr>
                <w:rFonts w:ascii="Times New Roman" w:hAnsi="Times New Roman" w:cs="Times New Roman"/>
                <w:sz w:val="24"/>
                <w:szCs w:val="24"/>
              </w:rPr>
              <w:t>81% - 100%</w:t>
            </w:r>
          </w:p>
        </w:tc>
        <w:tc>
          <w:tcPr>
            <w:tcW w:w="4606" w:type="dxa"/>
          </w:tcPr>
          <w:p w:rsidR="00904A3C" w:rsidRDefault="00EA7DA1" w:rsidP="00EA7DA1">
            <w:pPr>
              <w:jc w:val="center"/>
              <w:rPr>
                <w:rFonts w:ascii="Times New Roman" w:hAnsi="Times New Roman" w:cs="Times New Roman"/>
                <w:sz w:val="24"/>
                <w:szCs w:val="24"/>
              </w:rPr>
            </w:pPr>
            <w:r w:rsidRPr="00F3473B">
              <w:rPr>
                <w:rFonts w:ascii="Times New Roman" w:hAnsi="Times New Roman" w:cs="Times New Roman"/>
                <w:sz w:val="24"/>
                <w:szCs w:val="24"/>
              </w:rPr>
              <w:t>5 pkt,</w:t>
            </w:r>
          </w:p>
        </w:tc>
      </w:tr>
      <w:tr w:rsidR="00904A3C" w:rsidTr="00904A3C">
        <w:tc>
          <w:tcPr>
            <w:tcW w:w="4606" w:type="dxa"/>
          </w:tcPr>
          <w:p w:rsidR="00904A3C" w:rsidRDefault="00EA7DA1" w:rsidP="00F3473B">
            <w:pPr>
              <w:jc w:val="both"/>
              <w:rPr>
                <w:rFonts w:ascii="Times New Roman" w:hAnsi="Times New Roman" w:cs="Times New Roman"/>
                <w:sz w:val="24"/>
                <w:szCs w:val="24"/>
              </w:rPr>
            </w:pPr>
            <w:r w:rsidRPr="00F3473B">
              <w:rPr>
                <w:rFonts w:ascii="Times New Roman" w:hAnsi="Times New Roman" w:cs="Times New Roman"/>
                <w:sz w:val="24"/>
                <w:szCs w:val="24"/>
              </w:rPr>
              <w:t>61% - 80%</w:t>
            </w:r>
          </w:p>
        </w:tc>
        <w:tc>
          <w:tcPr>
            <w:tcW w:w="4606" w:type="dxa"/>
          </w:tcPr>
          <w:p w:rsidR="00904A3C" w:rsidRDefault="00EA7DA1" w:rsidP="00EA7DA1">
            <w:pPr>
              <w:jc w:val="center"/>
              <w:rPr>
                <w:rFonts w:ascii="Times New Roman" w:hAnsi="Times New Roman" w:cs="Times New Roman"/>
                <w:sz w:val="24"/>
                <w:szCs w:val="24"/>
              </w:rPr>
            </w:pPr>
            <w:r w:rsidRPr="00F3473B">
              <w:rPr>
                <w:rFonts w:ascii="Times New Roman" w:hAnsi="Times New Roman" w:cs="Times New Roman"/>
                <w:sz w:val="24"/>
                <w:szCs w:val="24"/>
              </w:rPr>
              <w:t>4 pkt</w:t>
            </w:r>
          </w:p>
        </w:tc>
      </w:tr>
      <w:tr w:rsidR="00904A3C" w:rsidTr="00904A3C">
        <w:tc>
          <w:tcPr>
            <w:tcW w:w="4606" w:type="dxa"/>
          </w:tcPr>
          <w:p w:rsidR="00904A3C" w:rsidRDefault="00EA7DA1" w:rsidP="00F3473B">
            <w:pPr>
              <w:jc w:val="both"/>
              <w:rPr>
                <w:rFonts w:ascii="Times New Roman" w:hAnsi="Times New Roman" w:cs="Times New Roman"/>
                <w:sz w:val="24"/>
                <w:szCs w:val="24"/>
              </w:rPr>
            </w:pPr>
            <w:r w:rsidRPr="00F3473B">
              <w:rPr>
                <w:rFonts w:ascii="Times New Roman" w:hAnsi="Times New Roman" w:cs="Times New Roman"/>
                <w:sz w:val="24"/>
                <w:szCs w:val="24"/>
              </w:rPr>
              <w:t>41% - 60%</w:t>
            </w:r>
          </w:p>
        </w:tc>
        <w:tc>
          <w:tcPr>
            <w:tcW w:w="4606" w:type="dxa"/>
          </w:tcPr>
          <w:p w:rsidR="00904A3C" w:rsidRDefault="00EA7DA1" w:rsidP="00EA7DA1">
            <w:pPr>
              <w:jc w:val="center"/>
              <w:rPr>
                <w:rFonts w:ascii="Times New Roman" w:hAnsi="Times New Roman" w:cs="Times New Roman"/>
                <w:sz w:val="24"/>
                <w:szCs w:val="24"/>
              </w:rPr>
            </w:pPr>
            <w:r w:rsidRPr="00F3473B">
              <w:rPr>
                <w:rFonts w:ascii="Times New Roman" w:hAnsi="Times New Roman" w:cs="Times New Roman"/>
                <w:sz w:val="24"/>
                <w:szCs w:val="24"/>
              </w:rPr>
              <w:t>3 pkt,</w:t>
            </w:r>
          </w:p>
        </w:tc>
      </w:tr>
      <w:tr w:rsidR="00904A3C" w:rsidTr="00904A3C">
        <w:tc>
          <w:tcPr>
            <w:tcW w:w="4606" w:type="dxa"/>
          </w:tcPr>
          <w:p w:rsidR="00904A3C" w:rsidRDefault="00EA7DA1" w:rsidP="00F3473B">
            <w:pPr>
              <w:jc w:val="both"/>
              <w:rPr>
                <w:rFonts w:ascii="Times New Roman" w:hAnsi="Times New Roman" w:cs="Times New Roman"/>
                <w:sz w:val="24"/>
                <w:szCs w:val="24"/>
              </w:rPr>
            </w:pPr>
            <w:r w:rsidRPr="00F3473B">
              <w:rPr>
                <w:rFonts w:ascii="Times New Roman" w:hAnsi="Times New Roman" w:cs="Times New Roman"/>
                <w:sz w:val="24"/>
                <w:szCs w:val="24"/>
              </w:rPr>
              <w:t>21% - 40%</w:t>
            </w:r>
          </w:p>
        </w:tc>
        <w:tc>
          <w:tcPr>
            <w:tcW w:w="4606" w:type="dxa"/>
          </w:tcPr>
          <w:p w:rsidR="00904A3C" w:rsidRDefault="00EA7DA1" w:rsidP="00EA7DA1">
            <w:pPr>
              <w:jc w:val="center"/>
              <w:rPr>
                <w:rFonts w:ascii="Times New Roman" w:hAnsi="Times New Roman" w:cs="Times New Roman"/>
                <w:sz w:val="24"/>
                <w:szCs w:val="24"/>
              </w:rPr>
            </w:pPr>
            <w:r w:rsidRPr="00F3473B">
              <w:rPr>
                <w:rFonts w:ascii="Times New Roman" w:hAnsi="Times New Roman" w:cs="Times New Roman"/>
                <w:sz w:val="24"/>
                <w:szCs w:val="24"/>
              </w:rPr>
              <w:t>2 pkt</w:t>
            </w:r>
          </w:p>
        </w:tc>
      </w:tr>
      <w:tr w:rsidR="00904A3C" w:rsidTr="00904A3C">
        <w:tc>
          <w:tcPr>
            <w:tcW w:w="4606" w:type="dxa"/>
          </w:tcPr>
          <w:p w:rsidR="00904A3C" w:rsidRDefault="00EA7DA1" w:rsidP="00F3473B">
            <w:pPr>
              <w:jc w:val="both"/>
              <w:rPr>
                <w:rFonts w:ascii="Times New Roman" w:hAnsi="Times New Roman" w:cs="Times New Roman"/>
                <w:sz w:val="24"/>
                <w:szCs w:val="24"/>
              </w:rPr>
            </w:pPr>
            <w:r w:rsidRPr="00F3473B">
              <w:rPr>
                <w:rFonts w:ascii="Times New Roman" w:hAnsi="Times New Roman" w:cs="Times New Roman"/>
                <w:sz w:val="24"/>
                <w:szCs w:val="24"/>
              </w:rPr>
              <w:t>1% - 20%</w:t>
            </w:r>
          </w:p>
        </w:tc>
        <w:tc>
          <w:tcPr>
            <w:tcW w:w="4606" w:type="dxa"/>
          </w:tcPr>
          <w:p w:rsidR="00904A3C" w:rsidRDefault="00EA7DA1" w:rsidP="00EA7DA1">
            <w:pPr>
              <w:jc w:val="center"/>
              <w:rPr>
                <w:rFonts w:ascii="Times New Roman" w:hAnsi="Times New Roman" w:cs="Times New Roman"/>
                <w:sz w:val="24"/>
                <w:szCs w:val="24"/>
              </w:rPr>
            </w:pPr>
            <w:r w:rsidRPr="00F3473B">
              <w:rPr>
                <w:rFonts w:ascii="Times New Roman" w:hAnsi="Times New Roman" w:cs="Times New Roman"/>
                <w:sz w:val="24"/>
                <w:szCs w:val="24"/>
              </w:rPr>
              <w:t>1 pkt</w:t>
            </w:r>
          </w:p>
        </w:tc>
      </w:tr>
      <w:tr w:rsidR="00904A3C" w:rsidTr="00904A3C">
        <w:tc>
          <w:tcPr>
            <w:tcW w:w="4606" w:type="dxa"/>
          </w:tcPr>
          <w:p w:rsidR="00904A3C" w:rsidRDefault="00EA7DA1" w:rsidP="00F3473B">
            <w:pPr>
              <w:jc w:val="both"/>
              <w:rPr>
                <w:rFonts w:ascii="Times New Roman" w:hAnsi="Times New Roman" w:cs="Times New Roman"/>
                <w:sz w:val="24"/>
                <w:szCs w:val="24"/>
              </w:rPr>
            </w:pPr>
            <w:r w:rsidRPr="00F3473B">
              <w:rPr>
                <w:rFonts w:ascii="Times New Roman" w:hAnsi="Times New Roman" w:cs="Times New Roman"/>
                <w:sz w:val="24"/>
                <w:szCs w:val="24"/>
              </w:rPr>
              <w:t>0%</w:t>
            </w:r>
          </w:p>
        </w:tc>
        <w:tc>
          <w:tcPr>
            <w:tcW w:w="4606" w:type="dxa"/>
          </w:tcPr>
          <w:p w:rsidR="00904A3C" w:rsidRDefault="00EA7DA1" w:rsidP="00EA7DA1">
            <w:pPr>
              <w:jc w:val="center"/>
              <w:rPr>
                <w:rFonts w:ascii="Times New Roman" w:hAnsi="Times New Roman" w:cs="Times New Roman"/>
                <w:sz w:val="24"/>
                <w:szCs w:val="24"/>
              </w:rPr>
            </w:pPr>
            <w:r w:rsidRPr="00F3473B">
              <w:rPr>
                <w:rFonts w:ascii="Times New Roman" w:hAnsi="Times New Roman" w:cs="Times New Roman"/>
                <w:sz w:val="24"/>
                <w:szCs w:val="24"/>
              </w:rPr>
              <w:t>0 pkt</w:t>
            </w:r>
          </w:p>
        </w:tc>
      </w:tr>
      <w:tr w:rsidR="00EA7DA1" w:rsidTr="00904A3C">
        <w:tc>
          <w:tcPr>
            <w:tcW w:w="4606" w:type="dxa"/>
          </w:tcPr>
          <w:p w:rsidR="00EA7DA1" w:rsidRPr="00EA7DA1" w:rsidRDefault="00EA7DA1" w:rsidP="00EA7DA1">
            <w:pPr>
              <w:rPr>
                <w:rFonts w:ascii="Times New Roman" w:hAnsi="Times New Roman" w:cs="Times New Roman"/>
                <w:b/>
                <w:sz w:val="24"/>
                <w:szCs w:val="24"/>
              </w:rPr>
            </w:pPr>
            <w:r w:rsidRPr="00EA7DA1">
              <w:rPr>
                <w:rFonts w:ascii="Times New Roman" w:hAnsi="Times New Roman" w:cs="Times New Roman"/>
                <w:b/>
                <w:sz w:val="24"/>
                <w:szCs w:val="24"/>
              </w:rPr>
              <w:t>III. Udział rzeczowy</w:t>
            </w:r>
            <w:r w:rsidRPr="00F3473B">
              <w:rPr>
                <w:rFonts w:ascii="Times New Roman" w:hAnsi="Times New Roman" w:cs="Times New Roman"/>
                <w:sz w:val="24"/>
                <w:szCs w:val="24"/>
              </w:rPr>
              <w:t xml:space="preserve"> </w:t>
            </w:r>
            <w:r w:rsidRPr="00EA7DA1">
              <w:rPr>
                <w:rFonts w:ascii="Times New Roman" w:hAnsi="Times New Roman" w:cs="Times New Roman"/>
                <w:b/>
                <w:sz w:val="24"/>
                <w:szCs w:val="24"/>
              </w:rPr>
              <w:t>w szczególności dokumentacja projektowa, materiały i urządzenia niezbędne do realizacji zadania</w:t>
            </w:r>
          </w:p>
          <w:p w:rsidR="00EA7DA1" w:rsidRPr="00EA7DA1" w:rsidRDefault="00EA7DA1" w:rsidP="00EA7DA1">
            <w:pPr>
              <w:rPr>
                <w:rFonts w:ascii="Times New Roman" w:hAnsi="Times New Roman" w:cs="Times New Roman"/>
                <w:b/>
                <w:sz w:val="24"/>
                <w:szCs w:val="24"/>
              </w:rPr>
            </w:pPr>
            <w:r w:rsidRPr="00EA7DA1">
              <w:rPr>
                <w:rFonts w:ascii="Times New Roman" w:hAnsi="Times New Roman" w:cs="Times New Roman"/>
                <w:b/>
                <w:sz w:val="24"/>
                <w:szCs w:val="24"/>
              </w:rPr>
              <w:t>0-5 punktów</w:t>
            </w:r>
          </w:p>
        </w:tc>
        <w:tc>
          <w:tcPr>
            <w:tcW w:w="4606" w:type="dxa"/>
          </w:tcPr>
          <w:p w:rsidR="00EA7DA1" w:rsidRPr="00F3473B" w:rsidRDefault="00EA7DA1" w:rsidP="00F3473B">
            <w:pPr>
              <w:jc w:val="both"/>
              <w:rPr>
                <w:rFonts w:ascii="Times New Roman" w:hAnsi="Times New Roman" w:cs="Times New Roman"/>
                <w:sz w:val="24"/>
                <w:szCs w:val="24"/>
              </w:rPr>
            </w:pPr>
          </w:p>
        </w:tc>
      </w:tr>
      <w:tr w:rsidR="00EA7DA1" w:rsidTr="00904A3C">
        <w:tc>
          <w:tcPr>
            <w:tcW w:w="4606" w:type="dxa"/>
          </w:tcPr>
          <w:p w:rsidR="00EA7DA1" w:rsidRPr="00F3473B" w:rsidRDefault="00646CC5" w:rsidP="00F3473B">
            <w:pPr>
              <w:jc w:val="both"/>
              <w:rPr>
                <w:rFonts w:ascii="Times New Roman" w:hAnsi="Times New Roman" w:cs="Times New Roman"/>
                <w:sz w:val="24"/>
                <w:szCs w:val="24"/>
              </w:rPr>
            </w:pPr>
            <w:r w:rsidRPr="00F3473B">
              <w:rPr>
                <w:rFonts w:ascii="Times New Roman" w:hAnsi="Times New Roman" w:cs="Times New Roman"/>
                <w:sz w:val="24"/>
                <w:szCs w:val="24"/>
              </w:rPr>
              <w:t>81% - 100%</w:t>
            </w:r>
          </w:p>
        </w:tc>
        <w:tc>
          <w:tcPr>
            <w:tcW w:w="4606" w:type="dxa"/>
          </w:tcPr>
          <w:p w:rsidR="00EA7DA1" w:rsidRPr="00F3473B" w:rsidRDefault="00646CC5" w:rsidP="00646CC5">
            <w:pPr>
              <w:jc w:val="center"/>
              <w:rPr>
                <w:rFonts w:ascii="Times New Roman" w:hAnsi="Times New Roman" w:cs="Times New Roman"/>
                <w:sz w:val="24"/>
                <w:szCs w:val="24"/>
              </w:rPr>
            </w:pPr>
            <w:r w:rsidRPr="00F3473B">
              <w:rPr>
                <w:rFonts w:ascii="Times New Roman" w:hAnsi="Times New Roman" w:cs="Times New Roman"/>
                <w:sz w:val="24"/>
                <w:szCs w:val="24"/>
              </w:rPr>
              <w:t>5 pkt</w:t>
            </w:r>
          </w:p>
        </w:tc>
      </w:tr>
      <w:tr w:rsidR="00646CC5" w:rsidTr="00904A3C">
        <w:tc>
          <w:tcPr>
            <w:tcW w:w="4606" w:type="dxa"/>
          </w:tcPr>
          <w:p w:rsidR="00646CC5" w:rsidRPr="00F3473B" w:rsidRDefault="00646CC5" w:rsidP="00646CC5">
            <w:pPr>
              <w:jc w:val="both"/>
              <w:rPr>
                <w:rFonts w:ascii="Times New Roman" w:hAnsi="Times New Roman" w:cs="Times New Roman"/>
                <w:sz w:val="24"/>
                <w:szCs w:val="24"/>
              </w:rPr>
            </w:pPr>
            <w:r>
              <w:rPr>
                <w:rFonts w:ascii="Times New Roman" w:hAnsi="Times New Roman" w:cs="Times New Roman"/>
                <w:sz w:val="24"/>
                <w:szCs w:val="24"/>
              </w:rPr>
              <w:t xml:space="preserve">61% - 80% </w:t>
            </w:r>
          </w:p>
        </w:tc>
        <w:tc>
          <w:tcPr>
            <w:tcW w:w="4606" w:type="dxa"/>
          </w:tcPr>
          <w:p w:rsidR="00646CC5" w:rsidRPr="00F3473B" w:rsidRDefault="00646CC5" w:rsidP="00646CC5">
            <w:pPr>
              <w:jc w:val="center"/>
              <w:rPr>
                <w:rFonts w:ascii="Times New Roman" w:hAnsi="Times New Roman" w:cs="Times New Roman"/>
                <w:sz w:val="24"/>
                <w:szCs w:val="24"/>
              </w:rPr>
            </w:pPr>
            <w:r w:rsidRPr="00F3473B">
              <w:rPr>
                <w:rFonts w:ascii="Times New Roman" w:hAnsi="Times New Roman" w:cs="Times New Roman"/>
                <w:sz w:val="24"/>
                <w:szCs w:val="24"/>
              </w:rPr>
              <w:t>4 pkt</w:t>
            </w:r>
          </w:p>
        </w:tc>
      </w:tr>
      <w:tr w:rsidR="00EA7DA1" w:rsidTr="00904A3C">
        <w:tc>
          <w:tcPr>
            <w:tcW w:w="4606" w:type="dxa"/>
          </w:tcPr>
          <w:p w:rsidR="00EA7DA1" w:rsidRPr="00F3473B" w:rsidRDefault="00646CC5" w:rsidP="00F3473B">
            <w:pPr>
              <w:jc w:val="both"/>
              <w:rPr>
                <w:rFonts w:ascii="Times New Roman" w:hAnsi="Times New Roman" w:cs="Times New Roman"/>
                <w:sz w:val="24"/>
                <w:szCs w:val="24"/>
              </w:rPr>
            </w:pPr>
            <w:r w:rsidRPr="00F3473B">
              <w:rPr>
                <w:rFonts w:ascii="Times New Roman" w:hAnsi="Times New Roman" w:cs="Times New Roman"/>
                <w:sz w:val="24"/>
                <w:szCs w:val="24"/>
              </w:rPr>
              <w:t>41% - 60%</w:t>
            </w:r>
          </w:p>
        </w:tc>
        <w:tc>
          <w:tcPr>
            <w:tcW w:w="4606" w:type="dxa"/>
          </w:tcPr>
          <w:p w:rsidR="00EA7DA1" w:rsidRPr="00F3473B" w:rsidRDefault="00646CC5" w:rsidP="00646CC5">
            <w:pPr>
              <w:jc w:val="center"/>
              <w:rPr>
                <w:rFonts w:ascii="Times New Roman" w:hAnsi="Times New Roman" w:cs="Times New Roman"/>
                <w:sz w:val="24"/>
                <w:szCs w:val="24"/>
              </w:rPr>
            </w:pPr>
            <w:r w:rsidRPr="00F3473B">
              <w:rPr>
                <w:rFonts w:ascii="Times New Roman" w:hAnsi="Times New Roman" w:cs="Times New Roman"/>
                <w:sz w:val="24"/>
                <w:szCs w:val="24"/>
              </w:rPr>
              <w:t>3 pkt</w:t>
            </w:r>
          </w:p>
        </w:tc>
      </w:tr>
      <w:tr w:rsidR="00EA7DA1" w:rsidTr="00904A3C">
        <w:tc>
          <w:tcPr>
            <w:tcW w:w="4606" w:type="dxa"/>
          </w:tcPr>
          <w:p w:rsidR="00EA7DA1" w:rsidRPr="00F3473B" w:rsidRDefault="00646CC5" w:rsidP="00F3473B">
            <w:pPr>
              <w:jc w:val="both"/>
              <w:rPr>
                <w:rFonts w:ascii="Times New Roman" w:hAnsi="Times New Roman" w:cs="Times New Roman"/>
                <w:sz w:val="24"/>
                <w:szCs w:val="24"/>
              </w:rPr>
            </w:pPr>
            <w:r w:rsidRPr="00F3473B">
              <w:rPr>
                <w:rFonts w:ascii="Times New Roman" w:hAnsi="Times New Roman" w:cs="Times New Roman"/>
                <w:sz w:val="24"/>
                <w:szCs w:val="24"/>
              </w:rPr>
              <w:t>21% - 40%</w:t>
            </w:r>
          </w:p>
        </w:tc>
        <w:tc>
          <w:tcPr>
            <w:tcW w:w="4606" w:type="dxa"/>
          </w:tcPr>
          <w:p w:rsidR="00EA7DA1" w:rsidRPr="00F3473B" w:rsidRDefault="00646CC5" w:rsidP="00646CC5">
            <w:pPr>
              <w:jc w:val="center"/>
              <w:rPr>
                <w:rFonts w:ascii="Times New Roman" w:hAnsi="Times New Roman" w:cs="Times New Roman"/>
                <w:sz w:val="24"/>
                <w:szCs w:val="24"/>
              </w:rPr>
            </w:pPr>
            <w:r w:rsidRPr="00F3473B">
              <w:rPr>
                <w:rFonts w:ascii="Times New Roman" w:hAnsi="Times New Roman" w:cs="Times New Roman"/>
                <w:sz w:val="24"/>
                <w:szCs w:val="24"/>
              </w:rPr>
              <w:t>2 pkt</w:t>
            </w:r>
          </w:p>
        </w:tc>
      </w:tr>
      <w:tr w:rsidR="00EA7DA1" w:rsidTr="00904A3C">
        <w:tc>
          <w:tcPr>
            <w:tcW w:w="4606" w:type="dxa"/>
          </w:tcPr>
          <w:p w:rsidR="00EA7DA1" w:rsidRPr="00F3473B" w:rsidRDefault="00646CC5" w:rsidP="00F3473B">
            <w:pPr>
              <w:jc w:val="both"/>
              <w:rPr>
                <w:rFonts w:ascii="Times New Roman" w:hAnsi="Times New Roman" w:cs="Times New Roman"/>
                <w:sz w:val="24"/>
                <w:szCs w:val="24"/>
              </w:rPr>
            </w:pPr>
            <w:r w:rsidRPr="00F3473B">
              <w:rPr>
                <w:rFonts w:ascii="Times New Roman" w:hAnsi="Times New Roman" w:cs="Times New Roman"/>
                <w:sz w:val="24"/>
                <w:szCs w:val="24"/>
              </w:rPr>
              <w:t>1% - 20%</w:t>
            </w:r>
          </w:p>
        </w:tc>
        <w:tc>
          <w:tcPr>
            <w:tcW w:w="4606" w:type="dxa"/>
          </w:tcPr>
          <w:p w:rsidR="00EA7DA1" w:rsidRPr="00F3473B" w:rsidRDefault="00646CC5" w:rsidP="00646CC5">
            <w:pPr>
              <w:jc w:val="center"/>
              <w:rPr>
                <w:rFonts w:ascii="Times New Roman" w:hAnsi="Times New Roman" w:cs="Times New Roman"/>
                <w:sz w:val="24"/>
                <w:szCs w:val="24"/>
              </w:rPr>
            </w:pPr>
            <w:r w:rsidRPr="00F3473B">
              <w:rPr>
                <w:rFonts w:ascii="Times New Roman" w:hAnsi="Times New Roman" w:cs="Times New Roman"/>
                <w:sz w:val="24"/>
                <w:szCs w:val="24"/>
              </w:rPr>
              <w:t>1 pkt</w:t>
            </w:r>
          </w:p>
        </w:tc>
      </w:tr>
      <w:tr w:rsidR="00EA7DA1" w:rsidTr="00904A3C">
        <w:tc>
          <w:tcPr>
            <w:tcW w:w="4606" w:type="dxa"/>
          </w:tcPr>
          <w:p w:rsidR="00EA7DA1" w:rsidRPr="00F3473B" w:rsidRDefault="00646CC5" w:rsidP="00646CC5">
            <w:pPr>
              <w:jc w:val="both"/>
              <w:rPr>
                <w:rFonts w:ascii="Times New Roman" w:hAnsi="Times New Roman" w:cs="Times New Roman"/>
                <w:sz w:val="24"/>
                <w:szCs w:val="24"/>
              </w:rPr>
            </w:pPr>
            <w:r>
              <w:rPr>
                <w:rFonts w:ascii="Times New Roman" w:hAnsi="Times New Roman" w:cs="Times New Roman"/>
                <w:sz w:val="24"/>
                <w:szCs w:val="24"/>
              </w:rPr>
              <w:t xml:space="preserve">0% </w:t>
            </w:r>
          </w:p>
        </w:tc>
        <w:tc>
          <w:tcPr>
            <w:tcW w:w="4606" w:type="dxa"/>
          </w:tcPr>
          <w:p w:rsidR="00EA7DA1" w:rsidRPr="00F3473B" w:rsidRDefault="00646CC5" w:rsidP="00646CC5">
            <w:pPr>
              <w:jc w:val="center"/>
              <w:rPr>
                <w:rFonts w:ascii="Times New Roman" w:hAnsi="Times New Roman" w:cs="Times New Roman"/>
                <w:sz w:val="24"/>
                <w:szCs w:val="24"/>
              </w:rPr>
            </w:pPr>
            <w:r w:rsidRPr="00F3473B">
              <w:rPr>
                <w:rFonts w:ascii="Times New Roman" w:hAnsi="Times New Roman" w:cs="Times New Roman"/>
                <w:sz w:val="24"/>
                <w:szCs w:val="24"/>
              </w:rPr>
              <w:t>0 pkt</w:t>
            </w:r>
          </w:p>
        </w:tc>
      </w:tr>
      <w:tr w:rsidR="00646CC5" w:rsidTr="00904A3C">
        <w:tc>
          <w:tcPr>
            <w:tcW w:w="4606" w:type="dxa"/>
          </w:tcPr>
          <w:p w:rsidR="00646CC5" w:rsidRDefault="00646CC5" w:rsidP="00646CC5">
            <w:pPr>
              <w:jc w:val="both"/>
              <w:rPr>
                <w:rFonts w:ascii="Times New Roman" w:hAnsi="Times New Roman" w:cs="Times New Roman"/>
                <w:b/>
                <w:sz w:val="24"/>
                <w:szCs w:val="24"/>
              </w:rPr>
            </w:pPr>
            <w:r>
              <w:rPr>
                <w:rFonts w:ascii="Times New Roman" w:hAnsi="Times New Roman" w:cs="Times New Roman"/>
                <w:b/>
                <w:sz w:val="24"/>
                <w:szCs w:val="24"/>
              </w:rPr>
              <w:t xml:space="preserve">IV. </w:t>
            </w:r>
            <w:r w:rsidRPr="00646CC5">
              <w:rPr>
                <w:rFonts w:ascii="Times New Roman" w:hAnsi="Times New Roman" w:cs="Times New Roman"/>
                <w:b/>
                <w:sz w:val="24"/>
                <w:szCs w:val="24"/>
              </w:rPr>
              <w:t>Wkład pracy społecznej</w:t>
            </w:r>
          </w:p>
          <w:p w:rsidR="00646CC5" w:rsidRPr="00646CC5" w:rsidRDefault="00646CC5" w:rsidP="00646CC5">
            <w:pPr>
              <w:jc w:val="both"/>
              <w:rPr>
                <w:rFonts w:ascii="Times New Roman" w:hAnsi="Times New Roman" w:cs="Times New Roman"/>
                <w:b/>
                <w:sz w:val="24"/>
                <w:szCs w:val="24"/>
              </w:rPr>
            </w:pPr>
            <w:r w:rsidRPr="00646CC5">
              <w:rPr>
                <w:rFonts w:ascii="Times New Roman" w:hAnsi="Times New Roman" w:cs="Times New Roman"/>
                <w:b/>
                <w:sz w:val="24"/>
                <w:szCs w:val="24"/>
              </w:rPr>
              <w:t xml:space="preserve"> 0-5 punktów</w:t>
            </w:r>
          </w:p>
        </w:tc>
        <w:tc>
          <w:tcPr>
            <w:tcW w:w="4606" w:type="dxa"/>
          </w:tcPr>
          <w:p w:rsidR="00646CC5" w:rsidRPr="00F3473B" w:rsidRDefault="00646CC5" w:rsidP="00646CC5">
            <w:pPr>
              <w:jc w:val="center"/>
              <w:rPr>
                <w:rFonts w:ascii="Times New Roman" w:hAnsi="Times New Roman" w:cs="Times New Roman"/>
                <w:sz w:val="24"/>
                <w:szCs w:val="24"/>
              </w:rPr>
            </w:pPr>
          </w:p>
        </w:tc>
      </w:tr>
      <w:tr w:rsidR="00646CC5" w:rsidTr="00904A3C">
        <w:tc>
          <w:tcPr>
            <w:tcW w:w="4606" w:type="dxa"/>
          </w:tcPr>
          <w:p w:rsidR="00646CC5" w:rsidRDefault="00646CC5" w:rsidP="00646CC5">
            <w:pPr>
              <w:jc w:val="both"/>
              <w:rPr>
                <w:rFonts w:ascii="Times New Roman" w:hAnsi="Times New Roman" w:cs="Times New Roman"/>
                <w:b/>
                <w:sz w:val="24"/>
                <w:szCs w:val="24"/>
              </w:rPr>
            </w:pPr>
            <w:r w:rsidRPr="00F3473B">
              <w:rPr>
                <w:rFonts w:ascii="Times New Roman" w:hAnsi="Times New Roman" w:cs="Times New Roman"/>
                <w:sz w:val="24"/>
                <w:szCs w:val="24"/>
              </w:rPr>
              <w:t>81% - 100%</w:t>
            </w:r>
          </w:p>
        </w:tc>
        <w:tc>
          <w:tcPr>
            <w:tcW w:w="4606" w:type="dxa"/>
          </w:tcPr>
          <w:p w:rsidR="00646CC5" w:rsidRPr="00F3473B" w:rsidRDefault="00646CC5" w:rsidP="00646CC5">
            <w:pPr>
              <w:jc w:val="center"/>
              <w:rPr>
                <w:rFonts w:ascii="Times New Roman" w:hAnsi="Times New Roman" w:cs="Times New Roman"/>
                <w:sz w:val="24"/>
                <w:szCs w:val="24"/>
              </w:rPr>
            </w:pPr>
            <w:r w:rsidRPr="00F3473B">
              <w:rPr>
                <w:rFonts w:ascii="Times New Roman" w:hAnsi="Times New Roman" w:cs="Times New Roman"/>
                <w:sz w:val="24"/>
                <w:szCs w:val="24"/>
              </w:rPr>
              <w:t>5 pkt</w:t>
            </w:r>
          </w:p>
        </w:tc>
      </w:tr>
      <w:tr w:rsidR="00646CC5" w:rsidTr="00904A3C">
        <w:tc>
          <w:tcPr>
            <w:tcW w:w="4606" w:type="dxa"/>
          </w:tcPr>
          <w:p w:rsidR="00646CC5" w:rsidRDefault="00646CC5" w:rsidP="00646CC5">
            <w:pPr>
              <w:jc w:val="both"/>
              <w:rPr>
                <w:rFonts w:ascii="Times New Roman" w:hAnsi="Times New Roman" w:cs="Times New Roman"/>
                <w:sz w:val="24"/>
                <w:szCs w:val="24"/>
              </w:rPr>
            </w:pPr>
            <w:r w:rsidRPr="00F3473B">
              <w:rPr>
                <w:rFonts w:ascii="Times New Roman" w:hAnsi="Times New Roman" w:cs="Times New Roman"/>
                <w:sz w:val="24"/>
                <w:szCs w:val="24"/>
              </w:rPr>
              <w:t>61% - 80%</w:t>
            </w:r>
          </w:p>
        </w:tc>
        <w:tc>
          <w:tcPr>
            <w:tcW w:w="4606" w:type="dxa"/>
          </w:tcPr>
          <w:p w:rsidR="00646CC5" w:rsidRPr="00F3473B" w:rsidRDefault="00646CC5" w:rsidP="00646CC5">
            <w:pPr>
              <w:jc w:val="center"/>
              <w:rPr>
                <w:rFonts w:ascii="Times New Roman" w:hAnsi="Times New Roman" w:cs="Times New Roman"/>
                <w:sz w:val="24"/>
                <w:szCs w:val="24"/>
              </w:rPr>
            </w:pPr>
            <w:r w:rsidRPr="00F3473B">
              <w:rPr>
                <w:rFonts w:ascii="Times New Roman" w:hAnsi="Times New Roman" w:cs="Times New Roman"/>
                <w:sz w:val="24"/>
                <w:szCs w:val="24"/>
              </w:rPr>
              <w:t>4 pkt</w:t>
            </w:r>
          </w:p>
        </w:tc>
      </w:tr>
      <w:tr w:rsidR="00646CC5" w:rsidTr="00904A3C">
        <w:tc>
          <w:tcPr>
            <w:tcW w:w="4606" w:type="dxa"/>
          </w:tcPr>
          <w:p w:rsidR="00646CC5" w:rsidRDefault="00646CC5" w:rsidP="00646CC5">
            <w:pPr>
              <w:jc w:val="both"/>
              <w:rPr>
                <w:rFonts w:ascii="Times New Roman" w:hAnsi="Times New Roman" w:cs="Times New Roman"/>
                <w:sz w:val="24"/>
                <w:szCs w:val="24"/>
              </w:rPr>
            </w:pPr>
            <w:r w:rsidRPr="00F3473B">
              <w:rPr>
                <w:rFonts w:ascii="Times New Roman" w:hAnsi="Times New Roman" w:cs="Times New Roman"/>
                <w:sz w:val="24"/>
                <w:szCs w:val="24"/>
              </w:rPr>
              <w:t>41% - 60%</w:t>
            </w:r>
          </w:p>
        </w:tc>
        <w:tc>
          <w:tcPr>
            <w:tcW w:w="4606" w:type="dxa"/>
          </w:tcPr>
          <w:p w:rsidR="00646CC5" w:rsidRPr="00F3473B" w:rsidRDefault="00646CC5" w:rsidP="00646CC5">
            <w:pPr>
              <w:jc w:val="center"/>
              <w:rPr>
                <w:rFonts w:ascii="Times New Roman" w:hAnsi="Times New Roman" w:cs="Times New Roman"/>
                <w:sz w:val="24"/>
                <w:szCs w:val="24"/>
              </w:rPr>
            </w:pPr>
            <w:r w:rsidRPr="00F3473B">
              <w:rPr>
                <w:rFonts w:ascii="Times New Roman" w:hAnsi="Times New Roman" w:cs="Times New Roman"/>
                <w:sz w:val="24"/>
                <w:szCs w:val="24"/>
              </w:rPr>
              <w:t>3 pkt</w:t>
            </w:r>
          </w:p>
        </w:tc>
      </w:tr>
      <w:tr w:rsidR="00646CC5" w:rsidTr="00904A3C">
        <w:tc>
          <w:tcPr>
            <w:tcW w:w="4606" w:type="dxa"/>
          </w:tcPr>
          <w:p w:rsidR="00646CC5" w:rsidRDefault="00646CC5" w:rsidP="00646CC5">
            <w:pPr>
              <w:jc w:val="both"/>
              <w:rPr>
                <w:rFonts w:ascii="Times New Roman" w:hAnsi="Times New Roman" w:cs="Times New Roman"/>
                <w:sz w:val="24"/>
                <w:szCs w:val="24"/>
              </w:rPr>
            </w:pPr>
            <w:r w:rsidRPr="00F3473B">
              <w:rPr>
                <w:rFonts w:ascii="Times New Roman" w:eastAsia="Times New Roman" w:hAnsi="Times New Roman" w:cs="Times New Roman"/>
                <w:sz w:val="24"/>
                <w:szCs w:val="24"/>
                <w:lang w:eastAsia="pl-PL"/>
              </w:rPr>
              <w:t>21% - 40%</w:t>
            </w:r>
          </w:p>
        </w:tc>
        <w:tc>
          <w:tcPr>
            <w:tcW w:w="4606" w:type="dxa"/>
          </w:tcPr>
          <w:p w:rsidR="00646CC5" w:rsidRPr="00F3473B" w:rsidRDefault="00646CC5" w:rsidP="00646CC5">
            <w:pPr>
              <w:jc w:val="center"/>
              <w:rPr>
                <w:rFonts w:ascii="Times New Roman" w:hAnsi="Times New Roman" w:cs="Times New Roman"/>
                <w:sz w:val="24"/>
                <w:szCs w:val="24"/>
              </w:rPr>
            </w:pPr>
            <w:r w:rsidRPr="00F3473B">
              <w:rPr>
                <w:rFonts w:ascii="Times New Roman" w:eastAsia="Times New Roman" w:hAnsi="Times New Roman" w:cs="Times New Roman"/>
                <w:sz w:val="24"/>
                <w:szCs w:val="24"/>
                <w:lang w:eastAsia="pl-PL"/>
              </w:rPr>
              <w:t>2 pkt</w:t>
            </w:r>
          </w:p>
        </w:tc>
      </w:tr>
      <w:tr w:rsidR="00646CC5" w:rsidTr="00904A3C">
        <w:tc>
          <w:tcPr>
            <w:tcW w:w="4606" w:type="dxa"/>
          </w:tcPr>
          <w:p w:rsidR="00646CC5" w:rsidRDefault="00646CC5" w:rsidP="00646CC5">
            <w:pPr>
              <w:jc w:val="both"/>
              <w:rPr>
                <w:rFonts w:ascii="Times New Roman" w:hAnsi="Times New Roman" w:cs="Times New Roman"/>
                <w:sz w:val="24"/>
                <w:szCs w:val="24"/>
              </w:rPr>
            </w:pPr>
            <w:r w:rsidRPr="00F3473B">
              <w:rPr>
                <w:rFonts w:ascii="Times New Roman" w:eastAsia="Times New Roman" w:hAnsi="Times New Roman" w:cs="Times New Roman"/>
                <w:sz w:val="24"/>
                <w:szCs w:val="24"/>
                <w:lang w:eastAsia="pl-PL"/>
              </w:rPr>
              <w:t>1% - 20%</w:t>
            </w:r>
          </w:p>
        </w:tc>
        <w:tc>
          <w:tcPr>
            <w:tcW w:w="4606" w:type="dxa"/>
          </w:tcPr>
          <w:p w:rsidR="00646CC5" w:rsidRPr="00F3473B" w:rsidRDefault="00646CC5" w:rsidP="00646CC5">
            <w:pPr>
              <w:jc w:val="center"/>
              <w:rPr>
                <w:rFonts w:ascii="Times New Roman" w:hAnsi="Times New Roman" w:cs="Times New Roman"/>
                <w:sz w:val="24"/>
                <w:szCs w:val="24"/>
              </w:rPr>
            </w:pPr>
            <w:r w:rsidRPr="00F3473B">
              <w:rPr>
                <w:rFonts w:ascii="Times New Roman" w:eastAsia="Times New Roman" w:hAnsi="Times New Roman" w:cs="Times New Roman"/>
                <w:sz w:val="24"/>
                <w:szCs w:val="24"/>
                <w:lang w:eastAsia="pl-PL"/>
              </w:rPr>
              <w:t>1 pkt</w:t>
            </w:r>
          </w:p>
        </w:tc>
      </w:tr>
      <w:tr w:rsidR="00646CC5" w:rsidTr="00904A3C">
        <w:tc>
          <w:tcPr>
            <w:tcW w:w="4606" w:type="dxa"/>
          </w:tcPr>
          <w:p w:rsidR="00646CC5" w:rsidRDefault="00646CC5" w:rsidP="00646CC5">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0% </w:t>
            </w:r>
          </w:p>
        </w:tc>
        <w:tc>
          <w:tcPr>
            <w:tcW w:w="4606" w:type="dxa"/>
          </w:tcPr>
          <w:p w:rsidR="00646CC5" w:rsidRPr="00F3473B" w:rsidRDefault="00646CC5" w:rsidP="00646CC5">
            <w:pPr>
              <w:jc w:val="center"/>
              <w:rPr>
                <w:rFonts w:ascii="Times New Roman" w:hAnsi="Times New Roman" w:cs="Times New Roman"/>
                <w:sz w:val="24"/>
                <w:szCs w:val="24"/>
              </w:rPr>
            </w:pPr>
            <w:r w:rsidRPr="00F3473B">
              <w:rPr>
                <w:rFonts w:ascii="Times New Roman" w:eastAsia="Times New Roman" w:hAnsi="Times New Roman" w:cs="Times New Roman"/>
                <w:sz w:val="24"/>
                <w:szCs w:val="24"/>
                <w:lang w:eastAsia="pl-PL"/>
              </w:rPr>
              <w:t>0 pkt</w:t>
            </w:r>
          </w:p>
        </w:tc>
      </w:tr>
      <w:tr w:rsidR="00646CC5" w:rsidTr="00904A3C">
        <w:tc>
          <w:tcPr>
            <w:tcW w:w="4606" w:type="dxa"/>
          </w:tcPr>
          <w:p w:rsidR="00646CC5" w:rsidRPr="00646CC5" w:rsidRDefault="00356880" w:rsidP="00646CC5">
            <w:pPr>
              <w:rPr>
                <w:rFonts w:ascii="Times New Roman" w:eastAsia="Times New Roman" w:hAnsi="Times New Roman" w:cs="Times New Roman"/>
                <w:b/>
                <w:sz w:val="24"/>
                <w:szCs w:val="24"/>
                <w:lang w:eastAsia="pl-PL"/>
              </w:rPr>
            </w:pPr>
            <w:proofErr w:type="spellStart"/>
            <w:r>
              <w:rPr>
                <w:rFonts w:ascii="Times New Roman" w:eastAsia="Times New Roman" w:hAnsi="Times New Roman" w:cs="Times New Roman"/>
                <w:b/>
                <w:sz w:val="24"/>
                <w:szCs w:val="24"/>
                <w:lang w:eastAsia="pl-PL"/>
              </w:rPr>
              <w:t>V.</w:t>
            </w:r>
            <w:r w:rsidR="00646CC5" w:rsidRPr="00646CC5">
              <w:rPr>
                <w:rFonts w:ascii="Times New Roman" w:eastAsia="Times New Roman" w:hAnsi="Times New Roman" w:cs="Times New Roman"/>
                <w:b/>
                <w:sz w:val="24"/>
                <w:szCs w:val="24"/>
                <w:lang w:eastAsia="pl-PL"/>
              </w:rPr>
              <w:t>Udział</w:t>
            </w:r>
            <w:proofErr w:type="spellEnd"/>
            <w:r w:rsidR="00646CC5" w:rsidRPr="00646CC5">
              <w:rPr>
                <w:rFonts w:ascii="Times New Roman" w:eastAsia="Times New Roman" w:hAnsi="Times New Roman" w:cs="Times New Roman"/>
                <w:b/>
                <w:sz w:val="24"/>
                <w:szCs w:val="24"/>
                <w:lang w:eastAsia="pl-PL"/>
              </w:rPr>
              <w:t xml:space="preserve"> finansowy Gminy Gniewkowo niezbędny do realizacji zadania oraz ewentualne koszty, jakie będzie ponosiła Gmina Gniewkowo w kon</w:t>
            </w:r>
            <w:r w:rsidR="00646CC5">
              <w:rPr>
                <w:rFonts w:ascii="Times New Roman" w:eastAsia="Times New Roman" w:hAnsi="Times New Roman" w:cs="Times New Roman"/>
                <w:b/>
                <w:sz w:val="24"/>
                <w:szCs w:val="24"/>
                <w:lang w:eastAsia="pl-PL"/>
              </w:rPr>
              <w:t xml:space="preserve">sekwencji </w:t>
            </w:r>
            <w:r w:rsidR="00646CC5">
              <w:rPr>
                <w:rFonts w:ascii="Times New Roman" w:eastAsia="Times New Roman" w:hAnsi="Times New Roman" w:cs="Times New Roman"/>
                <w:b/>
                <w:sz w:val="24"/>
                <w:szCs w:val="24"/>
                <w:lang w:eastAsia="pl-PL"/>
              </w:rPr>
              <w:lastRenderedPageBreak/>
              <w:t>realizacji zadania 1-6</w:t>
            </w:r>
            <w:r w:rsidR="00646CC5" w:rsidRPr="00646CC5">
              <w:rPr>
                <w:rFonts w:ascii="Times New Roman" w:eastAsia="Times New Roman" w:hAnsi="Times New Roman" w:cs="Times New Roman"/>
                <w:b/>
                <w:sz w:val="24"/>
                <w:szCs w:val="24"/>
                <w:lang w:eastAsia="pl-PL"/>
              </w:rPr>
              <w:t xml:space="preserve"> punktów:</w:t>
            </w:r>
          </w:p>
        </w:tc>
        <w:tc>
          <w:tcPr>
            <w:tcW w:w="4606" w:type="dxa"/>
          </w:tcPr>
          <w:p w:rsidR="00646CC5" w:rsidRPr="00F3473B" w:rsidRDefault="00646CC5" w:rsidP="00646CC5">
            <w:pPr>
              <w:jc w:val="center"/>
              <w:rPr>
                <w:rFonts w:ascii="Times New Roman" w:eastAsia="Times New Roman" w:hAnsi="Times New Roman" w:cs="Times New Roman"/>
                <w:sz w:val="24"/>
                <w:szCs w:val="24"/>
                <w:lang w:eastAsia="pl-PL"/>
              </w:rPr>
            </w:pPr>
          </w:p>
        </w:tc>
      </w:tr>
      <w:tr w:rsidR="00646CC5" w:rsidTr="00904A3C">
        <w:tc>
          <w:tcPr>
            <w:tcW w:w="4606" w:type="dxa"/>
          </w:tcPr>
          <w:p w:rsidR="00646CC5" w:rsidRDefault="00997626" w:rsidP="0099762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do 20% </w:t>
            </w:r>
          </w:p>
        </w:tc>
        <w:tc>
          <w:tcPr>
            <w:tcW w:w="4606" w:type="dxa"/>
          </w:tcPr>
          <w:p w:rsidR="00646CC5" w:rsidRPr="00F3473B" w:rsidRDefault="00997626" w:rsidP="00646CC5">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pkt</w:t>
            </w:r>
          </w:p>
        </w:tc>
      </w:tr>
      <w:tr w:rsidR="00646CC5" w:rsidTr="00904A3C">
        <w:tc>
          <w:tcPr>
            <w:tcW w:w="4606" w:type="dxa"/>
          </w:tcPr>
          <w:p w:rsidR="00646CC5" w:rsidRDefault="00997626" w:rsidP="00646CC5">
            <w:pPr>
              <w:jc w:val="both"/>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do 30%</w:t>
            </w:r>
          </w:p>
        </w:tc>
        <w:tc>
          <w:tcPr>
            <w:tcW w:w="4606" w:type="dxa"/>
          </w:tcPr>
          <w:p w:rsidR="00646CC5" w:rsidRPr="00F3473B" w:rsidRDefault="00997626" w:rsidP="00646CC5">
            <w:pPr>
              <w:jc w:val="center"/>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5 pkt</w:t>
            </w:r>
          </w:p>
        </w:tc>
      </w:tr>
      <w:tr w:rsidR="00646CC5" w:rsidTr="00904A3C">
        <w:tc>
          <w:tcPr>
            <w:tcW w:w="4606" w:type="dxa"/>
          </w:tcPr>
          <w:p w:rsidR="00646CC5" w:rsidRDefault="00997626" w:rsidP="00646CC5">
            <w:pPr>
              <w:jc w:val="both"/>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do 40%</w:t>
            </w:r>
          </w:p>
        </w:tc>
        <w:tc>
          <w:tcPr>
            <w:tcW w:w="4606" w:type="dxa"/>
          </w:tcPr>
          <w:p w:rsidR="00646CC5" w:rsidRPr="00F3473B" w:rsidRDefault="00997626" w:rsidP="00646CC5">
            <w:pPr>
              <w:jc w:val="center"/>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4 pkt</w:t>
            </w:r>
          </w:p>
        </w:tc>
      </w:tr>
      <w:tr w:rsidR="00646CC5" w:rsidTr="00904A3C">
        <w:tc>
          <w:tcPr>
            <w:tcW w:w="4606" w:type="dxa"/>
          </w:tcPr>
          <w:p w:rsidR="00646CC5" w:rsidRDefault="00997626" w:rsidP="00646CC5">
            <w:pPr>
              <w:jc w:val="both"/>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do 50%</w:t>
            </w:r>
          </w:p>
        </w:tc>
        <w:tc>
          <w:tcPr>
            <w:tcW w:w="4606" w:type="dxa"/>
          </w:tcPr>
          <w:p w:rsidR="00646CC5" w:rsidRPr="00F3473B" w:rsidRDefault="00997626" w:rsidP="00646CC5">
            <w:pPr>
              <w:jc w:val="center"/>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3 pkt</w:t>
            </w:r>
          </w:p>
        </w:tc>
      </w:tr>
      <w:tr w:rsidR="00646CC5" w:rsidTr="00904A3C">
        <w:tc>
          <w:tcPr>
            <w:tcW w:w="4606" w:type="dxa"/>
          </w:tcPr>
          <w:p w:rsidR="00646CC5" w:rsidRDefault="00997626" w:rsidP="00646CC5">
            <w:pPr>
              <w:jc w:val="both"/>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do 60%</w:t>
            </w:r>
          </w:p>
        </w:tc>
        <w:tc>
          <w:tcPr>
            <w:tcW w:w="4606" w:type="dxa"/>
          </w:tcPr>
          <w:p w:rsidR="00646CC5" w:rsidRPr="00F3473B" w:rsidRDefault="00997626" w:rsidP="00646CC5">
            <w:pPr>
              <w:jc w:val="center"/>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2 pkt</w:t>
            </w:r>
          </w:p>
        </w:tc>
      </w:tr>
      <w:tr w:rsidR="00997626" w:rsidTr="00904A3C">
        <w:tc>
          <w:tcPr>
            <w:tcW w:w="4606" w:type="dxa"/>
          </w:tcPr>
          <w:p w:rsidR="00997626" w:rsidRPr="00F3473B" w:rsidRDefault="00997626" w:rsidP="00646CC5">
            <w:pPr>
              <w:jc w:val="both"/>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do 85%</w:t>
            </w:r>
          </w:p>
        </w:tc>
        <w:tc>
          <w:tcPr>
            <w:tcW w:w="4606" w:type="dxa"/>
          </w:tcPr>
          <w:p w:rsidR="00997626" w:rsidRPr="00F3473B" w:rsidRDefault="00997626" w:rsidP="00646CC5">
            <w:pPr>
              <w:jc w:val="center"/>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1 pkt</w:t>
            </w:r>
          </w:p>
        </w:tc>
      </w:tr>
    </w:tbl>
    <w:p w:rsidR="00F3473B" w:rsidRPr="00F3473B" w:rsidRDefault="00F3473B" w:rsidP="00F3473B">
      <w:pPr>
        <w:spacing w:after="0" w:line="240" w:lineRule="auto"/>
        <w:jc w:val="both"/>
        <w:rPr>
          <w:rFonts w:ascii="Times New Roman" w:hAnsi="Times New Roman" w:cs="Times New Roman"/>
          <w:sz w:val="24"/>
          <w:szCs w:val="24"/>
        </w:rPr>
      </w:pPr>
    </w:p>
    <w:p w:rsidR="00F3473B" w:rsidRDefault="00F3473B" w:rsidP="00F3473B">
      <w:pPr>
        <w:spacing w:after="0" w:line="240" w:lineRule="auto"/>
        <w:jc w:val="both"/>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 xml:space="preserve">2.Za każde kryterium wymienione w ust. 1 </w:t>
      </w:r>
      <w:r w:rsidR="002435A1">
        <w:rPr>
          <w:rFonts w:ascii="Times New Roman" w:eastAsia="Times New Roman" w:hAnsi="Times New Roman" w:cs="Times New Roman"/>
          <w:sz w:val="24"/>
          <w:szCs w:val="24"/>
          <w:lang w:eastAsia="pl-PL"/>
        </w:rPr>
        <w:t>Komisja opiniująca</w:t>
      </w:r>
      <w:r w:rsidRPr="00F3473B">
        <w:rPr>
          <w:rFonts w:ascii="Times New Roman" w:eastAsia="Times New Roman" w:hAnsi="Times New Roman" w:cs="Times New Roman"/>
          <w:sz w:val="24"/>
          <w:szCs w:val="24"/>
          <w:lang w:eastAsia="pl-PL"/>
        </w:rPr>
        <w:t xml:space="preserve"> wniosek o realizację zadania publicznego w ramach inicjatywy lokalnej przyznaje punkty. </w:t>
      </w:r>
    </w:p>
    <w:p w:rsidR="00F3473B" w:rsidRDefault="00F3473B" w:rsidP="00F3473B">
      <w:pPr>
        <w:spacing w:after="0" w:line="240" w:lineRule="auto"/>
        <w:jc w:val="both"/>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 xml:space="preserve">3.O kolejności realizacji wniosku decyduje ilość uzyskanych punktów </w:t>
      </w:r>
      <w:r w:rsidR="008519EA">
        <w:rPr>
          <w:rFonts w:ascii="Times New Roman" w:eastAsia="Times New Roman" w:hAnsi="Times New Roman" w:cs="Times New Roman"/>
          <w:sz w:val="24"/>
          <w:szCs w:val="24"/>
          <w:lang w:eastAsia="pl-PL"/>
        </w:rPr>
        <w:t>oraz możliwości finansowe Gminy</w:t>
      </w:r>
      <w:r w:rsidRPr="00F3473B">
        <w:rPr>
          <w:rFonts w:ascii="Times New Roman" w:eastAsia="Times New Roman" w:hAnsi="Times New Roman" w:cs="Times New Roman"/>
          <w:sz w:val="24"/>
          <w:szCs w:val="24"/>
          <w:lang w:eastAsia="pl-PL"/>
        </w:rPr>
        <w:t>.</w:t>
      </w:r>
    </w:p>
    <w:p w:rsidR="00F3473B" w:rsidRDefault="00F3473B" w:rsidP="00F3473B">
      <w:pPr>
        <w:spacing w:after="0" w:line="240" w:lineRule="auto"/>
        <w:jc w:val="both"/>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 xml:space="preserve">4.Wnioski, którym przyznano mniej niż </w:t>
      </w:r>
      <w:r w:rsidRPr="00B7050D">
        <w:rPr>
          <w:rFonts w:ascii="Times New Roman" w:eastAsia="Times New Roman" w:hAnsi="Times New Roman" w:cs="Times New Roman"/>
          <w:b/>
          <w:sz w:val="24"/>
          <w:szCs w:val="24"/>
          <w:lang w:eastAsia="pl-PL"/>
        </w:rPr>
        <w:t xml:space="preserve">17 </w:t>
      </w:r>
      <w:r w:rsidRPr="00F3473B">
        <w:rPr>
          <w:rFonts w:ascii="Times New Roman" w:eastAsia="Times New Roman" w:hAnsi="Times New Roman" w:cs="Times New Roman"/>
          <w:sz w:val="24"/>
          <w:szCs w:val="24"/>
          <w:lang w:eastAsia="pl-PL"/>
        </w:rPr>
        <w:t xml:space="preserve">punktów nie będą brane pod uwagę. </w:t>
      </w:r>
    </w:p>
    <w:p w:rsidR="00AD49A1" w:rsidRDefault="00AD49A1" w:rsidP="00F3473B">
      <w:pPr>
        <w:spacing w:after="0" w:line="240" w:lineRule="auto"/>
        <w:jc w:val="both"/>
        <w:rPr>
          <w:rFonts w:ascii="Times New Roman" w:eastAsia="Times New Roman" w:hAnsi="Times New Roman" w:cs="Times New Roman"/>
          <w:sz w:val="24"/>
          <w:szCs w:val="24"/>
          <w:lang w:eastAsia="pl-PL"/>
        </w:rPr>
      </w:pPr>
    </w:p>
    <w:p w:rsidR="00F3473B" w:rsidRDefault="00F3473B" w:rsidP="00F3473B">
      <w:pPr>
        <w:spacing w:after="0" w:line="240" w:lineRule="auto"/>
        <w:jc w:val="both"/>
        <w:rPr>
          <w:rFonts w:ascii="Times New Roman" w:eastAsia="Times New Roman" w:hAnsi="Times New Roman" w:cs="Times New Roman"/>
          <w:sz w:val="24"/>
          <w:szCs w:val="24"/>
          <w:lang w:eastAsia="pl-PL"/>
        </w:rPr>
      </w:pPr>
      <w:r w:rsidRPr="00F3473B">
        <w:rPr>
          <w:rFonts w:ascii="Times New Roman" w:eastAsia="Times New Roman" w:hAnsi="Times New Roman" w:cs="Times New Roman"/>
          <w:b/>
          <w:sz w:val="24"/>
          <w:szCs w:val="24"/>
          <w:lang w:eastAsia="pl-PL"/>
        </w:rPr>
        <w:t>§6.</w:t>
      </w:r>
      <w:r w:rsidRPr="00F3473B">
        <w:rPr>
          <w:rFonts w:ascii="Times New Roman" w:eastAsia="Times New Roman" w:hAnsi="Times New Roman" w:cs="Times New Roman"/>
          <w:sz w:val="24"/>
          <w:szCs w:val="24"/>
          <w:lang w:eastAsia="pl-PL"/>
        </w:rPr>
        <w:t xml:space="preserve"> 1.Po dokonaniu oceny i rekomendacji wszystkie wnioski przekazywane</w:t>
      </w:r>
      <w:r>
        <w:rPr>
          <w:rFonts w:ascii="Times New Roman" w:eastAsia="Times New Roman" w:hAnsi="Times New Roman" w:cs="Times New Roman"/>
          <w:sz w:val="24"/>
          <w:szCs w:val="24"/>
          <w:lang w:eastAsia="pl-PL"/>
        </w:rPr>
        <w:t xml:space="preserve"> są Burmistrzowi Gniewkowa</w:t>
      </w:r>
      <w:r w:rsidRPr="00F3473B">
        <w:rPr>
          <w:rFonts w:ascii="Times New Roman" w:eastAsia="Times New Roman" w:hAnsi="Times New Roman" w:cs="Times New Roman"/>
          <w:sz w:val="24"/>
          <w:szCs w:val="24"/>
          <w:lang w:eastAsia="pl-PL"/>
        </w:rPr>
        <w:t>.</w:t>
      </w:r>
    </w:p>
    <w:p w:rsidR="003F2A4F" w:rsidRDefault="00F3473B" w:rsidP="00F3473B">
      <w:pPr>
        <w:spacing w:after="0" w:line="240" w:lineRule="auto"/>
        <w:jc w:val="both"/>
        <w:rPr>
          <w:rFonts w:ascii="Times New Roman" w:eastAsia="Times New Roman" w:hAnsi="Times New Roman" w:cs="Times New Roman"/>
          <w:sz w:val="24"/>
          <w:szCs w:val="24"/>
          <w:lang w:eastAsia="pl-PL"/>
        </w:rPr>
      </w:pPr>
      <w:r w:rsidRPr="00F3473B">
        <w:rPr>
          <w:rFonts w:ascii="Times New Roman" w:eastAsia="Times New Roman" w:hAnsi="Times New Roman" w:cs="Times New Roman"/>
          <w:sz w:val="24"/>
          <w:szCs w:val="24"/>
          <w:lang w:eastAsia="pl-PL"/>
        </w:rPr>
        <w:t xml:space="preserve">2.Burmistrz </w:t>
      </w:r>
      <w:r w:rsidR="003F2A4F">
        <w:rPr>
          <w:rFonts w:ascii="Times New Roman" w:eastAsia="Times New Roman" w:hAnsi="Times New Roman" w:cs="Times New Roman"/>
          <w:sz w:val="24"/>
          <w:szCs w:val="24"/>
          <w:lang w:eastAsia="pl-PL"/>
        </w:rPr>
        <w:t xml:space="preserve">Gniewkowa </w:t>
      </w:r>
      <w:r w:rsidRPr="00F3473B">
        <w:rPr>
          <w:rFonts w:ascii="Times New Roman" w:eastAsia="Times New Roman" w:hAnsi="Times New Roman" w:cs="Times New Roman"/>
          <w:sz w:val="24"/>
          <w:szCs w:val="24"/>
          <w:lang w:eastAsia="pl-PL"/>
        </w:rPr>
        <w:t xml:space="preserve">dokonuje oceny wniosku, nie </w:t>
      </w:r>
      <w:r w:rsidR="005E3474">
        <w:rPr>
          <w:rFonts w:ascii="Times New Roman" w:eastAsia="Times New Roman" w:hAnsi="Times New Roman" w:cs="Times New Roman"/>
          <w:sz w:val="24"/>
          <w:szCs w:val="24"/>
          <w:lang w:eastAsia="pl-PL"/>
        </w:rPr>
        <w:t>później niż w terminie 10</w:t>
      </w:r>
      <w:r w:rsidRPr="00F3473B">
        <w:rPr>
          <w:rFonts w:ascii="Times New Roman" w:eastAsia="Times New Roman" w:hAnsi="Times New Roman" w:cs="Times New Roman"/>
          <w:sz w:val="24"/>
          <w:szCs w:val="24"/>
          <w:lang w:eastAsia="pl-PL"/>
        </w:rPr>
        <w:t xml:space="preserve"> dni od daty</w:t>
      </w:r>
      <w:r w:rsidR="002435A1">
        <w:rPr>
          <w:rFonts w:ascii="Times New Roman" w:eastAsia="Times New Roman" w:hAnsi="Times New Roman" w:cs="Times New Roman"/>
          <w:sz w:val="24"/>
          <w:szCs w:val="24"/>
          <w:lang w:eastAsia="pl-PL"/>
        </w:rPr>
        <w:t xml:space="preserve"> jego zaopiniowania</w:t>
      </w:r>
      <w:r w:rsidR="005E3474">
        <w:rPr>
          <w:rFonts w:ascii="Times New Roman" w:eastAsia="Times New Roman" w:hAnsi="Times New Roman" w:cs="Times New Roman"/>
          <w:sz w:val="24"/>
          <w:szCs w:val="24"/>
          <w:lang w:eastAsia="pl-PL"/>
        </w:rPr>
        <w:t xml:space="preserve"> i przekazania</w:t>
      </w:r>
      <w:r w:rsidR="002435A1">
        <w:rPr>
          <w:rFonts w:ascii="Times New Roman" w:eastAsia="Times New Roman" w:hAnsi="Times New Roman" w:cs="Times New Roman"/>
          <w:sz w:val="24"/>
          <w:szCs w:val="24"/>
          <w:lang w:eastAsia="pl-PL"/>
        </w:rPr>
        <w:t xml:space="preserve"> przez Komisję</w:t>
      </w:r>
      <w:r w:rsidRPr="00F3473B">
        <w:rPr>
          <w:rFonts w:ascii="Times New Roman" w:eastAsia="Times New Roman" w:hAnsi="Times New Roman" w:cs="Times New Roman"/>
          <w:sz w:val="24"/>
          <w:szCs w:val="24"/>
          <w:lang w:eastAsia="pl-PL"/>
        </w:rPr>
        <w:t xml:space="preserve">. </w:t>
      </w:r>
    </w:p>
    <w:p w:rsidR="008519EA" w:rsidRDefault="008519EA" w:rsidP="00F347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Burmistrz Gmin</w:t>
      </w:r>
      <w:r w:rsidR="005E3474">
        <w:rPr>
          <w:rFonts w:ascii="Times New Roman" w:eastAsia="Times New Roman" w:hAnsi="Times New Roman" w:cs="Times New Roman"/>
          <w:sz w:val="24"/>
          <w:szCs w:val="24"/>
          <w:lang w:eastAsia="pl-PL"/>
        </w:rPr>
        <w:t>y Gniewkowo podejmuje ostateczną</w:t>
      </w:r>
      <w:r>
        <w:rPr>
          <w:rFonts w:ascii="Times New Roman" w:eastAsia="Times New Roman" w:hAnsi="Times New Roman" w:cs="Times New Roman"/>
          <w:sz w:val="24"/>
          <w:szCs w:val="24"/>
          <w:lang w:eastAsia="pl-PL"/>
        </w:rPr>
        <w:t xml:space="preserve"> decyzję o przystąpieniu do realizacji zadania publicznego w ramach inicjatywy lokalnej, w oparciu o dokonaną ocenę.</w:t>
      </w:r>
    </w:p>
    <w:p w:rsidR="00AD49A1" w:rsidRDefault="00AD49A1" w:rsidP="00F3473B">
      <w:pPr>
        <w:spacing w:after="0" w:line="240" w:lineRule="auto"/>
        <w:jc w:val="both"/>
        <w:rPr>
          <w:rFonts w:ascii="Times New Roman" w:eastAsia="Times New Roman" w:hAnsi="Times New Roman" w:cs="Times New Roman"/>
          <w:sz w:val="24"/>
          <w:szCs w:val="24"/>
          <w:lang w:eastAsia="pl-PL"/>
        </w:rPr>
      </w:pPr>
    </w:p>
    <w:p w:rsidR="00AD49A1" w:rsidRDefault="00F3473B" w:rsidP="00AD49A1">
      <w:pPr>
        <w:jc w:val="both"/>
        <w:rPr>
          <w:rFonts w:ascii="Times New Roman" w:hAnsi="Times New Roman" w:cs="Times New Roman"/>
          <w:sz w:val="24"/>
          <w:szCs w:val="24"/>
        </w:rPr>
      </w:pPr>
      <w:r w:rsidRPr="003F2A4F">
        <w:rPr>
          <w:rFonts w:ascii="Times New Roman" w:eastAsia="Times New Roman" w:hAnsi="Times New Roman" w:cs="Times New Roman"/>
          <w:b/>
          <w:sz w:val="24"/>
          <w:szCs w:val="24"/>
          <w:lang w:eastAsia="pl-PL"/>
        </w:rPr>
        <w:t>§7.</w:t>
      </w:r>
      <w:r w:rsidR="00AD49A1">
        <w:rPr>
          <w:rFonts w:ascii="Times New Roman" w:eastAsia="Times New Roman" w:hAnsi="Times New Roman" w:cs="Times New Roman"/>
          <w:sz w:val="24"/>
          <w:szCs w:val="24"/>
          <w:lang w:eastAsia="pl-PL"/>
        </w:rPr>
        <w:t xml:space="preserve"> </w:t>
      </w:r>
      <w:r w:rsidRPr="00F3473B">
        <w:rPr>
          <w:rFonts w:ascii="Times New Roman" w:eastAsia="Times New Roman" w:hAnsi="Times New Roman" w:cs="Times New Roman"/>
          <w:sz w:val="24"/>
          <w:szCs w:val="24"/>
          <w:lang w:eastAsia="pl-PL"/>
        </w:rPr>
        <w:t xml:space="preserve">Warunkiem realizacji zadania publicznego w ramach Inicjatywy Lokalnej jest zawarcie umowy o realizację zadania publicznego w ramach Inicjatywy Lokalnej pomiędzy </w:t>
      </w:r>
      <w:r w:rsidR="003F2A4F">
        <w:rPr>
          <w:rFonts w:ascii="Times New Roman" w:eastAsia="Times New Roman" w:hAnsi="Times New Roman" w:cs="Times New Roman"/>
          <w:sz w:val="24"/>
          <w:szCs w:val="24"/>
          <w:lang w:eastAsia="pl-PL"/>
        </w:rPr>
        <w:t xml:space="preserve">Gminą Gniewkowo </w:t>
      </w:r>
      <w:r w:rsidR="00AD49A1">
        <w:rPr>
          <w:rFonts w:ascii="Times New Roman" w:eastAsia="Times New Roman" w:hAnsi="Times New Roman" w:cs="Times New Roman"/>
          <w:sz w:val="24"/>
          <w:szCs w:val="24"/>
          <w:lang w:eastAsia="pl-PL"/>
        </w:rPr>
        <w:t xml:space="preserve">a Inicjatorem, która stanowi załącznik </w:t>
      </w:r>
      <w:r w:rsidR="00B16069">
        <w:rPr>
          <w:rFonts w:ascii="Times New Roman" w:eastAsia="Times New Roman" w:hAnsi="Times New Roman" w:cs="Times New Roman"/>
          <w:sz w:val="24"/>
          <w:szCs w:val="24"/>
          <w:lang w:eastAsia="pl-PL"/>
        </w:rPr>
        <w:t xml:space="preserve">nr 2 </w:t>
      </w:r>
      <w:r w:rsidR="00AD49A1">
        <w:rPr>
          <w:rFonts w:ascii="Times New Roman" w:eastAsia="Times New Roman" w:hAnsi="Times New Roman" w:cs="Times New Roman"/>
          <w:sz w:val="24"/>
          <w:szCs w:val="24"/>
          <w:lang w:eastAsia="pl-PL"/>
        </w:rPr>
        <w:t xml:space="preserve">do niniejszego </w:t>
      </w:r>
      <w:r w:rsidR="00AD49A1">
        <w:rPr>
          <w:rFonts w:ascii="Times New Roman" w:hAnsi="Times New Roman" w:cs="Times New Roman"/>
          <w:sz w:val="24"/>
          <w:szCs w:val="24"/>
        </w:rPr>
        <w:t>r</w:t>
      </w:r>
      <w:r w:rsidR="00AD49A1" w:rsidRPr="00AD49A1">
        <w:rPr>
          <w:rFonts w:ascii="Times New Roman" w:hAnsi="Times New Roman" w:cs="Times New Roman"/>
          <w:sz w:val="24"/>
          <w:szCs w:val="24"/>
        </w:rPr>
        <w:t>egulamin</w:t>
      </w:r>
      <w:r w:rsidR="005E3474">
        <w:rPr>
          <w:rFonts w:ascii="Times New Roman" w:hAnsi="Times New Roman" w:cs="Times New Roman"/>
          <w:sz w:val="24"/>
          <w:szCs w:val="24"/>
        </w:rPr>
        <w:t>u</w:t>
      </w:r>
      <w:r w:rsidR="00AD49A1" w:rsidRPr="00AD49A1">
        <w:rPr>
          <w:rFonts w:ascii="Times New Roman" w:hAnsi="Times New Roman" w:cs="Times New Roman"/>
          <w:sz w:val="24"/>
          <w:szCs w:val="24"/>
        </w:rPr>
        <w:t xml:space="preserve"> w sprawie trybu i szczegółowych kryteriów oceny wniosków o realizację zadania publiczne</w:t>
      </w:r>
      <w:r w:rsidR="00AD49A1">
        <w:rPr>
          <w:rFonts w:ascii="Times New Roman" w:hAnsi="Times New Roman" w:cs="Times New Roman"/>
          <w:sz w:val="24"/>
          <w:szCs w:val="24"/>
        </w:rPr>
        <w:t>go w ramach Inicjatywy lokalnej.</w:t>
      </w:r>
    </w:p>
    <w:p w:rsidR="00F3473B" w:rsidRDefault="00F3473B" w:rsidP="00AD49A1">
      <w:pPr>
        <w:jc w:val="both"/>
        <w:rPr>
          <w:rFonts w:ascii="Times New Roman" w:eastAsia="Times New Roman" w:hAnsi="Times New Roman" w:cs="Times New Roman"/>
          <w:sz w:val="24"/>
          <w:szCs w:val="24"/>
          <w:lang w:eastAsia="pl-PL"/>
        </w:rPr>
      </w:pPr>
      <w:r w:rsidRPr="003F2A4F">
        <w:rPr>
          <w:rFonts w:ascii="Times New Roman" w:eastAsia="Times New Roman" w:hAnsi="Times New Roman" w:cs="Times New Roman"/>
          <w:b/>
          <w:sz w:val="24"/>
          <w:szCs w:val="24"/>
          <w:lang w:eastAsia="pl-PL"/>
        </w:rPr>
        <w:t>§8.</w:t>
      </w:r>
      <w:r w:rsidRPr="00F3473B">
        <w:rPr>
          <w:rFonts w:ascii="Times New Roman" w:eastAsia="Times New Roman" w:hAnsi="Times New Roman" w:cs="Times New Roman"/>
          <w:sz w:val="24"/>
          <w:szCs w:val="24"/>
          <w:lang w:eastAsia="pl-PL"/>
        </w:rPr>
        <w:t xml:space="preserve"> Informację o realizacji zadania publicznego w ramach inicjatywy lokalnej podaje się do publicznej wiadomości w BIP oraz na stronie internetowej Urzędu Mi</w:t>
      </w:r>
      <w:r w:rsidR="003F2A4F">
        <w:rPr>
          <w:rFonts w:ascii="Times New Roman" w:eastAsia="Times New Roman" w:hAnsi="Times New Roman" w:cs="Times New Roman"/>
          <w:sz w:val="24"/>
          <w:szCs w:val="24"/>
          <w:lang w:eastAsia="pl-PL"/>
        </w:rPr>
        <w:t>ejskiego w Gniewkowie.</w:t>
      </w:r>
    </w:p>
    <w:p w:rsidR="001A4B4E" w:rsidRDefault="001A4B4E" w:rsidP="00F3473B">
      <w:pPr>
        <w:spacing w:after="0" w:line="240" w:lineRule="auto"/>
        <w:jc w:val="both"/>
        <w:rPr>
          <w:rFonts w:ascii="Times New Roman" w:eastAsia="Times New Roman" w:hAnsi="Times New Roman" w:cs="Times New Roman"/>
          <w:sz w:val="24"/>
          <w:szCs w:val="24"/>
          <w:lang w:eastAsia="pl-PL"/>
        </w:rPr>
      </w:pPr>
      <w:r w:rsidRPr="001A4B4E">
        <w:rPr>
          <w:rFonts w:ascii="Times New Roman" w:eastAsia="Times New Roman" w:hAnsi="Times New Roman" w:cs="Times New Roman"/>
          <w:b/>
          <w:sz w:val="24"/>
          <w:szCs w:val="24"/>
          <w:lang w:eastAsia="pl-PL"/>
        </w:rPr>
        <w:t>§9.</w:t>
      </w:r>
      <w:r>
        <w:rPr>
          <w:rFonts w:ascii="Times New Roman" w:eastAsia="Times New Roman" w:hAnsi="Times New Roman" w:cs="Times New Roman"/>
          <w:sz w:val="24"/>
          <w:szCs w:val="24"/>
          <w:lang w:eastAsia="pl-PL"/>
        </w:rPr>
        <w:t xml:space="preserve"> Burmistrz Gniewkowa może odstąpić od wykonania umowy, jeżeli po jej zawarciu zostaną ujawnione nowe okoliczności uniemożliwiające realizację inicjatywy lokalnej, bądź wnioskodawca nie wywiąże się z zadeklarowanego wkładu finansowego, rzeczowego lub wkładu pracy społecznej.</w:t>
      </w:r>
    </w:p>
    <w:p w:rsidR="00AD49A1" w:rsidRDefault="00AD49A1" w:rsidP="00F3473B">
      <w:pPr>
        <w:spacing w:after="0" w:line="240" w:lineRule="auto"/>
        <w:jc w:val="both"/>
        <w:rPr>
          <w:rFonts w:ascii="Times New Roman" w:eastAsia="Times New Roman" w:hAnsi="Times New Roman" w:cs="Times New Roman"/>
          <w:sz w:val="24"/>
          <w:szCs w:val="24"/>
          <w:lang w:eastAsia="pl-PL"/>
        </w:rPr>
      </w:pPr>
    </w:p>
    <w:p w:rsidR="00904A3C" w:rsidRPr="00F3473B" w:rsidRDefault="00904A3C" w:rsidP="00F3473B">
      <w:pPr>
        <w:spacing w:after="0" w:line="240" w:lineRule="auto"/>
        <w:jc w:val="both"/>
        <w:rPr>
          <w:rFonts w:ascii="Times New Roman" w:hAnsi="Times New Roman" w:cs="Times New Roman"/>
          <w:sz w:val="24"/>
          <w:szCs w:val="24"/>
        </w:rPr>
      </w:pPr>
      <w:r w:rsidRPr="008A35F4">
        <w:rPr>
          <w:rFonts w:ascii="Times New Roman" w:eastAsia="Times New Roman" w:hAnsi="Times New Roman" w:cs="Times New Roman"/>
          <w:b/>
          <w:sz w:val="24"/>
          <w:szCs w:val="24"/>
          <w:lang w:eastAsia="pl-PL"/>
        </w:rPr>
        <w:t>§ 10.</w:t>
      </w:r>
      <w:r>
        <w:rPr>
          <w:rFonts w:ascii="Times New Roman" w:eastAsia="Times New Roman" w:hAnsi="Times New Roman" w:cs="Times New Roman"/>
          <w:sz w:val="24"/>
          <w:szCs w:val="24"/>
          <w:lang w:eastAsia="pl-PL"/>
        </w:rPr>
        <w:t xml:space="preserve"> Realizacja inicjatywy nie może być dłuższa niż rok budżetowy jednostki samorządu terytorialnego.</w:t>
      </w:r>
    </w:p>
    <w:p w:rsidR="004D379A" w:rsidRDefault="004D379A">
      <w:pPr>
        <w:rPr>
          <w:rFonts w:ascii="Times New Roman" w:hAnsi="Times New Roman" w:cs="Times New Roman"/>
          <w:sz w:val="24"/>
          <w:szCs w:val="24"/>
        </w:rPr>
      </w:pPr>
    </w:p>
    <w:p w:rsidR="003F68C5" w:rsidRDefault="003F68C5" w:rsidP="003F68C5">
      <w:pPr>
        <w:spacing w:after="0" w:line="240" w:lineRule="auto"/>
        <w:jc w:val="right"/>
        <w:rPr>
          <w:rFonts w:ascii="Times New Roman" w:hAnsi="Times New Roman" w:cs="Times New Roman"/>
          <w:sz w:val="20"/>
          <w:szCs w:val="20"/>
        </w:rPr>
      </w:pPr>
    </w:p>
    <w:p w:rsidR="003F68C5" w:rsidRDefault="003F68C5" w:rsidP="003F68C5">
      <w:pPr>
        <w:spacing w:after="0" w:line="240" w:lineRule="auto"/>
        <w:jc w:val="right"/>
        <w:rPr>
          <w:rFonts w:ascii="Times New Roman" w:hAnsi="Times New Roman" w:cs="Times New Roman"/>
          <w:sz w:val="20"/>
          <w:szCs w:val="20"/>
        </w:rPr>
      </w:pPr>
    </w:p>
    <w:p w:rsidR="003F68C5" w:rsidRDefault="003F68C5" w:rsidP="003F68C5">
      <w:pPr>
        <w:spacing w:after="0" w:line="240" w:lineRule="auto"/>
        <w:jc w:val="right"/>
        <w:rPr>
          <w:rFonts w:ascii="Times New Roman" w:hAnsi="Times New Roman" w:cs="Times New Roman"/>
          <w:sz w:val="20"/>
          <w:szCs w:val="20"/>
        </w:rPr>
      </w:pPr>
    </w:p>
    <w:p w:rsidR="003F68C5" w:rsidRDefault="003F68C5" w:rsidP="003F68C5">
      <w:pPr>
        <w:spacing w:after="0" w:line="240" w:lineRule="auto"/>
        <w:jc w:val="right"/>
        <w:rPr>
          <w:rFonts w:ascii="Times New Roman" w:hAnsi="Times New Roman" w:cs="Times New Roman"/>
          <w:sz w:val="20"/>
          <w:szCs w:val="20"/>
        </w:rPr>
      </w:pPr>
    </w:p>
    <w:p w:rsidR="003F68C5" w:rsidRDefault="003F68C5" w:rsidP="003F68C5">
      <w:pPr>
        <w:spacing w:after="0" w:line="240" w:lineRule="auto"/>
        <w:jc w:val="right"/>
        <w:rPr>
          <w:rFonts w:ascii="Times New Roman" w:hAnsi="Times New Roman" w:cs="Times New Roman"/>
          <w:sz w:val="20"/>
          <w:szCs w:val="20"/>
        </w:rPr>
      </w:pPr>
    </w:p>
    <w:p w:rsidR="003F68C5" w:rsidRDefault="003F68C5" w:rsidP="003F68C5">
      <w:pPr>
        <w:spacing w:after="0" w:line="240" w:lineRule="auto"/>
        <w:jc w:val="right"/>
        <w:rPr>
          <w:rFonts w:ascii="Times New Roman" w:hAnsi="Times New Roman" w:cs="Times New Roman"/>
          <w:sz w:val="20"/>
          <w:szCs w:val="20"/>
        </w:rPr>
      </w:pPr>
    </w:p>
    <w:p w:rsidR="003F68C5" w:rsidRDefault="003F68C5" w:rsidP="003F68C5">
      <w:pPr>
        <w:spacing w:after="0" w:line="240" w:lineRule="auto"/>
        <w:jc w:val="right"/>
        <w:rPr>
          <w:rFonts w:ascii="Times New Roman" w:hAnsi="Times New Roman" w:cs="Times New Roman"/>
          <w:sz w:val="20"/>
          <w:szCs w:val="20"/>
        </w:rPr>
      </w:pPr>
    </w:p>
    <w:p w:rsidR="003F68C5" w:rsidRDefault="003F68C5" w:rsidP="003F68C5">
      <w:pPr>
        <w:spacing w:after="0" w:line="240" w:lineRule="auto"/>
        <w:jc w:val="right"/>
        <w:rPr>
          <w:rFonts w:ascii="Times New Roman" w:hAnsi="Times New Roman" w:cs="Times New Roman"/>
          <w:sz w:val="20"/>
          <w:szCs w:val="20"/>
        </w:rPr>
      </w:pPr>
    </w:p>
    <w:p w:rsidR="005E3474" w:rsidRDefault="005E3474" w:rsidP="003F68C5">
      <w:pPr>
        <w:spacing w:after="0" w:line="240" w:lineRule="auto"/>
        <w:jc w:val="right"/>
        <w:rPr>
          <w:rFonts w:ascii="Times New Roman" w:hAnsi="Times New Roman" w:cs="Times New Roman"/>
          <w:sz w:val="18"/>
          <w:szCs w:val="18"/>
        </w:rPr>
      </w:pPr>
    </w:p>
    <w:p w:rsidR="005E3474" w:rsidRDefault="005E3474" w:rsidP="003F68C5">
      <w:pPr>
        <w:spacing w:after="0" w:line="240" w:lineRule="auto"/>
        <w:jc w:val="right"/>
        <w:rPr>
          <w:rFonts w:ascii="Times New Roman" w:hAnsi="Times New Roman" w:cs="Times New Roman"/>
          <w:sz w:val="18"/>
          <w:szCs w:val="18"/>
        </w:rPr>
      </w:pPr>
    </w:p>
    <w:p w:rsidR="005E3474" w:rsidRDefault="005E3474" w:rsidP="003F68C5">
      <w:pPr>
        <w:spacing w:after="0" w:line="240" w:lineRule="auto"/>
        <w:jc w:val="right"/>
        <w:rPr>
          <w:rFonts w:ascii="Times New Roman" w:hAnsi="Times New Roman" w:cs="Times New Roman"/>
          <w:sz w:val="18"/>
          <w:szCs w:val="18"/>
        </w:rPr>
      </w:pPr>
    </w:p>
    <w:p w:rsidR="005E3474" w:rsidRDefault="005E3474" w:rsidP="003F68C5">
      <w:pPr>
        <w:spacing w:after="0" w:line="240" w:lineRule="auto"/>
        <w:jc w:val="right"/>
        <w:rPr>
          <w:rFonts w:ascii="Times New Roman" w:hAnsi="Times New Roman" w:cs="Times New Roman"/>
          <w:sz w:val="18"/>
          <w:szCs w:val="18"/>
        </w:rPr>
      </w:pPr>
    </w:p>
    <w:p w:rsidR="003F68C5" w:rsidRPr="003F68C5" w:rsidRDefault="00B16069" w:rsidP="003F68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Załącznik Nr 1</w:t>
      </w:r>
      <w:r w:rsidR="005E3474">
        <w:rPr>
          <w:rFonts w:ascii="Times New Roman" w:hAnsi="Times New Roman" w:cs="Times New Roman"/>
          <w:sz w:val="18"/>
          <w:szCs w:val="18"/>
        </w:rPr>
        <w:t xml:space="preserve"> do Regulaminu</w:t>
      </w:r>
      <w:r w:rsidR="003F68C5" w:rsidRPr="003F68C5">
        <w:rPr>
          <w:rFonts w:ascii="Times New Roman" w:hAnsi="Times New Roman" w:cs="Times New Roman"/>
          <w:sz w:val="18"/>
          <w:szCs w:val="18"/>
        </w:rPr>
        <w:t xml:space="preserve"> </w:t>
      </w:r>
    </w:p>
    <w:p w:rsidR="003F68C5" w:rsidRPr="003F68C5" w:rsidRDefault="003F68C5" w:rsidP="003F68C5">
      <w:pPr>
        <w:spacing w:after="0" w:line="240" w:lineRule="auto"/>
        <w:jc w:val="right"/>
        <w:rPr>
          <w:rFonts w:ascii="Times New Roman" w:hAnsi="Times New Roman" w:cs="Times New Roman"/>
          <w:sz w:val="18"/>
          <w:szCs w:val="18"/>
        </w:rPr>
      </w:pPr>
      <w:r w:rsidRPr="003F68C5">
        <w:rPr>
          <w:rFonts w:ascii="Times New Roman" w:hAnsi="Times New Roman" w:cs="Times New Roman"/>
          <w:sz w:val="18"/>
          <w:szCs w:val="18"/>
        </w:rPr>
        <w:t>Nr ………….Rady Miejskiej w Gniewkowie</w:t>
      </w:r>
    </w:p>
    <w:p w:rsidR="003F68C5" w:rsidRPr="003F68C5" w:rsidRDefault="003F68C5" w:rsidP="003F68C5">
      <w:pPr>
        <w:spacing w:after="0" w:line="240" w:lineRule="auto"/>
        <w:jc w:val="right"/>
        <w:rPr>
          <w:rFonts w:ascii="Times New Roman" w:hAnsi="Times New Roman" w:cs="Times New Roman"/>
          <w:sz w:val="18"/>
          <w:szCs w:val="18"/>
        </w:rPr>
      </w:pPr>
      <w:r w:rsidRPr="003F68C5">
        <w:rPr>
          <w:rFonts w:ascii="Times New Roman" w:hAnsi="Times New Roman" w:cs="Times New Roman"/>
          <w:sz w:val="18"/>
          <w:szCs w:val="18"/>
        </w:rPr>
        <w:t xml:space="preserve">z dnia ………………roku </w:t>
      </w:r>
    </w:p>
    <w:p w:rsidR="000F3F99" w:rsidRDefault="000F3F99" w:rsidP="000F3F99">
      <w:pPr>
        <w:jc w:val="center"/>
        <w:rPr>
          <w:b/>
          <w:sz w:val="24"/>
        </w:rPr>
      </w:pPr>
      <w:r>
        <w:rPr>
          <w:b/>
          <w:sz w:val="24"/>
        </w:rPr>
        <w:t>Wniosek o realizację zadania publicznego w ramach inicjatywy lokalnej</w:t>
      </w:r>
    </w:p>
    <w:tbl>
      <w:tblPr>
        <w:tblStyle w:val="Tabela-Siatka"/>
        <w:tblW w:w="9586" w:type="dxa"/>
        <w:tblLook w:val="04A0" w:firstRow="1" w:lastRow="0" w:firstColumn="1" w:lastColumn="0" w:noHBand="0" w:noVBand="1"/>
      </w:tblPr>
      <w:tblGrid>
        <w:gridCol w:w="3794"/>
        <w:gridCol w:w="5792"/>
      </w:tblGrid>
      <w:tr w:rsidR="000F3F99" w:rsidTr="000F3F99">
        <w:trPr>
          <w:trHeight w:val="825"/>
        </w:trPr>
        <w:tc>
          <w:tcPr>
            <w:tcW w:w="37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F3F99" w:rsidRDefault="000F3F99">
            <w:pPr>
              <w:jc w:val="center"/>
            </w:pPr>
            <w:r>
              <w:t>Imię i nazwisko wnioskodawcy</w:t>
            </w:r>
          </w:p>
        </w:tc>
        <w:tc>
          <w:tcPr>
            <w:tcW w:w="5792" w:type="dxa"/>
            <w:tcBorders>
              <w:top w:val="single" w:sz="4" w:space="0" w:color="auto"/>
              <w:left w:val="single" w:sz="4" w:space="0" w:color="auto"/>
              <w:bottom w:val="single" w:sz="4" w:space="0" w:color="auto"/>
              <w:right w:val="single" w:sz="4" w:space="0" w:color="auto"/>
            </w:tcBorders>
          </w:tcPr>
          <w:p w:rsidR="000F3F99" w:rsidRDefault="000F3F99"/>
        </w:tc>
      </w:tr>
      <w:tr w:rsidR="000F3F99" w:rsidTr="000F3F99">
        <w:trPr>
          <w:trHeight w:val="1258"/>
        </w:trPr>
        <w:tc>
          <w:tcPr>
            <w:tcW w:w="37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F3F99" w:rsidRDefault="000F3F99">
            <w:pPr>
              <w:jc w:val="center"/>
            </w:pPr>
            <w:r>
              <w:t>Dane do kontaktu (adres, nr telefonu, adres poczty elektronicznej)</w:t>
            </w:r>
          </w:p>
        </w:tc>
        <w:tc>
          <w:tcPr>
            <w:tcW w:w="5792" w:type="dxa"/>
            <w:tcBorders>
              <w:top w:val="single" w:sz="4" w:space="0" w:color="auto"/>
              <w:left w:val="single" w:sz="4" w:space="0" w:color="auto"/>
              <w:bottom w:val="single" w:sz="4" w:space="0" w:color="auto"/>
              <w:right w:val="single" w:sz="4" w:space="0" w:color="auto"/>
            </w:tcBorders>
          </w:tcPr>
          <w:p w:rsidR="000F3F99" w:rsidRDefault="000F3F99"/>
        </w:tc>
      </w:tr>
      <w:tr w:rsidR="000F3F99" w:rsidTr="000F3F99">
        <w:trPr>
          <w:trHeight w:val="1741"/>
        </w:trPr>
        <w:tc>
          <w:tcPr>
            <w:tcW w:w="37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F3F99" w:rsidRDefault="000F3F99">
            <w:pPr>
              <w:jc w:val="center"/>
            </w:pPr>
            <w:r>
              <w:t>Przedmiot inicjatywy lokalnej (czego dotyczy inicjatywa)</w:t>
            </w:r>
          </w:p>
        </w:tc>
        <w:tc>
          <w:tcPr>
            <w:tcW w:w="5792" w:type="dxa"/>
            <w:tcBorders>
              <w:top w:val="single" w:sz="4" w:space="0" w:color="auto"/>
              <w:left w:val="single" w:sz="4" w:space="0" w:color="auto"/>
              <w:bottom w:val="single" w:sz="4" w:space="0" w:color="auto"/>
              <w:right w:val="single" w:sz="4" w:space="0" w:color="auto"/>
            </w:tcBorders>
          </w:tcPr>
          <w:p w:rsidR="000F3F99" w:rsidRDefault="000F3F99"/>
        </w:tc>
      </w:tr>
      <w:tr w:rsidR="000F3F99" w:rsidTr="00DD3B38">
        <w:trPr>
          <w:trHeight w:val="1444"/>
        </w:trPr>
        <w:tc>
          <w:tcPr>
            <w:tcW w:w="37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F3F99" w:rsidRDefault="000F3F99">
            <w:pPr>
              <w:jc w:val="center"/>
            </w:pPr>
            <w:r>
              <w:t>Cel realizacji inicjatywy lokalnej</w:t>
            </w:r>
          </w:p>
        </w:tc>
        <w:tc>
          <w:tcPr>
            <w:tcW w:w="5792" w:type="dxa"/>
            <w:tcBorders>
              <w:top w:val="single" w:sz="4" w:space="0" w:color="auto"/>
              <w:left w:val="single" w:sz="4" w:space="0" w:color="auto"/>
              <w:bottom w:val="single" w:sz="4" w:space="0" w:color="auto"/>
              <w:right w:val="single" w:sz="4" w:space="0" w:color="auto"/>
            </w:tcBorders>
          </w:tcPr>
          <w:p w:rsidR="000F3F99" w:rsidRDefault="000F3F99"/>
        </w:tc>
      </w:tr>
      <w:tr w:rsidR="000F3F99" w:rsidTr="003F68C5">
        <w:trPr>
          <w:trHeight w:val="1452"/>
        </w:trPr>
        <w:tc>
          <w:tcPr>
            <w:tcW w:w="37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F3F99" w:rsidRDefault="00B0152D">
            <w:pPr>
              <w:jc w:val="center"/>
            </w:pPr>
            <w:r>
              <w:t>W</w:t>
            </w:r>
            <w:r w:rsidR="000F3F99">
              <w:t>kład pracy społecznej w realizację inicjatywy lokalnej</w:t>
            </w:r>
          </w:p>
        </w:tc>
        <w:tc>
          <w:tcPr>
            <w:tcW w:w="5792" w:type="dxa"/>
            <w:tcBorders>
              <w:top w:val="single" w:sz="4" w:space="0" w:color="auto"/>
              <w:left w:val="single" w:sz="4" w:space="0" w:color="auto"/>
              <w:bottom w:val="single" w:sz="4" w:space="0" w:color="auto"/>
              <w:right w:val="single" w:sz="4" w:space="0" w:color="auto"/>
            </w:tcBorders>
          </w:tcPr>
          <w:p w:rsidR="000F3F99" w:rsidRDefault="000F3F99"/>
        </w:tc>
      </w:tr>
      <w:tr w:rsidR="00B0152D" w:rsidTr="003A241B">
        <w:trPr>
          <w:trHeight w:val="1005"/>
        </w:trPr>
        <w:tc>
          <w:tcPr>
            <w:tcW w:w="37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B0152D" w:rsidRDefault="00B0152D" w:rsidP="00B0152D">
            <w:pPr>
              <w:jc w:val="center"/>
            </w:pPr>
            <w:r>
              <w:t>Wkład finansowy wnioskodawcy</w:t>
            </w:r>
          </w:p>
        </w:tc>
        <w:tc>
          <w:tcPr>
            <w:tcW w:w="5792" w:type="dxa"/>
            <w:tcBorders>
              <w:top w:val="single" w:sz="4" w:space="0" w:color="auto"/>
              <w:left w:val="single" w:sz="4" w:space="0" w:color="auto"/>
              <w:right w:val="single" w:sz="4" w:space="0" w:color="auto"/>
            </w:tcBorders>
          </w:tcPr>
          <w:p w:rsidR="00B0152D" w:rsidRDefault="00B0152D"/>
        </w:tc>
      </w:tr>
      <w:tr w:rsidR="00B0152D" w:rsidTr="003A241B">
        <w:trPr>
          <w:trHeight w:val="721"/>
        </w:trPr>
        <w:tc>
          <w:tcPr>
            <w:tcW w:w="3794" w:type="dxa"/>
            <w:tcBorders>
              <w:top w:val="single" w:sz="4" w:space="0" w:color="auto"/>
              <w:left w:val="single" w:sz="4" w:space="0" w:color="auto"/>
              <w:bottom w:val="single" w:sz="4" w:space="0" w:color="auto"/>
              <w:right w:val="single" w:sz="4" w:space="0" w:color="auto"/>
            </w:tcBorders>
            <w:shd w:val="pct12" w:color="auto" w:fill="auto"/>
            <w:vAlign w:val="center"/>
          </w:tcPr>
          <w:p w:rsidR="00B0152D" w:rsidRDefault="00B0152D" w:rsidP="005E3474">
            <w:pPr>
              <w:jc w:val="center"/>
            </w:pPr>
            <w:r>
              <w:t>Wkład rzeczowy wnioskodawcy</w:t>
            </w:r>
          </w:p>
        </w:tc>
        <w:tc>
          <w:tcPr>
            <w:tcW w:w="5792" w:type="dxa"/>
            <w:tcBorders>
              <w:left w:val="single" w:sz="4" w:space="0" w:color="auto"/>
              <w:bottom w:val="single" w:sz="4" w:space="0" w:color="auto"/>
              <w:right w:val="single" w:sz="4" w:space="0" w:color="auto"/>
            </w:tcBorders>
          </w:tcPr>
          <w:p w:rsidR="00B0152D" w:rsidRDefault="00B0152D"/>
        </w:tc>
      </w:tr>
      <w:tr w:rsidR="000F3F99" w:rsidTr="000F3F99">
        <w:trPr>
          <w:trHeight w:val="685"/>
        </w:trPr>
        <w:tc>
          <w:tcPr>
            <w:tcW w:w="37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DD3B38" w:rsidRPr="00DD3B38" w:rsidRDefault="00DD3B38" w:rsidP="00DD3B38">
            <w:pPr>
              <w:jc w:val="center"/>
              <w:rPr>
                <w:rFonts w:cs="Times New Roman"/>
                <w:sz w:val="24"/>
                <w:szCs w:val="24"/>
              </w:rPr>
            </w:pPr>
            <w:r w:rsidRPr="00DD3B38">
              <w:rPr>
                <w:rFonts w:cs="Times New Roman"/>
                <w:sz w:val="24"/>
                <w:szCs w:val="24"/>
              </w:rPr>
              <w:t>Liczba mieszkańców zgłaszających wniosek oraz liczba osób, którym będzie służyć inicjatywa społeczna</w:t>
            </w:r>
          </w:p>
          <w:p w:rsidR="000F3F99" w:rsidRDefault="000F3F99">
            <w:pPr>
              <w:jc w:val="center"/>
            </w:pPr>
          </w:p>
        </w:tc>
        <w:tc>
          <w:tcPr>
            <w:tcW w:w="5792" w:type="dxa"/>
            <w:tcBorders>
              <w:top w:val="single" w:sz="4" w:space="0" w:color="auto"/>
              <w:left w:val="single" w:sz="4" w:space="0" w:color="auto"/>
              <w:bottom w:val="single" w:sz="4" w:space="0" w:color="auto"/>
              <w:right w:val="single" w:sz="4" w:space="0" w:color="auto"/>
            </w:tcBorders>
          </w:tcPr>
          <w:p w:rsidR="000F3F99" w:rsidRDefault="000F3F99"/>
        </w:tc>
      </w:tr>
      <w:tr w:rsidR="000F3F99" w:rsidTr="000F3F99">
        <w:trPr>
          <w:trHeight w:val="654"/>
        </w:trPr>
        <w:tc>
          <w:tcPr>
            <w:tcW w:w="37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F3F99" w:rsidRDefault="000F3F99">
            <w:pPr>
              <w:jc w:val="center"/>
            </w:pPr>
            <w:r>
              <w:t>Proponowany termin realizacji</w:t>
            </w:r>
          </w:p>
        </w:tc>
        <w:tc>
          <w:tcPr>
            <w:tcW w:w="5792" w:type="dxa"/>
            <w:tcBorders>
              <w:top w:val="single" w:sz="4" w:space="0" w:color="auto"/>
              <w:left w:val="single" w:sz="4" w:space="0" w:color="auto"/>
              <w:bottom w:val="single" w:sz="4" w:space="0" w:color="auto"/>
              <w:right w:val="single" w:sz="4" w:space="0" w:color="auto"/>
            </w:tcBorders>
          </w:tcPr>
          <w:p w:rsidR="000F3F99" w:rsidRDefault="000F3F99"/>
        </w:tc>
      </w:tr>
    </w:tbl>
    <w:p w:rsidR="003F68C5" w:rsidRDefault="003F68C5" w:rsidP="000F3F99">
      <w:pPr>
        <w:ind w:left="5529"/>
        <w:jc w:val="center"/>
        <w:rPr>
          <w:bCs/>
          <w:sz w:val="20"/>
        </w:rPr>
      </w:pPr>
    </w:p>
    <w:p w:rsidR="000F3F99" w:rsidRDefault="000F3F99" w:rsidP="000F3F99">
      <w:pPr>
        <w:ind w:left="5529"/>
        <w:jc w:val="center"/>
        <w:rPr>
          <w:bCs/>
          <w:sz w:val="20"/>
        </w:rPr>
      </w:pPr>
      <w:r>
        <w:rPr>
          <w:bCs/>
          <w:sz w:val="20"/>
        </w:rPr>
        <w:t>..................................................................</w:t>
      </w:r>
      <w:r>
        <w:rPr>
          <w:bCs/>
          <w:sz w:val="20"/>
        </w:rPr>
        <w:br/>
      </w:r>
      <w:r>
        <w:rPr>
          <w:bCs/>
          <w:sz w:val="16"/>
        </w:rPr>
        <w:t>data i podpis wnioskodawcy</w:t>
      </w:r>
    </w:p>
    <w:p w:rsidR="000F3F99" w:rsidRPr="003F68C5" w:rsidRDefault="000F3F99" w:rsidP="000F3F99">
      <w:pPr>
        <w:jc w:val="both"/>
        <w:rPr>
          <w:rFonts w:ascii="Times New Roman" w:hAnsi="Times New Roman"/>
          <w:sz w:val="16"/>
          <w:szCs w:val="16"/>
        </w:rPr>
      </w:pPr>
      <w:r w:rsidRPr="003F68C5">
        <w:rPr>
          <w:i/>
          <w:sz w:val="16"/>
          <w:szCs w:val="16"/>
        </w:rPr>
        <w:t>Wyrażam zgodę na przetwarzanie podanych przeze mnie danych kontaktowych (nr telefonu/e-mail) w celach kontaktowych dotyczących przedmiotowej sprawy</w:t>
      </w:r>
      <w:r w:rsidRPr="003F68C5">
        <w:rPr>
          <w:rFonts w:ascii="Times New Roman" w:hAnsi="Times New Roman"/>
          <w:sz w:val="16"/>
          <w:szCs w:val="16"/>
        </w:rPr>
        <w:t>*)</w:t>
      </w:r>
    </w:p>
    <w:p w:rsidR="000F3F99" w:rsidRDefault="000F3F99" w:rsidP="000F3F99">
      <w:pPr>
        <w:ind w:left="5664"/>
        <w:jc w:val="both"/>
      </w:pPr>
      <w:r>
        <w:rPr>
          <w:bCs/>
          <w:sz w:val="20"/>
        </w:rPr>
        <w:t>..................................................................</w:t>
      </w:r>
      <w:r>
        <w:rPr>
          <w:bCs/>
          <w:sz w:val="20"/>
        </w:rPr>
        <w:br/>
      </w:r>
      <w:r>
        <w:rPr>
          <w:bCs/>
          <w:sz w:val="16"/>
        </w:rPr>
        <w:t xml:space="preserve">                      podpis wnioskodawcy</w:t>
      </w:r>
      <w:r>
        <w:br w:type="page"/>
      </w:r>
    </w:p>
    <w:p w:rsidR="000F3F99" w:rsidRDefault="000F3F99" w:rsidP="000F3F99">
      <w:pPr>
        <w:spacing w:after="0"/>
        <w:jc w:val="both"/>
        <w:rPr>
          <w:rFonts w:ascii="Times New Roman" w:hAnsi="Times New Roman"/>
          <w:sz w:val="20"/>
          <w:szCs w:val="20"/>
        </w:rPr>
      </w:pPr>
      <w:r>
        <w:rPr>
          <w:rFonts w:ascii="Times New Roman" w:hAnsi="Times New Roman"/>
          <w:sz w:val="20"/>
          <w:szCs w:val="20"/>
        </w:rPr>
        <w:lastRenderedPageBreak/>
        <w:t>*) Zgodnie z art. 13 ust. 1 i ust. 2 Rozporządzenia Parlamentu Europejskiego i Rady (UE) 2016/679 z dnia 27 kwietnia 2016 r. ogólne rozporządzenie o ochronie danych (dalej RODO) informuję, iż:</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Administratorem Państwa danych osobowych jest reprezentowana przez Burmistrza Gniewkowa Gmina Gniewkowo, z siedzibą przy ul. 17 Stycznia 11, 88-140 Gniewkowo.</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Z inspektorem ochrony danych można się skontaktować pod numerem telefonu 52 354 30 15 lub mailowo: iod@gniewkowo.com.pl.</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Państwa dane osobowe przetwarzane są i będą w celu oraz w zakresie niezbędnym do złożenia oferty, zawarcia umowy i realizacji zadania publicznego, o którym mowa w art. 19 b ustawy z dnia 24 kwietnia 2003 r. o działalności pożytku publicznego i o wolontariacie (tj. Dz. U. z 2018 r. poz. 450 z </w:t>
      </w:r>
      <w:proofErr w:type="spellStart"/>
      <w:r>
        <w:rPr>
          <w:rFonts w:ascii="Times New Roman" w:hAnsi="Times New Roman"/>
          <w:sz w:val="20"/>
          <w:szCs w:val="20"/>
        </w:rPr>
        <w:t>późn</w:t>
      </w:r>
      <w:proofErr w:type="spellEnd"/>
      <w:r>
        <w:rPr>
          <w:rFonts w:ascii="Times New Roman" w:hAnsi="Times New Roman"/>
          <w:sz w:val="20"/>
          <w:szCs w:val="20"/>
        </w:rPr>
        <w:t>. zm.).</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W związku z przetwarzaniem danych w celach wskazanych w pkt 3, Państwa dane osobowe mogą być udostępnianie innym organom i podmiotom wyłącznie na podstawie obowiązujących przepisów prawa..</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Pozyskane dane nie będą przekazywane poza Europejski Obszar Gospodarczy.</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Dane osobowe będą przetwarzane w ramach dokumentacji prowadzonej w formie papierowej i elektronicznej przez okres niezbędny do realizacji celów wskazanych w pkt 3, a po tym czasie przechowywane przez okres oraz w zakresie wymaganym przez przepisy powszechnie obowiązującego prawa zgodnie z instrukcją kancelaryjną.</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 xml:space="preserve">Posiadają Państwo prawo dostępu do treści swoich danych oraz prawo ich sprostowania, usunięcia, ograniczenia przetwarzania. Mają Państwo prawo do odwołania zgody w każdym czasie, jednak jej brak może uniemożliwić dalsze procedowanie wniosku . </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Gdy uznają Państwo, iż przetwarzamy dane osobowe z naruszeniem przepisów RODO lub przepisów krajowych, przysługuje Państwu prawo wniesienia skargi do organu nadzoru, którym jest Prezes Urzędu Ochrony Danych Osobowych.</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W sytuacji, gdy przetwarzanie danych osobowych odbywa się na podstawie zgody osoby, której dane dotyczą, podanie danych osobowych Administratorowi ma charakter dobrowolny.</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Podane przez Panią/Pana dane osobowe są:</w:t>
      </w:r>
    </w:p>
    <w:p w:rsidR="000F3F99" w:rsidRDefault="000F3F99" w:rsidP="000F3F99">
      <w:pPr>
        <w:pStyle w:val="Akapitzlist"/>
        <w:numPr>
          <w:ilvl w:val="1"/>
          <w:numId w:val="5"/>
        </w:numPr>
        <w:spacing w:after="0" w:line="240" w:lineRule="auto"/>
        <w:ind w:left="709" w:hanging="283"/>
        <w:jc w:val="both"/>
        <w:rPr>
          <w:rFonts w:ascii="Times New Roman" w:hAnsi="Times New Roman"/>
          <w:sz w:val="20"/>
          <w:szCs w:val="20"/>
        </w:rPr>
      </w:pPr>
      <w:r>
        <w:rPr>
          <w:rFonts w:ascii="Times New Roman" w:hAnsi="Times New Roman"/>
          <w:sz w:val="20"/>
          <w:szCs w:val="20"/>
        </w:rPr>
        <w:t>wymogiem prawnym wynikającym z:</w:t>
      </w:r>
    </w:p>
    <w:p w:rsidR="000F3F99" w:rsidRDefault="000F3F99" w:rsidP="000F3F99">
      <w:pPr>
        <w:pStyle w:val="Akapitzlist"/>
        <w:numPr>
          <w:ilvl w:val="2"/>
          <w:numId w:val="6"/>
        </w:numPr>
        <w:spacing w:after="0" w:line="240" w:lineRule="auto"/>
        <w:ind w:left="993" w:hanging="142"/>
        <w:jc w:val="both"/>
        <w:rPr>
          <w:rFonts w:ascii="Times New Roman" w:hAnsi="Times New Roman"/>
          <w:sz w:val="20"/>
          <w:szCs w:val="20"/>
        </w:rPr>
      </w:pPr>
      <w:r>
        <w:rPr>
          <w:rFonts w:ascii="Times New Roman" w:hAnsi="Times New Roman"/>
          <w:sz w:val="20"/>
          <w:szCs w:val="20"/>
        </w:rPr>
        <w:t>art. 19 d ustawy z dnia 24 kwietnia 2003 r. o działalności pożytku publicznego i o wolontariacie (</w:t>
      </w:r>
      <w:proofErr w:type="spellStart"/>
      <w:r>
        <w:rPr>
          <w:rFonts w:ascii="Times New Roman" w:hAnsi="Times New Roman"/>
          <w:sz w:val="20"/>
          <w:szCs w:val="20"/>
        </w:rPr>
        <w:t>t.j</w:t>
      </w:r>
      <w:proofErr w:type="spellEnd"/>
      <w:r>
        <w:rPr>
          <w:rFonts w:ascii="Times New Roman" w:hAnsi="Times New Roman"/>
          <w:sz w:val="20"/>
          <w:szCs w:val="20"/>
        </w:rPr>
        <w:t xml:space="preserve">. Dz. U. z 2018 r. poz. 450 z </w:t>
      </w:r>
      <w:proofErr w:type="spellStart"/>
      <w:r>
        <w:rPr>
          <w:rFonts w:ascii="Times New Roman" w:hAnsi="Times New Roman"/>
          <w:sz w:val="20"/>
          <w:szCs w:val="20"/>
        </w:rPr>
        <w:t>późn</w:t>
      </w:r>
      <w:proofErr w:type="spellEnd"/>
      <w:r>
        <w:rPr>
          <w:rFonts w:ascii="Times New Roman" w:hAnsi="Times New Roman"/>
          <w:sz w:val="20"/>
          <w:szCs w:val="20"/>
        </w:rPr>
        <w:t>. zm.).</w:t>
      </w:r>
    </w:p>
    <w:p w:rsidR="000F3F99" w:rsidRDefault="000F3F99" w:rsidP="000F3F99">
      <w:pPr>
        <w:pStyle w:val="Akapitzlist"/>
        <w:numPr>
          <w:ilvl w:val="2"/>
          <w:numId w:val="6"/>
        </w:numPr>
        <w:spacing w:after="0" w:line="240" w:lineRule="auto"/>
        <w:ind w:left="993" w:hanging="142"/>
        <w:jc w:val="both"/>
        <w:rPr>
          <w:rFonts w:ascii="Times New Roman" w:hAnsi="Times New Roman"/>
          <w:sz w:val="20"/>
          <w:szCs w:val="20"/>
        </w:rPr>
      </w:pPr>
      <w:r>
        <w:rPr>
          <w:rFonts w:ascii="Times New Roman" w:hAnsi="Times New Roman"/>
          <w:sz w:val="20"/>
          <w:szCs w:val="20"/>
        </w:rPr>
        <w:t>Rozporządzenia Ministra Rodziny, Pracy i Polityki Społecznej z dnia 17 sierpnia 2016 r. w sprawie wzorów ofert i ramowych wzorów umów dotyczących realizacji zadań publicznych oraz wzorów sprawozdań z wykonywania tych zadań (Dz.U. z 2016 r. poz. 1300),</w:t>
      </w:r>
    </w:p>
    <w:p w:rsidR="000F3F99" w:rsidRDefault="000F3F99" w:rsidP="000F3F99">
      <w:pPr>
        <w:pStyle w:val="Akapitzlist"/>
        <w:numPr>
          <w:ilvl w:val="2"/>
          <w:numId w:val="6"/>
        </w:numPr>
        <w:spacing w:after="0" w:line="240" w:lineRule="auto"/>
        <w:ind w:left="993" w:hanging="142"/>
        <w:jc w:val="both"/>
        <w:rPr>
          <w:rFonts w:ascii="Times New Roman" w:hAnsi="Times New Roman"/>
          <w:sz w:val="20"/>
          <w:szCs w:val="20"/>
        </w:rPr>
      </w:pPr>
      <w:r>
        <w:rPr>
          <w:rFonts w:ascii="Times New Roman" w:hAnsi="Times New Roman"/>
          <w:sz w:val="20"/>
          <w:szCs w:val="20"/>
        </w:rPr>
        <w:t>Rozporządzenia Ministra Rodziny, Pracy i Polityki Społecznej z dnia 14 kwietnia 2016 r. w sprawie uproszczonego wzoru oferty i uproszczonego wzoru sprawozdania z realizacji zadania publicznego (Dz. U. z 2016 r. poz. 570).</w:t>
      </w:r>
    </w:p>
    <w:p w:rsidR="000F3F99" w:rsidRDefault="000F3F99" w:rsidP="000F3F99">
      <w:pPr>
        <w:pStyle w:val="Akapitzlist"/>
        <w:numPr>
          <w:ilvl w:val="1"/>
          <w:numId w:val="5"/>
        </w:numPr>
        <w:spacing w:after="0" w:line="240" w:lineRule="auto"/>
        <w:ind w:left="709" w:hanging="283"/>
        <w:jc w:val="both"/>
        <w:rPr>
          <w:rFonts w:ascii="Times New Roman" w:hAnsi="Times New Roman"/>
          <w:sz w:val="20"/>
          <w:szCs w:val="20"/>
        </w:rPr>
      </w:pPr>
      <w:r>
        <w:rPr>
          <w:rFonts w:ascii="Times New Roman" w:hAnsi="Times New Roman"/>
          <w:sz w:val="20"/>
          <w:szCs w:val="20"/>
        </w:rPr>
        <w:t>podanie danych osobowych jest dobrowolne, jednak niezbędne w celu złożenia oferty, podpisania umowy oraz realizacji zadania publicznego i wynikające z przepisów prawa – niepodanie danych w zakresie wymaganym przez administratora uniemożliwi złożenie oferty i podpisanie umowy, a tym samym realizację zadania publicznego.</w:t>
      </w:r>
    </w:p>
    <w:p w:rsidR="000F3F99" w:rsidRDefault="000F3F99" w:rsidP="000F3F99">
      <w:pPr>
        <w:numPr>
          <w:ilvl w:val="0"/>
          <w:numId w:val="5"/>
        </w:numPr>
        <w:spacing w:after="0" w:line="240" w:lineRule="auto"/>
        <w:jc w:val="both"/>
        <w:rPr>
          <w:rFonts w:ascii="Times New Roman" w:hAnsi="Times New Roman"/>
          <w:sz w:val="20"/>
          <w:szCs w:val="20"/>
        </w:rPr>
      </w:pPr>
      <w:r>
        <w:rPr>
          <w:rFonts w:ascii="Times New Roman" w:hAnsi="Times New Roman"/>
          <w:sz w:val="20"/>
          <w:szCs w:val="20"/>
        </w:rPr>
        <w:t>Państwa dane nie będą przetwarzane w sposób zautomatyzowany, w tym w formie profilowania.</w:t>
      </w:r>
    </w:p>
    <w:p w:rsidR="000F3F99" w:rsidRDefault="000F3F99" w:rsidP="000F3F99">
      <w:pPr>
        <w:spacing w:after="0" w:line="240" w:lineRule="auto"/>
      </w:pPr>
    </w:p>
    <w:p w:rsidR="000F3F99" w:rsidRDefault="000F3F99">
      <w:pPr>
        <w:rPr>
          <w:rFonts w:ascii="Times New Roman" w:hAnsi="Times New Roman" w:cs="Times New Roman"/>
          <w:sz w:val="24"/>
          <w:szCs w:val="24"/>
        </w:rPr>
      </w:pPr>
    </w:p>
    <w:p w:rsidR="000F3F99" w:rsidRDefault="000F3F99">
      <w:pPr>
        <w:rPr>
          <w:rFonts w:ascii="Times New Roman" w:hAnsi="Times New Roman" w:cs="Times New Roman"/>
          <w:sz w:val="24"/>
          <w:szCs w:val="24"/>
        </w:rPr>
      </w:pPr>
    </w:p>
    <w:p w:rsidR="000F3F99" w:rsidRDefault="000F3F99">
      <w:pPr>
        <w:rPr>
          <w:rFonts w:ascii="Times New Roman" w:hAnsi="Times New Roman" w:cs="Times New Roman"/>
          <w:sz w:val="24"/>
          <w:szCs w:val="24"/>
        </w:rPr>
      </w:pPr>
    </w:p>
    <w:p w:rsidR="000F3F99" w:rsidRDefault="000F3F99">
      <w:pPr>
        <w:rPr>
          <w:rFonts w:ascii="Times New Roman" w:hAnsi="Times New Roman" w:cs="Times New Roman"/>
          <w:sz w:val="24"/>
          <w:szCs w:val="24"/>
        </w:rPr>
      </w:pPr>
    </w:p>
    <w:p w:rsidR="000F3F99" w:rsidRDefault="000F3F99">
      <w:pPr>
        <w:rPr>
          <w:rFonts w:ascii="Times New Roman" w:hAnsi="Times New Roman" w:cs="Times New Roman"/>
          <w:sz w:val="24"/>
          <w:szCs w:val="24"/>
        </w:rPr>
      </w:pPr>
    </w:p>
    <w:p w:rsidR="000F3F99" w:rsidRDefault="000F3F99">
      <w:pPr>
        <w:rPr>
          <w:rFonts w:ascii="Times New Roman" w:hAnsi="Times New Roman" w:cs="Times New Roman"/>
          <w:sz w:val="24"/>
          <w:szCs w:val="24"/>
        </w:rPr>
      </w:pPr>
    </w:p>
    <w:p w:rsidR="000F3F99" w:rsidRDefault="000F3F99">
      <w:pPr>
        <w:rPr>
          <w:rFonts w:ascii="Times New Roman" w:hAnsi="Times New Roman" w:cs="Times New Roman"/>
          <w:sz w:val="24"/>
          <w:szCs w:val="24"/>
        </w:rPr>
      </w:pPr>
    </w:p>
    <w:p w:rsidR="000F3F99" w:rsidRDefault="000F3F99">
      <w:pPr>
        <w:rPr>
          <w:rFonts w:ascii="Times New Roman" w:hAnsi="Times New Roman" w:cs="Times New Roman"/>
          <w:sz w:val="24"/>
          <w:szCs w:val="24"/>
        </w:rPr>
      </w:pPr>
    </w:p>
    <w:p w:rsidR="000F3F99" w:rsidRDefault="000F3F99">
      <w:pPr>
        <w:rPr>
          <w:rFonts w:ascii="Times New Roman" w:hAnsi="Times New Roman" w:cs="Times New Roman"/>
          <w:sz w:val="24"/>
          <w:szCs w:val="24"/>
        </w:rPr>
      </w:pPr>
    </w:p>
    <w:p w:rsidR="00B16069" w:rsidRPr="003F68C5" w:rsidRDefault="00B16069" w:rsidP="00B1606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Załącznik Nr 2 do Regulaminu</w:t>
      </w:r>
      <w:r w:rsidRPr="003F68C5">
        <w:rPr>
          <w:rFonts w:ascii="Times New Roman" w:hAnsi="Times New Roman" w:cs="Times New Roman"/>
          <w:sz w:val="18"/>
          <w:szCs w:val="18"/>
        </w:rPr>
        <w:t xml:space="preserve"> </w:t>
      </w:r>
    </w:p>
    <w:p w:rsidR="00B16069" w:rsidRPr="003F68C5" w:rsidRDefault="00B16069" w:rsidP="00B16069">
      <w:pPr>
        <w:spacing w:after="0" w:line="240" w:lineRule="auto"/>
        <w:jc w:val="right"/>
        <w:rPr>
          <w:rFonts w:ascii="Times New Roman" w:hAnsi="Times New Roman" w:cs="Times New Roman"/>
          <w:sz w:val="18"/>
          <w:szCs w:val="18"/>
        </w:rPr>
      </w:pPr>
      <w:r w:rsidRPr="003F68C5">
        <w:rPr>
          <w:rFonts w:ascii="Times New Roman" w:hAnsi="Times New Roman" w:cs="Times New Roman"/>
          <w:sz w:val="18"/>
          <w:szCs w:val="18"/>
        </w:rPr>
        <w:t>Nr ………….Rady Miejskiej w Gniewkowie</w:t>
      </w:r>
    </w:p>
    <w:p w:rsidR="00B16069" w:rsidRPr="003F68C5" w:rsidRDefault="00B16069" w:rsidP="00B16069">
      <w:pPr>
        <w:spacing w:after="0" w:line="240" w:lineRule="auto"/>
        <w:jc w:val="right"/>
        <w:rPr>
          <w:rFonts w:ascii="Times New Roman" w:hAnsi="Times New Roman" w:cs="Times New Roman"/>
          <w:sz w:val="18"/>
          <w:szCs w:val="18"/>
        </w:rPr>
      </w:pPr>
      <w:r w:rsidRPr="003F68C5">
        <w:rPr>
          <w:rFonts w:ascii="Times New Roman" w:hAnsi="Times New Roman" w:cs="Times New Roman"/>
          <w:sz w:val="18"/>
          <w:szCs w:val="18"/>
        </w:rPr>
        <w:t xml:space="preserve">z dnia ………………roku </w:t>
      </w:r>
    </w:p>
    <w:p w:rsidR="00B16069" w:rsidRDefault="00B16069" w:rsidP="00283144">
      <w:pPr>
        <w:spacing w:after="0" w:line="240" w:lineRule="auto"/>
        <w:jc w:val="center"/>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Umowa o wykonanie Inicjatywy lokalnej</w:t>
      </w: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zawarta w dniu............</w:t>
      </w:r>
      <w:r w:rsidR="00B16069">
        <w:rPr>
          <w:rFonts w:ascii="Times New Roman" w:eastAsia="Times New Roman" w:hAnsi="Times New Roman" w:cs="Times New Roman"/>
          <w:sz w:val="24"/>
          <w:szCs w:val="24"/>
          <w:lang w:eastAsia="pl-PL"/>
        </w:rPr>
        <w:t>.............................</w:t>
      </w:r>
      <w:r w:rsidRPr="00283144">
        <w:rPr>
          <w:rFonts w:ascii="Times New Roman" w:eastAsia="Times New Roman" w:hAnsi="Times New Roman" w:cs="Times New Roman"/>
          <w:sz w:val="24"/>
          <w:szCs w:val="24"/>
          <w:lang w:eastAsia="pl-PL"/>
        </w:rPr>
        <w:t xml:space="preserve"> </w:t>
      </w:r>
      <w:r w:rsidR="00B16069">
        <w:rPr>
          <w:rFonts w:ascii="Times New Roman" w:eastAsia="Times New Roman" w:hAnsi="Times New Roman" w:cs="Times New Roman"/>
          <w:sz w:val="24"/>
          <w:szCs w:val="24"/>
          <w:lang w:eastAsia="pl-PL"/>
        </w:rPr>
        <w:t>r.</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pomiędzy:</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Gminą Gn</w:t>
      </w:r>
      <w:r w:rsidR="00B0152D">
        <w:rPr>
          <w:rFonts w:ascii="Times New Roman" w:eastAsia="Times New Roman" w:hAnsi="Times New Roman" w:cs="Times New Roman"/>
          <w:sz w:val="24"/>
          <w:szCs w:val="24"/>
          <w:lang w:eastAsia="pl-PL"/>
        </w:rPr>
        <w:t>iewkowo, ul. 17 stycznia 11, 88-</w:t>
      </w:r>
      <w:r w:rsidRPr="00283144">
        <w:rPr>
          <w:rFonts w:ascii="Times New Roman" w:eastAsia="Times New Roman" w:hAnsi="Times New Roman" w:cs="Times New Roman"/>
          <w:sz w:val="24"/>
          <w:szCs w:val="24"/>
          <w:lang w:eastAsia="pl-PL"/>
        </w:rPr>
        <w:t xml:space="preserve">140 Gniewkowo, NIP: </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 zwaną dalej Gminą, </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reprezentowaną przez:</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Adama Straszyńskiego- Burmistrza Gniewkowa</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przy kontrasygnacie Wioletty Kucharskiej – Skarbnika Gminy</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a</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zwaną dalej Wnioskodawcą,</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łącznie zwanymi "Stronami".</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Niniejsza umowa została zawarta w trybie, o którym mowa w rozdziale 2a Ustawy o działalności pożytku publicznego i o wolontariacie, w oparciu o Uchwałę Nr LIX/289/2019 Rady Miejskiej w Gniewkowie z 29 sierpnia 2018 r. sprawie określenia trybu i szczegółowych kryteriów oceny wniosków o realizacje zadania publicznego w ramach inicjatywy lokalnej w wyniku uwzględnienia wniosku złożonego przez Wnioskodawcę.</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1.</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Strony zobowiązują się do realizacji w ramach Inicjatywy lokalnej, na warunkach określonych w umowie zadania publicznego polegającego na ......................................................................................................................................................szczegółowo określonego we wniosku złożonym przez Wnioskodawcę w dniu </w:t>
      </w:r>
      <w:r w:rsidR="00340784">
        <w:rPr>
          <w:rFonts w:ascii="Times New Roman" w:eastAsia="Times New Roman" w:hAnsi="Times New Roman" w:cs="Times New Roman"/>
          <w:sz w:val="24"/>
          <w:szCs w:val="24"/>
          <w:lang w:eastAsia="pl-PL"/>
        </w:rPr>
        <w:t>…………………………….</w:t>
      </w:r>
      <w:r w:rsidRPr="00283144">
        <w:rPr>
          <w:rFonts w:ascii="Times New Roman" w:eastAsia="Times New Roman" w:hAnsi="Times New Roman" w:cs="Times New Roman"/>
          <w:sz w:val="24"/>
          <w:szCs w:val="24"/>
          <w:lang w:eastAsia="pl-PL"/>
        </w:rPr>
        <w:t xml:space="preserve">r. </w:t>
      </w:r>
    </w:p>
    <w:p w:rsidR="00283144" w:rsidRPr="00283144" w:rsidRDefault="00283144" w:rsidP="00283144">
      <w:pPr>
        <w:spacing w:after="0" w:line="240" w:lineRule="auto"/>
        <w:ind w:left="360"/>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2.</w:t>
      </w:r>
    </w:p>
    <w:p w:rsidR="00283144" w:rsidRPr="00283144" w:rsidRDefault="00283144" w:rsidP="00283144">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zobowiązuje się do realizacji zadania z wykorzystaniem:</w:t>
      </w:r>
    </w:p>
    <w:p w:rsidR="00283144" w:rsidRPr="00283144" w:rsidRDefault="00283144" w:rsidP="00340784">
      <w:pPr>
        <w:numPr>
          <w:ilvl w:val="0"/>
          <w:numId w:val="8"/>
        </w:numPr>
        <w:spacing w:after="0" w:line="240" w:lineRule="auto"/>
        <w:contextualSpacing/>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świadczenia pracy społecznej wycenioneg</w:t>
      </w:r>
      <w:r w:rsidR="00340784">
        <w:rPr>
          <w:rFonts w:ascii="Times New Roman" w:eastAsia="Times New Roman" w:hAnsi="Times New Roman" w:cs="Times New Roman"/>
          <w:sz w:val="24"/>
          <w:szCs w:val="24"/>
          <w:lang w:eastAsia="pl-PL"/>
        </w:rPr>
        <w:t>o na kwotę ...................</w:t>
      </w:r>
      <w:r w:rsidRPr="00283144">
        <w:rPr>
          <w:rFonts w:ascii="Times New Roman" w:eastAsia="Times New Roman" w:hAnsi="Times New Roman" w:cs="Times New Roman"/>
          <w:sz w:val="24"/>
          <w:szCs w:val="24"/>
          <w:lang w:eastAsia="pl-PL"/>
        </w:rPr>
        <w:t>.</w:t>
      </w:r>
      <w:r w:rsidR="00340784">
        <w:rPr>
          <w:rFonts w:ascii="Times New Roman" w:eastAsia="Times New Roman" w:hAnsi="Times New Roman" w:cs="Times New Roman"/>
          <w:sz w:val="24"/>
          <w:szCs w:val="24"/>
          <w:lang w:eastAsia="pl-PL"/>
        </w:rPr>
        <w:t>zł</w:t>
      </w:r>
      <w:r w:rsidRPr="00283144">
        <w:rPr>
          <w:rFonts w:ascii="Times New Roman" w:eastAsia="Times New Roman" w:hAnsi="Times New Roman" w:cs="Times New Roman"/>
          <w:sz w:val="24"/>
          <w:szCs w:val="24"/>
          <w:lang w:eastAsia="pl-PL"/>
        </w:rPr>
        <w:t xml:space="preserve"> (sło</w:t>
      </w:r>
      <w:r w:rsidR="00340784">
        <w:rPr>
          <w:rFonts w:ascii="Times New Roman" w:eastAsia="Times New Roman" w:hAnsi="Times New Roman" w:cs="Times New Roman"/>
          <w:sz w:val="24"/>
          <w:szCs w:val="24"/>
          <w:lang w:eastAsia="pl-PL"/>
        </w:rPr>
        <w:t>wnie...........</w:t>
      </w:r>
      <w:r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świadczenia pieniężnego w kwocie </w:t>
      </w:r>
      <w:r w:rsidR="00340784">
        <w:rPr>
          <w:rFonts w:ascii="Times New Roman" w:eastAsia="Times New Roman" w:hAnsi="Times New Roman" w:cs="Times New Roman"/>
          <w:i/>
          <w:sz w:val="24"/>
          <w:szCs w:val="24"/>
          <w:lang w:eastAsia="pl-PL"/>
        </w:rPr>
        <w:t>……………..</w:t>
      </w:r>
      <w:r w:rsidR="00340784">
        <w:rPr>
          <w:rFonts w:ascii="Times New Roman" w:eastAsia="Times New Roman" w:hAnsi="Times New Roman" w:cs="Times New Roman"/>
          <w:sz w:val="24"/>
          <w:szCs w:val="24"/>
          <w:lang w:eastAsia="pl-PL"/>
        </w:rPr>
        <w:t>………………</w:t>
      </w:r>
      <w:r w:rsidR="00415C0C">
        <w:rPr>
          <w:rFonts w:ascii="Times New Roman" w:eastAsia="Times New Roman" w:hAnsi="Times New Roman" w:cs="Times New Roman"/>
          <w:sz w:val="24"/>
          <w:szCs w:val="24"/>
          <w:lang w:eastAsia="pl-PL"/>
        </w:rPr>
        <w:t>….zł</w:t>
      </w:r>
      <w:r w:rsidR="00340784" w:rsidRPr="00283144">
        <w:rPr>
          <w:rFonts w:ascii="Times New Roman" w:eastAsia="Times New Roman" w:hAnsi="Times New Roman" w:cs="Times New Roman"/>
          <w:sz w:val="24"/>
          <w:szCs w:val="24"/>
          <w:lang w:eastAsia="pl-PL"/>
        </w:rPr>
        <w:t>(sło</w:t>
      </w:r>
      <w:r w:rsidR="00340784">
        <w:rPr>
          <w:rFonts w:ascii="Times New Roman" w:eastAsia="Times New Roman" w:hAnsi="Times New Roman" w:cs="Times New Roman"/>
          <w:sz w:val="24"/>
          <w:szCs w:val="24"/>
          <w:lang w:eastAsia="pl-PL"/>
        </w:rPr>
        <w:t>wnie..........</w:t>
      </w:r>
      <w:r w:rsidR="00415C0C">
        <w:rPr>
          <w:rFonts w:ascii="Times New Roman" w:eastAsia="Times New Roman" w:hAnsi="Times New Roman" w:cs="Times New Roman"/>
          <w:sz w:val="24"/>
          <w:szCs w:val="24"/>
          <w:lang w:eastAsia="pl-PL"/>
        </w:rPr>
        <w:t>..</w:t>
      </w:r>
      <w:r w:rsidR="00340784">
        <w:rPr>
          <w:rFonts w:ascii="Times New Roman" w:eastAsia="Times New Roman" w:hAnsi="Times New Roman" w:cs="Times New Roman"/>
          <w:sz w:val="24"/>
          <w:szCs w:val="24"/>
          <w:lang w:eastAsia="pl-PL"/>
        </w:rPr>
        <w:t>.</w:t>
      </w:r>
      <w:r w:rsidR="00340784"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świadczenia rzeczowego </w:t>
      </w:r>
      <w:r w:rsidR="00340784">
        <w:rPr>
          <w:rFonts w:ascii="Times New Roman" w:eastAsia="Times New Roman" w:hAnsi="Times New Roman" w:cs="Times New Roman"/>
          <w:sz w:val="24"/>
          <w:szCs w:val="24"/>
          <w:lang w:eastAsia="pl-PL"/>
        </w:rPr>
        <w:t>wycenionego na kwotę ………………</w:t>
      </w:r>
      <w:r w:rsidR="00415C0C">
        <w:rPr>
          <w:rFonts w:ascii="Times New Roman" w:eastAsia="Times New Roman" w:hAnsi="Times New Roman" w:cs="Times New Roman"/>
          <w:sz w:val="24"/>
          <w:szCs w:val="24"/>
          <w:lang w:eastAsia="pl-PL"/>
        </w:rPr>
        <w:t>...zł</w:t>
      </w:r>
      <w:r w:rsidR="00340784" w:rsidRPr="00283144">
        <w:rPr>
          <w:rFonts w:ascii="Times New Roman" w:eastAsia="Times New Roman" w:hAnsi="Times New Roman" w:cs="Times New Roman"/>
          <w:sz w:val="24"/>
          <w:szCs w:val="24"/>
          <w:lang w:eastAsia="pl-PL"/>
        </w:rPr>
        <w:t>(sło</w:t>
      </w:r>
      <w:r w:rsidR="00340784">
        <w:rPr>
          <w:rFonts w:ascii="Times New Roman" w:eastAsia="Times New Roman" w:hAnsi="Times New Roman" w:cs="Times New Roman"/>
          <w:sz w:val="24"/>
          <w:szCs w:val="24"/>
          <w:lang w:eastAsia="pl-PL"/>
        </w:rPr>
        <w:t>wnie.......</w:t>
      </w:r>
      <w:r w:rsidR="00415C0C">
        <w:rPr>
          <w:rFonts w:ascii="Times New Roman" w:eastAsia="Times New Roman" w:hAnsi="Times New Roman" w:cs="Times New Roman"/>
          <w:sz w:val="24"/>
          <w:szCs w:val="24"/>
          <w:lang w:eastAsia="pl-PL"/>
        </w:rPr>
        <w:t>..</w:t>
      </w:r>
      <w:r w:rsidR="00340784">
        <w:rPr>
          <w:rFonts w:ascii="Times New Roman" w:eastAsia="Times New Roman" w:hAnsi="Times New Roman" w:cs="Times New Roman"/>
          <w:sz w:val="24"/>
          <w:szCs w:val="24"/>
          <w:lang w:eastAsia="pl-PL"/>
        </w:rPr>
        <w:t>....</w:t>
      </w:r>
      <w:r w:rsidR="00340784"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Gmina zobowiązuje się do realizacji zadania z wykorzystaniem:</w:t>
      </w:r>
    </w:p>
    <w:p w:rsidR="00283144" w:rsidRPr="00283144" w:rsidRDefault="00283144" w:rsidP="00283144">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świadczenia rzeczowego wycenionego na kwotę </w:t>
      </w:r>
      <w:r w:rsidRPr="00283144">
        <w:rPr>
          <w:rFonts w:ascii="Times New Roman" w:eastAsia="Times New Roman" w:hAnsi="Times New Roman" w:cs="Times New Roman"/>
          <w:i/>
          <w:sz w:val="24"/>
          <w:szCs w:val="24"/>
          <w:lang w:eastAsia="pl-PL"/>
        </w:rPr>
        <w:t xml:space="preserve"> </w:t>
      </w:r>
      <w:r w:rsidR="00340784">
        <w:rPr>
          <w:rFonts w:ascii="Times New Roman" w:eastAsia="Times New Roman" w:hAnsi="Times New Roman" w:cs="Times New Roman"/>
          <w:i/>
          <w:sz w:val="24"/>
          <w:szCs w:val="24"/>
          <w:lang w:eastAsia="pl-PL"/>
        </w:rPr>
        <w:t>…………………</w:t>
      </w:r>
      <w:r w:rsidR="00415C0C" w:rsidRPr="00415C0C">
        <w:rPr>
          <w:rFonts w:ascii="Times New Roman" w:eastAsia="Times New Roman" w:hAnsi="Times New Roman" w:cs="Times New Roman"/>
          <w:sz w:val="24"/>
          <w:szCs w:val="24"/>
          <w:lang w:eastAsia="pl-PL"/>
        </w:rPr>
        <w:t>zł</w:t>
      </w:r>
      <w:r w:rsidRPr="00283144">
        <w:rPr>
          <w:rFonts w:ascii="Times New Roman" w:eastAsia="Times New Roman" w:hAnsi="Times New Roman" w:cs="Times New Roman"/>
          <w:i/>
          <w:sz w:val="24"/>
          <w:szCs w:val="24"/>
          <w:lang w:eastAsia="pl-PL"/>
        </w:rPr>
        <w:t>(</w:t>
      </w:r>
      <w:r w:rsidRPr="00283144">
        <w:rPr>
          <w:rFonts w:ascii="Times New Roman" w:eastAsia="Times New Roman" w:hAnsi="Times New Roman" w:cs="Times New Roman"/>
          <w:sz w:val="24"/>
          <w:szCs w:val="24"/>
          <w:lang w:eastAsia="pl-PL"/>
        </w:rPr>
        <w:t>słownie:</w:t>
      </w:r>
      <w:r w:rsidR="00340784">
        <w:rPr>
          <w:rFonts w:ascii="Times New Roman" w:eastAsia="Times New Roman" w:hAnsi="Times New Roman" w:cs="Times New Roman"/>
          <w:i/>
          <w:sz w:val="24"/>
          <w:szCs w:val="24"/>
          <w:lang w:eastAsia="pl-PL"/>
        </w:rPr>
        <w:t>……</w:t>
      </w:r>
      <w:r w:rsidR="00415C0C">
        <w:rPr>
          <w:rFonts w:ascii="Times New Roman" w:eastAsia="Times New Roman" w:hAnsi="Times New Roman" w:cs="Times New Roman"/>
          <w:i/>
          <w:sz w:val="24"/>
          <w:szCs w:val="24"/>
          <w:lang w:eastAsia="pl-PL"/>
        </w:rPr>
        <w:t>…</w:t>
      </w:r>
      <w:r w:rsidR="00340784">
        <w:rPr>
          <w:rFonts w:ascii="Times New Roman" w:eastAsia="Times New Roman" w:hAnsi="Times New Roman" w:cs="Times New Roman"/>
          <w:i/>
          <w:sz w:val="24"/>
          <w:szCs w:val="24"/>
          <w:lang w:eastAsia="pl-PL"/>
        </w:rPr>
        <w:t>…</w:t>
      </w:r>
      <w:r w:rsidRPr="00283144">
        <w:rPr>
          <w:rFonts w:ascii="Times New Roman" w:eastAsia="Times New Roman" w:hAnsi="Times New Roman" w:cs="Times New Roman"/>
          <w:i/>
          <w:sz w:val="24"/>
          <w:szCs w:val="24"/>
          <w:lang w:eastAsia="pl-PL"/>
        </w:rPr>
        <w:t>)</w:t>
      </w:r>
      <w:r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świadczenia pieniężnego w kwocie słownie:</w:t>
      </w:r>
      <w:r w:rsidR="00340784">
        <w:rPr>
          <w:rFonts w:ascii="Times New Roman" w:eastAsia="Times New Roman" w:hAnsi="Times New Roman" w:cs="Times New Roman"/>
          <w:sz w:val="24"/>
          <w:szCs w:val="24"/>
          <w:lang w:eastAsia="pl-PL"/>
        </w:rPr>
        <w:t>……………………</w:t>
      </w:r>
      <w:r w:rsidR="00415C0C">
        <w:rPr>
          <w:rFonts w:ascii="Times New Roman" w:eastAsia="Times New Roman" w:hAnsi="Times New Roman" w:cs="Times New Roman"/>
          <w:sz w:val="24"/>
          <w:szCs w:val="24"/>
          <w:lang w:eastAsia="pl-PL"/>
        </w:rPr>
        <w:t>..zł</w:t>
      </w:r>
      <w:r w:rsidR="00340784" w:rsidRPr="00283144">
        <w:rPr>
          <w:rFonts w:ascii="Times New Roman" w:eastAsia="Times New Roman" w:hAnsi="Times New Roman" w:cs="Times New Roman"/>
          <w:i/>
          <w:sz w:val="24"/>
          <w:szCs w:val="24"/>
          <w:lang w:eastAsia="pl-PL"/>
        </w:rPr>
        <w:t>(</w:t>
      </w:r>
      <w:r w:rsidR="00340784" w:rsidRPr="00283144">
        <w:rPr>
          <w:rFonts w:ascii="Times New Roman" w:eastAsia="Times New Roman" w:hAnsi="Times New Roman" w:cs="Times New Roman"/>
          <w:sz w:val="24"/>
          <w:szCs w:val="24"/>
          <w:lang w:eastAsia="pl-PL"/>
        </w:rPr>
        <w:t>słownie:</w:t>
      </w:r>
      <w:r w:rsidR="00340784">
        <w:rPr>
          <w:rFonts w:ascii="Times New Roman" w:eastAsia="Times New Roman" w:hAnsi="Times New Roman" w:cs="Times New Roman"/>
          <w:i/>
          <w:sz w:val="24"/>
          <w:szCs w:val="24"/>
          <w:lang w:eastAsia="pl-PL"/>
        </w:rPr>
        <w:t>……</w:t>
      </w:r>
      <w:r w:rsidR="00415C0C">
        <w:rPr>
          <w:rFonts w:ascii="Times New Roman" w:eastAsia="Times New Roman" w:hAnsi="Times New Roman" w:cs="Times New Roman"/>
          <w:i/>
          <w:sz w:val="24"/>
          <w:szCs w:val="24"/>
          <w:lang w:eastAsia="pl-PL"/>
        </w:rPr>
        <w:t>...</w:t>
      </w:r>
      <w:r w:rsidR="00340784">
        <w:rPr>
          <w:rFonts w:ascii="Times New Roman" w:eastAsia="Times New Roman" w:hAnsi="Times New Roman" w:cs="Times New Roman"/>
          <w:i/>
          <w:sz w:val="24"/>
          <w:szCs w:val="24"/>
          <w:lang w:eastAsia="pl-PL"/>
        </w:rPr>
        <w:t>…</w:t>
      </w:r>
      <w:r w:rsidR="00340784" w:rsidRPr="00283144">
        <w:rPr>
          <w:rFonts w:ascii="Times New Roman" w:eastAsia="Times New Roman" w:hAnsi="Times New Roman" w:cs="Times New Roman"/>
          <w:i/>
          <w:sz w:val="24"/>
          <w:szCs w:val="24"/>
          <w:lang w:eastAsia="pl-PL"/>
        </w:rPr>
        <w:t>)</w:t>
      </w:r>
      <w:r w:rsidR="00340784"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Całkowity koszt zadania stanowi sumę świadczeń, o których mowa w ust. 1 i ust.2 i wynosi łącznie ……………….. zł </w:t>
      </w:r>
      <w:r w:rsidR="00340784" w:rsidRPr="00340784">
        <w:rPr>
          <w:rFonts w:ascii="Times New Roman" w:eastAsia="Times New Roman" w:hAnsi="Times New Roman" w:cs="Times New Roman"/>
          <w:i/>
          <w:sz w:val="24"/>
          <w:szCs w:val="24"/>
          <w:lang w:eastAsia="pl-PL"/>
        </w:rPr>
        <w:t xml:space="preserve"> </w:t>
      </w:r>
      <w:r w:rsidR="00340784" w:rsidRPr="00283144">
        <w:rPr>
          <w:rFonts w:ascii="Times New Roman" w:eastAsia="Times New Roman" w:hAnsi="Times New Roman" w:cs="Times New Roman"/>
          <w:i/>
          <w:sz w:val="24"/>
          <w:szCs w:val="24"/>
          <w:lang w:eastAsia="pl-PL"/>
        </w:rPr>
        <w:t>(</w:t>
      </w:r>
      <w:r w:rsidR="00340784" w:rsidRPr="00283144">
        <w:rPr>
          <w:rFonts w:ascii="Times New Roman" w:eastAsia="Times New Roman" w:hAnsi="Times New Roman" w:cs="Times New Roman"/>
          <w:sz w:val="24"/>
          <w:szCs w:val="24"/>
          <w:lang w:eastAsia="pl-PL"/>
        </w:rPr>
        <w:t>słownie:</w:t>
      </w:r>
      <w:r w:rsidR="00340784">
        <w:rPr>
          <w:rFonts w:ascii="Times New Roman" w:eastAsia="Times New Roman" w:hAnsi="Times New Roman" w:cs="Times New Roman"/>
          <w:i/>
          <w:sz w:val="24"/>
          <w:szCs w:val="24"/>
          <w:lang w:eastAsia="pl-PL"/>
        </w:rPr>
        <w:t>……………..…</w:t>
      </w:r>
      <w:r w:rsidR="00340784" w:rsidRPr="00283144">
        <w:rPr>
          <w:rFonts w:ascii="Times New Roman" w:eastAsia="Times New Roman" w:hAnsi="Times New Roman" w:cs="Times New Roman"/>
          <w:i/>
          <w:sz w:val="24"/>
          <w:szCs w:val="24"/>
          <w:lang w:eastAsia="pl-PL"/>
        </w:rPr>
        <w:t>)</w:t>
      </w:r>
      <w:r w:rsidR="00340784"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Przekazanie i odbiór świadczenia rzeczowego między Stronami nastąpi na podstawie protokołu  zdawczo-odbiorczego.</w:t>
      </w: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3.</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Umowę o wykonanie zadania zawiera się na c</w:t>
      </w:r>
      <w:r w:rsidR="00415C0C">
        <w:rPr>
          <w:rFonts w:ascii="Times New Roman" w:eastAsia="Times New Roman" w:hAnsi="Times New Roman" w:cs="Times New Roman"/>
          <w:sz w:val="24"/>
          <w:szCs w:val="24"/>
          <w:lang w:eastAsia="pl-PL"/>
        </w:rPr>
        <w:t>zas określony od dnia…………………</w:t>
      </w:r>
      <w:r w:rsidRPr="00283144">
        <w:rPr>
          <w:rFonts w:ascii="Times New Roman" w:eastAsia="Times New Roman" w:hAnsi="Times New Roman" w:cs="Times New Roman"/>
          <w:sz w:val="24"/>
          <w:szCs w:val="24"/>
          <w:lang w:eastAsia="pl-PL"/>
        </w:rPr>
        <w:t xml:space="preserve"> do dnia………………</w:t>
      </w:r>
      <w:r w:rsidR="00415C0C">
        <w:rPr>
          <w:rFonts w:ascii="Times New Roman" w:eastAsia="Times New Roman" w:hAnsi="Times New Roman" w:cs="Times New Roman"/>
          <w:sz w:val="24"/>
          <w:szCs w:val="24"/>
          <w:lang w:eastAsia="pl-PL"/>
        </w:rPr>
        <w:t xml:space="preserve"> .</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4.</w:t>
      </w:r>
    </w:p>
    <w:p w:rsidR="00283144" w:rsidRPr="00283144" w:rsidRDefault="00283144" w:rsidP="00283144">
      <w:pPr>
        <w:numPr>
          <w:ilvl w:val="0"/>
          <w:numId w:val="18"/>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Gmina zobowiązuje się do wykonania zadania w zakresie w jakim nie wynika to z wkładu  Wnioskodawcy określonego w § 5  niniejszej umowy.</w:t>
      </w:r>
    </w:p>
    <w:p w:rsidR="00283144" w:rsidRPr="00283144" w:rsidRDefault="00283144" w:rsidP="00283144">
      <w:pPr>
        <w:numPr>
          <w:ilvl w:val="0"/>
          <w:numId w:val="18"/>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Gmina zobowiązuje się do przekazania Wnioskodawcy, na podstawie umowy użyczenia, na czas trwania umowy następujących przedmiotów:</w:t>
      </w:r>
    </w:p>
    <w:p w:rsidR="00283144" w:rsidRPr="00283144" w:rsidRDefault="00283144" w:rsidP="00283144">
      <w:pPr>
        <w:numPr>
          <w:ilvl w:val="0"/>
          <w:numId w:val="19"/>
        </w:numPr>
        <w:spacing w:after="0" w:line="240" w:lineRule="auto"/>
        <w:contextualSpacing/>
        <w:jc w:val="both"/>
        <w:rPr>
          <w:rFonts w:ascii="Times New Roman" w:eastAsia="Times New Roman" w:hAnsi="Times New Roman" w:cs="Times New Roman"/>
          <w:sz w:val="24"/>
          <w:szCs w:val="24"/>
          <w:lang w:eastAsia="pl-PL"/>
        </w:rPr>
      </w:pPr>
    </w:p>
    <w:p w:rsidR="00283144" w:rsidRPr="00283144" w:rsidRDefault="00283144" w:rsidP="00283144">
      <w:pPr>
        <w:numPr>
          <w:ilvl w:val="0"/>
          <w:numId w:val="19"/>
        </w:numPr>
        <w:spacing w:after="0" w:line="240" w:lineRule="auto"/>
        <w:contextualSpacing/>
        <w:jc w:val="both"/>
        <w:rPr>
          <w:rFonts w:ascii="Times New Roman" w:eastAsia="Times New Roman" w:hAnsi="Times New Roman" w:cs="Times New Roman"/>
          <w:sz w:val="24"/>
          <w:szCs w:val="24"/>
          <w:lang w:eastAsia="pl-PL"/>
        </w:rPr>
      </w:pPr>
    </w:p>
    <w:p w:rsidR="00283144" w:rsidRPr="00283144" w:rsidRDefault="00283144" w:rsidP="00283144">
      <w:pPr>
        <w:numPr>
          <w:ilvl w:val="0"/>
          <w:numId w:val="18"/>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Gmina zobowiązuje się wykonać we własnym zakresie następujące czynności:</w:t>
      </w:r>
    </w:p>
    <w:p w:rsidR="00283144" w:rsidRPr="00283144" w:rsidRDefault="00283144" w:rsidP="00415C0C">
      <w:pPr>
        <w:spacing w:after="0" w:line="240" w:lineRule="auto"/>
        <w:ind w:left="360" w:firstLine="348"/>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1)</w:t>
      </w:r>
    </w:p>
    <w:p w:rsidR="00283144" w:rsidRPr="00283144" w:rsidRDefault="00283144" w:rsidP="00415C0C">
      <w:pPr>
        <w:spacing w:after="0" w:line="240" w:lineRule="auto"/>
        <w:ind w:left="360" w:firstLine="348"/>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2)</w:t>
      </w:r>
    </w:p>
    <w:p w:rsidR="00283144" w:rsidRPr="00283144" w:rsidRDefault="00283144" w:rsidP="00283144">
      <w:pPr>
        <w:spacing w:after="0" w:line="240" w:lineRule="auto"/>
        <w:ind w:left="360"/>
        <w:jc w:val="center"/>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5.</w:t>
      </w:r>
    </w:p>
    <w:p w:rsidR="00283144" w:rsidRPr="00283144" w:rsidRDefault="00283144" w:rsidP="00283144">
      <w:pPr>
        <w:numPr>
          <w:ilvl w:val="0"/>
          <w:numId w:val="21"/>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zobowiązuje się do udziału w realizacji zadania w zakresie określonym we wniosku i w niniejszej umowie.</w:t>
      </w:r>
    </w:p>
    <w:p w:rsidR="00283144" w:rsidRPr="00283144" w:rsidRDefault="00283144" w:rsidP="00283144">
      <w:pPr>
        <w:numPr>
          <w:ilvl w:val="0"/>
          <w:numId w:val="21"/>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zobowiązuje się świadczyć pracę społeczną przez …….. osób na wykonanie następujących czynności:</w:t>
      </w:r>
    </w:p>
    <w:p w:rsidR="00415C0C" w:rsidRDefault="00415C0C" w:rsidP="00415C0C">
      <w:pPr>
        <w:spacing w:after="0" w:line="240" w:lineRule="auto"/>
        <w:ind w:left="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p w:rsidR="00415C0C" w:rsidRDefault="00415C0C" w:rsidP="00415C0C">
      <w:pPr>
        <w:spacing w:after="0" w:line="240" w:lineRule="auto"/>
        <w:ind w:left="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p w:rsidR="00283144" w:rsidRPr="00283144" w:rsidRDefault="00283144" w:rsidP="00283144">
      <w:pPr>
        <w:numPr>
          <w:ilvl w:val="0"/>
          <w:numId w:val="21"/>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zobowiązuje się do następujących świadczeń rzeczowych:</w:t>
      </w:r>
    </w:p>
    <w:p w:rsidR="00415C0C" w:rsidRDefault="00415C0C" w:rsidP="00415C0C">
      <w:pPr>
        <w:spacing w:after="0" w:line="24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p w:rsidR="00415C0C" w:rsidRDefault="00415C0C" w:rsidP="00415C0C">
      <w:pPr>
        <w:spacing w:after="0" w:line="24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p w:rsidR="00283144" w:rsidRPr="00283144" w:rsidRDefault="00283144" w:rsidP="00283144">
      <w:pPr>
        <w:numPr>
          <w:ilvl w:val="0"/>
          <w:numId w:val="21"/>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Wnioskodawca zobowiązuje się przekazać do dnia </w:t>
      </w:r>
      <w:r w:rsidR="00415C0C">
        <w:rPr>
          <w:rFonts w:ascii="Times New Roman" w:eastAsia="Times New Roman" w:hAnsi="Times New Roman" w:cs="Times New Roman"/>
          <w:i/>
          <w:sz w:val="24"/>
          <w:szCs w:val="24"/>
          <w:lang w:eastAsia="pl-PL"/>
        </w:rPr>
        <w:t>………….</w:t>
      </w:r>
      <w:r w:rsidRPr="00283144">
        <w:rPr>
          <w:rFonts w:ascii="Times New Roman" w:eastAsia="Times New Roman" w:hAnsi="Times New Roman" w:cs="Times New Roman"/>
          <w:sz w:val="24"/>
          <w:szCs w:val="24"/>
          <w:lang w:eastAsia="pl-PL"/>
        </w:rPr>
        <w:t>kwotę……… (słownie:………) na rachunek bankowy Gminy ……………………</w:t>
      </w:r>
      <w:r w:rsidR="00DD3B38">
        <w:rPr>
          <w:rFonts w:ascii="Times New Roman" w:eastAsia="Times New Roman" w:hAnsi="Times New Roman" w:cs="Times New Roman"/>
          <w:sz w:val="24"/>
          <w:szCs w:val="24"/>
          <w:lang w:eastAsia="pl-PL"/>
        </w:rPr>
        <w:t>………………….</w:t>
      </w:r>
    </w:p>
    <w:p w:rsidR="00283144" w:rsidRPr="00B0152D" w:rsidRDefault="00283144" w:rsidP="00283144">
      <w:pPr>
        <w:numPr>
          <w:ilvl w:val="0"/>
          <w:numId w:val="21"/>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zobowiązuje się wykorzystywać rzeczy, o których mowa w § 4 ust. 2 zgodnie z celem na jakie zostały mu przekazane i postanowieniami umów użyczenia tych rzeczy.</w:t>
      </w: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6.</w:t>
      </w: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realizując zadanie, zobowiązuje się do informowania o fakcie wsparcia realizacji zadania przez Gminę w formie uzgodnionej z Gminą. Informacje na ten temat powinny znaleźć się w wydawanych w ramach zadania publikacjach, materiałach informacyjnych przekazywanych do mediów, na stronach internetowych oraz wystąpieniach publicznych dotyczących realizowanego zadania.</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7.</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 </w:t>
      </w:r>
    </w:p>
    <w:p w:rsidR="00283144" w:rsidRPr="00283144" w:rsidRDefault="00283144" w:rsidP="00283144">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Gmina sprawuje kontrolę prawidłowości wykonywania zadania przez Wnioskodawcę. Kontrola może być przeprowadzona w toku realizacji zadania oraz po jego zakończeniu.</w:t>
      </w:r>
    </w:p>
    <w:p w:rsidR="00283144" w:rsidRPr="00283144" w:rsidRDefault="00283144" w:rsidP="00283144">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 ramach kontroli, o której mowa w ust. 1, upoważnieni pracownicy Gminy mogą badać dokumenty i inne nośniki informacji, które mają lub mogą mieć znaczenie dla oceny prawidłowości wykonywania zadania, oraz żądać udzielenia ustnie lub na piśmie informacji dotyczących wykonania zadania. Wnioskodawca na żądanie kontrolującego jest zobowiązany dostarczyć lub udostępnić dokumenty i inne nośniki informacji oraz udzielić wyjaśnień i informacji w terminie określonym przez kontrolującego.</w:t>
      </w:r>
    </w:p>
    <w:p w:rsidR="00283144" w:rsidRPr="00283144" w:rsidRDefault="00283144" w:rsidP="00283144">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Prawo kontroli przysługuje upoważnionym pracownikom Gminy zarówno w siedzibie Wnioskodawcy, jak i w miejscu realizacji zadania.</w:t>
      </w:r>
    </w:p>
    <w:p w:rsidR="00283144" w:rsidRPr="00283144" w:rsidRDefault="00283144" w:rsidP="00283144">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 przypadku wykrycia nieprawidłowości Wnioskodawca zobowiązany jest je usunąć w terminie  określonym w wezwaniu przez Gminę.</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8.</w:t>
      </w: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p>
    <w:p w:rsidR="00283144" w:rsidRPr="00283144" w:rsidRDefault="00283144" w:rsidP="00283144">
      <w:pPr>
        <w:numPr>
          <w:ilvl w:val="0"/>
          <w:numId w:val="11"/>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ma obowiązek przedłożenia Gminie sprawozdania z wykonania zadan</w:t>
      </w:r>
      <w:r w:rsidR="00ED4C2F">
        <w:rPr>
          <w:rFonts w:ascii="Times New Roman" w:eastAsia="Times New Roman" w:hAnsi="Times New Roman" w:cs="Times New Roman"/>
          <w:sz w:val="24"/>
          <w:szCs w:val="24"/>
          <w:lang w:eastAsia="pl-PL"/>
        </w:rPr>
        <w:t xml:space="preserve">ia, zgodnie z załącznikiem </w:t>
      </w:r>
      <w:r w:rsidRPr="00283144">
        <w:rPr>
          <w:rFonts w:ascii="Times New Roman" w:eastAsia="Times New Roman" w:hAnsi="Times New Roman" w:cs="Times New Roman"/>
          <w:sz w:val="24"/>
          <w:szCs w:val="24"/>
          <w:lang w:eastAsia="pl-PL"/>
        </w:rPr>
        <w:t xml:space="preserve"> do umowy w terminie do 30 dni od dnia zakończenia zadania.</w:t>
      </w:r>
    </w:p>
    <w:p w:rsidR="00283144" w:rsidRPr="00283144" w:rsidRDefault="00283144" w:rsidP="00283144">
      <w:pPr>
        <w:numPr>
          <w:ilvl w:val="0"/>
          <w:numId w:val="11"/>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 przypadku niezłożenia sprawozdania, o którym mowa w ust. 1, Gmina wzywa pisemnie Wnioskodawcę do jego złożenia w terminie 7 dni od dnia otrzymania wezwania.</w:t>
      </w:r>
    </w:p>
    <w:p w:rsidR="00283144" w:rsidRPr="00283144" w:rsidRDefault="00283144" w:rsidP="00283144">
      <w:pPr>
        <w:numPr>
          <w:ilvl w:val="0"/>
          <w:numId w:val="11"/>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 przypadku niezastosowania się do wezwania, Wnioskodawca zapłaci Gminie karę umowną w wysokości 5% kwoty określonej w § 2 ust. 3 umowy.</w:t>
      </w:r>
    </w:p>
    <w:p w:rsidR="00283144" w:rsidRPr="00283144" w:rsidRDefault="00283144" w:rsidP="00283144">
      <w:pPr>
        <w:numPr>
          <w:ilvl w:val="0"/>
          <w:numId w:val="11"/>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Jeżeli suma świadczeń wykazana w sprawozdaniu z realizacji zadania nie jest równa sumie świadczeń określonych w umowie, to uznaje się ją za zgodną z umową, jeżeli nie nastąpiła zmiana tej sumy o więcej niż 10 %</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t>
      </w:r>
    </w:p>
    <w:p w:rsidR="00283144" w:rsidRPr="00283144" w:rsidRDefault="00B0152D"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9</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Umowa może być rozwiązana w każdym czasie na mocy porozumienia Stron w przypadku wystąpienia okoliczności, za które Strony nie ponoszą odpowiedzialności a które uniemożliwiają wykonywanie umowy.</w:t>
      </w:r>
    </w:p>
    <w:p w:rsidR="00283144" w:rsidRPr="00283144" w:rsidRDefault="00283144" w:rsidP="00283144">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 przypadku rozwiązania umowy na mocy porozumienia Stron skutki finansowe oraz ewentualny zwrot środków finansowych Strony określą w odrębnym porozumieniu.</w:t>
      </w:r>
    </w:p>
    <w:p w:rsidR="00283144" w:rsidRPr="00283144" w:rsidRDefault="00283144" w:rsidP="00283144">
      <w:pPr>
        <w:spacing w:after="0" w:line="240" w:lineRule="auto"/>
        <w:jc w:val="center"/>
        <w:rPr>
          <w:rFonts w:ascii="Times New Roman" w:eastAsia="Times New Roman" w:hAnsi="Times New Roman" w:cs="Times New Roman"/>
          <w:sz w:val="24"/>
          <w:szCs w:val="24"/>
          <w:lang w:eastAsia="pl-PL"/>
        </w:rPr>
      </w:pPr>
    </w:p>
    <w:p w:rsidR="00283144" w:rsidRPr="00283144" w:rsidRDefault="00B0152D"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10</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Umowa może być rozwiązana przez Gminę ze skutkiem natychmiastowym w przypadku:</w:t>
      </w:r>
    </w:p>
    <w:p w:rsidR="00283144" w:rsidRPr="00283144" w:rsidRDefault="00283144" w:rsidP="00283144">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wykorzystywania udzielonego wsparcia rzeczowego niezgodnie z przeznaczeniem;</w:t>
      </w:r>
    </w:p>
    <w:p w:rsidR="00283144" w:rsidRPr="00283144" w:rsidRDefault="00283144" w:rsidP="00283144">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nieterminowego lub nienależytego wykonywania umowy, w tym w szczególności zmniejszenia zakresu rzeczowego realizowanego zadania, stwierdzonego na podstawie wyników kontroli;</w:t>
      </w:r>
    </w:p>
    <w:p w:rsidR="00283144" w:rsidRPr="00283144" w:rsidRDefault="00283144" w:rsidP="00283144">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odmowy Wnioskodawcy poddania się kontroli w terminie określonym przez Gminę lub niedoprowadzenia do usunięcia stwierdzonych nieprawidłowości;</w:t>
      </w:r>
    </w:p>
    <w:p w:rsidR="00283144" w:rsidRPr="00283144" w:rsidRDefault="00283144" w:rsidP="00283144">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przekazania przez Wnioskodawcę osobie trzeciej rzeczy zakupionych przez Gminę w ramach realizacji zadania;</w:t>
      </w:r>
    </w:p>
    <w:p w:rsidR="00283144" w:rsidRPr="00283144" w:rsidRDefault="00283144" w:rsidP="00283144">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podania nieprawidłowych lub niepełnych informacji we wniosku złożonym przez Wnioskodawcę;</w:t>
      </w:r>
    </w:p>
    <w:p w:rsidR="00283144" w:rsidRPr="00283144" w:rsidRDefault="00283144" w:rsidP="00283144">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ujawnienia nowych okoliczności uniemożliwiających realizację zadania, bądź niewywiązania się Wnioskodawcy z zadeklarowanego wkładu własnego;</w:t>
      </w:r>
    </w:p>
    <w:p w:rsidR="00283144" w:rsidRPr="00283144" w:rsidRDefault="00283144" w:rsidP="00283144">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nieprzystąpienia przez Wnioskodawcę do realizacji zadania bądź jego rezygnacji z realizacji zadania w trakcie jego wykonywania.</w:t>
      </w:r>
    </w:p>
    <w:p w:rsidR="00283144" w:rsidRPr="00283144" w:rsidRDefault="00283144" w:rsidP="00283144">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 przypadkach, o których mowa w ustępie powyższym, wypowiedzenie umowy przez Gminę nie wymaga uprzedniego wezwania Wnioskodawcy do prawidłowego wykonywania umowy.</w:t>
      </w:r>
    </w:p>
    <w:p w:rsidR="00283144" w:rsidRPr="00283144" w:rsidRDefault="00B0152D"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11</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Wykonanie umowy nastąpi z ch</w:t>
      </w:r>
      <w:r w:rsidR="0016056D">
        <w:rPr>
          <w:rFonts w:ascii="Times New Roman" w:eastAsia="Times New Roman" w:hAnsi="Times New Roman" w:cs="Times New Roman"/>
          <w:sz w:val="24"/>
          <w:szCs w:val="24"/>
          <w:lang w:eastAsia="pl-PL"/>
        </w:rPr>
        <w:t xml:space="preserve">wilą zaakceptowania </w:t>
      </w:r>
      <w:r w:rsidRPr="00283144">
        <w:rPr>
          <w:rFonts w:ascii="Times New Roman" w:eastAsia="Times New Roman" w:hAnsi="Times New Roman" w:cs="Times New Roman"/>
          <w:sz w:val="24"/>
          <w:szCs w:val="24"/>
          <w:lang w:eastAsia="pl-PL"/>
        </w:rPr>
        <w:t xml:space="preserve"> sprawozdania, o którym mowa w § 8.</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B0152D"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12</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Wszelkie zmiany umowy i oświadczenia składane zgodnie z niniejszą umową wymagają zachowania formy pisemnej pod rygorem nieważności.</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B0152D" w:rsidRDefault="00B0152D" w:rsidP="00283144">
      <w:pPr>
        <w:spacing w:after="0" w:line="240" w:lineRule="auto"/>
        <w:jc w:val="center"/>
        <w:rPr>
          <w:rFonts w:ascii="Times New Roman" w:eastAsia="Times New Roman" w:hAnsi="Times New Roman" w:cs="Times New Roman"/>
          <w:sz w:val="24"/>
          <w:szCs w:val="24"/>
          <w:lang w:eastAsia="pl-PL"/>
        </w:rPr>
      </w:pPr>
    </w:p>
    <w:p w:rsidR="00B0152D" w:rsidRDefault="00B0152D" w:rsidP="00283144">
      <w:pPr>
        <w:spacing w:after="0" w:line="240" w:lineRule="auto"/>
        <w:jc w:val="center"/>
        <w:rPr>
          <w:rFonts w:ascii="Times New Roman" w:eastAsia="Times New Roman" w:hAnsi="Times New Roman" w:cs="Times New Roman"/>
          <w:sz w:val="24"/>
          <w:szCs w:val="24"/>
          <w:lang w:eastAsia="pl-PL"/>
        </w:rPr>
      </w:pPr>
    </w:p>
    <w:p w:rsidR="00283144" w:rsidRPr="00283144" w:rsidRDefault="00B0152D"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13</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Strony zobowiązują się do wzajemnego informowania o wszelkich okolicznościach mających wpływ na wspólne realizowanie zadania.</w:t>
      </w:r>
    </w:p>
    <w:p w:rsidR="00283144" w:rsidRPr="00283144" w:rsidRDefault="00283144" w:rsidP="00283144">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Osobami odpowiedzialnymi za koordynację działań podjętych przez Strony w związku z realizacją umowy są:</w:t>
      </w:r>
    </w:p>
    <w:p w:rsidR="00283144" w:rsidRPr="00283144" w:rsidRDefault="00283144" w:rsidP="00283144">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z ramienia Gminy:  ……………………., </w:t>
      </w:r>
      <w:proofErr w:type="spellStart"/>
      <w:r w:rsidRPr="00283144">
        <w:rPr>
          <w:rFonts w:ascii="Times New Roman" w:eastAsia="Times New Roman" w:hAnsi="Times New Roman" w:cs="Times New Roman"/>
          <w:sz w:val="24"/>
          <w:szCs w:val="24"/>
          <w:lang w:eastAsia="pl-PL"/>
        </w:rPr>
        <w:t>tel</w:t>
      </w:r>
      <w:proofErr w:type="spellEnd"/>
      <w:r w:rsidRPr="00283144">
        <w:rPr>
          <w:rFonts w:ascii="Times New Roman" w:eastAsia="Times New Roman" w:hAnsi="Times New Roman" w:cs="Times New Roman"/>
          <w:sz w:val="24"/>
          <w:szCs w:val="24"/>
          <w:lang w:eastAsia="pl-PL"/>
        </w:rPr>
        <w:t>…………., e-mail………</w:t>
      </w:r>
    </w:p>
    <w:p w:rsidR="00283144" w:rsidRPr="00283144" w:rsidRDefault="00283144" w:rsidP="00283144">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z ramienia Wnioskodawcy:……………., </w:t>
      </w:r>
      <w:proofErr w:type="spellStart"/>
      <w:r w:rsidRPr="00283144">
        <w:rPr>
          <w:rFonts w:ascii="Times New Roman" w:eastAsia="Times New Roman" w:hAnsi="Times New Roman" w:cs="Times New Roman"/>
          <w:sz w:val="24"/>
          <w:szCs w:val="24"/>
          <w:lang w:eastAsia="pl-PL"/>
        </w:rPr>
        <w:t>tel</w:t>
      </w:r>
      <w:proofErr w:type="spellEnd"/>
      <w:r w:rsidRPr="00283144">
        <w:rPr>
          <w:rFonts w:ascii="Times New Roman" w:eastAsia="Times New Roman" w:hAnsi="Times New Roman" w:cs="Times New Roman"/>
          <w:sz w:val="24"/>
          <w:szCs w:val="24"/>
          <w:lang w:eastAsia="pl-PL"/>
        </w:rPr>
        <w:t>…………, e-mail………..</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B0152D"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14</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15"/>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 zakresie nieuregulowanym umową stosuje się przepisy ustawy z dnia 23 kwietnia1964 r. -Kodeks cywilny, ustawy z dnia 27 sierpnia 2009 r. o finansach publicznych oraz ustawy z dnia 24 kwietnia 2003 r. o działalności pożytku publicznego i o wolontariacie.</w:t>
      </w:r>
    </w:p>
    <w:p w:rsidR="00283144" w:rsidRPr="00283144" w:rsidRDefault="00283144" w:rsidP="00283144">
      <w:pPr>
        <w:numPr>
          <w:ilvl w:val="0"/>
          <w:numId w:val="15"/>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oświadcza, że znane są mu obowiązki wynikające z przepisów prawa.</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B0152D"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15</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 przypadku, gdy zadanie będzie wymagało przeniesienia lub uzyskania praw autorskich Strony zobowiązane są do ich uzyskania na swój koszt.</w:t>
      </w:r>
    </w:p>
    <w:p w:rsidR="00283144" w:rsidRPr="00283144" w:rsidRDefault="00283144" w:rsidP="00283144">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oświadcza i gwarantuje Gminie, że świadczenia wchodzące w zakres przedmiotu umowy nie naruszą praw autorskich ani innych praw własności intelektualnej, które przysługują osobom trzecim.</w:t>
      </w:r>
    </w:p>
    <w:p w:rsidR="00283144" w:rsidRPr="00283144" w:rsidRDefault="00283144" w:rsidP="00283144">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Gmina nie ponosi odpowiedzialności z tytułu jakiegokolwiek naruszenia praw autorskich osobistych czy majątkowych przez Wnioskodawcę. W przypadku wystąpienia przez podmiot trzeci z roszczeniem przeciwko Gminie z tytułu naruszenia, o którym mowa w zdaniu poprzednim, Wnioskodawca zobowiązuje się do udziału w postępowaniu sądowym po stronie Gminy oraz pokrycia kosztów i strat poniesionych w związku z tym przez Gminę.</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B0152D"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16</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Ewentualne spory powstałe w związku z zawarciem i wykonywaniem niniejszej umowy Strony poddadzą rozstrzygnięciu właściwego ze względu na siedzibę Gminy sądu powszechnego.</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B0152D"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17</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numPr>
          <w:ilvl w:val="0"/>
          <w:numId w:val="17"/>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odpowiada solidarnie za zobowiązania wynikające z realizacji niniejszej umowy.</w:t>
      </w:r>
    </w:p>
    <w:p w:rsidR="00283144" w:rsidRPr="00283144" w:rsidRDefault="00283144" w:rsidP="00283144">
      <w:pPr>
        <w:numPr>
          <w:ilvl w:val="0"/>
          <w:numId w:val="17"/>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ponosi wyłączną odpowiedzialność wobec osób trzecich za szkody powstałe w związku z realizacją zadania określonego w umowie lub nienależytym wykonaniem przewidzianych w niej działań.</w:t>
      </w:r>
    </w:p>
    <w:p w:rsidR="00283144" w:rsidRPr="00283144" w:rsidRDefault="00283144" w:rsidP="00283144">
      <w:pPr>
        <w:numPr>
          <w:ilvl w:val="0"/>
          <w:numId w:val="17"/>
        </w:numPr>
        <w:spacing w:after="0" w:line="240" w:lineRule="auto"/>
        <w:contextualSpacing/>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Granice odpowiedzialności Gminy z tytułu realizacji niniejszej umowy wyznaczają jej postanowienia.</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B0152D"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18</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Umowa niniejsza została sporządzona w trzech jednobrzmiących egzemplarzach, dwa egzemplarze dla Gminy i jeden egzemplarz dla Wnioskodawcy.</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3A241B" w:rsidP="0028314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w:t>
      </w:r>
      <w:r w:rsidR="00B0152D">
        <w:rPr>
          <w:rFonts w:ascii="Times New Roman" w:eastAsia="Times New Roman" w:hAnsi="Times New Roman" w:cs="Times New Roman"/>
          <w:sz w:val="24"/>
          <w:szCs w:val="24"/>
          <w:lang w:eastAsia="pl-PL"/>
        </w:rPr>
        <w:t>9</w:t>
      </w:r>
      <w:r w:rsidR="00283144" w:rsidRPr="00283144">
        <w:rPr>
          <w:rFonts w:ascii="Times New Roman" w:eastAsia="Times New Roman" w:hAnsi="Times New Roman" w:cs="Times New Roman"/>
          <w:sz w:val="24"/>
          <w:szCs w:val="24"/>
          <w:lang w:eastAsia="pl-PL"/>
        </w:rPr>
        <w:t>.</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lastRenderedPageBreak/>
        <w:t>Umowa niniejsza stanowi informację publiczną w rozumieniu art. 1 ustawy z dnia 6 września 2001r. o dostępie do informacji publicznej i podlega udostępnieniu na zasadach i w trybie określonych w ww. ustawie.</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Wnioskodawca:                                                                                                Gmina:</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Załącznik:</w:t>
      </w:r>
    </w:p>
    <w:p w:rsidR="00283144" w:rsidRPr="00283144" w:rsidRDefault="00283144" w:rsidP="00283144">
      <w:pPr>
        <w:spacing w:after="0" w:line="240" w:lineRule="auto"/>
        <w:jc w:val="both"/>
        <w:rPr>
          <w:rFonts w:ascii="Times New Roman" w:eastAsia="Times New Roman" w:hAnsi="Times New Roman" w:cs="Times New Roman"/>
          <w:sz w:val="24"/>
          <w:szCs w:val="24"/>
          <w:lang w:eastAsia="pl-PL"/>
        </w:rPr>
      </w:pPr>
      <w:r w:rsidRPr="00283144">
        <w:rPr>
          <w:rFonts w:ascii="Times New Roman" w:eastAsia="Times New Roman" w:hAnsi="Times New Roman" w:cs="Times New Roman"/>
          <w:sz w:val="24"/>
          <w:szCs w:val="24"/>
          <w:lang w:eastAsia="pl-PL"/>
        </w:rPr>
        <w:t xml:space="preserve">1) </w:t>
      </w:r>
      <w:r w:rsidR="0016056D">
        <w:rPr>
          <w:rFonts w:ascii="Times New Roman" w:eastAsia="Times New Roman" w:hAnsi="Times New Roman" w:cs="Times New Roman"/>
          <w:sz w:val="24"/>
          <w:szCs w:val="24"/>
          <w:lang w:eastAsia="pl-PL"/>
        </w:rPr>
        <w:t>sprawozdanie</w:t>
      </w:r>
    </w:p>
    <w:p w:rsidR="00283144" w:rsidRPr="00283144" w:rsidRDefault="00283144" w:rsidP="00283144">
      <w:pPr>
        <w:jc w:val="both"/>
        <w:rPr>
          <w:rFonts w:ascii="Times New Roman" w:eastAsia="Times New Roman" w:hAnsi="Times New Roman" w:cs="Times New Roman"/>
          <w:sz w:val="24"/>
          <w:szCs w:val="24"/>
          <w:lang w:eastAsia="pl-PL"/>
        </w:rPr>
      </w:pPr>
    </w:p>
    <w:p w:rsidR="008519EA" w:rsidRDefault="008519EA">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16056D" w:rsidRDefault="0016056D">
      <w:pPr>
        <w:rPr>
          <w:rFonts w:ascii="Times New Roman" w:hAnsi="Times New Roman" w:cs="Times New Roman"/>
          <w:sz w:val="24"/>
          <w:szCs w:val="24"/>
        </w:rPr>
      </w:pPr>
    </w:p>
    <w:p w:rsidR="00B0152D" w:rsidRDefault="00B0152D">
      <w:pPr>
        <w:rPr>
          <w:rFonts w:ascii="Times New Roman" w:hAnsi="Times New Roman" w:cs="Times New Roman"/>
          <w:sz w:val="24"/>
          <w:szCs w:val="24"/>
        </w:rPr>
      </w:pPr>
    </w:p>
    <w:p w:rsidR="00B0152D" w:rsidRDefault="00B0152D">
      <w:pPr>
        <w:rPr>
          <w:rFonts w:ascii="Times New Roman" w:hAnsi="Times New Roman" w:cs="Times New Roman"/>
          <w:sz w:val="24"/>
          <w:szCs w:val="24"/>
        </w:rPr>
      </w:pPr>
    </w:p>
    <w:p w:rsidR="0016056D" w:rsidRPr="003A241B" w:rsidRDefault="0016056D" w:rsidP="0016056D">
      <w:pPr>
        <w:widowControl w:val="0"/>
        <w:suppressAutoHyphens/>
        <w:spacing w:after="0" w:line="240" w:lineRule="auto"/>
        <w:jc w:val="right"/>
        <w:rPr>
          <w:rFonts w:ascii="Calibri" w:eastAsia="Calibri" w:hAnsi="Calibri" w:cs="Times New Roman"/>
          <w:sz w:val="24"/>
        </w:rPr>
      </w:pPr>
      <w:r w:rsidRPr="003A241B">
        <w:rPr>
          <w:rFonts w:ascii="Calibri" w:eastAsia="Calibri" w:hAnsi="Calibri" w:cs="Times New Roman"/>
          <w:sz w:val="24"/>
        </w:rPr>
        <w:lastRenderedPageBreak/>
        <w:t xml:space="preserve">Załącznik </w:t>
      </w:r>
      <w:r w:rsidR="00FB5A01">
        <w:rPr>
          <w:rFonts w:ascii="Calibri" w:eastAsia="Calibri" w:hAnsi="Calibri" w:cs="Times New Roman"/>
          <w:sz w:val="24"/>
        </w:rPr>
        <w:t>do umowy</w:t>
      </w:r>
    </w:p>
    <w:p w:rsidR="0016056D" w:rsidRPr="0016056D" w:rsidRDefault="0016056D" w:rsidP="0016056D">
      <w:pPr>
        <w:widowControl w:val="0"/>
        <w:suppressAutoHyphens/>
        <w:spacing w:after="0" w:line="240" w:lineRule="auto"/>
        <w:jc w:val="both"/>
        <w:rPr>
          <w:rFonts w:ascii="Times New Roman" w:eastAsia="Times New Roman" w:hAnsi="Times New Roman" w:cs="Times New Roman"/>
          <w:b/>
          <w:sz w:val="24"/>
          <w:szCs w:val="24"/>
          <w:lang w:eastAsia="pl-PL"/>
        </w:rPr>
      </w:pPr>
      <w:r w:rsidRPr="0016056D">
        <w:rPr>
          <w:rFonts w:ascii="Times New Roman" w:eastAsia="Times New Roman" w:hAnsi="Times New Roman" w:cs="Times New Roman"/>
          <w:b/>
          <w:sz w:val="24"/>
          <w:szCs w:val="24"/>
          <w:lang w:eastAsia="pl-PL"/>
        </w:rPr>
        <w:t xml:space="preserve"> </w:t>
      </w:r>
    </w:p>
    <w:p w:rsidR="0016056D" w:rsidRPr="0016056D" w:rsidRDefault="0016056D" w:rsidP="0016056D">
      <w:pPr>
        <w:widowControl w:val="0"/>
        <w:suppressAutoHyphens/>
        <w:spacing w:after="0" w:line="360" w:lineRule="auto"/>
        <w:jc w:val="center"/>
        <w:rPr>
          <w:rFonts w:ascii="Times New Roman" w:eastAsia="Times New Roman" w:hAnsi="Times New Roman" w:cs="Times New Roman"/>
          <w:b/>
          <w:lang w:eastAsia="pl-PL"/>
        </w:rPr>
      </w:pPr>
      <w:r w:rsidRPr="0016056D">
        <w:rPr>
          <w:rFonts w:ascii="Times New Roman" w:eastAsia="Times New Roman" w:hAnsi="Times New Roman" w:cs="Times New Roman"/>
          <w:b/>
          <w:sz w:val="28"/>
          <w:szCs w:val="28"/>
          <w:lang w:eastAsia="pl-PL"/>
        </w:rPr>
        <w:t>SPRAWOZDANIE</w:t>
      </w:r>
    </w:p>
    <w:p w:rsidR="0016056D" w:rsidRPr="0016056D" w:rsidRDefault="0016056D" w:rsidP="00620831">
      <w:pPr>
        <w:widowControl w:val="0"/>
        <w:suppressAutoHyphens/>
        <w:spacing w:after="0" w:line="360" w:lineRule="auto"/>
        <w:jc w:val="center"/>
        <w:rPr>
          <w:rFonts w:ascii="Times New Roman" w:eastAsia="Times New Roman" w:hAnsi="Times New Roman" w:cs="Times New Roman"/>
          <w:b/>
          <w:lang w:eastAsia="pl-PL"/>
        </w:rPr>
      </w:pPr>
      <w:r w:rsidRPr="0016056D">
        <w:rPr>
          <w:rFonts w:ascii="Times New Roman" w:eastAsia="Times New Roman" w:hAnsi="Times New Roman" w:cs="Times New Roman"/>
          <w:b/>
          <w:lang w:eastAsia="pl-PL"/>
        </w:rPr>
        <w:t>z wykonania zadania publicznego w ramach inicjatywy lokalnej</w:t>
      </w: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b/>
          <w:lang w:eastAsia="pl-PL"/>
        </w:rPr>
      </w:pP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…................................................................................................................................................................(nazwa zadania)</w:t>
      </w: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lang w:eastAsia="pl-PL"/>
        </w:rPr>
      </w:pP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lang w:eastAsia="pl-PL"/>
        </w:rPr>
      </w:pPr>
    </w:p>
    <w:p w:rsidR="0016056D" w:rsidRPr="0016056D" w:rsidRDefault="0016056D" w:rsidP="0016056D">
      <w:pPr>
        <w:widowControl w:val="0"/>
        <w:suppressAutoHyphens/>
        <w:spacing w:after="0" w:line="480" w:lineRule="auto"/>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 xml:space="preserve">realizowanego w okresie od …........................................ do …....................................., określonego w umowie nr …........................... o wykonanie inicjatywy lokalnej, zawartej w dniu …............................, </w:t>
      </w:r>
    </w:p>
    <w:p w:rsidR="0016056D" w:rsidRPr="0016056D" w:rsidRDefault="0016056D" w:rsidP="0016056D">
      <w:pPr>
        <w:widowControl w:val="0"/>
        <w:suppressAutoHyphens/>
        <w:spacing w:after="0" w:line="480" w:lineRule="auto"/>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pomiędzy</w:t>
      </w:r>
    </w:p>
    <w:p w:rsidR="0016056D" w:rsidRPr="0016056D" w:rsidRDefault="0016056D" w:rsidP="0016056D">
      <w:pPr>
        <w:widowControl w:val="0"/>
        <w:suppressAutoHyphens/>
        <w:spacing w:after="0" w:line="480" w:lineRule="auto"/>
        <w:jc w:val="both"/>
        <w:rPr>
          <w:rFonts w:ascii="Times New Roman" w:eastAsia="Times New Roman" w:hAnsi="Times New Roman" w:cs="Times New Roman"/>
          <w:b/>
          <w:lang w:eastAsia="pl-PL"/>
        </w:rPr>
      </w:pPr>
      <w:r w:rsidRPr="0016056D">
        <w:rPr>
          <w:rFonts w:ascii="Times New Roman" w:eastAsia="Times New Roman" w:hAnsi="Times New Roman" w:cs="Times New Roman"/>
          <w:b/>
          <w:lang w:eastAsia="pl-PL"/>
        </w:rPr>
        <w:t xml:space="preserve">Gminą Gniewkowo, ul. 17 Stycznia 11, 88-140 Gniewkowo </w:t>
      </w:r>
    </w:p>
    <w:p w:rsidR="0016056D" w:rsidRPr="0016056D" w:rsidRDefault="0016056D" w:rsidP="0016056D">
      <w:pPr>
        <w:widowControl w:val="0"/>
        <w:suppressAutoHyphens/>
        <w:spacing w:after="0" w:line="480" w:lineRule="auto"/>
        <w:jc w:val="both"/>
        <w:rPr>
          <w:rFonts w:ascii="Times New Roman" w:eastAsia="Times New Roman" w:hAnsi="Times New Roman" w:cs="Times New Roman"/>
          <w:b/>
          <w:lang w:eastAsia="pl-PL"/>
        </w:rPr>
      </w:pPr>
      <w:r w:rsidRPr="0016056D">
        <w:rPr>
          <w:rFonts w:ascii="Times New Roman" w:eastAsia="Times New Roman" w:hAnsi="Times New Roman" w:cs="Times New Roman"/>
          <w:b/>
          <w:lang w:eastAsia="pl-PL"/>
        </w:rPr>
        <w:t xml:space="preserve">zwaną dalej Gminą, </w:t>
      </w:r>
    </w:p>
    <w:p w:rsidR="0016056D" w:rsidRPr="0016056D" w:rsidRDefault="0016056D" w:rsidP="0016056D">
      <w:pPr>
        <w:widowControl w:val="0"/>
        <w:suppressAutoHyphens/>
        <w:spacing w:after="0" w:line="480" w:lineRule="auto"/>
        <w:jc w:val="both"/>
        <w:rPr>
          <w:rFonts w:ascii="Times New Roman" w:eastAsia="Times New Roman" w:hAnsi="Times New Roman" w:cs="Times New Roman"/>
          <w:b/>
          <w:lang w:eastAsia="pl-PL"/>
        </w:rPr>
      </w:pPr>
      <w:r w:rsidRPr="0016056D">
        <w:rPr>
          <w:rFonts w:ascii="Times New Roman" w:eastAsia="Times New Roman" w:hAnsi="Times New Roman" w:cs="Times New Roman"/>
          <w:b/>
          <w:lang w:eastAsia="pl-PL"/>
        </w:rPr>
        <w:t>reprezentowaną przez:</w:t>
      </w:r>
    </w:p>
    <w:p w:rsidR="0016056D" w:rsidRPr="0016056D" w:rsidRDefault="0016056D" w:rsidP="0016056D">
      <w:pPr>
        <w:widowControl w:val="0"/>
        <w:suppressAutoHyphens/>
        <w:spacing w:after="0" w:line="480" w:lineRule="auto"/>
        <w:jc w:val="both"/>
        <w:rPr>
          <w:rFonts w:ascii="Times New Roman" w:eastAsia="Times New Roman" w:hAnsi="Times New Roman" w:cs="Times New Roman"/>
          <w:b/>
          <w:lang w:eastAsia="pl-PL"/>
        </w:rPr>
      </w:pPr>
      <w:r w:rsidRPr="0016056D">
        <w:rPr>
          <w:rFonts w:ascii="Times New Roman" w:eastAsia="Times New Roman" w:hAnsi="Times New Roman" w:cs="Times New Roman"/>
          <w:b/>
          <w:lang w:eastAsia="pl-PL"/>
        </w:rPr>
        <w:t>Adama Straszyńskiego- Burmistrza Gniewkowa</w:t>
      </w:r>
    </w:p>
    <w:p w:rsidR="0016056D" w:rsidRPr="0016056D" w:rsidRDefault="0016056D" w:rsidP="0016056D">
      <w:pPr>
        <w:widowControl w:val="0"/>
        <w:suppressAutoHyphens/>
        <w:spacing w:after="0" w:line="480" w:lineRule="auto"/>
        <w:jc w:val="both"/>
        <w:rPr>
          <w:rFonts w:ascii="Times New Roman" w:eastAsia="Times New Roman" w:hAnsi="Times New Roman" w:cs="Times New Roman"/>
          <w:b/>
          <w:lang w:eastAsia="pl-PL"/>
        </w:rPr>
      </w:pPr>
      <w:r w:rsidRPr="0016056D">
        <w:rPr>
          <w:rFonts w:ascii="Times New Roman" w:eastAsia="Times New Roman" w:hAnsi="Times New Roman" w:cs="Times New Roman"/>
          <w:b/>
          <w:lang w:eastAsia="pl-PL"/>
        </w:rPr>
        <w:t>przy kontrasygnacie Wioletty Kucharskiej – Skarbnika Gminy</w:t>
      </w:r>
    </w:p>
    <w:p w:rsidR="0016056D" w:rsidRPr="0016056D" w:rsidRDefault="0016056D" w:rsidP="0016056D">
      <w:pPr>
        <w:widowControl w:val="0"/>
        <w:suppressAutoHyphens/>
        <w:spacing w:after="0" w:line="480" w:lineRule="auto"/>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a ..................................................................................................................................................................</w:t>
      </w:r>
    </w:p>
    <w:p w:rsidR="0016056D" w:rsidRPr="0016056D" w:rsidRDefault="0016056D" w:rsidP="0016056D">
      <w:pPr>
        <w:widowControl w:val="0"/>
        <w:suppressAutoHyphens/>
        <w:spacing w:after="0" w:line="360" w:lineRule="auto"/>
        <w:jc w:val="center"/>
        <w:rPr>
          <w:rFonts w:ascii="Times New Roman" w:eastAsia="Times New Roman" w:hAnsi="Times New Roman" w:cs="Times New Roman"/>
          <w:lang w:eastAsia="pl-PL"/>
        </w:rPr>
      </w:pPr>
      <w:r w:rsidRPr="0016056D">
        <w:rPr>
          <w:rFonts w:ascii="Times New Roman" w:eastAsia="Times New Roman" w:hAnsi="Times New Roman" w:cs="Times New Roman"/>
          <w:b/>
          <w:bCs/>
          <w:lang w:eastAsia="pl-PL"/>
        </w:rPr>
        <w:t xml:space="preserve">Data złożenia sprawozdania: </w:t>
      </w:r>
      <w:r w:rsidRPr="0016056D">
        <w:rPr>
          <w:rFonts w:ascii="Times New Roman" w:eastAsia="Times New Roman" w:hAnsi="Times New Roman" w:cs="Times New Roman"/>
          <w:lang w:eastAsia="pl-PL"/>
        </w:rPr>
        <w:t>…...............................................</w:t>
      </w:r>
    </w:p>
    <w:p w:rsidR="0016056D" w:rsidRPr="0016056D" w:rsidRDefault="0016056D" w:rsidP="0016056D">
      <w:pPr>
        <w:widowControl w:val="0"/>
        <w:suppressAutoHyphens/>
        <w:spacing w:after="0" w:line="240" w:lineRule="auto"/>
        <w:jc w:val="both"/>
        <w:rPr>
          <w:rFonts w:ascii="Times New Roman" w:eastAsia="Times New Roman" w:hAnsi="Times New Roman" w:cs="Times New Roman"/>
          <w:b/>
          <w:bCs/>
          <w:lang w:eastAsia="pl-PL"/>
        </w:rPr>
      </w:pPr>
      <w:r w:rsidRPr="0016056D">
        <w:rPr>
          <w:rFonts w:ascii="Times New Roman" w:eastAsia="Times New Roman" w:hAnsi="Times New Roman" w:cs="Times New Roman"/>
          <w:b/>
          <w:bCs/>
          <w:lang w:eastAsia="pl-PL"/>
        </w:rPr>
        <w:t>Część I. Sprawozdanie merytoryczne</w:t>
      </w:r>
    </w:p>
    <w:p w:rsidR="0016056D" w:rsidRPr="0016056D" w:rsidRDefault="0016056D" w:rsidP="0016056D">
      <w:pPr>
        <w:widowControl w:val="0"/>
        <w:suppressAutoHyphens/>
        <w:spacing w:after="0" w:line="240" w:lineRule="auto"/>
        <w:jc w:val="both"/>
        <w:rPr>
          <w:rFonts w:ascii="Times New Roman" w:eastAsia="Times New Roman" w:hAnsi="Times New Roman" w:cs="Times New Roman"/>
          <w:b/>
          <w:bCs/>
          <w:lang w:eastAsia="pl-PL"/>
        </w:rPr>
      </w:pPr>
    </w:p>
    <w:p w:rsidR="0016056D" w:rsidRPr="0016056D" w:rsidRDefault="0016056D" w:rsidP="0016056D">
      <w:pPr>
        <w:widowControl w:val="0"/>
        <w:suppressAutoHyphens/>
        <w:spacing w:after="0" w:line="240" w:lineRule="auto"/>
        <w:ind w:left="-13"/>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1. Opis wykonania zadania (należy odnieść się do harmonogramu realizacji zadania).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5"/>
      </w:tblGrid>
      <w:tr w:rsidR="0016056D" w:rsidRPr="0016056D" w:rsidTr="00B0152D">
        <w:trPr>
          <w:trHeight w:val="285"/>
        </w:trPr>
        <w:tc>
          <w:tcPr>
            <w:tcW w:w="9075" w:type="dxa"/>
            <w:tcBorders>
              <w:top w:val="none" w:sz="1" w:space="0" w:color="000000"/>
              <w:left w:val="none" w:sz="1" w:space="0" w:color="000000"/>
              <w:bottom w:val="single" w:sz="4" w:space="0" w:color="auto"/>
              <w:right w:val="none" w:sz="1" w:space="0" w:color="000000"/>
            </w:tcBorders>
            <w:shd w:val="clear" w:color="auto" w:fill="auto"/>
          </w:tcPr>
          <w:p w:rsidR="0016056D" w:rsidRPr="0016056D" w:rsidRDefault="0016056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tc>
      </w:tr>
      <w:tr w:rsidR="00B0152D" w:rsidRPr="0016056D" w:rsidTr="00B0152D">
        <w:trPr>
          <w:trHeight w:val="4170"/>
        </w:trPr>
        <w:tc>
          <w:tcPr>
            <w:tcW w:w="9075" w:type="dxa"/>
            <w:tcBorders>
              <w:top w:val="single" w:sz="4" w:space="0" w:color="auto"/>
              <w:left w:val="single" w:sz="4" w:space="0" w:color="auto"/>
              <w:bottom w:val="single" w:sz="4" w:space="0" w:color="auto"/>
              <w:right w:val="single" w:sz="4" w:space="0" w:color="auto"/>
            </w:tcBorders>
            <w:shd w:val="clear" w:color="auto" w:fill="auto"/>
          </w:tcPr>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tc>
      </w:tr>
    </w:tbl>
    <w:p w:rsidR="0016056D" w:rsidRPr="0016056D" w:rsidRDefault="0016056D" w:rsidP="0016056D">
      <w:pPr>
        <w:widowControl w:val="0"/>
        <w:suppressAutoHyphens/>
        <w:spacing w:after="0" w:line="240" w:lineRule="auto"/>
        <w:ind w:hanging="13"/>
        <w:jc w:val="both"/>
        <w:rPr>
          <w:rFonts w:ascii="Times New Roman" w:eastAsia="Times New Roman" w:hAnsi="Times New Roman" w:cs="Times New Roman"/>
          <w:lang w:eastAsia="pl-PL"/>
        </w:rPr>
      </w:pPr>
    </w:p>
    <w:p w:rsidR="0016056D" w:rsidRDefault="0016056D" w:rsidP="0016056D">
      <w:pPr>
        <w:widowControl w:val="0"/>
        <w:suppressAutoHyphens/>
        <w:spacing w:after="0" w:line="240" w:lineRule="auto"/>
        <w:ind w:hanging="13"/>
        <w:jc w:val="both"/>
        <w:rPr>
          <w:rFonts w:ascii="Times New Roman" w:eastAsia="Times New Roman" w:hAnsi="Times New Roman" w:cs="Times New Roman"/>
          <w:lang w:eastAsia="pl-PL"/>
        </w:rPr>
      </w:pPr>
    </w:p>
    <w:p w:rsidR="00B0152D" w:rsidRPr="0016056D" w:rsidRDefault="00B0152D" w:rsidP="0016056D">
      <w:pPr>
        <w:widowControl w:val="0"/>
        <w:suppressAutoHyphens/>
        <w:spacing w:after="0" w:line="240" w:lineRule="auto"/>
        <w:ind w:hanging="13"/>
        <w:jc w:val="both"/>
        <w:rPr>
          <w:rFonts w:ascii="Times New Roman" w:eastAsia="Times New Roman" w:hAnsi="Times New Roman" w:cs="Times New Roman"/>
          <w:lang w:eastAsia="pl-PL"/>
        </w:rPr>
      </w:pPr>
    </w:p>
    <w:p w:rsidR="0016056D" w:rsidRPr="0016056D" w:rsidRDefault="0016056D" w:rsidP="0016056D">
      <w:pPr>
        <w:widowControl w:val="0"/>
        <w:numPr>
          <w:ilvl w:val="0"/>
          <w:numId w:val="26"/>
        </w:numPr>
        <w:tabs>
          <w:tab w:val="left" w:pos="300"/>
        </w:tabs>
        <w:suppressAutoHyphens/>
        <w:spacing w:after="0" w:line="240" w:lineRule="auto"/>
        <w:ind w:left="-13" w:firstLine="0"/>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lastRenderedPageBreak/>
        <w:t>Czy zakładane cele i rezultaty zostały osiągnięte w wymiarze określonym we wniosku? Jeśli nie – dlaczego?</w:t>
      </w:r>
    </w:p>
    <w:p w:rsidR="0016056D" w:rsidRPr="0016056D" w:rsidRDefault="0016056D" w:rsidP="0016056D">
      <w:pPr>
        <w:widowControl w:val="0"/>
        <w:suppressAutoHyphens/>
        <w:spacing w:after="0" w:line="240" w:lineRule="auto"/>
        <w:jc w:val="both"/>
        <w:rPr>
          <w:rFonts w:ascii="Times New Roman" w:eastAsia="Times New Roman" w:hAnsi="Times New Roman" w:cs="Times New Roman"/>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5"/>
      </w:tblGrid>
      <w:tr w:rsidR="0016056D" w:rsidRPr="0016056D" w:rsidTr="00B0152D">
        <w:tc>
          <w:tcPr>
            <w:tcW w:w="9075" w:type="dxa"/>
            <w:tcBorders>
              <w:top w:val="single" w:sz="4" w:space="0" w:color="auto"/>
              <w:left w:val="single" w:sz="4" w:space="0" w:color="auto"/>
              <w:bottom w:val="single" w:sz="4" w:space="0" w:color="auto"/>
              <w:right w:val="single" w:sz="4" w:space="0" w:color="auto"/>
            </w:tcBorders>
            <w:shd w:val="clear" w:color="auto" w:fill="auto"/>
          </w:tcPr>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16056D" w:rsidRPr="0016056D" w:rsidRDefault="0016056D" w:rsidP="00B0152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tc>
      </w:tr>
      <w:tr w:rsidR="00B0152D" w:rsidTr="00B0152D">
        <w:tblPrEx>
          <w:tblBorders>
            <w:top w:val="single" w:sz="4" w:space="0" w:color="auto"/>
          </w:tblBorders>
          <w:tblCellMar>
            <w:top w:w="0" w:type="dxa"/>
            <w:left w:w="70" w:type="dxa"/>
            <w:bottom w:w="0" w:type="dxa"/>
            <w:right w:w="70" w:type="dxa"/>
          </w:tblCellMar>
        </w:tblPrEx>
        <w:trPr>
          <w:trHeight w:val="100"/>
        </w:trPr>
        <w:tc>
          <w:tcPr>
            <w:tcW w:w="9075" w:type="dxa"/>
            <w:tcBorders>
              <w:top w:val="single" w:sz="4" w:space="0" w:color="auto"/>
            </w:tcBorders>
          </w:tcPr>
          <w:p w:rsidR="00B0152D" w:rsidRDefault="00B0152D" w:rsidP="00B0152D">
            <w:pPr>
              <w:widowControl w:val="0"/>
              <w:suppressAutoHyphens/>
              <w:spacing w:after="0" w:line="240" w:lineRule="auto"/>
              <w:jc w:val="both"/>
              <w:rPr>
                <w:rFonts w:ascii="Times New Roman" w:eastAsia="Times New Roman" w:hAnsi="Times New Roman" w:cs="Times New Roman"/>
                <w:lang w:eastAsia="pl-PL"/>
              </w:rPr>
            </w:pPr>
          </w:p>
        </w:tc>
      </w:tr>
    </w:tbl>
    <w:p w:rsidR="0016056D" w:rsidRPr="0016056D" w:rsidRDefault="0016056D" w:rsidP="0016056D">
      <w:pPr>
        <w:widowControl w:val="0"/>
        <w:numPr>
          <w:ilvl w:val="0"/>
          <w:numId w:val="27"/>
        </w:numPr>
        <w:tabs>
          <w:tab w:val="left" w:pos="300"/>
        </w:tabs>
        <w:suppressAutoHyphens/>
        <w:spacing w:after="0" w:line="240" w:lineRule="auto"/>
        <w:ind w:left="0" w:hanging="25"/>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Rezultaty społecznych korzyści z realizacji inicjatywy lokalnej.</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5"/>
      </w:tblGrid>
      <w:tr w:rsidR="0016056D" w:rsidRPr="0016056D" w:rsidTr="00B0152D">
        <w:trPr>
          <w:trHeight w:val="330"/>
        </w:trPr>
        <w:tc>
          <w:tcPr>
            <w:tcW w:w="9075" w:type="dxa"/>
            <w:tcBorders>
              <w:top w:val="none" w:sz="1" w:space="0" w:color="000000"/>
              <w:left w:val="none" w:sz="1" w:space="0" w:color="000000"/>
              <w:bottom w:val="single" w:sz="4" w:space="0" w:color="auto"/>
              <w:right w:val="none" w:sz="1" w:space="0" w:color="000000"/>
            </w:tcBorders>
            <w:shd w:val="clear" w:color="auto" w:fill="auto"/>
          </w:tcPr>
          <w:p w:rsidR="0016056D" w:rsidRPr="0016056D" w:rsidRDefault="0016056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tc>
      </w:tr>
      <w:tr w:rsidR="00B0152D" w:rsidRPr="0016056D" w:rsidTr="00B0152D">
        <w:trPr>
          <w:trHeight w:val="2460"/>
        </w:trPr>
        <w:tc>
          <w:tcPr>
            <w:tcW w:w="9075" w:type="dxa"/>
            <w:tcBorders>
              <w:top w:val="single" w:sz="4" w:space="0" w:color="auto"/>
              <w:left w:val="single" w:sz="4" w:space="0" w:color="auto"/>
              <w:bottom w:val="single" w:sz="4" w:space="0" w:color="auto"/>
              <w:right w:val="single" w:sz="4" w:space="0" w:color="auto"/>
            </w:tcBorders>
            <w:shd w:val="clear" w:color="auto" w:fill="auto"/>
          </w:tcPr>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tc>
      </w:tr>
      <w:tr w:rsidR="00B0152D" w:rsidRPr="0016056D" w:rsidTr="00B0152D">
        <w:trPr>
          <w:trHeight w:val="150"/>
        </w:trPr>
        <w:tc>
          <w:tcPr>
            <w:tcW w:w="9075" w:type="dxa"/>
            <w:tcBorders>
              <w:top w:val="single" w:sz="4" w:space="0" w:color="auto"/>
              <w:left w:val="none" w:sz="1" w:space="0" w:color="000000"/>
              <w:bottom w:val="none" w:sz="1" w:space="0" w:color="000000"/>
              <w:right w:val="none" w:sz="1" w:space="0" w:color="000000"/>
            </w:tcBorders>
            <w:shd w:val="clear" w:color="auto" w:fill="auto"/>
          </w:tcPr>
          <w:p w:rsidR="00B0152D" w:rsidRPr="0016056D" w:rsidRDefault="00B0152D" w:rsidP="0016056D">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tc>
      </w:tr>
    </w:tbl>
    <w:p w:rsidR="00590DC7" w:rsidRDefault="00590DC7" w:rsidP="0016056D">
      <w:pPr>
        <w:widowControl w:val="0"/>
        <w:suppressAutoHyphens/>
        <w:spacing w:after="0" w:line="240" w:lineRule="auto"/>
        <w:jc w:val="both"/>
        <w:rPr>
          <w:rFonts w:ascii="Times New Roman" w:eastAsia="Times New Roman" w:hAnsi="Times New Roman" w:cs="Times New Roman"/>
          <w:lang w:eastAsia="pl-PL"/>
        </w:rPr>
      </w:pPr>
    </w:p>
    <w:p w:rsidR="00590DC7" w:rsidRDefault="00590DC7" w:rsidP="0016056D">
      <w:pPr>
        <w:widowControl w:val="0"/>
        <w:suppressAutoHyphens/>
        <w:spacing w:after="0" w:line="240" w:lineRule="auto"/>
        <w:jc w:val="both"/>
        <w:rPr>
          <w:rFonts w:ascii="Times New Roman" w:eastAsia="Times New Roman" w:hAnsi="Times New Roman" w:cs="Times New Roman"/>
          <w:lang w:eastAsia="pl-PL"/>
        </w:rPr>
      </w:pPr>
    </w:p>
    <w:p w:rsidR="00590DC7" w:rsidRDefault="00590DC7" w:rsidP="0016056D">
      <w:pPr>
        <w:widowControl w:val="0"/>
        <w:suppressAutoHyphens/>
        <w:spacing w:after="0" w:line="240" w:lineRule="auto"/>
        <w:jc w:val="both"/>
        <w:rPr>
          <w:rFonts w:ascii="Times New Roman" w:eastAsia="Times New Roman" w:hAnsi="Times New Roman" w:cs="Times New Roman"/>
          <w:lang w:eastAsia="pl-PL"/>
        </w:rPr>
      </w:pPr>
    </w:p>
    <w:p w:rsidR="00590DC7" w:rsidRDefault="00590DC7" w:rsidP="0016056D">
      <w:pPr>
        <w:widowControl w:val="0"/>
        <w:suppressAutoHyphens/>
        <w:spacing w:after="0" w:line="240" w:lineRule="auto"/>
        <w:jc w:val="both"/>
        <w:rPr>
          <w:rFonts w:ascii="Times New Roman" w:eastAsia="Times New Roman" w:hAnsi="Times New Roman" w:cs="Times New Roman"/>
          <w:lang w:eastAsia="pl-PL"/>
        </w:rPr>
      </w:pPr>
    </w:p>
    <w:p w:rsidR="00590DC7" w:rsidRDefault="00590DC7" w:rsidP="0016056D">
      <w:pPr>
        <w:widowControl w:val="0"/>
        <w:suppressAutoHyphens/>
        <w:spacing w:after="0" w:line="240" w:lineRule="auto"/>
        <w:jc w:val="both"/>
        <w:rPr>
          <w:rFonts w:ascii="Times New Roman" w:eastAsia="Times New Roman" w:hAnsi="Times New Roman" w:cs="Times New Roman"/>
          <w:lang w:eastAsia="pl-PL"/>
        </w:rPr>
      </w:pPr>
    </w:p>
    <w:p w:rsidR="00590DC7" w:rsidRDefault="00590DC7" w:rsidP="0016056D">
      <w:pPr>
        <w:widowControl w:val="0"/>
        <w:suppressAutoHyphens/>
        <w:spacing w:after="0" w:line="240" w:lineRule="auto"/>
        <w:jc w:val="both"/>
        <w:rPr>
          <w:rFonts w:ascii="Times New Roman" w:eastAsia="Times New Roman" w:hAnsi="Times New Roman" w:cs="Times New Roman"/>
          <w:lang w:eastAsia="pl-PL"/>
        </w:rPr>
      </w:pPr>
    </w:p>
    <w:p w:rsidR="0016056D" w:rsidRPr="0016056D" w:rsidRDefault="0016056D" w:rsidP="0016056D">
      <w:pPr>
        <w:widowControl w:val="0"/>
        <w:suppressAutoHyphens/>
        <w:spacing w:after="0" w:line="240" w:lineRule="auto"/>
        <w:jc w:val="both"/>
        <w:rPr>
          <w:rFonts w:ascii="Times New Roman" w:eastAsia="Times New Roman" w:hAnsi="Times New Roman" w:cs="Times New Roman"/>
          <w:b/>
          <w:lang w:eastAsia="pl-PL"/>
        </w:rPr>
      </w:pPr>
      <w:r w:rsidRPr="0016056D">
        <w:rPr>
          <w:rFonts w:ascii="Times New Roman" w:eastAsia="Times New Roman" w:hAnsi="Times New Roman" w:cs="Times New Roman"/>
          <w:lang w:eastAsia="pl-PL"/>
        </w:rPr>
        <w:t xml:space="preserve">4. Harmonogram wykonywanych godzin pracy, o których mowa w </w:t>
      </w:r>
      <w:r w:rsidRPr="0016056D">
        <w:rPr>
          <w:rFonts w:ascii="Times New Roman" w:eastAsia="Times New Roman" w:hAnsi="Times New Roman" w:cs="Times New Roman"/>
          <w:lang w:eastAsia="zh-CN"/>
        </w:rPr>
        <w:t>§ 5 umowy.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
        <w:gridCol w:w="435"/>
        <w:gridCol w:w="65"/>
        <w:gridCol w:w="1775"/>
        <w:gridCol w:w="35"/>
        <w:gridCol w:w="1950"/>
        <w:gridCol w:w="239"/>
        <w:gridCol w:w="851"/>
        <w:gridCol w:w="20"/>
        <w:gridCol w:w="2154"/>
        <w:gridCol w:w="96"/>
        <w:gridCol w:w="1177"/>
      </w:tblGrid>
      <w:tr w:rsidR="00A57F0A" w:rsidRPr="0016056D" w:rsidTr="00A57F0A">
        <w:trPr>
          <w:gridAfter w:val="2"/>
          <w:wAfter w:w="1273" w:type="dxa"/>
        </w:trPr>
        <w:tc>
          <w:tcPr>
            <w:tcW w:w="538" w:type="dxa"/>
            <w:gridSpan w:val="3"/>
            <w:tcBorders>
              <w:top w:val="none" w:sz="1" w:space="0" w:color="000000"/>
              <w:left w:val="none" w:sz="1" w:space="0" w:color="000000"/>
              <w:bottom w:val="none" w:sz="1" w:space="0" w:color="000000"/>
            </w:tcBorders>
            <w:shd w:val="clear" w:color="auto" w:fill="auto"/>
            <w:vAlign w:val="center"/>
          </w:tcPr>
          <w:p w:rsidR="00A57F0A" w:rsidRPr="0016056D" w:rsidRDefault="00A57F0A" w:rsidP="00B0152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1775" w:type="dxa"/>
            <w:tcBorders>
              <w:top w:val="none" w:sz="1" w:space="0" w:color="000000"/>
              <w:left w:val="none" w:sz="1" w:space="0" w:color="000000"/>
              <w:bottom w:val="none" w:sz="1" w:space="0" w:color="000000"/>
            </w:tcBorders>
            <w:shd w:val="clear" w:color="auto" w:fill="auto"/>
            <w:vAlign w:val="center"/>
          </w:tcPr>
          <w:p w:rsidR="00A57F0A" w:rsidRPr="0016056D" w:rsidRDefault="00A57F0A" w:rsidP="00B0152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2224" w:type="dxa"/>
            <w:gridSpan w:val="3"/>
            <w:tcBorders>
              <w:top w:val="none" w:sz="1" w:space="0" w:color="000000"/>
              <w:left w:val="none" w:sz="1" w:space="0" w:color="000000"/>
              <w:bottom w:val="none" w:sz="1" w:space="0" w:color="000000"/>
            </w:tcBorders>
            <w:shd w:val="clear" w:color="auto" w:fill="auto"/>
            <w:vAlign w:val="center"/>
          </w:tcPr>
          <w:p w:rsidR="00A57F0A" w:rsidRPr="0016056D" w:rsidRDefault="00A57F0A" w:rsidP="00B0152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851" w:type="dxa"/>
            <w:tcBorders>
              <w:top w:val="none" w:sz="1" w:space="0" w:color="000000"/>
              <w:left w:val="none" w:sz="1" w:space="0" w:color="000000"/>
              <w:bottom w:val="none" w:sz="1" w:space="0" w:color="000000"/>
            </w:tcBorders>
            <w:shd w:val="clear" w:color="auto" w:fill="auto"/>
            <w:vAlign w:val="center"/>
          </w:tcPr>
          <w:p w:rsidR="00A57F0A" w:rsidRPr="0016056D" w:rsidRDefault="00A57F0A" w:rsidP="00B0152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2174" w:type="dxa"/>
            <w:gridSpan w:val="2"/>
            <w:tcBorders>
              <w:top w:val="none" w:sz="1" w:space="0" w:color="000000"/>
              <w:left w:val="none" w:sz="1" w:space="0" w:color="000000"/>
              <w:bottom w:val="none" w:sz="1" w:space="0" w:color="000000"/>
            </w:tcBorders>
            <w:shd w:val="clear" w:color="auto" w:fill="auto"/>
            <w:vAlign w:val="center"/>
          </w:tcPr>
          <w:p w:rsidR="00A57F0A" w:rsidRPr="0016056D" w:rsidRDefault="00A57F0A" w:rsidP="00B0152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r>
      <w:tr w:rsidR="007D2EC5" w:rsidTr="00A57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wBefore w:w="38" w:type="dxa"/>
          <w:trHeight w:val="533"/>
        </w:trPr>
        <w:tc>
          <w:tcPr>
            <w:tcW w:w="435" w:type="dxa"/>
          </w:tcPr>
          <w:p w:rsidR="007D2EC5" w:rsidRPr="0016056D" w:rsidRDefault="007D2EC5" w:rsidP="00A57F0A">
            <w:pPr>
              <w:widowControl w:val="0"/>
              <w:suppressAutoHyphens/>
              <w:spacing w:after="0" w:line="240" w:lineRule="auto"/>
              <w:ind w:left="-38"/>
              <w:jc w:val="center"/>
              <w:rPr>
                <w:rFonts w:ascii="Times New Roman" w:eastAsia="Times New Roman" w:hAnsi="Times New Roman" w:cs="Times New Roman"/>
                <w:b/>
                <w:lang w:eastAsia="pl-PL"/>
              </w:rPr>
            </w:pPr>
          </w:p>
          <w:p w:rsidR="007D2EC5" w:rsidRDefault="00A57F0A" w:rsidP="00A57F0A">
            <w:pPr>
              <w:widowControl w:val="0"/>
              <w:suppressAutoHyphens/>
              <w:spacing w:after="0" w:line="240" w:lineRule="auto"/>
              <w:ind w:left="-38"/>
              <w:jc w:val="center"/>
              <w:rPr>
                <w:rFonts w:ascii="Times New Roman" w:eastAsia="Times New Roman" w:hAnsi="Times New Roman" w:cs="Times New Roman"/>
                <w:b/>
                <w:lang w:eastAsia="pl-PL"/>
              </w:rPr>
            </w:pPr>
            <w:r w:rsidRPr="0016056D">
              <w:rPr>
                <w:rFonts w:ascii="Times New Roman" w:eastAsia="Times New Roman" w:hAnsi="Times New Roman" w:cs="Times New Roman"/>
                <w:b/>
                <w:bCs/>
                <w:sz w:val="16"/>
                <w:szCs w:val="16"/>
                <w:lang w:eastAsia="zh-CN"/>
              </w:rPr>
              <w:t>Lp.</w:t>
            </w:r>
          </w:p>
        </w:tc>
        <w:tc>
          <w:tcPr>
            <w:tcW w:w="1875" w:type="dxa"/>
            <w:gridSpan w:val="3"/>
          </w:tcPr>
          <w:p w:rsidR="007D2EC5" w:rsidRDefault="00A57F0A" w:rsidP="00A57F0A">
            <w:pPr>
              <w:jc w:val="center"/>
              <w:rPr>
                <w:rFonts w:ascii="Times New Roman" w:eastAsia="Times New Roman" w:hAnsi="Times New Roman" w:cs="Times New Roman"/>
                <w:b/>
                <w:lang w:eastAsia="pl-PL"/>
              </w:rPr>
            </w:pPr>
            <w:r w:rsidRPr="0016056D">
              <w:rPr>
                <w:rFonts w:ascii="Times New Roman" w:eastAsia="Times New Roman" w:hAnsi="Times New Roman" w:cs="Times New Roman"/>
                <w:b/>
                <w:bCs/>
                <w:sz w:val="16"/>
                <w:szCs w:val="16"/>
                <w:lang w:eastAsia="zh-CN"/>
              </w:rPr>
              <w:t>Data świadczenia pracy społecznej/dyżurów społecznych</w:t>
            </w:r>
          </w:p>
          <w:p w:rsidR="007D2EC5" w:rsidRDefault="007D2EC5" w:rsidP="00A57F0A">
            <w:pPr>
              <w:widowControl w:val="0"/>
              <w:suppressAutoHyphens/>
              <w:spacing w:after="0" w:line="240" w:lineRule="auto"/>
              <w:jc w:val="center"/>
              <w:rPr>
                <w:rFonts w:ascii="Times New Roman" w:eastAsia="Times New Roman" w:hAnsi="Times New Roman" w:cs="Times New Roman"/>
                <w:b/>
                <w:lang w:eastAsia="pl-PL"/>
              </w:rPr>
            </w:pPr>
          </w:p>
        </w:tc>
        <w:tc>
          <w:tcPr>
            <w:tcW w:w="1950" w:type="dxa"/>
          </w:tcPr>
          <w:p w:rsidR="007D2EC5" w:rsidRDefault="007D2EC5" w:rsidP="00A57F0A">
            <w:pPr>
              <w:jc w:val="center"/>
              <w:rPr>
                <w:rFonts w:ascii="Times New Roman" w:eastAsia="Times New Roman" w:hAnsi="Times New Roman" w:cs="Times New Roman"/>
                <w:b/>
                <w:lang w:eastAsia="pl-PL"/>
              </w:rPr>
            </w:pPr>
          </w:p>
          <w:p w:rsidR="007D2EC5" w:rsidRDefault="00A57F0A" w:rsidP="00A57F0A">
            <w:pPr>
              <w:widowControl w:val="0"/>
              <w:suppressAutoHyphens/>
              <w:spacing w:after="0" w:line="240" w:lineRule="auto"/>
              <w:jc w:val="center"/>
              <w:rPr>
                <w:rFonts w:ascii="Times New Roman" w:eastAsia="Times New Roman" w:hAnsi="Times New Roman" w:cs="Times New Roman"/>
                <w:b/>
                <w:lang w:eastAsia="pl-PL"/>
              </w:rPr>
            </w:pPr>
            <w:r w:rsidRPr="0016056D">
              <w:rPr>
                <w:rFonts w:ascii="Times New Roman" w:eastAsia="Times New Roman" w:hAnsi="Times New Roman" w:cs="Times New Roman"/>
                <w:b/>
                <w:bCs/>
                <w:sz w:val="16"/>
                <w:szCs w:val="16"/>
                <w:lang w:eastAsia="zh-CN"/>
              </w:rPr>
              <w:t>Rodzaj pracy</w:t>
            </w:r>
          </w:p>
        </w:tc>
        <w:tc>
          <w:tcPr>
            <w:tcW w:w="1110" w:type="dxa"/>
            <w:gridSpan w:val="3"/>
          </w:tcPr>
          <w:p w:rsidR="007D2EC5" w:rsidRDefault="007D2EC5" w:rsidP="00A57F0A">
            <w:pPr>
              <w:jc w:val="center"/>
              <w:rPr>
                <w:rFonts w:ascii="Times New Roman" w:eastAsia="Times New Roman" w:hAnsi="Times New Roman" w:cs="Times New Roman"/>
                <w:b/>
                <w:lang w:eastAsia="pl-PL"/>
              </w:rPr>
            </w:pPr>
          </w:p>
          <w:p w:rsidR="007D2EC5" w:rsidRDefault="00A57F0A" w:rsidP="00A57F0A">
            <w:pPr>
              <w:widowControl w:val="0"/>
              <w:suppressAutoHyphens/>
              <w:spacing w:after="0" w:line="240" w:lineRule="auto"/>
              <w:jc w:val="center"/>
              <w:rPr>
                <w:rFonts w:ascii="Times New Roman" w:eastAsia="Times New Roman" w:hAnsi="Times New Roman" w:cs="Times New Roman"/>
                <w:b/>
                <w:lang w:eastAsia="pl-PL"/>
              </w:rPr>
            </w:pPr>
            <w:r w:rsidRPr="0016056D">
              <w:rPr>
                <w:rFonts w:ascii="Times New Roman" w:eastAsia="Times New Roman" w:hAnsi="Times New Roman" w:cs="Times New Roman"/>
                <w:b/>
                <w:bCs/>
                <w:sz w:val="16"/>
                <w:szCs w:val="16"/>
                <w:lang w:eastAsia="zh-CN"/>
              </w:rPr>
              <w:t>Ilość godzin</w:t>
            </w:r>
          </w:p>
        </w:tc>
        <w:tc>
          <w:tcPr>
            <w:tcW w:w="2250" w:type="dxa"/>
            <w:gridSpan w:val="2"/>
          </w:tcPr>
          <w:p w:rsidR="007D2EC5" w:rsidRDefault="007D2EC5" w:rsidP="00A57F0A">
            <w:pPr>
              <w:jc w:val="center"/>
              <w:rPr>
                <w:rFonts w:ascii="Times New Roman" w:eastAsia="Times New Roman" w:hAnsi="Times New Roman" w:cs="Times New Roman"/>
                <w:b/>
                <w:lang w:eastAsia="pl-PL"/>
              </w:rPr>
            </w:pPr>
          </w:p>
          <w:p w:rsidR="007D2EC5" w:rsidRDefault="00A57F0A" w:rsidP="00A57F0A">
            <w:pPr>
              <w:widowControl w:val="0"/>
              <w:suppressAutoHyphens/>
              <w:spacing w:after="0" w:line="240" w:lineRule="auto"/>
              <w:jc w:val="center"/>
              <w:rPr>
                <w:rFonts w:ascii="Times New Roman" w:eastAsia="Times New Roman" w:hAnsi="Times New Roman" w:cs="Times New Roman"/>
                <w:b/>
                <w:lang w:eastAsia="pl-PL"/>
              </w:rPr>
            </w:pPr>
            <w:r w:rsidRPr="0016056D">
              <w:rPr>
                <w:rFonts w:ascii="Times New Roman" w:eastAsia="Times New Roman" w:hAnsi="Times New Roman" w:cs="Times New Roman"/>
                <w:b/>
                <w:bCs/>
                <w:sz w:val="16"/>
                <w:szCs w:val="16"/>
                <w:lang w:eastAsia="zh-CN"/>
              </w:rPr>
              <w:t>Osoba wykonująca pracę</w:t>
            </w:r>
          </w:p>
        </w:tc>
        <w:tc>
          <w:tcPr>
            <w:tcW w:w="1177" w:type="dxa"/>
          </w:tcPr>
          <w:p w:rsidR="007D2EC5" w:rsidRDefault="007D2EC5" w:rsidP="00A57F0A">
            <w:pPr>
              <w:jc w:val="center"/>
              <w:rPr>
                <w:rFonts w:ascii="Times New Roman" w:eastAsia="Times New Roman" w:hAnsi="Times New Roman" w:cs="Times New Roman"/>
                <w:b/>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13"/>
            </w:tblGrid>
            <w:tr w:rsidR="00A57F0A" w:rsidRPr="0016056D" w:rsidTr="003A241B">
              <w:tc>
                <w:tcPr>
                  <w:tcW w:w="1513" w:type="dxa"/>
                  <w:tcBorders>
                    <w:top w:val="none" w:sz="1" w:space="0" w:color="000000"/>
                    <w:left w:val="none" w:sz="1" w:space="0" w:color="000000"/>
                    <w:bottom w:val="none" w:sz="1" w:space="0" w:color="000000"/>
                    <w:right w:val="none" w:sz="1" w:space="0" w:color="000000"/>
                  </w:tcBorders>
                  <w:shd w:val="clear" w:color="auto" w:fill="auto"/>
                  <w:vAlign w:val="center"/>
                </w:tcPr>
                <w:p w:rsidR="00A57F0A" w:rsidRPr="0016056D" w:rsidRDefault="00A57F0A" w:rsidP="00A57F0A">
                  <w:pPr>
                    <w:widowControl w:val="0"/>
                    <w:suppressLineNumbers/>
                    <w:suppressAutoHyphens/>
                    <w:spacing w:after="0" w:line="240" w:lineRule="auto"/>
                    <w:jc w:val="center"/>
                    <w:rPr>
                      <w:rFonts w:ascii="Times New Roman" w:eastAsia="Times New Roman" w:hAnsi="Times New Roman" w:cs="Times New Roman"/>
                      <w:sz w:val="20"/>
                      <w:szCs w:val="20"/>
                      <w:lang w:eastAsia="zh-CN"/>
                    </w:rPr>
                  </w:pPr>
                  <w:r w:rsidRPr="0016056D">
                    <w:rPr>
                      <w:rFonts w:ascii="Times New Roman" w:eastAsia="Times New Roman" w:hAnsi="Times New Roman" w:cs="Times New Roman"/>
                      <w:b/>
                      <w:bCs/>
                      <w:sz w:val="16"/>
                      <w:szCs w:val="16"/>
                      <w:lang w:eastAsia="zh-CN"/>
                    </w:rPr>
                    <w:t>Podpis osoby wykonującej pracę</w:t>
                  </w:r>
                </w:p>
              </w:tc>
            </w:tr>
          </w:tbl>
          <w:p w:rsidR="007D2EC5" w:rsidRDefault="007D2EC5" w:rsidP="00A57F0A">
            <w:pPr>
              <w:widowControl w:val="0"/>
              <w:suppressAutoHyphens/>
              <w:spacing w:after="0" w:line="240" w:lineRule="auto"/>
              <w:jc w:val="center"/>
              <w:rPr>
                <w:rFonts w:ascii="Times New Roman" w:eastAsia="Times New Roman" w:hAnsi="Times New Roman" w:cs="Times New Roman"/>
                <w:b/>
                <w:lang w:eastAsia="pl-PL"/>
              </w:rPr>
            </w:pPr>
          </w:p>
        </w:tc>
      </w:tr>
      <w:tr w:rsidR="007D2EC5" w:rsidTr="00A57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gridBefore w:val="1"/>
          <w:wBefore w:w="38" w:type="dxa"/>
          <w:trHeight w:val="2235"/>
        </w:trPr>
        <w:tc>
          <w:tcPr>
            <w:tcW w:w="435" w:type="dxa"/>
          </w:tcPr>
          <w:p w:rsidR="007D2EC5" w:rsidRDefault="007D2EC5" w:rsidP="007D2EC5">
            <w:pPr>
              <w:widowControl w:val="0"/>
              <w:suppressAutoHyphens/>
              <w:spacing w:after="0" w:line="240" w:lineRule="auto"/>
              <w:ind w:left="-38"/>
              <w:jc w:val="both"/>
              <w:rPr>
                <w:rFonts w:ascii="Times New Roman" w:eastAsia="Times New Roman" w:hAnsi="Times New Roman" w:cs="Times New Roman"/>
                <w:b/>
                <w:lang w:eastAsia="pl-PL"/>
              </w:rPr>
            </w:pPr>
          </w:p>
          <w:p w:rsidR="007D2EC5" w:rsidRDefault="007D2EC5" w:rsidP="007D2EC5">
            <w:pPr>
              <w:widowControl w:val="0"/>
              <w:suppressAutoHyphens/>
              <w:spacing w:after="0" w:line="240" w:lineRule="auto"/>
              <w:ind w:left="-38"/>
              <w:jc w:val="both"/>
              <w:rPr>
                <w:rFonts w:ascii="Times New Roman" w:eastAsia="Times New Roman" w:hAnsi="Times New Roman" w:cs="Times New Roman"/>
                <w:b/>
                <w:lang w:eastAsia="pl-PL"/>
              </w:rPr>
            </w:pPr>
          </w:p>
          <w:p w:rsidR="007D2EC5" w:rsidRDefault="007D2EC5" w:rsidP="007D2EC5">
            <w:pPr>
              <w:widowControl w:val="0"/>
              <w:suppressAutoHyphens/>
              <w:spacing w:after="0" w:line="240" w:lineRule="auto"/>
              <w:ind w:left="-38"/>
              <w:jc w:val="both"/>
              <w:rPr>
                <w:rFonts w:ascii="Times New Roman" w:eastAsia="Times New Roman" w:hAnsi="Times New Roman" w:cs="Times New Roman"/>
                <w:b/>
                <w:lang w:eastAsia="pl-PL"/>
              </w:rPr>
            </w:pPr>
          </w:p>
          <w:p w:rsidR="007D2EC5" w:rsidRDefault="007D2EC5" w:rsidP="007D2EC5">
            <w:pPr>
              <w:widowControl w:val="0"/>
              <w:suppressAutoHyphens/>
              <w:spacing w:after="0" w:line="240" w:lineRule="auto"/>
              <w:ind w:left="-38"/>
              <w:jc w:val="both"/>
              <w:rPr>
                <w:rFonts w:ascii="Times New Roman" w:eastAsia="Times New Roman" w:hAnsi="Times New Roman" w:cs="Times New Roman"/>
                <w:b/>
                <w:lang w:eastAsia="pl-PL"/>
              </w:rPr>
            </w:pPr>
          </w:p>
          <w:p w:rsidR="007D2EC5" w:rsidRDefault="007D2EC5" w:rsidP="007D2EC5">
            <w:pPr>
              <w:widowControl w:val="0"/>
              <w:suppressAutoHyphens/>
              <w:spacing w:after="0" w:line="240" w:lineRule="auto"/>
              <w:ind w:left="-38"/>
              <w:jc w:val="both"/>
              <w:rPr>
                <w:rFonts w:ascii="Times New Roman" w:eastAsia="Times New Roman" w:hAnsi="Times New Roman" w:cs="Times New Roman"/>
                <w:b/>
                <w:lang w:eastAsia="pl-PL"/>
              </w:rPr>
            </w:pPr>
          </w:p>
          <w:p w:rsidR="007D2EC5" w:rsidRDefault="007D2EC5" w:rsidP="007D2EC5">
            <w:pPr>
              <w:widowControl w:val="0"/>
              <w:suppressAutoHyphens/>
              <w:spacing w:after="0" w:line="240" w:lineRule="auto"/>
              <w:ind w:left="-38"/>
              <w:jc w:val="both"/>
              <w:rPr>
                <w:rFonts w:ascii="Times New Roman" w:eastAsia="Times New Roman" w:hAnsi="Times New Roman" w:cs="Times New Roman"/>
                <w:b/>
                <w:lang w:eastAsia="pl-PL"/>
              </w:rPr>
            </w:pPr>
          </w:p>
          <w:p w:rsidR="007D2EC5" w:rsidRDefault="007D2EC5" w:rsidP="007D2EC5">
            <w:pPr>
              <w:widowControl w:val="0"/>
              <w:suppressAutoHyphens/>
              <w:spacing w:after="0" w:line="240" w:lineRule="auto"/>
              <w:ind w:left="-38"/>
              <w:jc w:val="both"/>
              <w:rPr>
                <w:rFonts w:ascii="Times New Roman" w:eastAsia="Times New Roman" w:hAnsi="Times New Roman" w:cs="Times New Roman"/>
                <w:b/>
                <w:lang w:eastAsia="pl-PL"/>
              </w:rPr>
            </w:pPr>
          </w:p>
          <w:p w:rsidR="007D2EC5" w:rsidRDefault="007D2EC5" w:rsidP="007D2EC5">
            <w:pPr>
              <w:widowControl w:val="0"/>
              <w:suppressAutoHyphens/>
              <w:spacing w:after="0" w:line="240" w:lineRule="auto"/>
              <w:ind w:left="-38"/>
              <w:jc w:val="both"/>
              <w:rPr>
                <w:rFonts w:ascii="Times New Roman" w:eastAsia="Times New Roman" w:hAnsi="Times New Roman" w:cs="Times New Roman"/>
                <w:b/>
                <w:lang w:eastAsia="pl-PL"/>
              </w:rPr>
            </w:pPr>
          </w:p>
          <w:p w:rsidR="007D2EC5" w:rsidRPr="0016056D" w:rsidRDefault="007D2EC5" w:rsidP="007D2EC5">
            <w:pPr>
              <w:widowControl w:val="0"/>
              <w:suppressAutoHyphens/>
              <w:spacing w:after="0" w:line="240" w:lineRule="auto"/>
              <w:ind w:left="-38"/>
              <w:jc w:val="both"/>
              <w:rPr>
                <w:rFonts w:ascii="Times New Roman" w:eastAsia="Times New Roman" w:hAnsi="Times New Roman" w:cs="Times New Roman"/>
                <w:b/>
                <w:lang w:eastAsia="pl-PL"/>
              </w:rPr>
            </w:pPr>
          </w:p>
        </w:tc>
        <w:tc>
          <w:tcPr>
            <w:tcW w:w="1875" w:type="dxa"/>
            <w:gridSpan w:val="3"/>
          </w:tcPr>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Pr="0016056D" w:rsidRDefault="007D2EC5" w:rsidP="007D2EC5">
            <w:pPr>
              <w:widowControl w:val="0"/>
              <w:suppressAutoHyphens/>
              <w:spacing w:after="0" w:line="240" w:lineRule="auto"/>
              <w:jc w:val="both"/>
              <w:rPr>
                <w:rFonts w:ascii="Times New Roman" w:eastAsia="Times New Roman" w:hAnsi="Times New Roman" w:cs="Times New Roman"/>
                <w:b/>
                <w:lang w:eastAsia="pl-PL"/>
              </w:rPr>
            </w:pPr>
          </w:p>
        </w:tc>
        <w:tc>
          <w:tcPr>
            <w:tcW w:w="1950" w:type="dxa"/>
          </w:tcPr>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Pr="0016056D" w:rsidRDefault="007D2EC5" w:rsidP="007D2EC5">
            <w:pPr>
              <w:widowControl w:val="0"/>
              <w:suppressAutoHyphens/>
              <w:spacing w:after="0" w:line="240" w:lineRule="auto"/>
              <w:jc w:val="both"/>
              <w:rPr>
                <w:rFonts w:ascii="Times New Roman" w:eastAsia="Times New Roman" w:hAnsi="Times New Roman" w:cs="Times New Roman"/>
                <w:b/>
                <w:lang w:eastAsia="pl-PL"/>
              </w:rPr>
            </w:pPr>
          </w:p>
        </w:tc>
        <w:tc>
          <w:tcPr>
            <w:tcW w:w="1110" w:type="dxa"/>
            <w:gridSpan w:val="3"/>
          </w:tcPr>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Pr="0016056D" w:rsidRDefault="007D2EC5" w:rsidP="007D2EC5">
            <w:pPr>
              <w:widowControl w:val="0"/>
              <w:suppressAutoHyphens/>
              <w:spacing w:after="0" w:line="240" w:lineRule="auto"/>
              <w:jc w:val="both"/>
              <w:rPr>
                <w:rFonts w:ascii="Times New Roman" w:eastAsia="Times New Roman" w:hAnsi="Times New Roman" w:cs="Times New Roman"/>
                <w:b/>
                <w:lang w:eastAsia="pl-PL"/>
              </w:rPr>
            </w:pPr>
          </w:p>
        </w:tc>
        <w:tc>
          <w:tcPr>
            <w:tcW w:w="2250" w:type="dxa"/>
            <w:gridSpan w:val="2"/>
          </w:tcPr>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Pr="0016056D" w:rsidRDefault="007D2EC5" w:rsidP="007D2EC5">
            <w:pPr>
              <w:widowControl w:val="0"/>
              <w:suppressAutoHyphens/>
              <w:spacing w:after="0" w:line="240" w:lineRule="auto"/>
              <w:jc w:val="both"/>
              <w:rPr>
                <w:rFonts w:ascii="Times New Roman" w:eastAsia="Times New Roman" w:hAnsi="Times New Roman" w:cs="Times New Roman"/>
                <w:b/>
                <w:lang w:eastAsia="pl-PL"/>
              </w:rPr>
            </w:pPr>
          </w:p>
        </w:tc>
        <w:tc>
          <w:tcPr>
            <w:tcW w:w="1177" w:type="dxa"/>
          </w:tcPr>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Default="007D2EC5">
            <w:pPr>
              <w:rPr>
                <w:rFonts w:ascii="Times New Roman" w:eastAsia="Times New Roman" w:hAnsi="Times New Roman" w:cs="Times New Roman"/>
                <w:b/>
                <w:lang w:eastAsia="pl-PL"/>
              </w:rPr>
            </w:pPr>
          </w:p>
          <w:p w:rsidR="007D2EC5" w:rsidRPr="0016056D" w:rsidRDefault="007D2EC5" w:rsidP="007D2EC5">
            <w:pPr>
              <w:widowControl w:val="0"/>
              <w:suppressAutoHyphens/>
              <w:spacing w:after="0" w:line="240" w:lineRule="auto"/>
              <w:jc w:val="both"/>
              <w:rPr>
                <w:rFonts w:ascii="Times New Roman" w:eastAsia="Times New Roman" w:hAnsi="Times New Roman" w:cs="Times New Roman"/>
                <w:b/>
                <w:lang w:eastAsia="pl-PL"/>
              </w:rPr>
            </w:pPr>
          </w:p>
        </w:tc>
      </w:tr>
    </w:tbl>
    <w:p w:rsidR="00B0152D" w:rsidRDefault="00B0152D" w:rsidP="0016056D">
      <w:pPr>
        <w:widowControl w:val="0"/>
        <w:suppressAutoHyphens/>
        <w:spacing w:after="0" w:line="240" w:lineRule="auto"/>
        <w:jc w:val="both"/>
        <w:rPr>
          <w:rFonts w:ascii="Times New Roman" w:eastAsia="Times New Roman" w:hAnsi="Times New Roman" w:cs="Times New Roman"/>
          <w:b/>
          <w:lang w:eastAsia="pl-PL"/>
        </w:rPr>
      </w:pPr>
    </w:p>
    <w:p w:rsidR="00B0152D" w:rsidRDefault="00A57F0A" w:rsidP="0016056D">
      <w:pPr>
        <w:widowControl w:val="0"/>
        <w:suppressAutoHyphen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Ilość godzin razem:</w:t>
      </w:r>
    </w:p>
    <w:p w:rsidR="0016056D" w:rsidRPr="0016056D" w:rsidRDefault="0016056D" w:rsidP="0016056D">
      <w:pPr>
        <w:widowControl w:val="0"/>
        <w:suppressAutoHyphens/>
        <w:spacing w:after="0" w:line="240" w:lineRule="auto"/>
        <w:jc w:val="both"/>
        <w:rPr>
          <w:rFonts w:ascii="Times New Roman" w:eastAsia="Times New Roman" w:hAnsi="Times New Roman" w:cs="Times New Roman"/>
          <w:b/>
          <w:lang w:eastAsia="pl-PL"/>
        </w:rPr>
      </w:pPr>
      <w:r w:rsidRPr="0016056D">
        <w:rPr>
          <w:rFonts w:ascii="Times New Roman" w:eastAsia="Times New Roman" w:hAnsi="Times New Roman" w:cs="Times New Roman"/>
          <w:b/>
          <w:lang w:eastAsia="pl-PL"/>
        </w:rPr>
        <w:t>Część II. Sprawozdanie z wykonania wydatków</w:t>
      </w:r>
    </w:p>
    <w:p w:rsidR="0016056D" w:rsidRPr="0016056D" w:rsidRDefault="0016056D" w:rsidP="0016056D">
      <w:pPr>
        <w:widowControl w:val="0"/>
        <w:suppressAutoHyphens/>
        <w:spacing w:after="0" w:line="240" w:lineRule="auto"/>
        <w:jc w:val="both"/>
        <w:rPr>
          <w:rFonts w:ascii="Times New Roman" w:eastAsia="Times New Roman" w:hAnsi="Times New Roman" w:cs="Times New Roman"/>
          <w:b/>
          <w:lang w:eastAsia="pl-PL"/>
        </w:rPr>
      </w:pPr>
    </w:p>
    <w:p w:rsidR="0016056D" w:rsidRPr="0016056D" w:rsidRDefault="0016056D" w:rsidP="0016056D">
      <w:pPr>
        <w:widowControl w:val="0"/>
        <w:suppressAutoHyphens/>
        <w:spacing w:after="0" w:line="360" w:lineRule="auto"/>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Całkowity koszt zadania:</w:t>
      </w:r>
      <w:r w:rsidRPr="0016056D">
        <w:rPr>
          <w:rFonts w:ascii="Times New Roman" w:eastAsia="Times New Roman" w:hAnsi="Times New Roman" w:cs="Times New Roman"/>
          <w:lang w:eastAsia="pl-PL"/>
        </w:rPr>
        <w:tab/>
        <w:t xml:space="preserve">             </w:t>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t>…..................................................zł</w:t>
      </w:r>
    </w:p>
    <w:p w:rsidR="0016056D" w:rsidRPr="0016056D" w:rsidRDefault="0016056D" w:rsidP="0016056D">
      <w:pPr>
        <w:widowControl w:val="0"/>
        <w:suppressAutoHyphens/>
        <w:spacing w:after="0" w:line="360" w:lineRule="auto"/>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 xml:space="preserve">w tym: </w:t>
      </w:r>
    </w:p>
    <w:p w:rsidR="0016056D" w:rsidRPr="0016056D" w:rsidRDefault="0016056D" w:rsidP="0016056D">
      <w:pPr>
        <w:widowControl w:val="0"/>
        <w:suppressAutoHyphens/>
        <w:spacing w:after="0" w:line="360" w:lineRule="auto"/>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 koszty pokryte z uzyskanego dofinansowania (wkład gminy):</w:t>
      </w:r>
      <w:r w:rsidRPr="0016056D">
        <w:rPr>
          <w:rFonts w:ascii="Times New Roman" w:eastAsia="Times New Roman" w:hAnsi="Times New Roman" w:cs="Times New Roman"/>
          <w:lang w:eastAsia="pl-PL"/>
        </w:rPr>
        <w:tab/>
        <w:t>…..................................................zł</w:t>
      </w:r>
    </w:p>
    <w:p w:rsidR="0016056D" w:rsidRPr="0016056D" w:rsidRDefault="0016056D" w:rsidP="0016056D">
      <w:pPr>
        <w:widowControl w:val="0"/>
        <w:suppressAutoHyphens/>
        <w:spacing w:after="0" w:line="360" w:lineRule="auto"/>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 wkład własny (wkład Wnioskodawcy):</w:t>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t>…..................................................zł</w:t>
      </w:r>
    </w:p>
    <w:p w:rsidR="0016056D" w:rsidRPr="0016056D" w:rsidRDefault="0016056D" w:rsidP="0016056D">
      <w:pPr>
        <w:widowControl w:val="0"/>
        <w:suppressAutoHyphens/>
        <w:spacing w:after="0" w:line="360" w:lineRule="auto"/>
        <w:jc w:val="both"/>
        <w:rPr>
          <w:rFonts w:ascii="Times New Roman" w:eastAsia="Times New Roman" w:hAnsi="Times New Roman" w:cs="Times New Roman"/>
          <w:lang w:eastAsia="pl-PL"/>
        </w:rPr>
      </w:pPr>
    </w:p>
    <w:p w:rsidR="0016056D" w:rsidRPr="0016056D" w:rsidRDefault="0016056D" w:rsidP="0016056D">
      <w:pPr>
        <w:widowControl w:val="0"/>
        <w:suppressAutoHyphens/>
        <w:spacing w:after="0" w:line="360" w:lineRule="auto"/>
        <w:jc w:val="both"/>
        <w:rPr>
          <w:rFonts w:ascii="Times New Roman" w:eastAsia="Times New Roman" w:hAnsi="Times New Roman" w:cs="Times New Roman"/>
          <w:b/>
          <w:bCs/>
          <w:sz w:val="16"/>
          <w:szCs w:val="16"/>
          <w:lang w:eastAsia="zh-CN"/>
        </w:rPr>
      </w:pPr>
      <w:r w:rsidRPr="0016056D">
        <w:rPr>
          <w:rFonts w:ascii="Times New Roman" w:eastAsia="Times New Roman" w:hAnsi="Times New Roman" w:cs="Times New Roman"/>
          <w:b/>
          <w:bCs/>
          <w:lang w:eastAsia="pl-PL"/>
        </w:rPr>
        <w:t>1. Rozliczenie ze względu na rodzaj kosztów (w zł)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8"/>
        <w:gridCol w:w="2601"/>
        <w:gridCol w:w="180"/>
        <w:gridCol w:w="1920"/>
        <w:gridCol w:w="355"/>
        <w:gridCol w:w="1700"/>
        <w:gridCol w:w="130"/>
        <w:gridCol w:w="1801"/>
        <w:gridCol w:w="15"/>
      </w:tblGrid>
      <w:tr w:rsidR="00A57F0A" w:rsidRPr="0016056D" w:rsidTr="003A241B">
        <w:trPr>
          <w:gridAfter w:val="1"/>
          <w:wAfter w:w="15" w:type="dxa"/>
          <w:trHeight w:val="480"/>
        </w:trPr>
        <w:tc>
          <w:tcPr>
            <w:tcW w:w="388" w:type="dxa"/>
            <w:vMerge w:val="restart"/>
            <w:tcBorders>
              <w:top w:val="single" w:sz="4" w:space="0" w:color="auto"/>
              <w:left w:val="single" w:sz="4" w:space="0" w:color="auto"/>
              <w:bottom w:val="none" w:sz="1" w:space="0" w:color="000000"/>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r w:rsidRPr="0016056D">
              <w:rPr>
                <w:rFonts w:ascii="Times New Roman" w:eastAsia="Times New Roman" w:hAnsi="Times New Roman" w:cs="Times New Roman"/>
                <w:b/>
                <w:bCs/>
                <w:sz w:val="16"/>
                <w:szCs w:val="16"/>
                <w:lang w:eastAsia="zh-CN"/>
              </w:rPr>
              <w:t>Lp.</w:t>
            </w:r>
          </w:p>
        </w:tc>
        <w:tc>
          <w:tcPr>
            <w:tcW w:w="2601" w:type="dxa"/>
            <w:vMerge w:val="restart"/>
            <w:tcBorders>
              <w:top w:val="single" w:sz="4" w:space="0" w:color="auto"/>
              <w:left w:val="single" w:sz="4" w:space="0" w:color="auto"/>
              <w:bottom w:val="none" w:sz="1" w:space="0" w:color="000000"/>
            </w:tcBorders>
            <w:shd w:val="clear" w:color="auto" w:fill="auto"/>
            <w:vAlign w:val="center"/>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r w:rsidRPr="0016056D">
              <w:rPr>
                <w:rFonts w:ascii="Times New Roman" w:eastAsia="Times New Roman" w:hAnsi="Times New Roman" w:cs="Times New Roman"/>
                <w:b/>
                <w:bCs/>
                <w:sz w:val="16"/>
                <w:szCs w:val="16"/>
                <w:lang w:eastAsia="zh-CN"/>
              </w:rPr>
              <w:t xml:space="preserve">Rodzaj kosztów </w:t>
            </w: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r w:rsidRPr="0016056D">
              <w:rPr>
                <w:rFonts w:ascii="Times New Roman" w:eastAsia="Times New Roman" w:hAnsi="Times New Roman" w:cs="Times New Roman"/>
                <w:b/>
                <w:bCs/>
                <w:sz w:val="16"/>
                <w:szCs w:val="16"/>
                <w:lang w:eastAsia="zh-CN"/>
              </w:rPr>
              <w:t>(koszty związane z realizacją zadania)</w:t>
            </w:r>
          </w:p>
        </w:tc>
        <w:tc>
          <w:tcPr>
            <w:tcW w:w="180" w:type="dxa"/>
            <w:vMerge w:val="restart"/>
            <w:tcBorders>
              <w:top w:val="single" w:sz="4" w:space="0" w:color="auto"/>
              <w:left w:val="none" w:sz="1" w:space="0" w:color="000000"/>
              <w:right w:val="single" w:sz="4" w:space="0" w:color="auto"/>
            </w:tcBorders>
            <w:shd w:val="clear" w:color="auto" w:fill="auto"/>
            <w:vAlign w:val="center"/>
          </w:tcPr>
          <w:p w:rsidR="00A57F0A" w:rsidRPr="0016056D" w:rsidRDefault="00A57F0A" w:rsidP="00A57F0A">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5906" w:type="dxa"/>
            <w:gridSpan w:val="5"/>
            <w:tcBorders>
              <w:top w:val="single" w:sz="4" w:space="0" w:color="auto"/>
              <w:left w:val="none" w:sz="1" w:space="0" w:color="000000"/>
              <w:bottom w:val="single" w:sz="4" w:space="0" w:color="auto"/>
              <w:right w:val="single" w:sz="4" w:space="0" w:color="auto"/>
            </w:tcBorders>
            <w:shd w:val="clear" w:color="auto" w:fill="auto"/>
            <w:vAlign w:val="center"/>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r w:rsidRPr="0016056D">
              <w:rPr>
                <w:rFonts w:ascii="Times New Roman" w:eastAsia="Times New Roman" w:hAnsi="Times New Roman" w:cs="Times New Roman"/>
                <w:b/>
                <w:bCs/>
                <w:sz w:val="16"/>
                <w:szCs w:val="16"/>
                <w:lang w:eastAsia="zh-CN"/>
              </w:rPr>
              <w:t>Całość zadania (zgodnie z umową)</w:t>
            </w:r>
          </w:p>
        </w:tc>
      </w:tr>
      <w:tr w:rsidR="00A57F0A" w:rsidRPr="0016056D" w:rsidTr="00A57F0A">
        <w:trPr>
          <w:gridAfter w:val="1"/>
          <w:wAfter w:w="15" w:type="dxa"/>
          <w:trHeight w:val="90"/>
        </w:trPr>
        <w:tc>
          <w:tcPr>
            <w:tcW w:w="388" w:type="dxa"/>
            <w:vMerge/>
            <w:tcBorders>
              <w:top w:val="single" w:sz="4" w:space="0" w:color="auto"/>
              <w:left w:val="single" w:sz="4" w:space="0" w:color="auto"/>
              <w:bottom w:val="none" w:sz="1" w:space="0" w:color="000000"/>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2601" w:type="dxa"/>
            <w:vMerge/>
            <w:tcBorders>
              <w:top w:val="single" w:sz="4" w:space="0" w:color="auto"/>
              <w:left w:val="single" w:sz="4" w:space="0" w:color="auto"/>
              <w:bottom w:val="none" w:sz="1" w:space="0" w:color="000000"/>
            </w:tcBorders>
            <w:shd w:val="clear" w:color="auto" w:fill="auto"/>
            <w:vAlign w:val="center"/>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180" w:type="dxa"/>
            <w:vMerge/>
            <w:tcBorders>
              <w:left w:val="none" w:sz="1" w:space="0" w:color="000000"/>
              <w:bottom w:val="none" w:sz="1" w:space="0" w:color="000000"/>
              <w:right w:val="single" w:sz="4" w:space="0" w:color="auto"/>
            </w:tcBorders>
            <w:shd w:val="clear" w:color="auto" w:fill="auto"/>
            <w:vAlign w:val="center"/>
          </w:tcPr>
          <w:p w:rsidR="00A57F0A" w:rsidRPr="0016056D" w:rsidRDefault="00A57F0A" w:rsidP="00A57F0A">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1920" w:type="dxa"/>
            <w:tcBorders>
              <w:top w:val="single" w:sz="4" w:space="0" w:color="auto"/>
              <w:left w:val="none" w:sz="1" w:space="0" w:color="000000"/>
              <w:bottom w:val="none" w:sz="1" w:space="0" w:color="000000"/>
              <w:right w:val="single" w:sz="4" w:space="0" w:color="auto"/>
            </w:tcBorders>
            <w:shd w:val="clear" w:color="auto" w:fill="auto"/>
            <w:vAlign w:val="center"/>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2055" w:type="dxa"/>
            <w:gridSpan w:val="2"/>
            <w:tcBorders>
              <w:top w:val="single" w:sz="4" w:space="0" w:color="auto"/>
              <w:left w:val="none" w:sz="1" w:space="0" w:color="000000"/>
              <w:bottom w:val="none" w:sz="1" w:space="0" w:color="000000"/>
              <w:right w:val="single" w:sz="4" w:space="0" w:color="auto"/>
            </w:tcBorders>
            <w:shd w:val="clear" w:color="auto" w:fill="auto"/>
            <w:vAlign w:val="center"/>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1931" w:type="dxa"/>
            <w:gridSpan w:val="2"/>
            <w:tcBorders>
              <w:top w:val="single" w:sz="4" w:space="0" w:color="auto"/>
              <w:left w:val="none" w:sz="1" w:space="0" w:color="000000"/>
              <w:bottom w:val="none" w:sz="1" w:space="0" w:color="000000"/>
              <w:right w:val="single" w:sz="4" w:space="0" w:color="auto"/>
            </w:tcBorders>
            <w:shd w:val="clear" w:color="auto" w:fill="auto"/>
            <w:vAlign w:val="center"/>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r>
      <w:tr w:rsidR="00A57F0A" w:rsidRPr="0016056D" w:rsidTr="00A57F0A">
        <w:tc>
          <w:tcPr>
            <w:tcW w:w="388" w:type="dxa"/>
            <w:vMerge/>
            <w:tcBorders>
              <w:top w:val="none" w:sz="1" w:space="0" w:color="000000"/>
              <w:left w:val="single" w:sz="4" w:space="0" w:color="auto"/>
              <w:bottom w:val="none" w:sz="1" w:space="0" w:color="000000"/>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2601" w:type="dxa"/>
            <w:vMerge/>
            <w:tcBorders>
              <w:top w:val="none" w:sz="1" w:space="0" w:color="000000"/>
              <w:left w:val="single" w:sz="4" w:space="0" w:color="auto"/>
              <w:bottom w:val="none" w:sz="1" w:space="0" w:color="000000"/>
            </w:tcBorders>
            <w:shd w:val="clear" w:color="auto" w:fill="auto"/>
            <w:vAlign w:val="center"/>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180" w:type="dxa"/>
            <w:tcBorders>
              <w:left w:val="none" w:sz="1" w:space="0" w:color="000000"/>
              <w:bottom w:val="none" w:sz="1" w:space="0" w:color="000000"/>
              <w:right w:val="single" w:sz="4" w:space="0" w:color="auto"/>
            </w:tcBorders>
            <w:shd w:val="clear" w:color="auto" w:fill="auto"/>
            <w:vAlign w:val="center"/>
          </w:tcPr>
          <w:p w:rsidR="00A57F0A" w:rsidRPr="0016056D" w:rsidRDefault="00A57F0A" w:rsidP="00A57F0A">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1920" w:type="dxa"/>
            <w:tcBorders>
              <w:left w:val="single" w:sz="4" w:space="0" w:color="auto"/>
              <w:bottom w:val="none" w:sz="1" w:space="0" w:color="000000"/>
            </w:tcBorders>
            <w:shd w:val="clear" w:color="auto" w:fill="auto"/>
            <w:vAlign w:val="center"/>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r w:rsidRPr="0016056D">
              <w:rPr>
                <w:rFonts w:ascii="Times New Roman" w:eastAsia="Times New Roman" w:hAnsi="Times New Roman" w:cs="Times New Roman"/>
                <w:b/>
                <w:bCs/>
                <w:sz w:val="16"/>
                <w:szCs w:val="16"/>
                <w:lang w:eastAsia="zh-CN"/>
              </w:rPr>
              <w:t>Koszt całkowity</w:t>
            </w:r>
          </w:p>
        </w:tc>
        <w:tc>
          <w:tcPr>
            <w:tcW w:w="355" w:type="dxa"/>
            <w:tcBorders>
              <w:left w:val="single" w:sz="4" w:space="0" w:color="auto"/>
              <w:bottom w:val="none" w:sz="1" w:space="0" w:color="000000"/>
            </w:tcBorders>
            <w:shd w:val="clear" w:color="auto" w:fill="auto"/>
            <w:vAlign w:val="center"/>
          </w:tcPr>
          <w:p w:rsidR="00A57F0A" w:rsidRPr="0016056D" w:rsidRDefault="00A57F0A" w:rsidP="00A57F0A">
            <w:pPr>
              <w:widowControl w:val="0"/>
              <w:suppressLineNumbers/>
              <w:suppressAutoHyphens/>
              <w:spacing w:after="0" w:line="240" w:lineRule="auto"/>
              <w:rPr>
                <w:rFonts w:ascii="Times New Roman" w:eastAsia="Times New Roman" w:hAnsi="Times New Roman" w:cs="Times New Roman"/>
                <w:b/>
                <w:bCs/>
                <w:sz w:val="16"/>
                <w:szCs w:val="16"/>
                <w:lang w:eastAsia="zh-CN"/>
              </w:rPr>
            </w:pPr>
          </w:p>
        </w:tc>
        <w:tc>
          <w:tcPr>
            <w:tcW w:w="1700" w:type="dxa"/>
            <w:tcBorders>
              <w:left w:val="none" w:sz="1" w:space="0" w:color="000000"/>
              <w:bottom w:val="none" w:sz="1" w:space="0" w:color="000000"/>
              <w:right w:val="single" w:sz="4" w:space="0" w:color="auto"/>
            </w:tcBorders>
            <w:shd w:val="clear" w:color="auto" w:fill="auto"/>
            <w:vAlign w:val="center"/>
          </w:tcPr>
          <w:p w:rsidR="00A57F0A" w:rsidRPr="0016056D" w:rsidRDefault="00A57F0A" w:rsidP="00A57F0A">
            <w:pPr>
              <w:widowControl w:val="0"/>
              <w:suppressLineNumbers/>
              <w:suppressAutoHyphens/>
              <w:spacing w:after="0" w:line="240" w:lineRule="auto"/>
              <w:rPr>
                <w:rFonts w:ascii="Times New Roman" w:eastAsia="Times New Roman" w:hAnsi="Times New Roman" w:cs="Times New Roman"/>
                <w:b/>
                <w:bCs/>
                <w:sz w:val="16"/>
                <w:szCs w:val="16"/>
                <w:lang w:eastAsia="zh-CN"/>
              </w:rPr>
            </w:pPr>
            <w:r w:rsidRPr="0016056D">
              <w:rPr>
                <w:rFonts w:ascii="Times New Roman" w:eastAsia="Times New Roman" w:hAnsi="Times New Roman" w:cs="Times New Roman"/>
                <w:b/>
                <w:bCs/>
                <w:sz w:val="16"/>
                <w:szCs w:val="16"/>
                <w:lang w:eastAsia="zh-CN"/>
              </w:rPr>
              <w:t xml:space="preserve">z tego z </w:t>
            </w:r>
            <w:r>
              <w:rPr>
                <w:rFonts w:ascii="Times New Roman" w:eastAsia="Times New Roman" w:hAnsi="Times New Roman" w:cs="Times New Roman"/>
                <w:b/>
                <w:bCs/>
                <w:sz w:val="16"/>
                <w:szCs w:val="16"/>
                <w:lang w:eastAsia="zh-CN"/>
              </w:rPr>
              <w:t>d</w:t>
            </w:r>
            <w:r w:rsidRPr="0016056D">
              <w:rPr>
                <w:rFonts w:ascii="Times New Roman" w:eastAsia="Times New Roman" w:hAnsi="Times New Roman" w:cs="Times New Roman"/>
                <w:b/>
                <w:bCs/>
                <w:sz w:val="16"/>
                <w:szCs w:val="16"/>
                <w:lang w:eastAsia="zh-CN"/>
              </w:rPr>
              <w:t>ofinansowania</w:t>
            </w:r>
          </w:p>
        </w:tc>
        <w:tc>
          <w:tcPr>
            <w:tcW w:w="130" w:type="dxa"/>
            <w:tcBorders>
              <w:left w:val="single" w:sz="4" w:space="0" w:color="auto"/>
              <w:bottom w:val="none" w:sz="1" w:space="0" w:color="000000"/>
            </w:tcBorders>
            <w:shd w:val="clear" w:color="auto" w:fill="auto"/>
            <w:vAlign w:val="center"/>
          </w:tcPr>
          <w:p w:rsidR="00A57F0A" w:rsidRPr="0016056D" w:rsidRDefault="00A57F0A" w:rsidP="00A57F0A">
            <w:pPr>
              <w:widowControl w:val="0"/>
              <w:suppressLineNumbers/>
              <w:suppressAutoHyphens/>
              <w:spacing w:after="0" w:line="240" w:lineRule="auto"/>
              <w:jc w:val="center"/>
              <w:rPr>
                <w:rFonts w:ascii="Times New Roman" w:eastAsia="Times New Roman" w:hAnsi="Times New Roman" w:cs="Times New Roman"/>
                <w:b/>
                <w:bCs/>
                <w:sz w:val="16"/>
                <w:szCs w:val="16"/>
                <w:lang w:eastAsia="zh-CN"/>
              </w:rPr>
            </w:pPr>
          </w:p>
        </w:tc>
        <w:tc>
          <w:tcPr>
            <w:tcW w:w="1816" w:type="dxa"/>
            <w:gridSpan w:val="2"/>
            <w:tcBorders>
              <w:left w:val="none" w:sz="1" w:space="0" w:color="000000"/>
              <w:bottom w:val="none" w:sz="1" w:space="0" w:color="000000"/>
              <w:right w:val="single" w:sz="4" w:space="0" w:color="auto"/>
            </w:tcBorders>
            <w:shd w:val="clear" w:color="auto" w:fill="auto"/>
            <w:vAlign w:val="center"/>
          </w:tcPr>
          <w:p w:rsidR="00A57F0A" w:rsidRPr="0016056D" w:rsidRDefault="00A57F0A" w:rsidP="00A57F0A">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r w:rsidRPr="0016056D">
              <w:rPr>
                <w:rFonts w:ascii="Times New Roman" w:eastAsia="Times New Roman" w:hAnsi="Times New Roman" w:cs="Times New Roman"/>
                <w:b/>
                <w:bCs/>
                <w:sz w:val="16"/>
                <w:szCs w:val="16"/>
                <w:lang w:eastAsia="zh-CN"/>
              </w:rPr>
              <w:t>z tego z finansowanych środków własnych, ze środków z innych źródeł</w:t>
            </w:r>
          </w:p>
        </w:tc>
      </w:tr>
      <w:tr w:rsidR="00A57F0A" w:rsidRPr="0016056D" w:rsidTr="00A57F0A">
        <w:trPr>
          <w:trHeight w:val="105"/>
        </w:trPr>
        <w:tc>
          <w:tcPr>
            <w:tcW w:w="388" w:type="dxa"/>
            <w:tcBorders>
              <w:left w:val="single" w:sz="4" w:space="0" w:color="auto"/>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2601" w:type="dxa"/>
            <w:tcBorders>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80" w:type="dxa"/>
            <w:tcBorders>
              <w:left w:val="none" w:sz="1" w:space="0" w:color="000000"/>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920" w:type="dxa"/>
            <w:tcBorders>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355" w:type="dxa"/>
            <w:tcBorders>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700" w:type="dxa"/>
            <w:tcBorders>
              <w:left w:val="none" w:sz="1" w:space="0" w:color="000000"/>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30" w:type="dxa"/>
            <w:tcBorders>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816" w:type="dxa"/>
            <w:gridSpan w:val="2"/>
            <w:tcBorders>
              <w:left w:val="none" w:sz="1" w:space="0" w:color="000000"/>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r>
      <w:tr w:rsidR="00A57F0A" w:rsidRPr="0016056D" w:rsidTr="00590DC7">
        <w:trPr>
          <w:trHeight w:val="4483"/>
        </w:trPr>
        <w:tc>
          <w:tcPr>
            <w:tcW w:w="388" w:type="dxa"/>
            <w:tcBorders>
              <w:top w:val="single" w:sz="4" w:space="0" w:color="auto"/>
              <w:left w:val="single" w:sz="4" w:space="0" w:color="auto"/>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2601" w:type="dxa"/>
            <w:tcBorders>
              <w:top w:val="single" w:sz="4" w:space="0" w:color="auto"/>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80" w:type="dxa"/>
            <w:tcBorders>
              <w:top w:val="single" w:sz="4" w:space="0" w:color="auto"/>
              <w:left w:val="none" w:sz="1" w:space="0" w:color="000000"/>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920" w:type="dxa"/>
            <w:tcBorders>
              <w:top w:val="single" w:sz="4" w:space="0" w:color="auto"/>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355" w:type="dxa"/>
            <w:tcBorders>
              <w:top w:val="single" w:sz="4" w:space="0" w:color="auto"/>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700" w:type="dxa"/>
            <w:tcBorders>
              <w:top w:val="single" w:sz="4" w:space="0" w:color="auto"/>
              <w:left w:val="none" w:sz="1" w:space="0" w:color="000000"/>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30" w:type="dxa"/>
            <w:tcBorders>
              <w:top w:val="single" w:sz="4" w:space="0" w:color="auto"/>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816" w:type="dxa"/>
            <w:gridSpan w:val="2"/>
            <w:tcBorders>
              <w:top w:val="single" w:sz="4" w:space="0" w:color="auto"/>
              <w:left w:val="none" w:sz="1" w:space="0" w:color="000000"/>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r>
      <w:tr w:rsidR="00A57F0A" w:rsidRPr="0016056D" w:rsidTr="00A57F0A">
        <w:tc>
          <w:tcPr>
            <w:tcW w:w="2989" w:type="dxa"/>
            <w:gridSpan w:val="2"/>
            <w:tcBorders>
              <w:top w:val="single" w:sz="4" w:space="0" w:color="auto"/>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r w:rsidRPr="0016056D">
              <w:rPr>
                <w:rFonts w:ascii="Times New Roman" w:eastAsia="Times New Roman" w:hAnsi="Times New Roman" w:cs="Times New Roman"/>
                <w:b/>
                <w:bCs/>
                <w:sz w:val="20"/>
                <w:szCs w:val="20"/>
                <w:lang w:eastAsia="zh-CN"/>
              </w:rPr>
              <w:t>Ogółem:</w:t>
            </w:r>
          </w:p>
        </w:tc>
        <w:tc>
          <w:tcPr>
            <w:tcW w:w="180" w:type="dxa"/>
            <w:tcBorders>
              <w:top w:val="single" w:sz="4" w:space="0" w:color="auto"/>
              <w:left w:val="none" w:sz="1" w:space="0" w:color="000000"/>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920" w:type="dxa"/>
            <w:tcBorders>
              <w:top w:val="single" w:sz="4" w:space="0" w:color="auto"/>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355" w:type="dxa"/>
            <w:tcBorders>
              <w:top w:val="single" w:sz="4" w:space="0" w:color="auto"/>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695" w:type="dxa"/>
            <w:tcBorders>
              <w:top w:val="single" w:sz="4" w:space="0" w:color="auto"/>
              <w:left w:val="none" w:sz="1" w:space="0" w:color="000000"/>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30" w:type="dxa"/>
            <w:tcBorders>
              <w:top w:val="single" w:sz="4" w:space="0" w:color="auto"/>
              <w:left w:val="single" w:sz="4" w:space="0" w:color="auto"/>
              <w:bottom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c>
          <w:tcPr>
            <w:tcW w:w="1816" w:type="dxa"/>
            <w:gridSpan w:val="2"/>
            <w:tcBorders>
              <w:top w:val="single" w:sz="4" w:space="0" w:color="auto"/>
              <w:left w:val="none" w:sz="1" w:space="0" w:color="000000"/>
              <w:bottom w:val="single" w:sz="4" w:space="0" w:color="auto"/>
              <w:right w:val="single" w:sz="4" w:space="0" w:color="auto"/>
            </w:tcBorders>
            <w:shd w:val="clear" w:color="auto" w:fill="auto"/>
          </w:tcPr>
          <w:p w:rsidR="00A57F0A" w:rsidRPr="0016056D" w:rsidRDefault="00A57F0A" w:rsidP="0016056D">
            <w:pPr>
              <w:widowControl w:val="0"/>
              <w:suppressLineNumbers/>
              <w:suppressAutoHyphens/>
              <w:spacing w:after="0" w:line="240" w:lineRule="auto"/>
              <w:jc w:val="center"/>
              <w:rPr>
                <w:rFonts w:ascii="Times New Roman" w:eastAsia="Times New Roman" w:hAnsi="Times New Roman" w:cs="Times New Roman"/>
                <w:b/>
                <w:bCs/>
                <w:sz w:val="20"/>
                <w:szCs w:val="20"/>
                <w:lang w:eastAsia="zh-CN"/>
              </w:rPr>
            </w:pPr>
          </w:p>
        </w:tc>
      </w:tr>
    </w:tbl>
    <w:p w:rsidR="00A57F0A" w:rsidRDefault="00A57F0A" w:rsidP="0016056D">
      <w:pPr>
        <w:widowControl w:val="0"/>
        <w:suppressAutoHyphens/>
        <w:spacing w:after="0" w:line="240" w:lineRule="auto"/>
        <w:jc w:val="both"/>
        <w:rPr>
          <w:rFonts w:ascii="Times New Roman" w:eastAsia="Times New Roman" w:hAnsi="Times New Roman" w:cs="Times New Roman"/>
          <w:b/>
          <w:lang w:eastAsia="pl-PL"/>
        </w:rPr>
      </w:pPr>
    </w:p>
    <w:p w:rsidR="0016056D" w:rsidRPr="0016056D" w:rsidRDefault="0016056D" w:rsidP="0016056D">
      <w:pPr>
        <w:widowControl w:val="0"/>
        <w:suppressAutoHyphens/>
        <w:spacing w:after="0" w:line="240" w:lineRule="auto"/>
        <w:jc w:val="both"/>
        <w:rPr>
          <w:rFonts w:ascii="Times New Roman" w:eastAsia="Times New Roman" w:hAnsi="Times New Roman" w:cs="Times New Roman"/>
          <w:b/>
          <w:lang w:eastAsia="pl-PL"/>
        </w:rPr>
      </w:pPr>
      <w:r w:rsidRPr="0016056D">
        <w:rPr>
          <w:rFonts w:ascii="Times New Roman" w:eastAsia="Times New Roman" w:hAnsi="Times New Roman" w:cs="Times New Roman"/>
          <w:b/>
          <w:lang w:eastAsia="pl-PL"/>
        </w:rPr>
        <w:t>Część III. Dodatkowe informacje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5"/>
        <w:gridCol w:w="8505"/>
        <w:gridCol w:w="405"/>
      </w:tblGrid>
      <w:tr w:rsidR="0016056D" w:rsidRPr="0016056D" w:rsidTr="00A57F0A">
        <w:trPr>
          <w:trHeight w:val="135"/>
        </w:trPr>
        <w:tc>
          <w:tcPr>
            <w:tcW w:w="9075" w:type="dxa"/>
            <w:gridSpan w:val="3"/>
            <w:tcBorders>
              <w:top w:val="none" w:sz="1" w:space="0" w:color="000000"/>
              <w:left w:val="none" w:sz="1" w:space="0" w:color="000000"/>
              <w:bottom w:val="nil"/>
              <w:right w:val="none" w:sz="1" w:space="0" w:color="000000"/>
            </w:tcBorders>
            <w:shd w:val="clear" w:color="auto" w:fill="auto"/>
          </w:tcPr>
          <w:p w:rsidR="0016056D" w:rsidRPr="0016056D" w:rsidRDefault="0016056D" w:rsidP="00A57F0A">
            <w:pPr>
              <w:widowControl w:val="0"/>
              <w:suppressLineNumbers/>
              <w:suppressAutoHyphens/>
              <w:spacing w:after="0" w:line="240" w:lineRule="auto"/>
              <w:jc w:val="both"/>
              <w:rPr>
                <w:rFonts w:ascii="Times New Roman" w:eastAsia="Times New Roman" w:hAnsi="Times New Roman" w:cs="Times New Roman"/>
                <w:sz w:val="20"/>
                <w:szCs w:val="20"/>
                <w:lang w:eastAsia="zh-CN"/>
              </w:rPr>
            </w:pPr>
          </w:p>
        </w:tc>
      </w:tr>
      <w:tr w:rsidR="00A57F0A" w:rsidTr="00A57F0A">
        <w:trPr>
          <w:trHeight w:val="570"/>
        </w:trPr>
        <w:tc>
          <w:tcPr>
            <w:tcW w:w="165" w:type="dxa"/>
            <w:tcBorders>
              <w:top w:val="nil"/>
              <w:left w:val="none" w:sz="1" w:space="0" w:color="000000"/>
              <w:right w:val="single" w:sz="4" w:space="0" w:color="auto"/>
            </w:tcBorders>
          </w:tcPr>
          <w:p w:rsidR="00A57F0A" w:rsidRDefault="00A57F0A" w:rsidP="00A57F0A">
            <w:pPr>
              <w:widowControl w:val="0"/>
              <w:suppressAutoHyphens/>
              <w:spacing w:after="0" w:line="240" w:lineRule="auto"/>
              <w:jc w:val="both"/>
              <w:rPr>
                <w:rFonts w:ascii="Times New Roman" w:eastAsia="Times New Roman" w:hAnsi="Times New Roman" w:cs="Times New Roman"/>
                <w:b/>
                <w:lang w:eastAsia="pl-PL"/>
              </w:rPr>
            </w:pPr>
          </w:p>
        </w:tc>
        <w:tc>
          <w:tcPr>
            <w:tcW w:w="8505" w:type="dxa"/>
            <w:vMerge w:val="restart"/>
            <w:tcBorders>
              <w:top w:val="single" w:sz="4" w:space="0" w:color="auto"/>
              <w:left w:val="single" w:sz="4" w:space="0" w:color="auto"/>
              <w:right w:val="single" w:sz="4" w:space="0" w:color="auto"/>
            </w:tcBorders>
            <w:vAlign w:val="center"/>
          </w:tcPr>
          <w:p w:rsidR="00A57F0A" w:rsidRDefault="00A57F0A" w:rsidP="00A57F0A">
            <w:pPr>
              <w:widowControl w:val="0"/>
              <w:suppressAutoHyphens/>
              <w:spacing w:after="0" w:line="240" w:lineRule="auto"/>
              <w:jc w:val="center"/>
              <w:rPr>
                <w:rFonts w:ascii="Times New Roman" w:eastAsia="Times New Roman" w:hAnsi="Times New Roman" w:cs="Times New Roman"/>
                <w:b/>
                <w:lang w:eastAsia="pl-PL"/>
              </w:rPr>
            </w:pPr>
          </w:p>
        </w:tc>
        <w:tc>
          <w:tcPr>
            <w:tcW w:w="405" w:type="dxa"/>
            <w:tcBorders>
              <w:top w:val="nil"/>
              <w:left w:val="single" w:sz="4" w:space="0" w:color="auto"/>
            </w:tcBorders>
          </w:tcPr>
          <w:p w:rsidR="00A57F0A" w:rsidRDefault="00A57F0A" w:rsidP="00A57F0A">
            <w:pPr>
              <w:widowControl w:val="0"/>
              <w:suppressAutoHyphens/>
              <w:spacing w:after="0" w:line="240" w:lineRule="auto"/>
              <w:jc w:val="both"/>
              <w:rPr>
                <w:rFonts w:ascii="Times New Roman" w:eastAsia="Times New Roman" w:hAnsi="Times New Roman" w:cs="Times New Roman"/>
                <w:b/>
                <w:lang w:eastAsia="pl-PL"/>
              </w:rPr>
            </w:pPr>
          </w:p>
        </w:tc>
      </w:tr>
      <w:tr w:rsidR="00A57F0A" w:rsidTr="003A241B">
        <w:trPr>
          <w:trHeight w:val="1005"/>
        </w:trPr>
        <w:tc>
          <w:tcPr>
            <w:tcW w:w="165" w:type="dxa"/>
            <w:tcBorders>
              <w:top w:val="none" w:sz="1" w:space="0" w:color="000000"/>
              <w:right w:val="single" w:sz="4" w:space="0" w:color="auto"/>
            </w:tcBorders>
          </w:tcPr>
          <w:p w:rsidR="00A57F0A" w:rsidRDefault="00A57F0A" w:rsidP="00A57F0A">
            <w:pPr>
              <w:widowControl w:val="0"/>
              <w:suppressAutoHyphens/>
              <w:spacing w:after="0" w:line="240" w:lineRule="auto"/>
              <w:jc w:val="both"/>
              <w:rPr>
                <w:rFonts w:ascii="Times New Roman" w:eastAsia="Times New Roman" w:hAnsi="Times New Roman" w:cs="Times New Roman"/>
                <w:b/>
                <w:lang w:eastAsia="pl-PL"/>
              </w:rPr>
            </w:pPr>
          </w:p>
        </w:tc>
        <w:tc>
          <w:tcPr>
            <w:tcW w:w="8505" w:type="dxa"/>
            <w:vMerge/>
            <w:tcBorders>
              <w:left w:val="single" w:sz="4" w:space="0" w:color="auto"/>
              <w:bottom w:val="single" w:sz="4" w:space="0" w:color="auto"/>
              <w:right w:val="single" w:sz="4" w:space="0" w:color="auto"/>
            </w:tcBorders>
          </w:tcPr>
          <w:p w:rsidR="00A57F0A" w:rsidRDefault="00A57F0A" w:rsidP="00A57F0A">
            <w:pPr>
              <w:widowControl w:val="0"/>
              <w:suppressAutoHyphens/>
              <w:spacing w:after="0" w:line="240" w:lineRule="auto"/>
              <w:jc w:val="both"/>
              <w:rPr>
                <w:rFonts w:ascii="Times New Roman" w:eastAsia="Times New Roman" w:hAnsi="Times New Roman" w:cs="Times New Roman"/>
                <w:b/>
                <w:lang w:eastAsia="pl-PL"/>
              </w:rPr>
            </w:pPr>
          </w:p>
        </w:tc>
        <w:tc>
          <w:tcPr>
            <w:tcW w:w="405" w:type="dxa"/>
            <w:tcBorders>
              <w:top w:val="none" w:sz="1" w:space="0" w:color="000000"/>
              <w:left w:val="single" w:sz="4" w:space="0" w:color="auto"/>
            </w:tcBorders>
          </w:tcPr>
          <w:p w:rsidR="00A57F0A" w:rsidRDefault="00A57F0A" w:rsidP="00A57F0A">
            <w:pPr>
              <w:widowControl w:val="0"/>
              <w:suppressAutoHyphens/>
              <w:spacing w:after="0" w:line="240" w:lineRule="auto"/>
              <w:jc w:val="both"/>
              <w:rPr>
                <w:rFonts w:ascii="Times New Roman" w:eastAsia="Times New Roman" w:hAnsi="Times New Roman" w:cs="Times New Roman"/>
                <w:b/>
                <w:lang w:eastAsia="pl-PL"/>
              </w:rPr>
            </w:pPr>
          </w:p>
        </w:tc>
      </w:tr>
    </w:tbl>
    <w:p w:rsidR="0016056D" w:rsidRPr="0016056D" w:rsidRDefault="0016056D" w:rsidP="0016056D">
      <w:pPr>
        <w:widowControl w:val="0"/>
        <w:suppressAutoHyphens/>
        <w:spacing w:after="0" w:line="240" w:lineRule="auto"/>
        <w:jc w:val="both"/>
        <w:rPr>
          <w:rFonts w:ascii="Times New Roman" w:eastAsia="Times New Roman" w:hAnsi="Times New Roman" w:cs="Times New Roman"/>
          <w:b/>
          <w:sz w:val="24"/>
          <w:szCs w:val="24"/>
          <w:lang w:eastAsia="pl-PL"/>
        </w:rPr>
      </w:pPr>
    </w:p>
    <w:p w:rsidR="0016056D" w:rsidRPr="0016056D" w:rsidRDefault="0016056D" w:rsidP="0016056D">
      <w:pPr>
        <w:widowControl w:val="0"/>
        <w:suppressAutoHyphens/>
        <w:spacing w:after="0" w:line="360" w:lineRule="auto"/>
        <w:jc w:val="both"/>
        <w:rPr>
          <w:rFonts w:ascii="Times New Roman" w:eastAsia="Times New Roman" w:hAnsi="Times New Roman" w:cs="Times New Roman"/>
          <w:sz w:val="24"/>
          <w:szCs w:val="24"/>
          <w:lang w:eastAsia="pl-PL"/>
        </w:rPr>
      </w:pPr>
      <w:r w:rsidRPr="0016056D">
        <w:rPr>
          <w:rFonts w:ascii="Times New Roman" w:eastAsia="Times New Roman" w:hAnsi="Times New Roman" w:cs="Times New Roman"/>
          <w:sz w:val="24"/>
          <w:szCs w:val="24"/>
          <w:lang w:eastAsia="pl-PL"/>
        </w:rPr>
        <w:t>Załączniki:</w:t>
      </w:r>
    </w:p>
    <w:p w:rsidR="0016056D" w:rsidRPr="0016056D" w:rsidRDefault="0016056D" w:rsidP="0016056D">
      <w:pPr>
        <w:widowControl w:val="0"/>
        <w:suppressAutoHyphens/>
        <w:spacing w:after="0" w:line="360" w:lineRule="auto"/>
        <w:jc w:val="both"/>
        <w:rPr>
          <w:rFonts w:ascii="Times New Roman" w:eastAsia="Times New Roman" w:hAnsi="Times New Roman" w:cs="Times New Roman"/>
          <w:sz w:val="24"/>
          <w:szCs w:val="24"/>
          <w:lang w:eastAsia="pl-PL"/>
        </w:rPr>
      </w:pPr>
      <w:r w:rsidRPr="0016056D">
        <w:rPr>
          <w:rFonts w:ascii="Times New Roman" w:eastAsia="Times New Roman" w:hAnsi="Times New Roman" w:cs="Times New Roman"/>
          <w:sz w:val="24"/>
          <w:szCs w:val="24"/>
          <w:lang w:eastAsia="pl-PL"/>
        </w:rPr>
        <w:t>1.   ….............................................................................................................................................</w:t>
      </w:r>
    </w:p>
    <w:p w:rsidR="0016056D" w:rsidRPr="0016056D" w:rsidRDefault="0016056D" w:rsidP="0016056D">
      <w:pPr>
        <w:widowControl w:val="0"/>
        <w:suppressAutoHyphens/>
        <w:spacing w:after="0" w:line="360" w:lineRule="auto"/>
        <w:jc w:val="both"/>
        <w:rPr>
          <w:rFonts w:ascii="Times New Roman" w:eastAsia="Times New Roman" w:hAnsi="Times New Roman" w:cs="Times New Roman"/>
          <w:sz w:val="24"/>
          <w:szCs w:val="24"/>
          <w:lang w:eastAsia="pl-PL"/>
        </w:rPr>
      </w:pPr>
      <w:r w:rsidRPr="0016056D">
        <w:rPr>
          <w:rFonts w:ascii="Times New Roman" w:eastAsia="Times New Roman" w:hAnsi="Times New Roman" w:cs="Times New Roman"/>
          <w:sz w:val="24"/>
          <w:szCs w:val="24"/>
          <w:lang w:eastAsia="pl-PL"/>
        </w:rPr>
        <w:t>2.   ….............................................................................................................................................</w:t>
      </w:r>
    </w:p>
    <w:p w:rsidR="0016056D" w:rsidRPr="0016056D" w:rsidRDefault="0016056D" w:rsidP="0016056D">
      <w:pPr>
        <w:widowControl w:val="0"/>
        <w:suppressAutoHyphens/>
        <w:spacing w:after="0" w:line="360" w:lineRule="auto"/>
        <w:jc w:val="both"/>
        <w:rPr>
          <w:rFonts w:ascii="Times New Roman" w:eastAsia="Times New Roman" w:hAnsi="Times New Roman" w:cs="Times New Roman"/>
          <w:lang w:eastAsia="pl-PL"/>
        </w:rPr>
      </w:pPr>
    </w:p>
    <w:p w:rsidR="0016056D" w:rsidRPr="0016056D" w:rsidRDefault="0016056D" w:rsidP="0016056D">
      <w:pPr>
        <w:widowControl w:val="0"/>
        <w:suppressAutoHyphens/>
        <w:spacing w:after="0" w:line="360" w:lineRule="auto"/>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Oświadczam/my, że:</w:t>
      </w:r>
    </w:p>
    <w:p w:rsidR="0016056D" w:rsidRPr="0016056D" w:rsidRDefault="0016056D" w:rsidP="0016056D">
      <w:pPr>
        <w:widowControl w:val="0"/>
        <w:numPr>
          <w:ilvl w:val="0"/>
          <w:numId w:val="28"/>
        </w:numPr>
        <w:suppressAutoHyphens/>
        <w:spacing w:after="0" w:line="360" w:lineRule="auto"/>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wszystkie podane w niniejszym sprawozdaniu informacje są zgodne z aktualnym stanem prawnym i faktycznym,</w:t>
      </w:r>
    </w:p>
    <w:p w:rsidR="0016056D" w:rsidRPr="0016056D" w:rsidRDefault="0016056D" w:rsidP="0016056D">
      <w:pPr>
        <w:widowControl w:val="0"/>
        <w:suppressAutoHyphens/>
        <w:spacing w:after="0" w:line="360" w:lineRule="auto"/>
        <w:jc w:val="both"/>
        <w:rPr>
          <w:rFonts w:ascii="Times New Roman" w:eastAsia="Times New Roman" w:hAnsi="Times New Roman" w:cs="Times New Roman"/>
          <w:lang w:eastAsia="pl-PL"/>
        </w:rPr>
      </w:pPr>
    </w:p>
    <w:p w:rsidR="0016056D" w:rsidRPr="0016056D" w:rsidRDefault="0016056D" w:rsidP="0016056D">
      <w:pPr>
        <w:widowControl w:val="0"/>
        <w:suppressAutoHyphens/>
        <w:spacing w:after="0" w:line="360" w:lineRule="auto"/>
        <w:jc w:val="both"/>
        <w:rPr>
          <w:rFonts w:ascii="Times New Roman" w:eastAsia="Times New Roman" w:hAnsi="Times New Roman" w:cs="Times New Roman"/>
          <w:lang w:eastAsia="pl-PL"/>
        </w:rPr>
      </w:pP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r>
      <w:r w:rsidRPr="0016056D">
        <w:rPr>
          <w:rFonts w:ascii="Times New Roman" w:eastAsia="Times New Roman" w:hAnsi="Times New Roman" w:cs="Times New Roman"/>
          <w:lang w:eastAsia="pl-PL"/>
        </w:rPr>
        <w:tab/>
        <w:t>…...............................................................</w:t>
      </w:r>
    </w:p>
    <w:p w:rsidR="0016056D" w:rsidRPr="0016056D" w:rsidRDefault="0016056D" w:rsidP="00620831">
      <w:pPr>
        <w:widowControl w:val="0"/>
        <w:suppressAutoHyphens/>
        <w:spacing w:after="0" w:line="360" w:lineRule="auto"/>
        <w:ind w:left="708" w:firstLine="4482"/>
        <w:jc w:val="both"/>
        <w:rPr>
          <w:rFonts w:ascii="Times New Roman" w:eastAsia="Times New Roman" w:hAnsi="Times New Roman" w:cs="Times New Roman"/>
          <w:b/>
          <w:sz w:val="36"/>
          <w:szCs w:val="36"/>
          <w:lang w:eastAsia="pl-PL"/>
        </w:rPr>
      </w:pPr>
      <w:r w:rsidRPr="0016056D">
        <w:rPr>
          <w:rFonts w:ascii="Times New Roman" w:eastAsia="Times New Roman" w:hAnsi="Times New Roman" w:cs="Times New Roman"/>
          <w:sz w:val="16"/>
          <w:szCs w:val="16"/>
          <w:lang w:eastAsia="pl-PL"/>
        </w:rPr>
        <w:t xml:space="preserve">(podpis wnioskodawcy lub osoby upoważnionej do </w:t>
      </w:r>
      <w:r w:rsidR="00620831">
        <w:rPr>
          <w:rFonts w:ascii="Times New Roman" w:eastAsia="Times New Roman" w:hAnsi="Times New Roman" w:cs="Times New Roman"/>
          <w:sz w:val="16"/>
          <w:szCs w:val="16"/>
          <w:lang w:eastAsia="pl-PL"/>
        </w:rPr>
        <w:tab/>
      </w:r>
      <w:r w:rsidR="00620831">
        <w:rPr>
          <w:rFonts w:ascii="Times New Roman" w:eastAsia="Times New Roman" w:hAnsi="Times New Roman" w:cs="Times New Roman"/>
          <w:sz w:val="16"/>
          <w:szCs w:val="16"/>
          <w:lang w:eastAsia="pl-PL"/>
        </w:rPr>
        <w:tab/>
      </w:r>
      <w:r w:rsidR="00620831">
        <w:rPr>
          <w:rFonts w:ascii="Times New Roman" w:eastAsia="Times New Roman" w:hAnsi="Times New Roman" w:cs="Times New Roman"/>
          <w:sz w:val="16"/>
          <w:szCs w:val="16"/>
          <w:lang w:eastAsia="pl-PL"/>
        </w:rPr>
        <w:tab/>
      </w:r>
      <w:r w:rsidR="00620831">
        <w:rPr>
          <w:rFonts w:ascii="Times New Roman" w:eastAsia="Times New Roman" w:hAnsi="Times New Roman" w:cs="Times New Roman"/>
          <w:sz w:val="16"/>
          <w:szCs w:val="16"/>
          <w:lang w:eastAsia="pl-PL"/>
        </w:rPr>
        <w:tab/>
      </w:r>
      <w:r w:rsidR="00620831">
        <w:rPr>
          <w:rFonts w:ascii="Times New Roman" w:eastAsia="Times New Roman" w:hAnsi="Times New Roman" w:cs="Times New Roman"/>
          <w:sz w:val="16"/>
          <w:szCs w:val="16"/>
          <w:lang w:eastAsia="pl-PL"/>
        </w:rPr>
        <w:tab/>
      </w:r>
      <w:r w:rsidR="00620831">
        <w:rPr>
          <w:rFonts w:ascii="Times New Roman" w:eastAsia="Times New Roman" w:hAnsi="Times New Roman" w:cs="Times New Roman"/>
          <w:sz w:val="16"/>
          <w:szCs w:val="16"/>
          <w:lang w:eastAsia="pl-PL"/>
        </w:rPr>
        <w:tab/>
      </w:r>
      <w:r w:rsidR="00620831">
        <w:rPr>
          <w:rFonts w:ascii="Times New Roman" w:eastAsia="Times New Roman" w:hAnsi="Times New Roman" w:cs="Times New Roman"/>
          <w:sz w:val="16"/>
          <w:szCs w:val="16"/>
          <w:lang w:eastAsia="pl-PL"/>
        </w:rPr>
        <w:tab/>
      </w:r>
      <w:r w:rsidR="00620831">
        <w:rPr>
          <w:rFonts w:ascii="Times New Roman" w:eastAsia="Times New Roman" w:hAnsi="Times New Roman" w:cs="Times New Roman"/>
          <w:sz w:val="16"/>
          <w:szCs w:val="16"/>
          <w:lang w:eastAsia="pl-PL"/>
        </w:rPr>
        <w:tab/>
      </w:r>
      <w:r w:rsidR="00620831">
        <w:rPr>
          <w:rFonts w:ascii="Times New Roman" w:eastAsia="Times New Roman" w:hAnsi="Times New Roman" w:cs="Times New Roman"/>
          <w:sz w:val="16"/>
          <w:szCs w:val="16"/>
          <w:lang w:eastAsia="pl-PL"/>
        </w:rPr>
        <w:tab/>
      </w:r>
      <w:r w:rsidRPr="0016056D">
        <w:rPr>
          <w:rFonts w:ascii="Times New Roman" w:eastAsia="Times New Roman" w:hAnsi="Times New Roman" w:cs="Times New Roman"/>
          <w:sz w:val="16"/>
          <w:szCs w:val="16"/>
          <w:lang w:eastAsia="pl-PL"/>
        </w:rPr>
        <w:tab/>
      </w:r>
      <w:r w:rsidRPr="0016056D">
        <w:rPr>
          <w:rFonts w:ascii="Times New Roman" w:eastAsia="Times New Roman" w:hAnsi="Times New Roman" w:cs="Times New Roman"/>
          <w:sz w:val="16"/>
          <w:szCs w:val="16"/>
          <w:lang w:eastAsia="pl-PL"/>
        </w:rPr>
        <w:tab/>
      </w:r>
      <w:r w:rsidRPr="0016056D">
        <w:rPr>
          <w:rFonts w:ascii="Times New Roman" w:eastAsia="Times New Roman" w:hAnsi="Times New Roman" w:cs="Times New Roman"/>
          <w:sz w:val="16"/>
          <w:szCs w:val="16"/>
          <w:lang w:eastAsia="pl-PL"/>
        </w:rPr>
        <w:tab/>
      </w:r>
      <w:r w:rsidRPr="0016056D">
        <w:rPr>
          <w:rFonts w:ascii="Times New Roman" w:eastAsia="Times New Roman" w:hAnsi="Times New Roman" w:cs="Times New Roman"/>
          <w:sz w:val="16"/>
          <w:szCs w:val="16"/>
          <w:lang w:eastAsia="pl-PL"/>
        </w:rPr>
        <w:tab/>
      </w:r>
      <w:r w:rsidRPr="0016056D">
        <w:rPr>
          <w:rFonts w:ascii="Times New Roman" w:eastAsia="Times New Roman" w:hAnsi="Times New Roman" w:cs="Times New Roman"/>
          <w:sz w:val="16"/>
          <w:szCs w:val="16"/>
          <w:lang w:eastAsia="pl-PL"/>
        </w:rPr>
        <w:tab/>
      </w:r>
      <w:r w:rsidRPr="0016056D">
        <w:rPr>
          <w:rFonts w:ascii="Times New Roman" w:eastAsia="Times New Roman" w:hAnsi="Times New Roman" w:cs="Times New Roman"/>
          <w:sz w:val="16"/>
          <w:szCs w:val="16"/>
          <w:lang w:eastAsia="pl-PL"/>
        </w:rPr>
        <w:tab/>
      </w:r>
      <w:r w:rsidRPr="0016056D">
        <w:rPr>
          <w:rFonts w:ascii="Times New Roman" w:eastAsia="Times New Roman" w:hAnsi="Times New Roman" w:cs="Times New Roman"/>
          <w:sz w:val="16"/>
          <w:szCs w:val="16"/>
          <w:lang w:eastAsia="pl-PL"/>
        </w:rPr>
        <w:tab/>
      </w:r>
      <w:r w:rsidRPr="0016056D">
        <w:rPr>
          <w:rFonts w:ascii="Times New Roman" w:eastAsia="Times New Roman" w:hAnsi="Times New Roman" w:cs="Times New Roman"/>
          <w:sz w:val="16"/>
          <w:szCs w:val="16"/>
          <w:lang w:eastAsia="pl-PL"/>
        </w:rPr>
        <w:tab/>
        <w:t xml:space="preserve">   składania oświadczeń woli w imieniu wnioskodawcy)</w:t>
      </w: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b/>
          <w:sz w:val="36"/>
          <w:szCs w:val="36"/>
          <w:lang w:eastAsia="pl-PL"/>
        </w:rPr>
      </w:pP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b/>
          <w:sz w:val="36"/>
          <w:szCs w:val="36"/>
          <w:lang w:eastAsia="pl-PL"/>
        </w:rPr>
      </w:pP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b/>
          <w:sz w:val="36"/>
          <w:szCs w:val="36"/>
          <w:lang w:eastAsia="pl-PL"/>
        </w:rPr>
      </w:pP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b/>
          <w:sz w:val="36"/>
          <w:szCs w:val="36"/>
          <w:lang w:eastAsia="pl-PL"/>
        </w:rPr>
      </w:pP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b/>
          <w:sz w:val="36"/>
          <w:szCs w:val="36"/>
          <w:lang w:eastAsia="pl-PL"/>
        </w:rPr>
      </w:pP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b/>
          <w:sz w:val="36"/>
          <w:szCs w:val="36"/>
          <w:lang w:eastAsia="pl-PL"/>
        </w:rPr>
      </w:pP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b/>
          <w:sz w:val="36"/>
          <w:szCs w:val="36"/>
          <w:lang w:eastAsia="pl-PL"/>
        </w:rPr>
      </w:pP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b/>
          <w:sz w:val="36"/>
          <w:szCs w:val="36"/>
          <w:lang w:eastAsia="pl-PL"/>
        </w:rPr>
      </w:pPr>
    </w:p>
    <w:p w:rsidR="0016056D" w:rsidRPr="0016056D" w:rsidRDefault="0016056D" w:rsidP="0016056D">
      <w:pPr>
        <w:widowControl w:val="0"/>
        <w:suppressAutoHyphens/>
        <w:spacing w:after="0" w:line="240" w:lineRule="auto"/>
        <w:jc w:val="center"/>
        <w:rPr>
          <w:rFonts w:ascii="Times New Roman" w:eastAsia="Times New Roman" w:hAnsi="Times New Roman" w:cs="Times New Roman"/>
          <w:b/>
          <w:sz w:val="36"/>
          <w:szCs w:val="36"/>
          <w:lang w:eastAsia="pl-PL"/>
        </w:rPr>
      </w:pPr>
    </w:p>
    <w:p w:rsidR="0016056D" w:rsidRDefault="0016056D">
      <w:pPr>
        <w:rPr>
          <w:rFonts w:ascii="Times New Roman" w:hAnsi="Times New Roman" w:cs="Times New Roman"/>
          <w:sz w:val="24"/>
          <w:szCs w:val="24"/>
        </w:rPr>
      </w:pPr>
    </w:p>
    <w:p w:rsidR="00621F9D" w:rsidRDefault="00621F9D" w:rsidP="003A241B">
      <w:pPr>
        <w:jc w:val="right"/>
        <w:rPr>
          <w:rFonts w:ascii="Times New Roman" w:hAnsi="Times New Roman" w:cs="Times New Roman"/>
          <w:sz w:val="20"/>
          <w:szCs w:val="20"/>
        </w:rPr>
      </w:pPr>
    </w:p>
    <w:p w:rsidR="00621F9D" w:rsidRDefault="00621F9D" w:rsidP="003A241B">
      <w:pPr>
        <w:jc w:val="right"/>
        <w:rPr>
          <w:rFonts w:ascii="Times New Roman" w:hAnsi="Times New Roman" w:cs="Times New Roman"/>
          <w:sz w:val="20"/>
          <w:szCs w:val="20"/>
        </w:rPr>
      </w:pPr>
    </w:p>
    <w:p w:rsidR="00621F9D" w:rsidRDefault="00621F9D" w:rsidP="003A241B">
      <w:pPr>
        <w:jc w:val="right"/>
        <w:rPr>
          <w:rFonts w:ascii="Times New Roman" w:hAnsi="Times New Roman" w:cs="Times New Roman"/>
          <w:sz w:val="20"/>
          <w:szCs w:val="20"/>
        </w:rPr>
      </w:pPr>
    </w:p>
    <w:p w:rsidR="00621F9D" w:rsidRDefault="00621F9D" w:rsidP="003A241B">
      <w:pPr>
        <w:jc w:val="right"/>
        <w:rPr>
          <w:rFonts w:ascii="Times New Roman" w:hAnsi="Times New Roman" w:cs="Times New Roman"/>
          <w:sz w:val="20"/>
          <w:szCs w:val="20"/>
        </w:rPr>
      </w:pPr>
    </w:p>
    <w:p w:rsidR="00621F9D" w:rsidRDefault="00621F9D" w:rsidP="003A241B">
      <w:pPr>
        <w:jc w:val="right"/>
        <w:rPr>
          <w:rFonts w:ascii="Times New Roman" w:hAnsi="Times New Roman" w:cs="Times New Roman"/>
          <w:sz w:val="20"/>
          <w:szCs w:val="20"/>
        </w:rPr>
      </w:pPr>
    </w:p>
    <w:p w:rsidR="0016056D" w:rsidRPr="00590DC7" w:rsidRDefault="003A241B" w:rsidP="003A241B">
      <w:pPr>
        <w:jc w:val="right"/>
        <w:rPr>
          <w:rFonts w:ascii="Times New Roman" w:hAnsi="Times New Roman" w:cs="Times New Roman"/>
          <w:sz w:val="20"/>
          <w:szCs w:val="20"/>
        </w:rPr>
      </w:pPr>
      <w:bookmarkStart w:id="0" w:name="_GoBack"/>
      <w:bookmarkEnd w:id="0"/>
      <w:r w:rsidRPr="00590DC7">
        <w:rPr>
          <w:rFonts w:ascii="Times New Roman" w:hAnsi="Times New Roman" w:cs="Times New Roman"/>
          <w:sz w:val="20"/>
          <w:szCs w:val="20"/>
        </w:rPr>
        <w:lastRenderedPageBreak/>
        <w:t>Załącznik nr 1 do wniosku</w:t>
      </w:r>
    </w:p>
    <w:p w:rsidR="00620831" w:rsidRDefault="00620831" w:rsidP="00620831">
      <w:pPr>
        <w:jc w:val="center"/>
        <w:rPr>
          <w:b/>
        </w:rPr>
      </w:pPr>
    </w:p>
    <w:p w:rsidR="00620831" w:rsidRDefault="00620831" w:rsidP="00620831">
      <w:pPr>
        <w:jc w:val="center"/>
        <w:rPr>
          <w:b/>
        </w:rPr>
      </w:pPr>
      <w:r w:rsidRPr="000639CF">
        <w:rPr>
          <w:b/>
        </w:rPr>
        <w:t>Kosztorys dla realizacji zadania publicznego, w ramach inicjatywy lokalnej, pod nazwą:</w:t>
      </w:r>
    </w:p>
    <w:p w:rsidR="00620831" w:rsidRDefault="00620831" w:rsidP="00620831">
      <w:pPr>
        <w:jc w:val="center"/>
        <w:rPr>
          <w:b/>
        </w:rPr>
      </w:pPr>
      <w:r>
        <w:rPr>
          <w:b/>
        </w:rPr>
        <w:t>………………………………………………………………………………………………………………………………………………………………………………………………………………………………………………………………………………………………………………………………………………………………………………………………………………………………………………………………………..</w:t>
      </w:r>
    </w:p>
    <w:tbl>
      <w:tblPr>
        <w:tblStyle w:val="Tabela-Siatka"/>
        <w:tblW w:w="0" w:type="auto"/>
        <w:tblLook w:val="04A0" w:firstRow="1" w:lastRow="0" w:firstColumn="1" w:lastColumn="0" w:noHBand="0" w:noVBand="1"/>
      </w:tblPr>
      <w:tblGrid>
        <w:gridCol w:w="1101"/>
        <w:gridCol w:w="3505"/>
        <w:gridCol w:w="2303"/>
        <w:gridCol w:w="2303"/>
      </w:tblGrid>
      <w:tr w:rsidR="00620831" w:rsidTr="00620831">
        <w:trPr>
          <w:trHeight w:val="588"/>
        </w:trPr>
        <w:tc>
          <w:tcPr>
            <w:tcW w:w="1101" w:type="dxa"/>
          </w:tcPr>
          <w:p w:rsidR="00620831" w:rsidRDefault="00620831" w:rsidP="00620831">
            <w:pPr>
              <w:jc w:val="center"/>
              <w:rPr>
                <w:b/>
              </w:rPr>
            </w:pPr>
            <w:r>
              <w:rPr>
                <w:b/>
              </w:rPr>
              <w:t>Lp.</w:t>
            </w:r>
          </w:p>
        </w:tc>
        <w:tc>
          <w:tcPr>
            <w:tcW w:w="3505" w:type="dxa"/>
          </w:tcPr>
          <w:p w:rsidR="00620831" w:rsidRDefault="00620831" w:rsidP="00620831">
            <w:pPr>
              <w:jc w:val="center"/>
              <w:rPr>
                <w:b/>
              </w:rPr>
            </w:pPr>
            <w:r>
              <w:rPr>
                <w:b/>
              </w:rPr>
              <w:t>Opis</w:t>
            </w:r>
          </w:p>
        </w:tc>
        <w:tc>
          <w:tcPr>
            <w:tcW w:w="2303" w:type="dxa"/>
          </w:tcPr>
          <w:p w:rsidR="00620831" w:rsidRDefault="00620831" w:rsidP="00620831">
            <w:pPr>
              <w:jc w:val="center"/>
              <w:rPr>
                <w:b/>
              </w:rPr>
            </w:pPr>
            <w:r>
              <w:rPr>
                <w:b/>
              </w:rPr>
              <w:t>Koszt w ( zł)</w:t>
            </w:r>
          </w:p>
        </w:tc>
        <w:tc>
          <w:tcPr>
            <w:tcW w:w="2303" w:type="dxa"/>
          </w:tcPr>
          <w:p w:rsidR="00620831" w:rsidRDefault="00620831" w:rsidP="00620831">
            <w:pPr>
              <w:jc w:val="center"/>
              <w:rPr>
                <w:b/>
              </w:rPr>
            </w:pPr>
            <w:r>
              <w:rPr>
                <w:b/>
              </w:rPr>
              <w:t>Źródła finansowania</w:t>
            </w:r>
          </w:p>
        </w:tc>
      </w:tr>
      <w:tr w:rsidR="00620831" w:rsidTr="00620831">
        <w:trPr>
          <w:trHeight w:val="9500"/>
        </w:trPr>
        <w:tc>
          <w:tcPr>
            <w:tcW w:w="1101" w:type="dxa"/>
          </w:tcPr>
          <w:p w:rsidR="00620831" w:rsidRDefault="00620831" w:rsidP="00620831">
            <w:pPr>
              <w:jc w:val="center"/>
              <w:rPr>
                <w:b/>
              </w:rPr>
            </w:pPr>
          </w:p>
        </w:tc>
        <w:tc>
          <w:tcPr>
            <w:tcW w:w="3505" w:type="dxa"/>
          </w:tcPr>
          <w:p w:rsidR="00620831" w:rsidRDefault="00620831" w:rsidP="00620831">
            <w:pPr>
              <w:jc w:val="center"/>
              <w:rPr>
                <w:b/>
              </w:rPr>
            </w:pPr>
          </w:p>
        </w:tc>
        <w:tc>
          <w:tcPr>
            <w:tcW w:w="2303" w:type="dxa"/>
          </w:tcPr>
          <w:p w:rsidR="00620831" w:rsidRDefault="00620831" w:rsidP="00620831">
            <w:pPr>
              <w:jc w:val="center"/>
              <w:rPr>
                <w:b/>
              </w:rPr>
            </w:pPr>
          </w:p>
        </w:tc>
        <w:tc>
          <w:tcPr>
            <w:tcW w:w="2303" w:type="dxa"/>
          </w:tcPr>
          <w:p w:rsidR="00620831" w:rsidRDefault="00620831" w:rsidP="00620831">
            <w:pPr>
              <w:jc w:val="center"/>
              <w:rPr>
                <w:b/>
              </w:rPr>
            </w:pPr>
          </w:p>
        </w:tc>
      </w:tr>
    </w:tbl>
    <w:p w:rsidR="00620831" w:rsidRDefault="00620831" w:rsidP="00620831">
      <w:pPr>
        <w:rPr>
          <w:b/>
        </w:rPr>
      </w:pPr>
    </w:p>
    <w:p w:rsidR="00620831" w:rsidRPr="000639CF" w:rsidRDefault="00620831" w:rsidP="00620831">
      <w:pPr>
        <w:rPr>
          <w:b/>
        </w:rPr>
      </w:pPr>
      <w:r>
        <w:rPr>
          <w:b/>
        </w:rPr>
        <w:t>Całkowity koszt realizacji zadania:………………………………</w:t>
      </w:r>
    </w:p>
    <w:p w:rsidR="00590DC7" w:rsidRDefault="00590DC7" w:rsidP="00620831">
      <w:pPr>
        <w:jc w:val="right"/>
        <w:rPr>
          <w:sz w:val="20"/>
          <w:szCs w:val="20"/>
        </w:rPr>
      </w:pPr>
    </w:p>
    <w:p w:rsidR="00620831" w:rsidRPr="00590DC7" w:rsidRDefault="003A241B" w:rsidP="00620831">
      <w:pPr>
        <w:jc w:val="right"/>
        <w:rPr>
          <w:sz w:val="20"/>
          <w:szCs w:val="20"/>
        </w:rPr>
      </w:pPr>
      <w:r w:rsidRPr="00590DC7">
        <w:rPr>
          <w:sz w:val="20"/>
          <w:szCs w:val="20"/>
        </w:rPr>
        <w:lastRenderedPageBreak/>
        <w:t>Załącznik nr 2 do wniosku</w:t>
      </w:r>
    </w:p>
    <w:p w:rsidR="00620831" w:rsidRPr="000240E4" w:rsidRDefault="00620831" w:rsidP="00620831">
      <w:pPr>
        <w:jc w:val="center"/>
        <w:rPr>
          <w:b/>
        </w:rPr>
      </w:pPr>
      <w:r w:rsidRPr="000240E4">
        <w:rPr>
          <w:b/>
        </w:rPr>
        <w:t>Harmonogram</w:t>
      </w:r>
      <w:r>
        <w:rPr>
          <w:b/>
        </w:rPr>
        <w:t xml:space="preserve"> realizacji zadania publicznego </w:t>
      </w:r>
      <w:r w:rsidRPr="000240E4">
        <w:rPr>
          <w:b/>
        </w:rPr>
        <w:t xml:space="preserve"> w ramach inicjatywy lokalnej, </w:t>
      </w:r>
    </w:p>
    <w:p w:rsidR="00620831" w:rsidRDefault="00620831" w:rsidP="00620831">
      <w:pPr>
        <w:jc w:val="center"/>
        <w:rPr>
          <w:b/>
        </w:rPr>
      </w:pPr>
      <w:r w:rsidRPr="000240E4">
        <w:rPr>
          <w:b/>
        </w:rPr>
        <w:t>pod nazwą:</w:t>
      </w:r>
    </w:p>
    <w:p w:rsidR="00620831" w:rsidRDefault="00620831" w:rsidP="00620831">
      <w:pPr>
        <w:jc w:val="center"/>
        <w:rPr>
          <w:b/>
        </w:rPr>
      </w:pPr>
      <w:r>
        <w:rPr>
          <w:b/>
        </w:rPr>
        <w:t>…………………………………………………………………………………………………………………………………………………………………………………………………………………………………………………………………………………………………………………….………………………………………………………………………………………………………………………………………………….</w:t>
      </w:r>
    </w:p>
    <w:p w:rsidR="00620831" w:rsidRDefault="00620831" w:rsidP="00620831">
      <w:pPr>
        <w:jc w:val="center"/>
        <w:rPr>
          <w:b/>
        </w:rPr>
      </w:pPr>
    </w:p>
    <w:tbl>
      <w:tblPr>
        <w:tblStyle w:val="Tabela-Siatka"/>
        <w:tblW w:w="9322" w:type="dxa"/>
        <w:tblLook w:val="04A0" w:firstRow="1" w:lastRow="0" w:firstColumn="1" w:lastColumn="0" w:noHBand="0" w:noVBand="1"/>
      </w:tblPr>
      <w:tblGrid>
        <w:gridCol w:w="959"/>
        <w:gridCol w:w="3827"/>
        <w:gridCol w:w="2126"/>
        <w:gridCol w:w="2410"/>
      </w:tblGrid>
      <w:tr w:rsidR="00620831" w:rsidTr="00620831">
        <w:trPr>
          <w:trHeight w:val="717"/>
        </w:trPr>
        <w:tc>
          <w:tcPr>
            <w:tcW w:w="959" w:type="dxa"/>
          </w:tcPr>
          <w:p w:rsidR="00620831" w:rsidRDefault="00620831" w:rsidP="00620831">
            <w:pPr>
              <w:jc w:val="center"/>
              <w:rPr>
                <w:b/>
              </w:rPr>
            </w:pPr>
            <w:r>
              <w:rPr>
                <w:b/>
              </w:rPr>
              <w:t>Lp.</w:t>
            </w:r>
          </w:p>
        </w:tc>
        <w:tc>
          <w:tcPr>
            <w:tcW w:w="3827" w:type="dxa"/>
          </w:tcPr>
          <w:p w:rsidR="00620831" w:rsidRDefault="00620831" w:rsidP="00620831">
            <w:pPr>
              <w:jc w:val="center"/>
              <w:rPr>
                <w:b/>
              </w:rPr>
            </w:pPr>
            <w:r>
              <w:rPr>
                <w:b/>
              </w:rPr>
              <w:t>Zadanie</w:t>
            </w:r>
          </w:p>
        </w:tc>
        <w:tc>
          <w:tcPr>
            <w:tcW w:w="2126" w:type="dxa"/>
          </w:tcPr>
          <w:p w:rsidR="00620831" w:rsidRDefault="00620831" w:rsidP="00620831">
            <w:pPr>
              <w:jc w:val="center"/>
              <w:rPr>
                <w:b/>
              </w:rPr>
            </w:pPr>
            <w:r>
              <w:rPr>
                <w:b/>
              </w:rPr>
              <w:t>Osoba odpowiedzialna</w:t>
            </w:r>
          </w:p>
        </w:tc>
        <w:tc>
          <w:tcPr>
            <w:tcW w:w="2410" w:type="dxa"/>
          </w:tcPr>
          <w:p w:rsidR="00620831" w:rsidRDefault="00620831" w:rsidP="00620831">
            <w:pPr>
              <w:jc w:val="center"/>
              <w:rPr>
                <w:b/>
              </w:rPr>
            </w:pPr>
            <w:r>
              <w:rPr>
                <w:b/>
              </w:rPr>
              <w:t>Termin realizacji</w:t>
            </w:r>
          </w:p>
        </w:tc>
      </w:tr>
      <w:tr w:rsidR="00620831" w:rsidTr="00620831">
        <w:trPr>
          <w:trHeight w:val="9084"/>
        </w:trPr>
        <w:tc>
          <w:tcPr>
            <w:tcW w:w="959" w:type="dxa"/>
          </w:tcPr>
          <w:p w:rsidR="00620831" w:rsidRDefault="00620831" w:rsidP="00620831">
            <w:pPr>
              <w:jc w:val="center"/>
              <w:rPr>
                <w:b/>
              </w:rPr>
            </w:pPr>
          </w:p>
        </w:tc>
        <w:tc>
          <w:tcPr>
            <w:tcW w:w="3827" w:type="dxa"/>
          </w:tcPr>
          <w:p w:rsidR="00620831" w:rsidRDefault="00620831" w:rsidP="00620831">
            <w:pPr>
              <w:jc w:val="center"/>
              <w:rPr>
                <w:b/>
              </w:rPr>
            </w:pPr>
          </w:p>
        </w:tc>
        <w:tc>
          <w:tcPr>
            <w:tcW w:w="2126" w:type="dxa"/>
          </w:tcPr>
          <w:p w:rsidR="00620831" w:rsidRDefault="00620831" w:rsidP="00620831">
            <w:pPr>
              <w:jc w:val="center"/>
              <w:rPr>
                <w:b/>
              </w:rPr>
            </w:pPr>
          </w:p>
        </w:tc>
        <w:tc>
          <w:tcPr>
            <w:tcW w:w="2410" w:type="dxa"/>
          </w:tcPr>
          <w:p w:rsidR="00620831" w:rsidRDefault="00620831" w:rsidP="00620831">
            <w:pPr>
              <w:jc w:val="center"/>
              <w:rPr>
                <w:b/>
              </w:rPr>
            </w:pPr>
          </w:p>
        </w:tc>
      </w:tr>
    </w:tbl>
    <w:p w:rsidR="0016056D" w:rsidRDefault="0016056D">
      <w:pPr>
        <w:rPr>
          <w:rFonts w:ascii="Times New Roman" w:hAnsi="Times New Roman" w:cs="Times New Roman"/>
          <w:sz w:val="24"/>
          <w:szCs w:val="24"/>
        </w:rPr>
      </w:pPr>
    </w:p>
    <w:sectPr w:rsidR="001605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66" w:rsidRDefault="002A0566" w:rsidP="001A4B4E">
      <w:pPr>
        <w:spacing w:after="0" w:line="240" w:lineRule="auto"/>
      </w:pPr>
      <w:r>
        <w:separator/>
      </w:r>
    </w:p>
  </w:endnote>
  <w:endnote w:type="continuationSeparator" w:id="0">
    <w:p w:rsidR="002A0566" w:rsidRDefault="002A0566" w:rsidP="001A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66" w:rsidRDefault="002A0566" w:rsidP="001A4B4E">
      <w:pPr>
        <w:spacing w:after="0" w:line="240" w:lineRule="auto"/>
      </w:pPr>
      <w:r>
        <w:separator/>
      </w:r>
    </w:p>
  </w:footnote>
  <w:footnote w:type="continuationSeparator" w:id="0">
    <w:p w:rsidR="002A0566" w:rsidRDefault="002A0566" w:rsidP="001A4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3C1D00"/>
    <w:multiLevelType w:val="hybridMultilevel"/>
    <w:tmpl w:val="4C06D924"/>
    <w:lvl w:ilvl="0" w:tplc="ADFC32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4E90808"/>
    <w:multiLevelType w:val="hybridMultilevel"/>
    <w:tmpl w:val="863C1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4A0FD4"/>
    <w:multiLevelType w:val="hybridMultilevel"/>
    <w:tmpl w:val="D6E6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5E283B"/>
    <w:multiLevelType w:val="hybridMultilevel"/>
    <w:tmpl w:val="D5CA421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A0E0B68">
      <w:start w:val="1"/>
      <w:numFmt w:val="lowerLetter"/>
      <w:lvlText w:val="%3)"/>
      <w:lvlJc w:val="right"/>
      <w:pPr>
        <w:ind w:left="2869" w:hanging="180"/>
      </w:pPr>
      <w:rPr>
        <w:rFonts w:ascii="Times New Roman" w:eastAsiaTheme="minorHAnsi" w:hAnsi="Times New Roman" w:cstheme="minorBidi"/>
      </w:r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7">
    <w:nsid w:val="0956621A"/>
    <w:multiLevelType w:val="hybridMultilevel"/>
    <w:tmpl w:val="5B403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B81C26"/>
    <w:multiLevelType w:val="hybridMultilevel"/>
    <w:tmpl w:val="51D24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B03672"/>
    <w:multiLevelType w:val="hybridMultilevel"/>
    <w:tmpl w:val="21D8A708"/>
    <w:lvl w:ilvl="0" w:tplc="CC44E5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A70B10"/>
    <w:multiLevelType w:val="hybridMultilevel"/>
    <w:tmpl w:val="4F2E1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C7532B"/>
    <w:multiLevelType w:val="hybridMultilevel"/>
    <w:tmpl w:val="E9F26D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452F9D"/>
    <w:multiLevelType w:val="hybridMultilevel"/>
    <w:tmpl w:val="2CA89610"/>
    <w:lvl w:ilvl="0" w:tplc="6A6AEE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F8312A"/>
    <w:multiLevelType w:val="hybridMultilevel"/>
    <w:tmpl w:val="A6CA2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A90090"/>
    <w:multiLevelType w:val="hybridMultilevel"/>
    <w:tmpl w:val="C8DAD380"/>
    <w:lvl w:ilvl="0" w:tplc="D21AEA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6D58CF"/>
    <w:multiLevelType w:val="hybridMultilevel"/>
    <w:tmpl w:val="6B866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4D3273"/>
    <w:multiLevelType w:val="hybridMultilevel"/>
    <w:tmpl w:val="2910A9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64135FC"/>
    <w:multiLevelType w:val="hybridMultilevel"/>
    <w:tmpl w:val="112AF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887ADE"/>
    <w:multiLevelType w:val="hybridMultilevel"/>
    <w:tmpl w:val="737AA8CC"/>
    <w:lvl w:ilvl="0" w:tplc="A6B4F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B57C26"/>
    <w:multiLevelType w:val="hybridMultilevel"/>
    <w:tmpl w:val="3EFC9728"/>
    <w:lvl w:ilvl="0" w:tplc="6A6AEE5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8174DB"/>
    <w:multiLevelType w:val="hybridMultilevel"/>
    <w:tmpl w:val="0096DC2A"/>
    <w:lvl w:ilvl="0" w:tplc="0415000F">
      <w:start w:val="1"/>
      <w:numFmt w:val="decimal"/>
      <w:lvlText w:val="%1."/>
      <w:lvlJc w:val="left"/>
      <w:pPr>
        <w:ind w:left="720" w:hanging="360"/>
      </w:pPr>
    </w:lvl>
    <w:lvl w:ilvl="1" w:tplc="D46A74DC">
      <w:start w:val="1"/>
      <w:numFmt w:val="decimal"/>
      <w:lvlText w:val="%2)"/>
      <w:lvlJc w:val="left"/>
      <w:pPr>
        <w:ind w:left="1440" w:hanging="360"/>
      </w:pPr>
    </w:lvl>
    <w:lvl w:ilvl="2" w:tplc="EDF2208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EFE2DDD"/>
    <w:multiLevelType w:val="hybridMultilevel"/>
    <w:tmpl w:val="6D20C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1B0AC3"/>
    <w:multiLevelType w:val="hybridMultilevel"/>
    <w:tmpl w:val="37681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98F6F7B"/>
    <w:multiLevelType w:val="hybridMultilevel"/>
    <w:tmpl w:val="74463076"/>
    <w:lvl w:ilvl="0" w:tplc="3A88E5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35D1759"/>
    <w:multiLevelType w:val="hybridMultilevel"/>
    <w:tmpl w:val="D6E6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EB372A"/>
    <w:multiLevelType w:val="hybridMultilevel"/>
    <w:tmpl w:val="CCB03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601731"/>
    <w:multiLevelType w:val="hybridMultilevel"/>
    <w:tmpl w:val="3E209C70"/>
    <w:lvl w:ilvl="0" w:tplc="EBCA39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F12389E"/>
    <w:multiLevelType w:val="hybridMultilevel"/>
    <w:tmpl w:val="6636AD0E"/>
    <w:lvl w:ilvl="0" w:tplc="6A6AEE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7"/>
  </w:num>
  <w:num w:numId="3">
    <w:abstractNumId w:val="12"/>
  </w:num>
  <w:num w:numId="4">
    <w:abstractNumId w:val="1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1"/>
  </w:num>
  <w:num w:numId="9">
    <w:abstractNumId w:val="9"/>
  </w:num>
  <w:num w:numId="10">
    <w:abstractNumId w:val="17"/>
  </w:num>
  <w:num w:numId="11">
    <w:abstractNumId w:val="21"/>
  </w:num>
  <w:num w:numId="12">
    <w:abstractNumId w:val="13"/>
  </w:num>
  <w:num w:numId="13">
    <w:abstractNumId w:val="24"/>
  </w:num>
  <w:num w:numId="14">
    <w:abstractNumId w:val="10"/>
  </w:num>
  <w:num w:numId="15">
    <w:abstractNumId w:val="4"/>
  </w:num>
  <w:num w:numId="16">
    <w:abstractNumId w:val="15"/>
  </w:num>
  <w:num w:numId="17">
    <w:abstractNumId w:val="22"/>
  </w:num>
  <w:num w:numId="18">
    <w:abstractNumId w:val="8"/>
  </w:num>
  <w:num w:numId="19">
    <w:abstractNumId w:val="16"/>
  </w:num>
  <w:num w:numId="20">
    <w:abstractNumId w:val="26"/>
  </w:num>
  <w:num w:numId="21">
    <w:abstractNumId w:val="7"/>
  </w:num>
  <w:num w:numId="22">
    <w:abstractNumId w:val="23"/>
  </w:num>
  <w:num w:numId="23">
    <w:abstractNumId w:val="3"/>
  </w:num>
  <w:num w:numId="24">
    <w:abstractNumId w:val="5"/>
  </w:num>
  <w:num w:numId="25">
    <w:abstractNumId w:val="18"/>
  </w:num>
  <w:num w:numId="26">
    <w:abstractNumId w:val="0"/>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9A"/>
    <w:rsid w:val="00074D3F"/>
    <w:rsid w:val="000C6594"/>
    <w:rsid w:val="000F3F99"/>
    <w:rsid w:val="001060CA"/>
    <w:rsid w:val="001354F5"/>
    <w:rsid w:val="001437E4"/>
    <w:rsid w:val="0016056D"/>
    <w:rsid w:val="0016057C"/>
    <w:rsid w:val="00183E85"/>
    <w:rsid w:val="001A0DC5"/>
    <w:rsid w:val="001A4B4E"/>
    <w:rsid w:val="001C6872"/>
    <w:rsid w:val="001E591F"/>
    <w:rsid w:val="00232C1B"/>
    <w:rsid w:val="002429CB"/>
    <w:rsid w:val="002435A1"/>
    <w:rsid w:val="00283144"/>
    <w:rsid w:val="002A0566"/>
    <w:rsid w:val="002E5F84"/>
    <w:rsid w:val="00303380"/>
    <w:rsid w:val="00327D6A"/>
    <w:rsid w:val="00340784"/>
    <w:rsid w:val="00356880"/>
    <w:rsid w:val="003A241B"/>
    <w:rsid w:val="003E316D"/>
    <w:rsid w:val="003F2A4F"/>
    <w:rsid w:val="003F68C5"/>
    <w:rsid w:val="00415C0C"/>
    <w:rsid w:val="004A5FCF"/>
    <w:rsid w:val="004D379A"/>
    <w:rsid w:val="00511BF0"/>
    <w:rsid w:val="00542DA4"/>
    <w:rsid w:val="00590DC7"/>
    <w:rsid w:val="005E3474"/>
    <w:rsid w:val="005F17C4"/>
    <w:rsid w:val="00620831"/>
    <w:rsid w:val="00621F9D"/>
    <w:rsid w:val="00646097"/>
    <w:rsid w:val="00646CC5"/>
    <w:rsid w:val="00652753"/>
    <w:rsid w:val="006A12DB"/>
    <w:rsid w:val="0072372F"/>
    <w:rsid w:val="00724087"/>
    <w:rsid w:val="00753579"/>
    <w:rsid w:val="007D2EC5"/>
    <w:rsid w:val="00842712"/>
    <w:rsid w:val="008519EA"/>
    <w:rsid w:val="008531F8"/>
    <w:rsid w:val="008A35F4"/>
    <w:rsid w:val="008E3518"/>
    <w:rsid w:val="00904A3C"/>
    <w:rsid w:val="00945A95"/>
    <w:rsid w:val="00966CBC"/>
    <w:rsid w:val="00990787"/>
    <w:rsid w:val="00997626"/>
    <w:rsid w:val="00A25607"/>
    <w:rsid w:val="00A57F0A"/>
    <w:rsid w:val="00A67A70"/>
    <w:rsid w:val="00AD49A1"/>
    <w:rsid w:val="00AE3271"/>
    <w:rsid w:val="00B0152D"/>
    <w:rsid w:val="00B16069"/>
    <w:rsid w:val="00B16FC2"/>
    <w:rsid w:val="00B7050D"/>
    <w:rsid w:val="00BA40E2"/>
    <w:rsid w:val="00BD0530"/>
    <w:rsid w:val="00C675EE"/>
    <w:rsid w:val="00D73604"/>
    <w:rsid w:val="00DA0CE3"/>
    <w:rsid w:val="00DD3B38"/>
    <w:rsid w:val="00DF1EBF"/>
    <w:rsid w:val="00EA00B5"/>
    <w:rsid w:val="00EA7DA1"/>
    <w:rsid w:val="00EC4BF1"/>
    <w:rsid w:val="00ED4C2F"/>
    <w:rsid w:val="00F3473B"/>
    <w:rsid w:val="00FB4F46"/>
    <w:rsid w:val="00FB5A01"/>
    <w:rsid w:val="00FC5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A4B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4B4E"/>
    <w:rPr>
      <w:sz w:val="20"/>
      <w:szCs w:val="20"/>
    </w:rPr>
  </w:style>
  <w:style w:type="character" w:styleId="Odwoanieprzypisukocowego">
    <w:name w:val="endnote reference"/>
    <w:basedOn w:val="Domylnaczcionkaakapitu"/>
    <w:uiPriority w:val="99"/>
    <w:semiHidden/>
    <w:unhideWhenUsed/>
    <w:rsid w:val="001A4B4E"/>
    <w:rPr>
      <w:vertAlign w:val="superscript"/>
    </w:rPr>
  </w:style>
  <w:style w:type="table" w:styleId="Tabela-Siatka">
    <w:name w:val="Table Grid"/>
    <w:basedOn w:val="Standardowy"/>
    <w:uiPriority w:val="59"/>
    <w:rsid w:val="00904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04A3C"/>
    <w:pPr>
      <w:ind w:left="720"/>
      <w:contextualSpacing/>
    </w:pPr>
  </w:style>
  <w:style w:type="paragraph" w:styleId="Tekstdymka">
    <w:name w:val="Balloon Text"/>
    <w:basedOn w:val="Normalny"/>
    <w:link w:val="TekstdymkaZnak"/>
    <w:uiPriority w:val="99"/>
    <w:semiHidden/>
    <w:unhideWhenUsed/>
    <w:rsid w:val="007535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3579"/>
    <w:rPr>
      <w:rFonts w:ascii="Tahoma" w:hAnsi="Tahoma" w:cs="Tahoma"/>
      <w:sz w:val="16"/>
      <w:szCs w:val="16"/>
    </w:rPr>
  </w:style>
  <w:style w:type="paragraph" w:styleId="Nagwek">
    <w:name w:val="header"/>
    <w:basedOn w:val="Normalny"/>
    <w:link w:val="NagwekZnak"/>
    <w:uiPriority w:val="99"/>
    <w:unhideWhenUsed/>
    <w:rsid w:val="004A5F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FCF"/>
  </w:style>
  <w:style w:type="paragraph" w:styleId="Stopka">
    <w:name w:val="footer"/>
    <w:basedOn w:val="Normalny"/>
    <w:link w:val="StopkaZnak"/>
    <w:uiPriority w:val="99"/>
    <w:unhideWhenUsed/>
    <w:rsid w:val="004A5F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A4B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4B4E"/>
    <w:rPr>
      <w:sz w:val="20"/>
      <w:szCs w:val="20"/>
    </w:rPr>
  </w:style>
  <w:style w:type="character" w:styleId="Odwoanieprzypisukocowego">
    <w:name w:val="endnote reference"/>
    <w:basedOn w:val="Domylnaczcionkaakapitu"/>
    <w:uiPriority w:val="99"/>
    <w:semiHidden/>
    <w:unhideWhenUsed/>
    <w:rsid w:val="001A4B4E"/>
    <w:rPr>
      <w:vertAlign w:val="superscript"/>
    </w:rPr>
  </w:style>
  <w:style w:type="table" w:styleId="Tabela-Siatka">
    <w:name w:val="Table Grid"/>
    <w:basedOn w:val="Standardowy"/>
    <w:uiPriority w:val="59"/>
    <w:rsid w:val="00904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04A3C"/>
    <w:pPr>
      <w:ind w:left="720"/>
      <w:contextualSpacing/>
    </w:pPr>
  </w:style>
  <w:style w:type="paragraph" w:styleId="Tekstdymka">
    <w:name w:val="Balloon Text"/>
    <w:basedOn w:val="Normalny"/>
    <w:link w:val="TekstdymkaZnak"/>
    <w:uiPriority w:val="99"/>
    <w:semiHidden/>
    <w:unhideWhenUsed/>
    <w:rsid w:val="007535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3579"/>
    <w:rPr>
      <w:rFonts w:ascii="Tahoma" w:hAnsi="Tahoma" w:cs="Tahoma"/>
      <w:sz w:val="16"/>
      <w:szCs w:val="16"/>
    </w:rPr>
  </w:style>
  <w:style w:type="paragraph" w:styleId="Nagwek">
    <w:name w:val="header"/>
    <w:basedOn w:val="Normalny"/>
    <w:link w:val="NagwekZnak"/>
    <w:uiPriority w:val="99"/>
    <w:unhideWhenUsed/>
    <w:rsid w:val="004A5F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FCF"/>
  </w:style>
  <w:style w:type="paragraph" w:styleId="Stopka">
    <w:name w:val="footer"/>
    <w:basedOn w:val="Normalny"/>
    <w:link w:val="StopkaZnak"/>
    <w:uiPriority w:val="99"/>
    <w:unhideWhenUsed/>
    <w:rsid w:val="004A5F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28">
      <w:bodyDiv w:val="1"/>
      <w:marLeft w:val="0"/>
      <w:marRight w:val="0"/>
      <w:marTop w:val="0"/>
      <w:marBottom w:val="0"/>
      <w:divBdr>
        <w:top w:val="none" w:sz="0" w:space="0" w:color="auto"/>
        <w:left w:val="none" w:sz="0" w:space="0" w:color="auto"/>
        <w:bottom w:val="none" w:sz="0" w:space="0" w:color="auto"/>
        <w:right w:val="none" w:sz="0" w:space="0" w:color="auto"/>
      </w:divBdr>
      <w:divsChild>
        <w:div w:id="2122140604">
          <w:marLeft w:val="0"/>
          <w:marRight w:val="0"/>
          <w:marTop w:val="0"/>
          <w:marBottom w:val="0"/>
          <w:divBdr>
            <w:top w:val="none" w:sz="0" w:space="0" w:color="auto"/>
            <w:left w:val="none" w:sz="0" w:space="0" w:color="auto"/>
            <w:bottom w:val="none" w:sz="0" w:space="0" w:color="auto"/>
            <w:right w:val="none" w:sz="0" w:space="0" w:color="auto"/>
          </w:divBdr>
          <w:divsChild>
            <w:div w:id="1610503307">
              <w:marLeft w:val="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3648">
      <w:bodyDiv w:val="1"/>
      <w:marLeft w:val="0"/>
      <w:marRight w:val="0"/>
      <w:marTop w:val="0"/>
      <w:marBottom w:val="0"/>
      <w:divBdr>
        <w:top w:val="none" w:sz="0" w:space="0" w:color="auto"/>
        <w:left w:val="none" w:sz="0" w:space="0" w:color="auto"/>
        <w:bottom w:val="none" w:sz="0" w:space="0" w:color="auto"/>
        <w:right w:val="none" w:sz="0" w:space="0" w:color="auto"/>
      </w:divBdr>
    </w:div>
    <w:div w:id="12693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3819</Words>
  <Characters>22915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Zielińska</dc:creator>
  <cp:lastModifiedBy>Aleksandra Zielińska</cp:lastModifiedBy>
  <cp:revision>2</cp:revision>
  <cp:lastPrinted>2019-09-05T06:03:00Z</cp:lastPrinted>
  <dcterms:created xsi:type="dcterms:W3CDTF">2019-09-19T06:43:00Z</dcterms:created>
  <dcterms:modified xsi:type="dcterms:W3CDTF">2019-09-19T06:43:00Z</dcterms:modified>
</cp:coreProperties>
</file>