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2251AC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543472">
        <w:rPr>
          <w:rFonts w:asciiTheme="minorHAnsi" w:eastAsia="Arial" w:hAnsiTheme="minorHAnsi" w:cs="Calibri"/>
          <w:bCs/>
        </w:rPr>
        <w:t xml:space="preserve"> (DZ. U. Z 2018R. POZ. 450</w:t>
      </w:r>
      <w:bookmarkStart w:id="0" w:name="_GoBack"/>
      <w:bookmarkEnd w:id="0"/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F90146" w:rsidRPr="00F9014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F9014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F90146" w:rsidRPr="00F9014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F90146" w:rsidRPr="00F9014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F90146" w:rsidRPr="00F90146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F90146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F90146" w:rsidRPr="00F90146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8D" w:rsidRDefault="0004778D">
      <w:r>
        <w:separator/>
      </w:r>
    </w:p>
  </w:endnote>
  <w:endnote w:type="continuationSeparator" w:id="0">
    <w:p w:rsidR="0004778D" w:rsidRDefault="0004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43472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8D" w:rsidRDefault="0004778D">
      <w:r>
        <w:separator/>
      </w:r>
    </w:p>
  </w:footnote>
  <w:footnote w:type="continuationSeparator" w:id="0">
    <w:p w:rsidR="0004778D" w:rsidRDefault="0004778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778D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42F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3472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901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2F2D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014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31F6-36F5-4553-996A-77ACF62E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Cichorz Milena</cp:lastModifiedBy>
  <cp:revision>7</cp:revision>
  <cp:lastPrinted>2017-12-20T09:28:00Z</cp:lastPrinted>
  <dcterms:created xsi:type="dcterms:W3CDTF">2016-09-07T08:37:00Z</dcterms:created>
  <dcterms:modified xsi:type="dcterms:W3CDTF">2018-12-10T07:17:00Z</dcterms:modified>
</cp:coreProperties>
</file>