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2251AC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F90146" w:rsidRPr="00F9014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F9014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F90146" w:rsidRPr="00F9014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="00F90146" w:rsidRPr="00F9014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F90146" w:rsidRPr="00F90146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F90146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F90146" w:rsidRPr="00F90146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F2D" w:rsidRDefault="00E02F2D">
      <w:r>
        <w:separator/>
      </w:r>
    </w:p>
  </w:endnote>
  <w:endnote w:type="continuationSeparator" w:id="0">
    <w:p w:rsidR="00E02F2D" w:rsidRDefault="00E0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3B742F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F2D" w:rsidRDefault="00E02F2D">
      <w:r>
        <w:separator/>
      </w:r>
    </w:p>
  </w:footnote>
  <w:footnote w:type="continuationSeparator" w:id="0">
    <w:p w:rsidR="00E02F2D" w:rsidRDefault="00E02F2D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51AC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42F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901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581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48DE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2F2D"/>
    <w:rsid w:val="00E043AF"/>
    <w:rsid w:val="00E05496"/>
    <w:rsid w:val="00E0570C"/>
    <w:rsid w:val="00E05DFA"/>
    <w:rsid w:val="00E06DEB"/>
    <w:rsid w:val="00E07578"/>
    <w:rsid w:val="00E07FCE"/>
    <w:rsid w:val="00E1006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0146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6DCC9-E3E2-4B95-9D0D-5B97E7F2F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1827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Cichorz Milena</cp:lastModifiedBy>
  <cp:revision>6</cp:revision>
  <cp:lastPrinted>2017-12-20T09:28:00Z</cp:lastPrinted>
  <dcterms:created xsi:type="dcterms:W3CDTF">2016-09-07T08:37:00Z</dcterms:created>
  <dcterms:modified xsi:type="dcterms:W3CDTF">2017-12-20T09:31:00Z</dcterms:modified>
</cp:coreProperties>
</file>