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B3FF7E" w14:textId="0D9254DE" w:rsidR="00C90E02" w:rsidRPr="009F578D" w:rsidRDefault="005E6226" w:rsidP="005E6226">
      <w:pPr>
        <w:pStyle w:val="Bezodstpw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9F578D">
        <w:rPr>
          <w:rFonts w:asciiTheme="minorHAnsi" w:hAnsiTheme="minorHAnsi" w:cstheme="minorHAnsi"/>
          <w:b/>
          <w:bCs/>
          <w:sz w:val="22"/>
          <w:szCs w:val="22"/>
        </w:rPr>
        <w:t>Załącznik nr 4</w:t>
      </w:r>
    </w:p>
    <w:p w14:paraId="5BD733A7" w14:textId="1542BD4F" w:rsidR="005E6226" w:rsidRPr="009F578D" w:rsidRDefault="005E6226" w:rsidP="005E6226">
      <w:pPr>
        <w:pStyle w:val="Bezodstpw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9F578D">
        <w:rPr>
          <w:rFonts w:asciiTheme="minorHAnsi" w:hAnsiTheme="minorHAnsi" w:cstheme="minorHAnsi"/>
          <w:i/>
          <w:sz w:val="22"/>
          <w:szCs w:val="22"/>
        </w:rPr>
        <w:t>(wzór umowy dla terenów określonych w pkt 1-3 ogłoszenia przetargowego</w:t>
      </w:r>
      <w:r w:rsidR="009F578D">
        <w:rPr>
          <w:rFonts w:asciiTheme="minorHAnsi" w:hAnsiTheme="minorHAnsi" w:cstheme="minorHAnsi"/>
          <w:i/>
          <w:sz w:val="22"/>
          <w:szCs w:val="22"/>
        </w:rPr>
        <w:t>)</w:t>
      </w:r>
    </w:p>
    <w:p w14:paraId="58C6C735" w14:textId="77777777" w:rsidR="005E6226" w:rsidRPr="009F578D" w:rsidRDefault="005E6226" w:rsidP="005E6226">
      <w:pPr>
        <w:pStyle w:val="Bezodstpw"/>
        <w:jc w:val="center"/>
        <w:rPr>
          <w:rFonts w:asciiTheme="minorHAnsi" w:hAnsiTheme="minorHAnsi" w:cstheme="minorHAnsi"/>
          <w:i/>
          <w:sz w:val="22"/>
          <w:szCs w:val="22"/>
        </w:rPr>
      </w:pPr>
    </w:p>
    <w:p w14:paraId="3908D566" w14:textId="79D1911D" w:rsidR="00302CB6" w:rsidRPr="009F578D" w:rsidRDefault="00302CB6" w:rsidP="00C90E02">
      <w:pPr>
        <w:pStyle w:val="Bezodstpw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F578D">
        <w:rPr>
          <w:rFonts w:asciiTheme="minorHAnsi" w:hAnsiTheme="minorHAnsi" w:cstheme="minorHAnsi"/>
          <w:b/>
          <w:bCs/>
          <w:sz w:val="22"/>
          <w:szCs w:val="22"/>
        </w:rPr>
        <w:t>UMOWA  DZIERŻAWY Nr USL</w:t>
      </w:r>
      <w:r w:rsidR="009F578D" w:rsidRPr="009F578D">
        <w:rPr>
          <w:rFonts w:asciiTheme="minorHAnsi" w:hAnsiTheme="minorHAnsi" w:cstheme="minorHAnsi"/>
          <w:b/>
          <w:bCs/>
          <w:sz w:val="22"/>
          <w:szCs w:val="22"/>
        </w:rPr>
        <w:t>/</w:t>
      </w:r>
    </w:p>
    <w:p w14:paraId="22EF84F2" w14:textId="77777777" w:rsidR="00302CB6" w:rsidRPr="009F578D" w:rsidRDefault="00302CB6" w:rsidP="00C90E02">
      <w:pPr>
        <w:pStyle w:val="Bezodstpw"/>
        <w:jc w:val="both"/>
        <w:rPr>
          <w:rFonts w:asciiTheme="minorHAnsi" w:hAnsiTheme="minorHAnsi" w:cstheme="minorHAnsi"/>
          <w:sz w:val="22"/>
          <w:szCs w:val="22"/>
        </w:rPr>
      </w:pPr>
    </w:p>
    <w:p w14:paraId="59CBF80D" w14:textId="77777777" w:rsidR="00302CB6" w:rsidRPr="009F578D" w:rsidRDefault="00302CB6" w:rsidP="00C90E02">
      <w:pPr>
        <w:pStyle w:val="Bezodstpw"/>
        <w:jc w:val="both"/>
        <w:rPr>
          <w:rFonts w:asciiTheme="minorHAnsi" w:hAnsiTheme="minorHAnsi" w:cstheme="minorHAnsi"/>
          <w:sz w:val="22"/>
          <w:szCs w:val="22"/>
        </w:rPr>
      </w:pPr>
      <w:r w:rsidRPr="009F578D">
        <w:rPr>
          <w:rFonts w:asciiTheme="minorHAnsi" w:hAnsiTheme="minorHAnsi" w:cstheme="minorHAnsi"/>
          <w:sz w:val="22"/>
          <w:szCs w:val="22"/>
        </w:rPr>
        <w:t xml:space="preserve">zawarta w dniu  ........................  pomiędzy </w:t>
      </w:r>
      <w:r w:rsidRPr="009F578D">
        <w:rPr>
          <w:rFonts w:asciiTheme="minorHAnsi" w:hAnsiTheme="minorHAnsi" w:cstheme="minorHAnsi"/>
          <w:b/>
          <w:sz w:val="22"/>
          <w:szCs w:val="22"/>
        </w:rPr>
        <w:t>Gminą Miejską Giżycko</w:t>
      </w:r>
      <w:r w:rsidRPr="009F578D">
        <w:rPr>
          <w:rFonts w:asciiTheme="minorHAnsi" w:hAnsiTheme="minorHAnsi" w:cstheme="minorHAnsi"/>
          <w:sz w:val="22"/>
          <w:szCs w:val="22"/>
        </w:rPr>
        <w:t xml:space="preserve"> zwaną w dalszym ciągu umowy „Wydzierżawiającym”  reprezentowaną przez:</w:t>
      </w:r>
    </w:p>
    <w:p w14:paraId="00F7F726" w14:textId="7F621C10" w:rsidR="00F1507C" w:rsidRPr="009F578D" w:rsidRDefault="00A77C13" w:rsidP="00C90E02">
      <w:pPr>
        <w:pStyle w:val="Bezodstpw"/>
        <w:jc w:val="both"/>
        <w:rPr>
          <w:rFonts w:asciiTheme="minorHAnsi" w:hAnsiTheme="minorHAnsi" w:cstheme="minorHAnsi"/>
          <w:sz w:val="22"/>
          <w:szCs w:val="22"/>
        </w:rPr>
      </w:pPr>
      <w:r w:rsidRPr="009F578D">
        <w:rPr>
          <w:rFonts w:asciiTheme="minorHAnsi" w:hAnsiTheme="minorHAnsi" w:cstheme="minorHAnsi"/>
          <w:bCs/>
          <w:sz w:val="22"/>
          <w:szCs w:val="22"/>
        </w:rPr>
        <w:t>Zastępcę Burmistrza</w:t>
      </w:r>
      <w:r w:rsidR="00F1507C" w:rsidRPr="009F578D">
        <w:rPr>
          <w:rFonts w:asciiTheme="minorHAnsi" w:hAnsiTheme="minorHAnsi" w:cstheme="minorHAnsi"/>
          <w:bCs/>
          <w:sz w:val="22"/>
          <w:szCs w:val="22"/>
        </w:rPr>
        <w:t xml:space="preserve"> Miasta Giżycko</w:t>
      </w:r>
      <w:r w:rsidR="00F1507C" w:rsidRPr="009F578D">
        <w:rPr>
          <w:rFonts w:asciiTheme="minorHAnsi" w:hAnsiTheme="minorHAnsi" w:cstheme="minorHAnsi"/>
          <w:sz w:val="22"/>
          <w:szCs w:val="22"/>
        </w:rPr>
        <w:t xml:space="preserve"> – Pana </w:t>
      </w:r>
      <w:r w:rsidRPr="009F578D">
        <w:rPr>
          <w:rFonts w:asciiTheme="minorHAnsi" w:hAnsiTheme="minorHAnsi" w:cstheme="minorHAnsi"/>
          <w:sz w:val="22"/>
          <w:szCs w:val="22"/>
        </w:rPr>
        <w:t>Kamila Wojciechowskiego</w:t>
      </w:r>
    </w:p>
    <w:p w14:paraId="5B2C280A" w14:textId="77777777" w:rsidR="005E6226" w:rsidRPr="009F578D" w:rsidRDefault="00302CB6" w:rsidP="00C90E02">
      <w:pPr>
        <w:pStyle w:val="Bezodstpw"/>
        <w:jc w:val="both"/>
        <w:rPr>
          <w:rFonts w:asciiTheme="minorHAnsi" w:hAnsiTheme="minorHAnsi" w:cstheme="minorHAnsi"/>
          <w:sz w:val="22"/>
          <w:szCs w:val="22"/>
        </w:rPr>
      </w:pPr>
      <w:r w:rsidRPr="009F578D">
        <w:rPr>
          <w:rFonts w:asciiTheme="minorHAnsi" w:hAnsiTheme="minorHAnsi" w:cstheme="minorHAnsi"/>
          <w:sz w:val="22"/>
          <w:szCs w:val="22"/>
        </w:rPr>
        <w:t xml:space="preserve">a </w:t>
      </w:r>
      <w:r w:rsidR="005E6226" w:rsidRPr="009F578D">
        <w:rPr>
          <w:rFonts w:asciiTheme="minorHAnsi" w:hAnsiTheme="minorHAnsi" w:cstheme="minorHAnsi"/>
          <w:sz w:val="22"/>
          <w:szCs w:val="22"/>
        </w:rPr>
        <w:t xml:space="preserve">                                     </w:t>
      </w:r>
    </w:p>
    <w:p w14:paraId="5A32F029" w14:textId="6CB71D3C" w:rsidR="00302CB6" w:rsidRPr="009F578D" w:rsidRDefault="005E6226" w:rsidP="00C90E02">
      <w:pPr>
        <w:pStyle w:val="Bezodstpw"/>
        <w:jc w:val="both"/>
        <w:rPr>
          <w:rFonts w:asciiTheme="minorHAnsi" w:hAnsiTheme="minorHAnsi" w:cstheme="minorHAnsi"/>
          <w:sz w:val="22"/>
          <w:szCs w:val="22"/>
        </w:rPr>
      </w:pPr>
      <w:r w:rsidRPr="009F578D">
        <w:rPr>
          <w:rFonts w:asciiTheme="minorHAnsi" w:hAnsiTheme="minorHAnsi" w:cstheme="minorHAnsi"/>
          <w:sz w:val="22"/>
          <w:szCs w:val="22"/>
        </w:rPr>
        <w:t xml:space="preserve">NIP                                                     </w:t>
      </w:r>
      <w:r w:rsidR="00302CB6" w:rsidRPr="009F578D">
        <w:rPr>
          <w:rFonts w:asciiTheme="minorHAnsi" w:hAnsiTheme="minorHAnsi" w:cstheme="minorHAnsi"/>
          <w:sz w:val="22"/>
          <w:szCs w:val="22"/>
        </w:rPr>
        <w:t>, zwa</w:t>
      </w:r>
      <w:r w:rsidR="00671543" w:rsidRPr="009F578D">
        <w:rPr>
          <w:rFonts w:asciiTheme="minorHAnsi" w:hAnsiTheme="minorHAnsi" w:cstheme="minorHAnsi"/>
          <w:sz w:val="22"/>
          <w:szCs w:val="22"/>
        </w:rPr>
        <w:t>n</w:t>
      </w:r>
      <w:r w:rsidRPr="009F578D">
        <w:rPr>
          <w:rFonts w:asciiTheme="minorHAnsi" w:hAnsiTheme="minorHAnsi" w:cstheme="minorHAnsi"/>
          <w:sz w:val="22"/>
          <w:szCs w:val="22"/>
        </w:rPr>
        <w:t>ym</w:t>
      </w:r>
      <w:r w:rsidR="00302CB6" w:rsidRPr="009F578D">
        <w:rPr>
          <w:rFonts w:asciiTheme="minorHAnsi" w:hAnsiTheme="minorHAnsi" w:cstheme="minorHAnsi"/>
          <w:sz w:val="22"/>
          <w:szCs w:val="22"/>
        </w:rPr>
        <w:t xml:space="preserve"> w dalszym ciągu umowy „Dzierżawcą”, o następującej treści:</w:t>
      </w:r>
    </w:p>
    <w:p w14:paraId="6F3447FB" w14:textId="77777777" w:rsidR="00302CB6" w:rsidRPr="009F578D" w:rsidRDefault="00302CB6" w:rsidP="00C90E02">
      <w:pPr>
        <w:pStyle w:val="Bezodstpw"/>
        <w:jc w:val="both"/>
        <w:rPr>
          <w:rFonts w:asciiTheme="minorHAnsi" w:hAnsiTheme="minorHAnsi" w:cstheme="minorHAnsi"/>
          <w:sz w:val="22"/>
          <w:szCs w:val="22"/>
        </w:rPr>
      </w:pPr>
    </w:p>
    <w:p w14:paraId="054EF89C" w14:textId="77777777" w:rsidR="00C90E02" w:rsidRPr="009F578D" w:rsidRDefault="00C90E02" w:rsidP="00C90E02">
      <w:pPr>
        <w:spacing w:before="120" w:after="120" w:line="23" w:lineRule="atLeast"/>
        <w:jc w:val="center"/>
        <w:rPr>
          <w:rFonts w:asciiTheme="minorHAnsi" w:hAnsiTheme="minorHAnsi" w:cstheme="minorHAnsi"/>
          <w:sz w:val="22"/>
          <w:szCs w:val="22"/>
        </w:rPr>
      </w:pPr>
      <w:r w:rsidRPr="009F578D">
        <w:rPr>
          <w:rFonts w:asciiTheme="minorHAnsi" w:hAnsiTheme="minorHAnsi" w:cstheme="minorHAnsi"/>
          <w:b/>
          <w:sz w:val="22"/>
          <w:szCs w:val="22"/>
        </w:rPr>
        <w:t>§ 1</w:t>
      </w:r>
    </w:p>
    <w:p w14:paraId="41A428DA" w14:textId="77777777" w:rsidR="00C90E02" w:rsidRPr="009F578D" w:rsidRDefault="00C90E02" w:rsidP="00C90E02">
      <w:pPr>
        <w:spacing w:before="120" w:after="12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9F578D">
        <w:rPr>
          <w:rFonts w:asciiTheme="minorHAnsi" w:hAnsiTheme="minorHAnsi" w:cstheme="minorHAnsi"/>
          <w:b/>
          <w:sz w:val="22"/>
          <w:szCs w:val="22"/>
        </w:rPr>
        <w:t>Przedmiot i czas trwania umowy</w:t>
      </w:r>
    </w:p>
    <w:p w14:paraId="4D3575FB" w14:textId="704BB574" w:rsidR="000F5B05" w:rsidRPr="009F578D" w:rsidRDefault="009F578D" w:rsidP="009F578D">
      <w:pPr>
        <w:pStyle w:val="Bezodstpw"/>
        <w:jc w:val="both"/>
        <w:rPr>
          <w:rFonts w:asciiTheme="minorHAnsi" w:hAnsiTheme="minorHAnsi" w:cstheme="minorHAnsi"/>
          <w:i/>
          <w:sz w:val="22"/>
          <w:szCs w:val="22"/>
        </w:rPr>
      </w:pPr>
      <w:r w:rsidRPr="009F578D">
        <w:rPr>
          <w:rFonts w:asciiTheme="minorHAnsi" w:hAnsiTheme="minorHAnsi" w:cstheme="minorHAnsi"/>
          <w:sz w:val="22"/>
          <w:szCs w:val="22"/>
        </w:rPr>
        <w:t xml:space="preserve">1. </w:t>
      </w:r>
      <w:r w:rsidR="005E6226" w:rsidRPr="009F578D">
        <w:rPr>
          <w:rFonts w:asciiTheme="minorHAnsi" w:hAnsiTheme="minorHAnsi" w:cstheme="minorHAnsi"/>
          <w:sz w:val="22"/>
          <w:szCs w:val="22"/>
        </w:rPr>
        <w:t>Wydzierżawiający oddaje w dzierżawę część działki/(</w:t>
      </w:r>
      <w:proofErr w:type="spellStart"/>
      <w:r w:rsidR="005E6226" w:rsidRPr="009F578D">
        <w:rPr>
          <w:rFonts w:asciiTheme="minorHAnsi" w:hAnsiTheme="minorHAnsi" w:cstheme="minorHAnsi"/>
          <w:sz w:val="22"/>
          <w:szCs w:val="22"/>
        </w:rPr>
        <w:t>ek</w:t>
      </w:r>
      <w:proofErr w:type="spellEnd"/>
      <w:r w:rsidR="005E6226" w:rsidRPr="009F578D">
        <w:rPr>
          <w:rFonts w:asciiTheme="minorHAnsi" w:hAnsiTheme="minorHAnsi" w:cstheme="minorHAnsi"/>
          <w:sz w:val="22"/>
          <w:szCs w:val="22"/>
        </w:rPr>
        <w:t>)</w:t>
      </w:r>
      <w:r w:rsidR="005E6226" w:rsidRPr="009F578D">
        <w:rPr>
          <w:rFonts w:asciiTheme="minorHAnsi" w:hAnsiTheme="minorHAnsi" w:cstheme="minorHAnsi"/>
          <w:sz w:val="22"/>
          <w:szCs w:val="22"/>
          <w:vertAlign w:val="superscript"/>
        </w:rPr>
        <w:t xml:space="preserve"> </w:t>
      </w:r>
      <w:r w:rsidR="005E6226" w:rsidRPr="009F578D">
        <w:rPr>
          <w:rFonts w:asciiTheme="minorHAnsi" w:hAnsiTheme="minorHAnsi" w:cstheme="minorHAnsi"/>
          <w:sz w:val="22"/>
          <w:szCs w:val="22"/>
        </w:rPr>
        <w:t>oznaczonej (-</w:t>
      </w:r>
      <w:proofErr w:type="spellStart"/>
      <w:r w:rsidR="005E6226" w:rsidRPr="009F578D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="005E6226" w:rsidRPr="009F578D">
        <w:rPr>
          <w:rFonts w:asciiTheme="minorHAnsi" w:hAnsiTheme="minorHAnsi" w:cstheme="minorHAnsi"/>
          <w:sz w:val="22"/>
          <w:szCs w:val="22"/>
        </w:rPr>
        <w:t>) w ewidencji gruntów i budynków nr ewidencyjnym(i):</w:t>
      </w:r>
      <w:r w:rsidR="005E6226" w:rsidRPr="009F578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E6226" w:rsidRPr="009F578D">
        <w:rPr>
          <w:rFonts w:asciiTheme="minorHAnsi" w:hAnsiTheme="minorHAnsi" w:cstheme="minorHAnsi"/>
          <w:sz w:val="22"/>
          <w:szCs w:val="22"/>
        </w:rPr>
        <w:t xml:space="preserve">        o powierzchni  ok.      m</w:t>
      </w:r>
      <w:r w:rsidR="005E6226" w:rsidRPr="009F578D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="005E6226" w:rsidRPr="009F578D">
        <w:rPr>
          <w:rFonts w:asciiTheme="minorHAnsi" w:hAnsiTheme="minorHAnsi" w:cstheme="minorHAnsi"/>
          <w:sz w:val="22"/>
          <w:szCs w:val="22"/>
        </w:rPr>
        <w:t>, wydzielonych zgodnie ze szkicem stanowiącym Załącznik Nr 1 do niniejszej umowy, położonych</w:t>
      </w:r>
      <w:r w:rsidR="005E6226" w:rsidRPr="009F578D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5E6226" w:rsidRPr="009F578D">
        <w:rPr>
          <w:rFonts w:asciiTheme="minorHAnsi" w:hAnsiTheme="minorHAnsi" w:cstheme="minorHAnsi"/>
          <w:sz w:val="22"/>
          <w:szCs w:val="22"/>
        </w:rPr>
        <w:t>w Giżycku przy</w:t>
      </w:r>
      <w:r w:rsidRPr="009F578D">
        <w:rPr>
          <w:rFonts w:asciiTheme="minorHAnsi" w:hAnsiTheme="minorHAnsi" w:cstheme="minorHAnsi"/>
          <w:sz w:val="22"/>
          <w:szCs w:val="22"/>
        </w:rPr>
        <w:t xml:space="preserve"> ul.  Kolejowej </w:t>
      </w:r>
      <w:r w:rsidR="005E6226" w:rsidRPr="009F578D">
        <w:rPr>
          <w:rFonts w:asciiTheme="minorHAnsi" w:hAnsiTheme="minorHAnsi" w:cstheme="minorHAnsi"/>
          <w:sz w:val="22"/>
          <w:szCs w:val="22"/>
        </w:rPr>
        <w:t xml:space="preserve"> </w:t>
      </w:r>
      <w:r w:rsidR="005E6226" w:rsidRPr="009F578D">
        <w:rPr>
          <w:rFonts w:asciiTheme="minorHAnsi" w:hAnsiTheme="minorHAnsi" w:cstheme="minorHAnsi"/>
          <w:b/>
          <w:sz w:val="22"/>
          <w:szCs w:val="22"/>
        </w:rPr>
        <w:t>z przeznaczeniem na prowadzenie działalności handlowo</w:t>
      </w:r>
      <w:r>
        <w:rPr>
          <w:rFonts w:asciiTheme="minorHAnsi" w:hAnsiTheme="minorHAnsi" w:cstheme="minorHAnsi"/>
          <w:b/>
          <w:sz w:val="22"/>
          <w:szCs w:val="22"/>
        </w:rPr>
        <w:t>-</w:t>
      </w:r>
      <w:r w:rsidR="005E6226" w:rsidRPr="009F578D">
        <w:rPr>
          <w:rFonts w:asciiTheme="minorHAnsi" w:hAnsiTheme="minorHAnsi" w:cstheme="minorHAnsi"/>
          <w:b/>
          <w:sz w:val="22"/>
          <w:szCs w:val="22"/>
        </w:rPr>
        <w:t>usługowej</w:t>
      </w:r>
      <w:r>
        <w:rPr>
          <w:rFonts w:asciiTheme="minorHAnsi" w:hAnsiTheme="minorHAnsi" w:cstheme="minorHAnsi"/>
          <w:b/>
          <w:sz w:val="22"/>
          <w:szCs w:val="22"/>
        </w:rPr>
        <w:t>.</w:t>
      </w:r>
    </w:p>
    <w:p w14:paraId="19673483" w14:textId="04665EEF" w:rsidR="000F5B05" w:rsidRPr="00CA6560" w:rsidRDefault="00C90E02" w:rsidP="00C90E02">
      <w:pPr>
        <w:pStyle w:val="Bezodstpw"/>
        <w:jc w:val="both"/>
        <w:rPr>
          <w:rFonts w:asciiTheme="minorHAnsi" w:hAnsiTheme="minorHAnsi" w:cstheme="minorHAnsi"/>
          <w:sz w:val="22"/>
          <w:szCs w:val="22"/>
        </w:rPr>
      </w:pPr>
      <w:r w:rsidRPr="009F578D">
        <w:rPr>
          <w:rFonts w:asciiTheme="minorHAnsi" w:hAnsiTheme="minorHAnsi" w:cstheme="minorHAnsi"/>
          <w:sz w:val="22"/>
          <w:szCs w:val="22"/>
        </w:rPr>
        <w:t xml:space="preserve">2. Niniejsza umowa zawarta jest na czas </w:t>
      </w:r>
      <w:r w:rsidRPr="00CA6560">
        <w:rPr>
          <w:rFonts w:asciiTheme="minorHAnsi" w:hAnsiTheme="minorHAnsi" w:cstheme="minorHAnsi"/>
          <w:b/>
          <w:sz w:val="22"/>
          <w:szCs w:val="22"/>
        </w:rPr>
        <w:t>oznaczony</w:t>
      </w:r>
      <w:r w:rsidRPr="00CA6560">
        <w:rPr>
          <w:rFonts w:asciiTheme="minorHAnsi" w:hAnsiTheme="minorHAnsi" w:cstheme="minorHAnsi"/>
          <w:sz w:val="22"/>
          <w:szCs w:val="22"/>
        </w:rPr>
        <w:t xml:space="preserve"> </w:t>
      </w:r>
      <w:r w:rsidR="005E6226" w:rsidRPr="00CA6560">
        <w:rPr>
          <w:rFonts w:asciiTheme="minorHAnsi" w:hAnsiTheme="minorHAnsi" w:cstheme="minorHAnsi"/>
          <w:sz w:val="22"/>
          <w:szCs w:val="22"/>
        </w:rPr>
        <w:t>do 4 m-</w:t>
      </w:r>
      <w:proofErr w:type="spellStart"/>
      <w:r w:rsidR="005E6226" w:rsidRPr="00CA6560">
        <w:rPr>
          <w:rFonts w:asciiTheme="minorHAnsi" w:hAnsiTheme="minorHAnsi" w:cstheme="minorHAnsi"/>
          <w:sz w:val="22"/>
          <w:szCs w:val="22"/>
        </w:rPr>
        <w:t>cy</w:t>
      </w:r>
      <w:proofErr w:type="spellEnd"/>
      <w:r w:rsidR="005E6226" w:rsidRPr="00CA6560">
        <w:rPr>
          <w:rFonts w:asciiTheme="minorHAnsi" w:hAnsiTheme="minorHAnsi" w:cstheme="minorHAnsi"/>
          <w:sz w:val="22"/>
          <w:szCs w:val="22"/>
        </w:rPr>
        <w:t xml:space="preserve">, </w:t>
      </w:r>
      <w:r w:rsidRPr="00CA6560">
        <w:rPr>
          <w:rFonts w:asciiTheme="minorHAnsi" w:hAnsiTheme="minorHAnsi" w:cstheme="minorHAnsi"/>
          <w:b/>
          <w:sz w:val="22"/>
          <w:szCs w:val="22"/>
        </w:rPr>
        <w:t xml:space="preserve">od dnia </w:t>
      </w:r>
      <w:r w:rsidR="00B45CFF">
        <w:rPr>
          <w:rFonts w:asciiTheme="minorHAnsi" w:hAnsiTheme="minorHAnsi" w:cstheme="minorHAnsi"/>
          <w:b/>
          <w:sz w:val="22"/>
          <w:szCs w:val="22"/>
        </w:rPr>
        <w:t xml:space="preserve">………………….. </w:t>
      </w:r>
      <w:r w:rsidRPr="00CA6560">
        <w:rPr>
          <w:rFonts w:asciiTheme="minorHAnsi" w:hAnsiTheme="minorHAnsi" w:cstheme="minorHAnsi"/>
          <w:b/>
          <w:sz w:val="22"/>
          <w:szCs w:val="22"/>
        </w:rPr>
        <w:t>do dnia 30.09.2025r.</w:t>
      </w:r>
      <w:r w:rsidRPr="00CA6560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03824718" w14:textId="6E213A49" w:rsidR="00C90E02" w:rsidRPr="00C90E02" w:rsidRDefault="00C90E02" w:rsidP="00C90E02">
      <w:pPr>
        <w:autoSpaceDE w:val="0"/>
        <w:autoSpaceDN w:val="0"/>
        <w:adjustRightInd w:val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195511323"/>
      <w:r w:rsidRPr="00C90E02">
        <w:rPr>
          <w:rFonts w:asciiTheme="minorHAnsi" w:hAnsiTheme="minorHAnsi" w:cstheme="minorHAnsi"/>
          <w:sz w:val="22"/>
          <w:szCs w:val="22"/>
        </w:rPr>
        <w:t>3. Dzierżawca oświadcza, że:</w:t>
      </w:r>
    </w:p>
    <w:p w14:paraId="37EE1C37" w14:textId="3DD23756" w:rsidR="00C90E02" w:rsidRPr="00C90E02" w:rsidRDefault="00C90E02" w:rsidP="00C90E02">
      <w:pPr>
        <w:numPr>
          <w:ilvl w:val="1"/>
          <w:numId w:val="30"/>
        </w:numPr>
        <w:tabs>
          <w:tab w:val="left" w:pos="567"/>
        </w:tabs>
        <w:suppressAutoHyphens/>
        <w:spacing w:before="120" w:after="120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C90E02">
        <w:rPr>
          <w:rFonts w:asciiTheme="minorHAnsi" w:hAnsiTheme="minorHAnsi" w:cstheme="minorHAnsi"/>
          <w:sz w:val="22"/>
          <w:szCs w:val="22"/>
        </w:rPr>
        <w:t xml:space="preserve">znany jest mu stan prawny i </w:t>
      </w:r>
      <w:r w:rsidRPr="00B968D4">
        <w:rPr>
          <w:rFonts w:asciiTheme="minorHAnsi" w:hAnsiTheme="minorHAnsi" w:cstheme="minorHAnsi"/>
          <w:sz w:val="22"/>
          <w:szCs w:val="22"/>
        </w:rPr>
        <w:t>techniczn</w:t>
      </w:r>
      <w:r w:rsidR="002A6EEB" w:rsidRPr="00B968D4">
        <w:rPr>
          <w:rFonts w:asciiTheme="minorHAnsi" w:hAnsiTheme="minorHAnsi" w:cstheme="minorHAnsi"/>
          <w:sz w:val="22"/>
          <w:szCs w:val="22"/>
        </w:rPr>
        <w:t>o-użytkowy</w:t>
      </w:r>
      <w:r w:rsidRPr="00B968D4">
        <w:rPr>
          <w:rFonts w:asciiTheme="minorHAnsi" w:hAnsiTheme="minorHAnsi" w:cstheme="minorHAnsi"/>
          <w:sz w:val="22"/>
          <w:szCs w:val="22"/>
        </w:rPr>
        <w:t xml:space="preserve"> </w:t>
      </w:r>
      <w:r w:rsidRPr="00C90E02">
        <w:rPr>
          <w:rFonts w:asciiTheme="minorHAnsi" w:hAnsiTheme="minorHAnsi" w:cstheme="minorHAnsi"/>
          <w:sz w:val="22"/>
          <w:szCs w:val="22"/>
        </w:rPr>
        <w:t>przedmiotu dzierżawy i nie zgłasza z tego tytułu żadnych zastrzeżeń,</w:t>
      </w:r>
    </w:p>
    <w:p w14:paraId="44BD422C" w14:textId="58CD5F37" w:rsidR="00C90E02" w:rsidRPr="00C90E02" w:rsidRDefault="00C90E02" w:rsidP="00C90E02">
      <w:pPr>
        <w:numPr>
          <w:ilvl w:val="1"/>
          <w:numId w:val="30"/>
        </w:numPr>
        <w:tabs>
          <w:tab w:val="left" w:pos="567"/>
        </w:tabs>
        <w:suppressAutoHyphens/>
        <w:spacing w:before="120" w:after="120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C90E02">
        <w:rPr>
          <w:rFonts w:asciiTheme="minorHAnsi" w:hAnsiTheme="minorHAnsi" w:cstheme="minorHAnsi"/>
          <w:sz w:val="22"/>
          <w:szCs w:val="22"/>
        </w:rPr>
        <w:t xml:space="preserve">ocenił ryzyko podejmowanej działalności w oparciu o przedmiot dzierżawy, zapoznał się </w:t>
      </w:r>
      <w:r w:rsidRPr="00C90E02">
        <w:rPr>
          <w:rFonts w:asciiTheme="minorHAnsi" w:hAnsiTheme="minorHAnsi" w:cstheme="minorHAnsi"/>
          <w:sz w:val="22"/>
          <w:szCs w:val="22"/>
        </w:rPr>
        <w:br/>
        <w:t>z prawami, ograniczeniami i obowiązkami dotyczącymi pr</w:t>
      </w:r>
      <w:r>
        <w:rPr>
          <w:rFonts w:asciiTheme="minorHAnsi" w:hAnsiTheme="minorHAnsi" w:cstheme="minorHAnsi"/>
          <w:sz w:val="22"/>
          <w:szCs w:val="22"/>
        </w:rPr>
        <w:t xml:space="preserve">owadzenia na przedmiocie umowy działalności zgodnie z celem umowy </w:t>
      </w:r>
      <w:r w:rsidRPr="00C90E02">
        <w:rPr>
          <w:rFonts w:asciiTheme="minorHAnsi" w:hAnsiTheme="minorHAnsi" w:cstheme="minorHAnsi"/>
          <w:sz w:val="22"/>
          <w:szCs w:val="22"/>
        </w:rPr>
        <w:t>i przyjmuje je do wykonania na swój koszt i ryzyko bez prawa żądania zwrotu wydatków z tego tytułu zarówno w czasie trwania umowy jak i po jej zakończeniu,</w:t>
      </w:r>
    </w:p>
    <w:p w14:paraId="2BA063CF" w14:textId="77777777" w:rsidR="00C90E02" w:rsidRPr="00C90E02" w:rsidRDefault="00C90E02" w:rsidP="00C90E02">
      <w:pPr>
        <w:numPr>
          <w:ilvl w:val="1"/>
          <w:numId w:val="30"/>
        </w:numPr>
        <w:tabs>
          <w:tab w:val="left" w:pos="567"/>
        </w:tabs>
        <w:suppressAutoHyphens/>
        <w:spacing w:before="120" w:after="120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C90E02">
        <w:rPr>
          <w:rFonts w:asciiTheme="minorHAnsi" w:hAnsiTheme="minorHAnsi" w:cstheme="minorHAnsi"/>
          <w:sz w:val="22"/>
          <w:szCs w:val="22"/>
        </w:rPr>
        <w:t>przedmiot dzierżawy uwzględniając obowiązki i ograniczenia przystosuje do umówionego użytku we własnym zakresie, na swój koszt i ryzyko, bez prawa dochodzenia od Wydzierżawiającego zwrotu wartości wszelkich nakładów i ulepszeń zarówno w czasie trwania umowy jak i po jej zakończeniu.</w:t>
      </w:r>
    </w:p>
    <w:p w14:paraId="285AB891" w14:textId="6B8A9C44" w:rsidR="00680CCA" w:rsidRPr="00C90E02" w:rsidRDefault="00C90E02" w:rsidP="00C90E02">
      <w:pPr>
        <w:tabs>
          <w:tab w:val="left" w:pos="284"/>
        </w:tabs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4</w:t>
      </w:r>
      <w:r w:rsidRPr="00C90E02">
        <w:rPr>
          <w:rFonts w:asciiTheme="minorHAnsi" w:hAnsiTheme="minorHAnsi" w:cstheme="minorHAnsi"/>
          <w:sz w:val="22"/>
          <w:szCs w:val="22"/>
        </w:rPr>
        <w:t>. Strony niniejszym potwierdzają, że przedmiot dzierżawy znajduje się w posiadaniu Dzierżawcy.</w:t>
      </w:r>
    </w:p>
    <w:bookmarkEnd w:id="0"/>
    <w:p w14:paraId="0062BA3F" w14:textId="77777777" w:rsidR="00C90E02" w:rsidRPr="00D2294A" w:rsidRDefault="00C90E02" w:rsidP="00C90E02">
      <w:pPr>
        <w:spacing w:before="120" w:after="120"/>
        <w:jc w:val="center"/>
        <w:rPr>
          <w:rFonts w:ascii="Calibri" w:hAnsi="Calibri"/>
          <w:sz w:val="22"/>
          <w:szCs w:val="22"/>
        </w:rPr>
      </w:pPr>
      <w:r w:rsidRPr="00D2294A">
        <w:rPr>
          <w:rFonts w:ascii="Calibri" w:hAnsi="Calibri"/>
          <w:b/>
          <w:sz w:val="22"/>
          <w:szCs w:val="22"/>
        </w:rPr>
        <w:t>§ 2</w:t>
      </w:r>
    </w:p>
    <w:p w14:paraId="668FA906" w14:textId="77777777" w:rsidR="00C90E02" w:rsidRPr="00D2294A" w:rsidRDefault="00C90E02" w:rsidP="00C90E02">
      <w:pPr>
        <w:spacing w:before="120" w:after="120"/>
        <w:jc w:val="center"/>
        <w:rPr>
          <w:rFonts w:ascii="Calibri" w:hAnsi="Calibri"/>
          <w:sz w:val="22"/>
          <w:szCs w:val="22"/>
        </w:rPr>
      </w:pPr>
      <w:r w:rsidRPr="00D2294A">
        <w:rPr>
          <w:rFonts w:ascii="Calibri" w:hAnsi="Calibri"/>
          <w:b/>
          <w:sz w:val="22"/>
          <w:szCs w:val="22"/>
        </w:rPr>
        <w:t>Cele umowy</w:t>
      </w:r>
    </w:p>
    <w:p w14:paraId="2F4EFE65" w14:textId="5D9F46C8" w:rsidR="00C90E02" w:rsidRPr="000F5B05" w:rsidRDefault="00C90E02" w:rsidP="00C90E02">
      <w:pPr>
        <w:pStyle w:val="Bezodstpw"/>
        <w:numPr>
          <w:ilvl w:val="0"/>
          <w:numId w:val="1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2294A">
        <w:rPr>
          <w:rFonts w:ascii="Calibri" w:hAnsi="Calibri"/>
          <w:sz w:val="22"/>
          <w:szCs w:val="22"/>
        </w:rPr>
        <w:t xml:space="preserve">Nieruchomość oddaje się w dzierżawę </w:t>
      </w:r>
      <w:r w:rsidRPr="00C90E02">
        <w:rPr>
          <w:rFonts w:asciiTheme="minorHAnsi" w:hAnsiTheme="minorHAnsi" w:cstheme="minorHAnsi"/>
          <w:sz w:val="22"/>
          <w:szCs w:val="22"/>
        </w:rPr>
        <w:t xml:space="preserve">z przeznaczeniem </w:t>
      </w:r>
      <w:r w:rsidR="009F578D">
        <w:rPr>
          <w:rFonts w:asciiTheme="minorHAnsi" w:hAnsiTheme="minorHAnsi" w:cstheme="minorHAnsi"/>
          <w:sz w:val="22"/>
          <w:szCs w:val="22"/>
        </w:rPr>
        <w:t>na prowadzenie działalności handlowo-usługowej</w:t>
      </w:r>
      <w:r w:rsidRPr="00C90E02">
        <w:rPr>
          <w:rFonts w:asciiTheme="minorHAnsi" w:hAnsiTheme="minorHAnsi" w:cstheme="minorHAnsi"/>
          <w:b/>
          <w:sz w:val="22"/>
          <w:szCs w:val="22"/>
        </w:rPr>
        <w:t>.</w:t>
      </w:r>
    </w:p>
    <w:p w14:paraId="3419D8DB" w14:textId="77777777" w:rsidR="000F5B05" w:rsidRPr="00C90E02" w:rsidRDefault="000F5B05" w:rsidP="000F5B05">
      <w:pPr>
        <w:pStyle w:val="Bezodstpw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29BAD2BE" w14:textId="6D3DEE60" w:rsidR="00C90E02" w:rsidRPr="00C90E02" w:rsidRDefault="00C90E02" w:rsidP="00C90E02">
      <w:pPr>
        <w:pStyle w:val="Bezodstpw"/>
        <w:numPr>
          <w:ilvl w:val="0"/>
          <w:numId w:val="18"/>
        </w:numPr>
        <w:tabs>
          <w:tab w:val="num" w:pos="284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90E02">
        <w:rPr>
          <w:rFonts w:asciiTheme="minorHAnsi" w:hAnsiTheme="minorHAnsi" w:cstheme="minorHAnsi"/>
          <w:sz w:val="22"/>
          <w:szCs w:val="22"/>
        </w:rPr>
        <w:t>Uwzględniając postanowienia wynikające z ust. 1, Dzierżawca zobowiązuje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90E02">
        <w:rPr>
          <w:rFonts w:asciiTheme="minorHAnsi" w:hAnsiTheme="minorHAnsi" w:cstheme="minorHAnsi"/>
          <w:sz w:val="22"/>
          <w:szCs w:val="22"/>
        </w:rPr>
        <w:t>się</w:t>
      </w:r>
      <w:r w:rsidRPr="00C90E02">
        <w:rPr>
          <w:rFonts w:asciiTheme="minorHAnsi" w:hAnsiTheme="minorHAnsi" w:cstheme="minorHAnsi"/>
          <w:sz w:val="22"/>
          <w:szCs w:val="22"/>
        </w:rPr>
        <w:br/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90E02">
        <w:rPr>
          <w:rFonts w:asciiTheme="minorHAnsi" w:hAnsiTheme="minorHAnsi" w:cstheme="minorHAnsi"/>
          <w:sz w:val="22"/>
          <w:szCs w:val="22"/>
        </w:rPr>
        <w:t>do zagospodarowania Nieruchomości stanowiącej przedmiot dzierżawy</w:t>
      </w:r>
      <w:r>
        <w:rPr>
          <w:rFonts w:asciiTheme="minorHAnsi" w:hAnsiTheme="minorHAnsi" w:cstheme="minorHAnsi"/>
          <w:sz w:val="22"/>
          <w:szCs w:val="22"/>
        </w:rPr>
        <w:t xml:space="preserve"> na cel prowadzonej działalności na własny koszt i ryzyko i do utrzymywania właściwego stanu Nieruchomości dla prowadzenia na niej działalności zgodniej z celem umowy przez cały okres jej trwania. </w:t>
      </w:r>
      <w:r w:rsidRPr="00C90E0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28F32A1" w14:textId="6DB1052E" w:rsidR="00C90E02" w:rsidRPr="00C90E02" w:rsidRDefault="00C90E02" w:rsidP="00C90E02">
      <w:pPr>
        <w:pStyle w:val="Bezodstpw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90E0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A961185" w14:textId="77777777" w:rsidR="00C90E02" w:rsidRPr="00D2294A" w:rsidRDefault="00C90E02" w:rsidP="00C90E02">
      <w:pPr>
        <w:spacing w:before="120" w:after="120"/>
        <w:ind w:left="284"/>
        <w:jc w:val="center"/>
        <w:rPr>
          <w:rFonts w:ascii="Calibri" w:hAnsi="Calibri"/>
          <w:sz w:val="22"/>
          <w:szCs w:val="22"/>
        </w:rPr>
      </w:pPr>
      <w:r w:rsidRPr="00D2294A">
        <w:rPr>
          <w:rFonts w:ascii="Calibri" w:hAnsi="Calibri"/>
          <w:b/>
          <w:sz w:val="22"/>
          <w:szCs w:val="22"/>
        </w:rPr>
        <w:t>§ 3</w:t>
      </w:r>
    </w:p>
    <w:p w14:paraId="2A2AFCA6" w14:textId="77777777" w:rsidR="00C90E02" w:rsidRPr="00D2294A" w:rsidRDefault="00C90E02" w:rsidP="00C90E02">
      <w:pPr>
        <w:spacing w:before="120" w:after="120"/>
        <w:ind w:left="284"/>
        <w:jc w:val="center"/>
        <w:rPr>
          <w:rFonts w:ascii="Calibri" w:hAnsi="Calibri"/>
          <w:sz w:val="22"/>
          <w:szCs w:val="22"/>
        </w:rPr>
      </w:pPr>
      <w:r w:rsidRPr="00D2294A">
        <w:rPr>
          <w:rFonts w:ascii="Calibri" w:hAnsi="Calibri"/>
          <w:b/>
          <w:sz w:val="22"/>
          <w:szCs w:val="22"/>
        </w:rPr>
        <w:t>Sposób wykonywania umowy i udostępniania terenu</w:t>
      </w:r>
    </w:p>
    <w:p w14:paraId="4E2B4445" w14:textId="11AB0DBC" w:rsidR="00C90E02" w:rsidRPr="00D2294A" w:rsidRDefault="00C90E02" w:rsidP="00C90E02">
      <w:pPr>
        <w:numPr>
          <w:ilvl w:val="0"/>
          <w:numId w:val="14"/>
        </w:numPr>
        <w:tabs>
          <w:tab w:val="left" w:pos="284"/>
        </w:tabs>
        <w:suppressAutoHyphens/>
        <w:spacing w:after="120"/>
        <w:ind w:left="284" w:hanging="284"/>
        <w:jc w:val="both"/>
        <w:rPr>
          <w:rFonts w:ascii="Calibri" w:hAnsi="Calibri"/>
          <w:sz w:val="22"/>
          <w:szCs w:val="22"/>
        </w:rPr>
      </w:pPr>
      <w:r w:rsidRPr="00D2294A">
        <w:rPr>
          <w:rFonts w:ascii="Calibri" w:hAnsi="Calibri"/>
          <w:sz w:val="22"/>
          <w:szCs w:val="22"/>
        </w:rPr>
        <w:t xml:space="preserve">Dzierżawca </w:t>
      </w:r>
      <w:r>
        <w:rPr>
          <w:rFonts w:ascii="Calibri" w:hAnsi="Calibri"/>
          <w:sz w:val="22"/>
          <w:szCs w:val="22"/>
        </w:rPr>
        <w:t>z dniem wejścia w posiadanie przedmiotu umowy</w:t>
      </w:r>
      <w:r w:rsidRPr="00D2294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ponosi</w:t>
      </w:r>
      <w:r w:rsidRPr="00D2294A">
        <w:rPr>
          <w:rFonts w:ascii="Calibri" w:hAnsi="Calibri"/>
          <w:sz w:val="22"/>
          <w:szCs w:val="22"/>
        </w:rPr>
        <w:t xml:space="preserve"> pełną odpowiedzialność za przedmiot dzierżawy, w szczególności zobowiązuje się do:</w:t>
      </w:r>
    </w:p>
    <w:p w14:paraId="6CE6EE58" w14:textId="12E55369" w:rsidR="00C90E02" w:rsidRPr="00D2294A" w:rsidRDefault="00C90E02" w:rsidP="00C90E02">
      <w:pPr>
        <w:numPr>
          <w:ilvl w:val="1"/>
          <w:numId w:val="14"/>
        </w:numPr>
        <w:tabs>
          <w:tab w:val="left" w:pos="567"/>
        </w:tabs>
        <w:suppressAutoHyphens/>
        <w:spacing w:after="120"/>
        <w:ind w:left="567" w:hanging="283"/>
        <w:jc w:val="both"/>
        <w:rPr>
          <w:rFonts w:ascii="Calibri" w:hAnsi="Calibri"/>
          <w:sz w:val="22"/>
          <w:szCs w:val="22"/>
        </w:rPr>
      </w:pPr>
      <w:r w:rsidRPr="00D2294A">
        <w:rPr>
          <w:rFonts w:ascii="Calibri" w:hAnsi="Calibri"/>
          <w:sz w:val="22"/>
          <w:szCs w:val="22"/>
        </w:rPr>
        <w:lastRenderedPageBreak/>
        <w:t xml:space="preserve">utrzymywania właściwego stanu przedmiotu dzierżawy, w tym obiektów kubaturowych  oraz utrzymywania Nieruchomości w należytym stanie sanitarno-porządkowym, przestrzegania przepisów prawa, w tym przeciwpożarowych, zapewnienia bezpieczeństwa ludzi i </w:t>
      </w:r>
      <w:r w:rsidR="002A6EEB" w:rsidRPr="00B968D4">
        <w:rPr>
          <w:rFonts w:ascii="Calibri" w:hAnsi="Calibri"/>
          <w:sz w:val="22"/>
          <w:szCs w:val="22"/>
        </w:rPr>
        <w:t>tych</w:t>
      </w:r>
      <w:r w:rsidRPr="00B968D4">
        <w:rPr>
          <w:rFonts w:ascii="Calibri" w:hAnsi="Calibri"/>
          <w:sz w:val="22"/>
          <w:szCs w:val="22"/>
        </w:rPr>
        <w:t xml:space="preserve"> obiekt</w:t>
      </w:r>
      <w:r w:rsidR="002A6EEB" w:rsidRPr="00B968D4">
        <w:rPr>
          <w:rFonts w:ascii="Calibri" w:hAnsi="Calibri"/>
          <w:sz w:val="22"/>
          <w:szCs w:val="22"/>
        </w:rPr>
        <w:t>ów</w:t>
      </w:r>
      <w:r w:rsidRPr="00D2294A">
        <w:rPr>
          <w:rFonts w:ascii="Calibri" w:hAnsi="Calibri"/>
          <w:sz w:val="22"/>
          <w:szCs w:val="22"/>
        </w:rPr>
        <w:t>, ochrony środowiska, bieżącego utrzymania zieleni,</w:t>
      </w:r>
    </w:p>
    <w:p w14:paraId="725299A8" w14:textId="02719D51" w:rsidR="00C90E02" w:rsidRPr="00D2294A" w:rsidRDefault="00C90E02" w:rsidP="00C90E02">
      <w:pPr>
        <w:numPr>
          <w:ilvl w:val="1"/>
          <w:numId w:val="14"/>
        </w:numPr>
        <w:tabs>
          <w:tab w:val="left" w:pos="567"/>
        </w:tabs>
        <w:suppressAutoHyphens/>
        <w:spacing w:after="120"/>
        <w:ind w:left="567" w:hanging="283"/>
        <w:jc w:val="both"/>
        <w:rPr>
          <w:rFonts w:ascii="Calibri" w:hAnsi="Calibri"/>
          <w:sz w:val="22"/>
          <w:szCs w:val="22"/>
        </w:rPr>
      </w:pPr>
      <w:r w:rsidRPr="00D2294A">
        <w:rPr>
          <w:rFonts w:ascii="Calibri" w:hAnsi="Calibri"/>
          <w:sz w:val="22"/>
          <w:szCs w:val="22"/>
        </w:rPr>
        <w:t xml:space="preserve">przeprowadzenia prac </w:t>
      </w:r>
      <w:r>
        <w:rPr>
          <w:rFonts w:ascii="Calibri" w:hAnsi="Calibri"/>
          <w:sz w:val="22"/>
          <w:szCs w:val="22"/>
        </w:rPr>
        <w:t>inwestycyjno-</w:t>
      </w:r>
      <w:r w:rsidRPr="00D2294A">
        <w:rPr>
          <w:rFonts w:ascii="Calibri" w:hAnsi="Calibri"/>
          <w:sz w:val="22"/>
          <w:szCs w:val="22"/>
        </w:rPr>
        <w:t xml:space="preserve">remontowo-adaptacyjnych Nieruchomości, w tym </w:t>
      </w:r>
      <w:r>
        <w:rPr>
          <w:rFonts w:ascii="Calibri" w:hAnsi="Calibri"/>
          <w:sz w:val="22"/>
          <w:szCs w:val="22"/>
        </w:rPr>
        <w:br/>
      </w:r>
      <w:r w:rsidRPr="00D2294A">
        <w:rPr>
          <w:rFonts w:ascii="Calibri" w:hAnsi="Calibri"/>
          <w:sz w:val="22"/>
          <w:szCs w:val="22"/>
        </w:rPr>
        <w:t xml:space="preserve">w szczególności znajdujących się na niej </w:t>
      </w:r>
      <w:r>
        <w:rPr>
          <w:rFonts w:ascii="Calibri" w:hAnsi="Calibri"/>
          <w:sz w:val="22"/>
          <w:szCs w:val="22"/>
        </w:rPr>
        <w:t>obiektów</w:t>
      </w:r>
      <w:r w:rsidRPr="00D2294A">
        <w:rPr>
          <w:rFonts w:ascii="Calibri" w:hAnsi="Calibri"/>
          <w:sz w:val="22"/>
          <w:szCs w:val="22"/>
        </w:rPr>
        <w:t xml:space="preserve"> na potrzeby działalności</w:t>
      </w:r>
      <w:r>
        <w:rPr>
          <w:rFonts w:ascii="Calibri" w:hAnsi="Calibri"/>
          <w:sz w:val="22"/>
          <w:szCs w:val="22"/>
        </w:rPr>
        <w:t xml:space="preserve">, o której mowa w </w:t>
      </w:r>
      <w:r>
        <w:rPr>
          <w:rFonts w:ascii="Calibri" w:hAnsi="Calibri" w:cs="Calibri"/>
          <w:sz w:val="22"/>
          <w:szCs w:val="22"/>
        </w:rPr>
        <w:t>§</w:t>
      </w:r>
      <w:r>
        <w:rPr>
          <w:rFonts w:ascii="Calibri" w:hAnsi="Calibri"/>
          <w:sz w:val="22"/>
          <w:szCs w:val="22"/>
        </w:rPr>
        <w:t>2 ust. 1.</w:t>
      </w:r>
    </w:p>
    <w:p w14:paraId="65DDAD40" w14:textId="5C008B6D" w:rsidR="00C90E02" w:rsidRPr="00D2294A" w:rsidRDefault="00C90E02" w:rsidP="00C90E02">
      <w:pPr>
        <w:numPr>
          <w:ilvl w:val="1"/>
          <w:numId w:val="14"/>
        </w:numPr>
        <w:tabs>
          <w:tab w:val="left" w:pos="567"/>
        </w:tabs>
        <w:suppressAutoHyphens/>
        <w:spacing w:after="120"/>
        <w:ind w:left="567" w:hanging="283"/>
        <w:jc w:val="both"/>
        <w:rPr>
          <w:rFonts w:ascii="Calibri" w:hAnsi="Calibri"/>
          <w:sz w:val="22"/>
          <w:szCs w:val="22"/>
        </w:rPr>
      </w:pPr>
      <w:r w:rsidRPr="00D2294A">
        <w:rPr>
          <w:rFonts w:ascii="Calibri" w:hAnsi="Calibri"/>
          <w:sz w:val="22"/>
          <w:szCs w:val="22"/>
        </w:rPr>
        <w:t>dokonywania konserwacji i przeglądów wynikających z art. 62 ustawy z dnia 7 lipca 1994 r. Prawo budowlane, napraw i remontów związanych ze zwykłym korzystaniem z Nieruchomości</w:t>
      </w:r>
      <w:r>
        <w:rPr>
          <w:rFonts w:ascii="Calibri" w:hAnsi="Calibri"/>
          <w:sz w:val="22"/>
          <w:szCs w:val="22"/>
        </w:rPr>
        <w:t>, o ile przeglądy takie okażą się konieczne</w:t>
      </w:r>
      <w:r w:rsidRPr="00D2294A">
        <w:rPr>
          <w:rFonts w:ascii="Calibri" w:hAnsi="Calibri"/>
          <w:sz w:val="22"/>
          <w:szCs w:val="22"/>
        </w:rPr>
        <w:t>;</w:t>
      </w:r>
    </w:p>
    <w:p w14:paraId="044C6DC2" w14:textId="77777777" w:rsidR="00C90E02" w:rsidRPr="00D2294A" w:rsidRDefault="00C90E02" w:rsidP="00C90E02">
      <w:pPr>
        <w:numPr>
          <w:ilvl w:val="1"/>
          <w:numId w:val="14"/>
        </w:numPr>
        <w:tabs>
          <w:tab w:val="left" w:pos="567"/>
        </w:tabs>
        <w:suppressAutoHyphens/>
        <w:spacing w:after="120"/>
        <w:ind w:left="567" w:hanging="283"/>
        <w:jc w:val="both"/>
        <w:rPr>
          <w:rFonts w:ascii="Calibri" w:hAnsi="Calibri"/>
          <w:sz w:val="22"/>
          <w:szCs w:val="22"/>
        </w:rPr>
      </w:pPr>
      <w:r w:rsidRPr="00D2294A">
        <w:rPr>
          <w:rFonts w:ascii="Calibri" w:hAnsi="Calibri"/>
          <w:sz w:val="22"/>
          <w:szCs w:val="22"/>
        </w:rPr>
        <w:t>uzyskiwania odpowiednich zezwoleń, pozwoleń konserwatorskich i pozwoleń na wszelkie prace i czynności tego wymagające, w tym na prowadzenie prac budowlanych, konserwatorskich, instalacyjnych, remontowych i związanych z zielenią oraz wszelkich innych wymaganych przez przepisy prawa;</w:t>
      </w:r>
    </w:p>
    <w:p w14:paraId="031B6879" w14:textId="77777777" w:rsidR="00C90E02" w:rsidRPr="00D2294A" w:rsidRDefault="00C90E02" w:rsidP="00C90E02">
      <w:pPr>
        <w:numPr>
          <w:ilvl w:val="1"/>
          <w:numId w:val="14"/>
        </w:numPr>
        <w:tabs>
          <w:tab w:val="left" w:pos="567"/>
        </w:tabs>
        <w:suppressAutoHyphens/>
        <w:spacing w:after="120"/>
        <w:ind w:left="567" w:hanging="283"/>
        <w:jc w:val="both"/>
        <w:rPr>
          <w:rFonts w:ascii="Calibri" w:hAnsi="Calibri"/>
          <w:sz w:val="22"/>
          <w:szCs w:val="22"/>
        </w:rPr>
      </w:pPr>
      <w:r w:rsidRPr="00D2294A">
        <w:rPr>
          <w:rFonts w:ascii="Calibri" w:hAnsi="Calibri"/>
          <w:sz w:val="22"/>
          <w:szCs w:val="22"/>
        </w:rPr>
        <w:t>prowadzenia wszelkich prac i robót na przedmiocie dzierżawy w oparciu o wymagane zatwierdzone projekty i pozwolenia, o których mowa w lit. d niniejszej umowy oraz w sposób profesjonalny, przez podmioty zajmujące się zawodowo danym rodzajem działalności i posiadające stosowne uprawnienia, o ile będą wymagane. Dzierżawca zapewnia przy tym, że wszelkie prace będą wykonywane z najwyższą starannością w sposób fachowy i przy użyciu materiałów dopuszczonych do stosowania zgodnie z obowiązującymi przepisami;</w:t>
      </w:r>
    </w:p>
    <w:p w14:paraId="4C66C691" w14:textId="77777777" w:rsidR="00C90E02" w:rsidRPr="00D2294A" w:rsidRDefault="00C90E02" w:rsidP="00C90E02">
      <w:pPr>
        <w:numPr>
          <w:ilvl w:val="0"/>
          <w:numId w:val="14"/>
        </w:numPr>
        <w:tabs>
          <w:tab w:val="left" w:pos="284"/>
        </w:tabs>
        <w:suppressAutoHyphens/>
        <w:spacing w:after="120"/>
        <w:ind w:left="284" w:hanging="284"/>
        <w:jc w:val="both"/>
        <w:rPr>
          <w:rFonts w:ascii="Calibri" w:hAnsi="Calibri"/>
          <w:sz w:val="22"/>
          <w:szCs w:val="22"/>
        </w:rPr>
      </w:pPr>
      <w:r w:rsidRPr="00D2294A">
        <w:rPr>
          <w:rFonts w:ascii="Calibri" w:hAnsi="Calibri"/>
          <w:sz w:val="22"/>
          <w:szCs w:val="22"/>
        </w:rPr>
        <w:t>Dzierżawca bez uprzedniej zgody Wydzierżawiającego nie może:</w:t>
      </w:r>
    </w:p>
    <w:p w14:paraId="1DDC971F" w14:textId="77777777" w:rsidR="00C90E02" w:rsidRPr="00D2294A" w:rsidRDefault="00C90E02" w:rsidP="00C90E02">
      <w:pPr>
        <w:numPr>
          <w:ilvl w:val="1"/>
          <w:numId w:val="14"/>
        </w:numPr>
        <w:tabs>
          <w:tab w:val="left" w:pos="567"/>
        </w:tabs>
        <w:suppressAutoHyphens/>
        <w:ind w:left="568" w:hanging="284"/>
        <w:jc w:val="both"/>
        <w:rPr>
          <w:rFonts w:ascii="Calibri" w:hAnsi="Calibri"/>
          <w:sz w:val="22"/>
          <w:szCs w:val="22"/>
        </w:rPr>
      </w:pPr>
      <w:r w:rsidRPr="00D2294A">
        <w:rPr>
          <w:rFonts w:ascii="Calibri" w:hAnsi="Calibri"/>
          <w:sz w:val="22"/>
          <w:szCs w:val="22"/>
        </w:rPr>
        <w:t>oddać przedmiotu dzierżawy albo jego części do używania osobie trzeciej, w szczególności nie może:</w:t>
      </w:r>
    </w:p>
    <w:p w14:paraId="329E5010" w14:textId="77777777" w:rsidR="00C90E02" w:rsidRPr="00D2294A" w:rsidRDefault="00C90E02" w:rsidP="00C90E02">
      <w:pPr>
        <w:numPr>
          <w:ilvl w:val="2"/>
          <w:numId w:val="14"/>
        </w:numPr>
        <w:tabs>
          <w:tab w:val="left" w:pos="851"/>
        </w:tabs>
        <w:suppressAutoHyphens/>
        <w:ind w:left="851" w:hanging="284"/>
        <w:jc w:val="both"/>
        <w:rPr>
          <w:rFonts w:ascii="Calibri" w:hAnsi="Calibri"/>
          <w:sz w:val="22"/>
          <w:szCs w:val="22"/>
        </w:rPr>
      </w:pPr>
      <w:r w:rsidRPr="00D2294A">
        <w:rPr>
          <w:rFonts w:ascii="Calibri" w:hAnsi="Calibri"/>
          <w:sz w:val="22"/>
          <w:szCs w:val="22"/>
        </w:rPr>
        <w:t>oddać do bezpłatnego używania,</w:t>
      </w:r>
    </w:p>
    <w:p w14:paraId="7E723A71" w14:textId="77777777" w:rsidR="00C90E02" w:rsidRPr="00D2294A" w:rsidRDefault="00C90E02" w:rsidP="00C90E02">
      <w:pPr>
        <w:numPr>
          <w:ilvl w:val="2"/>
          <w:numId w:val="14"/>
        </w:numPr>
        <w:tabs>
          <w:tab w:val="left" w:pos="851"/>
        </w:tabs>
        <w:suppressAutoHyphens/>
        <w:ind w:left="851" w:hanging="284"/>
        <w:jc w:val="both"/>
        <w:rPr>
          <w:rFonts w:ascii="Calibri" w:hAnsi="Calibri"/>
          <w:sz w:val="22"/>
          <w:szCs w:val="22"/>
        </w:rPr>
      </w:pPr>
      <w:r w:rsidRPr="00D2294A">
        <w:rPr>
          <w:rFonts w:ascii="Calibri" w:hAnsi="Calibri"/>
          <w:sz w:val="22"/>
          <w:szCs w:val="22"/>
        </w:rPr>
        <w:t>poddzierżawiać,</w:t>
      </w:r>
    </w:p>
    <w:p w14:paraId="7F390FEF" w14:textId="77777777" w:rsidR="00C90E02" w:rsidRPr="00D2294A" w:rsidRDefault="00C90E02" w:rsidP="00C90E02">
      <w:pPr>
        <w:numPr>
          <w:ilvl w:val="2"/>
          <w:numId w:val="14"/>
        </w:numPr>
        <w:tabs>
          <w:tab w:val="left" w:pos="851"/>
        </w:tabs>
        <w:suppressAutoHyphens/>
        <w:ind w:left="851" w:hanging="284"/>
        <w:jc w:val="both"/>
        <w:rPr>
          <w:rFonts w:ascii="Calibri" w:hAnsi="Calibri"/>
          <w:sz w:val="22"/>
          <w:szCs w:val="22"/>
        </w:rPr>
      </w:pPr>
      <w:r w:rsidRPr="00D2294A">
        <w:rPr>
          <w:rFonts w:ascii="Calibri" w:hAnsi="Calibri"/>
          <w:sz w:val="22"/>
          <w:szCs w:val="22"/>
        </w:rPr>
        <w:t>wynajmować,</w:t>
      </w:r>
    </w:p>
    <w:p w14:paraId="4B255303" w14:textId="77777777" w:rsidR="00C90E02" w:rsidRPr="00D2294A" w:rsidRDefault="00C90E02" w:rsidP="00C90E02">
      <w:pPr>
        <w:numPr>
          <w:ilvl w:val="2"/>
          <w:numId w:val="14"/>
        </w:numPr>
        <w:tabs>
          <w:tab w:val="left" w:pos="851"/>
        </w:tabs>
        <w:suppressAutoHyphens/>
        <w:spacing w:after="120"/>
        <w:ind w:left="851" w:hanging="284"/>
        <w:jc w:val="both"/>
        <w:rPr>
          <w:rFonts w:ascii="Calibri" w:hAnsi="Calibri"/>
          <w:sz w:val="22"/>
          <w:szCs w:val="22"/>
        </w:rPr>
      </w:pPr>
      <w:r w:rsidRPr="00D2294A">
        <w:rPr>
          <w:rFonts w:ascii="Calibri" w:hAnsi="Calibri"/>
          <w:sz w:val="22"/>
          <w:szCs w:val="22"/>
        </w:rPr>
        <w:t>rozporządzać w inny sposób lub w inny sposób przenieść posiadanie na osobę trzecią;</w:t>
      </w:r>
    </w:p>
    <w:p w14:paraId="71EE786C" w14:textId="77777777" w:rsidR="00C90E02" w:rsidRPr="00D2294A" w:rsidRDefault="00C90E02" w:rsidP="00C90E02">
      <w:pPr>
        <w:numPr>
          <w:ilvl w:val="1"/>
          <w:numId w:val="14"/>
        </w:numPr>
        <w:tabs>
          <w:tab w:val="left" w:pos="567"/>
        </w:tabs>
        <w:suppressAutoHyphens/>
        <w:spacing w:after="120"/>
        <w:ind w:left="567" w:hanging="283"/>
        <w:jc w:val="both"/>
        <w:rPr>
          <w:rFonts w:ascii="Calibri" w:hAnsi="Calibri"/>
          <w:sz w:val="22"/>
          <w:szCs w:val="22"/>
        </w:rPr>
      </w:pPr>
      <w:r w:rsidRPr="00D2294A">
        <w:rPr>
          <w:rFonts w:ascii="Calibri" w:hAnsi="Calibri"/>
          <w:sz w:val="22"/>
          <w:szCs w:val="22"/>
        </w:rPr>
        <w:t>dokonać przelewu praw lub obowiązków wynikających z niniejszej umowy;</w:t>
      </w:r>
    </w:p>
    <w:p w14:paraId="648EBB5F" w14:textId="77777777" w:rsidR="00C90E02" w:rsidRPr="00CA6560" w:rsidRDefault="00C90E02" w:rsidP="00C90E02">
      <w:pPr>
        <w:numPr>
          <w:ilvl w:val="1"/>
          <w:numId w:val="14"/>
        </w:numPr>
        <w:tabs>
          <w:tab w:val="left" w:pos="567"/>
        </w:tabs>
        <w:suppressAutoHyphens/>
        <w:spacing w:after="120"/>
        <w:ind w:left="567" w:hanging="283"/>
        <w:jc w:val="both"/>
        <w:rPr>
          <w:rFonts w:ascii="Calibri" w:hAnsi="Calibri"/>
          <w:sz w:val="22"/>
          <w:szCs w:val="22"/>
        </w:rPr>
      </w:pPr>
      <w:r w:rsidRPr="00D2294A">
        <w:rPr>
          <w:rFonts w:ascii="Calibri" w:hAnsi="Calibri"/>
          <w:sz w:val="22"/>
          <w:szCs w:val="22"/>
        </w:rPr>
        <w:t xml:space="preserve">zmienić, nawet częściowo lub tymczasowo, przeznaczenia przedmiotu dzierżawy i prowadzić </w:t>
      </w:r>
      <w:r w:rsidRPr="00D2294A">
        <w:rPr>
          <w:rFonts w:ascii="Calibri" w:hAnsi="Calibri"/>
          <w:sz w:val="22"/>
          <w:szCs w:val="22"/>
        </w:rPr>
        <w:br/>
        <w:t xml:space="preserve">w nim działalności innej, niż określona w § 2 ust. </w:t>
      </w:r>
      <w:r>
        <w:rPr>
          <w:rFonts w:ascii="Calibri" w:hAnsi="Calibri"/>
          <w:sz w:val="22"/>
          <w:szCs w:val="22"/>
        </w:rPr>
        <w:t>1</w:t>
      </w:r>
      <w:r w:rsidRPr="00D2294A">
        <w:rPr>
          <w:rFonts w:ascii="Calibri" w:hAnsi="Calibri"/>
          <w:sz w:val="22"/>
          <w:szCs w:val="22"/>
        </w:rPr>
        <w:t xml:space="preserve"> niniejszej umowy, bez uzyskania  zgody </w:t>
      </w:r>
      <w:r w:rsidRPr="00CA6560">
        <w:rPr>
          <w:rFonts w:ascii="Calibri" w:hAnsi="Calibri"/>
          <w:sz w:val="22"/>
          <w:szCs w:val="22"/>
        </w:rPr>
        <w:t>Wydzierżawiającego; zgoda Wydzierżawiającego powinna być pod rygorem nieważności wyrażona w formie pisemnej.</w:t>
      </w:r>
    </w:p>
    <w:p w14:paraId="4A542CC8" w14:textId="0B9A54E9" w:rsidR="009F578D" w:rsidRPr="002A6EEB" w:rsidRDefault="002A6EEB" w:rsidP="002A6EEB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3. </w:t>
      </w:r>
      <w:r w:rsidR="009F578D" w:rsidRPr="002A6EEB">
        <w:rPr>
          <w:rFonts w:asciiTheme="minorHAnsi" w:hAnsiTheme="minorHAnsi" w:cstheme="minorHAnsi"/>
          <w:bCs/>
          <w:sz w:val="22"/>
          <w:szCs w:val="22"/>
        </w:rPr>
        <w:t xml:space="preserve">Wydzierżawiający nie dopuszcza możliwości sprzedaży napojów alkoholowych przeznaczonych do spożycia </w:t>
      </w:r>
      <w:r w:rsidRPr="002A6EEB">
        <w:rPr>
          <w:rFonts w:asciiTheme="minorHAnsi" w:hAnsiTheme="minorHAnsi" w:cstheme="minorHAnsi"/>
          <w:bCs/>
          <w:sz w:val="22"/>
          <w:szCs w:val="22"/>
        </w:rPr>
        <w:t xml:space="preserve">zarówno w miejscu, jak i </w:t>
      </w:r>
      <w:r w:rsidR="009F578D" w:rsidRPr="002A6EEB">
        <w:rPr>
          <w:rFonts w:asciiTheme="minorHAnsi" w:hAnsiTheme="minorHAnsi" w:cstheme="minorHAnsi"/>
          <w:bCs/>
          <w:sz w:val="22"/>
          <w:szCs w:val="22"/>
        </w:rPr>
        <w:t>poza miejscem sprzedaży</w:t>
      </w:r>
      <w:r w:rsidR="009F578D" w:rsidRPr="002A6EEB">
        <w:rPr>
          <w:rFonts w:asciiTheme="minorHAnsi" w:hAnsiTheme="minorHAnsi" w:cstheme="minorHAnsi"/>
          <w:b/>
          <w:sz w:val="22"/>
          <w:szCs w:val="22"/>
        </w:rPr>
        <w:t>.</w:t>
      </w:r>
    </w:p>
    <w:p w14:paraId="1B152E01" w14:textId="43BA3240" w:rsidR="009F578D" w:rsidRPr="002A6EEB" w:rsidRDefault="002A6EEB" w:rsidP="002A6EEB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4. </w:t>
      </w:r>
      <w:r w:rsidR="009F578D" w:rsidRPr="002A6EEB">
        <w:rPr>
          <w:rFonts w:asciiTheme="minorHAnsi" w:hAnsiTheme="minorHAnsi" w:cstheme="minorHAnsi"/>
          <w:sz w:val="22"/>
          <w:szCs w:val="22"/>
        </w:rPr>
        <w:t xml:space="preserve">Sposób wykorzystywania terenu po zawarciu umowy w zakresie prowadzenia działalności sezonowej nie może powodować uciążliwości w funkcjonowaniu i korzystaniu z nieruchomości lub zakłócać spokoju mieszkańcom poprzez np. hałas, wydzielające się zapachy, itp. </w:t>
      </w:r>
    </w:p>
    <w:p w14:paraId="16929FCD" w14:textId="1B11233C" w:rsidR="009F578D" w:rsidRPr="002A6EEB" w:rsidRDefault="002A6EEB" w:rsidP="002A6EEB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5. </w:t>
      </w:r>
      <w:r w:rsidR="009F578D" w:rsidRPr="002A6EEB">
        <w:rPr>
          <w:rFonts w:asciiTheme="minorHAnsi" w:hAnsiTheme="minorHAnsi" w:cstheme="minorHAnsi"/>
          <w:sz w:val="22"/>
          <w:szCs w:val="22"/>
        </w:rPr>
        <w:t xml:space="preserve">Dzierżawca zobowiązuje się używać przedmiot dzierżawy wyłącznie zgodnie z przeznaczeniem określonym niniejszą umową /§ </w:t>
      </w:r>
      <w:r w:rsidRPr="002A6EEB">
        <w:rPr>
          <w:rFonts w:asciiTheme="minorHAnsi" w:hAnsiTheme="minorHAnsi" w:cstheme="minorHAnsi"/>
          <w:sz w:val="22"/>
          <w:szCs w:val="22"/>
        </w:rPr>
        <w:t>1</w:t>
      </w:r>
      <w:r w:rsidR="009F578D" w:rsidRPr="002A6EEB">
        <w:rPr>
          <w:rFonts w:asciiTheme="minorHAnsi" w:hAnsiTheme="minorHAnsi" w:cstheme="minorHAnsi"/>
          <w:sz w:val="22"/>
          <w:szCs w:val="22"/>
        </w:rPr>
        <w:t xml:space="preserve"> ust.1</w:t>
      </w:r>
      <w:r w:rsidRPr="002A6EEB">
        <w:rPr>
          <w:rFonts w:asciiTheme="minorHAnsi" w:hAnsiTheme="minorHAnsi" w:cstheme="minorHAnsi"/>
          <w:sz w:val="22"/>
          <w:szCs w:val="22"/>
        </w:rPr>
        <w:t xml:space="preserve">, </w:t>
      </w:r>
      <w:r w:rsidRPr="00B968D4">
        <w:rPr>
          <w:rFonts w:asciiTheme="minorHAnsi" w:hAnsiTheme="minorHAnsi" w:cstheme="minorHAnsi"/>
          <w:sz w:val="22"/>
          <w:szCs w:val="22"/>
        </w:rPr>
        <w:t>§2 ust. 1</w:t>
      </w:r>
      <w:r w:rsidR="009F578D" w:rsidRPr="002A6EEB">
        <w:rPr>
          <w:rFonts w:asciiTheme="minorHAnsi" w:hAnsiTheme="minorHAnsi" w:cstheme="minorHAnsi"/>
          <w:sz w:val="22"/>
          <w:szCs w:val="22"/>
        </w:rPr>
        <w:t xml:space="preserve">/ oraz do utrzymania czystości i porządku na dzierżawionym i przyległym terenie zgodnie z ogólnie obowiązującymi przepisami, w tym do złożenia do Zarządu Mazurskiego Związku Międzygminnego Gospodarka Odpadami  deklaracji </w:t>
      </w:r>
      <w:r w:rsidRPr="002A6EEB">
        <w:rPr>
          <w:rFonts w:asciiTheme="minorHAnsi" w:hAnsiTheme="minorHAnsi" w:cstheme="minorHAnsi"/>
          <w:sz w:val="22"/>
          <w:szCs w:val="22"/>
        </w:rPr>
        <w:t>dot.</w:t>
      </w:r>
      <w:r w:rsidR="009F578D" w:rsidRPr="002A6EEB">
        <w:rPr>
          <w:rFonts w:asciiTheme="minorHAnsi" w:hAnsiTheme="minorHAnsi" w:cstheme="minorHAnsi"/>
          <w:sz w:val="22"/>
          <w:szCs w:val="22"/>
        </w:rPr>
        <w:t xml:space="preserve"> odpadów komunalnych w terminie </w:t>
      </w:r>
      <w:r w:rsidR="009F578D" w:rsidRPr="002A6EEB">
        <w:rPr>
          <w:rFonts w:asciiTheme="minorHAnsi" w:hAnsiTheme="minorHAnsi" w:cstheme="minorHAnsi"/>
          <w:b/>
          <w:sz w:val="22"/>
          <w:szCs w:val="22"/>
        </w:rPr>
        <w:t>7 dni</w:t>
      </w:r>
      <w:r w:rsidR="009F578D" w:rsidRPr="002A6EEB">
        <w:rPr>
          <w:rFonts w:asciiTheme="minorHAnsi" w:hAnsiTheme="minorHAnsi" w:cstheme="minorHAnsi"/>
          <w:sz w:val="22"/>
          <w:szCs w:val="22"/>
        </w:rPr>
        <w:t xml:space="preserve"> od zawarcia niniejszej umowy  – pod rygorem rozwiązania umowy bez zachowania terminów wypowiedzenia.</w:t>
      </w:r>
    </w:p>
    <w:p w14:paraId="38ABD2A9" w14:textId="025AE5D3" w:rsidR="00680CCA" w:rsidRPr="002A6EEB" w:rsidRDefault="002A6EEB" w:rsidP="002A6EEB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6. </w:t>
      </w:r>
      <w:r w:rsidR="009F578D" w:rsidRPr="002A6EEB">
        <w:rPr>
          <w:rFonts w:asciiTheme="minorHAnsi" w:hAnsiTheme="minorHAnsi" w:cstheme="minorHAnsi"/>
          <w:sz w:val="22"/>
          <w:szCs w:val="22"/>
        </w:rPr>
        <w:t>Dzierżawca nie może sytuować na dzierżawionym gruncie żadnych dodatkowych obiektów – pod rygorem rozwiązania umowy bez zachowania terminów wypowiedzenia.</w:t>
      </w:r>
    </w:p>
    <w:p w14:paraId="1B9D9A52" w14:textId="77777777" w:rsidR="00680CCA" w:rsidRPr="00CA6560" w:rsidRDefault="00680CCA" w:rsidP="00CA533C">
      <w:pPr>
        <w:pStyle w:val="Akapitzlist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6008D63" w14:textId="77777777" w:rsidR="002A6EEB" w:rsidRDefault="002A6EEB" w:rsidP="00C90E02">
      <w:pPr>
        <w:spacing w:before="120" w:after="120"/>
        <w:jc w:val="center"/>
        <w:rPr>
          <w:rFonts w:ascii="Calibri" w:hAnsi="Calibri"/>
          <w:b/>
          <w:sz w:val="22"/>
          <w:szCs w:val="22"/>
        </w:rPr>
      </w:pPr>
    </w:p>
    <w:p w14:paraId="5579FB28" w14:textId="51E62AB0" w:rsidR="00C90E02" w:rsidRPr="00D2294A" w:rsidRDefault="00C90E02" w:rsidP="00C90E02">
      <w:pPr>
        <w:spacing w:before="120" w:after="120"/>
        <w:jc w:val="center"/>
        <w:rPr>
          <w:rFonts w:ascii="Calibri" w:hAnsi="Calibri"/>
          <w:sz w:val="22"/>
          <w:szCs w:val="22"/>
        </w:rPr>
      </w:pPr>
      <w:r w:rsidRPr="00D2294A">
        <w:rPr>
          <w:rFonts w:ascii="Calibri" w:hAnsi="Calibri"/>
          <w:b/>
          <w:sz w:val="22"/>
          <w:szCs w:val="22"/>
        </w:rPr>
        <w:lastRenderedPageBreak/>
        <w:t>§ 4</w:t>
      </w:r>
    </w:p>
    <w:p w14:paraId="43A503EC" w14:textId="77777777" w:rsidR="00C90E02" w:rsidRPr="00D2294A" w:rsidRDefault="00C90E02" w:rsidP="00C90E02">
      <w:pPr>
        <w:spacing w:before="120" w:after="120"/>
        <w:jc w:val="center"/>
        <w:rPr>
          <w:rFonts w:ascii="Calibri" w:hAnsi="Calibri"/>
          <w:sz w:val="22"/>
          <w:szCs w:val="22"/>
        </w:rPr>
      </w:pPr>
      <w:r w:rsidRPr="00D2294A">
        <w:rPr>
          <w:rFonts w:ascii="Calibri" w:hAnsi="Calibri"/>
          <w:b/>
          <w:sz w:val="22"/>
          <w:szCs w:val="22"/>
        </w:rPr>
        <w:t>Kontrola i zabezpieczenie wykonywania umowy</w:t>
      </w:r>
    </w:p>
    <w:p w14:paraId="2C945F22" w14:textId="77777777" w:rsidR="00C90E02" w:rsidRPr="00D2294A" w:rsidRDefault="00C90E02" w:rsidP="00C90E02">
      <w:pPr>
        <w:numPr>
          <w:ilvl w:val="0"/>
          <w:numId w:val="26"/>
        </w:numPr>
        <w:tabs>
          <w:tab w:val="clear" w:pos="720"/>
          <w:tab w:val="num" w:pos="284"/>
        </w:tabs>
        <w:suppressAutoHyphens/>
        <w:spacing w:after="120"/>
        <w:ind w:left="284" w:hanging="284"/>
        <w:jc w:val="both"/>
        <w:rPr>
          <w:rFonts w:ascii="Calibri" w:hAnsi="Calibri"/>
          <w:sz w:val="22"/>
          <w:szCs w:val="22"/>
        </w:rPr>
      </w:pPr>
      <w:r w:rsidRPr="00D2294A">
        <w:rPr>
          <w:rFonts w:ascii="Calibri" w:hAnsi="Calibri"/>
          <w:sz w:val="22"/>
          <w:szCs w:val="22"/>
        </w:rPr>
        <w:t>Wydzierżawiający lub podmiot przez niego upoważniony jest uprawniony do dokonywania kontroli przedmiotu dzierżawy, w celu sprawdzenia, czy Dzierżawca w sposób należyty</w:t>
      </w:r>
      <w:r w:rsidRPr="00D2294A">
        <w:rPr>
          <w:rFonts w:ascii="Calibri" w:hAnsi="Calibri"/>
          <w:sz w:val="22"/>
          <w:szCs w:val="22"/>
        </w:rPr>
        <w:br/>
        <w:t xml:space="preserve"> i prawidłowy wywiązuje się z postanowień niniejszej umowy. Kontrole mogą być przeprowadzane po powiadomieniu Dzierżawcy w dowolnej formie oraz bez powiadomienia.</w:t>
      </w:r>
    </w:p>
    <w:p w14:paraId="5312727E" w14:textId="77777777" w:rsidR="00C90E02" w:rsidRPr="00D2294A" w:rsidRDefault="00C90E02" w:rsidP="00C90E02">
      <w:pPr>
        <w:numPr>
          <w:ilvl w:val="0"/>
          <w:numId w:val="26"/>
        </w:numPr>
        <w:tabs>
          <w:tab w:val="clear" w:pos="720"/>
          <w:tab w:val="num" w:pos="284"/>
        </w:tabs>
        <w:suppressAutoHyphens/>
        <w:spacing w:after="120"/>
        <w:ind w:left="284" w:hanging="284"/>
        <w:jc w:val="both"/>
        <w:rPr>
          <w:rFonts w:ascii="Calibri" w:hAnsi="Calibri"/>
          <w:sz w:val="22"/>
          <w:szCs w:val="22"/>
        </w:rPr>
      </w:pPr>
      <w:r w:rsidRPr="00D2294A">
        <w:rPr>
          <w:rFonts w:ascii="Calibri" w:hAnsi="Calibri"/>
          <w:sz w:val="22"/>
          <w:szCs w:val="22"/>
        </w:rPr>
        <w:t>W przypadku uprzedniego powiadomienia przez Wydzierżawiającego o terminie kontroli Dzierżawca zobowiązuje się do udostępnienia całości Nieruchomości, w tym całości obiektów kubaturowych w sposób umożliwiający przeprowadzenie czynności kontrolnych oraz do udziału upoważnionej osoby w ww. czynnościach.</w:t>
      </w:r>
    </w:p>
    <w:p w14:paraId="0CEFCDF1" w14:textId="5D4FCBB0" w:rsidR="000F5B05" w:rsidRDefault="00C90E02" w:rsidP="00680CCA">
      <w:pPr>
        <w:numPr>
          <w:ilvl w:val="0"/>
          <w:numId w:val="26"/>
        </w:numPr>
        <w:tabs>
          <w:tab w:val="clear" w:pos="720"/>
          <w:tab w:val="num" w:pos="284"/>
        </w:tabs>
        <w:suppressAutoHyphens/>
        <w:spacing w:after="120"/>
        <w:ind w:left="284" w:hanging="284"/>
        <w:jc w:val="both"/>
        <w:rPr>
          <w:rFonts w:ascii="Calibri" w:hAnsi="Calibri"/>
          <w:sz w:val="22"/>
          <w:szCs w:val="22"/>
        </w:rPr>
      </w:pPr>
      <w:r w:rsidRPr="00D2294A">
        <w:rPr>
          <w:rFonts w:ascii="Calibri" w:hAnsi="Calibri"/>
          <w:sz w:val="22"/>
          <w:szCs w:val="22"/>
        </w:rPr>
        <w:t xml:space="preserve">Dzierżawca zobowiązuje się do przekazywania na żądanie Wydzierżawiającego kopii wszelkich dokumentów związanych ze stanem technicznym, prowadzonymi pracami i wykorzystaniem przedmiotu dzierżawy, w tym w szczególności kopii uzyskanych projektów, pozwoleń </w:t>
      </w:r>
      <w:r w:rsidRPr="00D2294A">
        <w:rPr>
          <w:rFonts w:ascii="Calibri" w:hAnsi="Calibri"/>
          <w:sz w:val="22"/>
          <w:szCs w:val="22"/>
        </w:rPr>
        <w:br/>
        <w:t>i opracowanych dokumentacji oraz kopii pozwoleń, o których mowa w § 3 ust. 1 </w:t>
      </w:r>
      <w:proofErr w:type="spellStart"/>
      <w:r w:rsidRPr="00D2294A">
        <w:rPr>
          <w:rFonts w:ascii="Calibri" w:hAnsi="Calibri"/>
          <w:sz w:val="22"/>
          <w:szCs w:val="22"/>
        </w:rPr>
        <w:t>lit.d</w:t>
      </w:r>
      <w:proofErr w:type="spellEnd"/>
      <w:r w:rsidRPr="00D2294A">
        <w:rPr>
          <w:rFonts w:ascii="Calibri" w:hAnsi="Calibri"/>
          <w:sz w:val="22"/>
          <w:szCs w:val="22"/>
        </w:rPr>
        <w:t xml:space="preserve"> niniejszej umowy.</w:t>
      </w:r>
    </w:p>
    <w:p w14:paraId="518EE417" w14:textId="77777777" w:rsidR="0066777D" w:rsidRPr="00680CCA" w:rsidRDefault="0066777D" w:rsidP="0066777D">
      <w:pPr>
        <w:suppressAutoHyphens/>
        <w:spacing w:after="120"/>
        <w:ind w:left="284"/>
        <w:jc w:val="both"/>
        <w:rPr>
          <w:rFonts w:ascii="Calibri" w:hAnsi="Calibri"/>
          <w:sz w:val="22"/>
          <w:szCs w:val="22"/>
        </w:rPr>
      </w:pPr>
    </w:p>
    <w:p w14:paraId="4DBF8642" w14:textId="6597D5BE" w:rsidR="00C90E02" w:rsidRPr="00D2294A" w:rsidRDefault="00C90E02" w:rsidP="00C90E02">
      <w:pPr>
        <w:spacing w:before="240" w:after="120"/>
        <w:jc w:val="center"/>
        <w:rPr>
          <w:rFonts w:ascii="Calibri" w:hAnsi="Calibri"/>
          <w:sz w:val="22"/>
          <w:szCs w:val="22"/>
        </w:rPr>
      </w:pPr>
      <w:r w:rsidRPr="00D2294A">
        <w:rPr>
          <w:rFonts w:ascii="Calibri" w:hAnsi="Calibri"/>
          <w:b/>
          <w:sz w:val="22"/>
          <w:szCs w:val="22"/>
        </w:rPr>
        <w:t>§ 5</w:t>
      </w:r>
    </w:p>
    <w:p w14:paraId="478E696B" w14:textId="77777777" w:rsidR="00C90E02" w:rsidRPr="00D2294A" w:rsidRDefault="00C90E02" w:rsidP="00C90E02">
      <w:pPr>
        <w:spacing w:before="120" w:after="120"/>
        <w:jc w:val="center"/>
        <w:rPr>
          <w:rFonts w:ascii="Calibri" w:hAnsi="Calibri"/>
          <w:sz w:val="22"/>
          <w:szCs w:val="22"/>
        </w:rPr>
      </w:pPr>
      <w:r w:rsidRPr="00D2294A">
        <w:rPr>
          <w:rFonts w:ascii="Calibri" w:hAnsi="Calibri"/>
          <w:b/>
          <w:sz w:val="22"/>
          <w:szCs w:val="22"/>
        </w:rPr>
        <w:t>Zasady odpowiedzialności</w:t>
      </w:r>
    </w:p>
    <w:p w14:paraId="3D6F06BD" w14:textId="77777777" w:rsidR="00C90E02" w:rsidRPr="00D2294A" w:rsidRDefault="00C90E02" w:rsidP="00C90E02">
      <w:pPr>
        <w:numPr>
          <w:ilvl w:val="0"/>
          <w:numId w:val="19"/>
        </w:numPr>
        <w:tabs>
          <w:tab w:val="left" w:pos="284"/>
        </w:tabs>
        <w:suppressAutoHyphens/>
        <w:spacing w:after="120"/>
        <w:ind w:left="284" w:hanging="284"/>
        <w:jc w:val="both"/>
        <w:rPr>
          <w:rFonts w:ascii="Calibri" w:hAnsi="Calibri"/>
          <w:sz w:val="22"/>
          <w:szCs w:val="22"/>
        </w:rPr>
      </w:pPr>
      <w:r w:rsidRPr="00D2294A">
        <w:rPr>
          <w:rFonts w:ascii="Calibri" w:hAnsi="Calibri"/>
          <w:sz w:val="22"/>
          <w:szCs w:val="22"/>
        </w:rPr>
        <w:t>Dzierżawca ponosi wyłączną odpowiedzialność za wszelkie szkody spowodowane działaniem jego pracowników, wykonawców, kontrahentów i inne osoby działające na jego rzecz, w szczególności odpowiada jak za własne za działania i zaniechania architektów, ekip budowlanych, wykończeniowych i wszelkich innych. Dzierżawca zobowiązuje się, że przedmiotowe szkody zostaną przez niego niezwłocznie naprawione.</w:t>
      </w:r>
    </w:p>
    <w:p w14:paraId="67624478" w14:textId="77777777" w:rsidR="00C90E02" w:rsidRPr="00D2294A" w:rsidRDefault="00C90E02" w:rsidP="00C90E02">
      <w:pPr>
        <w:numPr>
          <w:ilvl w:val="0"/>
          <w:numId w:val="19"/>
        </w:numPr>
        <w:tabs>
          <w:tab w:val="left" w:pos="284"/>
        </w:tabs>
        <w:suppressAutoHyphens/>
        <w:spacing w:after="120"/>
        <w:ind w:left="284" w:hanging="284"/>
        <w:jc w:val="both"/>
        <w:rPr>
          <w:rFonts w:ascii="Calibri" w:hAnsi="Calibri"/>
          <w:sz w:val="22"/>
          <w:szCs w:val="22"/>
        </w:rPr>
      </w:pPr>
      <w:r w:rsidRPr="00D2294A">
        <w:rPr>
          <w:rFonts w:ascii="Calibri" w:hAnsi="Calibri"/>
          <w:sz w:val="22"/>
          <w:szCs w:val="22"/>
        </w:rPr>
        <w:t>Odpowiedzialność określona w ust. 1 niniejszej umowy odnosi się do całego okresu dysponowania przedmiotem dzierżawy przez Dzierżawcę, a także czasu po zwrocie przedmiotu dzierżawy, jeżeli wtedy ujawnią się skutki działań podejmowanych w czasie trwania dzierżawy.</w:t>
      </w:r>
    </w:p>
    <w:p w14:paraId="3FE99832" w14:textId="77777777" w:rsidR="00C90E02" w:rsidRPr="00D2294A" w:rsidRDefault="00C90E02" w:rsidP="00C90E02">
      <w:pPr>
        <w:numPr>
          <w:ilvl w:val="0"/>
          <w:numId w:val="19"/>
        </w:numPr>
        <w:tabs>
          <w:tab w:val="left" w:pos="284"/>
        </w:tabs>
        <w:suppressAutoHyphens/>
        <w:spacing w:after="120"/>
        <w:ind w:left="284" w:hanging="284"/>
        <w:jc w:val="both"/>
        <w:rPr>
          <w:rFonts w:ascii="Calibri" w:hAnsi="Calibri"/>
          <w:sz w:val="22"/>
          <w:szCs w:val="22"/>
        </w:rPr>
      </w:pPr>
      <w:r w:rsidRPr="00D2294A">
        <w:rPr>
          <w:rFonts w:ascii="Calibri" w:hAnsi="Calibri"/>
          <w:sz w:val="22"/>
          <w:szCs w:val="22"/>
        </w:rPr>
        <w:t xml:space="preserve">W przypadku, w którym osoba trzecia zwróci się do Wydzierżawiającego z roszczeniami związanymi z działaniami lub zaniechaniami Dzierżawcy objętymi niniejszą umową, Dzierżawca zobowiązany jest niezwłocznie do przystąpienia do rozmów ugodowych z tą osobą trzecią, a także do przystąpienia do wszelkich postępowań sądowych i administracyjnych w miejsce lub po stronie Wydzierżawiającego, zwolnienia Wydzierżawiającego od wszelkiej odpowiedzialności z tego tytułu </w:t>
      </w:r>
      <w:r w:rsidRPr="00D2294A">
        <w:rPr>
          <w:rFonts w:ascii="Calibri" w:hAnsi="Calibri"/>
          <w:sz w:val="22"/>
          <w:szCs w:val="22"/>
        </w:rPr>
        <w:br/>
        <w:t>i zwrotu Wydzierżawiającemu wszelkich zasądzonych odszkodowań i innych wierzytelności, jakimi w związku z roszczeniami osoby trzeciej zostanie obciążony Wydzierżawiający, jak i wszelkich udokumentowanych kosztów postępowań, w tym kosztów obsługi prawnej, poniesionych przez Wydzierżawiającego.</w:t>
      </w:r>
    </w:p>
    <w:p w14:paraId="7F807F84" w14:textId="77777777" w:rsidR="00C90E02" w:rsidRPr="00D2294A" w:rsidRDefault="00C90E02" w:rsidP="00C90E02">
      <w:pPr>
        <w:numPr>
          <w:ilvl w:val="0"/>
          <w:numId w:val="19"/>
        </w:numPr>
        <w:tabs>
          <w:tab w:val="clear" w:pos="720"/>
          <w:tab w:val="left" w:pos="284"/>
        </w:tabs>
        <w:suppressAutoHyphens/>
        <w:autoSpaceDE w:val="0"/>
        <w:autoSpaceDN w:val="0"/>
        <w:adjustRightInd w:val="0"/>
        <w:spacing w:after="120"/>
        <w:ind w:left="284" w:hanging="284"/>
        <w:jc w:val="both"/>
        <w:rPr>
          <w:rFonts w:ascii="Calibri" w:hAnsi="Calibri"/>
          <w:bCs/>
          <w:sz w:val="22"/>
          <w:szCs w:val="22"/>
        </w:rPr>
      </w:pPr>
      <w:r w:rsidRPr="00D2294A">
        <w:rPr>
          <w:rFonts w:ascii="Calibri" w:hAnsi="Calibri"/>
          <w:sz w:val="22"/>
          <w:szCs w:val="22"/>
        </w:rPr>
        <w:t xml:space="preserve">Strony wyłączają odpowiedzialność Wydzierżawiającego w zakresie zniszczeń przedmiotu dzierżawy oraz przedmiotów w nim się znajdujących. Dzierżawcy nie przysługuje prawo występowania z jakimikolwiek roszczeniami w tym zakresie przeciwko Wydzierżawiającemu. </w:t>
      </w:r>
    </w:p>
    <w:p w14:paraId="7FA8E47C" w14:textId="77777777" w:rsidR="00C90E02" w:rsidRPr="00D2294A" w:rsidRDefault="00C90E02" w:rsidP="00C90E02">
      <w:pPr>
        <w:numPr>
          <w:ilvl w:val="0"/>
          <w:numId w:val="19"/>
        </w:numPr>
        <w:tabs>
          <w:tab w:val="clear" w:pos="720"/>
          <w:tab w:val="left" w:pos="284"/>
        </w:tabs>
        <w:suppressAutoHyphens/>
        <w:autoSpaceDE w:val="0"/>
        <w:autoSpaceDN w:val="0"/>
        <w:adjustRightInd w:val="0"/>
        <w:spacing w:after="120"/>
        <w:ind w:left="284" w:hanging="284"/>
        <w:jc w:val="both"/>
        <w:rPr>
          <w:rFonts w:ascii="Calibri" w:hAnsi="Calibri"/>
          <w:bCs/>
          <w:sz w:val="22"/>
          <w:szCs w:val="22"/>
        </w:rPr>
      </w:pPr>
      <w:r w:rsidRPr="00D2294A">
        <w:rPr>
          <w:rFonts w:ascii="Calibri" w:hAnsi="Calibri"/>
          <w:sz w:val="22"/>
          <w:szCs w:val="22"/>
        </w:rPr>
        <w:t>Dzierżawca</w:t>
      </w:r>
      <w:r w:rsidRPr="00D2294A">
        <w:rPr>
          <w:rFonts w:ascii="Calibri" w:hAnsi="Calibri"/>
          <w:bCs/>
          <w:sz w:val="22"/>
          <w:szCs w:val="22"/>
        </w:rPr>
        <w:t xml:space="preserve"> ponosi całkowitą odpowiedzialność wobec osób trzecich za wszelkie zdarzenia i szkody powstałe na terenie Nieruchomości w okresie jej dzierżawy oraz za wszelkie zdarzenia i szkody powstałe w związku z prowadzeniem przez Dzierżawcę działalności na Nieruchomości stanowiącej przedmiot niniejszej umowy.</w:t>
      </w:r>
    </w:p>
    <w:p w14:paraId="6B68DD2E" w14:textId="77777777" w:rsidR="0066777D" w:rsidRDefault="0066777D" w:rsidP="00C90E02">
      <w:pPr>
        <w:spacing w:before="120" w:after="120"/>
        <w:jc w:val="center"/>
        <w:rPr>
          <w:rFonts w:ascii="Calibri" w:hAnsi="Calibri"/>
          <w:b/>
          <w:sz w:val="22"/>
          <w:szCs w:val="22"/>
        </w:rPr>
      </w:pPr>
    </w:p>
    <w:p w14:paraId="43482DD5" w14:textId="77777777" w:rsidR="0066777D" w:rsidRDefault="0066777D" w:rsidP="0066777D">
      <w:pPr>
        <w:spacing w:before="120" w:after="120"/>
        <w:rPr>
          <w:rFonts w:ascii="Calibri" w:hAnsi="Calibri"/>
          <w:b/>
          <w:sz w:val="22"/>
          <w:szCs w:val="22"/>
        </w:rPr>
      </w:pPr>
    </w:p>
    <w:p w14:paraId="0D525ADE" w14:textId="46B25A8A" w:rsidR="00C90E02" w:rsidRPr="00D2294A" w:rsidRDefault="00C90E02" w:rsidP="00C90E02">
      <w:pPr>
        <w:spacing w:before="120" w:after="120"/>
        <w:jc w:val="center"/>
        <w:rPr>
          <w:rFonts w:ascii="Calibri" w:hAnsi="Calibri"/>
          <w:sz w:val="22"/>
          <w:szCs w:val="22"/>
        </w:rPr>
      </w:pPr>
      <w:r w:rsidRPr="00D2294A">
        <w:rPr>
          <w:rFonts w:ascii="Calibri" w:hAnsi="Calibri"/>
          <w:b/>
          <w:sz w:val="22"/>
          <w:szCs w:val="22"/>
        </w:rPr>
        <w:lastRenderedPageBreak/>
        <w:t>§ 6</w:t>
      </w:r>
    </w:p>
    <w:p w14:paraId="1A9B531B" w14:textId="77777777" w:rsidR="0066777D" w:rsidRDefault="00C90E02" w:rsidP="0066777D">
      <w:pPr>
        <w:spacing w:before="120" w:after="120"/>
        <w:jc w:val="center"/>
        <w:rPr>
          <w:rFonts w:ascii="Calibri" w:hAnsi="Calibri"/>
          <w:sz w:val="22"/>
          <w:szCs w:val="22"/>
        </w:rPr>
      </w:pPr>
      <w:r w:rsidRPr="00D2294A">
        <w:rPr>
          <w:rFonts w:ascii="Calibri" w:hAnsi="Calibri"/>
          <w:b/>
          <w:sz w:val="22"/>
          <w:szCs w:val="22"/>
        </w:rPr>
        <w:t>Czynsz dzierżawny</w:t>
      </w:r>
    </w:p>
    <w:p w14:paraId="69A8749D" w14:textId="326ED469" w:rsidR="000F5B05" w:rsidRPr="0066777D" w:rsidRDefault="002A6EEB" w:rsidP="002A6EEB">
      <w:pPr>
        <w:spacing w:before="120" w:after="120"/>
        <w:jc w:val="both"/>
        <w:rPr>
          <w:rFonts w:ascii="Calibri" w:hAnsi="Calibr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1. </w:t>
      </w:r>
      <w:r w:rsidR="00C90E02" w:rsidRPr="000F5B05">
        <w:rPr>
          <w:rFonts w:asciiTheme="minorHAnsi" w:hAnsiTheme="minorHAnsi" w:cstheme="minorHAnsi"/>
          <w:sz w:val="22"/>
          <w:szCs w:val="22"/>
        </w:rPr>
        <w:t xml:space="preserve">Dzierżawca </w:t>
      </w:r>
      <w:r w:rsidR="000F5B05" w:rsidRPr="000F5B05">
        <w:rPr>
          <w:rFonts w:asciiTheme="minorHAnsi" w:hAnsiTheme="minorHAnsi" w:cstheme="minorHAnsi"/>
          <w:sz w:val="22"/>
          <w:szCs w:val="22"/>
        </w:rPr>
        <w:t>za</w:t>
      </w:r>
      <w:r w:rsidR="00C90E02" w:rsidRPr="000F5B05">
        <w:rPr>
          <w:rFonts w:asciiTheme="minorHAnsi" w:hAnsiTheme="minorHAnsi" w:cstheme="minorHAnsi"/>
          <w:sz w:val="22"/>
          <w:szCs w:val="22"/>
        </w:rPr>
        <w:t xml:space="preserve">płaci Wydzierżawiającemu </w:t>
      </w:r>
      <w:r w:rsidR="000F5B05" w:rsidRPr="000F5B05">
        <w:rPr>
          <w:rFonts w:asciiTheme="minorHAnsi" w:hAnsiTheme="minorHAnsi" w:cstheme="minorHAnsi"/>
          <w:sz w:val="22"/>
          <w:szCs w:val="22"/>
        </w:rPr>
        <w:t xml:space="preserve">z tytułu dzierżawy Nieruchomości </w:t>
      </w:r>
      <w:r w:rsidR="00C90E02" w:rsidRPr="00BB7451">
        <w:rPr>
          <w:rFonts w:asciiTheme="minorHAnsi" w:hAnsiTheme="minorHAnsi" w:cstheme="minorHAnsi"/>
          <w:sz w:val="22"/>
          <w:szCs w:val="22"/>
        </w:rPr>
        <w:t>czynsz</w:t>
      </w:r>
      <w:r w:rsidR="00BB7451" w:rsidRPr="00BB7451">
        <w:rPr>
          <w:szCs w:val="24"/>
        </w:rPr>
        <w:t xml:space="preserve"> </w:t>
      </w:r>
      <w:r w:rsidR="00BB7451" w:rsidRPr="00BB7451">
        <w:rPr>
          <w:rFonts w:asciiTheme="minorHAnsi" w:hAnsiTheme="minorHAnsi" w:cstheme="minorHAnsi"/>
          <w:sz w:val="22"/>
          <w:szCs w:val="22"/>
        </w:rPr>
        <w:t>dzierżawny                 w wysokości</w:t>
      </w:r>
      <w:r w:rsidR="0066777D">
        <w:rPr>
          <w:rFonts w:asciiTheme="minorHAnsi" w:hAnsiTheme="minorHAnsi" w:cstheme="minorHAnsi"/>
          <w:sz w:val="22"/>
          <w:szCs w:val="22"/>
        </w:rPr>
        <w:t xml:space="preserve"> </w:t>
      </w:r>
      <w:r w:rsidR="00BB7451" w:rsidRPr="00BB7451">
        <w:rPr>
          <w:rFonts w:asciiTheme="minorHAnsi" w:hAnsiTheme="minorHAnsi" w:cstheme="minorHAnsi"/>
          <w:sz w:val="22"/>
          <w:szCs w:val="22"/>
        </w:rPr>
        <w:t>(</w:t>
      </w:r>
      <w:r w:rsidR="00BB7451" w:rsidRPr="00BB7451">
        <w:rPr>
          <w:rFonts w:asciiTheme="minorHAnsi" w:hAnsiTheme="minorHAnsi" w:cstheme="minorHAnsi"/>
          <w:i/>
          <w:sz w:val="22"/>
          <w:szCs w:val="22"/>
        </w:rPr>
        <w:t>kwota wylicytowana w przetargu</w:t>
      </w:r>
      <w:r w:rsidR="00BB7451" w:rsidRPr="00BB7451">
        <w:rPr>
          <w:rFonts w:asciiTheme="minorHAnsi" w:hAnsiTheme="minorHAnsi" w:cstheme="minorHAnsi"/>
          <w:sz w:val="22"/>
          <w:szCs w:val="22"/>
        </w:rPr>
        <w:t>)</w:t>
      </w:r>
      <w:r w:rsidR="0066777D">
        <w:rPr>
          <w:rFonts w:asciiTheme="minorHAnsi" w:hAnsiTheme="minorHAnsi" w:cstheme="minorHAnsi"/>
          <w:sz w:val="22"/>
          <w:szCs w:val="22"/>
        </w:rPr>
        <w:t xml:space="preserve"> </w:t>
      </w:r>
      <w:r w:rsidR="00C90E02" w:rsidRPr="00BB7451">
        <w:rPr>
          <w:rFonts w:asciiTheme="minorHAnsi" w:hAnsiTheme="minorHAnsi" w:cstheme="minorHAnsi"/>
          <w:sz w:val="22"/>
          <w:szCs w:val="22"/>
        </w:rPr>
        <w:t>netto, tj. nieuwzględniający podatku od towarów i usług</w:t>
      </w:r>
      <w:r w:rsidR="00C90E02" w:rsidRPr="000F5B05">
        <w:rPr>
          <w:rFonts w:asciiTheme="minorHAnsi" w:hAnsiTheme="minorHAnsi" w:cstheme="minorHAnsi"/>
          <w:sz w:val="22"/>
          <w:szCs w:val="22"/>
        </w:rPr>
        <w:t xml:space="preserve"> </w:t>
      </w:r>
      <w:r w:rsidR="000F5B05" w:rsidRPr="000F5B05">
        <w:rPr>
          <w:rFonts w:asciiTheme="minorHAnsi" w:hAnsiTheme="minorHAnsi" w:cstheme="minorHAnsi"/>
          <w:sz w:val="22"/>
          <w:szCs w:val="22"/>
        </w:rPr>
        <w:t xml:space="preserve">oraz 23% podatku od towarów i usług (zwanego dalej VAT - em) w kwocie </w:t>
      </w:r>
      <w:r w:rsidR="00BB7451">
        <w:rPr>
          <w:rFonts w:asciiTheme="minorHAnsi" w:hAnsiTheme="minorHAnsi" w:cstheme="minorHAnsi"/>
          <w:sz w:val="22"/>
          <w:szCs w:val="22"/>
        </w:rPr>
        <w:t>.....................</w:t>
      </w:r>
      <w:r w:rsidR="000F5B05" w:rsidRPr="000F5B05">
        <w:rPr>
          <w:rFonts w:asciiTheme="minorHAnsi" w:hAnsiTheme="minorHAnsi" w:cstheme="minorHAnsi"/>
          <w:sz w:val="22"/>
          <w:szCs w:val="22"/>
        </w:rPr>
        <w:t xml:space="preserve">zł. </w:t>
      </w:r>
    </w:p>
    <w:p w14:paraId="7E8EA191" w14:textId="0A222EFC" w:rsidR="000F5B05" w:rsidRDefault="000F5B05" w:rsidP="000F5B05">
      <w:pPr>
        <w:pStyle w:val="Bezodstpw"/>
        <w:ind w:left="7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F5B05">
        <w:rPr>
          <w:rFonts w:asciiTheme="minorHAnsi" w:hAnsiTheme="minorHAnsi" w:cstheme="minorHAnsi"/>
          <w:b/>
          <w:sz w:val="22"/>
          <w:szCs w:val="22"/>
        </w:rPr>
        <w:t xml:space="preserve">Razem do zapłaty </w:t>
      </w:r>
      <w:r w:rsidR="00BB7451">
        <w:rPr>
          <w:rFonts w:asciiTheme="minorHAnsi" w:hAnsiTheme="minorHAnsi" w:cstheme="minorHAnsi"/>
          <w:b/>
          <w:sz w:val="22"/>
          <w:szCs w:val="22"/>
        </w:rPr>
        <w:t>..................</w:t>
      </w:r>
      <w:r w:rsidRPr="000F5B05">
        <w:rPr>
          <w:rFonts w:asciiTheme="minorHAnsi" w:hAnsiTheme="minorHAnsi" w:cstheme="minorHAnsi"/>
          <w:b/>
          <w:sz w:val="22"/>
          <w:szCs w:val="22"/>
        </w:rPr>
        <w:t>zł brutto.</w:t>
      </w:r>
    </w:p>
    <w:p w14:paraId="1A729B7C" w14:textId="77777777" w:rsidR="000F5B05" w:rsidRDefault="000F5B05" w:rsidP="000F5B05">
      <w:pPr>
        <w:pStyle w:val="Bezodstpw"/>
        <w:jc w:val="both"/>
        <w:rPr>
          <w:rFonts w:asciiTheme="minorHAnsi" w:hAnsiTheme="minorHAnsi" w:cstheme="minorHAnsi"/>
          <w:sz w:val="22"/>
          <w:szCs w:val="22"/>
        </w:rPr>
      </w:pPr>
    </w:p>
    <w:p w14:paraId="778910E7" w14:textId="48C46653" w:rsidR="00BB7451" w:rsidRDefault="002A6EEB" w:rsidP="002A6EEB">
      <w:pPr>
        <w:pStyle w:val="Bezodstpw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2. </w:t>
      </w:r>
      <w:r w:rsidR="000F5B05" w:rsidRPr="000F5B05">
        <w:rPr>
          <w:rFonts w:asciiTheme="minorHAnsi" w:hAnsiTheme="minorHAnsi" w:cstheme="minorHAnsi"/>
          <w:sz w:val="22"/>
          <w:szCs w:val="22"/>
        </w:rPr>
        <w:t xml:space="preserve">Czynsz dzierżawny płatny jest w </w:t>
      </w:r>
      <w:r w:rsidR="00BB7451">
        <w:rPr>
          <w:rFonts w:asciiTheme="minorHAnsi" w:hAnsiTheme="minorHAnsi" w:cstheme="minorHAnsi"/>
          <w:sz w:val="22"/>
          <w:szCs w:val="22"/>
        </w:rPr>
        <w:t>3</w:t>
      </w:r>
      <w:r w:rsidR="000F5B05" w:rsidRPr="000F5B05">
        <w:rPr>
          <w:rFonts w:asciiTheme="minorHAnsi" w:hAnsiTheme="minorHAnsi" w:cstheme="minorHAnsi"/>
          <w:sz w:val="22"/>
          <w:szCs w:val="22"/>
        </w:rPr>
        <w:t xml:space="preserve"> ratach:</w:t>
      </w:r>
    </w:p>
    <w:p w14:paraId="45FEABCB" w14:textId="169348F3" w:rsidR="00BB7451" w:rsidRDefault="00BB7451" w:rsidP="00BB7451">
      <w:pPr>
        <w:pStyle w:val="Bezodstpw"/>
        <w:ind w:left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0F5B05" w:rsidRPr="000F5B05">
        <w:rPr>
          <w:rFonts w:asciiTheme="minorHAnsi" w:hAnsiTheme="minorHAnsi" w:cstheme="minorHAnsi"/>
          <w:sz w:val="22"/>
          <w:szCs w:val="22"/>
        </w:rPr>
        <w:t xml:space="preserve">I rata </w:t>
      </w:r>
      <w:r w:rsidRPr="000F5B05">
        <w:rPr>
          <w:rFonts w:asciiTheme="minorHAnsi" w:hAnsiTheme="minorHAnsi" w:cstheme="minorHAnsi"/>
          <w:sz w:val="22"/>
          <w:szCs w:val="22"/>
        </w:rPr>
        <w:t xml:space="preserve">płatna </w:t>
      </w:r>
      <w:r>
        <w:rPr>
          <w:rFonts w:asciiTheme="minorHAnsi" w:hAnsiTheme="minorHAnsi" w:cstheme="minorHAnsi"/>
          <w:sz w:val="22"/>
          <w:szCs w:val="22"/>
        </w:rPr>
        <w:t xml:space="preserve">przed </w:t>
      </w:r>
      <w:r w:rsidR="00B45CFF">
        <w:rPr>
          <w:rFonts w:asciiTheme="minorHAnsi" w:hAnsiTheme="minorHAnsi" w:cstheme="minorHAnsi"/>
          <w:sz w:val="22"/>
          <w:szCs w:val="22"/>
        </w:rPr>
        <w:t>zawarciem umowy</w:t>
      </w:r>
      <w:r w:rsidRPr="00CA6560">
        <w:rPr>
          <w:rFonts w:asciiTheme="minorHAnsi" w:hAnsiTheme="minorHAnsi" w:cstheme="minorHAnsi"/>
          <w:sz w:val="22"/>
          <w:szCs w:val="22"/>
        </w:rPr>
        <w:t xml:space="preserve"> (pomniejszona </w:t>
      </w:r>
      <w:r>
        <w:rPr>
          <w:rFonts w:asciiTheme="minorHAnsi" w:hAnsiTheme="minorHAnsi" w:cstheme="minorHAnsi"/>
          <w:sz w:val="22"/>
          <w:szCs w:val="22"/>
        </w:rPr>
        <w:t xml:space="preserve">o wpłacone wadium) </w:t>
      </w:r>
      <w:r w:rsidR="000F5B05" w:rsidRPr="000F5B05">
        <w:rPr>
          <w:rFonts w:asciiTheme="minorHAnsi" w:hAnsiTheme="minorHAnsi" w:cstheme="minorHAnsi"/>
          <w:sz w:val="22"/>
          <w:szCs w:val="22"/>
        </w:rPr>
        <w:t xml:space="preserve">w wysokości </w:t>
      </w:r>
      <w:r>
        <w:rPr>
          <w:rFonts w:asciiTheme="minorHAnsi" w:hAnsiTheme="minorHAnsi" w:cstheme="minorHAnsi"/>
          <w:sz w:val="22"/>
          <w:szCs w:val="22"/>
        </w:rPr>
        <w:t>.......................</w:t>
      </w:r>
      <w:r w:rsidR="000F5B05" w:rsidRPr="000F5B05">
        <w:rPr>
          <w:rFonts w:asciiTheme="minorHAnsi" w:hAnsiTheme="minorHAnsi" w:cstheme="minorHAnsi"/>
          <w:sz w:val="22"/>
          <w:szCs w:val="22"/>
        </w:rPr>
        <w:t>zł brutto,</w:t>
      </w:r>
    </w:p>
    <w:p w14:paraId="7335CCB5" w14:textId="37FC65A1" w:rsidR="00BB7451" w:rsidRDefault="00BB7451" w:rsidP="00BB7451">
      <w:pPr>
        <w:pStyle w:val="Bezodstpw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</w:t>
      </w:r>
      <w:r w:rsidR="000F5B05" w:rsidRPr="000F5B05">
        <w:rPr>
          <w:rFonts w:asciiTheme="minorHAnsi" w:hAnsiTheme="minorHAnsi" w:cstheme="minorHAnsi"/>
          <w:sz w:val="22"/>
          <w:szCs w:val="22"/>
        </w:rPr>
        <w:t xml:space="preserve"> II rata </w:t>
      </w:r>
      <w:r>
        <w:rPr>
          <w:rFonts w:asciiTheme="minorHAnsi" w:hAnsiTheme="minorHAnsi" w:cstheme="minorHAnsi"/>
          <w:sz w:val="22"/>
          <w:szCs w:val="22"/>
        </w:rPr>
        <w:t xml:space="preserve">płatna do 30 lipca 2025 r. </w:t>
      </w:r>
      <w:r w:rsidR="000F5B05" w:rsidRPr="000F5B05">
        <w:rPr>
          <w:rFonts w:asciiTheme="minorHAnsi" w:hAnsiTheme="minorHAnsi" w:cstheme="minorHAnsi"/>
          <w:sz w:val="22"/>
          <w:szCs w:val="22"/>
        </w:rPr>
        <w:t xml:space="preserve">w wysokości </w:t>
      </w:r>
      <w:r>
        <w:rPr>
          <w:rFonts w:asciiTheme="minorHAnsi" w:hAnsiTheme="minorHAnsi" w:cstheme="minorHAnsi"/>
          <w:sz w:val="22"/>
          <w:szCs w:val="22"/>
        </w:rPr>
        <w:t>...........</w:t>
      </w:r>
      <w:r w:rsidR="000F5B05" w:rsidRPr="000F5B05">
        <w:rPr>
          <w:rFonts w:asciiTheme="minorHAnsi" w:hAnsiTheme="minorHAnsi" w:cstheme="minorHAnsi"/>
          <w:sz w:val="22"/>
          <w:szCs w:val="22"/>
        </w:rPr>
        <w:t>zł brutto</w:t>
      </w:r>
      <w:r>
        <w:rPr>
          <w:rFonts w:asciiTheme="minorHAnsi" w:hAnsiTheme="minorHAnsi" w:cstheme="minorHAnsi"/>
          <w:sz w:val="22"/>
          <w:szCs w:val="22"/>
        </w:rPr>
        <w:t>,</w:t>
      </w:r>
    </w:p>
    <w:p w14:paraId="20A44A5A" w14:textId="77777777" w:rsidR="00BB7451" w:rsidRDefault="00BB7451" w:rsidP="00BB7451">
      <w:pPr>
        <w:pStyle w:val="Bezodstpw"/>
        <w:ind w:left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III rata </w:t>
      </w:r>
      <w:r w:rsidR="000F5B05" w:rsidRPr="000F5B05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płatna do 30 sierpnia 2025 r. w wysokości ...............zł brutto</w:t>
      </w:r>
    </w:p>
    <w:p w14:paraId="40D94584" w14:textId="3CA7D636" w:rsidR="000F5B05" w:rsidRDefault="000F5B05" w:rsidP="00BB7451">
      <w:pPr>
        <w:pStyle w:val="Bezodstpw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0F5B05">
        <w:rPr>
          <w:rFonts w:asciiTheme="minorHAnsi" w:hAnsiTheme="minorHAnsi" w:cstheme="minorHAnsi"/>
          <w:sz w:val="22"/>
          <w:szCs w:val="22"/>
        </w:rPr>
        <w:t>na konto Urzędu Miejskiego w Giżycku Bank PEKAO S.A. O/Giżycko</w:t>
      </w:r>
      <w:r w:rsidR="00BB7451" w:rsidRPr="006B443D">
        <w:rPr>
          <w:color w:val="FF0000"/>
          <w:sz w:val="24"/>
          <w:szCs w:val="24"/>
        </w:rPr>
        <w:t xml:space="preserve"> </w:t>
      </w:r>
      <w:r w:rsidR="00BB7451" w:rsidRPr="00BB7451">
        <w:rPr>
          <w:i/>
          <w:sz w:val="24"/>
          <w:szCs w:val="24"/>
        </w:rPr>
        <w:t xml:space="preserve">(indywidualny numer konta zostanie ujęty w umowie)/ </w:t>
      </w:r>
      <w:r w:rsidRPr="000F5B05">
        <w:rPr>
          <w:rFonts w:asciiTheme="minorHAnsi" w:hAnsiTheme="minorHAnsi" w:cstheme="minorHAnsi"/>
          <w:sz w:val="22"/>
          <w:szCs w:val="22"/>
        </w:rPr>
        <w:t>z zaznaczeniem czego dotyczy wpłata/.</w:t>
      </w:r>
    </w:p>
    <w:p w14:paraId="7B699ECE" w14:textId="77777777" w:rsidR="000F5B05" w:rsidRPr="000F5B05" w:rsidRDefault="000F5B05" w:rsidP="000F5B05">
      <w:pPr>
        <w:pStyle w:val="Bezodstpw"/>
        <w:jc w:val="both"/>
        <w:rPr>
          <w:rFonts w:asciiTheme="minorHAnsi" w:hAnsiTheme="minorHAnsi" w:cstheme="minorHAnsi"/>
          <w:sz w:val="22"/>
          <w:szCs w:val="22"/>
        </w:rPr>
      </w:pPr>
    </w:p>
    <w:p w14:paraId="16D78B3D" w14:textId="5395CEBF" w:rsidR="00C90E02" w:rsidRPr="00D2294A" w:rsidRDefault="000F5B05" w:rsidP="000F5B05">
      <w:pPr>
        <w:suppressAutoHyphens/>
        <w:spacing w:after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3. </w:t>
      </w:r>
      <w:r w:rsidR="00C90E02" w:rsidRPr="00D2294A">
        <w:rPr>
          <w:rFonts w:ascii="Calibri" w:hAnsi="Calibri"/>
          <w:sz w:val="22"/>
          <w:szCs w:val="22"/>
        </w:rPr>
        <w:t>Strony zgodnie ustalają, że do niniejszej umowy mają zastosowanie</w:t>
      </w:r>
      <w:r w:rsidR="00C90E02" w:rsidRPr="00D2294A">
        <w:rPr>
          <w:rFonts w:ascii="Calibri" w:hAnsi="Calibri"/>
          <w:b/>
          <w:sz w:val="22"/>
          <w:szCs w:val="22"/>
        </w:rPr>
        <w:t xml:space="preserve"> </w:t>
      </w:r>
      <w:r w:rsidR="00C90E02" w:rsidRPr="00D2294A">
        <w:rPr>
          <w:rFonts w:ascii="Calibri" w:hAnsi="Calibri"/>
          <w:sz w:val="22"/>
          <w:szCs w:val="22"/>
        </w:rPr>
        <w:t>przepisy ustawy z dnia 8 marca 2013 r. o terminach zapłaty w transakcjach handlowych. W przypadku zapłaty Wydzierżawiającemu należności określonych niniejszą umową po terminie wskazanym w ust. 2, przez Dzierżawcę prowadzącego działalność, o której mowa w ustawie, jest on zobowiązany</w:t>
      </w:r>
      <w:r w:rsidR="00C90E02" w:rsidRPr="00D2294A">
        <w:rPr>
          <w:rFonts w:ascii="Calibri" w:hAnsi="Calibri"/>
          <w:sz w:val="22"/>
          <w:szCs w:val="22"/>
        </w:rPr>
        <w:br/>
        <w:t xml:space="preserve"> do zapłaty Wydzierżawiającemu odsetek ustawowych za opóźnienie w transakcjach handlowych w wysokości ustalonej w oparciu o przepisy ww. ustawy. Za termin zapłaty przyjmuje się dzień uznania rachunku bankowego Wydzierżawiającego.</w:t>
      </w:r>
    </w:p>
    <w:p w14:paraId="38AA038C" w14:textId="71D1249D" w:rsidR="000F5B05" w:rsidRPr="0066777D" w:rsidRDefault="000F5B05" w:rsidP="0066777D">
      <w:pPr>
        <w:suppressAutoHyphens/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4. Zmiana </w:t>
      </w:r>
      <w:r w:rsidR="00C90E02" w:rsidRPr="00D2294A">
        <w:rPr>
          <w:rFonts w:ascii="Calibri" w:hAnsi="Calibri"/>
          <w:sz w:val="22"/>
          <w:szCs w:val="22"/>
        </w:rPr>
        <w:t xml:space="preserve">wysokości stawki podatku od towarów i usług (VAT); zmiana wysokości podatku VAT </w:t>
      </w:r>
      <w:r>
        <w:rPr>
          <w:rFonts w:ascii="Calibri" w:hAnsi="Calibri"/>
          <w:sz w:val="22"/>
          <w:szCs w:val="22"/>
        </w:rPr>
        <w:br/>
      </w:r>
      <w:r w:rsidR="00C90E02" w:rsidRPr="00D2294A">
        <w:rPr>
          <w:rFonts w:ascii="Calibri" w:hAnsi="Calibri"/>
          <w:sz w:val="22"/>
          <w:szCs w:val="22"/>
        </w:rPr>
        <w:t>w trakcie trwania umowy skutkuje odpowiednią zmianą wysokości czynszu i nie wymaga zmiany umowy oraz odrębnego powiadomienia; jej bieżąca korekta następować będzie w fakturze wystawionej Dzierżawcy, za dzierżawę nieruchomości stanowiącej przedmiot niniejszej umowy.</w:t>
      </w:r>
    </w:p>
    <w:p w14:paraId="3CF26863" w14:textId="1C4FB39B" w:rsidR="00C90E02" w:rsidRPr="00D2294A" w:rsidRDefault="00C90E02" w:rsidP="00C90E02">
      <w:pPr>
        <w:spacing w:before="120" w:after="120"/>
        <w:jc w:val="center"/>
        <w:rPr>
          <w:rFonts w:ascii="Calibri" w:hAnsi="Calibri"/>
          <w:sz w:val="22"/>
          <w:szCs w:val="22"/>
        </w:rPr>
      </w:pPr>
      <w:r w:rsidRPr="00D2294A">
        <w:rPr>
          <w:rFonts w:ascii="Calibri" w:hAnsi="Calibri"/>
          <w:b/>
          <w:sz w:val="22"/>
          <w:szCs w:val="22"/>
        </w:rPr>
        <w:t>§ 7</w:t>
      </w:r>
    </w:p>
    <w:p w14:paraId="3A9B7016" w14:textId="77777777" w:rsidR="00C90E02" w:rsidRPr="00D2294A" w:rsidRDefault="00C90E02" w:rsidP="00C90E02">
      <w:pPr>
        <w:spacing w:before="120" w:after="120"/>
        <w:jc w:val="center"/>
        <w:rPr>
          <w:rFonts w:ascii="Calibri" w:hAnsi="Calibri"/>
          <w:sz w:val="22"/>
          <w:szCs w:val="22"/>
        </w:rPr>
      </w:pPr>
      <w:r w:rsidRPr="00D2294A">
        <w:rPr>
          <w:rFonts w:ascii="Calibri" w:eastAsia="Lato" w:hAnsi="Calibri"/>
          <w:b/>
          <w:sz w:val="22"/>
          <w:szCs w:val="22"/>
        </w:rPr>
        <w:t xml:space="preserve"> </w:t>
      </w:r>
      <w:r w:rsidRPr="00D2294A">
        <w:rPr>
          <w:rFonts w:ascii="Calibri" w:hAnsi="Calibri"/>
          <w:b/>
          <w:sz w:val="22"/>
          <w:szCs w:val="22"/>
        </w:rPr>
        <w:t>Inne opłaty</w:t>
      </w:r>
    </w:p>
    <w:p w14:paraId="7827D8D3" w14:textId="77777777" w:rsidR="00C90E02" w:rsidRPr="00D2294A" w:rsidRDefault="00C90E02" w:rsidP="00C90E02">
      <w:pPr>
        <w:numPr>
          <w:ilvl w:val="0"/>
          <w:numId w:val="21"/>
        </w:numPr>
        <w:tabs>
          <w:tab w:val="left" w:pos="284"/>
        </w:tabs>
        <w:suppressAutoHyphens/>
        <w:spacing w:after="120"/>
        <w:ind w:left="284" w:hanging="284"/>
        <w:jc w:val="both"/>
        <w:rPr>
          <w:rFonts w:ascii="Calibri" w:hAnsi="Calibri"/>
          <w:sz w:val="22"/>
          <w:szCs w:val="22"/>
        </w:rPr>
      </w:pPr>
      <w:r w:rsidRPr="00D2294A">
        <w:rPr>
          <w:rFonts w:ascii="Calibri" w:hAnsi="Calibri"/>
          <w:sz w:val="22"/>
          <w:szCs w:val="22"/>
        </w:rPr>
        <w:t>Dzierżawca zobowiązuje się uiszczać podatki i inne ciężary związane z posiadaniem przedmiotu dzierżawy, zgodnie z zasadami prawidłowej gospodarki i jej przeznaczeniem oraz obowiązującymi przepisami, a także ponosić koszty jego ubezpieczenia; w szczególności zobowiązuje się ponosić:</w:t>
      </w:r>
    </w:p>
    <w:p w14:paraId="2BB618E1" w14:textId="77777777" w:rsidR="00C90E02" w:rsidRPr="00D2294A" w:rsidRDefault="00C90E02" w:rsidP="00C90E02">
      <w:pPr>
        <w:numPr>
          <w:ilvl w:val="1"/>
          <w:numId w:val="21"/>
        </w:numPr>
        <w:tabs>
          <w:tab w:val="left" w:pos="567"/>
        </w:tabs>
        <w:suppressAutoHyphens/>
        <w:spacing w:after="120"/>
        <w:ind w:left="567" w:hanging="283"/>
        <w:jc w:val="both"/>
        <w:rPr>
          <w:rFonts w:ascii="Calibri" w:hAnsi="Calibri"/>
          <w:sz w:val="22"/>
          <w:szCs w:val="22"/>
        </w:rPr>
      </w:pPr>
      <w:r w:rsidRPr="00D2294A">
        <w:rPr>
          <w:rFonts w:ascii="Calibri" w:hAnsi="Calibri"/>
          <w:sz w:val="22"/>
          <w:szCs w:val="22"/>
        </w:rPr>
        <w:t>wszelkie należności publicznoprawne, w tym podatek od nieruchomości, zgodnie z ustawą</w:t>
      </w:r>
      <w:r w:rsidRPr="00D2294A">
        <w:rPr>
          <w:rFonts w:ascii="Calibri" w:hAnsi="Calibri"/>
          <w:sz w:val="22"/>
          <w:szCs w:val="22"/>
        </w:rPr>
        <w:br/>
        <w:t xml:space="preserve"> z dnia 12 stycznia 1991 r. o podatkach i opłatach lokalnych; w wysokości wynikającej</w:t>
      </w:r>
      <w:r w:rsidRPr="00D2294A">
        <w:rPr>
          <w:rFonts w:ascii="Calibri" w:hAnsi="Calibri"/>
          <w:sz w:val="22"/>
          <w:szCs w:val="22"/>
        </w:rPr>
        <w:br/>
        <w:t xml:space="preserve"> z obowiązujących uchwał Rady Miejskiej w Giżycku i w sposób w nich określony;</w:t>
      </w:r>
    </w:p>
    <w:p w14:paraId="03E53DE4" w14:textId="77777777" w:rsidR="00C90E02" w:rsidRPr="00D2294A" w:rsidRDefault="00C90E02" w:rsidP="00C90E02">
      <w:pPr>
        <w:numPr>
          <w:ilvl w:val="1"/>
          <w:numId w:val="21"/>
        </w:numPr>
        <w:tabs>
          <w:tab w:val="left" w:pos="567"/>
        </w:tabs>
        <w:suppressAutoHyphens/>
        <w:spacing w:after="120"/>
        <w:ind w:left="567" w:hanging="283"/>
        <w:jc w:val="both"/>
        <w:rPr>
          <w:rFonts w:ascii="Calibri" w:hAnsi="Calibri"/>
          <w:sz w:val="22"/>
          <w:szCs w:val="22"/>
        </w:rPr>
      </w:pPr>
      <w:r w:rsidRPr="00D2294A">
        <w:rPr>
          <w:rFonts w:ascii="Calibri" w:hAnsi="Calibri"/>
          <w:sz w:val="22"/>
          <w:szCs w:val="22"/>
        </w:rPr>
        <w:t xml:space="preserve">koszty ubezpieczenia przedmiotu dzierżawy od ognia i innych zdarzeń losowych, </w:t>
      </w:r>
    </w:p>
    <w:p w14:paraId="0C84189E" w14:textId="77777777" w:rsidR="00C90E02" w:rsidRPr="00D2294A" w:rsidRDefault="00C90E02" w:rsidP="00C90E02">
      <w:pPr>
        <w:numPr>
          <w:ilvl w:val="1"/>
          <w:numId w:val="21"/>
        </w:numPr>
        <w:tabs>
          <w:tab w:val="left" w:pos="567"/>
        </w:tabs>
        <w:suppressAutoHyphens/>
        <w:spacing w:after="120"/>
        <w:ind w:left="567" w:hanging="283"/>
        <w:jc w:val="both"/>
        <w:rPr>
          <w:rFonts w:ascii="Calibri" w:hAnsi="Calibri"/>
          <w:sz w:val="22"/>
          <w:szCs w:val="22"/>
        </w:rPr>
      </w:pPr>
      <w:r w:rsidRPr="00D2294A">
        <w:rPr>
          <w:rFonts w:ascii="Calibri" w:hAnsi="Calibri"/>
          <w:sz w:val="22"/>
          <w:szCs w:val="22"/>
        </w:rPr>
        <w:t>wszelkie koszty eksploatacyjne, a także wszelkie koszty związane z doprowadzeniem i zużyciem mediów, koszty podłączeń, utrzymania, konserwacji oraz wymiany liczników i innych instalacji wewnętrznych, wymaganych przez przedsiębiorstwa dostarczające media;</w:t>
      </w:r>
    </w:p>
    <w:p w14:paraId="42B10F22" w14:textId="77777777" w:rsidR="00C90E02" w:rsidRPr="00D2294A" w:rsidRDefault="00C90E02" w:rsidP="00C90E02">
      <w:pPr>
        <w:numPr>
          <w:ilvl w:val="1"/>
          <w:numId w:val="21"/>
        </w:numPr>
        <w:tabs>
          <w:tab w:val="left" w:pos="567"/>
        </w:tabs>
        <w:suppressAutoHyphens/>
        <w:spacing w:after="120"/>
        <w:ind w:left="567" w:hanging="283"/>
        <w:jc w:val="both"/>
        <w:rPr>
          <w:rFonts w:ascii="Calibri" w:hAnsi="Calibri"/>
          <w:sz w:val="22"/>
          <w:szCs w:val="22"/>
        </w:rPr>
      </w:pPr>
      <w:r w:rsidRPr="00D2294A">
        <w:rPr>
          <w:rFonts w:ascii="Calibri" w:hAnsi="Calibri"/>
          <w:sz w:val="22"/>
          <w:szCs w:val="22"/>
        </w:rPr>
        <w:t>stosowną opłatę za gospodarowanie odpadami komunalnymi na podstawie złożonej przez Dzierżawcę deklaracji do operatora systemu gospodarowania odpadami komunalnymi;</w:t>
      </w:r>
    </w:p>
    <w:p w14:paraId="1D9E6BDD" w14:textId="77777777" w:rsidR="00C90E02" w:rsidRPr="00D2294A" w:rsidRDefault="00C90E02" w:rsidP="00C90E02">
      <w:pPr>
        <w:numPr>
          <w:ilvl w:val="1"/>
          <w:numId w:val="21"/>
        </w:numPr>
        <w:tabs>
          <w:tab w:val="left" w:pos="567"/>
        </w:tabs>
        <w:suppressAutoHyphens/>
        <w:spacing w:after="120"/>
        <w:ind w:left="567" w:hanging="283"/>
        <w:jc w:val="both"/>
        <w:rPr>
          <w:rFonts w:ascii="Calibri" w:hAnsi="Calibri"/>
          <w:sz w:val="22"/>
          <w:szCs w:val="22"/>
        </w:rPr>
      </w:pPr>
      <w:r w:rsidRPr="00D2294A">
        <w:rPr>
          <w:rFonts w:ascii="Calibri" w:hAnsi="Calibri"/>
          <w:sz w:val="22"/>
          <w:szCs w:val="22"/>
        </w:rPr>
        <w:t>wszelkie koszty wynikające z czynności, o których mowa w § 3 ust. 1 lit. b niniejszej umowy.</w:t>
      </w:r>
    </w:p>
    <w:p w14:paraId="619CAEF6" w14:textId="77777777" w:rsidR="00C90E02" w:rsidRPr="00D2294A" w:rsidRDefault="00C90E02" w:rsidP="00C90E02">
      <w:pPr>
        <w:spacing w:before="120" w:after="120"/>
        <w:ind w:left="284" w:hanging="284"/>
        <w:jc w:val="center"/>
        <w:rPr>
          <w:rFonts w:ascii="Calibri" w:hAnsi="Calibri"/>
          <w:sz w:val="22"/>
          <w:szCs w:val="22"/>
        </w:rPr>
      </w:pPr>
      <w:r w:rsidRPr="00D2294A">
        <w:rPr>
          <w:rFonts w:ascii="Calibri" w:hAnsi="Calibri"/>
          <w:b/>
          <w:sz w:val="22"/>
          <w:szCs w:val="22"/>
        </w:rPr>
        <w:t>§ 8</w:t>
      </w:r>
    </w:p>
    <w:p w14:paraId="52F0FD9D" w14:textId="77777777" w:rsidR="00C90E02" w:rsidRPr="00D2294A" w:rsidRDefault="00C90E02" w:rsidP="00C90E02">
      <w:pPr>
        <w:spacing w:before="120" w:after="120"/>
        <w:ind w:left="284" w:hanging="284"/>
        <w:jc w:val="center"/>
        <w:rPr>
          <w:rFonts w:ascii="Calibri" w:hAnsi="Calibri"/>
          <w:sz w:val="22"/>
          <w:szCs w:val="22"/>
        </w:rPr>
      </w:pPr>
      <w:r w:rsidRPr="00D2294A">
        <w:rPr>
          <w:rFonts w:ascii="Calibri" w:hAnsi="Calibri"/>
          <w:b/>
          <w:sz w:val="22"/>
          <w:szCs w:val="22"/>
        </w:rPr>
        <w:t>Wygaśnięcie i rozwiązanie umowy</w:t>
      </w:r>
    </w:p>
    <w:p w14:paraId="023E5F9C" w14:textId="77777777" w:rsidR="00C90E02" w:rsidRPr="00D2294A" w:rsidRDefault="00C90E02" w:rsidP="00C90E02">
      <w:pPr>
        <w:numPr>
          <w:ilvl w:val="0"/>
          <w:numId w:val="22"/>
        </w:numPr>
        <w:tabs>
          <w:tab w:val="left" w:pos="284"/>
        </w:tabs>
        <w:suppressAutoHyphens/>
        <w:spacing w:after="120"/>
        <w:jc w:val="both"/>
        <w:rPr>
          <w:rFonts w:ascii="Calibri" w:hAnsi="Calibri"/>
          <w:sz w:val="22"/>
          <w:szCs w:val="22"/>
        </w:rPr>
      </w:pPr>
      <w:r w:rsidRPr="00D2294A">
        <w:rPr>
          <w:rFonts w:ascii="Calibri" w:hAnsi="Calibri"/>
          <w:sz w:val="22"/>
          <w:szCs w:val="22"/>
        </w:rPr>
        <w:t>Niniejsza umowa dzierżawy rozwiązuje się:</w:t>
      </w:r>
    </w:p>
    <w:p w14:paraId="2DE6828B" w14:textId="77777777" w:rsidR="00C90E02" w:rsidRPr="00D2294A" w:rsidRDefault="00C90E02" w:rsidP="00C90E02">
      <w:pPr>
        <w:tabs>
          <w:tab w:val="left" w:pos="284"/>
        </w:tabs>
        <w:spacing w:after="120"/>
        <w:ind w:left="720"/>
        <w:jc w:val="both"/>
        <w:rPr>
          <w:rFonts w:ascii="Calibri" w:hAnsi="Calibri"/>
          <w:sz w:val="22"/>
          <w:szCs w:val="22"/>
        </w:rPr>
      </w:pPr>
      <w:r w:rsidRPr="00D2294A">
        <w:rPr>
          <w:rFonts w:ascii="Calibri" w:hAnsi="Calibri"/>
          <w:sz w:val="22"/>
          <w:szCs w:val="22"/>
        </w:rPr>
        <w:lastRenderedPageBreak/>
        <w:t>a     z upływem okresu na jaki została zawarta</w:t>
      </w:r>
      <w:r>
        <w:rPr>
          <w:rFonts w:ascii="Calibri" w:hAnsi="Calibri"/>
          <w:sz w:val="22"/>
          <w:szCs w:val="22"/>
        </w:rPr>
        <w:t>,</w:t>
      </w:r>
      <w:r w:rsidRPr="00D2294A">
        <w:rPr>
          <w:rFonts w:ascii="Calibri" w:hAnsi="Calibri"/>
          <w:sz w:val="22"/>
          <w:szCs w:val="22"/>
        </w:rPr>
        <w:t xml:space="preserve"> </w:t>
      </w:r>
    </w:p>
    <w:p w14:paraId="7F2AE20A" w14:textId="77777777" w:rsidR="00C90E02" w:rsidRPr="00D2294A" w:rsidRDefault="00C90E02" w:rsidP="00C90E02">
      <w:pPr>
        <w:numPr>
          <w:ilvl w:val="0"/>
          <w:numId w:val="27"/>
        </w:numPr>
        <w:tabs>
          <w:tab w:val="left" w:pos="284"/>
        </w:tabs>
        <w:suppressAutoHyphens/>
        <w:spacing w:after="120"/>
        <w:jc w:val="both"/>
        <w:rPr>
          <w:rFonts w:ascii="Calibri" w:hAnsi="Calibri"/>
          <w:sz w:val="22"/>
          <w:szCs w:val="22"/>
        </w:rPr>
      </w:pPr>
      <w:r w:rsidRPr="00D2294A">
        <w:rPr>
          <w:rFonts w:ascii="Calibri" w:hAnsi="Calibri"/>
          <w:sz w:val="22"/>
          <w:szCs w:val="22"/>
        </w:rPr>
        <w:t>na podstawie oświadczenia Wydzierżawiającego o wypowiedzeniu umowy złożonego</w:t>
      </w:r>
      <w:r w:rsidRPr="00D2294A">
        <w:rPr>
          <w:rFonts w:ascii="Calibri" w:hAnsi="Calibri"/>
          <w:sz w:val="22"/>
          <w:szCs w:val="22"/>
        </w:rPr>
        <w:br/>
        <w:t xml:space="preserve"> z przyczyn określonych w ust. 2</w:t>
      </w:r>
      <w:r>
        <w:rPr>
          <w:rFonts w:ascii="Calibri" w:hAnsi="Calibri"/>
          <w:sz w:val="22"/>
          <w:szCs w:val="22"/>
        </w:rPr>
        <w:t>,</w:t>
      </w:r>
      <w:r w:rsidRPr="00D2294A">
        <w:rPr>
          <w:rFonts w:ascii="Calibri" w:hAnsi="Calibri"/>
          <w:sz w:val="22"/>
          <w:szCs w:val="22"/>
        </w:rPr>
        <w:t xml:space="preserve"> </w:t>
      </w:r>
    </w:p>
    <w:p w14:paraId="2B2E9EC8" w14:textId="77777777" w:rsidR="00C90E02" w:rsidRPr="00D2294A" w:rsidRDefault="00C90E02" w:rsidP="00C90E02">
      <w:pPr>
        <w:numPr>
          <w:ilvl w:val="0"/>
          <w:numId w:val="27"/>
        </w:numPr>
        <w:tabs>
          <w:tab w:val="left" w:pos="284"/>
        </w:tabs>
        <w:suppressAutoHyphens/>
        <w:spacing w:after="120"/>
        <w:jc w:val="both"/>
        <w:rPr>
          <w:rFonts w:ascii="Calibri" w:hAnsi="Calibri"/>
          <w:sz w:val="22"/>
          <w:szCs w:val="22"/>
        </w:rPr>
      </w:pPr>
      <w:r w:rsidRPr="00D2294A">
        <w:rPr>
          <w:rFonts w:ascii="Calibri" w:hAnsi="Calibri"/>
          <w:sz w:val="22"/>
          <w:szCs w:val="22"/>
        </w:rPr>
        <w:t>za porozumieniem stron.</w:t>
      </w:r>
    </w:p>
    <w:p w14:paraId="368E2FF4" w14:textId="77777777" w:rsidR="00C90E02" w:rsidRPr="00D2294A" w:rsidRDefault="00C90E02" w:rsidP="00C90E02">
      <w:pPr>
        <w:numPr>
          <w:ilvl w:val="0"/>
          <w:numId w:val="22"/>
        </w:numPr>
        <w:tabs>
          <w:tab w:val="left" w:pos="284"/>
        </w:tabs>
        <w:suppressAutoHyphens/>
        <w:spacing w:after="120"/>
        <w:jc w:val="both"/>
        <w:rPr>
          <w:rFonts w:ascii="Calibri" w:hAnsi="Calibri"/>
          <w:sz w:val="22"/>
          <w:szCs w:val="22"/>
        </w:rPr>
      </w:pPr>
      <w:r w:rsidRPr="00D2294A">
        <w:rPr>
          <w:rFonts w:ascii="Calibri" w:hAnsi="Calibri"/>
          <w:sz w:val="22"/>
          <w:szCs w:val="22"/>
        </w:rPr>
        <w:t>Wydzierżawiający może wypowiedzieć umowę bez zachowania terminu wypowiedzenia</w:t>
      </w:r>
      <w:r w:rsidRPr="00D2294A">
        <w:rPr>
          <w:rFonts w:ascii="Calibri" w:hAnsi="Calibri"/>
          <w:sz w:val="22"/>
          <w:szCs w:val="22"/>
        </w:rPr>
        <w:br/>
        <w:t xml:space="preserve"> w razie naruszenia jej warunków przez Dzierżawcę, a w szczególności w następujących przypadkach:</w:t>
      </w:r>
    </w:p>
    <w:p w14:paraId="07D2808E" w14:textId="77777777" w:rsidR="00C90E02" w:rsidRPr="00D2294A" w:rsidRDefault="00C90E02" w:rsidP="00C90E02">
      <w:pPr>
        <w:numPr>
          <w:ilvl w:val="1"/>
          <w:numId w:val="27"/>
        </w:numPr>
        <w:tabs>
          <w:tab w:val="left" w:pos="1134"/>
        </w:tabs>
        <w:suppressAutoHyphens/>
        <w:ind w:left="567" w:firstLine="142"/>
        <w:jc w:val="both"/>
        <w:rPr>
          <w:rFonts w:ascii="Calibri" w:hAnsi="Calibri"/>
          <w:sz w:val="22"/>
          <w:szCs w:val="22"/>
        </w:rPr>
      </w:pPr>
      <w:r w:rsidRPr="00D2294A">
        <w:rPr>
          <w:rFonts w:ascii="Calibri" w:hAnsi="Calibri"/>
          <w:sz w:val="22"/>
          <w:szCs w:val="22"/>
        </w:rPr>
        <w:t>Dzierżawca nie realizuje celów umowy określonych w §2;</w:t>
      </w:r>
    </w:p>
    <w:p w14:paraId="319A840E" w14:textId="77777777" w:rsidR="00C90E02" w:rsidRPr="00D2294A" w:rsidRDefault="00C90E02" w:rsidP="00C90E02">
      <w:pPr>
        <w:numPr>
          <w:ilvl w:val="1"/>
          <w:numId w:val="27"/>
        </w:numPr>
        <w:tabs>
          <w:tab w:val="left" w:pos="1134"/>
        </w:tabs>
        <w:suppressAutoHyphens/>
        <w:ind w:left="1134" w:hanging="425"/>
        <w:jc w:val="both"/>
        <w:rPr>
          <w:rFonts w:ascii="Calibri" w:hAnsi="Calibri"/>
          <w:sz w:val="22"/>
          <w:szCs w:val="22"/>
        </w:rPr>
      </w:pPr>
      <w:r w:rsidRPr="00D2294A">
        <w:rPr>
          <w:rFonts w:ascii="Calibri" w:hAnsi="Calibri"/>
          <w:sz w:val="22"/>
          <w:szCs w:val="22"/>
        </w:rPr>
        <w:t>Dzierżawca nie wypełnia któregokolwiek ze zobowiązań umownych wyrażonych w § 3 ust. 1 niniejszej umowy;</w:t>
      </w:r>
    </w:p>
    <w:p w14:paraId="0FC8D6F8" w14:textId="77777777" w:rsidR="00C90E02" w:rsidRPr="00D2294A" w:rsidRDefault="00C90E02" w:rsidP="00C90E02">
      <w:pPr>
        <w:numPr>
          <w:ilvl w:val="1"/>
          <w:numId w:val="27"/>
        </w:numPr>
        <w:tabs>
          <w:tab w:val="left" w:pos="1134"/>
        </w:tabs>
        <w:suppressAutoHyphens/>
        <w:ind w:left="567" w:firstLine="142"/>
        <w:jc w:val="both"/>
        <w:rPr>
          <w:rFonts w:ascii="Calibri" w:hAnsi="Calibri"/>
          <w:sz w:val="22"/>
          <w:szCs w:val="22"/>
        </w:rPr>
      </w:pPr>
      <w:r w:rsidRPr="00D2294A">
        <w:rPr>
          <w:rFonts w:ascii="Calibri" w:hAnsi="Calibri"/>
          <w:sz w:val="22"/>
          <w:szCs w:val="22"/>
        </w:rPr>
        <w:t>Dzierżawca naruszył § 3 ust. 2 niniejszej umowy;</w:t>
      </w:r>
    </w:p>
    <w:p w14:paraId="26EB9F51" w14:textId="77777777" w:rsidR="00C90E02" w:rsidRPr="00D2294A" w:rsidRDefault="00C90E02" w:rsidP="00C90E02">
      <w:pPr>
        <w:numPr>
          <w:ilvl w:val="1"/>
          <w:numId w:val="27"/>
        </w:numPr>
        <w:tabs>
          <w:tab w:val="left" w:pos="1134"/>
        </w:tabs>
        <w:suppressAutoHyphens/>
        <w:ind w:left="1134" w:hanging="425"/>
        <w:jc w:val="both"/>
        <w:rPr>
          <w:rFonts w:ascii="Calibri" w:hAnsi="Calibri"/>
          <w:sz w:val="22"/>
          <w:szCs w:val="22"/>
        </w:rPr>
      </w:pPr>
      <w:r w:rsidRPr="00D2294A">
        <w:rPr>
          <w:rFonts w:ascii="Calibri" w:hAnsi="Calibri"/>
          <w:sz w:val="22"/>
          <w:szCs w:val="22"/>
        </w:rPr>
        <w:t>Dzierżawca uniemożliwił przeprowadzenie kontroli, o której mowa w § 4 ust. 1 niniejszej umowy, poprzez nieuzasadnione nieudostępnienie przedmiotu dzierżawy;</w:t>
      </w:r>
    </w:p>
    <w:p w14:paraId="384BBB3F" w14:textId="77777777" w:rsidR="00C90E02" w:rsidRPr="00D2294A" w:rsidRDefault="00C90E02" w:rsidP="00C90E02">
      <w:pPr>
        <w:numPr>
          <w:ilvl w:val="1"/>
          <w:numId w:val="27"/>
        </w:numPr>
        <w:tabs>
          <w:tab w:val="left" w:pos="1134"/>
        </w:tabs>
        <w:suppressAutoHyphens/>
        <w:ind w:left="567" w:firstLine="142"/>
        <w:jc w:val="both"/>
        <w:rPr>
          <w:rFonts w:ascii="Calibri" w:hAnsi="Calibri"/>
          <w:sz w:val="22"/>
          <w:szCs w:val="22"/>
        </w:rPr>
      </w:pPr>
      <w:r w:rsidRPr="00D2294A">
        <w:rPr>
          <w:rFonts w:ascii="Calibri" w:hAnsi="Calibri"/>
          <w:sz w:val="22"/>
          <w:szCs w:val="22"/>
        </w:rPr>
        <w:t>Dzierżawca nie zrealizował zobowiązań określonego w § 4 ust. 2 lub 3 niniejszej umowy;</w:t>
      </w:r>
    </w:p>
    <w:p w14:paraId="4C5B2B0A" w14:textId="45DB0A85" w:rsidR="00C90E02" w:rsidRPr="002A6EEB" w:rsidRDefault="00C90E02" w:rsidP="00C90E02">
      <w:pPr>
        <w:numPr>
          <w:ilvl w:val="1"/>
          <w:numId w:val="27"/>
        </w:numPr>
        <w:tabs>
          <w:tab w:val="left" w:pos="1134"/>
        </w:tabs>
        <w:suppressAutoHyphens/>
        <w:ind w:left="1134" w:hanging="425"/>
        <w:jc w:val="both"/>
        <w:rPr>
          <w:rFonts w:ascii="Calibri" w:hAnsi="Calibri"/>
          <w:strike/>
          <w:color w:val="FF0000"/>
          <w:sz w:val="22"/>
          <w:szCs w:val="22"/>
        </w:rPr>
      </w:pPr>
      <w:r w:rsidRPr="00D2294A">
        <w:rPr>
          <w:rFonts w:ascii="Calibri" w:hAnsi="Calibri"/>
          <w:sz w:val="22"/>
          <w:szCs w:val="22"/>
        </w:rPr>
        <w:t xml:space="preserve">Dzierżawca dopuścił się zwłoki w zapłacie czynszu </w:t>
      </w:r>
      <w:r w:rsidRPr="00B968D4">
        <w:rPr>
          <w:rFonts w:ascii="Calibri" w:hAnsi="Calibri"/>
          <w:sz w:val="22"/>
          <w:szCs w:val="22"/>
        </w:rPr>
        <w:t xml:space="preserve">dzierżawnego </w:t>
      </w:r>
      <w:r w:rsidR="002A6EEB" w:rsidRPr="00B968D4">
        <w:rPr>
          <w:rFonts w:ascii="Calibri" w:hAnsi="Calibri"/>
          <w:sz w:val="22"/>
          <w:szCs w:val="22"/>
        </w:rPr>
        <w:t>w wymaganej wysokości którejkolwiek z rat</w:t>
      </w:r>
      <w:r w:rsidR="00B968D4">
        <w:rPr>
          <w:rFonts w:ascii="Calibri" w:hAnsi="Calibri"/>
          <w:sz w:val="22"/>
          <w:szCs w:val="22"/>
        </w:rPr>
        <w:t>;</w:t>
      </w:r>
    </w:p>
    <w:p w14:paraId="608EFF97" w14:textId="77777777" w:rsidR="00C90E02" w:rsidRPr="00D2294A" w:rsidRDefault="00C90E02" w:rsidP="00C90E02">
      <w:pPr>
        <w:numPr>
          <w:ilvl w:val="1"/>
          <w:numId w:val="27"/>
        </w:numPr>
        <w:tabs>
          <w:tab w:val="left" w:pos="1134"/>
        </w:tabs>
        <w:suppressAutoHyphens/>
        <w:ind w:left="1134" w:hanging="425"/>
        <w:jc w:val="both"/>
        <w:rPr>
          <w:rFonts w:ascii="Calibri" w:hAnsi="Calibri"/>
          <w:sz w:val="22"/>
          <w:szCs w:val="22"/>
        </w:rPr>
      </w:pPr>
      <w:r w:rsidRPr="00D2294A">
        <w:rPr>
          <w:rFonts w:ascii="Calibri" w:hAnsi="Calibri"/>
          <w:sz w:val="22"/>
          <w:szCs w:val="22"/>
        </w:rPr>
        <w:t>Dzierżawca nie zawarł, nie odnowił lub nie przedłożył polisy ubezpieczeniowej, o której mowa w § 3 ust. 1 lit. f niniejszej umowy w terminach tam określonych;</w:t>
      </w:r>
    </w:p>
    <w:p w14:paraId="68F01F57" w14:textId="77777777" w:rsidR="00C90E02" w:rsidRPr="00D2294A" w:rsidRDefault="00C90E02" w:rsidP="00C90E02">
      <w:pPr>
        <w:numPr>
          <w:ilvl w:val="1"/>
          <w:numId w:val="27"/>
        </w:numPr>
        <w:tabs>
          <w:tab w:val="left" w:pos="1134"/>
        </w:tabs>
        <w:suppressAutoHyphens/>
        <w:ind w:left="567" w:firstLine="142"/>
        <w:jc w:val="both"/>
        <w:rPr>
          <w:rFonts w:ascii="Calibri" w:hAnsi="Calibri"/>
          <w:sz w:val="22"/>
          <w:szCs w:val="22"/>
        </w:rPr>
      </w:pPr>
      <w:r w:rsidRPr="00D2294A">
        <w:rPr>
          <w:rFonts w:ascii="Calibri" w:hAnsi="Calibri"/>
          <w:sz w:val="22"/>
          <w:szCs w:val="22"/>
        </w:rPr>
        <w:t>w stosunku do Dzierżawcy:</w:t>
      </w:r>
    </w:p>
    <w:p w14:paraId="5EEF447D" w14:textId="77777777" w:rsidR="00C90E02" w:rsidRPr="00D2294A" w:rsidRDefault="00C90E02" w:rsidP="00C90E02">
      <w:pPr>
        <w:numPr>
          <w:ilvl w:val="2"/>
          <w:numId w:val="27"/>
        </w:numPr>
        <w:tabs>
          <w:tab w:val="left" w:pos="1134"/>
        </w:tabs>
        <w:suppressAutoHyphens/>
        <w:ind w:left="1134" w:firstLine="142"/>
        <w:jc w:val="both"/>
        <w:rPr>
          <w:rFonts w:ascii="Calibri" w:hAnsi="Calibri"/>
          <w:sz w:val="22"/>
          <w:szCs w:val="22"/>
        </w:rPr>
      </w:pPr>
      <w:r w:rsidRPr="00D2294A">
        <w:rPr>
          <w:rFonts w:ascii="Calibri" w:hAnsi="Calibri"/>
          <w:sz w:val="22"/>
          <w:szCs w:val="22"/>
        </w:rPr>
        <w:t>otwarto likwidację;</w:t>
      </w:r>
    </w:p>
    <w:p w14:paraId="1C23613B" w14:textId="77777777" w:rsidR="00C90E02" w:rsidRPr="00D2294A" w:rsidRDefault="00C90E02" w:rsidP="00C90E02">
      <w:pPr>
        <w:numPr>
          <w:ilvl w:val="2"/>
          <w:numId w:val="27"/>
        </w:numPr>
        <w:tabs>
          <w:tab w:val="left" w:pos="1134"/>
        </w:tabs>
        <w:suppressAutoHyphens/>
        <w:ind w:left="1134" w:firstLine="142"/>
        <w:jc w:val="both"/>
        <w:rPr>
          <w:rFonts w:ascii="Calibri" w:hAnsi="Calibri"/>
          <w:sz w:val="22"/>
          <w:szCs w:val="22"/>
        </w:rPr>
      </w:pPr>
      <w:r w:rsidRPr="00D2294A">
        <w:rPr>
          <w:rFonts w:ascii="Calibri" w:hAnsi="Calibri"/>
          <w:sz w:val="22"/>
          <w:szCs w:val="22"/>
        </w:rPr>
        <w:t>złożono wniosek o ogłoszenie upadłości, ogłoszono upadłość albo oddalono wniosek o ogłoszenie upadłości z uwagi na brak środków na pokrycie kosztów postępowania;</w:t>
      </w:r>
    </w:p>
    <w:p w14:paraId="1455C48A" w14:textId="77777777" w:rsidR="00C90E02" w:rsidRPr="00D2294A" w:rsidRDefault="00C90E02" w:rsidP="00C90E02">
      <w:pPr>
        <w:numPr>
          <w:ilvl w:val="2"/>
          <w:numId w:val="27"/>
        </w:numPr>
        <w:tabs>
          <w:tab w:val="left" w:pos="1134"/>
        </w:tabs>
        <w:suppressAutoHyphens/>
        <w:ind w:left="1134" w:firstLine="142"/>
        <w:jc w:val="both"/>
        <w:rPr>
          <w:rFonts w:ascii="Calibri" w:hAnsi="Calibri"/>
          <w:sz w:val="22"/>
          <w:szCs w:val="22"/>
        </w:rPr>
      </w:pPr>
      <w:r w:rsidRPr="00D2294A">
        <w:rPr>
          <w:rFonts w:ascii="Calibri" w:hAnsi="Calibri"/>
          <w:sz w:val="22"/>
          <w:szCs w:val="22"/>
        </w:rPr>
        <w:t>otwarto postępowanie restrukturyzacyjne;</w:t>
      </w:r>
    </w:p>
    <w:p w14:paraId="3961AD23" w14:textId="77777777" w:rsidR="00C90E02" w:rsidRPr="00D2294A" w:rsidRDefault="00C90E02" w:rsidP="00C90E02">
      <w:pPr>
        <w:numPr>
          <w:ilvl w:val="2"/>
          <w:numId w:val="27"/>
        </w:numPr>
        <w:tabs>
          <w:tab w:val="left" w:pos="1134"/>
        </w:tabs>
        <w:suppressAutoHyphens/>
        <w:ind w:left="1134" w:firstLine="142"/>
        <w:jc w:val="both"/>
        <w:rPr>
          <w:rFonts w:ascii="Calibri" w:hAnsi="Calibri"/>
          <w:sz w:val="22"/>
          <w:szCs w:val="22"/>
        </w:rPr>
      </w:pPr>
      <w:r w:rsidRPr="00D2294A">
        <w:rPr>
          <w:rFonts w:ascii="Calibri" w:hAnsi="Calibri"/>
          <w:sz w:val="22"/>
          <w:szCs w:val="22"/>
        </w:rPr>
        <w:t xml:space="preserve">przystąpiono do przygotowania propozycji układowych w postępowaniu o zatwierdzenie </w:t>
      </w:r>
    </w:p>
    <w:p w14:paraId="733BEABC" w14:textId="77777777" w:rsidR="00C90E02" w:rsidRPr="00D2294A" w:rsidRDefault="00C90E02" w:rsidP="00C90E02">
      <w:pPr>
        <w:tabs>
          <w:tab w:val="left" w:pos="1134"/>
        </w:tabs>
        <w:jc w:val="both"/>
        <w:rPr>
          <w:rFonts w:ascii="Calibri" w:hAnsi="Calibri"/>
          <w:sz w:val="22"/>
          <w:szCs w:val="22"/>
        </w:rPr>
      </w:pPr>
      <w:r w:rsidRPr="00D2294A">
        <w:rPr>
          <w:rFonts w:ascii="Calibri" w:hAnsi="Calibri"/>
          <w:sz w:val="22"/>
          <w:szCs w:val="22"/>
        </w:rPr>
        <w:t xml:space="preserve">3. Oświadczenie Wydzierżawiającego o wypowiedzeniu umowy bez zachowania terminu wypowiedzenia poprzedza pisemne wezwanie Wydzierżawiającego skierowane do Dzierżawcy wzywające do zaniechania naruszenia postanowień umownych ze wskazaniem okoliczności tego naruszenia i </w:t>
      </w:r>
      <w:r>
        <w:rPr>
          <w:rFonts w:ascii="Calibri" w:hAnsi="Calibri"/>
          <w:sz w:val="22"/>
          <w:szCs w:val="22"/>
        </w:rPr>
        <w:t xml:space="preserve">informacją, że </w:t>
      </w:r>
      <w:r w:rsidRPr="00D2294A">
        <w:rPr>
          <w:rFonts w:ascii="Calibri" w:hAnsi="Calibri"/>
          <w:sz w:val="22"/>
          <w:szCs w:val="22"/>
        </w:rPr>
        <w:t>nieusunięcie w terminie określonym w wezwaniu tych naruszeń przez Dzierżawcę</w:t>
      </w:r>
      <w:r>
        <w:rPr>
          <w:rFonts w:ascii="Calibri" w:hAnsi="Calibri"/>
          <w:sz w:val="22"/>
          <w:szCs w:val="22"/>
        </w:rPr>
        <w:t xml:space="preserve"> skutkować będzie rozwiązaniem umowy.</w:t>
      </w:r>
    </w:p>
    <w:p w14:paraId="5CA91206" w14:textId="77777777" w:rsidR="00C90E02" w:rsidRPr="00D2294A" w:rsidRDefault="00C90E02" w:rsidP="00C90E02">
      <w:pPr>
        <w:tabs>
          <w:tab w:val="left" w:pos="1134"/>
        </w:tabs>
        <w:jc w:val="both"/>
        <w:rPr>
          <w:rFonts w:ascii="Calibri" w:hAnsi="Calibri"/>
          <w:b/>
          <w:sz w:val="22"/>
          <w:szCs w:val="22"/>
        </w:rPr>
      </w:pPr>
      <w:r w:rsidRPr="00D2294A">
        <w:rPr>
          <w:rFonts w:ascii="Calibri" w:hAnsi="Calibri"/>
          <w:sz w:val="22"/>
          <w:szCs w:val="22"/>
        </w:rPr>
        <w:t xml:space="preserve"> </w:t>
      </w:r>
    </w:p>
    <w:p w14:paraId="5D256764" w14:textId="7BEBBB47" w:rsidR="00C90E02" w:rsidRPr="00D2294A" w:rsidRDefault="00C90E02" w:rsidP="00C90E02">
      <w:pPr>
        <w:tabs>
          <w:tab w:val="left" w:pos="1134"/>
        </w:tabs>
        <w:ind w:left="1134"/>
        <w:rPr>
          <w:rFonts w:ascii="Calibri" w:hAnsi="Calibri"/>
          <w:sz w:val="22"/>
          <w:szCs w:val="22"/>
        </w:rPr>
      </w:pPr>
      <w:r w:rsidRPr="00D2294A">
        <w:rPr>
          <w:rFonts w:ascii="Calibri" w:hAnsi="Calibri"/>
          <w:b/>
          <w:sz w:val="22"/>
          <w:szCs w:val="22"/>
        </w:rPr>
        <w:t xml:space="preserve">                                                         </w:t>
      </w:r>
      <w:r w:rsidR="000F5B05">
        <w:rPr>
          <w:rFonts w:ascii="Calibri" w:hAnsi="Calibri"/>
          <w:b/>
          <w:sz w:val="22"/>
          <w:szCs w:val="22"/>
        </w:rPr>
        <w:t xml:space="preserve">       </w:t>
      </w:r>
      <w:r w:rsidRPr="00D2294A">
        <w:rPr>
          <w:rFonts w:ascii="Calibri" w:hAnsi="Calibri"/>
          <w:b/>
          <w:sz w:val="22"/>
          <w:szCs w:val="22"/>
        </w:rPr>
        <w:t xml:space="preserve">  § 9</w:t>
      </w:r>
    </w:p>
    <w:p w14:paraId="7EFC40CA" w14:textId="77777777" w:rsidR="00C90E02" w:rsidRPr="00D2294A" w:rsidRDefault="00C90E02" w:rsidP="00C90E02">
      <w:pPr>
        <w:spacing w:before="120" w:after="120"/>
        <w:jc w:val="center"/>
        <w:rPr>
          <w:rFonts w:ascii="Calibri" w:hAnsi="Calibri"/>
          <w:sz w:val="22"/>
          <w:szCs w:val="22"/>
        </w:rPr>
      </w:pPr>
      <w:r w:rsidRPr="00D2294A">
        <w:rPr>
          <w:rFonts w:ascii="Calibri" w:eastAsia="Lato" w:hAnsi="Calibri"/>
          <w:b/>
          <w:sz w:val="22"/>
          <w:szCs w:val="22"/>
        </w:rPr>
        <w:t xml:space="preserve"> </w:t>
      </w:r>
      <w:r w:rsidRPr="00D2294A">
        <w:rPr>
          <w:rFonts w:ascii="Calibri" w:hAnsi="Calibri"/>
          <w:b/>
          <w:sz w:val="22"/>
          <w:szCs w:val="22"/>
        </w:rPr>
        <w:t>Zwrot przedmiotu dzierżawy</w:t>
      </w:r>
    </w:p>
    <w:p w14:paraId="2E4E80F1" w14:textId="77777777" w:rsidR="00C90E02" w:rsidRDefault="00C90E02" w:rsidP="00C90E02">
      <w:pPr>
        <w:pStyle w:val="Akapitzlist1"/>
        <w:numPr>
          <w:ilvl w:val="0"/>
          <w:numId w:val="23"/>
        </w:numPr>
        <w:tabs>
          <w:tab w:val="left" w:pos="284"/>
        </w:tabs>
        <w:ind w:left="284" w:hanging="284"/>
        <w:jc w:val="both"/>
        <w:rPr>
          <w:rFonts w:ascii="Calibri" w:hAnsi="Calibri"/>
          <w:sz w:val="22"/>
          <w:szCs w:val="22"/>
        </w:rPr>
      </w:pPr>
      <w:r w:rsidRPr="00D2294A">
        <w:rPr>
          <w:rFonts w:ascii="Calibri" w:hAnsi="Calibri"/>
          <w:sz w:val="22"/>
          <w:szCs w:val="22"/>
        </w:rPr>
        <w:t>W przypadku zakończenia obowiązywania niniejszej umowy Dzierżawca zobowiązuje</w:t>
      </w:r>
      <w:r w:rsidRPr="00D2294A">
        <w:rPr>
          <w:rFonts w:ascii="Calibri" w:hAnsi="Calibri"/>
          <w:sz w:val="22"/>
          <w:szCs w:val="22"/>
        </w:rPr>
        <w:br/>
        <w:t xml:space="preserve"> się do zwrotu przedmiotu dzierżawy Wydzierżawiającemu w stanie zdatnym do użytku niezwłocznie, nie później niż w terminie 30 dni od daty rozwiązania. </w:t>
      </w:r>
    </w:p>
    <w:p w14:paraId="14B56543" w14:textId="77777777" w:rsidR="00C90E02" w:rsidRDefault="00C90E02" w:rsidP="00C90E02">
      <w:pPr>
        <w:pStyle w:val="Akapitzlist1"/>
        <w:numPr>
          <w:ilvl w:val="0"/>
          <w:numId w:val="23"/>
        </w:numPr>
        <w:tabs>
          <w:tab w:val="left" w:pos="284"/>
        </w:tabs>
        <w:spacing w:before="240"/>
        <w:ind w:left="284" w:hanging="284"/>
        <w:jc w:val="both"/>
        <w:rPr>
          <w:rFonts w:ascii="Calibri" w:hAnsi="Calibri"/>
          <w:sz w:val="22"/>
          <w:szCs w:val="22"/>
        </w:rPr>
      </w:pPr>
      <w:r w:rsidRPr="00D2294A">
        <w:rPr>
          <w:rFonts w:ascii="Calibri" w:hAnsi="Calibri"/>
          <w:sz w:val="22"/>
          <w:szCs w:val="22"/>
        </w:rPr>
        <w:t xml:space="preserve">Dzierżawca zrzeka się prawa dochodzenia od Wydzierżawiającego zwrotu wartości wszelkich nakładów </w:t>
      </w:r>
      <w:r>
        <w:rPr>
          <w:rFonts w:ascii="Calibri" w:hAnsi="Calibri"/>
          <w:sz w:val="22"/>
          <w:szCs w:val="22"/>
        </w:rPr>
        <w:t xml:space="preserve">(w tym inwestycyjnych) </w:t>
      </w:r>
      <w:r w:rsidRPr="00D2294A">
        <w:rPr>
          <w:rFonts w:ascii="Calibri" w:hAnsi="Calibri"/>
          <w:sz w:val="22"/>
          <w:szCs w:val="22"/>
        </w:rPr>
        <w:t xml:space="preserve">i ulepszeń poczynionych na przedmiocie dzierżawy zarówno </w:t>
      </w:r>
      <w:r>
        <w:rPr>
          <w:rFonts w:ascii="Calibri" w:hAnsi="Calibri"/>
          <w:sz w:val="22"/>
          <w:szCs w:val="22"/>
        </w:rPr>
        <w:br/>
      </w:r>
      <w:r w:rsidRPr="00D2294A">
        <w:rPr>
          <w:rFonts w:ascii="Calibri" w:hAnsi="Calibri"/>
          <w:sz w:val="22"/>
          <w:szCs w:val="22"/>
        </w:rPr>
        <w:t>w trakcie trwania umowy, jak i po zakończeniu jej obowiązywania. Wydzierżawiający jest w tym przypadku uprawniony do ich zatrzymania bez obowiązku zapłaty sumy odpowiadającej ich wartości.</w:t>
      </w:r>
    </w:p>
    <w:p w14:paraId="0DFA684D" w14:textId="77777777" w:rsidR="00C90E02" w:rsidRDefault="00C90E02" w:rsidP="00C90E02">
      <w:pPr>
        <w:pStyle w:val="Akapitzlist1"/>
        <w:numPr>
          <w:ilvl w:val="0"/>
          <w:numId w:val="23"/>
        </w:numPr>
        <w:tabs>
          <w:tab w:val="left" w:pos="284"/>
        </w:tabs>
        <w:spacing w:before="240"/>
        <w:ind w:left="284" w:hanging="284"/>
        <w:jc w:val="both"/>
        <w:rPr>
          <w:rFonts w:ascii="Calibri" w:hAnsi="Calibri"/>
          <w:sz w:val="22"/>
          <w:szCs w:val="22"/>
        </w:rPr>
      </w:pPr>
      <w:r w:rsidRPr="00D2294A">
        <w:rPr>
          <w:rFonts w:ascii="Calibri" w:hAnsi="Calibri"/>
          <w:sz w:val="22"/>
          <w:szCs w:val="22"/>
        </w:rPr>
        <w:t xml:space="preserve">Z chwilą zakończenia obowiązywania umowy wszelkie nakłady, w tym nakłady </w:t>
      </w:r>
      <w:r>
        <w:rPr>
          <w:rFonts w:ascii="Calibri" w:hAnsi="Calibri"/>
          <w:sz w:val="22"/>
          <w:szCs w:val="22"/>
        </w:rPr>
        <w:t>inwestycyjno-</w:t>
      </w:r>
      <w:r w:rsidRPr="00D2294A">
        <w:rPr>
          <w:rFonts w:ascii="Calibri" w:hAnsi="Calibri"/>
          <w:sz w:val="22"/>
          <w:szCs w:val="22"/>
        </w:rPr>
        <w:t xml:space="preserve">remontowo – adaptacyjne poczynione przez Dzierżawcę na Nieruchomości stanowiącej przedmiot umowy stają się nieodpłatnie własnością Wydzierżawiającego. Dzierżawca zobowiązany jest ponadto do poniesienia na swój wyłączny koszt wszelkich świadczeń publicznych, w tym podatkowych (w szczególności podatek VAT), związanych z nieodpłatnym przeniesieniem z tą </w:t>
      </w:r>
      <w:r w:rsidRPr="00D2294A">
        <w:rPr>
          <w:rFonts w:ascii="Calibri" w:hAnsi="Calibri"/>
          <w:sz w:val="22"/>
          <w:szCs w:val="22"/>
        </w:rPr>
        <w:lastRenderedPageBreak/>
        <w:t>chwilą na rzecz Gminy Miejskiej Giżycko prawa własności nakładów, o których mowa w zdaniu poprzedzającym</w:t>
      </w:r>
      <w:r>
        <w:rPr>
          <w:rFonts w:ascii="Calibri" w:hAnsi="Calibri"/>
          <w:sz w:val="22"/>
          <w:szCs w:val="22"/>
        </w:rPr>
        <w:t>.</w:t>
      </w:r>
    </w:p>
    <w:p w14:paraId="5A8004D9" w14:textId="62A11252" w:rsidR="00C90E02" w:rsidRDefault="00C90E02" w:rsidP="00C90E02">
      <w:pPr>
        <w:pStyle w:val="Akapitzlist1"/>
        <w:numPr>
          <w:ilvl w:val="0"/>
          <w:numId w:val="23"/>
        </w:numPr>
        <w:tabs>
          <w:tab w:val="left" w:pos="284"/>
        </w:tabs>
        <w:spacing w:before="240"/>
        <w:ind w:left="284" w:hanging="284"/>
        <w:jc w:val="both"/>
        <w:rPr>
          <w:rFonts w:ascii="Calibri" w:hAnsi="Calibri"/>
          <w:sz w:val="22"/>
          <w:szCs w:val="22"/>
        </w:rPr>
      </w:pPr>
      <w:r w:rsidRPr="00D2294A">
        <w:rPr>
          <w:rFonts w:ascii="Calibri" w:hAnsi="Calibri"/>
          <w:sz w:val="22"/>
          <w:szCs w:val="22"/>
        </w:rPr>
        <w:t xml:space="preserve">Potwierdzenie zwrotu nieruchomości i nieodpłatnego przekazania nakładów, o których mowa </w:t>
      </w:r>
      <w:r>
        <w:rPr>
          <w:rFonts w:ascii="Calibri" w:hAnsi="Calibri"/>
          <w:sz w:val="22"/>
          <w:szCs w:val="22"/>
        </w:rPr>
        <w:br/>
      </w:r>
      <w:r w:rsidRPr="00D2294A">
        <w:rPr>
          <w:rFonts w:ascii="Calibri" w:hAnsi="Calibri"/>
          <w:sz w:val="22"/>
          <w:szCs w:val="22"/>
        </w:rPr>
        <w:t xml:space="preserve">w ust. 3 nastąpi na podstawie protokołu zdawczo – odbiorczego, sporządzonego nie później niż </w:t>
      </w:r>
      <w:r>
        <w:rPr>
          <w:rFonts w:ascii="Calibri" w:hAnsi="Calibri"/>
          <w:sz w:val="22"/>
          <w:szCs w:val="22"/>
        </w:rPr>
        <w:br/>
      </w:r>
      <w:r w:rsidRPr="00D2294A">
        <w:rPr>
          <w:rFonts w:ascii="Calibri" w:hAnsi="Calibri"/>
          <w:sz w:val="22"/>
          <w:szCs w:val="22"/>
        </w:rPr>
        <w:t xml:space="preserve">w terminie 30 dni od daty zakończenia obowiązywania umowy. Do protokołu Dzierżawca zobowiązany jest załączyć dokumenty księgowe potwierdzające wartość wytworzonych nakładów </w:t>
      </w:r>
      <w:r w:rsidR="00611F77" w:rsidRPr="00B968D4">
        <w:rPr>
          <w:rFonts w:ascii="Calibri" w:hAnsi="Calibri"/>
          <w:sz w:val="22"/>
          <w:szCs w:val="22"/>
        </w:rPr>
        <w:t xml:space="preserve">(o ile takie wystąpią) </w:t>
      </w:r>
      <w:r w:rsidRPr="00D2294A">
        <w:rPr>
          <w:rFonts w:ascii="Calibri" w:hAnsi="Calibri"/>
          <w:sz w:val="22"/>
          <w:szCs w:val="22"/>
        </w:rPr>
        <w:t>i umożliwiające wprowadzenie ich do ewidencji środków trwałych Wydzierżawiającego. Do protokołu Dzierżawca zobowiązany jest dołączyć dokumenty, o których mowa w § 4 ust. 3 oraz książkę obiektu budowlanego. Niedopełnienie przez Dzierżawcę obowiązków, o których mowa w zdaniach poprzedzających nie wpływa na skuteczność postanowienia, o którym mowa w ust. 3. W takim wypadku Dzierżawca zobowiązany jest do zwrotu Wydzierżawiającemu wszelkich kosztów związanych z wytworzeniem i odtworzeniem takiej dokumentacji.</w:t>
      </w:r>
    </w:p>
    <w:p w14:paraId="7C46DF7B" w14:textId="61527E73" w:rsidR="00C90E02" w:rsidRDefault="00C90E02" w:rsidP="00C90E02">
      <w:pPr>
        <w:pStyle w:val="Akapitzlist1"/>
        <w:numPr>
          <w:ilvl w:val="0"/>
          <w:numId w:val="23"/>
        </w:numPr>
        <w:tabs>
          <w:tab w:val="left" w:pos="284"/>
        </w:tabs>
        <w:spacing w:before="240"/>
        <w:ind w:left="284" w:hanging="284"/>
        <w:jc w:val="both"/>
        <w:rPr>
          <w:rFonts w:ascii="Calibri" w:hAnsi="Calibri"/>
          <w:sz w:val="22"/>
          <w:szCs w:val="22"/>
        </w:rPr>
      </w:pPr>
      <w:r w:rsidRPr="00D2294A">
        <w:rPr>
          <w:rFonts w:ascii="Calibri" w:hAnsi="Calibri"/>
          <w:sz w:val="22"/>
          <w:szCs w:val="22"/>
        </w:rPr>
        <w:t xml:space="preserve">Używanie przedmiotu dzierżawy przez Dzierżawcę po zakończeniu obowiązywania niniejszej umowy stanowi okres bezumownego korzystania. Dzierżawca zobowiązuje się w tym przypadku do zapłaty Wydzierżawiającemu odszkodowania składającego się z kwoty odpowiadającej </w:t>
      </w:r>
      <w:r w:rsidR="000F5B05">
        <w:rPr>
          <w:rFonts w:ascii="Calibri" w:hAnsi="Calibri"/>
          <w:sz w:val="22"/>
          <w:szCs w:val="22"/>
        </w:rPr>
        <w:t>150</w:t>
      </w:r>
      <w:r w:rsidRPr="00D2294A">
        <w:rPr>
          <w:rFonts w:ascii="Calibri" w:hAnsi="Calibri"/>
          <w:sz w:val="22"/>
          <w:szCs w:val="22"/>
        </w:rPr>
        <w:t xml:space="preserve">% czynszu dzierżawnego netto, obowiązującego w chwili zakończenia obowiązywania niniejszej umowy oraz wszelkich innych ciężarów, o których mowa w § 7, płatnego w terminach określonych dla zapłaty czynszu dzierżawnego. </w:t>
      </w:r>
    </w:p>
    <w:p w14:paraId="45F86C0B" w14:textId="77777777" w:rsidR="00C90E02" w:rsidRPr="00D2294A" w:rsidRDefault="00C90E02" w:rsidP="00C90E02">
      <w:pPr>
        <w:pStyle w:val="Akapitzlist1"/>
        <w:numPr>
          <w:ilvl w:val="0"/>
          <w:numId w:val="23"/>
        </w:numPr>
        <w:tabs>
          <w:tab w:val="left" w:pos="284"/>
        </w:tabs>
        <w:spacing w:before="240"/>
        <w:ind w:left="284" w:hanging="284"/>
        <w:jc w:val="both"/>
        <w:rPr>
          <w:rFonts w:ascii="Calibri" w:hAnsi="Calibri"/>
          <w:sz w:val="22"/>
          <w:szCs w:val="22"/>
        </w:rPr>
      </w:pPr>
      <w:r w:rsidRPr="00D2294A">
        <w:rPr>
          <w:rFonts w:ascii="Calibri" w:hAnsi="Calibri"/>
          <w:sz w:val="22"/>
          <w:szCs w:val="22"/>
        </w:rPr>
        <w:t>W przypadku zwrotu przedmiotu dzierżawy w stanie niespełniającym warunków określonych w ust. 1, Wydzierżawiający będzie uprawniony do uporządkowania przedmiotu dzierżawy i przywrócenia go do stanu zgodnego z wymaganiami prawidłowej gospodarki na koszt i ryzyko Dzierżawcy.</w:t>
      </w:r>
    </w:p>
    <w:p w14:paraId="6655AD4C" w14:textId="77777777" w:rsidR="00C90E02" w:rsidRPr="00D2294A" w:rsidRDefault="00C90E02" w:rsidP="00C90E02">
      <w:pPr>
        <w:tabs>
          <w:tab w:val="left" w:pos="360"/>
        </w:tabs>
        <w:spacing w:before="120" w:after="120"/>
        <w:jc w:val="center"/>
        <w:rPr>
          <w:rFonts w:ascii="Calibri" w:hAnsi="Calibri"/>
          <w:sz w:val="22"/>
          <w:szCs w:val="22"/>
        </w:rPr>
      </w:pPr>
      <w:r w:rsidRPr="00D2294A">
        <w:rPr>
          <w:rFonts w:ascii="Calibri" w:hAnsi="Calibri"/>
          <w:b/>
          <w:sz w:val="22"/>
          <w:szCs w:val="22"/>
        </w:rPr>
        <w:t>§ 10</w:t>
      </w:r>
    </w:p>
    <w:p w14:paraId="7FE62B80" w14:textId="77777777" w:rsidR="00C90E02" w:rsidRPr="00D2294A" w:rsidRDefault="00C90E02" w:rsidP="00C90E02">
      <w:pPr>
        <w:tabs>
          <w:tab w:val="left" w:pos="360"/>
        </w:tabs>
        <w:spacing w:before="120" w:after="120"/>
        <w:jc w:val="center"/>
        <w:rPr>
          <w:rFonts w:ascii="Calibri" w:hAnsi="Calibri"/>
          <w:sz w:val="22"/>
          <w:szCs w:val="22"/>
        </w:rPr>
      </w:pPr>
      <w:r w:rsidRPr="00D2294A">
        <w:rPr>
          <w:rFonts w:ascii="Calibri" w:hAnsi="Calibri"/>
          <w:b/>
          <w:sz w:val="22"/>
          <w:szCs w:val="22"/>
        </w:rPr>
        <w:t>Postanowienia końcowe</w:t>
      </w:r>
    </w:p>
    <w:p w14:paraId="2A264F85" w14:textId="77777777" w:rsidR="00C90E02" w:rsidRPr="00D2294A" w:rsidRDefault="00C90E02" w:rsidP="00C90E02">
      <w:pPr>
        <w:numPr>
          <w:ilvl w:val="0"/>
          <w:numId w:val="24"/>
        </w:numPr>
        <w:tabs>
          <w:tab w:val="left" w:pos="284"/>
        </w:tabs>
        <w:suppressAutoHyphens/>
        <w:spacing w:after="12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D2294A">
        <w:rPr>
          <w:rFonts w:ascii="Calibri" w:hAnsi="Calibri" w:cs="Calibri"/>
          <w:sz w:val="22"/>
          <w:szCs w:val="22"/>
        </w:rPr>
        <w:t>Wszystkie zmiany niniejszej umowy mogą nastąpić tylko w formie pisemnej pod rygorem nieważności.</w:t>
      </w:r>
    </w:p>
    <w:p w14:paraId="1AC56CB2" w14:textId="1809C132" w:rsidR="00C90E02" w:rsidRPr="00D2294A" w:rsidRDefault="00C90E02" w:rsidP="00C90E02">
      <w:pPr>
        <w:numPr>
          <w:ilvl w:val="0"/>
          <w:numId w:val="24"/>
        </w:numPr>
        <w:tabs>
          <w:tab w:val="left" w:pos="284"/>
        </w:tabs>
        <w:suppressAutoHyphens/>
        <w:spacing w:after="12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D2294A">
        <w:rPr>
          <w:rFonts w:ascii="Calibri" w:hAnsi="Calibri" w:cs="Calibri"/>
          <w:sz w:val="22"/>
          <w:szCs w:val="22"/>
        </w:rPr>
        <w:t>W zakresie objętym przedmiotem umowy wszelka korespondencja w formie listów za zwrotnym potwierdzeniem odbioru będzie kierowana przez Wydzierżawiającego do Dzierżawcy</w:t>
      </w:r>
      <w:r w:rsidRPr="00D2294A">
        <w:rPr>
          <w:rFonts w:ascii="Calibri" w:hAnsi="Calibri" w:cs="Calibri"/>
          <w:sz w:val="22"/>
          <w:szCs w:val="22"/>
        </w:rPr>
        <w:br/>
        <w:t xml:space="preserve"> na adres</w:t>
      </w:r>
      <w:r w:rsidR="000F5B05">
        <w:rPr>
          <w:rFonts w:ascii="Calibri" w:hAnsi="Calibri" w:cs="Calibri"/>
          <w:sz w:val="22"/>
          <w:szCs w:val="22"/>
        </w:rPr>
        <w:t xml:space="preserve"> Dzierżawcy wskazany w preambule umowy</w:t>
      </w:r>
      <w:r>
        <w:rPr>
          <w:rFonts w:ascii="Calibri" w:hAnsi="Calibri" w:cs="Calibri"/>
          <w:sz w:val="22"/>
          <w:szCs w:val="22"/>
        </w:rPr>
        <w:t xml:space="preserve">. </w:t>
      </w:r>
      <w:r w:rsidRPr="00D2294A">
        <w:rPr>
          <w:rFonts w:ascii="Calibri" w:hAnsi="Calibri" w:cs="Calibri"/>
          <w:sz w:val="22"/>
          <w:szCs w:val="22"/>
        </w:rPr>
        <w:t>Strony zgodnie przyjmują, iż wysłanie przez Wydzierżawiającego korespondencji na ten adres jest równoznaczne w skutkach prawnych z jej doręczeniem</w:t>
      </w:r>
      <w:r>
        <w:rPr>
          <w:rFonts w:ascii="Calibri" w:hAnsi="Calibri" w:cs="Calibri"/>
          <w:sz w:val="22"/>
          <w:szCs w:val="22"/>
        </w:rPr>
        <w:t xml:space="preserve"> </w:t>
      </w:r>
      <w:r w:rsidRPr="00D2294A">
        <w:rPr>
          <w:rFonts w:ascii="Calibri" w:hAnsi="Calibri" w:cs="Calibri"/>
          <w:sz w:val="22"/>
          <w:szCs w:val="22"/>
        </w:rPr>
        <w:t xml:space="preserve"> (w przypadku dwukrotnego awizowania). W przypadku zamiaru otrzymywania przez Dzierżawcę korespondencji pod innym adresem, Dzierżawca jest zobowiązany wskazać ten adres Wydzierżawiającemu w formie pisemnego oświadczenia. W takim przypadku postanowienia, o których mowa w zdaniu drugim stosuje się odpowiednio. Wszelkie pisma kierowane przez Dzierżawcę do Wydzierżawiającego będą doręczane na adres: Urząd Miejski w Giżycku, Aleja 1 Maja 14, 11-500 Giżycko.</w:t>
      </w:r>
    </w:p>
    <w:p w14:paraId="2E90F262" w14:textId="77777777" w:rsidR="00C90E02" w:rsidRPr="00D2294A" w:rsidRDefault="00C90E02" w:rsidP="00C90E02">
      <w:pPr>
        <w:numPr>
          <w:ilvl w:val="0"/>
          <w:numId w:val="24"/>
        </w:numPr>
        <w:tabs>
          <w:tab w:val="left" w:pos="284"/>
        </w:tabs>
        <w:suppressAutoHyphens/>
        <w:spacing w:after="12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D2294A">
        <w:rPr>
          <w:rFonts w:ascii="Calibri" w:hAnsi="Calibri" w:cs="Calibri"/>
          <w:sz w:val="22"/>
          <w:szCs w:val="22"/>
        </w:rPr>
        <w:t>Jeżeli postanowienia niniejszej umowy są albo staną się nieważne albo nieskuteczne, lub umowa zawierać będzie lukę, nie narusza to ważności i skuteczności pozostałych postanowień umowy. Zamiast nieważnych albo nieskutecznych postanowień lub jako wypełnienie luki obowiązywać będzie odpowiednia regulacja, która – jeżeli tylko będzie to prawnie dopuszczalne – w sposób możliwie bliski odpowiadać będzie temu, co Strony ustaliły albo temu, co by ustaliły, gdyby zawarły takie postanowienie, pod warunkiem, że jeżeli całość Umowy bez nieważnych</w:t>
      </w:r>
      <w:r w:rsidRPr="00D2294A">
        <w:rPr>
          <w:rFonts w:ascii="Calibri" w:hAnsi="Calibri" w:cs="Calibri"/>
          <w:sz w:val="22"/>
          <w:szCs w:val="22"/>
        </w:rPr>
        <w:br/>
        <w:t xml:space="preserve"> albo nieskutecznych postanowień zachowuje rozsądną treść.</w:t>
      </w:r>
    </w:p>
    <w:p w14:paraId="09AF6C40" w14:textId="77777777" w:rsidR="00C90E02" w:rsidRPr="00D2294A" w:rsidRDefault="00C90E02" w:rsidP="00C90E02">
      <w:pPr>
        <w:numPr>
          <w:ilvl w:val="0"/>
          <w:numId w:val="24"/>
        </w:numPr>
        <w:tabs>
          <w:tab w:val="left" w:pos="284"/>
        </w:tabs>
        <w:suppressAutoHyphens/>
        <w:spacing w:after="12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D2294A">
        <w:rPr>
          <w:rFonts w:ascii="Calibri" w:hAnsi="Calibri" w:cs="Calibri"/>
          <w:sz w:val="22"/>
          <w:szCs w:val="22"/>
        </w:rPr>
        <w:t xml:space="preserve">Wszelkie spory związane z negocjowaniem, zawarciem, wykonaniem i zakończeniem obowiązywania niniejszej umowy Strony zobowiązują się załatwić polubownie, a jeżeli nie będzie to </w:t>
      </w:r>
      <w:r w:rsidRPr="00D2294A">
        <w:rPr>
          <w:rFonts w:ascii="Calibri" w:hAnsi="Calibri" w:cs="Calibri"/>
          <w:sz w:val="22"/>
          <w:szCs w:val="22"/>
        </w:rPr>
        <w:lastRenderedPageBreak/>
        <w:t>możliwe, spory takie poddają pod rozstrzygnięcie sądu powszechnego właściwego miejscowo dla siedziby Wydzierżawiającego.</w:t>
      </w:r>
    </w:p>
    <w:p w14:paraId="29D89424" w14:textId="77777777" w:rsidR="00C90E02" w:rsidRPr="00D2294A" w:rsidRDefault="00C90E02" w:rsidP="00C90E02">
      <w:pPr>
        <w:numPr>
          <w:ilvl w:val="0"/>
          <w:numId w:val="24"/>
        </w:numPr>
        <w:tabs>
          <w:tab w:val="left" w:pos="284"/>
        </w:tabs>
        <w:suppressAutoHyphens/>
        <w:spacing w:after="12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D2294A">
        <w:rPr>
          <w:rFonts w:ascii="Calibri" w:hAnsi="Calibri" w:cs="Calibri"/>
          <w:sz w:val="22"/>
          <w:szCs w:val="22"/>
        </w:rPr>
        <w:t xml:space="preserve">Umowę sporządzono w </w:t>
      </w:r>
      <w:r>
        <w:rPr>
          <w:rFonts w:ascii="Calibri" w:hAnsi="Calibri" w:cs="Calibri"/>
          <w:sz w:val="22"/>
          <w:szCs w:val="22"/>
        </w:rPr>
        <w:t>dwóch</w:t>
      </w:r>
      <w:r w:rsidRPr="00D2294A">
        <w:rPr>
          <w:rFonts w:ascii="Calibri" w:hAnsi="Calibri" w:cs="Calibri"/>
          <w:sz w:val="22"/>
          <w:szCs w:val="22"/>
        </w:rPr>
        <w:t xml:space="preserve"> jednobrzmiących egzemplarzach, z czego </w:t>
      </w:r>
      <w:r>
        <w:rPr>
          <w:rFonts w:ascii="Calibri" w:hAnsi="Calibri" w:cs="Calibri"/>
          <w:sz w:val="22"/>
          <w:szCs w:val="22"/>
        </w:rPr>
        <w:t>jeden</w:t>
      </w:r>
      <w:r w:rsidRPr="00D2294A">
        <w:rPr>
          <w:rFonts w:ascii="Calibri" w:hAnsi="Calibri" w:cs="Calibri"/>
          <w:sz w:val="22"/>
          <w:szCs w:val="22"/>
        </w:rPr>
        <w:t xml:space="preserve"> egzemplarz</w:t>
      </w:r>
      <w:r w:rsidRPr="00D2294A">
        <w:rPr>
          <w:rFonts w:ascii="Calibri" w:hAnsi="Calibri" w:cs="Calibri"/>
          <w:sz w:val="22"/>
          <w:szCs w:val="22"/>
        </w:rPr>
        <w:br/>
        <w:t xml:space="preserve"> dla Wydzierżawiającego i jeden egzemplarz dla Dzierżawcy.</w:t>
      </w:r>
    </w:p>
    <w:p w14:paraId="74B7E817" w14:textId="77777777" w:rsidR="00C90E02" w:rsidRPr="00D2294A" w:rsidRDefault="00C90E02" w:rsidP="00C90E02">
      <w:pPr>
        <w:spacing w:after="120" w:line="276" w:lineRule="auto"/>
        <w:jc w:val="both"/>
        <w:rPr>
          <w:rFonts w:ascii="Calibri" w:hAnsi="Calibri"/>
          <w:sz w:val="22"/>
          <w:szCs w:val="22"/>
        </w:rPr>
      </w:pPr>
    </w:p>
    <w:p w14:paraId="4E4FB157" w14:textId="77777777" w:rsidR="00C90E02" w:rsidRPr="00D2294A" w:rsidRDefault="00C90E02" w:rsidP="00C90E02">
      <w:pPr>
        <w:tabs>
          <w:tab w:val="left" w:pos="993"/>
          <w:tab w:val="left" w:pos="8280"/>
        </w:tabs>
        <w:spacing w:after="120" w:line="276" w:lineRule="auto"/>
        <w:jc w:val="both"/>
        <w:rPr>
          <w:rFonts w:ascii="Calibri" w:hAnsi="Calibri"/>
          <w:sz w:val="22"/>
          <w:szCs w:val="22"/>
        </w:rPr>
      </w:pPr>
      <w:r w:rsidRPr="00D2294A">
        <w:rPr>
          <w:rFonts w:ascii="Calibri" w:hAnsi="Calibri"/>
          <w:b/>
          <w:sz w:val="22"/>
          <w:szCs w:val="22"/>
        </w:rPr>
        <w:t>Wydzierżawiający                                                                                                                   Dzierżawca</w:t>
      </w:r>
    </w:p>
    <w:p w14:paraId="62534187" w14:textId="77777777" w:rsidR="00C90E02" w:rsidRPr="00D2294A" w:rsidRDefault="00C90E02" w:rsidP="00C90E02">
      <w:pPr>
        <w:tabs>
          <w:tab w:val="left" w:pos="993"/>
          <w:tab w:val="left" w:pos="8280"/>
        </w:tabs>
        <w:spacing w:after="120" w:line="23" w:lineRule="atLeast"/>
        <w:jc w:val="both"/>
        <w:rPr>
          <w:rFonts w:ascii="Calibri" w:hAnsi="Calibri"/>
          <w:b/>
          <w:sz w:val="22"/>
          <w:szCs w:val="22"/>
        </w:rPr>
      </w:pPr>
    </w:p>
    <w:p w14:paraId="2F05B99A" w14:textId="77777777" w:rsidR="00C90E02" w:rsidRPr="00D2294A" w:rsidRDefault="00C90E02" w:rsidP="00C90E02">
      <w:pPr>
        <w:tabs>
          <w:tab w:val="left" w:pos="7740"/>
        </w:tabs>
        <w:spacing w:after="120" w:line="23" w:lineRule="atLeast"/>
        <w:jc w:val="both"/>
        <w:rPr>
          <w:rFonts w:ascii="Calibri" w:hAnsi="Calibri"/>
          <w:sz w:val="22"/>
          <w:szCs w:val="22"/>
        </w:rPr>
      </w:pPr>
      <w:r w:rsidRPr="00D2294A">
        <w:rPr>
          <w:rFonts w:ascii="Calibri" w:hAnsi="Calibri"/>
          <w:sz w:val="22"/>
          <w:szCs w:val="22"/>
        </w:rPr>
        <w:tab/>
      </w:r>
      <w:r w:rsidRPr="00D2294A">
        <w:rPr>
          <w:rFonts w:ascii="Calibri" w:hAnsi="Calibri"/>
          <w:sz w:val="22"/>
          <w:szCs w:val="22"/>
        </w:rPr>
        <w:tab/>
      </w:r>
      <w:r w:rsidRPr="00D2294A">
        <w:rPr>
          <w:rFonts w:ascii="Calibri" w:hAnsi="Calibri"/>
          <w:sz w:val="22"/>
          <w:szCs w:val="22"/>
        </w:rPr>
        <w:tab/>
      </w:r>
    </w:p>
    <w:p w14:paraId="09AE0F75" w14:textId="77777777" w:rsidR="00C90E02" w:rsidRPr="00D2294A" w:rsidRDefault="00C90E02" w:rsidP="00C90E02">
      <w:pPr>
        <w:spacing w:after="120" w:line="23" w:lineRule="atLeast"/>
        <w:rPr>
          <w:rFonts w:ascii="Calibri" w:hAnsi="Calibri"/>
          <w:sz w:val="22"/>
          <w:szCs w:val="22"/>
        </w:rPr>
      </w:pPr>
      <w:r w:rsidRPr="00D2294A">
        <w:rPr>
          <w:rFonts w:ascii="Calibri" w:eastAsia="Lato" w:hAnsi="Calibri"/>
          <w:sz w:val="22"/>
          <w:szCs w:val="22"/>
        </w:rPr>
        <w:t>…………………………………</w:t>
      </w:r>
      <w:r w:rsidRPr="00D2294A">
        <w:rPr>
          <w:rFonts w:ascii="Calibri" w:hAnsi="Calibri"/>
          <w:sz w:val="22"/>
          <w:szCs w:val="22"/>
        </w:rPr>
        <w:tab/>
      </w:r>
      <w:r w:rsidRPr="00D2294A">
        <w:rPr>
          <w:rFonts w:ascii="Calibri" w:hAnsi="Calibri"/>
          <w:sz w:val="22"/>
          <w:szCs w:val="22"/>
        </w:rPr>
        <w:tab/>
      </w:r>
      <w:r w:rsidRPr="00D2294A">
        <w:rPr>
          <w:rFonts w:ascii="Calibri" w:hAnsi="Calibri"/>
          <w:sz w:val="22"/>
          <w:szCs w:val="22"/>
        </w:rPr>
        <w:tab/>
      </w:r>
      <w:r w:rsidRPr="00D2294A">
        <w:rPr>
          <w:rFonts w:ascii="Calibri" w:hAnsi="Calibri"/>
          <w:sz w:val="22"/>
          <w:szCs w:val="22"/>
        </w:rPr>
        <w:tab/>
      </w:r>
      <w:r w:rsidRPr="00D2294A">
        <w:rPr>
          <w:rFonts w:ascii="Calibri" w:hAnsi="Calibri"/>
          <w:sz w:val="22"/>
          <w:szCs w:val="22"/>
        </w:rPr>
        <w:tab/>
        <w:t xml:space="preserve"> </w:t>
      </w:r>
      <w:r w:rsidRPr="00D2294A">
        <w:rPr>
          <w:rFonts w:ascii="Calibri" w:hAnsi="Calibri"/>
          <w:sz w:val="22"/>
          <w:szCs w:val="22"/>
        </w:rPr>
        <w:tab/>
      </w:r>
      <w:r w:rsidRPr="00D2294A">
        <w:rPr>
          <w:rFonts w:ascii="Calibri" w:hAnsi="Calibri"/>
          <w:sz w:val="22"/>
          <w:szCs w:val="22"/>
        </w:rPr>
        <w:tab/>
        <w:t xml:space="preserve">            …………………………………..</w:t>
      </w:r>
    </w:p>
    <w:p w14:paraId="7593AC0E" w14:textId="77777777" w:rsidR="00C90E02" w:rsidRPr="00D2294A" w:rsidRDefault="00C90E02" w:rsidP="00C90E02">
      <w:pPr>
        <w:spacing w:after="120" w:line="23" w:lineRule="atLeast"/>
        <w:rPr>
          <w:rFonts w:ascii="Calibri" w:hAnsi="Calibri"/>
          <w:sz w:val="22"/>
          <w:szCs w:val="22"/>
        </w:rPr>
      </w:pPr>
    </w:p>
    <w:p w14:paraId="3D3C89E6" w14:textId="77777777" w:rsidR="00C90E02" w:rsidRPr="00D2294A" w:rsidRDefault="00C90E02" w:rsidP="00C90E02">
      <w:pPr>
        <w:spacing w:after="120" w:line="23" w:lineRule="atLeast"/>
        <w:rPr>
          <w:rFonts w:ascii="Calibri" w:hAnsi="Calibri"/>
          <w:sz w:val="22"/>
          <w:szCs w:val="22"/>
        </w:rPr>
      </w:pPr>
      <w:r w:rsidRPr="00D2294A">
        <w:rPr>
          <w:rFonts w:ascii="Calibri" w:hAnsi="Calibri"/>
          <w:sz w:val="22"/>
          <w:szCs w:val="22"/>
        </w:rPr>
        <w:t>Załączniki:</w:t>
      </w:r>
    </w:p>
    <w:p w14:paraId="56831D49" w14:textId="77777777" w:rsidR="00C90E02" w:rsidRPr="00D2294A" w:rsidRDefault="00C90E02" w:rsidP="00C90E02">
      <w:pPr>
        <w:numPr>
          <w:ilvl w:val="0"/>
          <w:numId w:val="25"/>
        </w:numPr>
        <w:suppressAutoHyphens/>
        <w:spacing w:after="120" w:line="23" w:lineRule="atLeast"/>
        <w:rPr>
          <w:rFonts w:ascii="Calibri" w:hAnsi="Calibri"/>
          <w:sz w:val="22"/>
          <w:szCs w:val="22"/>
        </w:rPr>
      </w:pPr>
      <w:r w:rsidRPr="00D2294A">
        <w:rPr>
          <w:rFonts w:ascii="Calibri" w:hAnsi="Calibri"/>
          <w:sz w:val="22"/>
          <w:szCs w:val="22"/>
        </w:rPr>
        <w:t xml:space="preserve">Załącznik </w:t>
      </w:r>
      <w:r>
        <w:rPr>
          <w:rFonts w:ascii="Calibri" w:hAnsi="Calibri"/>
          <w:sz w:val="22"/>
          <w:szCs w:val="22"/>
        </w:rPr>
        <w:t xml:space="preserve">Nr 1 </w:t>
      </w:r>
      <w:r w:rsidRPr="00D2294A">
        <w:rPr>
          <w:rFonts w:ascii="Calibri" w:hAnsi="Calibri"/>
          <w:sz w:val="22"/>
          <w:szCs w:val="22"/>
        </w:rPr>
        <w:t xml:space="preserve">graficzny terenu dzierżawy </w:t>
      </w:r>
    </w:p>
    <w:p w14:paraId="7F076676" w14:textId="4FFA014A" w:rsidR="00C90E02" w:rsidRPr="00D2294A" w:rsidRDefault="00C90E02" w:rsidP="00C90E02">
      <w:pPr>
        <w:numPr>
          <w:ilvl w:val="0"/>
          <w:numId w:val="25"/>
        </w:numPr>
        <w:suppressAutoHyphens/>
        <w:spacing w:after="120" w:line="23" w:lineRule="atLeast"/>
        <w:rPr>
          <w:rFonts w:ascii="Calibri" w:hAnsi="Calibri"/>
          <w:sz w:val="22"/>
          <w:szCs w:val="22"/>
        </w:rPr>
      </w:pPr>
      <w:r w:rsidRPr="00D2294A">
        <w:rPr>
          <w:rFonts w:ascii="Calibri" w:hAnsi="Calibri"/>
          <w:sz w:val="22"/>
          <w:szCs w:val="22"/>
        </w:rPr>
        <w:t xml:space="preserve">Załącznik </w:t>
      </w:r>
      <w:r>
        <w:rPr>
          <w:rFonts w:ascii="Calibri" w:hAnsi="Calibri"/>
          <w:sz w:val="22"/>
          <w:szCs w:val="22"/>
        </w:rPr>
        <w:t xml:space="preserve">Nr </w:t>
      </w:r>
      <w:r w:rsidR="000F5B05">
        <w:rPr>
          <w:rFonts w:ascii="Calibri" w:hAnsi="Calibri"/>
          <w:sz w:val="22"/>
          <w:szCs w:val="22"/>
        </w:rPr>
        <w:t>2 Klauzula informacyjna RODO</w:t>
      </w:r>
    </w:p>
    <w:p w14:paraId="75B56DA5" w14:textId="77777777" w:rsidR="00C90E02" w:rsidRDefault="00C90E02" w:rsidP="009F124D">
      <w:pPr>
        <w:pStyle w:val="Bezodstpw"/>
        <w:jc w:val="center"/>
        <w:rPr>
          <w:b/>
          <w:sz w:val="24"/>
          <w:szCs w:val="24"/>
        </w:rPr>
      </w:pPr>
    </w:p>
    <w:p w14:paraId="41EC9D26" w14:textId="77777777" w:rsidR="00C90E02" w:rsidRDefault="00C90E02" w:rsidP="009F124D">
      <w:pPr>
        <w:pStyle w:val="Bezodstpw"/>
        <w:jc w:val="center"/>
        <w:rPr>
          <w:b/>
          <w:sz w:val="24"/>
          <w:szCs w:val="24"/>
        </w:rPr>
      </w:pPr>
    </w:p>
    <w:p w14:paraId="49C0D242" w14:textId="77777777" w:rsidR="00C90E02" w:rsidRDefault="00C90E02" w:rsidP="009F124D">
      <w:pPr>
        <w:pStyle w:val="Bezodstpw"/>
        <w:jc w:val="center"/>
        <w:rPr>
          <w:b/>
          <w:sz w:val="24"/>
          <w:szCs w:val="24"/>
        </w:rPr>
      </w:pPr>
    </w:p>
    <w:p w14:paraId="2A4EDB60" w14:textId="77777777" w:rsidR="004F5C6E" w:rsidRPr="009F124D" w:rsidRDefault="004F5C6E" w:rsidP="009F124D">
      <w:pPr>
        <w:pStyle w:val="Bezodstpw"/>
        <w:rPr>
          <w:sz w:val="24"/>
          <w:szCs w:val="24"/>
        </w:rPr>
      </w:pPr>
      <w:r w:rsidRPr="009F124D">
        <w:rPr>
          <w:sz w:val="24"/>
          <w:szCs w:val="24"/>
        </w:rPr>
        <w:t>tel. .……………………………….</w:t>
      </w:r>
    </w:p>
    <w:p w14:paraId="2E42AB92" w14:textId="77777777" w:rsidR="00DC7563" w:rsidRPr="009F124D" w:rsidRDefault="004F5C6E" w:rsidP="009F124D">
      <w:pPr>
        <w:pStyle w:val="Bezodstpw"/>
        <w:rPr>
          <w:sz w:val="24"/>
          <w:szCs w:val="24"/>
        </w:rPr>
      </w:pPr>
      <w:r w:rsidRPr="009F124D">
        <w:rPr>
          <w:sz w:val="24"/>
          <w:szCs w:val="24"/>
        </w:rPr>
        <w:t>e-mail …………………………….</w:t>
      </w:r>
    </w:p>
    <w:p w14:paraId="4EBCD4A2" w14:textId="77777777" w:rsidR="00F1507C" w:rsidRPr="009F124D" w:rsidRDefault="00F1507C" w:rsidP="009F124D">
      <w:pPr>
        <w:pStyle w:val="Bezodstpw"/>
        <w:rPr>
          <w:sz w:val="24"/>
          <w:szCs w:val="24"/>
        </w:rPr>
      </w:pPr>
    </w:p>
    <w:p w14:paraId="3D362777" w14:textId="77777777" w:rsidR="00F1507C" w:rsidRPr="009F124D" w:rsidRDefault="00F1507C" w:rsidP="009F124D">
      <w:pPr>
        <w:pStyle w:val="Bezodstpw"/>
        <w:rPr>
          <w:rFonts w:eastAsia="Calibri"/>
          <w:b/>
          <w:bCs/>
          <w:sz w:val="24"/>
          <w:szCs w:val="24"/>
          <w:lang w:eastAsia="en-US"/>
        </w:rPr>
      </w:pPr>
    </w:p>
    <w:p w14:paraId="6194C730" w14:textId="77777777" w:rsidR="00F1507C" w:rsidRPr="009F124D" w:rsidRDefault="00F1507C" w:rsidP="009F124D">
      <w:pPr>
        <w:pStyle w:val="Bezodstpw"/>
        <w:rPr>
          <w:rFonts w:eastAsia="Calibri"/>
          <w:b/>
          <w:bCs/>
          <w:sz w:val="24"/>
          <w:szCs w:val="24"/>
          <w:lang w:eastAsia="en-US"/>
        </w:rPr>
      </w:pPr>
    </w:p>
    <w:p w14:paraId="23AA56CE" w14:textId="77777777" w:rsidR="00F1507C" w:rsidRPr="009F124D" w:rsidRDefault="00F1507C" w:rsidP="009F124D">
      <w:pPr>
        <w:pStyle w:val="Bezodstpw"/>
        <w:rPr>
          <w:rFonts w:eastAsia="Calibri"/>
          <w:b/>
          <w:bCs/>
          <w:sz w:val="24"/>
          <w:szCs w:val="24"/>
          <w:lang w:eastAsia="en-US"/>
        </w:rPr>
      </w:pPr>
    </w:p>
    <w:p w14:paraId="58D0D28F" w14:textId="77777777" w:rsidR="00F1507C" w:rsidRPr="009F124D" w:rsidRDefault="00F1507C" w:rsidP="009F124D">
      <w:pPr>
        <w:pStyle w:val="Bezodstpw"/>
        <w:rPr>
          <w:rFonts w:eastAsia="Calibri"/>
          <w:b/>
          <w:bCs/>
          <w:sz w:val="24"/>
          <w:szCs w:val="24"/>
          <w:lang w:eastAsia="en-US"/>
        </w:rPr>
      </w:pPr>
    </w:p>
    <w:p w14:paraId="5E2A9ADA" w14:textId="77777777" w:rsidR="00F1507C" w:rsidRPr="009F124D" w:rsidRDefault="00F1507C" w:rsidP="009F124D">
      <w:pPr>
        <w:pStyle w:val="Bezodstpw"/>
        <w:rPr>
          <w:rFonts w:eastAsia="Calibri"/>
          <w:b/>
          <w:bCs/>
          <w:sz w:val="24"/>
          <w:szCs w:val="24"/>
          <w:lang w:eastAsia="en-US"/>
        </w:rPr>
      </w:pPr>
    </w:p>
    <w:p w14:paraId="23839469" w14:textId="77777777" w:rsidR="00F1507C" w:rsidRPr="009F124D" w:rsidRDefault="00F1507C" w:rsidP="009F124D">
      <w:pPr>
        <w:pStyle w:val="Bezodstpw"/>
        <w:rPr>
          <w:rFonts w:eastAsia="Calibri"/>
          <w:b/>
          <w:bCs/>
          <w:sz w:val="24"/>
          <w:szCs w:val="24"/>
          <w:lang w:eastAsia="en-US"/>
        </w:rPr>
      </w:pPr>
    </w:p>
    <w:p w14:paraId="4948015D" w14:textId="77777777" w:rsidR="00C1221B" w:rsidRPr="009F124D" w:rsidRDefault="00C1221B" w:rsidP="009F124D">
      <w:pPr>
        <w:pStyle w:val="Bezodstpw"/>
        <w:rPr>
          <w:rFonts w:eastAsia="Calibri"/>
          <w:b/>
          <w:bCs/>
          <w:sz w:val="24"/>
          <w:szCs w:val="24"/>
          <w:lang w:eastAsia="en-US"/>
        </w:rPr>
      </w:pPr>
    </w:p>
    <w:p w14:paraId="60EA038D" w14:textId="77777777" w:rsidR="00C1221B" w:rsidRPr="009F124D" w:rsidRDefault="00C1221B" w:rsidP="009F124D">
      <w:pPr>
        <w:pStyle w:val="Bezodstpw"/>
        <w:rPr>
          <w:rFonts w:eastAsia="Calibri"/>
          <w:b/>
          <w:bCs/>
          <w:sz w:val="24"/>
          <w:szCs w:val="24"/>
          <w:lang w:eastAsia="en-US"/>
        </w:rPr>
      </w:pPr>
    </w:p>
    <w:p w14:paraId="1D8DDF9A" w14:textId="77777777" w:rsidR="00C1221B" w:rsidRPr="009F124D" w:rsidRDefault="00C1221B" w:rsidP="009F124D">
      <w:pPr>
        <w:pStyle w:val="Bezodstpw"/>
        <w:rPr>
          <w:rFonts w:eastAsia="Calibri"/>
          <w:b/>
          <w:bCs/>
          <w:sz w:val="24"/>
          <w:szCs w:val="24"/>
          <w:lang w:eastAsia="en-US"/>
        </w:rPr>
      </w:pPr>
    </w:p>
    <w:p w14:paraId="1E872B0A" w14:textId="77777777" w:rsidR="00C1221B" w:rsidRPr="009F124D" w:rsidRDefault="00C1221B" w:rsidP="009F124D">
      <w:pPr>
        <w:pStyle w:val="Bezodstpw"/>
        <w:rPr>
          <w:rFonts w:eastAsia="Calibri"/>
          <w:b/>
          <w:bCs/>
          <w:sz w:val="24"/>
          <w:szCs w:val="24"/>
          <w:lang w:eastAsia="en-US"/>
        </w:rPr>
      </w:pPr>
    </w:p>
    <w:p w14:paraId="6603E74D" w14:textId="77777777" w:rsidR="00C1221B" w:rsidRPr="009F124D" w:rsidRDefault="00C1221B" w:rsidP="009F124D">
      <w:pPr>
        <w:pStyle w:val="Bezodstpw"/>
        <w:rPr>
          <w:rFonts w:eastAsia="Calibri"/>
          <w:b/>
          <w:bCs/>
          <w:sz w:val="24"/>
          <w:szCs w:val="24"/>
          <w:lang w:eastAsia="en-US"/>
        </w:rPr>
      </w:pPr>
    </w:p>
    <w:p w14:paraId="6AF29292" w14:textId="77777777" w:rsidR="00C1221B" w:rsidRPr="009F124D" w:rsidRDefault="00C1221B" w:rsidP="009F124D">
      <w:pPr>
        <w:pStyle w:val="Bezodstpw"/>
        <w:rPr>
          <w:rFonts w:eastAsia="Calibri"/>
          <w:b/>
          <w:bCs/>
          <w:sz w:val="24"/>
          <w:szCs w:val="24"/>
          <w:lang w:eastAsia="en-US"/>
        </w:rPr>
      </w:pPr>
    </w:p>
    <w:p w14:paraId="1C3EEB20" w14:textId="77777777" w:rsidR="00C1221B" w:rsidRPr="009F124D" w:rsidRDefault="00C1221B" w:rsidP="009F124D">
      <w:pPr>
        <w:pStyle w:val="Bezodstpw"/>
        <w:rPr>
          <w:rFonts w:eastAsia="Calibri"/>
          <w:b/>
          <w:bCs/>
          <w:sz w:val="24"/>
          <w:szCs w:val="24"/>
          <w:lang w:eastAsia="en-US"/>
        </w:rPr>
      </w:pPr>
    </w:p>
    <w:p w14:paraId="7EB2A28C" w14:textId="77777777" w:rsidR="00C1221B" w:rsidRPr="009F124D" w:rsidRDefault="00C1221B" w:rsidP="009F124D">
      <w:pPr>
        <w:pStyle w:val="Bezodstpw"/>
        <w:rPr>
          <w:rFonts w:eastAsia="Calibri"/>
          <w:b/>
          <w:bCs/>
          <w:sz w:val="24"/>
          <w:szCs w:val="24"/>
          <w:lang w:eastAsia="en-US"/>
        </w:rPr>
      </w:pPr>
    </w:p>
    <w:p w14:paraId="38A4B9AB" w14:textId="77777777" w:rsidR="00C1221B" w:rsidRPr="009F124D" w:rsidRDefault="00C1221B" w:rsidP="009F124D">
      <w:pPr>
        <w:pStyle w:val="Bezodstpw"/>
        <w:rPr>
          <w:rFonts w:eastAsia="Calibri"/>
          <w:b/>
          <w:bCs/>
          <w:sz w:val="24"/>
          <w:szCs w:val="24"/>
          <w:lang w:eastAsia="en-US"/>
        </w:rPr>
      </w:pPr>
    </w:p>
    <w:p w14:paraId="49261AE5" w14:textId="77777777" w:rsidR="00C1221B" w:rsidRPr="009F124D" w:rsidRDefault="00C1221B" w:rsidP="009F124D">
      <w:pPr>
        <w:pStyle w:val="Bezodstpw"/>
        <w:rPr>
          <w:rFonts w:eastAsia="Calibri"/>
          <w:b/>
          <w:bCs/>
          <w:sz w:val="24"/>
          <w:szCs w:val="24"/>
          <w:lang w:eastAsia="en-US"/>
        </w:rPr>
      </w:pPr>
    </w:p>
    <w:p w14:paraId="7280E422" w14:textId="77777777" w:rsidR="00C1221B" w:rsidRPr="009F124D" w:rsidRDefault="00C1221B" w:rsidP="009F124D">
      <w:pPr>
        <w:pStyle w:val="Bezodstpw"/>
        <w:rPr>
          <w:rFonts w:eastAsia="Calibri"/>
          <w:b/>
          <w:bCs/>
          <w:sz w:val="24"/>
          <w:szCs w:val="24"/>
          <w:lang w:eastAsia="en-US"/>
        </w:rPr>
      </w:pPr>
    </w:p>
    <w:p w14:paraId="4CA36BB5" w14:textId="77777777" w:rsidR="00C1221B" w:rsidRPr="009F124D" w:rsidRDefault="00C1221B" w:rsidP="009F124D">
      <w:pPr>
        <w:pStyle w:val="Bezodstpw"/>
        <w:rPr>
          <w:rFonts w:eastAsia="Calibri"/>
          <w:b/>
          <w:bCs/>
          <w:sz w:val="24"/>
          <w:szCs w:val="24"/>
          <w:lang w:eastAsia="en-US"/>
        </w:rPr>
      </w:pPr>
    </w:p>
    <w:p w14:paraId="109F1D5E" w14:textId="77777777" w:rsidR="00C1221B" w:rsidRDefault="00C1221B" w:rsidP="009F124D">
      <w:pPr>
        <w:pStyle w:val="Bezodstpw"/>
        <w:rPr>
          <w:rFonts w:eastAsia="Calibri"/>
          <w:b/>
          <w:bCs/>
          <w:sz w:val="24"/>
          <w:szCs w:val="24"/>
          <w:lang w:eastAsia="en-US"/>
        </w:rPr>
      </w:pPr>
    </w:p>
    <w:p w14:paraId="18681288" w14:textId="77777777" w:rsidR="00680CCA" w:rsidRDefault="00680CCA" w:rsidP="009F124D">
      <w:pPr>
        <w:pStyle w:val="Bezodstpw"/>
        <w:rPr>
          <w:rFonts w:eastAsia="Calibri"/>
          <w:b/>
          <w:bCs/>
          <w:sz w:val="24"/>
          <w:szCs w:val="24"/>
          <w:lang w:eastAsia="en-US"/>
        </w:rPr>
      </w:pPr>
    </w:p>
    <w:p w14:paraId="4FC2EC63" w14:textId="77777777" w:rsidR="00680CCA" w:rsidRDefault="00680CCA" w:rsidP="009F124D">
      <w:pPr>
        <w:pStyle w:val="Bezodstpw"/>
        <w:rPr>
          <w:rFonts w:eastAsia="Calibri"/>
          <w:b/>
          <w:bCs/>
          <w:sz w:val="24"/>
          <w:szCs w:val="24"/>
          <w:lang w:eastAsia="en-US"/>
        </w:rPr>
      </w:pPr>
    </w:p>
    <w:p w14:paraId="4D1F3B8D" w14:textId="77777777" w:rsidR="00B968D4" w:rsidRDefault="00B968D4" w:rsidP="009F124D">
      <w:pPr>
        <w:pStyle w:val="Bezodstpw"/>
        <w:rPr>
          <w:rFonts w:eastAsia="Calibri"/>
          <w:b/>
          <w:bCs/>
          <w:sz w:val="24"/>
          <w:szCs w:val="24"/>
          <w:lang w:eastAsia="en-US"/>
        </w:rPr>
      </w:pPr>
    </w:p>
    <w:p w14:paraId="423C7946" w14:textId="77777777" w:rsidR="00B968D4" w:rsidRDefault="00B968D4" w:rsidP="009F124D">
      <w:pPr>
        <w:pStyle w:val="Bezodstpw"/>
        <w:rPr>
          <w:rFonts w:eastAsia="Calibri"/>
          <w:b/>
          <w:bCs/>
          <w:sz w:val="24"/>
          <w:szCs w:val="24"/>
          <w:lang w:eastAsia="en-US"/>
        </w:rPr>
      </w:pPr>
    </w:p>
    <w:p w14:paraId="25053F3C" w14:textId="77777777" w:rsidR="00B968D4" w:rsidRDefault="00B968D4" w:rsidP="009F124D">
      <w:pPr>
        <w:pStyle w:val="Bezodstpw"/>
        <w:rPr>
          <w:rFonts w:eastAsia="Calibri"/>
          <w:b/>
          <w:bCs/>
          <w:sz w:val="24"/>
          <w:szCs w:val="24"/>
          <w:lang w:eastAsia="en-US"/>
        </w:rPr>
      </w:pPr>
    </w:p>
    <w:p w14:paraId="3007E6A4" w14:textId="77777777" w:rsidR="00680CCA" w:rsidRDefault="00680CCA" w:rsidP="009F124D">
      <w:pPr>
        <w:pStyle w:val="Bezodstpw"/>
        <w:rPr>
          <w:rFonts w:eastAsia="Calibri"/>
          <w:b/>
          <w:bCs/>
          <w:sz w:val="24"/>
          <w:szCs w:val="24"/>
          <w:lang w:eastAsia="en-US"/>
        </w:rPr>
      </w:pPr>
    </w:p>
    <w:p w14:paraId="2B2446B3" w14:textId="77777777" w:rsidR="00680CCA" w:rsidRDefault="00680CCA" w:rsidP="009F124D">
      <w:pPr>
        <w:pStyle w:val="Bezodstpw"/>
        <w:rPr>
          <w:rFonts w:eastAsia="Calibri"/>
          <w:b/>
          <w:bCs/>
          <w:sz w:val="24"/>
          <w:szCs w:val="24"/>
          <w:lang w:eastAsia="en-US"/>
        </w:rPr>
      </w:pPr>
    </w:p>
    <w:p w14:paraId="2B625B09" w14:textId="77777777" w:rsidR="00B45CFF" w:rsidRDefault="00B45CFF" w:rsidP="009F124D">
      <w:pPr>
        <w:pStyle w:val="Bezodstpw"/>
        <w:rPr>
          <w:rFonts w:eastAsia="Calibri"/>
          <w:b/>
          <w:bCs/>
          <w:sz w:val="24"/>
          <w:szCs w:val="24"/>
          <w:lang w:eastAsia="en-US"/>
        </w:rPr>
      </w:pPr>
    </w:p>
    <w:p w14:paraId="4922B743" w14:textId="38E43FBF" w:rsidR="00EC063F" w:rsidRPr="009F124D" w:rsidRDefault="00EC063F" w:rsidP="009F124D">
      <w:pPr>
        <w:pStyle w:val="Bezodstpw"/>
        <w:rPr>
          <w:rFonts w:eastAsia="Calibri"/>
          <w:b/>
          <w:bCs/>
          <w:sz w:val="24"/>
          <w:szCs w:val="24"/>
          <w:lang w:eastAsia="en-US"/>
        </w:rPr>
      </w:pPr>
      <w:bookmarkStart w:id="1" w:name="_GoBack"/>
      <w:bookmarkEnd w:id="1"/>
      <w:r w:rsidRPr="009F124D">
        <w:rPr>
          <w:rFonts w:eastAsia="Calibri"/>
          <w:b/>
          <w:bCs/>
          <w:sz w:val="24"/>
          <w:szCs w:val="24"/>
          <w:lang w:eastAsia="en-US"/>
        </w:rPr>
        <w:lastRenderedPageBreak/>
        <w:t>Załącznik graficzny do umowy USL/</w:t>
      </w:r>
    </w:p>
    <w:p w14:paraId="5B7B9A34" w14:textId="77777777" w:rsidR="00EC063F" w:rsidRPr="009F124D" w:rsidRDefault="00EC063F" w:rsidP="009F124D">
      <w:pPr>
        <w:pStyle w:val="Bezodstpw"/>
        <w:rPr>
          <w:rFonts w:eastAsia="Calibri"/>
          <w:b/>
          <w:bCs/>
          <w:sz w:val="24"/>
          <w:szCs w:val="24"/>
          <w:lang w:eastAsia="en-US"/>
        </w:rPr>
      </w:pPr>
    </w:p>
    <w:p w14:paraId="53DD5D3B" w14:textId="276E6422" w:rsidR="00EC063F" w:rsidRPr="009F124D" w:rsidRDefault="00EC063F" w:rsidP="009F124D">
      <w:pPr>
        <w:pStyle w:val="Bezodstpw"/>
        <w:rPr>
          <w:rFonts w:eastAsia="Calibri"/>
          <w:b/>
          <w:bCs/>
          <w:sz w:val="24"/>
          <w:szCs w:val="24"/>
          <w:lang w:eastAsia="en-US"/>
        </w:rPr>
      </w:pPr>
    </w:p>
    <w:p w14:paraId="2FD79FDF" w14:textId="77777777" w:rsidR="00EC063F" w:rsidRPr="009F124D" w:rsidRDefault="00EC063F" w:rsidP="009F124D">
      <w:pPr>
        <w:pStyle w:val="Bezodstpw"/>
        <w:rPr>
          <w:rFonts w:eastAsia="Calibri"/>
          <w:b/>
          <w:bCs/>
          <w:sz w:val="24"/>
          <w:szCs w:val="24"/>
          <w:lang w:eastAsia="en-US"/>
        </w:rPr>
      </w:pPr>
    </w:p>
    <w:p w14:paraId="52851D41" w14:textId="77777777" w:rsidR="00EC063F" w:rsidRPr="009F124D" w:rsidRDefault="00EC063F" w:rsidP="009F124D">
      <w:pPr>
        <w:pStyle w:val="Bezodstpw"/>
        <w:rPr>
          <w:rFonts w:eastAsia="Calibri"/>
          <w:b/>
          <w:bCs/>
          <w:sz w:val="24"/>
          <w:szCs w:val="24"/>
          <w:lang w:eastAsia="en-US"/>
        </w:rPr>
      </w:pPr>
    </w:p>
    <w:p w14:paraId="57C0209A" w14:textId="77777777" w:rsidR="00EC063F" w:rsidRDefault="00EC063F" w:rsidP="009F124D">
      <w:pPr>
        <w:pStyle w:val="Bezodstpw"/>
        <w:rPr>
          <w:rFonts w:eastAsia="Calibri"/>
          <w:b/>
          <w:bCs/>
          <w:sz w:val="24"/>
          <w:szCs w:val="24"/>
          <w:lang w:eastAsia="en-US"/>
        </w:rPr>
      </w:pPr>
    </w:p>
    <w:p w14:paraId="5E2D57C5" w14:textId="77777777" w:rsidR="008A15E0" w:rsidRDefault="008A15E0" w:rsidP="009F124D">
      <w:pPr>
        <w:pStyle w:val="Bezodstpw"/>
        <w:rPr>
          <w:rFonts w:eastAsia="Calibri"/>
          <w:b/>
          <w:bCs/>
          <w:sz w:val="24"/>
          <w:szCs w:val="24"/>
          <w:lang w:eastAsia="en-US"/>
        </w:rPr>
      </w:pPr>
    </w:p>
    <w:p w14:paraId="0C8D1409" w14:textId="77777777" w:rsidR="008A15E0" w:rsidRDefault="008A15E0" w:rsidP="009F124D">
      <w:pPr>
        <w:pStyle w:val="Bezodstpw"/>
        <w:rPr>
          <w:rFonts w:eastAsia="Calibri"/>
          <w:b/>
          <w:bCs/>
          <w:sz w:val="24"/>
          <w:szCs w:val="24"/>
          <w:lang w:eastAsia="en-US"/>
        </w:rPr>
      </w:pPr>
    </w:p>
    <w:p w14:paraId="1B464D3A" w14:textId="77777777" w:rsidR="008A15E0" w:rsidRDefault="008A15E0" w:rsidP="009F124D">
      <w:pPr>
        <w:pStyle w:val="Bezodstpw"/>
        <w:rPr>
          <w:rFonts w:eastAsia="Calibri"/>
          <w:b/>
          <w:bCs/>
          <w:sz w:val="24"/>
          <w:szCs w:val="24"/>
          <w:lang w:eastAsia="en-US"/>
        </w:rPr>
      </w:pPr>
    </w:p>
    <w:p w14:paraId="730D6722" w14:textId="77777777" w:rsidR="008A15E0" w:rsidRDefault="008A15E0" w:rsidP="009F124D">
      <w:pPr>
        <w:pStyle w:val="Bezodstpw"/>
        <w:rPr>
          <w:rFonts w:eastAsia="Calibri"/>
          <w:b/>
          <w:bCs/>
          <w:sz w:val="24"/>
          <w:szCs w:val="24"/>
          <w:lang w:eastAsia="en-US"/>
        </w:rPr>
      </w:pPr>
    </w:p>
    <w:p w14:paraId="643A84FA" w14:textId="77777777" w:rsidR="008A15E0" w:rsidRDefault="008A15E0" w:rsidP="009F124D">
      <w:pPr>
        <w:pStyle w:val="Bezodstpw"/>
        <w:rPr>
          <w:rFonts w:eastAsia="Calibri"/>
          <w:b/>
          <w:bCs/>
          <w:sz w:val="24"/>
          <w:szCs w:val="24"/>
          <w:lang w:eastAsia="en-US"/>
        </w:rPr>
      </w:pPr>
    </w:p>
    <w:p w14:paraId="340C4DF4" w14:textId="77777777" w:rsidR="008A15E0" w:rsidRPr="009F124D" w:rsidRDefault="008A15E0" w:rsidP="009F124D">
      <w:pPr>
        <w:pStyle w:val="Bezodstpw"/>
        <w:rPr>
          <w:rFonts w:eastAsia="Calibri"/>
          <w:b/>
          <w:bCs/>
          <w:sz w:val="24"/>
          <w:szCs w:val="24"/>
          <w:lang w:eastAsia="en-US"/>
        </w:rPr>
      </w:pPr>
    </w:p>
    <w:p w14:paraId="00AF938F" w14:textId="77777777" w:rsidR="00EC063F" w:rsidRPr="009F124D" w:rsidRDefault="00EC063F" w:rsidP="009F124D">
      <w:pPr>
        <w:pStyle w:val="Bezodstpw"/>
        <w:rPr>
          <w:rFonts w:eastAsia="Calibri"/>
          <w:b/>
          <w:bCs/>
          <w:sz w:val="24"/>
          <w:szCs w:val="24"/>
          <w:lang w:eastAsia="en-US"/>
        </w:rPr>
      </w:pPr>
    </w:p>
    <w:p w14:paraId="28DDDBD1" w14:textId="77777777" w:rsidR="00680CCA" w:rsidRDefault="00680CCA" w:rsidP="008A15E0">
      <w:pPr>
        <w:pStyle w:val="Bezodstpw"/>
        <w:jc w:val="center"/>
        <w:rPr>
          <w:rFonts w:eastAsia="Calibri"/>
          <w:b/>
          <w:bCs/>
          <w:sz w:val="24"/>
          <w:szCs w:val="24"/>
          <w:lang w:eastAsia="en-US"/>
        </w:rPr>
      </w:pPr>
    </w:p>
    <w:p w14:paraId="49B7D994" w14:textId="77777777" w:rsidR="00680CCA" w:rsidRDefault="00680CCA" w:rsidP="008A15E0">
      <w:pPr>
        <w:pStyle w:val="Bezodstpw"/>
        <w:jc w:val="center"/>
        <w:rPr>
          <w:rFonts w:eastAsia="Calibri"/>
          <w:b/>
          <w:bCs/>
          <w:sz w:val="24"/>
          <w:szCs w:val="24"/>
          <w:lang w:eastAsia="en-US"/>
        </w:rPr>
      </w:pPr>
    </w:p>
    <w:p w14:paraId="2FEB7BA9" w14:textId="77777777" w:rsidR="00680CCA" w:rsidRDefault="00680CCA" w:rsidP="008A15E0">
      <w:pPr>
        <w:pStyle w:val="Bezodstpw"/>
        <w:jc w:val="center"/>
        <w:rPr>
          <w:rFonts w:eastAsia="Calibri"/>
          <w:b/>
          <w:bCs/>
          <w:sz w:val="24"/>
          <w:szCs w:val="24"/>
          <w:lang w:eastAsia="en-US"/>
        </w:rPr>
      </w:pPr>
    </w:p>
    <w:p w14:paraId="5E3E3F08" w14:textId="77777777" w:rsidR="00680CCA" w:rsidRDefault="00680CCA" w:rsidP="008A15E0">
      <w:pPr>
        <w:pStyle w:val="Bezodstpw"/>
        <w:jc w:val="center"/>
        <w:rPr>
          <w:rFonts w:eastAsia="Calibri"/>
          <w:b/>
          <w:bCs/>
          <w:sz w:val="24"/>
          <w:szCs w:val="24"/>
          <w:lang w:eastAsia="en-US"/>
        </w:rPr>
      </w:pPr>
    </w:p>
    <w:p w14:paraId="7C7C20E1" w14:textId="77777777" w:rsidR="00680CCA" w:rsidRDefault="00680CCA" w:rsidP="008A15E0">
      <w:pPr>
        <w:pStyle w:val="Bezodstpw"/>
        <w:jc w:val="center"/>
        <w:rPr>
          <w:rFonts w:eastAsia="Calibri"/>
          <w:b/>
          <w:bCs/>
          <w:sz w:val="24"/>
          <w:szCs w:val="24"/>
          <w:lang w:eastAsia="en-US"/>
        </w:rPr>
      </w:pPr>
    </w:p>
    <w:p w14:paraId="2A15598F" w14:textId="77777777" w:rsidR="00680CCA" w:rsidRDefault="00680CCA" w:rsidP="008A15E0">
      <w:pPr>
        <w:pStyle w:val="Bezodstpw"/>
        <w:jc w:val="center"/>
        <w:rPr>
          <w:rFonts w:eastAsia="Calibri"/>
          <w:b/>
          <w:bCs/>
          <w:sz w:val="24"/>
          <w:szCs w:val="24"/>
          <w:lang w:eastAsia="en-US"/>
        </w:rPr>
      </w:pPr>
    </w:p>
    <w:p w14:paraId="40BDAD46" w14:textId="77777777" w:rsidR="00680CCA" w:rsidRDefault="00680CCA" w:rsidP="008A15E0">
      <w:pPr>
        <w:pStyle w:val="Bezodstpw"/>
        <w:jc w:val="center"/>
        <w:rPr>
          <w:rFonts w:eastAsia="Calibri"/>
          <w:b/>
          <w:bCs/>
          <w:sz w:val="24"/>
          <w:szCs w:val="24"/>
          <w:lang w:eastAsia="en-US"/>
        </w:rPr>
      </w:pPr>
    </w:p>
    <w:p w14:paraId="571C5B87" w14:textId="77777777" w:rsidR="00680CCA" w:rsidRDefault="00680CCA" w:rsidP="008A15E0">
      <w:pPr>
        <w:pStyle w:val="Bezodstpw"/>
        <w:jc w:val="center"/>
        <w:rPr>
          <w:rFonts w:eastAsia="Calibri"/>
          <w:b/>
          <w:bCs/>
          <w:sz w:val="24"/>
          <w:szCs w:val="24"/>
          <w:lang w:eastAsia="en-US"/>
        </w:rPr>
      </w:pPr>
    </w:p>
    <w:p w14:paraId="17F3CE68" w14:textId="77777777" w:rsidR="00680CCA" w:rsidRDefault="00680CCA" w:rsidP="008A15E0">
      <w:pPr>
        <w:pStyle w:val="Bezodstpw"/>
        <w:jc w:val="center"/>
        <w:rPr>
          <w:rFonts w:eastAsia="Calibri"/>
          <w:b/>
          <w:bCs/>
          <w:sz w:val="24"/>
          <w:szCs w:val="24"/>
          <w:lang w:eastAsia="en-US"/>
        </w:rPr>
      </w:pPr>
    </w:p>
    <w:p w14:paraId="2898E2EC" w14:textId="77777777" w:rsidR="00680CCA" w:rsidRDefault="00680CCA" w:rsidP="008A15E0">
      <w:pPr>
        <w:pStyle w:val="Bezodstpw"/>
        <w:jc w:val="center"/>
        <w:rPr>
          <w:rFonts w:eastAsia="Calibri"/>
          <w:b/>
          <w:bCs/>
          <w:sz w:val="24"/>
          <w:szCs w:val="24"/>
          <w:lang w:eastAsia="en-US"/>
        </w:rPr>
      </w:pPr>
    </w:p>
    <w:p w14:paraId="0063C9B3" w14:textId="77777777" w:rsidR="00680CCA" w:rsidRDefault="00680CCA" w:rsidP="008A15E0">
      <w:pPr>
        <w:pStyle w:val="Bezodstpw"/>
        <w:jc w:val="center"/>
        <w:rPr>
          <w:rFonts w:eastAsia="Calibri"/>
          <w:b/>
          <w:bCs/>
          <w:sz w:val="24"/>
          <w:szCs w:val="24"/>
          <w:lang w:eastAsia="en-US"/>
        </w:rPr>
      </w:pPr>
    </w:p>
    <w:p w14:paraId="4717E5CC" w14:textId="77777777" w:rsidR="00680CCA" w:rsidRDefault="00680CCA" w:rsidP="008A15E0">
      <w:pPr>
        <w:pStyle w:val="Bezodstpw"/>
        <w:jc w:val="center"/>
        <w:rPr>
          <w:rFonts w:eastAsia="Calibri"/>
          <w:b/>
          <w:bCs/>
          <w:sz w:val="24"/>
          <w:szCs w:val="24"/>
          <w:lang w:eastAsia="en-US"/>
        </w:rPr>
      </w:pPr>
    </w:p>
    <w:p w14:paraId="3A3F4BEF" w14:textId="77777777" w:rsidR="00680CCA" w:rsidRDefault="00680CCA" w:rsidP="008A15E0">
      <w:pPr>
        <w:pStyle w:val="Bezodstpw"/>
        <w:jc w:val="center"/>
        <w:rPr>
          <w:rFonts w:eastAsia="Calibri"/>
          <w:b/>
          <w:bCs/>
          <w:sz w:val="24"/>
          <w:szCs w:val="24"/>
          <w:lang w:eastAsia="en-US"/>
        </w:rPr>
      </w:pPr>
    </w:p>
    <w:p w14:paraId="21A7DED8" w14:textId="77777777" w:rsidR="00680CCA" w:rsidRDefault="00680CCA" w:rsidP="008A15E0">
      <w:pPr>
        <w:pStyle w:val="Bezodstpw"/>
        <w:jc w:val="center"/>
        <w:rPr>
          <w:rFonts w:eastAsia="Calibri"/>
          <w:b/>
          <w:bCs/>
          <w:sz w:val="24"/>
          <w:szCs w:val="24"/>
          <w:lang w:eastAsia="en-US"/>
        </w:rPr>
      </w:pPr>
    </w:p>
    <w:p w14:paraId="2AF73780" w14:textId="77777777" w:rsidR="00680CCA" w:rsidRDefault="00680CCA" w:rsidP="008A15E0">
      <w:pPr>
        <w:pStyle w:val="Bezodstpw"/>
        <w:jc w:val="center"/>
        <w:rPr>
          <w:rFonts w:eastAsia="Calibri"/>
          <w:b/>
          <w:bCs/>
          <w:sz w:val="24"/>
          <w:szCs w:val="24"/>
          <w:lang w:eastAsia="en-US"/>
        </w:rPr>
      </w:pPr>
    </w:p>
    <w:p w14:paraId="7ABCAAA9" w14:textId="77777777" w:rsidR="00680CCA" w:rsidRDefault="00680CCA" w:rsidP="008A15E0">
      <w:pPr>
        <w:pStyle w:val="Bezodstpw"/>
        <w:jc w:val="center"/>
        <w:rPr>
          <w:rFonts w:eastAsia="Calibri"/>
          <w:b/>
          <w:bCs/>
          <w:sz w:val="24"/>
          <w:szCs w:val="24"/>
          <w:lang w:eastAsia="en-US"/>
        </w:rPr>
      </w:pPr>
    </w:p>
    <w:p w14:paraId="2502ABF8" w14:textId="77777777" w:rsidR="00680CCA" w:rsidRDefault="00680CCA" w:rsidP="008A15E0">
      <w:pPr>
        <w:pStyle w:val="Bezodstpw"/>
        <w:jc w:val="center"/>
        <w:rPr>
          <w:rFonts w:eastAsia="Calibri"/>
          <w:b/>
          <w:bCs/>
          <w:sz w:val="24"/>
          <w:szCs w:val="24"/>
          <w:lang w:eastAsia="en-US"/>
        </w:rPr>
      </w:pPr>
    </w:p>
    <w:p w14:paraId="0436673C" w14:textId="77777777" w:rsidR="00680CCA" w:rsidRDefault="00680CCA" w:rsidP="008A15E0">
      <w:pPr>
        <w:pStyle w:val="Bezodstpw"/>
        <w:jc w:val="center"/>
        <w:rPr>
          <w:rFonts w:eastAsia="Calibri"/>
          <w:b/>
          <w:bCs/>
          <w:sz w:val="24"/>
          <w:szCs w:val="24"/>
          <w:lang w:eastAsia="en-US"/>
        </w:rPr>
      </w:pPr>
    </w:p>
    <w:p w14:paraId="7B76814E" w14:textId="77777777" w:rsidR="00680CCA" w:rsidRDefault="00680CCA" w:rsidP="008A15E0">
      <w:pPr>
        <w:pStyle w:val="Bezodstpw"/>
        <w:jc w:val="center"/>
        <w:rPr>
          <w:rFonts w:eastAsia="Calibri"/>
          <w:b/>
          <w:bCs/>
          <w:sz w:val="24"/>
          <w:szCs w:val="24"/>
          <w:lang w:eastAsia="en-US"/>
        </w:rPr>
      </w:pPr>
    </w:p>
    <w:p w14:paraId="4A566F4F" w14:textId="77777777" w:rsidR="00680CCA" w:rsidRDefault="00680CCA" w:rsidP="008A15E0">
      <w:pPr>
        <w:pStyle w:val="Bezodstpw"/>
        <w:jc w:val="center"/>
        <w:rPr>
          <w:rFonts w:eastAsia="Calibri"/>
          <w:b/>
          <w:bCs/>
          <w:sz w:val="24"/>
          <w:szCs w:val="24"/>
          <w:lang w:eastAsia="en-US"/>
        </w:rPr>
      </w:pPr>
    </w:p>
    <w:p w14:paraId="1D4E6831" w14:textId="77777777" w:rsidR="00680CCA" w:rsidRDefault="00680CCA" w:rsidP="008A15E0">
      <w:pPr>
        <w:pStyle w:val="Bezodstpw"/>
        <w:jc w:val="center"/>
        <w:rPr>
          <w:rFonts w:eastAsia="Calibri"/>
          <w:b/>
          <w:bCs/>
          <w:sz w:val="24"/>
          <w:szCs w:val="24"/>
          <w:lang w:eastAsia="en-US"/>
        </w:rPr>
      </w:pPr>
    </w:p>
    <w:p w14:paraId="6D3E6414" w14:textId="77777777" w:rsidR="00680CCA" w:rsidRDefault="00680CCA" w:rsidP="008A15E0">
      <w:pPr>
        <w:pStyle w:val="Bezodstpw"/>
        <w:jc w:val="center"/>
        <w:rPr>
          <w:rFonts w:eastAsia="Calibri"/>
          <w:b/>
          <w:bCs/>
          <w:sz w:val="24"/>
          <w:szCs w:val="24"/>
          <w:lang w:eastAsia="en-US"/>
        </w:rPr>
      </w:pPr>
    </w:p>
    <w:p w14:paraId="3CB96C78" w14:textId="77777777" w:rsidR="00680CCA" w:rsidRDefault="00680CCA" w:rsidP="008A15E0">
      <w:pPr>
        <w:pStyle w:val="Bezodstpw"/>
        <w:jc w:val="center"/>
        <w:rPr>
          <w:rFonts w:eastAsia="Calibri"/>
          <w:b/>
          <w:bCs/>
          <w:sz w:val="24"/>
          <w:szCs w:val="24"/>
          <w:lang w:eastAsia="en-US"/>
        </w:rPr>
      </w:pPr>
    </w:p>
    <w:p w14:paraId="2E0D0ED6" w14:textId="77777777" w:rsidR="00680CCA" w:rsidRDefault="00680CCA" w:rsidP="008A15E0">
      <w:pPr>
        <w:pStyle w:val="Bezodstpw"/>
        <w:jc w:val="center"/>
        <w:rPr>
          <w:rFonts w:eastAsia="Calibri"/>
          <w:b/>
          <w:bCs/>
          <w:sz w:val="24"/>
          <w:szCs w:val="24"/>
          <w:lang w:eastAsia="en-US"/>
        </w:rPr>
      </w:pPr>
    </w:p>
    <w:p w14:paraId="5FF2C512" w14:textId="77777777" w:rsidR="00680CCA" w:rsidRDefault="00680CCA" w:rsidP="008A15E0">
      <w:pPr>
        <w:pStyle w:val="Bezodstpw"/>
        <w:jc w:val="center"/>
        <w:rPr>
          <w:rFonts w:eastAsia="Calibri"/>
          <w:b/>
          <w:bCs/>
          <w:sz w:val="24"/>
          <w:szCs w:val="24"/>
          <w:lang w:eastAsia="en-US"/>
        </w:rPr>
      </w:pPr>
    </w:p>
    <w:p w14:paraId="4D34A5C7" w14:textId="77777777" w:rsidR="00680CCA" w:rsidRDefault="00680CCA" w:rsidP="008A15E0">
      <w:pPr>
        <w:pStyle w:val="Bezodstpw"/>
        <w:jc w:val="center"/>
        <w:rPr>
          <w:rFonts w:eastAsia="Calibri"/>
          <w:b/>
          <w:bCs/>
          <w:sz w:val="24"/>
          <w:szCs w:val="24"/>
          <w:lang w:eastAsia="en-US"/>
        </w:rPr>
      </w:pPr>
    </w:p>
    <w:p w14:paraId="6607759C" w14:textId="77777777" w:rsidR="00680CCA" w:rsidRDefault="00680CCA" w:rsidP="008A15E0">
      <w:pPr>
        <w:pStyle w:val="Bezodstpw"/>
        <w:jc w:val="center"/>
        <w:rPr>
          <w:rFonts w:eastAsia="Calibri"/>
          <w:b/>
          <w:bCs/>
          <w:sz w:val="24"/>
          <w:szCs w:val="24"/>
          <w:lang w:eastAsia="en-US"/>
        </w:rPr>
      </w:pPr>
    </w:p>
    <w:p w14:paraId="40F058F3" w14:textId="77777777" w:rsidR="00680CCA" w:rsidRDefault="00680CCA" w:rsidP="008A15E0">
      <w:pPr>
        <w:pStyle w:val="Bezodstpw"/>
        <w:jc w:val="center"/>
        <w:rPr>
          <w:rFonts w:eastAsia="Calibri"/>
          <w:b/>
          <w:bCs/>
          <w:sz w:val="24"/>
          <w:szCs w:val="24"/>
          <w:lang w:eastAsia="en-US"/>
        </w:rPr>
      </w:pPr>
    </w:p>
    <w:p w14:paraId="6331CBC2" w14:textId="77777777" w:rsidR="00680CCA" w:rsidRDefault="00680CCA" w:rsidP="008A15E0">
      <w:pPr>
        <w:pStyle w:val="Bezodstpw"/>
        <w:jc w:val="center"/>
        <w:rPr>
          <w:rFonts w:eastAsia="Calibri"/>
          <w:b/>
          <w:bCs/>
          <w:sz w:val="24"/>
          <w:szCs w:val="24"/>
          <w:lang w:eastAsia="en-US"/>
        </w:rPr>
      </w:pPr>
    </w:p>
    <w:p w14:paraId="4C75928C" w14:textId="77777777" w:rsidR="00680CCA" w:rsidRDefault="00680CCA" w:rsidP="008A15E0">
      <w:pPr>
        <w:pStyle w:val="Bezodstpw"/>
        <w:jc w:val="center"/>
        <w:rPr>
          <w:rFonts w:eastAsia="Calibri"/>
          <w:b/>
          <w:bCs/>
          <w:sz w:val="24"/>
          <w:szCs w:val="24"/>
          <w:lang w:eastAsia="en-US"/>
        </w:rPr>
      </w:pPr>
    </w:p>
    <w:p w14:paraId="3D489E9E" w14:textId="77777777" w:rsidR="00680CCA" w:rsidRDefault="00680CCA" w:rsidP="008A15E0">
      <w:pPr>
        <w:pStyle w:val="Bezodstpw"/>
        <w:jc w:val="center"/>
        <w:rPr>
          <w:rFonts w:eastAsia="Calibri"/>
          <w:b/>
          <w:bCs/>
          <w:sz w:val="24"/>
          <w:szCs w:val="24"/>
          <w:lang w:eastAsia="en-US"/>
        </w:rPr>
      </w:pPr>
    </w:p>
    <w:p w14:paraId="7D5D2DDE" w14:textId="77777777" w:rsidR="00680CCA" w:rsidRDefault="00680CCA" w:rsidP="008A15E0">
      <w:pPr>
        <w:pStyle w:val="Bezodstpw"/>
        <w:jc w:val="center"/>
        <w:rPr>
          <w:rFonts w:eastAsia="Calibri"/>
          <w:b/>
          <w:bCs/>
          <w:sz w:val="24"/>
          <w:szCs w:val="24"/>
          <w:lang w:eastAsia="en-US"/>
        </w:rPr>
      </w:pPr>
    </w:p>
    <w:p w14:paraId="23225534" w14:textId="77777777" w:rsidR="00680CCA" w:rsidRDefault="00680CCA" w:rsidP="008A15E0">
      <w:pPr>
        <w:pStyle w:val="Bezodstpw"/>
        <w:jc w:val="center"/>
        <w:rPr>
          <w:rFonts w:eastAsia="Calibri"/>
          <w:b/>
          <w:bCs/>
          <w:sz w:val="24"/>
          <w:szCs w:val="24"/>
          <w:lang w:eastAsia="en-US"/>
        </w:rPr>
      </w:pPr>
    </w:p>
    <w:p w14:paraId="5AD5F2B1" w14:textId="77777777" w:rsidR="00680CCA" w:rsidRDefault="00680CCA" w:rsidP="008A15E0">
      <w:pPr>
        <w:pStyle w:val="Bezodstpw"/>
        <w:jc w:val="center"/>
        <w:rPr>
          <w:rFonts w:eastAsia="Calibri"/>
          <w:b/>
          <w:bCs/>
          <w:sz w:val="24"/>
          <w:szCs w:val="24"/>
          <w:lang w:eastAsia="en-US"/>
        </w:rPr>
      </w:pPr>
    </w:p>
    <w:p w14:paraId="26618070" w14:textId="77777777" w:rsidR="00680CCA" w:rsidRDefault="00680CCA" w:rsidP="008A15E0">
      <w:pPr>
        <w:pStyle w:val="Bezodstpw"/>
        <w:jc w:val="center"/>
        <w:rPr>
          <w:rFonts w:eastAsia="Calibri"/>
          <w:b/>
          <w:bCs/>
          <w:sz w:val="24"/>
          <w:szCs w:val="24"/>
          <w:lang w:eastAsia="en-US"/>
        </w:rPr>
      </w:pPr>
    </w:p>
    <w:p w14:paraId="00802AD3" w14:textId="77777777" w:rsidR="00680CCA" w:rsidRDefault="00680CCA" w:rsidP="00B968D4">
      <w:pPr>
        <w:pStyle w:val="Bezodstpw"/>
        <w:rPr>
          <w:rFonts w:eastAsia="Calibri"/>
          <w:b/>
          <w:bCs/>
          <w:sz w:val="24"/>
          <w:szCs w:val="24"/>
          <w:lang w:eastAsia="en-US"/>
        </w:rPr>
      </w:pPr>
    </w:p>
    <w:p w14:paraId="0DDE1DAB" w14:textId="77777777" w:rsidR="00B968D4" w:rsidRDefault="00B968D4" w:rsidP="00B968D4">
      <w:pPr>
        <w:pStyle w:val="Bezodstpw"/>
        <w:rPr>
          <w:rFonts w:eastAsia="Calibri"/>
          <w:b/>
          <w:bCs/>
          <w:sz w:val="24"/>
          <w:szCs w:val="24"/>
          <w:lang w:eastAsia="en-US"/>
        </w:rPr>
      </w:pPr>
    </w:p>
    <w:p w14:paraId="09E13340" w14:textId="298F7B76" w:rsidR="00F1507C" w:rsidRPr="009F124D" w:rsidRDefault="00F1507C" w:rsidP="008A15E0">
      <w:pPr>
        <w:pStyle w:val="Bezodstpw"/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9F124D">
        <w:rPr>
          <w:rFonts w:eastAsia="Calibri"/>
          <w:b/>
          <w:bCs/>
          <w:sz w:val="24"/>
          <w:szCs w:val="24"/>
          <w:lang w:eastAsia="en-US"/>
        </w:rPr>
        <w:lastRenderedPageBreak/>
        <w:t>KLAUZULA INFORMACYJNA</w:t>
      </w:r>
    </w:p>
    <w:p w14:paraId="1F77CD15" w14:textId="77777777" w:rsidR="00F1507C" w:rsidRPr="009F124D" w:rsidRDefault="00F1507C" w:rsidP="008A15E0">
      <w:pPr>
        <w:pStyle w:val="Bezodstpw"/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9F124D">
        <w:rPr>
          <w:rFonts w:eastAsia="Calibri"/>
          <w:b/>
          <w:bCs/>
          <w:sz w:val="24"/>
          <w:szCs w:val="24"/>
          <w:lang w:eastAsia="en-US"/>
        </w:rPr>
        <w:t>Umowa dzierżawy</w:t>
      </w:r>
    </w:p>
    <w:p w14:paraId="52036642" w14:textId="77777777" w:rsidR="00F1507C" w:rsidRPr="009F124D" w:rsidRDefault="00F1507C" w:rsidP="009F124D">
      <w:pPr>
        <w:pStyle w:val="Bezodstpw"/>
        <w:rPr>
          <w:rFonts w:eastAsia="Calibri"/>
          <w:b/>
          <w:bCs/>
          <w:sz w:val="24"/>
          <w:szCs w:val="24"/>
          <w:lang w:eastAsia="en-US"/>
        </w:rPr>
      </w:pPr>
    </w:p>
    <w:p w14:paraId="6776E4B1" w14:textId="77777777" w:rsidR="00F1507C" w:rsidRPr="009F124D" w:rsidRDefault="00F1507C" w:rsidP="00977465">
      <w:pPr>
        <w:pStyle w:val="Bezodstpw"/>
        <w:jc w:val="both"/>
        <w:rPr>
          <w:rFonts w:eastAsia="Calibri"/>
          <w:sz w:val="24"/>
          <w:szCs w:val="24"/>
          <w:lang w:eastAsia="en-US"/>
        </w:rPr>
      </w:pPr>
      <w:r w:rsidRPr="009F124D">
        <w:rPr>
          <w:rFonts w:eastAsia="Calibri"/>
          <w:sz w:val="24"/>
          <w:szCs w:val="24"/>
          <w:lang w:eastAsia="en-US"/>
        </w:rPr>
        <w:t>Zgodnie z art. 13 rozporządzenia Parlamentu Europejskiego i Rady (UE) 2016/679 z 27.04.2016 r. w sprawie ochrony osób fizycznych w związku z przetwarzaniem danych osobowych i w sprawie swobodnego przepływu takich danych oraz uchylenia Dyrektywy 95/46/WE (ogólne rozporządzenie o ochronie danych) (Dz. Urz. UE L 119, s. 1) – dalej RODO – informujemy, iż:</w:t>
      </w:r>
    </w:p>
    <w:p w14:paraId="573037A9" w14:textId="7EBE346A" w:rsidR="00F1507C" w:rsidRPr="009F124D" w:rsidRDefault="00F1507C" w:rsidP="00977465">
      <w:pPr>
        <w:pStyle w:val="Bezodstpw"/>
        <w:numPr>
          <w:ilvl w:val="0"/>
          <w:numId w:val="15"/>
        </w:numPr>
        <w:jc w:val="both"/>
        <w:rPr>
          <w:rFonts w:eastAsia="Calibri"/>
          <w:sz w:val="24"/>
          <w:szCs w:val="24"/>
          <w:lang w:eastAsia="en-US"/>
        </w:rPr>
      </w:pPr>
      <w:r w:rsidRPr="009F124D">
        <w:rPr>
          <w:rFonts w:eastAsia="Calibri"/>
          <w:sz w:val="24"/>
          <w:szCs w:val="24"/>
          <w:lang w:eastAsia="en-US"/>
        </w:rPr>
        <w:t>Administratorem Pani/Pana danych osobowych jest Burmistrz Miasta Giżycka, Al. 1 Maja 14, 11-500 Giżycko.</w:t>
      </w:r>
    </w:p>
    <w:p w14:paraId="6FD434AB" w14:textId="70592BD9" w:rsidR="00F1507C" w:rsidRPr="009F124D" w:rsidRDefault="00F1507C" w:rsidP="00977465">
      <w:pPr>
        <w:pStyle w:val="Bezodstpw"/>
        <w:numPr>
          <w:ilvl w:val="0"/>
          <w:numId w:val="15"/>
        </w:numPr>
        <w:jc w:val="both"/>
        <w:rPr>
          <w:rFonts w:eastAsia="Calibri"/>
          <w:sz w:val="24"/>
          <w:szCs w:val="24"/>
          <w:lang w:eastAsia="en-US"/>
        </w:rPr>
      </w:pPr>
      <w:r w:rsidRPr="009F124D">
        <w:rPr>
          <w:rFonts w:eastAsia="Calibri"/>
          <w:sz w:val="24"/>
          <w:szCs w:val="24"/>
          <w:lang w:eastAsia="en-US"/>
        </w:rPr>
        <w:t>Zgodność przetwarzania danych z przepisami prawa nadzoruje wyznaczony Inspektor Ochrony Danych - Pani Katarzyna Furmaniak z którą mogą się Państwo skontaktować pod adresem e-mail:dpo@gizycko.pl.</w:t>
      </w:r>
    </w:p>
    <w:p w14:paraId="3AF58200" w14:textId="1CEB6714" w:rsidR="00F1507C" w:rsidRPr="009F124D" w:rsidRDefault="00F1507C" w:rsidP="00977465">
      <w:pPr>
        <w:pStyle w:val="Bezodstpw"/>
        <w:numPr>
          <w:ilvl w:val="0"/>
          <w:numId w:val="15"/>
        </w:numPr>
        <w:jc w:val="both"/>
        <w:rPr>
          <w:rFonts w:eastAsia="Calibri"/>
          <w:sz w:val="24"/>
          <w:szCs w:val="24"/>
          <w:lang w:eastAsia="en-US"/>
        </w:rPr>
      </w:pPr>
      <w:r w:rsidRPr="009F124D">
        <w:rPr>
          <w:rFonts w:eastAsia="Calibri"/>
          <w:sz w:val="24"/>
          <w:szCs w:val="24"/>
          <w:lang w:eastAsia="en-US"/>
        </w:rPr>
        <w:t>Pani/Pana dane osobowe przetwarzane będą w celu sporządzenia umowy dzierżawy terenu stanowiącego część dział</w:t>
      </w:r>
      <w:r w:rsidR="00680CCA">
        <w:rPr>
          <w:rFonts w:eastAsia="Calibri"/>
          <w:sz w:val="24"/>
          <w:szCs w:val="24"/>
          <w:lang w:eastAsia="en-US"/>
        </w:rPr>
        <w:t>ki</w:t>
      </w:r>
      <w:r w:rsidR="0066777D">
        <w:rPr>
          <w:rFonts w:eastAsia="Calibri"/>
          <w:sz w:val="24"/>
          <w:szCs w:val="24"/>
          <w:lang w:eastAsia="en-US"/>
        </w:rPr>
        <w:t>(</w:t>
      </w:r>
      <w:r w:rsidR="00680CCA">
        <w:rPr>
          <w:rFonts w:eastAsia="Calibri"/>
          <w:sz w:val="24"/>
          <w:szCs w:val="24"/>
          <w:lang w:eastAsia="en-US"/>
        </w:rPr>
        <w:t>/-</w:t>
      </w:r>
      <w:proofErr w:type="spellStart"/>
      <w:r w:rsidR="00680CCA">
        <w:rPr>
          <w:rFonts w:eastAsia="Calibri"/>
          <w:sz w:val="24"/>
          <w:szCs w:val="24"/>
          <w:lang w:eastAsia="en-US"/>
        </w:rPr>
        <w:t>ek</w:t>
      </w:r>
      <w:proofErr w:type="spellEnd"/>
      <w:r w:rsidR="0066777D">
        <w:rPr>
          <w:rFonts w:eastAsia="Calibri"/>
          <w:sz w:val="24"/>
          <w:szCs w:val="24"/>
          <w:lang w:eastAsia="en-US"/>
        </w:rPr>
        <w:t>)</w:t>
      </w:r>
      <w:r w:rsidRPr="009F124D">
        <w:rPr>
          <w:rFonts w:eastAsia="Calibri"/>
          <w:sz w:val="24"/>
          <w:szCs w:val="24"/>
          <w:lang w:eastAsia="en-US"/>
        </w:rPr>
        <w:t xml:space="preserve"> o nr </w:t>
      </w:r>
      <w:proofErr w:type="spellStart"/>
      <w:r w:rsidRPr="009F124D">
        <w:rPr>
          <w:rFonts w:eastAsia="Calibri"/>
          <w:sz w:val="24"/>
          <w:szCs w:val="24"/>
          <w:lang w:eastAsia="en-US"/>
        </w:rPr>
        <w:t>ewid</w:t>
      </w:r>
      <w:proofErr w:type="spellEnd"/>
      <w:r w:rsidRPr="009F124D">
        <w:rPr>
          <w:rFonts w:eastAsia="Calibri"/>
          <w:sz w:val="24"/>
          <w:szCs w:val="24"/>
          <w:lang w:eastAsia="en-US"/>
        </w:rPr>
        <w:t>.</w:t>
      </w:r>
      <w:r w:rsidRPr="00B968D4">
        <w:rPr>
          <w:rFonts w:eastAsia="Calibri"/>
          <w:sz w:val="24"/>
          <w:szCs w:val="24"/>
          <w:lang w:eastAsia="en-US"/>
        </w:rPr>
        <w:t xml:space="preserve"> </w:t>
      </w:r>
      <w:r w:rsidR="00B968D4">
        <w:rPr>
          <w:rFonts w:eastAsia="Calibri"/>
          <w:sz w:val="24"/>
          <w:szCs w:val="24"/>
          <w:lang w:eastAsia="en-US"/>
        </w:rPr>
        <w:t xml:space="preserve">........... </w:t>
      </w:r>
      <w:r w:rsidRPr="009F124D">
        <w:rPr>
          <w:rFonts w:eastAsia="Calibri"/>
          <w:sz w:val="24"/>
          <w:szCs w:val="24"/>
          <w:lang w:eastAsia="en-US"/>
        </w:rPr>
        <w:t xml:space="preserve">obręb nr </w:t>
      </w:r>
      <w:r w:rsidR="000E6375" w:rsidRPr="009F124D">
        <w:rPr>
          <w:rFonts w:eastAsia="Calibri"/>
          <w:sz w:val="24"/>
          <w:szCs w:val="24"/>
          <w:lang w:eastAsia="en-US"/>
        </w:rPr>
        <w:t>2</w:t>
      </w:r>
      <w:r w:rsidRPr="009F124D">
        <w:rPr>
          <w:rFonts w:eastAsia="Calibri"/>
          <w:sz w:val="24"/>
          <w:szCs w:val="24"/>
          <w:lang w:eastAsia="en-US"/>
        </w:rPr>
        <w:t xml:space="preserve"> miasta Giżycko oraz windykacji czynszu dzierżawnego, na podstawie art. 6 ust. 1 lit b oraz e rozporządzenia Parlamentu Europejskiego i Rady (UE) 2016/679 z 27.4.2016 r. w sprawie ochrony osób fizycznych w związku z przetwarzaniem danych osobowych i w sprawie swobodnego przepływu takich danych oraz uchylenia dyrektywy 95/46/WE (ogólne rozporządzenie o ochronie danych).</w:t>
      </w:r>
    </w:p>
    <w:p w14:paraId="778919D5" w14:textId="604C2D7E" w:rsidR="00F1507C" w:rsidRPr="009F124D" w:rsidRDefault="00F1507C" w:rsidP="00977465">
      <w:pPr>
        <w:pStyle w:val="Bezodstpw"/>
        <w:numPr>
          <w:ilvl w:val="0"/>
          <w:numId w:val="15"/>
        </w:numPr>
        <w:jc w:val="both"/>
        <w:rPr>
          <w:rFonts w:eastAsia="Calibri"/>
          <w:sz w:val="24"/>
          <w:szCs w:val="24"/>
          <w:lang w:eastAsia="en-US"/>
        </w:rPr>
      </w:pPr>
      <w:r w:rsidRPr="009F124D">
        <w:rPr>
          <w:rFonts w:eastAsia="Calibri"/>
          <w:sz w:val="24"/>
          <w:szCs w:val="24"/>
          <w:lang w:eastAsia="en-US"/>
        </w:rPr>
        <w:t>Odbiorcami danych osobowych są upoważnieni pracownicy Administratora, podmioty, którym należy udostępnić dane osobowe na podstawie przepisów prawa, a także, te którym dane zostaną powierzone do zrealizowania celów przetwarzania, m.in. obsługa prawna, firmy świadczące usługi w zakresie oprogramowania.</w:t>
      </w:r>
    </w:p>
    <w:p w14:paraId="61B0E66E" w14:textId="176CFD19" w:rsidR="00F1507C" w:rsidRPr="009F124D" w:rsidRDefault="00F1507C" w:rsidP="00977465">
      <w:pPr>
        <w:pStyle w:val="Bezodstpw"/>
        <w:numPr>
          <w:ilvl w:val="0"/>
          <w:numId w:val="15"/>
        </w:numPr>
        <w:jc w:val="both"/>
        <w:rPr>
          <w:rFonts w:eastAsia="Calibri"/>
          <w:sz w:val="24"/>
          <w:szCs w:val="24"/>
          <w:lang w:eastAsia="en-US"/>
        </w:rPr>
      </w:pPr>
      <w:r w:rsidRPr="009F124D">
        <w:rPr>
          <w:rFonts w:eastAsia="Calibri"/>
          <w:sz w:val="24"/>
          <w:szCs w:val="24"/>
          <w:lang w:eastAsia="en-US"/>
        </w:rPr>
        <w:t>Dane osobowe przetwarzane w Urzędzie Miejskim w Giżycku przechowywane będą przez okres niezbędny do realizacji celu jakim jest zawarcie umowy dzierżawy oraz windykacja czynszu dzierżawnego, zgodnie z terminami archiwizacji.</w:t>
      </w:r>
    </w:p>
    <w:p w14:paraId="5A84F316" w14:textId="012C5A10" w:rsidR="00F1507C" w:rsidRPr="009F124D" w:rsidRDefault="00F1507C" w:rsidP="00977465">
      <w:pPr>
        <w:pStyle w:val="Bezodstpw"/>
        <w:numPr>
          <w:ilvl w:val="0"/>
          <w:numId w:val="15"/>
        </w:numPr>
        <w:jc w:val="both"/>
        <w:rPr>
          <w:rFonts w:eastAsia="Calibri"/>
          <w:sz w:val="24"/>
          <w:szCs w:val="24"/>
          <w:lang w:eastAsia="en-US"/>
        </w:rPr>
      </w:pPr>
      <w:r w:rsidRPr="009F124D">
        <w:rPr>
          <w:rFonts w:eastAsia="Calibri"/>
          <w:sz w:val="24"/>
          <w:szCs w:val="24"/>
          <w:lang w:eastAsia="en-US"/>
        </w:rPr>
        <w:t>Posiada Pani/Pan następujące prawa związane z przetwarzaniem danych osobowych:</w:t>
      </w:r>
    </w:p>
    <w:p w14:paraId="396E66C3" w14:textId="7D078DA1" w:rsidR="00F1507C" w:rsidRPr="009F124D" w:rsidRDefault="00F1507C" w:rsidP="00977465">
      <w:pPr>
        <w:pStyle w:val="Bezodstpw"/>
        <w:numPr>
          <w:ilvl w:val="0"/>
          <w:numId w:val="16"/>
        </w:numPr>
        <w:jc w:val="both"/>
        <w:rPr>
          <w:rFonts w:eastAsia="Calibri"/>
          <w:sz w:val="24"/>
          <w:szCs w:val="24"/>
          <w:lang w:eastAsia="en-US"/>
        </w:rPr>
      </w:pPr>
      <w:r w:rsidRPr="009F124D">
        <w:rPr>
          <w:rFonts w:eastAsia="Calibri"/>
          <w:sz w:val="24"/>
          <w:szCs w:val="24"/>
          <w:lang w:eastAsia="en-US"/>
        </w:rPr>
        <w:t xml:space="preserve">prawo dostępu do treści swoich danych </w:t>
      </w:r>
    </w:p>
    <w:p w14:paraId="5B692386" w14:textId="51E48D3D" w:rsidR="00F1507C" w:rsidRPr="009F124D" w:rsidRDefault="00F1507C" w:rsidP="00977465">
      <w:pPr>
        <w:pStyle w:val="Bezodstpw"/>
        <w:numPr>
          <w:ilvl w:val="0"/>
          <w:numId w:val="16"/>
        </w:numPr>
        <w:jc w:val="both"/>
        <w:rPr>
          <w:rFonts w:eastAsia="Calibri"/>
          <w:sz w:val="24"/>
          <w:szCs w:val="24"/>
          <w:lang w:eastAsia="en-US"/>
        </w:rPr>
      </w:pPr>
      <w:r w:rsidRPr="009F124D">
        <w:rPr>
          <w:rFonts w:eastAsia="Calibri"/>
          <w:sz w:val="24"/>
          <w:szCs w:val="24"/>
          <w:lang w:eastAsia="en-US"/>
        </w:rPr>
        <w:t xml:space="preserve">prawo żądania sprostowania swoich danych osobowych, </w:t>
      </w:r>
    </w:p>
    <w:p w14:paraId="6B84BFF7" w14:textId="70BCF302" w:rsidR="00F1507C" w:rsidRPr="009F124D" w:rsidRDefault="00F1507C" w:rsidP="00977465">
      <w:pPr>
        <w:pStyle w:val="Bezodstpw"/>
        <w:numPr>
          <w:ilvl w:val="0"/>
          <w:numId w:val="16"/>
        </w:numPr>
        <w:jc w:val="both"/>
        <w:rPr>
          <w:rFonts w:eastAsia="Calibri"/>
          <w:sz w:val="24"/>
          <w:szCs w:val="24"/>
          <w:lang w:eastAsia="en-US"/>
        </w:rPr>
      </w:pPr>
      <w:r w:rsidRPr="009F124D">
        <w:rPr>
          <w:rFonts w:eastAsia="Calibri"/>
          <w:sz w:val="24"/>
          <w:szCs w:val="24"/>
          <w:lang w:eastAsia="en-US"/>
        </w:rPr>
        <w:t>prawo do ograniczenia przetwarzania swoich danych osobowych,</w:t>
      </w:r>
    </w:p>
    <w:p w14:paraId="5EC56356" w14:textId="34C1F4AA" w:rsidR="00F1507C" w:rsidRPr="009F124D" w:rsidRDefault="00F1507C" w:rsidP="00977465">
      <w:pPr>
        <w:pStyle w:val="Bezodstpw"/>
        <w:numPr>
          <w:ilvl w:val="0"/>
          <w:numId w:val="16"/>
        </w:numPr>
        <w:jc w:val="both"/>
        <w:rPr>
          <w:rFonts w:eastAsia="Calibri"/>
          <w:sz w:val="24"/>
          <w:szCs w:val="24"/>
          <w:lang w:eastAsia="en-US"/>
        </w:rPr>
      </w:pPr>
      <w:r w:rsidRPr="009F124D">
        <w:rPr>
          <w:rFonts w:eastAsia="Calibri"/>
          <w:sz w:val="24"/>
          <w:szCs w:val="24"/>
          <w:lang w:eastAsia="en-US"/>
        </w:rPr>
        <w:t>prawo do przenoszenia danych swoich danych osobowych.</w:t>
      </w:r>
    </w:p>
    <w:p w14:paraId="5580B6C7" w14:textId="528F1197" w:rsidR="00F1507C" w:rsidRPr="009F124D" w:rsidRDefault="00F1507C" w:rsidP="00977465">
      <w:pPr>
        <w:pStyle w:val="Bezodstpw"/>
        <w:numPr>
          <w:ilvl w:val="0"/>
          <w:numId w:val="15"/>
        </w:numPr>
        <w:jc w:val="both"/>
        <w:rPr>
          <w:rFonts w:eastAsia="Calibri"/>
          <w:sz w:val="24"/>
          <w:szCs w:val="24"/>
          <w:lang w:eastAsia="en-US"/>
        </w:rPr>
      </w:pPr>
      <w:r w:rsidRPr="009F124D">
        <w:rPr>
          <w:rFonts w:eastAsia="Calibri"/>
          <w:sz w:val="24"/>
          <w:szCs w:val="24"/>
          <w:lang w:eastAsia="en-US"/>
        </w:rPr>
        <w:t xml:space="preserve">Pani/Pana  dane  nie  będą  przetwarzane  w  sposób  zautomatyzowany  i  nie  będą  podlegały zautomatyzowanemu profilowaniu. </w:t>
      </w:r>
    </w:p>
    <w:p w14:paraId="45F0D6A5" w14:textId="5AD4972C" w:rsidR="00F1507C" w:rsidRPr="009F124D" w:rsidRDefault="00F1507C" w:rsidP="00977465">
      <w:pPr>
        <w:pStyle w:val="Bezodstpw"/>
        <w:numPr>
          <w:ilvl w:val="0"/>
          <w:numId w:val="15"/>
        </w:numPr>
        <w:jc w:val="both"/>
        <w:rPr>
          <w:rFonts w:eastAsia="Calibri"/>
          <w:sz w:val="24"/>
          <w:szCs w:val="24"/>
          <w:lang w:eastAsia="en-US"/>
        </w:rPr>
      </w:pPr>
      <w:r w:rsidRPr="009F124D">
        <w:rPr>
          <w:rFonts w:eastAsia="Calibri"/>
          <w:sz w:val="24"/>
          <w:szCs w:val="24"/>
          <w:lang w:eastAsia="en-US"/>
        </w:rPr>
        <w:t>Dane osobowe nie będą przekazywane do podmiotów poza Unią Europejską lub Europejskim Obszarem Gospodarczym.</w:t>
      </w:r>
    </w:p>
    <w:p w14:paraId="4367566D" w14:textId="442E0C61" w:rsidR="00F1507C" w:rsidRPr="009F124D" w:rsidRDefault="00F1507C" w:rsidP="00977465">
      <w:pPr>
        <w:pStyle w:val="Bezodstpw"/>
        <w:numPr>
          <w:ilvl w:val="0"/>
          <w:numId w:val="15"/>
        </w:numPr>
        <w:jc w:val="both"/>
        <w:rPr>
          <w:rFonts w:eastAsia="Calibri"/>
          <w:sz w:val="24"/>
          <w:szCs w:val="24"/>
          <w:lang w:eastAsia="en-US"/>
        </w:rPr>
      </w:pPr>
      <w:r w:rsidRPr="009F124D">
        <w:rPr>
          <w:rFonts w:eastAsia="Calibri"/>
          <w:sz w:val="24"/>
          <w:szCs w:val="24"/>
          <w:lang w:eastAsia="en-US"/>
        </w:rPr>
        <w:t>W przypadku gdy uzna Pani/Pan iż przetwarzanie danych osobowych Pani/Pana narusza przepisy ogólnego rozporządzenia o ochronie danych osobowych z dnia 27 kwietnia 2016 r. ma Pan/Pani prawo do powiadomienia o naruszeniu przepisów Prezesa Urzędu Ochrony Danych Osobowych z siedzibą przy ul. Stawki 2, 00-193 Warszawa.</w:t>
      </w:r>
    </w:p>
    <w:p w14:paraId="6E6B6F4F" w14:textId="0255F5CF" w:rsidR="00F1507C" w:rsidRPr="009F124D" w:rsidRDefault="00F1507C" w:rsidP="00977465">
      <w:pPr>
        <w:pStyle w:val="Bezodstpw"/>
        <w:numPr>
          <w:ilvl w:val="0"/>
          <w:numId w:val="15"/>
        </w:numPr>
        <w:jc w:val="both"/>
        <w:rPr>
          <w:rFonts w:eastAsia="Calibri"/>
          <w:sz w:val="24"/>
          <w:szCs w:val="24"/>
          <w:lang w:eastAsia="en-US"/>
        </w:rPr>
      </w:pPr>
      <w:r w:rsidRPr="009F124D">
        <w:rPr>
          <w:rFonts w:eastAsia="Calibri"/>
          <w:sz w:val="24"/>
          <w:szCs w:val="24"/>
          <w:lang w:eastAsia="en-US"/>
        </w:rPr>
        <w:t>Podanie danych osobowych jest wymogiem ustawowym, a ich niepodanie uniemożliwi realizację zadań ustawowych, w tym prowadzenia postępowania administracyjnego.</w:t>
      </w:r>
    </w:p>
    <w:p w14:paraId="2A9A1021" w14:textId="77777777" w:rsidR="00F1507C" w:rsidRPr="009F124D" w:rsidRDefault="00F1507C" w:rsidP="00977465">
      <w:pPr>
        <w:pStyle w:val="Bezodstpw"/>
        <w:jc w:val="both"/>
        <w:rPr>
          <w:sz w:val="24"/>
          <w:szCs w:val="24"/>
        </w:rPr>
      </w:pPr>
    </w:p>
    <w:p w14:paraId="73698126" w14:textId="77777777" w:rsidR="00F1507C" w:rsidRPr="009F124D" w:rsidRDefault="00F1507C" w:rsidP="009F124D">
      <w:pPr>
        <w:pStyle w:val="Bezodstpw"/>
        <w:rPr>
          <w:b/>
          <w:sz w:val="24"/>
          <w:szCs w:val="24"/>
        </w:rPr>
      </w:pPr>
    </w:p>
    <w:sectPr w:rsidR="00F1507C" w:rsidRPr="009F124D" w:rsidSect="00680CC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DE2F9A" w14:textId="77777777" w:rsidR="00CD06E6" w:rsidRDefault="00CD06E6">
      <w:r>
        <w:separator/>
      </w:r>
    </w:p>
  </w:endnote>
  <w:endnote w:type="continuationSeparator" w:id="0">
    <w:p w14:paraId="54327DAE" w14:textId="77777777" w:rsidR="00CD06E6" w:rsidRDefault="00CD0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Arial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3CD661" w14:textId="77777777" w:rsidR="004F5C6E" w:rsidRDefault="004F5C6E" w:rsidP="00734070">
    <w:pPr>
      <w:pStyle w:val="Stopka"/>
    </w:pPr>
  </w:p>
  <w:p w14:paraId="63F91CBB" w14:textId="77777777" w:rsidR="004F5C6E" w:rsidRDefault="004F5C6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EA49DD" w14:textId="77777777" w:rsidR="00CD06E6" w:rsidRDefault="00CD06E6">
      <w:r>
        <w:separator/>
      </w:r>
    </w:p>
  </w:footnote>
  <w:footnote w:type="continuationSeparator" w:id="0">
    <w:p w14:paraId="79E64364" w14:textId="77777777" w:rsidR="00CD06E6" w:rsidRDefault="00CD06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51C0BA44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Lato"/>
        <w:b w:val="0"/>
        <w:szCs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Lato"/>
        <w:b w:val="0"/>
        <w:bCs w:val="0"/>
        <w:szCs w:val="20"/>
      </w:rPr>
    </w:lvl>
    <w:lvl w:ilvl="2">
      <w:start w:val="1"/>
      <w:numFmt w:val="upperRoman"/>
      <w:lvlText w:val="%3."/>
      <w:lvlJc w:val="left"/>
      <w:pPr>
        <w:tabs>
          <w:tab w:val="num" w:pos="1440"/>
        </w:tabs>
        <w:ind w:left="1440" w:hanging="360"/>
      </w:pPr>
      <w:rPr>
        <w:rFonts w:cs="Lato"/>
        <w:b w:val="0"/>
        <w:bCs w:val="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C99CFAFA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Lato"/>
        <w:b w:val="0"/>
        <w:bCs w:val="0"/>
        <w:color w:val="auto"/>
        <w:szCs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Lato"/>
        <w:b w:val="0"/>
        <w:bCs w:val="0"/>
        <w:szCs w:val="20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cs="Lato"/>
        <w:b w:val="0"/>
        <w:bCs w:val="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Lato"/>
        <w:b w:val="0"/>
        <w:bCs w:val="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Lato"/>
        <w:b w:val="0"/>
        <w:bCs w:val="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Lato"/>
        <w:b w:val="0"/>
        <w:bCs w:val="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Lato"/>
        <w:b w:val="0"/>
        <w:bCs w:val="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Lato"/>
        <w:b w:val="0"/>
        <w:bCs w:val="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Lato"/>
        <w:b w:val="0"/>
        <w:bCs w:val="0"/>
        <w:szCs w:val="20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Lato"/>
        <w:b w:val="0"/>
        <w:bCs w:val="0"/>
        <w:szCs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Lato"/>
        <w:b w:val="0"/>
        <w:bCs w:val="0"/>
        <w:szCs w:val="20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cs="Lato"/>
        <w:b w:val="0"/>
        <w:bCs w:val="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Lato"/>
        <w:b w:val="0"/>
        <w:bCs w:val="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Lato"/>
        <w:b w:val="0"/>
        <w:bCs w:val="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Lato"/>
        <w:b w:val="0"/>
        <w:bCs w:val="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Lato"/>
        <w:b w:val="0"/>
        <w:bCs w:val="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Lato"/>
        <w:b w:val="0"/>
        <w:bCs w:val="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Lato"/>
        <w:b w:val="0"/>
        <w:bCs w:val="0"/>
        <w:szCs w:val="20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Lato"/>
        <w:b w:val="0"/>
        <w:bCs w:val="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Lato"/>
        <w:b w:val="0"/>
        <w:bCs w:val="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Lato"/>
        <w:b w:val="0"/>
        <w:bCs w:val="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Lato"/>
        <w:b w:val="0"/>
        <w:bCs w:val="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Lato"/>
        <w:b w:val="0"/>
        <w:bCs w:val="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Lato"/>
        <w:b w:val="0"/>
        <w:bCs w:val="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Lato"/>
        <w:b w:val="0"/>
        <w:bCs w:val="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Lato"/>
        <w:b w:val="0"/>
        <w:bCs w:val="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Lato"/>
        <w:b w:val="0"/>
        <w:bCs w:val="0"/>
        <w:szCs w:val="20"/>
      </w:rPr>
    </w:lvl>
  </w:abstractNum>
  <w:abstractNum w:abstractNumId="4" w15:restartNumberingAfterBreak="0">
    <w:nsid w:val="00000006"/>
    <w:multiLevelType w:val="multilevel"/>
    <w:tmpl w:val="1B96CED2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Lato"/>
        <w:b w:val="0"/>
        <w:bCs w:val="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Lato"/>
        <w:b w:val="0"/>
        <w:bCs w:val="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Lato"/>
        <w:b w:val="0"/>
        <w:bCs w:val="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Lato"/>
        <w:b w:val="0"/>
        <w:bCs w:val="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Lato"/>
        <w:b w:val="0"/>
        <w:bCs w:val="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Lato"/>
        <w:b w:val="0"/>
        <w:bCs w:val="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Lato"/>
        <w:b w:val="0"/>
        <w:bCs w:val="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Lato"/>
        <w:b w:val="0"/>
        <w:bCs w:val="0"/>
        <w:szCs w:val="20"/>
      </w:r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Lato"/>
        <w:b w:val="0"/>
        <w:bCs w:val="0"/>
        <w:szCs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Lato"/>
        <w:b w:val="0"/>
        <w:bCs w:val="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Lato"/>
        <w:b w:val="0"/>
        <w:bCs w:val="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Lato"/>
        <w:b w:val="0"/>
        <w:bCs w:val="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Lato"/>
        <w:b w:val="0"/>
        <w:bCs w:val="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Lato"/>
        <w:b w:val="0"/>
        <w:bCs w:val="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Lato"/>
        <w:b w:val="0"/>
        <w:bCs w:val="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Lato"/>
        <w:b w:val="0"/>
        <w:bCs w:val="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Lato"/>
        <w:b w:val="0"/>
        <w:bCs w:val="0"/>
        <w:szCs w:val="20"/>
      </w:rPr>
    </w:lvl>
  </w:abstractNum>
  <w:abstractNum w:abstractNumId="6" w15:restartNumberingAfterBreak="0">
    <w:nsid w:val="00000008"/>
    <w:multiLevelType w:val="multilevel"/>
    <w:tmpl w:val="A948D1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  <w:b w:val="0"/>
        <w:bCs w:val="0"/>
        <w:szCs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Lato"/>
        <w:b w:val="0"/>
        <w:bCs w:val="0"/>
        <w:szCs w:val="20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cs="Lato"/>
        <w:b w:val="0"/>
        <w:bCs w:val="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Lato"/>
        <w:b w:val="0"/>
        <w:bCs w:val="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Lato"/>
        <w:b w:val="0"/>
        <w:bCs w:val="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Lato"/>
        <w:b w:val="0"/>
        <w:bCs w:val="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Lato"/>
        <w:b w:val="0"/>
        <w:bCs w:val="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Lato"/>
        <w:b w:val="0"/>
        <w:bCs w:val="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Lato"/>
        <w:b w:val="0"/>
        <w:bCs w:val="0"/>
        <w:szCs w:val="20"/>
      </w:r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Lato"/>
        <w:b w:val="0"/>
        <w:bCs w:val="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Lato"/>
        <w:b w:val="0"/>
        <w:bCs w:val="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Lato"/>
        <w:b w:val="0"/>
        <w:bCs w:val="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Lato"/>
        <w:b w:val="0"/>
        <w:bCs w:val="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Lato"/>
        <w:b w:val="0"/>
        <w:bCs w:val="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Lato"/>
        <w:b w:val="0"/>
        <w:bCs w:val="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Lato"/>
        <w:b w:val="0"/>
        <w:bCs w:val="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Lato"/>
        <w:b w:val="0"/>
        <w:bCs w:val="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Lato"/>
        <w:b w:val="0"/>
        <w:bCs w:val="0"/>
        <w:szCs w:val="20"/>
      </w:r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Lato"/>
        <w:b w:val="0"/>
        <w:bCs w:val="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Lato"/>
        <w:b w:val="0"/>
        <w:bCs w:val="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Lato"/>
        <w:b w:val="0"/>
        <w:bCs w:val="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Lato"/>
        <w:b w:val="0"/>
        <w:bCs w:val="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Lato"/>
        <w:b w:val="0"/>
        <w:bCs w:val="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Lato"/>
        <w:b w:val="0"/>
        <w:bCs w:val="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Lato"/>
        <w:b w:val="0"/>
        <w:bCs w:val="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Lato"/>
        <w:b w:val="0"/>
        <w:bCs w:val="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Lato"/>
        <w:b w:val="0"/>
        <w:bCs w:val="0"/>
        <w:szCs w:val="20"/>
      </w:rPr>
    </w:lvl>
  </w:abstractNum>
  <w:abstractNum w:abstractNumId="9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Lato"/>
        <w:b w:val="0"/>
        <w:bCs w:val="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Lato"/>
        <w:b w:val="0"/>
        <w:bCs w:val="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Lato"/>
        <w:b w:val="0"/>
        <w:bCs w:val="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Lato"/>
        <w:b w:val="0"/>
        <w:bCs w:val="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Lato"/>
        <w:b w:val="0"/>
        <w:bCs w:val="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Lato"/>
        <w:b w:val="0"/>
        <w:bCs w:val="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Lato"/>
        <w:b w:val="0"/>
        <w:bCs w:val="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Lato"/>
        <w:b w:val="0"/>
        <w:bCs w:val="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Lato"/>
        <w:b w:val="0"/>
        <w:bCs w:val="0"/>
        <w:szCs w:val="20"/>
      </w:rPr>
    </w:lvl>
  </w:abstractNum>
  <w:abstractNum w:abstractNumId="10" w15:restartNumberingAfterBreak="0">
    <w:nsid w:val="03C71B7B"/>
    <w:multiLevelType w:val="hybridMultilevel"/>
    <w:tmpl w:val="61FEEC24"/>
    <w:lvl w:ilvl="0" w:tplc="B13E497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9A3E05"/>
    <w:multiLevelType w:val="singleLevel"/>
    <w:tmpl w:val="C3EA6C1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  <w:i w:val="0"/>
        <w:caps w:val="0"/>
        <w:strike w:val="0"/>
        <w:dstrike w:val="0"/>
        <w:shadow w:val="0"/>
        <w:emboss w:val="0"/>
        <w:imprint w:val="0"/>
        <w:vanish w:val="0"/>
        <w:color w:val="auto"/>
        <w:vertAlign w:val="baseline"/>
      </w:rPr>
    </w:lvl>
  </w:abstractNum>
  <w:abstractNum w:abstractNumId="12" w15:restartNumberingAfterBreak="0">
    <w:nsid w:val="116E6322"/>
    <w:multiLevelType w:val="hybridMultilevel"/>
    <w:tmpl w:val="A82071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AA05B4"/>
    <w:multiLevelType w:val="hybridMultilevel"/>
    <w:tmpl w:val="E6D4CE92"/>
    <w:lvl w:ilvl="0" w:tplc="00000005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00000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D16D59"/>
    <w:multiLevelType w:val="hybridMultilevel"/>
    <w:tmpl w:val="35F6A31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CC699D"/>
    <w:multiLevelType w:val="singleLevel"/>
    <w:tmpl w:val="82044F1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  <w:i w:val="0"/>
      </w:rPr>
    </w:lvl>
  </w:abstractNum>
  <w:abstractNum w:abstractNumId="16" w15:restartNumberingAfterBreak="0">
    <w:nsid w:val="3A0472E1"/>
    <w:multiLevelType w:val="singleLevel"/>
    <w:tmpl w:val="F9886414"/>
    <w:lvl w:ilvl="0">
      <w:start w:val="4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</w:rPr>
    </w:lvl>
  </w:abstractNum>
  <w:abstractNum w:abstractNumId="17" w15:restartNumberingAfterBreak="0">
    <w:nsid w:val="3E1B55E5"/>
    <w:multiLevelType w:val="hybridMultilevel"/>
    <w:tmpl w:val="ECEA67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6B4656"/>
    <w:multiLevelType w:val="singleLevel"/>
    <w:tmpl w:val="BC8855B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</w:rPr>
    </w:lvl>
  </w:abstractNum>
  <w:abstractNum w:abstractNumId="19" w15:restartNumberingAfterBreak="0">
    <w:nsid w:val="44232D8F"/>
    <w:multiLevelType w:val="hybridMultilevel"/>
    <w:tmpl w:val="5678BD1C"/>
    <w:lvl w:ilvl="0" w:tplc="67A6E69C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8990E730">
      <w:start w:val="1"/>
      <w:numFmt w:val="lowerLetter"/>
      <w:lvlText w:val="%2."/>
      <w:lvlJc w:val="left"/>
      <w:pPr>
        <w:ind w:left="1800" w:hanging="360"/>
      </w:pPr>
      <w:rPr>
        <w:strike w:val="0"/>
        <w:color w:val="auto"/>
      </w:r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43C629D"/>
    <w:multiLevelType w:val="hybridMultilevel"/>
    <w:tmpl w:val="91781ACE"/>
    <w:lvl w:ilvl="0" w:tplc="438827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702611D"/>
    <w:multiLevelType w:val="hybridMultilevel"/>
    <w:tmpl w:val="DCBA710E"/>
    <w:lvl w:ilvl="0" w:tplc="00000005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00000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614A99"/>
    <w:multiLevelType w:val="hybridMultilevel"/>
    <w:tmpl w:val="7CEA8E6E"/>
    <w:lvl w:ilvl="0" w:tplc="16FE890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14F42CAE">
      <w:start w:val="2"/>
      <w:numFmt w:val="decimal"/>
      <w:lvlText w:val="%2."/>
      <w:lvlJc w:val="left"/>
      <w:pPr>
        <w:tabs>
          <w:tab w:val="num" w:pos="1440"/>
        </w:tabs>
        <w:ind w:left="1080" w:firstLine="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985476D"/>
    <w:multiLevelType w:val="hybridMultilevel"/>
    <w:tmpl w:val="756C32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1619E5"/>
    <w:multiLevelType w:val="hybridMultilevel"/>
    <w:tmpl w:val="425E8CA0"/>
    <w:lvl w:ilvl="0" w:tplc="36EA1D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355AF5"/>
    <w:multiLevelType w:val="hybridMultilevel"/>
    <w:tmpl w:val="12A6F18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ED7C2A"/>
    <w:multiLevelType w:val="hybridMultilevel"/>
    <w:tmpl w:val="6240BA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3071A6"/>
    <w:multiLevelType w:val="hybridMultilevel"/>
    <w:tmpl w:val="6A3C0C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72716B"/>
    <w:multiLevelType w:val="hybridMultilevel"/>
    <w:tmpl w:val="BF1044C8"/>
    <w:lvl w:ilvl="0" w:tplc="DD2A23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3E5C42"/>
    <w:multiLevelType w:val="hybridMultilevel"/>
    <w:tmpl w:val="D09801BC"/>
    <w:lvl w:ilvl="0" w:tplc="D4E6059C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6574635"/>
    <w:multiLevelType w:val="multilevel"/>
    <w:tmpl w:val="3D66D9B0"/>
    <w:name w:val="WW8Num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Lato" w:hint="default"/>
        <w:b w:val="0"/>
        <w:bCs w:val="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Lato" w:hint="default"/>
        <w:b w:val="0"/>
        <w:bCs w:val="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Lato" w:hint="default"/>
        <w:b w:val="0"/>
        <w:bCs w:val="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Lato" w:hint="default"/>
        <w:b w:val="0"/>
        <w:bCs w:val="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Lato" w:hint="default"/>
        <w:b w:val="0"/>
        <w:bCs w:val="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Lato" w:hint="default"/>
        <w:b w:val="0"/>
        <w:bCs w:val="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Lato" w:hint="default"/>
        <w:b w:val="0"/>
        <w:bCs w:val="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Lato" w:hint="default"/>
        <w:b w:val="0"/>
        <w:bCs w:val="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Lato" w:hint="default"/>
        <w:b w:val="0"/>
        <w:bCs w:val="0"/>
        <w:szCs w:val="20"/>
      </w:rPr>
    </w:lvl>
  </w:abstractNum>
  <w:abstractNum w:abstractNumId="31" w15:restartNumberingAfterBreak="0">
    <w:nsid w:val="7BF6681A"/>
    <w:multiLevelType w:val="hybridMultilevel"/>
    <w:tmpl w:val="E39C67D0"/>
    <w:lvl w:ilvl="0" w:tplc="CE6EF002">
      <w:start w:val="5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1"/>
    <w:lvlOverride w:ilvl="0">
      <w:startOverride w:val="1"/>
    </w:lvlOverride>
  </w:num>
  <w:num w:numId="3">
    <w:abstractNumId w:val="12"/>
  </w:num>
  <w:num w:numId="4">
    <w:abstractNumId w:val="24"/>
  </w:num>
  <w:num w:numId="5">
    <w:abstractNumId w:val="18"/>
  </w:num>
  <w:num w:numId="6">
    <w:abstractNumId w:val="22"/>
  </w:num>
  <w:num w:numId="7">
    <w:abstractNumId w:val="15"/>
  </w:num>
  <w:num w:numId="8">
    <w:abstractNumId w:val="16"/>
  </w:num>
  <w:num w:numId="9">
    <w:abstractNumId w:val="27"/>
  </w:num>
  <w:num w:numId="10">
    <w:abstractNumId w:val="10"/>
  </w:num>
  <w:num w:numId="11">
    <w:abstractNumId w:val="28"/>
  </w:num>
  <w:num w:numId="12">
    <w:abstractNumId w:val="23"/>
  </w:num>
  <w:num w:numId="13">
    <w:abstractNumId w:val="17"/>
  </w:num>
  <w:num w:numId="14">
    <w:abstractNumId w:val="2"/>
  </w:num>
  <w:num w:numId="15">
    <w:abstractNumId w:val="26"/>
  </w:num>
  <w:num w:numId="16">
    <w:abstractNumId w:val="14"/>
  </w:num>
  <w:num w:numId="17">
    <w:abstractNumId w:val="0"/>
  </w:num>
  <w:num w:numId="18">
    <w:abstractNumId w:val="1"/>
  </w:num>
  <w:num w:numId="19">
    <w:abstractNumId w:val="3"/>
  </w:num>
  <w:num w:numId="20">
    <w:abstractNumId w:val="4"/>
  </w:num>
  <w:num w:numId="21">
    <w:abstractNumId w:val="5"/>
  </w:num>
  <w:num w:numId="22">
    <w:abstractNumId w:val="6"/>
  </w:num>
  <w:num w:numId="23">
    <w:abstractNumId w:val="7"/>
  </w:num>
  <w:num w:numId="24">
    <w:abstractNumId w:val="8"/>
  </w:num>
  <w:num w:numId="25">
    <w:abstractNumId w:val="9"/>
  </w:num>
  <w:num w:numId="26">
    <w:abstractNumId w:val="30"/>
  </w:num>
  <w:num w:numId="27">
    <w:abstractNumId w:val="19"/>
  </w:num>
  <w:num w:numId="28">
    <w:abstractNumId w:val="13"/>
  </w:num>
  <w:num w:numId="29">
    <w:abstractNumId w:val="21"/>
  </w:num>
  <w:num w:numId="30">
    <w:abstractNumId w:val="31"/>
  </w:num>
  <w:num w:numId="31">
    <w:abstractNumId w:val="20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CB6"/>
    <w:rsid w:val="000771D5"/>
    <w:rsid w:val="00092CBE"/>
    <w:rsid w:val="00096601"/>
    <w:rsid w:val="000D124D"/>
    <w:rsid w:val="000E6375"/>
    <w:rsid w:val="000F5B05"/>
    <w:rsid w:val="001223FC"/>
    <w:rsid w:val="001502F3"/>
    <w:rsid w:val="00162440"/>
    <w:rsid w:val="001B018B"/>
    <w:rsid w:val="001B5297"/>
    <w:rsid w:val="001B736C"/>
    <w:rsid w:val="00204162"/>
    <w:rsid w:val="002A6EEB"/>
    <w:rsid w:val="002D21F7"/>
    <w:rsid w:val="002E3546"/>
    <w:rsid w:val="002F2500"/>
    <w:rsid w:val="00302CB6"/>
    <w:rsid w:val="003204B9"/>
    <w:rsid w:val="0032719F"/>
    <w:rsid w:val="0032729D"/>
    <w:rsid w:val="0036616D"/>
    <w:rsid w:val="003675B5"/>
    <w:rsid w:val="003B7849"/>
    <w:rsid w:val="00441D8F"/>
    <w:rsid w:val="00477721"/>
    <w:rsid w:val="004B6AAF"/>
    <w:rsid w:val="004C6773"/>
    <w:rsid w:val="004F5C6E"/>
    <w:rsid w:val="00525C88"/>
    <w:rsid w:val="005B7830"/>
    <w:rsid w:val="005E0427"/>
    <w:rsid w:val="005E6226"/>
    <w:rsid w:val="005F05EA"/>
    <w:rsid w:val="00611F77"/>
    <w:rsid w:val="0062466B"/>
    <w:rsid w:val="00642FD6"/>
    <w:rsid w:val="00663B62"/>
    <w:rsid w:val="0066777D"/>
    <w:rsid w:val="00671543"/>
    <w:rsid w:val="00680CCA"/>
    <w:rsid w:val="006F10C8"/>
    <w:rsid w:val="00780EE0"/>
    <w:rsid w:val="008212D6"/>
    <w:rsid w:val="008A15E0"/>
    <w:rsid w:val="00901EF1"/>
    <w:rsid w:val="00903C07"/>
    <w:rsid w:val="00921146"/>
    <w:rsid w:val="00923147"/>
    <w:rsid w:val="00977465"/>
    <w:rsid w:val="009964DB"/>
    <w:rsid w:val="009F124D"/>
    <w:rsid w:val="009F578D"/>
    <w:rsid w:val="00A77C13"/>
    <w:rsid w:val="00A87E54"/>
    <w:rsid w:val="00AB6801"/>
    <w:rsid w:val="00AC2405"/>
    <w:rsid w:val="00B31A21"/>
    <w:rsid w:val="00B45CFF"/>
    <w:rsid w:val="00B50B5A"/>
    <w:rsid w:val="00B968D4"/>
    <w:rsid w:val="00BB7451"/>
    <w:rsid w:val="00BD3972"/>
    <w:rsid w:val="00BD5DD1"/>
    <w:rsid w:val="00C1221B"/>
    <w:rsid w:val="00C45C3D"/>
    <w:rsid w:val="00C90E02"/>
    <w:rsid w:val="00CA533C"/>
    <w:rsid w:val="00CA6560"/>
    <w:rsid w:val="00CD06E6"/>
    <w:rsid w:val="00D02802"/>
    <w:rsid w:val="00D41310"/>
    <w:rsid w:val="00D83AA0"/>
    <w:rsid w:val="00DB7E3C"/>
    <w:rsid w:val="00DC4C79"/>
    <w:rsid w:val="00DC7563"/>
    <w:rsid w:val="00DF0EF5"/>
    <w:rsid w:val="00E57688"/>
    <w:rsid w:val="00EB1260"/>
    <w:rsid w:val="00EB2548"/>
    <w:rsid w:val="00EC063F"/>
    <w:rsid w:val="00F1507C"/>
    <w:rsid w:val="00F32A07"/>
    <w:rsid w:val="00F802E8"/>
    <w:rsid w:val="00F9197F"/>
    <w:rsid w:val="00FD2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690A1"/>
  <w15:chartTrackingRefBased/>
  <w15:docId w15:val="{0DC00735-0CB6-4C23-81D7-C79E4AC1E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2C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02CB6"/>
    <w:pPr>
      <w:keepNext/>
      <w:outlineLvl w:val="0"/>
    </w:pPr>
    <w:rPr>
      <w:rFonts w:ascii="Arial" w:hAnsi="Arial"/>
      <w:sz w:val="24"/>
    </w:rPr>
  </w:style>
  <w:style w:type="paragraph" w:styleId="Nagwek2">
    <w:name w:val="heading 2"/>
    <w:basedOn w:val="Normalny"/>
    <w:next w:val="Normalny"/>
    <w:link w:val="Nagwek2Znak"/>
    <w:qFormat/>
    <w:rsid w:val="00302CB6"/>
    <w:pPr>
      <w:keepNext/>
      <w:outlineLvl w:val="1"/>
    </w:pPr>
    <w:rPr>
      <w:rFonts w:ascii="Arial" w:hAnsi="Arial"/>
      <w:b/>
      <w:sz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1507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02CB6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302CB6"/>
    <w:rPr>
      <w:rFonts w:ascii="Arial" w:eastAsia="Times New Roman" w:hAnsi="Arial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302CB6"/>
    <w:rPr>
      <w:rFonts w:ascii="Arial" w:hAnsi="Arial"/>
      <w:b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302CB6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302CB6"/>
    <w:pPr>
      <w:jc w:val="both"/>
    </w:pPr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302CB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4F5C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F5C6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6244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E354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3546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1507C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pl-PL"/>
    </w:rPr>
  </w:style>
  <w:style w:type="paragraph" w:styleId="Bezodstpw">
    <w:name w:val="No Spacing"/>
    <w:uiPriority w:val="1"/>
    <w:qFormat/>
    <w:rsid w:val="009F12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kapitzlist1">
    <w:name w:val="Akapit z listą1"/>
    <w:basedOn w:val="Normalny"/>
    <w:rsid w:val="00C90E02"/>
    <w:pPr>
      <w:suppressAutoHyphens/>
      <w:ind w:left="720" w:firstLine="709"/>
    </w:pPr>
    <w:rPr>
      <w:rFonts w:ascii="Lato" w:hAnsi="Lato" w:cs="Lato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4DE3AB-ED6B-4CD2-A901-063B2E0D9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</Pages>
  <Words>3098</Words>
  <Characters>18593</Characters>
  <Application>Microsoft Office Word</Application>
  <DocSecurity>0</DocSecurity>
  <Lines>154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i karol</dc:creator>
  <cp:keywords/>
  <dc:description/>
  <cp:lastModifiedBy>Beczek Katarzyna</cp:lastModifiedBy>
  <cp:revision>4</cp:revision>
  <cp:lastPrinted>2025-05-15T07:12:00Z</cp:lastPrinted>
  <dcterms:created xsi:type="dcterms:W3CDTF">2025-04-17T06:27:00Z</dcterms:created>
  <dcterms:modified xsi:type="dcterms:W3CDTF">2025-05-15T07:14:00Z</dcterms:modified>
</cp:coreProperties>
</file>