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EC" w:rsidRPr="00EC1884" w:rsidRDefault="00D464EC" w:rsidP="00D464EC">
      <w:pPr>
        <w:pStyle w:val="Body1"/>
        <w:jc w:val="right"/>
        <w:rPr>
          <w:b/>
          <w:sz w:val="21"/>
          <w:szCs w:val="21"/>
        </w:rPr>
      </w:pPr>
      <w:r w:rsidRPr="00EC1884">
        <w:rPr>
          <w:b/>
          <w:sz w:val="21"/>
          <w:szCs w:val="21"/>
        </w:rPr>
        <w:t>Załącznik nr 3 do ogłoszenia o zamówieniu</w:t>
      </w:r>
      <w:r>
        <w:rPr>
          <w:b/>
          <w:sz w:val="21"/>
          <w:szCs w:val="21"/>
        </w:rPr>
        <w:t xml:space="preserve"> </w:t>
      </w:r>
    </w:p>
    <w:p w:rsidR="00D464EC" w:rsidRDefault="00D464EC" w:rsidP="00D464EC">
      <w:pPr>
        <w:pStyle w:val="Body1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.......................................dnia .........................roku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Wykonawca</w:t>
      </w:r>
    </w:p>
    <w:p w:rsidR="00D464EC" w:rsidRDefault="00D464EC" w:rsidP="00D464EC">
      <w:pPr>
        <w:pStyle w:val="Level1"/>
        <w:numPr>
          <w:ilvl w:val="0"/>
          <w:numId w:val="0"/>
        </w:numPr>
        <w:jc w:val="center"/>
        <w:rPr>
          <w:rStyle w:val="Heading1Text"/>
          <w:b w:val="0"/>
          <w:sz w:val="22"/>
          <w:szCs w:val="22"/>
        </w:rPr>
      </w:pPr>
      <w:r>
        <w:rPr>
          <w:rStyle w:val="Heading1Text"/>
          <w:b w:val="0"/>
          <w:sz w:val="22"/>
          <w:szCs w:val="22"/>
        </w:rPr>
        <w:t xml:space="preserve">Wykaz robót budowlanych, o których mowa w punkcie </w:t>
      </w:r>
      <w:r w:rsidRPr="00E05AD4">
        <w:rPr>
          <w:rStyle w:val="Heading1Text"/>
          <w:b w:val="0"/>
          <w:color w:val="auto"/>
          <w:sz w:val="22"/>
          <w:szCs w:val="22"/>
        </w:rPr>
        <w:t>III.1.3</w:t>
      </w:r>
      <w:r>
        <w:rPr>
          <w:rStyle w:val="Heading1Text"/>
          <w:b w:val="0"/>
          <w:color w:val="FF0000"/>
          <w:sz w:val="22"/>
          <w:szCs w:val="22"/>
        </w:rPr>
        <w:t xml:space="preserve"> </w:t>
      </w:r>
      <w:r>
        <w:rPr>
          <w:rStyle w:val="Heading1Text"/>
          <w:b w:val="0"/>
          <w:sz w:val="22"/>
          <w:szCs w:val="22"/>
        </w:rPr>
        <w:t>ogłoszenia o zamówieniu</w: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2393"/>
        <w:gridCol w:w="4536"/>
        <w:gridCol w:w="2268"/>
        <w:gridCol w:w="3119"/>
        <w:gridCol w:w="2126"/>
      </w:tblGrid>
      <w:tr w:rsidR="00D464EC" w:rsidTr="001D3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Lokalizacja robót budowlanych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Przedmiot robót </w:t>
            </w:r>
          </w:p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(liczba sztuk opraw oświetlenia ulicznego będąca przedmiotem </w:t>
            </w:r>
            <w:r w:rsidRPr="00E66920">
              <w:rPr>
                <w:b/>
                <w:sz w:val="22"/>
                <w:szCs w:val="22"/>
              </w:rPr>
              <w:t>remon</w:t>
            </w:r>
            <w:r>
              <w:rPr>
                <w:b/>
                <w:sz w:val="22"/>
                <w:szCs w:val="22"/>
              </w:rPr>
              <w:t>tu</w:t>
            </w:r>
            <w:r w:rsidRPr="00E66920">
              <w:rPr>
                <w:b/>
                <w:sz w:val="22"/>
                <w:szCs w:val="22"/>
              </w:rPr>
              <w:t>, budow</w:t>
            </w:r>
            <w:r>
              <w:rPr>
                <w:b/>
                <w:sz w:val="22"/>
                <w:szCs w:val="22"/>
              </w:rPr>
              <w:t>y</w:t>
            </w:r>
            <w:r w:rsidRPr="00E66920">
              <w:rPr>
                <w:b/>
                <w:sz w:val="22"/>
                <w:szCs w:val="22"/>
              </w:rPr>
              <w:t xml:space="preserve"> lub przebudow</w:t>
            </w:r>
            <w:r>
              <w:rPr>
                <w:b/>
                <w:sz w:val="22"/>
                <w:szCs w:val="22"/>
              </w:rPr>
              <w:t>y</w:t>
            </w:r>
            <w:r w:rsidRPr="00E66920">
              <w:rPr>
                <w:b/>
                <w:sz w:val="22"/>
                <w:szCs w:val="22"/>
              </w:rPr>
              <w:t xml:space="preserve"> lub modernizacji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robót budowlanych brutto (w zł)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Nazwa i adres Zleceniodawcy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wykonania</w:t>
            </w:r>
          </w:p>
        </w:tc>
      </w:tr>
      <w:tr w:rsidR="00D464EC" w:rsidTr="001D3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  <w:tr w:rsidR="00D464EC" w:rsidTr="001D3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</w:tbl>
    <w:p w:rsidR="00D464EC" w:rsidRDefault="00D464EC" w:rsidP="00D464EC">
      <w:pPr>
        <w:pStyle w:val="Body1"/>
        <w:rPr>
          <w:sz w:val="21"/>
          <w:szCs w:val="21"/>
        </w:rPr>
      </w:pPr>
    </w:p>
    <w:p w:rsidR="00D464EC" w:rsidRDefault="00D464EC" w:rsidP="00D464EC">
      <w:pPr>
        <w:pStyle w:val="Body1"/>
        <w:numPr>
          <w:ilvl w:val="0"/>
          <w:numId w:val="1"/>
        </w:numPr>
        <w:ind w:left="284" w:hanging="284"/>
        <w:rPr>
          <w:b/>
          <w:sz w:val="21"/>
          <w:szCs w:val="21"/>
        </w:rPr>
      </w:pPr>
      <w:r>
        <w:rPr>
          <w:b/>
          <w:sz w:val="21"/>
          <w:szCs w:val="21"/>
        </w:rPr>
        <w:t>Do wykazu dołączam dokumenty potwierdzające, że ww. roboty zostały wykonane zgodnie z zasadami sztuki budowlanej i prawidłowo ukończone.</w:t>
      </w:r>
    </w:p>
    <w:p w:rsidR="00D464EC" w:rsidRDefault="00D464EC" w:rsidP="00D464EC">
      <w:pPr>
        <w:numPr>
          <w:ilvl w:val="0"/>
          <w:numId w:val="1"/>
        </w:numPr>
        <w:ind w:left="284" w:hanging="284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Powyższy wykaz obejmuje roboty zrealizowane przez ………………………………………… (wypełnić gdy wykonawca  polega na wiedzy                                       i doświadczeniu innego podmiotu) </w:t>
      </w:r>
    </w:p>
    <w:p w:rsidR="00C21937" w:rsidRPr="004A33E9" w:rsidRDefault="00C21937" w:rsidP="00C21937">
      <w:pPr>
        <w:pStyle w:val="Body1"/>
        <w:jc w:val="right"/>
        <w:rPr>
          <w:b/>
          <w:sz w:val="21"/>
          <w:szCs w:val="21"/>
        </w:rPr>
      </w:pPr>
      <w:r w:rsidRPr="004A33E9">
        <w:rPr>
          <w:b/>
          <w:sz w:val="21"/>
          <w:szCs w:val="21"/>
        </w:rPr>
        <w:lastRenderedPageBreak/>
        <w:t xml:space="preserve">Załącznik nr </w:t>
      </w:r>
      <w:r>
        <w:rPr>
          <w:b/>
          <w:sz w:val="21"/>
          <w:szCs w:val="21"/>
        </w:rPr>
        <w:t>4</w:t>
      </w:r>
      <w:r w:rsidRPr="004A33E9">
        <w:rPr>
          <w:b/>
          <w:sz w:val="21"/>
          <w:szCs w:val="21"/>
        </w:rPr>
        <w:t xml:space="preserve"> do ogłoszenia o zamówieniu</w:t>
      </w:r>
      <w:r>
        <w:rPr>
          <w:b/>
          <w:sz w:val="21"/>
          <w:szCs w:val="21"/>
        </w:rPr>
        <w:t xml:space="preserve"> </w:t>
      </w:r>
    </w:p>
    <w:p w:rsidR="00C21937" w:rsidRDefault="00C21937" w:rsidP="00C21937">
      <w:pPr>
        <w:pStyle w:val="Body1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............................dnia .........................roku</w:t>
      </w:r>
    </w:p>
    <w:p w:rsidR="00C21937" w:rsidRDefault="00C21937" w:rsidP="00C21937">
      <w:pPr>
        <w:pStyle w:val="Body1"/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………………………...............….</w:t>
      </w:r>
    </w:p>
    <w:p w:rsidR="00C21937" w:rsidRDefault="00C21937" w:rsidP="00C21937">
      <w:pPr>
        <w:pStyle w:val="Body1"/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………………………...............….</w:t>
      </w:r>
    </w:p>
    <w:p w:rsidR="00C21937" w:rsidRDefault="00C21937" w:rsidP="00C21937">
      <w:pPr>
        <w:pStyle w:val="Body1"/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……………………...............…….</w:t>
      </w:r>
    </w:p>
    <w:p w:rsidR="00C21937" w:rsidRDefault="00C21937" w:rsidP="00C21937">
      <w:pPr>
        <w:pStyle w:val="Body1"/>
        <w:spacing w:after="0"/>
        <w:rPr>
          <w:sz w:val="21"/>
          <w:szCs w:val="21"/>
        </w:rPr>
      </w:pPr>
      <w:r>
        <w:rPr>
          <w:sz w:val="21"/>
          <w:szCs w:val="21"/>
        </w:rPr>
        <w:t>Wykonawca</w:t>
      </w:r>
    </w:p>
    <w:p w:rsidR="00C21937" w:rsidRDefault="00C21937" w:rsidP="00C21937">
      <w:pPr>
        <w:pStyle w:val="Level1"/>
        <w:keepNext/>
        <w:jc w:val="center"/>
        <w:rPr>
          <w:rStyle w:val="Heading1Text"/>
          <w:sz w:val="21"/>
          <w:szCs w:val="21"/>
        </w:rPr>
      </w:pPr>
      <w:r>
        <w:rPr>
          <w:rStyle w:val="Heading1Text"/>
          <w:b w:val="0"/>
          <w:sz w:val="21"/>
          <w:szCs w:val="21"/>
        </w:rPr>
        <w:t>W</w:t>
      </w:r>
      <w:r>
        <w:rPr>
          <w:rStyle w:val="Heading1Text"/>
          <w:sz w:val="21"/>
          <w:szCs w:val="21"/>
        </w:rPr>
        <w:t>ykaz osób</w:t>
      </w:r>
      <w:r>
        <w:rPr>
          <w:rStyle w:val="Heading1Text"/>
          <w:b w:val="0"/>
          <w:sz w:val="21"/>
          <w:szCs w:val="21"/>
        </w:rPr>
        <w:t xml:space="preserve">, </w:t>
      </w:r>
      <w:r>
        <w:rPr>
          <w:rStyle w:val="Heading1Text"/>
          <w:sz w:val="21"/>
          <w:szCs w:val="21"/>
        </w:rPr>
        <w:t>o których mowa w punkcie III.1.3)</w:t>
      </w:r>
      <w:r>
        <w:rPr>
          <w:rStyle w:val="Heading1Text"/>
          <w:color w:val="FF0000"/>
          <w:sz w:val="21"/>
          <w:szCs w:val="21"/>
        </w:rPr>
        <w:t xml:space="preserve"> </w:t>
      </w:r>
      <w:r>
        <w:rPr>
          <w:rStyle w:val="Heading1Text"/>
          <w:sz w:val="21"/>
          <w:szCs w:val="21"/>
        </w:rPr>
        <w:t>ogłoszenia o zamówieniu</w:t>
      </w:r>
    </w:p>
    <w:tbl>
      <w:tblPr>
        <w:tblW w:w="1538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9"/>
        <w:gridCol w:w="1796"/>
        <w:gridCol w:w="1285"/>
        <w:gridCol w:w="2126"/>
        <w:gridCol w:w="2674"/>
        <w:gridCol w:w="2004"/>
        <w:gridCol w:w="2268"/>
        <w:gridCol w:w="2792"/>
      </w:tblGrid>
      <w:tr w:rsidR="00C21937" w:rsidTr="001D34B4">
        <w:trPr>
          <w:trHeight w:val="16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Kwalifikacje zawodowe oraz rodzaj i numer uprawnień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doświadczenia wymaganego warunkami udziału w postępowaniu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Pr="006B1E9D" w:rsidRDefault="00C21937" w:rsidP="001D34B4">
            <w:pPr>
              <w:pStyle w:val="Tekstpodstawowy"/>
              <w:tabs>
                <w:tab w:val="left" w:leader="do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Doświadczenie:</w:t>
            </w:r>
          </w:p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 wykonywania usług/czynności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937" w:rsidRPr="006B1E9D" w:rsidRDefault="00C21937" w:rsidP="001D34B4">
            <w:pPr>
              <w:pStyle w:val="Tekstpodstawowy"/>
              <w:tabs>
                <w:tab w:val="left" w:leader="do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Doświadczenie:</w:t>
            </w:r>
          </w:p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Odbiorca/zamawiający wraz z adresem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czynności/funkcji przewidzianych przy wykonywaniu tego zamówienia</w:t>
            </w:r>
          </w:p>
        </w:tc>
      </w:tr>
      <w:tr w:rsidR="00C21937" w:rsidTr="001D34B4">
        <w:trPr>
          <w:trHeight w:val="83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  <w:tr w:rsidR="00C21937" w:rsidTr="001D34B4">
        <w:trPr>
          <w:trHeight w:val="83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  <w:tr w:rsidR="00C21937" w:rsidTr="001D34B4">
        <w:trPr>
          <w:trHeight w:val="69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37" w:rsidRDefault="00C21937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</w:tbl>
    <w:p w:rsidR="00C21937" w:rsidRDefault="00C21937" w:rsidP="00C21937">
      <w:pPr>
        <w:ind w:left="180"/>
      </w:pPr>
    </w:p>
    <w:p w:rsidR="00C21937" w:rsidRDefault="00C21937" w:rsidP="00C21937">
      <w:pPr>
        <w:numPr>
          <w:ilvl w:val="0"/>
          <w:numId w:val="3"/>
        </w:numPr>
        <w:ind w:hanging="180"/>
        <w:rPr>
          <w:b/>
          <w:bCs/>
        </w:rPr>
      </w:pPr>
      <w:r>
        <w:rPr>
          <w:b/>
          <w:bCs/>
        </w:rPr>
        <w:t xml:space="preserve"> Oświadczam, że dysponuję wszystkimi osobami wymienionymi w wykazie jako zasobem własnym, za wyjątkiem osób wskazanych w poz. ………………,</w:t>
      </w:r>
      <w:r>
        <w:rPr>
          <w:b/>
          <w:bCs/>
        </w:rPr>
        <w:br/>
        <w:t xml:space="preserve"> którymi dysponuję polegając na zasobach innego podmiotu.</w:t>
      </w:r>
    </w:p>
    <w:p w:rsidR="00C21937" w:rsidRDefault="00C21937" w:rsidP="00C21937">
      <w:pPr>
        <w:rPr>
          <w:b/>
        </w:rPr>
      </w:pPr>
    </w:p>
    <w:p w:rsidR="00C21937" w:rsidRDefault="00C21937" w:rsidP="00C21937">
      <w:pPr>
        <w:numPr>
          <w:ilvl w:val="0"/>
          <w:numId w:val="3"/>
        </w:numPr>
        <w:rPr>
          <w:b/>
        </w:rPr>
      </w:pPr>
      <w:r>
        <w:rPr>
          <w:b/>
        </w:rPr>
        <w:t xml:space="preserve"> Oświadczam, że osoby, które będą uczestniczyć w wykonywaniu zamówienia, posiadają wymagane uprawnienia.</w:t>
      </w:r>
    </w:p>
    <w:p w:rsidR="00C21937" w:rsidRDefault="00C21937" w:rsidP="00C21937">
      <w:pPr>
        <w:pStyle w:val="Body1"/>
        <w:spacing w:after="0"/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</w:t>
      </w:r>
    </w:p>
    <w:p w:rsidR="00F30BE6" w:rsidRPr="00C21937" w:rsidRDefault="00C21937" w:rsidP="00C21937">
      <w:pPr>
        <w:pStyle w:val="Body1"/>
        <w:rPr>
          <w:sz w:val="21"/>
          <w:szCs w:val="21"/>
        </w:rPr>
      </w:pPr>
      <w:r>
        <w:rPr>
          <w:sz w:val="21"/>
          <w:szCs w:val="21"/>
        </w:rPr>
        <w:t xml:space="preserve">Podpis osoby (osób) upoważnionej do reprezentacji </w:t>
      </w:r>
      <w:bookmarkStart w:id="0" w:name="_iDocIDField_1"/>
      <w:bookmarkEnd w:id="0"/>
      <w:r>
        <w:rPr>
          <w:sz w:val="21"/>
          <w:szCs w:val="21"/>
        </w:rPr>
        <w:t>wykonawcy</w:t>
      </w:r>
      <w:bookmarkStart w:id="1" w:name="_GoBack"/>
      <w:bookmarkEnd w:id="1"/>
    </w:p>
    <w:sectPr w:rsidR="00F30BE6" w:rsidRPr="00C21937" w:rsidSect="00D464E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DA" w:rsidRDefault="00C649DA" w:rsidP="00C21937">
      <w:r>
        <w:separator/>
      </w:r>
    </w:p>
  </w:endnote>
  <w:endnote w:type="continuationSeparator" w:id="0">
    <w:p w:rsidR="00C649DA" w:rsidRDefault="00C649DA" w:rsidP="00C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37" w:rsidRDefault="00C219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DA" w:rsidRDefault="00C649DA" w:rsidP="00C21937">
      <w:r>
        <w:separator/>
      </w:r>
    </w:p>
  </w:footnote>
  <w:footnote w:type="continuationSeparator" w:id="0">
    <w:p w:rsidR="00C649DA" w:rsidRDefault="00C649DA" w:rsidP="00C2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B0"/>
    <w:rsid w:val="00235EED"/>
    <w:rsid w:val="00845EB0"/>
    <w:rsid w:val="00C21937"/>
    <w:rsid w:val="00C649DA"/>
    <w:rsid w:val="00D464E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A958-9712-4C66-A7CA-0529D9E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4E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Text">
    <w:name w:val="Heading 1 Text"/>
    <w:rsid w:val="00D464EC"/>
    <w:rPr>
      <w:b/>
      <w:smallCaps/>
    </w:rPr>
  </w:style>
  <w:style w:type="paragraph" w:styleId="Tekstpodstawowy">
    <w:name w:val="Body Text"/>
    <w:basedOn w:val="Normalny"/>
    <w:link w:val="TekstpodstawowyZnak"/>
    <w:semiHidden/>
    <w:rsid w:val="00D464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464EC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Body1">
    <w:name w:val="Body 1"/>
    <w:basedOn w:val="Normalny"/>
    <w:rsid w:val="00D464EC"/>
    <w:pPr>
      <w:spacing w:after="210"/>
    </w:pPr>
  </w:style>
  <w:style w:type="paragraph" w:customStyle="1" w:styleId="Body2">
    <w:name w:val="Body 2"/>
    <w:basedOn w:val="Body1"/>
    <w:rsid w:val="00D464EC"/>
    <w:pPr>
      <w:ind w:left="709"/>
    </w:pPr>
  </w:style>
  <w:style w:type="paragraph" w:customStyle="1" w:styleId="Level1">
    <w:name w:val="Level 1"/>
    <w:basedOn w:val="Body1"/>
    <w:next w:val="Body2"/>
    <w:rsid w:val="00D464EC"/>
    <w:pPr>
      <w:numPr>
        <w:numId w:val="2"/>
      </w:numPr>
    </w:pPr>
  </w:style>
  <w:style w:type="character" w:customStyle="1" w:styleId="WW8Num5z0">
    <w:name w:val="WW8Num5z0"/>
    <w:rsid w:val="00C21937"/>
    <w:rPr>
      <w:rFonts w:ascii="Symbol" w:hAnsi="Symbol"/>
    </w:rPr>
  </w:style>
  <w:style w:type="paragraph" w:styleId="Nagwek">
    <w:name w:val="header"/>
    <w:basedOn w:val="Normalny"/>
    <w:link w:val="NagwekZnak"/>
    <w:uiPriority w:val="99"/>
    <w:unhideWhenUsed/>
    <w:rsid w:val="00C21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937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1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937"/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4</cp:revision>
  <dcterms:created xsi:type="dcterms:W3CDTF">2017-01-26T12:47:00Z</dcterms:created>
  <dcterms:modified xsi:type="dcterms:W3CDTF">2017-01-26T12:50:00Z</dcterms:modified>
</cp:coreProperties>
</file>