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95" w:rsidRPr="00072DF4" w:rsidRDefault="00A45695" w:rsidP="00A45695">
      <w:pPr>
        <w:jc w:val="both"/>
        <w:rPr>
          <w:rFonts w:ascii="Times New Roman" w:hAnsi="Times New Roman" w:cs="Times New Roman"/>
          <w:sz w:val="24"/>
          <w:szCs w:val="24"/>
        </w:rPr>
      </w:pPr>
      <w:r w:rsidRPr="00072DF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                                         </w:t>
      </w:r>
      <w:r w:rsidR="00072DF4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2DF4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A45695" w:rsidRPr="00072DF4" w:rsidRDefault="00A45695" w:rsidP="00A45695">
      <w:pPr>
        <w:jc w:val="both"/>
        <w:rPr>
          <w:rFonts w:ascii="Times New Roman" w:hAnsi="Times New Roman" w:cs="Times New Roman"/>
          <w:sz w:val="20"/>
          <w:szCs w:val="20"/>
        </w:rPr>
      </w:pPr>
      <w:r w:rsidRPr="00072DF4">
        <w:rPr>
          <w:rFonts w:ascii="Times New Roman" w:hAnsi="Times New Roman" w:cs="Times New Roman"/>
          <w:sz w:val="20"/>
          <w:szCs w:val="20"/>
        </w:rPr>
        <w:t xml:space="preserve">(pieczątka wykonawcy, nazwa, adres)                         </w:t>
      </w:r>
      <w:r w:rsidR="00072DF4" w:rsidRPr="00072DF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072DF4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072DF4">
        <w:rPr>
          <w:rFonts w:ascii="Times New Roman" w:hAnsi="Times New Roman" w:cs="Times New Roman"/>
          <w:sz w:val="20"/>
          <w:szCs w:val="20"/>
        </w:rPr>
        <w:t xml:space="preserve"> (miejscowość i data) </w:t>
      </w:r>
    </w:p>
    <w:p w:rsidR="00A45695" w:rsidRPr="00072DF4" w:rsidRDefault="00A45695" w:rsidP="00A45695">
      <w:pPr>
        <w:jc w:val="both"/>
        <w:rPr>
          <w:rFonts w:ascii="Times New Roman" w:hAnsi="Times New Roman" w:cs="Times New Roman"/>
          <w:sz w:val="20"/>
          <w:szCs w:val="20"/>
        </w:rPr>
      </w:pPr>
      <w:r w:rsidRPr="00072DF4">
        <w:rPr>
          <w:rFonts w:ascii="Times New Roman" w:hAnsi="Times New Roman" w:cs="Times New Roman"/>
          <w:sz w:val="20"/>
          <w:szCs w:val="20"/>
        </w:rPr>
        <w:t>tel. ..................... fax ..........................</w:t>
      </w:r>
    </w:p>
    <w:p w:rsidR="00A45695" w:rsidRPr="00072DF4" w:rsidRDefault="00A45695" w:rsidP="00A45695">
      <w:pPr>
        <w:jc w:val="both"/>
        <w:rPr>
          <w:rFonts w:ascii="Times New Roman" w:hAnsi="Times New Roman" w:cs="Times New Roman"/>
          <w:sz w:val="20"/>
          <w:szCs w:val="20"/>
        </w:rPr>
      </w:pPr>
      <w:r w:rsidRPr="00072DF4">
        <w:rPr>
          <w:rFonts w:ascii="Times New Roman" w:hAnsi="Times New Roman" w:cs="Times New Roman"/>
          <w:sz w:val="20"/>
          <w:szCs w:val="20"/>
        </w:rPr>
        <w:t>............................................................</w:t>
      </w:r>
    </w:p>
    <w:p w:rsidR="00A45695" w:rsidRPr="00072DF4" w:rsidRDefault="00A45695" w:rsidP="00A45695">
      <w:pPr>
        <w:jc w:val="both"/>
        <w:rPr>
          <w:rFonts w:ascii="Times New Roman" w:hAnsi="Times New Roman" w:cs="Times New Roman"/>
          <w:sz w:val="20"/>
          <w:szCs w:val="20"/>
        </w:rPr>
      </w:pPr>
      <w:r w:rsidRPr="00072DF4">
        <w:rPr>
          <w:rFonts w:ascii="Times New Roman" w:hAnsi="Times New Roman" w:cs="Times New Roman"/>
          <w:sz w:val="20"/>
          <w:szCs w:val="20"/>
        </w:rPr>
        <w:t>ul. .......................................................</w:t>
      </w:r>
    </w:p>
    <w:p w:rsidR="00072DF4" w:rsidRPr="00072DF4" w:rsidRDefault="00072DF4" w:rsidP="00A45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695" w:rsidRPr="00072DF4" w:rsidRDefault="00072DF4" w:rsidP="00072DF4">
      <w:pPr>
        <w:pStyle w:val="Nagwek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72DF4">
        <w:rPr>
          <w:rFonts w:ascii="Times New Roman" w:hAnsi="Times New Roman" w:cs="Times New Roman"/>
          <w:color w:val="auto"/>
          <w:sz w:val="24"/>
          <w:szCs w:val="24"/>
        </w:rPr>
        <w:t>PROPOZYCJA  CENOWA</w:t>
      </w:r>
    </w:p>
    <w:p w:rsidR="00A45695" w:rsidRPr="00072DF4" w:rsidRDefault="00A45695" w:rsidP="00B83142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DF4">
        <w:rPr>
          <w:rFonts w:ascii="Times New Roman" w:hAnsi="Times New Roman" w:cs="Times New Roman"/>
          <w:sz w:val="24"/>
          <w:szCs w:val="24"/>
        </w:rPr>
        <w:t>Odpowiadając na zaproszenie do złożenia pr</w:t>
      </w:r>
      <w:r w:rsidR="00072DF4">
        <w:rPr>
          <w:rFonts w:ascii="Times New Roman" w:hAnsi="Times New Roman" w:cs="Times New Roman"/>
          <w:sz w:val="24"/>
          <w:szCs w:val="24"/>
        </w:rPr>
        <w:t>opozycji cenowej na zadanie pn.</w:t>
      </w:r>
      <w:r w:rsidRPr="00072DF4">
        <w:rPr>
          <w:rFonts w:ascii="Times New Roman" w:hAnsi="Times New Roman" w:cs="Times New Roman"/>
          <w:sz w:val="24"/>
          <w:szCs w:val="24"/>
        </w:rPr>
        <w:t>:</w:t>
      </w:r>
    </w:p>
    <w:p w:rsidR="00A45695" w:rsidRPr="00072DF4" w:rsidRDefault="00A45695" w:rsidP="00072DF4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DF4">
        <w:rPr>
          <w:rFonts w:ascii="Times New Roman" w:hAnsi="Times New Roman" w:cs="Times New Roman"/>
          <w:sz w:val="24"/>
          <w:szCs w:val="24"/>
          <w:u w:val="single"/>
        </w:rPr>
        <w:t xml:space="preserve">„Usuwanie wyrobów zawierających azbest z terenu </w:t>
      </w:r>
      <w:r w:rsidR="003548E8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E14019">
        <w:rPr>
          <w:rFonts w:ascii="Times New Roman" w:hAnsi="Times New Roman" w:cs="Times New Roman"/>
          <w:sz w:val="24"/>
          <w:szCs w:val="24"/>
          <w:u w:val="single"/>
        </w:rPr>
        <w:t>iasta</w:t>
      </w:r>
      <w:r w:rsidR="003548E8">
        <w:rPr>
          <w:rFonts w:ascii="Times New Roman" w:hAnsi="Times New Roman" w:cs="Times New Roman"/>
          <w:sz w:val="24"/>
          <w:szCs w:val="24"/>
          <w:u w:val="single"/>
        </w:rPr>
        <w:t xml:space="preserve"> Giżycka</w:t>
      </w:r>
      <w:r w:rsidRPr="00072DF4">
        <w:rPr>
          <w:rFonts w:ascii="Times New Roman" w:hAnsi="Times New Roman" w:cs="Times New Roman"/>
          <w:sz w:val="24"/>
          <w:szCs w:val="24"/>
          <w:u w:val="single"/>
        </w:rPr>
        <w:t>”</w:t>
      </w:r>
    </w:p>
    <w:p w:rsidR="00A45695" w:rsidRPr="00072DF4" w:rsidRDefault="00A45695" w:rsidP="00072DF4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DF4">
        <w:rPr>
          <w:rFonts w:ascii="Times New Roman" w:hAnsi="Times New Roman" w:cs="Times New Roman"/>
          <w:sz w:val="24"/>
          <w:szCs w:val="24"/>
        </w:rPr>
        <w:t>(na podstawie art. 4 pkt</w:t>
      </w:r>
      <w:r w:rsidR="00072DF4">
        <w:rPr>
          <w:rFonts w:ascii="Times New Roman" w:hAnsi="Times New Roman" w:cs="Times New Roman"/>
          <w:sz w:val="24"/>
          <w:szCs w:val="24"/>
        </w:rPr>
        <w:t>.</w:t>
      </w:r>
      <w:r w:rsidRPr="00072DF4">
        <w:rPr>
          <w:rFonts w:ascii="Times New Roman" w:hAnsi="Times New Roman" w:cs="Times New Roman"/>
          <w:sz w:val="24"/>
          <w:szCs w:val="24"/>
        </w:rPr>
        <w:t xml:space="preserve"> 8 ustawy Prawo zamówień publicznych)</w:t>
      </w:r>
    </w:p>
    <w:p w:rsidR="00A45695" w:rsidRPr="00072DF4" w:rsidRDefault="00A45695" w:rsidP="00A45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695" w:rsidRPr="00072DF4" w:rsidRDefault="00A45695" w:rsidP="00072DF4">
      <w:pPr>
        <w:pStyle w:val="Tekstpodstawowy"/>
        <w:jc w:val="both"/>
      </w:pPr>
      <w:r w:rsidRPr="00072DF4">
        <w:t>Oferuję wykonanie usługi będącej przedmiotem zamówienia, zgodnie z wymogami opisu przedmiotu z</w:t>
      </w:r>
      <w:r w:rsidR="00072DF4">
        <w:t>amówienia, za kwotę w wysokości</w:t>
      </w:r>
      <w:r w:rsidRPr="00072DF4">
        <w:t>:</w:t>
      </w:r>
    </w:p>
    <w:p w:rsidR="00A45695" w:rsidRPr="00072DF4" w:rsidRDefault="00A45695" w:rsidP="00A45695">
      <w:pPr>
        <w:pStyle w:val="Tekstpodstawowy"/>
        <w:jc w:val="both"/>
      </w:pPr>
    </w:p>
    <w:p w:rsidR="00A45695" w:rsidRPr="00072DF4" w:rsidRDefault="00A45695" w:rsidP="00A45695">
      <w:pPr>
        <w:pStyle w:val="Tekstpodstawowy"/>
        <w:spacing w:line="360" w:lineRule="auto"/>
        <w:jc w:val="both"/>
      </w:pPr>
      <w:r w:rsidRPr="00072DF4">
        <w:rPr>
          <w:b/>
        </w:rPr>
        <w:t xml:space="preserve">1. Demontaż, transport i utylizację wyrobów zawierających azbest </w:t>
      </w:r>
    </w:p>
    <w:p w:rsidR="00A45695" w:rsidRPr="00072DF4" w:rsidRDefault="003548E8" w:rsidP="00A24BE8">
      <w:pPr>
        <w:pStyle w:val="Tekstpodstawowy"/>
        <w:numPr>
          <w:ilvl w:val="0"/>
          <w:numId w:val="17"/>
        </w:numPr>
        <w:spacing w:line="360" w:lineRule="auto"/>
        <w:jc w:val="both"/>
      </w:pPr>
      <w:r>
        <w:t xml:space="preserve">za 1 Mg </w:t>
      </w:r>
      <w:r w:rsidR="00072DF4">
        <w:t>netto</w:t>
      </w:r>
      <w:r w:rsidR="00A45695" w:rsidRPr="00072DF4">
        <w:t>: ............................</w:t>
      </w:r>
      <w:r>
        <w:t>....................................................................</w:t>
      </w:r>
      <w:r w:rsidR="00072DF4">
        <w:t>zł. (słownie</w:t>
      </w:r>
      <w:r>
        <w:t>: ....</w:t>
      </w:r>
      <w:r w:rsidR="00A45695" w:rsidRPr="00072DF4">
        <w:t>......</w:t>
      </w:r>
      <w:r>
        <w:t>..........................................................................................</w:t>
      </w:r>
      <w:r w:rsidR="00A45695" w:rsidRPr="00072DF4">
        <w:t>...........</w:t>
      </w:r>
      <w:r w:rsidR="00072DF4">
        <w:t>.............</w:t>
      </w:r>
      <w:r w:rsidR="00A45695" w:rsidRPr="00072DF4">
        <w:t>...................</w:t>
      </w:r>
    </w:p>
    <w:p w:rsidR="00A45695" w:rsidRDefault="00A45695" w:rsidP="00A45695">
      <w:pPr>
        <w:pStyle w:val="Tekstpodstawowy"/>
        <w:spacing w:line="360" w:lineRule="auto"/>
        <w:ind w:left="360"/>
        <w:jc w:val="both"/>
      </w:pPr>
      <w:r w:rsidRPr="00072DF4">
        <w:t>....................................</w:t>
      </w:r>
      <w:r w:rsidR="00072DF4">
        <w:t xml:space="preserve">..............................) </w:t>
      </w:r>
      <w:r w:rsidRPr="00072DF4">
        <w:t>podatek VAT .............. % tj. ......</w:t>
      </w:r>
      <w:r w:rsidR="00072DF4">
        <w:t>.................. zł. (słownie</w:t>
      </w:r>
      <w:r w:rsidRPr="00072DF4">
        <w:t xml:space="preserve">: ...................................................................), brutto …………………. zł </w:t>
      </w:r>
    </w:p>
    <w:p w:rsidR="00A24BE8" w:rsidRDefault="00CB3784" w:rsidP="003548E8">
      <w:pPr>
        <w:pStyle w:val="Tekstpodstawowy"/>
        <w:numPr>
          <w:ilvl w:val="0"/>
          <w:numId w:val="17"/>
        </w:numPr>
        <w:spacing w:line="360" w:lineRule="auto"/>
        <w:jc w:val="both"/>
      </w:pPr>
      <w:r w:rsidRPr="00CB3784">
        <w:t>48,627Mg</w:t>
      </w:r>
      <w:r>
        <w:t xml:space="preserve"> x ………zł/Mg =………….zł</w:t>
      </w:r>
    </w:p>
    <w:p w:rsidR="00CB3784" w:rsidRPr="00072DF4" w:rsidRDefault="00CB3784" w:rsidP="00CB3784">
      <w:pPr>
        <w:pStyle w:val="Tekstpodstawowy"/>
        <w:spacing w:line="360" w:lineRule="auto"/>
        <w:ind w:left="360"/>
        <w:jc w:val="both"/>
      </w:pPr>
      <w:r>
        <w:t>netto</w:t>
      </w:r>
      <w:r w:rsidRPr="00072DF4">
        <w:t>: ............................</w:t>
      </w:r>
      <w:r>
        <w:t>.................. zł. (słownie</w:t>
      </w:r>
      <w:r w:rsidRPr="00072DF4">
        <w:t>: ........................</w:t>
      </w:r>
      <w:r>
        <w:t>.............</w:t>
      </w:r>
      <w:r w:rsidRPr="00072DF4">
        <w:t>...................</w:t>
      </w:r>
    </w:p>
    <w:p w:rsidR="00CB3784" w:rsidRDefault="00CB3784" w:rsidP="00CB3784">
      <w:pPr>
        <w:pStyle w:val="Tekstpodstawowy"/>
        <w:spacing w:line="360" w:lineRule="auto"/>
        <w:ind w:left="360"/>
        <w:jc w:val="both"/>
      </w:pPr>
      <w:r w:rsidRPr="00072DF4">
        <w:t>....................................</w:t>
      </w:r>
      <w:r>
        <w:t xml:space="preserve">..............................) </w:t>
      </w:r>
      <w:r w:rsidRPr="00072DF4">
        <w:t>podatek VAT .............. % tj. ......</w:t>
      </w:r>
      <w:r>
        <w:t>.................. zł. (słownie</w:t>
      </w:r>
      <w:r w:rsidRPr="00072DF4">
        <w:t xml:space="preserve">: ...................................................................), brutto …………………. zł </w:t>
      </w:r>
    </w:p>
    <w:p w:rsidR="00CB3784" w:rsidRDefault="00CB3784" w:rsidP="00CB3784">
      <w:pPr>
        <w:pStyle w:val="Tekstpodstawowy"/>
        <w:spacing w:line="360" w:lineRule="auto"/>
        <w:ind w:left="720"/>
        <w:jc w:val="both"/>
      </w:pPr>
    </w:p>
    <w:p w:rsidR="00A45695" w:rsidRPr="00072DF4" w:rsidRDefault="00A45695" w:rsidP="00A456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DF4">
        <w:rPr>
          <w:rFonts w:ascii="Times New Roman" w:hAnsi="Times New Roman" w:cs="Times New Roman"/>
          <w:b/>
          <w:sz w:val="24"/>
          <w:szCs w:val="24"/>
        </w:rPr>
        <w:t xml:space="preserve">2. Transport i utylizację wyrobów zawierających azbest </w:t>
      </w:r>
    </w:p>
    <w:p w:rsidR="00A45695" w:rsidRPr="00072DF4" w:rsidRDefault="00A02426" w:rsidP="00CB3784">
      <w:pPr>
        <w:pStyle w:val="Tekstpodstawowy"/>
        <w:numPr>
          <w:ilvl w:val="0"/>
          <w:numId w:val="18"/>
        </w:numPr>
        <w:spacing w:line="360" w:lineRule="auto"/>
        <w:jc w:val="both"/>
      </w:pPr>
      <w:r>
        <w:t>z</w:t>
      </w:r>
      <w:r w:rsidR="003548E8">
        <w:t xml:space="preserve">a 1Mg </w:t>
      </w:r>
      <w:r w:rsidR="00CB3784">
        <w:t>netto:</w:t>
      </w:r>
      <w:r w:rsidR="00A45695" w:rsidRPr="00072DF4">
        <w:t>....................</w:t>
      </w:r>
      <w:r w:rsidR="003548E8">
        <w:t>...................................................</w:t>
      </w:r>
      <w:r w:rsidR="00A45695" w:rsidRPr="00072DF4">
        <w:t>..............</w:t>
      </w:r>
      <w:r w:rsidR="00072DF4">
        <w:t>..</w:t>
      </w:r>
      <w:r w:rsidR="00A45695" w:rsidRPr="00072DF4">
        <w:t>............ zł. (słownie : ...............</w:t>
      </w:r>
      <w:r w:rsidR="00072DF4">
        <w:t>..............</w:t>
      </w:r>
      <w:r w:rsidR="003548E8">
        <w:t>...................................................</w:t>
      </w:r>
      <w:r w:rsidR="00072DF4">
        <w:t>.......</w:t>
      </w:r>
      <w:r w:rsidR="00A45695" w:rsidRPr="00072DF4">
        <w:t>............................</w:t>
      </w:r>
    </w:p>
    <w:p w:rsidR="00A45695" w:rsidRDefault="00A45695" w:rsidP="00A45695">
      <w:pPr>
        <w:pStyle w:val="Tekstpodstawowy"/>
        <w:spacing w:line="360" w:lineRule="auto"/>
        <w:ind w:left="360"/>
        <w:jc w:val="both"/>
      </w:pPr>
      <w:r w:rsidRPr="00072DF4">
        <w:t>....................................</w:t>
      </w:r>
      <w:r w:rsidR="00D85BF6">
        <w:t xml:space="preserve">...............................) </w:t>
      </w:r>
      <w:r w:rsidRPr="00072DF4">
        <w:t xml:space="preserve">podatek VAT .............. % tj. ........................ zł. (słownie : ..................................................................), brutto …………………. zł </w:t>
      </w:r>
    </w:p>
    <w:p w:rsidR="00CB3784" w:rsidRDefault="00CB3784" w:rsidP="00CB3784">
      <w:pPr>
        <w:pStyle w:val="Tekstpodstawowy"/>
        <w:numPr>
          <w:ilvl w:val="0"/>
          <w:numId w:val="18"/>
        </w:numPr>
        <w:spacing w:line="360" w:lineRule="auto"/>
        <w:jc w:val="both"/>
      </w:pPr>
      <w:r>
        <w:t>6,316</w:t>
      </w:r>
      <w:r w:rsidRPr="00CB3784">
        <w:t>Mg</w:t>
      </w:r>
      <w:r>
        <w:t xml:space="preserve"> x ………zł/Mg =………….zł</w:t>
      </w:r>
    </w:p>
    <w:p w:rsidR="00CB3784" w:rsidRPr="00072DF4" w:rsidRDefault="00CB3784" w:rsidP="00CB3784">
      <w:pPr>
        <w:pStyle w:val="Tekstpodstawowy"/>
        <w:spacing w:line="360" w:lineRule="auto"/>
        <w:ind w:left="360"/>
        <w:jc w:val="both"/>
      </w:pPr>
      <w:r>
        <w:t>netto</w:t>
      </w:r>
      <w:r w:rsidRPr="00072DF4">
        <w:t>: ............................</w:t>
      </w:r>
      <w:r>
        <w:t>.................. zł. (słownie</w:t>
      </w:r>
      <w:r w:rsidRPr="00072DF4">
        <w:t>: ........................</w:t>
      </w:r>
      <w:r>
        <w:t>.............</w:t>
      </w:r>
      <w:r w:rsidRPr="00072DF4">
        <w:t>...................</w:t>
      </w:r>
    </w:p>
    <w:p w:rsidR="003548E8" w:rsidRDefault="00CB3784" w:rsidP="00CB3784">
      <w:pPr>
        <w:pStyle w:val="Tekstpodstawowy"/>
        <w:spacing w:line="360" w:lineRule="auto"/>
        <w:ind w:left="360"/>
        <w:jc w:val="both"/>
      </w:pPr>
      <w:r w:rsidRPr="00072DF4">
        <w:t>....................................</w:t>
      </w:r>
      <w:r>
        <w:t xml:space="preserve">..............................) </w:t>
      </w:r>
      <w:r w:rsidRPr="00072DF4">
        <w:t>podatek VAT .............. % tj. ......</w:t>
      </w:r>
      <w:r>
        <w:t xml:space="preserve">.................. zł. </w:t>
      </w:r>
    </w:p>
    <w:p w:rsidR="00CB3784" w:rsidRDefault="00CB3784" w:rsidP="00CB3784">
      <w:pPr>
        <w:pStyle w:val="Tekstpodstawowy"/>
        <w:spacing w:line="360" w:lineRule="auto"/>
        <w:ind w:left="360"/>
        <w:jc w:val="both"/>
      </w:pPr>
      <w:r>
        <w:t>(słownie</w:t>
      </w:r>
      <w:r w:rsidRPr="00072DF4">
        <w:t xml:space="preserve">: ...................................................................), brutto …………………. zł </w:t>
      </w:r>
    </w:p>
    <w:p w:rsidR="003548E8" w:rsidRDefault="003548E8" w:rsidP="00CB3784">
      <w:pPr>
        <w:pStyle w:val="Tekstpodstawowy"/>
        <w:spacing w:line="360" w:lineRule="auto"/>
        <w:ind w:left="360"/>
        <w:jc w:val="both"/>
      </w:pPr>
    </w:p>
    <w:p w:rsidR="004919CD" w:rsidRPr="003548E8" w:rsidRDefault="00B34ECB" w:rsidP="00075371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b/>
        </w:rPr>
      </w:pPr>
      <w:r w:rsidRPr="003548E8">
        <w:rPr>
          <w:b/>
        </w:rPr>
        <w:lastRenderedPageBreak/>
        <w:t>Ł</w:t>
      </w:r>
      <w:r w:rsidR="004919CD" w:rsidRPr="003548E8">
        <w:rPr>
          <w:b/>
        </w:rPr>
        <w:t xml:space="preserve">ącznie poz. 1 </w:t>
      </w:r>
      <w:r w:rsidR="003548E8" w:rsidRPr="003548E8">
        <w:rPr>
          <w:b/>
        </w:rPr>
        <w:t xml:space="preserve">b </w:t>
      </w:r>
      <w:r w:rsidR="004919CD" w:rsidRPr="003548E8">
        <w:rPr>
          <w:b/>
        </w:rPr>
        <w:t xml:space="preserve">i 2 </w:t>
      </w:r>
      <w:r w:rsidR="003548E8" w:rsidRPr="003548E8">
        <w:rPr>
          <w:b/>
        </w:rPr>
        <w:t>b</w:t>
      </w:r>
    </w:p>
    <w:p w:rsidR="004919CD" w:rsidRPr="00072DF4" w:rsidRDefault="004919CD" w:rsidP="004919CD">
      <w:pPr>
        <w:pStyle w:val="Tekstpodstawowy"/>
        <w:spacing w:line="360" w:lineRule="auto"/>
        <w:ind w:left="360"/>
        <w:jc w:val="both"/>
      </w:pPr>
      <w:r>
        <w:t>netto</w:t>
      </w:r>
      <w:r w:rsidRPr="00072DF4">
        <w:t>: ............................</w:t>
      </w:r>
      <w:r>
        <w:t>.................. zł. (słownie</w:t>
      </w:r>
      <w:r w:rsidRPr="00072DF4">
        <w:t>: ........................</w:t>
      </w:r>
      <w:r>
        <w:t>.............</w:t>
      </w:r>
      <w:r w:rsidRPr="00072DF4">
        <w:t>.......</w:t>
      </w:r>
      <w:r w:rsidR="00075371">
        <w:t>............</w:t>
      </w:r>
      <w:r w:rsidRPr="00072DF4">
        <w:t>............</w:t>
      </w:r>
    </w:p>
    <w:p w:rsidR="004919CD" w:rsidRDefault="004919CD" w:rsidP="004919CD">
      <w:pPr>
        <w:pStyle w:val="Tekstpodstawowy"/>
        <w:spacing w:line="360" w:lineRule="auto"/>
        <w:ind w:left="284"/>
        <w:jc w:val="both"/>
      </w:pPr>
      <w:r w:rsidRPr="00072DF4">
        <w:t>....................................</w:t>
      </w:r>
      <w:r>
        <w:t xml:space="preserve">..............................) </w:t>
      </w:r>
      <w:r w:rsidRPr="00072DF4">
        <w:t>podatek VAT .............. % tj. ......</w:t>
      </w:r>
      <w:r>
        <w:t>.................. zł. (słownie</w:t>
      </w:r>
      <w:r w:rsidRPr="00072DF4">
        <w:t>: ...................................................................), brutto …………</w:t>
      </w:r>
      <w:r w:rsidR="00396123">
        <w:t>……</w:t>
      </w:r>
      <w:r w:rsidRPr="00072DF4">
        <w:t xml:space="preserve">………. zł </w:t>
      </w:r>
    </w:p>
    <w:p w:rsidR="004919CD" w:rsidRDefault="004919CD" w:rsidP="00CB3784">
      <w:pPr>
        <w:pStyle w:val="Tekstpodstawowy"/>
        <w:spacing w:line="360" w:lineRule="auto"/>
        <w:ind w:left="360"/>
        <w:jc w:val="both"/>
      </w:pPr>
    </w:p>
    <w:p w:rsidR="00A45695" w:rsidRPr="00072DF4" w:rsidRDefault="00A45695" w:rsidP="00A45695">
      <w:pPr>
        <w:pStyle w:val="Tekstpodstawowy"/>
        <w:jc w:val="both"/>
      </w:pPr>
    </w:p>
    <w:p w:rsidR="00A45695" w:rsidRPr="00072DF4" w:rsidRDefault="00A45695" w:rsidP="00A45695">
      <w:pPr>
        <w:pStyle w:val="Tekstpodstawowy"/>
        <w:ind w:left="360"/>
        <w:jc w:val="both"/>
      </w:pPr>
      <w:r w:rsidRPr="00072DF4">
        <w:t>W</w:t>
      </w:r>
      <w:r w:rsidR="00072DF4">
        <w:t>ymagany termin realizacji umowy</w:t>
      </w:r>
      <w:r w:rsidR="001667F6">
        <w:t>: od 01.07.2015r do 31</w:t>
      </w:r>
      <w:r w:rsidRPr="00072DF4">
        <w:t xml:space="preserve">.10.2015 roku. </w:t>
      </w:r>
    </w:p>
    <w:p w:rsidR="00A45695" w:rsidRPr="00072DF4" w:rsidRDefault="00A45695" w:rsidP="00A45695">
      <w:pPr>
        <w:pStyle w:val="Tekstpodstawowy"/>
        <w:ind w:left="360"/>
        <w:jc w:val="both"/>
      </w:pPr>
    </w:p>
    <w:p w:rsidR="00A45695" w:rsidRPr="00072DF4" w:rsidRDefault="00A45695" w:rsidP="00A45695">
      <w:pPr>
        <w:pStyle w:val="Tekstpodstawowy"/>
        <w:ind w:left="360"/>
        <w:jc w:val="both"/>
      </w:pPr>
      <w:r w:rsidRPr="00072DF4">
        <w:t xml:space="preserve">Oświadczam, iż zawarte w „zaproszeniu do złożenia propozycji cenowej” warunki    akceptuję i zobowiązuje się w przypadku przyjęcia mojej propozycji do zawarcia umowy na w/w warunkach. </w:t>
      </w:r>
    </w:p>
    <w:p w:rsidR="00A45695" w:rsidRPr="00072DF4" w:rsidRDefault="00A45695" w:rsidP="00A45695">
      <w:pPr>
        <w:pStyle w:val="Tekstpodstawowy"/>
        <w:jc w:val="both"/>
      </w:pPr>
    </w:p>
    <w:p w:rsidR="00A45695" w:rsidRPr="00072DF4" w:rsidRDefault="00A45695" w:rsidP="00A45695">
      <w:pPr>
        <w:pStyle w:val="Tekstpodstawowy"/>
        <w:jc w:val="both"/>
      </w:pPr>
    </w:p>
    <w:p w:rsidR="00A45695" w:rsidRPr="00072DF4" w:rsidRDefault="00A45695" w:rsidP="00A45695">
      <w:pPr>
        <w:pStyle w:val="Tekstpodstawowy"/>
        <w:jc w:val="both"/>
      </w:pPr>
    </w:p>
    <w:p w:rsidR="00A45695" w:rsidRPr="00072DF4" w:rsidRDefault="00A45695" w:rsidP="00A45695">
      <w:pPr>
        <w:pStyle w:val="Tekstpodstawowy"/>
        <w:jc w:val="both"/>
      </w:pPr>
    </w:p>
    <w:p w:rsidR="00A45695" w:rsidRPr="00072DF4" w:rsidRDefault="00A45695" w:rsidP="00A45695">
      <w:pPr>
        <w:pStyle w:val="Tekstpodstawowy"/>
        <w:jc w:val="both"/>
      </w:pPr>
    </w:p>
    <w:p w:rsidR="00A45695" w:rsidRPr="00072DF4" w:rsidRDefault="00A45695" w:rsidP="00A45695">
      <w:pPr>
        <w:pStyle w:val="Tekstpodstawowy"/>
        <w:jc w:val="both"/>
      </w:pPr>
      <w:r w:rsidRPr="00072DF4">
        <w:t xml:space="preserve">                                                                       </w:t>
      </w:r>
      <w:r w:rsidR="00D85BF6">
        <w:t xml:space="preserve">             </w:t>
      </w:r>
      <w:r w:rsidRPr="00072DF4">
        <w:t xml:space="preserve"> </w:t>
      </w:r>
      <w:r w:rsidR="00D85BF6">
        <w:t xml:space="preserve"> </w:t>
      </w:r>
      <w:r w:rsidRPr="00072DF4">
        <w:t>................................................................</w:t>
      </w:r>
    </w:p>
    <w:p w:rsidR="00A45695" w:rsidRPr="00D85BF6" w:rsidRDefault="00A45695" w:rsidP="00A45695">
      <w:pPr>
        <w:pStyle w:val="Tekstpodstawowy"/>
        <w:tabs>
          <w:tab w:val="center" w:pos="4536"/>
          <w:tab w:val="right" w:pos="9072"/>
        </w:tabs>
        <w:jc w:val="both"/>
        <w:rPr>
          <w:b/>
          <w:sz w:val="20"/>
          <w:szCs w:val="20"/>
        </w:rPr>
      </w:pPr>
      <w:r w:rsidRPr="00072DF4">
        <w:tab/>
      </w:r>
      <w:r w:rsidRPr="00D85BF6">
        <w:rPr>
          <w:sz w:val="20"/>
          <w:szCs w:val="20"/>
        </w:rPr>
        <w:t xml:space="preserve">                                                                                   </w:t>
      </w:r>
      <w:r w:rsidR="00D85BF6">
        <w:rPr>
          <w:sz w:val="20"/>
          <w:szCs w:val="20"/>
        </w:rPr>
        <w:t xml:space="preserve">              </w:t>
      </w:r>
      <w:r w:rsidRPr="00D85BF6">
        <w:rPr>
          <w:sz w:val="20"/>
          <w:szCs w:val="20"/>
        </w:rPr>
        <w:t>(podpis i pieczątka wykonawcy)</w:t>
      </w:r>
      <w:r w:rsidRPr="00D85BF6">
        <w:rPr>
          <w:sz w:val="20"/>
          <w:szCs w:val="20"/>
        </w:rPr>
        <w:tab/>
      </w:r>
    </w:p>
    <w:p w:rsidR="00A45695" w:rsidRDefault="00A45695" w:rsidP="00A45695">
      <w:pPr>
        <w:jc w:val="both"/>
        <w:rPr>
          <w:szCs w:val="28"/>
        </w:rPr>
      </w:pPr>
    </w:p>
    <w:p w:rsidR="00B83142" w:rsidRDefault="00B83142" w:rsidP="008339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19CD" w:rsidRDefault="004919CD" w:rsidP="008339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19CD" w:rsidRDefault="004919CD" w:rsidP="008339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19CD" w:rsidRDefault="004919CD" w:rsidP="008339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19CD" w:rsidRDefault="004919CD" w:rsidP="008339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19CD" w:rsidRDefault="004919CD" w:rsidP="008339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19CD" w:rsidRDefault="004919CD" w:rsidP="008339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19CD" w:rsidRDefault="004919CD" w:rsidP="008339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19CD" w:rsidRDefault="004919CD" w:rsidP="008339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19CD" w:rsidRDefault="004919CD" w:rsidP="008339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19CD" w:rsidRDefault="004919CD" w:rsidP="008339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19CD" w:rsidRDefault="004919CD" w:rsidP="008339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19CD" w:rsidRDefault="004919CD" w:rsidP="008339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19CD" w:rsidRDefault="004919CD" w:rsidP="008339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4ECB" w:rsidRDefault="00B34ECB" w:rsidP="008339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2426" w:rsidRDefault="00A02426" w:rsidP="008339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5695" w:rsidRPr="00D85BF6" w:rsidRDefault="00B83142" w:rsidP="008339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45695" w:rsidRPr="00D85BF6">
        <w:rPr>
          <w:rFonts w:ascii="Times New Roman" w:hAnsi="Times New Roman" w:cs="Times New Roman"/>
          <w:sz w:val="24"/>
          <w:szCs w:val="24"/>
        </w:rPr>
        <w:t>Projekt umowy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A45695" w:rsidRDefault="00A45695" w:rsidP="00833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Umowa nr …</w:t>
      </w:r>
      <w:r w:rsidR="00D85BF6">
        <w:rPr>
          <w:rFonts w:ascii="Times New Roman" w:hAnsi="Times New Roman" w:cs="Times New Roman"/>
          <w:sz w:val="24"/>
          <w:szCs w:val="24"/>
        </w:rPr>
        <w:t>…/</w:t>
      </w:r>
      <w:r w:rsidR="00860DEB">
        <w:rPr>
          <w:rFonts w:ascii="Times New Roman" w:hAnsi="Times New Roman" w:cs="Times New Roman"/>
          <w:sz w:val="24"/>
          <w:szCs w:val="24"/>
        </w:rPr>
        <w:t>…</w:t>
      </w:r>
      <w:r w:rsidR="00D85BF6">
        <w:rPr>
          <w:rFonts w:ascii="Times New Roman" w:hAnsi="Times New Roman" w:cs="Times New Roman"/>
          <w:sz w:val="24"/>
          <w:szCs w:val="24"/>
        </w:rPr>
        <w:t>.</w:t>
      </w:r>
      <w:r w:rsidRPr="00D85BF6">
        <w:rPr>
          <w:rFonts w:ascii="Times New Roman" w:hAnsi="Times New Roman" w:cs="Times New Roman"/>
          <w:sz w:val="24"/>
          <w:szCs w:val="24"/>
        </w:rPr>
        <w:t>/2015</w:t>
      </w:r>
    </w:p>
    <w:p w:rsidR="0083396A" w:rsidRPr="00D85BF6" w:rsidRDefault="0083396A" w:rsidP="00833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695" w:rsidRPr="00D85BF6" w:rsidRDefault="00860DEB" w:rsidP="0083396A">
      <w:pPr>
        <w:pStyle w:val="Tekstblokowy1"/>
        <w:ind w:left="0" w:firstLine="0"/>
      </w:pPr>
      <w:r>
        <w:t>Zawarta w dniu …...2015r. w Giżycku</w:t>
      </w:r>
      <w:r w:rsidR="00A45695" w:rsidRPr="00D85BF6">
        <w:t xml:space="preserve">, pomiędzy </w:t>
      </w:r>
      <w:r w:rsidR="00B83142">
        <w:t>Gminą</w:t>
      </w:r>
      <w:r>
        <w:t xml:space="preserve"> Miejską Giżycko,</w:t>
      </w:r>
      <w:r w:rsidR="00A45695" w:rsidRPr="00D85BF6">
        <w:t xml:space="preserve"> </w:t>
      </w:r>
      <w:r w:rsidR="00680591">
        <w:t>a</w:t>
      </w:r>
      <w:r>
        <w:t>leja 1 Maja 14, 11-500 Giżycko,</w:t>
      </w:r>
      <w:r w:rsidR="00A45695" w:rsidRPr="00D85BF6">
        <w:t xml:space="preserve"> reprezentowaną przez:</w:t>
      </w:r>
    </w:p>
    <w:p w:rsidR="00A45695" w:rsidRPr="00D85BF6" w:rsidRDefault="00A45695" w:rsidP="0083396A">
      <w:pPr>
        <w:spacing w:after="0" w:line="240" w:lineRule="auto"/>
        <w:ind w:right="-483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 xml:space="preserve">1. </w:t>
      </w:r>
      <w:r w:rsidR="0083396A">
        <w:rPr>
          <w:rFonts w:ascii="Times New Roman" w:hAnsi="Times New Roman" w:cs="Times New Roman"/>
          <w:sz w:val="24"/>
          <w:szCs w:val="24"/>
        </w:rPr>
        <w:t>Zastępcę Burmistrza Miasta Giżycka - Romana Łożyńskiego</w:t>
      </w:r>
      <w:r w:rsidR="00860DEB">
        <w:rPr>
          <w:rFonts w:ascii="Times New Roman" w:hAnsi="Times New Roman" w:cs="Times New Roman"/>
          <w:sz w:val="24"/>
          <w:szCs w:val="24"/>
        </w:rPr>
        <w:t xml:space="preserve"> </w:t>
      </w:r>
      <w:r w:rsidRPr="00D85B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5695" w:rsidRPr="00D85BF6" w:rsidRDefault="00A45695" w:rsidP="0083396A">
      <w:pPr>
        <w:spacing w:after="0" w:line="240" w:lineRule="auto"/>
        <w:ind w:right="-483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przy kontrasygnacie Skarbnika</w:t>
      </w:r>
      <w:r w:rsidR="0083396A">
        <w:rPr>
          <w:rFonts w:ascii="Times New Roman" w:hAnsi="Times New Roman" w:cs="Times New Roman"/>
          <w:sz w:val="24"/>
          <w:szCs w:val="24"/>
        </w:rPr>
        <w:t xml:space="preserve"> Miasta – Elżbiety Ołoszczyńskiej</w:t>
      </w:r>
    </w:p>
    <w:p w:rsidR="00A45695" w:rsidRPr="00D85BF6" w:rsidRDefault="00A45695" w:rsidP="0083396A">
      <w:pPr>
        <w:spacing w:after="0" w:line="240" w:lineRule="auto"/>
        <w:ind w:right="-483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 xml:space="preserve">zwaną </w:t>
      </w:r>
      <w:r w:rsidRPr="0083396A">
        <w:rPr>
          <w:rFonts w:ascii="Times New Roman" w:hAnsi="Times New Roman" w:cs="Times New Roman"/>
          <w:sz w:val="24"/>
          <w:szCs w:val="24"/>
        </w:rPr>
        <w:t>dalej "Zamawiającym"</w:t>
      </w:r>
    </w:p>
    <w:p w:rsidR="00A45695" w:rsidRPr="00D85BF6" w:rsidRDefault="00A45695" w:rsidP="00833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 xml:space="preserve">a ……………………………………………………… zwanym dalej </w:t>
      </w:r>
      <w:r w:rsidRPr="0083396A">
        <w:rPr>
          <w:rFonts w:ascii="Times New Roman" w:hAnsi="Times New Roman" w:cs="Times New Roman"/>
          <w:sz w:val="24"/>
          <w:szCs w:val="24"/>
        </w:rPr>
        <w:t>"Wykonawcą",</w:t>
      </w:r>
      <w:r w:rsidRPr="00D85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695" w:rsidRPr="00D85BF6" w:rsidRDefault="00A45695" w:rsidP="00833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reprezentowanym przez:</w:t>
      </w:r>
    </w:p>
    <w:p w:rsidR="00A45695" w:rsidRPr="00B83142" w:rsidRDefault="00A45695" w:rsidP="00B8314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42">
        <w:rPr>
          <w:rFonts w:ascii="Times New Roman" w:hAnsi="Times New Roman" w:cs="Times New Roman"/>
          <w:sz w:val="24"/>
          <w:szCs w:val="24"/>
        </w:rPr>
        <w:t>……………………</w:t>
      </w:r>
      <w:r w:rsidR="0083396A" w:rsidRPr="00B8314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B83142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B83142" w:rsidRPr="00B83142" w:rsidRDefault="00B83142" w:rsidP="00B8314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695" w:rsidRPr="00D85BF6" w:rsidRDefault="00A45695" w:rsidP="00833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§1.</w:t>
      </w:r>
    </w:p>
    <w:p w:rsidR="00A45695" w:rsidRPr="00D85BF6" w:rsidRDefault="00A45695" w:rsidP="00833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 xml:space="preserve">1. Zamawiający powierza a Wykonawca przyjmuje do wykonania usługi polegające na </w:t>
      </w:r>
      <w:r w:rsidRPr="0083396A">
        <w:rPr>
          <w:rFonts w:ascii="Times New Roman" w:hAnsi="Times New Roman" w:cs="Times New Roman"/>
          <w:b/>
          <w:sz w:val="24"/>
          <w:szCs w:val="24"/>
        </w:rPr>
        <w:t>„</w:t>
      </w:r>
      <w:r w:rsidRPr="00D85BF6">
        <w:rPr>
          <w:rFonts w:ascii="Times New Roman" w:hAnsi="Times New Roman" w:cs="Times New Roman"/>
          <w:b/>
          <w:sz w:val="24"/>
          <w:szCs w:val="24"/>
        </w:rPr>
        <w:t xml:space="preserve">Usuwaniu wyrobów zawierających azbest z terenu </w:t>
      </w:r>
      <w:r w:rsidR="003548E8">
        <w:rPr>
          <w:rFonts w:ascii="Times New Roman" w:hAnsi="Times New Roman" w:cs="Times New Roman"/>
          <w:b/>
          <w:sz w:val="24"/>
          <w:szCs w:val="24"/>
        </w:rPr>
        <w:t>miasta Giżycka</w:t>
      </w:r>
      <w:r w:rsidRPr="00D85BF6">
        <w:rPr>
          <w:rFonts w:ascii="Times New Roman" w:hAnsi="Times New Roman" w:cs="Times New Roman"/>
          <w:b/>
          <w:sz w:val="24"/>
          <w:szCs w:val="24"/>
        </w:rPr>
        <w:t>”</w:t>
      </w:r>
      <w:r w:rsidR="0083396A">
        <w:rPr>
          <w:rFonts w:ascii="Times New Roman" w:hAnsi="Times New Roman" w:cs="Times New Roman"/>
          <w:b/>
          <w:sz w:val="24"/>
          <w:szCs w:val="24"/>
        </w:rPr>
        <w:t>.</w:t>
      </w:r>
    </w:p>
    <w:p w:rsidR="00A45695" w:rsidRPr="00D85BF6" w:rsidRDefault="00A45695" w:rsidP="00833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 xml:space="preserve">2. Wykonawca zobowiązuje się do wykonania na rzecz Zamawiającego usługi zgodnie z niniejszą umową i obowiązującymi w zakresie usuwania azbestu przepisami i normami oraz przy uwzględnieniu wniosków złożonych przez osoby </w:t>
      </w:r>
      <w:r w:rsidR="00B7175F">
        <w:rPr>
          <w:rFonts w:ascii="Times New Roman" w:hAnsi="Times New Roman" w:cs="Times New Roman"/>
          <w:sz w:val="24"/>
          <w:szCs w:val="24"/>
        </w:rPr>
        <w:t xml:space="preserve">oraz podmioty </w:t>
      </w:r>
      <w:r w:rsidRPr="00D85BF6">
        <w:rPr>
          <w:rFonts w:ascii="Times New Roman" w:hAnsi="Times New Roman" w:cs="Times New Roman"/>
          <w:sz w:val="24"/>
          <w:szCs w:val="24"/>
        </w:rPr>
        <w:t xml:space="preserve">ubiegające się o przyznanie dotacji na sfinansowanie usługi. </w:t>
      </w:r>
    </w:p>
    <w:p w:rsidR="00A45695" w:rsidRPr="00D85BF6" w:rsidRDefault="00A45695" w:rsidP="00833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§2.</w:t>
      </w:r>
    </w:p>
    <w:p w:rsidR="00A45695" w:rsidRPr="00D85BF6" w:rsidRDefault="00A45695" w:rsidP="00833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1. Zakres usługi obejmuje:</w:t>
      </w:r>
    </w:p>
    <w:p w:rsidR="00A45695" w:rsidRPr="00D85BF6" w:rsidRDefault="00A45695" w:rsidP="0083396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organizację poszczególnych etapów związanych z wykonaniem usługi, zabezpieczeniem placu na którym jest wykonywana,</w:t>
      </w:r>
    </w:p>
    <w:p w:rsidR="00A45695" w:rsidRPr="00D85BF6" w:rsidRDefault="00A45695" w:rsidP="0083396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 xml:space="preserve">demontaż, załadunek, wywóz i utylizację wyrobów zawierających azbest z pokryć dachowych, </w:t>
      </w:r>
    </w:p>
    <w:p w:rsidR="00A45695" w:rsidRPr="00D85BF6" w:rsidRDefault="00A45695" w:rsidP="0083396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załadunek, wywóz i utylizację wyrobów azbestowych zdjętych z obiektów, o których mowa w lit. b) i składowanych na nieruchomościach,</w:t>
      </w:r>
    </w:p>
    <w:p w:rsidR="00A45695" w:rsidRPr="00D85BF6" w:rsidRDefault="00A45695" w:rsidP="0083396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uporządkowanie nieruchomości po zakończeniu prac,</w:t>
      </w:r>
    </w:p>
    <w:p w:rsidR="00A45695" w:rsidRPr="00D85BF6" w:rsidRDefault="00A45695" w:rsidP="0083396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 xml:space="preserve">sporządzenie na okoliczność usunięcia wyrobów zawierających azbest protokołu odbioru z podaniem wagi usuniętego azbestu. </w:t>
      </w:r>
      <w:r w:rsidRPr="00D85BF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W celu ustalenia rzeczywistej wagi usuniętego azbestu Wykonawca dokona w ramach zadania, ważenia odpadu azbestowego w momencie odbioru z posesji. </w:t>
      </w:r>
      <w:r w:rsidRPr="00D85BF6">
        <w:rPr>
          <w:rFonts w:ascii="Times New Roman" w:hAnsi="Times New Roman" w:cs="Times New Roman"/>
          <w:sz w:val="24"/>
          <w:szCs w:val="24"/>
        </w:rPr>
        <w:t>Protokół powinien zostać podpisany przez przedstawiciela Zamawiającego, Wykonawcy oraz właściciela nieruchomości,</w:t>
      </w:r>
    </w:p>
    <w:p w:rsidR="00A45695" w:rsidRPr="00D85BF6" w:rsidRDefault="00A45695" w:rsidP="0083396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udokumentowanie przekazania odpadu na składowisko – miejsce utylizacji (karta przekazania odpadu),</w:t>
      </w:r>
    </w:p>
    <w:p w:rsidR="00A45695" w:rsidRPr="00D85BF6" w:rsidRDefault="00A45695" w:rsidP="0083396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 xml:space="preserve">przekazanie Zamawiającemu dokumentów potwierdzających przyjęcie odpadów na składowisko odpadów (protokół odbioru, karta przekazania odpadu, karta ewidencji odpadu). </w:t>
      </w:r>
    </w:p>
    <w:p w:rsidR="00A45695" w:rsidRPr="00D85BF6" w:rsidRDefault="00A45695" w:rsidP="0083396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2. Wykonawca zamówienia staje się wytwórcą i posiadaczem wszystkich odpadów powstałych w wyniku prowadzenia prac, co potwierdza w karcie ewidencji odpadów i karcie przekazania odpadu.</w:t>
      </w:r>
    </w:p>
    <w:p w:rsidR="00A45695" w:rsidRPr="00D85BF6" w:rsidRDefault="00A45695" w:rsidP="00833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§3.</w:t>
      </w:r>
    </w:p>
    <w:p w:rsidR="00A45695" w:rsidRPr="00D85BF6" w:rsidRDefault="00A45695" w:rsidP="00AA244A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Termin wykonania usługi: od 01.07.2015r</w:t>
      </w:r>
      <w:r w:rsidR="001667F6">
        <w:rPr>
          <w:rFonts w:ascii="Times New Roman" w:hAnsi="Times New Roman" w:cs="Times New Roman"/>
          <w:sz w:val="24"/>
          <w:szCs w:val="24"/>
        </w:rPr>
        <w:t xml:space="preserve"> do 31</w:t>
      </w:r>
      <w:r w:rsidRPr="00D85BF6">
        <w:rPr>
          <w:rFonts w:ascii="Times New Roman" w:hAnsi="Times New Roman" w:cs="Times New Roman"/>
          <w:sz w:val="24"/>
          <w:szCs w:val="24"/>
        </w:rPr>
        <w:t>.10.2015r.</w:t>
      </w:r>
    </w:p>
    <w:p w:rsidR="00A45695" w:rsidRPr="00D85BF6" w:rsidRDefault="00A45695" w:rsidP="00AA244A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85BF6">
        <w:rPr>
          <w:rFonts w:ascii="Times New Roman" w:hAnsi="Times New Roman" w:cs="Times New Roman"/>
          <w:sz w:val="24"/>
          <w:szCs w:val="24"/>
        </w:rPr>
        <w:t xml:space="preserve">Wykaz nieruchomości, z których należy usunąć azbest zostanie przekazany Wykonawcy po podpisaniu umowy. </w:t>
      </w:r>
    </w:p>
    <w:p w:rsidR="00AA244A" w:rsidRPr="00AA244A" w:rsidRDefault="00A45695" w:rsidP="00B83142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A244A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Wykonawca w terminie 14 dni przed przystąpieniem do realizacji  przedmiotu umowy dostarczy Zamawiającemu harmonogram wykonywania prac sporządzony na podstawie </w:t>
      </w:r>
      <w:r w:rsidR="008D546F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odrębnych pisemnych uzgodnień</w:t>
      </w:r>
      <w:r w:rsidRPr="00AA244A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z właścicielami posesji, na których znajduje się azbest. </w:t>
      </w:r>
    </w:p>
    <w:p w:rsidR="00A45695" w:rsidRPr="00AA244A" w:rsidRDefault="00A45695" w:rsidP="00B83142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autoSpaceDE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A244A">
        <w:rPr>
          <w:rFonts w:ascii="Times New Roman" w:hAnsi="Times New Roman" w:cs="Times New Roman"/>
        </w:rPr>
        <w:t xml:space="preserve">Za realizację przedmiotu umowy odpowiedzialne są następujące osoby: </w:t>
      </w:r>
    </w:p>
    <w:p w:rsidR="00A45695" w:rsidRPr="00D85BF6" w:rsidRDefault="00A45695" w:rsidP="00B83142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D85BF6">
        <w:rPr>
          <w:rFonts w:ascii="Times New Roman" w:hAnsi="Times New Roman" w:cs="Times New Roman"/>
        </w:rPr>
        <w:lastRenderedPageBreak/>
        <w:t xml:space="preserve">1) ze strony Zamawiającego:  </w:t>
      </w:r>
      <w:r w:rsidR="00AA244A">
        <w:rPr>
          <w:rFonts w:ascii="Times New Roman" w:hAnsi="Times New Roman" w:cs="Times New Roman"/>
        </w:rPr>
        <w:t>Jacek Stankiewicz</w:t>
      </w:r>
      <w:r w:rsidR="00B7175F">
        <w:rPr>
          <w:rFonts w:ascii="Times New Roman" w:hAnsi="Times New Roman" w:cs="Times New Roman"/>
        </w:rPr>
        <w:t xml:space="preserve"> oraz Edyta Polak</w:t>
      </w:r>
      <w:r w:rsidR="00AA244A">
        <w:rPr>
          <w:rFonts w:ascii="Times New Roman" w:hAnsi="Times New Roman" w:cs="Times New Roman"/>
        </w:rPr>
        <w:t xml:space="preserve"> tel. (87) 73 24 131</w:t>
      </w:r>
    </w:p>
    <w:p w:rsidR="00A45695" w:rsidRDefault="00A45695" w:rsidP="00B83142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D85BF6">
        <w:rPr>
          <w:rFonts w:ascii="Times New Roman" w:hAnsi="Times New Roman" w:cs="Times New Roman"/>
        </w:rPr>
        <w:t>2) ze strony Wykonawcy: ……………………………………………</w:t>
      </w:r>
    </w:p>
    <w:p w:rsidR="0083396A" w:rsidRPr="00D85BF6" w:rsidRDefault="0083396A" w:rsidP="0083396A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A45695" w:rsidRPr="00D85BF6" w:rsidRDefault="00A45695" w:rsidP="00833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§4</w:t>
      </w:r>
      <w:r w:rsidRPr="00D85BF6">
        <w:rPr>
          <w:rFonts w:ascii="Times New Roman" w:hAnsi="Times New Roman" w:cs="Times New Roman"/>
          <w:b/>
          <w:sz w:val="24"/>
          <w:szCs w:val="24"/>
        </w:rPr>
        <w:t>.</w:t>
      </w:r>
    </w:p>
    <w:p w:rsidR="00A45695" w:rsidRPr="00192DCC" w:rsidRDefault="00A45695" w:rsidP="00192DCC">
      <w:pPr>
        <w:pStyle w:val="Akapitzlist"/>
        <w:numPr>
          <w:ilvl w:val="0"/>
          <w:numId w:val="13"/>
        </w:numPr>
        <w:spacing w:after="0" w:line="240" w:lineRule="auto"/>
        <w:ind w:left="284" w:right="7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2DCC">
        <w:rPr>
          <w:rFonts w:ascii="Times New Roman" w:hAnsi="Times New Roman" w:cs="Times New Roman"/>
          <w:iCs/>
          <w:sz w:val="24"/>
          <w:szCs w:val="24"/>
        </w:rPr>
        <w:t>Przewidywana ilość wyrobów azbestowych:</w:t>
      </w:r>
    </w:p>
    <w:p w:rsidR="00A45695" w:rsidRPr="00D85BF6" w:rsidRDefault="00A45695" w:rsidP="00192DCC">
      <w:pPr>
        <w:spacing w:after="0" w:line="240" w:lineRule="auto"/>
        <w:ind w:right="7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5BF6">
        <w:rPr>
          <w:rFonts w:ascii="Times New Roman" w:hAnsi="Times New Roman" w:cs="Times New Roman"/>
          <w:iCs/>
          <w:sz w:val="24"/>
          <w:szCs w:val="24"/>
        </w:rPr>
        <w:t>-</w:t>
      </w:r>
      <w:r w:rsidR="00B83142">
        <w:rPr>
          <w:rFonts w:ascii="Times New Roman" w:hAnsi="Times New Roman" w:cs="Times New Roman"/>
          <w:iCs/>
          <w:sz w:val="24"/>
          <w:szCs w:val="24"/>
        </w:rPr>
        <w:t xml:space="preserve"> powstałych z demontażu około  </w:t>
      </w:r>
      <w:r w:rsidR="00B83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48,627 </w:t>
      </w:r>
      <w:r w:rsidRPr="00D85BF6">
        <w:rPr>
          <w:rFonts w:ascii="Times New Roman" w:hAnsi="Times New Roman" w:cs="Times New Roman"/>
          <w:iCs/>
          <w:sz w:val="24"/>
          <w:szCs w:val="24"/>
        </w:rPr>
        <w:t xml:space="preserve">Mg tj. około </w:t>
      </w:r>
      <w:r w:rsidR="001A0A27" w:rsidRPr="001A0A27">
        <w:rPr>
          <w:rFonts w:ascii="Times New Roman" w:hAnsi="Times New Roman" w:cs="Times New Roman"/>
          <w:iCs/>
          <w:sz w:val="24"/>
          <w:szCs w:val="24"/>
        </w:rPr>
        <w:t>3126,7</w:t>
      </w:r>
      <w:r w:rsidRPr="001A0A27">
        <w:rPr>
          <w:rFonts w:ascii="Times New Roman" w:hAnsi="Times New Roman" w:cs="Times New Roman"/>
          <w:iCs/>
          <w:sz w:val="24"/>
          <w:szCs w:val="24"/>
        </w:rPr>
        <w:t xml:space="preserve"> m²</w:t>
      </w:r>
    </w:p>
    <w:p w:rsidR="00192DCC" w:rsidRDefault="00A45695" w:rsidP="00192DCC">
      <w:pPr>
        <w:spacing w:after="0" w:line="240" w:lineRule="auto"/>
        <w:ind w:right="7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5BF6">
        <w:rPr>
          <w:rFonts w:ascii="Times New Roman" w:hAnsi="Times New Roman" w:cs="Times New Roman"/>
          <w:iCs/>
          <w:sz w:val="24"/>
          <w:szCs w:val="24"/>
        </w:rPr>
        <w:t xml:space="preserve">- składowanych około </w:t>
      </w:r>
      <w:r w:rsidR="00B83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6,316 </w:t>
      </w:r>
      <w:r w:rsidRPr="00D85BF6">
        <w:rPr>
          <w:rFonts w:ascii="Times New Roman" w:hAnsi="Times New Roman" w:cs="Times New Roman"/>
          <w:iCs/>
          <w:sz w:val="24"/>
          <w:szCs w:val="24"/>
        </w:rPr>
        <w:t xml:space="preserve">Mg tj. około </w:t>
      </w:r>
      <w:r w:rsidR="001A0A27">
        <w:rPr>
          <w:rFonts w:ascii="Times New Roman" w:hAnsi="Times New Roman" w:cs="Times New Roman"/>
          <w:iCs/>
          <w:sz w:val="24"/>
          <w:szCs w:val="24"/>
        </w:rPr>
        <w:t>469,73</w:t>
      </w:r>
      <w:r w:rsidRPr="001A0A27">
        <w:rPr>
          <w:rFonts w:ascii="Times New Roman" w:hAnsi="Times New Roman" w:cs="Times New Roman"/>
          <w:iCs/>
          <w:sz w:val="24"/>
          <w:szCs w:val="24"/>
        </w:rPr>
        <w:t xml:space="preserve"> m².</w:t>
      </w:r>
    </w:p>
    <w:p w:rsidR="00A45695" w:rsidRPr="00192DCC" w:rsidRDefault="00192DCC" w:rsidP="00192DCC">
      <w:pPr>
        <w:tabs>
          <w:tab w:val="left" w:pos="284"/>
        </w:tabs>
        <w:spacing w:after="0" w:line="240" w:lineRule="auto"/>
        <w:ind w:right="7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="00A45695" w:rsidRPr="00192DCC">
        <w:rPr>
          <w:rFonts w:ascii="Times New Roman" w:hAnsi="Times New Roman" w:cs="Times New Roman"/>
          <w:sz w:val="24"/>
          <w:szCs w:val="24"/>
        </w:rPr>
        <w:t xml:space="preserve">Zamawiający zastrzega sobie prawo zmniejszenia zakresu rzeczowego przedmiotu zamówienia, o którym mowa wyżej, ze względu na fakt, iż podane ilości wyrobów zawierających azbest objętych przedmiotem zamówienia określone zostały w sposób szacunkowy. Podstawą faktycznego rozliczenia będzie protokół odbioru podpisany przez właściciela nieruchomości oraz karty przekazania odpadów na składowisku odpadów. </w:t>
      </w:r>
    </w:p>
    <w:p w:rsidR="00A45695" w:rsidRDefault="00192DCC" w:rsidP="003548E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45695" w:rsidRPr="00192DCC">
        <w:rPr>
          <w:rFonts w:ascii="Times New Roman" w:hAnsi="Times New Roman" w:cs="Times New Roman"/>
          <w:sz w:val="24"/>
          <w:szCs w:val="24"/>
        </w:rPr>
        <w:t>Wycofanie się z korzystania z usługi przez właściciela (posiadacza) nieruchomości, jak również wprowadzenie zmian, o których mowa w ust. 2 niniejszego paragrafu, nie rodzi po stronie Wykonawcy prawa do domagania się od Zamawiającego roszczeń odszkodowawczych, w tym zapłaty kary umownej, o której mowa w § 7 ust. 1 pkt 1 lit. a).</w:t>
      </w:r>
      <w:r w:rsidR="00A45695" w:rsidRPr="00192DCC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3548E8" w:rsidRPr="00D85BF6" w:rsidRDefault="003548E8" w:rsidP="003548E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5695" w:rsidRPr="00D85BF6" w:rsidRDefault="00A45695" w:rsidP="00192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bCs/>
          <w:sz w:val="24"/>
          <w:szCs w:val="24"/>
        </w:rPr>
        <w:t>§ 5.</w:t>
      </w:r>
    </w:p>
    <w:p w:rsidR="00A45695" w:rsidRPr="00192DCC" w:rsidRDefault="00A45695" w:rsidP="00192DCC">
      <w:pPr>
        <w:pStyle w:val="Akapitzlist"/>
        <w:numPr>
          <w:ilvl w:val="0"/>
          <w:numId w:val="3"/>
        </w:num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192DCC">
        <w:rPr>
          <w:rFonts w:ascii="Times New Roman" w:hAnsi="Times New Roman" w:cs="Times New Roman"/>
          <w:sz w:val="24"/>
          <w:szCs w:val="24"/>
        </w:rPr>
        <w:t>Za wykonanie zamówienia opisanego w paragrafie 1, Wykonawcy przysługuje szacunkowe wynagrodzenie w wysokości ………… zł brutto, słownie: ………</w:t>
      </w:r>
      <w:r w:rsidR="00B34ECB">
        <w:rPr>
          <w:rFonts w:ascii="Times New Roman" w:hAnsi="Times New Roman" w:cs="Times New Roman"/>
          <w:sz w:val="24"/>
          <w:szCs w:val="24"/>
        </w:rPr>
        <w:t>……………………..</w:t>
      </w:r>
      <w:r w:rsidRPr="00192DCC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A45695" w:rsidRPr="00192DCC" w:rsidRDefault="00A45695" w:rsidP="00192DCC">
      <w:pPr>
        <w:pStyle w:val="Akapitzlist"/>
        <w:numPr>
          <w:ilvl w:val="0"/>
          <w:numId w:val="3"/>
        </w:num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192DCC">
        <w:rPr>
          <w:rFonts w:ascii="Times New Roman" w:hAnsi="Times New Roman" w:cs="Times New Roman"/>
          <w:sz w:val="24"/>
          <w:szCs w:val="24"/>
        </w:rPr>
        <w:t xml:space="preserve">Cena jednostkowa za demontaż, załadunek, wywóz i unieszkodliwienie </w:t>
      </w:r>
      <w:r w:rsidRPr="00E21D2A">
        <w:rPr>
          <w:rFonts w:ascii="Times New Roman" w:hAnsi="Times New Roman" w:cs="Times New Roman"/>
          <w:bCs/>
          <w:sz w:val="24"/>
          <w:szCs w:val="24"/>
        </w:rPr>
        <w:t>1 Mg</w:t>
      </w:r>
      <w:r w:rsidRPr="00192DCC">
        <w:rPr>
          <w:rFonts w:ascii="Times New Roman" w:hAnsi="Times New Roman" w:cs="Times New Roman"/>
          <w:sz w:val="24"/>
          <w:szCs w:val="24"/>
        </w:rPr>
        <w:t xml:space="preserve"> wyrobów zawierających azbest z pokryć dachowych stanowiących własność osób </w:t>
      </w:r>
      <w:r w:rsidR="00B7175F">
        <w:rPr>
          <w:rFonts w:ascii="Times New Roman" w:hAnsi="Times New Roman" w:cs="Times New Roman"/>
          <w:sz w:val="24"/>
          <w:szCs w:val="24"/>
        </w:rPr>
        <w:t>lub podmiotów</w:t>
      </w:r>
      <w:r w:rsidRPr="00192DCC">
        <w:rPr>
          <w:rFonts w:ascii="Times New Roman" w:hAnsi="Times New Roman" w:cs="Times New Roman"/>
          <w:sz w:val="24"/>
          <w:szCs w:val="24"/>
        </w:rPr>
        <w:t xml:space="preserve"> wynosi brutto ……</w:t>
      </w:r>
      <w:r w:rsidR="00A02426">
        <w:rPr>
          <w:rFonts w:ascii="Times New Roman" w:hAnsi="Times New Roman" w:cs="Times New Roman"/>
          <w:sz w:val="24"/>
          <w:szCs w:val="24"/>
        </w:rPr>
        <w:t xml:space="preserve">….. zł (słownie ………………………………. </w:t>
      </w:r>
      <w:r w:rsidRPr="00192DCC">
        <w:rPr>
          <w:rFonts w:ascii="Times New Roman" w:hAnsi="Times New Roman" w:cs="Times New Roman"/>
          <w:sz w:val="24"/>
          <w:szCs w:val="24"/>
        </w:rPr>
        <w:t>).</w:t>
      </w:r>
    </w:p>
    <w:p w:rsidR="00192DCC" w:rsidRDefault="00A45695" w:rsidP="00192DCC">
      <w:pPr>
        <w:pStyle w:val="Akapitzlist"/>
        <w:numPr>
          <w:ilvl w:val="0"/>
          <w:numId w:val="3"/>
        </w:num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192DCC">
        <w:rPr>
          <w:rFonts w:ascii="Times New Roman" w:hAnsi="Times New Roman" w:cs="Times New Roman"/>
          <w:sz w:val="24"/>
          <w:szCs w:val="24"/>
        </w:rPr>
        <w:t>Cena jednostkowa za załadunek, wywóz i unieszkodliwienie</w:t>
      </w:r>
      <w:r w:rsidRPr="00192D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1D2A">
        <w:rPr>
          <w:rFonts w:ascii="Times New Roman" w:hAnsi="Times New Roman" w:cs="Times New Roman"/>
          <w:bCs/>
          <w:sz w:val="24"/>
          <w:szCs w:val="24"/>
        </w:rPr>
        <w:t>1 Mg</w:t>
      </w:r>
      <w:r w:rsidRPr="00192DCC">
        <w:rPr>
          <w:rFonts w:ascii="Times New Roman" w:hAnsi="Times New Roman" w:cs="Times New Roman"/>
          <w:sz w:val="24"/>
          <w:szCs w:val="24"/>
        </w:rPr>
        <w:t xml:space="preserve"> wyrobów  zawierających azbest składowanych na nieruchomościach stanowiących własność osób </w:t>
      </w:r>
      <w:r w:rsidR="00B7175F">
        <w:rPr>
          <w:rFonts w:ascii="Times New Roman" w:hAnsi="Times New Roman" w:cs="Times New Roman"/>
          <w:sz w:val="24"/>
          <w:szCs w:val="24"/>
        </w:rPr>
        <w:t>lub podmiotów</w:t>
      </w:r>
      <w:r w:rsidRPr="00192DCC">
        <w:rPr>
          <w:rFonts w:ascii="Times New Roman" w:hAnsi="Times New Roman" w:cs="Times New Roman"/>
          <w:sz w:val="24"/>
          <w:szCs w:val="24"/>
        </w:rPr>
        <w:t xml:space="preserve"> wynosi brutto</w:t>
      </w:r>
      <w:r w:rsidR="00A02426">
        <w:rPr>
          <w:rFonts w:ascii="Times New Roman" w:hAnsi="Times New Roman" w:cs="Times New Roman"/>
          <w:sz w:val="24"/>
          <w:szCs w:val="24"/>
        </w:rPr>
        <w:t xml:space="preserve"> …………….zł (słownie …………………………….</w:t>
      </w:r>
      <w:r w:rsidRPr="00192DCC">
        <w:rPr>
          <w:rFonts w:ascii="Times New Roman" w:hAnsi="Times New Roman" w:cs="Times New Roman"/>
          <w:sz w:val="24"/>
          <w:szCs w:val="24"/>
        </w:rPr>
        <w:t>).</w:t>
      </w:r>
    </w:p>
    <w:p w:rsidR="00192DCC" w:rsidRDefault="00A45695" w:rsidP="00192DCC">
      <w:pPr>
        <w:pStyle w:val="Akapitzlist"/>
        <w:numPr>
          <w:ilvl w:val="0"/>
          <w:numId w:val="3"/>
        </w:num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192DCC">
        <w:rPr>
          <w:rFonts w:ascii="Times New Roman" w:hAnsi="Times New Roman" w:cs="Times New Roman"/>
          <w:sz w:val="24"/>
          <w:szCs w:val="24"/>
        </w:rPr>
        <w:t xml:space="preserve">Wynagrodzenie Zleceniobiorcy z tytułu wykonania usług wyliczone zostanie w oparciu </w:t>
      </w:r>
      <w:r w:rsidR="00A024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92DCC">
        <w:rPr>
          <w:rFonts w:ascii="Times New Roman" w:hAnsi="Times New Roman" w:cs="Times New Roman"/>
          <w:sz w:val="24"/>
          <w:szCs w:val="24"/>
        </w:rPr>
        <w:t>o dokumenty wymienione w § 2 lit.e-g oraz cenę jednostkową wymienioną w ust. 2 i 3 niniejszego paragrafu.</w:t>
      </w:r>
    </w:p>
    <w:p w:rsidR="00A45695" w:rsidRPr="00192DCC" w:rsidRDefault="00A45695" w:rsidP="00192DCC">
      <w:pPr>
        <w:pStyle w:val="Akapitzlist"/>
        <w:numPr>
          <w:ilvl w:val="0"/>
          <w:numId w:val="3"/>
        </w:num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192DCC">
        <w:rPr>
          <w:rFonts w:ascii="Times New Roman" w:hAnsi="Times New Roman" w:cs="Times New Roman"/>
          <w:sz w:val="24"/>
          <w:szCs w:val="24"/>
        </w:rPr>
        <w:t xml:space="preserve">Cena jednostkowa wymieniona w ust. 2 i 3 obejmuje wszystkie koszty związane </w:t>
      </w:r>
      <w:r w:rsidR="00192DC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92DCC">
        <w:rPr>
          <w:rFonts w:ascii="Times New Roman" w:hAnsi="Times New Roman" w:cs="Times New Roman"/>
          <w:sz w:val="24"/>
          <w:szCs w:val="24"/>
        </w:rPr>
        <w:t xml:space="preserve">z wykonaniem przedmiotu umowy, tj. demontażem, załadunkiem, wywozem </w:t>
      </w:r>
      <w:r w:rsidR="00192DC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92DCC">
        <w:rPr>
          <w:rFonts w:ascii="Times New Roman" w:hAnsi="Times New Roman" w:cs="Times New Roman"/>
          <w:sz w:val="24"/>
          <w:szCs w:val="24"/>
        </w:rPr>
        <w:t xml:space="preserve">i unieszkodliwieniem </w:t>
      </w:r>
      <w:r w:rsidRPr="00E21D2A">
        <w:rPr>
          <w:rFonts w:ascii="Times New Roman" w:hAnsi="Times New Roman" w:cs="Times New Roman"/>
          <w:bCs/>
          <w:sz w:val="24"/>
          <w:szCs w:val="24"/>
        </w:rPr>
        <w:t>1 Mg</w:t>
      </w:r>
      <w:r w:rsidRPr="00192DCC">
        <w:rPr>
          <w:rFonts w:ascii="Times New Roman" w:hAnsi="Times New Roman" w:cs="Times New Roman"/>
          <w:sz w:val="24"/>
          <w:szCs w:val="24"/>
        </w:rPr>
        <w:t xml:space="preserve"> oraz załadunkiem, wywozem i unieszkodliwieniem </w:t>
      </w:r>
      <w:r w:rsidRPr="00E21D2A">
        <w:rPr>
          <w:rFonts w:ascii="Times New Roman" w:hAnsi="Times New Roman" w:cs="Times New Roman"/>
          <w:bCs/>
          <w:sz w:val="24"/>
          <w:szCs w:val="24"/>
        </w:rPr>
        <w:t>1 Mg</w:t>
      </w:r>
      <w:r w:rsidRPr="00192DCC">
        <w:rPr>
          <w:rFonts w:ascii="Times New Roman" w:hAnsi="Times New Roman" w:cs="Times New Roman"/>
          <w:sz w:val="24"/>
          <w:szCs w:val="24"/>
        </w:rPr>
        <w:t xml:space="preserve"> wyrobów zawierających azbest i nie może podlegać </w:t>
      </w:r>
      <w:r w:rsidR="00B7175F">
        <w:rPr>
          <w:rFonts w:ascii="Times New Roman" w:hAnsi="Times New Roman" w:cs="Times New Roman"/>
          <w:sz w:val="24"/>
          <w:szCs w:val="24"/>
        </w:rPr>
        <w:t>zmianom</w:t>
      </w:r>
      <w:r w:rsidRPr="00192DCC">
        <w:rPr>
          <w:rFonts w:ascii="Times New Roman" w:hAnsi="Times New Roman" w:cs="Times New Roman"/>
          <w:sz w:val="24"/>
          <w:szCs w:val="24"/>
        </w:rPr>
        <w:t xml:space="preserve"> do końca trwania umowy.</w:t>
      </w:r>
    </w:p>
    <w:p w:rsidR="00192DCC" w:rsidRPr="00192DCC" w:rsidRDefault="00192DCC" w:rsidP="00192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695" w:rsidRPr="00D85BF6" w:rsidRDefault="00A45695" w:rsidP="00192DC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F6">
        <w:rPr>
          <w:rFonts w:ascii="Times New Roman" w:hAnsi="Times New Roman" w:cs="Times New Roman"/>
          <w:bCs/>
          <w:sz w:val="24"/>
          <w:szCs w:val="24"/>
        </w:rPr>
        <w:t>§ 6.</w:t>
      </w:r>
    </w:p>
    <w:p w:rsidR="00A45695" w:rsidRPr="00D85BF6" w:rsidRDefault="00A45695" w:rsidP="00B83142">
      <w:pPr>
        <w:spacing w:after="0" w:line="240" w:lineRule="auto"/>
        <w:jc w:val="both"/>
        <w:rPr>
          <w:rFonts w:ascii="Times New Roman" w:hAnsi="Times New Roman" w:cs="Times New Roman"/>
          <w:bCs/>
          <w:strike/>
          <w:color w:val="000000"/>
          <w:sz w:val="24"/>
          <w:szCs w:val="24"/>
          <w:shd w:val="clear" w:color="auto" w:fill="FFFF00"/>
          <w:lang w:eastAsia="pl-PL"/>
        </w:rPr>
      </w:pPr>
      <w:r w:rsidRPr="00D85BF6">
        <w:rPr>
          <w:rFonts w:ascii="Times New Roman" w:hAnsi="Times New Roman" w:cs="Times New Roman"/>
          <w:sz w:val="24"/>
          <w:szCs w:val="24"/>
        </w:rPr>
        <w:t>1. Rozliczenie Wykonawcy z Zamawiającym nastąpi na podstawie faktury wystawionej po wykonaniu całości usługi w wysokości stanowiącej 85% wartości wykonanej usługi, do kwoty 680 zł brutto za 1 Mg unieszkodliwionych wyrobów azbestowych. W przypadku gdy cena za 1 Mg unieszkodliwionych wyrobów azbestowych przekroczy 680 zł brutto, różnicę pokrywa właściciel nieruchomości.</w:t>
      </w:r>
    </w:p>
    <w:p w:rsidR="00A45695" w:rsidRPr="00D85BF6" w:rsidRDefault="00E160B1" w:rsidP="00B831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2. </w:t>
      </w:r>
      <w:r w:rsidR="00A45695" w:rsidRPr="00D85BF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Wykonawca  na pozostałe 15% wartości wykonanej usługi wystawi fakturę na właściciela nieruchomości (należność z tej faktury zapłaci właściciel nieruchomości).  </w:t>
      </w:r>
    </w:p>
    <w:p w:rsidR="00A45695" w:rsidRPr="00D85BF6" w:rsidRDefault="00E160B1" w:rsidP="00A45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5695" w:rsidRPr="00D85BF6">
        <w:rPr>
          <w:rFonts w:ascii="Times New Roman" w:hAnsi="Times New Roman" w:cs="Times New Roman"/>
          <w:sz w:val="24"/>
          <w:szCs w:val="24"/>
        </w:rPr>
        <w:t>. Załącznikiem do faktury  będą następujące dokumenty:</w:t>
      </w:r>
    </w:p>
    <w:p w:rsidR="00A45695" w:rsidRPr="00D85BF6" w:rsidRDefault="00A45695" w:rsidP="00B8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 xml:space="preserve">a) protokół odbioru sporządzany na okoliczność usunięcia wyrobów zawierających azbest od właściciela nieruchomości wraz z adresem nieruchomości, nazwiskiem </w:t>
      </w:r>
      <w:r w:rsidR="000F6C9A">
        <w:rPr>
          <w:rFonts w:ascii="Times New Roman" w:hAnsi="Times New Roman" w:cs="Times New Roman"/>
          <w:sz w:val="24"/>
          <w:szCs w:val="24"/>
        </w:rPr>
        <w:t xml:space="preserve">lub nazwą </w:t>
      </w:r>
      <w:r w:rsidRPr="00D85BF6">
        <w:rPr>
          <w:rFonts w:ascii="Times New Roman" w:hAnsi="Times New Roman" w:cs="Times New Roman"/>
          <w:sz w:val="24"/>
          <w:szCs w:val="24"/>
        </w:rPr>
        <w:t>właścicie</w:t>
      </w:r>
      <w:r w:rsidR="000F6C9A">
        <w:rPr>
          <w:rFonts w:ascii="Times New Roman" w:hAnsi="Times New Roman" w:cs="Times New Roman"/>
          <w:sz w:val="24"/>
          <w:szCs w:val="24"/>
        </w:rPr>
        <w:t xml:space="preserve">la oraz określeniem </w:t>
      </w:r>
      <w:r w:rsidRPr="00D85BF6">
        <w:rPr>
          <w:rFonts w:ascii="Times New Roman" w:hAnsi="Times New Roman" w:cs="Times New Roman"/>
          <w:sz w:val="24"/>
          <w:szCs w:val="24"/>
        </w:rPr>
        <w:t>ilości odpadów w</w:t>
      </w:r>
      <w:r w:rsidRPr="00D85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1D2A">
        <w:rPr>
          <w:rFonts w:ascii="Times New Roman" w:hAnsi="Times New Roman" w:cs="Times New Roman"/>
          <w:bCs/>
          <w:sz w:val="24"/>
          <w:szCs w:val="24"/>
        </w:rPr>
        <w:t>m</w:t>
      </w:r>
      <w:r w:rsidRPr="00E21D2A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D85BF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85BF6">
        <w:rPr>
          <w:rFonts w:ascii="Times New Roman" w:hAnsi="Times New Roman" w:cs="Times New Roman"/>
          <w:sz w:val="24"/>
          <w:szCs w:val="24"/>
        </w:rPr>
        <w:t xml:space="preserve">oraz </w:t>
      </w:r>
      <w:r w:rsidRPr="00E21D2A">
        <w:rPr>
          <w:rFonts w:ascii="Times New Roman" w:hAnsi="Times New Roman" w:cs="Times New Roman"/>
          <w:sz w:val="24"/>
          <w:szCs w:val="24"/>
        </w:rPr>
        <w:t xml:space="preserve">w </w:t>
      </w:r>
      <w:r w:rsidRPr="00E21D2A">
        <w:rPr>
          <w:rFonts w:ascii="Times New Roman" w:hAnsi="Times New Roman" w:cs="Times New Roman"/>
          <w:bCs/>
          <w:sz w:val="24"/>
          <w:szCs w:val="24"/>
        </w:rPr>
        <w:t>Mg</w:t>
      </w:r>
      <w:r w:rsidRPr="00E21D2A">
        <w:rPr>
          <w:rFonts w:ascii="Times New Roman" w:hAnsi="Times New Roman" w:cs="Times New Roman"/>
          <w:sz w:val="24"/>
          <w:szCs w:val="24"/>
        </w:rPr>
        <w:t>,</w:t>
      </w:r>
    </w:p>
    <w:p w:rsidR="00A45695" w:rsidRPr="00D85BF6" w:rsidRDefault="00A45695" w:rsidP="00B831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 xml:space="preserve">b) kopia karty przekazania odpadu uprawnionemu odbiorcy na ilość wynikającą z przedkładanych faktur, zgodna ze wzorem w Rozporządzeniu Ministra Środowiska z dnia 8 </w:t>
      </w:r>
      <w:r w:rsidRPr="00D85BF6">
        <w:rPr>
          <w:rFonts w:ascii="Times New Roman" w:hAnsi="Times New Roman" w:cs="Times New Roman"/>
          <w:sz w:val="24"/>
          <w:szCs w:val="24"/>
        </w:rPr>
        <w:lastRenderedPageBreak/>
        <w:t>grudnia 2010r. w sprawie wzorów dokumentów stosowanych na potrzeby ewidencji odpadów (Dz. U. Nr 249, poz. 1673),</w:t>
      </w:r>
    </w:p>
    <w:p w:rsidR="00A45695" w:rsidRPr="00D85BF6" w:rsidRDefault="00A45695" w:rsidP="00B8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c) kopia oświadczenia przedsiębiorcy usuwającego wyroby azbestowe o prawidłowości wykonania prac oraz o oczyszczeniu terenu z pyłu azbestowego z zachowaniem właściwych przepisów technicznych i sanitarnych (oryginał do wglądu).</w:t>
      </w:r>
    </w:p>
    <w:p w:rsidR="00A45695" w:rsidRPr="00D85BF6" w:rsidRDefault="00E160B1" w:rsidP="00B8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5695" w:rsidRPr="00D85BF6">
        <w:rPr>
          <w:rFonts w:ascii="Times New Roman" w:hAnsi="Times New Roman" w:cs="Times New Roman"/>
          <w:sz w:val="24"/>
          <w:szCs w:val="24"/>
        </w:rPr>
        <w:t>. Środki za wykonanie zadania zostaną przelane na wskazany rachunek Zleceniobiorcy usługi, w ciągu 30 dni od daty złożenia dokumentów, o których mowa w ust. 1 i 2.</w:t>
      </w:r>
    </w:p>
    <w:p w:rsidR="00A45695" w:rsidRPr="00D85BF6" w:rsidRDefault="00E160B1" w:rsidP="00B8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5695" w:rsidRPr="00D85BF6">
        <w:rPr>
          <w:rFonts w:ascii="Times New Roman" w:hAnsi="Times New Roman" w:cs="Times New Roman"/>
          <w:sz w:val="24"/>
          <w:szCs w:val="24"/>
        </w:rPr>
        <w:t>. Za datę doręczenia faktury uważa się datę przyjęcia faktury przez osobę upoważnioną do odbioru w imieniu Zamawiającego.</w:t>
      </w:r>
    </w:p>
    <w:p w:rsidR="00A45695" w:rsidRDefault="00E160B1" w:rsidP="00B83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45695" w:rsidRPr="00D85BF6">
        <w:rPr>
          <w:rFonts w:ascii="Times New Roman" w:hAnsi="Times New Roman" w:cs="Times New Roman"/>
          <w:sz w:val="24"/>
          <w:szCs w:val="24"/>
        </w:rPr>
        <w:t>. Za termin zapłaty uważa się dzień obciążenia rachunku bankowego Zamawiającego.</w:t>
      </w:r>
    </w:p>
    <w:p w:rsidR="00B83142" w:rsidRPr="00D85BF6" w:rsidRDefault="00B83142" w:rsidP="00B831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695" w:rsidRPr="00D85BF6" w:rsidRDefault="00A45695" w:rsidP="00E160B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F6">
        <w:rPr>
          <w:rFonts w:ascii="Times New Roman" w:hAnsi="Times New Roman" w:cs="Times New Roman"/>
          <w:bCs/>
          <w:sz w:val="24"/>
          <w:szCs w:val="24"/>
        </w:rPr>
        <w:t>§ 7.</w:t>
      </w:r>
    </w:p>
    <w:p w:rsidR="00A45695" w:rsidRPr="00D85BF6" w:rsidRDefault="00A45695" w:rsidP="00A4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1. Strony ustalają kary umowne w następujących przypadkach i wysokościach:</w:t>
      </w:r>
    </w:p>
    <w:p w:rsidR="00A45695" w:rsidRPr="00D85BF6" w:rsidRDefault="00A45695" w:rsidP="00377584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 xml:space="preserve">Zamawiający zobowiązany jest do zapłacenia Wykonawcy kary umownej:          </w:t>
      </w:r>
    </w:p>
    <w:p w:rsidR="00E160B1" w:rsidRPr="00E160B1" w:rsidRDefault="00A45695" w:rsidP="00377584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0B1">
        <w:rPr>
          <w:rFonts w:ascii="Times New Roman" w:hAnsi="Times New Roman" w:cs="Times New Roman"/>
          <w:sz w:val="24"/>
          <w:szCs w:val="24"/>
        </w:rPr>
        <w:t>za odstąpienie od umowy przez Zamawiającego z przyczyn, za które ponosi odpowiedzi</w:t>
      </w:r>
      <w:r w:rsidR="000F6C9A">
        <w:rPr>
          <w:rFonts w:ascii="Times New Roman" w:hAnsi="Times New Roman" w:cs="Times New Roman"/>
          <w:sz w:val="24"/>
          <w:szCs w:val="24"/>
        </w:rPr>
        <w:t>alność Zamawiający w wysokości 1</w:t>
      </w:r>
      <w:r w:rsidRPr="00E160B1">
        <w:rPr>
          <w:rFonts w:ascii="Times New Roman" w:hAnsi="Times New Roman" w:cs="Times New Roman"/>
          <w:sz w:val="24"/>
          <w:szCs w:val="24"/>
        </w:rPr>
        <w:t>0% wynagrodzenia określonego w § 5 ust. 1 niniejszej umowy, z zastrzeżeniem § 4 ust. 1 i 2.</w:t>
      </w:r>
    </w:p>
    <w:p w:rsidR="00A45695" w:rsidRPr="00E160B1" w:rsidRDefault="00A45695" w:rsidP="00377584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0B1">
        <w:rPr>
          <w:rFonts w:ascii="Times New Roman" w:hAnsi="Times New Roman" w:cs="Times New Roman"/>
          <w:sz w:val="24"/>
          <w:szCs w:val="24"/>
        </w:rPr>
        <w:t>za zwłokę w zapłacie należnego wynagrodzenia w wysokości równej odsetkom ustawowym obowiązującym w okresie pozostawania Zamawiającego w zwłoce, za każdy dzień zwłoki.</w:t>
      </w:r>
    </w:p>
    <w:p w:rsidR="00A45695" w:rsidRPr="00D85BF6" w:rsidRDefault="00A45695" w:rsidP="00377584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 xml:space="preserve">Wykonawca zobowiązany jest do zapłacenia Zamawiającemu kary umownej:     </w:t>
      </w:r>
    </w:p>
    <w:p w:rsidR="00A45695" w:rsidRPr="00D85BF6" w:rsidRDefault="00A45695" w:rsidP="0037758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a) za odstąpienie od umowy z przyczyn, za które ponosi o</w:t>
      </w:r>
      <w:r w:rsidR="000F6C9A">
        <w:rPr>
          <w:rFonts w:ascii="Times New Roman" w:hAnsi="Times New Roman" w:cs="Times New Roman"/>
          <w:sz w:val="24"/>
          <w:szCs w:val="24"/>
        </w:rPr>
        <w:t>n odpowiedzialność w wysokości 1</w:t>
      </w:r>
      <w:r w:rsidRPr="00D85BF6">
        <w:rPr>
          <w:rFonts w:ascii="Times New Roman" w:hAnsi="Times New Roman" w:cs="Times New Roman"/>
          <w:sz w:val="24"/>
          <w:szCs w:val="24"/>
        </w:rPr>
        <w:t>0% wynagrodzenia określonego w § 5 ust. 1 niniejszej umowy.</w:t>
      </w:r>
    </w:p>
    <w:p w:rsidR="00A45695" w:rsidRPr="00D85BF6" w:rsidRDefault="00A45695" w:rsidP="00377584">
      <w:pPr>
        <w:spacing w:after="0" w:line="240" w:lineRule="auto"/>
        <w:ind w:left="284" w:right="7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b) za zwłokę w wykonaniu usługi obję</w:t>
      </w:r>
      <w:r w:rsidR="000F6C9A">
        <w:rPr>
          <w:rFonts w:ascii="Times New Roman" w:hAnsi="Times New Roman" w:cs="Times New Roman"/>
          <w:sz w:val="24"/>
          <w:szCs w:val="24"/>
        </w:rPr>
        <w:t>tej umową – w wysokości 0,5</w:t>
      </w:r>
      <w:r w:rsidRPr="00D85BF6">
        <w:rPr>
          <w:rFonts w:ascii="Times New Roman" w:hAnsi="Times New Roman" w:cs="Times New Roman"/>
          <w:sz w:val="24"/>
          <w:szCs w:val="24"/>
        </w:rPr>
        <w:t>% wynagrodzenia umownego określonego w § 3 , za każdy dzień zwłoki</w:t>
      </w:r>
    </w:p>
    <w:p w:rsidR="00A45695" w:rsidRPr="00D85BF6" w:rsidRDefault="00A45695" w:rsidP="00377584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 xml:space="preserve">c) za nienależyte wykonanie umowy w wysokości 10% wynagrodzenia określonego w § 5 ust. 1 umowy. </w:t>
      </w:r>
    </w:p>
    <w:p w:rsidR="00A45695" w:rsidRPr="00D85BF6" w:rsidRDefault="00A45695" w:rsidP="00377584">
      <w:p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2. Strony zastrzegają sobie prawo do dochodzenia odszkodowania uzupełniającego przekraczającego wysokość kar umownych do wysokości rzeczywiście poniesionej szkody.</w:t>
      </w:r>
    </w:p>
    <w:p w:rsidR="00A45695" w:rsidRPr="00D85BF6" w:rsidRDefault="00A45695" w:rsidP="00377584">
      <w:p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3. Wykonawca wyraża zgodę na kompensatę kar umownych z wynagrodzenia należnego za wykonanie przedmiotu umowy.</w:t>
      </w:r>
    </w:p>
    <w:p w:rsidR="00A45695" w:rsidRDefault="00A45695" w:rsidP="00377584">
      <w:p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4. Jeżeli Zamawiający wypowie umowę lub od niej odstąpi z przyczyn niezależnych od Wykonawcy, Wykonawcy należy się część wynagrodzenia za usługi wykonane do dnia wypowiedzenia lub odstąpienia od umowy do wysokości faktycznie poniesionych kosztów.</w:t>
      </w:r>
    </w:p>
    <w:p w:rsidR="00377584" w:rsidRPr="00D85BF6" w:rsidRDefault="00377584" w:rsidP="00377584">
      <w:p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A45695" w:rsidRPr="00D85BF6" w:rsidRDefault="00A45695" w:rsidP="00E160B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F6">
        <w:rPr>
          <w:rFonts w:ascii="Times New Roman" w:hAnsi="Times New Roman" w:cs="Times New Roman"/>
          <w:bCs/>
          <w:sz w:val="24"/>
          <w:szCs w:val="24"/>
        </w:rPr>
        <w:t>§ 8.</w:t>
      </w:r>
    </w:p>
    <w:p w:rsidR="00A45695" w:rsidRPr="00D85BF6" w:rsidRDefault="00A45695" w:rsidP="00A4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Zamawiający w szczególności może odstąpić od umowy w następujących przypadkach:</w:t>
      </w:r>
    </w:p>
    <w:p w:rsidR="00A45695" w:rsidRPr="00D85BF6" w:rsidRDefault="00A45695" w:rsidP="00B83142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jeżeli Wykonawca nie podjął wykonania obowiązków wynikających z niniejszej umowy,</w:t>
      </w:r>
    </w:p>
    <w:p w:rsidR="00A45695" w:rsidRPr="00D85BF6" w:rsidRDefault="00A45695" w:rsidP="00B83142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Wykonawca nie rozpoczął usługi bez uzasadnionych przyczyn albo nie kontynuuje jej pomimo wezwania Zamawiającego złożonego na piśmie,</w:t>
      </w:r>
    </w:p>
    <w:p w:rsidR="00A45695" w:rsidRPr="00377584" w:rsidRDefault="00A45695" w:rsidP="00B83142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jeżeli Wykonawca nie wykonuje, którejkolwiek z czynności wymienionych w § 2 umowy.</w:t>
      </w:r>
    </w:p>
    <w:p w:rsidR="00B83142" w:rsidRPr="00E160B1" w:rsidRDefault="00B83142" w:rsidP="00B8314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695" w:rsidRPr="00D85BF6" w:rsidRDefault="00A45695" w:rsidP="00E160B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F6">
        <w:rPr>
          <w:rFonts w:ascii="Times New Roman" w:hAnsi="Times New Roman" w:cs="Times New Roman"/>
          <w:bCs/>
          <w:sz w:val="24"/>
          <w:szCs w:val="24"/>
        </w:rPr>
        <w:t>§ 9.</w:t>
      </w:r>
    </w:p>
    <w:p w:rsidR="00A45695" w:rsidRPr="00D85BF6" w:rsidRDefault="00A45695" w:rsidP="00377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1. Wykonawca ponosi pełną odpowiedzialność za szkody poniesione przez osoby trzecie, w tym właściciela (posiadacza) nieruchomości, powstałe w wyniku realizacji usługi.</w:t>
      </w:r>
    </w:p>
    <w:p w:rsidR="00A45695" w:rsidRPr="00D85BF6" w:rsidRDefault="00A45695" w:rsidP="00EF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2. Wykonawca zobowiązany jest do zawarcia na własny koszt odpowiednich umów ubezpieczenia z tytułu szkód, które mogą zaistnieć w związku z określonymi zdarzeniami losowymi, oraz od odpowiedzialności cywilnej na czas realizacji usług objętych umową.</w:t>
      </w:r>
    </w:p>
    <w:p w:rsidR="00A45695" w:rsidRPr="00D85BF6" w:rsidRDefault="00A45695" w:rsidP="00377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lastRenderedPageBreak/>
        <w:t>3. Wykonawca staje się posiadaczem i wytwórcą wszystkich odpadów niebezpiecznych powstałych w wyniku prowadzonych prac.</w:t>
      </w:r>
    </w:p>
    <w:p w:rsidR="00A45695" w:rsidRPr="00D85BF6" w:rsidRDefault="00A45695" w:rsidP="00377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4. Na Wykonawcy spoczywają wszystkie obowiązki wynikające z niżej wymienionych aktów prawnych:</w:t>
      </w:r>
    </w:p>
    <w:p w:rsidR="00857FDD" w:rsidRDefault="00A45695" w:rsidP="00857FDD">
      <w:pPr>
        <w:pStyle w:val="NormalnyWeb"/>
        <w:numPr>
          <w:ilvl w:val="0"/>
          <w:numId w:val="16"/>
        </w:numPr>
        <w:spacing w:before="0" w:beforeAutospacing="0" w:after="0" w:afterAutospacing="0"/>
        <w:ind w:left="426" w:hanging="426"/>
        <w:jc w:val="both"/>
      </w:pPr>
      <w:r w:rsidRPr="00D85BF6">
        <w:t>ustawy z dnia 27 kwietnia 2001 r. o odpadach (Dz. U. z 2013 r., poz. 21 z późn. zm.),</w:t>
      </w:r>
    </w:p>
    <w:p w:rsidR="00857FDD" w:rsidRDefault="00A45695" w:rsidP="00857FDD">
      <w:pPr>
        <w:pStyle w:val="NormalnyWeb"/>
        <w:numPr>
          <w:ilvl w:val="0"/>
          <w:numId w:val="16"/>
        </w:numPr>
        <w:spacing w:before="0" w:beforeAutospacing="0" w:after="0" w:afterAutospacing="0"/>
        <w:ind w:left="426" w:hanging="426"/>
        <w:jc w:val="both"/>
      </w:pPr>
      <w:r w:rsidRPr="00857FDD">
        <w:rPr>
          <w:color w:val="000000"/>
        </w:rPr>
        <w:t xml:space="preserve">ustawy z dnia 13 września 1996 r. o utrzymaniu czystości i porządku w gminach (Dz. U. </w:t>
      </w:r>
      <w:r w:rsidR="00B34ECB">
        <w:rPr>
          <w:color w:val="000000"/>
        </w:rPr>
        <w:t xml:space="preserve">               </w:t>
      </w:r>
      <w:r w:rsidRPr="00857FDD">
        <w:rPr>
          <w:color w:val="000000"/>
        </w:rPr>
        <w:t>z 2013 r. poz. 1399 z późn. zm.),</w:t>
      </w:r>
    </w:p>
    <w:p w:rsidR="00857FDD" w:rsidRDefault="00A45695" w:rsidP="00857FDD">
      <w:pPr>
        <w:pStyle w:val="NormalnyWeb"/>
        <w:numPr>
          <w:ilvl w:val="0"/>
          <w:numId w:val="16"/>
        </w:numPr>
        <w:spacing w:before="0" w:beforeAutospacing="0" w:after="0" w:afterAutospacing="0"/>
        <w:ind w:left="426" w:hanging="426"/>
        <w:jc w:val="both"/>
      </w:pPr>
      <w:r w:rsidRPr="00857FDD">
        <w:rPr>
          <w:color w:val="000000"/>
        </w:rPr>
        <w:t>ustawy z dnia 27 kwietnia 2001 r. - Prawo ochrony środowiska (Dz. U. z 2013 r., Nr 25,     poz. 1232 z późn. zm.),</w:t>
      </w:r>
    </w:p>
    <w:p w:rsidR="00857FDD" w:rsidRDefault="00A45695" w:rsidP="00857FDD">
      <w:pPr>
        <w:pStyle w:val="NormalnyWeb"/>
        <w:numPr>
          <w:ilvl w:val="0"/>
          <w:numId w:val="16"/>
        </w:numPr>
        <w:spacing w:before="0" w:beforeAutospacing="0" w:after="0" w:afterAutospacing="0"/>
        <w:ind w:left="426" w:hanging="426"/>
        <w:jc w:val="both"/>
      </w:pPr>
      <w:r w:rsidRPr="00857FDD">
        <w:rPr>
          <w:color w:val="000000"/>
        </w:rPr>
        <w:t xml:space="preserve">ustawy z dnia 19 sierpnia 2011r. o przewozie towarów niebezpiecznych (Dz. U. </w:t>
      </w:r>
      <w:r w:rsidR="0066436B">
        <w:rPr>
          <w:color w:val="000000"/>
        </w:rPr>
        <w:t xml:space="preserve">z 2011r., </w:t>
      </w:r>
      <w:r w:rsidRPr="00857FDD">
        <w:rPr>
          <w:color w:val="000000"/>
        </w:rPr>
        <w:t xml:space="preserve"> Nr 227, poz. 1367 z późn. zm.),</w:t>
      </w:r>
    </w:p>
    <w:p w:rsidR="00857FDD" w:rsidRDefault="00A45695" w:rsidP="00857FDD">
      <w:pPr>
        <w:pStyle w:val="NormalnyWeb"/>
        <w:numPr>
          <w:ilvl w:val="0"/>
          <w:numId w:val="16"/>
        </w:numPr>
        <w:spacing w:before="0" w:beforeAutospacing="0" w:after="0" w:afterAutospacing="0"/>
        <w:ind w:left="426" w:hanging="426"/>
        <w:jc w:val="both"/>
      </w:pPr>
      <w:r w:rsidRPr="00D85BF6">
        <w:t>rozporządzenia Ministra Gospodarki, Pracy i Polityki Sp</w:t>
      </w:r>
      <w:r w:rsidR="00EF7478">
        <w:t>ołecznej z dnia 2 kwietnia 2004</w:t>
      </w:r>
      <w:r w:rsidRPr="00D85BF6">
        <w:t xml:space="preserve">r. </w:t>
      </w:r>
      <w:r w:rsidR="00EF7478">
        <w:t xml:space="preserve">                   </w:t>
      </w:r>
      <w:r w:rsidRPr="00D85BF6">
        <w:t xml:space="preserve">w sprawie sposobów i warunków bezpiecznego użytkowania i usuwania wyrobów zawierających azbest (Dz. U. z 2004 r., Nr 71, poz. 649 z późn. zm.),    </w:t>
      </w:r>
    </w:p>
    <w:p w:rsidR="00A45695" w:rsidRDefault="00A45695" w:rsidP="00857FDD">
      <w:pPr>
        <w:pStyle w:val="NormalnyWeb"/>
        <w:numPr>
          <w:ilvl w:val="0"/>
          <w:numId w:val="16"/>
        </w:numPr>
        <w:spacing w:before="0" w:beforeAutospacing="0" w:after="0" w:afterAutospacing="0"/>
        <w:ind w:left="426" w:hanging="426"/>
        <w:jc w:val="both"/>
      </w:pPr>
      <w:r w:rsidRPr="00D85BF6">
        <w:t xml:space="preserve">rozporządzenia Ministra Gospodarki z dnia 13 grudnia 2010r. w sprawie wymagań </w:t>
      </w:r>
      <w:r w:rsidR="00EF7478">
        <w:t xml:space="preserve">                       </w:t>
      </w:r>
      <w:r w:rsidRPr="00D85BF6">
        <w:t xml:space="preserve">w zakresie wykorzystywania wyrobów zawierających azbest oraz wykorzystywania </w:t>
      </w:r>
      <w:r w:rsidR="00EF7478">
        <w:t xml:space="preserve">                       </w:t>
      </w:r>
      <w:r w:rsidRPr="00D85BF6">
        <w:t xml:space="preserve">i oczyszczania instalacji lub urządzeń, w których były lub są wykorzystywane wyroby zawierające azbest </w:t>
      </w:r>
      <w:r w:rsidR="00A01440">
        <w:t>(Dz. U. z 2011r. Nr 8, poz. 31),</w:t>
      </w:r>
    </w:p>
    <w:p w:rsidR="00A01440" w:rsidRDefault="00A01440" w:rsidP="00857FDD">
      <w:pPr>
        <w:pStyle w:val="NormalnyWeb"/>
        <w:numPr>
          <w:ilvl w:val="0"/>
          <w:numId w:val="16"/>
        </w:numPr>
        <w:spacing w:before="0" w:beforeAutospacing="0" w:after="0" w:afterAutospacing="0"/>
        <w:ind w:left="426" w:hanging="426"/>
        <w:jc w:val="both"/>
      </w:pPr>
      <w:r>
        <w:t>rozporządzenie Ministra Gospodarki i Pracy z dnia 14 października w sprawie zasad bezpieczeństwa i higieny pracy zabezpieczaniu i usuwaniu wyrobów zawierających azbest oraz programu szkolenia w zakresie bezpiecznego użytkowania takich wyrobów (Dz. U. z 2005r. Nr 216, poz. 1824),</w:t>
      </w:r>
    </w:p>
    <w:p w:rsidR="00A01440" w:rsidRPr="00D85BF6" w:rsidRDefault="00A01440" w:rsidP="00857FDD">
      <w:pPr>
        <w:pStyle w:val="NormalnyWeb"/>
        <w:numPr>
          <w:ilvl w:val="0"/>
          <w:numId w:val="16"/>
        </w:numPr>
        <w:spacing w:before="0" w:beforeAutospacing="0" w:after="0" w:afterAutospacing="0"/>
        <w:ind w:left="426" w:hanging="426"/>
        <w:jc w:val="both"/>
      </w:pPr>
      <w:r>
        <w:t>rozporządzenia Ministra Środowiska z dnia 8 grudnia 2010r. w sprawie wzorów dokumentów stosowanych na potrzeby ewidencji odpadów</w:t>
      </w:r>
      <w:r w:rsidR="00B34ECB">
        <w:t xml:space="preserve"> (Dz. U. z 2010r. Nr 249, poz. 1673).</w:t>
      </w:r>
    </w:p>
    <w:p w:rsidR="00A45695" w:rsidRPr="00D85BF6" w:rsidRDefault="00A45695" w:rsidP="00A45695">
      <w:pPr>
        <w:pStyle w:val="NormalnyWeb"/>
        <w:spacing w:before="0" w:after="0"/>
        <w:ind w:left="720" w:hanging="720"/>
        <w:jc w:val="center"/>
      </w:pPr>
      <w:r w:rsidRPr="00D85BF6">
        <w:rPr>
          <w:bCs/>
        </w:rPr>
        <w:t>§ 10.</w:t>
      </w:r>
    </w:p>
    <w:p w:rsidR="00A45695" w:rsidRPr="00D85BF6" w:rsidRDefault="00A45695" w:rsidP="00A456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A45695" w:rsidRPr="00D85BF6" w:rsidRDefault="00A45695" w:rsidP="00B8314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F6">
        <w:rPr>
          <w:rFonts w:ascii="Times New Roman" w:hAnsi="Times New Roman" w:cs="Times New Roman"/>
          <w:bCs/>
          <w:sz w:val="24"/>
          <w:szCs w:val="24"/>
        </w:rPr>
        <w:t>§ 11.</w:t>
      </w:r>
    </w:p>
    <w:p w:rsidR="00A45695" w:rsidRPr="00D85BF6" w:rsidRDefault="0080297C" w:rsidP="00A45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</w:t>
      </w:r>
      <w:r w:rsidR="00A45695" w:rsidRPr="00D85BF6">
        <w:rPr>
          <w:rFonts w:ascii="Times New Roman" w:hAnsi="Times New Roman" w:cs="Times New Roman"/>
          <w:sz w:val="24"/>
          <w:szCs w:val="24"/>
        </w:rPr>
        <w:t>uregulowanych niniejszą umową mają zastosowanie odpowiednie przepisy kodeksu cywilnego.</w:t>
      </w:r>
    </w:p>
    <w:p w:rsidR="00A45695" w:rsidRPr="00D85BF6" w:rsidRDefault="00A45695" w:rsidP="00B8314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F6">
        <w:rPr>
          <w:rFonts w:ascii="Times New Roman" w:hAnsi="Times New Roman" w:cs="Times New Roman"/>
          <w:bCs/>
          <w:sz w:val="24"/>
          <w:szCs w:val="24"/>
        </w:rPr>
        <w:t>§ 12.</w:t>
      </w:r>
    </w:p>
    <w:p w:rsidR="00A45695" w:rsidRPr="00D85BF6" w:rsidRDefault="00A45695" w:rsidP="00A45695">
      <w:pPr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  <w:lang w:eastAsia="pl-PL"/>
        </w:rPr>
        <w:t xml:space="preserve">Wykonawca nie dokona przelewu wierzytelności wynikających z treści niniejszej umowy przysługującej mu wobec Zamawiającego bez pisemnej jego zgody. </w:t>
      </w:r>
    </w:p>
    <w:p w:rsidR="00A45695" w:rsidRPr="00D85BF6" w:rsidRDefault="00A45695" w:rsidP="00B8314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BF6">
        <w:rPr>
          <w:rFonts w:ascii="Times New Roman" w:hAnsi="Times New Roman" w:cs="Times New Roman"/>
          <w:bCs/>
          <w:sz w:val="24"/>
          <w:szCs w:val="24"/>
        </w:rPr>
        <w:t>§ 13.</w:t>
      </w:r>
    </w:p>
    <w:p w:rsidR="00A45695" w:rsidRPr="00D85BF6" w:rsidRDefault="00A45695" w:rsidP="00A45695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A45695" w:rsidRPr="00D85BF6" w:rsidRDefault="00A45695" w:rsidP="00A45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FDD" w:rsidRPr="00D85BF6" w:rsidRDefault="00857FDD" w:rsidP="00A45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695" w:rsidRPr="00EF7478" w:rsidRDefault="00A45695" w:rsidP="00EF7478">
      <w:pPr>
        <w:jc w:val="both"/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 xml:space="preserve">   </w:t>
      </w:r>
      <w:r w:rsidRPr="00D85BF6">
        <w:rPr>
          <w:rFonts w:ascii="Times New Roman" w:hAnsi="Times New Roman" w:cs="Times New Roman"/>
          <w:b/>
          <w:bCs/>
          <w:sz w:val="24"/>
          <w:szCs w:val="24"/>
        </w:rPr>
        <w:t xml:space="preserve">Zamawiający:             </w:t>
      </w:r>
      <w:r w:rsidRPr="00D85B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5BF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Wykonawca:</w:t>
      </w:r>
    </w:p>
    <w:sectPr w:rsidR="00A45695" w:rsidRPr="00EF7478" w:rsidSect="00396123"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0E4764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340" w:hanging="56"/>
      </w:pPr>
      <w:rPr>
        <w:rFonts w:ascii="Times New Roman" w:eastAsiaTheme="minorHAnsi" w:hAnsi="Times New Roman"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8"/>
    <w:multiLevelType w:val="multi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DD43F3"/>
    <w:multiLevelType w:val="hybridMultilevel"/>
    <w:tmpl w:val="11903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61896"/>
    <w:multiLevelType w:val="multilevel"/>
    <w:tmpl w:val="6A7C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1153AB"/>
    <w:multiLevelType w:val="hybridMultilevel"/>
    <w:tmpl w:val="346A58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C5668"/>
    <w:multiLevelType w:val="hybridMultilevel"/>
    <w:tmpl w:val="55A40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64516"/>
    <w:multiLevelType w:val="hybridMultilevel"/>
    <w:tmpl w:val="2894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05187"/>
    <w:multiLevelType w:val="hybridMultilevel"/>
    <w:tmpl w:val="6A6C2E8E"/>
    <w:lvl w:ilvl="0" w:tplc="8BA84758">
      <w:start w:val="1"/>
      <w:numFmt w:val="lowerLetter"/>
      <w:lvlText w:val="%1)"/>
      <w:lvlJc w:val="left"/>
      <w:pPr>
        <w:ind w:left="960" w:hanging="60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03ADF"/>
    <w:multiLevelType w:val="hybridMultilevel"/>
    <w:tmpl w:val="D8A84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A12EB"/>
    <w:multiLevelType w:val="hybridMultilevel"/>
    <w:tmpl w:val="3D7E82FC"/>
    <w:lvl w:ilvl="0" w:tplc="6FD015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71357"/>
    <w:multiLevelType w:val="multilevel"/>
    <w:tmpl w:val="6164D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FC6427"/>
    <w:multiLevelType w:val="hybridMultilevel"/>
    <w:tmpl w:val="3AE8219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E16C6"/>
    <w:multiLevelType w:val="hybridMultilevel"/>
    <w:tmpl w:val="DBFCE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A0849"/>
    <w:multiLevelType w:val="hybridMultilevel"/>
    <w:tmpl w:val="F0E2C852"/>
    <w:lvl w:ilvl="0" w:tplc="B5E6D0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7D1511"/>
    <w:multiLevelType w:val="hybridMultilevel"/>
    <w:tmpl w:val="9D2AF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D2750"/>
    <w:multiLevelType w:val="hybridMultilevel"/>
    <w:tmpl w:val="7A92A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72067"/>
    <w:multiLevelType w:val="hybridMultilevel"/>
    <w:tmpl w:val="78E207EC"/>
    <w:lvl w:ilvl="0" w:tplc="C9262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7"/>
  </w:num>
  <w:num w:numId="9">
    <w:abstractNumId w:val="15"/>
  </w:num>
  <w:num w:numId="10">
    <w:abstractNumId w:val="8"/>
  </w:num>
  <w:num w:numId="11">
    <w:abstractNumId w:val="11"/>
  </w:num>
  <w:num w:numId="12">
    <w:abstractNumId w:val="16"/>
  </w:num>
  <w:num w:numId="13">
    <w:abstractNumId w:val="5"/>
  </w:num>
  <w:num w:numId="14">
    <w:abstractNumId w:val="10"/>
  </w:num>
  <w:num w:numId="15">
    <w:abstractNumId w:val="19"/>
  </w:num>
  <w:num w:numId="16">
    <w:abstractNumId w:val="7"/>
  </w:num>
  <w:num w:numId="17">
    <w:abstractNumId w:val="12"/>
  </w:num>
  <w:num w:numId="18">
    <w:abstractNumId w:val="18"/>
  </w:num>
  <w:num w:numId="19">
    <w:abstractNumId w:val="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5695"/>
    <w:rsid w:val="000404ED"/>
    <w:rsid w:val="00072DF4"/>
    <w:rsid w:val="00074CD6"/>
    <w:rsid w:val="00075371"/>
    <w:rsid w:val="000F6C9A"/>
    <w:rsid w:val="001667F6"/>
    <w:rsid w:val="00192DCC"/>
    <w:rsid w:val="001A0A27"/>
    <w:rsid w:val="001A5448"/>
    <w:rsid w:val="00217F62"/>
    <w:rsid w:val="00267D3C"/>
    <w:rsid w:val="002D33B6"/>
    <w:rsid w:val="002D74EC"/>
    <w:rsid w:val="002E1567"/>
    <w:rsid w:val="003548E8"/>
    <w:rsid w:val="00377584"/>
    <w:rsid w:val="00396123"/>
    <w:rsid w:val="00413708"/>
    <w:rsid w:val="004919CD"/>
    <w:rsid w:val="00531B15"/>
    <w:rsid w:val="00544DCB"/>
    <w:rsid w:val="005B61B6"/>
    <w:rsid w:val="005C4328"/>
    <w:rsid w:val="0066436B"/>
    <w:rsid w:val="00680591"/>
    <w:rsid w:val="00696735"/>
    <w:rsid w:val="006C4865"/>
    <w:rsid w:val="0080297C"/>
    <w:rsid w:val="008262DF"/>
    <w:rsid w:val="0083396A"/>
    <w:rsid w:val="00857FDD"/>
    <w:rsid w:val="00860DEB"/>
    <w:rsid w:val="0086396F"/>
    <w:rsid w:val="008849E5"/>
    <w:rsid w:val="00894A72"/>
    <w:rsid w:val="008C6643"/>
    <w:rsid w:val="008D546F"/>
    <w:rsid w:val="008D6F34"/>
    <w:rsid w:val="00925548"/>
    <w:rsid w:val="00941AFA"/>
    <w:rsid w:val="00947854"/>
    <w:rsid w:val="00A01440"/>
    <w:rsid w:val="00A02426"/>
    <w:rsid w:val="00A24BE8"/>
    <w:rsid w:val="00A45695"/>
    <w:rsid w:val="00AA244A"/>
    <w:rsid w:val="00AF1F68"/>
    <w:rsid w:val="00B33CD5"/>
    <w:rsid w:val="00B34ECB"/>
    <w:rsid w:val="00B71000"/>
    <w:rsid w:val="00B7175F"/>
    <w:rsid w:val="00B83142"/>
    <w:rsid w:val="00CB3784"/>
    <w:rsid w:val="00D85BF6"/>
    <w:rsid w:val="00E14019"/>
    <w:rsid w:val="00E160B1"/>
    <w:rsid w:val="00E21D2A"/>
    <w:rsid w:val="00EE3753"/>
    <w:rsid w:val="00EF2BBA"/>
    <w:rsid w:val="00EF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328"/>
  </w:style>
  <w:style w:type="paragraph" w:styleId="Nagwek2">
    <w:name w:val="heading 2"/>
    <w:basedOn w:val="Normalny"/>
    <w:link w:val="Nagwek2Znak"/>
    <w:uiPriority w:val="9"/>
    <w:qFormat/>
    <w:rsid w:val="00A456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56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456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nhideWhenUsed/>
    <w:rsid w:val="00A4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maxwidth">
    <w:name w:val="paragraphmaxwidth"/>
    <w:basedOn w:val="Normalny"/>
    <w:rsid w:val="00A4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0">
    <w:name w:val="nagwek2"/>
    <w:basedOn w:val="Normalny"/>
    <w:rsid w:val="00A4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5695"/>
    <w:rPr>
      <w:b/>
      <w:bCs/>
    </w:rPr>
  </w:style>
  <w:style w:type="paragraph" w:customStyle="1" w:styleId="tekstpodstawowywcity21">
    <w:name w:val="tekstpodstawowywcity21"/>
    <w:basedOn w:val="Normalny"/>
    <w:rsid w:val="00A4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podstawowywcity31"/>
    <w:basedOn w:val="Normalny"/>
    <w:rsid w:val="00A4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456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rsid w:val="00A456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4569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blokowy1">
    <w:name w:val="Tekst blokowy1"/>
    <w:basedOn w:val="Normalny"/>
    <w:rsid w:val="00A45695"/>
    <w:pPr>
      <w:suppressAutoHyphens/>
      <w:spacing w:after="0" w:line="240" w:lineRule="auto"/>
      <w:ind w:left="284" w:right="-483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A45695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  <w:style w:type="paragraph" w:styleId="Bezodstpw">
    <w:name w:val="No Spacing"/>
    <w:qFormat/>
    <w:rsid w:val="00A4569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6C4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2093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edypol</dc:creator>
  <cp:keywords/>
  <dc:description/>
  <cp:lastModifiedBy>jacsta</cp:lastModifiedBy>
  <cp:revision>3</cp:revision>
  <cp:lastPrinted>2015-06-11T08:31:00Z</cp:lastPrinted>
  <dcterms:created xsi:type="dcterms:W3CDTF">2015-06-11T13:09:00Z</dcterms:created>
  <dcterms:modified xsi:type="dcterms:W3CDTF">2015-06-11T13:12:00Z</dcterms:modified>
</cp:coreProperties>
</file>