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EF8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B27E4F">
        <w:rPr>
          <w:b/>
          <w:bCs/>
        </w:rPr>
        <w:t>Załącznik nr 2</w:t>
      </w:r>
    </w:p>
    <w:p w14:paraId="4DAD38E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6BEEF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 xml:space="preserve">Projekt umowy </w:t>
      </w:r>
    </w:p>
    <w:p w14:paraId="0CBB9B21" w14:textId="04102E32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Zawarta w dniu  ……… 202</w:t>
      </w:r>
      <w:r w:rsidR="007E2B5B">
        <w:t>3</w:t>
      </w:r>
      <w:r w:rsidRPr="00B27E4F">
        <w:t xml:space="preserve"> roku w Dzierzgowie pomiędzy Gminą Dzierzgowo z siedzibą w Dzierzgowie przy ulicy T. Kościuszki 1 </w:t>
      </w:r>
    </w:p>
    <w:p w14:paraId="143AFE35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rPr>
          <w:bCs/>
        </w:rPr>
        <w:t>reprezentowaną przez:</w:t>
      </w:r>
    </w:p>
    <w:p w14:paraId="3636FA17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rPr>
          <w:iCs/>
        </w:rPr>
        <w:t>Wójta Gminy Dzierzgowo – Rafała Kucińskiego</w:t>
      </w:r>
    </w:p>
    <w:p w14:paraId="76251F17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przy kontrasygnacie Skarbnika – Jolanty Ruzieckiej</w:t>
      </w:r>
    </w:p>
    <w:p w14:paraId="0926B44A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 xml:space="preserve">zwaną w dalszej treści umowy </w:t>
      </w:r>
      <w:r w:rsidRPr="00B27E4F">
        <w:rPr>
          <w:b/>
          <w:bCs/>
        </w:rPr>
        <w:t>„Zamawiającym”</w:t>
      </w:r>
      <w:r w:rsidRPr="00B27E4F">
        <w:t>,</w:t>
      </w:r>
    </w:p>
    <w:p w14:paraId="2CDF22F9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a …………………………………………………..</w:t>
      </w:r>
    </w:p>
    <w:p w14:paraId="074D64C1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reprezentowanym przez:</w:t>
      </w:r>
    </w:p>
    <w:p w14:paraId="3F1EFFBA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…………………………………………………….</w:t>
      </w:r>
    </w:p>
    <w:p w14:paraId="2345649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  <w:bCs/>
        </w:rPr>
      </w:pPr>
      <w:r w:rsidRPr="00B27E4F">
        <w:t xml:space="preserve">zwaną w dalszej treści umowy </w:t>
      </w:r>
      <w:r w:rsidRPr="00B27E4F">
        <w:rPr>
          <w:b/>
          <w:bCs/>
        </w:rPr>
        <w:t>„Wykonawcą”</w:t>
      </w:r>
    </w:p>
    <w:p w14:paraId="38304BB8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  <w:r w:rsidRPr="00B27E4F">
        <w:t>następującej treści:</w:t>
      </w:r>
    </w:p>
    <w:p w14:paraId="2FD5B666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</w:p>
    <w:p w14:paraId="34C337C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27E4F">
        <w:rPr>
          <w:b/>
          <w:bCs/>
        </w:rPr>
        <w:t>§ 1</w:t>
      </w:r>
    </w:p>
    <w:p w14:paraId="403EB2A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B27E4F">
        <w:rPr>
          <w:b/>
          <w:bCs/>
        </w:rPr>
        <w:t>Przedmiot i zakres  umowy</w:t>
      </w:r>
    </w:p>
    <w:p w14:paraId="59B1526C" w14:textId="42666209" w:rsidR="00B27E4F" w:rsidRPr="0079101A" w:rsidRDefault="0079101A" w:rsidP="0079101A">
      <w:pPr>
        <w:pStyle w:val="Teksttreci0"/>
        <w:shd w:val="clear" w:color="auto" w:fill="auto"/>
        <w:spacing w:line="295" w:lineRule="auto"/>
        <w:ind w:left="284" w:hanging="284"/>
        <w:rPr>
          <w:sz w:val="24"/>
          <w:szCs w:val="24"/>
        </w:rPr>
      </w:pPr>
      <w:r>
        <w:t xml:space="preserve">1. </w:t>
      </w:r>
      <w:r w:rsidR="00B27E4F" w:rsidRPr="00B27E4F">
        <w:t>Zamawiający zleca, a Wykonawca przyjmuje : „</w:t>
      </w:r>
      <w:bookmarkStart w:id="0" w:name="_Hlk124490829"/>
      <w:r>
        <w:rPr>
          <w:b/>
          <w:bCs/>
          <w:sz w:val="24"/>
          <w:szCs w:val="24"/>
        </w:rPr>
        <w:t>W</w:t>
      </w:r>
      <w:r w:rsidRPr="00694BF5">
        <w:rPr>
          <w:b/>
          <w:bCs/>
          <w:sz w:val="24"/>
          <w:szCs w:val="24"/>
        </w:rPr>
        <w:t>ykonanie dokumentacji projektowej</w:t>
      </w:r>
      <w:r w:rsidRPr="00694BF5">
        <w:rPr>
          <w:b/>
          <w:bCs/>
        </w:rPr>
        <w:t xml:space="preserve"> </w:t>
      </w:r>
      <w:r w:rsidRPr="00694BF5">
        <w:rPr>
          <w:b/>
          <w:bCs/>
          <w:sz w:val="24"/>
          <w:szCs w:val="24"/>
        </w:rPr>
        <w:t>wraz z uzyskaniem w imieniu Zamawiającego decyzji o Zezwoleniu na Realizację Inwestycji Drogowej (ZRID</w:t>
      </w:r>
      <w:r>
        <w:rPr>
          <w:b/>
          <w:bCs/>
          <w:sz w:val="24"/>
          <w:szCs w:val="24"/>
        </w:rPr>
        <w:t>)</w:t>
      </w:r>
      <w:r w:rsidRPr="00694BF5">
        <w:rPr>
          <w:b/>
          <w:bCs/>
        </w:rPr>
        <w:t xml:space="preserve"> </w:t>
      </w:r>
      <w:r w:rsidRPr="00694BF5">
        <w:rPr>
          <w:b/>
          <w:bCs/>
          <w:sz w:val="24"/>
          <w:szCs w:val="24"/>
        </w:rPr>
        <w:t>dla inwestycji pod nazwą</w:t>
      </w:r>
      <w:r w:rsidRPr="00694BF5">
        <w:rPr>
          <w:b/>
          <w:bCs/>
        </w:rPr>
        <w:t xml:space="preserve"> ; „Przebudowa drogi  gminnej na odcinku od  drogi powiatowej nr 2313W – Wydrzywilk – D</w:t>
      </w:r>
      <w:r w:rsidR="001D71E8">
        <w:rPr>
          <w:b/>
          <w:bCs/>
        </w:rPr>
        <w:t>o</w:t>
      </w:r>
      <w:r w:rsidRPr="00694BF5">
        <w:rPr>
          <w:b/>
          <w:bCs/>
        </w:rPr>
        <w:t>brogosty Tana do drogi powiatowej  nr 2311W”</w:t>
      </w:r>
      <w:r w:rsidRPr="00D359E5">
        <w:t xml:space="preserve"> </w:t>
      </w:r>
      <w:bookmarkEnd w:id="0"/>
      <w:r w:rsidR="00B27E4F" w:rsidRPr="00B27E4F">
        <w:t>.</w:t>
      </w:r>
    </w:p>
    <w:p w14:paraId="02B3DBC5" w14:textId="0221718D" w:rsidR="00B27E4F" w:rsidRPr="00B27E4F" w:rsidRDefault="00B27E4F" w:rsidP="00B27E4F">
      <w:pPr>
        <w:ind w:left="284" w:hanging="284"/>
        <w:jc w:val="both"/>
      </w:pPr>
      <w:r w:rsidRPr="00B27E4F">
        <w:t>2. Opracowan</w:t>
      </w:r>
      <w:r w:rsidR="007E2B5B">
        <w:t>ie</w:t>
      </w:r>
      <w:r w:rsidRPr="00B27E4F">
        <w:t xml:space="preserve"> w ramach niniejszej umowy  musi swoim zakresem uwzględniać wszystkie elementy i wymagania określone w Zapytaniu ofertowym.</w:t>
      </w:r>
    </w:p>
    <w:p w14:paraId="3DF76C91" w14:textId="25F96A93" w:rsidR="0079101A" w:rsidRDefault="00B27E4F" w:rsidP="0079101A">
      <w:pPr>
        <w:ind w:left="284" w:hanging="284"/>
        <w:jc w:val="both"/>
      </w:pPr>
      <w:r w:rsidRPr="00B27E4F">
        <w:t>3</w:t>
      </w:r>
      <w:r w:rsidR="0079101A">
        <w:t>. Szczegółowy zakres robót obejmuje:</w:t>
      </w:r>
    </w:p>
    <w:p w14:paraId="273F3914" w14:textId="2A133AA1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koncepcji zagospodarowania terenu wraz z propozycją zastosowanych rozwiązań konstrukcyjno-materiałowych ( przekroje podłużne i poprzeczne ). Koncepcję należy przedłożyć  do akceptacji Zamawiającemu; 1 egz.,</w:t>
      </w:r>
    </w:p>
    <w:p w14:paraId="3F7D8A95" w14:textId="70E8B9BA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U</w:t>
      </w:r>
      <w:r w:rsidR="0079101A">
        <w:rPr>
          <w:sz w:val="24"/>
          <w:szCs w:val="24"/>
        </w:rPr>
        <w:t>zyskanie aktualnych podkładów geodezyjnych ( map do celów projektowych) niezbędnych do opracowania projektu budowlanego,</w:t>
      </w:r>
    </w:p>
    <w:p w14:paraId="4E3A598F" w14:textId="05526560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U</w:t>
      </w:r>
      <w:r w:rsidR="0079101A">
        <w:rPr>
          <w:sz w:val="24"/>
          <w:szCs w:val="24"/>
        </w:rPr>
        <w:t>zyskanie aktualnych wypisów i wyrysów z mapy ewidencji gruntów w zakresie inwestycji,</w:t>
      </w:r>
    </w:p>
    <w:p w14:paraId="2F8A9E37" w14:textId="556C4565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dokumentacji geodezyjno-prawnej, map podziałowych niezbędnych do uzyskania decyzji ZRID,</w:t>
      </w:r>
    </w:p>
    <w:p w14:paraId="73E46098" w14:textId="17874D81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dokumentacji geotechnicznej wymaganej prawem w zakresie przedmiotu umowy warunkującej uzyskanie decyzji ZRID,</w:t>
      </w:r>
    </w:p>
    <w:p w14:paraId="1B5AA567" w14:textId="07FB4D08" w:rsidR="0079101A" w:rsidRPr="00F4172D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152"/>
        </w:tabs>
        <w:spacing w:line="288" w:lineRule="auto"/>
        <w:ind w:left="1140" w:hanging="34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kompletnego projektu budowlanego i wykonawczego,</w:t>
      </w:r>
      <w:r w:rsidR="0079101A" w:rsidRPr="00F4172D">
        <w:rPr>
          <w:sz w:val="24"/>
          <w:szCs w:val="24"/>
        </w:rPr>
        <w:t xml:space="preserve"> </w:t>
      </w:r>
      <w:r w:rsidR="0079101A">
        <w:rPr>
          <w:sz w:val="24"/>
          <w:szCs w:val="24"/>
        </w:rPr>
        <w:t>p</w:t>
      </w:r>
      <w:r w:rsidR="0079101A" w:rsidRPr="00317882">
        <w:rPr>
          <w:sz w:val="24"/>
          <w:szCs w:val="24"/>
        </w:rPr>
        <w:t>rojekt</w:t>
      </w:r>
      <w:r w:rsidR="0079101A">
        <w:rPr>
          <w:sz w:val="24"/>
          <w:szCs w:val="24"/>
        </w:rPr>
        <w:t>u</w:t>
      </w:r>
      <w:r w:rsidR="0079101A" w:rsidRPr="00317882">
        <w:rPr>
          <w:sz w:val="24"/>
          <w:szCs w:val="24"/>
        </w:rPr>
        <w:t xml:space="preserve"> tymczasowej organizacji ruchu na czas robót,</w:t>
      </w:r>
      <w:r w:rsidR="0079101A">
        <w:rPr>
          <w:sz w:val="24"/>
          <w:szCs w:val="24"/>
        </w:rPr>
        <w:t xml:space="preserve"> </w:t>
      </w:r>
      <w:r w:rsidR="0079101A" w:rsidRPr="00F4172D">
        <w:rPr>
          <w:sz w:val="24"/>
          <w:szCs w:val="24"/>
        </w:rPr>
        <w:t>projektu docelowej organizacji ruchu wraz z lokalizacją urządzeń bezpieczeństwa ruchu drogowego, łącznie ze wszystkimi załącznikami, decyzjami, opiniami i uzgodnieniami warunkującymi otrzymanie decyzji ZRID zgodnie z obowiązującymi w tym zakresie przepisami, wiedzą i zasadami sztuki budowlanej,</w:t>
      </w:r>
    </w:p>
    <w:p w14:paraId="7F880F65" w14:textId="3C667BF1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kosztorysów ( inwestorskiego, ofertowego, przedmiaru robót),  niezbędnych do udzielenia przez Gminę zamówienia publicznego na realizację robót budowlanych objętych decyzją ZRID – 1 egz.,</w:t>
      </w:r>
    </w:p>
    <w:p w14:paraId="21C391A0" w14:textId="18CCD369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 xml:space="preserve">pracowanie specyfikacji technicznej ( ogólnej i szczegółowej) wykonania i </w:t>
      </w:r>
      <w:r w:rsidR="0079101A">
        <w:rPr>
          <w:sz w:val="24"/>
          <w:szCs w:val="24"/>
        </w:rPr>
        <w:lastRenderedPageBreak/>
        <w:t>odbioru robót budowlanych objętych przedmiotem zamówienia, zgodnie z obowiązującymi przepisami – 1 egz.,</w:t>
      </w:r>
    </w:p>
    <w:p w14:paraId="66B66B62" w14:textId="4D06E6DA" w:rsidR="0079101A" w:rsidRPr="00C904BE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U</w:t>
      </w:r>
      <w:r w:rsidR="0079101A">
        <w:rPr>
          <w:sz w:val="24"/>
          <w:szCs w:val="24"/>
        </w:rPr>
        <w:t xml:space="preserve">zyskanie przez Wykonawcę w imieniu Zamawiającego </w:t>
      </w:r>
      <w:r w:rsidR="007E2B5B">
        <w:rPr>
          <w:sz w:val="24"/>
          <w:szCs w:val="24"/>
        </w:rPr>
        <w:t xml:space="preserve">prawomocnej </w:t>
      </w:r>
      <w:r w:rsidR="0079101A">
        <w:rPr>
          <w:sz w:val="24"/>
          <w:szCs w:val="24"/>
        </w:rPr>
        <w:t>decyzji ZRID,</w:t>
      </w:r>
    </w:p>
    <w:p w14:paraId="7F427AA5" w14:textId="69FB2184" w:rsidR="0079101A" w:rsidRPr="00317882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d</w:t>
      </w:r>
      <w:r w:rsidR="0079101A" w:rsidRPr="00317882">
        <w:rPr>
          <w:sz w:val="24"/>
          <w:szCs w:val="24"/>
        </w:rPr>
        <w:t>okumentacji geologiczno-inżynierskiej i hydrologicznej - jeżeli zajdzie taka konieczność,</w:t>
      </w:r>
    </w:p>
    <w:p w14:paraId="3468094C" w14:textId="0C726C88" w:rsidR="0079101A" w:rsidRPr="00317882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i</w:t>
      </w:r>
      <w:r w:rsidR="0079101A" w:rsidRPr="00317882">
        <w:rPr>
          <w:sz w:val="24"/>
          <w:szCs w:val="24"/>
        </w:rPr>
        <w:t>nwentaryzacji drzew i krzewów kolidujących z rozwiązaniami projektowymi. Inwentaryzacja powinna określać stan zdrowotny zieleni, określenia ilości drewna nadającego się do odzysku z podaniem jego przeznaczenia oraz gatunku, określenie przez rzeczoznawcę szacunkowej wartości drewna w zależności od gatunku i jego przeznaczenia,</w:t>
      </w:r>
    </w:p>
    <w:p w14:paraId="16397E1B" w14:textId="32986175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O</w:t>
      </w:r>
      <w:r w:rsidR="0079101A">
        <w:rPr>
          <w:sz w:val="24"/>
          <w:szCs w:val="24"/>
        </w:rPr>
        <w:t>pracowanie o</w:t>
      </w:r>
      <w:r w:rsidR="0079101A" w:rsidRPr="00317882">
        <w:rPr>
          <w:sz w:val="24"/>
          <w:szCs w:val="24"/>
        </w:rPr>
        <w:t>peratu Wodnoprawnego, uzyskanie w imieniu i na rzecz Zamawiającego Pozwolenia Wodnoprawnego - jeżeli zajdzie taka konieczność,</w:t>
      </w:r>
    </w:p>
    <w:p w14:paraId="36A78EF3" w14:textId="0C674D62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D</w:t>
      </w:r>
      <w:r w:rsidR="0079101A">
        <w:rPr>
          <w:sz w:val="24"/>
          <w:szCs w:val="24"/>
        </w:rPr>
        <w:t>okonanie stabilizacji na gruncie punktów granicznych podziałowych wytyczonego pasa drogowego oraz okazanie granic i punktów na gruncie,</w:t>
      </w:r>
    </w:p>
    <w:p w14:paraId="5523E282" w14:textId="6199F0F2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P</w:t>
      </w:r>
      <w:r w:rsidR="0079101A">
        <w:rPr>
          <w:sz w:val="24"/>
          <w:szCs w:val="24"/>
        </w:rPr>
        <w:t>rzekazywanie na bieżąco kserokopii wszelkich uzyskanych decyzji, warunków uzgodnień i opinii do Urzędu Gminy w Dzierzgowie, w terminie umożliwiającym ewentualne skorzystanie z trybu odwoławczego ( oryginały uzgodnień Wykonawca zobowiązany jest przekazać Zamawiającemu wraz z przekazaną kompletną dokumentacją</w:t>
      </w:r>
      <w:r>
        <w:rPr>
          <w:sz w:val="24"/>
          <w:szCs w:val="24"/>
        </w:rPr>
        <w:t>)</w:t>
      </w:r>
      <w:r w:rsidR="0079101A">
        <w:rPr>
          <w:sz w:val="24"/>
          <w:szCs w:val="24"/>
        </w:rPr>
        <w:t>,</w:t>
      </w:r>
    </w:p>
    <w:p w14:paraId="5CB57416" w14:textId="0765A5E5" w:rsidR="0079101A" w:rsidRDefault="00AC355E" w:rsidP="0079101A">
      <w:pPr>
        <w:pStyle w:val="Teksttreci0"/>
        <w:numPr>
          <w:ilvl w:val="0"/>
          <w:numId w:val="28"/>
        </w:numPr>
        <w:shd w:val="clear" w:color="auto" w:fill="auto"/>
        <w:tabs>
          <w:tab w:val="left" w:pos="1067"/>
        </w:tabs>
        <w:spacing w:line="276" w:lineRule="auto"/>
        <w:ind w:left="1040" w:hanging="320"/>
        <w:rPr>
          <w:sz w:val="24"/>
          <w:szCs w:val="24"/>
        </w:rPr>
      </w:pPr>
      <w:r>
        <w:rPr>
          <w:sz w:val="24"/>
          <w:szCs w:val="24"/>
        </w:rPr>
        <w:t>D</w:t>
      </w:r>
      <w:r w:rsidR="0079101A">
        <w:rPr>
          <w:sz w:val="24"/>
          <w:szCs w:val="24"/>
        </w:rPr>
        <w:t>okonywanie uzupełnień lub wyjaśnień szczegółowych opracowanej dokumentacji na każde żądanie Zamawiającego lub Wykonawcy realizującego roboty na podstawie tej dokumentacji bez dodatkowych roszczeń finansowych.</w:t>
      </w:r>
    </w:p>
    <w:p w14:paraId="15D25EB7" w14:textId="5A12EFB0" w:rsidR="0079101A" w:rsidRPr="00240755" w:rsidRDefault="00240755" w:rsidP="00240755">
      <w:pPr>
        <w:ind w:left="284" w:hanging="284"/>
        <w:jc w:val="both"/>
      </w:pPr>
      <w:r>
        <w:t xml:space="preserve"> </w:t>
      </w:r>
      <w:r w:rsidR="0079101A">
        <w:t>4.</w:t>
      </w:r>
      <w:r>
        <w:t xml:space="preserve"> </w:t>
      </w:r>
      <w:r w:rsidR="0079101A">
        <w:t>Zamawiający na każdym etapie sporządzania dokumentacji może wnieść uwagi do przedłożonych przez Wykonawcę rozwiązań. Wprowadzenie zmian nie może być podstawą do roszczeń Wykonawcy o dodatkowe wynagrodzenie, z wyjątkiem sytuacji gdy Zamawiający wprowadzi zmiany po ostatecznym uzgodnieniu rozwiązań projektowych</w:t>
      </w:r>
    </w:p>
    <w:p w14:paraId="1FF4FAD6" w14:textId="29E53AF1" w:rsidR="00B27E4F" w:rsidRPr="00B27E4F" w:rsidRDefault="00240755" w:rsidP="00B27E4F">
      <w:pPr>
        <w:ind w:left="284" w:hanging="284"/>
        <w:jc w:val="both"/>
        <w:rPr>
          <w:b/>
        </w:rPr>
      </w:pPr>
      <w:r>
        <w:rPr>
          <w:shd w:val="clear" w:color="auto" w:fill="FFFFFF"/>
        </w:rPr>
        <w:t xml:space="preserve">5. </w:t>
      </w:r>
      <w:r w:rsidR="00B27E4F" w:rsidRPr="00B27E4F">
        <w:rPr>
          <w:shd w:val="clear" w:color="auto" w:fill="FFFFFF"/>
        </w:rPr>
        <w:t xml:space="preserve">Zamawiający wymaga od Wykonawcy konsultacji z Zamawiającym na każdym etapie opracowywania przedmiotu umowy w sprawie istotnych elementów mających wpływ na koszty, konstrukcję, technologię, funkcję obiektów. </w:t>
      </w:r>
    </w:p>
    <w:p w14:paraId="1447A3B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  <w:rPr>
          <w:b/>
        </w:rPr>
      </w:pPr>
      <w:r w:rsidRPr="00B27E4F">
        <w:t xml:space="preserve">    Wykonawca zobowiązany jest do sporządzenia do 10 dnia każdego miesiąca comiesięcznych sprawozdań z postępów realizacji przedmiotu zamówienia.</w:t>
      </w:r>
    </w:p>
    <w:p w14:paraId="1B611B6C" w14:textId="69BD5AF0" w:rsidR="00B27E4F" w:rsidRPr="00B27E4F" w:rsidRDefault="007E0026" w:rsidP="00B27E4F">
      <w:pPr>
        <w:ind w:left="360" w:hanging="360"/>
        <w:jc w:val="both"/>
        <w:rPr>
          <w:b/>
        </w:rPr>
      </w:pPr>
      <w:r>
        <w:rPr>
          <w:shd w:val="clear" w:color="auto" w:fill="FFFFFF"/>
        </w:rPr>
        <w:t>6</w:t>
      </w:r>
      <w:r w:rsidR="00B27E4F" w:rsidRPr="00B27E4F">
        <w:rPr>
          <w:shd w:val="clear" w:color="auto" w:fill="FFFFFF"/>
        </w:rPr>
        <w:t xml:space="preserve">. Wszelkie </w:t>
      </w:r>
      <w:r w:rsidR="00B27E4F" w:rsidRPr="00B27E4F">
        <w:t xml:space="preserve">uzgodnienia, wnioski, opinie i decyzje z Zamawiającym należy przesyłać na adres Zamawiającego tj. </w:t>
      </w:r>
      <w:r w:rsidR="00B27E4F" w:rsidRPr="00B27E4F">
        <w:rPr>
          <w:b/>
        </w:rPr>
        <w:t>Urząd Gminy Dzierzgowo,  06-520 Dzierzgowo, ul. T. Kościuszki 1</w:t>
      </w:r>
      <w:r w:rsidR="00B27E4F" w:rsidRPr="00B27E4F">
        <w:t xml:space="preserve"> lub pocztą elektroniczną na adres </w:t>
      </w:r>
      <w:r w:rsidR="00B27E4F" w:rsidRPr="00B27E4F">
        <w:rPr>
          <w:b/>
          <w:bCs/>
        </w:rPr>
        <w:t>gmina</w:t>
      </w:r>
      <w:r w:rsidR="00B27E4F" w:rsidRPr="00B27E4F">
        <w:rPr>
          <w:b/>
        </w:rPr>
        <w:t>@dzierzgowo.pl oraz jflorczak@dzierzgowo.pl</w:t>
      </w:r>
      <w:r w:rsidR="00B27E4F" w:rsidRPr="00B27E4F">
        <w:t xml:space="preserve">. Wnioski o uzgodnienia i decyzje uznaje się za uzgodnione z Zamawiającym, jeżeli Zamawiający udzieli Wykonawcy takiej informacji w formie pisemnej lub pocztą elektroniczną. </w:t>
      </w:r>
    </w:p>
    <w:p w14:paraId="7765B39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2</w:t>
      </w:r>
    </w:p>
    <w:p w14:paraId="13A7418F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Obowiązki Wykonawcy</w:t>
      </w:r>
    </w:p>
    <w:p w14:paraId="128ACA1E" w14:textId="77777777" w:rsidR="00B27E4F" w:rsidRPr="00B27E4F" w:rsidRDefault="00B27E4F" w:rsidP="009201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hanging="357"/>
        <w:jc w:val="both"/>
      </w:pPr>
      <w:r w:rsidRPr="00B27E4F">
        <w:t>Wykonawca zobowiązuje się do wykonania przedmiotu umowy zgodnie z obowiązującymi na dzień przekazania przedmiotu umowy Zamawiającemu przepisami prawa i innymi regulacjami oraz zasadami, w szczególności z:</w:t>
      </w:r>
    </w:p>
    <w:p w14:paraId="71789918" w14:textId="054D8680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 xml:space="preserve">Ustawą z dnia 7 lipca 1994 r. Prawo budowlane (Dz. U. z 2021 r. poz. </w:t>
      </w:r>
      <w:r w:rsidR="0002220D">
        <w:t>235</w:t>
      </w:r>
      <w:r w:rsidRPr="00B27E4F">
        <w:t>1 z późn. zm.),</w:t>
      </w:r>
    </w:p>
    <w:p w14:paraId="3A961066" w14:textId="77777777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 xml:space="preserve">Rozporządzeniem Ministra Infrastruktury z dnia 18 maja 2004 r. w sprawie określenia metod i podstaw sporządzania kosztorysu inwestorskiego, obliczania planowanych </w:t>
      </w:r>
      <w:r w:rsidRPr="00B27E4F">
        <w:lastRenderedPageBreak/>
        <w:t>kosztów prac projektowych oraz planowanych kosztów robót budowlanych określonych w programie funkcjonalno-użytkowym (Dz. U. 2004 nr 130 poz. 1389),</w:t>
      </w:r>
    </w:p>
    <w:p w14:paraId="29FFFB70" w14:textId="29EDA508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 xml:space="preserve">Rozporządzeniem Ministra </w:t>
      </w:r>
      <w:r w:rsidR="0002220D">
        <w:t>Rozwoju i Technologii</w:t>
      </w:r>
      <w:r w:rsidRPr="00B27E4F">
        <w:t xml:space="preserve"> z dnia 2</w:t>
      </w:r>
      <w:r w:rsidR="0002220D">
        <w:t>0</w:t>
      </w:r>
      <w:r w:rsidRPr="00B27E4F">
        <w:t xml:space="preserve"> </w:t>
      </w:r>
      <w:r w:rsidR="0002220D">
        <w:t>grud</w:t>
      </w:r>
      <w:r w:rsidRPr="00B27E4F">
        <w:t>nia 20</w:t>
      </w:r>
      <w:r w:rsidR="0002220D">
        <w:t>21</w:t>
      </w:r>
      <w:r w:rsidRPr="00B27E4F">
        <w:t xml:space="preserve"> r. w sprawie szczegółowego zakresu i formy dokumentacji projektowej, specyfikacji technicznych wykonania i odbioru robót budowlanych oraz programu funkcjonalno-użytkowego (Dz. U. 20</w:t>
      </w:r>
      <w:r w:rsidR="0002220D">
        <w:t>21</w:t>
      </w:r>
      <w:r w:rsidRPr="00B27E4F">
        <w:t xml:space="preserve"> poz. 2</w:t>
      </w:r>
      <w:r w:rsidR="0002220D">
        <w:t>454</w:t>
      </w:r>
      <w:r w:rsidRPr="00B27E4F">
        <w:t>),</w:t>
      </w:r>
    </w:p>
    <w:p w14:paraId="5C5DBE1E" w14:textId="269C94FF" w:rsidR="00B27E4F" w:rsidRPr="00B27E4F" w:rsidRDefault="00B27E4F" w:rsidP="009201E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</w:pPr>
      <w:r w:rsidRPr="00B27E4F">
        <w:t>Ustawą z dnia 27 kwietnia 2001 r. Prawo ochrony środowiska (Dz. U. z 202</w:t>
      </w:r>
      <w:r w:rsidR="0002220D">
        <w:t>2</w:t>
      </w:r>
      <w:r w:rsidRPr="00B27E4F">
        <w:t xml:space="preserve"> r. poz. </w:t>
      </w:r>
      <w:r w:rsidR="0002220D">
        <w:t>2556</w:t>
      </w:r>
      <w:r w:rsidRPr="00B27E4F">
        <w:t>),</w:t>
      </w:r>
    </w:p>
    <w:p w14:paraId="13537B37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Innymi powszechnie obowiązującymi przepisami prawa dotyczącymi przedmiotu zamówienia,</w:t>
      </w:r>
    </w:p>
    <w:p w14:paraId="04AA9931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Wymogami dostawców mediów,</w:t>
      </w:r>
    </w:p>
    <w:p w14:paraId="1FC3A6B9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Obowiązującymi Polskimi Normami,</w:t>
      </w:r>
    </w:p>
    <w:p w14:paraId="2FDFCA58" w14:textId="77777777" w:rsidR="00B27E4F" w:rsidRPr="00B27E4F" w:rsidRDefault="00B27E4F" w:rsidP="009201E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851" w:hanging="284"/>
        <w:jc w:val="both"/>
        <w:textAlignment w:val="baseline"/>
      </w:pPr>
      <w:r w:rsidRPr="00B27E4F">
        <w:t>Zasadami wiedzy technicznej.</w:t>
      </w:r>
    </w:p>
    <w:p w14:paraId="37626238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wykonać przedmiot umowy z najwyższą starannością z uwzględnieniem profesjonalnego charakteru świadczonych przez siebie usług.</w:t>
      </w:r>
    </w:p>
    <w:p w14:paraId="545EC66D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zapewnia, że wykonany przez niego przedmiot umowy będzie w stanie kompletnym z punktu widzenia celów, którym ma służyć, określonych w § 1.</w:t>
      </w:r>
    </w:p>
    <w:p w14:paraId="52EF1365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pozyska we własnym zakresie niezbędne informacje, dane, pozwolenia i uzgodnienia potrzebne do wykonania przedmiotu umowy.</w:t>
      </w:r>
    </w:p>
    <w:p w14:paraId="38C7F4B1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udostępnione oraz pozyskane informacje i dane wykorzystać wyłącznie do wykonania przedmiotu umowy, traktować je jako tajemnicę służbową, nie udostępniać ich osobom i podmiotom, które nie są stronami niniejszej umowy ani wykorzystywać ich przy realizacji zadań na rzecz innych podmiotów.</w:t>
      </w:r>
    </w:p>
    <w:p w14:paraId="6A02EC76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zobowiązany jest do wykonania przedmiotu zamówienia niniejszej umowy w terminie wskazanym w § 4 ust. 1, przy czym odpowiedzialność Wykonawcy z tytułu ewentualnych opóźnień nie dotyczy:</w:t>
      </w:r>
    </w:p>
    <w:p w14:paraId="0D36539F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Zmiany przepisów prawa w zakresie wynikającym z przedmiotu umowy, jeżeli zmiana taka wymaga przeprowadzenia dodatkowych analiz oraz nastąpiła w okresie od momentu podpisania niniejszej umowy do momentu zakończenia jej obowiązywania,</w:t>
      </w:r>
    </w:p>
    <w:p w14:paraId="7832ABB0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Opóźnień, które nastąpiły z winy Zamawiającego,</w:t>
      </w:r>
    </w:p>
    <w:p w14:paraId="4AF1703B" w14:textId="77777777" w:rsidR="00B27E4F" w:rsidRPr="00B27E4F" w:rsidRDefault="00B27E4F" w:rsidP="009201EF">
      <w:pPr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Opóźnień powstałych na skutek siły wyższej, w tym wystąpienia zdarzenia losowego wywołanego przez czynniki zewnętrzne, w tym m.in. powodzi, pożaru, itp. uniemożliwiającego terminowe wykonanie umowy, którego nie można było przewidzieć w momencie jej podpisywania.</w:t>
      </w:r>
    </w:p>
    <w:p w14:paraId="2B6B537D" w14:textId="71EED3F3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</w:t>
      </w:r>
      <w:r w:rsidR="0029532D">
        <w:t xml:space="preserve"> do</w:t>
      </w:r>
      <w:r w:rsidRPr="00B27E4F">
        <w:t xml:space="preserve"> niezwłocznego przekazywania Zamawiającemu informacji dotyczących przeszkód uniemożliwiających należyte bądź terminowe wykonanie umowy w formie pisemnej.</w:t>
      </w:r>
    </w:p>
    <w:p w14:paraId="4F6EA3E6" w14:textId="77777777" w:rsidR="00B27E4F" w:rsidRPr="00B27E4F" w:rsidRDefault="00B27E4F" w:rsidP="009201EF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ind w:left="360" w:hanging="357"/>
        <w:jc w:val="both"/>
      </w:pPr>
      <w:r w:rsidRPr="00B27E4F">
        <w:t>Wykonawca zobowiązuje się do udzielania Zamawiającemu na każde wezwanie pisemnych i ustnych informacji na temat stanu zaawansowania prac mających na celu wykonanie zamówienia w terminie wskazanym przez Zamawiającego.</w:t>
      </w:r>
    </w:p>
    <w:p w14:paraId="62927EF3" w14:textId="77777777" w:rsidR="00B27E4F" w:rsidRPr="00B27E4F" w:rsidRDefault="00B27E4F" w:rsidP="00B27E4F">
      <w:pPr>
        <w:ind w:left="360"/>
        <w:jc w:val="both"/>
      </w:pPr>
    </w:p>
    <w:p w14:paraId="291D2CA9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3</w:t>
      </w:r>
    </w:p>
    <w:p w14:paraId="5F4716F3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 xml:space="preserve">Obowiązki i uprawnienia Zamawiającego </w:t>
      </w:r>
    </w:p>
    <w:p w14:paraId="45485406" w14:textId="77777777" w:rsidR="00B27E4F" w:rsidRPr="00B27E4F" w:rsidRDefault="00B27E4F" w:rsidP="009201E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contextualSpacing/>
        <w:jc w:val="both"/>
      </w:pPr>
      <w:r w:rsidRPr="00B27E4F">
        <w:t>Do obowiązków Zamawiającego w ramach realizacji Umowy należy:</w:t>
      </w:r>
    </w:p>
    <w:p w14:paraId="02CC4BAA" w14:textId="77777777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Udostępnienie Wykonawcy dokumentów, materiałów i informacji b</w:t>
      </w:r>
      <w:r w:rsidRPr="00B27E4F">
        <w:rPr>
          <w:rFonts w:eastAsia="TTE23D5298t00"/>
        </w:rPr>
        <w:t>ę</w:t>
      </w:r>
      <w:r w:rsidRPr="00B27E4F">
        <w:t>d</w:t>
      </w:r>
      <w:r w:rsidRPr="00B27E4F">
        <w:rPr>
          <w:rFonts w:eastAsia="TTE23D5298t00"/>
        </w:rPr>
        <w:t>ą</w:t>
      </w:r>
      <w:r w:rsidRPr="00B27E4F">
        <w:t>cych w posiadaniu Zamawiaj</w:t>
      </w:r>
      <w:r w:rsidRPr="00B27E4F">
        <w:rPr>
          <w:rFonts w:eastAsia="TTE23D5298t00"/>
        </w:rPr>
        <w:t>ą</w:t>
      </w:r>
      <w:r w:rsidRPr="00B27E4F">
        <w:t>cego, niezb</w:t>
      </w:r>
      <w:r w:rsidRPr="00B27E4F">
        <w:rPr>
          <w:rFonts w:eastAsia="TTE23D5298t00"/>
        </w:rPr>
        <w:t>ę</w:t>
      </w:r>
      <w:r w:rsidRPr="00B27E4F">
        <w:t xml:space="preserve">dnych do realizacji umowy. </w:t>
      </w:r>
    </w:p>
    <w:p w14:paraId="727F784B" w14:textId="77777777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Upoważnienie Wykonawcy na piśmie do reprezentowania Zamawiającego w sprawach związanych z opracowaniem dokumentacji i uzyskaniem wszelkich uzgodnień, jeśli zajdzie potrzeba.</w:t>
      </w:r>
    </w:p>
    <w:p w14:paraId="1F36D6A7" w14:textId="524007AE" w:rsidR="00B27E4F" w:rsidRPr="00B27E4F" w:rsidRDefault="00B27E4F" w:rsidP="009201E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left="851" w:hanging="284"/>
        <w:contextualSpacing/>
        <w:jc w:val="both"/>
      </w:pPr>
      <w:r w:rsidRPr="00B27E4F">
        <w:t>Współpraca z Wykonawc</w:t>
      </w:r>
      <w:r w:rsidR="00814B71">
        <w:t>ą</w:t>
      </w:r>
      <w:r w:rsidRPr="00B27E4F">
        <w:t xml:space="preserve"> w zakresie niezbędnym do prawidłowej realizacji Umowy.</w:t>
      </w:r>
    </w:p>
    <w:p w14:paraId="15D58363" w14:textId="77777777" w:rsidR="00B27E4F" w:rsidRPr="00B27E4F" w:rsidRDefault="00B27E4F" w:rsidP="00B27E4F">
      <w:pPr>
        <w:suppressAutoHyphens/>
        <w:ind w:left="283" w:hanging="283"/>
        <w:contextualSpacing/>
        <w:jc w:val="both"/>
        <w:rPr>
          <w:color w:val="0070C0"/>
        </w:rPr>
      </w:pPr>
      <w:r w:rsidRPr="00B27E4F">
        <w:lastRenderedPageBreak/>
        <w:t xml:space="preserve">2. Wszystkie opracowania przekazane przez Zamawiającego wymagają bezwzględnej weryfikacji przez Wykonawcę oraz oceny pod kątem ich wykorzystania w prowadzonych pracach, w zakresie koniecznym do zrealizowania przedmiotu umowy. </w:t>
      </w:r>
    </w:p>
    <w:p w14:paraId="3B1E21B7" w14:textId="77777777" w:rsidR="00B27E4F" w:rsidRPr="00B27E4F" w:rsidRDefault="00B27E4F" w:rsidP="00B27E4F">
      <w:pPr>
        <w:suppressAutoHyphens/>
        <w:ind w:left="283" w:hanging="283"/>
        <w:contextualSpacing/>
        <w:rPr>
          <w:color w:val="0070C0"/>
        </w:rPr>
      </w:pPr>
      <w:r w:rsidRPr="00B27E4F">
        <w:t xml:space="preserve">3. Zamawiający zobowiązuje się do udzielenia Wykonawcy wsparcia w zakresie uzgodnień z jednostkami, których zgoda jest niezbędna do prawidłowej realizacji przedmiotu umowy. </w:t>
      </w:r>
    </w:p>
    <w:p w14:paraId="0E003E87" w14:textId="0BF76194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>4. Zamawiający</w:t>
      </w:r>
      <w:r w:rsidR="0029532D">
        <w:t xml:space="preserve"> </w:t>
      </w:r>
      <w:r w:rsidRPr="00B27E4F">
        <w:t xml:space="preserve"> </w:t>
      </w:r>
      <w:r w:rsidR="00744C5A" w:rsidRPr="00B27E4F">
        <w:t xml:space="preserve">dokona </w:t>
      </w:r>
      <w:r w:rsidRPr="00B27E4F">
        <w:t>protoko</w:t>
      </w:r>
      <w:r w:rsidR="0029532D">
        <w:t>larne</w:t>
      </w:r>
      <w:r w:rsidR="00744C5A">
        <w:t>go</w:t>
      </w:r>
      <w:r w:rsidRPr="00B27E4F">
        <w:t xml:space="preserve"> odbioru  zrealizowanego przez Wykonawcę zgodnie z umową</w:t>
      </w:r>
      <w:r w:rsidR="00744C5A">
        <w:t xml:space="preserve"> zamówienia</w:t>
      </w:r>
      <w:r w:rsidRPr="00B27E4F">
        <w:t>.</w:t>
      </w:r>
    </w:p>
    <w:p w14:paraId="3A6B7AB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8507941" w14:textId="77777777" w:rsidR="00B27E4F" w:rsidRPr="007E0026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7E0026">
        <w:rPr>
          <w:b/>
        </w:rPr>
        <w:t>§ 4</w:t>
      </w:r>
    </w:p>
    <w:p w14:paraId="52488F39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Termin i zasady wykonania umowy</w:t>
      </w:r>
    </w:p>
    <w:p w14:paraId="44AB6B07" w14:textId="3718D63B" w:rsidR="00B27E4F" w:rsidRPr="00676267" w:rsidRDefault="00B27E4F" w:rsidP="00676267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hanging="720"/>
        <w:jc w:val="both"/>
        <w:rPr>
          <w:b/>
        </w:rPr>
      </w:pPr>
      <w:r w:rsidRPr="00B27E4F">
        <w:t>Termin wykonania przedmiotu umowy</w:t>
      </w:r>
      <w:r w:rsidRPr="00E06FD8">
        <w:t>:</w:t>
      </w:r>
      <w:r w:rsidRPr="00E06FD8">
        <w:rPr>
          <w:b/>
        </w:rPr>
        <w:t xml:space="preserve"> </w:t>
      </w:r>
      <w:r w:rsidR="00676267">
        <w:rPr>
          <w:b/>
        </w:rPr>
        <w:t>9</w:t>
      </w:r>
      <w:r w:rsidR="005031D6" w:rsidRPr="00676267">
        <w:rPr>
          <w:b/>
        </w:rPr>
        <w:t xml:space="preserve"> miesięcy od dnia podpisania umowy.</w:t>
      </w:r>
    </w:p>
    <w:p w14:paraId="7F35C5E7" w14:textId="77777777" w:rsidR="00B27E4F" w:rsidRPr="00B27E4F" w:rsidRDefault="00B27E4F" w:rsidP="007E0026">
      <w:pPr>
        <w:widowControl w:val="0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B27E4F">
        <w:t>Zamawiający może zgłosić w formie pisemnej uwagi do przedmiotu umowy w terminie</w:t>
      </w:r>
      <w:r w:rsidRPr="00B27E4F">
        <w:br/>
        <w:t>14 dni kalendarzowych od momentu dostarczenia przedmiotu umowy przez Wykonawcę.</w:t>
      </w:r>
    </w:p>
    <w:p w14:paraId="4CF6315E" w14:textId="77777777" w:rsidR="00B27E4F" w:rsidRPr="00B27E4F" w:rsidRDefault="00B27E4F" w:rsidP="007E0026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B27E4F">
        <w:t xml:space="preserve">W przypadku zgłoszenia przez Zamawiającego uwag do przedmiotu umowy, Wykonawca zobowiązuje się do ich usunięcia w terminie 7 dni kalendarzowych od dnia dokonania zgłoszenia przez Zamawiającego. Za dzień wykonania przedmiotu umowy uznaje się odbiór </w:t>
      </w:r>
      <w:bookmarkStart w:id="1" w:name="_Hlk90455724"/>
      <w:r w:rsidRPr="00B27E4F">
        <w:t xml:space="preserve">przedmiotu umowy </w:t>
      </w:r>
      <w:bookmarkEnd w:id="1"/>
      <w:r w:rsidRPr="00B27E4F">
        <w:t>bez zastrzeżeń.</w:t>
      </w:r>
    </w:p>
    <w:p w14:paraId="1BD0C622" w14:textId="77777777" w:rsidR="00B27E4F" w:rsidRPr="00B27E4F" w:rsidRDefault="00B27E4F" w:rsidP="007E0026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Wykonawca przekaże Zamawiającemu kompletne i zgodne z umową opracowanie   w siedzibie Zamawiającego w w/w terminie.</w:t>
      </w:r>
    </w:p>
    <w:p w14:paraId="334DB7CE" w14:textId="77777777" w:rsidR="00B27E4F" w:rsidRPr="00B27E4F" w:rsidRDefault="00B27E4F" w:rsidP="009201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Odbiór prac projektowych odbędzie się na podstawie protokołu zdawczo-odbiorczego.</w:t>
      </w:r>
    </w:p>
    <w:p w14:paraId="47912F2E" w14:textId="77777777" w:rsidR="00B27E4F" w:rsidRPr="00B27E4F" w:rsidRDefault="00B27E4F" w:rsidP="009201EF">
      <w:pPr>
        <w:widowControl w:val="0"/>
        <w:numPr>
          <w:ilvl w:val="0"/>
          <w:numId w:val="17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Datę podpisania przez Zamawiającego protokołu, o którym mowa w  pkt. 5, traktuje się jako datę wykonania i odbioru przedmiotu umowy .</w:t>
      </w:r>
    </w:p>
    <w:p w14:paraId="27CBCD48" w14:textId="3E368184" w:rsidR="00B27E4F" w:rsidRPr="00B27E4F" w:rsidRDefault="00B27E4F" w:rsidP="009201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27E4F">
        <w:t>Wykonawca</w:t>
      </w:r>
      <w:r w:rsidR="00744C5A">
        <w:t xml:space="preserve"> przekaże Zamawiającemu kompletną dokumentację wraz z</w:t>
      </w:r>
      <w:r w:rsidRPr="00B27E4F">
        <w:t xml:space="preserve"> załącz</w:t>
      </w:r>
      <w:r w:rsidR="00744C5A">
        <w:t>onym</w:t>
      </w:r>
      <w:r w:rsidRPr="00B27E4F">
        <w:t xml:space="preserve"> wykaz</w:t>
      </w:r>
      <w:r w:rsidR="00744C5A">
        <w:t>em</w:t>
      </w:r>
      <w:r w:rsidRPr="00B27E4F">
        <w:t xml:space="preserve"> opracowanej dokumentacji  oraz pisemne oświadczenie, że jest wykonana zgodnie z umową i kompletna - z punktu widzenia celu, któremu ma służyć.</w:t>
      </w:r>
    </w:p>
    <w:p w14:paraId="508F074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A1699D1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5</w:t>
      </w:r>
    </w:p>
    <w:p w14:paraId="70179FCB" w14:textId="77777777" w:rsidR="00B27E4F" w:rsidRPr="00B27E4F" w:rsidRDefault="00B27E4F" w:rsidP="00B27E4F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Zmiany treści umowy</w:t>
      </w:r>
    </w:p>
    <w:p w14:paraId="555A29C7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27E4F">
        <w:t>Wprowadzenie jakichkolwiek zmian treści Umowy może nastąpić wyłącznie w granicach dopuszczalnych przepisami.</w:t>
      </w:r>
    </w:p>
    <w:p w14:paraId="7F019B05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B27E4F">
        <w:t>O ile zapisy Umowy nie stanowią inaczej, każda zmiana umowy musi być dokonana w formie pisemnego aneksu, pod rygorem nieważności.</w:t>
      </w:r>
    </w:p>
    <w:p w14:paraId="7BA505F3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B27E4F">
        <w:t>Zamawiający dopuszcza możliwość dokonania zmiany postanowień niniejszej umowy w szczególności w zakresie czasu jej trwania w przypadku przedłużającego się czasu dokonania uzgodnień niezbędnych do realizacji umowy, o których mowa w Zapytaniu ofertowym. Czas trwania umowy może zostać wydłużony o czas uzyskania tych uzgodnień.</w:t>
      </w:r>
    </w:p>
    <w:p w14:paraId="04E2344A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both"/>
      </w:pPr>
      <w:r w:rsidRPr="00B27E4F">
        <w:t>Zmiana postanowień umowy może nastąpić w następujących przypadkach:</w:t>
      </w:r>
    </w:p>
    <w:p w14:paraId="74FCBBD8" w14:textId="7777777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Wysokość wynagrodzenia Wykonawcy może ulec zmianie wskutek zmiany obowiązujących przepisów o podatku od towarów i usług (VAT).</w:t>
      </w:r>
    </w:p>
    <w:p w14:paraId="1EBF39D1" w14:textId="388584B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Zmiany treści Umowy, w szczególności w zakresie przedmiotu zamówienia mogą nastąpić, jeżeli konieczność wprowadzenia takich zmian jest skutkiem zmiany dotychczasowych lub wejścia w życie nowych przepisów prawa bądź wytycznych mających wpływ na realizację przedmiotu Umowy. Treść Umowy zostanie wówczas dostosowana do obowiązującego stanu prawnego.</w:t>
      </w:r>
    </w:p>
    <w:p w14:paraId="2919D394" w14:textId="77777777" w:rsidR="00B27E4F" w:rsidRPr="00B27E4F" w:rsidRDefault="00B27E4F" w:rsidP="009201EF">
      <w:pPr>
        <w:widowControl w:val="0"/>
        <w:numPr>
          <w:ilvl w:val="1"/>
          <w:numId w:val="18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Zmiany treści umowy w zakresie terminu wykonania umowy mogą nastąpić w przypadku zaistnienia okoliczności niezależnych od Wykonawcy takich jak siła wyższa, w tym m.in.: zdarzeń losowych, katastrof, powodzi, pożarów itp. mających bezpośredni wpływ na terminowość wykonania zamówienia.</w:t>
      </w:r>
    </w:p>
    <w:p w14:paraId="5ED6A7A2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B27E4F">
        <w:t xml:space="preserve">Zamawiający dopuszcza dokonywanie innych nieistotnych  zmian umowy z zastrzeżeniem, </w:t>
      </w:r>
      <w:r w:rsidRPr="00B27E4F">
        <w:lastRenderedPageBreak/>
        <w:t>że powinny one zostać dokonane z zachowaniem formy pisemnej pod rygorem nieważności.</w:t>
      </w:r>
    </w:p>
    <w:p w14:paraId="6BE9EE01" w14:textId="77777777" w:rsidR="00B27E4F" w:rsidRPr="00B27E4F" w:rsidRDefault="00B27E4F" w:rsidP="009201EF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B27E4F">
        <w:t>Dopuszcza się zmiany w umowie wskutek okoliczności, których nie można było przewidzieć przy zawieraniu umowy.</w:t>
      </w:r>
    </w:p>
    <w:p w14:paraId="085C9BBF" w14:textId="77777777" w:rsidR="00B27E4F" w:rsidRPr="00B27E4F" w:rsidRDefault="00B27E4F" w:rsidP="00B27E4F">
      <w:pPr>
        <w:ind w:left="360"/>
        <w:jc w:val="both"/>
      </w:pPr>
    </w:p>
    <w:p w14:paraId="63CF99C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sym w:font="Times New Roman" w:char="00A7"/>
      </w:r>
      <w:r w:rsidRPr="00B27E4F">
        <w:rPr>
          <w:b/>
          <w:bCs/>
        </w:rPr>
        <w:t xml:space="preserve"> 6</w:t>
      </w:r>
    </w:p>
    <w:p w14:paraId="2E4AFAE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Wynagrodzenie</w:t>
      </w:r>
    </w:p>
    <w:p w14:paraId="0D892035" w14:textId="77777777" w:rsidR="00B27E4F" w:rsidRPr="00B27E4F" w:rsidRDefault="00B27E4F" w:rsidP="00B27E4F">
      <w:pPr>
        <w:ind w:left="284" w:hanging="284"/>
        <w:contextualSpacing/>
        <w:jc w:val="both"/>
      </w:pPr>
      <w:r w:rsidRPr="00B27E4F">
        <w:t>1. Z tytułu wykonania przedmiotu umowy Zamawiający zapłaci Wykonawcy łączne wynagrodzenie w kwocie ………………………zł netto (słownie: …………………………</w:t>
      </w:r>
    </w:p>
    <w:p w14:paraId="60A53704" w14:textId="77777777" w:rsidR="00B27E4F" w:rsidRPr="00B27E4F" w:rsidRDefault="00B27E4F" w:rsidP="00B27E4F">
      <w:pPr>
        <w:ind w:left="284" w:hanging="284"/>
        <w:contextualSpacing/>
        <w:jc w:val="both"/>
      </w:pPr>
      <w:r w:rsidRPr="00B27E4F">
        <w:t xml:space="preserve">      ……………………………………………………………………………………………..), </w:t>
      </w:r>
    </w:p>
    <w:p w14:paraId="3D3C834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Podatek VAT w wysokości......% tj......................zł (słownie.................................................</w:t>
      </w:r>
    </w:p>
    <w:p w14:paraId="5584E0B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 …………………………………………………………………………………………….), </w:t>
      </w:r>
      <w:r w:rsidRPr="00B27E4F">
        <w:rPr>
          <w:b/>
          <w:bCs/>
        </w:rPr>
        <w:t>brutto</w:t>
      </w:r>
      <w:r w:rsidRPr="00B27E4F">
        <w:rPr>
          <w:b/>
        </w:rPr>
        <w:t xml:space="preserve">…………………….………… zł </w:t>
      </w:r>
      <w:r w:rsidRPr="00B27E4F">
        <w:t>(słownie: ……………………...............................</w:t>
      </w:r>
    </w:p>
    <w:p w14:paraId="65AD562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</w:pPr>
      <w:r w:rsidRPr="00B27E4F">
        <w:t xml:space="preserve">     ……………………………………………………………………………………………..).</w:t>
      </w:r>
    </w:p>
    <w:p w14:paraId="45CEB3D7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</w:pPr>
      <w:r w:rsidRPr="00B27E4F">
        <w:t xml:space="preserve">     </w:t>
      </w:r>
    </w:p>
    <w:p w14:paraId="25D61640" w14:textId="22D78D2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Podstawą wystawienia przez Wykonawcę faktury VAT będzie dostarczenie przez Wykonawcę przedmiotu umowy, o którym mowa w § 1 umowy oraz podpisan</w:t>
      </w:r>
      <w:r w:rsidR="00117DB1">
        <w:t>ego</w:t>
      </w:r>
      <w:r w:rsidRPr="00B27E4F">
        <w:t xml:space="preserve"> przez Strony protok</w:t>
      </w:r>
      <w:r w:rsidR="00117DB1">
        <w:t>o</w:t>
      </w:r>
      <w:r w:rsidRPr="00B27E4F">
        <w:t>ł</w:t>
      </w:r>
      <w:r w:rsidR="00117DB1">
        <w:t>u</w:t>
      </w:r>
      <w:r w:rsidRPr="00B27E4F">
        <w:t xml:space="preserve"> zdawczo-odbiorcz</w:t>
      </w:r>
      <w:r w:rsidR="00117DB1">
        <w:t>ego</w:t>
      </w:r>
      <w:r w:rsidRPr="00B27E4F">
        <w:t xml:space="preserve"> bez zastrzeżeń.</w:t>
      </w:r>
    </w:p>
    <w:p w14:paraId="2120523E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Wynagrodzenie określone w ust. 1 niniejszego paragrafu obejmuje wszystkie koszty i opłaty dodatkowe związane z realizacją przedmiotu umowy, w tym opłaty za uzgodnienia, opłaty sądowe, skarbowe, koszty powielenia przedmiotu umowy w celu uzyskania uzgodnień, decyzji, opinii, itd.</w:t>
      </w:r>
    </w:p>
    <w:p w14:paraId="6FFFE8D1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Wynagrodzenie określone w ust. 1 niniejszego paragrafu obejmuje również przeniesienie praw autorskich .</w:t>
      </w:r>
    </w:p>
    <w:p w14:paraId="47938107" w14:textId="77777777" w:rsidR="00B27E4F" w:rsidRPr="00B27E4F" w:rsidRDefault="00B27E4F" w:rsidP="009201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B27E4F">
        <w:t>Terminem zapłaty jest dzień obciążenia rachunku Zamawiającego.</w:t>
      </w:r>
    </w:p>
    <w:p w14:paraId="00C9C0FD" w14:textId="77777777" w:rsidR="00B27E4F" w:rsidRPr="00B27E4F" w:rsidRDefault="00B27E4F" w:rsidP="009201EF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B27E4F">
        <w:t>Wynagrodzenie płatne będzie przelewem na rachunek Wykonawcy zamieszczony na fakturze w terminie 30 dni kalendarzowych od momentu dostarczenia Zamawiającemu prawidłowo wystawionej faktury VAT.</w:t>
      </w:r>
    </w:p>
    <w:p w14:paraId="56FD5C69" w14:textId="77777777" w:rsidR="00B27E4F" w:rsidRPr="00B27E4F" w:rsidRDefault="00B27E4F" w:rsidP="009201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B27E4F">
        <w:t xml:space="preserve">Fakturę należy wystawić na :  </w:t>
      </w:r>
    </w:p>
    <w:p w14:paraId="50CF1252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Nabywca - Gmina Dzierzgowo, </w:t>
      </w:r>
    </w:p>
    <w:p w14:paraId="32FEA17E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06-520 Dzierzgowo, </w:t>
      </w:r>
    </w:p>
    <w:p w14:paraId="6D86201C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ul. T. Kościuszki 1,</w:t>
      </w:r>
    </w:p>
    <w:p w14:paraId="4D8ABAFF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NIP 569 17 60 005</w:t>
      </w:r>
    </w:p>
    <w:p w14:paraId="5E34A6F8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>Odbiorca – Urząd Gminy Dzierzgowo</w:t>
      </w:r>
    </w:p>
    <w:p w14:paraId="24F66C3C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06-520 Dzierzgowo</w:t>
      </w:r>
    </w:p>
    <w:p w14:paraId="1CA3021B" w14:textId="77777777" w:rsidR="00B27E4F" w:rsidRPr="00B27E4F" w:rsidRDefault="00B27E4F" w:rsidP="00B27E4F">
      <w:pPr>
        <w:spacing w:line="276" w:lineRule="auto"/>
        <w:ind w:left="357"/>
        <w:jc w:val="both"/>
      </w:pPr>
      <w:r w:rsidRPr="00B27E4F">
        <w:t xml:space="preserve">                   ul. T. Kościuszki 1   </w:t>
      </w:r>
    </w:p>
    <w:p w14:paraId="34948426" w14:textId="77777777" w:rsidR="00B27E4F" w:rsidRPr="00B27E4F" w:rsidRDefault="00B27E4F" w:rsidP="00B27E4F">
      <w:pPr>
        <w:ind w:left="284" w:hanging="284"/>
        <w:jc w:val="both"/>
      </w:pPr>
      <w:r w:rsidRPr="00B27E4F">
        <w:t>8. W przypadku uzyskania negatywnych uzgodnień lub decyzji uniemożliwiających wykonanie przedmiotu umowy, Zamawiający dopuszcza możliwość odstąpienia od umowy i zapłatę wynagrodzenia tylko za te prace, które faktycznie zostały wykonane i odebrane przez Zamawiającego.</w:t>
      </w:r>
    </w:p>
    <w:p w14:paraId="409E8470" w14:textId="1A2797AD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B27E4F">
        <w:t>9. Wykonawca nie może żądać podwyższenia należnego mu wynagrodzenia, nawet jeżeli w chwili zawarcia umowy nie mógł przewidzieć kosztów prac projektowych niezbędnych do prawidłowego jej wykonania za wyjątkiem okoliczności wskazanych w § 5 niniejszej umowy</w:t>
      </w:r>
      <w:r w:rsidR="00D92B40">
        <w:t>.</w:t>
      </w:r>
    </w:p>
    <w:p w14:paraId="1C4BA657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§ 7</w:t>
      </w:r>
      <w:r w:rsidRPr="00B27E4F">
        <w:rPr>
          <w:b/>
          <w:color w:val="000000"/>
          <w:kern w:val="2"/>
          <w:lang w:eastAsia="zh-CN" w:bidi="hi-IN"/>
        </w:rPr>
        <w:br/>
        <w:t>Gwarancja i rękojmia</w:t>
      </w:r>
    </w:p>
    <w:p w14:paraId="1D390F6E" w14:textId="2058809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Wykonawca udzieli Zamawiającemu pisemnej gwarancji jakości na wykonan</w:t>
      </w:r>
      <w:r w:rsidR="00A72B0D">
        <w:rPr>
          <w:color w:val="000000"/>
          <w:kern w:val="2"/>
          <w:lang w:eastAsia="zh-CN" w:bidi="hi-IN"/>
        </w:rPr>
        <w:t>ą dokumentację</w:t>
      </w:r>
      <w:r w:rsidRPr="00B27E4F">
        <w:rPr>
          <w:color w:val="000000"/>
          <w:kern w:val="2"/>
          <w:lang w:eastAsia="zh-CN" w:bidi="hi-IN"/>
        </w:rPr>
        <w:t xml:space="preserve"> stanowiąc</w:t>
      </w:r>
      <w:r w:rsidR="00A72B0D">
        <w:rPr>
          <w:color w:val="000000"/>
          <w:kern w:val="2"/>
          <w:lang w:eastAsia="zh-CN" w:bidi="hi-IN"/>
        </w:rPr>
        <w:t>ą</w:t>
      </w:r>
      <w:r w:rsidRPr="00B27E4F">
        <w:rPr>
          <w:color w:val="000000"/>
          <w:kern w:val="2"/>
          <w:lang w:eastAsia="zh-CN" w:bidi="hi-IN"/>
        </w:rPr>
        <w:t xml:space="preserve"> przedmiot umowy na okres 36 miesięcy </w:t>
      </w:r>
      <w:r w:rsidRPr="00B27E4F">
        <w:rPr>
          <w:kern w:val="2"/>
          <w:lang w:eastAsia="zh-CN" w:bidi="hi-IN"/>
        </w:rPr>
        <w:t>licząc od dnia podpisania protokołu zdawczo-odbiorczego bez zastrzeżeń.</w:t>
      </w:r>
    </w:p>
    <w:p w14:paraId="3111AECD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lastRenderedPageBreak/>
        <w:t>O wszelkich ujawnionych wadach dokumentacji projektowej Zamawiający jest zobowiązany zawiadomić Wykonawcę na piśmie w terminie do 7 dni kalendarzowych od daty ich wykrycia.</w:t>
      </w:r>
    </w:p>
    <w:p w14:paraId="0E6BBF06" w14:textId="3934435A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 xml:space="preserve">Wady w </w:t>
      </w:r>
      <w:r w:rsidR="00A72B0D">
        <w:rPr>
          <w:color w:val="000000"/>
          <w:kern w:val="2"/>
          <w:lang w:eastAsia="zh-CN" w:bidi="hi-IN"/>
        </w:rPr>
        <w:t>dokumentacji</w:t>
      </w:r>
      <w:r w:rsidRPr="00B27E4F">
        <w:rPr>
          <w:color w:val="000000"/>
          <w:kern w:val="2"/>
          <w:lang w:eastAsia="zh-CN" w:bidi="hi-IN"/>
        </w:rPr>
        <w:t xml:space="preserve"> powinny zostać usunięte w terminie do 7 dni kalendarzowych od daty zawiadomienia przez Zamawiającego. Koszty usunięcia wad ponosi Wykonawca.</w:t>
      </w:r>
    </w:p>
    <w:p w14:paraId="568C06C5" w14:textId="3EA4177B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 xml:space="preserve">W przypadku nieusunięcia wady w </w:t>
      </w:r>
      <w:r w:rsidR="00A72B0D">
        <w:rPr>
          <w:color w:val="000000"/>
          <w:kern w:val="2"/>
          <w:lang w:eastAsia="zh-CN" w:bidi="hi-IN"/>
        </w:rPr>
        <w:t>dokumentacji</w:t>
      </w:r>
      <w:r w:rsidRPr="00B27E4F">
        <w:rPr>
          <w:color w:val="000000"/>
          <w:kern w:val="2"/>
          <w:lang w:eastAsia="zh-CN" w:bidi="hi-IN"/>
        </w:rPr>
        <w:t xml:space="preserve"> w terminie określonym w ust. 3, Zamawiający ma prawo usunąć wadę we własnym zakresie na koszt Wykonawcy, na co Wykonawca wyraża zgodę.</w:t>
      </w:r>
    </w:p>
    <w:p w14:paraId="54EC993E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Strony rozszerzają odpowiedzialność Wykonawcy z tytułu rękojmi za wady przedmiotu umowy i ustalają, że uprawnienia Zamawiającego z tego tytułu wygasają po upływie</w:t>
      </w:r>
      <w:r w:rsidRPr="00B27E4F">
        <w:rPr>
          <w:color w:val="000000"/>
          <w:kern w:val="2"/>
          <w:lang w:eastAsia="zh-CN" w:bidi="hi-IN"/>
        </w:rPr>
        <w:br/>
        <w:t>36 miesięcy od dnia podpisania protokołu zdawczo-odbiorczego bez zastrzeżeń do całości przedmiotu umowy.</w:t>
      </w:r>
    </w:p>
    <w:p w14:paraId="13BFCC06" w14:textId="77777777" w:rsidR="00B27E4F" w:rsidRPr="00B27E4F" w:rsidRDefault="00B27E4F" w:rsidP="009201E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Rozwiązanie umowy, w tym odstąpienie od umowy nie powoduje wygaśnięcia gwarancji jakości.</w:t>
      </w:r>
    </w:p>
    <w:p w14:paraId="4002B641" w14:textId="77777777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center"/>
      </w:pPr>
    </w:p>
    <w:p w14:paraId="4316BEA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B27E4F">
        <w:rPr>
          <w:rFonts w:eastAsia="MS Mincho"/>
          <w:b/>
        </w:rPr>
        <w:t>§ 8</w:t>
      </w:r>
    </w:p>
    <w:p w14:paraId="5A9D84E7" w14:textId="77777777" w:rsidR="00B27E4F" w:rsidRPr="00B27E4F" w:rsidRDefault="00B27E4F" w:rsidP="00B27E4F">
      <w:pPr>
        <w:jc w:val="center"/>
        <w:rPr>
          <w:b/>
        </w:rPr>
      </w:pPr>
      <w:r w:rsidRPr="00B27E4F">
        <w:rPr>
          <w:b/>
        </w:rPr>
        <w:t>Prawa autorskie</w:t>
      </w:r>
    </w:p>
    <w:p w14:paraId="68008980" w14:textId="5E870351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 xml:space="preserve">Wykonawca oświadcza, iż </w:t>
      </w:r>
      <w:r w:rsidR="00A72B0D">
        <w:rPr>
          <w:rFonts w:eastAsiaTheme="minorHAnsi"/>
          <w:lang w:eastAsia="en-US"/>
        </w:rPr>
        <w:t>dokumentacja</w:t>
      </w:r>
      <w:r w:rsidRPr="00B27E4F">
        <w:rPr>
          <w:rFonts w:eastAsiaTheme="minorHAnsi"/>
          <w:lang w:eastAsia="en-US"/>
        </w:rPr>
        <w:t xml:space="preserve"> będąc</w:t>
      </w:r>
      <w:r w:rsidR="00A72B0D">
        <w:rPr>
          <w:rFonts w:eastAsiaTheme="minorHAnsi"/>
          <w:lang w:eastAsia="en-US"/>
        </w:rPr>
        <w:t>a</w:t>
      </w:r>
      <w:r w:rsidRPr="00B27E4F">
        <w:rPr>
          <w:rFonts w:eastAsiaTheme="minorHAnsi"/>
          <w:lang w:eastAsia="en-US"/>
        </w:rPr>
        <w:t xml:space="preserve"> przedmiotem umowy, w tym jego poszczególne elementy</w:t>
      </w:r>
      <w:r w:rsidR="00A72B0D">
        <w:rPr>
          <w:rFonts w:eastAsiaTheme="minorHAnsi"/>
          <w:lang w:eastAsia="en-US"/>
        </w:rPr>
        <w:t>,</w:t>
      </w:r>
      <w:r w:rsidRPr="00B27E4F">
        <w:rPr>
          <w:rFonts w:eastAsiaTheme="minorHAnsi"/>
          <w:lang w:eastAsia="en-US"/>
        </w:rPr>
        <w:t xml:space="preserve"> części, będzie całkowicie oryginaln</w:t>
      </w:r>
      <w:r w:rsidR="00A72B0D">
        <w:rPr>
          <w:rFonts w:eastAsiaTheme="minorHAnsi"/>
          <w:lang w:eastAsia="en-US"/>
        </w:rPr>
        <w:t>a</w:t>
      </w:r>
      <w:r w:rsidRPr="00B27E4F">
        <w:rPr>
          <w:rFonts w:eastAsiaTheme="minorHAnsi"/>
          <w:lang w:eastAsia="en-US"/>
        </w:rPr>
        <w:t xml:space="preserve"> i nie będzie naruszał</w:t>
      </w:r>
      <w:r w:rsidR="00A72B0D">
        <w:rPr>
          <w:rFonts w:eastAsiaTheme="minorHAnsi"/>
          <w:lang w:eastAsia="en-US"/>
        </w:rPr>
        <w:t>a</w:t>
      </w:r>
      <w:r w:rsidRPr="00B27E4F">
        <w:rPr>
          <w:rFonts w:eastAsiaTheme="minorHAnsi"/>
          <w:lang w:eastAsia="en-US"/>
        </w:rPr>
        <w:t xml:space="preserve"> praw autorskich innych osób/podmiotów, w tym również będzie woln</w:t>
      </w:r>
      <w:r w:rsidR="00A72B0D">
        <w:rPr>
          <w:rFonts w:eastAsiaTheme="minorHAnsi"/>
          <w:lang w:eastAsia="en-US"/>
        </w:rPr>
        <w:t>a</w:t>
      </w:r>
      <w:r w:rsidRPr="00B27E4F">
        <w:rPr>
          <w:rFonts w:eastAsiaTheme="minorHAnsi"/>
          <w:lang w:eastAsia="en-US"/>
        </w:rPr>
        <w:t xml:space="preserve"> od innych wad prawnych i fizycznych, które mogłyby spowodować odpowiedzialność Zamawiającego. Ponadto Wykonawca oświadcza, że przedmiot umowy, w tym jego poszczególne elementy, nie będzie naruszać żadnych praw osób trzecich i że prawa autorskie Wykonawcy do pracy nie są ograniczone w zakresie objętym niniejszą umową.</w:t>
      </w:r>
    </w:p>
    <w:p w14:paraId="77A7EFCE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>Strony ustalają, że z chwilą odbioru przedmiotu umowy wszelkie prawa autorskie majątkowe przysługujące Wykonawcy do wykonanego w ramach niniejszej umowy przedmiotu przechodzą na Zamawiającego, bez żadnych dodatkowych oświadczeń i dodatkowych wynagrodzeń.</w:t>
      </w:r>
    </w:p>
    <w:p w14:paraId="00A798CB" w14:textId="77777777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27E4F">
        <w:t>Przeniesienie praw, o jakich mowa w ust. 2, następuje:</w:t>
      </w:r>
    </w:p>
    <w:p w14:paraId="389D470A" w14:textId="77777777" w:rsidR="00B27E4F" w:rsidRPr="00B27E4F" w:rsidRDefault="00B27E4F" w:rsidP="009201EF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na czas nieoznaczony,</w:t>
      </w:r>
    </w:p>
    <w:p w14:paraId="04BB1352" w14:textId="77777777" w:rsidR="00B27E4F" w:rsidRPr="00B27E4F" w:rsidRDefault="00B27E4F" w:rsidP="009201EF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B27E4F">
        <w:t>na terytorium Rzeczypospolitej Polskiej oraz poza jej granicami,</w:t>
      </w:r>
    </w:p>
    <w:p w14:paraId="17E0D0B6" w14:textId="5019095E" w:rsidR="00B27E4F" w:rsidRPr="00B27E4F" w:rsidRDefault="00B27E4F" w:rsidP="009201E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27E4F">
        <w:t xml:space="preserve">Zamawiający z chwilą otrzymania praw autorskich będzie miał prawo do nieodpłatnego udostępniania oraz upowszechniania </w:t>
      </w:r>
      <w:r w:rsidR="00A72B0D">
        <w:t>dokumentacji</w:t>
      </w:r>
      <w:r w:rsidRPr="00B27E4F">
        <w:t>, również poszczególnych je</w:t>
      </w:r>
      <w:r w:rsidR="00A72B0D">
        <w:t>j</w:t>
      </w:r>
      <w:r w:rsidRPr="00B27E4F">
        <w:t xml:space="preserve"> elementów i części, będącego przedmiotem niniejszej umowy innym podmiotom:</w:t>
      </w:r>
    </w:p>
    <w:p w14:paraId="26B39822" w14:textId="77777777" w:rsidR="00B27E4F" w:rsidRPr="00B27E4F" w:rsidRDefault="00B27E4F" w:rsidP="009201EF">
      <w:pPr>
        <w:widowControl w:val="0"/>
        <w:numPr>
          <w:ilvl w:val="0"/>
          <w:numId w:val="7"/>
        </w:numPr>
        <w:tabs>
          <w:tab w:val="num" w:pos="851"/>
          <w:tab w:val="left" w:pos="900"/>
        </w:tabs>
        <w:autoSpaceDE w:val="0"/>
        <w:autoSpaceDN w:val="0"/>
        <w:adjustRightInd w:val="0"/>
        <w:ind w:left="851" w:hanging="284"/>
        <w:jc w:val="both"/>
      </w:pPr>
      <w:r w:rsidRPr="00B27E4F">
        <w:t>na polach eksploatacji wymienionych w art. 50 ustawy z dnia 4 lutego 1994 r. o prawie autorskim i prawach pokrewnych ( Dz. U. z 2021 r., poz. 1062) w szczególności w zakresie:</w:t>
      </w:r>
    </w:p>
    <w:p w14:paraId="52E004CD" w14:textId="3BB405E8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utrwalania i zwielokrotnienia każdego z egzemplarzy</w:t>
      </w:r>
      <w:r w:rsidRPr="00B27E4F">
        <w:rPr>
          <w:shd w:val="clear" w:color="auto" w:fill="FFFFFF"/>
          <w:lang w:eastAsia="zh-CN"/>
        </w:rPr>
        <w:t>,</w:t>
      </w:r>
    </w:p>
    <w:p w14:paraId="77250C01" w14:textId="73594B2D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wytwarzania dowolną techniką egzemplarzy</w:t>
      </w:r>
      <w:r w:rsidRPr="00B27E4F">
        <w:rPr>
          <w:shd w:val="clear" w:color="auto" w:fill="FFFFFF"/>
          <w:lang w:eastAsia="zh-CN"/>
        </w:rPr>
        <w:t xml:space="preserve"> przedmiotu umowy</w:t>
      </w:r>
      <w:r w:rsidRPr="00B27E4F">
        <w:rPr>
          <w:lang w:eastAsia="zh-CN"/>
        </w:rPr>
        <w:t xml:space="preserve">, w tym techniką drukarską reprograficzną, zapisu magnetycznego oraz techniką cyfrową, wprowadzenia </w:t>
      </w:r>
      <w:r w:rsidRPr="00B27E4F">
        <w:rPr>
          <w:shd w:val="clear" w:color="auto" w:fill="FFFFFF"/>
          <w:lang w:eastAsia="zh-CN"/>
        </w:rPr>
        <w:t xml:space="preserve"> </w:t>
      </w:r>
      <w:r w:rsidRPr="00B27E4F">
        <w:rPr>
          <w:lang w:eastAsia="zh-CN"/>
        </w:rPr>
        <w:t>do pamięci komputera oraz sieci multimedialnych,</w:t>
      </w:r>
    </w:p>
    <w:p w14:paraId="634A72E7" w14:textId="7C144F80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obrotu oryginałem albo egzemplarzami</w:t>
      </w:r>
      <w:r w:rsidRPr="00B27E4F">
        <w:rPr>
          <w:shd w:val="clear" w:color="auto" w:fill="FFFFFF"/>
          <w:lang w:eastAsia="zh-CN"/>
        </w:rPr>
        <w:t>,</w:t>
      </w:r>
    </w:p>
    <w:p w14:paraId="3A270187" w14:textId="139F08F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wprowadzania do obrotu, użyczenia lub najmu oryginału,</w:t>
      </w:r>
    </w:p>
    <w:p w14:paraId="05726A51" w14:textId="1A4A7439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 xml:space="preserve">rozpowszechniania treści </w:t>
      </w:r>
      <w:r w:rsidRPr="00B27E4F">
        <w:rPr>
          <w:shd w:val="clear" w:color="auto" w:fill="FFFFFF"/>
          <w:lang w:eastAsia="zh-CN"/>
        </w:rPr>
        <w:t xml:space="preserve"> </w:t>
      </w:r>
      <w:r w:rsidRPr="00B27E4F">
        <w:rPr>
          <w:lang w:eastAsia="zh-CN"/>
        </w:rPr>
        <w:t>w sposób inny niż określony w ppkt b) i c) niniejszego punktu,</w:t>
      </w:r>
    </w:p>
    <w:p w14:paraId="116569D7" w14:textId="18F45A7C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lang w:eastAsia="zh-CN"/>
        </w:rPr>
      </w:pPr>
      <w:r w:rsidRPr="00B27E4F">
        <w:rPr>
          <w:lang w:eastAsia="zh-CN"/>
        </w:rPr>
        <w:t>trwałego lub czasowego zwielokrotnienia w całości lub w części jakimikolwiek środkami i w jakikolwiek sposób,</w:t>
      </w:r>
    </w:p>
    <w:p w14:paraId="7A9A0A5C" w14:textId="6FB151C4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shd w:val="clear" w:color="auto" w:fill="FFFFFF"/>
          <w:lang w:eastAsia="zh-CN"/>
        </w:rPr>
      </w:pPr>
      <w:r w:rsidRPr="00B27E4F">
        <w:rPr>
          <w:lang w:eastAsia="zh-CN"/>
        </w:rPr>
        <w:t>tłumaczenia przystosowywania, dokonywania wszelkich zmian adaptacji, przeróbek, zmian formatu, skrótów, opracowań, w tym zmiany układu lub jakichkolwiek innych zmian</w:t>
      </w:r>
      <w:r w:rsidRPr="00B27E4F">
        <w:rPr>
          <w:shd w:val="clear" w:color="auto" w:fill="FFFFFF"/>
          <w:lang w:eastAsia="zh-CN"/>
        </w:rPr>
        <w:t>,</w:t>
      </w:r>
    </w:p>
    <w:p w14:paraId="028C608A" w14:textId="2BE19B27" w:rsidR="00B27E4F" w:rsidRPr="00B27E4F" w:rsidRDefault="00B27E4F" w:rsidP="009201EF">
      <w:pPr>
        <w:widowControl w:val="0"/>
        <w:numPr>
          <w:ilvl w:val="0"/>
          <w:numId w:val="8"/>
        </w:numPr>
        <w:tabs>
          <w:tab w:val="num" w:pos="1134"/>
        </w:tabs>
        <w:suppressAutoHyphens/>
        <w:autoSpaceDE w:val="0"/>
        <w:autoSpaceDN w:val="0"/>
        <w:adjustRightInd w:val="0"/>
        <w:ind w:left="1134" w:hanging="284"/>
        <w:jc w:val="both"/>
        <w:rPr>
          <w:b/>
          <w:lang w:eastAsia="zh-CN"/>
        </w:rPr>
      </w:pPr>
      <w:r w:rsidRPr="00B27E4F">
        <w:rPr>
          <w:lang w:eastAsia="zh-CN"/>
        </w:rPr>
        <w:lastRenderedPageBreak/>
        <w:t xml:space="preserve">wykorzystania </w:t>
      </w:r>
      <w:r w:rsidRPr="00B27E4F">
        <w:rPr>
          <w:shd w:val="clear" w:color="auto" w:fill="FFFFFF"/>
          <w:lang w:eastAsia="zh-CN"/>
        </w:rPr>
        <w:t xml:space="preserve"> </w:t>
      </w:r>
      <w:r w:rsidRPr="00B27E4F">
        <w:rPr>
          <w:lang w:eastAsia="zh-CN"/>
        </w:rPr>
        <w:t>i jego modyfikacji oraz adaptacji we wszelakiego rodzaju dostępnych formatach, m.in. w środkach reklamy, materiałach reklamowych, plakatach, ulotkach reklamowych, broszurach i innych materiałach reklamowych,</w:t>
      </w:r>
    </w:p>
    <w:p w14:paraId="5E603E03" w14:textId="4B0D924E" w:rsidR="00B27E4F" w:rsidRPr="00B27E4F" w:rsidRDefault="00B27E4F" w:rsidP="009201EF">
      <w:pPr>
        <w:widowControl w:val="0"/>
        <w:numPr>
          <w:ilvl w:val="0"/>
          <w:numId w:val="7"/>
        </w:numPr>
        <w:tabs>
          <w:tab w:val="num" w:pos="851"/>
        </w:tabs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oraz na podstawie ustawy z dnia 6 września 2001 r. o dostępie do informacji publicznej (t. j. Dz. U. z 20</w:t>
      </w:r>
      <w:r w:rsidR="002C6E0F">
        <w:rPr>
          <w:color w:val="000000"/>
          <w:kern w:val="2"/>
          <w:lang w:eastAsia="zh-CN" w:bidi="hi-IN"/>
        </w:rPr>
        <w:t>22</w:t>
      </w:r>
      <w:r w:rsidRPr="00B27E4F">
        <w:rPr>
          <w:color w:val="000000"/>
          <w:kern w:val="2"/>
          <w:lang w:eastAsia="zh-CN" w:bidi="hi-IN"/>
        </w:rPr>
        <w:t xml:space="preserve"> poz. </w:t>
      </w:r>
      <w:r w:rsidR="002C6E0F">
        <w:rPr>
          <w:color w:val="000000"/>
          <w:kern w:val="2"/>
          <w:lang w:eastAsia="zh-CN" w:bidi="hi-IN"/>
        </w:rPr>
        <w:t>90</w:t>
      </w:r>
      <w:r w:rsidRPr="00B27E4F">
        <w:rPr>
          <w:color w:val="000000"/>
          <w:kern w:val="2"/>
          <w:lang w:eastAsia="zh-CN" w:bidi="hi-IN"/>
        </w:rPr>
        <w:t>2).</w:t>
      </w:r>
    </w:p>
    <w:p w14:paraId="2D37D58E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</w:p>
    <w:p w14:paraId="5208789C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§ 9</w:t>
      </w:r>
    </w:p>
    <w:p w14:paraId="2A07D236" w14:textId="77777777" w:rsidR="00B27E4F" w:rsidRPr="00B27E4F" w:rsidRDefault="00B27E4F" w:rsidP="00B27E4F">
      <w:pPr>
        <w:widowControl w:val="0"/>
        <w:suppressAutoHyphens/>
        <w:autoSpaceDE w:val="0"/>
        <w:jc w:val="center"/>
        <w:rPr>
          <w:b/>
          <w:color w:val="000000"/>
          <w:kern w:val="2"/>
          <w:lang w:eastAsia="zh-CN" w:bidi="hi-IN"/>
        </w:rPr>
      </w:pPr>
      <w:r w:rsidRPr="00B27E4F">
        <w:rPr>
          <w:b/>
          <w:color w:val="000000"/>
          <w:kern w:val="2"/>
          <w:lang w:eastAsia="zh-CN" w:bidi="hi-IN"/>
        </w:rPr>
        <w:t>Odstąpienie od umowy</w:t>
      </w:r>
    </w:p>
    <w:p w14:paraId="09183DC8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Zamawiającemu przysługuje prawo odstąpienia od niniejszej umowy bez żądania przez Wykonawcę zwrotu jakichkolwiek poniesionych kosztów lub wypłaty odszkodowania, jeśli Wykonawca narusza ciążące na nim obowiązki lub prawa Zamawiającego wynikające z umowy bądź z powszechnie obowiązujących przepisów prawa.</w:t>
      </w:r>
    </w:p>
    <w:p w14:paraId="0206E52C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 szczególności Zamawiający może odstąpić od umowy w ciągu 7 dni kalendarzowych od zaistnienia następujących zdarzeń:</w:t>
      </w:r>
    </w:p>
    <w:p w14:paraId="5D926F59" w14:textId="77777777" w:rsidR="00B27E4F" w:rsidRPr="00B27E4F" w:rsidRDefault="00B27E4F" w:rsidP="009201EF">
      <w:pPr>
        <w:widowControl w:val="0"/>
        <w:numPr>
          <w:ilvl w:val="3"/>
          <w:numId w:val="20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Wykonawca nie podjął realizacji prac objętych niniejszą umową w terminie 14 dni od daty podpisania umowy.</w:t>
      </w:r>
    </w:p>
    <w:p w14:paraId="55C6832C" w14:textId="77777777" w:rsidR="00B27E4F" w:rsidRPr="00B27E4F" w:rsidRDefault="00B27E4F" w:rsidP="009201EF">
      <w:pPr>
        <w:widowControl w:val="0"/>
        <w:numPr>
          <w:ilvl w:val="3"/>
          <w:numId w:val="20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Wykonawca pomimo uprzedniego pisemnego wezwania nie wykonuje prac zgodnie z warunkami umownymi lub w rażący sposób zaniedbuje zobowiązania umowne.</w:t>
      </w:r>
    </w:p>
    <w:p w14:paraId="3BA317A9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Odstąpienie od umowy powinno nastąpić w formie pisemnej pod rygorem nieważności takiego oświadczenia i powinno zawierać uzasadnienie.</w:t>
      </w:r>
    </w:p>
    <w:p w14:paraId="7ACF7EB7" w14:textId="77777777" w:rsidR="00B27E4F" w:rsidRPr="00B27E4F" w:rsidRDefault="00B27E4F" w:rsidP="009201E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Zamawiający ma prawo rozwiązania umowy ze skutkiem natychmiastowym w przypadku:</w:t>
      </w:r>
    </w:p>
    <w:p w14:paraId="053D27E6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wykreślenia Wykonawcy z właściwego rejestru lub ewidencji;</w:t>
      </w:r>
    </w:p>
    <w:p w14:paraId="163047F2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zajęcia majątku Wykonawcy w stopniu uniemożliwiającym mu wykonanie umowy;</w:t>
      </w:r>
    </w:p>
    <w:p w14:paraId="5544DAE4" w14:textId="77777777" w:rsidR="00B27E4F" w:rsidRPr="00B27E4F" w:rsidRDefault="00B27E4F" w:rsidP="009201EF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kern w:val="2"/>
          <w:lang w:eastAsia="zh-CN" w:bidi="hi-IN"/>
        </w:rPr>
      </w:pPr>
      <w:r w:rsidRPr="00B27E4F">
        <w:rPr>
          <w:color w:val="000000"/>
          <w:kern w:val="2"/>
          <w:lang w:eastAsia="zh-CN" w:bidi="hi-IN"/>
        </w:rPr>
        <w:t>gdy łączna suma naliczonych kar umownych przekroczy 30 % wartości wynagrodzenia brutto, określonego w § 6 ust. 1 umowy</w:t>
      </w:r>
    </w:p>
    <w:p w14:paraId="4D8E3DB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</w:rPr>
      </w:pPr>
    </w:p>
    <w:p w14:paraId="64E243A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10</w:t>
      </w:r>
    </w:p>
    <w:p w14:paraId="574999DB" w14:textId="77777777" w:rsidR="00B27E4F" w:rsidRPr="00B27E4F" w:rsidRDefault="00B27E4F" w:rsidP="00B27E4F">
      <w:pPr>
        <w:keepNext/>
        <w:keepLines/>
        <w:jc w:val="center"/>
        <w:outlineLvl w:val="2"/>
        <w:rPr>
          <w:rFonts w:eastAsiaTheme="majorEastAsia"/>
          <w:b/>
          <w:lang w:eastAsia="en-US"/>
        </w:rPr>
      </w:pPr>
      <w:r w:rsidRPr="00B27E4F">
        <w:rPr>
          <w:rFonts w:eastAsiaTheme="majorEastAsia"/>
          <w:b/>
          <w:lang w:eastAsia="en-US"/>
        </w:rPr>
        <w:t>Kary umowne i rozwiązanie umowy</w:t>
      </w:r>
    </w:p>
    <w:p w14:paraId="3DA05800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W zakresie odpowiedzialności odszkodowawczej za niewykonanie lub nienależyte wykonanie umowy strony ustalają następujące kary umowne:</w:t>
      </w:r>
    </w:p>
    <w:p w14:paraId="4B5CD1FD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odstąpienie od umowy z przyczyn, za które ponosi odpowiedzialność Wykonawca – w wysokości 30% wartości całkowitego wynagrodzenia brutto, o którym mowa w</w:t>
      </w:r>
      <w:r w:rsidRPr="00B27E4F">
        <w:rPr>
          <w:color w:val="000000"/>
          <w:kern w:val="1"/>
          <w:lang w:eastAsia="zh-CN"/>
        </w:rPr>
        <w:br/>
        <w:t>§ 6 ust. 1 umowy,</w:t>
      </w:r>
    </w:p>
    <w:p w14:paraId="42F0B685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zwłokę w wykonaniu przedmiotu umowy – w wysokości 0,5% całkowitego wynagrodzenia brutto określonego w § 6 ust. 1 umowy, za każdy rozpoczęty dzień zwłoki po terminie wskazanym w § 4 ust. 1,</w:t>
      </w:r>
    </w:p>
    <w:p w14:paraId="2796DD77" w14:textId="77777777" w:rsidR="00B27E4F" w:rsidRPr="00B27E4F" w:rsidRDefault="00B27E4F" w:rsidP="009201EF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284"/>
        <w:jc w:val="both"/>
        <w:rPr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za zwłokę w usunięciu stwierdzonych wad – w wysokości 1% wynagrodzenia brutto określonego w § 6 ust. 1, za każdy rozpoczęty dzień zwłoki po terminie określonym w § 7 ust. 3 umowy.</w:t>
      </w:r>
    </w:p>
    <w:p w14:paraId="61BAED34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color w:val="000000"/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>Wykonawca wyraża zgodę na zapłatę kar umownych w drodze potrącenia przez Zamawiającego z przysługującego wynagrodzenia Wykonawcy.</w:t>
      </w:r>
    </w:p>
    <w:p w14:paraId="5B2ACEF6" w14:textId="77777777" w:rsidR="00B27E4F" w:rsidRPr="00B27E4F" w:rsidRDefault="00B27E4F" w:rsidP="009201EF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426"/>
        <w:jc w:val="both"/>
        <w:rPr>
          <w:kern w:val="1"/>
          <w:lang w:eastAsia="zh-CN"/>
        </w:rPr>
      </w:pPr>
      <w:r w:rsidRPr="00B27E4F">
        <w:rPr>
          <w:color w:val="000000"/>
          <w:kern w:val="1"/>
          <w:lang w:eastAsia="zh-CN"/>
        </w:rPr>
        <w:t xml:space="preserve">Zastrzeżenie kar umownych nie wyłącza uprawnienia Zamawiającego do dochodzenia od Wykonawcy na zasadach ogólnych odszkodowania przewyższającego wysokość kar </w:t>
      </w:r>
      <w:r w:rsidRPr="00B27E4F">
        <w:rPr>
          <w:kern w:val="1"/>
          <w:lang w:eastAsia="zh-CN"/>
        </w:rPr>
        <w:t>umownych.</w:t>
      </w:r>
    </w:p>
    <w:p w14:paraId="1452A2DD" w14:textId="77777777" w:rsidR="00B27E4F" w:rsidRPr="00B27E4F" w:rsidRDefault="00B27E4F" w:rsidP="00B27E4F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jc w:val="center"/>
      </w:pPr>
    </w:p>
    <w:p w14:paraId="413EB68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540" w:firstLine="708"/>
        <w:rPr>
          <w:b/>
        </w:rPr>
      </w:pPr>
      <w:r w:rsidRPr="00B27E4F">
        <w:rPr>
          <w:b/>
        </w:rPr>
        <w:t>§ 11</w:t>
      </w:r>
    </w:p>
    <w:p w14:paraId="1DEE16E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27E4F">
        <w:rPr>
          <w:b/>
        </w:rPr>
        <w:t>Doręczenia</w:t>
      </w:r>
    </w:p>
    <w:p w14:paraId="51F0F03C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Wszelkie wynikające z niniejszej umowy zawiadomienia doręczone będą drugiej Stronie w formie pisemnej, poprzez przekazanie: za pośrednictwem poczty tradycyjnej, elektronicznej.</w:t>
      </w:r>
    </w:p>
    <w:p w14:paraId="233D0B9C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lastRenderedPageBreak/>
        <w:t>O terminach i miejscu wyznaczonych spotkań Zamawiający będzie informował Wykonawcę każdorazowo w sposób opisany w ust.1.</w:t>
      </w:r>
    </w:p>
    <w:p w14:paraId="77F32308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 xml:space="preserve">Zamawiający oświadcza, iż adresem obowiązującym dla doręczeń oraz odbioru zamówienia jest: Urząd Gminy Dzierzgowo, ul. T. Kościuszki 1, 06-520 Dzierzgowo. </w:t>
      </w:r>
    </w:p>
    <w:p w14:paraId="4593CF0F" w14:textId="77777777" w:rsidR="00B27E4F" w:rsidRPr="00B27E4F" w:rsidRDefault="00B27E4F" w:rsidP="00B27E4F">
      <w:pPr>
        <w:tabs>
          <w:tab w:val="num" w:pos="360"/>
        </w:tabs>
        <w:ind w:left="360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>Z ramienia Zamawiającego wyznacza się osobę do bieżących kontaktów z Wykonawcą: ………………………………………………………………………………………………</w:t>
      </w:r>
    </w:p>
    <w:p w14:paraId="527B54AE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B27E4F">
        <w:t>Wykonawca oświadcza, iż adresem obowiązującym dla doręczeń jest: ………………………………………………………………………………………………</w:t>
      </w:r>
    </w:p>
    <w:p w14:paraId="606C7612" w14:textId="77777777" w:rsidR="00B27E4F" w:rsidRPr="00B27E4F" w:rsidRDefault="00B27E4F" w:rsidP="00B27E4F">
      <w:pPr>
        <w:ind w:left="360"/>
        <w:rPr>
          <w:rFonts w:eastAsiaTheme="minorHAnsi"/>
          <w:lang w:eastAsia="en-US"/>
        </w:rPr>
      </w:pPr>
      <w:r w:rsidRPr="00B27E4F">
        <w:rPr>
          <w:rFonts w:eastAsiaTheme="minorHAnsi"/>
          <w:lang w:eastAsia="en-US"/>
        </w:rPr>
        <w:t xml:space="preserve">Z ramienia Wykonawcy wyznacza się osobę do bieżących kontaktów z Zamawiającym: </w:t>
      </w:r>
      <w:r w:rsidRPr="00B27E4F">
        <w:rPr>
          <w:rFonts w:eastAsiaTheme="minorHAnsi"/>
          <w:lang w:eastAsia="en-US"/>
        </w:rPr>
        <w:br/>
        <w:t>………………………………………………………………………………………………</w:t>
      </w:r>
    </w:p>
    <w:p w14:paraId="3BFA68BB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Strony umowy zobowiązują się do niezwłocznego, wzajemnego informowania o zmianie adresu dla doręczeń.</w:t>
      </w:r>
    </w:p>
    <w:p w14:paraId="10909FC2" w14:textId="77777777" w:rsidR="00B27E4F" w:rsidRPr="00B27E4F" w:rsidRDefault="00B27E4F" w:rsidP="009201EF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B27E4F">
        <w:t>W przypadku niespełnienia przez Stronę umowy obowiązku wynikającego z ust. 5, ponosi ona wyłączną odpowiedzialność za powstałe z tego tytułu szkody.</w:t>
      </w:r>
    </w:p>
    <w:p w14:paraId="174D9671" w14:textId="77777777" w:rsidR="00B27E4F" w:rsidRPr="00B27E4F" w:rsidRDefault="00B27E4F" w:rsidP="00B27E4F">
      <w:pPr>
        <w:widowControl w:val="0"/>
        <w:autoSpaceDE w:val="0"/>
        <w:autoSpaceDN w:val="0"/>
        <w:adjustRightInd w:val="0"/>
      </w:pPr>
    </w:p>
    <w:p w14:paraId="16913309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§ 12</w:t>
      </w:r>
    </w:p>
    <w:p w14:paraId="5B5FACC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7E4F">
        <w:rPr>
          <w:b/>
          <w:bCs/>
        </w:rPr>
        <w:t>RODO</w:t>
      </w:r>
    </w:p>
    <w:p w14:paraId="0073ECD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Zgodnie z art. 13 ust. 1 i 2 rozporządzenia Parlamentu Europejskiego i Rady (UE) </w:t>
      </w:r>
    </w:p>
    <w:p w14:paraId="7A52B85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2016/679 z dnia 27 kwietnia 2016 r. w sprawie ochrony osób fizycznych w związku </w:t>
      </w:r>
    </w:p>
    <w:p w14:paraId="5275FA0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z przetwarzaniem danych osobowych i w sprawie swobodnego przepływu takich danych oraz </w:t>
      </w:r>
    </w:p>
    <w:p w14:paraId="1306CF6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uchylenia dyrektywy 95/46/WE (ogólne rozporządzenie o ochronie danych) (Dz. Urz. UE L </w:t>
      </w:r>
    </w:p>
    <w:p w14:paraId="074FF7A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119 z 04.05.2016, str. 1), dalej „RODO”, informuję, że: </w:t>
      </w:r>
    </w:p>
    <w:p w14:paraId="21DD0CA7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1.Administratorem Pana danych osobowych jest Wójt Gminy Dzierzgowo, ul. T. Kościuszki 1,06-520 Dzierzgowo. </w:t>
      </w:r>
      <w:r w:rsidRPr="00B27E4F">
        <w:rPr>
          <w:lang w:eastAsia="ar-SA"/>
        </w:rPr>
        <w:t>Z Administratorem Danych może się Pani/Pan  skontaktować telefonicznie :  23 653 30 12, e-mail: gmina@dzierzgowo.pl lub pisemnie na adres siedziby Administratora</w:t>
      </w:r>
    </w:p>
    <w:p w14:paraId="383B189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>2.</w:t>
      </w:r>
      <w:r w:rsidRPr="00B27E4F">
        <w:rPr>
          <w:lang w:eastAsia="ar-SA"/>
        </w:rPr>
        <w:t xml:space="preserve"> W sprawach związanych z danymi osobowymi prosimy kontaktować się z Inspektorem ochrony danych  poprzez adres e-mail: </w:t>
      </w:r>
      <w:hyperlink r:id="rId7" w:history="1">
        <w:r w:rsidRPr="00B27E4F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iod@dzierzgowo.pl</w:t>
        </w:r>
      </w:hyperlink>
      <w:r w:rsidRPr="00B27E4F">
        <w:rPr>
          <w:rFonts w:eastAsiaTheme="minorHAnsi"/>
          <w:color w:val="0000FF"/>
          <w:u w:val="single"/>
          <w:shd w:val="clear" w:color="auto" w:fill="FFFFFF"/>
          <w:lang w:eastAsia="en-US"/>
        </w:rPr>
        <w:t xml:space="preserve"> </w:t>
      </w:r>
      <w:r w:rsidRPr="00B27E4F">
        <w:rPr>
          <w:color w:val="212529"/>
          <w:shd w:val="clear" w:color="auto" w:fill="FFFFFF"/>
        </w:rPr>
        <w:t xml:space="preserve">, telefon: 531 629 963 </w:t>
      </w:r>
      <w:r w:rsidRPr="00B27E4F">
        <w:rPr>
          <w:lang w:eastAsia="ar-SA"/>
        </w:rPr>
        <w:t>lub korespondencyjnie na adres Administratora danych osobowych.</w:t>
      </w:r>
    </w:p>
    <w:p w14:paraId="4E2C36D8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3.Pani/Pana dane osobowe przetwarzane będą na podstawie art. 6 ust. 1 lit. b, c</w:t>
      </w:r>
    </w:p>
    <w:p w14:paraId="1140E752" w14:textId="0EBB8F71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RODO w celu związanym z wykonaniem umowy z dnia ………. nr ……….., której Pan/Pani jest stroną, a której przedmiotem jest wykonanie dokumentacji projektowo – kosztorysowej </w:t>
      </w:r>
      <w:r w:rsidR="00F6589F">
        <w:rPr>
          <w:rFonts w:eastAsiaTheme="minorHAnsi"/>
          <w:lang w:eastAsia="en-US"/>
        </w:rPr>
        <w:t>prze</w:t>
      </w:r>
      <w:r w:rsidRPr="00B27E4F">
        <w:rPr>
          <w:rFonts w:eastAsiaTheme="minorHAnsi"/>
          <w:lang w:eastAsia="en-US"/>
        </w:rPr>
        <w:t xml:space="preserve">budowy </w:t>
      </w:r>
      <w:r w:rsidR="00F6589F">
        <w:rPr>
          <w:rFonts w:eastAsiaTheme="minorHAnsi"/>
          <w:lang w:eastAsia="en-US"/>
        </w:rPr>
        <w:t>drogi gminnej na odcinku od drogi powiatowej nr 2313W-Wydrzywilk-Dobrogosty Tana do drogi powiatowej nr 2311W</w:t>
      </w:r>
      <w:r w:rsidRPr="00B27E4F">
        <w:rPr>
          <w:rFonts w:eastAsiaTheme="minorHAnsi"/>
          <w:lang w:eastAsia="en-US"/>
        </w:rPr>
        <w:t>.</w:t>
      </w:r>
    </w:p>
    <w:p w14:paraId="01F6E90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4.Pana dane osobowe będą przechowywane przez okres wymagany umową i w celu jej </w:t>
      </w:r>
    </w:p>
    <w:p w14:paraId="7856091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 realizacji. </w:t>
      </w:r>
    </w:p>
    <w:p w14:paraId="17A7412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284" w:hanging="284"/>
        <w:jc w:val="both"/>
      </w:pPr>
      <w:r w:rsidRPr="00B27E4F">
        <w:t xml:space="preserve">5.Obowiązek podania przez Pana/Panią danych osobowych bezpośrednio Pana/Panią dotyczących jest niezbędne do zawarcia umowy w formie pisemnej, a następnie jej wykonania. </w:t>
      </w:r>
    </w:p>
    <w:p w14:paraId="067C1DF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6.W odniesieniu do Pana danych osobowych decyzje nie będą podejmowane w sposób </w:t>
      </w:r>
    </w:p>
    <w:p w14:paraId="62962C33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zautomatyzowany, stosowanie do art. 22 RODO. </w:t>
      </w:r>
    </w:p>
    <w:p w14:paraId="362A857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7.Posiada Pan: </w:t>
      </w:r>
    </w:p>
    <w:p w14:paraId="184EA6AF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−na podstawie art. 15 RODO prawo dostępu do danych osobowych Pana dotyczących;</w:t>
      </w:r>
    </w:p>
    <w:p w14:paraId="1C5D3E8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16 RODO prawo do sprostowania Pana danych osobowych. </w:t>
      </w:r>
    </w:p>
    <w:p w14:paraId="40336D7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Wyjaśnienie:</w:t>
      </w:r>
    </w:p>
    <w:p w14:paraId="0FFA8A0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skorzystanie z prawa do sprostowania nie może skutkować zmianą postanowień </w:t>
      </w:r>
    </w:p>
    <w:p w14:paraId="198EF42F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umowy w zakresie niezgodnym z ustawą KC oraz nie może naruszać integralności pozostałych załączników do umowy. Nie może skutkować również zmianą wyniku postępowania o udzielenie zamówienia publicznego ani zmianą postanowień umowy w zakresie niezgodnym z ustawą Pzp oraz nie może naruszać integralności protokołu oraz </w:t>
      </w:r>
      <w:r w:rsidRPr="00B27E4F">
        <w:lastRenderedPageBreak/>
        <w:t>jego załączników.</w:t>
      </w:r>
    </w:p>
    <w:p w14:paraId="1C3A724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18 RODO prawo żądania od administratora ograniczenia </w:t>
      </w:r>
    </w:p>
    <w:p w14:paraId="093F31B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 przetwarzania danych osobowych z zastrzeżeniem przypadków, o których mowa w art. 18   ust. 2 RODO. </w:t>
      </w:r>
    </w:p>
    <w:p w14:paraId="5863E39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 w:hanging="142"/>
        <w:jc w:val="both"/>
      </w:pPr>
      <w:r w:rsidRPr="00B27E4F">
        <w:t xml:space="preserve">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B201AF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−prawo do wniesienia skargi do Prezesa Urzędu Ochrony Danych Osobowych, gdy </w:t>
      </w:r>
    </w:p>
    <w:p w14:paraId="69B62A4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142"/>
        <w:jc w:val="both"/>
      </w:pPr>
      <w:r w:rsidRPr="00B27E4F">
        <w:t xml:space="preserve">uzna Pani/Pan, że przetwarzanie danych osobowych Pani/Pana dotyczących narusza </w:t>
      </w:r>
    </w:p>
    <w:p w14:paraId="0C819FE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przepisy RODO.</w:t>
      </w:r>
    </w:p>
    <w:p w14:paraId="63DFD873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8.Nie przysługuje Panu:</w:t>
      </w:r>
    </w:p>
    <w:p w14:paraId="1D7F9FD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−w związku z art. 17 ust. 3 lit. b, d lub e RODO prawo do usunięcia danych osobowych;</w:t>
      </w:r>
    </w:p>
    <w:p w14:paraId="442338A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>−prawo do przenoszenia danych osobowych, o którym mowa w art. 20 RODO;</w:t>
      </w:r>
    </w:p>
    <w:p w14:paraId="1640E75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−na podstawie art. 21 RODO prawo sprzeciwu, wobec przetwarzania danych </w:t>
      </w:r>
    </w:p>
    <w:p w14:paraId="52F890F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osobowych, gdyż podstawą prawną przetwarzania Pani/Pana danych osobowych jest </w:t>
      </w:r>
    </w:p>
    <w:p w14:paraId="24DDED5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  <w:r w:rsidRPr="00B27E4F">
        <w:t xml:space="preserve">  art. 6 ust. 1 lit. b RODO. </w:t>
      </w:r>
    </w:p>
    <w:p w14:paraId="70E79A8A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7E4F">
        <w:rPr>
          <w:b/>
        </w:rPr>
        <w:t>§ 13</w:t>
      </w:r>
    </w:p>
    <w:p w14:paraId="0020A236" w14:textId="77777777" w:rsidR="00B27E4F" w:rsidRPr="00B27E4F" w:rsidRDefault="00B27E4F" w:rsidP="00B27E4F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/>
          <w:i/>
        </w:rPr>
      </w:pPr>
      <w:r w:rsidRPr="00B27E4F">
        <w:rPr>
          <w:rFonts w:eastAsiaTheme="majorEastAsia"/>
          <w:b/>
        </w:rPr>
        <w:t>Postanowienia końcowe</w:t>
      </w:r>
    </w:p>
    <w:p w14:paraId="7EFBB1AD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>Wszelkie zmiany niniejszej umowy wymagają formy pisemnej pod rygorem nieważności.</w:t>
      </w:r>
    </w:p>
    <w:p w14:paraId="18DC45AB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 xml:space="preserve">Ewentualne spory wynikłe na tle realizacji niniejszej umowy rozstrzygane będą w drodze mediacji, a w przypadku nieosiągnięcia porozumienia, sprawy będą rozstrzygane przez sąd powszechny według właściwości miejscowej Zamawiającego. </w:t>
      </w:r>
    </w:p>
    <w:p w14:paraId="556970BC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>W sprawach nieuregulowanych niniejszą umową mają zastosowanie przepisy Kodeksu Cywilnego.</w:t>
      </w:r>
    </w:p>
    <w:p w14:paraId="4916BE4E" w14:textId="77777777" w:rsidR="00B27E4F" w:rsidRPr="00B27E4F" w:rsidRDefault="00B27E4F" w:rsidP="009201E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60"/>
        <w:jc w:val="both"/>
      </w:pPr>
      <w:r w:rsidRPr="00B27E4F">
        <w:rPr>
          <w:szCs w:val="20"/>
        </w:rPr>
        <w:t xml:space="preserve">Umowę sporządzono w trzech jednobrzmiących egzemplarzach, z czego dwa otrzymuje Zamawiający, a jeden Wykonawca. </w:t>
      </w:r>
    </w:p>
    <w:p w14:paraId="088F804B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04397B7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center"/>
      </w:pPr>
    </w:p>
    <w:p w14:paraId="5F82C97E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  <w:rPr>
          <w:b/>
          <w:szCs w:val="20"/>
        </w:rPr>
      </w:pPr>
      <w:r w:rsidRPr="00B27E4F">
        <w:t xml:space="preserve">    </w:t>
      </w:r>
      <w:r w:rsidRPr="00B27E4F">
        <w:rPr>
          <w:b/>
          <w:szCs w:val="20"/>
        </w:rPr>
        <w:t>ZAMAWIAJĄCY:</w:t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</w:r>
      <w:r w:rsidRPr="00B27E4F">
        <w:rPr>
          <w:b/>
          <w:szCs w:val="20"/>
        </w:rPr>
        <w:tab/>
        <w:t>WYKONAWCA:</w:t>
      </w:r>
    </w:p>
    <w:p w14:paraId="3778C43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both"/>
      </w:pPr>
    </w:p>
    <w:p w14:paraId="2F0C128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b/>
          <w:szCs w:val="20"/>
        </w:rPr>
      </w:pPr>
    </w:p>
    <w:p w14:paraId="7D2E8BE4" w14:textId="77777777" w:rsidR="00B27E4F" w:rsidRPr="00B27E4F" w:rsidRDefault="00B27E4F" w:rsidP="00B27E4F">
      <w:pPr>
        <w:widowControl w:val="0"/>
        <w:autoSpaceDE w:val="0"/>
        <w:autoSpaceDN w:val="0"/>
        <w:adjustRightInd w:val="0"/>
        <w:jc w:val="both"/>
      </w:pPr>
    </w:p>
    <w:p w14:paraId="7DB9B06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ind w:left="360"/>
        <w:jc w:val="both"/>
      </w:pPr>
    </w:p>
    <w:p w14:paraId="57B11B96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7E4F">
        <w:rPr>
          <w:b/>
          <w:bCs/>
        </w:rPr>
        <w:t xml:space="preserve">   </w:t>
      </w:r>
    </w:p>
    <w:p w14:paraId="407C1DF0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954ED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FF437D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41CCC5BC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CAA765" w14:textId="77777777" w:rsidR="00B27E4F" w:rsidRPr="00B27E4F" w:rsidRDefault="00B27E4F" w:rsidP="00B27E4F">
      <w:pPr>
        <w:widowControl w:val="0"/>
        <w:autoSpaceDE w:val="0"/>
        <w:autoSpaceDN w:val="0"/>
        <w:adjustRightInd w:val="0"/>
        <w:spacing w:before="60" w:after="6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484AF52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46D0A1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BE8349" w14:textId="77777777" w:rsidR="00B27E4F" w:rsidRPr="00B27E4F" w:rsidRDefault="00B27E4F" w:rsidP="00B27E4F">
      <w:pPr>
        <w:spacing w:before="100" w:beforeAutospacing="1" w:after="100" w:afterAutospacing="1" w:line="360" w:lineRule="auto"/>
        <w:jc w:val="center"/>
        <w:rPr>
          <w:b/>
          <w:bCs/>
        </w:rPr>
      </w:pPr>
    </w:p>
    <w:p w14:paraId="3BBF5658" w14:textId="77777777" w:rsidR="00B27E4F" w:rsidRPr="00B27E4F" w:rsidRDefault="00B27E4F" w:rsidP="00B27E4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CCBE39" w14:textId="77777777" w:rsidR="00E96BFD" w:rsidRPr="000B12D5" w:rsidRDefault="00E96BFD" w:rsidP="000C3838">
      <w:pPr>
        <w:widowControl w:val="0"/>
        <w:suppressAutoHyphens/>
        <w:autoSpaceDE w:val="0"/>
        <w:autoSpaceDN w:val="0"/>
        <w:adjustRightInd w:val="0"/>
        <w:ind w:left="357"/>
        <w:rPr>
          <w:lang w:eastAsia="ar-SA"/>
        </w:rPr>
      </w:pPr>
    </w:p>
    <w:sectPr w:rsidR="00E96BFD" w:rsidRPr="000B12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E38E" w14:textId="77777777" w:rsidR="009102FD" w:rsidRDefault="009102FD" w:rsidP="00B27E4F">
      <w:r>
        <w:separator/>
      </w:r>
    </w:p>
  </w:endnote>
  <w:endnote w:type="continuationSeparator" w:id="0">
    <w:p w14:paraId="4A42F795" w14:textId="77777777" w:rsidR="009102FD" w:rsidRDefault="009102FD" w:rsidP="00B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88D4F0t00">
    <w:altName w:val="MS Mincho"/>
    <w:charset w:val="EE"/>
    <w:family w:val="auto"/>
    <w:pitch w:val="default"/>
  </w:font>
  <w:font w:name="TTE23D5298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401652"/>
      <w:docPartObj>
        <w:docPartGallery w:val="Page Numbers (Bottom of Page)"/>
        <w:docPartUnique/>
      </w:docPartObj>
    </w:sdtPr>
    <w:sdtContent>
      <w:p w14:paraId="72C866C9" w14:textId="0A8FF199" w:rsidR="00B27E4F" w:rsidRDefault="00B27E4F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4A519" w14:textId="77777777" w:rsidR="00B27E4F" w:rsidRDefault="00B27E4F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555A" w14:textId="77777777" w:rsidR="009102FD" w:rsidRDefault="009102FD" w:rsidP="00B27E4F">
      <w:r>
        <w:separator/>
      </w:r>
    </w:p>
  </w:footnote>
  <w:footnote w:type="continuationSeparator" w:id="0">
    <w:p w14:paraId="26D12400" w14:textId="77777777" w:rsidR="009102FD" w:rsidRDefault="009102FD" w:rsidP="00B2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7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8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1"/>
    <w:multiLevelType w:val="singleLevel"/>
    <w:tmpl w:val="E854943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color w:val="auto"/>
        <w:sz w:val="22"/>
        <w:szCs w:val="22"/>
      </w:rPr>
    </w:lvl>
  </w:abstractNum>
  <w:abstractNum w:abstractNumId="11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2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3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4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5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8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19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0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1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2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3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8" w15:restartNumberingAfterBreak="0">
    <w:nsid w:val="00000028"/>
    <w:multiLevelType w:val="singleLevel"/>
    <w:tmpl w:val="7BD89BD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9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1" w15:restartNumberingAfterBreak="0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2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4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5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03046A33"/>
    <w:multiLevelType w:val="hybridMultilevel"/>
    <w:tmpl w:val="DB087550"/>
    <w:lvl w:ilvl="0" w:tplc="1464A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1428EE"/>
    <w:multiLevelType w:val="hybridMultilevel"/>
    <w:tmpl w:val="2DC4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F143F7"/>
    <w:multiLevelType w:val="hybridMultilevel"/>
    <w:tmpl w:val="5BC6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EF3BC8"/>
    <w:multiLevelType w:val="singleLevel"/>
    <w:tmpl w:val="BC34A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0A5B7F54"/>
    <w:multiLevelType w:val="hybridMultilevel"/>
    <w:tmpl w:val="E0466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AA21DED"/>
    <w:multiLevelType w:val="hybridMultilevel"/>
    <w:tmpl w:val="729654F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BBB3D92"/>
    <w:multiLevelType w:val="hybridMultilevel"/>
    <w:tmpl w:val="A696413A"/>
    <w:lvl w:ilvl="0" w:tplc="3438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CF827CD"/>
    <w:multiLevelType w:val="hybridMultilevel"/>
    <w:tmpl w:val="809C7A6C"/>
    <w:lvl w:ilvl="0" w:tplc="CBE828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1645187C"/>
    <w:multiLevelType w:val="hybridMultilevel"/>
    <w:tmpl w:val="990E46AE"/>
    <w:lvl w:ilvl="0" w:tplc="F46C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803B36"/>
    <w:multiLevelType w:val="hybridMultilevel"/>
    <w:tmpl w:val="52C0DF10"/>
    <w:lvl w:ilvl="0" w:tplc="0DE0C022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223E6A72"/>
    <w:multiLevelType w:val="hybridMultilevel"/>
    <w:tmpl w:val="A300E7A4"/>
    <w:lvl w:ilvl="0" w:tplc="89BA2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1FF4F78"/>
    <w:multiLevelType w:val="hybridMultilevel"/>
    <w:tmpl w:val="3D1E1596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368B3244"/>
    <w:multiLevelType w:val="hybridMultilevel"/>
    <w:tmpl w:val="7584E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F22F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3216BF"/>
    <w:multiLevelType w:val="hybridMultilevel"/>
    <w:tmpl w:val="8298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A4A50"/>
    <w:multiLevelType w:val="hybridMultilevel"/>
    <w:tmpl w:val="5226EBFE"/>
    <w:lvl w:ilvl="0" w:tplc="244CEF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39356693"/>
    <w:multiLevelType w:val="hybridMultilevel"/>
    <w:tmpl w:val="B2D078E6"/>
    <w:lvl w:ilvl="0" w:tplc="75327E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94C5142"/>
    <w:multiLevelType w:val="hybridMultilevel"/>
    <w:tmpl w:val="26AAD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29C14F1"/>
    <w:multiLevelType w:val="multilevel"/>
    <w:tmpl w:val="BD9E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46C40DA4"/>
    <w:multiLevelType w:val="hybridMultilevel"/>
    <w:tmpl w:val="38406260"/>
    <w:lvl w:ilvl="0" w:tplc="EDA8D3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8125C1"/>
    <w:multiLevelType w:val="hybridMultilevel"/>
    <w:tmpl w:val="CA640070"/>
    <w:lvl w:ilvl="0" w:tplc="4094E6C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5D044C9"/>
    <w:multiLevelType w:val="hybridMultilevel"/>
    <w:tmpl w:val="0C707936"/>
    <w:lvl w:ilvl="0" w:tplc="9634D22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5B871BA1"/>
    <w:multiLevelType w:val="hybridMultilevel"/>
    <w:tmpl w:val="1164A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5A2045"/>
    <w:multiLevelType w:val="hybridMultilevel"/>
    <w:tmpl w:val="402C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80F42FB"/>
    <w:multiLevelType w:val="multilevel"/>
    <w:tmpl w:val="D3F4C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A908B5"/>
    <w:multiLevelType w:val="hybridMultilevel"/>
    <w:tmpl w:val="87F43952"/>
    <w:lvl w:ilvl="0" w:tplc="8CF6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181918">
    <w:abstractNumId w:val="44"/>
  </w:num>
  <w:num w:numId="2" w16cid:durableId="766344941">
    <w:abstractNumId w:val="60"/>
  </w:num>
  <w:num w:numId="3" w16cid:durableId="1164009173">
    <w:abstractNumId w:val="35"/>
  </w:num>
  <w:num w:numId="4" w16cid:durableId="2119252924">
    <w:abstractNumId w:val="52"/>
  </w:num>
  <w:num w:numId="5" w16cid:durableId="2041512269">
    <w:abstractNumId w:val="53"/>
  </w:num>
  <w:num w:numId="6" w16cid:durableId="52848709">
    <w:abstractNumId w:val="41"/>
  </w:num>
  <w:num w:numId="7" w16cid:durableId="52580953">
    <w:abstractNumId w:val="62"/>
  </w:num>
  <w:num w:numId="8" w16cid:durableId="1356880629">
    <w:abstractNumId w:val="56"/>
  </w:num>
  <w:num w:numId="9" w16cid:durableId="1815560535">
    <w:abstractNumId w:val="57"/>
  </w:num>
  <w:num w:numId="10" w16cid:durableId="385765761">
    <w:abstractNumId w:val="46"/>
  </w:num>
  <w:num w:numId="11" w16cid:durableId="1816797581">
    <w:abstractNumId w:val="39"/>
  </w:num>
  <w:num w:numId="12" w16cid:durableId="2076929444">
    <w:abstractNumId w:val="51"/>
  </w:num>
  <w:num w:numId="13" w16cid:durableId="1906715843">
    <w:abstractNumId w:val="48"/>
  </w:num>
  <w:num w:numId="14" w16cid:durableId="1675449760">
    <w:abstractNumId w:val="47"/>
  </w:num>
  <w:num w:numId="15" w16cid:durableId="769393233">
    <w:abstractNumId w:val="50"/>
  </w:num>
  <w:num w:numId="16" w16cid:durableId="16472015">
    <w:abstractNumId w:val="43"/>
  </w:num>
  <w:num w:numId="17" w16cid:durableId="2072001315">
    <w:abstractNumId w:val="58"/>
  </w:num>
  <w:num w:numId="18" w16cid:durableId="1118142296">
    <w:abstractNumId w:val="54"/>
  </w:num>
  <w:num w:numId="19" w16cid:durableId="91165589">
    <w:abstractNumId w:val="55"/>
  </w:num>
  <w:num w:numId="20" w16cid:durableId="363941771">
    <w:abstractNumId w:val="49"/>
  </w:num>
  <w:num w:numId="21" w16cid:durableId="838883097">
    <w:abstractNumId w:val="36"/>
  </w:num>
  <w:num w:numId="22" w16cid:durableId="1379433063">
    <w:abstractNumId w:val="42"/>
  </w:num>
  <w:num w:numId="23" w16cid:durableId="1062753503">
    <w:abstractNumId w:val="45"/>
  </w:num>
  <w:num w:numId="24" w16cid:durableId="609093067">
    <w:abstractNumId w:val="38"/>
  </w:num>
  <w:num w:numId="25" w16cid:durableId="1728407122">
    <w:abstractNumId w:val="40"/>
  </w:num>
  <w:num w:numId="26" w16cid:durableId="1869445289">
    <w:abstractNumId w:val="59"/>
  </w:num>
  <w:num w:numId="27" w16cid:durableId="757167436">
    <w:abstractNumId w:val="37"/>
  </w:num>
  <w:num w:numId="28" w16cid:durableId="1324895644">
    <w:abstractNumId w:val="6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44"/>
    <w:rsid w:val="00007979"/>
    <w:rsid w:val="00020BA9"/>
    <w:rsid w:val="0002220D"/>
    <w:rsid w:val="00083155"/>
    <w:rsid w:val="000B12D5"/>
    <w:rsid w:val="000C3838"/>
    <w:rsid w:val="000D1244"/>
    <w:rsid w:val="00117DB1"/>
    <w:rsid w:val="001328F0"/>
    <w:rsid w:val="001545EE"/>
    <w:rsid w:val="001822D6"/>
    <w:rsid w:val="001B780D"/>
    <w:rsid w:val="001D4918"/>
    <w:rsid w:val="001D71E8"/>
    <w:rsid w:val="001E1B59"/>
    <w:rsid w:val="002055B9"/>
    <w:rsid w:val="00213EAE"/>
    <w:rsid w:val="00240755"/>
    <w:rsid w:val="0029532D"/>
    <w:rsid w:val="002C6E0F"/>
    <w:rsid w:val="002C7CB8"/>
    <w:rsid w:val="003044EC"/>
    <w:rsid w:val="003163B8"/>
    <w:rsid w:val="00337B70"/>
    <w:rsid w:val="003872BA"/>
    <w:rsid w:val="003B0EC6"/>
    <w:rsid w:val="003B4D61"/>
    <w:rsid w:val="0043033A"/>
    <w:rsid w:val="0043375C"/>
    <w:rsid w:val="00444A69"/>
    <w:rsid w:val="005031D6"/>
    <w:rsid w:val="00576A68"/>
    <w:rsid w:val="005A1A18"/>
    <w:rsid w:val="005B3004"/>
    <w:rsid w:val="005C7CCB"/>
    <w:rsid w:val="006046AD"/>
    <w:rsid w:val="00676267"/>
    <w:rsid w:val="006B7130"/>
    <w:rsid w:val="00744C5A"/>
    <w:rsid w:val="0075263D"/>
    <w:rsid w:val="0079101A"/>
    <w:rsid w:val="007B06E1"/>
    <w:rsid w:val="007B50D9"/>
    <w:rsid w:val="007B658E"/>
    <w:rsid w:val="007E0026"/>
    <w:rsid w:val="007E2B5B"/>
    <w:rsid w:val="007E4D61"/>
    <w:rsid w:val="00814B71"/>
    <w:rsid w:val="00816625"/>
    <w:rsid w:val="00837F28"/>
    <w:rsid w:val="00872A8A"/>
    <w:rsid w:val="008A2BEE"/>
    <w:rsid w:val="009102FD"/>
    <w:rsid w:val="009201EF"/>
    <w:rsid w:val="00926611"/>
    <w:rsid w:val="0095668B"/>
    <w:rsid w:val="00A00872"/>
    <w:rsid w:val="00A22B3E"/>
    <w:rsid w:val="00A33975"/>
    <w:rsid w:val="00A35350"/>
    <w:rsid w:val="00A456CB"/>
    <w:rsid w:val="00A65CE1"/>
    <w:rsid w:val="00A72B0D"/>
    <w:rsid w:val="00AA2CC6"/>
    <w:rsid w:val="00AC355E"/>
    <w:rsid w:val="00AD2B17"/>
    <w:rsid w:val="00AE3034"/>
    <w:rsid w:val="00B27E4F"/>
    <w:rsid w:val="00B90D43"/>
    <w:rsid w:val="00C82247"/>
    <w:rsid w:val="00CA5DF9"/>
    <w:rsid w:val="00CA610E"/>
    <w:rsid w:val="00CB043E"/>
    <w:rsid w:val="00D33E71"/>
    <w:rsid w:val="00D92B40"/>
    <w:rsid w:val="00DD1F1A"/>
    <w:rsid w:val="00DE0F5B"/>
    <w:rsid w:val="00E06FD8"/>
    <w:rsid w:val="00E21FDE"/>
    <w:rsid w:val="00E433D7"/>
    <w:rsid w:val="00E55461"/>
    <w:rsid w:val="00E831BD"/>
    <w:rsid w:val="00E96BFD"/>
    <w:rsid w:val="00EA314A"/>
    <w:rsid w:val="00EB31C3"/>
    <w:rsid w:val="00F23227"/>
    <w:rsid w:val="00F635B1"/>
    <w:rsid w:val="00F6589F"/>
    <w:rsid w:val="00F767D2"/>
    <w:rsid w:val="00F8041C"/>
    <w:rsid w:val="00F975B1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C041"/>
  <w15:chartTrackingRefBased/>
  <w15:docId w15:val="{724ED6AC-CCA8-442B-BFA9-9A324E7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1A18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pl-PL"/>
    </w:rPr>
  </w:style>
  <w:style w:type="paragraph" w:styleId="Nagwek2">
    <w:name w:val="heading 2"/>
    <w:basedOn w:val="Normalny"/>
    <w:next w:val="Normalny"/>
    <w:link w:val="Nagwek2Znak"/>
    <w:qFormat/>
    <w:rsid w:val="005A1A18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1A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1A18"/>
    <w:pPr>
      <w:keepNext/>
      <w:spacing w:line="360" w:lineRule="auto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5A1A18"/>
    <w:pPr>
      <w:keepNext/>
      <w:spacing w:line="360" w:lineRule="auto"/>
      <w:jc w:val="both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5A1A18"/>
    <w:pPr>
      <w:keepNext/>
      <w:spacing w:line="360" w:lineRule="atLeast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1"/>
    <w:qFormat/>
    <w:rsid w:val="005A1A18"/>
    <w:pPr>
      <w:keepNext/>
      <w:spacing w:line="360" w:lineRule="auto"/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5A1A18"/>
    <w:pPr>
      <w:keepNext/>
      <w:spacing w:line="360" w:lineRule="auto"/>
      <w:jc w:val="both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5A1A18"/>
    <w:pPr>
      <w:keepNext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AA2CC6"/>
  </w:style>
  <w:style w:type="character" w:styleId="Hipercze">
    <w:name w:val="Hyperlink"/>
    <w:basedOn w:val="Domylnaczcionkaakapitu"/>
    <w:uiPriority w:val="99"/>
    <w:unhideWhenUsed/>
    <w:rsid w:val="00AA2CC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A1A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1A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A1A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5A1A1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A1A1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A1A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5A1A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5A1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5A1A18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5A1A18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5A1A18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5A1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5A1A18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5A1A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5A1A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5A1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5A1A1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5A1A18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5A1A1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5A1A18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5A1A18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5A1A1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5A1A1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5A1A1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A1A18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5A1A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5A1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A1A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5A1A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5A1A1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5A1A18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A1A18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5A1A18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5A1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5A1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5A1A18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5A1A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5A1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A1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A1A18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A1A18"/>
    <w:pPr>
      <w:widowControl w:val="0"/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opka1">
    <w:name w:val="Stopka1"/>
    <w:basedOn w:val="Normalny"/>
    <w:link w:val="Stopka"/>
    <w:rsid w:val="005A1A18"/>
    <w:pPr>
      <w:widowControl w:val="0"/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sz w:val="17"/>
      <w:szCs w:val="17"/>
      <w:lang w:eastAsia="en-US"/>
    </w:rPr>
  </w:style>
  <w:style w:type="paragraph" w:customStyle="1" w:styleId="Stopka20">
    <w:name w:val="Stopka (2)"/>
    <w:basedOn w:val="Normalny"/>
    <w:link w:val="Stopka2"/>
    <w:rsid w:val="005A1A18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5A1A18"/>
    <w:pPr>
      <w:widowControl w:val="0"/>
      <w:shd w:val="clear" w:color="auto" w:fill="FFFFFF"/>
      <w:spacing w:line="317" w:lineRule="exact"/>
      <w:ind w:hanging="280"/>
      <w:jc w:val="both"/>
    </w:pPr>
    <w:rPr>
      <w:i/>
      <w:iCs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rsid w:val="005A1A18"/>
    <w:pPr>
      <w:widowControl w:val="0"/>
      <w:shd w:val="clear" w:color="auto" w:fill="FFFFFF"/>
      <w:spacing w:before="180" w:after="60" w:line="0" w:lineRule="atLeast"/>
      <w:jc w:val="both"/>
    </w:pPr>
    <w:rPr>
      <w:sz w:val="22"/>
      <w:szCs w:val="22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5A1A18"/>
    <w:pPr>
      <w:widowControl w:val="0"/>
      <w:shd w:val="clear" w:color="auto" w:fill="FFFFFF"/>
      <w:spacing w:line="226" w:lineRule="exact"/>
      <w:jc w:val="right"/>
    </w:pPr>
    <w:rPr>
      <w:b/>
      <w:bCs/>
      <w:sz w:val="20"/>
      <w:szCs w:val="20"/>
      <w:lang w:eastAsia="en-US"/>
    </w:rPr>
  </w:style>
  <w:style w:type="paragraph" w:customStyle="1" w:styleId="Nagweklubstopka30">
    <w:name w:val="Nagłówek lub stopka (3)"/>
    <w:basedOn w:val="Normalny"/>
    <w:link w:val="Nagweklubstopka3"/>
    <w:rsid w:val="005A1A18"/>
    <w:pPr>
      <w:widowControl w:val="0"/>
      <w:shd w:val="clear" w:color="auto" w:fill="FFFFFF"/>
      <w:spacing w:line="226" w:lineRule="exact"/>
      <w:jc w:val="right"/>
    </w:pPr>
    <w:rPr>
      <w:b/>
      <w:bCs/>
      <w:sz w:val="20"/>
      <w:szCs w:val="20"/>
      <w:lang w:eastAsia="en-US"/>
    </w:rPr>
  </w:style>
  <w:style w:type="paragraph" w:customStyle="1" w:styleId="Teksttreci110">
    <w:name w:val="Tekst treści (11)"/>
    <w:basedOn w:val="Normalny"/>
    <w:link w:val="Teksttreci11"/>
    <w:rsid w:val="005A1A18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5A1A18"/>
    <w:pPr>
      <w:widowControl w:val="0"/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sz w:val="17"/>
      <w:szCs w:val="17"/>
      <w:lang w:eastAsia="en-US"/>
    </w:rPr>
  </w:style>
  <w:style w:type="paragraph" w:customStyle="1" w:styleId="Teksttreci130">
    <w:name w:val="Tekst treści (13)"/>
    <w:basedOn w:val="Normalny"/>
    <w:link w:val="Teksttreci13"/>
    <w:rsid w:val="005A1A18"/>
    <w:pPr>
      <w:widowControl w:val="0"/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sz w:val="17"/>
      <w:szCs w:val="17"/>
      <w:lang w:eastAsia="en-US"/>
    </w:rPr>
  </w:style>
  <w:style w:type="paragraph" w:customStyle="1" w:styleId="Teksttreci140">
    <w:name w:val="Tekst treści (14)"/>
    <w:basedOn w:val="Normalny"/>
    <w:link w:val="Teksttreci14"/>
    <w:rsid w:val="005A1A18"/>
    <w:pPr>
      <w:widowControl w:val="0"/>
      <w:shd w:val="clear" w:color="auto" w:fill="FFFFFF"/>
      <w:spacing w:line="0" w:lineRule="atLeast"/>
      <w:ind w:hanging="380"/>
      <w:jc w:val="both"/>
    </w:pPr>
    <w:rPr>
      <w:sz w:val="22"/>
      <w:szCs w:val="22"/>
      <w:lang w:eastAsia="en-US"/>
    </w:rPr>
  </w:style>
  <w:style w:type="paragraph" w:customStyle="1" w:styleId="Teksttreci150">
    <w:name w:val="Tekst treści (15)"/>
    <w:basedOn w:val="Normalny"/>
    <w:link w:val="Teksttreci15"/>
    <w:rsid w:val="005A1A18"/>
    <w:pPr>
      <w:widowControl w:val="0"/>
      <w:shd w:val="clear" w:color="auto" w:fill="FFFFFF"/>
      <w:spacing w:after="300" w:line="0" w:lineRule="atLeast"/>
      <w:jc w:val="both"/>
    </w:pPr>
    <w:rPr>
      <w:sz w:val="8"/>
      <w:szCs w:val="8"/>
      <w:lang w:eastAsia="en-US"/>
    </w:rPr>
  </w:style>
  <w:style w:type="paragraph" w:customStyle="1" w:styleId="Teksttreci160">
    <w:name w:val="Tekst treści (16)"/>
    <w:basedOn w:val="Normalny"/>
    <w:link w:val="Teksttreci16"/>
    <w:rsid w:val="005A1A18"/>
    <w:pPr>
      <w:widowControl w:val="0"/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5A1A18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Nagweklubstopka40">
    <w:name w:val="Nagłówek lub stopka (4)"/>
    <w:basedOn w:val="Normalny"/>
    <w:link w:val="Nagweklubstopka4"/>
    <w:rsid w:val="005A1A18"/>
    <w:pPr>
      <w:widowControl w:val="0"/>
      <w:shd w:val="clear" w:color="auto" w:fill="FFFFFF"/>
      <w:spacing w:line="254" w:lineRule="exact"/>
      <w:jc w:val="right"/>
    </w:pPr>
    <w:rPr>
      <w:b/>
      <w:bCs/>
      <w:sz w:val="22"/>
      <w:szCs w:val="22"/>
      <w:lang w:eastAsia="en-US"/>
    </w:rPr>
  </w:style>
  <w:style w:type="paragraph" w:customStyle="1" w:styleId="Nagwek320">
    <w:name w:val="Nagłówek #3 (2)"/>
    <w:basedOn w:val="Normalny"/>
    <w:link w:val="Nagwek32"/>
    <w:rsid w:val="005A1A18"/>
    <w:pPr>
      <w:widowControl w:val="0"/>
      <w:shd w:val="clear" w:color="auto" w:fill="FFFFFF"/>
      <w:spacing w:before="360" w:line="0" w:lineRule="atLeast"/>
      <w:jc w:val="center"/>
      <w:outlineLvl w:val="2"/>
    </w:pPr>
    <w:rPr>
      <w:b/>
      <w:bCs/>
      <w:spacing w:val="60"/>
      <w:sz w:val="22"/>
      <w:szCs w:val="22"/>
      <w:lang w:eastAsia="en-US"/>
    </w:rPr>
  </w:style>
  <w:style w:type="paragraph" w:customStyle="1" w:styleId="Nagwek21">
    <w:name w:val="Nagłówek #2"/>
    <w:basedOn w:val="Normalny"/>
    <w:link w:val="Nagwek20"/>
    <w:rsid w:val="005A1A18"/>
    <w:pPr>
      <w:widowControl w:val="0"/>
      <w:shd w:val="clear" w:color="auto" w:fill="FFFFFF"/>
      <w:spacing w:line="274" w:lineRule="exact"/>
      <w:outlineLvl w:val="1"/>
    </w:pPr>
    <w:rPr>
      <w:b/>
      <w:bCs/>
      <w:spacing w:val="60"/>
      <w:sz w:val="22"/>
      <w:szCs w:val="22"/>
      <w:lang w:eastAsia="en-US"/>
    </w:rPr>
  </w:style>
  <w:style w:type="paragraph" w:customStyle="1" w:styleId="Nagwek220">
    <w:name w:val="Nagłówek #2 (2)"/>
    <w:basedOn w:val="Normalny"/>
    <w:link w:val="Nagwek22"/>
    <w:rsid w:val="005A1A18"/>
    <w:pPr>
      <w:widowControl w:val="0"/>
      <w:shd w:val="clear" w:color="auto" w:fill="FFFFFF"/>
      <w:spacing w:before="24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Nagwek230">
    <w:name w:val="Nagłówek #2 (3)"/>
    <w:basedOn w:val="Normalny"/>
    <w:link w:val="Nagwek23"/>
    <w:rsid w:val="005A1A18"/>
    <w:pPr>
      <w:widowControl w:val="0"/>
      <w:shd w:val="clear" w:color="auto" w:fill="FFFFFF"/>
      <w:spacing w:before="540" w:line="274" w:lineRule="exact"/>
      <w:jc w:val="center"/>
      <w:outlineLvl w:val="1"/>
    </w:pPr>
    <w:rPr>
      <w:b/>
      <w:bCs/>
      <w:spacing w:val="60"/>
      <w:sz w:val="22"/>
      <w:szCs w:val="22"/>
      <w:lang w:eastAsia="en-US"/>
    </w:rPr>
  </w:style>
  <w:style w:type="paragraph" w:customStyle="1" w:styleId="Nagwek240">
    <w:name w:val="Nagłówek #2 (4)"/>
    <w:basedOn w:val="Normalny"/>
    <w:link w:val="Nagwek24"/>
    <w:rsid w:val="005A1A18"/>
    <w:pPr>
      <w:widowControl w:val="0"/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paragraph" w:customStyle="1" w:styleId="Nagwek31">
    <w:name w:val="Nagłówek #3"/>
    <w:basedOn w:val="Normalny"/>
    <w:link w:val="Nagwek30"/>
    <w:rsid w:val="005A1A18"/>
    <w:pPr>
      <w:widowControl w:val="0"/>
      <w:shd w:val="clear" w:color="auto" w:fill="FFFFFF"/>
      <w:spacing w:before="240" w:line="274" w:lineRule="exact"/>
      <w:jc w:val="center"/>
      <w:outlineLvl w:val="2"/>
    </w:pPr>
    <w:rPr>
      <w:b/>
      <w:bCs/>
      <w:spacing w:val="30"/>
      <w:sz w:val="22"/>
      <w:szCs w:val="22"/>
      <w:lang w:eastAsia="en-US"/>
    </w:rPr>
  </w:style>
  <w:style w:type="paragraph" w:customStyle="1" w:styleId="Nagwek330">
    <w:name w:val="Nagłówek #3 (3)"/>
    <w:basedOn w:val="Normalny"/>
    <w:link w:val="Nagwek33"/>
    <w:rsid w:val="005A1A18"/>
    <w:pPr>
      <w:widowControl w:val="0"/>
      <w:shd w:val="clear" w:color="auto" w:fill="FFFFFF"/>
      <w:spacing w:before="300" w:line="274" w:lineRule="exact"/>
      <w:jc w:val="center"/>
      <w:outlineLvl w:val="2"/>
    </w:pPr>
    <w:rPr>
      <w:sz w:val="22"/>
      <w:szCs w:val="22"/>
      <w:lang w:eastAsia="en-US"/>
    </w:rPr>
  </w:style>
  <w:style w:type="paragraph" w:customStyle="1" w:styleId="Nagwek340">
    <w:name w:val="Nagłówek #3 (4)"/>
    <w:basedOn w:val="Normalny"/>
    <w:link w:val="Nagwek34"/>
    <w:rsid w:val="005A1A18"/>
    <w:pPr>
      <w:widowControl w:val="0"/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spacing w:val="40"/>
      <w:lang w:eastAsia="en-US"/>
    </w:rPr>
  </w:style>
  <w:style w:type="paragraph" w:customStyle="1" w:styleId="Teksttreci170">
    <w:name w:val="Tekst treści (17)"/>
    <w:basedOn w:val="Normalny"/>
    <w:link w:val="Teksttreci17"/>
    <w:rsid w:val="005A1A18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agwek420">
    <w:name w:val="Nagłówek #4 (2)"/>
    <w:basedOn w:val="Normalny"/>
    <w:link w:val="Nagwek42"/>
    <w:rsid w:val="005A1A18"/>
    <w:pPr>
      <w:widowControl w:val="0"/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spacing w:val="40"/>
      <w:sz w:val="22"/>
      <w:szCs w:val="22"/>
      <w:lang w:eastAsia="en-US"/>
    </w:rPr>
  </w:style>
  <w:style w:type="paragraph" w:customStyle="1" w:styleId="Nagwek430">
    <w:name w:val="Nagłówek #4 (3)"/>
    <w:basedOn w:val="Normalny"/>
    <w:link w:val="Nagwek43"/>
    <w:rsid w:val="005A1A18"/>
    <w:pPr>
      <w:widowControl w:val="0"/>
      <w:shd w:val="clear" w:color="auto" w:fill="FFFFFF"/>
      <w:spacing w:line="298" w:lineRule="exact"/>
      <w:jc w:val="center"/>
      <w:outlineLvl w:val="3"/>
    </w:pPr>
    <w:rPr>
      <w:sz w:val="22"/>
      <w:szCs w:val="22"/>
      <w:lang w:eastAsia="en-US"/>
    </w:rPr>
  </w:style>
  <w:style w:type="paragraph" w:customStyle="1" w:styleId="Teksttreci180">
    <w:name w:val="Tekst treści (18)"/>
    <w:basedOn w:val="Normalny"/>
    <w:link w:val="Teksttreci18"/>
    <w:rsid w:val="005A1A18"/>
    <w:pPr>
      <w:widowControl w:val="0"/>
      <w:shd w:val="clear" w:color="auto" w:fill="FFFFFF"/>
      <w:spacing w:before="540" w:line="230" w:lineRule="exact"/>
      <w:jc w:val="both"/>
    </w:pPr>
    <w:rPr>
      <w:b/>
      <w:bCs/>
      <w:sz w:val="19"/>
      <w:szCs w:val="19"/>
      <w:lang w:eastAsia="en-US"/>
    </w:rPr>
  </w:style>
  <w:style w:type="paragraph" w:customStyle="1" w:styleId="Podpistabeli20">
    <w:name w:val="Podpis tabeli (2)"/>
    <w:basedOn w:val="Normalny"/>
    <w:link w:val="Podpistabeli2"/>
    <w:rsid w:val="005A1A18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styleId="Tekstpodstawowywcity2">
    <w:name w:val="Body Text Indent 2"/>
    <w:basedOn w:val="Normalny"/>
    <w:link w:val="Tekstpodstawowywcity2Znak1"/>
    <w:rsid w:val="005A1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1A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5A1A18"/>
  </w:style>
  <w:style w:type="numbering" w:customStyle="1" w:styleId="Bezlisty11">
    <w:name w:val="Bez listy11"/>
    <w:next w:val="Bezlisty"/>
    <w:uiPriority w:val="99"/>
    <w:semiHidden/>
    <w:rsid w:val="005A1A18"/>
  </w:style>
  <w:style w:type="paragraph" w:styleId="Tekstpodstawowy">
    <w:name w:val="Body Text"/>
    <w:basedOn w:val="Normalny"/>
    <w:link w:val="TekstpodstawowyZnak1"/>
    <w:rsid w:val="005A1A18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A1A18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A1A1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5A1A18"/>
    <w:pPr>
      <w:spacing w:line="360" w:lineRule="atLeast"/>
      <w:ind w:left="709" w:hanging="283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rsid w:val="005A1A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1"/>
    <w:qFormat/>
    <w:rsid w:val="005A1A18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rsid w:val="005A1A1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1"/>
    <w:rsid w:val="005A1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1"/>
    <w:uiPriority w:val="99"/>
    <w:rsid w:val="005A1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A1A18"/>
  </w:style>
  <w:style w:type="paragraph" w:styleId="Tekstpodstawowy3">
    <w:name w:val="Body Text 3"/>
    <w:basedOn w:val="Normalny"/>
    <w:link w:val="Tekstpodstawowy3Znak"/>
    <w:rsid w:val="005A1A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A1A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A1A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5A1A18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  <w:bCs/>
    </w:rPr>
  </w:style>
  <w:style w:type="paragraph" w:styleId="Tekstpodstawowywcity">
    <w:name w:val="Body Text Indent"/>
    <w:basedOn w:val="Normalny"/>
    <w:link w:val="TekstpodstawowywcityZnak1"/>
    <w:rsid w:val="005A1A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A1A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1A18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5A1A18"/>
    <w:pPr>
      <w:tabs>
        <w:tab w:val="right" w:leader="dot" w:pos="7371"/>
      </w:tabs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5A1A18"/>
    <w:pPr>
      <w:jc w:val="both"/>
    </w:pPr>
    <w:rPr>
      <w:sz w:val="20"/>
      <w:szCs w:val="20"/>
    </w:rPr>
  </w:style>
  <w:style w:type="paragraph" w:customStyle="1" w:styleId="Standardowytekst">
    <w:name w:val="Standardowy.tekst"/>
    <w:rsid w:val="005A1A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A1A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A1A18"/>
    <w:rPr>
      <w:vertAlign w:val="superscript"/>
    </w:rPr>
  </w:style>
  <w:style w:type="paragraph" w:customStyle="1" w:styleId="Standard">
    <w:name w:val="Standard"/>
    <w:rsid w:val="005A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5A1A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5A1A18"/>
    <w:pPr>
      <w:overflowPunct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default-paragraph-style">
    <w:name w:val="default-paragraph-style"/>
    <w:rsid w:val="005A1A18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5A1A18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5A1A18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5A1A18"/>
    <w:rPr>
      <w:rFonts w:cs="Tahoma1"/>
    </w:rPr>
  </w:style>
  <w:style w:type="paragraph" w:customStyle="1" w:styleId="Legenda1">
    <w:name w:val="Legenda1"/>
    <w:basedOn w:val="Standard"/>
    <w:rsid w:val="005A1A18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5A1A18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5A1A18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5A1A18"/>
    <w:pPr>
      <w:jc w:val="center"/>
    </w:pPr>
    <w:rPr>
      <w:b/>
    </w:rPr>
  </w:style>
  <w:style w:type="table" w:customStyle="1" w:styleId="Tabela1">
    <w:name w:val="Tabela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5A1A18"/>
    <w:rPr>
      <w:sz w:val="4"/>
    </w:rPr>
  </w:style>
  <w:style w:type="paragraph" w:customStyle="1" w:styleId="P2">
    <w:name w:val="P2"/>
    <w:basedOn w:val="Table20Contents"/>
    <w:hidden/>
    <w:rsid w:val="005A1A18"/>
    <w:rPr>
      <w:sz w:val="20"/>
    </w:rPr>
  </w:style>
  <w:style w:type="paragraph" w:customStyle="1" w:styleId="P3">
    <w:name w:val="P3"/>
    <w:basedOn w:val="Table20Contents"/>
    <w:hidden/>
    <w:rsid w:val="005A1A18"/>
    <w:pPr>
      <w:spacing w:after="282"/>
    </w:pPr>
  </w:style>
  <w:style w:type="paragraph" w:customStyle="1" w:styleId="P4">
    <w:name w:val="P4"/>
    <w:basedOn w:val="Table20Contents"/>
    <w:hidden/>
    <w:rsid w:val="005A1A18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5A1A18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5A1A18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5A1A18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5A1A18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5A1A18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5A1A18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5A1A18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5A1A18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5A1A18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5A1A18"/>
    <w:pPr>
      <w:spacing w:after="282"/>
      <w:jc w:val="center"/>
    </w:pPr>
  </w:style>
  <w:style w:type="paragraph" w:customStyle="1" w:styleId="P15">
    <w:name w:val="P15"/>
    <w:basedOn w:val="Table20Contents"/>
    <w:hidden/>
    <w:rsid w:val="005A1A18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5A1A18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5A1A18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5A1A18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5A1A18"/>
    <w:rPr>
      <w:rFonts w:ascii="Arial1" w:hAnsi="Arial1"/>
      <w:b/>
      <w:sz w:val="20"/>
    </w:rPr>
  </w:style>
  <w:style w:type="character" w:customStyle="1" w:styleId="T1">
    <w:name w:val="T1"/>
    <w:hidden/>
    <w:rsid w:val="005A1A18"/>
    <w:rPr>
      <w:b/>
    </w:rPr>
  </w:style>
  <w:style w:type="character" w:styleId="UyteHipercze">
    <w:name w:val="FollowedHyperlink"/>
    <w:rsid w:val="005A1A18"/>
    <w:rPr>
      <w:color w:val="800000"/>
      <w:u w:val="single"/>
    </w:rPr>
  </w:style>
  <w:style w:type="paragraph" w:customStyle="1" w:styleId="P20">
    <w:name w:val="P20"/>
    <w:basedOn w:val="Table20Contents"/>
    <w:hidden/>
    <w:rsid w:val="005A1A18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5A1A18"/>
    <w:pPr>
      <w:spacing w:after="282"/>
      <w:jc w:val="center"/>
    </w:pPr>
  </w:style>
  <w:style w:type="paragraph" w:customStyle="1" w:styleId="P22">
    <w:name w:val="P22"/>
    <w:basedOn w:val="Table20Contents"/>
    <w:hidden/>
    <w:rsid w:val="005A1A18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5A1A18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5A1A18"/>
    <w:pPr>
      <w:spacing w:after="282"/>
    </w:pPr>
  </w:style>
  <w:style w:type="paragraph" w:customStyle="1" w:styleId="P25">
    <w:name w:val="P25"/>
    <w:basedOn w:val="Text20body"/>
    <w:hidden/>
    <w:rsid w:val="005A1A18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5A1A18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5A1A18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5A1A18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5A1A18"/>
    <w:pPr>
      <w:jc w:val="center"/>
    </w:pPr>
  </w:style>
  <w:style w:type="character" w:customStyle="1" w:styleId="T2">
    <w:name w:val="T2"/>
    <w:hidden/>
    <w:rsid w:val="005A1A18"/>
    <w:rPr>
      <w:b/>
    </w:rPr>
  </w:style>
  <w:style w:type="table" w:customStyle="1" w:styleId="default-table-style">
    <w:name w:val="default-table-style"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5A1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5A1A18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customStyle="1" w:styleId="T3">
    <w:name w:val="T3"/>
    <w:hidden/>
    <w:rsid w:val="005A1A18"/>
    <w:rPr>
      <w:b/>
    </w:rPr>
  </w:style>
  <w:style w:type="character" w:customStyle="1" w:styleId="Nagwek7Znak1">
    <w:name w:val="Nagłówek 7 Znak1"/>
    <w:link w:val="Nagwek7"/>
    <w:rsid w:val="005A1A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5A1A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5A1A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5A1A18"/>
    <w:rPr>
      <w:b/>
      <w:sz w:val="28"/>
    </w:rPr>
  </w:style>
  <w:style w:type="paragraph" w:customStyle="1" w:styleId="Tekstpodstawowy21">
    <w:name w:val="Tekst podstawowy 21"/>
    <w:basedOn w:val="Normalny"/>
    <w:rsid w:val="005A1A1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</w:rPr>
  </w:style>
  <w:style w:type="paragraph" w:styleId="Akapitzlist">
    <w:name w:val="List Paragraph"/>
    <w:basedOn w:val="Normalny"/>
    <w:uiPriority w:val="34"/>
    <w:qFormat/>
    <w:rsid w:val="005A1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5A1A18"/>
  </w:style>
  <w:style w:type="paragraph" w:customStyle="1" w:styleId="Akapitzlist1">
    <w:name w:val="Akapit z listą1"/>
    <w:basedOn w:val="Normalny"/>
    <w:rsid w:val="005A1A18"/>
    <w:pPr>
      <w:ind w:left="720"/>
      <w:jc w:val="both"/>
    </w:pPr>
    <w:rPr>
      <w:rFonts w:eastAsia="Calibri"/>
      <w:sz w:val="28"/>
      <w:szCs w:val="28"/>
    </w:rPr>
  </w:style>
  <w:style w:type="paragraph" w:customStyle="1" w:styleId="Default">
    <w:name w:val="Default"/>
    <w:rsid w:val="005A1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5A1A18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5A1A18"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5A1A18"/>
    <w:pPr>
      <w:ind w:left="2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5A1A18"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5A1A18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5A1A18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5A1A18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5A1A18"/>
    <w:pPr>
      <w:ind w:left="1680"/>
    </w:pPr>
    <w:rPr>
      <w:rFonts w:ascii="Calibri" w:hAnsi="Calibri"/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5A1A18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5A1A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">
    <w:name w:val="Tekst komentarza Znak"/>
    <w:basedOn w:val="Domylnaczcionkaakapitu"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5A1A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A1A18"/>
    <w:pPr>
      <w:spacing w:line="360" w:lineRule="auto"/>
    </w:pPr>
    <w:rPr>
      <w:b/>
      <w:color w:val="FF000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5A1A18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5A1A18"/>
    <w:rPr>
      <w:rFonts w:ascii="Tahoma" w:eastAsiaTheme="minorHAnsi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5A1A18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5A1A18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NormalCyr">
    <w:name w:val="NormalCyr"/>
    <w:basedOn w:val="Normalny"/>
    <w:rsid w:val="005A1A18"/>
    <w:pPr>
      <w:suppressAutoHyphens/>
    </w:pPr>
    <w:rPr>
      <w:b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qFormat/>
    <w:rsid w:val="005A1A18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5A1A18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aliases w:val="Nagłówek lub stopka + Times New Roman,Tekst treści (2) + 9"/>
    <w:qFormat/>
    <w:rsid w:val="005A1A18"/>
    <w:rPr>
      <w:b/>
      <w:bCs/>
    </w:rPr>
  </w:style>
  <w:style w:type="numbering" w:customStyle="1" w:styleId="mj">
    <w:name w:val="mój"/>
    <w:rsid w:val="005A1A18"/>
    <w:pPr>
      <w:numPr>
        <w:numId w:val="1"/>
      </w:numPr>
    </w:pPr>
  </w:style>
  <w:style w:type="paragraph" w:styleId="NormalnyWeb">
    <w:name w:val="Normal (Web)"/>
    <w:basedOn w:val="Normalny"/>
    <w:rsid w:val="005A1A18"/>
    <w:pPr>
      <w:spacing w:before="100" w:beforeAutospacing="1" w:after="100" w:afterAutospacing="1"/>
    </w:pPr>
  </w:style>
  <w:style w:type="character" w:customStyle="1" w:styleId="postbody">
    <w:name w:val="postbody"/>
    <w:basedOn w:val="Domylnaczcionkaakapitu"/>
    <w:rsid w:val="005A1A18"/>
  </w:style>
  <w:style w:type="character" w:customStyle="1" w:styleId="ZnakZnak10">
    <w:name w:val="Znak Znak10"/>
    <w:rsid w:val="005A1A18"/>
    <w:rPr>
      <w:b/>
      <w:sz w:val="24"/>
      <w:lang w:val="pl-PL" w:eastAsia="pl-PL" w:bidi="ar-SA"/>
    </w:rPr>
  </w:style>
  <w:style w:type="character" w:customStyle="1" w:styleId="ZnakZnak9">
    <w:name w:val="Znak Znak9"/>
    <w:rsid w:val="005A1A18"/>
    <w:rPr>
      <w:b/>
      <w:sz w:val="28"/>
      <w:lang w:val="pl-PL" w:eastAsia="pl-PL" w:bidi="ar-SA"/>
    </w:rPr>
  </w:style>
  <w:style w:type="character" w:customStyle="1" w:styleId="ZnakZnak8">
    <w:name w:val="Znak Znak8"/>
    <w:rsid w:val="005A1A18"/>
    <w:rPr>
      <w:sz w:val="24"/>
      <w:lang w:val="pl-PL" w:eastAsia="pl-PL" w:bidi="ar-SA"/>
    </w:rPr>
  </w:style>
  <w:style w:type="character" w:customStyle="1" w:styleId="ZnakZnak7">
    <w:name w:val="Znak Znak7"/>
    <w:rsid w:val="005A1A18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A1A18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5A1A18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5A1A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1A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A1A18"/>
    <w:rPr>
      <w:vertAlign w:val="superscript"/>
    </w:rPr>
  </w:style>
  <w:style w:type="character" w:customStyle="1" w:styleId="Heading7Char">
    <w:name w:val="Heading 7 Char"/>
    <w:locked/>
    <w:rsid w:val="005A1A18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5A1A18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5A1A18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5A1A18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5A1A1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5A1A18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5A1A18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5A1A1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Calibri"/>
      <w:sz w:val="22"/>
      <w:szCs w:val="20"/>
    </w:rPr>
  </w:style>
  <w:style w:type="paragraph" w:customStyle="1" w:styleId="ListParagraph1">
    <w:name w:val="List Paragraph1"/>
    <w:basedOn w:val="Normalny"/>
    <w:rsid w:val="005A1A18"/>
    <w:pPr>
      <w:ind w:left="720"/>
      <w:jc w:val="both"/>
    </w:pPr>
    <w:rPr>
      <w:sz w:val="28"/>
      <w:szCs w:val="28"/>
    </w:rPr>
  </w:style>
  <w:style w:type="character" w:customStyle="1" w:styleId="CommentTextChar">
    <w:name w:val="Comment Text Char"/>
    <w:locked/>
    <w:rsid w:val="005A1A18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5A1A18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5A1A18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5A1A18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5A1A18"/>
    <w:rPr>
      <w:rFonts w:ascii="Tahoma" w:hAnsi="Tahoma"/>
      <w:sz w:val="16"/>
    </w:rPr>
  </w:style>
  <w:style w:type="character" w:customStyle="1" w:styleId="DocumentMapChar1">
    <w:name w:val="Document Map Char1"/>
    <w:locked/>
    <w:rsid w:val="005A1A18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5A1A18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5A1A18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5A1A18"/>
    <w:pPr>
      <w:spacing w:before="100" w:beforeAutospacing="1" w:after="100" w:afterAutospacing="1"/>
    </w:pPr>
  </w:style>
  <w:style w:type="paragraph" w:styleId="Lista2">
    <w:name w:val="List 2"/>
    <w:basedOn w:val="Normalny"/>
    <w:rsid w:val="005A1A18"/>
    <w:pPr>
      <w:ind w:left="566" w:hanging="283"/>
    </w:pPr>
  </w:style>
  <w:style w:type="character" w:customStyle="1" w:styleId="PlandokumentuZnak">
    <w:name w:val="Plan dokumentu Znak"/>
    <w:locked/>
    <w:rsid w:val="005A1A18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5A1A18"/>
    <w:pPr>
      <w:ind w:left="849" w:hanging="283"/>
      <w:contextualSpacing/>
    </w:pPr>
  </w:style>
  <w:style w:type="character" w:styleId="Odwoaniedokomentarza">
    <w:name w:val="annotation reference"/>
    <w:semiHidden/>
    <w:unhideWhenUsed/>
    <w:rsid w:val="005A1A1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1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1A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owyStyl1">
    <w:name w:val="Standardowy.Styl 1"/>
    <w:rsid w:val="005A1A18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5A1A18"/>
    <w:rPr>
      <w:b/>
      <w:sz w:val="24"/>
      <w:lang w:val="pl-PL" w:eastAsia="pl-PL" w:bidi="ar-SA"/>
    </w:rPr>
  </w:style>
  <w:style w:type="character" w:customStyle="1" w:styleId="ZnakZnak21">
    <w:name w:val="Znak Znak21"/>
    <w:rsid w:val="005A1A18"/>
    <w:rPr>
      <w:rFonts w:eastAsia="Times New Roman"/>
      <w:szCs w:val="20"/>
      <w:lang w:eastAsia="pl-PL"/>
    </w:rPr>
  </w:style>
  <w:style w:type="character" w:customStyle="1" w:styleId="ZnakZnak20">
    <w:name w:val="Znak Znak20"/>
    <w:rsid w:val="005A1A18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5A1A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5A1A18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5A1A18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5A1A18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5A1A18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5A1A18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5A1A18"/>
    <w:rPr>
      <w:rFonts w:eastAsia="Times New Roman"/>
      <w:szCs w:val="20"/>
      <w:lang w:eastAsia="pl-PL"/>
    </w:rPr>
  </w:style>
  <w:style w:type="character" w:customStyle="1" w:styleId="WW8Num4z0">
    <w:name w:val="WW8Num4z0"/>
    <w:rsid w:val="005A1A18"/>
    <w:rPr>
      <w:rFonts w:ascii="Wingdings 2" w:hAnsi="Wingdings 2" w:cs="OpenSymbol"/>
    </w:rPr>
  </w:style>
  <w:style w:type="numbering" w:customStyle="1" w:styleId="mj1">
    <w:name w:val="mój1"/>
    <w:rsid w:val="005A1A18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5A1A18"/>
    <w:pPr>
      <w:numPr>
        <w:ilvl w:val="6"/>
        <w:numId w:val="3"/>
      </w:numPr>
      <w:tabs>
        <w:tab w:val="clear" w:pos="2520"/>
      </w:tabs>
      <w:spacing w:line="360" w:lineRule="auto"/>
      <w:ind w:left="567"/>
      <w:jc w:val="both"/>
    </w:pPr>
    <w:rPr>
      <w:b/>
      <w:caps/>
      <w:spacing w:val="8"/>
      <w:szCs w:val="20"/>
    </w:rPr>
  </w:style>
  <w:style w:type="paragraph" w:styleId="Zwykytekst">
    <w:name w:val="Plain Text"/>
    <w:basedOn w:val="Normalny"/>
    <w:link w:val="ZwykytekstZnak"/>
    <w:rsid w:val="005A1A1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A1A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5A1A18"/>
    <w:pPr>
      <w:suppressAutoHyphens/>
      <w:spacing w:after="120" w:line="480" w:lineRule="auto"/>
      <w:ind w:left="283"/>
    </w:pPr>
    <w:rPr>
      <w:sz w:val="20"/>
      <w:szCs w:val="20"/>
      <w:lang w:val="x-none" w:eastAsia="zh-CN"/>
    </w:rPr>
  </w:style>
  <w:style w:type="paragraph" w:customStyle="1" w:styleId="FR1">
    <w:name w:val="FR1"/>
    <w:rsid w:val="005A1A18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5A1A18"/>
    <w:rPr>
      <w:b w:val="0"/>
    </w:rPr>
  </w:style>
  <w:style w:type="character" w:customStyle="1" w:styleId="WW8Num1z1">
    <w:name w:val="WW8Num1z1"/>
    <w:rsid w:val="005A1A18"/>
    <w:rPr>
      <w:rFonts w:hint="default"/>
    </w:rPr>
  </w:style>
  <w:style w:type="character" w:customStyle="1" w:styleId="WW8Num1z2">
    <w:name w:val="WW8Num1z2"/>
    <w:rsid w:val="005A1A18"/>
  </w:style>
  <w:style w:type="character" w:customStyle="1" w:styleId="WW8Num1z3">
    <w:name w:val="WW8Num1z3"/>
    <w:rsid w:val="005A1A18"/>
  </w:style>
  <w:style w:type="character" w:customStyle="1" w:styleId="WW8Num1z4">
    <w:name w:val="WW8Num1z4"/>
    <w:rsid w:val="005A1A18"/>
  </w:style>
  <w:style w:type="character" w:customStyle="1" w:styleId="WW8Num1z5">
    <w:name w:val="WW8Num1z5"/>
    <w:rsid w:val="005A1A18"/>
  </w:style>
  <w:style w:type="character" w:customStyle="1" w:styleId="WW8Num1z6">
    <w:name w:val="WW8Num1z6"/>
    <w:rsid w:val="005A1A18"/>
  </w:style>
  <w:style w:type="character" w:customStyle="1" w:styleId="WW8Num1z7">
    <w:name w:val="WW8Num1z7"/>
    <w:rsid w:val="005A1A18"/>
  </w:style>
  <w:style w:type="character" w:customStyle="1" w:styleId="WW8Num1z8">
    <w:name w:val="WW8Num1z8"/>
    <w:rsid w:val="005A1A18"/>
  </w:style>
  <w:style w:type="character" w:customStyle="1" w:styleId="WW8Num2z0">
    <w:name w:val="WW8Num2z0"/>
    <w:rsid w:val="005A1A18"/>
    <w:rPr>
      <w:rFonts w:cs="Times New Roman"/>
    </w:rPr>
  </w:style>
  <w:style w:type="character" w:customStyle="1" w:styleId="WW8Num2z1">
    <w:name w:val="WW8Num2z1"/>
    <w:rsid w:val="005A1A18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5A1A18"/>
  </w:style>
  <w:style w:type="character" w:customStyle="1" w:styleId="WW8Num3z1">
    <w:name w:val="WW8Num3z1"/>
    <w:rsid w:val="005A1A18"/>
  </w:style>
  <w:style w:type="character" w:customStyle="1" w:styleId="WW8Num3z2">
    <w:name w:val="WW8Num3z2"/>
    <w:rsid w:val="005A1A18"/>
  </w:style>
  <w:style w:type="character" w:customStyle="1" w:styleId="WW8Num3z3">
    <w:name w:val="WW8Num3z3"/>
    <w:rsid w:val="005A1A18"/>
  </w:style>
  <w:style w:type="character" w:customStyle="1" w:styleId="WW8Num3z4">
    <w:name w:val="WW8Num3z4"/>
    <w:rsid w:val="005A1A18"/>
  </w:style>
  <w:style w:type="character" w:customStyle="1" w:styleId="WW8Num3z5">
    <w:name w:val="WW8Num3z5"/>
    <w:rsid w:val="005A1A18"/>
  </w:style>
  <w:style w:type="character" w:customStyle="1" w:styleId="WW8Num3z6">
    <w:name w:val="WW8Num3z6"/>
    <w:rsid w:val="005A1A18"/>
  </w:style>
  <w:style w:type="character" w:customStyle="1" w:styleId="WW8Num3z7">
    <w:name w:val="WW8Num3z7"/>
    <w:rsid w:val="005A1A18"/>
  </w:style>
  <w:style w:type="character" w:customStyle="1" w:styleId="WW8Num3z8">
    <w:name w:val="WW8Num3z8"/>
    <w:rsid w:val="005A1A18"/>
  </w:style>
  <w:style w:type="character" w:customStyle="1" w:styleId="WW8Num4z1">
    <w:name w:val="WW8Num4z1"/>
    <w:rsid w:val="005A1A18"/>
  </w:style>
  <w:style w:type="character" w:customStyle="1" w:styleId="WW8Num4z2">
    <w:name w:val="WW8Num4z2"/>
    <w:rsid w:val="005A1A18"/>
  </w:style>
  <w:style w:type="character" w:customStyle="1" w:styleId="WW8Num4z3">
    <w:name w:val="WW8Num4z3"/>
    <w:rsid w:val="005A1A18"/>
  </w:style>
  <w:style w:type="character" w:customStyle="1" w:styleId="WW8Num4z4">
    <w:name w:val="WW8Num4z4"/>
    <w:rsid w:val="005A1A18"/>
  </w:style>
  <w:style w:type="character" w:customStyle="1" w:styleId="WW8Num4z5">
    <w:name w:val="WW8Num4z5"/>
    <w:rsid w:val="005A1A18"/>
  </w:style>
  <w:style w:type="character" w:customStyle="1" w:styleId="WW8Num4z6">
    <w:name w:val="WW8Num4z6"/>
    <w:rsid w:val="005A1A18"/>
  </w:style>
  <w:style w:type="character" w:customStyle="1" w:styleId="WW8Num4z7">
    <w:name w:val="WW8Num4z7"/>
    <w:rsid w:val="005A1A18"/>
  </w:style>
  <w:style w:type="character" w:customStyle="1" w:styleId="WW8Num4z8">
    <w:name w:val="WW8Num4z8"/>
    <w:rsid w:val="005A1A18"/>
  </w:style>
  <w:style w:type="character" w:customStyle="1" w:styleId="WW8Num5z0">
    <w:name w:val="WW8Num5z0"/>
    <w:rsid w:val="005A1A18"/>
  </w:style>
  <w:style w:type="character" w:customStyle="1" w:styleId="WW8Num5z1">
    <w:name w:val="WW8Num5z1"/>
    <w:rsid w:val="005A1A18"/>
  </w:style>
  <w:style w:type="character" w:customStyle="1" w:styleId="WW8Num5z2">
    <w:name w:val="WW8Num5z2"/>
    <w:rsid w:val="005A1A18"/>
  </w:style>
  <w:style w:type="character" w:customStyle="1" w:styleId="WW8Num5z3">
    <w:name w:val="WW8Num5z3"/>
    <w:rsid w:val="005A1A18"/>
  </w:style>
  <w:style w:type="character" w:customStyle="1" w:styleId="WW8Num5z4">
    <w:name w:val="WW8Num5z4"/>
    <w:rsid w:val="005A1A18"/>
  </w:style>
  <w:style w:type="character" w:customStyle="1" w:styleId="WW8Num5z5">
    <w:name w:val="WW8Num5z5"/>
    <w:rsid w:val="005A1A18"/>
  </w:style>
  <w:style w:type="character" w:customStyle="1" w:styleId="WW8Num5z6">
    <w:name w:val="WW8Num5z6"/>
    <w:rsid w:val="005A1A18"/>
  </w:style>
  <w:style w:type="character" w:customStyle="1" w:styleId="WW8Num5z7">
    <w:name w:val="WW8Num5z7"/>
    <w:rsid w:val="005A1A18"/>
  </w:style>
  <w:style w:type="character" w:customStyle="1" w:styleId="WW8Num5z8">
    <w:name w:val="WW8Num5z8"/>
    <w:rsid w:val="005A1A18"/>
  </w:style>
  <w:style w:type="character" w:customStyle="1" w:styleId="WW8Num6z0">
    <w:name w:val="WW8Num6z0"/>
    <w:rsid w:val="005A1A18"/>
    <w:rPr>
      <w:rFonts w:cs="Times New Roman"/>
    </w:rPr>
  </w:style>
  <w:style w:type="character" w:customStyle="1" w:styleId="WW8Num6z4">
    <w:name w:val="WW8Num6z4"/>
    <w:rsid w:val="005A1A18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5A1A18"/>
    <w:rPr>
      <w:rFonts w:cs="Times New Roman" w:hint="default"/>
    </w:rPr>
  </w:style>
  <w:style w:type="character" w:customStyle="1" w:styleId="WW8Num7z1">
    <w:name w:val="WW8Num7z1"/>
    <w:rsid w:val="005A1A18"/>
    <w:rPr>
      <w:rFonts w:cs="Times New Roman"/>
      <w:sz w:val="22"/>
      <w:szCs w:val="22"/>
    </w:rPr>
  </w:style>
  <w:style w:type="character" w:customStyle="1" w:styleId="WW8Num8z0">
    <w:name w:val="WW8Num8z0"/>
    <w:rsid w:val="005A1A18"/>
    <w:rPr>
      <w:rFonts w:cs="Times New Roman" w:hint="default"/>
      <w:sz w:val="22"/>
      <w:szCs w:val="22"/>
    </w:rPr>
  </w:style>
  <w:style w:type="character" w:customStyle="1" w:styleId="WW8Num8z1">
    <w:name w:val="WW8Num8z1"/>
    <w:rsid w:val="005A1A18"/>
    <w:rPr>
      <w:rFonts w:cs="Times New Roman"/>
    </w:rPr>
  </w:style>
  <w:style w:type="character" w:customStyle="1" w:styleId="WW8Num9z0">
    <w:name w:val="WW8Num9z0"/>
    <w:rsid w:val="005A1A18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5A1A18"/>
    <w:rPr>
      <w:rFonts w:cs="Times New Roman"/>
    </w:rPr>
  </w:style>
  <w:style w:type="character" w:customStyle="1" w:styleId="WW8Num10z0">
    <w:name w:val="WW8Num10z0"/>
    <w:rsid w:val="005A1A18"/>
    <w:rPr>
      <w:b w:val="0"/>
      <w:sz w:val="24"/>
      <w:szCs w:val="24"/>
    </w:rPr>
  </w:style>
  <w:style w:type="character" w:customStyle="1" w:styleId="WW8Num10z1">
    <w:name w:val="WW8Num10z1"/>
    <w:rsid w:val="005A1A18"/>
    <w:rPr>
      <w:b w:val="0"/>
      <w:sz w:val="22"/>
      <w:szCs w:val="22"/>
    </w:rPr>
  </w:style>
  <w:style w:type="character" w:customStyle="1" w:styleId="WW8Num10z2">
    <w:name w:val="WW8Num10z2"/>
    <w:rsid w:val="005A1A18"/>
    <w:rPr>
      <w:rFonts w:ascii="Times New Roman" w:hAnsi="Times New Roman" w:cs="Times New Roman" w:hint="default"/>
    </w:rPr>
  </w:style>
  <w:style w:type="character" w:customStyle="1" w:styleId="WW8Num10z3">
    <w:name w:val="WW8Num10z3"/>
    <w:rsid w:val="005A1A18"/>
  </w:style>
  <w:style w:type="character" w:customStyle="1" w:styleId="WW8Num10z4">
    <w:name w:val="WW8Num10z4"/>
    <w:rsid w:val="005A1A18"/>
  </w:style>
  <w:style w:type="character" w:customStyle="1" w:styleId="WW8Num10z5">
    <w:name w:val="WW8Num10z5"/>
    <w:rsid w:val="005A1A18"/>
  </w:style>
  <w:style w:type="character" w:customStyle="1" w:styleId="WW8Num10z6">
    <w:name w:val="WW8Num10z6"/>
    <w:rsid w:val="005A1A18"/>
  </w:style>
  <w:style w:type="character" w:customStyle="1" w:styleId="WW8Num10z7">
    <w:name w:val="WW8Num10z7"/>
    <w:rsid w:val="005A1A18"/>
  </w:style>
  <w:style w:type="character" w:customStyle="1" w:styleId="WW8Num10z8">
    <w:name w:val="WW8Num10z8"/>
    <w:rsid w:val="005A1A18"/>
  </w:style>
  <w:style w:type="character" w:customStyle="1" w:styleId="WW8Num11z0">
    <w:name w:val="WW8Num11z0"/>
    <w:rsid w:val="005A1A18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5A1A18"/>
    <w:rPr>
      <w:rFonts w:cs="Times New Roman"/>
    </w:rPr>
  </w:style>
  <w:style w:type="character" w:customStyle="1" w:styleId="WW8Num12z0">
    <w:name w:val="WW8Num12z0"/>
    <w:rsid w:val="005A1A18"/>
    <w:rPr>
      <w:rFonts w:hint="default"/>
    </w:rPr>
  </w:style>
  <w:style w:type="character" w:customStyle="1" w:styleId="WW8Num12z2">
    <w:name w:val="WW8Num12z2"/>
    <w:rsid w:val="005A1A18"/>
  </w:style>
  <w:style w:type="character" w:customStyle="1" w:styleId="WW8Num12z3">
    <w:name w:val="WW8Num12z3"/>
    <w:rsid w:val="005A1A18"/>
  </w:style>
  <w:style w:type="character" w:customStyle="1" w:styleId="WW8Num12z4">
    <w:name w:val="WW8Num12z4"/>
    <w:rsid w:val="005A1A18"/>
  </w:style>
  <w:style w:type="character" w:customStyle="1" w:styleId="WW8Num12z5">
    <w:name w:val="WW8Num12z5"/>
    <w:rsid w:val="005A1A18"/>
  </w:style>
  <w:style w:type="character" w:customStyle="1" w:styleId="WW8Num12z6">
    <w:name w:val="WW8Num12z6"/>
    <w:rsid w:val="005A1A18"/>
  </w:style>
  <w:style w:type="character" w:customStyle="1" w:styleId="WW8Num12z7">
    <w:name w:val="WW8Num12z7"/>
    <w:rsid w:val="005A1A18"/>
  </w:style>
  <w:style w:type="character" w:customStyle="1" w:styleId="WW8Num12z8">
    <w:name w:val="WW8Num12z8"/>
    <w:rsid w:val="005A1A18"/>
  </w:style>
  <w:style w:type="character" w:customStyle="1" w:styleId="WW8Num13z0">
    <w:name w:val="WW8Num13z0"/>
    <w:rsid w:val="005A1A18"/>
    <w:rPr>
      <w:sz w:val="22"/>
      <w:szCs w:val="22"/>
    </w:rPr>
  </w:style>
  <w:style w:type="character" w:customStyle="1" w:styleId="WW8Num13z1">
    <w:name w:val="WW8Num13z1"/>
    <w:rsid w:val="005A1A18"/>
  </w:style>
  <w:style w:type="character" w:customStyle="1" w:styleId="WW8Num13z2">
    <w:name w:val="WW8Num13z2"/>
    <w:rsid w:val="005A1A18"/>
  </w:style>
  <w:style w:type="character" w:customStyle="1" w:styleId="WW8Num13z3">
    <w:name w:val="WW8Num13z3"/>
    <w:rsid w:val="005A1A18"/>
  </w:style>
  <w:style w:type="character" w:customStyle="1" w:styleId="WW8Num13z4">
    <w:name w:val="WW8Num13z4"/>
    <w:rsid w:val="005A1A18"/>
  </w:style>
  <w:style w:type="character" w:customStyle="1" w:styleId="WW8Num13z5">
    <w:name w:val="WW8Num13z5"/>
    <w:rsid w:val="005A1A18"/>
  </w:style>
  <w:style w:type="character" w:customStyle="1" w:styleId="WW8Num13z6">
    <w:name w:val="WW8Num13z6"/>
    <w:rsid w:val="005A1A18"/>
  </w:style>
  <w:style w:type="character" w:customStyle="1" w:styleId="WW8Num13z7">
    <w:name w:val="WW8Num13z7"/>
    <w:rsid w:val="005A1A18"/>
  </w:style>
  <w:style w:type="character" w:customStyle="1" w:styleId="WW8Num13z8">
    <w:name w:val="WW8Num13z8"/>
    <w:rsid w:val="005A1A18"/>
  </w:style>
  <w:style w:type="character" w:customStyle="1" w:styleId="WW8Num14z0">
    <w:name w:val="WW8Num14z0"/>
    <w:rsid w:val="005A1A18"/>
    <w:rPr>
      <w:sz w:val="22"/>
      <w:szCs w:val="22"/>
    </w:rPr>
  </w:style>
  <w:style w:type="character" w:customStyle="1" w:styleId="WW8Num14z1">
    <w:name w:val="WW8Num14z1"/>
    <w:rsid w:val="005A1A18"/>
  </w:style>
  <w:style w:type="character" w:customStyle="1" w:styleId="WW8Num14z2">
    <w:name w:val="WW8Num14z2"/>
    <w:rsid w:val="005A1A18"/>
  </w:style>
  <w:style w:type="character" w:customStyle="1" w:styleId="WW8Num14z3">
    <w:name w:val="WW8Num14z3"/>
    <w:rsid w:val="005A1A18"/>
  </w:style>
  <w:style w:type="character" w:customStyle="1" w:styleId="WW8Num14z4">
    <w:name w:val="WW8Num14z4"/>
    <w:rsid w:val="005A1A18"/>
  </w:style>
  <w:style w:type="character" w:customStyle="1" w:styleId="WW8Num14z5">
    <w:name w:val="WW8Num14z5"/>
    <w:rsid w:val="005A1A18"/>
  </w:style>
  <w:style w:type="character" w:customStyle="1" w:styleId="WW8Num14z6">
    <w:name w:val="WW8Num14z6"/>
    <w:rsid w:val="005A1A18"/>
  </w:style>
  <w:style w:type="character" w:customStyle="1" w:styleId="WW8Num14z7">
    <w:name w:val="WW8Num14z7"/>
    <w:rsid w:val="005A1A18"/>
  </w:style>
  <w:style w:type="character" w:customStyle="1" w:styleId="WW8Num14z8">
    <w:name w:val="WW8Num14z8"/>
    <w:rsid w:val="005A1A18"/>
  </w:style>
  <w:style w:type="character" w:customStyle="1" w:styleId="WW8Num15z0">
    <w:name w:val="WW8Num15z0"/>
    <w:rsid w:val="005A1A18"/>
    <w:rPr>
      <w:rFonts w:cs="Times New Roman"/>
      <w:sz w:val="22"/>
      <w:szCs w:val="22"/>
    </w:rPr>
  </w:style>
  <w:style w:type="character" w:customStyle="1" w:styleId="WW8Num16z0">
    <w:name w:val="WW8Num16z0"/>
    <w:rsid w:val="005A1A18"/>
    <w:rPr>
      <w:rFonts w:cs="Times New Roman"/>
      <w:sz w:val="22"/>
      <w:szCs w:val="22"/>
    </w:rPr>
  </w:style>
  <w:style w:type="character" w:customStyle="1" w:styleId="WW8Num17z0">
    <w:name w:val="WW8Num17z0"/>
    <w:rsid w:val="005A1A18"/>
    <w:rPr>
      <w:rFonts w:cs="Times New Roman"/>
      <w:sz w:val="22"/>
      <w:szCs w:val="22"/>
    </w:rPr>
  </w:style>
  <w:style w:type="character" w:customStyle="1" w:styleId="WW8Num18z0">
    <w:name w:val="WW8Num18z0"/>
    <w:rsid w:val="005A1A18"/>
    <w:rPr>
      <w:rFonts w:cs="Times New Roman"/>
      <w:sz w:val="22"/>
      <w:szCs w:val="22"/>
    </w:rPr>
  </w:style>
  <w:style w:type="character" w:customStyle="1" w:styleId="WW8Num19z0">
    <w:name w:val="WW8Num19z0"/>
    <w:rsid w:val="005A1A18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5A1A18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5A1A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5A1A18"/>
    <w:rPr>
      <w:rFonts w:cs="Times New Roman"/>
    </w:rPr>
  </w:style>
  <w:style w:type="character" w:customStyle="1" w:styleId="WW8Num20z0">
    <w:name w:val="WW8Num20z0"/>
    <w:rsid w:val="005A1A18"/>
    <w:rPr>
      <w:rFonts w:cs="Times New Roman"/>
    </w:rPr>
  </w:style>
  <w:style w:type="character" w:customStyle="1" w:styleId="WW8Num20z1">
    <w:name w:val="WW8Num20z1"/>
    <w:rsid w:val="005A1A18"/>
    <w:rPr>
      <w:rFonts w:cs="Times New Roman"/>
      <w:color w:val="auto"/>
    </w:rPr>
  </w:style>
  <w:style w:type="character" w:customStyle="1" w:styleId="WW8Num21z0">
    <w:name w:val="WW8Num21z0"/>
    <w:rsid w:val="005A1A18"/>
    <w:rPr>
      <w:i w:val="0"/>
      <w:iCs w:val="0"/>
      <w:sz w:val="22"/>
      <w:szCs w:val="22"/>
    </w:rPr>
  </w:style>
  <w:style w:type="character" w:customStyle="1" w:styleId="WW8Num21z1">
    <w:name w:val="WW8Num21z1"/>
    <w:rsid w:val="005A1A18"/>
  </w:style>
  <w:style w:type="character" w:customStyle="1" w:styleId="WW8Num21z2">
    <w:name w:val="WW8Num21z2"/>
    <w:rsid w:val="005A1A18"/>
  </w:style>
  <w:style w:type="character" w:customStyle="1" w:styleId="WW8Num21z3">
    <w:name w:val="WW8Num21z3"/>
    <w:rsid w:val="005A1A18"/>
  </w:style>
  <w:style w:type="character" w:customStyle="1" w:styleId="WW8Num21z4">
    <w:name w:val="WW8Num21z4"/>
    <w:rsid w:val="005A1A18"/>
  </w:style>
  <w:style w:type="character" w:customStyle="1" w:styleId="WW8Num21z5">
    <w:name w:val="WW8Num21z5"/>
    <w:rsid w:val="005A1A18"/>
  </w:style>
  <w:style w:type="character" w:customStyle="1" w:styleId="WW8Num21z6">
    <w:name w:val="WW8Num21z6"/>
    <w:rsid w:val="005A1A18"/>
  </w:style>
  <w:style w:type="character" w:customStyle="1" w:styleId="WW8Num21z7">
    <w:name w:val="WW8Num21z7"/>
    <w:rsid w:val="005A1A18"/>
  </w:style>
  <w:style w:type="character" w:customStyle="1" w:styleId="WW8Num21z8">
    <w:name w:val="WW8Num21z8"/>
    <w:rsid w:val="005A1A18"/>
  </w:style>
  <w:style w:type="character" w:customStyle="1" w:styleId="WW8Num22z0">
    <w:name w:val="WW8Num22z0"/>
    <w:rsid w:val="005A1A18"/>
    <w:rPr>
      <w:rFonts w:cs="Times New Roman"/>
      <w:bCs/>
      <w:sz w:val="22"/>
      <w:szCs w:val="22"/>
    </w:rPr>
  </w:style>
  <w:style w:type="character" w:customStyle="1" w:styleId="WW8Num23z0">
    <w:name w:val="WW8Num23z0"/>
    <w:rsid w:val="005A1A18"/>
    <w:rPr>
      <w:sz w:val="22"/>
      <w:szCs w:val="22"/>
    </w:rPr>
  </w:style>
  <w:style w:type="character" w:customStyle="1" w:styleId="WW8Num23z1">
    <w:name w:val="WW8Num23z1"/>
    <w:rsid w:val="005A1A18"/>
  </w:style>
  <w:style w:type="character" w:customStyle="1" w:styleId="WW8Num23z2">
    <w:name w:val="WW8Num23z2"/>
    <w:rsid w:val="005A1A18"/>
  </w:style>
  <w:style w:type="character" w:customStyle="1" w:styleId="WW8Num23z3">
    <w:name w:val="WW8Num23z3"/>
    <w:rsid w:val="005A1A18"/>
  </w:style>
  <w:style w:type="character" w:customStyle="1" w:styleId="WW8Num23z4">
    <w:name w:val="WW8Num23z4"/>
    <w:rsid w:val="005A1A18"/>
  </w:style>
  <w:style w:type="character" w:customStyle="1" w:styleId="WW8Num23z5">
    <w:name w:val="WW8Num23z5"/>
    <w:rsid w:val="005A1A18"/>
  </w:style>
  <w:style w:type="character" w:customStyle="1" w:styleId="WW8Num23z6">
    <w:name w:val="WW8Num23z6"/>
    <w:rsid w:val="005A1A18"/>
  </w:style>
  <w:style w:type="character" w:customStyle="1" w:styleId="WW8Num23z7">
    <w:name w:val="WW8Num23z7"/>
    <w:rsid w:val="005A1A18"/>
  </w:style>
  <w:style w:type="character" w:customStyle="1" w:styleId="WW8Num23z8">
    <w:name w:val="WW8Num23z8"/>
    <w:rsid w:val="005A1A18"/>
  </w:style>
  <w:style w:type="character" w:customStyle="1" w:styleId="WW8Num24z0">
    <w:name w:val="WW8Num24z0"/>
    <w:rsid w:val="005A1A18"/>
    <w:rPr>
      <w:color w:val="auto"/>
      <w:sz w:val="22"/>
      <w:szCs w:val="22"/>
    </w:rPr>
  </w:style>
  <w:style w:type="character" w:customStyle="1" w:styleId="WW8Num24z1">
    <w:name w:val="WW8Num24z1"/>
    <w:rsid w:val="005A1A18"/>
  </w:style>
  <w:style w:type="character" w:customStyle="1" w:styleId="WW8Num24z2">
    <w:name w:val="WW8Num24z2"/>
    <w:rsid w:val="005A1A18"/>
  </w:style>
  <w:style w:type="character" w:customStyle="1" w:styleId="WW8Num24z3">
    <w:name w:val="WW8Num24z3"/>
    <w:rsid w:val="005A1A18"/>
  </w:style>
  <w:style w:type="character" w:customStyle="1" w:styleId="WW8Num24z4">
    <w:name w:val="WW8Num24z4"/>
    <w:rsid w:val="005A1A18"/>
  </w:style>
  <w:style w:type="character" w:customStyle="1" w:styleId="WW8Num24z5">
    <w:name w:val="WW8Num24z5"/>
    <w:rsid w:val="005A1A18"/>
  </w:style>
  <w:style w:type="character" w:customStyle="1" w:styleId="WW8Num24z6">
    <w:name w:val="WW8Num24z6"/>
    <w:rsid w:val="005A1A18"/>
  </w:style>
  <w:style w:type="character" w:customStyle="1" w:styleId="WW8Num24z7">
    <w:name w:val="WW8Num24z7"/>
    <w:rsid w:val="005A1A18"/>
  </w:style>
  <w:style w:type="character" w:customStyle="1" w:styleId="WW8Num24z8">
    <w:name w:val="WW8Num24z8"/>
    <w:rsid w:val="005A1A18"/>
  </w:style>
  <w:style w:type="character" w:customStyle="1" w:styleId="WW8Num25z0">
    <w:name w:val="WW8Num25z0"/>
    <w:rsid w:val="005A1A18"/>
    <w:rPr>
      <w:i w:val="0"/>
      <w:sz w:val="22"/>
      <w:szCs w:val="22"/>
    </w:rPr>
  </w:style>
  <w:style w:type="character" w:customStyle="1" w:styleId="WW8Num25z1">
    <w:name w:val="WW8Num25z1"/>
    <w:rsid w:val="005A1A18"/>
  </w:style>
  <w:style w:type="character" w:customStyle="1" w:styleId="WW8Num25z2">
    <w:name w:val="WW8Num25z2"/>
    <w:rsid w:val="005A1A18"/>
  </w:style>
  <w:style w:type="character" w:customStyle="1" w:styleId="WW8Num25z3">
    <w:name w:val="WW8Num25z3"/>
    <w:rsid w:val="005A1A18"/>
  </w:style>
  <w:style w:type="character" w:customStyle="1" w:styleId="WW8Num25z4">
    <w:name w:val="WW8Num25z4"/>
    <w:rsid w:val="005A1A18"/>
  </w:style>
  <w:style w:type="character" w:customStyle="1" w:styleId="WW8Num25z5">
    <w:name w:val="WW8Num25z5"/>
    <w:rsid w:val="005A1A18"/>
  </w:style>
  <w:style w:type="character" w:customStyle="1" w:styleId="WW8Num25z6">
    <w:name w:val="WW8Num25z6"/>
    <w:rsid w:val="005A1A18"/>
  </w:style>
  <w:style w:type="character" w:customStyle="1" w:styleId="WW8Num25z7">
    <w:name w:val="WW8Num25z7"/>
    <w:rsid w:val="005A1A18"/>
  </w:style>
  <w:style w:type="character" w:customStyle="1" w:styleId="WW8Num25z8">
    <w:name w:val="WW8Num25z8"/>
    <w:rsid w:val="005A1A18"/>
  </w:style>
  <w:style w:type="character" w:customStyle="1" w:styleId="WW8Num26z0">
    <w:name w:val="WW8Num26z0"/>
    <w:rsid w:val="005A1A18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5A1A18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5A1A18"/>
    <w:rPr>
      <w:rFonts w:cs="Times New Roman"/>
    </w:rPr>
  </w:style>
  <w:style w:type="character" w:customStyle="1" w:styleId="WW8Num27z0">
    <w:name w:val="WW8Num27z0"/>
    <w:rsid w:val="005A1A18"/>
    <w:rPr>
      <w:bCs/>
      <w:sz w:val="22"/>
      <w:szCs w:val="22"/>
    </w:rPr>
  </w:style>
  <w:style w:type="character" w:customStyle="1" w:styleId="WW8Num27z1">
    <w:name w:val="WW8Num27z1"/>
    <w:rsid w:val="005A1A18"/>
  </w:style>
  <w:style w:type="character" w:customStyle="1" w:styleId="WW8Num27z2">
    <w:name w:val="WW8Num27z2"/>
    <w:rsid w:val="005A1A18"/>
  </w:style>
  <w:style w:type="character" w:customStyle="1" w:styleId="WW8Num27z3">
    <w:name w:val="WW8Num27z3"/>
    <w:rsid w:val="005A1A18"/>
  </w:style>
  <w:style w:type="character" w:customStyle="1" w:styleId="WW8Num27z4">
    <w:name w:val="WW8Num27z4"/>
    <w:rsid w:val="005A1A18"/>
  </w:style>
  <w:style w:type="character" w:customStyle="1" w:styleId="WW8Num27z5">
    <w:name w:val="WW8Num27z5"/>
    <w:rsid w:val="005A1A18"/>
  </w:style>
  <w:style w:type="character" w:customStyle="1" w:styleId="WW8Num27z6">
    <w:name w:val="WW8Num27z6"/>
    <w:rsid w:val="005A1A18"/>
  </w:style>
  <w:style w:type="character" w:customStyle="1" w:styleId="WW8Num27z7">
    <w:name w:val="WW8Num27z7"/>
    <w:rsid w:val="005A1A18"/>
  </w:style>
  <w:style w:type="character" w:customStyle="1" w:styleId="WW8Num27z8">
    <w:name w:val="WW8Num27z8"/>
    <w:rsid w:val="005A1A18"/>
  </w:style>
  <w:style w:type="character" w:customStyle="1" w:styleId="WW8Num28z0">
    <w:name w:val="WW8Num28z0"/>
    <w:rsid w:val="005A1A18"/>
    <w:rPr>
      <w:rFonts w:hint="default"/>
      <w:sz w:val="24"/>
      <w:szCs w:val="22"/>
    </w:rPr>
  </w:style>
  <w:style w:type="character" w:customStyle="1" w:styleId="WW8Num28z1">
    <w:name w:val="WW8Num28z1"/>
    <w:rsid w:val="005A1A18"/>
  </w:style>
  <w:style w:type="character" w:customStyle="1" w:styleId="WW8Num28z2">
    <w:name w:val="WW8Num28z2"/>
    <w:rsid w:val="005A1A18"/>
  </w:style>
  <w:style w:type="character" w:customStyle="1" w:styleId="WW8Num28z3">
    <w:name w:val="WW8Num28z3"/>
    <w:rsid w:val="005A1A18"/>
  </w:style>
  <w:style w:type="character" w:customStyle="1" w:styleId="WW8Num28z4">
    <w:name w:val="WW8Num28z4"/>
    <w:rsid w:val="005A1A18"/>
  </w:style>
  <w:style w:type="character" w:customStyle="1" w:styleId="WW8Num28z5">
    <w:name w:val="WW8Num28z5"/>
    <w:rsid w:val="005A1A18"/>
  </w:style>
  <w:style w:type="character" w:customStyle="1" w:styleId="WW8Num28z6">
    <w:name w:val="WW8Num28z6"/>
    <w:rsid w:val="005A1A18"/>
  </w:style>
  <w:style w:type="character" w:customStyle="1" w:styleId="WW8Num28z7">
    <w:name w:val="WW8Num28z7"/>
    <w:rsid w:val="005A1A18"/>
  </w:style>
  <w:style w:type="character" w:customStyle="1" w:styleId="WW8Num28z8">
    <w:name w:val="WW8Num28z8"/>
    <w:rsid w:val="005A1A18"/>
  </w:style>
  <w:style w:type="character" w:customStyle="1" w:styleId="WW8Num29z0">
    <w:name w:val="WW8Num29z0"/>
    <w:rsid w:val="005A1A18"/>
    <w:rPr>
      <w:rFonts w:cs="Times New Roman" w:hint="default"/>
      <w:sz w:val="22"/>
      <w:szCs w:val="22"/>
    </w:rPr>
  </w:style>
  <w:style w:type="character" w:customStyle="1" w:styleId="WW8Num29z1">
    <w:name w:val="WW8Num29z1"/>
    <w:rsid w:val="005A1A18"/>
    <w:rPr>
      <w:rFonts w:cs="Times New Roman"/>
    </w:rPr>
  </w:style>
  <w:style w:type="character" w:customStyle="1" w:styleId="WW8Num30z0">
    <w:name w:val="WW8Num30z0"/>
    <w:rsid w:val="005A1A18"/>
    <w:rPr>
      <w:rFonts w:cs="Times New Roman" w:hint="default"/>
      <w:sz w:val="22"/>
      <w:szCs w:val="22"/>
    </w:rPr>
  </w:style>
  <w:style w:type="character" w:customStyle="1" w:styleId="WW8Num30z1">
    <w:name w:val="WW8Num30z1"/>
    <w:rsid w:val="005A1A18"/>
    <w:rPr>
      <w:rFonts w:cs="Times New Roman"/>
    </w:rPr>
  </w:style>
  <w:style w:type="character" w:customStyle="1" w:styleId="WW8Num31z0">
    <w:name w:val="WW8Num31z0"/>
    <w:rsid w:val="005A1A18"/>
    <w:rPr>
      <w:rFonts w:cs="Times New Roman"/>
    </w:rPr>
  </w:style>
  <w:style w:type="character" w:customStyle="1" w:styleId="WW8Num31z4">
    <w:name w:val="WW8Num31z4"/>
    <w:rsid w:val="005A1A18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5A1A18"/>
    <w:rPr>
      <w:rFonts w:cs="Times New Roman" w:hint="default"/>
      <w:sz w:val="22"/>
      <w:szCs w:val="22"/>
    </w:rPr>
  </w:style>
  <w:style w:type="character" w:customStyle="1" w:styleId="WW8Num32z0">
    <w:name w:val="WW8Num32z0"/>
    <w:rsid w:val="005A1A18"/>
    <w:rPr>
      <w:rFonts w:cs="Times New Roman"/>
      <w:sz w:val="22"/>
      <w:szCs w:val="22"/>
    </w:rPr>
  </w:style>
  <w:style w:type="character" w:customStyle="1" w:styleId="WW8Num33z0">
    <w:name w:val="WW8Num33z0"/>
    <w:rsid w:val="005A1A18"/>
    <w:rPr>
      <w:rFonts w:cs="Times New Roman" w:hint="default"/>
    </w:rPr>
  </w:style>
  <w:style w:type="character" w:customStyle="1" w:styleId="WW8Num33z1">
    <w:name w:val="WW8Num33z1"/>
    <w:rsid w:val="005A1A18"/>
    <w:rPr>
      <w:rFonts w:cs="Times New Roman"/>
    </w:rPr>
  </w:style>
  <w:style w:type="character" w:customStyle="1" w:styleId="WW8Num34z0">
    <w:name w:val="WW8Num34z0"/>
    <w:rsid w:val="005A1A18"/>
    <w:rPr>
      <w:sz w:val="22"/>
      <w:szCs w:val="22"/>
    </w:rPr>
  </w:style>
  <w:style w:type="character" w:customStyle="1" w:styleId="WW8Num34z1">
    <w:name w:val="WW8Num34z1"/>
    <w:rsid w:val="005A1A18"/>
  </w:style>
  <w:style w:type="character" w:customStyle="1" w:styleId="WW8Num34z2">
    <w:name w:val="WW8Num34z2"/>
    <w:rsid w:val="005A1A18"/>
  </w:style>
  <w:style w:type="character" w:customStyle="1" w:styleId="WW8Num34z3">
    <w:name w:val="WW8Num34z3"/>
    <w:rsid w:val="005A1A18"/>
  </w:style>
  <w:style w:type="character" w:customStyle="1" w:styleId="WW8Num34z4">
    <w:name w:val="WW8Num34z4"/>
    <w:rsid w:val="005A1A18"/>
  </w:style>
  <w:style w:type="character" w:customStyle="1" w:styleId="WW8Num34z5">
    <w:name w:val="WW8Num34z5"/>
    <w:rsid w:val="005A1A18"/>
  </w:style>
  <w:style w:type="character" w:customStyle="1" w:styleId="WW8Num34z6">
    <w:name w:val="WW8Num34z6"/>
    <w:rsid w:val="005A1A18"/>
  </w:style>
  <w:style w:type="character" w:customStyle="1" w:styleId="WW8Num34z7">
    <w:name w:val="WW8Num34z7"/>
    <w:rsid w:val="005A1A18"/>
  </w:style>
  <w:style w:type="character" w:customStyle="1" w:styleId="WW8Num34z8">
    <w:name w:val="WW8Num34z8"/>
    <w:rsid w:val="005A1A18"/>
  </w:style>
  <w:style w:type="character" w:customStyle="1" w:styleId="WW8Num35z0">
    <w:name w:val="WW8Num35z0"/>
    <w:rsid w:val="005A1A18"/>
    <w:rPr>
      <w:rFonts w:cs="Times New Roman"/>
      <w:sz w:val="22"/>
      <w:szCs w:val="22"/>
    </w:rPr>
  </w:style>
  <w:style w:type="character" w:customStyle="1" w:styleId="WW8Num35z2">
    <w:name w:val="WW8Num35z2"/>
    <w:rsid w:val="005A1A18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5A1A18"/>
    <w:rPr>
      <w:rFonts w:cs="Times New Roman" w:hint="default"/>
      <w:sz w:val="22"/>
      <w:szCs w:val="22"/>
    </w:rPr>
  </w:style>
  <w:style w:type="character" w:customStyle="1" w:styleId="WW8Num36z1">
    <w:name w:val="WW8Num36z1"/>
    <w:rsid w:val="005A1A18"/>
    <w:rPr>
      <w:rFonts w:cs="Times New Roman"/>
    </w:rPr>
  </w:style>
  <w:style w:type="character" w:customStyle="1" w:styleId="WW8Num37z0">
    <w:name w:val="WW8Num37z0"/>
    <w:rsid w:val="005A1A18"/>
    <w:rPr>
      <w:rFonts w:hint="default"/>
      <w:sz w:val="22"/>
      <w:szCs w:val="22"/>
    </w:rPr>
  </w:style>
  <w:style w:type="character" w:customStyle="1" w:styleId="WW8Num37z1">
    <w:name w:val="WW8Num37z1"/>
    <w:rsid w:val="005A1A18"/>
  </w:style>
  <w:style w:type="character" w:customStyle="1" w:styleId="WW8Num37z2">
    <w:name w:val="WW8Num37z2"/>
    <w:rsid w:val="005A1A18"/>
  </w:style>
  <w:style w:type="character" w:customStyle="1" w:styleId="WW8Num37z3">
    <w:name w:val="WW8Num37z3"/>
    <w:rsid w:val="005A1A18"/>
  </w:style>
  <w:style w:type="character" w:customStyle="1" w:styleId="WW8Num37z4">
    <w:name w:val="WW8Num37z4"/>
    <w:rsid w:val="005A1A18"/>
  </w:style>
  <w:style w:type="character" w:customStyle="1" w:styleId="WW8Num37z5">
    <w:name w:val="WW8Num37z5"/>
    <w:rsid w:val="005A1A18"/>
  </w:style>
  <w:style w:type="character" w:customStyle="1" w:styleId="WW8Num37z6">
    <w:name w:val="WW8Num37z6"/>
    <w:rsid w:val="005A1A18"/>
  </w:style>
  <w:style w:type="character" w:customStyle="1" w:styleId="WW8Num37z7">
    <w:name w:val="WW8Num37z7"/>
    <w:rsid w:val="005A1A18"/>
  </w:style>
  <w:style w:type="character" w:customStyle="1" w:styleId="WW8Num37z8">
    <w:name w:val="WW8Num37z8"/>
    <w:rsid w:val="005A1A18"/>
  </w:style>
  <w:style w:type="character" w:customStyle="1" w:styleId="WW8Num38z0">
    <w:name w:val="WW8Num38z0"/>
    <w:rsid w:val="005A1A18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5A1A18"/>
    <w:rPr>
      <w:rFonts w:cs="Times New Roman"/>
    </w:rPr>
  </w:style>
  <w:style w:type="character" w:customStyle="1" w:styleId="WW8Num39z0">
    <w:name w:val="WW8Num39z0"/>
    <w:rsid w:val="005A1A18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5A1A18"/>
  </w:style>
  <w:style w:type="character" w:customStyle="1" w:styleId="WW8Num39z2">
    <w:name w:val="WW8Num39z2"/>
    <w:rsid w:val="005A1A18"/>
  </w:style>
  <w:style w:type="character" w:customStyle="1" w:styleId="WW8Num39z3">
    <w:name w:val="WW8Num39z3"/>
    <w:rsid w:val="005A1A18"/>
  </w:style>
  <w:style w:type="character" w:customStyle="1" w:styleId="WW8Num39z4">
    <w:name w:val="WW8Num39z4"/>
    <w:rsid w:val="005A1A18"/>
  </w:style>
  <w:style w:type="character" w:customStyle="1" w:styleId="WW8Num39z5">
    <w:name w:val="WW8Num39z5"/>
    <w:rsid w:val="005A1A18"/>
  </w:style>
  <w:style w:type="character" w:customStyle="1" w:styleId="WW8Num39z6">
    <w:name w:val="WW8Num39z6"/>
    <w:rsid w:val="005A1A18"/>
  </w:style>
  <w:style w:type="character" w:customStyle="1" w:styleId="WW8Num39z7">
    <w:name w:val="WW8Num39z7"/>
    <w:rsid w:val="005A1A18"/>
  </w:style>
  <w:style w:type="character" w:customStyle="1" w:styleId="WW8Num39z8">
    <w:name w:val="WW8Num39z8"/>
    <w:rsid w:val="005A1A18"/>
  </w:style>
  <w:style w:type="character" w:customStyle="1" w:styleId="WW8Num40z0">
    <w:name w:val="WW8Num40z0"/>
    <w:rsid w:val="005A1A18"/>
    <w:rPr>
      <w:rFonts w:cs="Times New Roman"/>
    </w:rPr>
  </w:style>
  <w:style w:type="character" w:customStyle="1" w:styleId="WW8Num40z1">
    <w:name w:val="WW8Num40z1"/>
    <w:rsid w:val="005A1A18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5A1A18"/>
    <w:rPr>
      <w:rFonts w:cs="Times New Roman" w:hint="default"/>
      <w:sz w:val="22"/>
      <w:szCs w:val="22"/>
    </w:rPr>
  </w:style>
  <w:style w:type="character" w:customStyle="1" w:styleId="WW8Num41z1">
    <w:name w:val="WW8Num41z1"/>
    <w:rsid w:val="005A1A18"/>
    <w:rPr>
      <w:rFonts w:cs="Times New Roman"/>
    </w:rPr>
  </w:style>
  <w:style w:type="character" w:customStyle="1" w:styleId="WW8Num41z3">
    <w:name w:val="WW8Num41z3"/>
    <w:rsid w:val="005A1A18"/>
  </w:style>
  <w:style w:type="character" w:customStyle="1" w:styleId="WW8Num42z0">
    <w:name w:val="WW8Num42z0"/>
    <w:rsid w:val="005A1A18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5A1A18"/>
  </w:style>
  <w:style w:type="character" w:customStyle="1" w:styleId="WW8Num42z2">
    <w:name w:val="WW8Num42z2"/>
    <w:rsid w:val="005A1A18"/>
  </w:style>
  <w:style w:type="character" w:customStyle="1" w:styleId="WW8Num42z3">
    <w:name w:val="WW8Num42z3"/>
    <w:rsid w:val="005A1A18"/>
  </w:style>
  <w:style w:type="character" w:customStyle="1" w:styleId="WW8Num42z4">
    <w:name w:val="WW8Num42z4"/>
    <w:rsid w:val="005A1A18"/>
  </w:style>
  <w:style w:type="character" w:customStyle="1" w:styleId="WW8Num42z5">
    <w:name w:val="WW8Num42z5"/>
    <w:rsid w:val="005A1A18"/>
  </w:style>
  <w:style w:type="character" w:customStyle="1" w:styleId="WW8Num42z6">
    <w:name w:val="WW8Num42z6"/>
    <w:rsid w:val="005A1A18"/>
  </w:style>
  <w:style w:type="character" w:customStyle="1" w:styleId="WW8Num42z7">
    <w:name w:val="WW8Num42z7"/>
    <w:rsid w:val="005A1A18"/>
  </w:style>
  <w:style w:type="character" w:customStyle="1" w:styleId="WW8Num42z8">
    <w:name w:val="WW8Num42z8"/>
    <w:rsid w:val="005A1A18"/>
  </w:style>
  <w:style w:type="character" w:customStyle="1" w:styleId="WW8Num43z0">
    <w:name w:val="WW8Num43z0"/>
    <w:rsid w:val="005A1A18"/>
    <w:rPr>
      <w:rFonts w:cs="Times New Roman"/>
    </w:rPr>
  </w:style>
  <w:style w:type="character" w:customStyle="1" w:styleId="WW8Num43z3">
    <w:name w:val="WW8Num43z3"/>
    <w:rsid w:val="005A1A18"/>
    <w:rPr>
      <w:color w:val="auto"/>
      <w:sz w:val="22"/>
      <w:szCs w:val="22"/>
    </w:rPr>
  </w:style>
  <w:style w:type="character" w:customStyle="1" w:styleId="WW8Num44z0">
    <w:name w:val="WW8Num44z0"/>
    <w:rsid w:val="005A1A18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5A1A18"/>
    <w:rPr>
      <w:rFonts w:cs="Times New Roman" w:hint="default"/>
      <w:sz w:val="22"/>
      <w:szCs w:val="22"/>
    </w:rPr>
  </w:style>
  <w:style w:type="character" w:customStyle="1" w:styleId="WW8Num44z2">
    <w:name w:val="WW8Num44z2"/>
    <w:rsid w:val="005A1A18"/>
    <w:rPr>
      <w:rFonts w:cs="Times New Roman"/>
    </w:rPr>
  </w:style>
  <w:style w:type="character" w:customStyle="1" w:styleId="WW8Num45z0">
    <w:name w:val="WW8Num45z0"/>
    <w:rsid w:val="005A1A18"/>
    <w:rPr>
      <w:rFonts w:hint="default"/>
      <w:sz w:val="22"/>
      <w:szCs w:val="22"/>
    </w:rPr>
  </w:style>
  <w:style w:type="character" w:customStyle="1" w:styleId="WW8Num45z2">
    <w:name w:val="WW8Num45z2"/>
    <w:rsid w:val="005A1A18"/>
  </w:style>
  <w:style w:type="character" w:customStyle="1" w:styleId="WW8Num45z3">
    <w:name w:val="WW8Num45z3"/>
    <w:rsid w:val="005A1A18"/>
  </w:style>
  <w:style w:type="character" w:customStyle="1" w:styleId="WW8Num45z4">
    <w:name w:val="WW8Num45z4"/>
    <w:rsid w:val="005A1A18"/>
  </w:style>
  <w:style w:type="character" w:customStyle="1" w:styleId="WW8Num45z5">
    <w:name w:val="WW8Num45z5"/>
    <w:rsid w:val="005A1A18"/>
  </w:style>
  <w:style w:type="character" w:customStyle="1" w:styleId="WW8Num45z6">
    <w:name w:val="WW8Num45z6"/>
    <w:rsid w:val="005A1A18"/>
  </w:style>
  <w:style w:type="character" w:customStyle="1" w:styleId="WW8Num45z7">
    <w:name w:val="WW8Num45z7"/>
    <w:rsid w:val="005A1A18"/>
  </w:style>
  <w:style w:type="character" w:customStyle="1" w:styleId="WW8Num45z8">
    <w:name w:val="WW8Num45z8"/>
    <w:rsid w:val="005A1A18"/>
  </w:style>
  <w:style w:type="character" w:customStyle="1" w:styleId="WW8Num46z0">
    <w:name w:val="WW8Num46z0"/>
    <w:rsid w:val="005A1A18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5A1A18"/>
  </w:style>
  <w:style w:type="character" w:customStyle="1" w:styleId="WW8Num46z2">
    <w:name w:val="WW8Num46z2"/>
    <w:rsid w:val="005A1A18"/>
  </w:style>
  <w:style w:type="character" w:customStyle="1" w:styleId="WW8Num46z3">
    <w:name w:val="WW8Num46z3"/>
    <w:rsid w:val="005A1A18"/>
  </w:style>
  <w:style w:type="character" w:customStyle="1" w:styleId="WW8Num46z4">
    <w:name w:val="WW8Num46z4"/>
    <w:rsid w:val="005A1A18"/>
  </w:style>
  <w:style w:type="character" w:customStyle="1" w:styleId="WW8Num46z5">
    <w:name w:val="WW8Num46z5"/>
    <w:rsid w:val="005A1A18"/>
  </w:style>
  <w:style w:type="character" w:customStyle="1" w:styleId="WW8Num46z6">
    <w:name w:val="WW8Num46z6"/>
    <w:rsid w:val="005A1A18"/>
  </w:style>
  <w:style w:type="character" w:customStyle="1" w:styleId="WW8Num46z7">
    <w:name w:val="WW8Num46z7"/>
    <w:rsid w:val="005A1A18"/>
  </w:style>
  <w:style w:type="character" w:customStyle="1" w:styleId="WW8Num46z8">
    <w:name w:val="WW8Num46z8"/>
    <w:rsid w:val="005A1A18"/>
  </w:style>
  <w:style w:type="character" w:customStyle="1" w:styleId="WW8Num47z0">
    <w:name w:val="WW8Num47z0"/>
    <w:rsid w:val="005A1A18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5A1A18"/>
    <w:rPr>
      <w:rFonts w:cs="Times New Roman"/>
    </w:rPr>
  </w:style>
  <w:style w:type="character" w:customStyle="1" w:styleId="WW8Num47z3">
    <w:name w:val="WW8Num47z3"/>
    <w:rsid w:val="005A1A18"/>
    <w:rPr>
      <w:sz w:val="22"/>
      <w:szCs w:val="22"/>
    </w:rPr>
  </w:style>
  <w:style w:type="character" w:customStyle="1" w:styleId="WW8Num48z0">
    <w:name w:val="WW8Num48z0"/>
    <w:rsid w:val="005A1A18"/>
    <w:rPr>
      <w:rFonts w:cs="Times New Roman" w:hint="default"/>
      <w:sz w:val="22"/>
      <w:szCs w:val="22"/>
    </w:rPr>
  </w:style>
  <w:style w:type="character" w:customStyle="1" w:styleId="WW8Num48z1">
    <w:name w:val="WW8Num48z1"/>
    <w:rsid w:val="005A1A18"/>
    <w:rPr>
      <w:rFonts w:cs="Times New Roman"/>
    </w:rPr>
  </w:style>
  <w:style w:type="character" w:customStyle="1" w:styleId="WW8Num49z0">
    <w:name w:val="WW8Num49z0"/>
    <w:rsid w:val="005A1A18"/>
    <w:rPr>
      <w:sz w:val="22"/>
      <w:szCs w:val="22"/>
    </w:rPr>
  </w:style>
  <w:style w:type="character" w:customStyle="1" w:styleId="WW8Num49z1">
    <w:name w:val="WW8Num49z1"/>
    <w:rsid w:val="005A1A18"/>
  </w:style>
  <w:style w:type="character" w:customStyle="1" w:styleId="WW8Num49z2">
    <w:name w:val="WW8Num49z2"/>
    <w:rsid w:val="005A1A18"/>
  </w:style>
  <w:style w:type="character" w:customStyle="1" w:styleId="WW8Num49z3">
    <w:name w:val="WW8Num49z3"/>
    <w:rsid w:val="005A1A18"/>
  </w:style>
  <w:style w:type="character" w:customStyle="1" w:styleId="WW8Num49z4">
    <w:name w:val="WW8Num49z4"/>
    <w:rsid w:val="005A1A18"/>
  </w:style>
  <w:style w:type="character" w:customStyle="1" w:styleId="WW8Num49z5">
    <w:name w:val="WW8Num49z5"/>
    <w:rsid w:val="005A1A18"/>
  </w:style>
  <w:style w:type="character" w:customStyle="1" w:styleId="WW8Num49z6">
    <w:name w:val="WW8Num49z6"/>
    <w:rsid w:val="005A1A18"/>
  </w:style>
  <w:style w:type="character" w:customStyle="1" w:styleId="WW8Num49z7">
    <w:name w:val="WW8Num49z7"/>
    <w:rsid w:val="005A1A18"/>
  </w:style>
  <w:style w:type="character" w:customStyle="1" w:styleId="WW8Num49z8">
    <w:name w:val="WW8Num49z8"/>
    <w:rsid w:val="005A1A18"/>
  </w:style>
  <w:style w:type="character" w:customStyle="1" w:styleId="WW8Num50z0">
    <w:name w:val="WW8Num50z0"/>
    <w:rsid w:val="005A1A18"/>
    <w:rPr>
      <w:rFonts w:cs="Times New Roman" w:hint="default"/>
    </w:rPr>
  </w:style>
  <w:style w:type="character" w:customStyle="1" w:styleId="WW8Num50z1">
    <w:name w:val="WW8Num50z1"/>
    <w:rsid w:val="005A1A18"/>
  </w:style>
  <w:style w:type="character" w:customStyle="1" w:styleId="WW8Num50z2">
    <w:name w:val="WW8Num50z2"/>
    <w:rsid w:val="005A1A18"/>
  </w:style>
  <w:style w:type="character" w:customStyle="1" w:styleId="WW8Num50z3">
    <w:name w:val="WW8Num50z3"/>
    <w:rsid w:val="005A1A18"/>
  </w:style>
  <w:style w:type="character" w:customStyle="1" w:styleId="WW8Num50z4">
    <w:name w:val="WW8Num50z4"/>
    <w:rsid w:val="005A1A18"/>
  </w:style>
  <w:style w:type="character" w:customStyle="1" w:styleId="WW8Num50z5">
    <w:name w:val="WW8Num50z5"/>
    <w:rsid w:val="005A1A18"/>
  </w:style>
  <w:style w:type="character" w:customStyle="1" w:styleId="WW8Num50z6">
    <w:name w:val="WW8Num50z6"/>
    <w:rsid w:val="005A1A18"/>
  </w:style>
  <w:style w:type="character" w:customStyle="1" w:styleId="WW8Num50z7">
    <w:name w:val="WW8Num50z7"/>
    <w:rsid w:val="005A1A18"/>
  </w:style>
  <w:style w:type="character" w:customStyle="1" w:styleId="WW8Num50z8">
    <w:name w:val="WW8Num50z8"/>
    <w:rsid w:val="005A1A18"/>
  </w:style>
  <w:style w:type="character" w:customStyle="1" w:styleId="WW8Num51z0">
    <w:name w:val="WW8Num51z0"/>
    <w:rsid w:val="005A1A18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5A1A18"/>
    <w:rPr>
      <w:rFonts w:cs="Times New Roman"/>
    </w:rPr>
  </w:style>
  <w:style w:type="character" w:customStyle="1" w:styleId="WW8Num52z0">
    <w:name w:val="WW8Num52z0"/>
    <w:rsid w:val="005A1A18"/>
    <w:rPr>
      <w:b w:val="0"/>
      <w:sz w:val="22"/>
      <w:szCs w:val="22"/>
    </w:rPr>
  </w:style>
  <w:style w:type="character" w:customStyle="1" w:styleId="WW8Num52z1">
    <w:name w:val="WW8Num52z1"/>
    <w:rsid w:val="005A1A18"/>
  </w:style>
  <w:style w:type="character" w:customStyle="1" w:styleId="WW8Num52z2">
    <w:name w:val="WW8Num52z2"/>
    <w:rsid w:val="005A1A18"/>
  </w:style>
  <w:style w:type="character" w:customStyle="1" w:styleId="WW8Num52z3">
    <w:name w:val="WW8Num52z3"/>
    <w:rsid w:val="005A1A18"/>
  </w:style>
  <w:style w:type="character" w:customStyle="1" w:styleId="WW8Num52z4">
    <w:name w:val="WW8Num52z4"/>
    <w:rsid w:val="005A1A18"/>
  </w:style>
  <w:style w:type="character" w:customStyle="1" w:styleId="WW8Num52z5">
    <w:name w:val="WW8Num52z5"/>
    <w:rsid w:val="005A1A18"/>
  </w:style>
  <w:style w:type="character" w:customStyle="1" w:styleId="WW8Num52z6">
    <w:name w:val="WW8Num52z6"/>
    <w:rsid w:val="005A1A18"/>
  </w:style>
  <w:style w:type="character" w:customStyle="1" w:styleId="WW8Num52z7">
    <w:name w:val="WW8Num52z7"/>
    <w:rsid w:val="005A1A18"/>
  </w:style>
  <w:style w:type="character" w:customStyle="1" w:styleId="WW8Num52z8">
    <w:name w:val="WW8Num52z8"/>
    <w:rsid w:val="005A1A18"/>
  </w:style>
  <w:style w:type="character" w:customStyle="1" w:styleId="WW8Num53z0">
    <w:name w:val="WW8Num53z0"/>
    <w:rsid w:val="005A1A18"/>
    <w:rPr>
      <w:sz w:val="22"/>
      <w:szCs w:val="22"/>
    </w:rPr>
  </w:style>
  <w:style w:type="character" w:customStyle="1" w:styleId="WW8Num53z1">
    <w:name w:val="WW8Num53z1"/>
    <w:rsid w:val="005A1A18"/>
  </w:style>
  <w:style w:type="character" w:customStyle="1" w:styleId="WW8Num53z2">
    <w:name w:val="WW8Num53z2"/>
    <w:rsid w:val="005A1A18"/>
  </w:style>
  <w:style w:type="character" w:customStyle="1" w:styleId="WW8Num53z3">
    <w:name w:val="WW8Num53z3"/>
    <w:rsid w:val="005A1A18"/>
  </w:style>
  <w:style w:type="character" w:customStyle="1" w:styleId="WW8Num53z4">
    <w:name w:val="WW8Num53z4"/>
    <w:rsid w:val="005A1A18"/>
  </w:style>
  <w:style w:type="character" w:customStyle="1" w:styleId="WW8Num53z5">
    <w:name w:val="WW8Num53z5"/>
    <w:rsid w:val="005A1A18"/>
  </w:style>
  <w:style w:type="character" w:customStyle="1" w:styleId="WW8Num53z6">
    <w:name w:val="WW8Num53z6"/>
    <w:rsid w:val="005A1A18"/>
  </w:style>
  <w:style w:type="character" w:customStyle="1" w:styleId="WW8Num53z7">
    <w:name w:val="WW8Num53z7"/>
    <w:rsid w:val="005A1A18"/>
  </w:style>
  <w:style w:type="character" w:customStyle="1" w:styleId="WW8Num53z8">
    <w:name w:val="WW8Num53z8"/>
    <w:rsid w:val="005A1A18"/>
  </w:style>
  <w:style w:type="character" w:customStyle="1" w:styleId="Domylnaczcionkaakapitu1">
    <w:name w:val="Domyślna czcionka akapitu1"/>
    <w:rsid w:val="005A1A18"/>
  </w:style>
  <w:style w:type="character" w:customStyle="1" w:styleId="Odwoaniedokomentarza1">
    <w:name w:val="Odwołanie do komentarza1"/>
    <w:rsid w:val="005A1A18"/>
    <w:rPr>
      <w:sz w:val="16"/>
      <w:szCs w:val="16"/>
    </w:rPr>
  </w:style>
  <w:style w:type="paragraph" w:customStyle="1" w:styleId="Indeks">
    <w:name w:val="Indeks"/>
    <w:basedOn w:val="Normalny"/>
    <w:rsid w:val="005A1A18"/>
    <w:pPr>
      <w:suppressLineNumbers/>
      <w:suppressAutoHyphens/>
    </w:pPr>
    <w:rPr>
      <w:rFonts w:cs="Mangal"/>
      <w:lang w:eastAsia="zh-CN"/>
    </w:rPr>
  </w:style>
  <w:style w:type="paragraph" w:customStyle="1" w:styleId="Tekstpodstawowywcity31">
    <w:name w:val="Tekst podstawowy wcięty 31"/>
    <w:basedOn w:val="Normalny"/>
    <w:rsid w:val="005A1A18"/>
    <w:pPr>
      <w:suppressAutoHyphens/>
      <w:spacing w:line="360" w:lineRule="atLeast"/>
      <w:ind w:left="709" w:hanging="283"/>
      <w:jc w:val="both"/>
    </w:pPr>
    <w:rPr>
      <w:sz w:val="20"/>
      <w:szCs w:val="20"/>
      <w:lang w:val="x-none" w:eastAsia="zh-CN"/>
    </w:rPr>
  </w:style>
  <w:style w:type="paragraph" w:customStyle="1" w:styleId="Tekstpodstawowy32">
    <w:name w:val="Tekst podstawowy 32"/>
    <w:basedOn w:val="Normalny"/>
    <w:rsid w:val="005A1A18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Tekstpodstawowy22">
    <w:name w:val="Tekst podstawowy 22"/>
    <w:basedOn w:val="Normalny"/>
    <w:rsid w:val="005A1A18"/>
    <w:pPr>
      <w:suppressAutoHyphens/>
      <w:spacing w:after="120" w:line="480" w:lineRule="auto"/>
    </w:pPr>
    <w:rPr>
      <w:sz w:val="20"/>
      <w:szCs w:val="20"/>
      <w:lang w:val="x-none" w:eastAsia="zh-CN"/>
    </w:rPr>
  </w:style>
  <w:style w:type="paragraph" w:customStyle="1" w:styleId="Tekstkomentarza1">
    <w:name w:val="Tekst komentarza1"/>
    <w:basedOn w:val="Normalny"/>
    <w:rsid w:val="005A1A18"/>
    <w:pPr>
      <w:suppressAutoHyphens/>
    </w:pPr>
    <w:rPr>
      <w:rFonts w:eastAsia="Calibri"/>
      <w:sz w:val="20"/>
      <w:szCs w:val="20"/>
      <w:lang w:val="x-none" w:eastAsia="zh-CN"/>
    </w:rPr>
  </w:style>
  <w:style w:type="paragraph" w:customStyle="1" w:styleId="Plandokumentu1">
    <w:name w:val="Plan dokumentu1"/>
    <w:basedOn w:val="Normalny"/>
    <w:rsid w:val="005A1A18"/>
    <w:pPr>
      <w:suppressAutoHyphens/>
    </w:pPr>
    <w:rPr>
      <w:rFonts w:ascii="Tahoma" w:eastAsia="Calibri" w:hAnsi="Tahoma" w:cs="Tahoma"/>
      <w:sz w:val="16"/>
      <w:szCs w:val="16"/>
      <w:lang w:val="x-none" w:eastAsia="zh-CN"/>
    </w:rPr>
  </w:style>
  <w:style w:type="paragraph" w:styleId="Nagwekwykazurde">
    <w:name w:val="toa heading"/>
    <w:basedOn w:val="Nagwek1"/>
    <w:next w:val="Normalny"/>
    <w:rsid w:val="005A1A18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A18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A22B3E"/>
    <w:pPr>
      <w:spacing w:before="100" w:beforeAutospacing="1" w:after="100" w:afterAutospacing="1"/>
    </w:pPr>
  </w:style>
  <w:style w:type="character" w:customStyle="1" w:styleId="Teksttreci211">
    <w:name w:val="Tekst treści (2) + 11"/>
    <w:aliases w:val="5 pt"/>
    <w:basedOn w:val="Teksttreci2"/>
    <w:rsid w:val="00A22B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 w:eastAsia="pl-PL" w:bidi="pl-PL"/>
    </w:rPr>
  </w:style>
  <w:style w:type="character" w:customStyle="1" w:styleId="Teksttreci98pt">
    <w:name w:val="Tekst treści (9) + 8 pt"/>
    <w:aliases w:val="Kursywa"/>
    <w:basedOn w:val="Teksttreci9"/>
    <w:rsid w:val="00A22B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120pt">
    <w:name w:val="Tekst treści (11) + 20 pt"/>
    <w:aliases w:val="Bez kursywy,Odstępy -1 pt"/>
    <w:basedOn w:val="Teksttreci10"/>
    <w:rsid w:val="00A22B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Teksttreci13Arial">
    <w:name w:val="Tekst treści (13) + Arial"/>
    <w:aliases w:val="8 pt"/>
    <w:basedOn w:val="Teksttreci13"/>
    <w:rsid w:val="00A22B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7TimesNewRoman">
    <w:name w:val="Tekst treści (17) + Times New Roman"/>
    <w:aliases w:val="12 pt,Bez pogrubienia"/>
    <w:basedOn w:val="Teksttreci17"/>
    <w:rsid w:val="00A22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7910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101A"/>
    <w:pPr>
      <w:widowControl w:val="0"/>
      <w:shd w:val="clear" w:color="auto" w:fill="FFFFFF"/>
      <w:spacing w:line="283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zierz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3508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jflorczak</dc:creator>
  <cp:keywords/>
  <dc:description/>
  <cp:lastModifiedBy>jflorczak</cp:lastModifiedBy>
  <cp:revision>22</cp:revision>
  <cp:lastPrinted>2021-12-02T10:59:00Z</cp:lastPrinted>
  <dcterms:created xsi:type="dcterms:W3CDTF">2021-12-17T13:13:00Z</dcterms:created>
  <dcterms:modified xsi:type="dcterms:W3CDTF">2023-01-27T10:12:00Z</dcterms:modified>
</cp:coreProperties>
</file>