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9316" w14:textId="1DD3B36A" w:rsidR="00BA0460" w:rsidRPr="00F56098" w:rsidRDefault="00BA0460" w:rsidP="00BA0460">
      <w:pPr>
        <w:rPr>
          <w:rFonts w:ascii="Times New Roman" w:hAnsi="Times New Roman" w:cs="Times New Roman"/>
          <w:b/>
          <w:sz w:val="28"/>
          <w:szCs w:val="28"/>
        </w:rPr>
      </w:pPr>
      <w:r w:rsidRPr="00F56098">
        <w:rPr>
          <w:rFonts w:ascii="Times New Roman" w:hAnsi="Times New Roman" w:cs="Times New Roman"/>
          <w:sz w:val="28"/>
          <w:szCs w:val="28"/>
        </w:rPr>
        <w:t xml:space="preserve">Zamawiający </w:t>
      </w:r>
      <w:r w:rsidRPr="00F56098">
        <w:rPr>
          <w:rFonts w:ascii="Times New Roman" w:hAnsi="Times New Roman" w:cs="Times New Roman"/>
          <w:b/>
          <w:sz w:val="28"/>
          <w:szCs w:val="28"/>
        </w:rPr>
        <w:t xml:space="preserve">:            Gmina </w:t>
      </w:r>
      <w:r w:rsidR="00C053AC" w:rsidRPr="00F56098">
        <w:rPr>
          <w:rFonts w:ascii="Times New Roman" w:hAnsi="Times New Roman" w:cs="Times New Roman"/>
          <w:b/>
          <w:sz w:val="28"/>
          <w:szCs w:val="28"/>
        </w:rPr>
        <w:t>Dzierzgowo</w:t>
      </w:r>
    </w:p>
    <w:p w14:paraId="27E6A15D" w14:textId="2BC17007"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Adres :</w:t>
      </w:r>
      <w:r w:rsidRPr="00F56098">
        <w:rPr>
          <w:rFonts w:ascii="Times New Roman" w:hAnsi="Times New Roman" w:cs="Times New Roman"/>
          <w:sz w:val="28"/>
          <w:szCs w:val="28"/>
        </w:rPr>
        <w:tab/>
      </w:r>
      <w:r w:rsidRPr="00F56098">
        <w:rPr>
          <w:rFonts w:ascii="Times New Roman" w:hAnsi="Times New Roman" w:cs="Times New Roman"/>
          <w:sz w:val="28"/>
          <w:szCs w:val="28"/>
        </w:rPr>
        <w:tab/>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06-</w:t>
      </w:r>
      <w:r w:rsidR="00C053AC" w:rsidRPr="00F56098">
        <w:rPr>
          <w:rFonts w:ascii="Times New Roman" w:hAnsi="Times New Roman" w:cs="Times New Roman"/>
          <w:sz w:val="28"/>
          <w:szCs w:val="28"/>
        </w:rPr>
        <w:t>52</w:t>
      </w:r>
      <w:r w:rsidRPr="00F56098">
        <w:rPr>
          <w:rFonts w:ascii="Times New Roman" w:hAnsi="Times New Roman" w:cs="Times New Roman"/>
          <w:sz w:val="28"/>
          <w:szCs w:val="28"/>
        </w:rPr>
        <w:t xml:space="preserve">0 </w:t>
      </w:r>
      <w:r w:rsidR="00C053AC" w:rsidRPr="00F56098">
        <w:rPr>
          <w:rFonts w:ascii="Times New Roman" w:hAnsi="Times New Roman" w:cs="Times New Roman"/>
          <w:sz w:val="28"/>
          <w:szCs w:val="28"/>
        </w:rPr>
        <w:t>Dzierzgowo</w:t>
      </w:r>
    </w:p>
    <w:p w14:paraId="74C2FE30" w14:textId="1C09661C" w:rsidR="001C51DD" w:rsidRDefault="001C51DD" w:rsidP="00BA0460">
      <w:pPr>
        <w:rPr>
          <w:rFonts w:ascii="Times New Roman" w:hAnsi="Times New Roman" w:cs="Times New Roman"/>
          <w:sz w:val="28"/>
          <w:szCs w:val="28"/>
        </w:rPr>
      </w:pP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ul. T. Kościuszki 1</w:t>
      </w:r>
    </w:p>
    <w:p w14:paraId="55C9359D" w14:textId="36C0C319"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Telefon :</w:t>
      </w:r>
      <w:r w:rsidRPr="00F56098">
        <w:rPr>
          <w:rFonts w:ascii="Times New Roman" w:hAnsi="Times New Roman" w:cs="Times New Roman"/>
          <w:sz w:val="28"/>
          <w:szCs w:val="28"/>
        </w:rPr>
        <w:tab/>
      </w:r>
      <w:r w:rsidRPr="00F56098">
        <w:rPr>
          <w:rFonts w:ascii="Times New Roman" w:hAnsi="Times New Roman" w:cs="Times New Roman"/>
          <w:sz w:val="28"/>
          <w:szCs w:val="28"/>
        </w:rPr>
        <w:tab/>
        <w:t xml:space="preserve">    </w:t>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 xml:space="preserve"> (23) 6</w:t>
      </w:r>
      <w:r w:rsidR="00C053AC" w:rsidRPr="00F56098">
        <w:rPr>
          <w:rFonts w:ascii="Times New Roman" w:hAnsi="Times New Roman" w:cs="Times New Roman"/>
          <w:sz w:val="28"/>
          <w:szCs w:val="28"/>
        </w:rPr>
        <w:t>53 3</w:t>
      </w:r>
      <w:r w:rsidRPr="00F56098">
        <w:rPr>
          <w:rFonts w:ascii="Times New Roman" w:hAnsi="Times New Roman" w:cs="Times New Roman"/>
          <w:sz w:val="28"/>
          <w:szCs w:val="28"/>
        </w:rPr>
        <w:t>0</w:t>
      </w:r>
      <w:r w:rsidR="00C053AC" w:rsidRPr="00F56098">
        <w:rPr>
          <w:rFonts w:ascii="Times New Roman" w:hAnsi="Times New Roman" w:cs="Times New Roman"/>
          <w:sz w:val="28"/>
          <w:szCs w:val="28"/>
        </w:rPr>
        <w:t xml:space="preserve"> </w:t>
      </w:r>
      <w:r w:rsidRPr="00F56098">
        <w:rPr>
          <w:rFonts w:ascii="Times New Roman" w:hAnsi="Times New Roman" w:cs="Times New Roman"/>
          <w:sz w:val="28"/>
          <w:szCs w:val="28"/>
        </w:rPr>
        <w:t>12</w:t>
      </w:r>
    </w:p>
    <w:p w14:paraId="52F13B51" w14:textId="16177E5E"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e-mail :</w:t>
      </w:r>
      <w:r w:rsidRPr="00F56098">
        <w:rPr>
          <w:rFonts w:ascii="Times New Roman" w:hAnsi="Times New Roman" w:cs="Times New Roman"/>
          <w:sz w:val="28"/>
          <w:szCs w:val="28"/>
        </w:rPr>
        <w:tab/>
        <w:t xml:space="preserve">                 gmina@</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0B7D7EB3" w14:textId="0B8A669B"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strona internetowa :      www.</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68725E8F" w14:textId="77777777" w:rsidR="00BA0460" w:rsidRPr="00F56098" w:rsidRDefault="00BA0460" w:rsidP="004E353E">
      <w:pPr>
        <w:rPr>
          <w:rFonts w:ascii="Times New Roman" w:hAnsi="Times New Roman" w:cs="Times New Roman"/>
        </w:rPr>
      </w:pPr>
    </w:p>
    <w:p w14:paraId="06A2835F" w14:textId="77777777" w:rsidR="00BA0460" w:rsidRPr="00F56098" w:rsidRDefault="00BA0460" w:rsidP="004E353E">
      <w:pPr>
        <w:rPr>
          <w:rFonts w:ascii="Times New Roman" w:hAnsi="Times New Roman" w:cs="Times New Roman"/>
        </w:rPr>
      </w:pPr>
    </w:p>
    <w:p w14:paraId="23968AD0" w14:textId="77777777" w:rsidR="00BA0460" w:rsidRPr="00F56098" w:rsidRDefault="00BA0460" w:rsidP="004E353E">
      <w:pPr>
        <w:rPr>
          <w:rFonts w:ascii="Times New Roman" w:hAnsi="Times New Roman" w:cs="Times New Roman"/>
        </w:rPr>
      </w:pPr>
    </w:p>
    <w:p w14:paraId="615802FC" w14:textId="07DBD9C9" w:rsidR="00BA0460" w:rsidRPr="00F56098" w:rsidRDefault="00BA0460" w:rsidP="00BA0460">
      <w:pPr>
        <w:jc w:val="center"/>
        <w:rPr>
          <w:rFonts w:ascii="Times New Roman" w:hAnsi="Times New Roman" w:cs="Times New Roman"/>
        </w:rPr>
      </w:pPr>
    </w:p>
    <w:p w14:paraId="183E9CC9" w14:textId="77777777" w:rsidR="00977322" w:rsidRPr="00F56098" w:rsidRDefault="00977322" w:rsidP="00BA0460">
      <w:pPr>
        <w:jc w:val="center"/>
        <w:rPr>
          <w:rFonts w:ascii="Times New Roman" w:hAnsi="Times New Roman" w:cs="Times New Roman"/>
        </w:rPr>
      </w:pPr>
    </w:p>
    <w:p w14:paraId="5C9B86F9" w14:textId="77777777" w:rsidR="00C67416" w:rsidRDefault="004E353E" w:rsidP="00BA0460">
      <w:pPr>
        <w:jc w:val="center"/>
        <w:rPr>
          <w:rFonts w:ascii="Times New Roman" w:hAnsi="Times New Roman" w:cs="Times New Roman"/>
          <w:b/>
          <w:sz w:val="28"/>
          <w:szCs w:val="28"/>
        </w:rPr>
      </w:pPr>
      <w:r w:rsidRPr="00F56098">
        <w:rPr>
          <w:rFonts w:ascii="Times New Roman" w:hAnsi="Times New Roman" w:cs="Times New Roman"/>
          <w:b/>
          <w:sz w:val="28"/>
          <w:szCs w:val="28"/>
        </w:rPr>
        <w:t>SPECYFIKACJA WARUNKÓW ZAMÓWIENIA</w:t>
      </w:r>
      <w:r w:rsidRPr="00F56098">
        <w:rPr>
          <w:rFonts w:ascii="Times New Roman" w:hAnsi="Times New Roman" w:cs="Times New Roman"/>
          <w:b/>
          <w:sz w:val="28"/>
          <w:szCs w:val="28"/>
        </w:rPr>
        <w:br/>
        <w:t>POSTĘPOWANIE O UDZIELENIE ZAMÓWIENIA PUBLICZNEGO</w:t>
      </w:r>
      <w:r w:rsidRPr="00F56098">
        <w:rPr>
          <w:rFonts w:ascii="Times New Roman" w:hAnsi="Times New Roman" w:cs="Times New Roman"/>
          <w:b/>
          <w:sz w:val="28"/>
          <w:szCs w:val="28"/>
        </w:rPr>
        <w:br/>
        <w:t>O WARTOŚCI PONIŻEJ PROGÓW UNIJNYCH W TRYBIE PODSTAWOWYM</w:t>
      </w:r>
      <w:r w:rsidR="00C67416">
        <w:rPr>
          <w:rFonts w:ascii="Times New Roman" w:hAnsi="Times New Roman" w:cs="Times New Roman"/>
          <w:b/>
          <w:sz w:val="28"/>
          <w:szCs w:val="28"/>
        </w:rPr>
        <w:t xml:space="preserve"> art.275 pkt 1 ustawy </w:t>
      </w:r>
    </w:p>
    <w:p w14:paraId="08776AF2" w14:textId="74094F8D" w:rsidR="004E353E" w:rsidRPr="00F56098" w:rsidRDefault="00C67416" w:rsidP="00BA0460">
      <w:pPr>
        <w:jc w:val="center"/>
        <w:rPr>
          <w:rFonts w:ascii="Times New Roman" w:hAnsi="Times New Roman" w:cs="Times New Roman"/>
          <w:b/>
          <w:sz w:val="28"/>
          <w:szCs w:val="28"/>
        </w:rPr>
      </w:pPr>
      <w:r>
        <w:rPr>
          <w:rFonts w:ascii="Times New Roman" w:hAnsi="Times New Roman" w:cs="Times New Roman"/>
          <w:b/>
          <w:sz w:val="28"/>
          <w:szCs w:val="28"/>
        </w:rPr>
        <w:t>Prawo zamówień publicznych</w:t>
      </w:r>
    </w:p>
    <w:p w14:paraId="78F32DA5" w14:textId="3511774E" w:rsidR="00C053AC" w:rsidRPr="00F56098" w:rsidRDefault="00C053AC" w:rsidP="00BA0460">
      <w:pPr>
        <w:jc w:val="center"/>
        <w:rPr>
          <w:rFonts w:ascii="Times New Roman" w:hAnsi="Times New Roman" w:cs="Times New Roman"/>
        </w:rPr>
      </w:pPr>
    </w:p>
    <w:p w14:paraId="7A1AAC38" w14:textId="77777777" w:rsidR="00977322" w:rsidRPr="00F56098" w:rsidRDefault="00977322" w:rsidP="00BA0460">
      <w:pPr>
        <w:jc w:val="center"/>
        <w:rPr>
          <w:rFonts w:ascii="Times New Roman" w:hAnsi="Times New Roman" w:cs="Times New Roman"/>
        </w:rPr>
      </w:pPr>
    </w:p>
    <w:p w14:paraId="17FF3706" w14:textId="6C4DEC15" w:rsidR="002A68BE" w:rsidRPr="00F56098" w:rsidRDefault="002A68BE" w:rsidP="00C053AC">
      <w:pPr>
        <w:rPr>
          <w:rFonts w:ascii="Times New Roman" w:hAnsi="Times New Roman" w:cs="Times New Roman"/>
          <w:sz w:val="28"/>
          <w:szCs w:val="28"/>
        </w:rPr>
      </w:pPr>
      <w:r w:rsidRPr="00F56098">
        <w:rPr>
          <w:rFonts w:ascii="Times New Roman" w:hAnsi="Times New Roman" w:cs="Times New Roman"/>
          <w:sz w:val="28"/>
          <w:szCs w:val="28"/>
        </w:rPr>
        <w:t xml:space="preserve"> Roboty budowlane</w:t>
      </w:r>
    </w:p>
    <w:p w14:paraId="0466D8B2" w14:textId="77777777" w:rsidR="00977322" w:rsidRPr="00F56098" w:rsidRDefault="00977322" w:rsidP="00C053AC">
      <w:pPr>
        <w:rPr>
          <w:rFonts w:ascii="Times New Roman" w:hAnsi="Times New Roman" w:cs="Times New Roman"/>
          <w:sz w:val="28"/>
          <w:szCs w:val="28"/>
        </w:rPr>
      </w:pPr>
    </w:p>
    <w:p w14:paraId="0B0D4FF0" w14:textId="77777777" w:rsidR="002A68BE" w:rsidRPr="00F56098" w:rsidRDefault="002A68BE" w:rsidP="00C053AC">
      <w:pPr>
        <w:rPr>
          <w:rFonts w:ascii="Times New Roman" w:hAnsi="Times New Roman" w:cs="Times New Roman"/>
          <w:sz w:val="28"/>
          <w:szCs w:val="28"/>
        </w:rPr>
      </w:pPr>
    </w:p>
    <w:p w14:paraId="684E80E1" w14:textId="182FD903" w:rsidR="004E353E" w:rsidRPr="00F56098" w:rsidRDefault="00C053AC" w:rsidP="00C053AC">
      <w:pPr>
        <w:rPr>
          <w:rFonts w:ascii="Times New Roman" w:hAnsi="Times New Roman" w:cs="Times New Roman"/>
          <w:b/>
          <w:bCs/>
          <w:sz w:val="28"/>
          <w:szCs w:val="28"/>
        </w:rPr>
      </w:pPr>
      <w:r w:rsidRPr="00F56098">
        <w:rPr>
          <w:rFonts w:ascii="Times New Roman" w:hAnsi="Times New Roman" w:cs="Times New Roman"/>
          <w:sz w:val="28"/>
          <w:szCs w:val="28"/>
        </w:rPr>
        <w:t>Znak postępowania nadany przez Zamawiającego:</w:t>
      </w:r>
      <w:r w:rsidR="004E353E" w:rsidRPr="00F56098">
        <w:rPr>
          <w:rFonts w:ascii="Times New Roman" w:hAnsi="Times New Roman" w:cs="Times New Roman"/>
          <w:sz w:val="28"/>
          <w:szCs w:val="28"/>
        </w:rPr>
        <w:t xml:space="preserve"> </w:t>
      </w:r>
      <w:r w:rsidR="004E353E" w:rsidRPr="00F56098">
        <w:rPr>
          <w:rFonts w:ascii="Times New Roman" w:hAnsi="Times New Roman" w:cs="Times New Roman"/>
          <w:b/>
          <w:bCs/>
          <w:sz w:val="28"/>
          <w:szCs w:val="28"/>
        </w:rPr>
        <w:t>P</w:t>
      </w:r>
      <w:r w:rsidRPr="00F56098">
        <w:rPr>
          <w:rFonts w:ascii="Times New Roman" w:hAnsi="Times New Roman" w:cs="Times New Roman"/>
          <w:b/>
          <w:bCs/>
          <w:sz w:val="28"/>
          <w:szCs w:val="28"/>
        </w:rPr>
        <w:t>PI.271.</w:t>
      </w:r>
      <w:r w:rsidR="004765F1">
        <w:rPr>
          <w:rFonts w:ascii="Times New Roman" w:hAnsi="Times New Roman" w:cs="Times New Roman"/>
          <w:b/>
          <w:bCs/>
          <w:sz w:val="28"/>
          <w:szCs w:val="28"/>
        </w:rPr>
        <w:t>3</w:t>
      </w:r>
      <w:r w:rsidRPr="00F56098">
        <w:rPr>
          <w:rFonts w:ascii="Times New Roman" w:hAnsi="Times New Roman" w:cs="Times New Roman"/>
          <w:b/>
          <w:bCs/>
          <w:sz w:val="28"/>
          <w:szCs w:val="28"/>
        </w:rPr>
        <w:t>.</w:t>
      </w:r>
      <w:r w:rsidR="004E353E" w:rsidRPr="00F56098">
        <w:rPr>
          <w:rFonts w:ascii="Times New Roman" w:hAnsi="Times New Roman" w:cs="Times New Roman"/>
          <w:b/>
          <w:bCs/>
          <w:sz w:val="28"/>
          <w:szCs w:val="28"/>
        </w:rPr>
        <w:t>202</w:t>
      </w:r>
      <w:r w:rsidR="007614F3">
        <w:rPr>
          <w:rFonts w:ascii="Times New Roman" w:hAnsi="Times New Roman" w:cs="Times New Roman"/>
          <w:b/>
          <w:bCs/>
          <w:sz w:val="28"/>
          <w:szCs w:val="28"/>
        </w:rPr>
        <w:t>2</w:t>
      </w:r>
    </w:p>
    <w:p w14:paraId="57CA1CE0" w14:textId="77777777" w:rsidR="00C053AC" w:rsidRPr="00F56098" w:rsidRDefault="00C053AC" w:rsidP="00BA0460">
      <w:pPr>
        <w:jc w:val="center"/>
        <w:rPr>
          <w:rFonts w:ascii="Times New Roman" w:hAnsi="Times New Roman" w:cs="Times New Roman"/>
          <w:sz w:val="28"/>
          <w:szCs w:val="28"/>
        </w:rPr>
      </w:pPr>
    </w:p>
    <w:p w14:paraId="43225C2A" w14:textId="77777777" w:rsidR="002A68BE" w:rsidRPr="00F56098" w:rsidRDefault="002A68BE" w:rsidP="00C053AC">
      <w:pPr>
        <w:rPr>
          <w:rFonts w:ascii="Times New Roman" w:hAnsi="Times New Roman" w:cs="Times New Roman"/>
          <w:sz w:val="28"/>
          <w:szCs w:val="28"/>
        </w:rPr>
      </w:pPr>
    </w:p>
    <w:p w14:paraId="35C70ED5" w14:textId="4EF6B5D6" w:rsidR="004E353E" w:rsidRPr="00E76A27" w:rsidRDefault="004E353E" w:rsidP="00E76A27">
      <w:pPr>
        <w:ind w:left="2694" w:hanging="2694"/>
        <w:rPr>
          <w:rFonts w:ascii="Times New Roman" w:hAnsi="Times New Roman" w:cs="Times New Roman"/>
          <w:b/>
          <w:bCs/>
          <w:i/>
          <w:iCs/>
          <w:sz w:val="28"/>
          <w:szCs w:val="28"/>
        </w:rPr>
      </w:pPr>
      <w:r w:rsidRPr="00F56098">
        <w:rPr>
          <w:rFonts w:ascii="Times New Roman" w:hAnsi="Times New Roman" w:cs="Times New Roman"/>
          <w:sz w:val="28"/>
          <w:szCs w:val="28"/>
        </w:rPr>
        <w:t>P</w:t>
      </w:r>
      <w:r w:rsidR="00C053AC" w:rsidRPr="00F56098">
        <w:rPr>
          <w:rFonts w:ascii="Times New Roman" w:hAnsi="Times New Roman" w:cs="Times New Roman"/>
          <w:sz w:val="28"/>
          <w:szCs w:val="28"/>
        </w:rPr>
        <w:t>rzedmiot zamówienia</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 xml:space="preserve"> </w:t>
      </w:r>
      <w:r w:rsidR="00C053AC" w:rsidRPr="00F56098">
        <w:rPr>
          <w:rFonts w:ascii="Times New Roman" w:hAnsi="Times New Roman" w:cs="Times New Roman"/>
          <w:b/>
          <w:bCs/>
          <w:i/>
          <w:iCs/>
          <w:sz w:val="28"/>
          <w:szCs w:val="28"/>
        </w:rPr>
        <w:t>„</w:t>
      </w:r>
      <w:bookmarkStart w:id="0" w:name="_Hlk77232147"/>
      <w:r w:rsidR="00E76A27" w:rsidRPr="00E76A27">
        <w:rPr>
          <w:rFonts w:ascii="Times New Roman" w:eastAsia="Arial-BoldMT" w:hAnsi="Times New Roman" w:cs="Times New Roman"/>
          <w:b/>
          <w:bCs/>
          <w:sz w:val="28"/>
          <w:szCs w:val="28"/>
        </w:rPr>
        <w:t xml:space="preserve">Przebudowa drogi w miejscowości </w:t>
      </w:r>
      <w:r w:rsidR="00E76A27">
        <w:rPr>
          <w:rFonts w:ascii="Times New Roman" w:eastAsia="Arial-BoldMT" w:hAnsi="Times New Roman" w:cs="Times New Roman"/>
          <w:b/>
          <w:bCs/>
          <w:sz w:val="28"/>
          <w:szCs w:val="28"/>
        </w:rPr>
        <w:t xml:space="preserve"> </w:t>
      </w:r>
      <w:r w:rsidR="007614F3">
        <w:rPr>
          <w:rFonts w:ascii="Times New Roman" w:eastAsia="Arial-BoldMT" w:hAnsi="Times New Roman" w:cs="Times New Roman"/>
          <w:b/>
          <w:bCs/>
          <w:sz w:val="28"/>
          <w:szCs w:val="28"/>
        </w:rPr>
        <w:t>Dzierzgówek”</w:t>
      </w:r>
      <w:r w:rsidR="00E76A27">
        <w:rPr>
          <w:rFonts w:ascii="Times New Roman" w:eastAsia="Arial-BoldMT" w:hAnsi="Times New Roman" w:cs="Times New Roman"/>
          <w:b/>
          <w:bCs/>
          <w:sz w:val="28"/>
          <w:szCs w:val="28"/>
        </w:rPr>
        <w:t xml:space="preserve">     </w:t>
      </w:r>
      <w:bookmarkEnd w:id="0"/>
    </w:p>
    <w:p w14:paraId="3090C63D" w14:textId="77777777" w:rsidR="004E353E" w:rsidRPr="00F56098" w:rsidRDefault="004E353E" w:rsidP="004E353E">
      <w:pPr>
        <w:rPr>
          <w:rFonts w:ascii="Times New Roman" w:hAnsi="Times New Roman" w:cs="Times New Roman"/>
          <w:b/>
          <w:bCs/>
          <w:i/>
          <w:iCs/>
          <w:sz w:val="28"/>
          <w:szCs w:val="28"/>
        </w:rPr>
      </w:pPr>
    </w:p>
    <w:p w14:paraId="3D11E93A" w14:textId="77777777" w:rsidR="004E353E" w:rsidRPr="00F56098" w:rsidRDefault="004E353E" w:rsidP="004E353E">
      <w:pPr>
        <w:rPr>
          <w:rFonts w:ascii="Times New Roman" w:hAnsi="Times New Roman" w:cs="Times New Roman"/>
        </w:rPr>
      </w:pPr>
    </w:p>
    <w:p w14:paraId="732D3274" w14:textId="77777777" w:rsidR="00BA0460" w:rsidRPr="00F56098" w:rsidRDefault="00BA0460" w:rsidP="00BA0460">
      <w:pPr>
        <w:jc w:val="center"/>
        <w:rPr>
          <w:rFonts w:ascii="Times New Roman" w:hAnsi="Times New Roman" w:cs="Times New Roman"/>
        </w:rPr>
      </w:pPr>
    </w:p>
    <w:p w14:paraId="382A4B01" w14:textId="77777777" w:rsidR="002A68BE" w:rsidRPr="00F56098" w:rsidRDefault="002A68BE" w:rsidP="00BA0460">
      <w:pPr>
        <w:jc w:val="center"/>
        <w:rPr>
          <w:rFonts w:ascii="Times New Roman" w:hAnsi="Times New Roman" w:cs="Times New Roman"/>
        </w:rPr>
      </w:pPr>
    </w:p>
    <w:p w14:paraId="22C6720F" w14:textId="77777777" w:rsidR="002A68BE" w:rsidRPr="00F56098" w:rsidRDefault="002A68BE" w:rsidP="00BA0460">
      <w:pPr>
        <w:jc w:val="center"/>
        <w:rPr>
          <w:rFonts w:ascii="Times New Roman" w:hAnsi="Times New Roman" w:cs="Times New Roman"/>
        </w:rPr>
      </w:pPr>
    </w:p>
    <w:p w14:paraId="14F50DC8" w14:textId="77777777" w:rsidR="00977322" w:rsidRPr="00F56098" w:rsidRDefault="002A68BE" w:rsidP="00BA0460">
      <w:pPr>
        <w:jc w:val="center"/>
        <w:rPr>
          <w:rFonts w:ascii="Times New Roman" w:hAnsi="Times New Roman" w:cs="Times New Roman"/>
        </w:rPr>
      </w:pPr>
      <w:r w:rsidRPr="00F56098">
        <w:rPr>
          <w:rFonts w:ascii="Times New Roman" w:hAnsi="Times New Roman" w:cs="Times New Roman"/>
        </w:rPr>
        <w:t xml:space="preserve">                                                                                        </w:t>
      </w:r>
    </w:p>
    <w:p w14:paraId="6187D61B" w14:textId="77777777" w:rsidR="00977322" w:rsidRPr="00F56098" w:rsidRDefault="00977322" w:rsidP="00BA0460">
      <w:pPr>
        <w:jc w:val="center"/>
        <w:rPr>
          <w:rFonts w:ascii="Times New Roman" w:hAnsi="Times New Roman" w:cs="Times New Roman"/>
        </w:rPr>
      </w:pPr>
    </w:p>
    <w:p w14:paraId="27F58AEC" w14:textId="1E0E106A" w:rsidR="00BA0460" w:rsidRPr="00F56098" w:rsidRDefault="00977322" w:rsidP="00BA0460">
      <w:pPr>
        <w:jc w:val="center"/>
        <w:rPr>
          <w:rFonts w:ascii="Times New Roman" w:hAnsi="Times New Roman" w:cs="Times New Roman"/>
        </w:rPr>
      </w:pPr>
      <w:r w:rsidRPr="00F56098">
        <w:rPr>
          <w:rFonts w:ascii="Times New Roman" w:hAnsi="Times New Roman" w:cs="Times New Roman"/>
        </w:rPr>
        <w:t xml:space="preserve">                                                                                        </w:t>
      </w:r>
      <w:r w:rsidR="002A68BE" w:rsidRPr="00F56098">
        <w:rPr>
          <w:rFonts w:ascii="Times New Roman" w:hAnsi="Times New Roman" w:cs="Times New Roman"/>
        </w:rPr>
        <w:t xml:space="preserve">   </w:t>
      </w:r>
      <w:r w:rsidR="00BA0460" w:rsidRPr="00F56098">
        <w:rPr>
          <w:rFonts w:ascii="Times New Roman" w:hAnsi="Times New Roman" w:cs="Times New Roman"/>
        </w:rPr>
        <w:t>Z</w:t>
      </w:r>
      <w:r w:rsidRPr="00F56098">
        <w:rPr>
          <w:rFonts w:ascii="Times New Roman" w:hAnsi="Times New Roman" w:cs="Times New Roman"/>
        </w:rPr>
        <w:t>atwierdzam</w:t>
      </w:r>
      <w:r w:rsidR="002A68BE" w:rsidRPr="00F56098">
        <w:rPr>
          <w:rFonts w:ascii="Times New Roman" w:hAnsi="Times New Roman" w:cs="Times New Roman"/>
        </w:rPr>
        <w:t xml:space="preserve">, dnia </w:t>
      </w:r>
      <w:r w:rsidR="004765F1">
        <w:rPr>
          <w:rFonts w:ascii="Times New Roman" w:hAnsi="Times New Roman" w:cs="Times New Roman"/>
        </w:rPr>
        <w:t>3</w:t>
      </w:r>
      <w:r w:rsidR="005E01E8">
        <w:rPr>
          <w:rFonts w:ascii="Times New Roman" w:hAnsi="Times New Roman" w:cs="Times New Roman"/>
        </w:rPr>
        <w:t>0</w:t>
      </w:r>
      <w:r w:rsidR="002A68BE" w:rsidRPr="00F56098">
        <w:rPr>
          <w:rFonts w:ascii="Times New Roman" w:hAnsi="Times New Roman" w:cs="Times New Roman"/>
        </w:rPr>
        <w:t>.0</w:t>
      </w:r>
      <w:r w:rsidR="004765F1">
        <w:rPr>
          <w:rFonts w:ascii="Times New Roman" w:hAnsi="Times New Roman" w:cs="Times New Roman"/>
        </w:rPr>
        <w:t>5</w:t>
      </w:r>
      <w:r w:rsidR="002A68BE" w:rsidRPr="00F56098">
        <w:rPr>
          <w:rFonts w:ascii="Times New Roman" w:hAnsi="Times New Roman" w:cs="Times New Roman"/>
        </w:rPr>
        <w:t>.202</w:t>
      </w:r>
      <w:r w:rsidR="007614F3">
        <w:rPr>
          <w:rFonts w:ascii="Times New Roman" w:hAnsi="Times New Roman" w:cs="Times New Roman"/>
        </w:rPr>
        <w:t>2</w:t>
      </w:r>
      <w:r w:rsidR="002A68BE" w:rsidRPr="00F56098">
        <w:rPr>
          <w:rFonts w:ascii="Times New Roman" w:hAnsi="Times New Roman" w:cs="Times New Roman"/>
        </w:rPr>
        <w:t xml:space="preserve"> r</w:t>
      </w:r>
      <w:r w:rsidR="00BA0460" w:rsidRPr="00F56098">
        <w:rPr>
          <w:rFonts w:ascii="Times New Roman" w:hAnsi="Times New Roman" w:cs="Times New Roman"/>
        </w:rPr>
        <w:t>:</w:t>
      </w:r>
    </w:p>
    <w:p w14:paraId="00EB6EEE" w14:textId="77777777" w:rsidR="002A68BE" w:rsidRPr="00F56098" w:rsidRDefault="002A68BE" w:rsidP="00BA0460">
      <w:pPr>
        <w:jc w:val="center"/>
        <w:rPr>
          <w:rFonts w:ascii="Times New Roman" w:hAnsi="Times New Roman" w:cs="Times New Roman"/>
        </w:rPr>
      </w:pPr>
    </w:p>
    <w:p w14:paraId="4424556C" w14:textId="77777777" w:rsidR="002A68BE" w:rsidRPr="00F56098" w:rsidRDefault="002A68BE" w:rsidP="00BA0460">
      <w:pPr>
        <w:jc w:val="center"/>
        <w:rPr>
          <w:rFonts w:ascii="Times New Roman" w:hAnsi="Times New Roman" w:cs="Times New Roman"/>
        </w:rPr>
      </w:pPr>
    </w:p>
    <w:p w14:paraId="57D67C12" w14:textId="2786FF40" w:rsidR="00977322" w:rsidRPr="00F56098" w:rsidRDefault="002A68BE" w:rsidP="00BA0460">
      <w:pPr>
        <w:jc w:val="center"/>
        <w:rPr>
          <w:rFonts w:ascii="Times New Roman" w:hAnsi="Times New Roman" w:cs="Times New Roman"/>
          <w:b/>
          <w:bCs/>
        </w:rPr>
      </w:pPr>
      <w:r w:rsidRPr="00F56098">
        <w:rPr>
          <w:rFonts w:ascii="Times New Roman" w:hAnsi="Times New Roman" w:cs="Times New Roman"/>
          <w:b/>
          <w:bCs/>
        </w:rPr>
        <w:t xml:space="preserve">                                                                                             </w:t>
      </w:r>
      <w:r w:rsidR="004E353E" w:rsidRPr="00F56098">
        <w:rPr>
          <w:rFonts w:ascii="Times New Roman" w:hAnsi="Times New Roman" w:cs="Times New Roman"/>
          <w:b/>
          <w:bCs/>
        </w:rPr>
        <w:t>W</w:t>
      </w:r>
      <w:r w:rsidR="00977322" w:rsidRPr="00F56098">
        <w:rPr>
          <w:rFonts w:ascii="Times New Roman" w:hAnsi="Times New Roman" w:cs="Times New Roman"/>
          <w:b/>
          <w:bCs/>
        </w:rPr>
        <w:t xml:space="preserve"> Ó J T</w:t>
      </w:r>
    </w:p>
    <w:p w14:paraId="193D30F3" w14:textId="11340BE7" w:rsidR="002A68BE" w:rsidRPr="00F56098" w:rsidRDefault="002A68BE" w:rsidP="00BA0460">
      <w:pPr>
        <w:jc w:val="center"/>
        <w:rPr>
          <w:rFonts w:ascii="Times New Roman" w:hAnsi="Times New Roman" w:cs="Times New Roman"/>
          <w:b/>
          <w:bCs/>
        </w:rPr>
      </w:pPr>
    </w:p>
    <w:p w14:paraId="11DF401A" w14:textId="18409C20" w:rsidR="004E353E" w:rsidRPr="00F56098" w:rsidRDefault="004E353E" w:rsidP="00BA0460">
      <w:pPr>
        <w:jc w:val="center"/>
        <w:rPr>
          <w:rFonts w:ascii="Times New Roman" w:hAnsi="Times New Roman" w:cs="Times New Roman"/>
          <w:b/>
          <w:bCs/>
        </w:rPr>
      </w:pPr>
      <w:r w:rsidRPr="00F56098">
        <w:rPr>
          <w:rFonts w:ascii="Times New Roman" w:hAnsi="Times New Roman" w:cs="Times New Roman"/>
        </w:rPr>
        <w:br/>
      </w:r>
      <w:r w:rsidR="002A68BE" w:rsidRPr="00F56098">
        <w:rPr>
          <w:rFonts w:ascii="Times New Roman" w:hAnsi="Times New Roman" w:cs="Times New Roman"/>
        </w:rPr>
        <w:t xml:space="preserve">                                                                                         </w:t>
      </w:r>
      <w:r w:rsidR="00977322" w:rsidRPr="00F56098">
        <w:rPr>
          <w:rFonts w:ascii="Times New Roman" w:hAnsi="Times New Roman" w:cs="Times New Roman"/>
        </w:rPr>
        <w:t xml:space="preserve">    </w:t>
      </w:r>
      <w:r w:rsidR="002A68BE" w:rsidRPr="00F56098">
        <w:rPr>
          <w:rFonts w:ascii="Times New Roman" w:hAnsi="Times New Roman" w:cs="Times New Roman"/>
        </w:rPr>
        <w:t xml:space="preserve"> </w:t>
      </w:r>
      <w:bookmarkStart w:id="1" w:name="bookmark1"/>
      <w:r w:rsidR="002A68BE" w:rsidRPr="00F56098">
        <w:rPr>
          <w:rFonts w:ascii="Times New Roman" w:hAnsi="Times New Roman" w:cs="Times New Roman"/>
          <w:b/>
          <w:bCs/>
        </w:rPr>
        <w:t>Rafał Kuciński</w:t>
      </w:r>
    </w:p>
    <w:p w14:paraId="3CAADA0C" w14:textId="77777777" w:rsidR="004E353E" w:rsidRPr="00F56098" w:rsidRDefault="004E353E" w:rsidP="004E353E">
      <w:pPr>
        <w:rPr>
          <w:rFonts w:ascii="Times New Roman" w:hAnsi="Times New Roman" w:cs="Times New Roman"/>
        </w:rPr>
      </w:pPr>
    </w:p>
    <w:p w14:paraId="017BC578" w14:textId="77777777" w:rsidR="004E353E" w:rsidRPr="00F56098" w:rsidRDefault="004E353E" w:rsidP="004E353E">
      <w:pPr>
        <w:rPr>
          <w:rFonts w:ascii="Times New Roman" w:hAnsi="Times New Roman" w:cs="Times New Roman"/>
        </w:rPr>
      </w:pPr>
    </w:p>
    <w:p w14:paraId="04534E89" w14:textId="77777777" w:rsidR="004E353E" w:rsidRPr="00F56098" w:rsidRDefault="004E353E" w:rsidP="004E353E">
      <w:pPr>
        <w:rPr>
          <w:rFonts w:ascii="Times New Roman" w:hAnsi="Times New Roman" w:cs="Times New Roman"/>
        </w:rPr>
      </w:pPr>
    </w:p>
    <w:p w14:paraId="0AF88B41" w14:textId="77777777" w:rsidR="004E353E" w:rsidRPr="00F56098" w:rsidRDefault="004E353E" w:rsidP="004E353E">
      <w:pPr>
        <w:rPr>
          <w:rFonts w:ascii="Times New Roman" w:hAnsi="Times New Roman" w:cs="Times New Roman"/>
        </w:rPr>
      </w:pPr>
    </w:p>
    <w:p w14:paraId="7C030566" w14:textId="77777777" w:rsidR="004E353E" w:rsidRPr="00F56098" w:rsidRDefault="004E353E" w:rsidP="004E353E">
      <w:pPr>
        <w:rPr>
          <w:rFonts w:ascii="Times New Roman" w:hAnsi="Times New Roman" w:cs="Times New Roman"/>
        </w:rPr>
      </w:pPr>
    </w:p>
    <w:p w14:paraId="1AF31140" w14:textId="77777777" w:rsidR="004E353E" w:rsidRPr="00F56098" w:rsidRDefault="004E353E" w:rsidP="004E353E">
      <w:pPr>
        <w:rPr>
          <w:rFonts w:ascii="Times New Roman" w:hAnsi="Times New Roman" w:cs="Times New Roman"/>
        </w:rPr>
      </w:pPr>
    </w:p>
    <w:p w14:paraId="79E97F37" w14:textId="77777777" w:rsidR="00EA462A" w:rsidRPr="00F56098" w:rsidRDefault="00EA462A" w:rsidP="004E353E">
      <w:pPr>
        <w:rPr>
          <w:rFonts w:ascii="Times New Roman" w:hAnsi="Times New Roman" w:cs="Times New Roman"/>
        </w:rPr>
      </w:pPr>
    </w:p>
    <w:p w14:paraId="58B58752" w14:textId="1228F4AA" w:rsidR="00977322" w:rsidRDefault="00977322" w:rsidP="004E353E">
      <w:pPr>
        <w:rPr>
          <w:rFonts w:ascii="Times New Roman" w:hAnsi="Times New Roman" w:cs="Times New Roman"/>
        </w:rPr>
      </w:pPr>
    </w:p>
    <w:p w14:paraId="483EE923" w14:textId="77777777" w:rsidR="004F33BD" w:rsidRPr="00F56098" w:rsidRDefault="004F33BD" w:rsidP="004E353E">
      <w:pPr>
        <w:rPr>
          <w:rFonts w:ascii="Times New Roman" w:hAnsi="Times New Roman" w:cs="Times New Roman"/>
        </w:rPr>
      </w:pPr>
    </w:p>
    <w:p w14:paraId="4D68F640" w14:textId="5B1E08A9" w:rsidR="00BA0460" w:rsidRPr="00141FF8" w:rsidRDefault="004E353E" w:rsidP="00141FF8">
      <w:pPr>
        <w:pStyle w:val="Akapitzlist"/>
        <w:numPr>
          <w:ilvl w:val="0"/>
          <w:numId w:val="51"/>
        </w:numPr>
        <w:spacing w:after="0"/>
        <w:rPr>
          <w:rFonts w:ascii="Times New Roman" w:hAnsi="Times New Roman"/>
          <w:b/>
        </w:rPr>
      </w:pPr>
      <w:r w:rsidRPr="00141FF8">
        <w:rPr>
          <w:rFonts w:ascii="Times New Roman" w:hAnsi="Times New Roman"/>
          <w:b/>
        </w:rPr>
        <w:t>Informacje ogólne</w:t>
      </w:r>
      <w:bookmarkEnd w:id="1"/>
    </w:p>
    <w:p w14:paraId="2FA153F1" w14:textId="77777777" w:rsidR="00141FF8" w:rsidRPr="00141FF8" w:rsidRDefault="00141FF8" w:rsidP="00141FF8">
      <w:pPr>
        <w:pStyle w:val="Akapitzlist"/>
        <w:spacing w:after="0"/>
        <w:ind w:left="1080"/>
        <w:rPr>
          <w:rFonts w:ascii="Times New Roman" w:hAnsi="Times New Roman"/>
          <w:b/>
        </w:rPr>
      </w:pPr>
    </w:p>
    <w:p w14:paraId="2122141B" w14:textId="77777777" w:rsidR="004F33BD" w:rsidRDefault="00384F6A" w:rsidP="00141FF8">
      <w:pPr>
        <w:jc w:val="both"/>
        <w:rPr>
          <w:rFonts w:ascii="Times New Roman" w:hAnsi="Times New Roman" w:cs="Times New Roman"/>
        </w:rPr>
      </w:pPr>
      <w:r w:rsidRPr="00F56098">
        <w:rPr>
          <w:rFonts w:ascii="Times New Roman" w:hAnsi="Times New Roman" w:cs="Times New Roman"/>
        </w:rPr>
        <w:t xml:space="preserve">1. </w:t>
      </w:r>
      <w:r w:rsidR="004E353E" w:rsidRPr="00F56098">
        <w:rPr>
          <w:rFonts w:ascii="Times New Roman" w:hAnsi="Times New Roman" w:cs="Times New Roman"/>
        </w:rPr>
        <w:t xml:space="preserve">Zamawiający: Gmina </w:t>
      </w:r>
      <w:r w:rsidR="005B4F58" w:rsidRPr="00F56098">
        <w:rPr>
          <w:rFonts w:ascii="Times New Roman" w:hAnsi="Times New Roman" w:cs="Times New Roman"/>
        </w:rPr>
        <w:t>Dzierzgowo</w:t>
      </w:r>
      <w:r w:rsidR="004E353E" w:rsidRPr="00F56098">
        <w:rPr>
          <w:rFonts w:ascii="Times New Roman" w:hAnsi="Times New Roman" w:cs="Times New Roman"/>
        </w:rPr>
        <w:t xml:space="preserve">, ul. </w:t>
      </w:r>
      <w:r w:rsidR="005B4F58" w:rsidRPr="00F56098">
        <w:rPr>
          <w:rFonts w:ascii="Times New Roman" w:hAnsi="Times New Roman" w:cs="Times New Roman"/>
        </w:rPr>
        <w:t>T. Kościuszki 1</w:t>
      </w:r>
      <w:r w:rsidR="004E353E" w:rsidRPr="00F56098">
        <w:rPr>
          <w:rFonts w:ascii="Times New Roman" w:hAnsi="Times New Roman" w:cs="Times New Roman"/>
        </w:rPr>
        <w:t>, 06-</w:t>
      </w:r>
      <w:r w:rsidR="005B4F58" w:rsidRPr="00F56098">
        <w:rPr>
          <w:rFonts w:ascii="Times New Roman" w:hAnsi="Times New Roman" w:cs="Times New Roman"/>
        </w:rPr>
        <w:t>52</w:t>
      </w:r>
      <w:r w:rsidR="004E353E" w:rsidRPr="00F56098">
        <w:rPr>
          <w:rFonts w:ascii="Times New Roman" w:hAnsi="Times New Roman" w:cs="Times New Roman"/>
        </w:rPr>
        <w:t xml:space="preserve">0 </w:t>
      </w:r>
      <w:r w:rsidR="005B4F58" w:rsidRPr="00F56098">
        <w:rPr>
          <w:rFonts w:ascii="Times New Roman" w:hAnsi="Times New Roman" w:cs="Times New Roman"/>
        </w:rPr>
        <w:t>Dzierzgowo</w:t>
      </w:r>
      <w:r w:rsidR="004E353E" w:rsidRPr="00F56098">
        <w:rPr>
          <w:rFonts w:ascii="Times New Roman" w:hAnsi="Times New Roman" w:cs="Times New Roman"/>
        </w:rPr>
        <w:t>,</w:t>
      </w:r>
    </w:p>
    <w:p w14:paraId="4EBBD861" w14:textId="0687AF4F" w:rsidR="004E353E" w:rsidRPr="0020796C" w:rsidRDefault="004F33BD" w:rsidP="00241C1F">
      <w:pPr>
        <w:ind w:left="284" w:hanging="284"/>
        <w:rPr>
          <w:rFonts w:ascii="Times New Roman" w:hAnsi="Times New Roman" w:cs="Times New Roman"/>
          <w:b/>
          <w:bCs/>
          <w:i/>
          <w:iCs/>
          <w:u w:val="single"/>
        </w:rPr>
      </w:pPr>
      <w:r>
        <w:rPr>
          <w:rFonts w:ascii="Times New Roman" w:hAnsi="Times New Roman" w:cs="Times New Roman"/>
        </w:rPr>
        <w:t xml:space="preserve">   </w:t>
      </w:r>
      <w:r w:rsidR="004E353E" w:rsidRPr="00F56098">
        <w:rPr>
          <w:rFonts w:ascii="Times New Roman" w:hAnsi="Times New Roman" w:cs="Times New Roman"/>
        </w:rPr>
        <w:t xml:space="preserve"> tel. (23)</w:t>
      </w:r>
      <w:r>
        <w:rPr>
          <w:rFonts w:ascii="Times New Roman" w:hAnsi="Times New Roman" w:cs="Times New Roman"/>
        </w:rPr>
        <w:t xml:space="preserve"> </w:t>
      </w:r>
      <w:r w:rsidR="004E353E" w:rsidRPr="00F56098">
        <w:rPr>
          <w:rFonts w:ascii="Times New Roman" w:hAnsi="Times New Roman" w:cs="Times New Roman"/>
        </w:rPr>
        <w:t>65</w:t>
      </w:r>
      <w:r w:rsidR="005B4F58" w:rsidRPr="00F56098">
        <w:rPr>
          <w:rFonts w:ascii="Times New Roman" w:hAnsi="Times New Roman" w:cs="Times New Roman"/>
        </w:rPr>
        <w:t>3 3</w:t>
      </w:r>
      <w:r w:rsidR="004E353E" w:rsidRPr="00F56098">
        <w:rPr>
          <w:rFonts w:ascii="Times New Roman" w:hAnsi="Times New Roman" w:cs="Times New Roman"/>
        </w:rPr>
        <w:t>0</w:t>
      </w:r>
      <w:r w:rsidR="005B4F58" w:rsidRPr="00F56098">
        <w:rPr>
          <w:rFonts w:ascii="Times New Roman" w:hAnsi="Times New Roman" w:cs="Times New Roman"/>
        </w:rPr>
        <w:t xml:space="preserve"> </w:t>
      </w:r>
      <w:r w:rsidR="004E353E" w:rsidRPr="00F56098">
        <w:rPr>
          <w:rFonts w:ascii="Times New Roman" w:hAnsi="Times New Roman" w:cs="Times New Roman"/>
        </w:rPr>
        <w:t xml:space="preserve">12, e-mail: </w:t>
      </w:r>
      <w:hyperlink r:id="rId8" w:history="1">
        <w:r w:rsidR="0020796C" w:rsidRPr="00F06160">
          <w:rPr>
            <w:rStyle w:val="Hipercze"/>
            <w:rFonts w:ascii="Times New Roman" w:hAnsi="Times New Roman" w:cs="Times New Roman"/>
          </w:rPr>
          <w:t>gmina@dzierzgowo.pl</w:t>
        </w:r>
      </w:hyperlink>
      <w:r w:rsidR="0020796C">
        <w:rPr>
          <w:rFonts w:ascii="Times New Roman" w:hAnsi="Times New Roman" w:cs="Times New Roman"/>
        </w:rPr>
        <w:t xml:space="preserve">, strona internetowa </w:t>
      </w:r>
      <w:bookmarkStart w:id="2" w:name="_Hlk71187207"/>
      <w:r w:rsidR="0020796C" w:rsidRPr="0020796C">
        <w:rPr>
          <w:rFonts w:ascii="Times New Roman" w:hAnsi="Times New Roman" w:cs="Times New Roman"/>
          <w:b/>
          <w:bCs/>
          <w:i/>
          <w:iCs/>
          <w:u w:val="single"/>
        </w:rPr>
        <w:t>https://www.dzierzgowo.pl</w:t>
      </w:r>
      <w:bookmarkEnd w:id="2"/>
    </w:p>
    <w:p w14:paraId="1768E6FE" w14:textId="4ABA67BE" w:rsidR="004E353E" w:rsidRPr="00F56098" w:rsidRDefault="00384F6A" w:rsidP="00241C1F">
      <w:pPr>
        <w:ind w:left="284" w:hanging="284"/>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niniejszym postępowaniu o udzielenie zamówienia komunikacja między Zamawiającym </w:t>
      </w:r>
      <w:r w:rsidR="004F33BD">
        <w:rPr>
          <w:rFonts w:ascii="Times New Roman" w:hAnsi="Times New Roman" w:cs="Times New Roman"/>
        </w:rPr>
        <w:t xml:space="preserve">   </w:t>
      </w:r>
      <w:r w:rsidR="004E353E" w:rsidRPr="00F56098">
        <w:rPr>
          <w:rFonts w:ascii="Times New Roman" w:hAnsi="Times New Roman" w:cs="Times New Roman"/>
        </w:rPr>
        <w:t xml:space="preserve">a Wykonawcami odbywa się przy użyciu „Platformy </w:t>
      </w:r>
      <w:proofErr w:type="spellStart"/>
      <w:r w:rsidR="00B73DF3">
        <w:rPr>
          <w:rFonts w:ascii="Times New Roman" w:hAnsi="Times New Roman" w:cs="Times New Roman"/>
        </w:rPr>
        <w:t>eZamawiaj</w:t>
      </w:r>
      <w:r w:rsidR="003B33A7">
        <w:rPr>
          <w:rFonts w:ascii="Times New Roman" w:hAnsi="Times New Roman" w:cs="Times New Roman"/>
        </w:rPr>
        <w:t>a</w:t>
      </w:r>
      <w:r w:rsidR="00B73DF3">
        <w:rPr>
          <w:rFonts w:ascii="Times New Roman" w:hAnsi="Times New Roman" w:cs="Times New Roman"/>
        </w:rPr>
        <w:t>cy</w:t>
      </w:r>
      <w:proofErr w:type="spellEnd"/>
      <w:r w:rsidR="004E353E" w:rsidRPr="00F56098">
        <w:rPr>
          <w:rFonts w:ascii="Times New Roman" w:hAnsi="Times New Roman" w:cs="Times New Roman"/>
        </w:rPr>
        <w:t xml:space="preserve"> </w:t>
      </w:r>
      <w:bookmarkStart w:id="3" w:name="_Hlk66866607"/>
      <w:r w:rsidR="00B73DF3" w:rsidRPr="00241C1F">
        <w:rPr>
          <w:rFonts w:ascii="Times New Roman" w:hAnsi="Times New Roman" w:cs="Times New Roman"/>
          <w:b/>
          <w:bCs/>
        </w:rPr>
        <w:t>https://</w:t>
      </w:r>
      <w:r w:rsidR="005B4F58" w:rsidRPr="00241C1F">
        <w:rPr>
          <w:rFonts w:ascii="Times New Roman" w:hAnsi="Times New Roman" w:cs="Times New Roman"/>
          <w:b/>
          <w:bCs/>
        </w:rPr>
        <w:t>dzierzgowo.ezamawiajacy.pl</w:t>
      </w:r>
      <w:bookmarkEnd w:id="3"/>
      <w:r w:rsidR="004E353E" w:rsidRPr="00241C1F">
        <w:rPr>
          <w:rFonts w:ascii="Times New Roman" w:hAnsi="Times New Roman" w:cs="Times New Roman"/>
          <w:b/>
          <w:bCs/>
        </w:rPr>
        <w:t>”,</w:t>
      </w:r>
      <w:r w:rsidR="004E353E" w:rsidRPr="00F56098">
        <w:rPr>
          <w:rFonts w:ascii="Times New Roman" w:hAnsi="Times New Roman" w:cs="Times New Roman"/>
        </w:rPr>
        <w:t xml:space="preserve"> </w:t>
      </w:r>
    </w:p>
    <w:p w14:paraId="201F5349" w14:textId="4001CEF3" w:rsidR="00FB6C82" w:rsidRPr="00F56098" w:rsidRDefault="00384F6A" w:rsidP="00FB6C82">
      <w:pPr>
        <w:ind w:left="284" w:hanging="284"/>
        <w:jc w:val="both"/>
        <w:rPr>
          <w:rFonts w:ascii="Times New Roman" w:hAnsi="Times New Roman" w:cs="Times New Roman"/>
        </w:rPr>
      </w:pPr>
      <w:r w:rsidRPr="00F56098">
        <w:rPr>
          <w:rFonts w:ascii="Times New Roman" w:hAnsi="Times New Roman" w:cs="Times New Roman"/>
        </w:rPr>
        <w:t xml:space="preserve">3. </w:t>
      </w:r>
      <w:r w:rsidR="004E353E" w:rsidRPr="00F56098">
        <w:rPr>
          <w:rFonts w:ascii="Times New Roman" w:hAnsi="Times New Roman" w:cs="Times New Roman"/>
        </w:rPr>
        <w:t xml:space="preserve">Uczestnicy postępowania składając ofertę akceptują postanowienia instrukcji użytkownika </w:t>
      </w:r>
      <w:r w:rsidR="005B4F58" w:rsidRPr="00F56098">
        <w:rPr>
          <w:rFonts w:ascii="Times New Roman" w:hAnsi="Times New Roman" w:cs="Times New Roman"/>
        </w:rPr>
        <w:t>„</w:t>
      </w:r>
      <w:r w:rsidR="00B73DF3">
        <w:rPr>
          <w:rFonts w:ascii="Times New Roman" w:hAnsi="Times New Roman" w:cs="Times New Roman"/>
        </w:rPr>
        <w:t>htt</w:t>
      </w:r>
      <w:r w:rsidR="00A65255">
        <w:rPr>
          <w:rFonts w:ascii="Times New Roman" w:hAnsi="Times New Roman" w:cs="Times New Roman"/>
        </w:rPr>
        <w:t>p</w:t>
      </w:r>
      <w:r w:rsidR="00B73DF3">
        <w:rPr>
          <w:rFonts w:ascii="Times New Roman" w:hAnsi="Times New Roman" w:cs="Times New Roman"/>
        </w:rPr>
        <w:t>s://</w:t>
      </w:r>
      <w:r w:rsidR="005B4F58" w:rsidRPr="00F56098">
        <w:rPr>
          <w:rFonts w:ascii="Times New Roman" w:hAnsi="Times New Roman" w:cs="Times New Roman"/>
        </w:rPr>
        <w:t>dzierzgowo.ezamawiajacy.pl</w:t>
      </w:r>
      <w:r w:rsidR="004E353E" w:rsidRPr="00F56098">
        <w:rPr>
          <w:rFonts w:ascii="Times New Roman" w:hAnsi="Times New Roman" w:cs="Times New Roman"/>
        </w:rPr>
        <w:t>”,</w:t>
      </w:r>
      <w:r w:rsidR="00FB6C82" w:rsidRPr="00FB6C82">
        <w:rPr>
          <w:rFonts w:ascii="Times New Roman" w:hAnsi="Times New Roman" w:cs="Times New Roman"/>
        </w:rPr>
        <w:t xml:space="preserve"> </w:t>
      </w:r>
      <w:r w:rsidR="00FB6C82">
        <w:rPr>
          <w:rFonts w:ascii="Times New Roman" w:hAnsi="Times New Roman" w:cs="Times New Roman"/>
        </w:rPr>
        <w:t>znajduje się w zakładce „ Regulacja i procedury procesu zakupowego”</w:t>
      </w:r>
      <w:r w:rsidR="00FB6C82" w:rsidRPr="00F56098">
        <w:rPr>
          <w:rFonts w:ascii="Times New Roman" w:hAnsi="Times New Roman" w:cs="Times New Roman"/>
        </w:rPr>
        <w:t>.</w:t>
      </w:r>
    </w:p>
    <w:p w14:paraId="768E1830" w14:textId="162D314A" w:rsidR="004E353E" w:rsidRPr="00F56098" w:rsidRDefault="00384F6A" w:rsidP="00B94352">
      <w:pPr>
        <w:ind w:left="284" w:hanging="284"/>
        <w:jc w:val="both"/>
        <w:rPr>
          <w:rFonts w:ascii="Times New Roman" w:hAnsi="Times New Roman" w:cs="Times New Roman"/>
        </w:rPr>
      </w:pPr>
      <w:r w:rsidRPr="00F56098">
        <w:rPr>
          <w:rFonts w:ascii="Times New Roman" w:hAnsi="Times New Roman" w:cs="Times New Roman"/>
        </w:rPr>
        <w:t xml:space="preserve">4. </w:t>
      </w:r>
      <w:r w:rsidR="004E353E" w:rsidRPr="00F56098">
        <w:rPr>
          <w:rFonts w:ascii="Times New Roman" w:hAnsi="Times New Roman" w:cs="Times New Roman"/>
        </w:rPr>
        <w:t xml:space="preserve">Wykonawca zamierzający wziąć udział w postępowaniu o udzielenie niniejszego zamówienia publicznego, musi zarejestrować się na „Platformie </w:t>
      </w:r>
      <w:proofErr w:type="spellStart"/>
      <w:r w:rsidR="00B73DF3">
        <w:rPr>
          <w:rFonts w:ascii="Times New Roman" w:hAnsi="Times New Roman" w:cs="Times New Roman"/>
        </w:rPr>
        <w:t>eZamawiający</w:t>
      </w:r>
      <w:proofErr w:type="spellEnd"/>
      <w:r w:rsidR="004E353E" w:rsidRPr="00F56098">
        <w:rPr>
          <w:rFonts w:ascii="Times New Roman" w:hAnsi="Times New Roman" w:cs="Times New Roman"/>
        </w:rPr>
        <w:t xml:space="preserve">”, </w:t>
      </w:r>
      <w:bookmarkStart w:id="4" w:name="_Hlk70667754"/>
      <w:r w:rsidR="00E61D41">
        <w:fldChar w:fldCharType="begin"/>
      </w:r>
      <w:r w:rsidR="00E61D41">
        <w:instrText xml:space="preserve"> HYPERLINK "https://dzierzgowo.ezamawiajacy.pl" </w:instrText>
      </w:r>
      <w:r w:rsidR="00E61D41">
        <w:fldChar w:fldCharType="separate"/>
      </w:r>
      <w:r w:rsidR="00A65255" w:rsidRPr="005F6CF5">
        <w:rPr>
          <w:rStyle w:val="Hipercze"/>
          <w:rFonts w:ascii="Times New Roman" w:hAnsi="Times New Roman" w:cs="Times New Roman"/>
        </w:rPr>
        <w:t>https://dzierzgowo.ezamawiajacy.pl</w:t>
      </w:r>
      <w:r w:rsidR="00E61D41">
        <w:rPr>
          <w:rStyle w:val="Hipercze"/>
          <w:rFonts w:ascii="Times New Roman" w:hAnsi="Times New Roman" w:cs="Times New Roman"/>
        </w:rPr>
        <w:fldChar w:fldCharType="end"/>
      </w:r>
      <w:r w:rsidR="00A65255">
        <w:rPr>
          <w:rFonts w:ascii="Times New Roman" w:hAnsi="Times New Roman" w:cs="Times New Roman"/>
        </w:rPr>
        <w:t xml:space="preserve"> </w:t>
      </w:r>
      <w:bookmarkEnd w:id="4"/>
      <w:r w:rsidR="00A65255">
        <w:rPr>
          <w:rFonts w:ascii="Times New Roman" w:hAnsi="Times New Roman" w:cs="Times New Roman"/>
        </w:rPr>
        <w:t xml:space="preserve">– </w:t>
      </w:r>
      <w:r w:rsidR="004E353E" w:rsidRPr="00F56098">
        <w:rPr>
          <w:rFonts w:ascii="Times New Roman" w:hAnsi="Times New Roman" w:cs="Times New Roman"/>
        </w:rPr>
        <w:t>instrukcj</w:t>
      </w:r>
      <w:r w:rsidR="00A65255">
        <w:rPr>
          <w:rFonts w:ascii="Times New Roman" w:hAnsi="Times New Roman" w:cs="Times New Roman"/>
        </w:rPr>
        <w:t xml:space="preserve">a dla wykonawców </w:t>
      </w:r>
      <w:bookmarkStart w:id="5" w:name="_Hlk70600282"/>
      <w:r w:rsidR="00A65255">
        <w:rPr>
          <w:rFonts w:ascii="Times New Roman" w:hAnsi="Times New Roman" w:cs="Times New Roman"/>
        </w:rPr>
        <w:t>znajduje się w zakładce „ Regulacja i procedury procesu zakupowego”</w:t>
      </w:r>
      <w:r w:rsidR="004E353E" w:rsidRPr="00F56098">
        <w:rPr>
          <w:rFonts w:ascii="Times New Roman" w:hAnsi="Times New Roman" w:cs="Times New Roman"/>
        </w:rPr>
        <w:t>.</w:t>
      </w:r>
      <w:r w:rsidR="00B94352" w:rsidRPr="00B94352">
        <w:rPr>
          <w:rFonts w:ascii="Times New Roman" w:hAnsi="Times New Roman" w:cs="Times New Roman"/>
        </w:rPr>
        <w:t xml:space="preserve"> </w:t>
      </w:r>
      <w:r w:rsidR="00B94352" w:rsidRPr="00744D7D">
        <w:rPr>
          <w:rFonts w:ascii="Times New Roman" w:hAnsi="Times New Roman" w:cs="Times New Roman"/>
        </w:rPr>
        <w:t>Szczegółowych informacji można uzyskać u Usługodawcy obsługującego powyższą platformę „ Otwarty Rynek Elektroniczny S.A. 02-672 Warszawa, ul. Domaniewska 49 telefon  (022) 257 22 23</w:t>
      </w:r>
    </w:p>
    <w:bookmarkEnd w:id="5"/>
    <w:p w14:paraId="5B7776D3" w14:textId="03AF4932" w:rsidR="00767B03" w:rsidRPr="00B73DF3" w:rsidRDefault="00384F6A" w:rsidP="00B73DF3">
      <w:pPr>
        <w:ind w:left="284" w:hanging="284"/>
        <w:jc w:val="both"/>
        <w:rPr>
          <w:rFonts w:ascii="Times New Roman" w:hAnsi="Times New Roman" w:cs="Times New Roman"/>
          <w:color w:val="auto"/>
        </w:rPr>
      </w:pPr>
      <w:r w:rsidRPr="00F56098">
        <w:rPr>
          <w:rFonts w:ascii="Times New Roman" w:hAnsi="Times New Roman" w:cs="Times New Roman"/>
        </w:rPr>
        <w:t xml:space="preserve">5. </w:t>
      </w:r>
      <w:bookmarkStart w:id="6" w:name="_Hlk104804496"/>
      <w:r w:rsidR="00767B03" w:rsidRPr="00B73DF3">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Oferta wraz z załącznikami musi zostać złożona w postaci elektronicznej. Złożenie oferty wymaga o</w:t>
      </w:r>
      <w:r w:rsidR="008C0636">
        <w:rPr>
          <w:rFonts w:ascii="Times New Roman" w:hAnsi="Times New Roman" w:cs="Times New Roman"/>
          <w:color w:val="auto"/>
        </w:rPr>
        <w:t>d</w:t>
      </w:r>
      <w:r w:rsidR="00767B03" w:rsidRPr="00B73DF3">
        <w:rPr>
          <w:rFonts w:ascii="Times New Roman" w:hAnsi="Times New Roman" w:cs="Times New Roman"/>
          <w:color w:val="auto"/>
        </w:rPr>
        <w:t xml:space="preserve"> Wykonawcy zarejestrowania się i zalogowania w systemie informatycznym dostępnym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zgodnie z poniższą kolejnością. Rejestracja wykonawcy trwa maksymalnie do 2 dni roboczych. Mając to na</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komputer PC/MAC z aktualnym systemem operacyjnym wspieranym przez producenta•</w:t>
      </w:r>
      <w:r w:rsidR="00DA4285">
        <w:rPr>
          <w:rFonts w:ascii="Times New Roman" w:hAnsi="Times New Roman" w:cs="Times New Roman"/>
          <w:color w:val="auto"/>
        </w:rPr>
        <w:t xml:space="preserve"> </w:t>
      </w:r>
      <w:r w:rsidR="00767B03" w:rsidRPr="00B73DF3">
        <w:rPr>
          <w:rFonts w:ascii="Times New Roman" w:hAnsi="Times New Roman" w:cs="Times New Roman"/>
          <w:color w:val="auto"/>
        </w:rPr>
        <w:t xml:space="preserve">Wybrana przeglądarka wspierana przez producenta: MS Internet Explorer, </w:t>
      </w:r>
      <w:proofErr w:type="spellStart"/>
      <w:r w:rsidR="00767B03" w:rsidRPr="00B73DF3">
        <w:rPr>
          <w:rFonts w:ascii="Times New Roman" w:hAnsi="Times New Roman" w:cs="Times New Roman"/>
          <w:color w:val="auto"/>
        </w:rPr>
        <w:t>Firefox</w:t>
      </w:r>
      <w:proofErr w:type="spellEnd"/>
      <w:r w:rsidR="00767B03" w:rsidRPr="00B73DF3">
        <w:rPr>
          <w:rFonts w:ascii="Times New Roman" w:hAnsi="Times New Roman" w:cs="Times New Roman"/>
          <w:color w:val="auto"/>
        </w:rPr>
        <w:t xml:space="preserve">, Google Chrome lub MS Edge• Podłączenie do Internetu: min. 512 </w:t>
      </w:r>
      <w:proofErr w:type="spellStart"/>
      <w:r w:rsidR="00767B03" w:rsidRPr="00B73DF3">
        <w:rPr>
          <w:rFonts w:ascii="Times New Roman" w:hAnsi="Times New Roman" w:cs="Times New Roman"/>
          <w:color w:val="auto"/>
        </w:rPr>
        <w:t>Kb</w:t>
      </w:r>
      <w:proofErr w:type="spellEnd"/>
      <w:r w:rsidR="00767B03" w:rsidRPr="00B73DF3">
        <w:rPr>
          <w:rFonts w:ascii="Times New Roman" w:hAnsi="Times New Roman" w:cs="Times New Roman"/>
          <w:color w:val="auto"/>
        </w:rPr>
        <w:t>/s na komputer (zalecane szerokopasmowe łącze internetowe);</w:t>
      </w:r>
    </w:p>
    <w:bookmarkEnd w:id="6"/>
    <w:p w14:paraId="41C96DB4"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6. </w:t>
      </w:r>
      <w:r w:rsidR="00852EDD" w:rsidRPr="00F56098">
        <w:rPr>
          <w:rFonts w:ascii="Times New Roman" w:hAnsi="Times New Roman" w:cs="Times New Roman"/>
        </w:rPr>
        <w:t>Oświadczenia lub dokumenty przekazywane za pośrednictwem środka komunikacji elektronicznej przesyła się w formatach danych określonych w przepisach wydanych na podstawie § 2 ust.1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p>
    <w:p w14:paraId="678260EA" w14:textId="0D9BD6E6" w:rsidR="00852EDD" w:rsidRPr="00F56098" w:rsidRDefault="004F33BD" w:rsidP="004F33BD">
      <w:pPr>
        <w:ind w:left="284" w:hanging="284"/>
        <w:jc w:val="both"/>
        <w:rPr>
          <w:rFonts w:ascii="Times New Roman" w:hAnsi="Times New Roman" w:cs="Times New Roman"/>
          <w:b/>
          <w:u w:val="single"/>
        </w:rPr>
      </w:pPr>
      <w:r>
        <w:rPr>
          <w:rFonts w:ascii="Times New Roman" w:hAnsi="Times New Roman" w:cs="Times New Roman"/>
          <w:u w:val="single"/>
        </w:rPr>
        <w:t xml:space="preserve">    </w:t>
      </w:r>
      <w:r w:rsidR="00852EDD" w:rsidRPr="00F56098">
        <w:rPr>
          <w:rFonts w:ascii="Times New Roman" w:hAnsi="Times New Roman" w:cs="Times New Roman"/>
          <w:u w:val="single"/>
        </w:rPr>
        <w:t xml:space="preserve">Równocześnie Zamawiający rekomenduje na format danych przesyłanych plików: </w:t>
      </w:r>
      <w:r w:rsidR="00852EDD" w:rsidRPr="00F56098">
        <w:rPr>
          <w:rFonts w:ascii="Times New Roman" w:hAnsi="Times New Roman" w:cs="Times New Roman"/>
          <w:b/>
          <w:u w:val="single"/>
        </w:rPr>
        <w:t>pdf.</w:t>
      </w:r>
    </w:p>
    <w:p w14:paraId="0FCCD8A3"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7. </w:t>
      </w:r>
      <w:r w:rsidR="004E353E" w:rsidRPr="00F56098">
        <w:rPr>
          <w:rFonts w:ascii="Times New Roman" w:hAnsi="Times New Roman" w:cs="Times New Roman"/>
        </w:rPr>
        <w:t>Za datę przekazania oferty, wniosków, zawiadomień, dokumentów elektronicznych, oświadczeń lub elektronicznych kopii dokumentów lub oświadczeń oraz innych informacji przyjmuje się datę ich wpływu do Zamawiającego.</w:t>
      </w:r>
    </w:p>
    <w:p w14:paraId="409FA0B5" w14:textId="6679A3C9" w:rsidR="004E353E" w:rsidRPr="00F56098" w:rsidRDefault="00384F6A" w:rsidP="00384F6A">
      <w:pPr>
        <w:jc w:val="both"/>
        <w:rPr>
          <w:rFonts w:ascii="Times New Roman" w:hAnsi="Times New Roman" w:cs="Times New Roman"/>
          <w:color w:val="FF0000"/>
        </w:rPr>
      </w:pPr>
      <w:r w:rsidRPr="00F56098">
        <w:rPr>
          <w:rFonts w:ascii="Times New Roman" w:hAnsi="Times New Roman" w:cs="Times New Roman"/>
        </w:rPr>
        <w:lastRenderedPageBreak/>
        <w:t xml:space="preserve">8. </w:t>
      </w:r>
      <w:r w:rsidR="005C3D4F" w:rsidRPr="00F56098">
        <w:rPr>
          <w:rFonts w:ascii="Times New Roman" w:hAnsi="Times New Roman" w:cs="Times New Roman"/>
        </w:rPr>
        <w:t xml:space="preserve">Identyfikator postępowania: </w:t>
      </w:r>
      <w:r w:rsidR="004B7EA2" w:rsidRPr="004B7EA2">
        <w:rPr>
          <w:rFonts w:ascii="Times New Roman" w:hAnsi="Times New Roman" w:cs="Times New Roman"/>
          <w:b/>
          <w:bCs/>
        </w:rPr>
        <w:t>PPI.271.</w:t>
      </w:r>
      <w:r w:rsidR="00F91F21">
        <w:rPr>
          <w:rFonts w:ascii="Times New Roman" w:hAnsi="Times New Roman" w:cs="Times New Roman"/>
          <w:b/>
          <w:bCs/>
        </w:rPr>
        <w:t>3</w:t>
      </w:r>
      <w:r w:rsidR="004B7EA2" w:rsidRPr="004B7EA2">
        <w:rPr>
          <w:rFonts w:ascii="Times New Roman" w:hAnsi="Times New Roman" w:cs="Times New Roman"/>
          <w:b/>
          <w:bCs/>
        </w:rPr>
        <w:t>.202</w:t>
      </w:r>
      <w:r w:rsidR="007614F3">
        <w:rPr>
          <w:rFonts w:ascii="Times New Roman" w:hAnsi="Times New Roman" w:cs="Times New Roman"/>
          <w:b/>
          <w:bCs/>
        </w:rPr>
        <w:t>2</w:t>
      </w:r>
    </w:p>
    <w:p w14:paraId="5AB11FA8" w14:textId="101E1767" w:rsidR="00C4545D" w:rsidRPr="00C4545D" w:rsidRDefault="00384F6A" w:rsidP="00C4545D">
      <w:pPr>
        <w:ind w:left="284" w:hanging="284"/>
        <w:jc w:val="both"/>
        <w:rPr>
          <w:rFonts w:ascii="Times New Roman" w:hAnsi="Times New Roman" w:cs="Times New Roman"/>
        </w:rPr>
      </w:pPr>
      <w:r w:rsidRPr="00F56098">
        <w:rPr>
          <w:rFonts w:ascii="Times New Roman" w:hAnsi="Times New Roman" w:cs="Times New Roman"/>
        </w:rPr>
        <w:t xml:space="preserve">9. </w:t>
      </w:r>
      <w:r w:rsidR="004E353E" w:rsidRPr="00F56098">
        <w:rPr>
          <w:rFonts w:ascii="Times New Roman" w:hAnsi="Times New Roman" w:cs="Times New Roman"/>
        </w:rPr>
        <w:t>Adres strony internetowej, na której</w:t>
      </w:r>
      <w:r w:rsidR="00675A06" w:rsidRPr="00F56098">
        <w:rPr>
          <w:rFonts w:ascii="Times New Roman" w:hAnsi="Times New Roman" w:cs="Times New Roman"/>
        </w:rPr>
        <w:t xml:space="preserve"> będzie zamieszczona Specyfikacja Warunków Zamówienia,</w:t>
      </w:r>
      <w:r w:rsidR="004E353E" w:rsidRPr="00F56098">
        <w:rPr>
          <w:rFonts w:ascii="Times New Roman" w:hAnsi="Times New Roman" w:cs="Times New Roman"/>
        </w:rPr>
        <w:t xml:space="preserve"> udostępniane będ</w:t>
      </w:r>
      <w:r w:rsidR="00675A06" w:rsidRPr="00F56098">
        <w:rPr>
          <w:rFonts w:ascii="Times New Roman" w:hAnsi="Times New Roman" w:cs="Times New Roman"/>
        </w:rPr>
        <w:t>ą zmiany i wyjaśnienia treści SWZ</w:t>
      </w:r>
      <w:r w:rsidR="004E353E" w:rsidRPr="00F56098">
        <w:rPr>
          <w:rFonts w:ascii="Times New Roman" w:hAnsi="Times New Roman" w:cs="Times New Roman"/>
        </w:rPr>
        <w:t xml:space="preserve"> oraz inne dokumenty zamówienia bezpośrednio związane z postępowaniem o udzielenie zamówienia</w:t>
      </w:r>
      <w:r w:rsidR="00241C1F">
        <w:rPr>
          <w:rFonts w:ascii="Times New Roman" w:hAnsi="Times New Roman" w:cs="Times New Roman"/>
        </w:rPr>
        <w:t>:</w:t>
      </w:r>
      <w:r w:rsidR="0020796C" w:rsidRPr="0020796C">
        <w:rPr>
          <w:rFonts w:ascii="Times New Roman" w:hAnsi="Times New Roman" w:cs="Times New Roman"/>
        </w:rPr>
        <w:t xml:space="preserve"> </w:t>
      </w:r>
      <w:r w:rsidR="00C4545D">
        <w:rPr>
          <w:rFonts w:ascii="Times New Roman" w:hAnsi="Times New Roman" w:cs="Times New Roman"/>
        </w:rPr>
        <w:t xml:space="preserve"> </w:t>
      </w:r>
    </w:p>
    <w:p w14:paraId="46E52222" w14:textId="0BFEA77D" w:rsidR="004E353E" w:rsidRPr="00C4545D" w:rsidRDefault="00C4545D" w:rsidP="00C4545D">
      <w:pPr>
        <w:jc w:val="both"/>
        <w:rPr>
          <w:rFonts w:ascii="Times New Roman" w:hAnsi="Times New Roman" w:cs="Times New Roman"/>
          <w:u w:val="single"/>
        </w:rPr>
      </w:pPr>
      <w:r>
        <w:rPr>
          <w:rFonts w:ascii="Times New Roman" w:hAnsi="Times New Roman" w:cs="Times New Roman"/>
          <w:b/>
          <w:i/>
        </w:rPr>
        <w:t xml:space="preserve">    </w:t>
      </w:r>
      <w:r w:rsidRPr="00C4545D">
        <w:rPr>
          <w:rFonts w:ascii="Times New Roman" w:hAnsi="Times New Roman" w:cs="Times New Roman"/>
          <w:b/>
          <w:i/>
          <w:u w:val="single"/>
        </w:rPr>
        <w:t>https:// dzierzgowo.ezamawiający.pl</w:t>
      </w:r>
      <w:r w:rsidRPr="00C4545D">
        <w:rPr>
          <w:rFonts w:ascii="Times New Roman" w:hAnsi="Times New Roman" w:cs="Times New Roman"/>
          <w:u w:val="single"/>
        </w:rPr>
        <w:t>”</w:t>
      </w:r>
    </w:p>
    <w:p w14:paraId="5F5B5F25" w14:textId="0D29F5E0" w:rsidR="004E353E" w:rsidRPr="00FC3ADA" w:rsidRDefault="00384F6A" w:rsidP="00241C1F">
      <w:pPr>
        <w:ind w:left="284" w:hanging="284"/>
        <w:jc w:val="both"/>
        <w:rPr>
          <w:rFonts w:ascii="Times New Roman" w:hAnsi="Times New Roman" w:cs="Times New Roman"/>
          <w:u w:val="single"/>
        </w:rPr>
      </w:pPr>
      <w:r w:rsidRPr="00F56098">
        <w:rPr>
          <w:rFonts w:ascii="Times New Roman" w:hAnsi="Times New Roman" w:cs="Times New Roman"/>
        </w:rPr>
        <w:t xml:space="preserve">10. </w:t>
      </w:r>
      <w:r w:rsidR="004E353E" w:rsidRPr="00F56098">
        <w:rPr>
          <w:rFonts w:ascii="Times New Roman" w:hAnsi="Times New Roman" w:cs="Times New Roman"/>
        </w:rPr>
        <w:t>Wykonawca może zwrócić</w:t>
      </w:r>
      <w:r w:rsidR="004957DF" w:rsidRPr="00F56098">
        <w:rPr>
          <w:rFonts w:ascii="Times New Roman" w:hAnsi="Times New Roman" w:cs="Times New Roman"/>
        </w:rPr>
        <w:t xml:space="preserve"> się</w:t>
      </w:r>
      <w:r w:rsidR="004E353E" w:rsidRPr="00F56098">
        <w:rPr>
          <w:rFonts w:ascii="Times New Roman" w:hAnsi="Times New Roman" w:cs="Times New Roman"/>
        </w:rPr>
        <w:t xml:space="preserve"> z wnioskiem o wyjaśnienie treści SWZ. </w:t>
      </w:r>
      <w:r w:rsidR="00530B95" w:rsidRPr="00F56098">
        <w:rPr>
          <w:rFonts w:ascii="Times New Roman" w:hAnsi="Times New Roman" w:cs="Times New Roman"/>
        </w:rPr>
        <w:t xml:space="preserve">Wniosek </w:t>
      </w:r>
      <w:r w:rsidR="00FC3ADA">
        <w:rPr>
          <w:rFonts w:ascii="Times New Roman" w:hAnsi="Times New Roman" w:cs="Times New Roman"/>
        </w:rPr>
        <w:t>należy</w:t>
      </w:r>
      <w:r w:rsidR="00530B95" w:rsidRPr="00F56098">
        <w:rPr>
          <w:rFonts w:ascii="Times New Roman" w:hAnsi="Times New Roman" w:cs="Times New Roman"/>
        </w:rPr>
        <w:t xml:space="preserve"> </w:t>
      </w:r>
      <w:r w:rsidR="00241C1F">
        <w:rPr>
          <w:rFonts w:ascii="Times New Roman" w:hAnsi="Times New Roman" w:cs="Times New Roman"/>
        </w:rPr>
        <w:t xml:space="preserve">  </w:t>
      </w:r>
      <w:r w:rsidR="00530B95" w:rsidRPr="00F56098">
        <w:rPr>
          <w:rFonts w:ascii="Times New Roman" w:hAnsi="Times New Roman" w:cs="Times New Roman"/>
        </w:rPr>
        <w:t>skierować na adres</w:t>
      </w:r>
      <w:r w:rsidR="00FC3ADA" w:rsidRPr="00FC3ADA">
        <w:rPr>
          <w:rFonts w:ascii="Times New Roman" w:hAnsi="Times New Roman" w:cs="Times New Roman"/>
          <w:b/>
          <w:i/>
          <w:u w:val="single"/>
        </w:rPr>
        <w:t xml:space="preserve"> </w:t>
      </w:r>
      <w:r w:rsidR="00FC3ADA" w:rsidRPr="00C4545D">
        <w:rPr>
          <w:rFonts w:ascii="Times New Roman" w:hAnsi="Times New Roman" w:cs="Times New Roman"/>
          <w:b/>
          <w:i/>
          <w:u w:val="single"/>
        </w:rPr>
        <w:t>https:// dzierzgowo.ezamawiający.pl</w:t>
      </w:r>
      <w:r w:rsidR="00FC3ADA" w:rsidRPr="00C4545D">
        <w:rPr>
          <w:rFonts w:ascii="Times New Roman" w:hAnsi="Times New Roman" w:cs="Times New Roman"/>
          <w:u w:val="single"/>
        </w:rPr>
        <w:t>”</w:t>
      </w:r>
      <w:r w:rsidR="00530B95" w:rsidRPr="00F56098">
        <w:rPr>
          <w:rFonts w:ascii="Times New Roman" w:hAnsi="Times New Roman" w:cs="Times New Roman"/>
        </w:rPr>
        <w:t xml:space="preserve">. </w:t>
      </w:r>
      <w:r w:rsidR="004E353E" w:rsidRPr="00F56098">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F56098">
        <w:rPr>
          <w:rFonts w:ascii="Times New Roman" w:hAnsi="Times New Roman" w:cs="Times New Roman"/>
        </w:rPr>
        <w:t>aśnienie treści SWZ wpłynął do Z</w:t>
      </w:r>
      <w:r w:rsidR="004E353E" w:rsidRPr="00F56098">
        <w:rPr>
          <w:rFonts w:ascii="Times New Roman" w:hAnsi="Times New Roman" w:cs="Times New Roman"/>
        </w:rPr>
        <w:t>amawiającego nie później niż na 4 dni przed upływem terminu składania ofert. W przypadku gdy wniosek o wyjaśnienie treś</w:t>
      </w:r>
      <w:r w:rsidR="00BB4D82" w:rsidRPr="00F56098">
        <w:rPr>
          <w:rFonts w:ascii="Times New Roman" w:hAnsi="Times New Roman" w:cs="Times New Roman"/>
        </w:rPr>
        <w:t>ci SWZ nie wpłynie w terminie, Z</w:t>
      </w:r>
      <w:r w:rsidR="004E353E" w:rsidRPr="00F56098">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F56098" w:rsidRDefault="004E353E" w:rsidP="004E353E">
      <w:pPr>
        <w:rPr>
          <w:rFonts w:ascii="Times New Roman" w:hAnsi="Times New Roman" w:cs="Times New Roman"/>
        </w:rPr>
      </w:pPr>
    </w:p>
    <w:p w14:paraId="64E932AF" w14:textId="77777777" w:rsidR="004E353E" w:rsidRPr="00F56098" w:rsidRDefault="00305160" w:rsidP="004E353E">
      <w:pPr>
        <w:rPr>
          <w:rFonts w:ascii="Times New Roman" w:hAnsi="Times New Roman" w:cs="Times New Roman"/>
          <w:b/>
        </w:rPr>
      </w:pPr>
      <w:bookmarkStart w:id="7" w:name="bookmark2"/>
      <w:r w:rsidRPr="00F56098">
        <w:rPr>
          <w:rFonts w:ascii="Times New Roman" w:hAnsi="Times New Roman" w:cs="Times New Roman"/>
          <w:b/>
        </w:rPr>
        <w:t xml:space="preserve">II. </w:t>
      </w:r>
      <w:r w:rsidR="004E353E" w:rsidRPr="00F56098">
        <w:rPr>
          <w:rFonts w:ascii="Times New Roman" w:hAnsi="Times New Roman" w:cs="Times New Roman"/>
          <w:b/>
        </w:rPr>
        <w:t>Tryb udzielenia zamówienia</w:t>
      </w:r>
      <w:bookmarkEnd w:id="7"/>
    </w:p>
    <w:p w14:paraId="614A43DB" w14:textId="77777777" w:rsidR="00305160" w:rsidRPr="00F56098" w:rsidRDefault="00305160" w:rsidP="004E353E">
      <w:pPr>
        <w:rPr>
          <w:rFonts w:ascii="Times New Roman" w:hAnsi="Times New Roman" w:cs="Times New Roman"/>
          <w:b/>
        </w:rPr>
      </w:pPr>
    </w:p>
    <w:p w14:paraId="791A120E" w14:textId="143E7568" w:rsidR="00266E44" w:rsidRPr="00F56098" w:rsidRDefault="004E353E" w:rsidP="00305160">
      <w:pPr>
        <w:jc w:val="both"/>
        <w:rPr>
          <w:rFonts w:ascii="Times New Roman" w:hAnsi="Times New Roman" w:cs="Times New Roman"/>
        </w:rPr>
      </w:pPr>
      <w:r w:rsidRPr="00F56098">
        <w:rPr>
          <w:rFonts w:ascii="Times New Roman" w:hAnsi="Times New Roman" w:cs="Times New Roman"/>
        </w:rPr>
        <w:t>Postępowanie prowadzone jest w trybie podstaw</w:t>
      </w:r>
      <w:r w:rsidR="00565068" w:rsidRPr="00F56098">
        <w:rPr>
          <w:rFonts w:ascii="Times New Roman" w:hAnsi="Times New Roman" w:cs="Times New Roman"/>
        </w:rPr>
        <w:t>owym na podstawie art. 275 pkt 1</w:t>
      </w:r>
      <w:r w:rsidRPr="00F56098">
        <w:rPr>
          <w:rFonts w:ascii="Times New Roman" w:hAnsi="Times New Roman" w:cs="Times New Roman"/>
        </w:rPr>
        <w:t xml:space="preserve"> ustawy z dnia 11 września 2019 r. - Prawo zamówień publicznych (Dz.U. z 20</w:t>
      </w:r>
      <w:r w:rsidR="00C371F7">
        <w:rPr>
          <w:rFonts w:ascii="Times New Roman" w:hAnsi="Times New Roman" w:cs="Times New Roman"/>
        </w:rPr>
        <w:t>2</w:t>
      </w:r>
      <w:r w:rsidRPr="00F56098">
        <w:rPr>
          <w:rFonts w:ascii="Times New Roman" w:hAnsi="Times New Roman" w:cs="Times New Roman"/>
        </w:rPr>
        <w:t>1</w:t>
      </w:r>
      <w:r w:rsidR="00BB4D82" w:rsidRPr="00F56098">
        <w:rPr>
          <w:rFonts w:ascii="Times New Roman" w:hAnsi="Times New Roman" w:cs="Times New Roman"/>
        </w:rPr>
        <w:t xml:space="preserve"> </w:t>
      </w:r>
      <w:r w:rsidRPr="00F56098">
        <w:rPr>
          <w:rFonts w:ascii="Times New Roman" w:hAnsi="Times New Roman" w:cs="Times New Roman"/>
        </w:rPr>
        <w:t>r. poz. 1</w:t>
      </w:r>
      <w:r w:rsidR="00C371F7">
        <w:rPr>
          <w:rFonts w:ascii="Times New Roman" w:hAnsi="Times New Roman" w:cs="Times New Roman"/>
        </w:rPr>
        <w:t>12</w:t>
      </w:r>
      <w:r w:rsidRPr="00F56098">
        <w:rPr>
          <w:rFonts w:ascii="Times New Roman" w:hAnsi="Times New Roman" w:cs="Times New Roman"/>
        </w:rPr>
        <w:t>9 ze zm.)</w:t>
      </w:r>
      <w:r w:rsidR="00BB4D82" w:rsidRPr="00F56098">
        <w:rPr>
          <w:rFonts w:ascii="Times New Roman" w:hAnsi="Times New Roman" w:cs="Times New Roman"/>
        </w:rPr>
        <w:t>, zwanej dalej „PZP” lub „ustawą</w:t>
      </w:r>
      <w:r w:rsidRPr="00F56098">
        <w:rPr>
          <w:rFonts w:ascii="Times New Roman" w:hAnsi="Times New Roman" w:cs="Times New Roman"/>
        </w:rPr>
        <w:t xml:space="preserve"> </w:t>
      </w:r>
      <w:proofErr w:type="spellStart"/>
      <w:r w:rsidRPr="00F56098">
        <w:rPr>
          <w:rFonts w:ascii="Times New Roman" w:hAnsi="Times New Roman" w:cs="Times New Roman"/>
        </w:rPr>
        <w:t>pzp</w:t>
      </w:r>
      <w:proofErr w:type="spellEnd"/>
      <w:r w:rsidRPr="00F56098">
        <w:rPr>
          <w:rFonts w:ascii="Times New Roman" w:hAnsi="Times New Roman" w:cs="Times New Roman"/>
        </w:rPr>
        <w:t xml:space="preserve">” oraz aktów wykonawczych do niej, o wartości zamówienia poniżej progu unijnego. </w:t>
      </w:r>
      <w:bookmarkStart w:id="8" w:name="bookmark3"/>
    </w:p>
    <w:p w14:paraId="783399B2" w14:textId="77777777" w:rsidR="00D831D4" w:rsidRPr="00F56098" w:rsidRDefault="00D831D4" w:rsidP="00305160">
      <w:pPr>
        <w:jc w:val="both"/>
        <w:rPr>
          <w:rFonts w:ascii="Times New Roman" w:hAnsi="Times New Roman" w:cs="Times New Roman"/>
        </w:rPr>
      </w:pPr>
    </w:p>
    <w:p w14:paraId="6E9C302E" w14:textId="77777777" w:rsidR="004E353E" w:rsidRPr="00F56098" w:rsidRDefault="00266E44" w:rsidP="00305160">
      <w:pPr>
        <w:jc w:val="both"/>
        <w:rPr>
          <w:rFonts w:ascii="Times New Roman" w:hAnsi="Times New Roman" w:cs="Times New Roman"/>
          <w:b/>
        </w:rPr>
      </w:pPr>
      <w:r w:rsidRPr="00F56098">
        <w:rPr>
          <w:rFonts w:ascii="Times New Roman" w:hAnsi="Times New Roman" w:cs="Times New Roman"/>
          <w:b/>
        </w:rPr>
        <w:t xml:space="preserve">III. </w:t>
      </w:r>
      <w:r w:rsidR="004E353E" w:rsidRPr="00F56098">
        <w:rPr>
          <w:rFonts w:ascii="Times New Roman" w:hAnsi="Times New Roman" w:cs="Times New Roman"/>
          <w:b/>
        </w:rPr>
        <w:t>Opis przedmiotu zamówienia</w:t>
      </w:r>
      <w:bookmarkEnd w:id="8"/>
    </w:p>
    <w:p w14:paraId="78F151EA" w14:textId="77777777" w:rsidR="00266E44" w:rsidRPr="00F56098" w:rsidRDefault="00266E44" w:rsidP="004E353E">
      <w:pPr>
        <w:rPr>
          <w:rFonts w:ascii="Times New Roman" w:hAnsi="Times New Roman" w:cs="Times New Roman"/>
          <w:b/>
        </w:rPr>
      </w:pPr>
    </w:p>
    <w:p w14:paraId="0B939A89" w14:textId="4F6F10CF" w:rsidR="00E76A27" w:rsidRDefault="00E76A27" w:rsidP="00E76A27">
      <w:pPr>
        <w:pStyle w:val="Standard"/>
        <w:jc w:val="both"/>
        <w:rPr>
          <w:rFonts w:eastAsia="ArialMT" w:cs="ArialMT"/>
          <w:color w:val="000000"/>
          <w:sz w:val="22"/>
          <w:szCs w:val="22"/>
        </w:rPr>
      </w:pPr>
      <w:r>
        <w:rPr>
          <w:rFonts w:eastAsia="ArialMT" w:cs="ArialMT"/>
          <w:color w:val="000000"/>
          <w:sz w:val="22"/>
          <w:szCs w:val="22"/>
        </w:rPr>
        <w:t>1.</w:t>
      </w:r>
      <w:bookmarkStart w:id="9" w:name="_Hlk104804762"/>
      <w:r>
        <w:rPr>
          <w:rFonts w:eastAsia="ArialMT" w:cs="ArialMT"/>
          <w:color w:val="000000"/>
          <w:sz w:val="22"/>
          <w:szCs w:val="22"/>
        </w:rPr>
        <w:t>Przedmiotem zamówienia jest „Przebudowa drogi  w miejscowości</w:t>
      </w:r>
      <w:r w:rsidR="007614F3">
        <w:rPr>
          <w:rFonts w:eastAsia="ArialMT" w:cs="ArialMT"/>
          <w:color w:val="000000"/>
          <w:sz w:val="22"/>
          <w:szCs w:val="22"/>
        </w:rPr>
        <w:t xml:space="preserve"> Dzierzgówek</w:t>
      </w:r>
      <w:r>
        <w:rPr>
          <w:rFonts w:eastAsia="ArialMT" w:cs="ArialMT"/>
          <w:color w:val="000000"/>
          <w:sz w:val="22"/>
          <w:szCs w:val="22"/>
        </w:rPr>
        <w:t xml:space="preserve"> ”.</w:t>
      </w:r>
    </w:p>
    <w:p w14:paraId="2843DCED" w14:textId="0B7C0411" w:rsidR="00F538CE" w:rsidRDefault="00F538CE" w:rsidP="000F456C">
      <w:pPr>
        <w:pStyle w:val="Nagwek"/>
        <w:tabs>
          <w:tab w:val="clear" w:pos="4536"/>
          <w:tab w:val="clear" w:pos="9072"/>
        </w:tabs>
        <w:ind w:left="284" w:hanging="284"/>
      </w:pPr>
      <w:r w:rsidRPr="00F538CE">
        <w:t xml:space="preserve">   </w:t>
      </w:r>
      <w:r>
        <w:t>Droga</w:t>
      </w:r>
      <w:r w:rsidRPr="00F538CE">
        <w:t xml:space="preserve"> przebiega w terenie płaskim,  po obu stronach drogi położone</w:t>
      </w:r>
      <w:r w:rsidR="00272427">
        <w:t xml:space="preserve"> są</w:t>
      </w:r>
      <w:r w:rsidRPr="00F538CE">
        <w:t xml:space="preserve"> gospodarstwa  rolne. Przy drodze znajduje się zwarta zabudowa zagrodowa.</w:t>
      </w:r>
      <w:r>
        <w:t xml:space="preserve">  Istniejącą nawierzchnię stanowi nawierzchnia żwirowa o zmiennej grubości ( od 10 do 15cm). W pobliżu drogi umieszczone są linie energetyczne NN oraz wodociąg śr.80. </w:t>
      </w:r>
    </w:p>
    <w:p w14:paraId="4E7F3CAC" w14:textId="543F11B6" w:rsidR="00F538CE" w:rsidRDefault="00F538CE" w:rsidP="000F456C">
      <w:pPr>
        <w:pStyle w:val="Nagwek"/>
        <w:tabs>
          <w:tab w:val="clear" w:pos="4536"/>
          <w:tab w:val="clear" w:pos="9072"/>
        </w:tabs>
        <w:ind w:left="284" w:hanging="284"/>
      </w:pPr>
      <w:r>
        <w:t xml:space="preserve">     Linie w kilku miejscach przecinają pas drogowy. </w:t>
      </w:r>
    </w:p>
    <w:p w14:paraId="72E4A9A4" w14:textId="5C7341C6" w:rsidR="00F538CE" w:rsidRPr="001E130F" w:rsidRDefault="00F538CE" w:rsidP="001E130F">
      <w:pPr>
        <w:ind w:left="284" w:hanging="284"/>
        <w:rPr>
          <w:rFonts w:ascii="Times New Roman" w:hAnsi="Times New Roman" w:cs="Times New Roman"/>
        </w:rPr>
      </w:pPr>
      <w:r w:rsidRPr="00F538CE">
        <w:rPr>
          <w:rFonts w:ascii="Times New Roman" w:hAnsi="Times New Roman" w:cs="Times New Roman"/>
        </w:rPr>
        <w:t xml:space="preserve">     Projektowana droga w km 0+000 i 0+5</w:t>
      </w:r>
      <w:r w:rsidR="00B212B5">
        <w:rPr>
          <w:rFonts w:ascii="Times New Roman" w:hAnsi="Times New Roman" w:cs="Times New Roman"/>
        </w:rPr>
        <w:t>40</w:t>
      </w:r>
      <w:r w:rsidRPr="00F538CE">
        <w:rPr>
          <w:rFonts w:ascii="Times New Roman" w:hAnsi="Times New Roman" w:cs="Times New Roman"/>
        </w:rPr>
        <w:t>,</w:t>
      </w:r>
      <w:r w:rsidR="00B212B5">
        <w:rPr>
          <w:rFonts w:ascii="Times New Roman" w:hAnsi="Times New Roman" w:cs="Times New Roman"/>
        </w:rPr>
        <w:t>00</w:t>
      </w:r>
      <w:r w:rsidRPr="00F538CE">
        <w:rPr>
          <w:rFonts w:ascii="Times New Roman" w:hAnsi="Times New Roman" w:cs="Times New Roman"/>
        </w:rPr>
        <w:t xml:space="preserve"> krzyżuje się z drogą powiatową  </w:t>
      </w:r>
    </w:p>
    <w:bookmarkEnd w:id="9"/>
    <w:p w14:paraId="1545734B" w14:textId="77777777" w:rsidR="00632F5F" w:rsidRDefault="001E130F" w:rsidP="00632F5F">
      <w:pPr>
        <w:widowControl/>
        <w:numPr>
          <w:ilvl w:val="1"/>
          <w:numId w:val="53"/>
        </w:numPr>
        <w:rPr>
          <w:rFonts w:ascii="Times New Roman" w:hAnsi="Times New Roman" w:cs="Times New Roman"/>
        </w:rPr>
      </w:pPr>
      <w:r w:rsidRPr="001E130F">
        <w:rPr>
          <w:rFonts w:ascii="Times New Roman" w:hAnsi="Times New Roman" w:cs="Times New Roman"/>
        </w:rPr>
        <w:t>2.</w:t>
      </w:r>
      <w:r w:rsidR="00F538CE" w:rsidRPr="001E130F">
        <w:rPr>
          <w:rFonts w:ascii="Times New Roman" w:hAnsi="Times New Roman" w:cs="Times New Roman"/>
        </w:rPr>
        <w:t>Parametry projektowanego odcinka.</w:t>
      </w:r>
    </w:p>
    <w:p w14:paraId="075FE5FC" w14:textId="087EEE63" w:rsidR="00F538CE" w:rsidRPr="00632F5F" w:rsidRDefault="00632F5F" w:rsidP="00632F5F">
      <w:pPr>
        <w:widowControl/>
        <w:ind w:left="284" w:hanging="284"/>
        <w:rPr>
          <w:rFonts w:ascii="Times New Roman" w:hAnsi="Times New Roman" w:cs="Times New Roman"/>
        </w:rPr>
      </w:pPr>
      <w:r>
        <w:rPr>
          <w:rFonts w:ascii="Times New Roman" w:hAnsi="Times New Roman" w:cs="Times New Roman"/>
        </w:rPr>
        <w:t xml:space="preserve">   </w:t>
      </w:r>
      <w:r w:rsidR="00F538CE" w:rsidRPr="00632F5F">
        <w:rPr>
          <w:rFonts w:ascii="Times New Roman" w:hAnsi="Times New Roman" w:cs="Times New Roman"/>
        </w:rPr>
        <w:t xml:space="preserve">Projektowany odcinek stanowi drogę gminną Klasy D, obsługującą lokalny ruch </w:t>
      </w:r>
      <w:r>
        <w:rPr>
          <w:rFonts w:ascii="Times New Roman" w:hAnsi="Times New Roman" w:cs="Times New Roman"/>
        </w:rPr>
        <w:t xml:space="preserve">    </w:t>
      </w:r>
      <w:r w:rsidR="00F538CE" w:rsidRPr="00632F5F">
        <w:rPr>
          <w:rFonts w:ascii="Times New Roman" w:hAnsi="Times New Roman" w:cs="Times New Roman"/>
        </w:rPr>
        <w:t>mieszkańców, stanowiącą dojazd do pól.</w:t>
      </w:r>
    </w:p>
    <w:p w14:paraId="05069DE9" w14:textId="77777777" w:rsidR="00F538CE" w:rsidRPr="00F538CE" w:rsidRDefault="00F538CE" w:rsidP="00F538CE">
      <w:pPr>
        <w:rPr>
          <w:rFonts w:ascii="Times New Roman" w:hAnsi="Times New Roman" w:cs="Times New Roman"/>
        </w:rPr>
      </w:pPr>
      <w:r w:rsidRPr="00F538CE">
        <w:rPr>
          <w:rFonts w:ascii="Times New Roman" w:hAnsi="Times New Roman" w:cs="Times New Roman"/>
        </w:rPr>
        <w:t xml:space="preserve">       Przyjęto następujące parametry drogi:</w:t>
      </w:r>
    </w:p>
    <w:p w14:paraId="69E4B14F" w14:textId="77777777" w:rsidR="00F538CE" w:rsidRPr="00F538CE" w:rsidRDefault="00F538CE" w:rsidP="00F538CE">
      <w:pPr>
        <w:ind w:left="420"/>
        <w:rPr>
          <w:rFonts w:ascii="Times New Roman" w:hAnsi="Times New Roman" w:cs="Times New Roman"/>
        </w:rPr>
      </w:pPr>
      <w:r w:rsidRPr="00F538CE">
        <w:rPr>
          <w:rFonts w:ascii="Times New Roman" w:hAnsi="Times New Roman" w:cs="Times New Roman"/>
        </w:rPr>
        <w:t xml:space="preserve">             -       klasa drogi    - D          </w:t>
      </w:r>
    </w:p>
    <w:p w14:paraId="05731059" w14:textId="77777777" w:rsidR="00F538CE" w:rsidRPr="00F538CE" w:rsidRDefault="00F538CE" w:rsidP="00F538CE">
      <w:pPr>
        <w:widowControl/>
        <w:numPr>
          <w:ilvl w:val="0"/>
          <w:numId w:val="54"/>
        </w:numPr>
        <w:rPr>
          <w:rFonts w:ascii="Times New Roman" w:hAnsi="Times New Roman" w:cs="Times New Roman"/>
        </w:rPr>
      </w:pPr>
      <w:r w:rsidRPr="00F538CE">
        <w:rPr>
          <w:rFonts w:ascii="Times New Roman" w:hAnsi="Times New Roman" w:cs="Times New Roman"/>
        </w:rPr>
        <w:t>prędkość projektowa - 30 km/h</w:t>
      </w:r>
    </w:p>
    <w:p w14:paraId="2A46E858" w14:textId="77777777" w:rsidR="00F538CE" w:rsidRPr="00F538CE" w:rsidRDefault="00F538CE" w:rsidP="00F538CE">
      <w:pPr>
        <w:widowControl/>
        <w:numPr>
          <w:ilvl w:val="0"/>
          <w:numId w:val="54"/>
        </w:numPr>
        <w:rPr>
          <w:rFonts w:ascii="Times New Roman" w:hAnsi="Times New Roman" w:cs="Times New Roman"/>
        </w:rPr>
      </w:pPr>
      <w:r w:rsidRPr="00F538CE">
        <w:rPr>
          <w:rFonts w:ascii="Times New Roman" w:hAnsi="Times New Roman" w:cs="Times New Roman"/>
        </w:rPr>
        <w:t>szerokość pasa ruchu- 5,0 m</w:t>
      </w:r>
    </w:p>
    <w:p w14:paraId="7D4C52C7" w14:textId="77777777" w:rsidR="00F538CE" w:rsidRPr="00F538CE" w:rsidRDefault="00F538CE" w:rsidP="00F538CE">
      <w:pPr>
        <w:widowControl/>
        <w:numPr>
          <w:ilvl w:val="0"/>
          <w:numId w:val="54"/>
        </w:numPr>
        <w:rPr>
          <w:rFonts w:ascii="Times New Roman" w:hAnsi="Times New Roman" w:cs="Times New Roman"/>
        </w:rPr>
      </w:pPr>
      <w:r w:rsidRPr="00F538CE">
        <w:rPr>
          <w:rFonts w:ascii="Times New Roman" w:hAnsi="Times New Roman" w:cs="Times New Roman"/>
        </w:rPr>
        <w:t>liczba pasów ruchu  1</w:t>
      </w:r>
    </w:p>
    <w:p w14:paraId="7410A230" w14:textId="77777777" w:rsidR="00F538CE" w:rsidRPr="00F538CE" w:rsidRDefault="00F538CE" w:rsidP="00F538CE">
      <w:pPr>
        <w:widowControl/>
        <w:numPr>
          <w:ilvl w:val="0"/>
          <w:numId w:val="54"/>
        </w:numPr>
        <w:rPr>
          <w:rFonts w:ascii="Times New Roman" w:hAnsi="Times New Roman" w:cs="Times New Roman"/>
        </w:rPr>
      </w:pPr>
      <w:r w:rsidRPr="00F538CE">
        <w:rPr>
          <w:rFonts w:ascii="Times New Roman" w:hAnsi="Times New Roman" w:cs="Times New Roman"/>
        </w:rPr>
        <w:t xml:space="preserve">pobocza w przekroju szlakowym  2 x 0,75 </w:t>
      </w:r>
    </w:p>
    <w:p w14:paraId="3D2AFC0E" w14:textId="77777777" w:rsidR="00F538CE" w:rsidRPr="00F538CE" w:rsidRDefault="00F538CE" w:rsidP="00F538CE">
      <w:pPr>
        <w:widowControl/>
        <w:numPr>
          <w:ilvl w:val="0"/>
          <w:numId w:val="54"/>
        </w:numPr>
        <w:rPr>
          <w:rFonts w:ascii="Times New Roman" w:hAnsi="Times New Roman" w:cs="Times New Roman"/>
        </w:rPr>
      </w:pPr>
      <w:r w:rsidRPr="00F538CE">
        <w:rPr>
          <w:rFonts w:ascii="Times New Roman" w:hAnsi="Times New Roman" w:cs="Times New Roman"/>
        </w:rPr>
        <w:t>szerokość korony  6,5 m</w:t>
      </w:r>
    </w:p>
    <w:p w14:paraId="35147F3A" w14:textId="77777777" w:rsidR="00F538CE" w:rsidRPr="00F538CE" w:rsidRDefault="00F538CE" w:rsidP="00F538CE">
      <w:pPr>
        <w:widowControl/>
        <w:numPr>
          <w:ilvl w:val="0"/>
          <w:numId w:val="54"/>
        </w:numPr>
        <w:rPr>
          <w:rFonts w:ascii="Times New Roman" w:hAnsi="Times New Roman" w:cs="Times New Roman"/>
        </w:rPr>
      </w:pPr>
      <w:r w:rsidRPr="00F538CE">
        <w:rPr>
          <w:rFonts w:ascii="Times New Roman" w:hAnsi="Times New Roman" w:cs="Times New Roman"/>
        </w:rPr>
        <w:t xml:space="preserve">obciążenie   50 </w:t>
      </w:r>
      <w:proofErr w:type="spellStart"/>
      <w:r w:rsidRPr="00F538CE">
        <w:rPr>
          <w:rFonts w:ascii="Times New Roman" w:hAnsi="Times New Roman" w:cs="Times New Roman"/>
        </w:rPr>
        <w:t>kN</w:t>
      </w:r>
      <w:proofErr w:type="spellEnd"/>
      <w:r w:rsidRPr="00F538CE">
        <w:rPr>
          <w:rFonts w:ascii="Times New Roman" w:hAnsi="Times New Roman" w:cs="Times New Roman"/>
        </w:rPr>
        <w:t>/oś</w:t>
      </w:r>
    </w:p>
    <w:p w14:paraId="5E2DCA32" w14:textId="5BEB22DD" w:rsidR="00272427" w:rsidRPr="00632F5F" w:rsidRDefault="003F0A93" w:rsidP="00632F5F">
      <w:pPr>
        <w:widowControl/>
        <w:numPr>
          <w:ilvl w:val="0"/>
          <w:numId w:val="54"/>
        </w:numPr>
        <w:tabs>
          <w:tab w:val="clear" w:pos="1710"/>
          <w:tab w:val="num" w:pos="1200"/>
        </w:tabs>
        <w:ind w:left="426" w:firstLine="774"/>
        <w:rPr>
          <w:rFonts w:ascii="Times New Roman" w:hAnsi="Times New Roman" w:cs="Times New Roman"/>
        </w:rPr>
      </w:pPr>
      <w:r>
        <w:rPr>
          <w:rFonts w:ascii="Times New Roman" w:hAnsi="Times New Roman" w:cs="Times New Roman"/>
        </w:rPr>
        <w:t xml:space="preserve">     </w:t>
      </w:r>
      <w:r w:rsidR="00F538CE" w:rsidRPr="00F538CE">
        <w:rPr>
          <w:rFonts w:ascii="Times New Roman" w:hAnsi="Times New Roman" w:cs="Times New Roman"/>
        </w:rPr>
        <w:t>nośność 100 kN</w:t>
      </w:r>
      <w:r w:rsidR="00632F5F">
        <w:rPr>
          <w:rFonts w:ascii="Times New Roman" w:hAnsi="Times New Roman" w:cs="Times New Roman"/>
        </w:rPr>
        <w:t xml:space="preserve">                                                                                 </w:t>
      </w:r>
      <w:r w:rsidR="00272427" w:rsidRPr="00632F5F">
        <w:rPr>
          <w:rFonts w:ascii="Times New Roman" w:hAnsi="Times New Roman" w:cs="Times New Roman"/>
        </w:rPr>
        <w:t xml:space="preserve">Projektowana trasa przebiega po trasie istniejącej. </w:t>
      </w:r>
    </w:p>
    <w:p w14:paraId="6EB2F1B8" w14:textId="20B41508" w:rsidR="00272427" w:rsidRPr="00632F5F" w:rsidRDefault="00272427" w:rsidP="00632F5F">
      <w:pPr>
        <w:ind w:left="420"/>
        <w:rPr>
          <w:rFonts w:ascii="Times New Roman" w:hAnsi="Times New Roman" w:cs="Times New Roman"/>
        </w:rPr>
      </w:pPr>
      <w:r w:rsidRPr="000F456C">
        <w:rPr>
          <w:rFonts w:ascii="Times New Roman" w:hAnsi="Times New Roman" w:cs="Times New Roman"/>
        </w:rPr>
        <w:t xml:space="preserve">Konstrukcja nawierzchni jezdni.  </w:t>
      </w:r>
    </w:p>
    <w:p w14:paraId="61F0181A" w14:textId="37979DB6" w:rsidR="00272427" w:rsidRPr="00272427" w:rsidRDefault="00272427" w:rsidP="00272427">
      <w:pPr>
        <w:ind w:left="420"/>
        <w:rPr>
          <w:rFonts w:ascii="Times New Roman" w:hAnsi="Times New Roman" w:cs="Times New Roman"/>
        </w:rPr>
      </w:pPr>
      <w:r w:rsidRPr="00272427">
        <w:rPr>
          <w:rFonts w:ascii="Times New Roman" w:hAnsi="Times New Roman" w:cs="Times New Roman"/>
        </w:rPr>
        <w:t>Do projektowania przyjęto kategorię ruchu KR1. Na podstawie  „Katalogu Typowych Konstrukcji Nawierzchni Podatnych i Półsztywnych” wyd.  GDDK przyjęto:</w:t>
      </w:r>
    </w:p>
    <w:p w14:paraId="52D98BD0" w14:textId="77777777" w:rsidR="00272427" w:rsidRPr="00272427" w:rsidRDefault="00272427" w:rsidP="00272427">
      <w:pPr>
        <w:ind w:left="420"/>
        <w:rPr>
          <w:rFonts w:ascii="Times New Roman" w:hAnsi="Times New Roman" w:cs="Times New Roman"/>
        </w:rPr>
      </w:pPr>
      <w:r w:rsidRPr="00272427">
        <w:rPr>
          <w:rFonts w:ascii="Times New Roman" w:hAnsi="Times New Roman" w:cs="Times New Roman"/>
        </w:rPr>
        <w:t xml:space="preserve">  -  konstrukcja typu A, dla KR1 ( liczba osi oblicz./doba &lt; 12),</w:t>
      </w:r>
    </w:p>
    <w:p w14:paraId="7ED599C1" w14:textId="77777777" w:rsidR="00272427" w:rsidRPr="00272427" w:rsidRDefault="00272427" w:rsidP="00272427">
      <w:pPr>
        <w:ind w:left="420"/>
        <w:rPr>
          <w:rFonts w:ascii="Times New Roman" w:hAnsi="Times New Roman" w:cs="Times New Roman"/>
        </w:rPr>
      </w:pPr>
      <w:r w:rsidRPr="00272427">
        <w:rPr>
          <w:rFonts w:ascii="Times New Roman" w:hAnsi="Times New Roman" w:cs="Times New Roman"/>
        </w:rPr>
        <w:t xml:space="preserve">  - warstwa ścieralna, beton asfaltowy AC 12,8 S 50/70 gr. 5 cm</w:t>
      </w:r>
    </w:p>
    <w:p w14:paraId="6378703B" w14:textId="77777777" w:rsidR="00272427" w:rsidRPr="00272427" w:rsidRDefault="00272427" w:rsidP="00272427">
      <w:pPr>
        <w:ind w:left="420"/>
        <w:rPr>
          <w:rFonts w:ascii="Times New Roman" w:hAnsi="Times New Roman" w:cs="Times New Roman"/>
        </w:rPr>
      </w:pPr>
      <w:r w:rsidRPr="00272427">
        <w:rPr>
          <w:rFonts w:ascii="Times New Roman" w:hAnsi="Times New Roman" w:cs="Times New Roman"/>
        </w:rPr>
        <w:t xml:space="preserve">  - warstwa wiążąca,  beton asfaltowy AC 16 W 50/70 gr. 4 cm</w:t>
      </w:r>
    </w:p>
    <w:p w14:paraId="40A67345" w14:textId="7170750C" w:rsidR="00272427" w:rsidRPr="00272427" w:rsidRDefault="00272427" w:rsidP="00B212B5">
      <w:pPr>
        <w:ind w:left="709" w:hanging="289"/>
        <w:rPr>
          <w:rFonts w:ascii="Times New Roman" w:hAnsi="Times New Roman" w:cs="Times New Roman"/>
        </w:rPr>
      </w:pPr>
      <w:r w:rsidRPr="00272427">
        <w:rPr>
          <w:rFonts w:ascii="Times New Roman" w:hAnsi="Times New Roman" w:cs="Times New Roman"/>
        </w:rPr>
        <w:lastRenderedPageBreak/>
        <w:t xml:space="preserve">  - warstwa wzmacniająca podbudowę z kruszywa  łamanego, stabilizowanego </w:t>
      </w:r>
      <w:r w:rsidR="00B212B5">
        <w:rPr>
          <w:rFonts w:ascii="Times New Roman" w:hAnsi="Times New Roman" w:cs="Times New Roman"/>
        </w:rPr>
        <w:t xml:space="preserve">   </w:t>
      </w:r>
      <w:r w:rsidRPr="00272427">
        <w:rPr>
          <w:rFonts w:ascii="Times New Roman" w:hAnsi="Times New Roman" w:cs="Times New Roman"/>
        </w:rPr>
        <w:t>mechanicznie 0/31,5 gr.10 cm.</w:t>
      </w:r>
    </w:p>
    <w:p w14:paraId="4CA105D7" w14:textId="77777777" w:rsidR="00272427" w:rsidRPr="00272427" w:rsidRDefault="00272427" w:rsidP="00272427">
      <w:pPr>
        <w:ind w:left="420"/>
        <w:rPr>
          <w:rFonts w:ascii="Times New Roman" w:hAnsi="Times New Roman" w:cs="Times New Roman"/>
        </w:rPr>
      </w:pPr>
      <w:r w:rsidRPr="00272427">
        <w:rPr>
          <w:rFonts w:ascii="Times New Roman" w:hAnsi="Times New Roman" w:cs="Times New Roman"/>
        </w:rPr>
        <w:t xml:space="preserve">Na odcinkach , na których możliwe jest zalewanie posesji przewidziano ustawienie krawężnika drogowego 30x15. Umożliwi to skierowanie strumienia wody opadowej </w:t>
      </w:r>
    </w:p>
    <w:p w14:paraId="7C1D3A44" w14:textId="5282CCF0" w:rsidR="00272427" w:rsidRPr="00272427" w:rsidRDefault="00272427" w:rsidP="00632F5F">
      <w:pPr>
        <w:ind w:left="420"/>
        <w:rPr>
          <w:rFonts w:ascii="Times New Roman" w:hAnsi="Times New Roman" w:cs="Times New Roman"/>
        </w:rPr>
      </w:pPr>
      <w:r w:rsidRPr="00272427">
        <w:rPr>
          <w:rFonts w:ascii="Times New Roman" w:hAnsi="Times New Roman" w:cs="Times New Roman"/>
        </w:rPr>
        <w:t>do miejsc spustowych.</w:t>
      </w:r>
    </w:p>
    <w:p w14:paraId="387A9DD7" w14:textId="51683B11" w:rsidR="001E130F" w:rsidRDefault="00272427" w:rsidP="001E130F">
      <w:pPr>
        <w:widowControl/>
        <w:ind w:left="420"/>
        <w:rPr>
          <w:rFonts w:ascii="Times New Roman" w:hAnsi="Times New Roman" w:cs="Times New Roman"/>
        </w:rPr>
      </w:pPr>
      <w:r w:rsidRPr="001E130F">
        <w:rPr>
          <w:rFonts w:ascii="Times New Roman" w:hAnsi="Times New Roman" w:cs="Times New Roman"/>
        </w:rPr>
        <w:t>O</w:t>
      </w:r>
      <w:r w:rsidR="00632F5F">
        <w:rPr>
          <w:rFonts w:ascii="Times New Roman" w:hAnsi="Times New Roman" w:cs="Times New Roman"/>
        </w:rPr>
        <w:t>dwodnienie</w:t>
      </w:r>
      <w:r w:rsidRPr="001E130F">
        <w:rPr>
          <w:rFonts w:ascii="Times New Roman" w:hAnsi="Times New Roman" w:cs="Times New Roman"/>
        </w:rPr>
        <w:t xml:space="preserve">.  </w:t>
      </w:r>
    </w:p>
    <w:p w14:paraId="58A6632B" w14:textId="1B9672FB" w:rsidR="00272427" w:rsidRPr="001E130F" w:rsidRDefault="00272427" w:rsidP="001E130F">
      <w:pPr>
        <w:widowControl/>
        <w:ind w:left="420"/>
        <w:rPr>
          <w:rFonts w:ascii="Times New Roman" w:hAnsi="Times New Roman" w:cs="Times New Roman"/>
        </w:rPr>
      </w:pPr>
      <w:r w:rsidRPr="001E130F">
        <w:rPr>
          <w:rFonts w:ascii="Times New Roman" w:hAnsi="Times New Roman" w:cs="Times New Roman"/>
        </w:rPr>
        <w:t xml:space="preserve">W celu odwodnienia drogi należy dokonać wznowienia rowów do gł. 0,4m. </w:t>
      </w:r>
    </w:p>
    <w:p w14:paraId="51BA2A5F" w14:textId="4FB4D966" w:rsidR="001E130F" w:rsidRDefault="00632F5F" w:rsidP="00632F5F">
      <w:pPr>
        <w:ind w:left="426" w:hanging="426"/>
        <w:rPr>
          <w:rFonts w:ascii="Times New Roman" w:hAnsi="Times New Roman" w:cs="Times New Roman"/>
        </w:rPr>
      </w:pPr>
      <w:r>
        <w:rPr>
          <w:rFonts w:ascii="Times New Roman" w:hAnsi="Times New Roman" w:cs="Times New Roman"/>
        </w:rPr>
        <w:t xml:space="preserve">       </w:t>
      </w:r>
      <w:r w:rsidR="00272427" w:rsidRPr="001E130F">
        <w:rPr>
          <w:rFonts w:ascii="Times New Roman" w:hAnsi="Times New Roman" w:cs="Times New Roman"/>
        </w:rPr>
        <w:t xml:space="preserve">Spadki rowów są zgodne ze spadkami niwelety. Wody opadowe będą odprowadzone </w:t>
      </w:r>
      <w:r w:rsidR="001E130F">
        <w:rPr>
          <w:rFonts w:ascii="Times New Roman" w:hAnsi="Times New Roman" w:cs="Times New Roman"/>
        </w:rPr>
        <w:t xml:space="preserve">    </w:t>
      </w:r>
      <w:r>
        <w:rPr>
          <w:rFonts w:ascii="Times New Roman" w:hAnsi="Times New Roman" w:cs="Times New Roman"/>
        </w:rPr>
        <w:t xml:space="preserve">     </w:t>
      </w:r>
      <w:r w:rsidR="00272427" w:rsidRPr="001E130F">
        <w:rPr>
          <w:rFonts w:ascii="Times New Roman" w:hAnsi="Times New Roman" w:cs="Times New Roman"/>
        </w:rPr>
        <w:t xml:space="preserve">do  </w:t>
      </w:r>
      <w:r w:rsidR="00272427" w:rsidRPr="00272427">
        <w:rPr>
          <w:rFonts w:ascii="Times New Roman" w:hAnsi="Times New Roman" w:cs="Times New Roman"/>
        </w:rPr>
        <w:t>istniejących cieków. Rowy będą pełniły również rolę zbiorników infiltracyjnych ora</w:t>
      </w:r>
      <w:r w:rsidR="001E130F">
        <w:rPr>
          <w:rFonts w:ascii="Times New Roman" w:hAnsi="Times New Roman" w:cs="Times New Roman"/>
        </w:rPr>
        <w:t>z</w:t>
      </w:r>
      <w:r w:rsidR="00272427" w:rsidRPr="00272427">
        <w:rPr>
          <w:rFonts w:ascii="Times New Roman" w:hAnsi="Times New Roman" w:cs="Times New Roman"/>
        </w:rPr>
        <w:t xml:space="preserve"> odparowujących. </w:t>
      </w:r>
    </w:p>
    <w:p w14:paraId="155FBEA9" w14:textId="0E07865C" w:rsidR="00E76A27" w:rsidRPr="00E76A27" w:rsidRDefault="00E76A27" w:rsidP="001E130F">
      <w:pPr>
        <w:ind w:left="567"/>
        <w:rPr>
          <w:rFonts w:ascii="Times New Roman" w:hAnsi="Times New Roman" w:cs="Times New Roman"/>
        </w:rPr>
      </w:pPr>
      <w:r w:rsidRPr="00E76A27">
        <w:rPr>
          <w:rFonts w:ascii="Times New Roman" w:hAnsi="Times New Roman" w:cs="Times New Roman"/>
        </w:rPr>
        <w:t>Zieleń:  W obrębie inwestycji nie występują drzewa i krzewy przewidziane do wycinki.</w:t>
      </w:r>
    </w:p>
    <w:p w14:paraId="152212B8" w14:textId="3FCB30F4" w:rsidR="00E76A27" w:rsidRPr="00E76A27" w:rsidRDefault="00E76A27" w:rsidP="00E76A27">
      <w:pPr>
        <w:rPr>
          <w:rFonts w:ascii="Times New Roman" w:hAnsi="Times New Roman" w:cs="Times New Roman"/>
        </w:rPr>
      </w:pPr>
      <w:r w:rsidRPr="00E76A27">
        <w:rPr>
          <w:rFonts w:ascii="Times New Roman" w:hAnsi="Times New Roman" w:cs="Times New Roman"/>
        </w:rPr>
        <w:t>3</w:t>
      </w:r>
      <w:r>
        <w:rPr>
          <w:rFonts w:ascii="Times New Roman" w:hAnsi="Times New Roman" w:cs="Times New Roman"/>
        </w:rPr>
        <w:t>.</w:t>
      </w:r>
      <w:r w:rsidRPr="00E76A27">
        <w:rPr>
          <w:rFonts w:ascii="Times New Roman" w:hAnsi="Times New Roman" w:cs="Times New Roman"/>
        </w:rPr>
        <w:t xml:space="preserve">  Wspólny Słownik Zamówień CPV:    </w:t>
      </w:r>
    </w:p>
    <w:p w14:paraId="5734CE98" w14:textId="77777777" w:rsidR="00E76A27" w:rsidRPr="00E76A27" w:rsidRDefault="00E76A27" w:rsidP="00E76A27">
      <w:pPr>
        <w:ind w:left="1701" w:hanging="1701"/>
        <w:rPr>
          <w:rFonts w:ascii="Times New Roman" w:hAnsi="Times New Roman" w:cs="Times New Roman"/>
          <w:lang w:val="de-DE"/>
        </w:rPr>
      </w:pPr>
      <w:r w:rsidRPr="00E76A27">
        <w:rPr>
          <w:rFonts w:ascii="Times New Roman" w:hAnsi="Times New Roman" w:cs="Times New Roman"/>
        </w:rPr>
        <w:t xml:space="preserve">     45000000-7 Roboty budowlane </w:t>
      </w:r>
    </w:p>
    <w:p w14:paraId="1FE68E70"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45100000-8 Przygotowanie terenu pod budowę </w:t>
      </w:r>
    </w:p>
    <w:p w14:paraId="6AF323C5"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45110000-1 Roboty w zakresie burzenia i rozbiórki obiektów budowlanych; roboty ziemne</w:t>
      </w:r>
    </w:p>
    <w:p w14:paraId="0CB0288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45111000-8 Roboty w zakresie burzenia, roboty ziemne </w:t>
      </w:r>
    </w:p>
    <w:p w14:paraId="5D10063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45112000-5 Roboty w zakresie usuwania gleby </w:t>
      </w:r>
    </w:p>
    <w:p w14:paraId="4ACBE5F1"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45200000-9 Roboty budowlane w zakresie wznoszenia kompletnych obiektów budowlanych lub ich części oraz roboty w zakresie inżynierii lądowej i wodnej </w:t>
      </w:r>
    </w:p>
    <w:p w14:paraId="0B412698" w14:textId="77777777" w:rsidR="00E76A27" w:rsidRPr="00E76A27" w:rsidRDefault="00E76A27" w:rsidP="00E76A27">
      <w:pPr>
        <w:ind w:left="993" w:hanging="993"/>
        <w:rPr>
          <w:rFonts w:ascii="Times New Roman" w:hAnsi="Times New Roman" w:cs="Times New Roman"/>
        </w:rPr>
      </w:pPr>
      <w:r w:rsidRPr="00E76A27">
        <w:rPr>
          <w:rFonts w:ascii="Times New Roman" w:hAnsi="Times New Roman" w:cs="Times New Roman"/>
        </w:rPr>
        <w:t xml:space="preserve">     45230000-8 Roboty budowlane w zakresie budowy rurociągów, linii komunikacyjnych i elektroenergetycznych, autostrad, dróg, lotnisk i kolei; wyrównywanie terenu </w:t>
      </w:r>
    </w:p>
    <w:p w14:paraId="146BE5C1" w14:textId="335DC15C" w:rsidR="008A09B9" w:rsidRPr="00931110" w:rsidRDefault="00E76A27" w:rsidP="00F305CC">
      <w:pPr>
        <w:ind w:left="993" w:hanging="993"/>
        <w:rPr>
          <w:rFonts w:ascii="Times New Roman" w:hAnsi="Times New Roman" w:cs="Times New Roman"/>
        </w:rPr>
      </w:pPr>
      <w:r w:rsidRPr="00E76A27">
        <w:rPr>
          <w:rFonts w:ascii="Times New Roman" w:hAnsi="Times New Roman" w:cs="Times New Roman"/>
        </w:rPr>
        <w:t xml:space="preserve">     45233000-9 Roboty w zakresie konstruowania, fundamentowania oraz wykonywania nawierzchni autostrad, dróg.</w:t>
      </w:r>
    </w:p>
    <w:p w14:paraId="05C9BDE1" w14:textId="4466977D" w:rsidR="00012170" w:rsidRPr="00DE7EDE" w:rsidRDefault="00012170" w:rsidP="00DE7EDE">
      <w:pPr>
        <w:ind w:left="284" w:hanging="284"/>
        <w:jc w:val="both"/>
        <w:rPr>
          <w:rFonts w:ascii="Times New Roman" w:hAnsi="Times New Roman" w:cs="Times New Roman"/>
        </w:rPr>
      </w:pPr>
      <w:r w:rsidRPr="00012170">
        <w:rPr>
          <w:rFonts w:ascii="Times New Roman" w:hAnsi="Times New Roman" w:cs="Times New Roman"/>
        </w:rPr>
        <w:t>4</w:t>
      </w:r>
      <w:r w:rsidR="008A09B9" w:rsidRPr="00012170">
        <w:rPr>
          <w:rFonts w:ascii="Times New Roman" w:hAnsi="Times New Roman" w:cs="Times New Roman"/>
        </w:rPr>
        <w:t xml:space="preserve">. </w:t>
      </w:r>
      <w:r w:rsidR="004E353E" w:rsidRPr="00012170">
        <w:rPr>
          <w:rFonts w:ascii="Times New Roman" w:hAnsi="Times New Roman" w:cs="Times New Roman"/>
        </w:rPr>
        <w:t>Zamawiający wymaga, aby okres  gwarancji  na roboty stanowiące przedmi</w:t>
      </w:r>
      <w:r w:rsidR="008A09B9" w:rsidRPr="00012170">
        <w:rPr>
          <w:rFonts w:ascii="Times New Roman" w:hAnsi="Times New Roman" w:cs="Times New Roman"/>
        </w:rPr>
        <w:t xml:space="preserve">ot zamówienia wynosił   </w:t>
      </w:r>
      <w:r w:rsidR="004E353E" w:rsidRPr="00012170">
        <w:rPr>
          <w:rFonts w:ascii="Times New Roman" w:hAnsi="Times New Roman" w:cs="Times New Roman"/>
        </w:rPr>
        <w:t>nie krócej  niż  36 miesięcy  licząc od daty odbioru wykonanych robót. Okres gwarancji oprócz ceny jes</w:t>
      </w:r>
      <w:r w:rsidR="0054438F" w:rsidRPr="00012170">
        <w:rPr>
          <w:rFonts w:ascii="Times New Roman" w:hAnsi="Times New Roman" w:cs="Times New Roman"/>
        </w:rPr>
        <w:t>t jednym z kryteriów</w:t>
      </w:r>
      <w:r w:rsidR="004E353E" w:rsidRPr="00012170">
        <w:rPr>
          <w:rFonts w:ascii="Times New Roman" w:hAnsi="Times New Roman" w:cs="Times New Roman"/>
        </w:rPr>
        <w:t xml:space="preserve"> oceny ofert.</w:t>
      </w:r>
    </w:p>
    <w:p w14:paraId="0AF83209" w14:textId="2ECE7BF0" w:rsidR="00012170" w:rsidRPr="00012170" w:rsidRDefault="00012170" w:rsidP="00DE7EDE">
      <w:pPr>
        <w:ind w:left="284" w:hanging="284"/>
        <w:jc w:val="both"/>
        <w:rPr>
          <w:rFonts w:ascii="Times New Roman" w:hAnsi="Times New Roman" w:cs="Times New Roman"/>
        </w:rPr>
      </w:pPr>
      <w:r w:rsidRPr="00012170">
        <w:rPr>
          <w:rFonts w:ascii="Times New Roman" w:hAnsi="Times New Roman" w:cs="Times New Roman"/>
        </w:rPr>
        <w:t>5</w:t>
      </w:r>
      <w:r w:rsidR="008A09B9" w:rsidRPr="00012170">
        <w:rPr>
          <w:rFonts w:ascii="Times New Roman" w:hAnsi="Times New Roman" w:cs="Times New Roman"/>
        </w:rPr>
        <w:t xml:space="preserve">. </w:t>
      </w:r>
      <w:r w:rsidR="004E353E" w:rsidRPr="00012170">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427584BF" w:rsidR="00012170" w:rsidRPr="004E353E" w:rsidRDefault="00012170" w:rsidP="00DE7EDE">
      <w:pPr>
        <w:ind w:left="284" w:hanging="284"/>
        <w:jc w:val="both"/>
      </w:pPr>
      <w:r w:rsidRPr="00012170">
        <w:rPr>
          <w:rFonts w:ascii="Times New Roman" w:hAnsi="Times New Roman" w:cs="Times New Roman"/>
        </w:rPr>
        <w:t>6</w:t>
      </w:r>
      <w:r w:rsidR="008A09B9" w:rsidRPr="00012170">
        <w:rPr>
          <w:rFonts w:ascii="Times New Roman" w:hAnsi="Times New Roman" w:cs="Times New Roman"/>
        </w:rPr>
        <w:t xml:space="preserve">. </w:t>
      </w:r>
      <w:r w:rsidR="004E353E" w:rsidRPr="00012170">
        <w:rPr>
          <w:rFonts w:ascii="Times New Roman" w:hAnsi="Times New Roman" w:cs="Times New Roman"/>
        </w:rPr>
        <w:t>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w:t>
      </w:r>
      <w:r w:rsidR="004E353E" w:rsidRPr="004E353E">
        <w:t xml:space="preserve">. </w:t>
      </w:r>
    </w:p>
    <w:p w14:paraId="7034B634" w14:textId="18B8478E" w:rsidR="004E353E" w:rsidRPr="00012170" w:rsidRDefault="00012170" w:rsidP="00012170">
      <w:pPr>
        <w:ind w:left="142" w:hanging="142"/>
        <w:rPr>
          <w:rFonts w:ascii="Times New Roman" w:hAnsi="Times New Roman" w:cs="Times New Roman"/>
        </w:rPr>
      </w:pPr>
      <w:r w:rsidRPr="00012170">
        <w:rPr>
          <w:rFonts w:ascii="Times New Roman" w:hAnsi="Times New Roman" w:cs="Times New Roman"/>
        </w:rPr>
        <w:t>7</w:t>
      </w:r>
      <w:r w:rsidR="008A09B9" w:rsidRPr="00012170">
        <w:rPr>
          <w:rFonts w:ascii="Times New Roman" w:hAnsi="Times New Roman" w:cs="Times New Roman"/>
        </w:rPr>
        <w:t xml:space="preserve">. </w:t>
      </w:r>
      <w:r w:rsidR="004E353E" w:rsidRPr="00012170">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012170">
        <w:rPr>
          <w:rFonts w:ascii="Times New Roman" w:hAnsi="Times New Roman" w:cs="Times New Roman"/>
        </w:rPr>
        <w:t>.</w:t>
      </w:r>
    </w:p>
    <w:p w14:paraId="313ECBCC" w14:textId="143B1CE7" w:rsidR="00DF6464" w:rsidRPr="00012170" w:rsidRDefault="00012170" w:rsidP="00FC1C49">
      <w:pPr>
        <w:tabs>
          <w:tab w:val="left" w:pos="397"/>
        </w:tabs>
        <w:spacing w:line="317" w:lineRule="exact"/>
        <w:ind w:left="284" w:hanging="284"/>
        <w:jc w:val="both"/>
        <w:rPr>
          <w:rFonts w:ascii="Times New Roman" w:hAnsi="Times New Roman" w:cs="Times New Roman"/>
        </w:rPr>
      </w:pPr>
      <w:r w:rsidRPr="00012170">
        <w:rPr>
          <w:rFonts w:ascii="Times New Roman" w:hAnsi="Times New Roman" w:cs="Times New Roman"/>
          <w:lang w:bidi="ar-SA"/>
        </w:rPr>
        <w:t>8</w:t>
      </w:r>
      <w:r w:rsidR="008A09B9" w:rsidRPr="00012170">
        <w:rPr>
          <w:rFonts w:ascii="Times New Roman" w:hAnsi="Times New Roman" w:cs="Times New Roman"/>
          <w:lang w:bidi="ar-SA"/>
        </w:rPr>
        <w:t xml:space="preserve">. </w:t>
      </w:r>
      <w:r w:rsidR="00DF6464" w:rsidRPr="00012170">
        <w:rPr>
          <w:rFonts w:ascii="Times New Roman" w:hAnsi="Times New Roman" w:cs="Times New Roman"/>
        </w:rPr>
        <w:t>Wymagania w zakresie zatrudnienia na podstawie stosunku pracy w okolicznościach, o których mowa w art. 95 PZP:</w:t>
      </w:r>
    </w:p>
    <w:p w14:paraId="511D21F5" w14:textId="56FC9F3C"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Zamawiający wymaga zatrudnienia przez Wykonawcę lub Podwykonawcę na podstawie stosunku pracy osób wykonujących czynności w zakresie realizacji zamówienia</w:t>
      </w:r>
      <w:r w:rsidR="00C67416">
        <w:rPr>
          <w:rFonts w:ascii="Times New Roman" w:hAnsi="Times New Roman" w:cs="Times New Roman"/>
        </w:rPr>
        <w:t>:</w:t>
      </w:r>
    </w:p>
    <w:p w14:paraId="5DAED6FA" w14:textId="0716CF9F" w:rsidR="00C67416" w:rsidRDefault="00C67416" w:rsidP="00C67416">
      <w:pPr>
        <w:pStyle w:val="Standard"/>
        <w:ind w:left="993" w:hanging="993"/>
        <w:jc w:val="both"/>
        <w:rPr>
          <w:rFonts w:eastAsia="ArialMT" w:cs="ArialMT"/>
          <w:color w:val="000000"/>
        </w:rPr>
      </w:pPr>
      <w:r>
        <w:rPr>
          <w:rFonts w:eastAsia="ArialMT" w:cs="ArialMT"/>
          <w:color w:val="000000"/>
        </w:rPr>
        <w:t xml:space="preserve">               a) roboty związane z obsługą urządzeń, maszyn i sprzętu budowlanego</w:t>
      </w:r>
      <w:r w:rsidR="002E6012">
        <w:rPr>
          <w:rFonts w:eastAsia="ArialMT" w:cs="ArialMT"/>
          <w:color w:val="000000"/>
        </w:rPr>
        <w:t xml:space="preserve"> (</w:t>
      </w:r>
      <w:r w:rsidR="00F70627">
        <w:rPr>
          <w:rFonts w:eastAsia="ArialMT" w:cs="ArialMT"/>
          <w:color w:val="000000"/>
        </w:rPr>
        <w:t>tj.</w:t>
      </w:r>
      <w:r w:rsidR="002E6012">
        <w:rPr>
          <w:rFonts w:eastAsia="ArialMT" w:cs="ArialMT"/>
          <w:color w:val="000000"/>
        </w:rPr>
        <w:t xml:space="preserve"> operator koparki, układarki masy</w:t>
      </w:r>
      <w:r>
        <w:rPr>
          <w:rFonts w:eastAsia="ArialMT" w:cs="ArialMT"/>
          <w:color w:val="000000"/>
        </w:rPr>
        <w:t>,</w:t>
      </w:r>
      <w:r w:rsidR="002E6012">
        <w:rPr>
          <w:rFonts w:eastAsia="ArialMT" w:cs="ArialMT"/>
          <w:color w:val="000000"/>
        </w:rPr>
        <w:t xml:space="preserve"> w</w:t>
      </w:r>
      <w:r w:rsidR="00F70627">
        <w:rPr>
          <w:rFonts w:eastAsia="ArialMT" w:cs="ArialMT"/>
          <w:color w:val="000000"/>
        </w:rPr>
        <w:t>a</w:t>
      </w:r>
      <w:r w:rsidR="002E6012">
        <w:rPr>
          <w:rFonts w:eastAsia="ArialMT" w:cs="ArialMT"/>
          <w:color w:val="000000"/>
        </w:rPr>
        <w:t>lc</w:t>
      </w:r>
      <w:r w:rsidR="00F70627">
        <w:rPr>
          <w:rFonts w:eastAsia="ArialMT" w:cs="ArialMT"/>
          <w:color w:val="000000"/>
        </w:rPr>
        <w:t>a itp.)</w:t>
      </w:r>
    </w:p>
    <w:p w14:paraId="177A28D0" w14:textId="67949C41" w:rsidR="00C67416" w:rsidRDefault="00C67416" w:rsidP="00C67416">
      <w:pPr>
        <w:pStyle w:val="Standard"/>
        <w:ind w:left="993" w:hanging="993"/>
        <w:jc w:val="both"/>
      </w:pPr>
      <w:r>
        <w:rPr>
          <w:rFonts w:eastAsia="ArialMT" w:cs="ArialMT"/>
          <w:color w:val="000000"/>
        </w:rPr>
        <w:lastRenderedPageBreak/>
        <w:t xml:space="preserve">               b) wykonywanie pozostałych prac budowlanych niezbędnych do realizacji przedmiotu zamówienia, zgodnie z dokumentacją projektową i specyfikacjami technicznymi wykonania i odbioru robót przez cały okres wykonywania tych czynności w ramach zamówienia.</w:t>
      </w:r>
    </w:p>
    <w:p w14:paraId="65AC8D77" w14:textId="2BC9B6A9"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012170">
        <w:rPr>
          <w:rFonts w:ascii="Times New Roman" w:hAnsi="Times New Roman" w:cs="Times New Roman"/>
        </w:rPr>
        <w:t>ze umowy stanowiącym załącznik N</w:t>
      </w:r>
      <w:r w:rsidRPr="00012170">
        <w:rPr>
          <w:rFonts w:ascii="Times New Roman" w:hAnsi="Times New Roman" w:cs="Times New Roman"/>
        </w:rPr>
        <w:t>r 3 do SWZ.</w:t>
      </w:r>
    </w:p>
    <w:p w14:paraId="74714B02" w14:textId="696FF87F" w:rsidR="00C1494F"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9. Przed złożeniem oferty Wykonawca jest zobowiązany do zapoznania się z opisem  przedmiotu zamówienia. Wykryte niezgodności, niejasności powinien zgłosić Zamawiający.</w:t>
      </w:r>
    </w:p>
    <w:p w14:paraId="079D1494" w14:textId="0D256D57" w:rsidR="00C1494F" w:rsidRPr="00012170"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Pr>
          <w:rFonts w:ascii="Times New Roman" w:hAnsi="Times New Roman" w:cs="Times New Roman"/>
        </w:rPr>
        <w:t>ą</w:t>
      </w:r>
      <w:r>
        <w:rPr>
          <w:rFonts w:ascii="Times New Roman" w:hAnsi="Times New Roman" w:cs="Times New Roman"/>
        </w:rPr>
        <w:t>cego.</w:t>
      </w:r>
    </w:p>
    <w:p w14:paraId="27BC09CA" w14:textId="77777777" w:rsidR="00A35119" w:rsidRDefault="00A35119" w:rsidP="00A35119"/>
    <w:p w14:paraId="73D05203" w14:textId="77777777" w:rsidR="00A35119" w:rsidRPr="00012170" w:rsidRDefault="00A35119" w:rsidP="00A35119">
      <w:pPr>
        <w:rPr>
          <w:rFonts w:ascii="Times New Roman" w:hAnsi="Times New Roman" w:cs="Times New Roman"/>
          <w:b/>
        </w:rPr>
      </w:pPr>
      <w:r w:rsidRPr="00012170">
        <w:rPr>
          <w:rFonts w:ascii="Times New Roman" w:hAnsi="Times New Roman" w:cs="Times New Roman"/>
          <w:b/>
        </w:rPr>
        <w:t>IV. Termin wykonania zamówienia</w:t>
      </w:r>
    </w:p>
    <w:p w14:paraId="19E72FCF" w14:textId="48CEB288" w:rsidR="004E353E" w:rsidRDefault="004E353E" w:rsidP="004E353E">
      <w:pPr>
        <w:rPr>
          <w:rFonts w:ascii="Times New Roman" w:hAnsi="Times New Roman" w:cs="Times New Roman"/>
        </w:rPr>
      </w:pPr>
    </w:p>
    <w:p w14:paraId="3CA3EA0B" w14:textId="77777777" w:rsidR="00A45A8D" w:rsidRPr="00012170" w:rsidRDefault="00A45A8D" w:rsidP="004E353E">
      <w:pPr>
        <w:rPr>
          <w:rFonts w:ascii="Times New Roman" w:hAnsi="Times New Roman" w:cs="Times New Roman"/>
        </w:rPr>
      </w:pPr>
    </w:p>
    <w:p w14:paraId="0D197751" w14:textId="08A17D4F" w:rsidR="00A35119" w:rsidRPr="00A45A8D" w:rsidRDefault="00DB73C9" w:rsidP="00DB73C9">
      <w:pPr>
        <w:pStyle w:val="Tekstpodstawowywcity2"/>
        <w:spacing w:line="240" w:lineRule="auto"/>
        <w:ind w:left="0"/>
        <w:rPr>
          <w:rFonts w:eastAsia="Arial Unicode MS"/>
          <w:color w:val="00B0F0"/>
        </w:rPr>
      </w:pPr>
      <w:r w:rsidRPr="00012170">
        <w:rPr>
          <w:rFonts w:eastAsia="Arial Unicode MS"/>
        </w:rPr>
        <w:t>Wykonanie robót budo</w:t>
      </w:r>
      <w:r w:rsidR="00EB5313" w:rsidRPr="00012170">
        <w:rPr>
          <w:rFonts w:eastAsia="Arial Unicode MS"/>
        </w:rPr>
        <w:t xml:space="preserve">wlanych –  </w:t>
      </w:r>
      <w:r w:rsidR="003A776E" w:rsidRPr="003A776E">
        <w:rPr>
          <w:rFonts w:eastAsia="Arial Unicode MS"/>
          <w:b/>
          <w:bCs/>
        </w:rPr>
        <w:t>2 miesiące od dnia podpisania umowy</w:t>
      </w:r>
      <w:r w:rsidR="003A776E" w:rsidRPr="003B33A7">
        <w:rPr>
          <w:rFonts w:eastAsia="Arial Unicode MS"/>
          <w:b/>
          <w:bCs/>
        </w:rPr>
        <w:t xml:space="preserve"> </w:t>
      </w:r>
    </w:p>
    <w:p w14:paraId="25030B76" w14:textId="77777777" w:rsidR="003373B2" w:rsidRDefault="003373B2" w:rsidP="003373B2">
      <w:pPr>
        <w:rPr>
          <w:color w:val="auto"/>
          <w:lang w:bidi="ar-SA"/>
        </w:rPr>
      </w:pPr>
    </w:p>
    <w:p w14:paraId="00DB67B7" w14:textId="77777777" w:rsidR="003373B2" w:rsidRPr="00AA76FD" w:rsidRDefault="003373B2" w:rsidP="003373B2">
      <w:pPr>
        <w:rPr>
          <w:rFonts w:ascii="Times New Roman" w:hAnsi="Times New Roman" w:cs="Times New Roman"/>
          <w:b/>
        </w:rPr>
      </w:pPr>
      <w:r w:rsidRPr="00AA76FD">
        <w:rPr>
          <w:rFonts w:ascii="Times New Roman" w:hAnsi="Times New Roman" w:cs="Times New Roman"/>
          <w:b/>
          <w:color w:val="auto"/>
          <w:lang w:bidi="ar-SA"/>
        </w:rPr>
        <w:t xml:space="preserve">V. </w:t>
      </w:r>
      <w:r w:rsidRPr="00AA76FD">
        <w:rPr>
          <w:rFonts w:ascii="Times New Roman" w:hAnsi="Times New Roman" w:cs="Times New Roman"/>
          <w:b/>
        </w:rPr>
        <w:t>Wskazanie osób uprawnionych do komunikowania się z wykonawcami</w:t>
      </w:r>
    </w:p>
    <w:p w14:paraId="7C2693A5" w14:textId="77777777" w:rsidR="003373B2" w:rsidRPr="00AA76FD" w:rsidRDefault="003373B2" w:rsidP="003373B2">
      <w:pPr>
        <w:rPr>
          <w:rFonts w:ascii="Times New Roman" w:hAnsi="Times New Roman" w:cs="Times New Roman"/>
        </w:rPr>
      </w:pPr>
    </w:p>
    <w:p w14:paraId="6EFB1BAC" w14:textId="77777777" w:rsidR="003373B2" w:rsidRPr="00AA76FD" w:rsidRDefault="003373B2" w:rsidP="003373B2">
      <w:pPr>
        <w:rPr>
          <w:rFonts w:ascii="Times New Roman" w:hAnsi="Times New Roman" w:cs="Times New Roman"/>
        </w:rPr>
      </w:pPr>
      <w:r w:rsidRPr="00AA76FD">
        <w:rPr>
          <w:rFonts w:ascii="Times New Roman" w:hAnsi="Times New Roman" w:cs="Times New Roman"/>
        </w:rPr>
        <w:t>Osobami upraw</w:t>
      </w:r>
      <w:r w:rsidR="00CC6DBE" w:rsidRPr="00AA76FD">
        <w:rPr>
          <w:rFonts w:ascii="Times New Roman" w:hAnsi="Times New Roman" w:cs="Times New Roman"/>
        </w:rPr>
        <w:t>nionymi do komunikowania się z W</w:t>
      </w:r>
      <w:r w:rsidRPr="00AA76FD">
        <w:rPr>
          <w:rFonts w:ascii="Times New Roman" w:hAnsi="Times New Roman" w:cs="Times New Roman"/>
        </w:rPr>
        <w:t>ykonawcami są:</w:t>
      </w:r>
    </w:p>
    <w:p w14:paraId="32618F18" w14:textId="5CDC8630"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Wójt Gminy Pan </w:t>
      </w:r>
      <w:r w:rsidR="00012170" w:rsidRPr="00AA76FD">
        <w:rPr>
          <w:rFonts w:ascii="Times New Roman" w:hAnsi="Times New Roman" w:cs="Times New Roman"/>
          <w:color w:val="auto"/>
          <w:szCs w:val="20"/>
          <w:lang w:bidi="ar-SA"/>
        </w:rPr>
        <w:t>Rafał Kuciński</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w:t>
      </w:r>
      <w:r w:rsidR="00012170" w:rsidRPr="00AA76FD">
        <w:rPr>
          <w:rFonts w:ascii="Times New Roman" w:hAnsi="Times New Roman" w:cs="Times New Roman"/>
          <w:color w:val="auto"/>
          <w:szCs w:val="20"/>
          <w:lang w:bidi="ar-SA"/>
        </w:rPr>
        <w:t>3 3</w:t>
      </w:r>
      <w:r w:rsidRPr="00AA76FD">
        <w:rPr>
          <w:rFonts w:ascii="Times New Roman" w:hAnsi="Times New Roman" w:cs="Times New Roman"/>
          <w:color w:val="auto"/>
          <w:szCs w:val="20"/>
          <w:lang w:bidi="ar-SA"/>
        </w:rPr>
        <w:t>0</w:t>
      </w:r>
      <w:r w:rsidR="00012170" w:rsidRP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12</w:t>
      </w:r>
    </w:p>
    <w:p w14:paraId="63BB5E10" w14:textId="126D5B65"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 Inspektor UG Pan </w:t>
      </w:r>
      <w:r w:rsidR="00012170" w:rsidRPr="00AA76FD">
        <w:rPr>
          <w:rFonts w:ascii="Times New Roman" w:hAnsi="Times New Roman" w:cs="Times New Roman"/>
          <w:color w:val="auto"/>
          <w:szCs w:val="20"/>
          <w:lang w:bidi="ar-SA"/>
        </w:rPr>
        <w:t>Józef Florczak</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653</w:t>
      </w:r>
      <w:r w:rsidR="00AA76FD">
        <w:rPr>
          <w:rFonts w:ascii="Times New Roman" w:hAnsi="Times New Roman" w:cs="Times New Roman"/>
          <w:color w:val="auto"/>
          <w:szCs w:val="20"/>
          <w:lang w:bidi="ar-SA"/>
        </w:rPr>
        <w:t xml:space="preserve"> 32 39</w:t>
      </w:r>
    </w:p>
    <w:p w14:paraId="303BA612" w14:textId="77777777" w:rsidR="00AA76FD" w:rsidRDefault="00AA76FD" w:rsidP="00406E45">
      <w:pPr>
        <w:rPr>
          <w:b/>
        </w:rPr>
      </w:pPr>
    </w:p>
    <w:p w14:paraId="7B218015" w14:textId="0857ED6A" w:rsidR="00406E45" w:rsidRPr="00AA76FD" w:rsidRDefault="00406E45" w:rsidP="00406E45">
      <w:pPr>
        <w:rPr>
          <w:rFonts w:ascii="Times New Roman" w:hAnsi="Times New Roman" w:cs="Times New Roman"/>
          <w:b/>
        </w:rPr>
      </w:pPr>
      <w:r w:rsidRPr="00AA76FD">
        <w:rPr>
          <w:rFonts w:ascii="Times New Roman" w:hAnsi="Times New Roman" w:cs="Times New Roman"/>
          <w:b/>
        </w:rPr>
        <w:t>VI. Informacja o warunkach udziału w postępowaniu</w:t>
      </w:r>
    </w:p>
    <w:p w14:paraId="4F3B9B1E" w14:textId="77777777" w:rsidR="00406E45" w:rsidRPr="00AA76FD" w:rsidRDefault="00406E45" w:rsidP="00406E45">
      <w:pPr>
        <w:rPr>
          <w:rFonts w:ascii="Times New Roman" w:hAnsi="Times New Roman" w:cs="Times New Roman"/>
          <w:b/>
        </w:rPr>
      </w:pPr>
    </w:p>
    <w:p w14:paraId="3CBAA08B" w14:textId="77777777" w:rsidR="00406E45" w:rsidRPr="00AA76FD" w:rsidRDefault="00406E45" w:rsidP="008B0A06">
      <w:pPr>
        <w:jc w:val="both"/>
        <w:rPr>
          <w:rFonts w:ascii="Times New Roman" w:hAnsi="Times New Roman" w:cs="Times New Roman"/>
        </w:rPr>
      </w:pPr>
      <w:r w:rsidRPr="00AA76FD">
        <w:rPr>
          <w:rFonts w:ascii="Times New Roman" w:hAnsi="Times New Roman" w:cs="Times New Roman"/>
        </w:rPr>
        <w:t xml:space="preserve">1. </w:t>
      </w:r>
      <w:bookmarkStart w:id="10" w:name="_Hlk104805409"/>
      <w:r w:rsidRPr="00AA76FD">
        <w:rPr>
          <w:rFonts w:ascii="Times New Roman" w:hAnsi="Times New Roman" w:cs="Times New Roman"/>
        </w:rPr>
        <w:t>O udzielenie zamówienia mogą ubiegać się Wykonawcy, którzy:</w:t>
      </w:r>
    </w:p>
    <w:p w14:paraId="5EADDBBF" w14:textId="79452E26" w:rsidR="00406E45" w:rsidRPr="00AA76FD" w:rsidRDefault="00AA76FD" w:rsidP="00AA76FD">
      <w:pPr>
        <w:ind w:left="284" w:hanging="284"/>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nie podlegają wykluczeniu;</w:t>
      </w:r>
    </w:p>
    <w:p w14:paraId="4ED413C4" w14:textId="1A5420A6" w:rsidR="004E353E" w:rsidRPr="00AA76FD" w:rsidRDefault="00AA76FD" w:rsidP="008B0A06">
      <w:pPr>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spełniają warunki udziału w postępowaniu.</w:t>
      </w:r>
    </w:p>
    <w:p w14:paraId="390716D4" w14:textId="3455E58F" w:rsidR="00406E45" w:rsidRPr="00AA76FD" w:rsidRDefault="00406E45" w:rsidP="00AA76FD">
      <w:pPr>
        <w:ind w:left="284" w:hanging="284"/>
        <w:jc w:val="both"/>
        <w:rPr>
          <w:rFonts w:ascii="Times New Roman" w:hAnsi="Times New Roman" w:cs="Times New Roman"/>
        </w:rPr>
      </w:pPr>
      <w:r w:rsidRPr="00AA76FD">
        <w:rPr>
          <w:rFonts w:ascii="Times New Roman" w:hAnsi="Times New Roman" w:cs="Times New Roman"/>
        </w:rPr>
        <w:t xml:space="preserve">2. Zamawiający wymaga wykazania przez wykonawcę spełnienia warunków określonych w </w:t>
      </w:r>
      <w:r w:rsidR="00AA76FD">
        <w:rPr>
          <w:rFonts w:ascii="Times New Roman" w:hAnsi="Times New Roman" w:cs="Times New Roman"/>
        </w:rPr>
        <w:t xml:space="preserve">  </w:t>
      </w:r>
      <w:r w:rsidRPr="00AA76FD">
        <w:rPr>
          <w:rFonts w:ascii="Times New Roman" w:hAnsi="Times New Roman" w:cs="Times New Roman"/>
        </w:rPr>
        <w:t>art. 112 ust.2 PZP dotyczących:</w:t>
      </w:r>
    </w:p>
    <w:p w14:paraId="15E2C1C0" w14:textId="1FB44AD2" w:rsidR="00AA76FD" w:rsidRDefault="00AA76FD" w:rsidP="00AA76FD">
      <w:pPr>
        <w:widowControl/>
        <w:autoSpaceDE w:val="0"/>
        <w:autoSpaceDN w:val="0"/>
        <w:adjustRightInd w:val="0"/>
        <w:ind w:left="284" w:hanging="284"/>
        <w:jc w:val="both"/>
        <w:rPr>
          <w:rFonts w:ascii="Times New Roman" w:hAnsi="Times New Roman" w:cs="Times New Roman"/>
          <w:iCs/>
          <w:color w:val="auto"/>
          <w:lang w:bidi="ar-SA"/>
        </w:rPr>
      </w:pPr>
      <w:r w:rsidRPr="00AA76FD">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1</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uprawnień do</w:t>
      </w:r>
      <w:r>
        <w:rPr>
          <w:rFonts w:ascii="Times New Roman" w:hAnsi="Times New Roman" w:cs="Times New Roman"/>
          <w:iCs/>
          <w:color w:val="auto"/>
          <w:lang w:bidi="ar-SA"/>
        </w:rPr>
        <w:t xml:space="preserve"> występowania w obrocie gospodarczym i</w:t>
      </w:r>
      <w:r w:rsidR="008B0A06" w:rsidRPr="00AA76FD">
        <w:rPr>
          <w:rFonts w:ascii="Times New Roman" w:hAnsi="Times New Roman" w:cs="Times New Roman"/>
          <w:iCs/>
          <w:color w:val="auto"/>
          <w:lang w:bidi="ar-SA"/>
        </w:rPr>
        <w:t xml:space="preserve"> prowadzenia określonej działalności</w:t>
      </w:r>
      <w:r>
        <w:rPr>
          <w:rFonts w:ascii="Times New Roman" w:hAnsi="Times New Roman" w:cs="Times New Roman"/>
          <w:iCs/>
          <w:color w:val="auto"/>
          <w:lang w:bidi="ar-SA"/>
        </w:rPr>
        <w:t xml:space="preserve"> gospodarczej lub</w:t>
      </w:r>
      <w:r w:rsidR="008B0A06" w:rsidRPr="00AA76FD">
        <w:rPr>
          <w:rFonts w:ascii="Times New Roman" w:hAnsi="Times New Roman" w:cs="Times New Roman"/>
          <w:iCs/>
          <w:color w:val="auto"/>
          <w:lang w:bidi="ar-SA"/>
        </w:rPr>
        <w:t xml:space="preserve"> zawodowej, o ile wynika to z odrębnych przepisów</w:t>
      </w:r>
      <w:r>
        <w:rPr>
          <w:rFonts w:ascii="Times New Roman" w:hAnsi="Times New Roman" w:cs="Times New Roman"/>
          <w:iCs/>
          <w:color w:val="auto"/>
          <w:lang w:bidi="ar-SA"/>
        </w:rPr>
        <w:t>;</w:t>
      </w:r>
    </w:p>
    <w:p w14:paraId="60038793" w14:textId="0643C135" w:rsidR="008B0A06" w:rsidRPr="00AA76FD" w:rsidRDefault="00AA76FD" w:rsidP="00AA76FD">
      <w:pPr>
        <w:widowControl/>
        <w:autoSpaceDE w:val="0"/>
        <w:autoSpaceDN w:val="0"/>
        <w:adjustRightInd w:val="0"/>
        <w:ind w:left="284" w:hanging="284"/>
        <w:jc w:val="both"/>
        <w:rPr>
          <w:rFonts w:ascii="Times New Roman" w:hAnsi="Times New Roman" w:cs="Times New Roman"/>
          <w:bCs/>
          <w:color w:val="auto"/>
          <w:lang w:bidi="ar-SA"/>
        </w:rPr>
      </w:pPr>
      <w:r>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 xml:space="preserve"> </w:t>
      </w:r>
      <w:r w:rsidR="008B0A06" w:rsidRPr="00AA76FD">
        <w:rPr>
          <w:rFonts w:ascii="Times New Roman" w:hAnsi="Times New Roman" w:cs="Times New Roman"/>
          <w:b/>
          <w:bCs/>
          <w:color w:val="auto"/>
          <w:lang w:bidi="ar-SA"/>
        </w:rPr>
        <w:t xml:space="preserve">– </w:t>
      </w:r>
      <w:r w:rsidR="008B0A06" w:rsidRPr="00AA76FD">
        <w:rPr>
          <w:rFonts w:ascii="Times New Roman" w:hAnsi="Times New Roman" w:cs="Times New Roman"/>
          <w:bCs/>
          <w:color w:val="auto"/>
          <w:lang w:bidi="ar-SA"/>
        </w:rPr>
        <w:t>Zamawiający nie wyznacza szczegółowego warunku w tym zakresie;</w:t>
      </w:r>
    </w:p>
    <w:p w14:paraId="0274F3F7" w14:textId="4031EE12" w:rsidR="008B0A06" w:rsidRPr="00AA76FD" w:rsidRDefault="00AA76FD" w:rsidP="008B0A06">
      <w:pPr>
        <w:widowControl/>
        <w:autoSpaceDE w:val="0"/>
        <w:autoSpaceDN w:val="0"/>
        <w:adjustRightInd w:val="0"/>
        <w:jc w:val="both"/>
        <w:rPr>
          <w:rFonts w:ascii="Times New Roman" w:hAnsi="Times New Roman" w:cs="Times New Roman"/>
          <w:bCs/>
          <w:color w:val="auto"/>
          <w:lang w:bidi="ar-SA"/>
        </w:rPr>
      </w:pPr>
      <w:r>
        <w:rPr>
          <w:iCs/>
          <w:color w:val="auto"/>
          <w:lang w:bidi="ar-SA"/>
        </w:rPr>
        <w:t xml:space="preserve">  </w:t>
      </w:r>
      <w:r w:rsidR="008B0A06" w:rsidRPr="00AA76FD">
        <w:rPr>
          <w:rFonts w:ascii="Times New Roman" w:hAnsi="Times New Roman" w:cs="Times New Roman"/>
          <w:iCs/>
          <w:color w:val="auto"/>
          <w:lang w:bidi="ar-SA"/>
        </w:rPr>
        <w:t>2</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sytuacji finansowej lub ekonomicznej</w:t>
      </w:r>
      <w:r w:rsidR="008B0A06" w:rsidRPr="00AA76FD">
        <w:rPr>
          <w:rFonts w:ascii="Times New Roman" w:hAnsi="Times New Roman" w:cs="Times New Roman"/>
          <w:bCs/>
          <w:color w:val="auto"/>
          <w:lang w:bidi="ar-SA"/>
        </w:rPr>
        <w:t>:</w:t>
      </w:r>
    </w:p>
    <w:p w14:paraId="5BBFEAE0" w14:textId="7033EF5A" w:rsidR="008B0A06" w:rsidRPr="00AA76FD" w:rsidRDefault="00AA76FD" w:rsidP="00140310">
      <w:pPr>
        <w:widowControl/>
        <w:ind w:left="284" w:hanging="284"/>
        <w:jc w:val="both"/>
        <w:rPr>
          <w:rFonts w:ascii="Times New Roman" w:hAnsi="Times New Roman" w:cs="Times New Roman"/>
          <w:color w:val="auto"/>
          <w:lang w:bidi="ar-SA"/>
        </w:rPr>
      </w:pPr>
      <w:r>
        <w:rPr>
          <w:rFonts w:ascii="Times New Roman" w:hAnsi="Times New Roman" w:cs="Times New Roman"/>
          <w:lang w:bidi="ar-SA"/>
        </w:rPr>
        <w:t xml:space="preserve">    </w:t>
      </w:r>
      <w:r w:rsidR="008B0A06" w:rsidRPr="00AA76FD">
        <w:rPr>
          <w:rFonts w:ascii="Times New Roman" w:hAnsi="Times New Roman" w:cs="Times New Roman"/>
          <w:lang w:bidi="ar-SA"/>
        </w:rPr>
        <w:t xml:space="preserve">Warunek zostanie uznany za spełniony jeśli  Wykonawca wykaże,  że jest ubezpieczony od odpowiedzialności cywilnej w zakresie prowadzonej </w:t>
      </w:r>
      <w:r w:rsidR="008B0A06" w:rsidRPr="00AA76FD">
        <w:rPr>
          <w:rFonts w:ascii="Times New Roman" w:hAnsi="Times New Roman" w:cs="Times New Roman"/>
          <w:color w:val="auto"/>
          <w:lang w:bidi="ar-SA"/>
        </w:rPr>
        <w:t xml:space="preserve">działalności związanej z przedmiotem zamówienia </w:t>
      </w:r>
      <w:r w:rsidR="008B0A06" w:rsidRPr="00AA76FD">
        <w:rPr>
          <w:rFonts w:ascii="Times New Roman" w:hAnsi="Times New Roman" w:cs="Times New Roman"/>
          <w:lang w:bidi="ar-SA"/>
        </w:rPr>
        <w:t xml:space="preserve">na kwotę co najmniej </w:t>
      </w:r>
      <w:r w:rsidR="008B0A06" w:rsidRPr="00AA76FD">
        <w:rPr>
          <w:rFonts w:ascii="Times New Roman" w:hAnsi="Times New Roman" w:cs="Times New Roman"/>
          <w:color w:val="auto"/>
          <w:lang w:bidi="ar-SA"/>
        </w:rPr>
        <w:t>5</w:t>
      </w:r>
      <w:r w:rsidR="002A0796">
        <w:rPr>
          <w:rFonts w:ascii="Times New Roman" w:hAnsi="Times New Roman" w:cs="Times New Roman"/>
          <w:color w:val="auto"/>
          <w:lang w:bidi="ar-SA"/>
        </w:rPr>
        <w:t>0</w:t>
      </w:r>
      <w:r w:rsidR="008B0A06" w:rsidRPr="00AA76FD">
        <w:rPr>
          <w:rFonts w:ascii="Times New Roman" w:hAnsi="Times New Roman" w:cs="Times New Roman"/>
          <w:color w:val="auto"/>
          <w:lang w:bidi="ar-SA"/>
        </w:rPr>
        <w:t xml:space="preserve">0 000,00 zł, </w:t>
      </w:r>
    </w:p>
    <w:p w14:paraId="6CA26A4B" w14:textId="13D4FC07" w:rsidR="008B0A06" w:rsidRPr="00845F0E" w:rsidRDefault="008B0A06" w:rsidP="00140310">
      <w:pPr>
        <w:widowControl/>
        <w:autoSpaceDE w:val="0"/>
        <w:autoSpaceDN w:val="0"/>
        <w:adjustRightInd w:val="0"/>
        <w:jc w:val="both"/>
        <w:rPr>
          <w:rFonts w:ascii="Times New Roman" w:hAnsi="Times New Roman" w:cs="Times New Roman"/>
          <w:bCs/>
          <w:color w:val="auto"/>
          <w:lang w:bidi="ar-SA"/>
        </w:rPr>
      </w:pPr>
      <w:r w:rsidRPr="00845F0E">
        <w:rPr>
          <w:rFonts w:ascii="Times New Roman" w:hAnsi="Times New Roman" w:cs="Times New Roman"/>
          <w:iCs/>
          <w:color w:val="auto"/>
          <w:lang w:bidi="ar-SA"/>
        </w:rPr>
        <w:t>3</w:t>
      </w:r>
      <w:r w:rsidR="00160F15">
        <w:rPr>
          <w:rFonts w:ascii="Times New Roman" w:hAnsi="Times New Roman" w:cs="Times New Roman"/>
          <w:iCs/>
          <w:color w:val="auto"/>
          <w:lang w:bidi="ar-SA"/>
        </w:rPr>
        <w:t>)</w:t>
      </w:r>
      <w:r w:rsidRPr="00845F0E">
        <w:rPr>
          <w:rFonts w:ascii="Times New Roman" w:hAnsi="Times New Roman" w:cs="Times New Roman"/>
          <w:iCs/>
          <w:color w:val="auto"/>
          <w:lang w:bidi="ar-SA"/>
        </w:rPr>
        <w:t xml:space="preserve"> zdolności technicznej i zawodowej</w:t>
      </w:r>
      <w:r w:rsidRPr="00845F0E">
        <w:rPr>
          <w:rFonts w:ascii="Times New Roman" w:hAnsi="Times New Roman" w:cs="Times New Roman"/>
          <w:bCs/>
          <w:color w:val="auto"/>
          <w:lang w:bidi="ar-SA"/>
        </w:rPr>
        <w:t>:</w:t>
      </w:r>
    </w:p>
    <w:p w14:paraId="2DD4A4B3" w14:textId="1E144CDB" w:rsidR="008B0A06" w:rsidRPr="00845F0E" w:rsidRDefault="00845F0E" w:rsidP="00140310">
      <w:pPr>
        <w:widowControl/>
        <w:ind w:left="284" w:hanging="284"/>
        <w:jc w:val="both"/>
        <w:rPr>
          <w:rFonts w:ascii="Times New Roman" w:hAnsi="Times New Roman" w:cs="Times New Roman"/>
          <w:lang w:bidi="ar-SA"/>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 xml:space="preserve">a) </w:t>
      </w:r>
      <w:r w:rsidR="008B0A06" w:rsidRPr="00845F0E">
        <w:rPr>
          <w:rFonts w:ascii="Times New Roman" w:hAnsi="Times New Roman" w:cs="Times New Roman"/>
          <w:lang w:bidi="ar-SA"/>
        </w:rPr>
        <w:t xml:space="preserve">Warunek zostanie uznany za spełniony jeśli  </w:t>
      </w:r>
      <w:r w:rsidR="008B0A06" w:rsidRPr="00845F0E">
        <w:rPr>
          <w:rFonts w:ascii="Times New Roman" w:hAnsi="Times New Roman" w:cs="Times New Roman"/>
          <w:color w:val="auto"/>
          <w:lang w:bidi="ar-SA"/>
        </w:rPr>
        <w:t xml:space="preserve">Wykonawca wykaże, że </w:t>
      </w:r>
      <w:r w:rsidR="008B0A06" w:rsidRPr="00845F0E">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drogowe, polegającego na  wykonaniu robót </w:t>
      </w:r>
      <w:r w:rsidR="008B0A06" w:rsidRPr="00845F0E">
        <w:rPr>
          <w:rFonts w:ascii="Times New Roman" w:hAnsi="Times New Roman" w:cs="Times New Roman"/>
          <w:color w:val="auto"/>
          <w:lang w:bidi="ar-SA"/>
        </w:rPr>
        <w:t xml:space="preserve">budowlanych o charakterze i trudności </w:t>
      </w:r>
      <w:r w:rsidR="008B0A06" w:rsidRPr="00845F0E">
        <w:rPr>
          <w:rFonts w:ascii="Times New Roman" w:hAnsi="Times New Roman" w:cs="Times New Roman"/>
          <w:color w:val="auto"/>
          <w:lang w:bidi="ar-SA"/>
        </w:rPr>
        <w:lastRenderedPageBreak/>
        <w:t xml:space="preserve">wykonania takim samym jak zamówione roboty </w:t>
      </w:r>
      <w:r w:rsidR="008B0A06" w:rsidRPr="00845F0E">
        <w:rPr>
          <w:rFonts w:ascii="Times New Roman" w:hAnsi="Times New Roman" w:cs="Times New Roman"/>
          <w:lang w:bidi="ar-SA"/>
        </w:rPr>
        <w:t xml:space="preserve">o wartości </w:t>
      </w:r>
      <w:r w:rsidR="008B0A06" w:rsidRPr="00845F0E">
        <w:rPr>
          <w:rFonts w:ascii="Times New Roman" w:hAnsi="Times New Roman" w:cs="Times New Roman"/>
          <w:color w:val="auto"/>
          <w:lang w:bidi="ar-SA"/>
        </w:rPr>
        <w:t xml:space="preserve">co najmniej  </w:t>
      </w:r>
      <w:r w:rsidRPr="00845F0E">
        <w:rPr>
          <w:rFonts w:ascii="Times New Roman" w:hAnsi="Times New Roman" w:cs="Times New Roman"/>
          <w:color w:val="auto"/>
          <w:lang w:bidi="ar-SA"/>
        </w:rPr>
        <w:t>3</w:t>
      </w:r>
      <w:r w:rsidR="008B0A06" w:rsidRPr="00845F0E">
        <w:rPr>
          <w:rFonts w:ascii="Times New Roman" w:hAnsi="Times New Roman" w:cs="Times New Roman"/>
          <w:color w:val="auto"/>
          <w:lang w:bidi="ar-SA"/>
        </w:rPr>
        <w:t>00.000,00 zł  brutto,</w:t>
      </w:r>
    </w:p>
    <w:p w14:paraId="30D7D9F1" w14:textId="21313934" w:rsidR="008B0A06" w:rsidRPr="00140310" w:rsidRDefault="00845F0E" w:rsidP="00140310">
      <w:pPr>
        <w:widowControl/>
        <w:autoSpaceDE w:val="0"/>
        <w:autoSpaceDN w:val="0"/>
        <w:adjustRightInd w:val="0"/>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podać  rodzaj, wartość, daty, miejsce wykonania, podmioty, na rzecz których roboty te zostały wykonane, z załączeniem dowodów określających czy te roboty budowlane zostały wykonane należycie, w szczególności informacje o tym czy roboty zostały wykonane zgodnie z przepisami prawa budowlanego i prawidłowo ukończone;</w:t>
      </w:r>
    </w:p>
    <w:p w14:paraId="63D0CC3D" w14:textId="64860062"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b) </w:t>
      </w:r>
      <w:r w:rsidR="008B0A06" w:rsidRPr="00845F0E">
        <w:rPr>
          <w:rFonts w:ascii="Times New Roman" w:hAnsi="Times New Roman" w:cs="Times New Roman"/>
          <w:lang w:bidi="ar-SA"/>
        </w:rPr>
        <w:t>Warunek zostanie uznany za spełniony jeśli</w:t>
      </w:r>
      <w:r w:rsidR="008B0A06" w:rsidRPr="00845F0E">
        <w:rPr>
          <w:rFonts w:ascii="Times New Roman" w:hAnsi="Times New Roman" w:cs="Times New Roman"/>
          <w:color w:val="auto"/>
          <w:lang w:bidi="ar-SA"/>
        </w:rPr>
        <w:t xml:space="preserve"> Wykonawca wykaże, że dysponuje co najmniej:</w:t>
      </w:r>
    </w:p>
    <w:p w14:paraId="5C382A42" w14:textId="02FE6B8C" w:rsidR="008B0A06" w:rsidRPr="00845F0E" w:rsidRDefault="00845F0E" w:rsidP="00845F0E">
      <w:pPr>
        <w:widowControl/>
        <w:ind w:left="284" w:hanging="284"/>
        <w:jc w:val="both"/>
        <w:rPr>
          <w:rFonts w:ascii="Times New Roman" w:hAnsi="Times New Roman" w:cs="Times New Roman"/>
          <w:b/>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osobą pełniącą funkcję kierownika budowy, która posiada uprawnienia  do kierowania robotami budowlanymi  w specjalności  drogowej</w:t>
      </w:r>
      <w:r w:rsidR="008B0A06" w:rsidRPr="00845F0E">
        <w:rPr>
          <w:rFonts w:ascii="Times New Roman" w:hAnsi="Times New Roman" w:cs="Times New Roman"/>
          <w:b/>
          <w:color w:val="auto"/>
          <w:lang w:bidi="ar-SA"/>
        </w:rPr>
        <w:t xml:space="preserve">, </w:t>
      </w:r>
      <w:r w:rsidR="008B0A06" w:rsidRPr="00845F0E">
        <w:rPr>
          <w:rFonts w:ascii="Times New Roman" w:hAnsi="Times New Roman" w:cs="Times New Roman"/>
          <w:color w:val="auto"/>
          <w:lang w:bidi="ar-SA"/>
        </w:rPr>
        <w:t xml:space="preserve">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tych osób. </w:t>
      </w:r>
    </w:p>
    <w:p w14:paraId="71BA079B" w14:textId="1C0A5606"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008B0A06" w:rsidRPr="00845F0E">
          <w:rPr>
            <w:rFonts w:ascii="Times New Roman" w:hAnsi="Times New Roman" w:cs="Times New Roman"/>
            <w:color w:val="auto"/>
            <w:lang w:bidi="ar-SA"/>
          </w:rPr>
          <w:t>12 a</w:t>
        </w:r>
      </w:smartTag>
      <w:r w:rsidR="008B0A06" w:rsidRPr="00845F0E">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2018 r.,  poz. 2272). </w:t>
      </w:r>
    </w:p>
    <w:p w14:paraId="08C2B927" w14:textId="4FA8D8B0"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33BCF8A7" w:rsidR="008B0A06" w:rsidRPr="00845F0E" w:rsidRDefault="00845F0E" w:rsidP="00845F0E">
      <w:pPr>
        <w:ind w:left="284" w:hanging="284"/>
        <w:rPr>
          <w:rFonts w:ascii="Times New Roman" w:hAnsi="Times New Roman" w:cs="Times New Roman"/>
          <w:color w:val="auto"/>
          <w:kern w:val="1"/>
          <w:lang w:eastAsia="hi-IN" w:bidi="hi-IN"/>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W</w:t>
      </w:r>
      <w:r w:rsidR="008B0A06" w:rsidRPr="00845F0E">
        <w:rPr>
          <w:rFonts w:ascii="Times New Roman" w:hAnsi="Times New Roman" w:cs="Times New Roman"/>
          <w:lang w:bidi="ar-SA"/>
        </w:rPr>
        <w:t xml:space="preserve"> przypadku Wykonawców wspólnie ubiegających się o udzielenie zamówienia</w:t>
      </w:r>
      <w:r w:rsidR="008B0A06" w:rsidRPr="00845F0E">
        <w:rPr>
          <w:rFonts w:ascii="Times New Roman" w:hAnsi="Times New Roman" w:cs="Times New Roman"/>
          <w:color w:val="auto"/>
          <w:kern w:val="1"/>
          <w:lang w:eastAsia="hi-IN" w:bidi="hi-IN"/>
        </w:rPr>
        <w:t xml:space="preserve"> </w:t>
      </w:r>
      <w:r w:rsidR="00551219" w:rsidRPr="00845F0E">
        <w:rPr>
          <w:rFonts w:ascii="Times New Roman" w:hAnsi="Times New Roman" w:cs="Times New Roman"/>
          <w:color w:val="auto"/>
          <w:kern w:val="1"/>
          <w:lang w:eastAsia="hi-IN" w:bidi="hi-IN"/>
        </w:rPr>
        <w:t>warunki</w:t>
      </w:r>
      <w:r w:rsidR="00551219" w:rsidRPr="00845F0E">
        <w:rPr>
          <w:rFonts w:ascii="Times New Roman" w:hAnsi="Times New Roman" w:cs="Times New Roman"/>
        </w:rPr>
        <w:t xml:space="preserve"> </w:t>
      </w:r>
      <w:r w:rsidR="008B0A06" w:rsidRPr="00845F0E">
        <w:rPr>
          <w:rFonts w:ascii="Times New Roman" w:hAnsi="Times New Roman" w:cs="Times New Roman"/>
          <w:color w:val="auto"/>
          <w:kern w:val="1"/>
          <w:lang w:eastAsia="hi-IN" w:bidi="hi-IN"/>
        </w:rPr>
        <w:t xml:space="preserve">z </w:t>
      </w:r>
      <w:proofErr w:type="spellStart"/>
      <w:r w:rsidR="008B0A06" w:rsidRPr="00845F0E">
        <w:rPr>
          <w:rFonts w:ascii="Times New Roman" w:hAnsi="Times New Roman" w:cs="Times New Roman"/>
          <w:color w:val="auto"/>
          <w:kern w:val="1"/>
          <w:lang w:eastAsia="hi-IN" w:bidi="hi-IN"/>
        </w:rPr>
        <w:t>ppkt</w:t>
      </w:r>
      <w:proofErr w:type="spellEnd"/>
      <w:r w:rsidR="008B0A06" w:rsidRPr="00845F0E">
        <w:rPr>
          <w:rFonts w:ascii="Times New Roman" w:hAnsi="Times New Roman" w:cs="Times New Roman"/>
          <w:color w:val="auto"/>
          <w:kern w:val="1"/>
          <w:lang w:eastAsia="hi-IN" w:bidi="hi-IN"/>
        </w:rPr>
        <w:t xml:space="preserve">. 1)-3) mogą być spełnione </w:t>
      </w:r>
      <w:r w:rsidR="008B0A06" w:rsidRPr="00C97C15">
        <w:rPr>
          <w:rFonts w:ascii="Times New Roman" w:hAnsi="Times New Roman" w:cs="Times New Roman"/>
          <w:color w:val="auto"/>
          <w:kern w:val="1"/>
          <w:lang w:eastAsia="hi-IN" w:bidi="hi-IN"/>
        </w:rPr>
        <w:t xml:space="preserve">łącznie </w:t>
      </w:r>
      <w:r w:rsidR="008B0A06" w:rsidRPr="00845F0E">
        <w:rPr>
          <w:rFonts w:ascii="Times New Roman" w:hAnsi="Times New Roman" w:cs="Times New Roman"/>
          <w:color w:val="auto"/>
          <w:kern w:val="1"/>
          <w:lang w:eastAsia="hi-IN" w:bidi="hi-IN"/>
        </w:rPr>
        <w:t>przez składających wspólną ofertę</w:t>
      </w:r>
      <w:bookmarkEnd w:id="10"/>
      <w:r w:rsidR="008B0A06" w:rsidRPr="00845F0E">
        <w:rPr>
          <w:rFonts w:ascii="Times New Roman" w:hAnsi="Times New Roman" w:cs="Times New Roman"/>
          <w:color w:val="auto"/>
          <w:kern w:val="1"/>
          <w:lang w:eastAsia="hi-IN" w:bidi="hi-IN"/>
        </w:rPr>
        <w:t>.</w:t>
      </w:r>
    </w:p>
    <w:p w14:paraId="5AF3D783" w14:textId="77777777" w:rsidR="00551219" w:rsidRPr="008B0A06" w:rsidRDefault="00551219" w:rsidP="00551219"/>
    <w:p w14:paraId="579F917C" w14:textId="77777777" w:rsidR="00551219" w:rsidRPr="00845F0E" w:rsidRDefault="00551219" w:rsidP="00551219">
      <w:pPr>
        <w:rPr>
          <w:rFonts w:ascii="Times New Roman" w:hAnsi="Times New Roman" w:cs="Times New Roman"/>
          <w:b/>
        </w:rPr>
      </w:pPr>
      <w:r w:rsidRPr="00845F0E">
        <w:rPr>
          <w:rFonts w:ascii="Times New Roman" w:hAnsi="Times New Roman" w:cs="Times New Roman"/>
          <w:b/>
        </w:rPr>
        <w:t>VII. Podstawy wykluczenia wykonawcy z postępowania</w:t>
      </w:r>
    </w:p>
    <w:p w14:paraId="1F9D142C" w14:textId="77777777" w:rsidR="00551219" w:rsidRDefault="00551219" w:rsidP="00551219">
      <w:pPr>
        <w:jc w:val="both"/>
      </w:pPr>
    </w:p>
    <w:p w14:paraId="681B9275" w14:textId="77777777" w:rsidR="00551219" w:rsidRPr="00866FF2" w:rsidRDefault="00551219" w:rsidP="00866FF2">
      <w:pPr>
        <w:ind w:left="142" w:hanging="142"/>
        <w:jc w:val="both"/>
        <w:rPr>
          <w:rFonts w:ascii="Times New Roman" w:hAnsi="Times New Roman" w:cs="Times New Roman"/>
        </w:rPr>
      </w:pPr>
      <w:r w:rsidRPr="00866FF2">
        <w:rPr>
          <w:rFonts w:ascii="Times New Roman" w:hAnsi="Times New Roman" w:cs="Times New Roman"/>
        </w:rPr>
        <w:t>1. Zamawiający wykluczy z postępowania o udzielenie zamówienia, na podstawie art. 108 ust. 1 PZP, Wykonawcę:</w:t>
      </w:r>
    </w:p>
    <w:p w14:paraId="04CE6E5F" w14:textId="4D39D458"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1</w:t>
      </w:r>
      <w:r w:rsidR="00160F15">
        <w:rPr>
          <w:rFonts w:ascii="Times New Roman" w:hAnsi="Times New Roman" w:cs="Times New Roman"/>
        </w:rPr>
        <w:t>)</w:t>
      </w:r>
      <w:r w:rsidR="00551219" w:rsidRPr="00866FF2">
        <w:rPr>
          <w:rFonts w:ascii="Times New Roman" w:hAnsi="Times New Roman" w:cs="Times New Roman"/>
        </w:rPr>
        <w:t xml:space="preserve"> będącego osobą fizyczną, którego prawomocnie skazano za przestępstwo:</w:t>
      </w:r>
    </w:p>
    <w:p w14:paraId="7E6CDA25" w14:textId="4F10E4D2"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a</w:t>
      </w:r>
      <w:r w:rsidR="00160F15">
        <w:rPr>
          <w:rFonts w:ascii="Times New Roman" w:hAnsi="Times New Roman" w:cs="Times New Roman"/>
        </w:rPr>
        <w:t>)</w:t>
      </w:r>
      <w:r w:rsidR="00551219" w:rsidRPr="00866FF2">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392D77CC" w:rsidR="00551219" w:rsidRPr="00866FF2" w:rsidRDefault="00866FF2" w:rsidP="00551219">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b</w:t>
      </w:r>
      <w:r w:rsidR="00160F15">
        <w:rPr>
          <w:rFonts w:ascii="Times New Roman" w:hAnsi="Times New Roman" w:cs="Times New Roman"/>
        </w:rPr>
        <w:t>)</w:t>
      </w:r>
      <w:r w:rsidR="00551219" w:rsidRPr="00866FF2">
        <w:rPr>
          <w:rFonts w:ascii="Times New Roman" w:hAnsi="Times New Roman" w:cs="Times New Roman"/>
        </w:rPr>
        <w:t xml:space="preserve"> handlu ludźmi, o którym mowa w art. 189a KK,</w:t>
      </w:r>
    </w:p>
    <w:p w14:paraId="786E8ECA" w14:textId="278C6ACD"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c</w:t>
      </w:r>
      <w:r w:rsidR="00160F15">
        <w:rPr>
          <w:rFonts w:ascii="Times New Roman" w:hAnsi="Times New Roman" w:cs="Times New Roman"/>
        </w:rPr>
        <w:t>)</w:t>
      </w:r>
      <w:r w:rsidR="00551219" w:rsidRPr="00866FF2">
        <w:rPr>
          <w:rFonts w:ascii="Times New Roman" w:hAnsi="Times New Roman" w:cs="Times New Roman"/>
        </w:rPr>
        <w:t xml:space="preserve"> o którym mowa w art. 228-230a, art. 250a KK lub w art. 46 lub art. 48 ustawy z 25.6.2010r. </w:t>
      </w:r>
      <w:r>
        <w:rPr>
          <w:rFonts w:ascii="Times New Roman" w:hAnsi="Times New Roman" w:cs="Times New Roman"/>
        </w:rPr>
        <w:t xml:space="preserve">       </w:t>
      </w:r>
      <w:r w:rsidR="00551219" w:rsidRPr="00866FF2">
        <w:rPr>
          <w:rFonts w:ascii="Times New Roman" w:hAnsi="Times New Roman" w:cs="Times New Roman"/>
        </w:rPr>
        <w:t>o sporcie,</w:t>
      </w:r>
    </w:p>
    <w:p w14:paraId="4468E181" w14:textId="3AECC2D8" w:rsidR="00551219" w:rsidRPr="00866FF2" w:rsidRDefault="00866FF2" w:rsidP="00866FF2">
      <w:pPr>
        <w:ind w:left="284" w:hanging="284"/>
        <w:jc w:val="both"/>
        <w:rPr>
          <w:rFonts w:ascii="Times New Roman" w:hAnsi="Times New Roman" w:cs="Times New Roman"/>
        </w:rPr>
      </w:pPr>
      <w:r w:rsidRPr="00866FF2">
        <w:rPr>
          <w:rFonts w:ascii="Times New Roman" w:hAnsi="Times New Roman" w:cs="Times New Roman"/>
        </w:rPr>
        <w:t xml:space="preserve">  </w:t>
      </w:r>
      <w:r w:rsidR="00551219" w:rsidRPr="00866FF2">
        <w:rPr>
          <w:rFonts w:ascii="Times New Roman" w:hAnsi="Times New Roman" w:cs="Times New Roman"/>
        </w:rPr>
        <w:t>d</w:t>
      </w:r>
      <w:r w:rsidR="00160F15">
        <w:rPr>
          <w:rFonts w:ascii="Times New Roman" w:hAnsi="Times New Roman" w:cs="Times New Roman"/>
        </w:rPr>
        <w:t>)</w:t>
      </w:r>
      <w:r w:rsidR="00551219" w:rsidRPr="00866FF2">
        <w:rPr>
          <w:rFonts w:ascii="Times New Roman" w:hAnsi="Times New Roman" w:cs="Times New Roman"/>
        </w:rPr>
        <w:t xml:space="preserve"> finansowania przestępstwa o charakterze terrorystycznym, o którym mowa w art. 165a KK, </w:t>
      </w:r>
      <w:r>
        <w:rPr>
          <w:rFonts w:ascii="Times New Roman" w:hAnsi="Times New Roman" w:cs="Times New Roman"/>
        </w:rPr>
        <w:t xml:space="preserve"> </w:t>
      </w:r>
      <w:r w:rsidR="00551219" w:rsidRPr="00866FF2">
        <w:rPr>
          <w:rFonts w:ascii="Times New Roman" w:hAnsi="Times New Roman" w:cs="Times New Roman"/>
        </w:rPr>
        <w:t>lub przestępstwo udaremniania lub utrudniania stwierdzenia przestępnego pochodzenia pieniędzy lub ukrywania ich pochodzenia, o którym mowa w art. 299 KK,</w:t>
      </w:r>
    </w:p>
    <w:p w14:paraId="069FF11A" w14:textId="7DA995BB" w:rsidR="00551219" w:rsidRPr="004E353E" w:rsidRDefault="00640983" w:rsidP="00866FF2">
      <w:pPr>
        <w:ind w:left="284" w:hanging="142"/>
        <w:jc w:val="both"/>
      </w:pPr>
      <w:r w:rsidRPr="00866FF2">
        <w:rPr>
          <w:rFonts w:ascii="Times New Roman" w:hAnsi="Times New Roman" w:cs="Times New Roman"/>
        </w:rPr>
        <w:t>e</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 xml:space="preserve">o charakterze terrorystycznym, o którym mowa w art. 115 § 20 KK, lub mające na celu </w:t>
      </w:r>
      <w:r w:rsidR="00866FF2">
        <w:rPr>
          <w:rFonts w:ascii="Times New Roman" w:hAnsi="Times New Roman" w:cs="Times New Roman"/>
        </w:rPr>
        <w:t xml:space="preserve"> </w:t>
      </w:r>
      <w:r w:rsidR="00551219" w:rsidRPr="00866FF2">
        <w:rPr>
          <w:rFonts w:ascii="Times New Roman" w:hAnsi="Times New Roman" w:cs="Times New Roman"/>
        </w:rPr>
        <w:t>popełnienie tego przestępstwa</w:t>
      </w:r>
      <w:r w:rsidR="00551219" w:rsidRPr="004E353E">
        <w:t>,</w:t>
      </w:r>
    </w:p>
    <w:p w14:paraId="40F120C0" w14:textId="16C249F3" w:rsidR="00551219" w:rsidRPr="00866FF2" w:rsidRDefault="00640983" w:rsidP="00866FF2">
      <w:pPr>
        <w:ind w:left="142" w:hanging="142"/>
        <w:jc w:val="both"/>
        <w:rPr>
          <w:rFonts w:ascii="Times New Roman" w:hAnsi="Times New Roman" w:cs="Times New Roman"/>
        </w:rPr>
      </w:pPr>
      <w:r w:rsidRPr="00866FF2">
        <w:rPr>
          <w:rFonts w:ascii="Times New Roman" w:hAnsi="Times New Roman" w:cs="Times New Roman"/>
        </w:rPr>
        <w:t>f</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powierzenia wykonywania pracy małoletniemu cudzoziemcowi cudzoziemców, o którym mowa w art. 9 ust. 2 ustawy z 15.6.2012 r. o skutkach powierzania wykonywania pracy cudzoziemcom przebywającym wbrew przepisom na terytorium Rzeczypospolitej Polskiej (Dz.U. poz. 769),</w:t>
      </w:r>
    </w:p>
    <w:p w14:paraId="7D824954" w14:textId="0CEA8A57"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g</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 xml:space="preserve">przeciwko obrotowi gospodarczemu, o których mowa w art. 296-307 KK, przestępstwo oszustwa, o którym mowa w art. 286 KK, przestępstwo przeciwko wiarygodności </w:t>
      </w:r>
      <w:r w:rsidR="00551219" w:rsidRPr="00866FF2">
        <w:rPr>
          <w:rFonts w:ascii="Times New Roman" w:hAnsi="Times New Roman" w:cs="Times New Roman"/>
        </w:rPr>
        <w:lastRenderedPageBreak/>
        <w:t>dokumentów, o których mowa w art. 270-277d KK, lub przestępstwo skarbowe,</w:t>
      </w:r>
    </w:p>
    <w:p w14:paraId="0A4404B8" w14:textId="0671C676"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h</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o którym mowa w art. 9 ust. 1 i 3 lub art. 10 ustawy z 15.6.2012 r. o skutkach powierzania wykonywania pracy cudzoziemcom przebywającym wbrew przepisom na terytorium Rzeczypospolitej Polskiej</w:t>
      </w:r>
    </w:p>
    <w:p w14:paraId="6E75BB37" w14:textId="07A3188A" w:rsidR="00551219" w:rsidRPr="00866FF2" w:rsidRDefault="00090352" w:rsidP="00640983">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 lub za odpowiedni czyn zabroniony określony w przepisach prawa obcego;</w:t>
      </w:r>
    </w:p>
    <w:p w14:paraId="359C2BE9" w14:textId="40B08BF3"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2</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3</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866FF2" w:rsidRDefault="00640983" w:rsidP="00640983">
      <w:pPr>
        <w:jc w:val="both"/>
        <w:rPr>
          <w:rFonts w:ascii="Times New Roman" w:hAnsi="Times New Roman" w:cs="Times New Roman"/>
        </w:rPr>
      </w:pPr>
      <w:r w:rsidRPr="00866FF2">
        <w:rPr>
          <w:rFonts w:ascii="Times New Roman" w:hAnsi="Times New Roman" w:cs="Times New Roman"/>
        </w:rPr>
        <w:t>4</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orzeczono zakaz ubiegania się o zamówienia publiczne;</w:t>
      </w:r>
    </w:p>
    <w:p w14:paraId="7BBF55D9" w14:textId="011C64FD"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5</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w:t>
      </w:r>
    </w:p>
    <w:p w14:paraId="764D6E33" w14:textId="6E1C94F8"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6</w:t>
      </w:r>
      <w:r w:rsidR="00160F15">
        <w:rPr>
          <w:rFonts w:ascii="Times New Roman" w:hAnsi="Times New Roman" w:cs="Times New Roman"/>
        </w:rPr>
        <w:t>)</w:t>
      </w:r>
      <w:r w:rsidRPr="00090352">
        <w:rPr>
          <w:rFonts w:ascii="Times New Roman" w:hAnsi="Times New Roman" w:cs="Times New Roman"/>
        </w:rPr>
        <w:t xml:space="preserve"> </w:t>
      </w:r>
      <w:r w:rsidR="00551219" w:rsidRPr="00090352">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13898AD9" w14:textId="735F63D5"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2. </w:t>
      </w:r>
      <w:r w:rsidR="00551219" w:rsidRPr="00090352">
        <w:rPr>
          <w:rFonts w:ascii="Times New Roman" w:hAnsi="Times New Roman" w:cs="Times New Roman"/>
        </w:rPr>
        <w:t xml:space="preserve">Zamawiający </w:t>
      </w:r>
      <w:r w:rsidR="007C3D4E" w:rsidRPr="00090352">
        <w:rPr>
          <w:rFonts w:ascii="Times New Roman" w:hAnsi="Times New Roman" w:cs="Times New Roman"/>
        </w:rPr>
        <w:t>wykluczy W</w:t>
      </w:r>
      <w:r w:rsidR="00551219" w:rsidRPr="00090352">
        <w:rPr>
          <w:rFonts w:ascii="Times New Roman" w:hAnsi="Times New Roman" w:cs="Times New Roman"/>
        </w:rPr>
        <w:t xml:space="preserve">ykonawcę także w przypadku określonym w art. 109 ust. 1 pkt </w:t>
      </w:r>
      <w:r w:rsidR="00A45A8D">
        <w:rPr>
          <w:rFonts w:ascii="Times New Roman" w:hAnsi="Times New Roman" w:cs="Times New Roman"/>
        </w:rPr>
        <w:t xml:space="preserve">    4 -8</w:t>
      </w:r>
      <w:r w:rsidR="00551219" w:rsidRPr="00090352">
        <w:rPr>
          <w:rFonts w:ascii="Times New Roman" w:hAnsi="Times New Roman" w:cs="Times New Roman"/>
        </w:rPr>
        <w:t xml:space="preserve"> ustawy </w:t>
      </w:r>
      <w:r w:rsidR="00B460E4">
        <w:rPr>
          <w:rFonts w:ascii="Times New Roman" w:hAnsi="Times New Roman" w:cs="Times New Roman"/>
        </w:rPr>
        <w:t>PZP</w:t>
      </w:r>
      <w:r w:rsidR="00551219" w:rsidRPr="00090352">
        <w:rPr>
          <w:rFonts w:ascii="Times New Roman" w:hAnsi="Times New Roman" w:cs="Times New Roman"/>
        </w:rPr>
        <w:t xml:space="preserve"> tj.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A0651A" w14:textId="77777777"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3. </w:t>
      </w:r>
      <w:r w:rsidR="00551219" w:rsidRPr="00090352">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77777777" w:rsidR="00640983"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4. W przypadku wspólnego ubiegania się wykonawców o udzielenie zamówienia zamawiający bada, czy nie zachodzą podstawy wykluczenia wobec każdego z tych wykonawców.</w:t>
      </w:r>
    </w:p>
    <w:p w14:paraId="37F45828" w14:textId="77777777" w:rsidR="00640983" w:rsidRDefault="00640983" w:rsidP="00640983">
      <w:pPr>
        <w:jc w:val="both"/>
      </w:pPr>
    </w:p>
    <w:p w14:paraId="33E6D458" w14:textId="77777777" w:rsidR="00404AB7" w:rsidRPr="00090352" w:rsidRDefault="00404AB7" w:rsidP="00404AB7">
      <w:pPr>
        <w:rPr>
          <w:rFonts w:ascii="Times New Roman" w:hAnsi="Times New Roman" w:cs="Times New Roman"/>
          <w:b/>
        </w:rPr>
      </w:pPr>
      <w:r w:rsidRPr="00090352">
        <w:rPr>
          <w:rFonts w:ascii="Times New Roman" w:hAnsi="Times New Roman" w:cs="Times New Roman"/>
          <w:b/>
        </w:rPr>
        <w:t>VIII. Informacja o podmiotowych środkach dowodowych</w:t>
      </w:r>
    </w:p>
    <w:p w14:paraId="396CF754" w14:textId="77777777" w:rsidR="00404AB7" w:rsidRPr="00404AB7" w:rsidRDefault="00404AB7" w:rsidP="00404AB7">
      <w:pPr>
        <w:rPr>
          <w:b/>
        </w:rPr>
      </w:pPr>
    </w:p>
    <w:p w14:paraId="245936AC" w14:textId="77777777" w:rsidR="00404AB7" w:rsidRPr="00090352" w:rsidRDefault="00404AB7" w:rsidP="00090352">
      <w:pPr>
        <w:ind w:left="142" w:hanging="142"/>
        <w:jc w:val="both"/>
        <w:rPr>
          <w:rFonts w:ascii="Times New Roman" w:hAnsi="Times New Roman" w:cs="Times New Roman"/>
        </w:rPr>
      </w:pPr>
      <w:r w:rsidRPr="00090352">
        <w:rPr>
          <w:rFonts w:ascii="Times New Roman" w:hAnsi="Times New Roman" w:cs="Times New Roman"/>
        </w:rPr>
        <w:t xml:space="preserve">1. </w:t>
      </w:r>
      <w:bookmarkStart w:id="11" w:name="_Hlk104805554"/>
      <w:r w:rsidRPr="00090352">
        <w:rPr>
          <w:rFonts w:ascii="Times New Roman" w:hAnsi="Times New Roman" w:cs="Times New Roman"/>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1</w:t>
      </w:r>
      <w:r w:rsidR="00160F15">
        <w:rPr>
          <w:rFonts w:ascii="Times New Roman" w:hAnsi="Times New Roman" w:cs="Times New Roman"/>
        </w:rPr>
        <w:t>)</w:t>
      </w:r>
      <w:r w:rsidRPr="00090352">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w:t>
      </w:r>
      <w:r w:rsidRPr="00090352">
        <w:rPr>
          <w:rFonts w:ascii="Times New Roman" w:hAnsi="Times New Roman" w:cs="Times New Roman"/>
        </w:rPr>
        <w:lastRenderedPageBreak/>
        <w:t>ubezpieczenia;</w:t>
      </w:r>
    </w:p>
    <w:p w14:paraId="60473BD0" w14:textId="38DABA12"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2</w:t>
      </w:r>
      <w:r w:rsidR="00160F15">
        <w:rPr>
          <w:rFonts w:ascii="Times New Roman" w:hAnsi="Times New Roman" w:cs="Times New Roman"/>
        </w:rPr>
        <w:t>)</w:t>
      </w:r>
      <w:r w:rsidRPr="00090352">
        <w:rPr>
          <w:rFonts w:ascii="Times New Roman" w:hAnsi="Times New Roman" w:cs="Times New Roman"/>
        </w:rPr>
        <w:t xml:space="preserve"> wykazu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w:t>
      </w:r>
      <w:r w:rsidR="007C3D4E" w:rsidRPr="00090352">
        <w:rPr>
          <w:rFonts w:ascii="Times New Roman" w:hAnsi="Times New Roman" w:cs="Times New Roman"/>
        </w:rPr>
        <w:t>ządzony według wzoru załącznik N</w:t>
      </w:r>
      <w:r w:rsidRPr="00090352">
        <w:rPr>
          <w:rFonts w:ascii="Times New Roman" w:hAnsi="Times New Roman" w:cs="Times New Roman"/>
        </w:rPr>
        <w:t>r 4 do SWZ.</w:t>
      </w:r>
    </w:p>
    <w:p w14:paraId="27CE7AFF" w14:textId="2332A570"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3</w:t>
      </w:r>
      <w:r w:rsidR="00160F15">
        <w:rPr>
          <w:rFonts w:ascii="Times New Roman" w:hAnsi="Times New Roman" w:cs="Times New Roman"/>
        </w:rPr>
        <w:t>)</w:t>
      </w:r>
      <w:r w:rsidRPr="00090352">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wraz z tłumaczeniem na język polski.</w:t>
      </w:r>
    </w:p>
    <w:p w14:paraId="4F468B74" w14:textId="7D98756A"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B460E4">
        <w:rPr>
          <w:rFonts w:ascii="Times New Roman" w:hAnsi="Times New Roman" w:cs="Times New Roman"/>
        </w:rPr>
        <w:t>PZP</w:t>
      </w:r>
      <w:r w:rsidRPr="006159B4">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060D042"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5. W przypadku gdy dokumenty, o których mowa w ust. 4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1</w:t>
      </w:r>
      <w:r w:rsidR="00160F15">
        <w:rPr>
          <w:rFonts w:ascii="Times New Roman" w:hAnsi="Times New Roman" w:cs="Times New Roman"/>
        </w:rPr>
        <w:t>)</w:t>
      </w:r>
      <w:r w:rsidRPr="006159B4">
        <w:rPr>
          <w:rFonts w:ascii="Times New Roman" w:hAnsi="Times New Roman" w:cs="Times New Roman"/>
        </w:rPr>
        <w:t xml:space="preserve"> podmiotowych środków dowodowych oraz dokumentów potwierdzających umocowanie do </w:t>
      </w:r>
      <w:r w:rsidR="006159B4">
        <w:rPr>
          <w:rFonts w:ascii="Times New Roman" w:hAnsi="Times New Roman" w:cs="Times New Roman"/>
        </w:rPr>
        <w:t xml:space="preserve"> </w:t>
      </w:r>
      <w:r w:rsidRPr="006159B4">
        <w:rPr>
          <w:rFonts w:ascii="Times New Roman" w:hAnsi="Times New Roman" w:cs="Times New Roman"/>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AEF42A" w14:textId="4D08DC1A" w:rsidR="00404AB7" w:rsidRPr="006159B4" w:rsidRDefault="00CE7970" w:rsidP="006159B4">
      <w:pPr>
        <w:ind w:left="142" w:hanging="142"/>
        <w:jc w:val="both"/>
        <w:rPr>
          <w:rFonts w:ascii="Times New Roman" w:hAnsi="Times New Roman" w:cs="Times New Roman"/>
        </w:rPr>
      </w:pPr>
      <w:r w:rsidRPr="006159B4">
        <w:rPr>
          <w:rFonts w:ascii="Times New Roman" w:hAnsi="Times New Roman" w:cs="Times New Roman"/>
        </w:rPr>
        <w:t>2</w:t>
      </w:r>
      <w:r w:rsidR="00160F15">
        <w:rPr>
          <w:rFonts w:ascii="Times New Roman" w:hAnsi="Times New Roman" w:cs="Times New Roman"/>
        </w:rPr>
        <w:t>)</w:t>
      </w:r>
      <w:r w:rsidRPr="006159B4">
        <w:rPr>
          <w:rFonts w:ascii="Times New Roman" w:hAnsi="Times New Roman" w:cs="Times New Roman"/>
        </w:rPr>
        <w:t xml:space="preserve"> </w:t>
      </w:r>
      <w:r w:rsidR="00404AB7" w:rsidRPr="006159B4">
        <w:rPr>
          <w:rFonts w:ascii="Times New Roman" w:hAnsi="Times New Roman" w:cs="Times New Roman"/>
        </w:rPr>
        <w:t xml:space="preserve">innych dokumentów, w tym dokumentów, o których mowa w art. 94 ust. 2 </w:t>
      </w:r>
      <w:r w:rsidR="003B33A7">
        <w:rPr>
          <w:rFonts w:ascii="Times New Roman" w:hAnsi="Times New Roman" w:cs="Times New Roman"/>
        </w:rPr>
        <w:t>PZP</w:t>
      </w:r>
      <w:r w:rsidR="00404AB7" w:rsidRPr="006159B4">
        <w:rPr>
          <w:rFonts w:ascii="Times New Roman" w:hAnsi="Times New Roman" w:cs="Times New Roman"/>
        </w:rPr>
        <w:t xml:space="preserve"> - odpowiednio wykonawca lub wykonawca wspólnie ubiegający się o udzielenie zamówienia, w zakresie dokumentów, które każdego z nich dotyczą.</w:t>
      </w:r>
    </w:p>
    <w:bookmarkEnd w:id="11"/>
    <w:p w14:paraId="79D9BF47" w14:textId="77777777" w:rsidR="006F6E5E" w:rsidRDefault="006F6E5E" w:rsidP="00404AB7"/>
    <w:p w14:paraId="318C06B2" w14:textId="77777777" w:rsidR="006F6E5E" w:rsidRPr="006159B4" w:rsidRDefault="006F6E5E" w:rsidP="006F6E5E">
      <w:pPr>
        <w:rPr>
          <w:rFonts w:ascii="Times New Roman" w:hAnsi="Times New Roman" w:cs="Times New Roman"/>
          <w:b/>
        </w:rPr>
      </w:pPr>
      <w:r w:rsidRPr="006159B4">
        <w:rPr>
          <w:rFonts w:ascii="Times New Roman" w:hAnsi="Times New Roman" w:cs="Times New Roman"/>
          <w:b/>
        </w:rPr>
        <w:t>IX. Wymagania dotyczące wadium</w:t>
      </w:r>
    </w:p>
    <w:p w14:paraId="63E9B6E6" w14:textId="77777777" w:rsidR="006F6E5E" w:rsidRPr="006F6E5E" w:rsidRDefault="006F6E5E" w:rsidP="006F6E5E">
      <w:pPr>
        <w:jc w:val="both"/>
        <w:rPr>
          <w:b/>
        </w:rPr>
      </w:pPr>
    </w:p>
    <w:p w14:paraId="181A8666" w14:textId="32397EA4"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lastRenderedPageBreak/>
        <w:t xml:space="preserve">1. </w:t>
      </w:r>
      <w:bookmarkStart w:id="12" w:name="_Hlk104805758"/>
      <w:r w:rsidR="004D4A0C" w:rsidRPr="000E12DD">
        <w:rPr>
          <w:rFonts w:ascii="Times New Roman" w:hAnsi="Times New Roman" w:cs="Times New Roman"/>
        </w:rPr>
        <w:t>Zamawiający wymaga od W</w:t>
      </w:r>
      <w:r w:rsidRPr="000E12DD">
        <w:rPr>
          <w:rFonts w:ascii="Times New Roman" w:hAnsi="Times New Roman" w:cs="Times New Roman"/>
        </w:rPr>
        <w:t>ykonawców wniesien</w:t>
      </w:r>
      <w:r w:rsidR="00D56784" w:rsidRPr="000E12DD">
        <w:rPr>
          <w:rFonts w:ascii="Times New Roman" w:hAnsi="Times New Roman" w:cs="Times New Roman"/>
        </w:rPr>
        <w:t xml:space="preserve">ia wadium w wysokości </w:t>
      </w:r>
      <w:r w:rsidR="00883384" w:rsidRPr="006E7587">
        <w:rPr>
          <w:rFonts w:ascii="Times New Roman" w:hAnsi="Times New Roman" w:cs="Times New Roman"/>
          <w:b/>
          <w:bCs/>
        </w:rPr>
        <w:t>6</w:t>
      </w:r>
      <w:r w:rsidR="00D56784" w:rsidRPr="006E7587">
        <w:rPr>
          <w:rFonts w:ascii="Times New Roman" w:hAnsi="Times New Roman" w:cs="Times New Roman"/>
          <w:b/>
          <w:bCs/>
        </w:rPr>
        <w:t>.</w:t>
      </w:r>
      <w:r w:rsidR="000E12DD" w:rsidRPr="006E7587">
        <w:rPr>
          <w:rFonts w:ascii="Times New Roman" w:hAnsi="Times New Roman" w:cs="Times New Roman"/>
          <w:b/>
          <w:bCs/>
        </w:rPr>
        <w:t>0</w:t>
      </w:r>
      <w:r w:rsidR="00BE7EB9" w:rsidRPr="006E7587">
        <w:rPr>
          <w:rFonts w:ascii="Times New Roman" w:hAnsi="Times New Roman" w:cs="Times New Roman"/>
          <w:b/>
          <w:bCs/>
        </w:rPr>
        <w:t>00,00</w:t>
      </w:r>
      <w:r w:rsidR="00BE7EB9" w:rsidRPr="000E12DD">
        <w:rPr>
          <w:rFonts w:ascii="Times New Roman" w:hAnsi="Times New Roman" w:cs="Times New Roman"/>
        </w:rPr>
        <w:t xml:space="preserve"> </w:t>
      </w:r>
      <w:r w:rsidRPr="000E12DD">
        <w:rPr>
          <w:rFonts w:ascii="Times New Roman" w:hAnsi="Times New Roman" w:cs="Times New Roman"/>
        </w:rPr>
        <w:t>zł (sł</w:t>
      </w:r>
      <w:r w:rsidR="00BE7EB9" w:rsidRPr="000E12DD">
        <w:rPr>
          <w:rFonts w:ascii="Times New Roman" w:hAnsi="Times New Roman" w:cs="Times New Roman"/>
        </w:rPr>
        <w:t>owni</w:t>
      </w:r>
      <w:r w:rsidR="00D56784" w:rsidRPr="000E12DD">
        <w:rPr>
          <w:rFonts w:ascii="Times New Roman" w:hAnsi="Times New Roman" w:cs="Times New Roman"/>
        </w:rPr>
        <w:t xml:space="preserve">e: </w:t>
      </w:r>
      <w:r w:rsidR="00883384">
        <w:rPr>
          <w:rFonts w:ascii="Times New Roman" w:hAnsi="Times New Roman" w:cs="Times New Roman"/>
        </w:rPr>
        <w:t>sześ</w:t>
      </w:r>
      <w:r w:rsidR="00A45A8D">
        <w:rPr>
          <w:rFonts w:ascii="Times New Roman" w:hAnsi="Times New Roman" w:cs="Times New Roman"/>
        </w:rPr>
        <w:t>ć</w:t>
      </w:r>
      <w:r w:rsidR="00D56784" w:rsidRPr="000E12DD">
        <w:rPr>
          <w:rFonts w:ascii="Times New Roman" w:hAnsi="Times New Roman" w:cs="Times New Roman"/>
        </w:rPr>
        <w:t xml:space="preserve"> tysięcy </w:t>
      </w:r>
      <w:r w:rsidR="000E12DD" w:rsidRPr="000E12DD">
        <w:rPr>
          <w:rFonts w:ascii="Times New Roman" w:hAnsi="Times New Roman" w:cs="Times New Roman"/>
        </w:rPr>
        <w:t>złotych</w:t>
      </w:r>
      <w:r w:rsidR="00BE7EB9" w:rsidRPr="000E12DD">
        <w:rPr>
          <w:rFonts w:ascii="Times New Roman" w:hAnsi="Times New Roman" w:cs="Times New Roman"/>
        </w:rPr>
        <w:t xml:space="preserve"> 00/100</w:t>
      </w:r>
      <w:r w:rsidRPr="000E12DD">
        <w:rPr>
          <w:rFonts w:ascii="Times New Roman" w:hAnsi="Times New Roman" w:cs="Times New Roman"/>
        </w:rPr>
        <w:t>).</w:t>
      </w:r>
    </w:p>
    <w:p w14:paraId="4CA2BFA9" w14:textId="77777777" w:rsidR="006F6E5E" w:rsidRPr="000E12DD" w:rsidRDefault="006F6E5E" w:rsidP="000E12DD">
      <w:pPr>
        <w:ind w:left="142" w:hanging="142"/>
        <w:jc w:val="both"/>
        <w:rPr>
          <w:rFonts w:ascii="Times New Roman" w:hAnsi="Times New Roman" w:cs="Times New Roman"/>
        </w:rPr>
      </w:pPr>
      <w:r w:rsidRPr="000E12DD">
        <w:rPr>
          <w:rFonts w:ascii="Times New Roman" w:hAnsi="Times New Roman" w:cs="Times New Roman"/>
        </w:rPr>
        <w:t>2. Wadium wnosi się przed upływem terminu składania ofert i utrzymuje nieprzerwanie do dnia upływu terminu związania ofertą, z wyjątkiem przypadków, o których mowa w art. 98 ust. 1 pkt 2 i 3 oraz ust. 2 PZP.</w:t>
      </w:r>
    </w:p>
    <w:p w14:paraId="1A9F909C" w14:textId="77777777"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3. Wadium może być wnoszone według wyboru Wykonawcy w jednej lub kilku następujących formach:</w:t>
      </w:r>
    </w:p>
    <w:p w14:paraId="767B7ED2" w14:textId="51E3510C"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pieniądzu;</w:t>
      </w:r>
    </w:p>
    <w:p w14:paraId="7ABD296F" w14:textId="432F9584"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bankowych;</w:t>
      </w:r>
    </w:p>
    <w:p w14:paraId="45EB7DF0" w14:textId="08088C8B"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ubezpieczeniowych;</w:t>
      </w:r>
    </w:p>
    <w:p w14:paraId="764B2857" w14:textId="36772710"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xml:space="preserve">- poręczeniach udzielanych przez podmioty, o których mowa w art. 6b ust. 5 pkt 2 ustawy z </w:t>
      </w:r>
      <w:r>
        <w:rPr>
          <w:rFonts w:ascii="Times New Roman" w:hAnsi="Times New Roman" w:cs="Times New Roman"/>
        </w:rPr>
        <w:t xml:space="preserve">     </w:t>
      </w:r>
      <w:r w:rsidR="006F6E5E" w:rsidRPr="000E12DD">
        <w:rPr>
          <w:rFonts w:ascii="Times New Roman" w:hAnsi="Times New Roman" w:cs="Times New Roman"/>
        </w:rPr>
        <w:t>9.11.2000 r. o utworzeniu Polskiej Agencji Rozwoju Przedsiębiorczości (Dz.U. z 2020r. poz. 288).</w:t>
      </w:r>
    </w:p>
    <w:p w14:paraId="3C578EBC" w14:textId="28C9B364" w:rsidR="00DA4963" w:rsidRPr="000E12DD" w:rsidRDefault="006F6E5E" w:rsidP="000E12DD">
      <w:pPr>
        <w:ind w:left="284" w:hanging="284"/>
        <w:jc w:val="both"/>
        <w:rPr>
          <w:rFonts w:ascii="Times New Roman" w:hAnsi="Times New Roman" w:cs="Times New Roman"/>
          <w:color w:val="auto"/>
          <w:lang w:bidi="ar-SA"/>
        </w:rPr>
      </w:pPr>
      <w:r w:rsidRPr="000E12DD">
        <w:rPr>
          <w:rFonts w:ascii="Times New Roman" w:hAnsi="Times New Roman" w:cs="Times New Roman"/>
        </w:rPr>
        <w:t xml:space="preserve">4. Wadium wnoszone w pieniądzu należy wpłacić przelewem na rachunek bankowy </w:t>
      </w:r>
      <w:r w:rsidR="000E12DD">
        <w:rPr>
          <w:rFonts w:ascii="Times New Roman" w:hAnsi="Times New Roman" w:cs="Times New Roman"/>
        </w:rPr>
        <w:t xml:space="preserve">   </w:t>
      </w:r>
      <w:r w:rsidRPr="000E12DD">
        <w:rPr>
          <w:rFonts w:ascii="Times New Roman" w:hAnsi="Times New Roman" w:cs="Times New Roman"/>
        </w:rPr>
        <w:t>Zamawiającego</w:t>
      </w:r>
      <w:r w:rsidR="00DA4963" w:rsidRPr="000E12DD">
        <w:rPr>
          <w:rFonts w:ascii="Times New Roman" w:hAnsi="Times New Roman" w:cs="Times New Roman"/>
          <w:color w:val="auto"/>
          <w:lang w:bidi="ar-SA"/>
        </w:rPr>
        <w:t xml:space="preserve">: Bank Spółdzielczy  Grudusk </w:t>
      </w:r>
      <w:r w:rsidR="000E12DD" w:rsidRPr="000E12DD">
        <w:rPr>
          <w:rFonts w:ascii="Times New Roman" w:hAnsi="Times New Roman" w:cs="Times New Roman"/>
          <w:color w:val="auto"/>
          <w:lang w:bidi="ar-SA"/>
        </w:rPr>
        <w:t xml:space="preserve"> oddział Dzierzgowo</w:t>
      </w:r>
    </w:p>
    <w:p w14:paraId="086BA5A1" w14:textId="0BC6ED95" w:rsidR="006F6E5E" w:rsidRPr="000E12DD" w:rsidRDefault="000E12DD" w:rsidP="000E12DD">
      <w:pPr>
        <w:widowControl/>
        <w:rPr>
          <w:rFonts w:ascii="Times New Roman" w:hAnsi="Times New Roman" w:cs="Times New Roman"/>
          <w:color w:val="auto"/>
          <w:lang w:bidi="ar-SA"/>
        </w:rPr>
      </w:pPr>
      <w:r>
        <w:rPr>
          <w:rFonts w:ascii="Times New Roman" w:hAnsi="Times New Roman" w:cs="Times New Roman"/>
          <w:color w:val="auto"/>
          <w:lang w:bidi="ar-SA"/>
        </w:rPr>
        <w:t xml:space="preserve">                                </w:t>
      </w:r>
      <w:r w:rsidR="00DA4963" w:rsidRPr="000E12DD">
        <w:rPr>
          <w:rFonts w:ascii="Times New Roman" w:hAnsi="Times New Roman" w:cs="Times New Roman"/>
          <w:color w:val="auto"/>
          <w:lang w:bidi="ar-SA"/>
        </w:rPr>
        <w:t xml:space="preserve">Nr rachunku: </w:t>
      </w:r>
      <w:bookmarkStart w:id="13" w:name="_Hlk66957285"/>
      <w:r w:rsidRPr="000E12DD">
        <w:rPr>
          <w:rFonts w:ascii="Times New Roman" w:eastAsia="Times New Roman" w:hAnsi="Times New Roman" w:cs="Times New Roman"/>
          <w:b/>
          <w:bCs/>
          <w:iCs/>
        </w:rPr>
        <w:t>14 8220 0004 0200 0749 2002 0010</w:t>
      </w:r>
      <w:r w:rsidRPr="000E12DD">
        <w:rPr>
          <w:rFonts w:ascii="Times New Roman" w:eastAsia="Times New Roman" w:hAnsi="Times New Roman" w:cs="Times New Roman"/>
          <w:iCs/>
        </w:rPr>
        <w:t xml:space="preserve">  </w:t>
      </w:r>
      <w:r w:rsidR="006F6E5E" w:rsidRPr="004E353E">
        <w:t xml:space="preserve"> </w:t>
      </w:r>
      <w:bookmarkEnd w:id="13"/>
    </w:p>
    <w:p w14:paraId="24BDC81D" w14:textId="3559307E"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W przypadku wnoszenia wadium w pieniądzu, Zamawiający uzna je za wniesione skutecznie jedynie w przypadku wpływu pieniędzy na rachunek bankowy Zamawiającego przed upływem terminu składania ofert.</w:t>
      </w:r>
    </w:p>
    <w:p w14:paraId="1FB2C3F9" w14:textId="77777777" w:rsidR="006F6E5E" w:rsidRPr="000E12DD" w:rsidRDefault="00DA4963" w:rsidP="000E12DD">
      <w:pPr>
        <w:ind w:left="284" w:hanging="284"/>
        <w:jc w:val="both"/>
        <w:rPr>
          <w:rFonts w:ascii="Times New Roman" w:hAnsi="Times New Roman" w:cs="Times New Roman"/>
        </w:rPr>
      </w:pPr>
      <w:r w:rsidRPr="000E12DD">
        <w:rPr>
          <w:rFonts w:ascii="Times New Roman" w:hAnsi="Times New Roman" w:cs="Times New Roman"/>
        </w:rPr>
        <w:t xml:space="preserve">5. </w:t>
      </w:r>
      <w:r w:rsidR="006F6E5E" w:rsidRPr="000E12DD">
        <w:rPr>
          <w:rFonts w:ascii="Times New Roman" w:hAnsi="Times New Roman" w:cs="Times New Roman"/>
        </w:rPr>
        <w:t xml:space="preserve">Jeżeli wadium jest wnoszone w formie gwarancji lub poręczenia, o </w:t>
      </w:r>
      <w:r w:rsidRPr="000E12DD">
        <w:rPr>
          <w:rFonts w:ascii="Times New Roman" w:hAnsi="Times New Roman" w:cs="Times New Roman"/>
        </w:rPr>
        <w:t>których mowa w ust. 3 pkt 2-4, Wykonawca dostarcza Z</w:t>
      </w:r>
      <w:r w:rsidR="006F6E5E" w:rsidRPr="000E12DD">
        <w:rPr>
          <w:rFonts w:ascii="Times New Roman" w:hAnsi="Times New Roman" w:cs="Times New Roman"/>
        </w:rPr>
        <w:t>amawiającemu oryginał gwarancji lub porę</w:t>
      </w:r>
      <w:r w:rsidRPr="000E12DD">
        <w:rPr>
          <w:rFonts w:ascii="Times New Roman" w:hAnsi="Times New Roman" w:cs="Times New Roman"/>
        </w:rPr>
        <w:t>czenia</w:t>
      </w:r>
      <w:r w:rsidR="006F6E5E" w:rsidRPr="000E12DD">
        <w:rPr>
          <w:rFonts w:ascii="Times New Roman" w:hAnsi="Times New Roman" w:cs="Times New Roman"/>
        </w:rPr>
        <w:t>.</w:t>
      </w:r>
    </w:p>
    <w:p w14:paraId="45DD34F1" w14:textId="7D1173E8" w:rsidR="006F6E5E" w:rsidRPr="005F4066" w:rsidRDefault="00DA4963" w:rsidP="005F4066">
      <w:pPr>
        <w:ind w:left="142" w:hanging="142"/>
        <w:jc w:val="both"/>
        <w:rPr>
          <w:rFonts w:ascii="Times New Roman" w:hAnsi="Times New Roman" w:cs="Times New Roman"/>
        </w:rPr>
      </w:pPr>
      <w:r w:rsidRPr="000E12DD">
        <w:rPr>
          <w:rFonts w:ascii="Times New Roman" w:hAnsi="Times New Roman" w:cs="Times New Roman"/>
        </w:rPr>
        <w:t xml:space="preserve">6. </w:t>
      </w:r>
      <w:r w:rsidR="006F6E5E" w:rsidRPr="000E12DD">
        <w:rPr>
          <w:rFonts w:ascii="Times New Roman" w:hAnsi="Times New Roman" w:cs="Times New Roman"/>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642A9723" w:rsidR="005F4066" w:rsidRDefault="005F4066" w:rsidP="005F4066">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t>7.Zamawiający zwraca wadium wszystkim Wykonawcom niezwłocznie, nie później jednak niż                       w terminie 7 dni nie później jednak niż w terminie 7 dni od dnia wystąpienia jednej z okoliczności:</w:t>
      </w:r>
    </w:p>
    <w:p w14:paraId="77353D9A" w14:textId="3F9A200A" w:rsidR="005F4066" w:rsidRDefault="005F4066" w:rsidP="005F4066">
      <w:pPr>
        <w:pStyle w:val="Standard"/>
        <w:jc w:val="both"/>
        <w:rPr>
          <w:rFonts w:eastAsia="ArialMT" w:cs="ArialMT"/>
          <w:color w:val="000000"/>
        </w:rPr>
      </w:pPr>
      <w:r>
        <w:rPr>
          <w:rFonts w:eastAsia="ArialMT" w:cs="ArialMT"/>
          <w:color w:val="000000"/>
        </w:rPr>
        <w:t xml:space="preserve">   1) upływu terminu związania ofertą;</w:t>
      </w:r>
    </w:p>
    <w:p w14:paraId="50892CBD" w14:textId="1E598C5D" w:rsidR="005F4066" w:rsidRDefault="005F4066" w:rsidP="005F4066">
      <w:pPr>
        <w:pStyle w:val="Standard"/>
        <w:jc w:val="both"/>
        <w:rPr>
          <w:rFonts w:eastAsia="ArialMT" w:cs="ArialMT"/>
          <w:color w:val="000000"/>
        </w:rPr>
      </w:pPr>
      <w:r>
        <w:rPr>
          <w:rFonts w:eastAsia="ArialMT" w:cs="ArialMT"/>
          <w:color w:val="000000"/>
        </w:rPr>
        <w:t xml:space="preserve">   2) zawarcia umowy w sprawie zamówienia publicznego;</w:t>
      </w:r>
    </w:p>
    <w:p w14:paraId="398628CD" w14:textId="764EA513" w:rsidR="005F4066" w:rsidRDefault="005F4066" w:rsidP="005F4066">
      <w:pPr>
        <w:pStyle w:val="Standard"/>
        <w:ind w:left="426" w:hanging="426"/>
        <w:jc w:val="both"/>
        <w:rPr>
          <w:rFonts w:eastAsia="ArialMT" w:cs="ArialMT"/>
          <w:color w:val="000000"/>
        </w:rPr>
      </w:pPr>
      <w:r>
        <w:rPr>
          <w:rFonts w:eastAsia="ArialMT" w:cs="ArialMT"/>
          <w:color w:val="000000"/>
        </w:rPr>
        <w:t xml:space="preserve">   3) unieważnienia postępowania o udzielenie zamówienia, z wyjątkiem sytuacji gdy nie    zostało rozstrzygnięte odwołanie na czynność unieważnienia albo nie upłynął termin do jego wniesienia.</w:t>
      </w:r>
    </w:p>
    <w:p w14:paraId="6AD807A7" w14:textId="5C62619A" w:rsidR="005F4066" w:rsidRDefault="005F4066" w:rsidP="005F4066">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8.Zamawiający, niezwłocznie, nie później jednak niż w terminie 7 dni od dnia złożenia wniosku zwraca wadium wykonawcy:</w:t>
      </w:r>
    </w:p>
    <w:p w14:paraId="7CAA80EF" w14:textId="49DC3A31" w:rsidR="005F4066" w:rsidRDefault="005F4066" w:rsidP="005F4066">
      <w:pPr>
        <w:pStyle w:val="Standard"/>
        <w:jc w:val="both"/>
        <w:rPr>
          <w:rFonts w:eastAsia="ArialMT" w:cs="ArialMT"/>
          <w:color w:val="000000"/>
        </w:rPr>
      </w:pPr>
      <w:r>
        <w:rPr>
          <w:rFonts w:eastAsia="ArialMT" w:cs="ArialMT"/>
          <w:color w:val="000000"/>
        </w:rPr>
        <w:t xml:space="preserve">     1) który wycofał ofertę przed upływem terminu składania ofert;</w:t>
      </w:r>
    </w:p>
    <w:p w14:paraId="342146FD" w14:textId="1AECD49B" w:rsidR="005F4066" w:rsidRDefault="005F4066" w:rsidP="005F4066">
      <w:pPr>
        <w:pStyle w:val="Standard"/>
        <w:jc w:val="both"/>
        <w:rPr>
          <w:rFonts w:eastAsia="ArialMT" w:cs="ArialMT"/>
          <w:color w:val="000000"/>
        </w:rPr>
      </w:pPr>
      <w:r>
        <w:rPr>
          <w:rFonts w:eastAsia="ArialMT" w:cs="ArialMT"/>
          <w:color w:val="000000"/>
        </w:rPr>
        <w:t xml:space="preserve">     2) którego oferta została odrzucona;</w:t>
      </w:r>
    </w:p>
    <w:p w14:paraId="7BAD1C9E" w14:textId="6B7D3D72" w:rsidR="005F4066" w:rsidRDefault="005F4066" w:rsidP="005F4066">
      <w:pPr>
        <w:pStyle w:val="Standard"/>
        <w:ind w:left="426" w:hanging="426"/>
        <w:jc w:val="both"/>
        <w:rPr>
          <w:rFonts w:eastAsia="ArialMT" w:cs="ArialMT"/>
          <w:color w:val="000000"/>
        </w:rPr>
      </w:pPr>
      <w:r>
        <w:rPr>
          <w:rFonts w:eastAsia="ArialMT" w:cs="ArialMT"/>
          <w:color w:val="000000"/>
        </w:rPr>
        <w:t xml:space="preserve">     3) po wyborze najkorzystniejszej oferty, z wyjątkiem Wykonawcy, którego oferta została    wybrana jako najkorzystniejsza.</w:t>
      </w:r>
    </w:p>
    <w:p w14:paraId="3B2FC8E4" w14:textId="72E527AC" w:rsidR="005F4066" w:rsidRDefault="005F4066" w:rsidP="005F4066">
      <w:pPr>
        <w:pStyle w:val="Standard"/>
        <w:ind w:left="284" w:hanging="284"/>
        <w:jc w:val="both"/>
        <w:rPr>
          <w:rFonts w:eastAsia="ArialMT" w:cs="ArialMT"/>
          <w:color w:val="000000"/>
        </w:rPr>
      </w:pPr>
      <w:r>
        <w:rPr>
          <w:rFonts w:eastAsia="ArialMT" w:cs="ArialMT"/>
          <w:color w:val="000000"/>
        </w:rPr>
        <w:t xml:space="preserve">    4) po unieważnieniu postępowania, w przypadku gdy nie zostało rozstrzygnięte odwołanie    na czynność unieważnienia albo nie upłynął termin do jego wniesienia.</w:t>
      </w:r>
    </w:p>
    <w:p w14:paraId="333AB775" w14:textId="48884724"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6276A722"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10.Zamawiający na podstawie art. 98 ust. 6 zatrzymuje wadium wraz z odsetkami, jeżeli:</w:t>
      </w:r>
    </w:p>
    <w:p w14:paraId="1290EE65" w14:textId="1A0FFA2F" w:rsidR="005F4066" w:rsidRDefault="005F4066" w:rsidP="005F4066">
      <w:pPr>
        <w:pStyle w:val="Standard"/>
        <w:ind w:left="426" w:hanging="426"/>
        <w:jc w:val="both"/>
        <w:rPr>
          <w:rFonts w:eastAsia="ArialMT" w:cs="ArialMT"/>
          <w:color w:val="000000"/>
        </w:rPr>
      </w:pPr>
      <w:r>
        <w:rPr>
          <w:rFonts w:eastAsia="ArialMT" w:cs="ArialMT"/>
          <w:color w:val="000000"/>
        </w:rPr>
        <w:t xml:space="preserve">     1) Wykonawca w odpowiedzi na wezwanie, o którym mowa w art. 107 ust. 2 lub art. 128 ust.1</w:t>
      </w:r>
      <w:r w:rsidR="00CC25F0">
        <w:rPr>
          <w:rFonts w:eastAsia="ArialMT" w:cs="ArialMT"/>
          <w:color w:val="000000"/>
        </w:rPr>
        <w:t xml:space="preserve"> </w:t>
      </w:r>
      <w:r w:rsidR="003D6371">
        <w:rPr>
          <w:rFonts w:eastAsia="ArialMT" w:cs="ArialMT"/>
          <w:color w:val="000000"/>
        </w:rPr>
        <w:t>PZP</w:t>
      </w:r>
      <w:r>
        <w:rPr>
          <w:rFonts w:eastAsia="ArialMT" w:cs="ArialMT"/>
          <w:color w:val="000000"/>
        </w:rPr>
        <w:t>,</w:t>
      </w:r>
      <w:r w:rsidR="00724C8C">
        <w:rPr>
          <w:rFonts w:eastAsia="ArialMT" w:cs="ArialMT"/>
          <w:color w:val="000000"/>
        </w:rPr>
        <w:t xml:space="preserve"> </w:t>
      </w:r>
      <w:r>
        <w:rPr>
          <w:rFonts w:eastAsia="ArialMT" w:cs="ArialMT"/>
          <w:color w:val="000000"/>
        </w:rPr>
        <w:t>z przyczyn leżących po jego stronie, nie złożył podmiotowych środków dowodowych lub przedmiotowych środków dowodowych potwierdzających okoliczności, o których mowa   w art. 57 lub art. 106 ust. 1</w:t>
      </w:r>
      <w:r w:rsidR="00CC25F0">
        <w:rPr>
          <w:rFonts w:eastAsia="ArialMT" w:cs="ArialMT"/>
          <w:color w:val="000000"/>
        </w:rPr>
        <w:t xml:space="preserve"> PZP</w:t>
      </w:r>
      <w:r>
        <w:rPr>
          <w:rFonts w:eastAsia="ArialMT" w:cs="ArialMT"/>
          <w:color w:val="000000"/>
        </w:rPr>
        <w:t xml:space="preserve">, oświadczenia, o którym mowa w art. </w:t>
      </w:r>
      <w:r>
        <w:rPr>
          <w:rFonts w:eastAsia="ArialMT" w:cs="ArialMT"/>
          <w:color w:val="000000"/>
        </w:rPr>
        <w:lastRenderedPageBreak/>
        <w:t>125 ust. 1</w:t>
      </w:r>
      <w:r w:rsidR="00CC25F0">
        <w:rPr>
          <w:rFonts w:eastAsia="ArialMT" w:cs="ArialMT"/>
          <w:color w:val="000000"/>
        </w:rPr>
        <w:t xml:space="preserve"> PZP</w:t>
      </w:r>
      <w:r>
        <w:rPr>
          <w:rFonts w:eastAsia="ArialMT" w:cs="ArialMT"/>
          <w:color w:val="000000"/>
        </w:rPr>
        <w:t>, innych dokumentów  lub oświadczeń lub nie wyraził zgody na poprawienie omyłki, o której mowa w art. 223 ust. 2 pkt 3</w:t>
      </w:r>
      <w:r w:rsidR="00CC25F0">
        <w:rPr>
          <w:rFonts w:eastAsia="ArialMT" w:cs="ArialMT"/>
          <w:color w:val="000000"/>
        </w:rPr>
        <w:t xml:space="preserve"> PZP</w:t>
      </w:r>
      <w:r>
        <w:rPr>
          <w:rFonts w:eastAsia="ArialMT" w:cs="ArialMT"/>
          <w:color w:val="000000"/>
        </w:rPr>
        <w:t>, co spowodowało brak możliwości wybrania oferty złożonej przez wykonawcę  jako najkorzystniejszej;</w:t>
      </w:r>
    </w:p>
    <w:p w14:paraId="5D165036" w14:textId="6A5AE3B4" w:rsidR="005F4066" w:rsidRDefault="005F4066" w:rsidP="005F4066">
      <w:pPr>
        <w:pStyle w:val="Standard"/>
        <w:ind w:left="426" w:hanging="426"/>
        <w:jc w:val="both"/>
        <w:rPr>
          <w:rFonts w:eastAsia="ArialMT" w:cs="ArialMT"/>
          <w:color w:val="000000"/>
        </w:rPr>
      </w:pPr>
      <w:r>
        <w:rPr>
          <w:rFonts w:eastAsia="ArialMT" w:cs="ArialMT"/>
          <w:color w:val="000000"/>
        </w:rPr>
        <w:t xml:space="preserve">     2) Wykonawca, którego oferta została wybrana:</w:t>
      </w:r>
    </w:p>
    <w:p w14:paraId="3C10184F" w14:textId="64867373" w:rsidR="005F4066" w:rsidRDefault="005F4066" w:rsidP="005F4066">
      <w:pPr>
        <w:pStyle w:val="Standard"/>
        <w:ind w:left="709" w:hanging="709"/>
        <w:jc w:val="both"/>
        <w:rPr>
          <w:rFonts w:eastAsia="ArialMT" w:cs="ArialMT"/>
          <w:color w:val="000000"/>
        </w:rPr>
      </w:pPr>
      <w:r>
        <w:rPr>
          <w:rFonts w:eastAsia="ArialMT" w:cs="ArialMT"/>
          <w:color w:val="000000"/>
        </w:rPr>
        <w:t xml:space="preserve">         a) odmówił podpisania umowy w sprawie zamówienia publicznego na warunkach    określonych  w ofercie,</w:t>
      </w:r>
    </w:p>
    <w:p w14:paraId="50816FBB" w14:textId="3E56F3C6" w:rsidR="005F4066" w:rsidRDefault="005F4066" w:rsidP="005F4066">
      <w:pPr>
        <w:pStyle w:val="Standard"/>
        <w:jc w:val="both"/>
        <w:rPr>
          <w:rFonts w:eastAsia="ArialMT" w:cs="ArialMT"/>
          <w:color w:val="000000"/>
        </w:rPr>
      </w:pPr>
      <w:r>
        <w:rPr>
          <w:rFonts w:eastAsia="ArialMT" w:cs="ArialMT"/>
          <w:color w:val="000000"/>
        </w:rPr>
        <w:t xml:space="preserve">         b) nie wniósł wymaganego zabezpieczenia należytego wykonania umowy;</w:t>
      </w:r>
    </w:p>
    <w:p w14:paraId="10A83B65" w14:textId="3D518A38" w:rsidR="005F4066" w:rsidRDefault="005F4066" w:rsidP="005F4066">
      <w:pPr>
        <w:pStyle w:val="Standard"/>
        <w:ind w:left="709" w:hanging="709"/>
        <w:jc w:val="both"/>
        <w:rPr>
          <w:rFonts w:eastAsia="ArialMT" w:cs="ArialMT"/>
          <w:color w:val="000000"/>
        </w:rPr>
      </w:pPr>
      <w:r>
        <w:rPr>
          <w:rFonts w:eastAsia="ArialMT" w:cs="ArialMT"/>
          <w:color w:val="000000"/>
        </w:rPr>
        <w:t xml:space="preserve">         c) zawarcie umowy w sprawie zamówienia publicznego stało się niemożliwe z przyczyn leżących po stronie Wykonawcy, którego oferta została wybrana.</w:t>
      </w:r>
    </w:p>
    <w:p w14:paraId="20FB38BB" w14:textId="289AD93C" w:rsidR="005F4066" w:rsidRDefault="005F4066" w:rsidP="005F4066">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71FD143E" w:rsidR="005F4066" w:rsidRDefault="005F4066" w:rsidP="005F4066">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12.Oferta nie zabezpieczona w wymaganym terminie wadium, spowoduje na podstawie art. 226 ust. 1 pkt. 14 odrzucenie oferty Wykonawcy przez Zamawiającego.</w:t>
      </w:r>
    </w:p>
    <w:bookmarkEnd w:id="12"/>
    <w:p w14:paraId="379D3434" w14:textId="77777777" w:rsidR="005F4066" w:rsidRDefault="005F4066" w:rsidP="00DA4963">
      <w:pPr>
        <w:jc w:val="both"/>
      </w:pPr>
    </w:p>
    <w:p w14:paraId="5244D2D9" w14:textId="77777777" w:rsidR="00CC1E9E" w:rsidRPr="000E12DD" w:rsidRDefault="00CC1E9E" w:rsidP="00CC1E9E">
      <w:pPr>
        <w:rPr>
          <w:rFonts w:ascii="Times New Roman" w:hAnsi="Times New Roman" w:cs="Times New Roman"/>
          <w:b/>
        </w:rPr>
      </w:pPr>
      <w:r w:rsidRPr="000E12DD">
        <w:rPr>
          <w:rFonts w:ascii="Times New Roman" w:hAnsi="Times New Roman" w:cs="Times New Roman"/>
          <w:b/>
        </w:rPr>
        <w:t>X. Termin związania ofertą</w:t>
      </w:r>
    </w:p>
    <w:p w14:paraId="3559ABBE" w14:textId="77777777" w:rsidR="00CC1E9E" w:rsidRPr="00CC1E9E" w:rsidRDefault="00CC1E9E" w:rsidP="00CC1E9E">
      <w:pPr>
        <w:jc w:val="both"/>
        <w:rPr>
          <w:b/>
        </w:rPr>
      </w:pPr>
    </w:p>
    <w:p w14:paraId="4C1E7ADA" w14:textId="5DA07146" w:rsidR="00CC1E9E" w:rsidRPr="00893A7C" w:rsidRDefault="00CC1E9E" w:rsidP="00893A7C">
      <w:pPr>
        <w:ind w:left="284" w:hanging="284"/>
        <w:jc w:val="both"/>
        <w:rPr>
          <w:rFonts w:ascii="Times New Roman" w:hAnsi="Times New Roman" w:cs="Times New Roman"/>
        </w:rPr>
      </w:pPr>
      <w:r w:rsidRPr="00893A7C">
        <w:rPr>
          <w:rFonts w:ascii="Times New Roman" w:hAnsi="Times New Roman" w:cs="Times New Roman"/>
        </w:rPr>
        <w:t>1. Wykonawca jest związany ofertą 30 dni od upływu terminu składania ofert,</w:t>
      </w:r>
      <w:r w:rsidR="00F92E1E" w:rsidRPr="00893A7C">
        <w:rPr>
          <w:rFonts w:ascii="Times New Roman" w:hAnsi="Times New Roman" w:cs="Times New Roman"/>
        </w:rPr>
        <w:t xml:space="preserve"> tj. do </w:t>
      </w:r>
      <w:r w:rsidR="00C71814" w:rsidRPr="00893A7C">
        <w:rPr>
          <w:rFonts w:ascii="Times New Roman" w:hAnsi="Times New Roman" w:cs="Times New Roman"/>
          <w:color w:val="auto"/>
        </w:rPr>
        <w:t xml:space="preserve">dnia </w:t>
      </w:r>
      <w:r w:rsidR="00E61D41">
        <w:rPr>
          <w:rFonts w:ascii="Times New Roman" w:hAnsi="Times New Roman" w:cs="Times New Roman"/>
          <w:color w:val="auto"/>
        </w:rPr>
        <w:t xml:space="preserve">           </w:t>
      </w:r>
      <w:r w:rsidR="00E370FF" w:rsidRPr="00B22572">
        <w:rPr>
          <w:rFonts w:ascii="Times New Roman" w:hAnsi="Times New Roman" w:cs="Times New Roman"/>
          <w:b/>
          <w:bCs/>
          <w:color w:val="auto"/>
        </w:rPr>
        <w:t>1</w:t>
      </w:r>
      <w:r w:rsidR="00B22572" w:rsidRPr="00B22572">
        <w:rPr>
          <w:rFonts w:ascii="Times New Roman" w:hAnsi="Times New Roman" w:cs="Times New Roman"/>
          <w:b/>
          <w:bCs/>
          <w:color w:val="auto"/>
        </w:rPr>
        <w:t>5</w:t>
      </w:r>
      <w:r w:rsidR="003B33A7" w:rsidRPr="00B22572">
        <w:rPr>
          <w:rFonts w:ascii="Times New Roman" w:hAnsi="Times New Roman" w:cs="Times New Roman"/>
          <w:b/>
          <w:bCs/>
          <w:color w:val="auto"/>
        </w:rPr>
        <w:t>.0</w:t>
      </w:r>
      <w:r w:rsidR="00E370FF" w:rsidRPr="00B22572">
        <w:rPr>
          <w:rFonts w:ascii="Times New Roman" w:hAnsi="Times New Roman" w:cs="Times New Roman"/>
          <w:b/>
          <w:bCs/>
          <w:color w:val="auto"/>
        </w:rPr>
        <w:t>7</w:t>
      </w:r>
      <w:r w:rsidR="003B33A7" w:rsidRPr="00B22572">
        <w:rPr>
          <w:rFonts w:ascii="Times New Roman" w:hAnsi="Times New Roman" w:cs="Times New Roman"/>
          <w:b/>
          <w:bCs/>
          <w:color w:val="auto"/>
        </w:rPr>
        <w:t>.</w:t>
      </w:r>
      <w:r w:rsidR="00C71814" w:rsidRPr="00B22572">
        <w:rPr>
          <w:rFonts w:ascii="Times New Roman" w:hAnsi="Times New Roman" w:cs="Times New Roman"/>
          <w:b/>
          <w:bCs/>
          <w:color w:val="auto"/>
        </w:rPr>
        <w:t>202</w:t>
      </w:r>
      <w:r w:rsidR="00883384" w:rsidRPr="00B22572">
        <w:rPr>
          <w:rFonts w:ascii="Times New Roman" w:hAnsi="Times New Roman" w:cs="Times New Roman"/>
          <w:b/>
          <w:bCs/>
          <w:color w:val="auto"/>
        </w:rPr>
        <w:t>2</w:t>
      </w:r>
      <w:r w:rsidR="00C71814" w:rsidRPr="00B22572">
        <w:rPr>
          <w:rFonts w:ascii="Times New Roman" w:hAnsi="Times New Roman" w:cs="Times New Roman"/>
          <w:color w:val="auto"/>
        </w:rPr>
        <w:t xml:space="preserve"> </w:t>
      </w:r>
      <w:r w:rsidR="00C71814" w:rsidRPr="00893A7C">
        <w:rPr>
          <w:rFonts w:ascii="Times New Roman" w:hAnsi="Times New Roman" w:cs="Times New Roman"/>
          <w:color w:val="auto"/>
        </w:rPr>
        <w:t>r.,</w:t>
      </w:r>
      <w:r w:rsidRPr="00893A7C">
        <w:rPr>
          <w:rFonts w:ascii="Times New Roman" w:hAnsi="Times New Roman" w:cs="Times New Roman"/>
          <w:color w:val="auto"/>
        </w:rPr>
        <w:t xml:space="preserve"> </w:t>
      </w:r>
      <w:r w:rsidRPr="00893A7C">
        <w:rPr>
          <w:rFonts w:ascii="Times New Roman" w:hAnsi="Times New Roman" w:cs="Times New Roman"/>
        </w:rPr>
        <w:t>przy czym pierwszym dniem związania ofertą jest dzień, w którym upływa termin składania ofert.</w:t>
      </w:r>
    </w:p>
    <w:p w14:paraId="485BED70" w14:textId="77777777" w:rsidR="00CC1E9E" w:rsidRPr="00893A7C" w:rsidRDefault="00CC1E9E" w:rsidP="00893A7C">
      <w:pPr>
        <w:ind w:left="142" w:hanging="142"/>
        <w:jc w:val="both"/>
        <w:rPr>
          <w:rFonts w:ascii="Times New Roman" w:hAnsi="Times New Roman" w:cs="Times New Roman"/>
        </w:rPr>
      </w:pPr>
      <w:r w:rsidRPr="00893A7C">
        <w:rPr>
          <w:rFonts w:ascii="Times New Roman" w:hAnsi="Times New Roman" w:cs="Times New Roman"/>
        </w:rPr>
        <w:t>2. W przypadku gdy wybór najkorzystniejszej oferty nie nastąpi przed upływem terminu związania ofertą określo</w:t>
      </w:r>
      <w:r w:rsidR="00AB1010" w:rsidRPr="00893A7C">
        <w:rPr>
          <w:rFonts w:ascii="Times New Roman" w:hAnsi="Times New Roman" w:cs="Times New Roman"/>
        </w:rPr>
        <w:t>nego w dokumentach zamówienia, Z</w:t>
      </w:r>
      <w:r w:rsidRPr="00893A7C">
        <w:rPr>
          <w:rFonts w:ascii="Times New Roman" w:hAnsi="Times New Roman" w:cs="Times New Roman"/>
        </w:rPr>
        <w:t>amawiający przed upływem terminu związania ofe</w:t>
      </w:r>
      <w:r w:rsidR="00AB1010" w:rsidRPr="00893A7C">
        <w:rPr>
          <w:rFonts w:ascii="Times New Roman" w:hAnsi="Times New Roman" w:cs="Times New Roman"/>
        </w:rPr>
        <w:t>rtą zwraca się jednokrotnie do W</w:t>
      </w:r>
      <w:r w:rsidRPr="00893A7C">
        <w:rPr>
          <w:rFonts w:ascii="Times New Roman" w:hAnsi="Times New Roman" w:cs="Times New Roman"/>
        </w:rPr>
        <w:t>ykonawców o wyrażenie zgody na przedłużenie tego terminu o wskazywany przez niego okres, nie dłuższy niż 30 dni.</w:t>
      </w:r>
    </w:p>
    <w:p w14:paraId="09B0BF47" w14:textId="77777777" w:rsidR="00CC1E9E" w:rsidRPr="00893A7C" w:rsidRDefault="00AB1010" w:rsidP="00893A7C">
      <w:pPr>
        <w:ind w:left="142" w:hanging="142"/>
        <w:jc w:val="both"/>
        <w:rPr>
          <w:rFonts w:ascii="Times New Roman" w:hAnsi="Times New Roman" w:cs="Times New Roman"/>
        </w:rPr>
      </w:pPr>
      <w:r w:rsidRPr="00893A7C">
        <w:rPr>
          <w:rFonts w:ascii="Times New Roman" w:hAnsi="Times New Roman" w:cs="Times New Roman"/>
        </w:rPr>
        <w:t xml:space="preserve">3. </w:t>
      </w:r>
      <w:r w:rsidR="00CC1E9E" w:rsidRPr="00893A7C">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Default="00AB1010" w:rsidP="00893A7C">
      <w:pPr>
        <w:ind w:left="142" w:hanging="142"/>
        <w:rPr>
          <w:rFonts w:ascii="Times New Roman" w:hAnsi="Times New Roman" w:cs="Times New Roman"/>
        </w:rPr>
      </w:pPr>
      <w:r w:rsidRPr="00893A7C">
        <w:rPr>
          <w:rFonts w:ascii="Times New Roman" w:hAnsi="Times New Roman"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41F340" w14:textId="77777777" w:rsidR="00893A7C" w:rsidRPr="00893A7C" w:rsidRDefault="00893A7C" w:rsidP="00893A7C">
      <w:pPr>
        <w:ind w:left="142" w:hanging="142"/>
        <w:rPr>
          <w:rFonts w:ascii="Times New Roman" w:hAnsi="Times New Roman" w:cs="Times New Roman"/>
        </w:rPr>
      </w:pPr>
    </w:p>
    <w:p w14:paraId="006BDD50" w14:textId="5F283EE4" w:rsidR="00817645" w:rsidRDefault="00817645" w:rsidP="00817645">
      <w:pPr>
        <w:rPr>
          <w:rFonts w:ascii="Times New Roman" w:hAnsi="Times New Roman" w:cs="Times New Roman"/>
          <w:b/>
        </w:rPr>
      </w:pPr>
      <w:r w:rsidRPr="00893A7C">
        <w:rPr>
          <w:rFonts w:ascii="Times New Roman" w:hAnsi="Times New Roman" w:cs="Times New Roman"/>
          <w:b/>
        </w:rPr>
        <w:t>XI. Opis sposobu przygotowania oferty</w:t>
      </w:r>
    </w:p>
    <w:p w14:paraId="5B7C2B11" w14:textId="77777777" w:rsidR="00B80584" w:rsidRDefault="00B80584" w:rsidP="00817645">
      <w:pPr>
        <w:jc w:val="both"/>
        <w:rPr>
          <w:rFonts w:ascii="Times New Roman" w:hAnsi="Times New Roman" w:cs="Times New Roman"/>
        </w:rPr>
      </w:pPr>
    </w:p>
    <w:p w14:paraId="794EFB11" w14:textId="2D66CABB" w:rsidR="00817645" w:rsidRPr="00FC1C49" w:rsidRDefault="00817645" w:rsidP="00817645">
      <w:pPr>
        <w:jc w:val="both"/>
        <w:rPr>
          <w:rFonts w:ascii="Times New Roman" w:hAnsi="Times New Roman" w:cs="Times New Roman"/>
        </w:rPr>
      </w:pPr>
      <w:r w:rsidRPr="00FC1C49">
        <w:rPr>
          <w:rFonts w:ascii="Times New Roman" w:hAnsi="Times New Roman" w:cs="Times New Roman"/>
        </w:rPr>
        <w:t>1. Wykonawca może złożyć tylko jedną ofertę.</w:t>
      </w:r>
    </w:p>
    <w:p w14:paraId="6602B7EE" w14:textId="77777777" w:rsidR="00817645" w:rsidRPr="003A66C5" w:rsidRDefault="00817645" w:rsidP="003A66C5">
      <w:pPr>
        <w:ind w:left="284" w:hanging="284"/>
        <w:jc w:val="both"/>
        <w:rPr>
          <w:rFonts w:ascii="Times New Roman" w:hAnsi="Times New Roman" w:cs="Times New Roman"/>
        </w:rPr>
      </w:pPr>
      <w:r w:rsidRPr="003A66C5">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3A66C5">
        <w:rPr>
          <w:rFonts w:ascii="Times New Roman" w:hAnsi="Times New Roman" w:cs="Times New Roman"/>
        </w:rPr>
        <w:t xml:space="preserve">tym, w formacie </w:t>
      </w:r>
      <w:r w:rsidR="00A155DE" w:rsidRPr="003A66C5">
        <w:rPr>
          <w:rFonts w:ascii="Times New Roman" w:hAnsi="Times New Roman" w:cs="Times New Roman"/>
          <w:u w:val="single"/>
        </w:rPr>
        <w:t>pdf</w:t>
      </w:r>
      <w:r w:rsidR="00A155DE" w:rsidRPr="003A66C5">
        <w:rPr>
          <w:rFonts w:ascii="Times New Roman" w:hAnsi="Times New Roman" w:cs="Times New Roman"/>
        </w:rPr>
        <w:t xml:space="preserve"> lub innym f</w:t>
      </w:r>
      <w:r w:rsidRPr="003A66C5">
        <w:rPr>
          <w:rFonts w:ascii="Times New Roman" w:hAnsi="Times New Roman" w:cs="Times New Roman"/>
        </w:rPr>
        <w:t>ormacie określonym</w:t>
      </w:r>
      <w:r w:rsidR="00A155DE" w:rsidRPr="003A66C5">
        <w:rPr>
          <w:rFonts w:ascii="Times New Roman" w:hAnsi="Times New Roman" w:cs="Times New Roman"/>
        </w:rPr>
        <w:t xml:space="preserve"> treścią Rozporządzenia Prezesa Rady Ministrów z dnia 27 czerwca 2017 r. w sprawie użycia środków komunikacji elektronicznej w postępowaniu o udzielenie zamówienia publicznego oraz udostępniania i przechowywania dokumentów elektronicznych (Dz.U. z 2017 r., poz.1320). </w:t>
      </w:r>
      <w:r w:rsidRPr="003A66C5">
        <w:rPr>
          <w:rFonts w:ascii="Times New Roman" w:hAnsi="Times New Roman" w:cs="Times New Roman"/>
        </w:rPr>
        <w:t xml:space="preserve"> Do przygotowania oferty zaleca się skorzystanie z Formularza oferty, stanowiącego załącznik Nr 1 do SWZ. W przypadku gdy Wykonawca nie korzysta z przygotowa</w:t>
      </w:r>
      <w:r w:rsidR="00881D1D" w:rsidRPr="003A66C5">
        <w:rPr>
          <w:rFonts w:ascii="Times New Roman" w:hAnsi="Times New Roman" w:cs="Times New Roman"/>
        </w:rPr>
        <w:t>nego przez Zamawiającego wzoru f</w:t>
      </w:r>
      <w:r w:rsidRPr="003A66C5">
        <w:rPr>
          <w:rFonts w:ascii="Times New Roman" w:hAnsi="Times New Roman" w:cs="Times New Roman"/>
        </w:rPr>
        <w:t>ormularza oferty, oferta powinna zawierać wszystkie informacje wymagane we wzorze.</w:t>
      </w:r>
    </w:p>
    <w:p w14:paraId="11570FF0" w14:textId="3A10D959" w:rsidR="00817645" w:rsidRPr="003A66C5" w:rsidRDefault="00573078" w:rsidP="003A66C5">
      <w:pPr>
        <w:ind w:left="284" w:hanging="284"/>
        <w:jc w:val="both"/>
        <w:rPr>
          <w:rFonts w:ascii="Times New Roman" w:hAnsi="Times New Roman" w:cs="Times New Roman"/>
        </w:rPr>
      </w:pPr>
      <w:r>
        <w:rPr>
          <w:rFonts w:ascii="Times New Roman" w:hAnsi="Times New Roman" w:cs="Times New Roman"/>
        </w:rPr>
        <w:t xml:space="preserve">    </w:t>
      </w:r>
      <w:r w:rsidR="00817645" w:rsidRPr="003A66C5">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4E353E" w:rsidRDefault="00A155DE" w:rsidP="003A66C5">
      <w:pPr>
        <w:ind w:left="284" w:hanging="284"/>
        <w:jc w:val="both"/>
      </w:pPr>
      <w:r w:rsidRPr="003A66C5">
        <w:rPr>
          <w:rFonts w:ascii="Times New Roman" w:hAnsi="Times New Roman" w:cs="Times New Roman"/>
        </w:rPr>
        <w:t xml:space="preserve">3. </w:t>
      </w:r>
      <w:r w:rsidR="00817645" w:rsidRPr="003A66C5">
        <w:rPr>
          <w:rFonts w:ascii="Times New Roman" w:hAnsi="Times New Roman" w:cs="Times New Roman"/>
        </w:rPr>
        <w:t xml:space="preserve">Oświadczenie stanowi dowód potwierdzający brak podstaw wykluczenia, spełnianie </w:t>
      </w:r>
      <w:r w:rsidR="00817645" w:rsidRPr="003A66C5">
        <w:rPr>
          <w:rFonts w:ascii="Times New Roman" w:hAnsi="Times New Roman" w:cs="Times New Roman"/>
        </w:rPr>
        <w:lastRenderedPageBreak/>
        <w:t>warunków udziału w postępowaniu na dzień składania ofert, tymczasowo zastępujący wymagane przez zamawiającego podmiotowe środki dowodowe</w:t>
      </w:r>
      <w:r w:rsidR="00817645" w:rsidRPr="004E353E">
        <w:t>.</w:t>
      </w:r>
    </w:p>
    <w:p w14:paraId="4A21AD0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4. </w:t>
      </w:r>
      <w:r w:rsidR="00817645" w:rsidRPr="003A66C5">
        <w:rPr>
          <w:rFonts w:ascii="Times New Roman" w:hAnsi="Times New Roman" w:cs="Times New Roman"/>
        </w:rPr>
        <w:t>W przypadku wspólnego ub</w:t>
      </w:r>
      <w:r w:rsidRPr="003A66C5">
        <w:rPr>
          <w:rFonts w:ascii="Times New Roman" w:hAnsi="Times New Roman" w:cs="Times New Roman"/>
        </w:rPr>
        <w:t>iegania się o zamówienie przez W</w:t>
      </w:r>
      <w:r w:rsidR="00817645" w:rsidRPr="003A66C5">
        <w:rPr>
          <w:rFonts w:ascii="Times New Roman" w:hAnsi="Times New Roman" w:cs="Times New Roman"/>
        </w:rPr>
        <w:t>ykonawców oświadczenie, o którym</w:t>
      </w:r>
      <w:r w:rsidRPr="003A66C5">
        <w:rPr>
          <w:rFonts w:ascii="Times New Roman" w:hAnsi="Times New Roman" w:cs="Times New Roman"/>
        </w:rPr>
        <w:t xml:space="preserve"> mowa w ust. 3, składa każdy z W</w:t>
      </w:r>
      <w:r w:rsidR="00817645" w:rsidRPr="003A66C5">
        <w:rPr>
          <w:rFonts w:ascii="Times New Roman" w:hAnsi="Times New Roman" w:cs="Times New Roman"/>
        </w:rPr>
        <w:t>ykonawców. Oświadczenia te potwierdzają brak podstaw wykluczenia oraz spełnianie warunków udziału w postępowaniu w zakresie, w jakim każdy z wykonawców wykazuje spełnianie warunków udziału w postępowaniu.</w:t>
      </w:r>
    </w:p>
    <w:p w14:paraId="08F8ED1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5. </w:t>
      </w:r>
      <w:r w:rsidR="00817645" w:rsidRPr="003A66C5">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6. </w:t>
      </w:r>
      <w:r w:rsidR="00817645" w:rsidRPr="003A66C5">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231CB1" w:rsidRDefault="006B6743" w:rsidP="00817645">
      <w:pPr>
        <w:jc w:val="both"/>
        <w:rPr>
          <w:rFonts w:ascii="Times New Roman" w:hAnsi="Times New Roman" w:cs="Times New Roman"/>
          <w:u w:val="single"/>
        </w:rPr>
      </w:pPr>
      <w:r w:rsidRPr="00231CB1">
        <w:rPr>
          <w:rFonts w:ascii="Times New Roman" w:hAnsi="Times New Roman" w:cs="Times New Roman"/>
          <w:u w:val="single"/>
        </w:rPr>
        <w:t xml:space="preserve">7. </w:t>
      </w:r>
      <w:r w:rsidR="00817645" w:rsidRPr="00231CB1">
        <w:rPr>
          <w:rFonts w:ascii="Times New Roman" w:hAnsi="Times New Roman" w:cs="Times New Roman"/>
          <w:u w:val="single"/>
        </w:rPr>
        <w:t>Na ofertę składają się wypełnione i podpisane dokumenty:</w:t>
      </w:r>
    </w:p>
    <w:p w14:paraId="47C0290E" w14:textId="4D62F60E" w:rsidR="00817645" w:rsidRPr="00231CB1" w:rsidRDefault="006B6743" w:rsidP="00231CB1">
      <w:pPr>
        <w:ind w:left="284"/>
        <w:jc w:val="both"/>
        <w:rPr>
          <w:rFonts w:ascii="Times New Roman" w:hAnsi="Times New Roman" w:cs="Times New Roman"/>
        </w:rPr>
      </w:pPr>
      <w:r w:rsidRPr="00231CB1">
        <w:rPr>
          <w:rFonts w:ascii="Times New Roman" w:hAnsi="Times New Roman" w:cs="Times New Roman"/>
        </w:rPr>
        <w:t>1</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formularz oferty sporządzony według wzoru stanowiącego załącznik nr 1 do SWZ - oryginał podpisany kwalifikowanym podpisem elektronicznym, podpisem zaufanym lub podpisem osobistym,</w:t>
      </w:r>
    </w:p>
    <w:p w14:paraId="31F3D6A7" w14:textId="0331E468"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2</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kosztorys </w:t>
      </w:r>
      <w:r w:rsidR="006B6743" w:rsidRPr="00231CB1">
        <w:rPr>
          <w:rFonts w:ascii="Times New Roman" w:hAnsi="Times New Roman" w:cs="Times New Roman"/>
        </w:rPr>
        <w:t xml:space="preserve">ofertowy </w:t>
      </w:r>
      <w:r w:rsidR="00817645" w:rsidRPr="00231CB1">
        <w:rPr>
          <w:rFonts w:ascii="Times New Roman" w:hAnsi="Times New Roman" w:cs="Times New Roman"/>
        </w:rPr>
        <w:t xml:space="preserve">- oryginał podpisany kwalifikowanym podpisem elektronicznym, </w:t>
      </w:r>
      <w:r>
        <w:rPr>
          <w:rFonts w:ascii="Times New Roman" w:hAnsi="Times New Roman" w:cs="Times New Roman"/>
        </w:rPr>
        <w:t xml:space="preserve">  </w:t>
      </w:r>
      <w:r w:rsidR="00817645" w:rsidRPr="00231CB1">
        <w:rPr>
          <w:rFonts w:ascii="Times New Roman" w:hAnsi="Times New Roman" w:cs="Times New Roman"/>
        </w:rPr>
        <w:t>podpisem zaufanym lub podpisem osobistym;</w:t>
      </w:r>
    </w:p>
    <w:p w14:paraId="727E92F7" w14:textId="1B3778B4"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3</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oświadczenie składane na podstawie art. 125 ust. 1 PZP o niepodleganiu wykluczeniu oraz </w:t>
      </w:r>
      <w:r>
        <w:rPr>
          <w:rFonts w:ascii="Times New Roman" w:hAnsi="Times New Roman" w:cs="Times New Roman"/>
        </w:rPr>
        <w:t xml:space="preserve"> </w:t>
      </w:r>
      <w:r w:rsidR="00817645" w:rsidRPr="00231CB1">
        <w:rPr>
          <w:rFonts w:ascii="Times New Roman" w:hAnsi="Times New Roman" w:cs="Times New Roman"/>
        </w:rPr>
        <w:t>spełnianiu warunków udziału w postępowaniu sporządzone według wzoru załącznik nr 2 do SWZ</w:t>
      </w:r>
      <w:r w:rsidR="006B6743" w:rsidRPr="00231CB1">
        <w:rPr>
          <w:rFonts w:ascii="Times New Roman" w:hAnsi="Times New Roman" w:cs="Times New Roman"/>
        </w:rPr>
        <w:t>,</w:t>
      </w:r>
      <w:r w:rsidR="00817645" w:rsidRPr="00231CB1">
        <w:rPr>
          <w:rFonts w:ascii="Times New Roman" w:hAnsi="Times New Roman" w:cs="Times New Roman"/>
        </w:rPr>
        <w:t xml:space="preserve"> podpisane kwalifikowanym podpisem</w:t>
      </w:r>
      <w:r w:rsidR="00817645" w:rsidRPr="004E353E">
        <w:t xml:space="preserve"> </w:t>
      </w:r>
      <w:r w:rsidR="00817645" w:rsidRPr="00231CB1">
        <w:rPr>
          <w:rFonts w:ascii="Times New Roman" w:hAnsi="Times New Roman" w:cs="Times New Roman"/>
        </w:rPr>
        <w:t>elektronicznym, podpisem zaufanym lub podpisem osobistym;</w:t>
      </w:r>
    </w:p>
    <w:p w14:paraId="7CD906D0" w14:textId="39FC3F84" w:rsidR="00817645" w:rsidRPr="00231CB1" w:rsidRDefault="00AC57F1" w:rsidP="00231CB1">
      <w:pPr>
        <w:ind w:left="284"/>
        <w:jc w:val="both"/>
        <w:rPr>
          <w:rFonts w:ascii="Times New Roman" w:hAnsi="Times New Roman" w:cs="Times New Roman"/>
        </w:rPr>
      </w:pPr>
      <w:r w:rsidRPr="00231CB1">
        <w:rPr>
          <w:rFonts w:ascii="Times New Roman" w:hAnsi="Times New Roman" w:cs="Times New Roman"/>
        </w:rPr>
        <w:t>4</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odpis lub informacja z Krajowego Rejestru Sądowego, Centralnej Ewidencji i Informacji o Działalności Gospodarczej lub innego właściwego rejestru oraz jeżeli dotyczy - pełnomocnictwo (w przypadku, w którym ofertę podpisuje pełnomocnik wykonawcy), podpisane kwalifikowanym podpisem elektronicznym, podpisem zaufanym lub podpisem osobistym mocodawcy,</w:t>
      </w:r>
    </w:p>
    <w:p w14:paraId="2CE747C9" w14:textId="0D37B70E"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AC57F1" w:rsidRPr="00231CB1">
        <w:rPr>
          <w:rFonts w:ascii="Times New Roman" w:hAnsi="Times New Roman" w:cs="Times New Roman"/>
        </w:rPr>
        <w:t>5</w:t>
      </w:r>
      <w:r w:rsidR="00160F15">
        <w:rPr>
          <w:rFonts w:ascii="Times New Roman" w:hAnsi="Times New Roman" w:cs="Times New Roman"/>
        </w:rPr>
        <w:t>)</w:t>
      </w:r>
      <w:r w:rsidR="00AC57F1" w:rsidRPr="00231CB1">
        <w:rPr>
          <w:rFonts w:ascii="Times New Roman" w:hAnsi="Times New Roman" w:cs="Times New Roman"/>
        </w:rPr>
        <w:t xml:space="preserve"> </w:t>
      </w:r>
      <w:r w:rsidR="00817645" w:rsidRPr="00231CB1">
        <w:rPr>
          <w:rFonts w:ascii="Times New Roman" w:hAnsi="Times New Roman" w:cs="Times New Roman"/>
        </w:rPr>
        <w:t>jeżeli dotyczy - pełnomocnictwo do reprezentowania albo reprezentowania i zawarcia umowy wykonawców składających ofertę wspólnie podpisane kwalifikowanym podpisem</w:t>
      </w:r>
      <w:r w:rsidR="00826EDE" w:rsidRPr="00231CB1">
        <w:rPr>
          <w:rFonts w:ascii="Times New Roman" w:hAnsi="Times New Roman" w:cs="Times New Roman"/>
        </w:rPr>
        <w:t xml:space="preserve"> elektronicznym, podpisem zaufanym lub podpisem osobistym mocodawcy lub mocodawców;</w:t>
      </w:r>
    </w:p>
    <w:p w14:paraId="3FB9A4FD" w14:textId="2F114090"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6</w:t>
      </w:r>
      <w:r w:rsidR="00160F15">
        <w:rPr>
          <w:rFonts w:ascii="Times New Roman" w:hAnsi="Times New Roman" w:cs="Times New Roman"/>
        </w:rPr>
        <w:t>)</w:t>
      </w:r>
      <w:r w:rsidR="00826EDE" w:rsidRPr="00231CB1">
        <w:rPr>
          <w:rFonts w:ascii="Times New Roman" w:hAnsi="Times New Roman" w:cs="Times New Roman"/>
        </w:rPr>
        <w:t xml:space="preserve"> jeżeli dotyczy - oświadczenie, z którego wynika, które roboty budowlane lub usługi wykonają poszczególni wykonawcy składający ofertę wspólnie, podpisane kwalifikowanym podpisem elektronicznym, podpisem zaufanym lub podpisem osobistym pełnomocnika, o którym mowa w pkt 5;</w:t>
      </w:r>
    </w:p>
    <w:p w14:paraId="4FFB55E0" w14:textId="7FF0EB29"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7</w:t>
      </w:r>
      <w:r w:rsidR="00160F15">
        <w:rPr>
          <w:rFonts w:ascii="Times New Roman" w:hAnsi="Times New Roman" w:cs="Times New Roman"/>
        </w:rPr>
        <w:t>)</w:t>
      </w:r>
      <w:r w:rsidR="00826EDE" w:rsidRPr="00231CB1">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81A55A7" w14:textId="6F052695"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8</w:t>
      </w:r>
      <w:r w:rsidR="00160F15">
        <w:rPr>
          <w:rFonts w:ascii="Times New Roman" w:hAnsi="Times New Roman" w:cs="Times New Roman"/>
        </w:rPr>
        <w:t>)</w:t>
      </w:r>
      <w:r w:rsidR="00826EDE" w:rsidRPr="00231CB1">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8</w:t>
      </w:r>
      <w:r w:rsidR="00826EDE" w:rsidRPr="00231CB1">
        <w:rPr>
          <w:rFonts w:ascii="Times New Roman" w:hAnsi="Times New Roman" w:cs="Times New Roman"/>
        </w:rPr>
        <w:t>. Pełnomocnictwo do złożenia oferty musi być złożone w oryginale w takiej samej formie, jak składana oferta (</w:t>
      </w:r>
      <w:proofErr w:type="spellStart"/>
      <w:r w:rsidR="00826EDE" w:rsidRPr="00231CB1">
        <w:rPr>
          <w:rFonts w:ascii="Times New Roman" w:hAnsi="Times New Roman" w:cs="Times New Roman"/>
        </w:rPr>
        <w:t>t.j</w:t>
      </w:r>
      <w:proofErr w:type="spellEnd"/>
      <w:r w:rsidR="00826EDE" w:rsidRPr="00231CB1">
        <w:rPr>
          <w:rFonts w:ascii="Times New Roman" w:hAnsi="Times New Roman" w:cs="Times New Roman"/>
        </w:rPr>
        <w:t>. w formie elektronicznej lub postaci elektronicznej opatrzonej podpisem zaufanym lub podpisem osobistym).</w:t>
      </w:r>
    </w:p>
    <w:p w14:paraId="43701D48" w14:textId="6E5CD85B"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9</w:t>
      </w:r>
      <w:r w:rsidR="00826EDE" w:rsidRPr="00231CB1">
        <w:rPr>
          <w:rFonts w:ascii="Times New Roman" w:hAnsi="Times New Roman" w:cs="Times New Roman"/>
        </w:rPr>
        <w:t xml:space="preserve">. Dopuszcza się także złożenie elektronicznej kopii (skanu) pełnomocnictw sporządzonych uprzednio w formie pisemnej, w formie elektronicznego poświadczenia sporządzonego </w:t>
      </w:r>
      <w:r w:rsidR="00826EDE" w:rsidRPr="00231CB1">
        <w:rPr>
          <w:rFonts w:ascii="Times New Roman" w:hAnsi="Times New Roman" w:cs="Times New Roman"/>
        </w:rPr>
        <w:lastRenderedPageBreak/>
        <w:t>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202A39" w14:textId="497248FD" w:rsidR="00826EDE" w:rsidRPr="00231CB1" w:rsidRDefault="00231CB1" w:rsidP="00231CB1">
      <w:pPr>
        <w:ind w:left="142" w:hanging="142"/>
        <w:jc w:val="both"/>
        <w:rPr>
          <w:rFonts w:ascii="Times New Roman" w:hAnsi="Times New Roman" w:cs="Times New Roman"/>
        </w:rPr>
      </w:pPr>
      <w:r>
        <w:rPr>
          <w:rFonts w:ascii="Times New Roman" w:hAnsi="Times New Roman" w:cs="Times New Roman"/>
        </w:rPr>
        <w:t>10</w:t>
      </w:r>
      <w:r w:rsidR="00826EDE" w:rsidRPr="00231CB1">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71A2C008" w:rsidR="00826EDE" w:rsidRPr="002F1F05" w:rsidRDefault="002F1F05" w:rsidP="002F1F05">
      <w:pPr>
        <w:ind w:left="142" w:hanging="142"/>
        <w:jc w:val="both"/>
        <w:rPr>
          <w:rFonts w:ascii="Times New Roman" w:hAnsi="Times New Roman" w:cs="Times New Roman"/>
        </w:rPr>
      </w:pPr>
      <w:r w:rsidRPr="002F1F05">
        <w:rPr>
          <w:rFonts w:ascii="Times New Roman" w:hAnsi="Times New Roman" w:cs="Times New Roman"/>
        </w:rPr>
        <w:t>11</w:t>
      </w:r>
      <w:r w:rsidR="00826EDE" w:rsidRPr="002F1F05">
        <w:rPr>
          <w:rFonts w:ascii="Times New Roman" w:hAnsi="Times New Roman" w:cs="Times New Roman"/>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CC25F0">
        <w:rPr>
          <w:rFonts w:ascii="Times New Roman" w:hAnsi="Times New Roman" w:cs="Times New Roman"/>
        </w:rPr>
        <w:t>PZP</w:t>
      </w:r>
      <w:r w:rsidR="00826EDE" w:rsidRPr="002F1F05">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4463D622" w14:textId="21BD10FC" w:rsidR="00826EDE" w:rsidRPr="002F1F05" w:rsidRDefault="00826EDE" w:rsidP="002F1F05">
      <w:pPr>
        <w:ind w:left="142" w:hanging="142"/>
        <w:jc w:val="both"/>
        <w:rPr>
          <w:rFonts w:ascii="Times New Roman" w:hAnsi="Times New Roman" w:cs="Times New Roman"/>
        </w:rPr>
      </w:pPr>
      <w:r w:rsidRPr="002F1F05">
        <w:rPr>
          <w:rFonts w:ascii="Times New Roman" w:hAnsi="Times New Roman" w:cs="Times New Roman"/>
        </w:rPr>
        <w:t>1</w:t>
      </w:r>
      <w:r w:rsidR="002F1F05" w:rsidRPr="002F1F05">
        <w:rPr>
          <w:rFonts w:ascii="Times New Roman" w:hAnsi="Times New Roman" w:cs="Times New Roman"/>
        </w:rPr>
        <w:t>2</w:t>
      </w:r>
      <w:r w:rsidRPr="002F1F05">
        <w:rPr>
          <w:rFonts w:ascii="Times New Roman" w:hAnsi="Times New Roman" w:cs="Times New Roman"/>
        </w:rPr>
        <w:t xml:space="preserve">. W przypadku gdy dokumenty, o których mowa w ust. </w:t>
      </w:r>
      <w:r w:rsidR="002F1F05" w:rsidRPr="002F1F05">
        <w:rPr>
          <w:rFonts w:ascii="Times New Roman" w:hAnsi="Times New Roman" w:cs="Times New Roman"/>
        </w:rPr>
        <w:t>11</w:t>
      </w:r>
      <w:r w:rsidRPr="002F1F05">
        <w:rPr>
          <w:rFonts w:ascii="Times New Roman" w:hAnsi="Times New Roman" w:cs="Times New Roman"/>
        </w:rPr>
        <w:t xml:space="preserve">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451ABD14" w14:textId="6805516C" w:rsidR="00826EDE" w:rsidRPr="002F1F05" w:rsidRDefault="00826EDE" w:rsidP="002F1F05">
      <w:pPr>
        <w:ind w:left="284" w:hanging="284"/>
        <w:jc w:val="both"/>
        <w:rPr>
          <w:rFonts w:ascii="Times New Roman" w:hAnsi="Times New Roman" w:cs="Times New Roman"/>
        </w:rPr>
      </w:pPr>
      <w:r w:rsidRPr="002F1F05">
        <w:rPr>
          <w:rFonts w:ascii="Times New Roman" w:hAnsi="Times New Roman" w:cs="Times New Roman"/>
        </w:rPr>
        <w:t>1</w:t>
      </w:r>
      <w:r w:rsidR="00B35A9F">
        <w:rPr>
          <w:rFonts w:ascii="Times New Roman" w:hAnsi="Times New Roman" w:cs="Times New Roman"/>
        </w:rPr>
        <w:t>3</w:t>
      </w:r>
      <w:r w:rsidRPr="002F1F05">
        <w:rPr>
          <w:rFonts w:ascii="Times New Roman" w:hAnsi="Times New Roman" w:cs="Times New Roman"/>
        </w:rPr>
        <w:t>. Poświadczenia zgodności cyfrowego odwzorowania z dokumentem w postaci papierowej, o którym mowa w ust. 1</w:t>
      </w:r>
      <w:r w:rsidR="002F1F05" w:rsidRPr="002F1F05">
        <w:rPr>
          <w:rFonts w:ascii="Times New Roman" w:hAnsi="Times New Roman" w:cs="Times New Roman"/>
        </w:rPr>
        <w:t>2</w:t>
      </w:r>
      <w:r w:rsidRPr="002F1F05">
        <w:rPr>
          <w:rFonts w:ascii="Times New Roman" w:hAnsi="Times New Roman" w:cs="Times New Roman"/>
        </w:rPr>
        <w:t xml:space="preserve"> dokonuje w przypadku:</w:t>
      </w:r>
    </w:p>
    <w:p w14:paraId="2DD4833B" w14:textId="060D1963" w:rsidR="00826EDE" w:rsidRPr="002F1F05" w:rsidRDefault="002F1F05" w:rsidP="002F1F05">
      <w:pPr>
        <w:ind w:left="142" w:hanging="142"/>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1</w:t>
      </w:r>
      <w:r w:rsidR="00160F15">
        <w:rPr>
          <w:rFonts w:ascii="Times New Roman" w:hAnsi="Times New Roman" w:cs="Times New Roman"/>
        </w:rPr>
        <w:t>)</w:t>
      </w:r>
      <w:r w:rsidR="00826EDE" w:rsidRPr="002F1F05">
        <w:rPr>
          <w:rFonts w:ascii="Times New Roman" w:hAnsi="Times New Roman" w:cs="Times New Roman"/>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BB358A" w14:textId="4C524F7E" w:rsidR="00826EDE" w:rsidRDefault="002F1F05" w:rsidP="00C87EC2">
      <w:pPr>
        <w:ind w:left="142" w:hanging="142"/>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2</w:t>
      </w:r>
      <w:r w:rsidR="00160F15">
        <w:rPr>
          <w:rFonts w:ascii="Times New Roman" w:hAnsi="Times New Roman" w:cs="Times New Roman"/>
        </w:rPr>
        <w:t>)</w:t>
      </w:r>
      <w:r w:rsidR="00826EDE" w:rsidRPr="002F1F05">
        <w:rPr>
          <w:rFonts w:ascii="Times New Roman" w:hAnsi="Times New Roman" w:cs="Times New Roman"/>
        </w:rPr>
        <w:t xml:space="preserve"> innych dokumentów, w tym dokumentów, o których mowa w art. 94 ust. 2 </w:t>
      </w:r>
      <w:r w:rsidR="00CC25F0">
        <w:rPr>
          <w:rFonts w:ascii="Times New Roman" w:hAnsi="Times New Roman" w:cs="Times New Roman"/>
        </w:rPr>
        <w:t>PZP</w:t>
      </w:r>
      <w:r w:rsidR="00826EDE" w:rsidRPr="002F1F05">
        <w:rPr>
          <w:rFonts w:ascii="Times New Roman" w:hAnsi="Times New Roman" w:cs="Times New Roman"/>
        </w:rPr>
        <w:t xml:space="preserve"> - </w:t>
      </w:r>
      <w:r>
        <w:rPr>
          <w:rFonts w:ascii="Times New Roman" w:hAnsi="Times New Roman" w:cs="Times New Roman"/>
        </w:rPr>
        <w:t xml:space="preserve">  </w:t>
      </w:r>
      <w:r w:rsidR="00826EDE" w:rsidRPr="002F1F05">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Default="00BD1EC4" w:rsidP="00BD1EC4">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1</w:t>
      </w:r>
      <w:r w:rsidR="00B35A9F">
        <w:rPr>
          <w:rFonts w:eastAsia="ArialMT" w:cs="ArialMT"/>
          <w:color w:val="000000"/>
        </w:rPr>
        <w:t>4</w:t>
      </w:r>
      <w:r>
        <w:rPr>
          <w:rFonts w:eastAsia="ArialMT" w:cs="ArialMT"/>
          <w:color w:val="000000"/>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342D5EF2" w14:textId="6B3F2ECC" w:rsidR="00BD1EC4" w:rsidRDefault="00BD1EC4" w:rsidP="00BD1EC4">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w:t>
      </w:r>
      <w:r w:rsidR="00B35A9F">
        <w:rPr>
          <w:rFonts w:eastAsia="ArialMT" w:cs="ArialMT"/>
          <w:color w:val="000000"/>
        </w:rPr>
        <w:t>5</w:t>
      </w:r>
      <w:r>
        <w:rPr>
          <w:rFonts w:eastAsia="ArialMT" w:cs="ArialMT"/>
          <w:color w:val="000000"/>
        </w:rPr>
        <w:t xml:space="preserve">.Dokument, o którym mowa w ust. </w:t>
      </w:r>
      <w:r w:rsidR="00B35A9F">
        <w:rPr>
          <w:rFonts w:eastAsia="ArialMT" w:cs="ArialMT"/>
          <w:color w:val="000000"/>
        </w:rPr>
        <w:t>14</w:t>
      </w:r>
      <w:r>
        <w:rPr>
          <w:rFonts w:eastAsia="ArialMT" w:cs="ArialMT"/>
          <w:color w:val="000000"/>
        </w:rPr>
        <w:t xml:space="preserve"> powinien być wystawiony nie wcześniej niż 6 miesięcy przed upływem terminu składania ofert.</w:t>
      </w:r>
    </w:p>
    <w:p w14:paraId="71F32997" w14:textId="77777777" w:rsidR="00537BC0" w:rsidRDefault="00537BC0" w:rsidP="00BD1EC4">
      <w:pPr>
        <w:pStyle w:val="Standard"/>
        <w:widowControl/>
        <w:suppressAutoHyphens/>
        <w:adjustRightInd/>
        <w:spacing w:line="252" w:lineRule="auto"/>
        <w:ind w:left="284" w:hanging="284"/>
        <w:jc w:val="both"/>
        <w:textAlignment w:val="baseline"/>
        <w:rPr>
          <w:rFonts w:eastAsia="ArialMT" w:cs="ArialMT"/>
          <w:color w:val="000000"/>
        </w:rPr>
      </w:pPr>
    </w:p>
    <w:p w14:paraId="3DE4B44D" w14:textId="77777777" w:rsidR="00537BC0" w:rsidRDefault="00537BC0" w:rsidP="00537BC0">
      <w:pPr>
        <w:pStyle w:val="Standard"/>
        <w:jc w:val="both"/>
        <w:rPr>
          <w:rFonts w:eastAsia="Arial-BoldMT" w:cs="Arial-BoldMT"/>
          <w:b/>
          <w:bCs/>
          <w:color w:val="000000"/>
        </w:rPr>
      </w:pPr>
      <w:r>
        <w:rPr>
          <w:rFonts w:eastAsia="Arial-BoldMT" w:cs="Arial-BoldMT"/>
          <w:b/>
          <w:bCs/>
          <w:color w:val="000000"/>
        </w:rPr>
        <w:t>Oferta wspólna – konsorcjum</w:t>
      </w:r>
    </w:p>
    <w:p w14:paraId="09E5CE7C" w14:textId="259D203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bookmarkStart w:id="14" w:name="_Hlk104806633"/>
      <w:r>
        <w:rPr>
          <w:rFonts w:eastAsia="ArialMT" w:cs="ArialMT"/>
          <w:color w:val="000000"/>
        </w:rPr>
        <w:t xml:space="preserve">Wykonawcy składający ofertę wspólną ustanawiają pełnomocnika do reprezentowania ich w postępowaniu albo do reprezentowania ich w postępowaniu i zawarcia umowy. </w:t>
      </w:r>
      <w:r>
        <w:rPr>
          <w:rFonts w:eastAsia="ArialMT" w:cs="ArialMT"/>
          <w:color w:val="000000"/>
        </w:rPr>
        <w:lastRenderedPageBreak/>
        <w:t>Do oferty należy załączyć pełnomocnictwo dla ustanowionego pełnomocnika w postaci elektronicznej opatrzonej podpisem zaufanym lub podpisem osobistym.</w:t>
      </w:r>
    </w:p>
    <w:p w14:paraId="502F1CB9"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Pełnomocnik pozostaje w kontakcie z Zamawiającym w toku postępowania: zwraca się do zamawiającego z wszelkimi sprawami i do niego zamawiający kieruje informacje, korespondencję, itp.</w:t>
      </w:r>
    </w:p>
    <w:p w14:paraId="3A6DCF75"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Oferta wspólna, składana przez dwóch lub więcej Wykonawców, powinna spełniać następujące wymagania:</w:t>
      </w:r>
    </w:p>
    <w:p w14:paraId="21BC84B6" w14:textId="50EE0AA8" w:rsidR="00537BC0" w:rsidRDefault="00537BC0" w:rsidP="00537BC0">
      <w:pPr>
        <w:pStyle w:val="Standard"/>
        <w:ind w:left="709" w:hanging="709"/>
        <w:jc w:val="both"/>
        <w:rPr>
          <w:rFonts w:eastAsia="ArialMT" w:cs="ArialMT"/>
          <w:color w:val="000000"/>
        </w:rPr>
      </w:pPr>
      <w:r>
        <w:rPr>
          <w:rFonts w:eastAsia="ArialMT" w:cs="ArialMT"/>
          <w:color w:val="000000"/>
        </w:rPr>
        <w:t xml:space="preserve">           1) oferta wspólna powinna być sporządzona zgodnie z SWZ</w:t>
      </w:r>
    </w:p>
    <w:p w14:paraId="583BFF5A" w14:textId="332282C8" w:rsidR="00537BC0" w:rsidRDefault="00537BC0" w:rsidP="00537BC0">
      <w:pPr>
        <w:pStyle w:val="Standard"/>
        <w:jc w:val="both"/>
        <w:rPr>
          <w:rFonts w:eastAsia="ArialMT" w:cs="ArialMT"/>
          <w:color w:val="000000"/>
        </w:rPr>
      </w:pPr>
      <w:r>
        <w:rPr>
          <w:rFonts w:eastAsia="ArialMT" w:cs="ArialMT"/>
          <w:color w:val="000000"/>
        </w:rPr>
        <w:t xml:space="preserve">           2) sposób składania oświadczeń i dokumentów w ofercie wspólnej:</w:t>
      </w:r>
    </w:p>
    <w:p w14:paraId="10BFF33E" w14:textId="67E8B8D0" w:rsidR="00537BC0" w:rsidRDefault="00537BC0" w:rsidP="00537BC0">
      <w:pPr>
        <w:pStyle w:val="Standard"/>
        <w:ind w:left="709" w:hanging="709"/>
        <w:jc w:val="both"/>
        <w:rPr>
          <w:rFonts w:eastAsia="ArialMT" w:cs="ArialMT"/>
          <w:color w:val="000000"/>
        </w:rPr>
      </w:pPr>
      <w:r>
        <w:rPr>
          <w:rFonts w:eastAsia="ArialMT" w:cs="ArialMT"/>
          <w:color w:val="000000"/>
        </w:rPr>
        <w:t xml:space="preserve">              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39E4A275" w:rsidR="00537BC0" w:rsidRDefault="00537BC0" w:rsidP="00537BC0">
      <w:pPr>
        <w:pStyle w:val="Standard"/>
        <w:ind w:left="851" w:hanging="851"/>
        <w:jc w:val="both"/>
        <w:rPr>
          <w:rFonts w:eastAsia="ArialMT" w:cs="ArialMT"/>
          <w:color w:val="000000"/>
        </w:rPr>
      </w:pPr>
      <w:r>
        <w:rPr>
          <w:rFonts w:eastAsia="ArialMT" w:cs="ArialMT"/>
          <w:color w:val="000000"/>
        </w:rPr>
        <w:t xml:space="preserve">           b) Wykonawca winien przedłożyć dokumenty  i oświadczenia dotyczące każdego                     partnera konsorcjum osobno;</w:t>
      </w:r>
    </w:p>
    <w:p w14:paraId="62E5DF9F" w14:textId="0CE5EF59" w:rsidR="00537BC0" w:rsidRDefault="00537BC0" w:rsidP="00537BC0">
      <w:pPr>
        <w:pStyle w:val="Standard"/>
        <w:jc w:val="both"/>
        <w:rPr>
          <w:rFonts w:eastAsia="ArialMT" w:cs="ArialMT"/>
          <w:color w:val="000000"/>
        </w:rPr>
      </w:pPr>
      <w:r>
        <w:rPr>
          <w:rFonts w:eastAsia="ArialMT" w:cs="ArialMT"/>
          <w:color w:val="000000"/>
        </w:rPr>
        <w:t xml:space="preserve">           c) oświadczenie,  składa każdy z wykonawców osobno;</w:t>
      </w:r>
    </w:p>
    <w:p w14:paraId="27C0D23F" w14:textId="77777777" w:rsidR="00537BC0" w:rsidRDefault="00537BC0" w:rsidP="00537BC0">
      <w:pPr>
        <w:pStyle w:val="Standard"/>
        <w:ind w:left="709"/>
        <w:jc w:val="both"/>
        <w:rPr>
          <w:rFonts w:eastAsia="ArialMT" w:cs="ArialMT"/>
          <w:color w:val="000000"/>
        </w:rPr>
      </w:pPr>
      <w:r>
        <w:rPr>
          <w:rFonts w:eastAsia="ArialMT" w:cs="ArialMT"/>
          <w:color w:val="000000"/>
        </w:rPr>
        <w:t>d) oświadczenia i dokumenty wspólne takie jak np.: oferta cenowa, składa pełnomocnik Wykonawców w imieniu wszystkich Wykonawców składających ofertę wspólną;</w:t>
      </w:r>
    </w:p>
    <w:p w14:paraId="2B4E7B8D" w14:textId="4F0C5A80" w:rsidR="00537BC0" w:rsidRDefault="00537BC0" w:rsidP="00537BC0">
      <w:pPr>
        <w:pStyle w:val="Standard"/>
        <w:ind w:left="851" w:hanging="851"/>
        <w:jc w:val="both"/>
        <w:rPr>
          <w:rFonts w:eastAsia="ArialMT" w:cs="ArialMT"/>
          <w:color w:val="000000"/>
        </w:rPr>
      </w:pPr>
      <w:r>
        <w:rPr>
          <w:rFonts w:eastAsia="ArialMT" w:cs="ArialMT"/>
          <w:color w:val="000000"/>
        </w:rPr>
        <w:t xml:space="preserve">           e) oferta musi być podpisana w taki sposób, by prawnie zobowiązywała wszystkich Wykonawców występujących wspólnie;</w:t>
      </w:r>
    </w:p>
    <w:p w14:paraId="7CE6A0B1" w14:textId="0D097991" w:rsidR="00537BC0" w:rsidRDefault="00537BC0" w:rsidP="00537BC0">
      <w:pPr>
        <w:pStyle w:val="Standard"/>
        <w:ind w:left="709" w:hanging="709"/>
        <w:jc w:val="both"/>
        <w:rPr>
          <w:rFonts w:eastAsia="ArialMT" w:cs="ArialMT"/>
          <w:color w:val="000000"/>
        </w:rPr>
      </w:pPr>
      <w:r>
        <w:rPr>
          <w:rFonts w:eastAsia="ArialMT" w:cs="ArialMT"/>
          <w:color w:val="000000"/>
        </w:rPr>
        <w:t xml:space="preserve">           f) wszyscy partnerzy będą ponosić odpowiedzialność solidarną za wykonanie umowy zgodnie z jej postanowieniami;</w:t>
      </w:r>
    </w:p>
    <w:p w14:paraId="36AFA9A7" w14:textId="120D54CE" w:rsidR="00537BC0" w:rsidRDefault="00537BC0" w:rsidP="00537BC0">
      <w:pPr>
        <w:pStyle w:val="Standard"/>
        <w:ind w:left="709" w:hanging="709"/>
        <w:jc w:val="both"/>
        <w:rPr>
          <w:rFonts w:eastAsia="ArialMT" w:cs="ArialMT"/>
          <w:color w:val="000000"/>
        </w:rPr>
      </w:pPr>
      <w:r>
        <w:rPr>
          <w:rFonts w:eastAsia="ArialMT" w:cs="ArialMT"/>
          <w:color w:val="000000"/>
        </w:rPr>
        <w:t xml:space="preserve">          g) wszelka korespondencja dokonywana będzie wyłącznie z podmiotem występującym jako reprezentant (pełnomocnik) pozostałych.</w:t>
      </w:r>
    </w:p>
    <w:p w14:paraId="0C0C2F2F" w14:textId="6C86ADD3" w:rsidR="00537BC0" w:rsidRDefault="00537BC0" w:rsidP="00537BC0">
      <w:pPr>
        <w:pStyle w:val="Standard"/>
        <w:ind w:left="851" w:hanging="851"/>
        <w:jc w:val="both"/>
        <w:rPr>
          <w:rFonts w:eastAsia="ArialMT" w:cs="ArialMT"/>
          <w:color w:val="000000"/>
        </w:rPr>
      </w:pPr>
      <w:r>
        <w:rPr>
          <w:rFonts w:eastAsia="ArialMT" w:cs="ArialMT"/>
          <w:color w:val="000000"/>
        </w:rPr>
        <w:t xml:space="preserve">            Uwaga: (warunki uczestnictwa w przetargu) podmioty składające ofertę wspólną jako konsorcjum mogą spełniać łącznie.</w:t>
      </w:r>
    </w:p>
    <w:p w14:paraId="4A7AC470" w14:textId="648AE985" w:rsidR="00537BC0" w:rsidRDefault="00537BC0" w:rsidP="00537BC0">
      <w:pPr>
        <w:pStyle w:val="Standard"/>
        <w:ind w:left="709" w:hanging="709"/>
        <w:jc w:val="both"/>
        <w:rPr>
          <w:rFonts w:eastAsia="ArialMT" w:cs="ArialMT"/>
          <w:color w:val="000000"/>
        </w:rPr>
      </w:pPr>
      <w:r>
        <w:rPr>
          <w:rFonts w:eastAsia="ArialMT" w:cs="ArialMT"/>
          <w:color w:val="000000"/>
        </w:rPr>
        <w:t xml:space="preserve">          3) przed podpisaniem umowy (w przypadku wygrania przetargu) Wykonawcy składający ofertę wspólną będą mieli obowiązek przedstawić zamawiającemu umowę konsorcjum.</w:t>
      </w:r>
    </w:p>
    <w:p w14:paraId="62CED686" w14:textId="77777777" w:rsidR="00537BC0" w:rsidRDefault="00537BC0" w:rsidP="00164F0F">
      <w:pPr>
        <w:pStyle w:val="Standard"/>
        <w:widowControl/>
        <w:numPr>
          <w:ilvl w:val="0"/>
          <w:numId w:val="49"/>
        </w:numPr>
        <w:suppressAutoHyphens/>
        <w:adjustRightInd/>
        <w:spacing w:after="160" w:line="251" w:lineRule="auto"/>
        <w:jc w:val="both"/>
        <w:textAlignment w:val="baseline"/>
        <w:rPr>
          <w:rFonts w:eastAsia="ArialMT" w:cs="ArialMT"/>
          <w:color w:val="000000"/>
        </w:rPr>
      </w:pPr>
      <w:r>
        <w:rPr>
          <w:rFonts w:eastAsia="ArialMT" w:cs="ArialMT"/>
          <w:color w:val="000000"/>
        </w:rPr>
        <w:t>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 opatrzonej podpisem zaufanym lub podpisem osobistym.</w:t>
      </w:r>
    </w:p>
    <w:bookmarkEnd w:id="14"/>
    <w:p w14:paraId="3408CAB7" w14:textId="77777777" w:rsidR="00537BC0" w:rsidRDefault="00537BC0" w:rsidP="00537BC0">
      <w:pPr>
        <w:pStyle w:val="Standard"/>
        <w:jc w:val="both"/>
        <w:rPr>
          <w:rFonts w:eastAsia="ArialMT" w:cs="ArialMT"/>
          <w:color w:val="000000"/>
        </w:rPr>
      </w:pPr>
    </w:p>
    <w:p w14:paraId="5055A7DF" w14:textId="634F6601" w:rsidR="00537BC0" w:rsidRDefault="00537BC0" w:rsidP="00537BC0">
      <w:pPr>
        <w:pStyle w:val="Standard"/>
        <w:jc w:val="both"/>
        <w:rPr>
          <w:rFonts w:eastAsia="Arial-BoldMT" w:cs="Arial-BoldMT"/>
          <w:b/>
          <w:bCs/>
          <w:color w:val="000000"/>
        </w:rPr>
      </w:pPr>
      <w:r>
        <w:rPr>
          <w:rFonts w:eastAsia="Arial-BoldMT" w:cs="Arial-BoldMT"/>
          <w:b/>
          <w:bCs/>
          <w:color w:val="000000"/>
        </w:rPr>
        <w:t xml:space="preserve">     Podwykonawcy</w:t>
      </w:r>
    </w:p>
    <w:p w14:paraId="0115E43E" w14:textId="2C92A635"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dopuszcza powierzenie części zamówienia przez Wykonawcę Podwykonawcom  lub dalszym Podwykonawcom.</w:t>
      </w:r>
    </w:p>
    <w:p w14:paraId="3FE1C3EA"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 przypadku powierzenia określonej części robót Podwykonawcy, stosuje się następujące zasady.</w:t>
      </w:r>
    </w:p>
    <w:p w14:paraId="5325B3FC" w14:textId="27E4D822"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bookmarkStart w:id="15" w:name="_Hlk103686704"/>
      <w:r>
        <w:rPr>
          <w:rFonts w:eastAsia="ArialMT" w:cs="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lastRenderedPageBreak/>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2D533BB2" w14:textId="788409F0" w:rsidR="00537BC0" w:rsidRDefault="00614C79" w:rsidP="00614C79">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1) umowa podwykonawcza nie określa Stron, pomiędzy którymi jest zawierana;</w:t>
      </w:r>
    </w:p>
    <w:p w14:paraId="6D25E098" w14:textId="7AD672AA" w:rsidR="00537BC0" w:rsidRDefault="00614C79" w:rsidP="000D2BFB">
      <w:pPr>
        <w:pStyle w:val="Standard"/>
        <w:ind w:left="851"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w umowie podwykonawczej Strony nie wskazały wartości wynagrodzenia </w:t>
      </w:r>
      <w:r>
        <w:rPr>
          <w:rFonts w:eastAsia="ArialMT" w:cs="ArialMT"/>
          <w:color w:val="000000"/>
        </w:rPr>
        <w:t xml:space="preserve">  </w:t>
      </w:r>
      <w:r w:rsidR="000D2BFB">
        <w:rPr>
          <w:rFonts w:eastAsia="ArialMT" w:cs="ArialMT"/>
          <w:color w:val="000000"/>
        </w:rPr>
        <w:t xml:space="preserve">  </w:t>
      </w:r>
      <w:r w:rsidR="00537BC0">
        <w:rPr>
          <w:rFonts w:eastAsia="ArialMT" w:cs="ArialMT"/>
          <w:color w:val="000000"/>
        </w:rPr>
        <w:t>/maksymalnej wartości umowy z tytułu wykonywania robót;</w:t>
      </w:r>
    </w:p>
    <w:p w14:paraId="61262B9E" w14:textId="77777777" w:rsidR="00537BC0" w:rsidRDefault="00537BC0" w:rsidP="000D2BFB">
      <w:pPr>
        <w:pStyle w:val="Standard"/>
        <w:ind w:left="851" w:hanging="284"/>
        <w:jc w:val="both"/>
        <w:rPr>
          <w:rFonts w:eastAsia="ArialMT" w:cs="ArialMT"/>
          <w:color w:val="000000"/>
        </w:rPr>
      </w:pPr>
      <w:r>
        <w:rPr>
          <w:rFonts w:eastAsia="ArialMT" w:cs="ArialMT"/>
          <w:color w:val="000000"/>
        </w:rPr>
        <w:t>3) w części, w jakiej wynagrodzenie za wykonanie robót, które Wykonawca powierza Podwykonawcy, przekracza wartość wynagrodzenia tych samych robót wskazanych w ofercie przetargowej Wykonawcy;</w:t>
      </w:r>
    </w:p>
    <w:p w14:paraId="106424BE" w14:textId="052BABAD" w:rsidR="00537BC0" w:rsidRDefault="00614C79" w:rsidP="000D2BFB">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 xml:space="preserve">4) do umowy podwykonawczej nie dołączono kosztorysów (przy wynagrodzeniu </w:t>
      </w:r>
      <w:r w:rsidR="000D2BFB">
        <w:rPr>
          <w:rFonts w:eastAsia="ArialMT" w:cs="ArialMT"/>
          <w:color w:val="000000"/>
        </w:rPr>
        <w:t xml:space="preserve">  </w:t>
      </w:r>
      <w:r w:rsidR="00537BC0">
        <w:rPr>
          <w:rFonts w:eastAsia="ArialMT" w:cs="ArialMT"/>
          <w:color w:val="000000"/>
        </w:rPr>
        <w:t>kosztorysowym), tabeli elementów scalonych (przy wynagrodzeniu ryczałtowym), z których wynika wartość należnego Podwykonawcy wynagrodzenia;</w:t>
      </w:r>
    </w:p>
    <w:p w14:paraId="6CE2466B" w14:textId="77777777" w:rsidR="00537BC0" w:rsidRDefault="00537BC0" w:rsidP="000D2BFB">
      <w:pPr>
        <w:pStyle w:val="Standard"/>
        <w:ind w:left="851" w:hanging="425"/>
        <w:jc w:val="both"/>
        <w:rPr>
          <w:rFonts w:eastAsia="ArialMT" w:cs="ArialMT"/>
          <w:color w:val="000000"/>
        </w:rPr>
      </w:pPr>
      <w:r>
        <w:rPr>
          <w:rFonts w:eastAsia="ArialMT" w:cs="ArialMT"/>
          <w:color w:val="000000"/>
        </w:rPr>
        <w:t>5) postanowienia umowy podwykonawczej uzależniają zapłatę wynagrodzenia należnego Podwykonawcy przez Wykonawcę od otrzymania przez Wykonawcę, zapłaty od Zamawiającego za wykonany zakres robót;</w:t>
      </w:r>
    </w:p>
    <w:p w14:paraId="3FB455F5" w14:textId="3866BC78"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6) postanowienia umowy podwykonawczej uniemożliwiają rozliczenie stron według zasad określonych w niniejszej umowie;</w:t>
      </w:r>
    </w:p>
    <w:p w14:paraId="04525ED1" w14:textId="3858C16F"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 xml:space="preserve">7) Podwykonawca nie spełnia warunków określonych w SWZ dla Podwykonawców (w </w:t>
      </w:r>
      <w:r>
        <w:rPr>
          <w:rFonts w:eastAsia="ArialMT" w:cs="ArialMT"/>
          <w:color w:val="000000"/>
        </w:rPr>
        <w:t xml:space="preserve">  </w:t>
      </w:r>
      <w:r w:rsidR="00537BC0">
        <w:rPr>
          <w:rFonts w:eastAsia="ArialMT" w:cs="ArialMT"/>
          <w:color w:val="000000"/>
        </w:rPr>
        <w:t>przypadku gdy zostały określone);</w:t>
      </w:r>
    </w:p>
    <w:p w14:paraId="670C1DFD" w14:textId="608306AD"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56E7573D" w14:textId="060BE2BA"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9) umowa podwykonawcza przewiduje termin realizacji dłuższy niż niniejsza umowa;</w:t>
      </w:r>
    </w:p>
    <w:p w14:paraId="040AA152" w14:textId="1D041740"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10) okres odpowiedzialności za wady jest krótszy od okresu odpowiedzialności za wady Wykonawcy wobec Zamawiającego,</w:t>
      </w:r>
    </w:p>
    <w:p w14:paraId="26DB7852" w14:textId="3C8144AF"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4CA397BD" w14:textId="3A7737ED"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12) umowa przewiduje termin zapłaty wynagrodzenia Podwykonawcy dłuższy niż 21 dni od dnia doręczenia faktury lub rachunku, potwierdzających wykonanie zleconej podwykonawcy lub dalszemu podwykonawcy dostawy, usługi lub roboty budowlanej.</w:t>
      </w:r>
    </w:p>
    <w:p w14:paraId="3B00FF1C"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Zgłoszenie sprzeciwu lub zastrzeżeń przez Zamawiającego w terminie określonym w ust. 5 będzie równoznaczne z odmową udzielenia zgody.</w:t>
      </w:r>
    </w:p>
    <w:p w14:paraId="45DE9C9F"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W przypadku odmowy akceptacji umowy podwykonawczej, Wykonawca nie może polecić Podwykonawcy przystąpienia do realizacji zadania.</w:t>
      </w:r>
    </w:p>
    <w:p w14:paraId="082B4A65" w14:textId="1653DE56"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lastRenderedPageBreak/>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7899C989" w:rsidR="00537BC0" w:rsidRDefault="00537BC0" w:rsidP="00B22572">
      <w:pPr>
        <w:pStyle w:val="Standard"/>
        <w:widowControl/>
        <w:numPr>
          <w:ilvl w:val="0"/>
          <w:numId w:val="50"/>
        </w:numPr>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w:t>
      </w:r>
      <w:r w:rsidR="002C11C3">
        <w:rPr>
          <w:rFonts w:eastAsia="ArialMT" w:cs="ArialMT"/>
          <w:color w:val="000000"/>
        </w:rPr>
        <w:t xml:space="preserve">            </w:t>
      </w:r>
      <w:r>
        <w:rPr>
          <w:rFonts w:eastAsia="ArialMT" w:cs="ArialMT"/>
          <w:color w:val="000000"/>
        </w:rPr>
        <w:t xml:space="preserve"> 50 000 zł.</w:t>
      </w:r>
    </w:p>
    <w:p w14:paraId="5170B298" w14:textId="77777777" w:rsidR="00537BC0" w:rsidRDefault="00537BC0" w:rsidP="00164F0F">
      <w:pPr>
        <w:pStyle w:val="Standard"/>
        <w:widowControl/>
        <w:numPr>
          <w:ilvl w:val="0"/>
          <w:numId w:val="50"/>
        </w:numPr>
        <w:suppressAutoHyphens/>
        <w:adjustRightInd/>
        <w:spacing w:line="252" w:lineRule="auto"/>
        <w:ind w:left="426" w:hanging="426"/>
        <w:textAlignment w:val="baseline"/>
        <w:rPr>
          <w:rFonts w:eastAsia="ArialMT" w:cs="ArialMT"/>
          <w:color w:val="000000"/>
        </w:rPr>
      </w:pPr>
      <w:r>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B806342" w14:textId="77777777" w:rsidR="00537BC0" w:rsidRDefault="00537BC0" w:rsidP="0072782A">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Default="00537BC0" w:rsidP="0072782A">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Umowy Wykonawcy z Podwykonawcami, lub dalszymi Podwykonawcami powinny być zawarte na piśmie pod rygorem nieważności.</w:t>
      </w:r>
    </w:p>
    <w:p w14:paraId="63022969" w14:textId="77777777"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64FB7C41" w14:textId="5546CA45"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Jeżeli zmiana albo rezygnacja z Podwykonawcy dotyczy podmiotu, na którego zasoby Wykonawca powoływał się, na zasadach określonych w art. 1</w:t>
      </w:r>
      <w:r w:rsidR="00E14151">
        <w:rPr>
          <w:rFonts w:eastAsia="ArialMT" w:cs="ArialMT"/>
          <w:color w:val="000000"/>
        </w:rPr>
        <w:t>18</w:t>
      </w:r>
      <w:r w:rsidR="00CC25F0">
        <w:rPr>
          <w:rFonts w:eastAsia="ArialMT" w:cs="ArialMT"/>
          <w:color w:val="000000"/>
        </w:rPr>
        <w:t xml:space="preserve"> PZP</w:t>
      </w:r>
      <w:r>
        <w:rPr>
          <w:rFonts w:eastAsia="ArialMT" w:cs="ArialMT"/>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DAC506"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4833BC42"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Postanowienia niniejszego paragrafu stosuje się odpowiednio do zmian zawartych umów podwykonawczych oraz zmian zakresu zadania powierzonego do wykonania przez podwykonawców.</w:t>
      </w:r>
    </w:p>
    <w:p w14:paraId="2E4D67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lastRenderedPageBreak/>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9051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3D9B8D7B"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 przypadku zatrudnienia przez Wykonawcę do realizacji zamówienia w zakresie umownych robót Podwykonawców, Wykonawca zobowiązany jest załączyć do wystawionej przez siebie faktury:</w:t>
      </w:r>
    </w:p>
    <w:p w14:paraId="138F83C6" w14:textId="4EAFCFD7"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zestawienie wszystkich należności dla wszystkich Podwykonawców wraz z kopiami wystawionych przez nich faktur,</w:t>
      </w:r>
    </w:p>
    <w:p w14:paraId="03BEFF7A" w14:textId="299C3966"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dowodów zapłaty wymagalnych zobowiązań wobec Podwykonawców lub dalszych Podwykonawców wynikających z faktur Podwykonawców na dzień wystawienia faktury przez Wykonawcę. </w:t>
      </w:r>
      <w:r w:rsidR="003B33A7">
        <w:rPr>
          <w:rFonts w:eastAsia="ArialMT" w:cs="ArialMT"/>
          <w:color w:val="000000"/>
        </w:rPr>
        <w:t>d</w:t>
      </w:r>
      <w:r w:rsidR="00537BC0">
        <w:rPr>
          <w:rFonts w:eastAsia="ArialMT" w:cs="ArialMT"/>
          <w:color w:val="000000"/>
        </w:rPr>
        <w:t>owodem zapłaty jest kopia polecenia przelewu.</w:t>
      </w:r>
    </w:p>
    <w:p w14:paraId="515B95CE" w14:textId="2FFBB5FA"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18ED94D" w14:textId="731AE11A"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033342B" w14:textId="7E75F481"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w:t>
      </w:r>
      <w:r w:rsidR="00CC25F0">
        <w:rPr>
          <w:rFonts w:eastAsia="ArialMT" w:cs="ArialMT"/>
          <w:color w:val="000000"/>
        </w:rPr>
        <w:t xml:space="preserve"> </w:t>
      </w:r>
      <w:r>
        <w:rPr>
          <w:rFonts w:eastAsia="ArialMT" w:cs="ArialMT"/>
          <w:color w:val="000000"/>
        </w:rPr>
        <w:t>z warunków umowy z Podwykonawcą, a także domagania się od podwykonawcy złożenia stosownych oświadczeń oraz udostępnienia dokumentów umownych.</w:t>
      </w:r>
    </w:p>
    <w:p w14:paraId="67651D40"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2D2012F7"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nie ponosi odpowiedzialności za zapłatę wynagrodzenia za roboty budowlane wykonane przez Podwykonawcę w przypadku :</w:t>
      </w:r>
    </w:p>
    <w:p w14:paraId="42846B17" w14:textId="1B0B1F99"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zawarcia umowy z Podwykonawcą lub zmiany Podwykonawcy, bez zgody Zamawiającego,</w:t>
      </w:r>
    </w:p>
    <w:p w14:paraId="6D0D37A1" w14:textId="46FB602E"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zmiany warunków umowy z Podwykonawcą bez zgody Zamawiającego,</w:t>
      </w:r>
    </w:p>
    <w:p w14:paraId="2F1C195F" w14:textId="71927DF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nieuwzględnienia sprzeciwu lub zastrzeżeń do umowy z Podwykonawcą zgłoszonych przez Zamawiającego lub innego naruszenia art. 647 1 Kodeksu cywilnego.</w:t>
      </w:r>
    </w:p>
    <w:p w14:paraId="64060AFB"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Wykonawca zobowiązuje się koordynować prace realizowane przez podwykonawców,                                                                    z zastrzeżeniem, że Stroną dla Zamawiającego będzie w każdym przypadku Wykonawca.</w:t>
      </w:r>
    </w:p>
    <w:p w14:paraId="56E0253C"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4501D76F" w14:textId="77777777" w:rsidR="00826EDE" w:rsidRPr="002F1F05" w:rsidRDefault="00826EDE" w:rsidP="00826EDE">
      <w:pPr>
        <w:jc w:val="both"/>
        <w:rPr>
          <w:rFonts w:ascii="Times New Roman" w:hAnsi="Times New Roman" w:cs="Times New Roman"/>
        </w:rPr>
      </w:pPr>
    </w:p>
    <w:bookmarkEnd w:id="15"/>
    <w:p w14:paraId="72B2912B" w14:textId="77777777" w:rsidR="008E0C04" w:rsidRPr="002F1F05" w:rsidRDefault="008E0C04" w:rsidP="008E0C04">
      <w:pPr>
        <w:rPr>
          <w:rFonts w:ascii="Times New Roman" w:hAnsi="Times New Roman" w:cs="Times New Roman"/>
          <w:b/>
        </w:rPr>
      </w:pPr>
      <w:r w:rsidRPr="002F1F05">
        <w:rPr>
          <w:rFonts w:ascii="Times New Roman" w:hAnsi="Times New Roman" w:cs="Times New Roman"/>
          <w:b/>
        </w:rPr>
        <w:lastRenderedPageBreak/>
        <w:t>XII. Sposób oraz termin składania ofert</w:t>
      </w:r>
    </w:p>
    <w:p w14:paraId="237640FB" w14:textId="77777777" w:rsidR="007429D3" w:rsidRDefault="007429D3" w:rsidP="00B80584">
      <w:pPr>
        <w:jc w:val="both"/>
        <w:rPr>
          <w:rFonts w:ascii="Times New Roman" w:hAnsi="Times New Roman" w:cs="Times New Roman"/>
          <w:color w:val="auto"/>
        </w:rPr>
      </w:pPr>
    </w:p>
    <w:p w14:paraId="47780247" w14:textId="4D4F5EFE" w:rsidR="008E0C04" w:rsidRPr="00E61D41" w:rsidRDefault="00B80584" w:rsidP="00E61D41">
      <w:pPr>
        <w:jc w:val="both"/>
        <w:rPr>
          <w:rFonts w:ascii="Times New Roman" w:hAnsi="Times New Roman" w:cs="Times New Roman"/>
          <w:b/>
          <w:color w:val="auto"/>
        </w:rPr>
      </w:pPr>
      <w:r w:rsidRPr="007429D3">
        <w:rPr>
          <w:rFonts w:ascii="Times New Roman" w:hAnsi="Times New Roman" w:cs="Times New Roman"/>
          <w:color w:val="auto"/>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 //oneplace.marketplanet.pl/regulamin.</w:t>
      </w:r>
    </w:p>
    <w:p w14:paraId="61FC27BF" w14:textId="77777777" w:rsidR="008E0C04" w:rsidRPr="002F1F05" w:rsidRDefault="008E0C04" w:rsidP="00E61D41">
      <w:pPr>
        <w:ind w:left="142" w:hanging="142"/>
        <w:jc w:val="both"/>
        <w:rPr>
          <w:rFonts w:ascii="Times New Roman" w:hAnsi="Times New Roman" w:cs="Times New Roman"/>
        </w:rPr>
      </w:pPr>
      <w:r w:rsidRPr="002F1F05">
        <w:rPr>
          <w:rFonts w:ascii="Times New Roman" w:hAnsi="Times New Roman" w:cs="Times New Roman"/>
        </w:rPr>
        <w:t>1. Wykonawca składa ofertę, pod rygorem nieważności, w formie elektronicznej lub w postaci elektronicznej opatrzonej podpisem zaufanym lub podpisem osobistym.</w:t>
      </w:r>
    </w:p>
    <w:p w14:paraId="218DAEF1" w14:textId="38DD3BCE" w:rsidR="008E0C04" w:rsidRPr="002F1F05" w:rsidRDefault="00791A53" w:rsidP="00E61D41">
      <w:pPr>
        <w:ind w:left="284" w:hanging="284"/>
        <w:jc w:val="both"/>
        <w:rPr>
          <w:color w:val="FF0000"/>
        </w:rPr>
      </w:pPr>
      <w:r w:rsidRPr="002F1F05">
        <w:rPr>
          <w:rFonts w:ascii="Times New Roman" w:hAnsi="Times New Roman" w:cs="Times New Roman"/>
        </w:rPr>
        <w:t xml:space="preserve">2. </w:t>
      </w:r>
      <w:r w:rsidR="008E0C04" w:rsidRPr="002F1F05">
        <w:rPr>
          <w:rFonts w:ascii="Times New Roman" w:hAnsi="Times New Roman" w:cs="Times New Roman"/>
        </w:rPr>
        <w:t>Wykonawca składa ofertę za pośrednictwem</w:t>
      </w:r>
      <w:r w:rsidRPr="002F1F05">
        <w:rPr>
          <w:rFonts w:ascii="Times New Roman" w:hAnsi="Times New Roman" w:cs="Times New Roman"/>
        </w:rPr>
        <w:t xml:space="preserve"> „Platformy </w:t>
      </w:r>
      <w:r w:rsidR="002F1F05">
        <w:rPr>
          <w:rFonts w:ascii="Times New Roman" w:hAnsi="Times New Roman" w:cs="Times New Roman"/>
        </w:rPr>
        <w:t>d</w:t>
      </w:r>
      <w:r w:rsidR="002F1F05" w:rsidRPr="002F1F05">
        <w:rPr>
          <w:rFonts w:ascii="Times New Roman" w:hAnsi="Times New Roman" w:cs="Times New Roman"/>
        </w:rPr>
        <w:t>zierzgowo.ezamawiajacy.pl</w:t>
      </w:r>
      <w:r w:rsidRPr="002F1F05">
        <w:rPr>
          <w:rFonts w:ascii="Times New Roman" w:hAnsi="Times New Roman" w:cs="Times New Roman"/>
        </w:rPr>
        <w:t>”, udostępnionej na stronie internetowej</w:t>
      </w:r>
      <w:r w:rsidRPr="00791A53">
        <w:rPr>
          <w:color w:val="0070C0"/>
          <w:sz w:val="28"/>
          <w:szCs w:val="28"/>
          <w:u w:val="single"/>
        </w:rPr>
        <w:t xml:space="preserve"> </w:t>
      </w:r>
      <w:hyperlink r:id="rId9" w:history="1">
        <w:r w:rsidR="003F3EB4" w:rsidRPr="005F6CF5">
          <w:rPr>
            <w:rStyle w:val="Hipercze"/>
            <w:rFonts w:ascii="Times New Roman" w:hAnsi="Times New Roman" w:cs="Times New Roman"/>
          </w:rPr>
          <w:t>https://dzierzgowo.ezamawiajacy.pl</w:t>
        </w:r>
      </w:hyperlink>
    </w:p>
    <w:p w14:paraId="537D243F" w14:textId="384D7157" w:rsidR="00791A53" w:rsidRPr="004B4838" w:rsidRDefault="00363328" w:rsidP="00004153">
      <w:pPr>
        <w:ind w:left="284" w:hanging="284"/>
        <w:jc w:val="both"/>
        <w:rPr>
          <w:rFonts w:ascii="Times New Roman" w:hAnsi="Times New Roman" w:cs="Times New Roman"/>
        </w:rPr>
      </w:pPr>
      <w:r w:rsidRPr="004B4838">
        <w:rPr>
          <w:rFonts w:ascii="Times New Roman" w:hAnsi="Times New Roman" w:cs="Times New Roman"/>
        </w:rPr>
        <w:t xml:space="preserve">3. </w:t>
      </w:r>
      <w:r w:rsidR="008E0C04" w:rsidRPr="004B4838">
        <w:rPr>
          <w:rFonts w:ascii="Times New Roman" w:hAnsi="Times New Roman" w:cs="Times New Roman"/>
        </w:rPr>
        <w:t>Sposób złożenia oferty został opisany w</w:t>
      </w:r>
      <w:r w:rsidR="00791A53" w:rsidRPr="004B4838">
        <w:rPr>
          <w:rFonts w:ascii="Times New Roman" w:hAnsi="Times New Roman" w:cs="Times New Roman"/>
        </w:rPr>
        <w:t xml:space="preserve"> instrukcji użytkownika ‘Platformy</w:t>
      </w:r>
      <w:r w:rsidR="002F1F05" w:rsidRPr="004B4838">
        <w:rPr>
          <w:rFonts w:ascii="Times New Roman" w:hAnsi="Times New Roman" w:cs="Times New Roman"/>
        </w:rPr>
        <w:t xml:space="preserve"> dzierzgowo.ezamawiajacy.pl</w:t>
      </w:r>
      <w:r w:rsidR="00791A53" w:rsidRPr="004B4838">
        <w:rPr>
          <w:rFonts w:ascii="Times New Roman" w:hAnsi="Times New Roman" w:cs="Times New Roman"/>
        </w:rPr>
        <w:t>”</w:t>
      </w:r>
      <w:r w:rsidR="0072782A">
        <w:rPr>
          <w:rFonts w:ascii="Times New Roman" w:hAnsi="Times New Roman" w:cs="Times New Roman"/>
        </w:rPr>
        <w:t>.</w:t>
      </w:r>
      <w:r w:rsidR="00791A53" w:rsidRPr="004B4838">
        <w:rPr>
          <w:rFonts w:ascii="Times New Roman" w:hAnsi="Times New Roman" w:cs="Times New Roman"/>
        </w:rPr>
        <w:t xml:space="preserve"> </w:t>
      </w:r>
      <w:r w:rsidR="00004153">
        <w:rPr>
          <w:rFonts w:ascii="Times New Roman" w:hAnsi="Times New Roman" w:cs="Times New Roman"/>
        </w:rPr>
        <w:t>znajduje się w zakładce „ Regulacja i procedury procesu zakupowego”</w:t>
      </w:r>
      <w:r w:rsidR="00004153" w:rsidRPr="00F56098">
        <w:rPr>
          <w:rFonts w:ascii="Times New Roman" w:hAnsi="Times New Roman" w:cs="Times New Roman"/>
        </w:rPr>
        <w:t>.</w:t>
      </w:r>
    </w:p>
    <w:p w14:paraId="02E476C8" w14:textId="1A625A9E" w:rsidR="00363328" w:rsidRPr="00C73236" w:rsidRDefault="00363328" w:rsidP="008E0C04">
      <w:pPr>
        <w:jc w:val="both"/>
        <w:rPr>
          <w:rFonts w:ascii="Times New Roman" w:hAnsi="Times New Roman" w:cs="Times New Roman"/>
          <w:b/>
          <w:color w:val="00B0F0"/>
        </w:rPr>
      </w:pPr>
      <w:r w:rsidRPr="004B4838">
        <w:rPr>
          <w:rFonts w:ascii="Times New Roman" w:hAnsi="Times New Roman" w:cs="Times New Roman"/>
        </w:rPr>
        <w:t xml:space="preserve">4. </w:t>
      </w:r>
      <w:r w:rsidR="008E0C04" w:rsidRPr="004B4838">
        <w:rPr>
          <w:rFonts w:ascii="Times New Roman" w:hAnsi="Times New Roman" w:cs="Times New Roman"/>
        </w:rPr>
        <w:t xml:space="preserve"> Termin składania </w:t>
      </w:r>
      <w:r w:rsidRPr="004B4838">
        <w:rPr>
          <w:rFonts w:ascii="Times New Roman" w:hAnsi="Times New Roman" w:cs="Times New Roman"/>
        </w:rPr>
        <w:t xml:space="preserve">ofert upływa </w:t>
      </w:r>
      <w:r w:rsidR="00DD70B1" w:rsidRPr="004B4838">
        <w:rPr>
          <w:rFonts w:ascii="Times New Roman" w:hAnsi="Times New Roman" w:cs="Times New Roman"/>
          <w:b/>
        </w:rPr>
        <w:t xml:space="preserve">w </w:t>
      </w:r>
      <w:r w:rsidR="00DD70B1" w:rsidRPr="003B33A7">
        <w:rPr>
          <w:rFonts w:ascii="Times New Roman" w:hAnsi="Times New Roman" w:cs="Times New Roman"/>
          <w:b/>
          <w:color w:val="auto"/>
        </w:rPr>
        <w:t>dniu</w:t>
      </w:r>
      <w:r w:rsidR="00724C8C" w:rsidRPr="003B33A7">
        <w:rPr>
          <w:rFonts w:ascii="Times New Roman" w:hAnsi="Times New Roman" w:cs="Times New Roman"/>
          <w:b/>
          <w:color w:val="auto"/>
        </w:rPr>
        <w:t xml:space="preserve"> </w:t>
      </w:r>
      <w:r w:rsidR="00E370FF" w:rsidRPr="00B22572">
        <w:rPr>
          <w:rFonts w:ascii="Times New Roman" w:hAnsi="Times New Roman" w:cs="Times New Roman"/>
          <w:b/>
          <w:color w:val="auto"/>
        </w:rPr>
        <w:t>15</w:t>
      </w:r>
      <w:r w:rsidR="003B33A7" w:rsidRPr="00B22572">
        <w:rPr>
          <w:rFonts w:ascii="Times New Roman" w:hAnsi="Times New Roman" w:cs="Times New Roman"/>
          <w:b/>
          <w:color w:val="auto"/>
        </w:rPr>
        <w:t>.0</w:t>
      </w:r>
      <w:r w:rsidR="00E370FF" w:rsidRPr="00B22572">
        <w:rPr>
          <w:rFonts w:ascii="Times New Roman" w:hAnsi="Times New Roman" w:cs="Times New Roman"/>
          <w:b/>
          <w:color w:val="auto"/>
        </w:rPr>
        <w:t>6</w:t>
      </w:r>
      <w:r w:rsidR="00E443C8" w:rsidRPr="00B22572">
        <w:rPr>
          <w:rFonts w:ascii="Times New Roman" w:hAnsi="Times New Roman" w:cs="Times New Roman"/>
          <w:b/>
          <w:color w:val="auto"/>
        </w:rPr>
        <w:t>.</w:t>
      </w:r>
      <w:r w:rsidR="00DD70B1" w:rsidRPr="00B22572">
        <w:rPr>
          <w:rFonts w:ascii="Times New Roman" w:hAnsi="Times New Roman" w:cs="Times New Roman"/>
          <w:b/>
          <w:color w:val="auto"/>
        </w:rPr>
        <w:t>202</w:t>
      </w:r>
      <w:r w:rsidR="00883384" w:rsidRPr="00B22572">
        <w:rPr>
          <w:rFonts w:ascii="Times New Roman" w:hAnsi="Times New Roman" w:cs="Times New Roman"/>
          <w:b/>
          <w:color w:val="auto"/>
        </w:rPr>
        <w:t>2</w:t>
      </w:r>
      <w:r w:rsidR="00DD70B1" w:rsidRPr="00B22572">
        <w:rPr>
          <w:rFonts w:ascii="Times New Roman" w:hAnsi="Times New Roman" w:cs="Times New Roman"/>
          <w:b/>
          <w:color w:val="auto"/>
        </w:rPr>
        <w:t xml:space="preserve"> </w:t>
      </w:r>
      <w:r w:rsidR="00DD70B1" w:rsidRPr="003B33A7">
        <w:rPr>
          <w:rFonts w:ascii="Times New Roman" w:hAnsi="Times New Roman" w:cs="Times New Roman"/>
          <w:b/>
          <w:color w:val="auto"/>
        </w:rPr>
        <w:t>r. o godz. 10</w:t>
      </w:r>
      <w:r w:rsidR="00DD70B1" w:rsidRPr="003B33A7">
        <w:rPr>
          <w:rFonts w:ascii="Times New Roman" w:hAnsi="Times New Roman" w:cs="Times New Roman"/>
          <w:b/>
          <w:color w:val="auto"/>
          <w:vertAlign w:val="superscript"/>
        </w:rPr>
        <w:t>00</w:t>
      </w:r>
      <w:r w:rsidR="00DD70B1" w:rsidRPr="003B33A7">
        <w:rPr>
          <w:rFonts w:ascii="Times New Roman" w:hAnsi="Times New Roman" w:cs="Times New Roman"/>
          <w:b/>
          <w:color w:val="auto"/>
        </w:rPr>
        <w:t>.</w:t>
      </w:r>
      <w:r w:rsidR="008E0C04" w:rsidRPr="003B33A7">
        <w:rPr>
          <w:rFonts w:ascii="Times New Roman" w:hAnsi="Times New Roman" w:cs="Times New Roman"/>
          <w:b/>
          <w:color w:val="auto"/>
        </w:rPr>
        <w:t xml:space="preserve"> </w:t>
      </w:r>
    </w:p>
    <w:p w14:paraId="11AD8DBB" w14:textId="1718495B" w:rsidR="008E0C04" w:rsidRPr="004B4838" w:rsidRDefault="00363328" w:rsidP="004B4838">
      <w:pPr>
        <w:ind w:left="284" w:hanging="284"/>
        <w:jc w:val="both"/>
        <w:rPr>
          <w:rFonts w:ascii="Times New Roman" w:hAnsi="Times New Roman" w:cs="Times New Roman"/>
        </w:rPr>
      </w:pPr>
      <w:r w:rsidRPr="004B4838">
        <w:rPr>
          <w:rFonts w:ascii="Times New Roman" w:hAnsi="Times New Roman" w:cs="Times New Roman"/>
        </w:rPr>
        <w:t xml:space="preserve">5. </w:t>
      </w:r>
      <w:r w:rsidR="008E0C04" w:rsidRPr="004B4838">
        <w:rPr>
          <w:rFonts w:ascii="Times New Roman" w:hAnsi="Times New Roman" w:cs="Times New Roman"/>
        </w:rPr>
        <w:t>Za datę przekazania oferty oraz innych dokumentów przyjm</w:t>
      </w:r>
      <w:r w:rsidRPr="004B4838">
        <w:rPr>
          <w:rFonts w:ascii="Times New Roman" w:hAnsi="Times New Roman" w:cs="Times New Roman"/>
        </w:rPr>
        <w:t xml:space="preserve">uje się datę ich wpływu na „Platformę </w:t>
      </w:r>
      <w:r w:rsidR="004B4838" w:rsidRPr="004B4838">
        <w:rPr>
          <w:rFonts w:ascii="Times New Roman" w:hAnsi="Times New Roman" w:cs="Times New Roman"/>
        </w:rPr>
        <w:t>dzierzgowo.ezamawiajacy.pl</w:t>
      </w:r>
      <w:r w:rsidRPr="004B4838">
        <w:rPr>
          <w:rFonts w:ascii="Times New Roman" w:hAnsi="Times New Roman" w:cs="Times New Roman"/>
        </w:rPr>
        <w:t>”</w:t>
      </w:r>
      <w:r w:rsidR="008E0C04" w:rsidRPr="004B4838">
        <w:rPr>
          <w:rFonts w:ascii="Times New Roman" w:hAnsi="Times New Roman" w:cs="Times New Roman"/>
        </w:rPr>
        <w:t>.</w:t>
      </w:r>
    </w:p>
    <w:p w14:paraId="4A2305D1" w14:textId="77777777" w:rsidR="008E0C04" w:rsidRPr="004B4838" w:rsidRDefault="00363328" w:rsidP="008E0C04">
      <w:pPr>
        <w:jc w:val="both"/>
        <w:rPr>
          <w:rFonts w:ascii="Times New Roman" w:hAnsi="Times New Roman" w:cs="Times New Roman"/>
        </w:rPr>
      </w:pPr>
      <w:r w:rsidRPr="004B4838">
        <w:rPr>
          <w:rFonts w:ascii="Times New Roman" w:hAnsi="Times New Roman" w:cs="Times New Roman"/>
        </w:rPr>
        <w:t xml:space="preserve">6. </w:t>
      </w:r>
      <w:r w:rsidR="008E0C04" w:rsidRPr="004B4838">
        <w:rPr>
          <w:rFonts w:ascii="Times New Roman" w:hAnsi="Times New Roman" w:cs="Times New Roman"/>
        </w:rPr>
        <w:t>Oferta złożona po terminie zostanie odrzucona na podstawie art. 226 ust. 1 pkt 1 PZP.</w:t>
      </w:r>
    </w:p>
    <w:p w14:paraId="3CA30D53" w14:textId="70960816"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7. </w:t>
      </w:r>
      <w:r w:rsidR="008E0C04" w:rsidRPr="004B4838">
        <w:rPr>
          <w:rFonts w:ascii="Times New Roman" w:hAnsi="Times New Roman" w:cs="Times New Roman"/>
        </w:rPr>
        <w:t>Wykonawca przed upływem terminu do składania ofert mo</w:t>
      </w:r>
      <w:r w:rsidRPr="004B4838">
        <w:rPr>
          <w:rFonts w:ascii="Times New Roman" w:hAnsi="Times New Roman" w:cs="Times New Roman"/>
        </w:rPr>
        <w:t xml:space="preserve">że zmienić lub wycofać ofertę zgodnie z instrukcją użytkownika ‘Platformy </w:t>
      </w:r>
      <w:r w:rsidR="004B4838" w:rsidRPr="004B4838">
        <w:rPr>
          <w:rFonts w:ascii="Times New Roman" w:hAnsi="Times New Roman" w:cs="Times New Roman"/>
        </w:rPr>
        <w:t>dzierzgowo.ezamawiajacy.pl</w:t>
      </w:r>
      <w:r w:rsidRPr="004B4838">
        <w:rPr>
          <w:rFonts w:ascii="Times New Roman" w:hAnsi="Times New Roman" w:cs="Times New Roman"/>
        </w:rPr>
        <w:t xml:space="preserve">” </w:t>
      </w:r>
      <w:r w:rsidR="008E0C04" w:rsidRPr="004B4838">
        <w:rPr>
          <w:rFonts w:ascii="Times New Roman" w:hAnsi="Times New Roman" w:cs="Times New Roman"/>
        </w:rPr>
        <w:t>.</w:t>
      </w:r>
    </w:p>
    <w:p w14:paraId="3942883E" w14:textId="3B005697"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8. </w:t>
      </w:r>
      <w:r w:rsidR="008E0C04" w:rsidRPr="004B4838">
        <w:rPr>
          <w:rFonts w:ascii="Times New Roman" w:hAnsi="Times New Roman" w:cs="Times New Roman"/>
        </w:rPr>
        <w:t>Wykonawca nie może skutecznie wycofać oferty ani wprowadzić zmian w treści oferty po upływie terminu składania ofert.</w:t>
      </w:r>
    </w:p>
    <w:p w14:paraId="48717343" w14:textId="77777777" w:rsidR="008E0C04" w:rsidRDefault="008E0C04" w:rsidP="008E0C04"/>
    <w:p w14:paraId="435FA8C8" w14:textId="77777777" w:rsidR="00CA4638" w:rsidRPr="004B4838" w:rsidRDefault="00CA4638" w:rsidP="00CA4638">
      <w:pPr>
        <w:rPr>
          <w:rFonts w:ascii="Times New Roman" w:hAnsi="Times New Roman" w:cs="Times New Roman"/>
          <w:b/>
        </w:rPr>
      </w:pPr>
      <w:r w:rsidRPr="004B4838">
        <w:rPr>
          <w:rFonts w:ascii="Times New Roman" w:hAnsi="Times New Roman" w:cs="Times New Roman"/>
          <w:b/>
        </w:rPr>
        <w:t>XIII. Termin otwarcia ofert</w:t>
      </w:r>
    </w:p>
    <w:p w14:paraId="47DAD985" w14:textId="77777777" w:rsidR="00CA4638" w:rsidRPr="00CA4638" w:rsidRDefault="00CA4638" w:rsidP="00CA4638">
      <w:pPr>
        <w:rPr>
          <w:b/>
        </w:rPr>
      </w:pPr>
    </w:p>
    <w:p w14:paraId="31D7AD7E" w14:textId="1814226C" w:rsidR="00CA4638" w:rsidRPr="004B4838" w:rsidRDefault="00CA4638" w:rsidP="004B4838">
      <w:pPr>
        <w:ind w:left="142" w:hanging="142"/>
        <w:jc w:val="both"/>
        <w:rPr>
          <w:rFonts w:ascii="Times New Roman" w:hAnsi="Times New Roman" w:cs="Times New Roman"/>
        </w:rPr>
      </w:pPr>
      <w:r w:rsidRPr="004B4838">
        <w:rPr>
          <w:rFonts w:ascii="Times New Roman" w:hAnsi="Times New Roman" w:cs="Times New Roman"/>
        </w:rPr>
        <w:t xml:space="preserve">1. Otwarcie ofert nastąpi </w:t>
      </w:r>
      <w:r w:rsidR="00DD70B1" w:rsidRPr="004B4838">
        <w:rPr>
          <w:rFonts w:ascii="Times New Roman" w:hAnsi="Times New Roman" w:cs="Times New Roman"/>
          <w:b/>
        </w:rPr>
        <w:t>w dniu</w:t>
      </w:r>
      <w:r w:rsidR="00724C8C">
        <w:rPr>
          <w:rFonts w:ascii="Times New Roman" w:hAnsi="Times New Roman" w:cs="Times New Roman"/>
          <w:b/>
          <w:color w:val="00B0F0"/>
        </w:rPr>
        <w:t xml:space="preserve"> </w:t>
      </w:r>
      <w:r w:rsidR="00E370FF" w:rsidRPr="00B22572">
        <w:rPr>
          <w:rFonts w:ascii="Times New Roman" w:hAnsi="Times New Roman" w:cs="Times New Roman"/>
          <w:b/>
          <w:color w:val="auto"/>
        </w:rPr>
        <w:t>15</w:t>
      </w:r>
      <w:r w:rsidR="003B33A7" w:rsidRPr="00B22572">
        <w:rPr>
          <w:rFonts w:ascii="Times New Roman" w:hAnsi="Times New Roman" w:cs="Times New Roman"/>
          <w:b/>
          <w:color w:val="auto"/>
        </w:rPr>
        <w:t>.0</w:t>
      </w:r>
      <w:r w:rsidR="00E370FF" w:rsidRPr="00B22572">
        <w:rPr>
          <w:rFonts w:ascii="Times New Roman" w:hAnsi="Times New Roman" w:cs="Times New Roman"/>
          <w:b/>
          <w:color w:val="auto"/>
        </w:rPr>
        <w:t>6</w:t>
      </w:r>
      <w:r w:rsidR="00E443C8" w:rsidRPr="00B22572">
        <w:rPr>
          <w:rFonts w:ascii="Times New Roman" w:hAnsi="Times New Roman" w:cs="Times New Roman"/>
          <w:b/>
          <w:color w:val="auto"/>
        </w:rPr>
        <w:t>.</w:t>
      </w:r>
      <w:r w:rsidR="00DD70B1" w:rsidRPr="00B22572">
        <w:rPr>
          <w:rFonts w:ascii="Times New Roman" w:hAnsi="Times New Roman" w:cs="Times New Roman"/>
          <w:b/>
          <w:color w:val="auto"/>
        </w:rPr>
        <w:t>202</w:t>
      </w:r>
      <w:r w:rsidR="00883384" w:rsidRPr="00B22572">
        <w:rPr>
          <w:rFonts w:ascii="Times New Roman" w:hAnsi="Times New Roman" w:cs="Times New Roman"/>
          <w:b/>
          <w:color w:val="auto"/>
        </w:rPr>
        <w:t>2</w:t>
      </w:r>
      <w:r w:rsidR="00DD70B1" w:rsidRPr="00B22572">
        <w:rPr>
          <w:rFonts w:ascii="Times New Roman" w:hAnsi="Times New Roman" w:cs="Times New Roman"/>
          <w:b/>
          <w:color w:val="auto"/>
        </w:rPr>
        <w:t xml:space="preserve"> r. godz.10</w:t>
      </w:r>
      <w:r w:rsidR="00DD70B1" w:rsidRPr="00B22572">
        <w:rPr>
          <w:rFonts w:ascii="Times New Roman" w:hAnsi="Times New Roman" w:cs="Times New Roman"/>
          <w:b/>
          <w:color w:val="auto"/>
          <w:vertAlign w:val="superscript"/>
        </w:rPr>
        <w:t>15</w:t>
      </w:r>
      <w:r w:rsidR="00DD70B1" w:rsidRPr="004B4838">
        <w:rPr>
          <w:rFonts w:ascii="Times New Roman" w:hAnsi="Times New Roman" w:cs="Times New Roman"/>
          <w:b/>
        </w:rPr>
        <w:t>.</w:t>
      </w:r>
      <w:r w:rsidRPr="004B4838">
        <w:rPr>
          <w:rFonts w:ascii="Times New Roman" w:hAnsi="Times New Roman" w:cs="Times New Roman"/>
        </w:rPr>
        <w:t xml:space="preserve"> Otwarcie ofert dokonywane jest przez odszyfrowanie i otwarcie ofert.</w:t>
      </w:r>
    </w:p>
    <w:p w14:paraId="3A277D0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2. Zamawiający, najpóźniej przed otwarciem ofert, udostępni na stronie internetowej prowadzonego postępowania informację o kwocie, jaką zamierza przeznaczyć na sfinansowanie zamówienia.</w:t>
      </w:r>
    </w:p>
    <w:p w14:paraId="17F3A57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4. Niezwłocznie po otwarciu ofert zamawiający udostępni na stronie internetowej prowadzonego postępowania informacje o:</w:t>
      </w:r>
    </w:p>
    <w:p w14:paraId="2F8E1ACC" w14:textId="2BE02181" w:rsidR="00CA4638" w:rsidRPr="00F106EC" w:rsidRDefault="00F106EC" w:rsidP="00F106EC">
      <w:pPr>
        <w:ind w:left="142" w:hanging="142"/>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1</w:t>
      </w:r>
      <w:r w:rsidR="00160F15">
        <w:rPr>
          <w:rFonts w:ascii="Times New Roman" w:hAnsi="Times New Roman" w:cs="Times New Roman"/>
        </w:rPr>
        <w:t>)</w:t>
      </w:r>
      <w:r w:rsidR="00CA4638" w:rsidRPr="00F106EC">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F106EC" w:rsidRDefault="00F106EC" w:rsidP="00CA4638">
      <w:pPr>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2</w:t>
      </w:r>
      <w:r w:rsidR="00160F15">
        <w:rPr>
          <w:rFonts w:ascii="Times New Roman" w:hAnsi="Times New Roman" w:cs="Times New Roman"/>
        </w:rPr>
        <w:t>)</w:t>
      </w:r>
      <w:r w:rsidR="00CA4638" w:rsidRPr="00F106EC">
        <w:rPr>
          <w:rFonts w:ascii="Times New Roman" w:hAnsi="Times New Roman" w:cs="Times New Roman"/>
        </w:rPr>
        <w:t xml:space="preserve"> cenach lub kosztach zawartych w ofertach.</w:t>
      </w:r>
    </w:p>
    <w:p w14:paraId="0F0862B3" w14:textId="77777777" w:rsidR="00CA4638" w:rsidRDefault="00CA4638" w:rsidP="00CA4638">
      <w:pPr>
        <w:jc w:val="both"/>
      </w:pPr>
    </w:p>
    <w:p w14:paraId="4FBF14D0" w14:textId="77777777" w:rsidR="005458B7" w:rsidRPr="00F106EC" w:rsidRDefault="005458B7" w:rsidP="005458B7">
      <w:pPr>
        <w:rPr>
          <w:rFonts w:ascii="Times New Roman" w:hAnsi="Times New Roman" w:cs="Times New Roman"/>
          <w:b/>
        </w:rPr>
      </w:pPr>
      <w:r w:rsidRPr="00F106EC">
        <w:rPr>
          <w:rFonts w:ascii="Times New Roman" w:hAnsi="Times New Roman" w:cs="Times New Roman"/>
          <w:b/>
        </w:rPr>
        <w:t>XIV. Sposób obliczenia ceny</w:t>
      </w:r>
    </w:p>
    <w:p w14:paraId="708E5AB5" w14:textId="77777777" w:rsidR="005458B7" w:rsidRPr="005458B7" w:rsidRDefault="005458B7" w:rsidP="005458B7">
      <w:pPr>
        <w:jc w:val="both"/>
        <w:rPr>
          <w:b/>
        </w:rPr>
      </w:pPr>
    </w:p>
    <w:p w14:paraId="203AC838"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1. Cena oferty stanowi wartość umowy za wykonanie przedmiotu zamówienia w całym zakresie.</w:t>
      </w:r>
    </w:p>
    <w:p w14:paraId="0A1FC691"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2. Wykonawca, uwzględniając wszystkie wymogi, o których mowa w dokumentach zamówienia, zobowiązany jest w cenie brutto ująć wszelkie koszty niezbędne dla prawidłowego oraz pełnego wykonania przedmiotu zamówienia, zgodnie z warunkami wynikającymi z zamówienia.</w:t>
      </w:r>
    </w:p>
    <w:p w14:paraId="00116153"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lastRenderedPageBreak/>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4E353E" w:rsidRDefault="005458B7" w:rsidP="00F106EC">
      <w:pPr>
        <w:ind w:left="142" w:hanging="142"/>
        <w:jc w:val="both"/>
      </w:pPr>
      <w:r w:rsidRPr="00F106EC">
        <w:rPr>
          <w:rFonts w:ascii="Times New Roman" w:hAnsi="Times New Roman" w:cs="Times New Roman"/>
        </w:rPr>
        <w:t>4. W cenie oferty należy ująć wszystkie roboty i usługi niezbędne do wykonania i przekazania do eksploatacji przedmiotu umowy wynikające z dokumentów zamówienia</w:t>
      </w:r>
      <w:r w:rsidRPr="004E353E">
        <w:t>.</w:t>
      </w:r>
    </w:p>
    <w:p w14:paraId="71923CF3" w14:textId="17B234EB"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5. Wykonawca sporządzi ko</w:t>
      </w:r>
      <w:r w:rsidR="00EE36C0" w:rsidRPr="00F106EC">
        <w:rPr>
          <w:rFonts w:ascii="Times New Roman" w:hAnsi="Times New Roman" w:cs="Times New Roman"/>
        </w:rPr>
        <w:t xml:space="preserve">sztorys ofertowy na podstawie </w:t>
      </w:r>
      <w:r w:rsidR="00EE36C0" w:rsidRPr="00F106EC">
        <w:rPr>
          <w:rFonts w:ascii="Times New Roman" w:hAnsi="Times New Roman" w:cs="Times New Roman"/>
          <w:color w:val="auto"/>
        </w:rPr>
        <w:t>załączonego do SWZ</w:t>
      </w:r>
      <w:r w:rsidRPr="00F106EC">
        <w:rPr>
          <w:rFonts w:ascii="Times New Roman" w:hAnsi="Times New Roman" w:cs="Times New Roman"/>
          <w:color w:val="auto"/>
        </w:rPr>
        <w:t xml:space="preserve"> </w:t>
      </w:r>
      <w:r w:rsidR="00EE36C0" w:rsidRPr="00F106EC">
        <w:rPr>
          <w:rFonts w:ascii="Times New Roman" w:hAnsi="Times New Roman" w:cs="Times New Roman"/>
        </w:rPr>
        <w:t>przedmiaru robót</w:t>
      </w:r>
      <w:r w:rsidR="00CC25F0">
        <w:rPr>
          <w:rFonts w:ascii="Times New Roman" w:hAnsi="Times New Roman" w:cs="Times New Roman"/>
        </w:rPr>
        <w:t xml:space="preserve">, projektu technicznego oraz </w:t>
      </w:r>
      <w:proofErr w:type="spellStart"/>
      <w:r w:rsidR="00CC25F0">
        <w:rPr>
          <w:rFonts w:ascii="Times New Roman" w:hAnsi="Times New Roman" w:cs="Times New Roman"/>
        </w:rPr>
        <w:t>sst</w:t>
      </w:r>
      <w:proofErr w:type="spellEnd"/>
      <w:r w:rsidR="00EE36C0" w:rsidRPr="00F106EC">
        <w:rPr>
          <w:rFonts w:ascii="Times New Roman" w:hAnsi="Times New Roman" w:cs="Times New Roman"/>
        </w:rPr>
        <w:t xml:space="preserve"> (załącznik Nr </w:t>
      </w:r>
      <w:r w:rsidR="00CC25F0">
        <w:rPr>
          <w:rFonts w:ascii="Times New Roman" w:hAnsi="Times New Roman" w:cs="Times New Roman"/>
        </w:rPr>
        <w:t>6</w:t>
      </w:r>
      <w:r w:rsidRPr="00F106EC">
        <w:rPr>
          <w:rFonts w:ascii="Times New Roman" w:hAnsi="Times New Roman" w:cs="Times New Roman"/>
        </w:rPr>
        <w:t xml:space="preserve"> do S</w:t>
      </w:r>
      <w:r w:rsidR="00EE36C0" w:rsidRPr="00F106EC">
        <w:rPr>
          <w:rFonts w:ascii="Times New Roman" w:hAnsi="Times New Roman" w:cs="Times New Roman"/>
        </w:rPr>
        <w:t>WZ)</w:t>
      </w:r>
      <w:r w:rsidRPr="00F106EC">
        <w:rPr>
          <w:rFonts w:ascii="Times New Roman" w:hAnsi="Times New Roman" w:cs="Times New Roman"/>
        </w:rPr>
        <w:t>.</w:t>
      </w:r>
    </w:p>
    <w:p w14:paraId="12392BFE"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6. Wykonawca opisów poszczególnych pozycji przedmiaru robót nie powinien traktować jako ostatecznie definiujących wymagań dla danych robót. Nawet jeżeli w przedmiarze robót tego nie podano</w:t>
      </w:r>
      <w:r w:rsidR="00EE36C0" w:rsidRPr="00F106EC">
        <w:rPr>
          <w:rFonts w:ascii="Times New Roman" w:hAnsi="Times New Roman" w:cs="Times New Roman"/>
        </w:rPr>
        <w:t>, W</w:t>
      </w:r>
      <w:r w:rsidRPr="00F106EC">
        <w:rPr>
          <w:rFonts w:ascii="Times New Roman" w:hAnsi="Times New Roman" w:cs="Times New Roman"/>
        </w:rPr>
        <w:t>ykonawca winien przyjmować, że roboty w danej po</w:t>
      </w:r>
      <w:r w:rsidR="00EE36C0" w:rsidRPr="00F106EC">
        <w:rPr>
          <w:rFonts w:ascii="Times New Roman" w:hAnsi="Times New Roman" w:cs="Times New Roman"/>
        </w:rPr>
        <w:t xml:space="preserve">zycji muszą być wykonane </w:t>
      </w:r>
      <w:r w:rsidRPr="00F106EC">
        <w:rPr>
          <w:rFonts w:ascii="Times New Roman" w:hAnsi="Times New Roman" w:cs="Times New Roman"/>
        </w:rPr>
        <w:t>zgodnie z obowiązującymi przepisami technicznymi i wiedzą techniczną.</w:t>
      </w:r>
    </w:p>
    <w:p w14:paraId="36597089" w14:textId="77777777" w:rsidR="005458B7" w:rsidRPr="00F106EC" w:rsidRDefault="005458B7" w:rsidP="005458B7">
      <w:pPr>
        <w:jc w:val="both"/>
        <w:rPr>
          <w:rFonts w:ascii="Times New Roman" w:hAnsi="Times New Roman" w:cs="Times New Roman"/>
        </w:rPr>
      </w:pPr>
      <w:r w:rsidRPr="00F106EC">
        <w:rPr>
          <w:rFonts w:ascii="Times New Roman" w:hAnsi="Times New Roman" w:cs="Times New Roman"/>
        </w:rPr>
        <w:t>7. Nie będą traktowane jako roboty dodatkowe</w:t>
      </w:r>
      <w:r w:rsidR="00EE36C0" w:rsidRPr="00F106EC">
        <w:rPr>
          <w:rFonts w:ascii="Times New Roman" w:hAnsi="Times New Roman" w:cs="Times New Roman"/>
        </w:rPr>
        <w:t xml:space="preserve"> roboty nie uwzględnione w przedmiarze</w:t>
      </w:r>
      <w:r w:rsidRPr="00F106EC">
        <w:rPr>
          <w:rFonts w:ascii="Times New Roman" w:hAnsi="Times New Roman" w:cs="Times New Roman"/>
        </w:rPr>
        <w:t xml:space="preserve"> robót.</w:t>
      </w:r>
    </w:p>
    <w:p w14:paraId="203F19A1"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8. Wykonawca w formularzu ofertowym (załącznik nr 1 do SWZ) wskazuje cenę ryczałtową brutto, uwzględniającą obowiązujący podatek VAT, za wykonanie przedmiotu zamówienia. Cena ta będzie pods</w:t>
      </w:r>
      <w:r w:rsidR="00807990" w:rsidRPr="003F66AB">
        <w:rPr>
          <w:rFonts w:ascii="Times New Roman" w:hAnsi="Times New Roman" w:cs="Times New Roman"/>
        </w:rPr>
        <w:t>tawą przy rozpatrywaniu</w:t>
      </w:r>
      <w:r w:rsidRPr="003F66AB">
        <w:rPr>
          <w:rFonts w:ascii="Times New Roman" w:hAnsi="Times New Roman" w:cs="Times New Roman"/>
        </w:rPr>
        <w:t xml:space="preserve"> kryterium oceny oferty.</w:t>
      </w:r>
    </w:p>
    <w:p w14:paraId="2FC6F182"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9. Cena ryczałtowa zawierać będzie równ</w:t>
      </w:r>
      <w:r w:rsidR="00807990" w:rsidRPr="003F66AB">
        <w:rPr>
          <w:rFonts w:ascii="Times New Roman" w:hAnsi="Times New Roman" w:cs="Times New Roman"/>
        </w:rPr>
        <w:t>ież koszty robót nie ujętych w przedmiarze</w:t>
      </w:r>
      <w:r w:rsidRPr="003F66AB">
        <w:rPr>
          <w:rFonts w:ascii="Times New Roman" w:hAnsi="Times New Roman" w:cs="Times New Roman"/>
        </w:rPr>
        <w:t xml:space="preserve"> robót, a których wykonanie niezbędne jest dla prawidłowego wykonania przedmiotu zamówienia, jak np.:</w:t>
      </w:r>
    </w:p>
    <w:p w14:paraId="7E2BCEA8" w14:textId="4FFE527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1</w:t>
      </w:r>
      <w:r w:rsidR="00160F15">
        <w:rPr>
          <w:rFonts w:ascii="Times New Roman" w:hAnsi="Times New Roman" w:cs="Times New Roman"/>
        </w:rPr>
        <w:t>)</w:t>
      </w:r>
      <w:r w:rsidR="005458B7" w:rsidRPr="003F66AB">
        <w:rPr>
          <w:rFonts w:ascii="Times New Roman" w:hAnsi="Times New Roman" w:cs="Times New Roman"/>
        </w:rPr>
        <w:t xml:space="preserve"> koszty wszystkich robót przygotowawczych;</w:t>
      </w:r>
    </w:p>
    <w:p w14:paraId="71A3F957" w14:textId="28BF40B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2</w:t>
      </w:r>
      <w:r w:rsidR="00160F15">
        <w:rPr>
          <w:rFonts w:ascii="Times New Roman" w:hAnsi="Times New Roman" w:cs="Times New Roman"/>
        </w:rPr>
        <w:t>)</w:t>
      </w:r>
      <w:r w:rsidR="005458B7" w:rsidRPr="003F66AB">
        <w:rPr>
          <w:rFonts w:ascii="Times New Roman" w:hAnsi="Times New Roman" w:cs="Times New Roman"/>
        </w:rPr>
        <w:t xml:space="preserve"> koszty utrzymania placu budowy;</w:t>
      </w:r>
    </w:p>
    <w:p w14:paraId="3AA1779E" w14:textId="6BD9C9A1"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3</w:t>
      </w:r>
      <w:r w:rsidR="00160F15">
        <w:rPr>
          <w:rFonts w:ascii="Times New Roman" w:hAnsi="Times New Roman" w:cs="Times New Roman"/>
        </w:rPr>
        <w:t>)</w:t>
      </w:r>
      <w:r w:rsidR="005458B7" w:rsidRPr="003F66AB">
        <w:rPr>
          <w:rFonts w:ascii="Times New Roman" w:hAnsi="Times New Roman" w:cs="Times New Roman"/>
        </w:rPr>
        <w:t xml:space="preserve"> koszty utrzymania porządku w trakcie realizacji robót;</w:t>
      </w:r>
    </w:p>
    <w:p w14:paraId="5F76A95C" w14:textId="6544119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4</w:t>
      </w:r>
      <w:r w:rsidR="00160F15">
        <w:rPr>
          <w:rFonts w:ascii="Times New Roman" w:hAnsi="Times New Roman" w:cs="Times New Roman"/>
        </w:rPr>
        <w:t>)</w:t>
      </w:r>
      <w:r w:rsidR="005458B7" w:rsidRPr="003F66AB">
        <w:rPr>
          <w:rFonts w:ascii="Times New Roman" w:hAnsi="Times New Roman" w:cs="Times New Roman"/>
        </w:rPr>
        <w:t xml:space="preserve"> koszty zorganizowania placu budowy;</w:t>
      </w:r>
    </w:p>
    <w:p w14:paraId="664C1AC4" w14:textId="3E3F0460"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5</w:t>
      </w:r>
      <w:r w:rsidR="00160F15">
        <w:rPr>
          <w:rFonts w:ascii="Times New Roman" w:hAnsi="Times New Roman" w:cs="Times New Roman"/>
        </w:rPr>
        <w:t>)</w:t>
      </w:r>
      <w:r w:rsidR="005458B7" w:rsidRPr="003F66AB">
        <w:rPr>
          <w:rFonts w:ascii="Times New Roman" w:hAnsi="Times New Roman" w:cs="Times New Roman"/>
        </w:rPr>
        <w:t xml:space="preserve"> wszelkie opłaty, narzuty, podatki, cła itp.;</w:t>
      </w:r>
    </w:p>
    <w:p w14:paraId="10ABC412" w14:textId="5CDC96C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6</w:t>
      </w:r>
      <w:r w:rsidR="00160F15">
        <w:rPr>
          <w:rFonts w:ascii="Times New Roman" w:hAnsi="Times New Roman" w:cs="Times New Roman"/>
        </w:rPr>
        <w:t>)</w:t>
      </w:r>
      <w:r w:rsidR="005458B7" w:rsidRPr="003F66AB">
        <w:rPr>
          <w:rFonts w:ascii="Times New Roman" w:hAnsi="Times New Roman" w:cs="Times New Roman"/>
        </w:rPr>
        <w:t xml:space="preserve"> koszty obsługi geodezyjnej;</w:t>
      </w:r>
    </w:p>
    <w:p w14:paraId="288DAB7A" w14:textId="646D4781" w:rsidR="005458B7" w:rsidRPr="003F66AB" w:rsidRDefault="003F66AB" w:rsidP="00724C8C">
      <w:pPr>
        <w:ind w:left="426" w:hanging="426"/>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7</w:t>
      </w:r>
      <w:r w:rsidR="00160F15">
        <w:rPr>
          <w:rFonts w:ascii="Times New Roman" w:hAnsi="Times New Roman" w:cs="Times New Roman"/>
        </w:rPr>
        <w:t>)</w:t>
      </w:r>
      <w:r w:rsidR="005458B7" w:rsidRPr="003F66AB">
        <w:rPr>
          <w:rFonts w:ascii="Times New Roman" w:hAnsi="Times New Roman" w:cs="Times New Roman"/>
        </w:rPr>
        <w:t xml:space="preserve"> wszelkie inne koszty związane z realizacją przedmiotu zamówienia (np. koszty robót </w:t>
      </w:r>
      <w:r>
        <w:rPr>
          <w:rFonts w:ascii="Times New Roman" w:hAnsi="Times New Roman" w:cs="Times New Roman"/>
        </w:rPr>
        <w:t xml:space="preserve">  </w:t>
      </w:r>
      <w:r w:rsidR="005458B7" w:rsidRPr="003F66AB">
        <w:rPr>
          <w:rFonts w:ascii="Times New Roman" w:hAnsi="Times New Roman" w:cs="Times New Roman"/>
        </w:rPr>
        <w:t>wynikających z projektu, a nie uwzględnione w przedmiarach robót).</w:t>
      </w:r>
    </w:p>
    <w:p w14:paraId="5DF81EFE" w14:textId="4EE679BB"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10. </w:t>
      </w:r>
      <w:r w:rsidR="00807990" w:rsidRPr="003F66AB">
        <w:rPr>
          <w:rFonts w:ascii="Times New Roman" w:hAnsi="Times New Roman" w:cs="Times New Roman"/>
        </w:rPr>
        <w:t>Poprzez kosztorys ofertowy W</w:t>
      </w:r>
      <w:r w:rsidR="005458B7" w:rsidRPr="003F66AB">
        <w:rPr>
          <w:rFonts w:ascii="Times New Roman" w:hAnsi="Times New Roman" w:cs="Times New Roman"/>
        </w:rPr>
        <w:t>ykonawca zidentyfikuje źródło kosztów składających się na realizację poszczególnych robót budowlanych. Zamawiający zastrzega, iż w związku z przyjęciem zasady wynagrodzenia ryczałtowego opracowany kosztorys ma charakter informacyjny. Kosztorys ofertowy sporządzony na podstawie dokumentów zamówienia składany jest wyłącznie w celu poznania składników cenotwórczych  oraz w celu wyjaśnienia rażąco niskiej ceny - kosztorys nie będzie brany pod uwagę przez zamawiającego przy ocenie ofert. Kosztorys nie będzie podstawą do poprawy omyłek rachunkowych.</w:t>
      </w:r>
    </w:p>
    <w:p w14:paraId="12C9CE8B" w14:textId="77777777"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11. </w:t>
      </w:r>
      <w:r w:rsidR="005458B7" w:rsidRPr="003F66AB">
        <w:rPr>
          <w:rFonts w:ascii="Times New Roman" w:hAnsi="Times New Roman" w:cs="Times New Roman"/>
        </w:rPr>
        <w:t>Sposób zapłaty i rozliczenia za realizację niniejszego zamówienia, określone zostały w projekc</w:t>
      </w:r>
      <w:r w:rsidR="00807990" w:rsidRPr="003F66AB">
        <w:rPr>
          <w:rFonts w:ascii="Times New Roman" w:hAnsi="Times New Roman" w:cs="Times New Roman"/>
        </w:rPr>
        <w:t>ie umowy stanowiącym załącznik N</w:t>
      </w:r>
      <w:r w:rsidR="005458B7" w:rsidRPr="003F66AB">
        <w:rPr>
          <w:rFonts w:ascii="Times New Roman" w:hAnsi="Times New Roman" w:cs="Times New Roman"/>
        </w:rPr>
        <w:t>r 3 do SWZ.</w:t>
      </w:r>
    </w:p>
    <w:p w14:paraId="63055CEC" w14:textId="1FAFD4B5" w:rsidR="003049A8" w:rsidRPr="003F66AB" w:rsidRDefault="003049A8" w:rsidP="003F66AB">
      <w:pPr>
        <w:ind w:left="142" w:hanging="142"/>
        <w:rPr>
          <w:rFonts w:ascii="Times New Roman" w:hAnsi="Times New Roman" w:cs="Times New Roman"/>
        </w:rPr>
      </w:pPr>
      <w:r w:rsidRPr="003F66AB">
        <w:rPr>
          <w:rFonts w:ascii="Times New Roman" w:hAnsi="Times New Roman" w:cs="Times New Roman"/>
        </w:rPr>
        <w:t xml:space="preserve">12. </w:t>
      </w:r>
      <w:r w:rsidR="005458B7" w:rsidRPr="003F66AB">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w:t>
      </w:r>
      <w:r w:rsidR="005458B7" w:rsidRPr="004E353E">
        <w:t xml:space="preserve"> </w:t>
      </w:r>
      <w:r w:rsidR="005458B7" w:rsidRPr="003F66AB">
        <w:rPr>
          <w:rFonts w:ascii="Times New Roman" w:hAnsi="Times New Roman" w:cs="Times New Roman"/>
        </w:rPr>
        <w:t>zaokrągla się do pełnych groszy, przy czym</w:t>
      </w:r>
      <w:r w:rsidR="005458B7" w:rsidRPr="004E353E">
        <w:t xml:space="preserve"> </w:t>
      </w:r>
      <w:r w:rsidR="005458B7" w:rsidRPr="003F66AB">
        <w:rPr>
          <w:rFonts w:ascii="Times New Roman" w:hAnsi="Times New Roman" w:cs="Times New Roman"/>
        </w:rPr>
        <w:t>końcówki</w:t>
      </w:r>
      <w:r w:rsidRPr="003F66AB">
        <w:rPr>
          <w:rFonts w:ascii="Times New Roman" w:hAnsi="Times New Roman" w:cs="Times New Roman"/>
        </w:rPr>
        <w:t xml:space="preserve"> poniżej 0,5 grosza pomija się, a końcówki 0,5 grosza i wyższe zaokrągla się do</w:t>
      </w:r>
      <w:r w:rsidR="003F66AB">
        <w:rPr>
          <w:rFonts w:ascii="Times New Roman" w:hAnsi="Times New Roman" w:cs="Times New Roman"/>
        </w:rPr>
        <w:t xml:space="preserve">   </w:t>
      </w:r>
      <w:r w:rsidRPr="003F66AB">
        <w:rPr>
          <w:rFonts w:ascii="Times New Roman" w:hAnsi="Times New Roman" w:cs="Times New Roman"/>
        </w:rPr>
        <w:t xml:space="preserve"> 1 grosza . Stawka VAT musi być określana zgodnie z ustawą o podatku VAT.</w:t>
      </w:r>
    </w:p>
    <w:p w14:paraId="5FCAACF0" w14:textId="25E1611B" w:rsidR="003049A8" w:rsidRPr="00017519" w:rsidRDefault="003049A8" w:rsidP="00017519">
      <w:pPr>
        <w:ind w:left="142" w:hanging="142"/>
        <w:jc w:val="both"/>
        <w:rPr>
          <w:rFonts w:ascii="Times New Roman" w:hAnsi="Times New Roman" w:cs="Times New Roman"/>
        </w:rPr>
      </w:pPr>
      <w:r w:rsidRPr="00017519">
        <w:rPr>
          <w:rFonts w:ascii="Times New Roman" w:hAnsi="Times New Roman" w:cs="Times New Roman"/>
        </w:rPr>
        <w:t xml:space="preserve">13.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Zgodnie z art. 225 ust. 2 ustawy </w:t>
      </w:r>
      <w:r w:rsidR="00CC25F0">
        <w:rPr>
          <w:rFonts w:ascii="Times New Roman" w:hAnsi="Times New Roman" w:cs="Times New Roman"/>
        </w:rPr>
        <w:t>PZP</w:t>
      </w:r>
      <w:r w:rsidRPr="00017519">
        <w:rPr>
          <w:rFonts w:ascii="Times New Roman" w:hAnsi="Times New Roman" w:cs="Times New Roman"/>
        </w:rPr>
        <w:t xml:space="preserve"> w takim przypadku Wykonawca ma obowiązek wskazać w ofercie (odpowiednio modyfikując formularz oferty):</w:t>
      </w:r>
    </w:p>
    <w:p w14:paraId="7D595FE8" w14:textId="0834FC94"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1</w:t>
      </w:r>
      <w:r w:rsidR="00C73236">
        <w:rPr>
          <w:rFonts w:ascii="Times New Roman" w:hAnsi="Times New Roman" w:cs="Times New Roman"/>
        </w:rPr>
        <w:t>)</w:t>
      </w:r>
      <w:r w:rsidR="003049A8" w:rsidRPr="00017519">
        <w:rPr>
          <w:rFonts w:ascii="Times New Roman" w:hAnsi="Times New Roman" w:cs="Times New Roman"/>
        </w:rPr>
        <w:t xml:space="preserve"> poinformowania zamawiającego, że wybór jego oferty będzie prowadził do powstania u </w:t>
      </w:r>
      <w:r w:rsidR="00C73236">
        <w:rPr>
          <w:rFonts w:ascii="Times New Roman" w:hAnsi="Times New Roman" w:cs="Times New Roman"/>
        </w:rPr>
        <w:t>Z</w:t>
      </w:r>
      <w:r w:rsidR="003049A8" w:rsidRPr="00017519">
        <w:rPr>
          <w:rFonts w:ascii="Times New Roman" w:hAnsi="Times New Roman" w:cs="Times New Roman"/>
        </w:rPr>
        <w:t>amawiającego obowiązku podatkowego;</w:t>
      </w:r>
    </w:p>
    <w:p w14:paraId="68C1369F" w14:textId="73F073E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2</w:t>
      </w:r>
      <w:r w:rsidR="00C73236">
        <w:rPr>
          <w:rFonts w:ascii="Times New Roman" w:hAnsi="Times New Roman" w:cs="Times New Roman"/>
        </w:rPr>
        <w:t>)</w:t>
      </w:r>
      <w:r w:rsidR="003049A8" w:rsidRPr="00017519">
        <w:rPr>
          <w:rFonts w:ascii="Times New Roman" w:hAnsi="Times New Roman" w:cs="Times New Roman"/>
        </w:rPr>
        <w:t xml:space="preserve"> wskazania nazwy (rodzaju) towaru lub usługi, których dostawa lub świadczenie będą </w:t>
      </w:r>
      <w:r w:rsidR="003049A8" w:rsidRPr="00017519">
        <w:rPr>
          <w:rFonts w:ascii="Times New Roman" w:hAnsi="Times New Roman" w:cs="Times New Roman"/>
        </w:rPr>
        <w:lastRenderedPageBreak/>
        <w:t>prowadziły do powstania obowiązku podatkowego;</w:t>
      </w:r>
    </w:p>
    <w:p w14:paraId="57596EF7" w14:textId="7B53AB9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3</w:t>
      </w:r>
      <w:r w:rsidR="00C73236">
        <w:rPr>
          <w:rFonts w:ascii="Times New Roman" w:hAnsi="Times New Roman" w:cs="Times New Roman"/>
        </w:rPr>
        <w:t>)</w:t>
      </w:r>
      <w:r w:rsidR="003049A8" w:rsidRPr="00017519">
        <w:rPr>
          <w:rFonts w:ascii="Times New Roman" w:hAnsi="Times New Roman" w:cs="Times New Roman"/>
        </w:rPr>
        <w:t xml:space="preserve"> wskazania wartości towaru lub usługi objętego obowiązkiem podatkowym zamawiającego, bez kwoty podatku;</w:t>
      </w:r>
    </w:p>
    <w:p w14:paraId="1D02E794" w14:textId="2F4FDD1F"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4</w:t>
      </w:r>
      <w:r w:rsidR="00C73236">
        <w:rPr>
          <w:rFonts w:ascii="Times New Roman" w:hAnsi="Times New Roman" w:cs="Times New Roman"/>
        </w:rPr>
        <w:t>)</w:t>
      </w:r>
      <w:r w:rsidR="003049A8" w:rsidRPr="00017519">
        <w:rPr>
          <w:rFonts w:ascii="Times New Roman" w:hAnsi="Times New Roman" w:cs="Times New Roman"/>
        </w:rPr>
        <w:t xml:space="preserve"> wskazania stawki podatku od towarów i usług, która zgodnie z wiedzą wykonawcy, będzie miała zastosowanie.</w:t>
      </w:r>
    </w:p>
    <w:p w14:paraId="137AD72F" w14:textId="77777777" w:rsidR="003049A8" w:rsidRDefault="003049A8" w:rsidP="003049A8"/>
    <w:p w14:paraId="6A9DE550" w14:textId="77777777" w:rsidR="000B7D2D" w:rsidRPr="00017519" w:rsidRDefault="000B7D2D" w:rsidP="000B7D2D">
      <w:pPr>
        <w:rPr>
          <w:rFonts w:ascii="Times New Roman" w:hAnsi="Times New Roman" w:cs="Times New Roman"/>
          <w:b/>
        </w:rPr>
      </w:pPr>
      <w:r w:rsidRPr="00017519">
        <w:rPr>
          <w:rFonts w:ascii="Times New Roman" w:hAnsi="Times New Roman" w:cs="Times New Roman"/>
          <w:b/>
        </w:rPr>
        <w:t>XV. Opis kryteriów oceny ofert wraz z podaniem wag tych kryteriów i sposobu oceny ofert</w:t>
      </w:r>
    </w:p>
    <w:p w14:paraId="46731397" w14:textId="77777777" w:rsidR="000B7D2D" w:rsidRDefault="000B7D2D" w:rsidP="000B7D2D">
      <w:pPr>
        <w:rPr>
          <w:b/>
        </w:rPr>
      </w:pPr>
    </w:p>
    <w:p w14:paraId="47C3666A"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 xml:space="preserve">1. </w:t>
      </w:r>
      <w:bookmarkStart w:id="16" w:name="_Hlk104805097"/>
      <w:r w:rsidRPr="00017519">
        <w:rPr>
          <w:rFonts w:ascii="Times New Roman" w:hAnsi="Times New Roman" w:cs="Times New Roman"/>
          <w:color w:val="auto"/>
          <w:lang w:bidi="ar-SA"/>
        </w:rPr>
        <w:t>Oferty zostaną ocenione przez Zamawiającego w oparciu o następujące kryteria i ich wagi:</w:t>
      </w:r>
    </w:p>
    <w:p w14:paraId="2E3CD331" w14:textId="77777777" w:rsidR="00807990" w:rsidRPr="00017519" w:rsidRDefault="00807990" w:rsidP="00807990">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1- cena oferty -  60 % (za  cenę oferty przyjmuje się wartość brutto  z  podatkiem VAT)</w:t>
      </w:r>
    </w:p>
    <w:p w14:paraId="0ECEF0DB" w14:textId="705E48A9" w:rsidR="00807990" w:rsidRPr="00E443C8" w:rsidRDefault="00807990" w:rsidP="00E443C8">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2 - okres gwarancji ( liczony w miesiącach) – 40 %</w:t>
      </w:r>
    </w:p>
    <w:p w14:paraId="33FAAF57"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2</w:t>
      </w:r>
      <w:r w:rsidRPr="00017519">
        <w:rPr>
          <w:rFonts w:ascii="Times New Roman" w:hAnsi="Times New Roman" w:cs="Times New Roman"/>
          <w:b/>
          <w:color w:val="auto"/>
          <w:lang w:bidi="ar-SA"/>
        </w:rPr>
        <w:t xml:space="preserve">.  </w:t>
      </w:r>
      <w:r w:rsidRPr="00017519">
        <w:rPr>
          <w:rFonts w:ascii="Times New Roman" w:hAnsi="Times New Roman" w:cs="Times New Roman"/>
          <w:color w:val="auto"/>
          <w:lang w:bidi="ar-SA"/>
        </w:rPr>
        <w:t>Punktacja zostanie wyliczona za pomocą następujących wzorów:</w:t>
      </w:r>
    </w:p>
    <w:p w14:paraId="3F23E640" w14:textId="4E20EF4E" w:rsidR="00807990" w:rsidRPr="001B733E" w:rsidRDefault="003F3EB4" w:rsidP="00807990">
      <w:pPr>
        <w:widowControl/>
        <w:jc w:val="both"/>
        <w:rPr>
          <w:rFonts w:ascii="Times New Roman" w:hAnsi="Times New Roman" w:cs="Times New Roman"/>
          <w:color w:val="auto"/>
          <w:lang w:bidi="ar-SA"/>
        </w:rPr>
      </w:pPr>
      <w:r>
        <w:rPr>
          <w:color w:val="auto"/>
          <w:lang w:bidi="ar-SA"/>
        </w:rPr>
        <w:t xml:space="preserve">    </w:t>
      </w:r>
      <w:r w:rsidR="00807990" w:rsidRPr="001B733E">
        <w:rPr>
          <w:rFonts w:ascii="Times New Roman" w:hAnsi="Times New Roman" w:cs="Times New Roman"/>
          <w:color w:val="auto"/>
          <w:lang w:bidi="ar-SA"/>
        </w:rPr>
        <w:t>Kryterium 1- cena: waga kryterium – 60 %</w:t>
      </w:r>
    </w:p>
    <w:p w14:paraId="5F44FD5D" w14:textId="77777777" w:rsidR="00807990" w:rsidRPr="00807990" w:rsidRDefault="00807990" w:rsidP="00807990">
      <w:pPr>
        <w:widowControl/>
        <w:jc w:val="both"/>
        <w:rPr>
          <w:color w:val="auto"/>
          <w:lang w:bidi="ar-SA"/>
        </w:rPr>
      </w:pPr>
    </w:p>
    <w:bookmarkEnd w:id="16"/>
    <w:p w14:paraId="74B8CA00"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bscript"/>
          <w:lang w:bidi="ar-SA"/>
        </w:rPr>
      </w:pPr>
      <w:r w:rsidRPr="00807990">
        <w:rPr>
          <w:color w:val="auto"/>
          <w:lang w:bidi="ar-SA"/>
        </w:rPr>
        <w:tab/>
      </w:r>
      <w:r w:rsidRPr="00807990">
        <w:rPr>
          <w:color w:val="auto"/>
          <w:vertAlign w:val="subscript"/>
          <w:lang w:bidi="ar-SA"/>
        </w:rPr>
        <w:t xml:space="preserve">             </w:t>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bookmarkStart w:id="17" w:name="_Hlk104806064"/>
      <w:r w:rsidRPr="00807990">
        <w:rPr>
          <w:color w:val="auto"/>
          <w:vertAlign w:val="subscript"/>
          <w:lang w:bidi="ar-SA"/>
        </w:rPr>
        <w:tab/>
      </w:r>
      <w:r w:rsidRPr="001B733E">
        <w:rPr>
          <w:rFonts w:ascii="Times New Roman" w:hAnsi="Times New Roman" w:cs="Times New Roman"/>
          <w:color w:val="auto"/>
          <w:vertAlign w:val="subscript"/>
          <w:lang w:bidi="ar-SA"/>
        </w:rPr>
        <w:t xml:space="preserve">  najniższa oferowana cena</w:t>
      </w:r>
    </w:p>
    <w:p w14:paraId="702A4D72" w14:textId="77777777" w:rsidR="00807990" w:rsidRPr="001B733E" w:rsidRDefault="00807990" w:rsidP="00807990">
      <w:pPr>
        <w:widowControl/>
        <w:tabs>
          <w:tab w:val="num" w:pos="720"/>
        </w:tabs>
        <w:spacing w:after="120"/>
        <w:ind w:hanging="720"/>
        <w:rPr>
          <w:rFonts w:ascii="Times New Roman" w:hAnsi="Times New Roman" w:cs="Times New Roman"/>
          <w:color w:val="auto"/>
          <w:lang w:bidi="ar-SA"/>
        </w:rPr>
      </w:pPr>
      <w:r w:rsidRPr="00807990">
        <w:rPr>
          <w:color w:val="auto"/>
          <w:lang w:bidi="ar-SA"/>
        </w:rPr>
        <w:tab/>
      </w:r>
      <w:r w:rsidRPr="00807990">
        <w:rPr>
          <w:color w:val="auto"/>
          <w:lang w:bidi="ar-SA"/>
        </w:rPr>
        <w:tab/>
      </w:r>
      <w:r w:rsidRPr="00807990">
        <w:rPr>
          <w:color w:val="auto"/>
          <w:lang w:bidi="ar-SA"/>
        </w:rPr>
        <w:tab/>
      </w:r>
      <w:r w:rsidRPr="00807990">
        <w:rPr>
          <w:color w:val="auto"/>
          <w:lang w:bidi="ar-SA"/>
        </w:rPr>
        <w:tab/>
      </w:r>
      <w:r w:rsidRPr="001B733E">
        <w:rPr>
          <w:rFonts w:ascii="Times New Roman" w:hAnsi="Times New Roman" w:cs="Times New Roman"/>
          <w:color w:val="auto"/>
          <w:lang w:bidi="ar-SA"/>
        </w:rPr>
        <w:t>C =  ---------------------------  x 100 pkt.  x  60 %</w:t>
      </w:r>
    </w:p>
    <w:p w14:paraId="21E9FA8A"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vertAlign w:val="superscript"/>
          <w:lang w:bidi="ar-SA"/>
        </w:rPr>
        <w:t>cena ocenianej oferty</w:t>
      </w:r>
    </w:p>
    <w:p w14:paraId="283D37CE" w14:textId="2AF1A1BA" w:rsidR="00807990" w:rsidRPr="001B733E" w:rsidRDefault="00E443C8" w:rsidP="00E443C8">
      <w:pPr>
        <w:widowControl/>
        <w:ind w:left="426" w:hanging="426"/>
        <w:jc w:val="both"/>
        <w:rPr>
          <w:rFonts w:ascii="Times New Roman" w:hAnsi="Times New Roman" w:cs="Times New Roman"/>
          <w:color w:val="auto"/>
          <w:lang w:bidi="ar-SA"/>
        </w:rPr>
      </w:pPr>
      <w:r>
        <w:rPr>
          <w:rFonts w:ascii="Times New Roman" w:hAnsi="Times New Roman" w:cs="Times New Roman"/>
          <w:color w:val="auto"/>
          <w:lang w:bidi="ar-SA"/>
        </w:rPr>
        <w:t xml:space="preserve">    </w:t>
      </w:r>
      <w:bookmarkStart w:id="18" w:name="_Hlk104805180"/>
      <w:r w:rsidR="00807990" w:rsidRPr="001B733E">
        <w:rPr>
          <w:rFonts w:ascii="Times New Roman" w:hAnsi="Times New Roman" w:cs="Times New Roman"/>
          <w:color w:val="auto"/>
          <w:lang w:bidi="ar-SA"/>
        </w:rPr>
        <w:t>Kryterium 2 – okres gwarancji: waga kryterium – 40 %</w:t>
      </w:r>
    </w:p>
    <w:bookmarkEnd w:id="18"/>
    <w:p w14:paraId="4F92B21A" w14:textId="316E585C" w:rsidR="00807990" w:rsidRPr="001B733E" w:rsidRDefault="00E443C8"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Okres gwarancji nie może być krótszy niż 36 miesięcy - 0 pkt, (za przekroczenie tego terminu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 1 rok Wykonawca otrzymuje 20 pkt, o 2 lata – 40 pkt.) </w:t>
      </w:r>
    </w:p>
    <w:p w14:paraId="49C7683C" w14:textId="77777777" w:rsidR="00807990" w:rsidRPr="00807990" w:rsidRDefault="00807990" w:rsidP="00807990">
      <w:pPr>
        <w:widowControl/>
        <w:spacing w:after="120"/>
        <w:rPr>
          <w:color w:val="auto"/>
          <w:lang w:bidi="ar-SA"/>
        </w:rPr>
      </w:pPr>
    </w:p>
    <w:p w14:paraId="01F6A902" w14:textId="77777777" w:rsidR="00807990" w:rsidRPr="001B733E" w:rsidRDefault="00807990" w:rsidP="00807990">
      <w:pPr>
        <w:widowControl/>
        <w:spacing w:after="120"/>
        <w:rPr>
          <w:rFonts w:ascii="Times New Roman" w:hAnsi="Times New Roman" w:cs="Times New Roman"/>
          <w:color w:val="auto"/>
          <w:vertAlign w:val="subscript"/>
          <w:lang w:bidi="ar-SA"/>
        </w:rPr>
      </w:pPr>
      <w:r w:rsidRPr="001B733E">
        <w:rPr>
          <w:rFonts w:ascii="Times New Roman" w:hAnsi="Times New Roman" w:cs="Times New Roman"/>
          <w:color w:val="auto"/>
          <w:vertAlign w:val="subscript"/>
          <w:lang w:bidi="ar-SA"/>
        </w:rPr>
        <w:t xml:space="preserve">                                                                     okres gwarancji badanej oferty</w:t>
      </w:r>
    </w:p>
    <w:p w14:paraId="6EBE51B8" w14:textId="3CC8333F"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G =  ---------------------------  x 100 pkt.  x 40 %</w:t>
      </w:r>
      <w:r w:rsidR="00E443C8">
        <w:rPr>
          <w:rFonts w:ascii="Times New Roman" w:hAnsi="Times New Roman" w:cs="Times New Roman"/>
          <w:color w:val="auto"/>
          <w:lang w:bidi="ar-SA"/>
        </w:rPr>
        <w:t xml:space="preserve">   </w:t>
      </w:r>
    </w:p>
    <w:p w14:paraId="1651EF31" w14:textId="77777777" w:rsidR="00807990" w:rsidRPr="001B733E" w:rsidRDefault="00807990" w:rsidP="00807990">
      <w:pPr>
        <w:widowControl/>
        <w:spacing w:after="1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vertAlign w:val="superscript"/>
          <w:lang w:bidi="ar-SA"/>
        </w:rPr>
        <w:t>najdłuższy oferowany  okres gwarancji</w:t>
      </w:r>
    </w:p>
    <w:p w14:paraId="6051F235" w14:textId="4430B2D3" w:rsidR="00807990" w:rsidRPr="001B733E" w:rsidRDefault="00E443C8" w:rsidP="00E443C8">
      <w:pPr>
        <w:widowControl/>
        <w:spacing w:after="120"/>
        <w:ind w:left="284" w:hanging="284"/>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 xml:space="preserve">3. Za najkorzystniejszą zostanie uznana oferta, która uzyska łącznie najwyższą liczbę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 xml:space="preserve">punktów,   </w:t>
      </w:r>
    </w:p>
    <w:p w14:paraId="3659848A" w14:textId="4468E76A"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obliczoną wg wzoru: P = C + G.</w:t>
      </w:r>
    </w:p>
    <w:p w14:paraId="233E60ED" w14:textId="665AC045" w:rsidR="00807990" w:rsidRPr="001B733E" w:rsidRDefault="00E443C8" w:rsidP="00E443C8">
      <w:pPr>
        <w:widowControl/>
        <w:tabs>
          <w:tab w:val="num" w:pos="284"/>
        </w:tabs>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 gdzie: </w:t>
      </w:r>
    </w:p>
    <w:p w14:paraId="2B191FD1" w14:textId="04491D17" w:rsidR="00807990" w:rsidRPr="00E443C8" w:rsidRDefault="00807990" w:rsidP="00E443C8">
      <w:pPr>
        <w:widowControl/>
        <w:tabs>
          <w:tab w:val="num" w:pos="284"/>
        </w:tabs>
        <w:jc w:val="both"/>
        <w:rPr>
          <w:rFonts w:ascii="Times New Roman" w:hAnsi="Times New Roman" w:cs="Times New Roman"/>
          <w:color w:val="auto"/>
          <w:lang w:bidi="ar-SA"/>
        </w:rPr>
      </w:pPr>
      <w:r w:rsidRPr="00E443C8">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E443C8">
        <w:rPr>
          <w:rFonts w:ascii="Times New Roman" w:hAnsi="Times New Roman" w:cs="Times New Roman"/>
          <w:color w:val="auto"/>
          <w:lang w:bidi="ar-SA"/>
        </w:rPr>
        <w:t>P - łączna liczba punktów uzyskana przez badaną ofertę</w:t>
      </w:r>
    </w:p>
    <w:p w14:paraId="7DE665D8" w14:textId="7885F238"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C – liczba punktów uzyskana przez badaną ofertę  w kryterium „ cena oferty”</w:t>
      </w:r>
    </w:p>
    <w:p w14:paraId="0ADE1645" w14:textId="2F60BBF5"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G – liczba punktów uzyskana przez badaną ofertę w kryterium „okres gwarancji”</w:t>
      </w:r>
    </w:p>
    <w:p w14:paraId="454C1D2B" w14:textId="674AD270" w:rsidR="00807990" w:rsidRPr="00E443C8" w:rsidRDefault="00E443C8" w:rsidP="00E443C8">
      <w:pPr>
        <w:widowControl/>
        <w:tabs>
          <w:tab w:val="num" w:pos="142"/>
        </w:tabs>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Uzyskana z wyliczenia ilość punktów zostanie ostatecznie ustalona do 2 miejsca po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przecinku z zachowaniem zaokrągleń matematycznych.</w:t>
      </w:r>
    </w:p>
    <w:p w14:paraId="1407E5B2" w14:textId="77777777" w:rsidR="00807990" w:rsidRPr="001B733E" w:rsidRDefault="00807990" w:rsidP="00E443C8">
      <w:pPr>
        <w:widowControl/>
        <w:tabs>
          <w:tab w:val="num" w:pos="284"/>
        </w:tabs>
        <w:ind w:left="142" w:hanging="142"/>
        <w:jc w:val="both"/>
        <w:rPr>
          <w:rFonts w:ascii="Times New Roman" w:hAnsi="Times New Roman" w:cs="Times New Roman"/>
          <w:highlight w:val="magenta"/>
          <w:lang w:bidi="ar-SA"/>
        </w:rPr>
      </w:pPr>
      <w:r w:rsidRPr="001B733E">
        <w:rPr>
          <w:rFonts w:ascii="Times New Roman" w:hAnsi="Times New Roman" w:cs="Times New Roman"/>
          <w:bCs/>
          <w:lang w:bidi="ar-SA"/>
        </w:rPr>
        <w:t>4.</w:t>
      </w:r>
      <w:r w:rsidRPr="001B733E">
        <w:rPr>
          <w:rFonts w:ascii="Times New Roman" w:hAnsi="Times New Roman" w:cs="Times New Roman"/>
          <w:b/>
          <w:lang w:bidi="ar-SA"/>
        </w:rPr>
        <w:t xml:space="preserve"> </w:t>
      </w:r>
      <w:r w:rsidRPr="001B733E">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1B733E" w:rsidRDefault="00807990" w:rsidP="00E443C8">
      <w:pPr>
        <w:widowControl/>
        <w:tabs>
          <w:tab w:val="num" w:pos="142"/>
        </w:tabs>
        <w:ind w:left="142" w:hanging="142"/>
        <w:jc w:val="both"/>
        <w:rPr>
          <w:rFonts w:ascii="Times New Roman" w:hAnsi="Times New Roman" w:cs="Times New Roman"/>
          <w:lang w:bidi="ar-SA"/>
        </w:rPr>
      </w:pPr>
      <w:r w:rsidRPr="001B733E">
        <w:rPr>
          <w:rFonts w:ascii="Times New Roman" w:hAnsi="Times New Roman" w:cs="Times New Roman"/>
          <w:bCs/>
          <w:lang w:bidi="ar-SA"/>
        </w:rPr>
        <w:t>5</w:t>
      </w:r>
      <w:r w:rsidRPr="001B733E">
        <w:rPr>
          <w:rFonts w:ascii="Times New Roman" w:hAnsi="Times New Roman" w:cs="Times New Roman"/>
          <w:b/>
          <w:lang w:bidi="ar-SA"/>
        </w:rPr>
        <w:t xml:space="preserve">. </w:t>
      </w:r>
      <w:r w:rsidRPr="001B733E">
        <w:rPr>
          <w:rFonts w:ascii="Times New Roman" w:hAnsi="Times New Roman" w:cs="Times New Roman"/>
          <w:bCs/>
          <w:color w:val="auto"/>
          <w:lang w:bidi="ar-SA"/>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bookmarkEnd w:id="17"/>
    <w:p w14:paraId="3D229E60" w14:textId="77777777" w:rsidR="000B7D2D" w:rsidRDefault="000B7D2D" w:rsidP="000B7D2D"/>
    <w:p w14:paraId="7422A08A" w14:textId="77777777" w:rsidR="000A427C" w:rsidRPr="001B733E" w:rsidRDefault="000A427C" w:rsidP="000A427C">
      <w:pPr>
        <w:rPr>
          <w:rFonts w:ascii="Times New Roman" w:hAnsi="Times New Roman" w:cs="Times New Roman"/>
          <w:b/>
        </w:rPr>
      </w:pPr>
      <w:r w:rsidRPr="001B733E">
        <w:rPr>
          <w:rFonts w:ascii="Times New Roman" w:hAnsi="Times New Roman" w:cs="Times New Roman"/>
          <w:b/>
        </w:rPr>
        <w:t>XVI. Przewidywane negocjacje</w:t>
      </w:r>
    </w:p>
    <w:p w14:paraId="6F75BBE6" w14:textId="77777777" w:rsidR="000A427C" w:rsidRPr="001B733E" w:rsidRDefault="000A427C" w:rsidP="000A427C">
      <w:pPr>
        <w:rPr>
          <w:rFonts w:ascii="Times New Roman" w:hAnsi="Times New Roman" w:cs="Times New Roman"/>
          <w:b/>
        </w:rPr>
      </w:pPr>
    </w:p>
    <w:p w14:paraId="12B66ACE" w14:textId="77777777" w:rsidR="000A427C" w:rsidRPr="001B733E" w:rsidRDefault="000A427C" w:rsidP="00AF0D86">
      <w:pPr>
        <w:jc w:val="both"/>
        <w:rPr>
          <w:rFonts w:ascii="Times New Roman" w:hAnsi="Times New Roman" w:cs="Times New Roman"/>
        </w:rPr>
      </w:pPr>
      <w:r w:rsidRPr="001B733E">
        <w:rPr>
          <w:rFonts w:ascii="Times New Roman" w:hAnsi="Times New Roman" w:cs="Times New Roman"/>
        </w:rPr>
        <w:t>Zamawiający przy wyborze najkorzystniejszej oferty nie przewiduje prowadzenia negocjacji.</w:t>
      </w:r>
    </w:p>
    <w:p w14:paraId="7B2C2B3D" w14:textId="77777777" w:rsidR="000A427C" w:rsidRDefault="000A427C" w:rsidP="00AF0D86">
      <w:pPr>
        <w:jc w:val="both"/>
      </w:pPr>
    </w:p>
    <w:p w14:paraId="6883AB29" w14:textId="77777777" w:rsidR="00AF0D86" w:rsidRPr="001B733E" w:rsidRDefault="00AF0D86" w:rsidP="00AF0D86">
      <w:pPr>
        <w:rPr>
          <w:rFonts w:ascii="Times New Roman" w:hAnsi="Times New Roman" w:cs="Times New Roman"/>
          <w:b/>
        </w:rPr>
      </w:pPr>
      <w:r w:rsidRPr="001B733E">
        <w:rPr>
          <w:rFonts w:ascii="Times New Roman" w:hAnsi="Times New Roman" w:cs="Times New Roman"/>
          <w:b/>
        </w:rPr>
        <w:t>XVII. Projektowane postanowienia umowy w sprawie zamówienia publicznego, które zostaną wprowadzone do treści umowy</w:t>
      </w:r>
    </w:p>
    <w:p w14:paraId="1E4A223B" w14:textId="77777777" w:rsidR="00AF0D86" w:rsidRPr="001B733E" w:rsidRDefault="00AF0D86" w:rsidP="00AF0D86">
      <w:pPr>
        <w:jc w:val="both"/>
        <w:rPr>
          <w:rFonts w:ascii="Times New Roman" w:hAnsi="Times New Roman" w:cs="Times New Roman"/>
        </w:rPr>
      </w:pPr>
    </w:p>
    <w:p w14:paraId="1D0FFF36"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 xml:space="preserve">1. Projektowane postanowienia umowy w sprawie zamówienia publicznego, które zostaną wprowadzone do treści umowy, </w:t>
      </w:r>
      <w:r w:rsidR="00807990" w:rsidRPr="001B733E">
        <w:rPr>
          <w:rFonts w:ascii="Times New Roman" w:hAnsi="Times New Roman" w:cs="Times New Roman"/>
        </w:rPr>
        <w:t>zostały określone w załączniku N</w:t>
      </w:r>
      <w:r w:rsidRPr="001B733E">
        <w:rPr>
          <w:rFonts w:ascii="Times New Roman" w:hAnsi="Times New Roman" w:cs="Times New Roman"/>
        </w:rPr>
        <w:t>r 3 do SWZ.</w:t>
      </w:r>
    </w:p>
    <w:p w14:paraId="09BE82ED"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2. Zamawiający przewiduje możliwość dokonania zamian w umowie na zasadach określonych w projekc</w:t>
      </w:r>
      <w:r w:rsidR="00D34893" w:rsidRPr="001B733E">
        <w:rPr>
          <w:rFonts w:ascii="Times New Roman" w:hAnsi="Times New Roman" w:cs="Times New Roman"/>
        </w:rPr>
        <w:t>ie umowy stanowiącym załącznik N</w:t>
      </w:r>
      <w:r w:rsidRPr="001B733E">
        <w:rPr>
          <w:rFonts w:ascii="Times New Roman" w:hAnsi="Times New Roman" w:cs="Times New Roman"/>
        </w:rPr>
        <w:t>r 3 do SWZ.</w:t>
      </w:r>
    </w:p>
    <w:p w14:paraId="6CB17C70" w14:textId="77777777" w:rsidR="000A427C" w:rsidRDefault="000A427C" w:rsidP="00AF0D86">
      <w:pPr>
        <w:jc w:val="both"/>
      </w:pPr>
    </w:p>
    <w:p w14:paraId="6FFFB352" w14:textId="77777777" w:rsidR="0041489A" w:rsidRPr="001B733E" w:rsidRDefault="0041489A" w:rsidP="0041489A">
      <w:pPr>
        <w:rPr>
          <w:rFonts w:ascii="Times New Roman" w:hAnsi="Times New Roman" w:cs="Times New Roman"/>
          <w:b/>
        </w:rPr>
      </w:pPr>
      <w:r w:rsidRPr="001B733E">
        <w:rPr>
          <w:rFonts w:ascii="Times New Roman" w:hAnsi="Times New Roman" w:cs="Times New Roman"/>
          <w:b/>
        </w:rPr>
        <w:t>XVIII. Informacje dotyczące zabezpieczenia należytego wykonania umowy</w:t>
      </w:r>
    </w:p>
    <w:p w14:paraId="3F8F3A83" w14:textId="77777777" w:rsidR="0041489A" w:rsidRPr="0041489A" w:rsidRDefault="0041489A" w:rsidP="0041489A">
      <w:pPr>
        <w:rPr>
          <w:b/>
        </w:rPr>
      </w:pPr>
    </w:p>
    <w:p w14:paraId="74C498D1" w14:textId="77777777" w:rsidR="0041489A" w:rsidRPr="001B733E" w:rsidRDefault="0041489A" w:rsidP="001B733E">
      <w:pPr>
        <w:ind w:left="142" w:hanging="142"/>
        <w:jc w:val="both"/>
        <w:rPr>
          <w:rFonts w:ascii="Times New Roman" w:hAnsi="Times New Roman" w:cs="Times New Roman"/>
        </w:rPr>
      </w:pPr>
      <w:r w:rsidRPr="001B733E">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1B733E">
        <w:rPr>
          <w:rFonts w:ascii="Times New Roman" w:hAnsi="Times New Roman" w:cs="Times New Roman"/>
          <w:color w:val="auto"/>
        </w:rPr>
        <w:t>5%</w:t>
      </w:r>
      <w:r w:rsidRPr="001B733E">
        <w:rPr>
          <w:rFonts w:ascii="Times New Roman" w:hAnsi="Times New Roman" w:cs="Times New Roman"/>
        </w:rPr>
        <w:t xml:space="preserve"> ceny całkowitej podanej w ofercie.</w:t>
      </w:r>
    </w:p>
    <w:p w14:paraId="352772FA" w14:textId="77777777" w:rsidR="0041489A" w:rsidRPr="001B733E" w:rsidRDefault="008101CC" w:rsidP="00827BE0">
      <w:pPr>
        <w:ind w:left="142" w:hanging="142"/>
        <w:jc w:val="both"/>
        <w:rPr>
          <w:rFonts w:ascii="Times New Roman" w:hAnsi="Times New Roman" w:cs="Times New Roman"/>
        </w:rPr>
      </w:pPr>
      <w:r w:rsidRPr="001B733E">
        <w:rPr>
          <w:rFonts w:ascii="Times New Roman" w:hAnsi="Times New Roman" w:cs="Times New Roman"/>
        </w:rPr>
        <w:t xml:space="preserve">2. </w:t>
      </w:r>
      <w:r w:rsidR="0041489A" w:rsidRPr="001B733E">
        <w:rPr>
          <w:rFonts w:ascii="Times New Roman" w:hAnsi="Times New Roman" w:cs="Times New Roman"/>
        </w:rPr>
        <w:t>Zabezpieczenie może być wniesione, według wyboru wykonawcy, w jednej lub w kilku następujących formach:</w:t>
      </w:r>
    </w:p>
    <w:p w14:paraId="4572ADC6" w14:textId="3F84E1CD"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1</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pieniądzu;</w:t>
      </w:r>
    </w:p>
    <w:p w14:paraId="5B814D4F" w14:textId="49300B90" w:rsidR="0041489A" w:rsidRPr="001B733E"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2</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772FD15E"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6C54D0">
        <w:rPr>
          <w:rFonts w:ascii="Times New Roman" w:hAnsi="Times New Roman" w:cs="Times New Roman"/>
        </w:rPr>
        <w:t xml:space="preserve">    </w:t>
      </w:r>
      <w:r>
        <w:rPr>
          <w:rFonts w:ascii="Times New Roman" w:hAnsi="Times New Roman" w:cs="Times New Roman"/>
        </w:rPr>
        <w:t xml:space="preserve"> </w:t>
      </w:r>
      <w:r w:rsidR="008101CC" w:rsidRPr="001B733E">
        <w:rPr>
          <w:rFonts w:ascii="Times New Roman" w:hAnsi="Times New Roman" w:cs="Times New Roman"/>
        </w:rPr>
        <w:t>gwarancjach b</w:t>
      </w:r>
      <w:r w:rsidR="0041489A" w:rsidRPr="001B733E">
        <w:rPr>
          <w:rFonts w:ascii="Times New Roman" w:hAnsi="Times New Roman" w:cs="Times New Roman"/>
        </w:rPr>
        <w:t>ankowych;</w:t>
      </w:r>
    </w:p>
    <w:p w14:paraId="61440606" w14:textId="37A078C1"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3</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gwarancjach ubezpieczeniowych;</w:t>
      </w:r>
    </w:p>
    <w:p w14:paraId="09A7FE35" w14:textId="57F3452D" w:rsidR="0041489A" w:rsidRPr="001B733E" w:rsidRDefault="00827BE0" w:rsidP="006C54D0">
      <w:pPr>
        <w:ind w:left="284" w:hanging="284"/>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4</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 xml:space="preserve">poręczeniach udzielanych przez podmioty, o których mowa w art. 6b ust. 5 pkt 2 ustawy z </w:t>
      </w:r>
      <w:r>
        <w:rPr>
          <w:rFonts w:ascii="Times New Roman" w:hAnsi="Times New Roman" w:cs="Times New Roman"/>
        </w:rPr>
        <w:t xml:space="preserve">  </w:t>
      </w:r>
      <w:r w:rsidR="0041489A" w:rsidRPr="001B733E">
        <w:rPr>
          <w:rFonts w:ascii="Times New Roman" w:hAnsi="Times New Roman" w:cs="Times New Roman"/>
        </w:rPr>
        <w:t>9.11.2000 r. o utworzeniu Polskiej Agencji Rozwoju Przedsiębiorczości.</w:t>
      </w:r>
    </w:p>
    <w:p w14:paraId="0CCFEB8F" w14:textId="47CE0980" w:rsidR="00BE3FE7" w:rsidRPr="001B733E" w:rsidRDefault="00D16AB5" w:rsidP="00E443C8">
      <w:pPr>
        <w:ind w:left="284" w:hanging="284"/>
        <w:jc w:val="both"/>
        <w:rPr>
          <w:rFonts w:ascii="Times New Roman" w:eastAsia="Times New Roman" w:hAnsi="Times New Roman" w:cs="Times New Roman"/>
          <w:color w:val="auto"/>
          <w:sz w:val="20"/>
          <w:szCs w:val="20"/>
          <w:lang w:bidi="ar-SA"/>
        </w:rPr>
      </w:pPr>
      <w:r w:rsidRPr="001B733E">
        <w:rPr>
          <w:rFonts w:ascii="Times New Roman" w:hAnsi="Times New Roman" w:cs="Times New Roman"/>
        </w:rPr>
        <w:t xml:space="preserve">3. </w:t>
      </w:r>
      <w:r w:rsidR="0041489A" w:rsidRPr="001B733E">
        <w:rPr>
          <w:rFonts w:ascii="Times New Roman" w:hAnsi="Times New Roman" w:cs="Times New Roman"/>
        </w:rPr>
        <w:t xml:space="preserve">Zabezpieczenie wnoszone w pieniądzu Wykonawca wpłaca przelewem na rachunek </w:t>
      </w:r>
      <w:r w:rsidR="00E443C8">
        <w:rPr>
          <w:rFonts w:ascii="Times New Roman" w:hAnsi="Times New Roman" w:cs="Times New Roman"/>
        </w:rPr>
        <w:t xml:space="preserve"> </w:t>
      </w:r>
      <w:r w:rsidR="0041489A" w:rsidRPr="001B733E">
        <w:rPr>
          <w:rFonts w:ascii="Times New Roman" w:hAnsi="Times New Roman" w:cs="Times New Roman"/>
        </w:rPr>
        <w:t>bankowy Zamawiające</w:t>
      </w:r>
      <w:r w:rsidR="008101CC" w:rsidRPr="001B733E">
        <w:rPr>
          <w:rFonts w:ascii="Times New Roman" w:hAnsi="Times New Roman" w:cs="Times New Roman"/>
        </w:rPr>
        <w:t>go:</w:t>
      </w:r>
      <w:r w:rsidR="00DF3E25" w:rsidRPr="001B733E">
        <w:rPr>
          <w:rFonts w:ascii="Times New Roman" w:eastAsia="Times New Roman" w:hAnsi="Times New Roman" w:cs="Times New Roman"/>
          <w:color w:val="auto"/>
          <w:sz w:val="20"/>
          <w:szCs w:val="20"/>
          <w:lang w:bidi="ar-SA"/>
        </w:rPr>
        <w:t xml:space="preserve"> </w:t>
      </w:r>
    </w:p>
    <w:p w14:paraId="1F8C782F" w14:textId="7BBC58A1" w:rsidR="00DF3E25" w:rsidRPr="00827BE0" w:rsidRDefault="00DF3E25" w:rsidP="00BE3FE7">
      <w:pPr>
        <w:ind w:left="360"/>
        <w:jc w:val="center"/>
        <w:rPr>
          <w:rFonts w:ascii="Times New Roman" w:hAnsi="Times New Roman" w:cs="Times New Roman"/>
          <w:color w:val="auto"/>
          <w:lang w:bidi="ar-SA"/>
        </w:rPr>
      </w:pPr>
      <w:r w:rsidRPr="00827BE0">
        <w:rPr>
          <w:rFonts w:ascii="Times New Roman" w:hAnsi="Times New Roman" w:cs="Times New Roman"/>
          <w:color w:val="auto"/>
          <w:lang w:bidi="ar-SA"/>
        </w:rPr>
        <w:t>Bank: Bank Spółdzielczy  Grudusk</w:t>
      </w:r>
      <w:r w:rsidR="001B733E" w:rsidRPr="00827BE0">
        <w:rPr>
          <w:rFonts w:ascii="Times New Roman" w:hAnsi="Times New Roman" w:cs="Times New Roman"/>
          <w:color w:val="auto"/>
          <w:lang w:bidi="ar-SA"/>
        </w:rPr>
        <w:t xml:space="preserve"> oddział Dzierzgowo</w:t>
      </w:r>
    </w:p>
    <w:p w14:paraId="6AEB757E" w14:textId="4B03FC76" w:rsidR="00DF3E25" w:rsidRPr="00827BE0" w:rsidRDefault="00DF3E25" w:rsidP="00BE3FE7">
      <w:pPr>
        <w:widowControl/>
        <w:jc w:val="center"/>
        <w:rPr>
          <w:rFonts w:ascii="Times New Roman" w:hAnsi="Times New Roman" w:cs="Times New Roman"/>
          <w:color w:val="auto"/>
          <w:spacing w:val="-5"/>
          <w:lang w:eastAsia="en-US" w:bidi="ar-SA"/>
        </w:rPr>
      </w:pPr>
      <w:r w:rsidRPr="00827BE0">
        <w:rPr>
          <w:rFonts w:ascii="Times New Roman" w:hAnsi="Times New Roman" w:cs="Times New Roman"/>
          <w:color w:val="auto"/>
          <w:lang w:bidi="ar-SA"/>
        </w:rPr>
        <w:t>Nr rachunku:</w:t>
      </w:r>
      <w:r w:rsidR="00827BE0" w:rsidRPr="00827BE0">
        <w:rPr>
          <w:rFonts w:ascii="Times New Roman" w:eastAsia="Times New Roman" w:hAnsi="Times New Roman" w:cs="Times New Roman"/>
          <w:b/>
          <w:bCs/>
          <w:iCs/>
        </w:rPr>
        <w:t xml:space="preserve"> 14 8220 0004 0200 0749 2002 0010</w:t>
      </w:r>
      <w:r w:rsidR="00827BE0" w:rsidRPr="00827BE0">
        <w:rPr>
          <w:rFonts w:ascii="Times New Roman" w:eastAsia="Times New Roman" w:hAnsi="Times New Roman" w:cs="Times New Roman"/>
          <w:iCs/>
        </w:rPr>
        <w:t xml:space="preserve">  </w:t>
      </w:r>
      <w:r w:rsidR="00827BE0" w:rsidRPr="00827BE0">
        <w:rPr>
          <w:rFonts w:ascii="Times New Roman" w:hAnsi="Times New Roman" w:cs="Times New Roman"/>
        </w:rPr>
        <w:t xml:space="preserve"> </w:t>
      </w:r>
      <w:r w:rsidRPr="00827BE0">
        <w:rPr>
          <w:rFonts w:ascii="Times New Roman" w:hAnsi="Times New Roman" w:cs="Times New Roman"/>
          <w:color w:val="auto"/>
          <w:lang w:bidi="ar-SA"/>
        </w:rPr>
        <w:t xml:space="preserve"> </w:t>
      </w:r>
    </w:p>
    <w:p w14:paraId="434D6F80" w14:textId="65119623" w:rsidR="0041489A" w:rsidRPr="00883384" w:rsidRDefault="00827BE0" w:rsidP="00827BE0">
      <w:pPr>
        <w:widowControl/>
        <w:ind w:left="284" w:hanging="284"/>
        <w:jc w:val="both"/>
        <w:rPr>
          <w:rFonts w:ascii="Times New Roman" w:hAnsi="Times New Roman" w:cs="Times New Roman"/>
          <w:i/>
          <w:color w:val="FF0000"/>
          <w:lang w:eastAsia="en-US" w:bidi="ar-SA"/>
        </w:rPr>
      </w:pPr>
      <w:r>
        <w:rPr>
          <w:rFonts w:ascii="Times New Roman" w:hAnsi="Times New Roman" w:cs="Times New Roman"/>
          <w:color w:val="auto"/>
          <w:lang w:eastAsia="en-US" w:bidi="ar-SA"/>
        </w:rPr>
        <w:t xml:space="preserve">    </w:t>
      </w:r>
      <w:r w:rsidR="00DF3E25" w:rsidRPr="00827BE0">
        <w:rPr>
          <w:rFonts w:ascii="Times New Roman" w:hAnsi="Times New Roman" w:cs="Times New Roman"/>
          <w:color w:val="auto"/>
          <w:lang w:eastAsia="en-US" w:bidi="ar-SA"/>
        </w:rPr>
        <w:t>z</w:t>
      </w:r>
      <w:r w:rsidR="00DF3E25" w:rsidRPr="00827BE0">
        <w:rPr>
          <w:rFonts w:ascii="Times New Roman" w:hAnsi="Times New Roman" w:cs="Times New Roman"/>
          <w:color w:val="auto"/>
          <w:spacing w:val="1"/>
          <w:lang w:eastAsia="en-US" w:bidi="ar-SA"/>
        </w:rPr>
        <w:t xml:space="preserve"> </w:t>
      </w:r>
      <w:r w:rsidR="00DF3E25" w:rsidRPr="00827BE0">
        <w:rPr>
          <w:rFonts w:ascii="Times New Roman" w:hAnsi="Times New Roman" w:cs="Times New Roman"/>
          <w:color w:val="auto"/>
          <w:lang w:eastAsia="en-US" w:bidi="ar-SA"/>
        </w:rPr>
        <w:t>pod</w:t>
      </w:r>
      <w:r w:rsidR="00DF3E25" w:rsidRPr="00827BE0">
        <w:rPr>
          <w:rFonts w:ascii="Times New Roman" w:hAnsi="Times New Roman" w:cs="Times New Roman"/>
          <w:color w:val="auto"/>
          <w:spacing w:val="-1"/>
          <w:lang w:eastAsia="en-US" w:bidi="ar-SA"/>
        </w:rPr>
        <w:t>a</w:t>
      </w:r>
      <w:r w:rsidR="00DF3E25" w:rsidRPr="00827BE0">
        <w:rPr>
          <w:rFonts w:ascii="Times New Roman" w:hAnsi="Times New Roman" w:cs="Times New Roman"/>
          <w:color w:val="auto"/>
          <w:lang w:eastAsia="en-US" w:bidi="ar-SA"/>
        </w:rPr>
        <w:t>n</w:t>
      </w:r>
      <w:r w:rsidR="00DF3E25" w:rsidRPr="00827BE0">
        <w:rPr>
          <w:rFonts w:ascii="Times New Roman" w:hAnsi="Times New Roman" w:cs="Times New Roman"/>
          <w:color w:val="auto"/>
          <w:spacing w:val="1"/>
          <w:lang w:eastAsia="en-US" w:bidi="ar-SA"/>
        </w:rPr>
        <w:t>i</w:t>
      </w:r>
      <w:r w:rsidR="00DF3E25" w:rsidRPr="00827BE0">
        <w:rPr>
          <w:rFonts w:ascii="Times New Roman" w:hAnsi="Times New Roman" w:cs="Times New Roman"/>
          <w:color w:val="auto"/>
          <w:spacing w:val="-1"/>
          <w:lang w:eastAsia="en-US" w:bidi="ar-SA"/>
        </w:rPr>
        <w:t>e</w:t>
      </w:r>
      <w:r w:rsidR="00DF3E25" w:rsidRPr="00827BE0">
        <w:rPr>
          <w:rFonts w:ascii="Times New Roman" w:hAnsi="Times New Roman" w:cs="Times New Roman"/>
          <w:color w:val="auto"/>
          <w:lang w:eastAsia="en-US" w:bidi="ar-SA"/>
        </w:rPr>
        <w:t>m</w:t>
      </w:r>
      <w:r w:rsidR="00DF3E25" w:rsidRPr="00827BE0">
        <w:rPr>
          <w:rFonts w:ascii="Times New Roman" w:hAnsi="Times New Roman" w:cs="Times New Roman"/>
          <w:color w:val="auto"/>
          <w:spacing w:val="-9"/>
          <w:lang w:eastAsia="en-US" w:bidi="ar-SA"/>
        </w:rPr>
        <w:t xml:space="preserve"> </w:t>
      </w:r>
      <w:r w:rsidR="00DF3E25" w:rsidRPr="00827BE0">
        <w:rPr>
          <w:rFonts w:ascii="Times New Roman" w:hAnsi="Times New Roman" w:cs="Times New Roman"/>
          <w:color w:val="auto"/>
          <w:spacing w:val="3"/>
          <w:lang w:eastAsia="en-US" w:bidi="ar-SA"/>
        </w:rPr>
        <w:t>t</w:t>
      </w:r>
      <w:r w:rsidR="00DF3E25" w:rsidRPr="00827BE0">
        <w:rPr>
          <w:rFonts w:ascii="Times New Roman" w:hAnsi="Times New Roman" w:cs="Times New Roman"/>
          <w:color w:val="auto"/>
          <w:spacing w:val="-7"/>
          <w:lang w:eastAsia="en-US" w:bidi="ar-SA"/>
        </w:rPr>
        <w:t>y</w:t>
      </w:r>
      <w:r w:rsidR="00DF3E25" w:rsidRPr="00827BE0">
        <w:rPr>
          <w:rFonts w:ascii="Times New Roman" w:hAnsi="Times New Roman" w:cs="Times New Roman"/>
          <w:color w:val="auto"/>
          <w:spacing w:val="1"/>
          <w:lang w:eastAsia="en-US" w:bidi="ar-SA"/>
        </w:rPr>
        <w:t>t</w:t>
      </w:r>
      <w:r w:rsidR="00DF3E25" w:rsidRPr="00827BE0">
        <w:rPr>
          <w:rFonts w:ascii="Times New Roman" w:hAnsi="Times New Roman" w:cs="Times New Roman"/>
          <w:color w:val="auto"/>
          <w:lang w:eastAsia="en-US" w:bidi="ar-SA"/>
        </w:rPr>
        <w:t>u</w:t>
      </w:r>
      <w:r w:rsidR="00DF3E25" w:rsidRPr="00827BE0">
        <w:rPr>
          <w:rFonts w:ascii="Times New Roman" w:hAnsi="Times New Roman" w:cs="Times New Roman"/>
          <w:color w:val="auto"/>
          <w:spacing w:val="1"/>
          <w:lang w:eastAsia="en-US" w:bidi="ar-SA"/>
        </w:rPr>
        <w:t>ł</w:t>
      </w:r>
      <w:r w:rsidR="00DF3E25" w:rsidRPr="00827BE0">
        <w:rPr>
          <w:rFonts w:ascii="Times New Roman" w:hAnsi="Times New Roman" w:cs="Times New Roman"/>
          <w:color w:val="auto"/>
          <w:lang w:eastAsia="en-US" w:bidi="ar-SA"/>
        </w:rPr>
        <w:t xml:space="preserve">u: </w:t>
      </w:r>
      <w:r w:rsidR="00DF3E25" w:rsidRPr="00827BE0">
        <w:rPr>
          <w:rFonts w:ascii="Times New Roman" w:hAnsi="Times New Roman" w:cs="Times New Roman"/>
          <w:color w:val="auto"/>
          <w:spacing w:val="2"/>
          <w:lang w:eastAsia="en-US" w:bidi="ar-SA"/>
        </w:rPr>
        <w:t>„</w:t>
      </w:r>
      <w:r w:rsidR="00DF3E25" w:rsidRPr="00827BE0">
        <w:rPr>
          <w:rFonts w:ascii="Times New Roman" w:hAnsi="Times New Roman" w:cs="Times New Roman"/>
          <w:i/>
          <w:color w:val="auto"/>
          <w:lang w:eastAsia="en-US" w:bidi="ar-SA"/>
        </w:rPr>
        <w:t>zab</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zp</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spacing w:val="-1"/>
          <w:lang w:eastAsia="en-US" w:bidi="ar-SA"/>
        </w:rPr>
        <w:t>ec</w:t>
      </w:r>
      <w:r w:rsidR="00DF3E25" w:rsidRPr="00827BE0">
        <w:rPr>
          <w:rFonts w:ascii="Times New Roman" w:hAnsi="Times New Roman" w:cs="Times New Roman"/>
          <w:i/>
          <w:color w:val="auto"/>
          <w:lang w:eastAsia="en-US" w:bidi="ar-SA"/>
        </w:rPr>
        <w:t>z</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e</w:t>
      </w:r>
      <w:r w:rsidR="00DF3E25" w:rsidRPr="00827BE0">
        <w:rPr>
          <w:rFonts w:ascii="Times New Roman" w:hAnsi="Times New Roman" w:cs="Times New Roman"/>
          <w:i/>
          <w:color w:val="auto"/>
          <w:spacing w:val="-16"/>
          <w:lang w:eastAsia="en-US" w:bidi="ar-SA"/>
        </w:rPr>
        <w:t xml:space="preserve"> </w:t>
      </w:r>
      <w:r w:rsidR="00DF3E25" w:rsidRPr="00827BE0">
        <w:rPr>
          <w:rFonts w:ascii="Times New Roman" w:hAnsi="Times New Roman" w:cs="Times New Roman"/>
          <w:i/>
          <w:color w:val="auto"/>
          <w:w w:val="99"/>
          <w:lang w:eastAsia="en-US" w:bidi="ar-SA"/>
        </w:rPr>
        <w:t>na</w:t>
      </w:r>
      <w:r w:rsidR="00DF3E25" w:rsidRPr="00827BE0">
        <w:rPr>
          <w:rFonts w:ascii="Times New Roman" w:hAnsi="Times New Roman" w:cs="Times New Roman"/>
          <w:i/>
          <w:color w:val="auto"/>
          <w:spacing w:val="1"/>
          <w:w w:val="99"/>
          <w:lang w:eastAsia="en-US" w:bidi="ar-SA"/>
        </w:rPr>
        <w:t>l</w:t>
      </w:r>
      <w:r w:rsidR="00DF3E25" w:rsidRPr="00827BE0">
        <w:rPr>
          <w:rFonts w:ascii="Times New Roman" w:hAnsi="Times New Roman" w:cs="Times New Roman"/>
          <w:i/>
          <w:color w:val="auto"/>
          <w:spacing w:val="-1"/>
          <w:w w:val="99"/>
          <w:lang w:eastAsia="en-US" w:bidi="ar-SA"/>
        </w:rPr>
        <w:t>eży</w:t>
      </w:r>
      <w:r w:rsidR="00DF3E25" w:rsidRPr="00827BE0">
        <w:rPr>
          <w:rFonts w:ascii="Times New Roman" w:hAnsi="Times New Roman" w:cs="Times New Roman"/>
          <w:i/>
          <w:color w:val="auto"/>
          <w:spacing w:val="1"/>
          <w:w w:val="99"/>
          <w:lang w:eastAsia="en-US" w:bidi="ar-SA"/>
        </w:rPr>
        <w:t>t</w:t>
      </w:r>
      <w:r w:rsidR="00DF3E25" w:rsidRPr="00827BE0">
        <w:rPr>
          <w:rFonts w:ascii="Times New Roman" w:hAnsi="Times New Roman" w:cs="Times New Roman"/>
          <w:i/>
          <w:color w:val="auto"/>
          <w:spacing w:val="2"/>
          <w:w w:val="99"/>
          <w:lang w:eastAsia="en-US" w:bidi="ar-SA"/>
        </w:rPr>
        <w:t>e</w:t>
      </w:r>
      <w:r w:rsidR="00DF3E25" w:rsidRPr="00827BE0">
        <w:rPr>
          <w:rFonts w:ascii="Times New Roman" w:hAnsi="Times New Roman" w:cs="Times New Roman"/>
          <w:i/>
          <w:color w:val="auto"/>
          <w:w w:val="99"/>
          <w:lang w:eastAsia="en-US" w:bidi="ar-SA"/>
        </w:rPr>
        <w:t>go</w:t>
      </w:r>
      <w:r w:rsidR="00DF3E25" w:rsidRPr="00827BE0">
        <w:rPr>
          <w:rFonts w:ascii="Times New Roman" w:hAnsi="Times New Roman" w:cs="Times New Roman"/>
          <w:i/>
          <w:color w:val="auto"/>
          <w:lang w:eastAsia="en-US" w:bidi="ar-SA"/>
        </w:rPr>
        <w:t xml:space="preserve"> </w:t>
      </w:r>
      <w:r w:rsidR="00DF3E25" w:rsidRPr="00827BE0">
        <w:rPr>
          <w:rFonts w:ascii="Times New Roman" w:hAnsi="Times New Roman" w:cs="Times New Roman"/>
          <w:i/>
          <w:color w:val="auto"/>
          <w:spacing w:val="1"/>
          <w:lang w:eastAsia="en-US" w:bidi="ar-SA"/>
        </w:rPr>
        <w:t>w</w:t>
      </w:r>
      <w:r w:rsidR="00DF3E25" w:rsidRPr="00827BE0">
        <w:rPr>
          <w:rFonts w:ascii="Times New Roman" w:hAnsi="Times New Roman" w:cs="Times New Roman"/>
          <w:i/>
          <w:color w:val="auto"/>
          <w:spacing w:val="-1"/>
          <w:lang w:eastAsia="en-US" w:bidi="ar-SA"/>
        </w:rPr>
        <w:t>yk</w:t>
      </w:r>
      <w:r w:rsidR="00DF3E25" w:rsidRPr="00827BE0">
        <w:rPr>
          <w:rFonts w:ascii="Times New Roman" w:hAnsi="Times New Roman" w:cs="Times New Roman"/>
          <w:i/>
          <w:color w:val="auto"/>
          <w:lang w:eastAsia="en-US" w:bidi="ar-SA"/>
        </w:rPr>
        <w:t>onan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a</w:t>
      </w:r>
      <w:r w:rsidR="00DF3E25" w:rsidRPr="00827BE0">
        <w:rPr>
          <w:rFonts w:ascii="Times New Roman" w:hAnsi="Times New Roman" w:cs="Times New Roman"/>
          <w:i/>
          <w:color w:val="auto"/>
          <w:spacing w:val="-10"/>
          <w:lang w:eastAsia="en-US" w:bidi="ar-SA"/>
        </w:rPr>
        <w:t xml:space="preserve"> </w:t>
      </w:r>
      <w:r w:rsidR="00DF3E25" w:rsidRPr="003B33A7">
        <w:rPr>
          <w:rFonts w:ascii="Times New Roman" w:hAnsi="Times New Roman" w:cs="Times New Roman"/>
          <w:i/>
          <w:color w:val="auto"/>
          <w:lang w:eastAsia="en-US" w:bidi="ar-SA"/>
        </w:rPr>
        <w:t>umo</w:t>
      </w:r>
      <w:r w:rsidR="00DF3E25" w:rsidRPr="003B33A7">
        <w:rPr>
          <w:rFonts w:ascii="Times New Roman" w:hAnsi="Times New Roman" w:cs="Times New Roman"/>
          <w:i/>
          <w:color w:val="auto"/>
          <w:spacing w:val="1"/>
          <w:lang w:eastAsia="en-US" w:bidi="ar-SA"/>
        </w:rPr>
        <w:t>w</w:t>
      </w:r>
      <w:r w:rsidR="00DF3E25" w:rsidRPr="003B33A7">
        <w:rPr>
          <w:rFonts w:ascii="Times New Roman" w:hAnsi="Times New Roman" w:cs="Times New Roman"/>
          <w:i/>
          <w:color w:val="auto"/>
          <w:spacing w:val="-1"/>
          <w:lang w:eastAsia="en-US" w:bidi="ar-SA"/>
        </w:rPr>
        <w:t>y</w:t>
      </w:r>
      <w:r w:rsidRPr="003B33A7">
        <w:rPr>
          <w:rFonts w:ascii="Times New Roman" w:hAnsi="Times New Roman" w:cs="Times New Roman"/>
          <w:i/>
          <w:color w:val="auto"/>
          <w:spacing w:val="-1"/>
          <w:lang w:eastAsia="en-US" w:bidi="ar-SA"/>
        </w:rPr>
        <w:t xml:space="preserve"> </w:t>
      </w:r>
      <w:r w:rsidR="00DF3E25" w:rsidRPr="003B33A7">
        <w:rPr>
          <w:rFonts w:ascii="Times New Roman" w:hAnsi="Times New Roman" w:cs="Times New Roman"/>
          <w:bCs/>
          <w:i/>
          <w:color w:val="auto"/>
          <w:spacing w:val="1"/>
          <w:lang w:eastAsia="en-US" w:bidi="ar-SA"/>
        </w:rPr>
        <w:t>P</w:t>
      </w:r>
      <w:r w:rsidRPr="003B33A7">
        <w:rPr>
          <w:rFonts w:ascii="Times New Roman" w:hAnsi="Times New Roman" w:cs="Times New Roman"/>
          <w:bCs/>
          <w:i/>
          <w:color w:val="auto"/>
          <w:spacing w:val="1"/>
          <w:lang w:eastAsia="en-US" w:bidi="ar-SA"/>
        </w:rPr>
        <w:t>PI.272.</w:t>
      </w:r>
      <w:r w:rsidR="00E370FF" w:rsidRPr="00C0179B">
        <w:rPr>
          <w:rFonts w:ascii="Times New Roman" w:hAnsi="Times New Roman" w:cs="Times New Roman"/>
          <w:bCs/>
          <w:i/>
          <w:color w:val="auto"/>
          <w:spacing w:val="1"/>
          <w:lang w:eastAsia="en-US" w:bidi="ar-SA"/>
        </w:rPr>
        <w:t>7</w:t>
      </w:r>
      <w:r w:rsidRPr="00C0179B">
        <w:rPr>
          <w:rFonts w:ascii="Times New Roman" w:hAnsi="Times New Roman" w:cs="Times New Roman"/>
          <w:bCs/>
          <w:i/>
          <w:color w:val="auto"/>
          <w:spacing w:val="1"/>
          <w:lang w:eastAsia="en-US" w:bidi="ar-SA"/>
        </w:rPr>
        <w:t>.</w:t>
      </w:r>
      <w:r w:rsidR="00BE3FE7" w:rsidRPr="00C0179B">
        <w:rPr>
          <w:rFonts w:ascii="Times New Roman" w:hAnsi="Times New Roman" w:cs="Times New Roman"/>
          <w:bCs/>
          <w:i/>
          <w:color w:val="auto"/>
          <w:spacing w:val="1"/>
          <w:lang w:eastAsia="en-US" w:bidi="ar-SA"/>
        </w:rPr>
        <w:t>202</w:t>
      </w:r>
      <w:r w:rsidR="00883384" w:rsidRPr="00C0179B">
        <w:rPr>
          <w:rFonts w:ascii="Times New Roman" w:hAnsi="Times New Roman" w:cs="Times New Roman"/>
          <w:bCs/>
          <w:i/>
          <w:color w:val="auto"/>
          <w:spacing w:val="1"/>
          <w:lang w:eastAsia="en-US" w:bidi="ar-SA"/>
        </w:rPr>
        <w:t>2</w:t>
      </w:r>
      <w:r w:rsidR="00DF3E25" w:rsidRPr="00C0179B">
        <w:rPr>
          <w:rFonts w:ascii="Times New Roman" w:hAnsi="Times New Roman" w:cs="Times New Roman"/>
          <w:i/>
          <w:color w:val="auto"/>
          <w:spacing w:val="-1"/>
          <w:lang w:eastAsia="en-US" w:bidi="ar-SA"/>
        </w:rPr>
        <w:t>”</w:t>
      </w:r>
      <w:r w:rsidR="00DF3E25" w:rsidRPr="00C0179B">
        <w:rPr>
          <w:rFonts w:ascii="Times New Roman" w:hAnsi="Times New Roman" w:cs="Times New Roman"/>
          <w:i/>
          <w:color w:val="auto"/>
          <w:lang w:eastAsia="en-US" w:bidi="ar-SA"/>
        </w:rPr>
        <w:t>.</w:t>
      </w:r>
    </w:p>
    <w:p w14:paraId="0CBB57F9"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4. </w:t>
      </w:r>
      <w:r w:rsidR="0041489A" w:rsidRPr="00827BE0">
        <w:rPr>
          <w:rFonts w:ascii="Times New Roman" w:hAnsi="Times New Roman" w:cs="Times New Roman"/>
        </w:rPr>
        <w:t>W trakcie realizacji umowy wykonawca może dokonać zmiany formy zabezpieczenia na jedną lub kilka form, o których mowa w ust. 2. Zmiana formy</w:t>
      </w:r>
      <w:r w:rsidR="0041489A" w:rsidRPr="004E353E">
        <w:t xml:space="preserve"> </w:t>
      </w:r>
      <w:r w:rsidR="0041489A" w:rsidRPr="00827BE0">
        <w:rPr>
          <w:rFonts w:ascii="Times New Roman" w:hAnsi="Times New Roman" w:cs="Times New Roman"/>
        </w:rPr>
        <w:t>zabezpieczenia jest</w:t>
      </w:r>
      <w:r w:rsidR="0041489A" w:rsidRPr="004E353E">
        <w:t xml:space="preserve"> </w:t>
      </w:r>
      <w:r w:rsidR="0041489A" w:rsidRPr="00827BE0">
        <w:rPr>
          <w:rFonts w:ascii="Times New Roman" w:hAnsi="Times New Roman" w:cs="Times New Roman"/>
        </w:rPr>
        <w:t>dokonywana z zachowaniem ciągłości zabezpieczenia i bez zmniejszenia jego wysokości.</w:t>
      </w:r>
    </w:p>
    <w:p w14:paraId="0A2A901A"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5. </w:t>
      </w:r>
      <w:r w:rsidR="0041489A" w:rsidRPr="00827BE0">
        <w:rPr>
          <w:rFonts w:ascii="Times New Roman" w:hAnsi="Times New Roman" w:cs="Times New Roman"/>
        </w:rPr>
        <w:t>Zamawiający dokona zwrotu zabezpieczenia należytego wykonania umowy w następujący sposób:</w:t>
      </w:r>
    </w:p>
    <w:p w14:paraId="1DE6E21B" w14:textId="7F6C08C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1</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70% wartości zabezpieczenia zostanie zwrócone w terminie 30 dni od dnia wykonania zamówienia i uznania przez zamawiającego za należycie wykonane;</w:t>
      </w:r>
    </w:p>
    <w:p w14:paraId="3D7CE32D" w14:textId="4886DAA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2</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4FECEB56" w14:textId="4F0D15C9" w:rsidR="005E01E8" w:rsidRDefault="005E01E8" w:rsidP="0041489A">
      <w:pPr>
        <w:jc w:val="both"/>
      </w:pPr>
    </w:p>
    <w:p w14:paraId="426B5B8C" w14:textId="77777777" w:rsidR="005E01E8" w:rsidRDefault="005E01E8" w:rsidP="005E01E8">
      <w:pPr>
        <w:widowControl/>
        <w:rPr>
          <w:rFonts w:ascii="Times New Roman" w:eastAsia="Times New Roman" w:hAnsi="Times New Roman" w:cs="Times New Roman"/>
          <w:b/>
          <w:bCs/>
          <w:color w:val="auto"/>
          <w:lang w:bidi="ar-SA"/>
        </w:rPr>
      </w:pPr>
      <w:r w:rsidRPr="00827BE0">
        <w:rPr>
          <w:rFonts w:ascii="Times New Roman" w:hAnsi="Times New Roman" w:cs="Times New Roman"/>
          <w:b/>
        </w:rPr>
        <w:t xml:space="preserve">XIX. </w:t>
      </w:r>
      <w:r w:rsidRPr="00C943E3">
        <w:rPr>
          <w:rFonts w:ascii="Times New Roman" w:eastAsia="Times New Roman" w:hAnsi="Times New Roman" w:cs="Times New Roman"/>
          <w:b/>
          <w:bCs/>
          <w:color w:val="auto"/>
          <w:lang w:bidi="ar-SA"/>
        </w:rPr>
        <w:t>Wyjaśnienie treści SWZ albo opisu potrzeb i wymagań</w:t>
      </w:r>
      <w:r>
        <w:rPr>
          <w:rFonts w:ascii="Times New Roman" w:eastAsia="Times New Roman" w:hAnsi="Times New Roman" w:cs="Times New Roman"/>
          <w:b/>
          <w:bCs/>
          <w:color w:val="auto"/>
          <w:lang w:bidi="ar-SA"/>
        </w:rPr>
        <w:t>.</w:t>
      </w:r>
    </w:p>
    <w:p w14:paraId="2BA3DEFB" w14:textId="77777777" w:rsidR="005E01E8" w:rsidRPr="00C943E3" w:rsidRDefault="005E01E8" w:rsidP="005E01E8">
      <w:pPr>
        <w:widowControl/>
        <w:jc w:val="both"/>
        <w:rPr>
          <w:rFonts w:ascii="Times New Roman" w:eastAsia="Times New Roman" w:hAnsi="Times New Roman" w:cs="Times New Roman"/>
          <w:color w:val="auto"/>
          <w:lang w:bidi="ar-SA"/>
        </w:rPr>
      </w:pPr>
    </w:p>
    <w:p w14:paraId="48AE03D9"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1. Wykonawca może zwrócić się do zamawiającego z wnioskiem o wyjaśnienie odpowiednio treści SWZ albo opisu potrzeb i wymagań.</w:t>
      </w:r>
    </w:p>
    <w:p w14:paraId="56D66C4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lastRenderedPageBreak/>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7B05C952"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3. Jeżeli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28093897"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4. W przypadku gdy wniosek o wyjaśnienie treści SWZ albo opisu potrzeb i wymagań nie wpłynął w terminie, o którym mowa w ust. 2,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ma obowiązku udzielania odpowiednio wyjaśnień SWZ albo opisu potrzeb i wymagań oraz obowiązku przedłużenia terminu składania odpowiednio ofert albo ofert podlegających negocjacjom.</w:t>
      </w:r>
    </w:p>
    <w:p w14:paraId="04CCBE9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5. Przedłużenie terminu składania ofert, o których mowa w ust. 4, nie wpływa na bieg terminu składania wniosku o wyjaśnienie treści odpowiednio SWZ albo opisu potrzeb i wymagań.</w:t>
      </w:r>
    </w:p>
    <w:p w14:paraId="3DB96AFF"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6. 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4409AE2A" w14:textId="77777777" w:rsidR="005E01E8" w:rsidRDefault="005E01E8" w:rsidP="0041489A">
      <w:pPr>
        <w:jc w:val="both"/>
      </w:pPr>
    </w:p>
    <w:p w14:paraId="300BA5C2" w14:textId="63307920" w:rsidR="00B95E9C" w:rsidRPr="00827BE0" w:rsidRDefault="00B95E9C" w:rsidP="00B95E9C">
      <w:pPr>
        <w:rPr>
          <w:rFonts w:ascii="Times New Roman" w:hAnsi="Times New Roman" w:cs="Times New Roman"/>
          <w:b/>
        </w:rPr>
      </w:pPr>
      <w:r w:rsidRPr="00827BE0">
        <w:rPr>
          <w:rFonts w:ascii="Times New Roman" w:hAnsi="Times New Roman" w:cs="Times New Roman"/>
          <w:b/>
        </w:rPr>
        <w:t>XX. Informacje o formalnościach, jakie muszą zostać dopełnione po wyborze oferty w celu zawarcia umowy w sprawie zamówienia publicznego</w:t>
      </w:r>
    </w:p>
    <w:p w14:paraId="49E2DCDE" w14:textId="77777777" w:rsidR="00B95E9C" w:rsidRPr="00B95E9C" w:rsidRDefault="00B95E9C" w:rsidP="00B95E9C">
      <w:pPr>
        <w:jc w:val="both"/>
        <w:rPr>
          <w:b/>
        </w:rPr>
      </w:pPr>
    </w:p>
    <w:p w14:paraId="1F3FFEE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2.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77777777" w:rsidR="00B95E9C" w:rsidRPr="00530863" w:rsidRDefault="00B95E9C" w:rsidP="00F0592E">
      <w:pPr>
        <w:ind w:left="142" w:hanging="142"/>
        <w:jc w:val="both"/>
        <w:rPr>
          <w:color w:val="auto"/>
        </w:rPr>
      </w:pPr>
      <w:r w:rsidRPr="00F0592E">
        <w:rPr>
          <w:rFonts w:ascii="Times New Roman" w:hAnsi="Times New Roman" w:cs="Times New Roman"/>
        </w:rPr>
        <w:t xml:space="preserve">3. Wykonawca zobowiązany jest przedłożyć Zamawiającemu przed podpisaniem umowy kserokopię uprawnień budowlanych kierownika budowy wskazanego w wykazie osób skierowanych do realizacji zamówienia stanowiącym załącznik </w:t>
      </w:r>
      <w:r w:rsidR="00530863" w:rsidRPr="00F0592E">
        <w:rPr>
          <w:rFonts w:ascii="Times New Roman" w:hAnsi="Times New Roman" w:cs="Times New Roman"/>
          <w:color w:val="auto"/>
        </w:rPr>
        <w:t>N</w:t>
      </w:r>
      <w:r w:rsidRPr="00F0592E">
        <w:rPr>
          <w:rFonts w:ascii="Times New Roman" w:hAnsi="Times New Roman" w:cs="Times New Roman"/>
          <w:color w:val="auto"/>
        </w:rPr>
        <w:t>r 4 do SWZ</w:t>
      </w:r>
      <w:r w:rsidRPr="00530863">
        <w:rPr>
          <w:color w:val="auto"/>
        </w:rPr>
        <w:t>.</w:t>
      </w:r>
    </w:p>
    <w:p w14:paraId="7C7188C2" w14:textId="77777777" w:rsidR="00B95E9C" w:rsidRDefault="00B95E9C" w:rsidP="00B95E9C">
      <w:pPr>
        <w:jc w:val="both"/>
      </w:pPr>
    </w:p>
    <w:p w14:paraId="2A98834C" w14:textId="55A3B0F1" w:rsidR="00D374DE" w:rsidRPr="00F0592E" w:rsidRDefault="00D374DE" w:rsidP="00D374DE">
      <w:pPr>
        <w:rPr>
          <w:rFonts w:ascii="Times New Roman" w:hAnsi="Times New Roman" w:cs="Times New Roman"/>
          <w:b/>
        </w:rPr>
      </w:pPr>
      <w:r w:rsidRPr="00F0592E">
        <w:rPr>
          <w:rFonts w:ascii="Times New Roman" w:hAnsi="Times New Roman" w:cs="Times New Roman"/>
          <w:b/>
        </w:rPr>
        <w:t>XX</w:t>
      </w:r>
      <w:r w:rsidR="005E01E8">
        <w:rPr>
          <w:rFonts w:ascii="Times New Roman" w:hAnsi="Times New Roman" w:cs="Times New Roman"/>
          <w:b/>
        </w:rPr>
        <w:t>I</w:t>
      </w:r>
      <w:r w:rsidRPr="00F0592E">
        <w:rPr>
          <w:rFonts w:ascii="Times New Roman" w:hAnsi="Times New Roman" w:cs="Times New Roman"/>
          <w:b/>
        </w:rPr>
        <w:t>. Pouczenie o środkach ochrony prawnej przysługujących Wykonawcy</w:t>
      </w:r>
    </w:p>
    <w:p w14:paraId="37F1C829" w14:textId="77777777" w:rsidR="00D374DE" w:rsidRPr="00D374DE" w:rsidRDefault="00D374DE" w:rsidP="00D374DE">
      <w:pPr>
        <w:rPr>
          <w:b/>
        </w:rPr>
      </w:pPr>
    </w:p>
    <w:p w14:paraId="5198A6A8" w14:textId="77777777" w:rsidR="00D374DE" w:rsidRPr="00F0592E" w:rsidRDefault="00D374DE" w:rsidP="00F0592E">
      <w:pPr>
        <w:ind w:left="142" w:hanging="142"/>
        <w:jc w:val="both"/>
        <w:rPr>
          <w:rFonts w:ascii="Times New Roman" w:hAnsi="Times New Roman" w:cs="Times New Roman"/>
        </w:rPr>
      </w:pPr>
      <w:r w:rsidRPr="00F0592E">
        <w:rPr>
          <w:rFonts w:ascii="Times New Roman" w:hAnsi="Times New Roman" w:cs="Times New Roman"/>
        </w:rPr>
        <w:t>1. Wykonawcy oraz innemu podmiotowi, jeżeli ma lub miał interes w uzyskaniu zamówienia oraz poniósł lub może ponieść szkodę w wyniku naruszenia przez zamawiającego przepisów ustawy, przysługują środki ochrony prawnej określone w dziale IX PZP.</w:t>
      </w:r>
    </w:p>
    <w:p w14:paraId="683E6C19" w14:textId="77777777" w:rsidR="00D374DE" w:rsidRPr="00F0592E" w:rsidRDefault="00D374DE" w:rsidP="00D374DE">
      <w:pPr>
        <w:jc w:val="both"/>
        <w:rPr>
          <w:rFonts w:ascii="Times New Roman" w:hAnsi="Times New Roman" w:cs="Times New Roman"/>
        </w:rPr>
      </w:pPr>
      <w:r w:rsidRPr="00F0592E">
        <w:rPr>
          <w:rFonts w:ascii="Times New Roman" w:hAnsi="Times New Roman" w:cs="Times New Roman"/>
        </w:rPr>
        <w:t>2. Odwołanie przysługuje na:</w:t>
      </w:r>
    </w:p>
    <w:p w14:paraId="3DC5D898" w14:textId="69A95F8F"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1</w:t>
      </w:r>
      <w:r w:rsidR="00160F15">
        <w:rPr>
          <w:rFonts w:ascii="Times New Roman" w:hAnsi="Times New Roman" w:cs="Times New Roman"/>
        </w:rPr>
        <w:t>)</w:t>
      </w:r>
      <w:r w:rsidR="00D374DE" w:rsidRPr="00F0592E">
        <w:rPr>
          <w:rFonts w:ascii="Times New Roman" w:hAnsi="Times New Roman" w:cs="Times New Roman"/>
        </w:rPr>
        <w:t xml:space="preserve"> niezgodną z przepisami ustawy czynność zamawiającego, podjętą w postępowaniu o udzielenie zamówienia, w tym na projektowane postanowienie umowy;</w:t>
      </w:r>
    </w:p>
    <w:p w14:paraId="6A130D11" w14:textId="747D3D0B"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2</w:t>
      </w:r>
      <w:r w:rsidR="00160F15">
        <w:rPr>
          <w:rFonts w:ascii="Times New Roman" w:hAnsi="Times New Roman" w:cs="Times New Roman"/>
        </w:rPr>
        <w:t>)</w:t>
      </w:r>
      <w:r w:rsidR="00D374DE" w:rsidRPr="00F0592E">
        <w:rPr>
          <w:rFonts w:ascii="Times New Roman" w:hAnsi="Times New Roman" w:cs="Times New Roman"/>
        </w:rPr>
        <w:t xml:space="preserve"> zaniechanie czynności w postępowaniu o udzielenie zamówienia, do której zamawiający był obowiązany na podstawie ustawy;</w:t>
      </w:r>
    </w:p>
    <w:p w14:paraId="77E93ACF" w14:textId="0C3D5FB5"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3</w:t>
      </w:r>
      <w:r w:rsidR="00160F15">
        <w:rPr>
          <w:rFonts w:ascii="Times New Roman" w:hAnsi="Times New Roman" w:cs="Times New Roman"/>
        </w:rPr>
        <w:t>)</w:t>
      </w:r>
      <w:r w:rsidR="00D374DE" w:rsidRPr="00F0592E">
        <w:rPr>
          <w:rFonts w:ascii="Times New Roman" w:hAnsi="Times New Roman" w:cs="Times New Roman"/>
        </w:rPr>
        <w:t xml:space="preserve"> zaniechanie przeprowadzenia postępowania o udzielenie zamówienia na podstawie ustawy, mimo że zamawiający był do tego obowiązany.</w:t>
      </w:r>
    </w:p>
    <w:p w14:paraId="49821E25" w14:textId="77777777" w:rsidR="00D374DE" w:rsidRPr="0009308A" w:rsidRDefault="00D374DE" w:rsidP="0009308A">
      <w:pPr>
        <w:ind w:left="142" w:hanging="142"/>
        <w:jc w:val="both"/>
        <w:rPr>
          <w:rFonts w:ascii="Times New Roman" w:hAnsi="Times New Roman" w:cs="Times New Roman"/>
        </w:rPr>
      </w:pPr>
      <w:r w:rsidRPr="00F0592E">
        <w:rPr>
          <w:rFonts w:ascii="Times New Roman" w:hAnsi="Times New Roman" w:cs="Times New Roman"/>
        </w:rPr>
        <w:lastRenderedPageBreak/>
        <w:t>3. 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w:t>
      </w:r>
      <w:r w:rsidR="00530863" w:rsidRPr="00F0592E">
        <w:rPr>
          <w:rFonts w:ascii="Times New Roman" w:hAnsi="Times New Roman" w:cs="Times New Roman"/>
        </w:rPr>
        <w:t>go terminu. Domniemywa się, że Z</w:t>
      </w:r>
      <w:r w:rsidRPr="00F0592E">
        <w:rPr>
          <w:rFonts w:ascii="Times New Roman" w:hAnsi="Times New Roman" w:cs="Times New Roman"/>
        </w:rPr>
        <w:t>amawiający mógł zapoznać się z treścią odwołania przed upływem terminu do jego wniesienia, jeżeli przekazanie odpowiednio odwołania albo jego kopii nastąpiło przed upływem</w:t>
      </w:r>
      <w:r w:rsidRPr="004E353E">
        <w:t xml:space="preserve"> </w:t>
      </w:r>
      <w:r w:rsidRPr="0009308A">
        <w:rPr>
          <w:rFonts w:ascii="Times New Roman" w:hAnsi="Times New Roman" w:cs="Times New Roman"/>
        </w:rPr>
        <w:t>terminu do jego wniesienia przy użyciu środków komunikacji elektronicznej.</w:t>
      </w:r>
    </w:p>
    <w:p w14:paraId="1FCB5087" w14:textId="77777777" w:rsidR="00D374DE" w:rsidRPr="0009308A" w:rsidRDefault="00D374DE" w:rsidP="00D374DE">
      <w:pPr>
        <w:jc w:val="both"/>
        <w:rPr>
          <w:rFonts w:ascii="Times New Roman" w:hAnsi="Times New Roman" w:cs="Times New Roman"/>
        </w:rPr>
      </w:pPr>
      <w:r w:rsidRPr="0009308A">
        <w:rPr>
          <w:rFonts w:ascii="Times New Roman" w:hAnsi="Times New Roman" w:cs="Times New Roman"/>
        </w:rPr>
        <w:t>4. Odwołanie wnosi się w terminie:</w:t>
      </w:r>
    </w:p>
    <w:p w14:paraId="55DD11C6" w14:textId="2F76B87E" w:rsidR="00D374DE" w:rsidRPr="0009308A" w:rsidRDefault="0009308A" w:rsidP="00AE2ADB">
      <w:pPr>
        <w:ind w:left="567" w:hanging="567"/>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1</w:t>
      </w:r>
      <w:r w:rsidR="00160F15">
        <w:rPr>
          <w:rFonts w:ascii="Times New Roman" w:hAnsi="Times New Roman" w:cs="Times New Roman"/>
        </w:rPr>
        <w:t>)</w:t>
      </w:r>
      <w:r w:rsidR="00D374DE" w:rsidRPr="0009308A">
        <w:rPr>
          <w:rFonts w:ascii="Times New Roman" w:hAnsi="Times New Roman" w:cs="Times New Roman"/>
        </w:rPr>
        <w:t xml:space="preserve"> 5 dni od dnia przekazania informacji o czynności zamawiającego stanowiącej podstawę jego wniesienia, jeżeli informacja została przekazana przy użyciu</w:t>
      </w:r>
      <w:r w:rsidR="00D374DE" w:rsidRPr="004E353E">
        <w:t xml:space="preserve"> </w:t>
      </w:r>
      <w:r w:rsidR="00D374DE" w:rsidRPr="0009308A">
        <w:rPr>
          <w:rFonts w:ascii="Times New Roman" w:hAnsi="Times New Roman" w:cs="Times New Roman"/>
        </w:rPr>
        <w:t>środków komunikacji elektronicznej;</w:t>
      </w:r>
    </w:p>
    <w:p w14:paraId="1CFFC4C1" w14:textId="5C9E69AA" w:rsidR="00D374DE" w:rsidRPr="0009308A" w:rsidRDefault="0009308A" w:rsidP="00AE2ADB">
      <w:pPr>
        <w:ind w:left="284" w:hanging="284"/>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2</w:t>
      </w:r>
      <w:r w:rsidR="00160F15">
        <w:rPr>
          <w:rFonts w:ascii="Times New Roman" w:hAnsi="Times New Roman" w:cs="Times New Roman"/>
        </w:rPr>
        <w:t>)</w:t>
      </w:r>
      <w:r w:rsidR="00D374DE" w:rsidRPr="0009308A">
        <w:rPr>
          <w:rFonts w:ascii="Times New Roman" w:hAnsi="Times New Roman" w:cs="Times New Roman"/>
        </w:rPr>
        <w:t xml:space="preserve"> 10 dni od dnia przekazania informacji o czynności zamawiającego stanowiącej podstawę jego wniesienia, jeżeli informacja została przekazana w sposób inny niż określony w pkt 1.</w:t>
      </w:r>
    </w:p>
    <w:p w14:paraId="1B2BE234"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77777777" w:rsidR="00D374DE" w:rsidRDefault="00D374DE" w:rsidP="0009308A">
      <w:pPr>
        <w:ind w:left="142" w:hanging="142"/>
        <w:jc w:val="both"/>
      </w:pPr>
      <w:r w:rsidRPr="0009308A">
        <w:rPr>
          <w:rFonts w:ascii="Times New Roman" w:hAnsi="Times New Roman" w:cs="Times New Roman"/>
        </w:rPr>
        <w:t>7. Na orzeczenie KIO oraz postanowienie Prezesa KIO stronom oraz uczestnikom postępowania odwoławczego przysługuje skarga do Sądu Okręgowego w Warszawie - sądu zamówień publicznych</w:t>
      </w:r>
      <w:r w:rsidRPr="004E353E">
        <w:t>.</w:t>
      </w:r>
    </w:p>
    <w:p w14:paraId="17EC6D17" w14:textId="77777777" w:rsidR="00157DF1" w:rsidRDefault="00157DF1" w:rsidP="00D374DE">
      <w:pPr>
        <w:jc w:val="both"/>
      </w:pPr>
    </w:p>
    <w:p w14:paraId="6421DAED" w14:textId="03C7F21C" w:rsidR="00157DF1" w:rsidRPr="00D94032" w:rsidRDefault="00157DF1" w:rsidP="00D374DE">
      <w:pPr>
        <w:jc w:val="both"/>
        <w:rPr>
          <w:rFonts w:ascii="Times New Roman" w:hAnsi="Times New Roman" w:cs="Times New Roman"/>
          <w:b/>
        </w:rPr>
      </w:pPr>
      <w:r w:rsidRPr="00D94032">
        <w:rPr>
          <w:rFonts w:ascii="Times New Roman" w:hAnsi="Times New Roman" w:cs="Times New Roman"/>
          <w:b/>
        </w:rPr>
        <w:t>XXI</w:t>
      </w:r>
      <w:r w:rsidR="005E01E8">
        <w:rPr>
          <w:rFonts w:ascii="Times New Roman" w:hAnsi="Times New Roman" w:cs="Times New Roman"/>
          <w:b/>
        </w:rPr>
        <w:t>I</w:t>
      </w:r>
      <w:r w:rsidRPr="00D94032">
        <w:rPr>
          <w:rFonts w:ascii="Times New Roman" w:hAnsi="Times New Roman" w:cs="Times New Roman"/>
          <w:b/>
        </w:rPr>
        <w:t>. Klauzula informacyjna dotycząca przetwarzania danych osobowych</w:t>
      </w:r>
    </w:p>
    <w:p w14:paraId="01D8B28F" w14:textId="77777777" w:rsidR="00157DF1" w:rsidRPr="004E353E" w:rsidRDefault="00157DF1" w:rsidP="00D374DE">
      <w:pPr>
        <w:jc w:val="both"/>
      </w:pPr>
    </w:p>
    <w:p w14:paraId="0EC2790D" w14:textId="77777777" w:rsidR="00D94032" w:rsidRPr="005D71B6" w:rsidRDefault="00D94032" w:rsidP="00D94032">
      <w:pPr>
        <w:spacing w:line="276" w:lineRule="auto"/>
        <w:jc w:val="both"/>
        <w:rPr>
          <w:rFonts w:ascii="Times New Roman" w:eastAsia="Times New Roman" w:hAnsi="Times New Roman" w:cs="Times New Roman"/>
          <w:color w:val="000000" w:themeColor="text1"/>
          <w:sz w:val="18"/>
          <w:szCs w:val="18"/>
        </w:rPr>
      </w:pPr>
    </w:p>
    <w:p w14:paraId="104F7FD4" w14:textId="7BB24EDA" w:rsidR="00D94032" w:rsidRPr="007429D3" w:rsidRDefault="00D94032" w:rsidP="007429D3">
      <w:pPr>
        <w:spacing w:line="276" w:lineRule="auto"/>
        <w:ind w:firstLine="708"/>
        <w:jc w:val="both"/>
        <w:rPr>
          <w:rFonts w:ascii="Times New Roman" w:eastAsia="Times New Roman" w:hAnsi="Times New Roman" w:cs="Times New Roman"/>
          <w:color w:val="000000" w:themeColor="text1"/>
        </w:rPr>
      </w:pPr>
      <w:bookmarkStart w:id="19" w:name="_Hlk104804569"/>
      <w:bookmarkStart w:id="20" w:name="_Hlk104804899"/>
      <w:r w:rsidRPr="007429D3">
        <w:rPr>
          <w:rFonts w:ascii="Times New Roman" w:eastAsia="Times New Roman" w:hAnsi="Times New Roman" w:cs="Times New Roman"/>
          <w:color w:val="000000" w:themeColor="text1"/>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7429D3">
          <w:rPr>
            <w:rStyle w:val="Hipercze"/>
            <w:rFonts w:ascii="Times New Roman" w:hAnsi="Times New Roman" w:cs="Times New Roman"/>
          </w:rPr>
          <w:t>gmina@dzierzgowo.pl</w:t>
        </w:r>
      </w:hyperlink>
      <w:r w:rsidRPr="007429D3">
        <w:rPr>
          <w:rFonts w:ascii="Times New Roman" w:eastAsia="Times New Roman" w:hAnsi="Times New Roman" w:cs="Times New Roman"/>
          <w:color w:val="000000" w:themeColor="text1"/>
        </w:rPr>
        <w:t>, telefonicznie: 23 653 30 12 lub pisemnie na adres siedziby Administratora.</w:t>
      </w:r>
    </w:p>
    <w:p w14:paraId="21629F2F" w14:textId="370C3368"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2.   Administrator Danych wyznaczył Inspektora Ochrony Danych, z którym może się Pani/Pan kontaktować </w:t>
      </w:r>
      <w:r w:rsidRPr="007429D3">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7429D3">
          <w:rPr>
            <w:rStyle w:val="Hipercze"/>
            <w:rFonts w:ascii="Times New Roman" w:hAnsi="Times New Roman" w:cs="Times New Roman"/>
            <w:shd w:val="clear" w:color="auto" w:fill="FFFFFF"/>
          </w:rPr>
          <w:t>iod@dzierzgowo.pl</w:t>
        </w:r>
      </w:hyperlink>
      <w:r w:rsidRPr="007429D3">
        <w:rPr>
          <w:rFonts w:ascii="Times New Roman" w:eastAsia="Times New Roman" w:hAnsi="Times New Roman" w:cs="Times New Roman"/>
          <w:color w:val="212529"/>
          <w:shd w:val="clear" w:color="auto" w:fill="FFFFFF"/>
        </w:rPr>
        <w:t xml:space="preserve"> </w:t>
      </w:r>
      <w:r w:rsidRPr="007429D3">
        <w:rPr>
          <w:rFonts w:ascii="Times New Roman" w:eastAsia="Times New Roman" w:hAnsi="Times New Roman" w:cs="Times New Roman"/>
          <w:shd w:val="clear" w:color="auto" w:fill="FFFFFF"/>
        </w:rPr>
        <w:t>lub pisemnie na adres siedziby Administratora.</w:t>
      </w:r>
    </w:p>
    <w:p w14:paraId="0808BC3E" w14:textId="6A1CE41D" w:rsidR="00D94032" w:rsidRPr="007429D3" w:rsidRDefault="00D94032" w:rsidP="00AE2ADB">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3. Pani/Pana dane osobowe przetwarzane będą na podstawie art. 6 ust. 1 lit. c RODO w celu związanym z postępowaniem o udzielenie zamówienia publicznego na  Przebudowę drogi Zawady - Żarnowo prowadzonym w trybie podstawowym</w:t>
      </w:r>
    </w:p>
    <w:p w14:paraId="39718A2D" w14:textId="683FE94C" w:rsidR="00D94032" w:rsidRPr="007429D3" w:rsidRDefault="00D94032" w:rsidP="00AE2ADB">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 xml:space="preserve">4. Odbiorcami Pani/Pana danych osobowych będą osoby lub podmioty, którym udostępniona zostanie dokumentacja postępowania w oparciu o art. 18 oraz art. 74 ustawy z dnia 11 </w:t>
      </w:r>
      <w:r w:rsidRPr="007429D3">
        <w:rPr>
          <w:rFonts w:ascii="Times New Roman" w:eastAsia="Times New Roman" w:hAnsi="Times New Roman" w:cs="Times New Roman"/>
          <w:color w:val="000000" w:themeColor="text1"/>
        </w:rPr>
        <w:lastRenderedPageBreak/>
        <w:t>września 2019 r. – Prawo zamówień publicznych, dalej „ustawa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3AF22A52" w14:textId="12C6EB77"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5. Pani/Pana dane osobowe będą przechowywane, zgodnie z art. 78 ust. 1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14:paraId="1358FD49" w14:textId="30601C87" w:rsidR="00D94032" w:rsidRPr="007429D3" w:rsidRDefault="00D94032" w:rsidP="00AE2ADB">
      <w:pPr>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6. Obowiązek podania przez Panią/Pana danych osobowych bezpośrednio Pani/Pana dotyczących jest wymogiem ustawowym określonym w przepisach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związanym z udziałem w postępowaniu o udzielenie zamówienia publicznego; konsekwencje niepodania określonych danych wynikają z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1F96B6CA" w14:textId="03EAE17D"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8. Posiada Pani/Pan:</w:t>
      </w:r>
    </w:p>
    <w:p w14:paraId="374F7BF5"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7429D3" w:rsidRDefault="00D94032" w:rsidP="00164F0F">
      <w:pPr>
        <w:pStyle w:val="Akapitzlist"/>
        <w:numPr>
          <w:ilvl w:val="0"/>
          <w:numId w:val="47"/>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nie przysługuje Pani/Panu:</w:t>
      </w:r>
    </w:p>
    <w:p w14:paraId="12E3656A"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bookmarkEnd w:id="19"/>
    <w:p w14:paraId="07F586B4" w14:textId="77777777" w:rsidR="00D94032" w:rsidRPr="0036241C" w:rsidRDefault="00D94032" w:rsidP="00D94032">
      <w:pPr>
        <w:rPr>
          <w:rFonts w:ascii="Times New Roman" w:hAnsi="Times New Roman" w:cs="Times New Roman"/>
          <w:color w:val="000000" w:themeColor="text1"/>
        </w:rPr>
      </w:pPr>
    </w:p>
    <w:p w14:paraId="42AA9D67" w14:textId="77777777" w:rsidR="00157DF1" w:rsidRPr="00157DF1" w:rsidRDefault="00157DF1" w:rsidP="00157DF1">
      <w:pPr>
        <w:widowControl/>
        <w:rPr>
          <w:rFonts w:ascii="Times New Roman" w:eastAsia="Times New Roman" w:hAnsi="Times New Roman" w:cs="Times New Roman"/>
          <w:color w:val="auto"/>
          <w:lang w:bidi="ar-SA"/>
        </w:rPr>
      </w:pPr>
    </w:p>
    <w:bookmarkEnd w:id="20"/>
    <w:p w14:paraId="266560F2" w14:textId="289FC682" w:rsidR="00D374DE" w:rsidRPr="00A35E27" w:rsidRDefault="00183B1E" w:rsidP="00D374DE">
      <w:pPr>
        <w:jc w:val="both"/>
        <w:rPr>
          <w:rFonts w:ascii="Times New Roman" w:hAnsi="Times New Roman" w:cs="Times New Roman"/>
          <w:b/>
        </w:rPr>
      </w:pPr>
      <w:r w:rsidRPr="00A35E27">
        <w:rPr>
          <w:rFonts w:ascii="Times New Roman" w:hAnsi="Times New Roman" w:cs="Times New Roman"/>
          <w:b/>
        </w:rPr>
        <w:t>XXII</w:t>
      </w:r>
      <w:r w:rsidR="005E01E8">
        <w:rPr>
          <w:rFonts w:ascii="Times New Roman" w:hAnsi="Times New Roman" w:cs="Times New Roman"/>
          <w:b/>
        </w:rPr>
        <w:t>I</w:t>
      </w:r>
      <w:r w:rsidRPr="00A35E27">
        <w:rPr>
          <w:rFonts w:ascii="Times New Roman" w:hAnsi="Times New Roman" w:cs="Times New Roman"/>
          <w:b/>
        </w:rPr>
        <w:t>. Postanowienia końcowe</w:t>
      </w:r>
    </w:p>
    <w:p w14:paraId="1A44E64E" w14:textId="77777777" w:rsidR="00183B1E" w:rsidRDefault="00183B1E" w:rsidP="00D374DE">
      <w:pPr>
        <w:jc w:val="both"/>
        <w:rPr>
          <w:b/>
        </w:rPr>
      </w:pPr>
    </w:p>
    <w:p w14:paraId="6043EF43"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1. Zamawiający nie dopuszcza dołączenia katalogu elektronicznego do składanej oferty.</w:t>
      </w:r>
    </w:p>
    <w:p w14:paraId="293ECEA2"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2. Zamawiający nie dopuszcza składania ofert wariantowych.</w:t>
      </w:r>
    </w:p>
    <w:p w14:paraId="6989E8E7" w14:textId="71E50BCA"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3. Zamawiający nie określa wymagań w zakresie zatrudnienia osób, o których mowa w art. 96 ust. 2 pkt 2 ustawy </w:t>
      </w:r>
      <w:r w:rsidR="00CC25F0">
        <w:rPr>
          <w:rFonts w:ascii="Times New Roman" w:hAnsi="Times New Roman" w:cs="Times New Roman"/>
        </w:rPr>
        <w:t>PZP</w:t>
      </w:r>
      <w:r w:rsidRPr="00A35E27">
        <w:rPr>
          <w:rFonts w:ascii="Times New Roman" w:hAnsi="Times New Roman" w:cs="Times New Roman"/>
        </w:rPr>
        <w:t>,</w:t>
      </w:r>
    </w:p>
    <w:p w14:paraId="6AB8CDC4" w14:textId="6842B795"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4. Zamawiający nie zastrzega możliwości ubiegania się o udziele</w:t>
      </w:r>
      <w:r w:rsidR="00314465" w:rsidRPr="00A35E27">
        <w:rPr>
          <w:rFonts w:ascii="Times New Roman" w:hAnsi="Times New Roman" w:cs="Times New Roman"/>
        </w:rPr>
        <w:t>nie zamówienia wyłącznie przez W</w:t>
      </w:r>
      <w:r w:rsidRPr="00A35E27">
        <w:rPr>
          <w:rFonts w:ascii="Times New Roman" w:hAnsi="Times New Roman" w:cs="Times New Roman"/>
        </w:rPr>
        <w:t xml:space="preserve">ykonawców, o których mowa w art. 94 ustawy </w:t>
      </w:r>
      <w:r w:rsidR="00CC25F0">
        <w:rPr>
          <w:rFonts w:ascii="Times New Roman" w:hAnsi="Times New Roman" w:cs="Times New Roman"/>
        </w:rPr>
        <w:t>PZP</w:t>
      </w:r>
      <w:r w:rsidRPr="00A35E27">
        <w:rPr>
          <w:rFonts w:ascii="Times New Roman" w:hAnsi="Times New Roman" w:cs="Times New Roman"/>
        </w:rPr>
        <w:t>.</w:t>
      </w:r>
    </w:p>
    <w:p w14:paraId="4EBACEF7" w14:textId="78907950"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5. Zamawiający nie przewiduje zamówień, o których mowa w art. 214 ust. 1 pkt 7 i 8 ustawy </w:t>
      </w:r>
      <w:r w:rsidR="00CC25F0">
        <w:rPr>
          <w:rFonts w:ascii="Times New Roman" w:hAnsi="Times New Roman" w:cs="Times New Roman"/>
        </w:rPr>
        <w:t>PZP</w:t>
      </w:r>
      <w:r w:rsidRPr="00A35E27">
        <w:rPr>
          <w:rFonts w:ascii="Times New Roman" w:hAnsi="Times New Roman" w:cs="Times New Roman"/>
        </w:rPr>
        <w:t>.</w:t>
      </w:r>
    </w:p>
    <w:p w14:paraId="6FA2AFBF"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6. Wszelkie rozliczenia między zamawiającym a wykonawcą będą w walucie polski PLN.</w:t>
      </w:r>
    </w:p>
    <w:p w14:paraId="4F3D204E"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7. Zamawiający nie przewiduje zwrotu kosztów udziału w postępowaniu.</w:t>
      </w:r>
    </w:p>
    <w:p w14:paraId="770D3C28" w14:textId="77777777"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8. Zamawiający nie zastrzega obowiązku osobistego wykonania przez Wykonawcę kluczowych zadań.</w:t>
      </w:r>
    </w:p>
    <w:p w14:paraId="51C9B2FB" w14:textId="6EAAA8C9" w:rsidR="00183B1E" w:rsidRPr="00A35E27" w:rsidRDefault="00183B1E" w:rsidP="00183B1E">
      <w:pPr>
        <w:jc w:val="both"/>
        <w:rPr>
          <w:rFonts w:ascii="Times New Roman" w:hAnsi="Times New Roman" w:cs="Times New Roman"/>
        </w:rPr>
      </w:pPr>
      <w:r w:rsidRPr="00A35E27">
        <w:rPr>
          <w:rFonts w:ascii="Times New Roman" w:hAnsi="Times New Roman" w:cs="Times New Roman"/>
        </w:rPr>
        <w:t xml:space="preserve">9. Zamawiający nie przeprowadzi aukcji, o której mowa w art. 230 ustawy </w:t>
      </w:r>
      <w:r w:rsidR="00CC25F0">
        <w:rPr>
          <w:rFonts w:ascii="Times New Roman" w:hAnsi="Times New Roman" w:cs="Times New Roman"/>
        </w:rPr>
        <w:t>PZP</w:t>
      </w:r>
      <w:r w:rsidRPr="00A35E27">
        <w:rPr>
          <w:rFonts w:ascii="Times New Roman" w:hAnsi="Times New Roman" w:cs="Times New Roman"/>
        </w:rPr>
        <w:t>.</w:t>
      </w:r>
    </w:p>
    <w:p w14:paraId="41E4291D" w14:textId="77777777" w:rsidR="00183B1E" w:rsidRDefault="00183B1E" w:rsidP="00183B1E"/>
    <w:p w14:paraId="690A26E2" w14:textId="56F9C11B" w:rsidR="001F634C" w:rsidRPr="00E443C8" w:rsidRDefault="001F634C" w:rsidP="001F634C">
      <w:pPr>
        <w:rPr>
          <w:rFonts w:ascii="Times New Roman" w:hAnsi="Times New Roman" w:cs="Times New Roman"/>
          <w:b/>
        </w:rPr>
      </w:pPr>
      <w:r w:rsidRPr="00E443C8">
        <w:rPr>
          <w:rFonts w:ascii="Times New Roman" w:hAnsi="Times New Roman" w:cs="Times New Roman"/>
          <w:b/>
        </w:rPr>
        <w:t>XXI</w:t>
      </w:r>
      <w:r w:rsidR="005E01E8">
        <w:rPr>
          <w:rFonts w:ascii="Times New Roman" w:hAnsi="Times New Roman" w:cs="Times New Roman"/>
          <w:b/>
        </w:rPr>
        <w:t>V</w:t>
      </w:r>
      <w:r w:rsidRPr="00E443C8">
        <w:rPr>
          <w:rFonts w:ascii="Times New Roman" w:hAnsi="Times New Roman" w:cs="Times New Roman"/>
          <w:b/>
        </w:rPr>
        <w:t>. Załączniki do SWZ</w:t>
      </w:r>
    </w:p>
    <w:p w14:paraId="458294C7" w14:textId="77777777" w:rsidR="00D812A9" w:rsidRPr="001F634C" w:rsidRDefault="00D812A9" w:rsidP="001F634C">
      <w:pPr>
        <w:rPr>
          <w:b/>
        </w:rPr>
      </w:pPr>
    </w:p>
    <w:p w14:paraId="3D92669E" w14:textId="77777777" w:rsidR="001F634C" w:rsidRPr="0046399C" w:rsidRDefault="001F634C" w:rsidP="001F634C">
      <w:pPr>
        <w:jc w:val="both"/>
        <w:rPr>
          <w:rFonts w:ascii="Times New Roman" w:hAnsi="Times New Roman" w:cs="Times New Roman"/>
        </w:rPr>
      </w:pPr>
      <w:r w:rsidRPr="0046399C">
        <w:rPr>
          <w:rFonts w:ascii="Times New Roman" w:hAnsi="Times New Roman" w:cs="Times New Roman"/>
        </w:rPr>
        <w:lastRenderedPageBreak/>
        <w:t>Wymienione niżej załączniki stanowią integralną część SWZ:</w:t>
      </w:r>
    </w:p>
    <w:p w14:paraId="34778A73" w14:textId="2CC885ED" w:rsidR="001F634C" w:rsidRPr="0046399C" w:rsidRDefault="001F634C" w:rsidP="001F634C">
      <w:pPr>
        <w:jc w:val="both"/>
        <w:rPr>
          <w:rFonts w:ascii="Times New Roman" w:hAnsi="Times New Roman" w:cs="Times New Roman"/>
        </w:rPr>
      </w:pPr>
      <w:r w:rsidRPr="0046399C">
        <w:rPr>
          <w:rFonts w:ascii="Times New Roman" w:hAnsi="Times New Roman" w:cs="Times New Roman"/>
        </w:rPr>
        <w:t>1</w:t>
      </w:r>
      <w:r w:rsidR="00160F15">
        <w:rPr>
          <w:rFonts w:ascii="Times New Roman" w:hAnsi="Times New Roman" w:cs="Times New Roman"/>
        </w:rPr>
        <w:t>)</w:t>
      </w:r>
      <w:r w:rsidRPr="0046399C">
        <w:rPr>
          <w:rFonts w:ascii="Times New Roman" w:hAnsi="Times New Roman" w:cs="Times New Roman"/>
        </w:rPr>
        <w:t xml:space="preserve"> formul</w:t>
      </w:r>
      <w:r w:rsidR="00643A09" w:rsidRPr="0046399C">
        <w:rPr>
          <w:rFonts w:ascii="Times New Roman" w:hAnsi="Times New Roman" w:cs="Times New Roman"/>
        </w:rPr>
        <w:t>arz oferty – Nr 1</w:t>
      </w:r>
    </w:p>
    <w:p w14:paraId="69072974" w14:textId="15DC19C3" w:rsidR="001F634C" w:rsidRPr="0046399C" w:rsidRDefault="001F634C" w:rsidP="001F634C">
      <w:pPr>
        <w:jc w:val="both"/>
        <w:rPr>
          <w:rFonts w:ascii="Times New Roman" w:hAnsi="Times New Roman" w:cs="Times New Roman"/>
        </w:rPr>
      </w:pPr>
      <w:r w:rsidRPr="0046399C">
        <w:rPr>
          <w:rFonts w:ascii="Times New Roman" w:hAnsi="Times New Roman" w:cs="Times New Roman"/>
        </w:rPr>
        <w:t>2</w:t>
      </w:r>
      <w:r w:rsidR="00160F15">
        <w:rPr>
          <w:rFonts w:ascii="Times New Roman" w:hAnsi="Times New Roman" w:cs="Times New Roman"/>
        </w:rPr>
        <w:t>)</w:t>
      </w:r>
      <w:r w:rsidRPr="0046399C">
        <w:rPr>
          <w:rFonts w:ascii="Times New Roman" w:hAnsi="Times New Roman" w:cs="Times New Roman"/>
        </w:rPr>
        <w:t xml:space="preserve"> oświadczenie składane na p</w:t>
      </w:r>
      <w:r w:rsidR="00643A09" w:rsidRPr="0046399C">
        <w:rPr>
          <w:rFonts w:ascii="Times New Roman" w:hAnsi="Times New Roman" w:cs="Times New Roman"/>
        </w:rPr>
        <w:t>odstawie art. 125 ust. 1 ustawy – Nr 2</w:t>
      </w:r>
    </w:p>
    <w:p w14:paraId="52CE3283" w14:textId="0388FC1E" w:rsidR="001F634C" w:rsidRPr="0046399C" w:rsidRDefault="001F634C" w:rsidP="001F634C">
      <w:pPr>
        <w:jc w:val="both"/>
        <w:rPr>
          <w:rFonts w:ascii="Times New Roman" w:hAnsi="Times New Roman" w:cs="Times New Roman"/>
        </w:rPr>
      </w:pPr>
      <w:r w:rsidRPr="0046399C">
        <w:rPr>
          <w:rFonts w:ascii="Times New Roman" w:hAnsi="Times New Roman" w:cs="Times New Roman"/>
        </w:rPr>
        <w:t>3</w:t>
      </w:r>
      <w:r w:rsidR="00160F15">
        <w:rPr>
          <w:rFonts w:ascii="Times New Roman" w:hAnsi="Times New Roman" w:cs="Times New Roman"/>
        </w:rPr>
        <w:t>)</w:t>
      </w:r>
      <w:r w:rsidRPr="0046399C">
        <w:rPr>
          <w:rFonts w:ascii="Times New Roman" w:hAnsi="Times New Roman" w:cs="Times New Roman"/>
        </w:rPr>
        <w:t xml:space="preserve"> </w:t>
      </w:r>
      <w:r w:rsidR="00643A09" w:rsidRPr="0046399C">
        <w:rPr>
          <w:rFonts w:ascii="Times New Roman" w:hAnsi="Times New Roman" w:cs="Times New Roman"/>
        </w:rPr>
        <w:t>projekt umowy – Nr 3</w:t>
      </w:r>
    </w:p>
    <w:p w14:paraId="4B74B098" w14:textId="68CDCCA6"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4</w:t>
      </w:r>
      <w:r w:rsidR="00160F15">
        <w:rPr>
          <w:rFonts w:ascii="Times New Roman" w:hAnsi="Times New Roman" w:cs="Times New Roman"/>
        </w:rPr>
        <w:t>)</w:t>
      </w:r>
      <w:r w:rsidRPr="0046399C">
        <w:rPr>
          <w:rFonts w:ascii="Times New Roman" w:hAnsi="Times New Roman" w:cs="Times New Roman"/>
        </w:rPr>
        <w:t xml:space="preserve"> wykaz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w:t>
      </w:r>
      <w:r w:rsidR="00643A09" w:rsidRPr="0046399C">
        <w:rPr>
          <w:rFonts w:ascii="Times New Roman" w:hAnsi="Times New Roman" w:cs="Times New Roman"/>
        </w:rPr>
        <w:t>ie do dysponowania tymi osobami – Nr 4</w:t>
      </w:r>
    </w:p>
    <w:p w14:paraId="56A78B5D" w14:textId="047C1718"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5</w:t>
      </w:r>
      <w:r w:rsidR="00160F15">
        <w:rPr>
          <w:rFonts w:ascii="Times New Roman" w:hAnsi="Times New Roman" w:cs="Times New Roman"/>
        </w:rPr>
        <w:t>)</w:t>
      </w:r>
      <w:r w:rsidRPr="0046399C">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46399C">
        <w:rPr>
          <w:rFonts w:ascii="Times New Roman" w:hAnsi="Times New Roman" w:cs="Times New Roman"/>
        </w:rPr>
        <w:t xml:space="preserve"> – Nr 5</w:t>
      </w:r>
    </w:p>
    <w:p w14:paraId="5DC714F6" w14:textId="2665C14D" w:rsidR="001F634C" w:rsidRPr="0046399C" w:rsidRDefault="0046399C" w:rsidP="001F634C">
      <w:pPr>
        <w:jc w:val="both"/>
        <w:rPr>
          <w:rFonts w:ascii="Times New Roman" w:hAnsi="Times New Roman" w:cs="Times New Roman"/>
        </w:rPr>
      </w:pPr>
      <w:r w:rsidRPr="0046399C">
        <w:rPr>
          <w:rFonts w:ascii="Times New Roman" w:hAnsi="Times New Roman" w:cs="Times New Roman"/>
        </w:rPr>
        <w:t>6</w:t>
      </w:r>
      <w:r w:rsidR="00160F15">
        <w:rPr>
          <w:rFonts w:ascii="Times New Roman" w:hAnsi="Times New Roman" w:cs="Times New Roman"/>
        </w:rPr>
        <w:t>)</w:t>
      </w:r>
      <w:r w:rsidR="001F634C" w:rsidRPr="0046399C">
        <w:rPr>
          <w:rFonts w:ascii="Times New Roman" w:hAnsi="Times New Roman" w:cs="Times New Roman"/>
        </w:rPr>
        <w:t xml:space="preserve"> przedmiar robót</w:t>
      </w:r>
      <w:r w:rsidR="00643A09" w:rsidRPr="0046399C">
        <w:rPr>
          <w:rFonts w:ascii="Times New Roman" w:hAnsi="Times New Roman" w:cs="Times New Roman"/>
        </w:rPr>
        <w:t xml:space="preserve">, </w:t>
      </w:r>
      <w:r w:rsidR="00A839E8">
        <w:rPr>
          <w:rFonts w:ascii="Times New Roman" w:hAnsi="Times New Roman" w:cs="Times New Roman"/>
        </w:rPr>
        <w:t>projekt techniczny ,</w:t>
      </w:r>
      <w:proofErr w:type="spellStart"/>
      <w:r w:rsidR="00A839E8">
        <w:rPr>
          <w:rFonts w:ascii="Times New Roman" w:hAnsi="Times New Roman" w:cs="Times New Roman"/>
        </w:rPr>
        <w:t>sst</w:t>
      </w:r>
      <w:proofErr w:type="spellEnd"/>
      <w:r w:rsidR="00A839E8">
        <w:rPr>
          <w:rFonts w:ascii="Times New Roman" w:hAnsi="Times New Roman" w:cs="Times New Roman"/>
        </w:rPr>
        <w:t xml:space="preserve">, </w:t>
      </w:r>
      <w:r w:rsidR="00643A09" w:rsidRPr="0046399C">
        <w:rPr>
          <w:rFonts w:ascii="Times New Roman" w:hAnsi="Times New Roman" w:cs="Times New Roman"/>
        </w:rPr>
        <w:t xml:space="preserve">kosztorys ofertowy – Nr </w:t>
      </w:r>
      <w:r w:rsidRPr="0046399C">
        <w:rPr>
          <w:rFonts w:ascii="Times New Roman" w:hAnsi="Times New Roman" w:cs="Times New Roman"/>
        </w:rPr>
        <w:t>6</w:t>
      </w:r>
      <w:r w:rsidR="006D01BA" w:rsidRPr="0046399C">
        <w:rPr>
          <w:rFonts w:ascii="Times New Roman" w:hAnsi="Times New Roman" w:cs="Times New Roman"/>
        </w:rPr>
        <w:t>;</w:t>
      </w:r>
    </w:p>
    <w:p w14:paraId="6421B4C5" w14:textId="77777777" w:rsidR="00183B1E" w:rsidRPr="00183B1E" w:rsidRDefault="00183B1E" w:rsidP="001F634C">
      <w:pPr>
        <w:jc w:val="both"/>
      </w:pPr>
    </w:p>
    <w:p w14:paraId="7C20D0E4" w14:textId="77777777" w:rsidR="00D374DE" w:rsidRDefault="00D374DE" w:rsidP="001F634C">
      <w:pPr>
        <w:jc w:val="both"/>
      </w:pPr>
    </w:p>
    <w:p w14:paraId="11FAA72D" w14:textId="77777777" w:rsidR="00D374DE" w:rsidRDefault="00D374DE" w:rsidP="001F634C">
      <w:pPr>
        <w:jc w:val="both"/>
      </w:pPr>
    </w:p>
    <w:p w14:paraId="57EC3600" w14:textId="77777777" w:rsidR="00D374DE" w:rsidRDefault="00D374DE" w:rsidP="001F634C">
      <w:pPr>
        <w:jc w:val="both"/>
      </w:pPr>
    </w:p>
    <w:p w14:paraId="1BE070E0" w14:textId="77777777" w:rsidR="0041489A" w:rsidRDefault="0041489A" w:rsidP="00B95E9C">
      <w:pPr>
        <w:jc w:val="both"/>
      </w:pPr>
    </w:p>
    <w:p w14:paraId="0C56F0CF" w14:textId="77777777" w:rsidR="000A427C" w:rsidRDefault="000A427C" w:rsidP="0041489A">
      <w:pPr>
        <w:jc w:val="both"/>
      </w:pPr>
    </w:p>
    <w:p w14:paraId="7E60E7D9" w14:textId="77777777" w:rsidR="000A427C" w:rsidRDefault="000A427C" w:rsidP="0041489A">
      <w:pPr>
        <w:jc w:val="both"/>
      </w:pPr>
    </w:p>
    <w:p w14:paraId="0767789E" w14:textId="77777777" w:rsidR="006F6E5E" w:rsidRPr="004E353E" w:rsidRDefault="006F6E5E" w:rsidP="00404AB7">
      <w:pPr>
        <w:sectPr w:rsidR="006F6E5E" w:rsidRPr="004E353E" w:rsidSect="004E353E">
          <w:footerReference w:type="default" r:id="rId12"/>
          <w:pgSz w:w="11900" w:h="16840"/>
          <w:pgMar w:top="1418" w:right="1418" w:bottom="1418" w:left="1418" w:header="0" w:footer="6" w:gutter="0"/>
          <w:cols w:space="720"/>
          <w:noEndnote/>
          <w:docGrid w:linePitch="360"/>
        </w:sectPr>
      </w:pPr>
    </w:p>
    <w:p w14:paraId="278AE88B" w14:textId="77777777" w:rsidR="004146F8" w:rsidRPr="0046399C" w:rsidRDefault="004146F8" w:rsidP="0046399C">
      <w:pPr>
        <w:jc w:val="right"/>
        <w:rPr>
          <w:rFonts w:ascii="Times New Roman" w:hAnsi="Times New Roman" w:cs="Times New Roman"/>
          <w:i/>
        </w:rPr>
      </w:pPr>
      <w:r w:rsidRPr="0046399C">
        <w:rPr>
          <w:rFonts w:ascii="Times New Roman" w:hAnsi="Times New Roman" w:cs="Times New Roman"/>
          <w:i/>
        </w:rPr>
        <w:lastRenderedPageBreak/>
        <w:t>Załącznik nr 1 do SWZ</w:t>
      </w:r>
    </w:p>
    <w:p w14:paraId="39F43722" w14:textId="77777777" w:rsidR="004810A7" w:rsidRDefault="004810A7" w:rsidP="0046399C">
      <w:pPr>
        <w:rPr>
          <w:b/>
        </w:rPr>
      </w:pPr>
    </w:p>
    <w:p w14:paraId="68F3E2D9" w14:textId="77777777" w:rsidR="004810A7" w:rsidRDefault="004810A7" w:rsidP="004146F8">
      <w:pPr>
        <w:jc w:val="center"/>
        <w:rPr>
          <w:b/>
        </w:rPr>
      </w:pPr>
    </w:p>
    <w:p w14:paraId="6F529451" w14:textId="77777777" w:rsidR="004146F8" w:rsidRPr="0046399C" w:rsidRDefault="004146F8" w:rsidP="004146F8">
      <w:pPr>
        <w:jc w:val="center"/>
        <w:rPr>
          <w:rFonts w:ascii="Times New Roman" w:hAnsi="Times New Roman" w:cs="Times New Roman"/>
          <w:b/>
          <w:sz w:val="28"/>
          <w:szCs w:val="28"/>
        </w:rPr>
      </w:pPr>
      <w:r w:rsidRPr="0046399C">
        <w:rPr>
          <w:rFonts w:ascii="Times New Roman" w:hAnsi="Times New Roman" w:cs="Times New Roman"/>
          <w:b/>
          <w:sz w:val="28"/>
          <w:szCs w:val="28"/>
        </w:rPr>
        <w:t>FORMULARZ OFERTY</w:t>
      </w:r>
    </w:p>
    <w:p w14:paraId="018EC0AC" w14:textId="77777777" w:rsidR="0046399C" w:rsidRDefault="0046399C" w:rsidP="004810A7">
      <w:pPr>
        <w:jc w:val="center"/>
        <w:rPr>
          <w:rFonts w:ascii="Times New Roman" w:hAnsi="Times New Roman" w:cs="Times New Roman"/>
          <w:b/>
          <w:i/>
          <w:sz w:val="28"/>
          <w:szCs w:val="28"/>
        </w:rPr>
      </w:pPr>
    </w:p>
    <w:p w14:paraId="4E10E06F" w14:textId="2BC0B3A5" w:rsidR="004146F8" w:rsidRPr="0046399C" w:rsidRDefault="0046399C" w:rsidP="00AE2ADB">
      <w:pPr>
        <w:ind w:left="2127" w:hanging="2127"/>
        <w:rPr>
          <w:rFonts w:ascii="Times New Roman" w:hAnsi="Times New Roman" w:cs="Times New Roman"/>
          <w:b/>
          <w:i/>
          <w:sz w:val="28"/>
          <w:szCs w:val="28"/>
        </w:rPr>
      </w:pPr>
      <w:r w:rsidRPr="0046399C">
        <w:rPr>
          <w:rFonts w:ascii="Times New Roman" w:hAnsi="Times New Roman" w:cs="Times New Roman"/>
          <w:bCs/>
          <w:i/>
          <w:sz w:val="28"/>
          <w:szCs w:val="28"/>
        </w:rPr>
        <w:t>Nazwa zadania :</w:t>
      </w:r>
      <w:r>
        <w:rPr>
          <w:rFonts w:ascii="Times New Roman" w:hAnsi="Times New Roman" w:cs="Times New Roman"/>
          <w:b/>
          <w:i/>
          <w:sz w:val="28"/>
          <w:szCs w:val="28"/>
        </w:rPr>
        <w:t xml:space="preserve">  „</w:t>
      </w:r>
      <w:r w:rsidR="00AE2ADB" w:rsidRPr="00E76A27">
        <w:rPr>
          <w:rFonts w:ascii="Times New Roman" w:eastAsia="Arial-BoldMT" w:hAnsi="Times New Roman" w:cs="Times New Roman"/>
          <w:b/>
          <w:bCs/>
          <w:sz w:val="28"/>
          <w:szCs w:val="28"/>
        </w:rPr>
        <w:t xml:space="preserve">Przebudowa drogi w miejscowości </w:t>
      </w:r>
      <w:r w:rsidR="00883384">
        <w:rPr>
          <w:rFonts w:ascii="Times New Roman" w:eastAsia="Arial-BoldMT" w:hAnsi="Times New Roman" w:cs="Times New Roman"/>
          <w:b/>
          <w:bCs/>
          <w:sz w:val="28"/>
          <w:szCs w:val="28"/>
        </w:rPr>
        <w:t>Dzierzgówek</w:t>
      </w:r>
      <w:r>
        <w:rPr>
          <w:rFonts w:ascii="Times New Roman" w:hAnsi="Times New Roman" w:cs="Times New Roman"/>
          <w:b/>
          <w:i/>
          <w:sz w:val="28"/>
          <w:szCs w:val="28"/>
        </w:rPr>
        <w:t>”</w:t>
      </w:r>
    </w:p>
    <w:p w14:paraId="787EE9A6" w14:textId="77777777" w:rsidR="004146F8" w:rsidRDefault="004146F8" w:rsidP="004146F8"/>
    <w:p w14:paraId="37D671A7" w14:textId="4FED98EB" w:rsidR="004146F8" w:rsidRPr="007B28C3" w:rsidRDefault="004146F8" w:rsidP="00164F0F">
      <w:pPr>
        <w:pStyle w:val="Akapitzlist"/>
        <w:numPr>
          <w:ilvl w:val="0"/>
          <w:numId w:val="48"/>
        </w:numPr>
        <w:spacing w:line="360" w:lineRule="auto"/>
        <w:ind w:left="0" w:firstLine="0"/>
        <w:rPr>
          <w:rFonts w:ascii="Times New Roman" w:hAnsi="Times New Roman"/>
        </w:rPr>
      </w:pPr>
      <w:r w:rsidRPr="007B28C3">
        <w:rPr>
          <w:rFonts w:ascii="Times New Roman" w:hAnsi="Times New Roman"/>
        </w:rPr>
        <w:t>Nazwa Wykonawcy/Wykonawców wspólnie ubiegających się o udzielenie zamówienia:</w:t>
      </w:r>
    </w:p>
    <w:p w14:paraId="095D009F" w14:textId="20042BC2" w:rsidR="007B28C3" w:rsidRDefault="007B28C3" w:rsidP="007B28C3">
      <w:pPr>
        <w:pStyle w:val="Akapitzlist"/>
        <w:spacing w:line="360" w:lineRule="auto"/>
        <w:rPr>
          <w:rFonts w:ascii="Times New Roman" w:hAnsi="Times New Roman"/>
        </w:rPr>
      </w:pPr>
      <w:r>
        <w:rPr>
          <w:rFonts w:ascii="Times New Roman" w:hAnsi="Times New Roman"/>
        </w:rPr>
        <w:t>……………………………………………………………………………………………</w:t>
      </w:r>
    </w:p>
    <w:p w14:paraId="5B0F6D91" w14:textId="6DA4DE9E" w:rsidR="007B28C3" w:rsidRPr="007B28C3" w:rsidRDefault="007B28C3" w:rsidP="007B28C3">
      <w:pPr>
        <w:pStyle w:val="Akapitzlist"/>
        <w:spacing w:line="360" w:lineRule="auto"/>
        <w:rPr>
          <w:rFonts w:ascii="Times New Roman" w:hAnsi="Times New Roman"/>
        </w:rPr>
      </w:pPr>
      <w:r>
        <w:rPr>
          <w:rFonts w:ascii="Times New Roman" w:hAnsi="Times New Roman"/>
        </w:rPr>
        <w:t>…………………………………………………………………………………………..</w:t>
      </w:r>
    </w:p>
    <w:p w14:paraId="38D2E052" w14:textId="77777777" w:rsidR="00D35BB4"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Adres: …………………………………………………………………………………….</w:t>
      </w:r>
    </w:p>
    <w:p w14:paraId="0CF47CAA" w14:textId="77777777" w:rsidR="000023F9" w:rsidRPr="0046399C" w:rsidRDefault="00D35BB4" w:rsidP="0046399C">
      <w:pPr>
        <w:spacing w:line="360" w:lineRule="auto"/>
        <w:rPr>
          <w:rFonts w:ascii="Times New Roman" w:hAnsi="Times New Roman" w:cs="Times New Roman"/>
        </w:rPr>
      </w:pPr>
      <w:r w:rsidRPr="0046399C">
        <w:rPr>
          <w:rFonts w:ascii="Times New Roman" w:hAnsi="Times New Roman" w:cs="Times New Roman"/>
        </w:rPr>
        <w:t>e-mail: ……………………………………………………………………………………</w:t>
      </w:r>
    </w:p>
    <w:p w14:paraId="1A5F3531" w14:textId="77777777" w:rsidR="004146F8" w:rsidRPr="0046399C" w:rsidRDefault="000023F9" w:rsidP="0046399C">
      <w:pPr>
        <w:spacing w:line="360" w:lineRule="auto"/>
        <w:rPr>
          <w:rFonts w:ascii="Times New Roman" w:hAnsi="Times New Roman" w:cs="Times New Roman"/>
        </w:rPr>
      </w:pPr>
      <w:r w:rsidRPr="0046399C">
        <w:rPr>
          <w:rFonts w:ascii="Times New Roman" w:hAnsi="Times New Roman" w:cs="Times New Roman"/>
        </w:rPr>
        <w:t>telef. ………………………………………………………………………………………</w:t>
      </w:r>
      <w:r w:rsidR="004146F8" w:rsidRPr="0046399C">
        <w:rPr>
          <w:rFonts w:ascii="Times New Roman" w:hAnsi="Times New Roman" w:cs="Times New Roman"/>
        </w:rPr>
        <w:tab/>
      </w:r>
    </w:p>
    <w:p w14:paraId="51884B74" w14:textId="77777777"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NIP/PESEL/KRS*: ………………………………………………………………………</w:t>
      </w:r>
      <w:r w:rsidRPr="0046399C">
        <w:rPr>
          <w:rFonts w:ascii="Times New Roman" w:hAnsi="Times New Roman" w:cs="Times New Roman"/>
        </w:rPr>
        <w:tab/>
      </w:r>
    </w:p>
    <w:p w14:paraId="74C372E2" w14:textId="271B9F0D"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Reprezentowany przez:…………………………………………………………………</w:t>
      </w:r>
      <w:r w:rsidR="0046399C">
        <w:rPr>
          <w:rFonts w:ascii="Times New Roman" w:hAnsi="Times New Roman" w:cs="Times New Roman"/>
        </w:rPr>
        <w:t>...</w:t>
      </w:r>
      <w:r w:rsidRPr="0046399C">
        <w:rPr>
          <w:rFonts w:ascii="Times New Roman" w:hAnsi="Times New Roman" w:cs="Times New Roman"/>
        </w:rPr>
        <w:t xml:space="preserve"> </w:t>
      </w:r>
      <w:r w:rsidRPr="0046399C">
        <w:rPr>
          <w:rFonts w:ascii="Times New Roman" w:hAnsi="Times New Roman" w:cs="Times New Roman"/>
        </w:rPr>
        <w:tab/>
      </w:r>
      <w:r w:rsidR="0046399C">
        <w:rPr>
          <w:rFonts w:ascii="Times New Roman" w:hAnsi="Times New Roman" w:cs="Times New Roman"/>
        </w:rPr>
        <w:t xml:space="preserve">                           </w:t>
      </w:r>
      <w:r w:rsidRPr="0046399C">
        <w:rPr>
          <w:rFonts w:ascii="Times New Roman" w:hAnsi="Times New Roman" w:cs="Times New Roman"/>
        </w:rPr>
        <w:t>(imię, nazwisko, stanowisko/podstawa do reprezentacji)</w:t>
      </w:r>
    </w:p>
    <w:p w14:paraId="091B4ED4" w14:textId="77777777" w:rsidR="004146F8" w:rsidRPr="0046399C" w:rsidRDefault="004146F8" w:rsidP="004146F8">
      <w:pPr>
        <w:rPr>
          <w:rFonts w:ascii="Times New Roman" w:hAnsi="Times New Roman" w:cs="Times New Roman"/>
        </w:rPr>
      </w:pPr>
      <w:r w:rsidRPr="0046399C">
        <w:rPr>
          <w:rFonts w:ascii="Times New Roman" w:hAnsi="Times New Roman" w:cs="Times New Roman"/>
        </w:rPr>
        <w:t>Wykonawca jest:</w:t>
      </w:r>
    </w:p>
    <w:p w14:paraId="77ABBEE7" w14:textId="77777777" w:rsidR="004146F8" w:rsidRPr="0046399C" w:rsidRDefault="004146F8" w:rsidP="004146F8">
      <w:pPr>
        <w:jc w:val="center"/>
        <w:rPr>
          <w:rFonts w:ascii="Times New Roman" w:hAnsi="Times New Roman" w:cs="Times New Roman"/>
        </w:rPr>
      </w:pPr>
      <w:r w:rsidRPr="0046399C">
        <w:rPr>
          <w:rFonts w:ascii="Times New Roman" w:hAnsi="Times New Roman" w:cs="Times New Roman"/>
        </w:rPr>
        <w:t>- mikroprzedsiębiorstwem / małym przedsiębiorstwem / średnim przedsiębiorstwem* (niepotrzebne skreślić)</w:t>
      </w:r>
    </w:p>
    <w:p w14:paraId="12C7A459" w14:textId="77777777" w:rsidR="004146F8" w:rsidRDefault="004146F8" w:rsidP="004146F8"/>
    <w:p w14:paraId="0FF8AAB3" w14:textId="6FA3A7F8" w:rsidR="004146F8" w:rsidRPr="007B28C3" w:rsidRDefault="004146F8" w:rsidP="00164F0F">
      <w:pPr>
        <w:pStyle w:val="Akapitzlist"/>
        <w:numPr>
          <w:ilvl w:val="0"/>
          <w:numId w:val="48"/>
        </w:numPr>
        <w:jc w:val="both"/>
        <w:rPr>
          <w:rFonts w:ascii="Times New Roman" w:hAnsi="Times New Roman"/>
        </w:rPr>
      </w:pPr>
      <w:r w:rsidRPr="007B28C3">
        <w:rPr>
          <w:rFonts w:ascii="Times New Roman" w:hAnsi="Times New Roman"/>
        </w:rPr>
        <w:t>W związku z ogłoszeniem postępowania o udzielenie zamówienia publicznego prowadzonego w trybie podstawowym pn</w:t>
      </w:r>
      <w:r w:rsidRPr="00AE2ADB">
        <w:rPr>
          <w:rFonts w:ascii="Times New Roman" w:hAnsi="Times New Roman"/>
          <w:sz w:val="24"/>
          <w:szCs w:val="24"/>
        </w:rPr>
        <w:t>.:</w:t>
      </w:r>
      <w:r w:rsidRPr="00AE2ADB">
        <w:rPr>
          <w:rFonts w:ascii="Times New Roman" w:hAnsi="Times New Roman"/>
          <w:b/>
          <w:i/>
          <w:sz w:val="24"/>
          <w:szCs w:val="24"/>
        </w:rPr>
        <w:t xml:space="preserve"> „</w:t>
      </w:r>
      <w:r w:rsidR="00AE2ADB" w:rsidRPr="00AE2ADB">
        <w:rPr>
          <w:rFonts w:ascii="Times New Roman" w:eastAsia="Arial-BoldMT" w:hAnsi="Times New Roman"/>
          <w:b/>
          <w:bCs/>
          <w:sz w:val="24"/>
          <w:szCs w:val="24"/>
        </w:rPr>
        <w:t xml:space="preserve">Przebudowa drogi  w miejscowości </w:t>
      </w:r>
      <w:r w:rsidR="00062977">
        <w:rPr>
          <w:rFonts w:ascii="Times New Roman" w:eastAsia="Arial-BoldMT" w:hAnsi="Times New Roman"/>
          <w:b/>
          <w:bCs/>
          <w:sz w:val="24"/>
          <w:szCs w:val="24"/>
        </w:rPr>
        <w:t>Dzierzgówek</w:t>
      </w:r>
      <w:r w:rsidR="00235A45" w:rsidRPr="00AE2ADB">
        <w:rPr>
          <w:rFonts w:ascii="Times New Roman" w:hAnsi="Times New Roman"/>
          <w:b/>
          <w:i/>
          <w:sz w:val="24"/>
          <w:szCs w:val="24"/>
        </w:rPr>
        <w:t xml:space="preserve">”, </w:t>
      </w:r>
      <w:r w:rsidR="00235A45" w:rsidRPr="00AE2ADB">
        <w:rPr>
          <w:rFonts w:ascii="Times New Roman" w:hAnsi="Times New Roman"/>
          <w:sz w:val="24"/>
          <w:szCs w:val="24"/>
        </w:rPr>
        <w:t>o</w:t>
      </w:r>
      <w:r w:rsidRPr="00AE2ADB">
        <w:rPr>
          <w:rFonts w:ascii="Times New Roman" w:hAnsi="Times New Roman"/>
          <w:sz w:val="24"/>
          <w:szCs w:val="24"/>
        </w:rPr>
        <w:t>ferujemy wykonanie</w:t>
      </w:r>
      <w:r w:rsidRPr="007B28C3">
        <w:rPr>
          <w:rFonts w:ascii="Times New Roman" w:hAnsi="Times New Roman"/>
        </w:rPr>
        <w:t xml:space="preserve"> przedmiotu zamówienia zgodnie z wymogami zawartymi w </w:t>
      </w:r>
      <w:r w:rsidR="00235A45" w:rsidRPr="007B28C3">
        <w:rPr>
          <w:rFonts w:ascii="Times New Roman" w:hAnsi="Times New Roman"/>
        </w:rPr>
        <w:t>Specyfikacji Warunków Zamówienia:</w:t>
      </w:r>
    </w:p>
    <w:p w14:paraId="1CCBD6A5" w14:textId="77777777" w:rsidR="007B28C3" w:rsidRPr="007B28C3" w:rsidRDefault="007B28C3" w:rsidP="007B28C3">
      <w:pPr>
        <w:pStyle w:val="Akapitzlist"/>
        <w:jc w:val="both"/>
        <w:rPr>
          <w:rFonts w:ascii="Times New Roman" w:hAnsi="Times New Roman"/>
          <w:b/>
          <w:i/>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7B28C3" w14:paraId="3BC954C1" w14:textId="77777777" w:rsidTr="005A53E9">
        <w:trPr>
          <w:trHeight w:val="3275"/>
        </w:trPr>
        <w:tc>
          <w:tcPr>
            <w:tcW w:w="9790" w:type="dxa"/>
          </w:tcPr>
          <w:p w14:paraId="51B949A0" w14:textId="77777777" w:rsidR="00235A45" w:rsidRPr="007B28C3" w:rsidRDefault="00235A45" w:rsidP="00235A45">
            <w:pPr>
              <w:widowControl/>
              <w:jc w:val="both"/>
              <w:rPr>
                <w:rFonts w:ascii="Times New Roman" w:eastAsia="Times New Roman" w:hAnsi="Times New Roman" w:cs="Times New Roman"/>
                <w:color w:val="auto"/>
                <w:lang w:bidi="ar-SA"/>
              </w:rPr>
            </w:pPr>
          </w:p>
          <w:p w14:paraId="4C4A6C98" w14:textId="77777777" w:rsidR="00235A45" w:rsidRPr="007B28C3" w:rsidRDefault="00235A45" w:rsidP="00235A45">
            <w:pPr>
              <w:widowControl/>
              <w:jc w:val="both"/>
              <w:rPr>
                <w:rFonts w:ascii="Times New Roman" w:eastAsia="Times New Roman" w:hAnsi="Times New Roman" w:cs="Times New Roman"/>
                <w:lang w:bidi="ar-SA"/>
              </w:rPr>
            </w:pPr>
            <w:r w:rsidRPr="007B28C3">
              <w:rPr>
                <w:rFonts w:ascii="Times New Roman" w:eastAsia="Times New Roman" w:hAnsi="Times New Roman" w:cs="Times New Roman"/>
                <w:color w:val="auto"/>
                <w:lang w:bidi="ar-SA"/>
              </w:rPr>
              <w:t xml:space="preserve">Wartość bez podatku VAT  ....................................................................................................... </w:t>
            </w:r>
            <w:r w:rsidRPr="007B28C3">
              <w:rPr>
                <w:rFonts w:ascii="Times New Roman" w:eastAsia="Times New Roman" w:hAnsi="Times New Roman" w:cs="Times New Roman"/>
                <w:lang w:bidi="ar-SA"/>
              </w:rPr>
              <w:t>PLN</w:t>
            </w:r>
          </w:p>
          <w:p w14:paraId="5E34EB84" w14:textId="77777777" w:rsidR="00235A45" w:rsidRPr="007B28C3" w:rsidRDefault="00235A45" w:rsidP="00235A45">
            <w:pPr>
              <w:widowControl/>
              <w:jc w:val="both"/>
              <w:rPr>
                <w:rFonts w:ascii="Times New Roman" w:eastAsia="Times New Roman" w:hAnsi="Times New Roman" w:cs="Times New Roman"/>
                <w:lang w:bidi="ar-SA"/>
              </w:rPr>
            </w:pPr>
          </w:p>
          <w:p w14:paraId="2F3C212A"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(słownie : </w:t>
            </w:r>
            <w:r w:rsidRPr="007B28C3">
              <w:rPr>
                <w:rFonts w:ascii="Times New Roman" w:eastAsia="Times New Roman" w:hAnsi="Times New Roman" w:cs="Times New Roman"/>
                <w:lang w:bidi="ar-SA"/>
              </w:rPr>
              <w:t>................................................................................................................................... PLN</w:t>
            </w:r>
            <w:r w:rsidRPr="007B28C3">
              <w:rPr>
                <w:rFonts w:ascii="Times New Roman" w:eastAsia="Times New Roman" w:hAnsi="Times New Roman" w:cs="Times New Roman"/>
                <w:color w:val="auto"/>
                <w:lang w:bidi="ar-SA"/>
              </w:rPr>
              <w:t>)</w:t>
            </w:r>
          </w:p>
          <w:p w14:paraId="30D1058D" w14:textId="77777777" w:rsidR="00235A45" w:rsidRPr="007B28C3" w:rsidRDefault="00235A45" w:rsidP="00235A45">
            <w:pPr>
              <w:widowControl/>
              <w:jc w:val="both"/>
              <w:rPr>
                <w:rFonts w:ascii="Times New Roman" w:eastAsia="Times New Roman" w:hAnsi="Times New Roman" w:cs="Times New Roman"/>
                <w:color w:val="auto"/>
                <w:lang w:bidi="ar-SA"/>
              </w:rPr>
            </w:pPr>
          </w:p>
          <w:p w14:paraId="5DCEBC0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VAT …….. %  tj. ........................................................................................................................PLN </w:t>
            </w:r>
          </w:p>
          <w:p w14:paraId="5F102F29" w14:textId="77777777" w:rsidR="00235A45" w:rsidRPr="007B28C3" w:rsidRDefault="00235A45" w:rsidP="00235A45">
            <w:pPr>
              <w:widowControl/>
              <w:jc w:val="both"/>
              <w:rPr>
                <w:rFonts w:ascii="Times New Roman" w:eastAsia="Times New Roman" w:hAnsi="Times New Roman" w:cs="Times New Roman"/>
                <w:i/>
                <w:color w:val="auto"/>
                <w:lang w:bidi="ar-SA"/>
              </w:rPr>
            </w:pPr>
            <w:r w:rsidRPr="007B28C3">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7B28C3" w:rsidRDefault="00235A45" w:rsidP="00235A45">
            <w:pPr>
              <w:widowControl/>
              <w:jc w:val="both"/>
              <w:rPr>
                <w:rFonts w:ascii="Times New Roman" w:eastAsia="Times New Roman" w:hAnsi="Times New Roman" w:cs="Times New Roman"/>
                <w:b/>
                <w:color w:val="auto"/>
                <w:lang w:bidi="ar-SA"/>
              </w:rPr>
            </w:pPr>
          </w:p>
          <w:p w14:paraId="6A08AC85"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b/>
                <w:color w:val="auto"/>
                <w:lang w:bidi="ar-SA"/>
              </w:rPr>
              <w:t xml:space="preserve">wartość z podatkiem VAT </w:t>
            </w:r>
            <w:r w:rsidRPr="007B28C3">
              <w:rPr>
                <w:rFonts w:ascii="Times New Roman" w:eastAsia="Times New Roman" w:hAnsi="Times New Roman" w:cs="Times New Roman"/>
                <w:color w:val="auto"/>
                <w:lang w:bidi="ar-SA"/>
              </w:rPr>
              <w:t xml:space="preserve"> ............................................................................................... PLN</w:t>
            </w:r>
          </w:p>
          <w:p w14:paraId="69CF4ECB" w14:textId="77777777" w:rsidR="00235A45" w:rsidRPr="007B28C3" w:rsidRDefault="00235A45" w:rsidP="00235A45">
            <w:pPr>
              <w:widowControl/>
              <w:jc w:val="both"/>
              <w:rPr>
                <w:rFonts w:ascii="Times New Roman" w:eastAsia="Times New Roman" w:hAnsi="Times New Roman" w:cs="Times New Roman"/>
                <w:color w:val="auto"/>
                <w:lang w:bidi="ar-SA"/>
              </w:rPr>
            </w:pPr>
          </w:p>
          <w:p w14:paraId="510EB1D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(słownie :  .................................................................................................................................. PLN)</w:t>
            </w:r>
          </w:p>
        </w:tc>
      </w:tr>
    </w:tbl>
    <w:p w14:paraId="35C54D2D" w14:textId="77777777" w:rsidR="00235A45" w:rsidRPr="00235A45" w:rsidRDefault="00235A45" w:rsidP="00235A45">
      <w:pPr>
        <w:widowControl/>
        <w:spacing w:after="120"/>
        <w:rPr>
          <w:rFonts w:ascii="Times New Roman" w:eastAsia="Times New Roman" w:hAnsi="Times New Roman" w:cs="Times New Roman"/>
          <w:b/>
          <w:color w:val="auto"/>
          <w:lang w:bidi="ar-SA"/>
        </w:rPr>
      </w:pPr>
    </w:p>
    <w:p w14:paraId="2C348AC1" w14:textId="513DBE2B" w:rsidR="00235A45" w:rsidRPr="007B28C3" w:rsidRDefault="00235A45" w:rsidP="00235A45">
      <w:pPr>
        <w:widowControl/>
        <w:spacing w:after="120"/>
        <w:jc w:val="both"/>
        <w:rPr>
          <w:rFonts w:ascii="Times New Roman" w:hAnsi="Times New Roman" w:cs="Times New Roman"/>
          <w:color w:val="auto"/>
          <w:lang w:bidi="ar-SA"/>
        </w:rPr>
      </w:pPr>
      <w:r w:rsidRPr="007B28C3">
        <w:rPr>
          <w:rFonts w:ascii="Times New Roman" w:eastAsia="Times New Roman" w:hAnsi="Times New Roman" w:cs="Times New Roman"/>
          <w:color w:val="auto"/>
          <w:lang w:bidi="ar-SA"/>
        </w:rPr>
        <w:t xml:space="preserve">3. </w:t>
      </w:r>
      <w:r w:rsidRPr="007B28C3">
        <w:rPr>
          <w:rFonts w:ascii="Times New Roman" w:hAnsi="Times New Roman" w:cs="Times New Roman"/>
          <w:color w:val="auto"/>
          <w:lang w:bidi="ar-SA"/>
        </w:rPr>
        <w:t>Przedmioty zamówienia wykonamy w termin</w:t>
      </w:r>
      <w:r w:rsidR="007B28C3" w:rsidRPr="007B28C3">
        <w:rPr>
          <w:rFonts w:ascii="Times New Roman" w:hAnsi="Times New Roman" w:cs="Times New Roman"/>
          <w:color w:val="auto"/>
          <w:lang w:bidi="ar-SA"/>
        </w:rPr>
        <w:t>ie</w:t>
      </w:r>
      <w:r w:rsidRPr="007B28C3">
        <w:rPr>
          <w:rFonts w:ascii="Times New Roman" w:hAnsi="Times New Roman" w:cs="Times New Roman"/>
          <w:color w:val="auto"/>
          <w:lang w:bidi="ar-SA"/>
        </w:rPr>
        <w:t>: – do ……………………………….</w:t>
      </w:r>
    </w:p>
    <w:p w14:paraId="76BBC615" w14:textId="08A74650" w:rsidR="00235A45" w:rsidRPr="00235A45" w:rsidRDefault="00235A45" w:rsidP="00235A45">
      <w:pPr>
        <w:widowControl/>
        <w:spacing w:after="120"/>
        <w:jc w:val="both"/>
        <w:rPr>
          <w:color w:val="auto"/>
          <w:lang w:bidi="ar-SA"/>
        </w:rPr>
      </w:pPr>
    </w:p>
    <w:p w14:paraId="1CAB07C5" w14:textId="6EC53D69" w:rsidR="00235A45" w:rsidRPr="00AC3E4A" w:rsidRDefault="00235A45" w:rsidP="00235A45">
      <w:pPr>
        <w:widowControl/>
        <w:spacing w:after="120"/>
        <w:ind w:left="360" w:hanging="360"/>
        <w:jc w:val="both"/>
        <w:rPr>
          <w:rFonts w:ascii="Times New Roman" w:hAnsi="Times New Roman" w:cs="Times New Roman"/>
          <w:bCs/>
          <w:color w:val="auto"/>
          <w:lang w:bidi="ar-SA"/>
        </w:rPr>
      </w:pPr>
      <w:r w:rsidRPr="007B28C3">
        <w:rPr>
          <w:rFonts w:ascii="Times New Roman" w:hAnsi="Times New Roman" w:cs="Times New Roman"/>
          <w:color w:val="auto"/>
          <w:lang w:bidi="ar-SA"/>
        </w:rPr>
        <w:lastRenderedPageBreak/>
        <w:t>4. Udzielimy gwarancji</w:t>
      </w:r>
      <w:r w:rsidR="007B28C3">
        <w:rPr>
          <w:rFonts w:ascii="Times New Roman" w:hAnsi="Times New Roman" w:cs="Times New Roman"/>
          <w:color w:val="auto"/>
          <w:lang w:bidi="ar-SA"/>
        </w:rPr>
        <w:t xml:space="preserve"> jakości</w:t>
      </w:r>
      <w:r w:rsidRPr="007B28C3">
        <w:rPr>
          <w:rFonts w:ascii="Times New Roman" w:hAnsi="Times New Roman" w:cs="Times New Roman"/>
          <w:color w:val="auto"/>
          <w:lang w:bidi="ar-SA"/>
        </w:rPr>
        <w:t xml:space="preserve"> na</w:t>
      </w:r>
      <w:r w:rsidR="00AC3E4A">
        <w:rPr>
          <w:rFonts w:ascii="Times New Roman" w:hAnsi="Times New Roman" w:cs="Times New Roman"/>
          <w:color w:val="auto"/>
          <w:lang w:bidi="ar-SA"/>
        </w:rPr>
        <w:t xml:space="preserve"> zrealizowane</w:t>
      </w:r>
      <w:r w:rsidRPr="007B28C3">
        <w:rPr>
          <w:rFonts w:ascii="Times New Roman" w:hAnsi="Times New Roman" w:cs="Times New Roman"/>
          <w:color w:val="auto"/>
          <w:lang w:bidi="ar-SA"/>
        </w:rPr>
        <w:t xml:space="preserve"> roboty budowlane stanowiące przedmiot zamówienia </w:t>
      </w:r>
      <w:r w:rsidR="00AC3E4A">
        <w:rPr>
          <w:rFonts w:ascii="Times New Roman" w:hAnsi="Times New Roman" w:cs="Times New Roman"/>
          <w:color w:val="auto"/>
          <w:lang w:bidi="ar-SA"/>
        </w:rPr>
        <w:t>na okres</w:t>
      </w:r>
      <w:r w:rsidRPr="007B28C3">
        <w:rPr>
          <w:rFonts w:ascii="Times New Roman" w:hAnsi="Times New Roman" w:cs="Times New Roman"/>
          <w:b/>
          <w:color w:val="auto"/>
          <w:lang w:bidi="ar-SA"/>
        </w:rPr>
        <w:t xml:space="preserve"> : ……………… miesi</w:t>
      </w:r>
      <w:r w:rsidR="00AC3E4A">
        <w:rPr>
          <w:rFonts w:ascii="Times New Roman" w:hAnsi="Times New Roman" w:cs="Times New Roman"/>
          <w:b/>
          <w:color w:val="auto"/>
          <w:lang w:bidi="ar-SA"/>
        </w:rPr>
        <w:t>ę</w:t>
      </w:r>
      <w:r w:rsidRPr="007B28C3">
        <w:rPr>
          <w:rFonts w:ascii="Times New Roman" w:hAnsi="Times New Roman" w:cs="Times New Roman"/>
          <w:b/>
          <w:color w:val="auto"/>
          <w:lang w:bidi="ar-SA"/>
        </w:rPr>
        <w:t>c</w:t>
      </w:r>
      <w:r w:rsidR="00AC3E4A">
        <w:rPr>
          <w:rFonts w:ascii="Times New Roman" w:hAnsi="Times New Roman" w:cs="Times New Roman"/>
          <w:b/>
          <w:color w:val="auto"/>
          <w:lang w:bidi="ar-SA"/>
        </w:rPr>
        <w:t xml:space="preserve">y </w:t>
      </w:r>
      <w:r w:rsidR="00AC3E4A">
        <w:rPr>
          <w:rFonts w:ascii="Times New Roman" w:hAnsi="Times New Roman" w:cs="Times New Roman"/>
          <w:bCs/>
          <w:color w:val="auto"/>
          <w:lang w:bidi="ar-SA"/>
        </w:rPr>
        <w:t>od odbioru końcowego inwestycji.</w:t>
      </w:r>
    </w:p>
    <w:p w14:paraId="6855D905" w14:textId="1FD1D89C" w:rsidR="00235A45" w:rsidRPr="00AC3E4A" w:rsidRDefault="00235A45" w:rsidP="00235A45">
      <w:pPr>
        <w:widowControl/>
        <w:tabs>
          <w:tab w:val="num" w:pos="360"/>
        </w:tabs>
        <w:spacing w:after="120"/>
        <w:ind w:left="360" w:hanging="360"/>
        <w:jc w:val="both"/>
        <w:rPr>
          <w:rFonts w:ascii="Times New Roman" w:hAnsi="Times New Roman" w:cs="Times New Roman"/>
          <w:b/>
          <w:color w:val="auto"/>
          <w:lang w:bidi="ar-SA"/>
        </w:rPr>
      </w:pPr>
      <w:r w:rsidRPr="00AC3E4A">
        <w:rPr>
          <w:rFonts w:ascii="Times New Roman" w:hAnsi="Times New Roman" w:cs="Times New Roman"/>
          <w:color w:val="auto"/>
          <w:lang w:bidi="ar-SA"/>
        </w:rPr>
        <w:t>5. Oświadczam(y), że akceptuję(</w:t>
      </w:r>
      <w:proofErr w:type="spellStart"/>
      <w:r w:rsidRPr="00AC3E4A">
        <w:rPr>
          <w:rFonts w:ascii="Times New Roman" w:hAnsi="Times New Roman" w:cs="Times New Roman"/>
          <w:color w:val="auto"/>
          <w:lang w:bidi="ar-SA"/>
        </w:rPr>
        <w:t>emy</w:t>
      </w:r>
      <w:proofErr w:type="spellEnd"/>
      <w:r w:rsidRPr="00AC3E4A">
        <w:rPr>
          <w:rFonts w:ascii="Times New Roman" w:hAnsi="Times New Roman" w:cs="Times New Roman"/>
          <w:color w:val="auto"/>
          <w:lang w:bidi="ar-SA"/>
        </w:rPr>
        <w:t>), termin płatności faktur - 30 dni od daty doręczenia prawidłowo wystawionej faktury</w:t>
      </w:r>
      <w:r w:rsidR="00AC3E4A">
        <w:rPr>
          <w:rFonts w:ascii="Times New Roman" w:hAnsi="Times New Roman" w:cs="Times New Roman"/>
          <w:color w:val="auto"/>
          <w:lang w:bidi="ar-SA"/>
        </w:rPr>
        <w:t xml:space="preserve"> po</w:t>
      </w:r>
      <w:r w:rsidRPr="00AC3E4A">
        <w:rPr>
          <w:rFonts w:ascii="Times New Roman" w:hAnsi="Times New Roman" w:cs="Times New Roman"/>
          <w:color w:val="auto"/>
          <w:lang w:bidi="ar-SA"/>
        </w:rPr>
        <w:t xml:space="preserve"> protoko</w:t>
      </w:r>
      <w:r w:rsidR="00AC3E4A">
        <w:rPr>
          <w:rFonts w:ascii="Times New Roman" w:hAnsi="Times New Roman" w:cs="Times New Roman"/>
          <w:color w:val="auto"/>
          <w:lang w:bidi="ar-SA"/>
        </w:rPr>
        <w:t xml:space="preserve">larnym </w:t>
      </w:r>
      <w:r w:rsidRPr="00AC3E4A">
        <w:rPr>
          <w:rFonts w:ascii="Times New Roman" w:hAnsi="Times New Roman" w:cs="Times New Roman"/>
          <w:color w:val="auto"/>
          <w:lang w:bidi="ar-SA"/>
        </w:rPr>
        <w:t xml:space="preserve"> odbior</w:t>
      </w:r>
      <w:r w:rsidR="00AC3E4A">
        <w:rPr>
          <w:rFonts w:ascii="Times New Roman" w:hAnsi="Times New Roman" w:cs="Times New Roman"/>
          <w:color w:val="auto"/>
          <w:lang w:bidi="ar-SA"/>
        </w:rPr>
        <w:t>ze końcowym inwestycji</w:t>
      </w:r>
      <w:r w:rsidRPr="00AC3E4A">
        <w:rPr>
          <w:rFonts w:ascii="Times New Roman" w:hAnsi="Times New Roman" w:cs="Times New Roman"/>
          <w:color w:val="auto"/>
          <w:lang w:bidi="ar-SA"/>
        </w:rPr>
        <w:t>.</w:t>
      </w:r>
    </w:p>
    <w:p w14:paraId="40738775" w14:textId="77777777" w:rsidR="004146F8" w:rsidRPr="00AC3E4A" w:rsidRDefault="00235A45" w:rsidP="00A629FB">
      <w:pPr>
        <w:jc w:val="both"/>
        <w:rPr>
          <w:rFonts w:ascii="Times New Roman" w:hAnsi="Times New Roman" w:cs="Times New Roman"/>
        </w:rPr>
      </w:pPr>
      <w:r w:rsidRPr="00AC3E4A">
        <w:rPr>
          <w:rFonts w:ascii="Times New Roman" w:hAnsi="Times New Roman" w:cs="Times New Roman"/>
        </w:rPr>
        <w:t xml:space="preserve">6. </w:t>
      </w:r>
      <w:r w:rsidR="004146F8" w:rsidRPr="00AC3E4A">
        <w:rPr>
          <w:rFonts w:ascii="Times New Roman" w:hAnsi="Times New Roman" w:cs="Times New Roman"/>
        </w:rPr>
        <w:t>Przystępując do udziału w postępowaniu o zamó</w:t>
      </w:r>
      <w:r w:rsidR="0051540D" w:rsidRPr="00AC3E4A">
        <w:rPr>
          <w:rFonts w:ascii="Times New Roman" w:hAnsi="Times New Roman" w:cs="Times New Roman"/>
        </w:rPr>
        <w:t>wienie publiczne oświadczamy, że</w:t>
      </w:r>
      <w:r w:rsidR="004146F8" w:rsidRPr="00AC3E4A">
        <w:rPr>
          <w:rFonts w:ascii="Times New Roman" w:hAnsi="Times New Roman" w:cs="Times New Roman"/>
        </w:rPr>
        <w:t>:</w:t>
      </w:r>
    </w:p>
    <w:p w14:paraId="2B2069E6" w14:textId="2E370B3C" w:rsidR="004146F8" w:rsidRPr="00AC3E4A" w:rsidRDefault="00AC3E4A" w:rsidP="00AC3E4A">
      <w:pPr>
        <w:ind w:left="284" w:hanging="284"/>
        <w:jc w:val="both"/>
        <w:rPr>
          <w:rFonts w:ascii="Times New Roman" w:hAnsi="Times New Roman" w:cs="Times New Roman"/>
        </w:rPr>
      </w:pPr>
      <w:r>
        <w:rPr>
          <w:rFonts w:ascii="Times New Roman" w:hAnsi="Times New Roman" w:cs="Times New Roman"/>
        </w:rPr>
        <w:t xml:space="preserve">   </w:t>
      </w:r>
      <w:r w:rsidR="0051540D" w:rsidRPr="00AC3E4A">
        <w:rPr>
          <w:rFonts w:ascii="Times New Roman" w:hAnsi="Times New Roman" w:cs="Times New Roman"/>
        </w:rPr>
        <w:t>1</w:t>
      </w:r>
      <w:r w:rsidR="00160F15">
        <w:rPr>
          <w:rFonts w:ascii="Times New Roman" w:hAnsi="Times New Roman" w:cs="Times New Roman"/>
        </w:rPr>
        <w:t>)</w:t>
      </w:r>
      <w:r w:rsidR="0051540D" w:rsidRPr="00AC3E4A">
        <w:rPr>
          <w:rFonts w:ascii="Times New Roman" w:hAnsi="Times New Roman" w:cs="Times New Roman"/>
        </w:rPr>
        <w:t xml:space="preserve"> </w:t>
      </w:r>
      <w:r w:rsidR="004146F8" w:rsidRPr="00AC3E4A">
        <w:rPr>
          <w:rFonts w:ascii="Times New Roman" w:hAnsi="Times New Roman" w:cs="Times New Roman"/>
        </w:rPr>
        <w:t xml:space="preserve">zapoznaliśmy się ze specyfikacją warunków zamówienia </w:t>
      </w:r>
      <w:proofErr w:type="spellStart"/>
      <w:r w:rsidR="00A629FB" w:rsidRPr="00AC3E4A">
        <w:rPr>
          <w:rFonts w:ascii="Times New Roman" w:hAnsi="Times New Roman" w:cs="Times New Roman"/>
        </w:rPr>
        <w:t>pn</w:t>
      </w:r>
      <w:proofErr w:type="spellEnd"/>
      <w:r w:rsidR="00A629FB" w:rsidRPr="00AC3E4A">
        <w:rPr>
          <w:rFonts w:ascii="Times New Roman" w:hAnsi="Times New Roman" w:cs="Times New Roman"/>
        </w:rPr>
        <w:t xml:space="preserve">: </w:t>
      </w:r>
      <w:r w:rsidRPr="00CC25F0">
        <w:rPr>
          <w:rFonts w:ascii="Times New Roman" w:hAnsi="Times New Roman" w:cs="Times New Roman"/>
          <w:b/>
          <w:bCs/>
        </w:rPr>
        <w:t>P</w:t>
      </w:r>
      <w:r w:rsidR="004810A7" w:rsidRPr="00CC25F0">
        <w:rPr>
          <w:rFonts w:ascii="Times New Roman" w:hAnsi="Times New Roman" w:cs="Times New Roman"/>
          <w:b/>
          <w:bCs/>
        </w:rPr>
        <w:t>rzebudowa drogi</w:t>
      </w:r>
      <w:r w:rsidRPr="00CC25F0">
        <w:rPr>
          <w:rFonts w:ascii="Times New Roman" w:hAnsi="Times New Roman" w:cs="Times New Roman"/>
          <w:b/>
          <w:bCs/>
        </w:rPr>
        <w:t xml:space="preserve"> </w:t>
      </w:r>
      <w:r w:rsidR="00C371F7" w:rsidRPr="00CC25F0">
        <w:rPr>
          <w:rFonts w:ascii="Times New Roman" w:hAnsi="Times New Roman" w:cs="Times New Roman"/>
          <w:b/>
          <w:bCs/>
        </w:rPr>
        <w:t>w miejscowości</w:t>
      </w:r>
      <w:r w:rsidR="00062977">
        <w:rPr>
          <w:rFonts w:ascii="Times New Roman" w:hAnsi="Times New Roman" w:cs="Times New Roman"/>
          <w:b/>
          <w:bCs/>
        </w:rPr>
        <w:t xml:space="preserve"> Dzierzgówek</w:t>
      </w:r>
      <w:r w:rsidR="00A629FB" w:rsidRPr="00AC3E4A">
        <w:rPr>
          <w:rFonts w:ascii="Times New Roman" w:hAnsi="Times New Roman" w:cs="Times New Roman"/>
        </w:rPr>
        <w:t xml:space="preserve">” </w:t>
      </w:r>
      <w:r w:rsidR="004146F8" w:rsidRPr="00AC3E4A">
        <w:rPr>
          <w:rFonts w:ascii="Times New Roman" w:hAnsi="Times New Roman" w:cs="Times New Roman"/>
        </w:rPr>
        <w:t>i nie wnosimy do niej zastrzeżeń oraz przyjmujemy warunki w niej zawarte;</w:t>
      </w:r>
    </w:p>
    <w:p w14:paraId="158B6098" w14:textId="6BBC76FE"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2</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uważamy się za związanych niniejszą ofertą na czas wskazany w SWZ;</w:t>
      </w:r>
    </w:p>
    <w:p w14:paraId="1F055800" w14:textId="5111FEE2"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3</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pozyskaliśmy wszystkie informacje pozwalające na sporządzenie oferty oraz wykonanie ww. zamówienia;</w:t>
      </w:r>
    </w:p>
    <w:p w14:paraId="2B0DB4FE" w14:textId="5C4D3479" w:rsidR="004146F8" w:rsidRPr="00AC3E4A" w:rsidRDefault="00AC3E4A" w:rsidP="00AC3E4A">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4</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00A629FB" w:rsidRPr="00AC3E4A">
        <w:rPr>
          <w:rFonts w:ascii="Times New Roman" w:hAnsi="Times New Roman" w:cs="Times New Roman"/>
        </w:rPr>
        <w:t>wyznaczonym przez Zamawiającego;</w:t>
      </w:r>
    </w:p>
    <w:p w14:paraId="421DC9C7" w14:textId="51F58F30" w:rsidR="002A7050" w:rsidRPr="008F1D21" w:rsidRDefault="00AC3E4A" w:rsidP="008F1D21">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5</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AC3E4A">
        <w:rPr>
          <w:rFonts w:ascii="Times New Roman" w:hAnsi="Times New Roman" w:cs="Times New Roman"/>
          <w:i/>
        </w:rPr>
        <w:t>/jeżeli dotyczy</w:t>
      </w:r>
      <w:r w:rsidR="004146F8" w:rsidRPr="00AC3E4A">
        <w:rPr>
          <w:rFonts w:ascii="Times New Roman" w:hAnsi="Times New Roman" w:cs="Times New Roman"/>
        </w:rPr>
        <w:t>/</w:t>
      </w:r>
    </w:p>
    <w:p w14:paraId="0BD2AEBD" w14:textId="4F1AEDE8" w:rsidR="002A7050" w:rsidRPr="00AC3E4A" w:rsidRDefault="00AC3E4A" w:rsidP="008F1D21">
      <w:pPr>
        <w:ind w:left="142" w:hanging="142"/>
        <w:rPr>
          <w:rFonts w:ascii="Times New Roman" w:hAnsi="Times New Roman" w:cs="Times New Roman"/>
        </w:rPr>
      </w:pPr>
      <w:r>
        <w:rPr>
          <w:rFonts w:ascii="Times New Roman" w:hAnsi="Times New Roman" w:cs="Times New Roman"/>
        </w:rPr>
        <w:t xml:space="preserve"> </w:t>
      </w:r>
      <w:r w:rsidR="00235A45" w:rsidRPr="00AC3E4A">
        <w:rPr>
          <w:rFonts w:ascii="Times New Roman" w:hAnsi="Times New Roman" w:cs="Times New Roman"/>
        </w:rPr>
        <w:t xml:space="preserve">7. </w:t>
      </w:r>
      <w:r w:rsidR="002A7050" w:rsidRPr="00AC3E4A">
        <w:rPr>
          <w:rFonts w:ascii="Times New Roman" w:hAnsi="Times New Roman" w:cs="Times New Roman"/>
          <w:i/>
        </w:rPr>
        <w:t>/jeżeli dotyczy</w:t>
      </w:r>
      <w:r w:rsidR="002A7050" w:rsidRPr="00AC3E4A">
        <w:rPr>
          <w:rFonts w:ascii="Times New Roman" w:hAnsi="Times New Roman" w:cs="Times New Roman"/>
        </w:rPr>
        <w:t xml:space="preserve">/ Zamierzamy zlecić Podwykonawstwo części zamówienia. Podajemy firmy </w:t>
      </w:r>
      <w:r w:rsidR="008F1D21">
        <w:rPr>
          <w:rFonts w:ascii="Times New Roman" w:hAnsi="Times New Roman" w:cs="Times New Roman"/>
        </w:rPr>
        <w:t xml:space="preserve">  </w:t>
      </w:r>
      <w:r w:rsidR="002A7050" w:rsidRPr="00AC3E4A">
        <w:rPr>
          <w:rFonts w:ascii="Times New Roman" w:hAnsi="Times New Roman" w:cs="Times New Roman"/>
        </w:rPr>
        <w:t>Podwykonawców (o ile są znane) wraz z częścią zamówienia jaką zamierzamy im powierzyć:</w:t>
      </w:r>
    </w:p>
    <w:p w14:paraId="097B2F0C" w14:textId="77777777" w:rsidR="008F1D21" w:rsidRDefault="008F1D21" w:rsidP="008F1D21">
      <w:pPr>
        <w:ind w:left="142" w:hanging="142"/>
      </w:pPr>
      <w:r>
        <w:rPr>
          <w:rFonts w:ascii="Times New Roman" w:hAnsi="Times New Roman" w:cs="Times New Roman"/>
        </w:rPr>
        <w:t xml:space="preserve">  </w:t>
      </w:r>
      <w:r w:rsidR="002A7050" w:rsidRPr="00AC3E4A">
        <w:rPr>
          <w:rFonts w:ascii="Times New Roman" w:hAnsi="Times New Roman" w:cs="Times New Roman"/>
        </w:rPr>
        <w:t>……………………………………………………………………………………………………………………………………………………………………………………………</w:t>
      </w:r>
      <w:r>
        <w:rPr>
          <w:rFonts w:ascii="Times New Roman" w:hAnsi="Times New Roman" w:cs="Times New Roman"/>
        </w:rPr>
        <w:t>……..</w:t>
      </w:r>
      <w:r w:rsidR="002A7050">
        <w:tab/>
      </w:r>
      <w:r w:rsidR="002A7050" w:rsidRPr="004E353E">
        <w:tab/>
      </w:r>
      <w:r>
        <w:t xml:space="preserve"> </w:t>
      </w:r>
    </w:p>
    <w:p w14:paraId="34987E12" w14:textId="10042139" w:rsidR="002A7050" w:rsidRPr="008F1D21" w:rsidRDefault="00AC3E4A" w:rsidP="008F1D21">
      <w:pPr>
        <w:ind w:left="142" w:hanging="142"/>
      </w:pPr>
      <w:r>
        <w:rPr>
          <w:rFonts w:ascii="Times New Roman" w:hAnsi="Times New Roman" w:cs="Times New Roman"/>
        </w:rPr>
        <w:t xml:space="preserve"> </w:t>
      </w:r>
      <w:r w:rsidR="00235A45" w:rsidRPr="00AC3E4A">
        <w:rPr>
          <w:rFonts w:ascii="Times New Roman" w:hAnsi="Times New Roman" w:cs="Times New Roman"/>
        </w:rPr>
        <w:t xml:space="preserve">8. </w:t>
      </w:r>
      <w:r w:rsidR="002A7050" w:rsidRPr="00AC3E4A">
        <w:rPr>
          <w:rFonts w:ascii="Times New Roman" w:hAnsi="Times New Roman" w:cs="Times New Roman"/>
          <w:i/>
        </w:rPr>
        <w:t>/jeżeli dotyczy</w:t>
      </w:r>
      <w:r w:rsidR="002A7050" w:rsidRPr="00AC3E4A">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p>
    <w:p w14:paraId="59293AC6" w14:textId="4E200FF6" w:rsidR="002A7050" w:rsidRPr="00AC3E4A" w:rsidRDefault="008F1D21" w:rsidP="00AC3E4A">
      <w:pPr>
        <w:ind w:left="142" w:hanging="142"/>
        <w:jc w:val="both"/>
        <w:rPr>
          <w:rFonts w:ascii="Times New Roman" w:hAnsi="Times New Roman" w:cs="Times New Roman"/>
        </w:rPr>
      </w:pPr>
      <w:r>
        <w:rPr>
          <w:rFonts w:ascii="Times New Roman" w:hAnsi="Times New Roman" w:cs="Times New Roman"/>
        </w:rPr>
        <w:t xml:space="preserve">   </w:t>
      </w:r>
      <w:r w:rsidR="002A7050" w:rsidRPr="00AC3E4A">
        <w:rPr>
          <w:rFonts w:ascii="Times New Roman" w:hAnsi="Times New Roman" w:cs="Times New Roman"/>
        </w:rPr>
        <w:t>nazwany „……………..</w:t>
      </w:r>
      <w:r w:rsidR="002A7050" w:rsidRPr="00AC3E4A">
        <w:rPr>
          <w:rFonts w:ascii="Times New Roman" w:hAnsi="Times New Roman" w:cs="Times New Roman"/>
        </w:rPr>
        <w:tab/>
        <w:t>” oraz, że uzasadnienie zastrzeżenia wskazanych</w:t>
      </w:r>
    </w:p>
    <w:p w14:paraId="1DC0ADA6" w14:textId="735053CC" w:rsidR="002A7050" w:rsidRPr="004E353E" w:rsidRDefault="008F1D21" w:rsidP="00AC3E4A">
      <w:pPr>
        <w:ind w:left="142" w:hanging="142"/>
        <w:jc w:val="both"/>
      </w:pPr>
      <w:r>
        <w:rPr>
          <w:rFonts w:ascii="Times New Roman" w:hAnsi="Times New Roman" w:cs="Times New Roman"/>
        </w:rPr>
        <w:t xml:space="preserve">   </w:t>
      </w:r>
      <w:r w:rsidR="002A7050" w:rsidRPr="00AC3E4A">
        <w:rPr>
          <w:rFonts w:ascii="Times New Roman" w:hAnsi="Times New Roman" w:cs="Times New Roman"/>
        </w:rPr>
        <w:t>informacji zostało złożone w następujący sposób…………………………………….</w:t>
      </w:r>
      <w:r w:rsidR="002A7050" w:rsidRPr="004E353E">
        <w:tab/>
      </w:r>
    </w:p>
    <w:p w14:paraId="5DF09D08" w14:textId="77777777" w:rsidR="000352DB" w:rsidRDefault="008F1D21" w:rsidP="000352DB">
      <w:pPr>
        <w:ind w:left="142" w:hanging="142"/>
        <w:jc w:val="both"/>
        <w:rPr>
          <w:rFonts w:ascii="Times New Roman" w:hAnsi="Times New Roman" w:cs="Times New Roman"/>
          <w:i/>
        </w:rPr>
      </w:pPr>
      <w:r>
        <w:rPr>
          <w:rFonts w:ascii="Times New Roman" w:hAnsi="Times New Roman" w:cs="Times New Roman"/>
          <w:i/>
        </w:rPr>
        <w:t xml:space="preserve">  </w:t>
      </w:r>
      <w:r w:rsidR="002A7050" w:rsidRPr="008F1D21">
        <w:rPr>
          <w:rFonts w:ascii="Times New Roman" w:hAnsi="Times New Roman" w:cs="Times New Roman"/>
          <w:i/>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0352DB" w:rsidRDefault="00235A45" w:rsidP="000352DB">
      <w:pPr>
        <w:ind w:left="142" w:hanging="142"/>
        <w:jc w:val="both"/>
        <w:rPr>
          <w:rFonts w:ascii="Times New Roman" w:hAnsi="Times New Roman" w:cs="Times New Roman"/>
          <w:i/>
        </w:rPr>
      </w:pPr>
      <w:r w:rsidRPr="008F1D21">
        <w:rPr>
          <w:rFonts w:ascii="Times New Roman" w:hAnsi="Times New Roman" w:cs="Times New Roman"/>
        </w:rPr>
        <w:t xml:space="preserve">9. </w:t>
      </w:r>
      <w:r w:rsidR="002A7050" w:rsidRPr="008F1D21">
        <w:rPr>
          <w:rFonts w:ascii="Times New Roman" w:hAnsi="Times New Roman" w:cs="Times New Roman"/>
        </w:rPr>
        <w:t>Oświadczamy, że wnieśliśmy wadium w formie……………………………………    w wysokości……………………………………… PLN w dniu…………..</w:t>
      </w:r>
      <w:r w:rsidR="002A7050" w:rsidRPr="008F1D21">
        <w:rPr>
          <w:rFonts w:ascii="Times New Roman" w:hAnsi="Times New Roman" w:cs="Times New Roman"/>
        </w:rPr>
        <w:tab/>
        <w:t xml:space="preserve"> poprzez złożenie oryginału /dokonanie przelewu na rachunek wskazany przez Zamawiającego*.</w:t>
      </w:r>
    </w:p>
    <w:p w14:paraId="4A362147" w14:textId="34C8588D"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Wadium wpłacone przelewem prosimy zwrócić na następujący rachunek:</w:t>
      </w:r>
    </w:p>
    <w:p w14:paraId="19A77324" w14:textId="6DF09769"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t>
      </w:r>
    </w:p>
    <w:p w14:paraId="6030002B" w14:textId="77777777" w:rsidR="000352DB" w:rsidRDefault="008F1D21" w:rsidP="000352DB">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8F1D21" w:rsidRDefault="00235A45" w:rsidP="000352DB">
      <w:pPr>
        <w:ind w:left="142" w:hanging="142"/>
        <w:rPr>
          <w:rFonts w:ascii="Times New Roman" w:hAnsi="Times New Roman" w:cs="Times New Roman"/>
        </w:rPr>
      </w:pPr>
      <w:r w:rsidRPr="008F1D21">
        <w:rPr>
          <w:rFonts w:ascii="Times New Roman" w:hAnsi="Times New Roman" w:cs="Times New Roman"/>
        </w:rPr>
        <w:t xml:space="preserve">10. </w:t>
      </w:r>
      <w:r w:rsidR="002A7050" w:rsidRPr="008F1D21">
        <w:rPr>
          <w:rFonts w:ascii="Times New Roman" w:hAnsi="Times New Roman" w:cs="Times New Roman"/>
        </w:rPr>
        <w:t>Wszelką korespondencję w sprawie niniejszego postępowania należy kierować na poniższy</w:t>
      </w:r>
      <w:r w:rsidR="00CC55A1" w:rsidRPr="008F1D21">
        <w:rPr>
          <w:rFonts w:ascii="Times New Roman" w:hAnsi="Times New Roman" w:cs="Times New Roman"/>
        </w:rPr>
        <w:t xml:space="preserve"> adres:</w:t>
      </w:r>
    </w:p>
    <w:p w14:paraId="32D27A0F" w14:textId="2838983F"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CC55A1" w:rsidRPr="008F1D21">
        <w:rPr>
          <w:rFonts w:ascii="Times New Roman" w:hAnsi="Times New Roman" w:cs="Times New Roman"/>
        </w:rPr>
        <w:t>e-</w:t>
      </w:r>
      <w:r w:rsidR="002A7050" w:rsidRPr="008F1D21">
        <w:rPr>
          <w:rFonts w:ascii="Times New Roman" w:hAnsi="Times New Roman" w:cs="Times New Roman"/>
        </w:rPr>
        <w:t>mail</w:t>
      </w:r>
      <w:r w:rsidR="00CC55A1" w:rsidRPr="008F1D21">
        <w:rPr>
          <w:rFonts w:ascii="Times New Roman" w:hAnsi="Times New Roman" w:cs="Times New Roman"/>
        </w:rPr>
        <w:t>………………………………………………………………………………………..</w:t>
      </w:r>
      <w:r w:rsidR="002A7050" w:rsidRPr="008F1D21">
        <w:rPr>
          <w:rFonts w:ascii="Times New Roman" w:hAnsi="Times New Roman" w:cs="Times New Roman"/>
        </w:rPr>
        <w:t xml:space="preserve"> </w:t>
      </w:r>
    </w:p>
    <w:p w14:paraId="7AE0929E" w14:textId="3E0E6826" w:rsidR="00CC55A1" w:rsidRDefault="008F1D21" w:rsidP="008F1D21">
      <w:pPr>
        <w:ind w:left="142" w:hanging="142"/>
      </w:pPr>
      <w:r>
        <w:rPr>
          <w:rFonts w:ascii="Times New Roman" w:hAnsi="Times New Roman" w:cs="Times New Roman"/>
        </w:rPr>
        <w:t xml:space="preserve">  </w:t>
      </w:r>
      <w:r w:rsidR="00CC55A1" w:rsidRPr="008F1D21">
        <w:rPr>
          <w:rFonts w:ascii="Times New Roman" w:hAnsi="Times New Roman" w:cs="Times New Roman"/>
        </w:rPr>
        <w:t>tel:...............................................................................</w:t>
      </w:r>
    </w:p>
    <w:p w14:paraId="1465AE63" w14:textId="79CB387C" w:rsidR="002A7050" w:rsidRPr="008F1D21" w:rsidRDefault="008F1D21" w:rsidP="008F1D21">
      <w:pPr>
        <w:ind w:left="142" w:hanging="142"/>
        <w:jc w:val="both"/>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Uprzedzony o odpowiedzialności karnej oświadczam, że załączone do oferty dokumenty opisują stan prawny i faktyczny, aktualny na dzień złożenia oferty (art. 233 k.k.)</w:t>
      </w:r>
    </w:p>
    <w:p w14:paraId="1BDFD087" w14:textId="77777777" w:rsidR="00CC55A1" w:rsidRDefault="00CC55A1" w:rsidP="00CC55A1">
      <w:pPr>
        <w:jc w:val="both"/>
      </w:pPr>
    </w:p>
    <w:p w14:paraId="744F863C" w14:textId="0FF703F5"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235A45" w:rsidRPr="008F1D21">
        <w:rPr>
          <w:rFonts w:ascii="Times New Roman" w:hAnsi="Times New Roman" w:cs="Times New Roman"/>
        </w:rPr>
        <w:t xml:space="preserve">11. </w:t>
      </w:r>
      <w:r w:rsidR="002A7050" w:rsidRPr="008F1D21">
        <w:rPr>
          <w:rFonts w:ascii="Times New Roman" w:hAnsi="Times New Roman" w:cs="Times New Roman"/>
        </w:rPr>
        <w:t xml:space="preserve">Jako zasadnicze załączniki będące integralną częścią niniejszej oferty, a wynikające ze </w:t>
      </w:r>
      <w:r w:rsidR="000352DB">
        <w:rPr>
          <w:rFonts w:ascii="Times New Roman" w:hAnsi="Times New Roman" w:cs="Times New Roman"/>
        </w:rPr>
        <w:t xml:space="preserve">  </w:t>
      </w:r>
      <w:r w:rsidR="002A7050" w:rsidRPr="008F1D21">
        <w:rPr>
          <w:rFonts w:ascii="Times New Roman" w:hAnsi="Times New Roman" w:cs="Times New Roman"/>
        </w:rPr>
        <w:t>SWZ załączamy wszystkie wymagane dokumenty i oświadczenia:</w:t>
      </w:r>
    </w:p>
    <w:p w14:paraId="29DD98AB" w14:textId="40369D68"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0352DB">
        <w:rPr>
          <w:rFonts w:ascii="Times New Roman" w:hAnsi="Times New Roman" w:cs="Times New Roman"/>
        </w:rPr>
        <w:t xml:space="preserve">   </w:t>
      </w:r>
      <w:r w:rsidR="006F224A" w:rsidRPr="008F1D21">
        <w:rPr>
          <w:rFonts w:ascii="Times New Roman" w:hAnsi="Times New Roman" w:cs="Times New Roman"/>
        </w:rPr>
        <w:t>1</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kosztorys ofertowy sporządzony zgodnie z zasadami określonymi w Dziale XIV SWZ - </w:t>
      </w:r>
      <w:r w:rsidR="00055163">
        <w:rPr>
          <w:rFonts w:ascii="Times New Roman" w:hAnsi="Times New Roman" w:cs="Times New Roman"/>
        </w:rPr>
        <w:t xml:space="preserve">  </w:t>
      </w:r>
      <w:r w:rsidR="002A7050" w:rsidRPr="008F1D21">
        <w:rPr>
          <w:rFonts w:ascii="Times New Roman" w:hAnsi="Times New Roman" w:cs="Times New Roman"/>
        </w:rPr>
        <w:t>oryginał podpisany kwalifikowanym podpisem elektronicznym, podpisem zaufanym lub podpisem osobistym;</w:t>
      </w:r>
    </w:p>
    <w:p w14:paraId="3536AF1D" w14:textId="0A6FF7F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2</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oświadczenie składane na podstawi</w:t>
      </w:r>
      <w:r w:rsidR="006F224A" w:rsidRPr="008F1D21">
        <w:rPr>
          <w:rFonts w:ascii="Times New Roman" w:hAnsi="Times New Roman" w:cs="Times New Roman"/>
        </w:rPr>
        <w:t>e art. 125 ust, 1 PZP o nie</w:t>
      </w:r>
      <w:r w:rsidR="00CC55A1" w:rsidRPr="008F1D21">
        <w:rPr>
          <w:rFonts w:ascii="Times New Roman" w:hAnsi="Times New Roman" w:cs="Times New Roman"/>
        </w:rPr>
        <w:t>podle</w:t>
      </w:r>
      <w:r w:rsidR="002A7050" w:rsidRPr="008F1D21">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6AA1952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3</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51BBD062"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Pr>
          <w:rFonts w:ascii="Times New Roman" w:hAnsi="Times New Roman" w:cs="Times New Roman"/>
        </w:rPr>
        <w:t>4</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do reprezentowania albo re</w:t>
      </w:r>
      <w:r w:rsidR="006F224A" w:rsidRPr="008F1D21">
        <w:rPr>
          <w:rFonts w:ascii="Times New Roman" w:hAnsi="Times New Roman" w:cs="Times New Roman"/>
        </w:rPr>
        <w:t>prezentowania i zawarcia umowy W</w:t>
      </w:r>
      <w:r w:rsidR="002A7050" w:rsidRPr="008F1D21">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107AAA37" w:rsidR="002A7050" w:rsidRPr="000352DB" w:rsidRDefault="000352DB" w:rsidP="00055163">
      <w:pPr>
        <w:ind w:left="567" w:hanging="567"/>
        <w:jc w:val="both"/>
        <w:rPr>
          <w:rFonts w:ascii="Times New Roman" w:hAnsi="Times New Roman" w:cs="Times New Roman"/>
        </w:rPr>
      </w:pPr>
      <w:r w:rsidRPr="000352DB">
        <w:rPr>
          <w:rFonts w:ascii="Times New Roman" w:hAnsi="Times New Roman" w:cs="Times New Roman"/>
        </w:rPr>
        <w:t xml:space="preserve">  </w:t>
      </w:r>
      <w:r w:rsidR="00055163">
        <w:rPr>
          <w:rFonts w:ascii="Times New Roman" w:hAnsi="Times New Roman" w:cs="Times New Roman"/>
        </w:rPr>
        <w:t xml:space="preserve">   </w:t>
      </w:r>
      <w:r w:rsidRPr="000352DB">
        <w:rPr>
          <w:rFonts w:ascii="Times New Roman" w:hAnsi="Times New Roman" w:cs="Times New Roman"/>
        </w:rPr>
        <w:t>5</w:t>
      </w:r>
      <w:r w:rsidR="00160F15">
        <w:rPr>
          <w:rFonts w:ascii="Times New Roman" w:hAnsi="Times New Roman" w:cs="Times New Roman"/>
        </w:rPr>
        <w:t>)</w:t>
      </w:r>
      <w:r w:rsidR="006F224A" w:rsidRPr="000352DB">
        <w:rPr>
          <w:rFonts w:ascii="Times New Roman" w:hAnsi="Times New Roman" w:cs="Times New Roman"/>
        </w:rPr>
        <w:t xml:space="preserve"> </w:t>
      </w:r>
      <w:r w:rsidR="002A7050" w:rsidRPr="000352DB">
        <w:rPr>
          <w:rFonts w:ascii="Times New Roman" w:hAnsi="Times New Roman" w:cs="Times New Roman"/>
          <w:i/>
        </w:rPr>
        <w:t>jeżeli dotyczy</w:t>
      </w:r>
      <w:r w:rsidR="002A7050" w:rsidRPr="000352DB">
        <w:rPr>
          <w:rFonts w:ascii="Times New Roman" w:hAnsi="Times New Roman" w:cs="Times New Roman"/>
        </w:rPr>
        <w:t xml:space="preserve"> - oświadczenie, z którego wynika, które roboty</w:t>
      </w:r>
      <w:r w:rsidR="006F224A" w:rsidRPr="000352DB">
        <w:rPr>
          <w:rFonts w:ascii="Times New Roman" w:hAnsi="Times New Roman" w:cs="Times New Roman"/>
        </w:rPr>
        <w:t xml:space="preserve"> budowlane wykonają </w:t>
      </w:r>
      <w:r w:rsidR="002A7050" w:rsidRPr="000352DB">
        <w:rPr>
          <w:rFonts w:ascii="Times New Roman" w:hAnsi="Times New Roman" w:cs="Times New Roman"/>
        </w:rPr>
        <w:t>poszczególni wykonawcy składający ofertę wspólnie;</w:t>
      </w:r>
    </w:p>
    <w:p w14:paraId="61759A83" w14:textId="65C6E4DA" w:rsidR="005746CB" w:rsidRPr="000352DB" w:rsidRDefault="000352DB" w:rsidP="0036743B">
      <w:pPr>
        <w:ind w:left="567" w:hanging="283"/>
        <w:jc w:val="both"/>
        <w:rPr>
          <w:rFonts w:ascii="Times New Roman" w:hAnsi="Times New Roman" w:cs="Times New Roman"/>
        </w:rPr>
      </w:pPr>
      <w:r w:rsidRPr="000352DB">
        <w:rPr>
          <w:rFonts w:ascii="Times New Roman" w:hAnsi="Times New Roman" w:cs="Times New Roman"/>
          <w:i/>
        </w:rPr>
        <w:t>6</w:t>
      </w:r>
      <w:r w:rsidR="00160F15">
        <w:rPr>
          <w:rFonts w:ascii="Times New Roman" w:hAnsi="Times New Roman" w:cs="Times New Roman"/>
          <w:i/>
        </w:rPr>
        <w:t>)</w:t>
      </w:r>
      <w:r w:rsidR="005746CB" w:rsidRPr="000352DB">
        <w:rPr>
          <w:rFonts w:ascii="Times New Roman" w:hAnsi="Times New Roman" w:cs="Times New Roman"/>
          <w:i/>
        </w:rPr>
        <w:t xml:space="preserve"> jeżeli dotyczy</w:t>
      </w:r>
      <w:r w:rsidR="005746CB" w:rsidRPr="000352DB">
        <w:rPr>
          <w:rFonts w:ascii="Times New Roman" w:hAnsi="Times New Roman" w:cs="Times New Roman"/>
        </w:rPr>
        <w:t xml:space="preserve"> - zobowiązanie podmiotu udostępniającego zasoby do oddania do </w:t>
      </w:r>
      <w:r w:rsidR="0036743B">
        <w:rPr>
          <w:rFonts w:ascii="Times New Roman" w:hAnsi="Times New Roman" w:cs="Times New Roman"/>
        </w:rPr>
        <w:t xml:space="preserve">  </w:t>
      </w:r>
      <w:r w:rsidR="005746CB" w:rsidRPr="000352DB">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1A7BC14B" w:rsidR="005746CB" w:rsidRPr="000352DB" w:rsidRDefault="0036743B" w:rsidP="0036743B">
      <w:pPr>
        <w:ind w:left="567" w:hanging="709"/>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7</w:t>
      </w:r>
      <w:r w:rsidR="00160F15">
        <w:rPr>
          <w:rFonts w:ascii="Times New Roman" w:hAnsi="Times New Roman" w:cs="Times New Roman"/>
        </w:rPr>
        <w:t>)</w:t>
      </w:r>
      <w:r w:rsidR="005746CB" w:rsidRPr="000352DB">
        <w:rPr>
          <w:rFonts w:ascii="Times New Roman" w:hAnsi="Times New Roman" w:cs="Times New Roman"/>
        </w:rPr>
        <w:t xml:space="preserve"> </w:t>
      </w:r>
      <w:r w:rsidR="005746CB" w:rsidRPr="000352DB">
        <w:rPr>
          <w:rFonts w:ascii="Times New Roman" w:hAnsi="Times New Roman" w:cs="Times New Roman"/>
          <w:i/>
        </w:rPr>
        <w:t>jeżeli dotyczy</w:t>
      </w:r>
      <w:r w:rsidR="005746CB" w:rsidRPr="000352DB">
        <w:rPr>
          <w:rFonts w:ascii="Times New Roman" w:hAnsi="Times New Roman" w:cs="Times New Roman"/>
        </w:rPr>
        <w:t xml:space="preserve"> - oświadczenie składane na podstawie art. 125 ust. 1 ustawy </w:t>
      </w:r>
      <w:proofErr w:type="spellStart"/>
      <w:r w:rsidR="005746CB" w:rsidRPr="000352DB">
        <w:rPr>
          <w:rFonts w:ascii="Times New Roman" w:hAnsi="Times New Roman" w:cs="Times New Roman"/>
        </w:rPr>
        <w:t>Pzp</w:t>
      </w:r>
      <w:proofErr w:type="spellEnd"/>
      <w:r w:rsidR="005746CB" w:rsidRPr="000352DB">
        <w:rPr>
          <w:rFonts w:ascii="Times New Roman" w:hAnsi="Times New Roman" w:cs="Times New Roman"/>
        </w:rPr>
        <w:t xml:space="preserve"> (załącznik nr 2 do SWZ) podmiotu udostępniającego wykonawcy zasoby, jeżeli wykonawca polega na zasobach innych podmiotów;</w:t>
      </w:r>
    </w:p>
    <w:p w14:paraId="067BC367" w14:textId="2B2D40D5" w:rsidR="005746CB" w:rsidRPr="000352DB" w:rsidRDefault="0036743B" w:rsidP="0036743B">
      <w:pPr>
        <w:ind w:left="567" w:hanging="567"/>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8</w:t>
      </w:r>
      <w:r w:rsidR="00160F15">
        <w:rPr>
          <w:rFonts w:ascii="Times New Roman" w:hAnsi="Times New Roman" w:cs="Times New Roman"/>
        </w:rPr>
        <w:t>)</w:t>
      </w:r>
      <w:r w:rsidR="005746CB" w:rsidRPr="000352DB">
        <w:rPr>
          <w:rFonts w:ascii="Times New Roman" w:hAnsi="Times New Roman" w:cs="Times New Roman"/>
        </w:rPr>
        <w:t xml:space="preserve"> dokument wadium - w przypadku wnoszenia wadium w formie innej niż pieniężna, w oryginale w postaci elektronicznej.</w:t>
      </w:r>
    </w:p>
    <w:p w14:paraId="55040595" w14:textId="77777777" w:rsidR="005746CB" w:rsidRDefault="005746CB" w:rsidP="005746CB">
      <w:pPr>
        <w:jc w:val="both"/>
      </w:pPr>
    </w:p>
    <w:p w14:paraId="165703B1" w14:textId="77777777" w:rsidR="00C30B70" w:rsidRPr="000352DB" w:rsidRDefault="005746CB" w:rsidP="005A058D">
      <w:pPr>
        <w:jc w:val="both"/>
        <w:rPr>
          <w:rFonts w:ascii="Times New Roman" w:hAnsi="Times New Roman" w:cs="Times New Roman"/>
          <w:b/>
          <w:i/>
        </w:rPr>
      </w:pPr>
      <w:r w:rsidRPr="000352DB">
        <w:rPr>
          <w:rFonts w:ascii="Times New Roman" w:hAnsi="Times New Roman" w:cs="Times New Roman"/>
          <w:b/>
          <w:u w:val="single"/>
        </w:rPr>
        <w:t>UWAGA</w:t>
      </w:r>
      <w:r w:rsidRPr="000352DB">
        <w:rPr>
          <w:rFonts w:ascii="Times New Roman" w:hAnsi="Times New Roman" w:cs="Times New Roman"/>
        </w:rPr>
        <w:t xml:space="preserve">: </w:t>
      </w:r>
      <w:r w:rsidRPr="000352DB">
        <w:rPr>
          <w:rFonts w:ascii="Times New Roman" w:hAnsi="Times New Roman" w:cs="Times New Roman"/>
          <w:b/>
          <w:i/>
        </w:rPr>
        <w:t>formularz należy podpisać kwalifikowanym podpisem elektronicznym, podpisem zaufanym lub podpisem osobistym osoby uprawnionej do zaciąg</w:t>
      </w:r>
      <w:r w:rsidR="00235A45" w:rsidRPr="000352DB">
        <w:rPr>
          <w:rFonts w:ascii="Times New Roman" w:hAnsi="Times New Roman" w:cs="Times New Roman"/>
          <w:b/>
          <w:i/>
        </w:rPr>
        <w:t>ania zobowiązań w imieniu Wykonawcy</w:t>
      </w:r>
    </w:p>
    <w:p w14:paraId="2335599F" w14:textId="77777777" w:rsidR="00095DFE" w:rsidRPr="000352DB" w:rsidRDefault="00095DFE" w:rsidP="008B3D77">
      <w:pPr>
        <w:jc w:val="right"/>
        <w:rPr>
          <w:rFonts w:ascii="Times New Roman" w:hAnsi="Times New Roman" w:cs="Times New Roman"/>
          <w:i/>
        </w:rPr>
      </w:pPr>
    </w:p>
    <w:p w14:paraId="50BBE4B4" w14:textId="77777777" w:rsidR="00095DFE" w:rsidRDefault="00095DFE" w:rsidP="008B3D77">
      <w:pPr>
        <w:jc w:val="right"/>
        <w:rPr>
          <w:i/>
        </w:rPr>
      </w:pPr>
    </w:p>
    <w:p w14:paraId="5341B338" w14:textId="77777777" w:rsidR="00095DFE" w:rsidRDefault="00095DFE" w:rsidP="008B3D77">
      <w:pPr>
        <w:jc w:val="right"/>
        <w:rPr>
          <w:i/>
        </w:rPr>
      </w:pPr>
    </w:p>
    <w:p w14:paraId="1A853F6A" w14:textId="77777777" w:rsidR="00095DFE" w:rsidRDefault="00095DFE" w:rsidP="008B3D77">
      <w:pPr>
        <w:jc w:val="right"/>
        <w:rPr>
          <w:i/>
        </w:rPr>
      </w:pPr>
    </w:p>
    <w:p w14:paraId="04DE97B5" w14:textId="77777777" w:rsidR="00095DFE" w:rsidRDefault="00095DFE" w:rsidP="008B3D77">
      <w:pPr>
        <w:jc w:val="right"/>
        <w:rPr>
          <w:i/>
        </w:rPr>
      </w:pPr>
    </w:p>
    <w:p w14:paraId="6A6EB831" w14:textId="77777777" w:rsidR="00095DFE" w:rsidRDefault="00095DFE" w:rsidP="008B3D77">
      <w:pPr>
        <w:jc w:val="right"/>
        <w:rPr>
          <w:i/>
        </w:rPr>
      </w:pPr>
    </w:p>
    <w:p w14:paraId="349D2DE8" w14:textId="77777777" w:rsidR="00095DFE" w:rsidRDefault="00095DFE" w:rsidP="008B3D77">
      <w:pPr>
        <w:jc w:val="right"/>
        <w:rPr>
          <w:i/>
        </w:rPr>
      </w:pPr>
    </w:p>
    <w:p w14:paraId="17779AAC" w14:textId="77777777" w:rsidR="000352DB" w:rsidRDefault="000352DB" w:rsidP="000352DB">
      <w:pPr>
        <w:rPr>
          <w:i/>
        </w:rPr>
      </w:pPr>
    </w:p>
    <w:p w14:paraId="4D8D901C" w14:textId="77777777" w:rsidR="000352DB" w:rsidRDefault="000352DB" w:rsidP="000352DB">
      <w:pPr>
        <w:rPr>
          <w:i/>
        </w:rPr>
      </w:pPr>
    </w:p>
    <w:p w14:paraId="4123978D" w14:textId="77777777" w:rsidR="00C44028" w:rsidRDefault="00C44028" w:rsidP="00C44028">
      <w:pPr>
        <w:rPr>
          <w:rFonts w:ascii="Times New Roman" w:hAnsi="Times New Roman" w:cs="Times New Roman"/>
          <w:i/>
        </w:rPr>
      </w:pPr>
    </w:p>
    <w:p w14:paraId="1242F49F" w14:textId="0D79E427" w:rsidR="008B3D77" w:rsidRPr="000352DB" w:rsidRDefault="008B3D77" w:rsidP="00C44028">
      <w:pPr>
        <w:jc w:val="right"/>
        <w:rPr>
          <w:rFonts w:ascii="Times New Roman" w:hAnsi="Times New Roman" w:cs="Times New Roman"/>
          <w:i/>
        </w:rPr>
      </w:pPr>
      <w:r w:rsidRPr="000352DB">
        <w:rPr>
          <w:rFonts w:ascii="Times New Roman" w:hAnsi="Times New Roman" w:cs="Times New Roman"/>
          <w:i/>
        </w:rPr>
        <w:lastRenderedPageBreak/>
        <w:t>Załącznik nr 2 do SWZ</w:t>
      </w:r>
    </w:p>
    <w:p w14:paraId="2DAF34D4" w14:textId="77777777" w:rsidR="008B3D77" w:rsidRDefault="008B3D77" w:rsidP="008B3D77">
      <w:pPr>
        <w:jc w:val="center"/>
        <w:rPr>
          <w:b/>
          <w:u w:val="single"/>
        </w:rPr>
      </w:pPr>
    </w:p>
    <w:p w14:paraId="39CFD5BF" w14:textId="6D283734" w:rsidR="008B3D77" w:rsidRPr="0036743B" w:rsidRDefault="008B3D77" w:rsidP="000352DB">
      <w:pPr>
        <w:jc w:val="center"/>
        <w:rPr>
          <w:rFonts w:ascii="Times New Roman" w:hAnsi="Times New Roman" w:cs="Times New Roman"/>
          <w:b/>
          <w:u w:val="single"/>
        </w:rPr>
      </w:pPr>
      <w:r w:rsidRPr="0036743B">
        <w:rPr>
          <w:rFonts w:ascii="Times New Roman" w:hAnsi="Times New Roman" w:cs="Times New Roman"/>
          <w:b/>
          <w:u w:val="single"/>
        </w:rPr>
        <w:t>Składany przez Wykonawcę/</w:t>
      </w:r>
      <w:proofErr w:type="spellStart"/>
      <w:r w:rsidRPr="0036743B">
        <w:rPr>
          <w:rFonts w:ascii="Times New Roman" w:hAnsi="Times New Roman" w:cs="Times New Roman"/>
          <w:b/>
          <w:u w:val="single"/>
        </w:rPr>
        <w:t>ców</w:t>
      </w:r>
      <w:proofErr w:type="spellEnd"/>
      <w:r w:rsidRPr="0036743B">
        <w:rPr>
          <w:rFonts w:ascii="Times New Roman" w:hAnsi="Times New Roman" w:cs="Times New Roman"/>
          <w:b/>
          <w:u w:val="single"/>
        </w:rPr>
        <w:t xml:space="preserve"> wraz z ofertą</w:t>
      </w:r>
    </w:p>
    <w:p w14:paraId="7547D5BA" w14:textId="39B2DD5F" w:rsidR="008B3D77" w:rsidRPr="00433E8B" w:rsidRDefault="008B3D77" w:rsidP="008B3D77">
      <w:pPr>
        <w:rPr>
          <w:rFonts w:ascii="Times New Roman" w:hAnsi="Times New Roman" w:cs="Times New Roman"/>
        </w:rPr>
      </w:pPr>
      <w:r w:rsidRPr="00433E8B">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7C62A4F9" w14:textId="406293A4"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5FDF3C80" w14:textId="77777777" w:rsidR="008B3D77" w:rsidRPr="00433E8B" w:rsidRDefault="008B3D77" w:rsidP="008B3D77">
      <w:pPr>
        <w:rPr>
          <w:rFonts w:ascii="Times New Roman" w:hAnsi="Times New Roman" w:cs="Times New Roman"/>
        </w:rPr>
      </w:pPr>
      <w:r w:rsidRPr="00433E8B">
        <w:rPr>
          <w:rFonts w:ascii="Times New Roman" w:hAnsi="Times New Roman" w:cs="Times New Roman"/>
        </w:rPr>
        <w:t>Adres: ……………………………………………………………………………………</w:t>
      </w:r>
      <w:r w:rsidRPr="00433E8B">
        <w:rPr>
          <w:rFonts w:ascii="Times New Roman" w:hAnsi="Times New Roman" w:cs="Times New Roman"/>
        </w:rPr>
        <w:tab/>
      </w:r>
    </w:p>
    <w:p w14:paraId="1220E520" w14:textId="77777777" w:rsidR="008B3D77" w:rsidRPr="004E353E" w:rsidRDefault="008B3D77" w:rsidP="008B3D77">
      <w:r w:rsidRPr="00433E8B">
        <w:rPr>
          <w:rFonts w:ascii="Times New Roman" w:hAnsi="Times New Roman" w:cs="Times New Roman"/>
        </w:rPr>
        <w:t>NIP/PESEL/KRS*:………………………………………………………………………</w:t>
      </w:r>
    </w:p>
    <w:p w14:paraId="6BE527B0" w14:textId="77777777" w:rsidR="008B3D77" w:rsidRDefault="008B3D77" w:rsidP="000352DB"/>
    <w:p w14:paraId="513086B8" w14:textId="77777777" w:rsidR="008B3D77" w:rsidRPr="000352DB" w:rsidRDefault="008B3D77" w:rsidP="008B3D77">
      <w:pPr>
        <w:jc w:val="center"/>
        <w:rPr>
          <w:rFonts w:ascii="Times New Roman" w:hAnsi="Times New Roman" w:cs="Times New Roman"/>
          <w:b/>
          <w:sz w:val="32"/>
          <w:szCs w:val="32"/>
        </w:rPr>
      </w:pPr>
      <w:r w:rsidRPr="000352DB">
        <w:rPr>
          <w:rFonts w:ascii="Times New Roman" w:hAnsi="Times New Roman" w:cs="Times New Roman"/>
          <w:b/>
          <w:sz w:val="32"/>
          <w:szCs w:val="32"/>
        </w:rPr>
        <w:t>Oświadczenie Wykonawcy</w:t>
      </w:r>
    </w:p>
    <w:p w14:paraId="4DAD1D61"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składane na podstawie art. 125 ust. 1 ustawy z dnia 11 września 2019 r.</w:t>
      </w:r>
    </w:p>
    <w:p w14:paraId="054CF898"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 xml:space="preserve">Prawo zamówień publicznych (dalej jako: ustawa </w:t>
      </w:r>
      <w:proofErr w:type="spellStart"/>
      <w:r w:rsidRPr="000352DB">
        <w:rPr>
          <w:rFonts w:ascii="Times New Roman" w:hAnsi="Times New Roman" w:cs="Times New Roman"/>
        </w:rPr>
        <w:t>Pzp</w:t>
      </w:r>
      <w:proofErr w:type="spellEnd"/>
      <w:r w:rsidRPr="000352DB">
        <w:rPr>
          <w:rFonts w:ascii="Times New Roman" w:hAnsi="Times New Roman" w:cs="Times New Roman"/>
        </w:rPr>
        <w:t>),</w:t>
      </w:r>
    </w:p>
    <w:p w14:paraId="74E99756"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DOTYCZĄCE SPEŁNIANIA WARUNKÓW UDZIAŁU W POSTĘPOWANIU ORAZ BRAKU PODSTAW DO WYKLUCZENIA Z POSTĘPOWANIA</w:t>
      </w:r>
    </w:p>
    <w:p w14:paraId="073ED8E6" w14:textId="77777777" w:rsidR="008B3D77" w:rsidRDefault="008B3D77" w:rsidP="008B3D77">
      <w:pPr>
        <w:jc w:val="both"/>
      </w:pPr>
    </w:p>
    <w:p w14:paraId="1113AFFF" w14:textId="77777777" w:rsidR="008B3D77" w:rsidRPr="000352DB" w:rsidRDefault="008B3D77" w:rsidP="008B3D77">
      <w:pPr>
        <w:jc w:val="both"/>
        <w:rPr>
          <w:rFonts w:ascii="Times New Roman" w:hAnsi="Times New Roman" w:cs="Times New Roman"/>
          <w:b/>
          <w:i/>
        </w:rPr>
      </w:pPr>
      <w:r w:rsidRPr="000352DB">
        <w:rPr>
          <w:rFonts w:ascii="Times New Roman" w:hAnsi="Times New Roman" w:cs="Times New Roman"/>
        </w:rPr>
        <w:t>Na potrzeby postępowania o udzielenie zamówienia publicznego pn.:</w:t>
      </w:r>
      <w:r w:rsidRPr="000352DB">
        <w:rPr>
          <w:rFonts w:ascii="Times New Roman" w:hAnsi="Times New Roman" w:cs="Times New Roman"/>
          <w:b/>
          <w:i/>
        </w:rPr>
        <w:t xml:space="preserve"> </w:t>
      </w:r>
    </w:p>
    <w:p w14:paraId="3B538535" w14:textId="01FF2458" w:rsidR="008B3D77" w:rsidRPr="00AE2ADB" w:rsidRDefault="008B3D77" w:rsidP="008B3D77">
      <w:pPr>
        <w:jc w:val="center"/>
        <w:rPr>
          <w:rFonts w:ascii="Times New Roman" w:hAnsi="Times New Roman" w:cs="Times New Roman"/>
          <w:b/>
          <w:i/>
        </w:rPr>
      </w:pPr>
      <w:r w:rsidRPr="000352DB">
        <w:rPr>
          <w:rFonts w:ascii="Times New Roman" w:hAnsi="Times New Roman" w:cs="Times New Roman"/>
          <w:b/>
          <w:i/>
        </w:rPr>
        <w:t>„</w:t>
      </w:r>
      <w:r w:rsidR="00AE2ADB" w:rsidRPr="00AE2ADB">
        <w:rPr>
          <w:rFonts w:ascii="Times New Roman" w:eastAsia="Arial-BoldMT" w:hAnsi="Times New Roman" w:cs="Times New Roman"/>
          <w:b/>
          <w:bCs/>
        </w:rPr>
        <w:t xml:space="preserve">Przebudowa drogi w miejscowości </w:t>
      </w:r>
      <w:r w:rsidR="00062977">
        <w:rPr>
          <w:rFonts w:ascii="Times New Roman" w:eastAsia="Arial-BoldMT" w:hAnsi="Times New Roman" w:cs="Times New Roman"/>
          <w:b/>
          <w:bCs/>
        </w:rPr>
        <w:t>Dzierzgówek</w:t>
      </w:r>
      <w:r w:rsidRPr="00AE2ADB">
        <w:rPr>
          <w:rFonts w:ascii="Times New Roman" w:hAnsi="Times New Roman" w:cs="Times New Roman"/>
          <w:b/>
          <w:i/>
        </w:rPr>
        <w:t>”:</w:t>
      </w:r>
    </w:p>
    <w:p w14:paraId="0E2A053E" w14:textId="77777777" w:rsidR="008B3D77" w:rsidRPr="00AE2ADB" w:rsidRDefault="008B3D77" w:rsidP="008B3D77">
      <w:pPr>
        <w:rPr>
          <w:rFonts w:ascii="Times New Roman" w:hAnsi="Times New Roman" w:cs="Times New Roman"/>
        </w:rPr>
      </w:pPr>
    </w:p>
    <w:p w14:paraId="7D17DDD5" w14:textId="658484BF" w:rsidR="008B3D77" w:rsidRPr="000352DB" w:rsidRDefault="008B3D77" w:rsidP="008B3D77">
      <w:pPr>
        <w:rPr>
          <w:rFonts w:ascii="Times New Roman" w:hAnsi="Times New Roman" w:cs="Times New Roman"/>
        </w:rPr>
      </w:pPr>
      <w:r w:rsidRPr="000352DB">
        <w:rPr>
          <w:rFonts w:ascii="Times New Roman" w:hAnsi="Times New Roman" w:cs="Times New Roman"/>
        </w:rPr>
        <w:t xml:space="preserve">prowadzonego przez Gminę </w:t>
      </w:r>
      <w:r w:rsidR="000352DB" w:rsidRPr="000352DB">
        <w:rPr>
          <w:rFonts w:ascii="Times New Roman" w:hAnsi="Times New Roman" w:cs="Times New Roman"/>
        </w:rPr>
        <w:t>Dzierzgowo</w:t>
      </w:r>
      <w:r w:rsidRPr="000352DB">
        <w:rPr>
          <w:rFonts w:ascii="Times New Roman" w:hAnsi="Times New Roman" w:cs="Times New Roman"/>
        </w:rPr>
        <w:t>,</w:t>
      </w:r>
    </w:p>
    <w:p w14:paraId="17A62B11"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co następuje:</w:t>
      </w:r>
    </w:p>
    <w:p w14:paraId="5CCEFA39" w14:textId="77777777" w:rsidR="008B3D77" w:rsidRDefault="008B3D77" w:rsidP="008B3D77">
      <w:pPr>
        <w:rPr>
          <w:u w:val="single"/>
        </w:rPr>
      </w:pPr>
    </w:p>
    <w:p w14:paraId="0B624EC0" w14:textId="77777777" w:rsidR="008B3D77" w:rsidRPr="000352DB" w:rsidRDefault="008B3D77" w:rsidP="008B3D77">
      <w:pPr>
        <w:rPr>
          <w:rFonts w:ascii="Times New Roman" w:hAnsi="Times New Roman" w:cs="Times New Roman"/>
          <w:u w:val="single"/>
        </w:rPr>
      </w:pPr>
      <w:r w:rsidRPr="000352DB">
        <w:rPr>
          <w:rFonts w:ascii="Times New Roman" w:hAnsi="Times New Roman" w:cs="Times New Roman"/>
          <w:u w:val="single"/>
        </w:rPr>
        <w:t>Oświadczenie dotyczące spełniania warunków udziału w postępowaniu:</w:t>
      </w:r>
    </w:p>
    <w:p w14:paraId="5573E0C2"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że spełniam warunki udziału w postępowaniu określone przez Zamawiającego w SWZ:</w:t>
      </w:r>
    </w:p>
    <w:p w14:paraId="5982577B" w14:textId="77777777" w:rsidR="008B3D77" w:rsidRPr="004E353E" w:rsidRDefault="008B3D77" w:rsidP="008B3D77"/>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BC6365"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0352DB" w:rsidRDefault="008B3D77" w:rsidP="008C43C2">
            <w:pPr>
              <w:jc w:val="center"/>
              <w:rPr>
                <w:rFonts w:ascii="Times New Roman" w:hAnsi="Times New Roman" w:cs="Times New Roman"/>
                <w:sz w:val="22"/>
                <w:szCs w:val="22"/>
              </w:rPr>
            </w:pPr>
          </w:p>
          <w:p w14:paraId="03E4E72F"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0352DB" w:rsidRDefault="008B3D77" w:rsidP="008C43C2">
            <w:pPr>
              <w:jc w:val="center"/>
              <w:rPr>
                <w:rFonts w:ascii="Times New Roman" w:hAnsi="Times New Roman" w:cs="Times New Roman"/>
                <w:sz w:val="22"/>
                <w:szCs w:val="22"/>
              </w:rPr>
            </w:pPr>
          </w:p>
          <w:p w14:paraId="46AC4D8C"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sz w:val="22"/>
                <w:szCs w:val="22"/>
              </w:rPr>
              <w:t>Spełniam samodzielnie / Polegam na zasobach</w:t>
            </w:r>
            <w:r w:rsidRPr="000352DB">
              <w:rPr>
                <w:rFonts w:ascii="Times New Roman" w:hAnsi="Times New Roman" w:cs="Times New Roman"/>
              </w:rPr>
              <w:t xml:space="preserve">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Podmiot udostępniający zasoby (nazwa i adres) - jeżeli dotyczy</w:t>
            </w:r>
          </w:p>
        </w:tc>
      </w:tr>
      <w:tr w:rsidR="008B3D77" w:rsidRPr="004E353E"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ekonomicznej określony w dziale VI ust. 2 pkt 1 SWZ</w:t>
            </w:r>
          </w:p>
        </w:tc>
        <w:tc>
          <w:tcPr>
            <w:tcW w:w="2537" w:type="dxa"/>
            <w:tcBorders>
              <w:top w:val="single" w:sz="4" w:space="0" w:color="auto"/>
              <w:left w:val="single" w:sz="4" w:space="0" w:color="auto"/>
            </w:tcBorders>
            <w:shd w:val="clear" w:color="auto" w:fill="FFFFFF"/>
          </w:tcPr>
          <w:p w14:paraId="706C28A1" w14:textId="77777777" w:rsidR="008B3D77" w:rsidRPr="000352DB" w:rsidRDefault="008B3D77" w:rsidP="008C43C2">
            <w:pPr>
              <w:rPr>
                <w:rFonts w:ascii="Times New Roman" w:hAnsi="Times New Roman" w:cs="Times New Roman"/>
              </w:rPr>
            </w:pPr>
          </w:p>
          <w:p w14:paraId="005FAE3D"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0352DB" w:rsidRDefault="008B3D77" w:rsidP="008C43C2">
            <w:pPr>
              <w:rPr>
                <w:rFonts w:ascii="Times New Roman" w:hAnsi="Times New Roman" w:cs="Times New Roman"/>
              </w:rPr>
            </w:pPr>
          </w:p>
        </w:tc>
      </w:tr>
      <w:tr w:rsidR="008B3D77" w:rsidRPr="004E353E"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technicznej określony w dziale VI ust. 2 pkt 2 SWZ</w:t>
            </w:r>
          </w:p>
        </w:tc>
        <w:tc>
          <w:tcPr>
            <w:tcW w:w="2537" w:type="dxa"/>
            <w:tcBorders>
              <w:top w:val="single" w:sz="4" w:space="0" w:color="auto"/>
              <w:left w:val="single" w:sz="4" w:space="0" w:color="auto"/>
            </w:tcBorders>
            <w:shd w:val="clear" w:color="auto" w:fill="FFFFFF"/>
          </w:tcPr>
          <w:p w14:paraId="381D963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0352DB" w:rsidRDefault="008B3D77" w:rsidP="008C43C2">
            <w:pPr>
              <w:rPr>
                <w:rFonts w:ascii="Times New Roman" w:hAnsi="Times New Roman" w:cs="Times New Roman"/>
              </w:rPr>
            </w:pPr>
          </w:p>
        </w:tc>
      </w:tr>
      <w:tr w:rsidR="008B3D77" w:rsidRPr="004E353E"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0352DB" w:rsidRDefault="008B3D77" w:rsidP="008C43C2">
            <w:pPr>
              <w:rPr>
                <w:rFonts w:ascii="Times New Roman" w:hAnsi="Times New Roman" w:cs="Times New Roman"/>
              </w:rPr>
            </w:pPr>
          </w:p>
        </w:tc>
      </w:tr>
    </w:tbl>
    <w:p w14:paraId="65F0A6C8" w14:textId="77777777" w:rsidR="008B3D77" w:rsidRDefault="008B3D77" w:rsidP="008B3D77"/>
    <w:p w14:paraId="5C3B2BBC" w14:textId="77777777" w:rsidR="008B3D77" w:rsidRDefault="008B3D77" w:rsidP="008B3D77"/>
    <w:p w14:paraId="6509A668"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noProof/>
          <w:u w:val="single"/>
          <w:lang w:bidi="ar-SA"/>
        </w:rPr>
        <mc:AlternateContent>
          <mc:Choice Requires="wps">
            <w:drawing>
              <wp:anchor distT="0" distB="0" distL="114300" distR="114300" simplePos="0" relativeHeight="251664384" behindDoc="1" locked="0" layoutInCell="1" allowOverlap="1" wp14:anchorId="476F8DA7" wp14:editId="1D9A20ED">
                <wp:simplePos x="0" y="0"/>
                <wp:positionH relativeFrom="page">
                  <wp:posOffset>550545</wp:posOffset>
                </wp:positionH>
                <wp:positionV relativeFrom="page">
                  <wp:posOffset>6452235</wp:posOffset>
                </wp:positionV>
                <wp:extent cx="2733675" cy="0"/>
                <wp:effectExtent l="7620" t="13335" r="11430" b="152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367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4C368C" id="_x0000_t32" coordsize="21600,21600" o:spt="32" o:oned="t" path="m,l21600,21600e" filled="f">
                <v:path arrowok="t" fillok="f" o:connecttype="none"/>
                <o:lock v:ext="edit" shapetype="t"/>
              </v:shapetype>
              <v:shape id="AutoShape 2" o:spid="_x0000_s1026" type="#_x0000_t32" style="position:absolute;margin-left:43.35pt;margin-top:508.05pt;width:215.2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o4wEAAMsDAAAOAAAAZHJzL2Uyb0RvYy54bWysU02P0zAQvSPxHyzfadouu4uipqtVS7ks&#10;UGnhB0xtp7FwPNbYbdp/z9j9ABa4IHKwPLbnvXlvJrOHQ+/E3lC06Bs5GY2lMF6htn7byK9fVm/e&#10;SRETeA0OvWnk0UT5MH/9ajaE2kyxQ6cNCQbxsR5CI7uUQl1VUXWmhzjCYDxftkg9JA5pW2mCgdF7&#10;V03H47tqQNKBUJkY+XR5upTzgt+2RqXPbRtNEq6RXFsqK5V1k9dqPoN6SxA6q85lwD9U0YP1THqF&#10;WkICsSP7G1RvFWHENo0U9hW2rVWmaGA1k/ELNc8dBFO0sDkxXG2K/w9WfdqvSVjdyFspPPTcosdd&#10;wsIsptmeIcSaXy38mrJAdfDP4QnVtyg8LjrwW/NIhENnQHNdk5xS/ZKTgxiYZTN8RM0EwATFrENL&#10;fcZkG8Sh9OR47Yk5JKH4cHp/c3N3z8Wpy10F9SUxUEwfDPYibxoZE4HddmmB3nPnkSaFBvZPMeWy&#10;oL4kZNaIzuqVda4EtN0sHIk98KCsyleUvHjmvBhY5O30LQ+TAh5Y8rqQ/B1tXL4/oeVqlhC7E2s8&#10;xiWm/A5qwp3XZZd9fX/eJ7DutGcpzp+Nzt6e2rRBfVzTpQE8MUXzebrzSP4cl+wf/+D8OwAAAP//&#10;AwBQSwMEFAAGAAgAAAAhADhL5zDcAAAADAEAAA8AAABkcnMvZG93bnJldi54bWxMj8FKxDAQhu+C&#10;7xBG8OamXbC71qaLK3gSBHcX9po2YxtMJqVJu/XtHQ+ix/nn459vqt3inZhxjDaQgnyVgUBqg7HU&#10;KTgdX+62IGLSZLQLhAq+MMKuvr6qdGnChd5xPqROcAnFUivoUxpKKWPbo9dxFQYk3n2E0evE49hJ&#10;M+oLl3sn11lWSK8t8YVeD/jcY/t5mLyCZCcfrT+fZvcw7P25edX7t0ap25vl6RFEwiX9wfCjz+pQ&#10;s1MTJjJROAXbYsMk51le5CCYuM83axDNbyTrSv5/ov4GAAD//wMAUEsBAi0AFAAGAAgAAAAhALaD&#10;OJL+AAAA4QEAABMAAAAAAAAAAAAAAAAAAAAAAFtDb250ZW50X1R5cGVzXS54bWxQSwECLQAUAAYA&#10;CAAAACEAOP0h/9YAAACUAQAACwAAAAAAAAAAAAAAAAAvAQAAX3JlbHMvLnJlbHNQSwECLQAUAAYA&#10;CAAAACEArlnQKOMBAADLAwAADgAAAAAAAAAAAAAAAAAuAgAAZHJzL2Uyb0RvYy54bWxQSwECLQAU&#10;AAYACAAAACEAOEvnMNwAAAAMAQAADwAAAAAAAAAAAAAAAAA9BAAAZHJzL2Rvd25yZXYueG1sUEsF&#10;BgAAAAAEAAQA8wAAAEYFAAAAAA==&#10;" filled="t" strokeweight="1.2pt">
                <v:stroke dashstyle="1 1" endcap="round"/>
                <v:path arrowok="f"/>
                <o:lock v:ext="edit" shapetype="f"/>
                <w10:wrap anchorx="page" anchory="page"/>
              </v:shape>
            </w:pict>
          </mc:Fallback>
        </mc:AlternateContent>
      </w:r>
      <w:r w:rsidRPr="00170C38">
        <w:rPr>
          <w:rFonts w:ascii="Times New Roman" w:hAnsi="Times New Roman" w:cs="Times New Roman"/>
          <w:u w:val="single"/>
        </w:rPr>
        <w:t>Oświadczenie dotyczące podstaw wykluczenia:</w:t>
      </w:r>
    </w:p>
    <w:p w14:paraId="3E41DF30" w14:textId="77777777" w:rsidR="008B3D77" w:rsidRPr="00170C38" w:rsidRDefault="008B3D77" w:rsidP="008B3D77">
      <w:pPr>
        <w:rPr>
          <w:rFonts w:ascii="Times New Roman" w:hAnsi="Times New Roman" w:cs="Times New Roman"/>
        </w:rPr>
      </w:pPr>
    </w:p>
    <w:p w14:paraId="001C1480" w14:textId="77777777" w:rsidR="008B3D77" w:rsidRPr="00170C38" w:rsidRDefault="008B3D77" w:rsidP="008B3D77">
      <w:pPr>
        <w:rPr>
          <w:rFonts w:ascii="Times New Roman" w:hAnsi="Times New Roman" w:cs="Times New Roman"/>
        </w:rPr>
      </w:pPr>
      <w:r w:rsidRPr="00170C38">
        <w:rPr>
          <w:rFonts w:ascii="Times New Roman" w:hAnsi="Times New Roman" w:cs="Times New Roman"/>
        </w:rPr>
        <w:t>Oświadczam, że:</w:t>
      </w:r>
    </w:p>
    <w:p w14:paraId="504B20B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rPr>
        <w:t xml:space="preserve">  nie podlegam wykluczeniu na podstawie art. 108 ust. 1 oraz art. 109 ust. 1 pkt 5 ustawy </w:t>
      </w:r>
      <w:proofErr w:type="spellStart"/>
      <w:r w:rsidRPr="00170C38">
        <w:rPr>
          <w:rFonts w:ascii="Times New Roman" w:hAnsi="Times New Roman" w:cs="Times New Roman"/>
        </w:rPr>
        <w:t>Pzp</w:t>
      </w:r>
      <w:proofErr w:type="spellEnd"/>
      <w:r w:rsidRPr="00170C38">
        <w:rPr>
          <w:rFonts w:ascii="Times New Roman" w:hAnsi="Times New Roman" w:cs="Times New Roman"/>
        </w:rPr>
        <w:t>*</w:t>
      </w:r>
    </w:p>
    <w:p w14:paraId="6D33828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b/>
          <w:sz w:val="32"/>
          <w:szCs w:val="32"/>
        </w:rPr>
        <w:t xml:space="preserve"> </w:t>
      </w:r>
      <w:r w:rsidRPr="00170C38">
        <w:rPr>
          <w:rFonts w:ascii="Times New Roman" w:hAnsi="Times New Roman" w:cs="Times New Roman"/>
        </w:rPr>
        <w:t xml:space="preserve">zachodzą w stosunku do mnie podstawy wykluczenia z postępowania na podstawie art. 108 ust. 1 pkt………….. ustawy </w:t>
      </w:r>
      <w:proofErr w:type="spellStart"/>
      <w:r w:rsidRPr="00170C38">
        <w:rPr>
          <w:rFonts w:ascii="Times New Roman" w:hAnsi="Times New Roman" w:cs="Times New Roman"/>
        </w:rPr>
        <w:t>Pzp</w:t>
      </w:r>
      <w:proofErr w:type="spellEnd"/>
      <w:r w:rsidRPr="00170C38">
        <w:rPr>
          <w:rFonts w:ascii="Times New Roman" w:hAnsi="Times New Roman" w:cs="Times New Roman"/>
        </w:rPr>
        <w:t xml:space="preserve"> (</w:t>
      </w:r>
      <w:r w:rsidRPr="00170C38">
        <w:rPr>
          <w:rFonts w:ascii="Times New Roman" w:hAnsi="Times New Roman" w:cs="Times New Roman"/>
          <w:sz w:val="16"/>
          <w:szCs w:val="16"/>
        </w:rPr>
        <w:t xml:space="preserve">podać mającą zastosowanie podstawę wykluczenia spośród wymienionych w art. 108 ust. 1 pkt 1 lit a - h lub pkt 2-6 ustawy </w:t>
      </w:r>
      <w:proofErr w:type="spellStart"/>
      <w:r w:rsidRPr="00170C38">
        <w:rPr>
          <w:rFonts w:ascii="Times New Roman" w:hAnsi="Times New Roman" w:cs="Times New Roman"/>
          <w:sz w:val="16"/>
          <w:szCs w:val="16"/>
        </w:rPr>
        <w:t>Pzp</w:t>
      </w:r>
      <w:proofErr w:type="spellEnd"/>
      <w:r w:rsidRPr="00170C38">
        <w:rPr>
          <w:rFonts w:ascii="Times New Roman" w:hAnsi="Times New Roman" w:cs="Times New Roman"/>
          <w:sz w:val="16"/>
          <w:szCs w:val="16"/>
        </w:rPr>
        <w:t>)</w:t>
      </w:r>
      <w:r w:rsidRPr="00170C38">
        <w:rPr>
          <w:rFonts w:ascii="Times New Roman" w:hAnsi="Times New Roman" w:cs="Times New Roman"/>
        </w:rPr>
        <w:t xml:space="preserve"> i związku z ww. okolicznością, na podstawie art. 110 ust. 2ustawy </w:t>
      </w:r>
      <w:proofErr w:type="spellStart"/>
      <w:r w:rsidRPr="00170C38">
        <w:rPr>
          <w:rFonts w:ascii="Times New Roman" w:hAnsi="Times New Roman" w:cs="Times New Roman"/>
        </w:rPr>
        <w:t>Pzp</w:t>
      </w:r>
      <w:proofErr w:type="spellEnd"/>
      <w:r w:rsidRPr="00170C38">
        <w:rPr>
          <w:rFonts w:ascii="Times New Roman" w:hAnsi="Times New Roman" w:cs="Times New Roman"/>
        </w:rPr>
        <w:t xml:space="preserve"> podjąłem następujące środki naprawcze:*</w:t>
      </w:r>
    </w:p>
    <w:p w14:paraId="6C240A33" w14:textId="77777777" w:rsidR="008B3D77" w:rsidRPr="00170C38" w:rsidRDefault="008B3D77" w:rsidP="008B3D77">
      <w:pPr>
        <w:rPr>
          <w:rFonts w:ascii="Times New Roman" w:hAnsi="Times New Roman" w:cs="Times New Roman"/>
          <w:sz w:val="16"/>
          <w:szCs w:val="16"/>
        </w:rPr>
      </w:pPr>
      <w:r w:rsidRPr="00170C38">
        <w:rPr>
          <w:rFonts w:ascii="Times New Roman" w:hAnsi="Times New Roman" w:cs="Times New Roman"/>
          <w:sz w:val="16"/>
          <w:szCs w:val="16"/>
        </w:rPr>
        <w:t>*zaznaczyć właściwe</w:t>
      </w:r>
    </w:p>
    <w:p w14:paraId="3DA84289" w14:textId="77777777" w:rsidR="008B3D77" w:rsidRPr="00170C38" w:rsidRDefault="008B3D77" w:rsidP="008B3D77">
      <w:pPr>
        <w:rPr>
          <w:rFonts w:ascii="Times New Roman" w:hAnsi="Times New Roman" w:cs="Times New Roman"/>
        </w:rPr>
      </w:pPr>
    </w:p>
    <w:p w14:paraId="7B0D4CEB"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podanych informacji:</w:t>
      </w:r>
    </w:p>
    <w:p w14:paraId="484CDAB1" w14:textId="77777777" w:rsidR="008B3D77" w:rsidRPr="00170C38" w:rsidRDefault="008B3D77" w:rsidP="008B3D77">
      <w:pPr>
        <w:rPr>
          <w:rFonts w:ascii="Times New Roman" w:hAnsi="Times New Roman" w:cs="Times New Roman"/>
          <w:u w:val="single"/>
        </w:rPr>
      </w:pPr>
    </w:p>
    <w:p w14:paraId="476E93F0" w14:textId="77777777" w:rsidR="008B3D77" w:rsidRPr="00170C38" w:rsidRDefault="008B3D77" w:rsidP="008B3D77">
      <w:pPr>
        <w:jc w:val="both"/>
        <w:rPr>
          <w:rFonts w:ascii="Times New Roman" w:hAnsi="Times New Roman" w:cs="Times New Roman"/>
        </w:rPr>
      </w:pPr>
      <w:r w:rsidRPr="00170C3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Default="008B3D77" w:rsidP="008B3D77"/>
    <w:p w14:paraId="43FD2AD1" w14:textId="0142E094" w:rsidR="008B3D77" w:rsidRDefault="008B3D77" w:rsidP="008B3D77">
      <w:pPr>
        <w:jc w:val="both"/>
        <w:rPr>
          <w:rFonts w:ascii="Times New Roman" w:hAnsi="Times New Roman" w:cs="Times New Roman"/>
          <w:b/>
          <w:i/>
        </w:rPr>
      </w:pPr>
      <w:r w:rsidRPr="00170C38">
        <w:rPr>
          <w:rFonts w:ascii="Times New Roman" w:hAnsi="Times New Roman" w:cs="Times New Roman"/>
          <w:b/>
          <w:u w:val="single"/>
        </w:rPr>
        <w:t>UWAGA:</w:t>
      </w:r>
      <w:r w:rsidRPr="00170C38">
        <w:rPr>
          <w:rFonts w:ascii="Times New Roman" w:hAnsi="Times New Roman" w:cs="Times New Roman"/>
        </w:rPr>
        <w:t xml:space="preserve"> </w:t>
      </w:r>
      <w:r w:rsidRPr="00170C38">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3911FF" w:rsidRDefault="003911FF" w:rsidP="008B3D77">
      <w:pPr>
        <w:jc w:val="both"/>
        <w:rPr>
          <w:rFonts w:ascii="Times New Roman" w:hAnsi="Times New Roman" w:cs="Times New Roman"/>
          <w:b/>
          <w:i/>
        </w:rPr>
      </w:pPr>
    </w:p>
    <w:p w14:paraId="43B6AD71" w14:textId="71985386" w:rsid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4759B36" w14:textId="77777777" w:rsidR="003911FF" w:rsidRDefault="003911FF" w:rsidP="008B3D77">
      <w:pPr>
        <w:jc w:val="both"/>
        <w:rPr>
          <w:rFonts w:ascii="Times New Roman" w:hAnsi="Times New Roman" w:cs="Times New Roman"/>
        </w:rPr>
      </w:pPr>
    </w:p>
    <w:p w14:paraId="5B273871" w14:textId="77777777" w:rsidR="0036743B" w:rsidRDefault="0036743B" w:rsidP="008B3D77">
      <w:pPr>
        <w:jc w:val="both"/>
        <w:rPr>
          <w:rFonts w:ascii="Times New Roman" w:hAnsi="Times New Roman" w:cs="Times New Roman"/>
        </w:rPr>
      </w:pPr>
    </w:p>
    <w:p w14:paraId="2F5D964B" w14:textId="5E53D03E" w:rsidR="0036743B" w:rsidRDefault="0036743B" w:rsidP="0036743B">
      <w:pPr>
        <w:tabs>
          <w:tab w:val="left" w:pos="3795"/>
        </w:tabs>
        <w:jc w:val="both"/>
        <w:rPr>
          <w:rFonts w:ascii="Times New Roman" w:hAnsi="Times New Roman" w:cs="Times New Roman"/>
        </w:rPr>
      </w:pPr>
    </w:p>
    <w:p w14:paraId="3B3453E2" w14:textId="0AAD247D" w:rsidR="008B3D77" w:rsidRP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82DB1E" w14:textId="77777777" w:rsidR="008B3D77" w:rsidRDefault="008B3D77" w:rsidP="008B3D77">
      <w:pPr>
        <w:jc w:val="both"/>
      </w:pPr>
    </w:p>
    <w:p w14:paraId="16F56CAD" w14:textId="1D910316" w:rsidR="008B3D77" w:rsidRPr="00D84F43" w:rsidRDefault="008B3D77" w:rsidP="00D84F43">
      <w:pPr>
        <w:jc w:val="right"/>
        <w:rPr>
          <w:rFonts w:ascii="Times New Roman" w:hAnsi="Times New Roman" w:cs="Times New Roman"/>
        </w:rPr>
        <w:sectPr w:rsidR="008B3D77" w:rsidRPr="00D84F43" w:rsidSect="004E353E">
          <w:pgSz w:w="11900" w:h="16840"/>
          <w:pgMar w:top="1418" w:right="1418" w:bottom="1418" w:left="1418" w:header="0" w:footer="6" w:gutter="0"/>
          <w:cols w:space="720"/>
          <w:noEndnote/>
          <w:docGrid w:linePitch="360"/>
        </w:sectPr>
      </w:pPr>
      <w:r w:rsidRPr="003911FF">
        <w:rPr>
          <w:rFonts w:ascii="Times New Roman" w:hAnsi="Times New Roman" w:cs="Times New Roman"/>
        </w:rPr>
        <w:t>W przypadku składania oferty przez wykonawców ubiegających się wspólnie o udzielenie zamówienia niniejsze oświadczenie składa każdy z wykonawców</w:t>
      </w:r>
    </w:p>
    <w:p w14:paraId="4A9A7284" w14:textId="77777777" w:rsidR="0022152D" w:rsidRDefault="0022152D" w:rsidP="00724C8C">
      <w:pPr>
        <w:widowControl/>
        <w:spacing w:line="276" w:lineRule="auto"/>
        <w:rPr>
          <w:rFonts w:ascii="Times New Roman" w:hAnsi="Times New Roman" w:cs="Times New Roman"/>
          <w:bCs/>
          <w:i/>
          <w:color w:val="auto"/>
          <w:lang w:bidi="ar-SA"/>
        </w:rPr>
      </w:pPr>
    </w:p>
    <w:p w14:paraId="6838D5AB" w14:textId="1448DEDD" w:rsidR="006F7D5D" w:rsidRPr="00D84F43" w:rsidRDefault="006F37E7" w:rsidP="00D84F43">
      <w:pPr>
        <w:widowControl/>
        <w:spacing w:line="276" w:lineRule="auto"/>
        <w:jc w:val="right"/>
        <w:rPr>
          <w:rFonts w:ascii="Times New Roman" w:hAnsi="Times New Roman" w:cs="Times New Roman"/>
          <w:bCs/>
          <w:i/>
          <w:color w:val="auto"/>
          <w:lang w:bidi="ar-SA"/>
        </w:rPr>
      </w:pPr>
      <w:r w:rsidRPr="00433E8B">
        <w:rPr>
          <w:rFonts w:ascii="Times New Roman" w:hAnsi="Times New Roman" w:cs="Times New Roman"/>
          <w:bCs/>
          <w:i/>
          <w:color w:val="auto"/>
          <w:lang w:bidi="ar-SA"/>
        </w:rPr>
        <w:t>Załącznik Nr 3 do S</w:t>
      </w:r>
      <w:r w:rsidR="006F7D5D" w:rsidRPr="00433E8B">
        <w:rPr>
          <w:rFonts w:ascii="Times New Roman" w:hAnsi="Times New Roman" w:cs="Times New Roman"/>
          <w:bCs/>
          <w:i/>
          <w:color w:val="auto"/>
          <w:lang w:bidi="ar-SA"/>
        </w:rPr>
        <w:t>WZ</w:t>
      </w:r>
    </w:p>
    <w:p w14:paraId="6769F64F" w14:textId="77777777" w:rsidR="006F7D5D" w:rsidRDefault="006F7D5D" w:rsidP="006F7D5D">
      <w:pPr>
        <w:widowControl/>
        <w:spacing w:line="276" w:lineRule="auto"/>
        <w:jc w:val="center"/>
        <w:rPr>
          <w:rFonts w:ascii="Times New Roman" w:eastAsia="Times New Roman" w:hAnsi="Times New Roman" w:cs="Times New Roman"/>
          <w:b/>
          <w:bCs/>
          <w:color w:val="auto"/>
          <w:sz w:val="22"/>
          <w:szCs w:val="22"/>
          <w:lang w:bidi="ar-SA"/>
        </w:rPr>
      </w:pPr>
    </w:p>
    <w:p w14:paraId="75C397A1" w14:textId="77777777" w:rsidR="0022152D" w:rsidRDefault="0022152D" w:rsidP="006F7D5D">
      <w:pPr>
        <w:widowControl/>
        <w:spacing w:line="276" w:lineRule="auto"/>
        <w:jc w:val="center"/>
        <w:rPr>
          <w:rFonts w:ascii="Times New Roman" w:eastAsia="Times New Roman" w:hAnsi="Times New Roman" w:cs="Times New Roman"/>
          <w:b/>
          <w:bCs/>
          <w:color w:val="auto"/>
          <w:sz w:val="22"/>
          <w:szCs w:val="22"/>
          <w:lang w:bidi="ar-SA"/>
        </w:rPr>
      </w:pPr>
    </w:p>
    <w:p w14:paraId="671B1D4C" w14:textId="22280E91"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UMOWA Nr ……………………</w:t>
      </w:r>
    </w:p>
    <w:p w14:paraId="163FDC55" w14:textId="77777777"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p>
    <w:p w14:paraId="2AF455B0" w14:textId="75EC55D7" w:rsidR="006F7D5D" w:rsidRPr="006F7D5D" w:rsidRDefault="00433E8B" w:rsidP="00433E8B">
      <w:pPr>
        <w:widowControl/>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Zawarta </w:t>
      </w:r>
      <w:r w:rsidR="006F7D5D" w:rsidRPr="006F7D5D">
        <w:rPr>
          <w:rFonts w:ascii="Times New Roman" w:eastAsia="Times New Roman" w:hAnsi="Times New Roman" w:cs="Times New Roman"/>
          <w:color w:val="auto"/>
          <w:sz w:val="22"/>
          <w:szCs w:val="22"/>
          <w:lang w:bidi="ar-SA"/>
        </w:rPr>
        <w:t>w</w:t>
      </w:r>
      <w:r w:rsidR="006F7D5D">
        <w:rPr>
          <w:rFonts w:ascii="Times New Roman" w:eastAsia="Times New Roman" w:hAnsi="Times New Roman" w:cs="Times New Roman"/>
          <w:color w:val="auto"/>
          <w:sz w:val="22"/>
          <w:szCs w:val="22"/>
          <w:lang w:bidi="ar-SA"/>
        </w:rPr>
        <w:t xml:space="preserve"> dniu ……</w:t>
      </w:r>
      <w:r>
        <w:rPr>
          <w:rFonts w:ascii="Times New Roman" w:eastAsia="Times New Roman" w:hAnsi="Times New Roman" w:cs="Times New Roman"/>
          <w:color w:val="auto"/>
          <w:sz w:val="22"/>
          <w:szCs w:val="22"/>
          <w:lang w:bidi="ar-SA"/>
        </w:rPr>
        <w:t>202</w:t>
      </w:r>
      <w:r w:rsidR="00B955A3">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 xml:space="preserve"> roku</w:t>
      </w:r>
      <w:r w:rsidR="006F7D5D" w:rsidRPr="006F7D5D">
        <w:rPr>
          <w:rFonts w:ascii="Times New Roman" w:eastAsia="Times New Roman" w:hAnsi="Times New Roman" w:cs="Times New Roman"/>
          <w:color w:val="auto"/>
          <w:sz w:val="22"/>
          <w:szCs w:val="22"/>
          <w:lang w:bidi="ar-SA"/>
        </w:rPr>
        <w:t xml:space="preserve"> w </w:t>
      </w:r>
      <w:r>
        <w:rPr>
          <w:rFonts w:ascii="Times New Roman" w:eastAsia="Times New Roman" w:hAnsi="Times New Roman" w:cs="Times New Roman"/>
          <w:color w:val="auto"/>
          <w:sz w:val="22"/>
          <w:szCs w:val="22"/>
          <w:lang w:bidi="ar-SA"/>
        </w:rPr>
        <w:t>Dzierzgowie</w:t>
      </w:r>
      <w:r w:rsidR="006F7D5D" w:rsidRPr="006F7D5D">
        <w:rPr>
          <w:rFonts w:ascii="Times New Roman" w:eastAsia="Times New Roman" w:hAnsi="Times New Roman" w:cs="Times New Roman"/>
          <w:color w:val="auto"/>
          <w:sz w:val="22"/>
          <w:szCs w:val="22"/>
          <w:lang w:bidi="ar-SA"/>
        </w:rPr>
        <w:t xml:space="preserve"> pomiędzy</w:t>
      </w:r>
    </w:p>
    <w:p w14:paraId="504A6F0E" w14:textId="14817F17"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Gminą </w:t>
      </w:r>
      <w:r w:rsidR="00433E8B" w:rsidRPr="00433E8B">
        <w:rPr>
          <w:rFonts w:ascii="Times New Roman" w:eastAsia="Times New Roman" w:hAnsi="Times New Roman" w:cs="Times New Roman"/>
          <w:iCs/>
          <w:color w:val="auto"/>
          <w:sz w:val="22"/>
          <w:szCs w:val="22"/>
          <w:lang w:bidi="ar-SA"/>
        </w:rPr>
        <w:t>Dzierzgowo</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z siedzibą </w:t>
      </w:r>
      <w:r w:rsidR="00433E8B" w:rsidRPr="00433E8B">
        <w:rPr>
          <w:rFonts w:ascii="Times New Roman" w:eastAsia="Times New Roman" w:hAnsi="Times New Roman" w:cs="Times New Roman"/>
          <w:iCs/>
          <w:color w:val="auto"/>
          <w:sz w:val="22"/>
          <w:szCs w:val="22"/>
          <w:lang w:bidi="ar-SA"/>
        </w:rPr>
        <w:t xml:space="preserve"> w Dzierzgowie przy ulicy T. Kościuszki 1</w:t>
      </w:r>
    </w:p>
    <w:p w14:paraId="52933F55" w14:textId="62278B14"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w:t>
      </w:r>
      <w:r w:rsidR="00433E8B">
        <w:rPr>
          <w:rFonts w:ascii="Times New Roman" w:eastAsia="Times New 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przez:</w:t>
      </w:r>
    </w:p>
    <w:p w14:paraId="75F17226" w14:textId="0CCF1D6E"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Wójta Gminy – Pana </w:t>
      </w:r>
      <w:r w:rsidR="00433E8B" w:rsidRPr="00433E8B">
        <w:rPr>
          <w:rFonts w:ascii="Times New Roman" w:eastAsia="Times New Roman" w:hAnsi="Times New Roman" w:cs="Times New Roman"/>
          <w:iCs/>
          <w:color w:val="auto"/>
          <w:sz w:val="22"/>
          <w:szCs w:val="22"/>
          <w:lang w:bidi="ar-SA"/>
        </w:rPr>
        <w:t>Rafała Kucińskieg</w:t>
      </w:r>
      <w:r w:rsidR="00433E8B">
        <w:rPr>
          <w:rFonts w:ascii="Times New Roman" w:eastAsia="Times New Roman" w:hAnsi="Times New Roman" w:cs="Times New Roman"/>
          <w:iCs/>
          <w:color w:val="auto"/>
          <w:sz w:val="22"/>
          <w:szCs w:val="22"/>
          <w:lang w:bidi="ar-SA"/>
        </w:rPr>
        <w:t>o</w:t>
      </w:r>
    </w:p>
    <w:p w14:paraId="1DCA2F77" w14:textId="7A3BE949"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przy kontrasygnacie</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Skarbnika Gminy – Pani </w:t>
      </w:r>
      <w:r w:rsidR="00433E8B">
        <w:rPr>
          <w:rFonts w:ascii="Times New Roman" w:eastAsia="Times New Roman" w:hAnsi="Times New Roman" w:cs="Times New Roman"/>
          <w:iCs/>
          <w:color w:val="auto"/>
          <w:sz w:val="22"/>
          <w:szCs w:val="22"/>
          <w:lang w:bidi="ar-SA"/>
        </w:rPr>
        <w:t>Jolan</w:t>
      </w:r>
      <w:r w:rsidRPr="00433E8B">
        <w:rPr>
          <w:rFonts w:ascii="Times New Roman" w:eastAsia="Times New Roman" w:hAnsi="Times New Roman" w:cs="Times New Roman"/>
          <w:iCs/>
          <w:color w:val="auto"/>
          <w:sz w:val="22"/>
          <w:szCs w:val="22"/>
          <w:lang w:bidi="ar-SA"/>
        </w:rPr>
        <w:t xml:space="preserve">ty </w:t>
      </w:r>
      <w:proofErr w:type="spellStart"/>
      <w:r w:rsidR="00433E8B">
        <w:rPr>
          <w:rFonts w:ascii="Times New Roman" w:eastAsia="Times New Roman" w:hAnsi="Times New Roman" w:cs="Times New Roman"/>
          <w:iCs/>
          <w:color w:val="auto"/>
          <w:sz w:val="22"/>
          <w:szCs w:val="22"/>
          <w:lang w:bidi="ar-SA"/>
        </w:rPr>
        <w:t>Ruziec</w:t>
      </w:r>
      <w:r w:rsidRPr="00433E8B">
        <w:rPr>
          <w:rFonts w:ascii="Times New Roman" w:eastAsia="Times New Roman" w:hAnsi="Times New Roman" w:cs="Times New Roman"/>
          <w:iCs/>
          <w:color w:val="auto"/>
          <w:sz w:val="22"/>
          <w:szCs w:val="22"/>
          <w:lang w:bidi="ar-SA"/>
        </w:rPr>
        <w:t>kiej</w:t>
      </w:r>
      <w:proofErr w:type="spellEnd"/>
    </w:p>
    <w:p w14:paraId="708B9795"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zwanym dalej w tekście </w:t>
      </w:r>
      <w:r w:rsidRPr="006F7D5D">
        <w:rPr>
          <w:rFonts w:ascii="Times New Roman" w:eastAsia="Times New Roman" w:hAnsi="Times New Roman" w:cs="Times New Roman"/>
          <w:b/>
          <w:color w:val="auto"/>
          <w:sz w:val="22"/>
          <w:szCs w:val="22"/>
          <w:lang w:bidi="ar-SA"/>
        </w:rPr>
        <w:t>„Zamawiającym”</w:t>
      </w:r>
      <w:r w:rsidRPr="006F7D5D">
        <w:rPr>
          <w:rFonts w:ascii="Times New Roman" w:eastAsia="Times New Roman" w:hAnsi="Times New Roman" w:cs="Times New Roman"/>
          <w:color w:val="auto"/>
          <w:sz w:val="22"/>
          <w:szCs w:val="22"/>
          <w:lang w:bidi="ar-SA"/>
        </w:rPr>
        <w:t>,</w:t>
      </w:r>
    </w:p>
    <w:p w14:paraId="3643278A"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sidRPr="006F7D5D">
        <w:rPr>
          <w:rFonts w:ascii="Times New Roman" w:eastAsia="Times New Roman" w:hAnsi="Times New Roman" w:cs="Times New Roman"/>
          <w:bCs/>
          <w:iCs/>
          <w:color w:val="auto"/>
          <w:sz w:val="22"/>
          <w:szCs w:val="22"/>
          <w:lang w:bidi="ar-SA"/>
        </w:rPr>
        <w:t>a</w:t>
      </w:r>
      <w:r w:rsidRPr="006F7D5D">
        <w:rPr>
          <w:rFonts w:ascii="Times New Roman" w:eastAsia="Times New Roman" w:hAnsi="Times New Roman" w:cs="Times New Roman"/>
          <w:b/>
          <w:bCs/>
          <w:i/>
          <w:iCs/>
          <w:color w:val="auto"/>
          <w:sz w:val="22"/>
          <w:szCs w:val="22"/>
          <w:lang w:bidi="ar-SA"/>
        </w:rPr>
        <w:t xml:space="preserve">  </w:t>
      </w:r>
      <w:r>
        <w:rPr>
          <w:rFonts w:ascii="Times New Roman" w:eastAsia="Times New Roman" w:hAnsi="Times New Roman" w:cs="Times New Roman"/>
          <w:b/>
          <w:color w:val="auto"/>
          <w:sz w:val="22"/>
          <w:szCs w:val="22"/>
          <w:lang w:bidi="ar-SA"/>
        </w:rPr>
        <w:t>………………………………………………..</w:t>
      </w:r>
    </w:p>
    <w:p w14:paraId="4950AF13"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z siedzibą:</w:t>
      </w:r>
    </w:p>
    <w:p w14:paraId="375952D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78CC650F"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reprezentowanym(ą) przez:</w:t>
      </w:r>
    </w:p>
    <w:p w14:paraId="544DF7EB" w14:textId="77777777" w:rsidR="006F7D5D" w:rsidRPr="006F7D5D" w:rsidRDefault="006F7D5D" w:rsidP="00433E8B">
      <w:pPr>
        <w:widowControl/>
        <w:spacing w:line="276" w:lineRule="auto"/>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w:t>
      </w:r>
    </w:p>
    <w:p w14:paraId="4E2CDBC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29F8EA64"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zwanym(ą) dalej </w:t>
      </w:r>
      <w:r w:rsidRPr="006F7D5D">
        <w:rPr>
          <w:rFonts w:ascii="Times New Roman" w:eastAsia="Times New Roman" w:hAnsi="Times New Roman" w:cs="Times New Roman"/>
          <w:b/>
          <w:bCs/>
          <w:color w:val="auto"/>
          <w:sz w:val="22"/>
          <w:szCs w:val="22"/>
          <w:lang w:bidi="ar-SA"/>
        </w:rPr>
        <w:t>„Wykonawcą”</w:t>
      </w:r>
    </w:p>
    <w:p w14:paraId="4D44CA88" w14:textId="77777777" w:rsidR="006F7D5D" w:rsidRPr="006F7D5D" w:rsidRDefault="006F7D5D" w:rsidP="007131AF">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została zawarta umowa o następującej treści:</w:t>
      </w:r>
    </w:p>
    <w:p w14:paraId="631A92D4"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0D7FBD8A"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w:t>
      </w:r>
    </w:p>
    <w:p w14:paraId="1A12B8DD" w14:textId="6B9CFC3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PODSTAWA ZAWARCIA UMOWY I ZAŁ</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CZNIKI</w:t>
      </w:r>
    </w:p>
    <w:p w14:paraId="5508F9A5" w14:textId="2163E7C5"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zawarcia umowy stanowi wynik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 zamówienia publicznego przeprowadzonego w trybie przetargu nieograniczo</w:t>
      </w:r>
      <w:r>
        <w:rPr>
          <w:rFonts w:ascii="Times New Roman" w:eastAsia="Times New Roman" w:hAnsi="Times New Roman" w:cs="Times New Roman"/>
          <w:color w:val="auto"/>
          <w:sz w:val="22"/>
          <w:szCs w:val="22"/>
          <w:lang w:bidi="ar-SA"/>
        </w:rPr>
        <w:t>nego, zgodnie z ustawą z dnia 24 października 2019</w:t>
      </w:r>
      <w:r w:rsidRPr="006F7D5D">
        <w:rPr>
          <w:rFonts w:ascii="Times New Roman" w:eastAsia="Times New Roman" w:hAnsi="Times New Roman" w:cs="Times New Roman"/>
          <w:color w:val="auto"/>
          <w:sz w:val="22"/>
          <w:szCs w:val="22"/>
          <w:lang w:bidi="ar-SA"/>
        </w:rPr>
        <w:t xml:space="preserve"> roku – Prawo zamówień publi</w:t>
      </w:r>
      <w:r>
        <w:rPr>
          <w:rFonts w:ascii="Times New Roman" w:eastAsia="Times New Roman" w:hAnsi="Times New Roman" w:cs="Times New Roman"/>
          <w:color w:val="auto"/>
          <w:sz w:val="22"/>
          <w:szCs w:val="22"/>
          <w:lang w:bidi="ar-SA"/>
        </w:rPr>
        <w:t>cznych (Dz.U. z 20</w:t>
      </w:r>
      <w:r w:rsidR="005E4A23">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1 r. poz.1</w:t>
      </w:r>
      <w:r w:rsidR="005E4A23">
        <w:rPr>
          <w:rFonts w:ascii="Times New Roman" w:eastAsia="Times New Roman" w:hAnsi="Times New Roman" w:cs="Times New Roman"/>
          <w:color w:val="auto"/>
          <w:sz w:val="22"/>
          <w:szCs w:val="22"/>
          <w:lang w:bidi="ar-SA"/>
        </w:rPr>
        <w:t>12</w:t>
      </w:r>
      <w:r>
        <w:rPr>
          <w:rFonts w:ascii="Times New Roman" w:eastAsia="Times New Roman" w:hAnsi="Times New Roman" w:cs="Times New Roman"/>
          <w:color w:val="auto"/>
          <w:sz w:val="22"/>
          <w:szCs w:val="22"/>
          <w:lang w:bidi="ar-SA"/>
        </w:rPr>
        <w:t>9 z późn.zm.</w:t>
      </w:r>
      <w:r w:rsidRPr="006F7D5D">
        <w:rPr>
          <w:rFonts w:ascii="Times New Roman" w:eastAsia="Times New Roman" w:hAnsi="Times New Roman" w:cs="Times New Roman"/>
          <w:color w:val="auto"/>
          <w:sz w:val="22"/>
          <w:szCs w:val="22"/>
          <w:lang w:bidi="ar-SA"/>
        </w:rPr>
        <w:t>).</w:t>
      </w:r>
    </w:p>
    <w:p w14:paraId="545E17EA" w14:textId="77777777"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Integralnymi składnikami niniejszej umowy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dokumenty:</w:t>
      </w:r>
    </w:p>
    <w:p w14:paraId="38C85834"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cznikami,</w:t>
      </w:r>
    </w:p>
    <w:p w14:paraId="78ECA7D1" w14:textId="6547F6FD" w:rsidR="006F7D5D" w:rsidRPr="006F7D5D" w:rsidRDefault="006F7D5D" w:rsidP="0036743B">
      <w:pPr>
        <w:widowControl/>
        <w:numPr>
          <w:ilvl w:val="0"/>
          <w:numId w:val="9"/>
        </w:numPr>
        <w:tabs>
          <w:tab w:val="left" w:pos="709"/>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warunków zamówienia wraz z wyja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odnośnie przedmiotu zamówienia,</w:t>
      </w:r>
    </w:p>
    <w:p w14:paraId="29EEF078"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harmonogram rzeczowo-finansowy.</w:t>
      </w:r>
    </w:p>
    <w:p w14:paraId="4E8BE2AA"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783810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p>
    <w:p w14:paraId="523ECB3D" w14:textId="0084A639"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PRZEDMIOT UMOWY</w:t>
      </w:r>
    </w:p>
    <w:p w14:paraId="7753B0AE" w14:textId="2CAA5C9B" w:rsidR="006F7D5D" w:rsidRPr="00C51680" w:rsidRDefault="006F7D5D" w:rsidP="00910E66">
      <w:pPr>
        <w:ind w:left="142" w:hanging="142"/>
        <w:jc w:val="both"/>
        <w:rPr>
          <w:rFonts w:ascii="Times New Roman" w:hAnsi="Times New Roman" w:cs="Times New Roman"/>
          <w:b/>
          <w:bCs/>
          <w:sz w:val="20"/>
          <w:szCs w:val="20"/>
        </w:rPr>
      </w:pPr>
      <w:r w:rsidRPr="006F7D5D">
        <w:rPr>
          <w:rFonts w:ascii="Times New Roman" w:eastAsia="Times New Roman" w:hAnsi="Times New Roman" w:cs="Times New Roman"/>
          <w:color w:val="auto"/>
          <w:sz w:val="22"/>
          <w:szCs w:val="22"/>
          <w:lang w:bidi="ar-SA"/>
        </w:rPr>
        <w:t xml:space="preserve">Zamawiający zleca, a Wykonawca przyjmuje do wykonania </w:t>
      </w:r>
      <w:r w:rsidRPr="006F7D5D">
        <w:rPr>
          <w:rFonts w:ascii="Times New Roman" w:eastAsia="Times New Roman" w:hAnsi="Times New Roman" w:cs="Times New Roman"/>
          <w:bCs/>
          <w:color w:val="auto"/>
          <w:sz w:val="22"/>
          <w:szCs w:val="22"/>
          <w:lang w:bidi="ar-SA"/>
        </w:rPr>
        <w:t xml:space="preserve">roboty budowlane </w:t>
      </w:r>
      <w:r w:rsidRPr="006F7D5D">
        <w:rPr>
          <w:rFonts w:ascii="Times New Roman" w:eastAsia="Times New Roman" w:hAnsi="Times New Roman" w:cs="Times New Roman"/>
          <w:bCs/>
          <w:iCs/>
          <w:color w:val="auto"/>
          <w:sz w:val="22"/>
          <w:szCs w:val="22"/>
          <w:lang w:bidi="ar-SA"/>
        </w:rPr>
        <w:t>dotyczące zadania p.n.:</w:t>
      </w:r>
      <w:r w:rsidRPr="006F7D5D">
        <w:rPr>
          <w:rFonts w:ascii="Times New Roman" w:eastAsia="Times New Roman" w:hAnsi="Times New Roman" w:cs="Times New Roman"/>
          <w:b/>
          <w:bCs/>
          <w:color w:val="auto"/>
          <w:lang w:bidi="ar-SA"/>
        </w:rPr>
        <w:t xml:space="preserve"> </w:t>
      </w:r>
      <w:r w:rsidRPr="006F7D5D">
        <w:rPr>
          <w:rFonts w:ascii="Times New Roman" w:eastAsia="Times New Roman" w:hAnsi="Times New Roman" w:cs="Times New Roman"/>
          <w:b/>
          <w:color w:val="auto"/>
          <w:lang w:bidi="ar-SA"/>
        </w:rPr>
        <w:t>„</w:t>
      </w:r>
      <w:r w:rsidR="00AE2ADB" w:rsidRPr="00AE2ADB">
        <w:rPr>
          <w:rFonts w:ascii="Times New Roman" w:eastAsia="Arial-BoldMT" w:hAnsi="Times New Roman" w:cs="Times New Roman"/>
          <w:b/>
          <w:bCs/>
        </w:rPr>
        <w:t xml:space="preserve">Przebudowa </w:t>
      </w:r>
      <w:r w:rsidR="00676F1B">
        <w:rPr>
          <w:rFonts w:ascii="Times New Roman" w:eastAsia="Arial-BoldMT" w:hAnsi="Times New Roman" w:cs="Times New Roman"/>
          <w:b/>
          <w:bCs/>
        </w:rPr>
        <w:t xml:space="preserve">drogi </w:t>
      </w:r>
      <w:r w:rsidR="00AE2ADB" w:rsidRPr="00AE2ADB">
        <w:rPr>
          <w:rFonts w:ascii="Times New Roman" w:eastAsia="Arial-BoldMT" w:hAnsi="Times New Roman" w:cs="Times New Roman"/>
          <w:b/>
          <w:bCs/>
        </w:rPr>
        <w:t xml:space="preserve">w miejscowości </w:t>
      </w:r>
      <w:r w:rsidR="00062977">
        <w:rPr>
          <w:rFonts w:ascii="Times New Roman" w:eastAsia="Arial-BoldMT" w:hAnsi="Times New Roman" w:cs="Times New Roman"/>
          <w:b/>
          <w:bCs/>
        </w:rPr>
        <w:t>Dzierzgówek</w:t>
      </w:r>
      <w:r w:rsidRPr="00AE2ADB">
        <w:rPr>
          <w:rFonts w:ascii="Times New Roman" w:eastAsia="Times New Roman" w:hAnsi="Times New Roman" w:cs="Times New Roman"/>
          <w:b/>
          <w:color w:val="auto"/>
          <w:lang w:bidi="ar-SA"/>
        </w:rPr>
        <w:t>”.</w:t>
      </w:r>
      <w:r w:rsidR="006825AD">
        <w:rPr>
          <w:rFonts w:ascii="Times New Roman" w:eastAsia="Times New Roman" w:hAnsi="Times New Roman" w:cs="Times New Roman"/>
          <w:b/>
          <w:color w:val="auto"/>
          <w:lang w:bidi="ar-SA"/>
        </w:rPr>
        <w:t xml:space="preserve"> </w:t>
      </w:r>
      <w:r w:rsidR="000C4906" w:rsidRPr="00C51680">
        <w:rPr>
          <w:rFonts w:ascii="Times New Roman" w:eastAsia="Calibri" w:hAnsi="Times New Roman"/>
          <w:b/>
          <w:sz w:val="20"/>
          <w:szCs w:val="20"/>
        </w:rPr>
        <w:t>Zadanie realizowane w ramach</w:t>
      </w:r>
      <w:r w:rsidR="00C51680" w:rsidRPr="00C51680">
        <w:rPr>
          <w:rFonts w:ascii="Times New Roman" w:eastAsia="Calibri" w:hAnsi="Times New Roman"/>
          <w:b/>
          <w:sz w:val="20"/>
          <w:szCs w:val="20"/>
        </w:rPr>
        <w:t xml:space="preserve"> </w:t>
      </w:r>
      <w:r w:rsidR="00C51680">
        <w:rPr>
          <w:rFonts w:ascii="Times New Roman" w:hAnsi="Times New Roman" w:cs="Times New Roman"/>
          <w:b/>
          <w:bCs/>
          <w:sz w:val="20"/>
          <w:szCs w:val="20"/>
        </w:rPr>
        <w:t xml:space="preserve"> </w:t>
      </w:r>
      <w:r w:rsidR="00C51680" w:rsidRPr="00C51680">
        <w:rPr>
          <w:rFonts w:ascii="Times New Roman" w:hAnsi="Times New Roman" w:cs="Times New Roman"/>
          <w:b/>
          <w:bCs/>
          <w:sz w:val="20"/>
          <w:szCs w:val="20"/>
        </w:rPr>
        <w:t>Rządow</w:t>
      </w:r>
      <w:r w:rsidR="00910E66">
        <w:rPr>
          <w:rFonts w:ascii="Times New Roman" w:hAnsi="Times New Roman" w:cs="Times New Roman"/>
          <w:b/>
          <w:bCs/>
          <w:sz w:val="20"/>
          <w:szCs w:val="20"/>
        </w:rPr>
        <w:t>ego</w:t>
      </w:r>
      <w:r w:rsidR="00C51680" w:rsidRPr="00C51680">
        <w:rPr>
          <w:rFonts w:ascii="Times New Roman" w:hAnsi="Times New Roman" w:cs="Times New Roman"/>
          <w:b/>
          <w:bCs/>
          <w:sz w:val="20"/>
          <w:szCs w:val="20"/>
        </w:rPr>
        <w:t xml:space="preserve"> </w:t>
      </w:r>
      <w:r w:rsidR="00910E66">
        <w:rPr>
          <w:rFonts w:ascii="Times New Roman" w:hAnsi="Times New Roman" w:cs="Times New Roman"/>
          <w:b/>
          <w:bCs/>
          <w:sz w:val="20"/>
          <w:szCs w:val="20"/>
        </w:rPr>
        <w:t xml:space="preserve"> </w:t>
      </w:r>
      <w:r w:rsidR="00C51680" w:rsidRPr="00C51680">
        <w:rPr>
          <w:rFonts w:ascii="Times New Roman" w:hAnsi="Times New Roman" w:cs="Times New Roman"/>
          <w:b/>
          <w:bCs/>
          <w:sz w:val="20"/>
          <w:szCs w:val="20"/>
        </w:rPr>
        <w:t>Fundusz</w:t>
      </w:r>
      <w:r w:rsidR="00910E66">
        <w:rPr>
          <w:rFonts w:ascii="Times New Roman" w:hAnsi="Times New Roman" w:cs="Times New Roman"/>
          <w:b/>
          <w:bCs/>
          <w:sz w:val="20"/>
          <w:szCs w:val="20"/>
        </w:rPr>
        <w:t>u</w:t>
      </w:r>
      <w:r w:rsidR="00C51680" w:rsidRPr="00C51680">
        <w:rPr>
          <w:rFonts w:ascii="Times New Roman" w:hAnsi="Times New Roman" w:cs="Times New Roman"/>
          <w:b/>
          <w:bCs/>
          <w:sz w:val="20"/>
          <w:szCs w:val="20"/>
        </w:rPr>
        <w:t xml:space="preserve"> </w:t>
      </w:r>
      <w:r w:rsidR="00910E66">
        <w:rPr>
          <w:rFonts w:ascii="Times New Roman" w:hAnsi="Times New Roman" w:cs="Times New Roman"/>
          <w:b/>
          <w:bCs/>
          <w:sz w:val="20"/>
          <w:szCs w:val="20"/>
        </w:rPr>
        <w:t>Rozwoju Dróg</w:t>
      </w:r>
    </w:p>
    <w:p w14:paraId="60AE0C1A" w14:textId="77777777" w:rsidR="006F7D5D" w:rsidRPr="006F7D5D" w:rsidRDefault="006F7D5D" w:rsidP="0036743B">
      <w:pPr>
        <w:widowControl/>
        <w:numPr>
          <w:ilvl w:val="0"/>
          <w:numId w:val="11"/>
        </w:numPr>
        <w:tabs>
          <w:tab w:val="left" w:pos="400"/>
        </w:tabs>
        <w:suppressAutoHyphens/>
        <w:autoSpaceDE w:val="0"/>
        <w:spacing w:line="276" w:lineRule="auto"/>
        <w:ind w:left="397" w:hanging="397"/>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Roboty należy wykonać zgodnie z obowiązującymi przepisami, normami oraz na ustalonych niniejszą umową warunkach oraz zgodnie z wykonaną dokumentacją projektową.</w:t>
      </w:r>
    </w:p>
    <w:p w14:paraId="695E278F" w14:textId="3D5298AA" w:rsidR="006F7D5D" w:rsidRPr="006F7D5D" w:rsidRDefault="007131AF" w:rsidP="0036743B">
      <w:pPr>
        <w:widowControl/>
        <w:tabs>
          <w:tab w:val="left" w:pos="400"/>
        </w:tabs>
        <w:suppressAutoHyphens/>
        <w:autoSpaceDE w:val="0"/>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3</w:t>
      </w:r>
      <w:r w:rsidR="006F7D5D" w:rsidRPr="006F7D5D">
        <w:rPr>
          <w:rFonts w:ascii="Times New Roman" w:eastAsia="Times New Roman" w:hAnsi="Times New Roman" w:cs="Times New Roman"/>
          <w:color w:val="auto"/>
          <w:sz w:val="22"/>
          <w:szCs w:val="22"/>
          <w:lang w:bidi="ar-SA"/>
        </w:rPr>
        <w:t>. Szczegółowy opis i sposób wykonania przedmiotu zamówienia okre</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laj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w:t>
      </w:r>
    </w:p>
    <w:p w14:paraId="5C207C61" w14:textId="33AEFB43"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warunków zamówienia wraz z załącznikami: przedmiarem</w:t>
      </w:r>
      <w:r w:rsidR="00B25D1F">
        <w:rPr>
          <w:rFonts w:ascii="Times New Roman" w:eastAsia="Times New Roman" w:hAnsi="Times New Roman" w:cs="Times New Roman"/>
          <w:color w:val="auto"/>
          <w:sz w:val="22"/>
          <w:szCs w:val="22"/>
          <w:lang w:bidi="ar-SA"/>
        </w:rPr>
        <w:t>, projektem technicznym</w:t>
      </w:r>
      <w:r w:rsidRPr="006F7D5D">
        <w:rPr>
          <w:rFonts w:ascii="Times New Roman" w:eastAsia="Times New Roman" w:hAnsi="Times New Roman" w:cs="Times New Roman"/>
          <w:color w:val="auto"/>
          <w:sz w:val="22"/>
          <w:szCs w:val="22"/>
          <w:lang w:bidi="ar-SA"/>
        </w:rPr>
        <w:t xml:space="preserve">  i </w:t>
      </w:r>
      <w:proofErr w:type="spellStart"/>
      <w:r w:rsidR="00B25D1F">
        <w:rPr>
          <w:rFonts w:ascii="Times New Roman" w:eastAsia="Times New Roman" w:hAnsi="Times New Roman" w:cs="Times New Roman"/>
          <w:color w:val="auto"/>
          <w:sz w:val="22"/>
          <w:szCs w:val="22"/>
          <w:lang w:bidi="ar-SA"/>
        </w:rPr>
        <w:t>sst</w:t>
      </w:r>
      <w:proofErr w:type="spellEnd"/>
    </w:p>
    <w:p w14:paraId="65507080"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umowa,</w:t>
      </w:r>
    </w:p>
    <w:p w14:paraId="59F8C17B"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kosztorysem ofertowym.</w:t>
      </w:r>
    </w:p>
    <w:p w14:paraId="37236380" w14:textId="3078FDFF"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4</w:t>
      </w:r>
      <w:r w:rsidR="006F7D5D" w:rsidRPr="006F7D5D">
        <w:rPr>
          <w:rFonts w:ascii="Times New Roman" w:eastAsia="Times New Roman" w:hAnsi="Times New Roman" w:cs="Times New Roman"/>
          <w:color w:val="auto"/>
          <w:sz w:val="22"/>
          <w:szCs w:val="22"/>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w:t>
      </w:r>
      <w:r w:rsidR="006F7D5D" w:rsidRPr="006F7D5D">
        <w:rPr>
          <w:rFonts w:ascii="Times New Roman" w:eastAsia="Times New Roman" w:hAnsi="Times New Roman" w:cs="Times New Roman"/>
          <w:color w:val="auto"/>
          <w:sz w:val="22"/>
          <w:szCs w:val="22"/>
          <w:lang w:bidi="ar-SA"/>
        </w:rPr>
        <w:lastRenderedPageBreak/>
        <w:t xml:space="preserve">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5</w:t>
      </w:r>
      <w:r w:rsidR="006F7D5D" w:rsidRPr="006F7D5D">
        <w:rPr>
          <w:rFonts w:ascii="Times New Roman" w:eastAsia="Times New Roman" w:hAnsi="Times New Roman" w:cs="Times New Roman"/>
          <w:bCs/>
          <w:iCs/>
          <w:color w:val="auto"/>
          <w:sz w:val="22"/>
          <w:szCs w:val="22"/>
          <w:lang w:bidi="ar-SA"/>
        </w:rPr>
        <w:t xml:space="preserve">. Strony oświadczają, iż Zamawiający udzielił Wykonawcy wszelkich niezbędnych informacji </w:t>
      </w:r>
      <w:r w:rsidR="0036743B">
        <w:rPr>
          <w:rFonts w:ascii="Times New Roman" w:eastAsia="Times New Roman" w:hAnsi="Times New Roman" w:cs="Times New Roman"/>
          <w:bCs/>
          <w:iCs/>
          <w:color w:val="auto"/>
          <w:sz w:val="22"/>
          <w:szCs w:val="22"/>
          <w:lang w:bidi="ar-SA"/>
        </w:rPr>
        <w:t xml:space="preserve"> </w:t>
      </w:r>
      <w:r w:rsidR="006F7D5D" w:rsidRPr="006F7D5D">
        <w:rPr>
          <w:rFonts w:ascii="Times New Roman" w:eastAsia="Times New Roman" w:hAnsi="Times New Roman" w:cs="Times New Roman"/>
          <w:bCs/>
          <w:iCs/>
          <w:color w:val="auto"/>
          <w:sz w:val="22"/>
          <w:szCs w:val="22"/>
          <w:lang w:bidi="ar-SA"/>
        </w:rPr>
        <w:t>dotyczących przedmiotu umowy.</w:t>
      </w:r>
    </w:p>
    <w:p w14:paraId="7E200609" w14:textId="71971376"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6</w:t>
      </w:r>
      <w:r w:rsidR="006F7D5D" w:rsidRPr="006F7D5D">
        <w:rPr>
          <w:rFonts w:ascii="Times New Roman" w:eastAsia="Times New Roman" w:hAnsi="Times New Roman" w:cs="Times New Roman"/>
          <w:bCs/>
          <w:iCs/>
          <w:color w:val="auto"/>
          <w:sz w:val="22"/>
          <w:szCs w:val="22"/>
          <w:lang w:bidi="ar-SA"/>
        </w:rPr>
        <w:t>. Wykonawca oświadcza, że zatrudnieni przez niego pracownicy posiadają aktualne przeszkolenie w zakresie BHP i niezbędne uprawnienia odpowiadające rodzajowi wykonywanych prac.</w:t>
      </w:r>
    </w:p>
    <w:p w14:paraId="2D9471BE" w14:textId="64B231E0"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7</w:t>
      </w:r>
      <w:r w:rsidR="006F7D5D" w:rsidRPr="006F7D5D">
        <w:rPr>
          <w:rFonts w:ascii="Times New Roman" w:eastAsia="Times New Roman" w:hAnsi="Times New Roman" w:cs="Times New Roman"/>
          <w:bCs/>
          <w:iCs/>
          <w:color w:val="auto"/>
          <w:sz w:val="22"/>
          <w:szCs w:val="22"/>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6F7D5D" w:rsidRDefault="007131AF" w:rsidP="006F7D5D">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8</w:t>
      </w:r>
      <w:r w:rsidR="006F7D5D" w:rsidRPr="006F7D5D">
        <w:rPr>
          <w:rFonts w:ascii="Times New Roman" w:eastAsia="Times New Roman" w:hAnsi="Times New Roman" w:cs="Times New Roman"/>
          <w:bCs/>
          <w:iCs/>
          <w:color w:val="auto"/>
          <w:sz w:val="22"/>
          <w:szCs w:val="22"/>
          <w:lang w:bidi="ar-SA"/>
        </w:rPr>
        <w:t>. Wykonawca odpowiada za koordynację prac objętych umową.</w:t>
      </w:r>
    </w:p>
    <w:p w14:paraId="4BFD2B75" w14:textId="77777777" w:rsidR="006F7D5D" w:rsidRPr="006F7D5D" w:rsidRDefault="006F7D5D" w:rsidP="006F7D5D">
      <w:pPr>
        <w:widowControl/>
        <w:autoSpaceDE w:val="0"/>
        <w:spacing w:line="276" w:lineRule="auto"/>
        <w:rPr>
          <w:rFonts w:ascii="Times New Roman" w:eastAsia="Times New Roman" w:hAnsi="Times New Roman" w:cs="Times New Roman"/>
          <w:b/>
          <w:bCs/>
          <w:iCs/>
          <w:color w:val="auto"/>
          <w:sz w:val="16"/>
          <w:szCs w:val="16"/>
          <w:lang w:bidi="ar-SA"/>
        </w:rPr>
      </w:pPr>
    </w:p>
    <w:p w14:paraId="4A78F80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3.</w:t>
      </w:r>
    </w:p>
    <w:p w14:paraId="44092A83" w14:textId="7BE97CE5" w:rsidR="007131AF"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TERMIN REALIZACJI</w:t>
      </w:r>
    </w:p>
    <w:p w14:paraId="73614886" w14:textId="34E1CF6F"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realizacji zadania:</w:t>
      </w:r>
      <w:r w:rsidR="007131AF">
        <w:rPr>
          <w:rFonts w:ascii="Times New Roman" w:eastAsia="Times New Roman" w:hAnsi="Times New Roman" w:cs="Times New Roman"/>
          <w:color w:val="auto"/>
          <w:sz w:val="22"/>
          <w:szCs w:val="22"/>
          <w:lang w:bidi="ar-SA"/>
        </w:rPr>
        <w:t xml:space="preserve"> </w:t>
      </w:r>
      <w:r w:rsidR="00B955A3">
        <w:rPr>
          <w:rFonts w:ascii="Times New Roman" w:eastAsia="Times New Roman" w:hAnsi="Times New Roman" w:cs="Times New Roman"/>
          <w:color w:val="auto"/>
          <w:sz w:val="22"/>
          <w:szCs w:val="22"/>
          <w:lang w:bidi="ar-SA"/>
        </w:rPr>
        <w:t xml:space="preserve"> </w:t>
      </w:r>
      <w:r w:rsidR="00B955A3" w:rsidRPr="004A1E5A">
        <w:rPr>
          <w:rFonts w:ascii="Times New Roman" w:eastAsia="Times New Roman" w:hAnsi="Times New Roman" w:cs="Times New Roman"/>
          <w:b/>
          <w:bCs/>
          <w:color w:val="auto"/>
          <w:sz w:val="22"/>
          <w:szCs w:val="22"/>
          <w:lang w:bidi="ar-SA"/>
        </w:rPr>
        <w:t>2 miesiące</w:t>
      </w:r>
      <w:r w:rsidR="00B955A3">
        <w:rPr>
          <w:rFonts w:ascii="Times New Roman" w:eastAsia="Times New Roman" w:hAnsi="Times New Roman" w:cs="Times New Roman"/>
          <w:color w:val="auto"/>
          <w:sz w:val="22"/>
          <w:szCs w:val="22"/>
          <w:lang w:bidi="ar-SA"/>
        </w:rPr>
        <w:t xml:space="preserve"> od dnia podpisania umowy</w:t>
      </w:r>
      <w:r w:rsidR="007131AF">
        <w:rPr>
          <w:rFonts w:ascii="Times New Roman" w:eastAsia="Times New Roman" w:hAnsi="Times New Roman" w:cs="Times New Roman"/>
          <w:color w:val="auto"/>
          <w:sz w:val="22"/>
          <w:szCs w:val="22"/>
          <w:lang w:bidi="ar-SA"/>
        </w:rPr>
        <w:t>.</w:t>
      </w:r>
    </w:p>
    <w:p w14:paraId="5CA66B26"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terenu budowy, potwierdzone protokołem przekazania, nastąpi </w:t>
      </w:r>
      <w:r w:rsidRPr="006F7D5D">
        <w:rPr>
          <w:rFonts w:ascii="Times New Roman" w:eastAsia="Times New Roman" w:hAnsi="Times New Roman" w:cs="Times New Roman"/>
          <w:bCs/>
          <w:color w:val="auto"/>
          <w:sz w:val="22"/>
          <w:szCs w:val="22"/>
          <w:lang w:bidi="ar-SA"/>
        </w:rPr>
        <w:t xml:space="preserve">nie później niż w ciągu 5 dni </w:t>
      </w:r>
      <w:r w:rsidRPr="006F7D5D">
        <w:rPr>
          <w:rFonts w:ascii="Times New Roman" w:eastAsia="Times New Roman" w:hAnsi="Times New Roman" w:cs="Times New Roman"/>
          <w:color w:val="auto"/>
          <w:sz w:val="22"/>
          <w:szCs w:val="22"/>
          <w:lang w:bidi="ar-SA"/>
        </w:rPr>
        <w:t>roboczych</w:t>
      </w:r>
      <w:r w:rsidRPr="006F7D5D">
        <w:rPr>
          <w:rFonts w:ascii="Times New Roman" w:eastAsia="Times New Roman" w:hAnsi="Times New Roman" w:cs="Times New Roman"/>
          <w:bCs/>
          <w:color w:val="auto"/>
          <w:sz w:val="22"/>
          <w:szCs w:val="22"/>
          <w:lang w:bidi="ar-SA"/>
        </w:rPr>
        <w:t xml:space="preserve"> od daty</w:t>
      </w:r>
      <w:r w:rsidRPr="006F7D5D">
        <w:rPr>
          <w:rFonts w:ascii="Times New Roman" w:eastAsia="Times New Roman" w:hAnsi="Times New Roman" w:cs="Times New Roman"/>
          <w:color w:val="auto"/>
          <w:sz w:val="22"/>
          <w:szCs w:val="22"/>
          <w:lang w:bidi="ar-SA"/>
        </w:rPr>
        <w:t xml:space="preserve"> zawarcia niniejszej umowy , </w:t>
      </w:r>
    </w:p>
    <w:p w14:paraId="776976A1" w14:textId="5C83912F"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robót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cych przedmiotem umowy nastąpi </w:t>
      </w:r>
      <w:r w:rsidRPr="006F7D5D">
        <w:rPr>
          <w:rFonts w:ascii="Times New Roman" w:eastAsia="Times New Roman" w:hAnsi="Times New Roman" w:cs="Times New Roman"/>
          <w:bCs/>
          <w:color w:val="auto"/>
          <w:sz w:val="22"/>
          <w:szCs w:val="22"/>
          <w:lang w:bidi="ar-SA"/>
        </w:rPr>
        <w:t xml:space="preserve">do </w:t>
      </w:r>
      <w:r w:rsidR="00416250">
        <w:rPr>
          <w:rFonts w:ascii="Times New Roman" w:eastAsia="Times New Roman" w:hAnsi="Times New Roman" w:cs="Times New Roman"/>
          <w:bCs/>
          <w:color w:val="auto"/>
          <w:sz w:val="22"/>
          <w:szCs w:val="22"/>
          <w:lang w:bidi="ar-SA"/>
        </w:rPr>
        <w:t>1</w:t>
      </w:r>
      <w:r w:rsidR="0070516E">
        <w:rPr>
          <w:rFonts w:ascii="Times New Roman" w:eastAsia="Times New Roman" w:hAnsi="Times New Roman" w:cs="Times New Roman"/>
          <w:bCs/>
          <w:color w:val="auto"/>
          <w:sz w:val="22"/>
          <w:szCs w:val="22"/>
          <w:lang w:bidi="ar-SA"/>
        </w:rPr>
        <w:t>0</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dni roboczych od daty protokolarnego przekazania terenu budowy,</w:t>
      </w:r>
    </w:p>
    <w:p w14:paraId="23F8F8EC"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Szczegółowe terminy dla realizacji zadania objętego umową:</w:t>
      </w:r>
    </w:p>
    <w:p w14:paraId="21724815" w14:textId="4F5F316A"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enie w terminie </w:t>
      </w:r>
      <w:r w:rsidR="00416250">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 xml:space="preserve"> dni od daty zawarcia umowy wykazu personelu Wykonawcy i Podwykonawców w zakresie kadry technicznej – kierowniczej, </w:t>
      </w:r>
    </w:p>
    <w:p w14:paraId="38441902" w14:textId="60938A8C"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w terminie do </w:t>
      </w:r>
      <w:r w:rsidR="00416250">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 xml:space="preserve"> dni od daty zawarcia umowy, oświadczeń o podjęciu obowiązków przez kierownika budowy /kierownika robót, uwierzytelnionej kopii jego uprawnień budowlanych wraz z zaświadczeniami o aktualnym ubezpieczeniu OC oraz przynależności do właściwej Izby Budowlanej,</w:t>
      </w:r>
    </w:p>
    <w:p w14:paraId="2780313A" w14:textId="32556631"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w terminie do </w:t>
      </w:r>
      <w:r w:rsidR="00416250">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 xml:space="preserve"> dni od daty zawarcia umowy polisy i dokumentów ubezpieczeniowych,</w:t>
      </w:r>
    </w:p>
    <w:p w14:paraId="7BED4D31"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niniejszej umowy, umowy konsorcjum (w przypadku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oferty wspólnej kilku Wykonawców, jako konsorcjum), stwierdzaj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solidarn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i niepodzieln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za realizację umowy, w której partner wiod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upowa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niony do podejmowania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zanych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umowy i otrzymywania instrukcji w imieniu i na rzecz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dego z partnerów,</w:t>
      </w:r>
    </w:p>
    <w:p w14:paraId="59B749CF"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umowy harmonogramu rzeczowo-finansowego,</w:t>
      </w:r>
    </w:p>
    <w:p w14:paraId="67977186"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uzgadnianie z Zamawiającym aktualizacji harmonogramu rzeczowo-finansowego i przekazywanie jego aktualizacji w terminie 7 dni od daty uzgodnienia,</w:t>
      </w:r>
      <w:bookmarkStart w:id="21" w:name="35"/>
      <w:bookmarkEnd w:id="21"/>
      <w:r w:rsidRPr="006F7D5D">
        <w:rPr>
          <w:rFonts w:ascii="Times New Roman" w:eastAsia="Times New Roman" w:hAnsi="Times New Roman" w:cs="Times New Roman"/>
          <w:color w:val="auto"/>
          <w:sz w:val="22"/>
          <w:szCs w:val="22"/>
          <w:vertAlign w:val="superscript"/>
          <w:lang w:bidi="ar-SA"/>
        </w:rPr>
        <w:t xml:space="preserve"> </w:t>
      </w:r>
    </w:p>
    <w:p w14:paraId="37EB0E07" w14:textId="08FA5ADF" w:rsidR="006F7D5D" w:rsidRPr="006F7D5D" w:rsidRDefault="006F7D5D" w:rsidP="0036743B">
      <w:pPr>
        <w:widowControl/>
        <w:numPr>
          <w:ilvl w:val="2"/>
          <w:numId w:val="13"/>
        </w:numPr>
        <w:tabs>
          <w:tab w:val="left" w:pos="709"/>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rozpoczęcie odbioru końcowego przedmiotu umowy przez Zamawiającego w terminie 15 dni od dnia pisemnego zgłoszenia zakończenia robót przez Wykonawcę, potwierdzonego przez nadzór inwestorski wpisem do dziennik</w:t>
      </w:r>
      <w:r w:rsidR="00FB5364">
        <w:rPr>
          <w:rFonts w:ascii="Times New Roman" w:eastAsia="Times New Roman" w:hAnsi="Times New Roman" w:cs="Times New Roman"/>
          <w:color w:val="auto"/>
          <w:sz w:val="22"/>
          <w:szCs w:val="22"/>
          <w:lang w:bidi="ar-SA"/>
        </w:rPr>
        <w:t>a</w:t>
      </w:r>
      <w:r w:rsidRPr="006F7D5D">
        <w:rPr>
          <w:rFonts w:ascii="Times New Roman" w:eastAsia="Times New Roman" w:hAnsi="Times New Roman" w:cs="Times New Roman"/>
          <w:color w:val="auto"/>
          <w:sz w:val="22"/>
          <w:szCs w:val="22"/>
          <w:lang w:bidi="ar-SA"/>
        </w:rPr>
        <w:t xml:space="preserve"> budowy, jeżeli obowiązek jego prowadzenia wynika z obowiązujących przepisów.</w:t>
      </w:r>
    </w:p>
    <w:p w14:paraId="4F85EF0B" w14:textId="77777777" w:rsidR="006F7D5D" w:rsidRPr="006F7D5D" w:rsidRDefault="006F7D5D" w:rsidP="0036743B">
      <w:pPr>
        <w:widowControl/>
        <w:numPr>
          <w:ilvl w:val="0"/>
          <w:numId w:val="23"/>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14:paraId="6030644B"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3B846F4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lastRenderedPageBreak/>
        <w:t>§ 4.</w:t>
      </w:r>
    </w:p>
    <w:p w14:paraId="617C0B8C" w14:textId="4769532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HARMONOGRAM</w:t>
      </w:r>
    </w:p>
    <w:p w14:paraId="46AD0906"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§2 umowy realizowany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zgodnie z zatwierdzonym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szczegółowym harmonogramem rzeczowo-finansowym, stanowi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 do umowy.</w:t>
      </w:r>
    </w:p>
    <w:p w14:paraId="77400E6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harmonogramu, o którym mowa w ust. 1, nie powoduje zmiany umowy, wymaga jednak zachowania formy pisemnej pod rygorem nieważności.</w:t>
      </w:r>
    </w:p>
    <w:p w14:paraId="6F74B25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dopuszcza zmianę harmonogramu rzeczowo-finansowego w przypadkach, o których mowa w §24 ust.1 pkt.1) umowy.</w:t>
      </w:r>
    </w:p>
    <w:p w14:paraId="6AE9E335"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wraz z propozycją zmiany harmonogramu przedstawi uzasadnienie konieczności wprowadzenia zmiany.</w:t>
      </w:r>
    </w:p>
    <w:p w14:paraId="413A8BE7" w14:textId="77777777" w:rsidR="005A53E9" w:rsidRDefault="005A53E9" w:rsidP="00D84F43">
      <w:pPr>
        <w:widowControl/>
        <w:autoSpaceDE w:val="0"/>
        <w:spacing w:line="276" w:lineRule="auto"/>
        <w:rPr>
          <w:rFonts w:ascii="Times New Roman" w:eastAsia="Times New Roman" w:hAnsi="Times New Roman" w:cs="Times New Roman"/>
          <w:b/>
          <w:color w:val="auto"/>
          <w:sz w:val="22"/>
          <w:szCs w:val="22"/>
          <w:lang w:bidi="ar-SA"/>
        </w:rPr>
      </w:pPr>
    </w:p>
    <w:p w14:paraId="7E15FA8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5.</w:t>
      </w:r>
    </w:p>
    <w:p w14:paraId="2A4BC8D0" w14:textId="2EA6FA9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WYMAGANIA MATERIAŁOWE I BADANIA KONTROLNE</w:t>
      </w:r>
    </w:p>
    <w:p w14:paraId="7ABF33B9"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wykonany zostanie z wyrobów budowlanych dostarczonych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 </w:t>
      </w:r>
    </w:p>
    <w:p w14:paraId="14304788"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Wyroby budowlane, o których mowa w ust. 1 powinny odpowiada</w:t>
      </w:r>
      <w:r w:rsidRPr="006F7D5D">
        <w:rPr>
          <w:rFonts w:ascii="Times New Roman" w:eastAsia="TTE188D4F0t00" w:hAnsi="Times New Roman" w:cs="Times New Roman"/>
          <w:color w:val="auto"/>
          <w:sz w:val="22"/>
          <w:szCs w:val="22"/>
          <w:lang w:bidi="ar-SA"/>
        </w:rPr>
        <w:t>ć</w:t>
      </w:r>
      <w:r w:rsidRPr="006F7D5D">
        <w:rPr>
          <w:rFonts w:ascii="Times New Roman" w:eastAsia="Times New Roman" w:hAnsi="Times New Roman" w:cs="Times New Roman"/>
          <w:color w:val="auto"/>
          <w:sz w:val="22"/>
          <w:szCs w:val="22"/>
          <w:lang w:bidi="ar-SA"/>
        </w:rPr>
        <w:t>, co do jako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ustaw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dnia 16 kwietnia 2004 roku o wyrobach budowlanych (Dz.U. z 2019 r. poz.266) oraz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1B34E1AF"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możliwość wyboru niezależnego laboratorium specjalistycznego na obsługę laboratoryjną z ramienia Zamawiającego, na zadanie określone w §2.</w:t>
      </w:r>
    </w:p>
    <w:p w14:paraId="58E7350F"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może zlecić laboratorium wykonanie badań kontrolnych z zakresu zadania określonego w §2.</w:t>
      </w:r>
      <w:r w:rsidRPr="006F7D5D">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Wykonawca nie może wykorzystywać wyników tych badań do realizacji swoich zobowiązań wynikających z niniejszej umowy.</w:t>
      </w:r>
    </w:p>
    <w:p w14:paraId="38EB76FD"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powiadomi inspektora nadzoru o gotowości do wykonania badania kontrolnego, wyznaczając datę, miejsce i godzinę pobrania.</w:t>
      </w:r>
    </w:p>
    <w:p w14:paraId="3C408906"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12D57F1A"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14:paraId="2379CCB5" w14:textId="44A3AE49" w:rsidR="006F7D5D" w:rsidRPr="0063309A"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lastRenderedPageBreak/>
        <w:t xml:space="preserve">Koszty związane z wykonaniem pierwszego badania kontrolnego wynikającego z przyjętego rodzaju badań, którego wynik będzie pozytywny lub negatywny, ponosi </w:t>
      </w:r>
      <w:r w:rsidR="001E5F63" w:rsidRPr="00261799">
        <w:rPr>
          <w:rFonts w:ascii="Times New Roman" w:eastAsia="Times New Roman" w:hAnsi="Times New Roman" w:cs="Times New Roman"/>
          <w:color w:val="auto"/>
          <w:sz w:val="22"/>
          <w:szCs w:val="22"/>
          <w:lang w:bidi="ar-SA"/>
        </w:rPr>
        <w:t>Zamawiający</w:t>
      </w:r>
      <w:r w:rsidRPr="00261799">
        <w:rPr>
          <w:rFonts w:ascii="Times New Roman" w:eastAsia="Times New Roman" w:hAnsi="Times New Roman" w:cs="Times New Roman"/>
          <w:color w:val="auto"/>
          <w:sz w:val="22"/>
          <w:szCs w:val="22"/>
          <w:lang w:bidi="ar-SA"/>
        </w:rPr>
        <w:t>.</w:t>
      </w:r>
      <w:r w:rsidRPr="00261799">
        <w:rPr>
          <w:rFonts w:ascii="Times New Roman" w:eastAsia="Times New Roman" w:hAnsi="Times New Roman" w:cs="Times New Roman"/>
          <w:color w:val="auto"/>
          <w:lang w:bidi="ar-SA"/>
        </w:rPr>
        <w:t xml:space="preserve"> </w:t>
      </w:r>
    </w:p>
    <w:p w14:paraId="12AF0171"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6F7D5D" w:rsidRDefault="006F7D5D" w:rsidP="006F7D5D">
      <w:pPr>
        <w:widowControl/>
        <w:tabs>
          <w:tab w:val="left" w:pos="400"/>
        </w:tabs>
        <w:suppressAutoHyphens/>
        <w:autoSpaceDE w:val="0"/>
        <w:spacing w:line="276" w:lineRule="auto"/>
        <w:ind w:left="397"/>
        <w:jc w:val="both"/>
        <w:rPr>
          <w:rFonts w:ascii="Times New Roman" w:eastAsia="Times New Roman" w:hAnsi="Times New Roman" w:cs="Times New Roman"/>
          <w:color w:val="auto"/>
          <w:lang w:bidi="ar-SA"/>
        </w:rPr>
      </w:pPr>
    </w:p>
    <w:p w14:paraId="718F210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6.</w:t>
      </w:r>
    </w:p>
    <w:p w14:paraId="65C3A1AC" w14:textId="56E9733D"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WYNAGRODZENIE WYKONAWCY</w:t>
      </w:r>
    </w:p>
    <w:p w14:paraId="6F2D24D5" w14:textId="77777777" w:rsidR="006F7D5D" w:rsidRPr="006F7D5D" w:rsidRDefault="006F7D5D" w:rsidP="00261799">
      <w:pPr>
        <w:widowControl/>
        <w:numPr>
          <w:ilvl w:val="0"/>
          <w:numId w:val="42"/>
        </w:numPr>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wykonanie przedmiotu umowy, określonego w § 2 umowy, strony ustalają</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
          <w:color w:val="auto"/>
          <w:sz w:val="22"/>
          <w:szCs w:val="22"/>
          <w:lang w:bidi="ar-SA"/>
        </w:rPr>
        <w:t>wynagrodzenie ryczałtowe</w:t>
      </w:r>
      <w:r w:rsidRPr="006F7D5D">
        <w:rPr>
          <w:rFonts w:ascii="Times New Roman" w:eastAsia="Times New Roman" w:hAnsi="Times New Roman" w:cs="Times New Roman"/>
          <w:color w:val="auto"/>
          <w:sz w:val="22"/>
          <w:szCs w:val="22"/>
          <w:lang w:bidi="ar-SA"/>
        </w:rPr>
        <w:t>:</w:t>
      </w:r>
    </w:p>
    <w:p w14:paraId="31EB044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lang w:bidi="ar-SA"/>
        </w:rPr>
      </w:pPr>
      <w:r w:rsidRPr="006F7D5D">
        <w:rPr>
          <w:rFonts w:ascii="Times New Roman" w:eastAsia="Times New Roman" w:hAnsi="Times New Roman" w:cs="Times New Roman"/>
          <w:b/>
          <w:bCs/>
          <w:color w:val="auto"/>
          <w:sz w:val="22"/>
          <w:szCs w:val="22"/>
          <w:lang w:bidi="ar-SA"/>
        </w:rPr>
        <w:t xml:space="preserve">cena brutto </w:t>
      </w:r>
      <w:r w:rsidRPr="006F7D5D">
        <w:rPr>
          <w:rFonts w:ascii="Times New Roman" w:eastAsia="Times New Roman" w:hAnsi="Times New Roman" w:cs="Times New Roman"/>
          <w:bCs/>
          <w:color w:val="auto"/>
          <w:sz w:val="22"/>
          <w:szCs w:val="22"/>
          <w:lang w:bidi="ar-SA"/>
        </w:rPr>
        <w:t>(wraz z podatkiem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2010E0C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28D08B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tym </w:t>
      </w:r>
      <w:r w:rsidRPr="006F7D5D">
        <w:rPr>
          <w:rFonts w:ascii="Times New Roman" w:eastAsia="Times New Roman" w:hAnsi="Times New Roman" w:cs="Times New Roman"/>
          <w:bCs/>
          <w:color w:val="auto"/>
          <w:sz w:val="22"/>
          <w:szCs w:val="22"/>
          <w:lang w:bidi="ar-SA"/>
        </w:rPr>
        <w:t>podatek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Pr="006F7D5D">
        <w:rPr>
          <w:rFonts w:ascii="Times New Roman" w:eastAsia="Times New Roman" w:hAnsi="Times New Roman" w:cs="Times New Roman"/>
          <w:bCs/>
          <w:color w:val="auto"/>
          <w:sz w:val="22"/>
          <w:szCs w:val="22"/>
          <w:lang w:bidi="ar-SA"/>
        </w:rPr>
        <w:t>23 %</w:t>
      </w:r>
      <w:r w:rsidRPr="006F7D5D">
        <w:rPr>
          <w:rFonts w:ascii="Times New Roman" w:eastAsia="Times New Roman" w:hAnsi="Times New Roman" w:cs="Times New Roman"/>
          <w:color w:val="auto"/>
          <w:sz w:val="22"/>
          <w:szCs w:val="22"/>
          <w:lang w:bidi="ar-SA"/>
        </w:rPr>
        <w:t xml:space="preserve">, tj.: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37943211"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B518AFF"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bCs/>
          <w:color w:val="auto"/>
          <w:sz w:val="22"/>
          <w:szCs w:val="22"/>
          <w:lang w:bidi="ar-SA"/>
        </w:rPr>
        <w:t xml:space="preserve">wartość netto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124E23CB"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(sł</w:t>
      </w:r>
      <w:r w:rsidR="008F0CA8">
        <w:rPr>
          <w:rFonts w:ascii="Times New Roman" w:eastAsia="Times New Roman" w:hAnsi="Times New Roman" w:cs="Times New Roman"/>
          <w:bCs/>
          <w:color w:val="auto"/>
          <w:sz w:val="22"/>
          <w:szCs w:val="22"/>
          <w:lang w:bidi="ar-SA"/>
        </w:rPr>
        <w:t>ownie złotych: …………………………………………………………..</w:t>
      </w:r>
      <w:r w:rsidRPr="006F7D5D">
        <w:rPr>
          <w:rFonts w:ascii="Times New Roman" w:eastAsia="Times New Roman" w:hAnsi="Times New Roman" w:cs="Times New Roman"/>
          <w:bCs/>
          <w:color w:val="auto"/>
          <w:sz w:val="22"/>
          <w:szCs w:val="22"/>
          <w:lang w:bidi="ar-SA"/>
        </w:rPr>
        <w:t>/100)</w:t>
      </w:r>
    </w:p>
    <w:p w14:paraId="5ABFDD5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zgodnie z formularzem ofertowym stanowiącym załącznik do umowy.</w:t>
      </w:r>
    </w:p>
    <w:p w14:paraId="0D9B2E19"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zmiany przez władzę ustawodawczą procentowej stawki podatku VAT, wynagrodzenie brutto ulegnie zmianie stosownie do zmiany stawki podatku, bez zmiany wynagrodzenia netto.</w:t>
      </w:r>
    </w:p>
    <w:p w14:paraId="1544203E"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ramach wynagrodzenia określonego w ust.1 Wykonawca będzie ponosił koszty:</w:t>
      </w:r>
    </w:p>
    <w:p w14:paraId="7195B5F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prac geodezyjnych i inwentaryzacji powykonawczej,</w:t>
      </w:r>
    </w:p>
    <w:p w14:paraId="17730E4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urządzenia i utrzymania zaplecza budowy,</w:t>
      </w:r>
    </w:p>
    <w:p w14:paraId="33F7F80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badań laboratoryjnych i pomiarów w zakresie wynikającym z SST,</w:t>
      </w:r>
    </w:p>
    <w:p w14:paraId="4AF3523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3A6568E"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uporządkowania terenu budowy po zakończeniu robót,</w:t>
      </w:r>
    </w:p>
    <w:p w14:paraId="4F537D78"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pozostałych czynności niezbędnych do prawidłowego wykonania przedmiotu umowy.</w:t>
      </w:r>
    </w:p>
    <w:p w14:paraId="51015669"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Niniejsza umowa nie przewiduje udzielania zaliczek dla Wykonawcy na poczet wykonania zamówienia, zatem nie reguluje sposobu rozliczania tych zaliczek.</w:t>
      </w:r>
    </w:p>
    <w:p w14:paraId="3B5CD09D"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2CDB6CA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7.</w:t>
      </w:r>
    </w:p>
    <w:p w14:paraId="7271DF7A" w14:textId="54F6BDF4"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w:t>
      </w:r>
    </w:p>
    <w:p w14:paraId="63A1E7D3"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Rozliczenie 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 za wykonanie przedmiotu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na podstawie faktury VAT wystawionej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oparciu o protokół odbioru końcowego przedmiotu umowy, na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zestawieniu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dzonym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narastaj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co. Zestawienie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sprawdzone przez inspektora nadzoru i zatwierdzone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54782A9"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nie przewiduje wynagrodzenia częściowego za wykonane roboty</w:t>
      </w:r>
    </w:p>
    <w:p w14:paraId="336C74A6"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Inspektor nadzoru podpisze protokół odbioru końcowego po jego sprawdzeniu pod względem merytorycznym i rachunkowym. Zatwierdzenie przez Zamawiającego protokołu odbioru końcowego, będącego załącznikiem do faktury VAT, nie stanowi potwierdzenia należytego wykonania robót objętych tym protokołem, a jedynie potwierdzenie ilościowego i rzeczowego wykonania robót.</w:t>
      </w:r>
    </w:p>
    <w:p w14:paraId="62C3C35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TE188D4F0t00" w:hAnsi="Times New Roman" w:cs="Times New Roman"/>
          <w:color w:val="auto"/>
          <w:sz w:val="22"/>
          <w:szCs w:val="22"/>
          <w:lang w:bidi="ar-SA"/>
        </w:rPr>
        <w:t xml:space="preserve">W </w:t>
      </w:r>
      <w:r w:rsidRPr="006F7D5D">
        <w:rPr>
          <w:rFonts w:ascii="Times New Roman" w:eastAsia="Times New Roman" w:hAnsi="Times New Roman" w:cs="Times New Roman"/>
          <w:color w:val="auto"/>
          <w:sz w:val="22"/>
          <w:szCs w:val="22"/>
          <w:lang w:bidi="ar-SA"/>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Pr="006F7D5D">
        <w:rPr>
          <w:rFonts w:ascii="Times New Roman" w:eastAsia="TTE188D4F0t00" w:hAnsi="Times New Roman" w:cs="Times New Roman"/>
          <w:color w:val="auto"/>
          <w:sz w:val="22"/>
          <w:szCs w:val="22"/>
          <w:lang w:bidi="ar-SA"/>
        </w:rPr>
        <w:t>.</w:t>
      </w:r>
    </w:p>
    <w:p w14:paraId="0B28F16A"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3CC23411"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każdorazowo przed odbiorem robót przez Zamawiającego, do przedstawienia dowodu zapłaty wynagrodzenia należnego Podwykonawcy.</w:t>
      </w:r>
    </w:p>
    <w:p w14:paraId="015451BD"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1AD05FCF"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46F838C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zgłoszenia uwag, o których mowa w ust.8, w wyznaczonym terminie Zamawiający może:</w:t>
      </w:r>
    </w:p>
    <w:p w14:paraId="3BA61E11"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dokonywać bezpośredniej zapłaty wynagrodzenia Podwykonawcy lub dalszemu Podwykonawcy, jeżeli Wykonawca wykaże niezasadność takiej zapłaty, albo</w:t>
      </w:r>
    </w:p>
    <w:p w14:paraId="6EDC3B27"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D6443A"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bezpośredniej zapłaty wynagrodzenia Podwykonawcy lub dalszemu Podwykonawcy, jeżeli Podwykonawca lub dalszy Podwykonawca wykaże zasadność takiej zapłaty.</w:t>
      </w:r>
    </w:p>
    <w:p w14:paraId="64041EB0"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dokonania bezpośredniej zapłaty Podwykonawcy lub dalszemu Podwykonawcy, o których mowa w ust.4, Zamawiający potrąca kwotę wypłaconego wynagrodzenia z wynagrodzenia należnego Wykonawcy.</w:t>
      </w:r>
    </w:p>
    <w:p w14:paraId="0D1A39EE"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tytułu faktur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płatne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przelewem na konto Wykonawcy wskazane w fakturze.</w:t>
      </w:r>
    </w:p>
    <w:p w14:paraId="5744C6F6" w14:textId="1F6096AD" w:rsidR="006F7D5D" w:rsidRPr="0022152D" w:rsidRDefault="006F7D5D" w:rsidP="006F7D5D">
      <w:pPr>
        <w:widowControl/>
        <w:numPr>
          <w:ilvl w:val="0"/>
          <w:numId w:val="33"/>
        </w:numPr>
        <w:tabs>
          <w:tab w:val="left" w:pos="0"/>
        </w:tabs>
        <w:suppressAutoHyphens/>
        <w:autoSpaceDE w:val="0"/>
        <w:spacing w:after="20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końcowa za wykonane i odebrane roboty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w ci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gu 30 dni od daty dor</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czenia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prawidłowo wystawionej faktury i innych wymaganych dokumentów. Za dat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zapłaty uwa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dat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polecenia przelewu należności na rachunek Wykonawcy.</w:t>
      </w:r>
    </w:p>
    <w:p w14:paraId="0491A942" w14:textId="77777777" w:rsidR="006F7D5D" w:rsidRPr="006F7D5D" w:rsidRDefault="006F7D5D"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6316ECF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8.</w:t>
      </w:r>
    </w:p>
    <w:p w14:paraId="565D91B3" w14:textId="5781216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ROBOTY ZAMIENNE, KONIECZNE I DODATKOWE</w:t>
      </w:r>
    </w:p>
    <w:p w14:paraId="0EDEC897"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jest to niezb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dne dla wykonania przedmiotu niniejszej umowy, poleci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Wykonawcy 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w:t>
      </w:r>
    </w:p>
    <w:p w14:paraId="13C1EFE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wykonanie robót wynikających z dokumentacji projektowej lub zasad wiedzy technicznej, a nie wyszczególnionych w przedmiarze robót,</w:t>
      </w:r>
    </w:p>
    <w:p w14:paraId="121CFB8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zamiennych w stosunku do założonych w dokumentacji projektowej i przedmiarze robót,</w:t>
      </w:r>
    </w:p>
    <w:p w14:paraId="7CE9FEE8"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zmiany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lonej w uaktualnionym harmonogramie rzeczowo-finansowym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wykonania robót, </w:t>
      </w:r>
    </w:p>
    <w:p w14:paraId="37E50DD2" w14:textId="77777777" w:rsidR="006F7D5D" w:rsidRPr="006F7D5D" w:rsidRDefault="006F7D5D" w:rsidP="00261799">
      <w:pPr>
        <w:widowControl/>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a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wykona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 z powy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szych polece</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 xml:space="preserve">. </w:t>
      </w:r>
    </w:p>
    <w:p w14:paraId="694FF300"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przyjmuj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definicj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robót zamiennych, koniecznych i dodatkowych oraz sposób ich zlecenia i rozliczenia:</w:t>
      </w:r>
    </w:p>
    <w:p w14:paraId="3B2A2C4E"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zamienne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to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ze zmiany technologii lub zmiany materiałów przewidzianych w dokumentacji projektowej. Roboty zamienne Wykonawca wykona</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protokołu konieczności podpisanego przez strony. Rozliczenie robót zamiennych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pi w ramach wynagrodzenia brutto, o którym mowa w §6 ust.1; </w:t>
      </w:r>
    </w:p>
    <w:p w14:paraId="5BF275FD"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konieczne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7FA559F3"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przez </w:t>
      </w:r>
      <w:r w:rsidRPr="006F7D5D">
        <w:rPr>
          <w:rFonts w:ascii="Times New Roman" w:eastAsia="Times New Roman" w:hAnsi="Times New Roman" w:cs="Times New Roman"/>
          <w:b/>
          <w:color w:val="auto"/>
          <w:sz w:val="22"/>
          <w:szCs w:val="22"/>
          <w:lang w:bidi="ar-SA"/>
        </w:rPr>
        <w:t>roboty dodatkowe</w:t>
      </w:r>
      <w:r w:rsidRPr="006F7D5D">
        <w:rPr>
          <w:rFonts w:ascii="Times New Roman" w:eastAsia="Times New Roman" w:hAnsi="Times New Roman" w:cs="Times New Roman"/>
          <w:color w:val="auto"/>
          <w:sz w:val="22"/>
          <w:szCs w:val="22"/>
          <w:lang w:bidi="ar-SA"/>
        </w:rPr>
        <w:t xml:space="preserve"> należy rozumieć </w:t>
      </w:r>
      <w:r w:rsidRPr="006F7D5D">
        <w:rPr>
          <w:rFonts w:ascii="Times New Roman" w:eastAsia="Times New Roman" w:hAnsi="Times New Roman" w:cs="Times New Roman"/>
          <w:bCs/>
          <w:color w:val="auto"/>
          <w:sz w:val="22"/>
          <w:szCs w:val="22"/>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spowodowałaby istotną niedogodność lub znaczne zwiększenie kosztów dla Zamawiającego, </w:t>
      </w:r>
    </w:p>
    <w:p w14:paraId="41BD1C9B"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wartość każdej kolejnej zmiany nie przekracza 50% wartości zamówienia określonej pierwotnie w umowie lub umowie ramowej. </w:t>
      </w:r>
    </w:p>
    <w:p w14:paraId="0EFF2EC4" w14:textId="77777777" w:rsidR="006F7D5D" w:rsidRPr="006F7D5D" w:rsidRDefault="006F7D5D" w:rsidP="00261799">
      <w:pPr>
        <w:widowControl/>
        <w:tabs>
          <w:tab w:val="left" w:pos="709"/>
        </w:tab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R</w:t>
      </w:r>
      <w:r w:rsidRPr="006F7D5D">
        <w:rPr>
          <w:rFonts w:ascii="Times New Roman" w:eastAsia="Times New Roman" w:hAnsi="Times New Roman" w:cs="Times New Roman"/>
          <w:color w:val="auto"/>
          <w:sz w:val="22"/>
          <w:szCs w:val="22"/>
          <w:lang w:bidi="ar-SA"/>
        </w:rPr>
        <w:t>oboty dodatkowe Wykonawca wykona na podstawie protokołu konieczno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i zamówienia dodatkowego udzielonego w drodze zmiany umowy.</w:t>
      </w:r>
    </w:p>
    <w:p w14:paraId="6EB1E17A"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39240214"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9.</w:t>
      </w:r>
    </w:p>
    <w:p w14:paraId="23BEC5E4" w14:textId="0FEB028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 DODATKOWYCH</w:t>
      </w:r>
    </w:p>
    <w:p w14:paraId="3786A9F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zgodnie z postanowieniami §8 ust.2 pkt.3) umowy,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cena jednostkowa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lona w kosztorysie ofertowym,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ywana jest do wyliczenia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wynagrodzenia za te roboty.</w:t>
      </w:r>
    </w:p>
    <w:p w14:paraId="443407C8"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postanowieniami §8 ust.2 pkt.3) umowy nie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Wykonawca powinien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kalkulacj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szczegółow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ceny jednostkowej tych robót, sporządzoną w oparciu o wartości nie wyższe niż średnie wartości narzutów, roboczogodziny i materiałów zawarte w aktualnych na dzień sporządzenia zeszytach „</w:t>
      </w:r>
      <w:r w:rsidRPr="006F7D5D">
        <w:rPr>
          <w:rFonts w:ascii="Times New Roman" w:eastAsia="Times New Roman" w:hAnsi="Times New Roman" w:cs="Times New Roman"/>
          <w:i/>
          <w:color w:val="auto"/>
          <w:sz w:val="22"/>
          <w:szCs w:val="22"/>
          <w:lang w:bidi="ar-SA"/>
        </w:rPr>
        <w:t>SEKOCENBUD</w:t>
      </w:r>
      <w:r w:rsidRPr="006F7D5D">
        <w:rPr>
          <w:rFonts w:ascii="Times New Roman" w:eastAsia="Times New Roman" w:hAnsi="Times New Roman" w:cs="Times New Roman"/>
          <w:color w:val="auto"/>
          <w:sz w:val="22"/>
          <w:szCs w:val="22"/>
          <w:lang w:bidi="ar-SA"/>
        </w:rPr>
        <w:t>” lub równoważnych.</w:t>
      </w:r>
    </w:p>
    <w:p w14:paraId="1B1B5854"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cena jednostkowa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skalkulowana niezgodnie z postanowieniami ust.2,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wprowadzi korekt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ceny opart</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 własnych wyliczeniach.</w:t>
      </w:r>
    </w:p>
    <w:p w14:paraId="03184BB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dokonania wylicze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cen, o których mowa w ust.2 oraz przedstawi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 akceptacji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wynagrodzenia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ze zmian, przed 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ciem robót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 tych zmian.</w:t>
      </w:r>
    </w:p>
    <w:p w14:paraId="561E2E22"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5EDCA917"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lastRenderedPageBreak/>
        <w:t>§ 10.</w:t>
      </w:r>
    </w:p>
    <w:p w14:paraId="26023818" w14:textId="45CC988F" w:rsidR="00D84F43" w:rsidRPr="0022152D" w:rsidRDefault="006F7D5D" w:rsidP="0022152D">
      <w:pPr>
        <w:widowControl/>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 xml:space="preserve">OBOWIĄZKI ZAMAWIAJĄCEGO </w:t>
      </w:r>
    </w:p>
    <w:p w14:paraId="598F3755" w14:textId="77777777" w:rsidR="006F7D5D" w:rsidRPr="006F7D5D"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p>
    <w:p w14:paraId="664A8B6C"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Wykonawcy protokołem zdawczo-odbiorczym terenu  budowy oraz dokumentacji technicznej budowy,</w:t>
      </w:r>
      <w:r w:rsidRPr="006F7D5D">
        <w:rPr>
          <w:rFonts w:ascii="Times New Roman" w:eastAsia="Times New Roman" w:hAnsi="Times New Roman" w:cs="Times New Roman"/>
          <w:strike/>
          <w:color w:val="auto"/>
          <w:sz w:val="22"/>
          <w:szCs w:val="22"/>
          <w:lang w:bidi="ar-SA"/>
        </w:rPr>
        <w:t xml:space="preserve"> </w:t>
      </w:r>
    </w:p>
    <w:p w14:paraId="54D39C61"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nadzoru inwestorskiego,</w:t>
      </w:r>
    </w:p>
    <w:p w14:paraId="55230F87"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odbioru końcowego przedmiotu umowy,</w:t>
      </w:r>
    </w:p>
    <w:p w14:paraId="3D178329"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za prawidłowo wykonany przedmiot umowy.</w:t>
      </w:r>
    </w:p>
    <w:p w14:paraId="4A0FA2EC" w14:textId="77777777" w:rsidR="005A53E9"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Default="00D84F43"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p>
    <w:p w14:paraId="32F3DF50" w14:textId="6526198D" w:rsidR="00D84F43" w:rsidRDefault="006F7D5D"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r w:rsidRPr="005A53E9">
        <w:rPr>
          <w:rFonts w:ascii="Times New Roman" w:eastAsia="Times New Roman" w:hAnsi="Times New Roman" w:cs="Times New Roman"/>
          <w:b/>
          <w:color w:val="auto"/>
          <w:sz w:val="22"/>
          <w:szCs w:val="22"/>
          <w:lang w:bidi="ar-SA"/>
        </w:rPr>
        <w:t>§ 11.</w:t>
      </w:r>
    </w:p>
    <w:p w14:paraId="67EF5F40" w14:textId="55058389" w:rsidR="00D84F43" w:rsidRPr="0022152D" w:rsidRDefault="006F7D5D" w:rsidP="0022152D">
      <w:pPr>
        <w:widowControl/>
        <w:suppressAutoHyphens/>
        <w:autoSpaceDE w:val="0"/>
        <w:spacing w:line="276" w:lineRule="auto"/>
        <w:ind w:left="357"/>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OBOWIĄZKI  WYKONAWCY</w:t>
      </w:r>
    </w:p>
    <w:p w14:paraId="73E12BF5"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Wykonawcy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20604221"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wymienionych w art.22 ustawy Prawo budowlane,</w:t>
      </w:r>
    </w:p>
    <w:p w14:paraId="27D5A3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przedłożenie przed rozpoczęciem robót projektu czasowej organizacji ruchu zatwierdzonego przez zarządcę drogi, jeżeli obowiązek taki wynika z obowiązujących przepisów</w:t>
      </w:r>
    </w:p>
    <w:p w14:paraId="49F462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ogólnych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robót w zakresie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3F79C62F" w14:textId="45E121BB"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przedmiotu umowy w oparciu o dokumentacj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uwzgl</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dnieniem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SST, zgodnie z obowiązującymi w tym zakresie przepisami prawa, obowiązującymi normami, warunkami technicznymi wykonywanych robót, zasadami wiedzy technicznej oraz zaleceniami nadzoru inwestorskiego,</w:t>
      </w:r>
    </w:p>
    <w:p w14:paraId="3DB4DC48"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realizacja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wpisanych do dziennika budowy, jeżeli obowiązek jego prowadzenia wynika z obowiązujących przepisów,</w:t>
      </w:r>
    </w:p>
    <w:p w14:paraId="5E737C83"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kompletowanie i przekazanie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dokumentów pozwalaj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na ocen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prawidłowego wykonania przedmiotu odbioru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ciowego i odbioru końcowego robót,</w:t>
      </w:r>
    </w:p>
    <w:p w14:paraId="0F7C9CF0"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przepisów BHP, ochrony znajdujących się na terenie budowy obiektów i sieci oraz urządzeń uzbrojenia terenu i utrzymanie ich w należytym stanie technicznym, a po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czeniu robót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poza teren budowy wszelkich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tymczasowego zaplecza oraz pozostawienie całego terenu  budowy i robót czystego i nadaj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ytkowania,</w:t>
      </w:r>
    </w:p>
    <w:p w14:paraId="4099CEDD"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materiałów, maszyn i urządzeń koniecznych do realizacji niniejszej umowy,</w:t>
      </w:r>
    </w:p>
    <w:p w14:paraId="67A1BAF1" w14:textId="77777777" w:rsidR="006F7D5D" w:rsidRPr="006F7D5D" w:rsidRDefault="006F7D5D" w:rsidP="00261799">
      <w:pPr>
        <w:widowControl/>
        <w:numPr>
          <w:ilvl w:val="0"/>
          <w:numId w:val="28"/>
        </w:numPr>
        <w:tabs>
          <w:tab w:val="left" w:pos="426"/>
        </w:tabs>
        <w:suppressAutoHyphens/>
        <w:autoSpaceDE w:val="0"/>
        <w:spacing w:line="276" w:lineRule="auto"/>
        <w:ind w:left="283"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właściwego i wymaganego oznakowania i zabezpieczenia terenu budowy,</w:t>
      </w:r>
    </w:p>
    <w:p w14:paraId="428D9468" w14:textId="77777777" w:rsidR="006F7D5D" w:rsidRPr="006F7D5D" w:rsidRDefault="006F7D5D" w:rsidP="00261799">
      <w:pPr>
        <w:widowControl/>
        <w:numPr>
          <w:ilvl w:val="0"/>
          <w:numId w:val="28"/>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chwilą przekazania przez Zamawiającego terenu budowy na Wykonawcę przechodzi pełna odpowiedzialność za:</w:t>
      </w:r>
    </w:p>
    <w:p w14:paraId="4C831FF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i następstwa nieszczęśliwych wypadków dotyczące pracowników stron i osób trzecich przebywających w rejonie prowadzonych robót,</w:t>
      </w:r>
    </w:p>
    <w:p w14:paraId="5D6F0E51" w14:textId="77777777" w:rsidR="006F7D5D" w:rsidRPr="006F7D5D" w:rsidRDefault="006F7D5D" w:rsidP="00B955A3">
      <w:pPr>
        <w:widowControl/>
        <w:numPr>
          <w:ilvl w:val="0"/>
          <w:numId w:val="21"/>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oraz innych zdarzeń w odniesieniu do robót podczas realizacji przedmiotu umowy,</w:t>
      </w:r>
    </w:p>
    <w:p w14:paraId="0885185D" w14:textId="77777777" w:rsidR="006F7D5D" w:rsidRPr="006F7D5D" w:rsidRDefault="006F7D5D" w:rsidP="00B955A3">
      <w:pPr>
        <w:widowControl/>
        <w:numPr>
          <w:ilvl w:val="0"/>
          <w:numId w:val="21"/>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własności osób trzecich spowodowane działaniem lub niedopatrzeniem Wykonawcy,</w:t>
      </w:r>
    </w:p>
    <w:p w14:paraId="7504609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terminie zakrycia robót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oraz terminie odbioru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w:t>
      </w:r>
    </w:p>
    <w:p w14:paraId="43FA01D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problemach lub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wpłyn</w:t>
      </w:r>
      <w:r w:rsidRPr="006F7D5D">
        <w:rPr>
          <w:rFonts w:ascii="Times New Roman" w:eastAsia="TTE188D4F0t00" w:hAnsi="Times New Roman" w:cs="Times New Roman"/>
          <w:color w:val="auto"/>
          <w:sz w:val="22"/>
          <w:szCs w:val="22"/>
          <w:lang w:bidi="ar-SA"/>
        </w:rPr>
        <w:t xml:space="preserve">ąć </w:t>
      </w:r>
      <w:r w:rsidRPr="006F7D5D">
        <w:rPr>
          <w:rFonts w:ascii="Times New Roman" w:eastAsia="Times New Roman" w:hAnsi="Times New Roman" w:cs="Times New Roman"/>
          <w:color w:val="auto"/>
          <w:sz w:val="22"/>
          <w:szCs w:val="22"/>
          <w:lang w:bidi="ar-SA"/>
        </w:rPr>
        <w:t>na jako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robót lub termin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692509CA"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niezwłoczne 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 zaistniałych na terenie budowy kontrolach i wypadkach,</w:t>
      </w:r>
    </w:p>
    <w:p w14:paraId="4CF57A2D"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zgłoszenie zadania do odbioru, uczestniczenie w czynnościach odbiorowych oraz zapewnienie usunięcia stwierdzonych wad,</w:t>
      </w:r>
    </w:p>
    <w:p w14:paraId="005CEA7E"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terminowe wykonanie obowiązków określonych w §3 umowy,</w:t>
      </w:r>
    </w:p>
    <w:p w14:paraId="079C8499"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terenu do badań kontrolnych przeprowadzanych z ramienia Zamawiającego, o których mowa w §5 umowy,</w:t>
      </w:r>
    </w:p>
    <w:p w14:paraId="1A978421"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wycinka drzew z terenu inwestycji zgodnie z obowiązującymi w tym zakresie przepisami prawa oraz zasadami określonymi w specyfikacjach technicznych (SST),</w:t>
      </w:r>
    </w:p>
    <w:p w14:paraId="41B49DBA"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zagospodarowanie drewna pozyskanego z wycinki,</w:t>
      </w:r>
    </w:p>
    <w:p w14:paraId="4913B88E"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operatu kolaudacyjnego po zakończeniu budowy w jednym egzemplarzu, zawierającego dokumentację powykonawczą, protokoły z przeprowadzonych badań i kontroli technicznych wynikających z SST wraz z dokumentami na wbudowane materiały /produkty, potwierdzające dopuszczenie ich do stosowania w budownictwie.</w:t>
      </w:r>
    </w:p>
    <w:p w14:paraId="149C08CA" w14:textId="77777777" w:rsidR="006F7D5D" w:rsidRPr="006F7D5D" w:rsidRDefault="006F7D5D" w:rsidP="005A53E9">
      <w:pPr>
        <w:widowControl/>
        <w:autoSpaceDE w:val="0"/>
        <w:spacing w:line="276" w:lineRule="auto"/>
        <w:rPr>
          <w:rFonts w:ascii="Times New Roman" w:eastAsia="Times New Roman" w:hAnsi="Times New Roman" w:cs="Times New Roman"/>
          <w:b/>
          <w:color w:val="auto"/>
          <w:sz w:val="22"/>
          <w:szCs w:val="22"/>
          <w:lang w:bidi="ar-SA"/>
        </w:rPr>
      </w:pPr>
    </w:p>
    <w:p w14:paraId="4109E1C2"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12.</w:t>
      </w:r>
    </w:p>
    <w:p w14:paraId="7A324C09" w14:textId="4F93F39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TEREN BUDOWY</w:t>
      </w:r>
    </w:p>
    <w:p w14:paraId="6D097C4B"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1FF24255"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2BE77EB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13.</w:t>
      </w:r>
    </w:p>
    <w:p w14:paraId="5E14FDDF" w14:textId="79F4B30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NADZÓR INWESTORSKI</w:t>
      </w:r>
    </w:p>
    <w:p w14:paraId="73C1BF95"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Na inspektora nadzoru inwestorskiego Zamawiający wy</w:t>
      </w:r>
      <w:r w:rsidR="008F0CA8">
        <w:rPr>
          <w:rFonts w:ascii="Times New Roman" w:eastAsia="Times New Roman" w:hAnsi="Times New Roman" w:cs="Times New Roman"/>
          <w:color w:val="auto"/>
          <w:sz w:val="22"/>
          <w:szCs w:val="22"/>
          <w:lang w:bidi="ar-SA"/>
        </w:rPr>
        <w:t>znacza Pana …………………….</w:t>
      </w:r>
      <w:r w:rsidRPr="006F7D5D">
        <w:rPr>
          <w:rFonts w:ascii="Times New Roman" w:eastAsia="Times New Roman" w:hAnsi="Times New Roman" w:cs="Times New Roman"/>
          <w:color w:val="auto"/>
          <w:sz w:val="22"/>
          <w:szCs w:val="22"/>
          <w:lang w:bidi="ar-SA"/>
        </w:rPr>
        <w:t>.</w:t>
      </w:r>
    </w:p>
    <w:p w14:paraId="6ADF9E9A"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ust.1 działać będzie w granicach umocowania określonego w ustawie Prawo budowlane.</w:t>
      </w:r>
    </w:p>
    <w:p w14:paraId="1FD4744E"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zmiany inspektorów nadzoru inwestorskiego. Zmiana ta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47E9FA4"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16"/>
          <w:szCs w:val="16"/>
          <w:lang w:bidi="ar-SA"/>
        </w:rPr>
      </w:pPr>
    </w:p>
    <w:p w14:paraId="78BF1F1B"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14.</w:t>
      </w:r>
    </w:p>
    <w:p w14:paraId="3E0734DE" w14:textId="3B8434A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POTENCJAŁ WYKONAWCY</w:t>
      </w:r>
    </w:p>
    <w:p w14:paraId="7FFC0337"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posiada wiedzę i doświadczenie wymagane do realizacji robót budowlanych będących przedmiotem umowy.</w:t>
      </w:r>
    </w:p>
    <w:p w14:paraId="5EE9F6DB" w14:textId="77777777" w:rsidR="006F7D5D" w:rsidRPr="005A53E9"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dysponuje środkami finansowymi umożliwiającymi wykonanie przedmiotu umowy.</w:t>
      </w:r>
    </w:p>
    <w:p w14:paraId="21D6A450" w14:textId="77777777" w:rsidR="00D84F43" w:rsidRDefault="00D84F43"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50B00C9F" w14:textId="3583F18E"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15.</w:t>
      </w:r>
    </w:p>
    <w:p w14:paraId="035B2238" w14:textId="3A8ED33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PERSONEL WYKONAWCY</w:t>
      </w:r>
    </w:p>
    <w:p w14:paraId="315C7D8E"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zapewni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wykonanie i kierowanie robotami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tymi 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przez osoby posiadaj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stosowne kwalifikacje zawodowe i uprawnienia budowlane.</w:t>
      </w:r>
    </w:p>
    <w:p w14:paraId="44498FBF" w14:textId="7C673983"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skierowa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kierowania budow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/robotami budowlanymi personel wskazany przez tego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złożonej ofercie. Zmiana którejkolwiek z osób, o których mowa w zdaniu poprzednim w trakcie realizacji przedmiotu umowy,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 i wymaga pisemnego zaakceptowania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zaakceptuje tak</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zmianę w terminie do 7 dni od daty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propozycji i 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wtedy, gdy kwalifikacje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wiadczenie wskazanych osób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takie same lub 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 od kwalifikacji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wiadczenia wymaganego postanowieniami specyfikacji warunków zamówienia.</w:t>
      </w:r>
    </w:p>
    <w:p w14:paraId="551C6016"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Zaakceptowana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zmiana osoby, o której mowa w ust.2,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C9F13B2"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Skierowanie, bez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do kierowania robotami innych osób,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wskazane w ofercie Wykonawcy, stanowi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winy Wykonawcy na zasadach określonych w §23 ust.2.</w:t>
      </w:r>
    </w:p>
    <w:p w14:paraId="3DC3562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ustanawia kierownika budo</w:t>
      </w:r>
      <w:r w:rsidR="008F0CA8">
        <w:rPr>
          <w:rFonts w:ascii="Times New Roman" w:eastAsia="Times New Roman" w:hAnsi="Times New Roman" w:cs="Times New Roman"/>
          <w:color w:val="auto"/>
          <w:sz w:val="22"/>
          <w:szCs w:val="22"/>
          <w:lang w:bidi="ar-SA"/>
        </w:rPr>
        <w:t>wy w osobie Pana ………………..</w:t>
      </w:r>
      <w:r w:rsidRPr="006F7D5D">
        <w:rPr>
          <w:rFonts w:ascii="Times New Roman" w:eastAsia="Times New Roman" w:hAnsi="Times New Roman" w:cs="Times New Roman"/>
          <w:color w:val="auto"/>
          <w:sz w:val="22"/>
          <w:szCs w:val="22"/>
          <w:lang w:bidi="ar-SA"/>
        </w:rPr>
        <w:t xml:space="preserve"> posiadającego uprawnienia budowlane do kierowania robotami budowlanymi bez ograniczeń w specjalności inżynieryjno-drogowej.</w:t>
      </w:r>
    </w:p>
    <w:p w14:paraId="09CBE7E3"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ust.5,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działa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granicach umocowania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ustawie Prawo budowlane.</w:t>
      </w:r>
    </w:p>
    <w:p w14:paraId="6E8BB645"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wnioskowa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o zmian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osoby wskazanej w ust.5, w przypadku nienale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wykonywania przez 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swoich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w:t>
      </w:r>
    </w:p>
    <w:p w14:paraId="00DC67DC"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że pracownicy świadczący przedmiot umowy na podstawie umowy o pracę będą w okresie realizacji umowy zatrudnieni na podstawie umowy o pracę w rozumieniu przepisów ustawy z dnia 26 czerwca 1974r. Kodeks pracy (Dz.U. z 2018 r., poz.917).</w:t>
      </w:r>
    </w:p>
    <w:p w14:paraId="01BF86A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przedłożenie przez Wykonawcę kopii umów zawartych przez Wykonawcę z pracownikami</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umowy o pracę.</w:t>
      </w:r>
    </w:p>
    <w:p w14:paraId="30FF5343" w14:textId="77777777" w:rsidR="00D84F43" w:rsidRDefault="00D84F43" w:rsidP="006F7D5D">
      <w:pPr>
        <w:widowControl/>
        <w:autoSpaceDE w:val="0"/>
        <w:spacing w:line="276" w:lineRule="auto"/>
        <w:ind w:left="426" w:hanging="426"/>
        <w:jc w:val="center"/>
        <w:rPr>
          <w:rFonts w:ascii="Times New Roman" w:eastAsia="Times New Roman" w:hAnsi="Times New Roman" w:cs="Times New Roman"/>
          <w:b/>
          <w:color w:val="auto"/>
          <w:sz w:val="22"/>
          <w:szCs w:val="22"/>
          <w:lang w:bidi="ar-SA"/>
        </w:rPr>
      </w:pPr>
    </w:p>
    <w:p w14:paraId="29E17422" w14:textId="154FC9D9" w:rsidR="006F7D5D" w:rsidRPr="006F7D5D" w:rsidRDefault="006F7D5D" w:rsidP="006F7D5D">
      <w:pPr>
        <w:widowControl/>
        <w:autoSpaceDE w:val="0"/>
        <w:spacing w:line="276" w:lineRule="auto"/>
        <w:ind w:left="426" w:hanging="426"/>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16.</w:t>
      </w:r>
    </w:p>
    <w:p w14:paraId="3568ECC3" w14:textId="1135085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PODWYKONAWCY</w:t>
      </w:r>
    </w:p>
    <w:p w14:paraId="77ADBFC1" w14:textId="0DADAA1D" w:rsidR="008F0CA8" w:rsidRDefault="008F0CA8" w:rsidP="00261799">
      <w:pPr>
        <w:rPr>
          <w:rFonts w:ascii="Times New Roman" w:eastAsia="Times New Roman" w:hAnsi="Times New Roman" w:cs="Times New Roman"/>
          <w:iCs/>
          <w:color w:val="auto"/>
          <w:szCs w:val="20"/>
          <w:lang w:bidi="ar-SA"/>
        </w:rPr>
      </w:pPr>
      <w:r>
        <w:rPr>
          <w:rFonts w:ascii="Times New Roman" w:eastAsia="Times New Roman" w:hAnsi="Times New Roman" w:cs="Times New Roman"/>
          <w:color w:val="auto"/>
          <w:sz w:val="22"/>
          <w:szCs w:val="22"/>
          <w:lang w:bidi="ar-SA"/>
        </w:rPr>
        <w:t xml:space="preserve">1. </w:t>
      </w:r>
      <w:r w:rsidR="006F7D5D" w:rsidRPr="006F7D5D">
        <w:rPr>
          <w:rFonts w:ascii="Times New Roman" w:eastAsia="Times New Roman" w:hAnsi="Times New Roman" w:cs="Times New Roman"/>
          <w:color w:val="auto"/>
          <w:sz w:val="22"/>
          <w:szCs w:val="22"/>
          <w:lang w:bidi="ar-SA"/>
        </w:rPr>
        <w:t xml:space="preserve">Wykonawca wykona przy udziale Podwykonawców następujące roboty: </w:t>
      </w:r>
      <w:r w:rsidR="001E5F63">
        <w:rPr>
          <w:rFonts w:ascii="Times New Roman" w:eastAsia="Times New Roman" w:hAnsi="Times New Roman" w:cs="Times New Roman"/>
          <w:color w:val="auto"/>
          <w:sz w:val="22"/>
          <w:szCs w:val="22"/>
          <w:lang w:bidi="ar-SA"/>
        </w:rPr>
        <w:t>…………………………………………………………………………………………………………………………………………………………………………………………………………………………</w:t>
      </w:r>
    </w:p>
    <w:p w14:paraId="5FA24D71" w14:textId="77777777" w:rsidR="008F0CA8" w:rsidRPr="008F0CA8" w:rsidRDefault="008F0CA8" w:rsidP="00261799">
      <w:pPr>
        <w:jc w:val="both"/>
        <w:rPr>
          <w:rFonts w:ascii="Times New Roman" w:eastAsia="Times New Roman" w:hAnsi="Times New Roman" w:cs="Times New Roman"/>
          <w:iCs/>
          <w:color w:val="auto"/>
          <w:szCs w:val="20"/>
          <w:lang w:bidi="ar-SA"/>
        </w:rPr>
      </w:pPr>
      <w:r w:rsidRPr="008F0CA8">
        <w:rPr>
          <w:rFonts w:ascii="Times New Roman" w:eastAsia="Times New Roman" w:hAnsi="Times New Roman" w:cs="Times New Roman"/>
          <w:iCs/>
          <w:color w:val="auto"/>
          <w:szCs w:val="20"/>
          <w:lang w:bidi="ar-SA"/>
        </w:rPr>
        <w:t xml:space="preserve">          </w:t>
      </w:r>
    </w:p>
    <w:p w14:paraId="7081CB7A"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Pozostałe roboty Wykonawca wykona siłami własnymi.</w:t>
      </w:r>
    </w:p>
    <w:p w14:paraId="7C4AE574" w14:textId="01D77DD4" w:rsidR="005F0432" w:rsidRDefault="005F0432" w:rsidP="005F0432">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 xml:space="preserve">3.Wykonawca,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w:t>
      </w:r>
      <w:r>
        <w:rPr>
          <w:rFonts w:eastAsia="ArialMT" w:cs="ArialMT"/>
          <w:color w:val="000000"/>
        </w:rPr>
        <w:lastRenderedPageBreak/>
        <w:t>Podwykonawca lub dalszy Podwykonawca jest obowiązany dołączyć zgodę Wykonawcy na zawarcie umowy   o podwykonawstwo o treści zgodnej z projektem umowy.</w:t>
      </w:r>
    </w:p>
    <w:p w14:paraId="60519810" w14:textId="57ECFA86" w:rsidR="005F0432" w:rsidRDefault="005F0432" w:rsidP="005F0432">
      <w:pPr>
        <w:pStyle w:val="Standard"/>
        <w:widowControl/>
        <w:numPr>
          <w:ilvl w:val="0"/>
          <w:numId w:val="39"/>
        </w:numPr>
        <w:suppressAutoHyphens/>
        <w:adjustRightInd/>
        <w:spacing w:line="252" w:lineRule="auto"/>
        <w:jc w:val="both"/>
        <w:textAlignment w:val="baseline"/>
        <w:rPr>
          <w:rFonts w:eastAsia="ArialMT" w:cs="ArialMT"/>
          <w:color w:val="000000"/>
        </w:rPr>
      </w:pPr>
      <w:r>
        <w:rPr>
          <w:rFonts w:eastAsia="ArialMT" w:cs="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354380A5" w14:textId="77777777" w:rsidR="005F0432" w:rsidRDefault="005F0432" w:rsidP="005F0432">
      <w:pPr>
        <w:pStyle w:val="Standard"/>
        <w:ind w:left="851" w:hanging="851"/>
        <w:jc w:val="both"/>
        <w:rPr>
          <w:rFonts w:eastAsia="ArialMT" w:cs="ArialMT"/>
          <w:color w:val="000000"/>
        </w:rPr>
      </w:pPr>
      <w:r>
        <w:rPr>
          <w:rFonts w:eastAsia="ArialMT" w:cs="ArialMT"/>
          <w:color w:val="000000"/>
        </w:rPr>
        <w:t xml:space="preserve">          1) umowa podwykonawcza nie określa Stron, pomiędzy którymi jest zawierana;</w:t>
      </w:r>
    </w:p>
    <w:p w14:paraId="79AB03D1" w14:textId="77777777" w:rsidR="005F0432" w:rsidRDefault="005F0432" w:rsidP="005F0432">
      <w:pPr>
        <w:pStyle w:val="Standard"/>
        <w:ind w:left="851" w:hanging="567"/>
        <w:jc w:val="both"/>
        <w:rPr>
          <w:rFonts w:eastAsia="ArialMT" w:cs="ArialMT"/>
          <w:color w:val="000000"/>
        </w:rPr>
      </w:pPr>
      <w:r>
        <w:rPr>
          <w:rFonts w:eastAsia="ArialMT" w:cs="ArialMT"/>
          <w:color w:val="000000"/>
        </w:rPr>
        <w:t xml:space="preserve">     2) w umowie podwykonawczej Strony nie wskazały wartości wynagrodzenia     /maksymalnej wartości umowy z tytułu wykonywania robót;</w:t>
      </w:r>
    </w:p>
    <w:p w14:paraId="30BE6CE0" w14:textId="77777777" w:rsidR="005F0432" w:rsidRDefault="005F0432" w:rsidP="005F0432">
      <w:pPr>
        <w:pStyle w:val="Standard"/>
        <w:ind w:left="851" w:hanging="284"/>
        <w:jc w:val="both"/>
        <w:rPr>
          <w:rFonts w:eastAsia="ArialMT" w:cs="ArialMT"/>
          <w:color w:val="000000"/>
        </w:rPr>
      </w:pPr>
      <w:r>
        <w:rPr>
          <w:rFonts w:eastAsia="ArialMT" w:cs="ArialMT"/>
          <w:color w:val="000000"/>
        </w:rPr>
        <w:t>3) w części, w jakiej wynagrodzenie za wykonanie robót, które Wykonawca powierza Podwykonawcy, przekracza wartość wynagrodzenia tych samych robót wskazanych w ofercie przetargowej Wykonawcy;</w:t>
      </w:r>
    </w:p>
    <w:p w14:paraId="1463A246" w14:textId="77777777" w:rsidR="005F0432" w:rsidRDefault="005F0432" w:rsidP="005F0432">
      <w:pPr>
        <w:pStyle w:val="Standard"/>
        <w:ind w:left="851" w:hanging="851"/>
        <w:jc w:val="both"/>
        <w:rPr>
          <w:rFonts w:eastAsia="ArialMT" w:cs="ArialMT"/>
          <w:color w:val="000000"/>
        </w:rPr>
      </w:pPr>
      <w:r>
        <w:rPr>
          <w:rFonts w:eastAsia="ArialMT" w:cs="ArialMT"/>
          <w:color w:val="000000"/>
        </w:rPr>
        <w:t xml:space="preserve">        4) do umowy podwykonawczej nie dołączono kosztorysów (przy wynagrodzeniu   kosztorysowym), tabeli elementów scalonych (przy wynagrodzeniu ryczałtowym), z których wynika wartość należnego Podwykonawcy wynagrodzenia;</w:t>
      </w:r>
    </w:p>
    <w:p w14:paraId="4D550330" w14:textId="77777777" w:rsidR="005F0432" w:rsidRDefault="005F0432" w:rsidP="005F0432">
      <w:pPr>
        <w:pStyle w:val="Standard"/>
        <w:ind w:left="851" w:hanging="425"/>
        <w:jc w:val="both"/>
        <w:rPr>
          <w:rFonts w:eastAsia="ArialMT" w:cs="ArialMT"/>
          <w:color w:val="000000"/>
        </w:rPr>
      </w:pPr>
      <w:r>
        <w:rPr>
          <w:rFonts w:eastAsia="ArialMT" w:cs="ArialMT"/>
          <w:color w:val="000000"/>
        </w:rPr>
        <w:t>5) postanowienia umowy podwykonawczej uzależniają zapłatę wynagrodzenia należnego Podwykonawcy przez Wykonawcę od otrzymania przez Wykonawcę, zapłaty od Zamawiającego za wykonany zakres robót;</w:t>
      </w:r>
    </w:p>
    <w:p w14:paraId="51682546" w14:textId="77777777" w:rsidR="005F0432" w:rsidRDefault="005F0432" w:rsidP="005F0432">
      <w:pPr>
        <w:pStyle w:val="Standard"/>
        <w:ind w:left="709" w:hanging="709"/>
        <w:jc w:val="both"/>
        <w:rPr>
          <w:rFonts w:eastAsia="ArialMT" w:cs="ArialMT"/>
          <w:color w:val="000000"/>
        </w:rPr>
      </w:pPr>
      <w:r>
        <w:rPr>
          <w:rFonts w:eastAsia="ArialMT" w:cs="ArialMT"/>
          <w:color w:val="000000"/>
        </w:rPr>
        <w:t xml:space="preserve">       6) postanowienia umowy podwykonawczej uniemożliwiają rozliczenie stron według zasad określonych w niniejszej umowie;</w:t>
      </w:r>
    </w:p>
    <w:p w14:paraId="236ACA4B" w14:textId="77777777" w:rsidR="005F0432" w:rsidRDefault="005F0432" w:rsidP="005F0432">
      <w:pPr>
        <w:pStyle w:val="Standard"/>
        <w:ind w:left="709" w:hanging="709"/>
        <w:jc w:val="both"/>
        <w:rPr>
          <w:rFonts w:eastAsia="ArialMT" w:cs="ArialMT"/>
          <w:color w:val="000000"/>
        </w:rPr>
      </w:pPr>
      <w:r>
        <w:rPr>
          <w:rFonts w:eastAsia="ArialMT" w:cs="ArialMT"/>
          <w:color w:val="000000"/>
        </w:rPr>
        <w:t xml:space="preserve">        7) Podwykonawca nie spełnia warunków określonych w SWZ dla Podwykonawców (w   przypadku gdy zostały określone);</w:t>
      </w:r>
    </w:p>
    <w:p w14:paraId="52DF6D3F" w14:textId="77777777" w:rsidR="005F0432" w:rsidRDefault="005F0432" w:rsidP="005F0432">
      <w:pPr>
        <w:pStyle w:val="Standard"/>
        <w:ind w:left="709" w:hanging="709"/>
        <w:jc w:val="both"/>
        <w:rPr>
          <w:rFonts w:eastAsia="ArialMT" w:cs="ArialMT"/>
          <w:color w:val="000000"/>
        </w:rPr>
      </w:pPr>
      <w:r>
        <w:rPr>
          <w:rFonts w:eastAsia="ArialMT" w:cs="ArialMT"/>
          <w:color w:val="000000"/>
        </w:rPr>
        <w:t xml:space="preserve">       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606EE719" w14:textId="77777777" w:rsidR="005F0432" w:rsidRDefault="005F0432" w:rsidP="005F0432">
      <w:pPr>
        <w:pStyle w:val="Standard"/>
        <w:ind w:left="426" w:hanging="426"/>
        <w:jc w:val="both"/>
        <w:rPr>
          <w:rFonts w:eastAsia="ArialMT" w:cs="ArialMT"/>
          <w:color w:val="000000"/>
        </w:rPr>
      </w:pPr>
      <w:r>
        <w:rPr>
          <w:rFonts w:eastAsia="ArialMT" w:cs="ArialMT"/>
          <w:color w:val="000000"/>
        </w:rPr>
        <w:t xml:space="preserve">       9) umowa podwykonawcza przewiduje termin realizacji dłuższy niż niniejsza umowa;</w:t>
      </w:r>
    </w:p>
    <w:p w14:paraId="19A4826D" w14:textId="77777777" w:rsidR="005F0432" w:rsidRDefault="005F0432" w:rsidP="005F0432">
      <w:pPr>
        <w:pStyle w:val="Standard"/>
        <w:ind w:left="567" w:hanging="567"/>
        <w:jc w:val="both"/>
        <w:rPr>
          <w:rFonts w:eastAsia="ArialMT" w:cs="ArialMT"/>
          <w:color w:val="000000"/>
        </w:rPr>
      </w:pPr>
      <w:r>
        <w:rPr>
          <w:rFonts w:eastAsia="ArialMT" w:cs="ArialMT"/>
          <w:color w:val="000000"/>
        </w:rPr>
        <w:t xml:space="preserve">     10) okres odpowiedzialności za wady jest krótszy od okresu odpowiedzialności za wady Wykonawcy wobec Zamawiającego,</w:t>
      </w:r>
    </w:p>
    <w:p w14:paraId="572C48FE" w14:textId="77777777" w:rsidR="005F0432" w:rsidRDefault="005F0432" w:rsidP="005F0432">
      <w:pPr>
        <w:pStyle w:val="Standard"/>
        <w:ind w:left="567" w:hanging="567"/>
        <w:jc w:val="both"/>
        <w:rPr>
          <w:rFonts w:eastAsia="ArialMT" w:cs="ArialMT"/>
          <w:color w:val="000000"/>
        </w:rPr>
      </w:pPr>
      <w:r>
        <w:rPr>
          <w:rFonts w:eastAsia="ArialMT" w:cs="ArialMT"/>
          <w:color w:val="000000"/>
        </w:rPr>
        <w:t xml:space="preserve">     11) umowa nie zawiera uregulowań dotyczących zawierania umów na roboty budowlane, dostawy lub usługi z dalszymi Podwykonawcami, w szczególności zapisów warunkujących podpisania tych umów od ich akceptacji i zgody Wykonawcy,</w:t>
      </w:r>
    </w:p>
    <w:p w14:paraId="58F9175B" w14:textId="77777777" w:rsidR="005F0432" w:rsidRDefault="005F0432" w:rsidP="005F0432">
      <w:pPr>
        <w:pStyle w:val="Standard"/>
        <w:ind w:left="567" w:hanging="567"/>
        <w:jc w:val="both"/>
        <w:rPr>
          <w:rFonts w:eastAsia="ArialMT" w:cs="ArialMT"/>
          <w:color w:val="000000"/>
        </w:rPr>
      </w:pPr>
      <w:r>
        <w:rPr>
          <w:rFonts w:eastAsia="ArialMT" w:cs="ArialMT"/>
          <w:color w:val="000000"/>
        </w:rPr>
        <w:t xml:space="preserve">     12) umowa przewiduje termin zapłaty wynagrodzenia Podwykonawcy dłuższy niż 21 dni od dnia doręczenia faktury lub rachunku, potwierdzających wykonanie zleconej podwykonawcy lub dalszemu podwykonawcy dostawy, usługi lub roboty budowlanej.</w:t>
      </w:r>
    </w:p>
    <w:p w14:paraId="6701EB27" w14:textId="7BD73EF2" w:rsidR="005F0432" w:rsidRDefault="005F0432" w:rsidP="005F0432">
      <w:pPr>
        <w:pStyle w:val="Standard"/>
        <w:widowControl/>
        <w:numPr>
          <w:ilvl w:val="0"/>
          <w:numId w:val="39"/>
        </w:numPr>
        <w:suppressAutoHyphens/>
        <w:adjustRightInd/>
        <w:spacing w:line="252" w:lineRule="auto"/>
        <w:jc w:val="both"/>
        <w:textAlignment w:val="baseline"/>
      </w:pPr>
      <w:r>
        <w:rPr>
          <w:rFonts w:eastAsia="ArialMT" w:cs="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4FA722FD" w14:textId="77777777" w:rsidR="005F0432" w:rsidRDefault="005F0432" w:rsidP="005F0432">
      <w:pPr>
        <w:pStyle w:val="Standard"/>
        <w:widowControl/>
        <w:numPr>
          <w:ilvl w:val="0"/>
          <w:numId w:val="39"/>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Zgłoszenie sprzeciwu lub zastrzeżeń przez Zamawiającego w terminie określonym w ust. 5 będzie równoznaczne z odmową udzielenia zgody.</w:t>
      </w:r>
    </w:p>
    <w:p w14:paraId="59F62C5C" w14:textId="77777777" w:rsidR="005F0432" w:rsidRDefault="005F0432" w:rsidP="005F0432">
      <w:pPr>
        <w:pStyle w:val="Standard"/>
        <w:widowControl/>
        <w:numPr>
          <w:ilvl w:val="0"/>
          <w:numId w:val="39"/>
        </w:numPr>
        <w:suppressAutoHyphens/>
        <w:adjustRightInd/>
        <w:spacing w:line="252" w:lineRule="auto"/>
        <w:ind w:left="284" w:hanging="284"/>
        <w:jc w:val="both"/>
        <w:textAlignment w:val="baseline"/>
      </w:pPr>
      <w:r>
        <w:rPr>
          <w:rFonts w:eastAsia="ArialMT" w:cs="ArialMT"/>
          <w:color w:val="000000"/>
        </w:rPr>
        <w:t>W przypadku odmowy akceptacji umowy podwykonawczej, Wykonawca nie może polecić Podwykonawcy przystąpienia do realizacji zadania.</w:t>
      </w:r>
    </w:p>
    <w:p w14:paraId="5410A734" w14:textId="77777777" w:rsidR="005F0432" w:rsidRDefault="005F0432" w:rsidP="005F0432">
      <w:pPr>
        <w:pStyle w:val="Standard"/>
        <w:widowControl/>
        <w:numPr>
          <w:ilvl w:val="0"/>
          <w:numId w:val="39"/>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lastRenderedPageBreak/>
        <w:t>W przypadku odmowy określonej w ust. 6, Wykonawca ponownie przedstawi projekt zmiany umowy z podwykonawcą lub aneks do umowy o podwykonawstwo, uwzględniając zastrzeżenia  i uwagi zgłoszone przez Zamawiającego.</w:t>
      </w:r>
    </w:p>
    <w:p w14:paraId="1DEB514E" w14:textId="77777777" w:rsidR="005F0432" w:rsidRDefault="005F0432" w:rsidP="005F0432">
      <w:pPr>
        <w:pStyle w:val="Standard"/>
        <w:widowControl/>
        <w:numPr>
          <w:ilvl w:val="0"/>
          <w:numId w:val="39"/>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679AE7E3" w14:textId="275C153A" w:rsidR="005F0432" w:rsidRDefault="005F0432" w:rsidP="005F0432">
      <w:pPr>
        <w:pStyle w:val="Standard"/>
        <w:widowControl/>
        <w:numPr>
          <w:ilvl w:val="0"/>
          <w:numId w:val="39"/>
        </w:numPr>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3CBEE567" w14:textId="77777777" w:rsidR="005F0432" w:rsidRDefault="005F0432" w:rsidP="005F0432">
      <w:pPr>
        <w:pStyle w:val="Standard"/>
        <w:widowControl/>
        <w:numPr>
          <w:ilvl w:val="0"/>
          <w:numId w:val="39"/>
        </w:numPr>
        <w:suppressAutoHyphens/>
        <w:adjustRightInd/>
        <w:spacing w:line="252" w:lineRule="auto"/>
        <w:ind w:left="426" w:hanging="426"/>
        <w:textAlignment w:val="baseline"/>
        <w:rPr>
          <w:rFonts w:eastAsia="ArialMT" w:cs="ArialMT"/>
          <w:color w:val="000000"/>
        </w:rPr>
      </w:pPr>
      <w:r>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02737684" w14:textId="77777777" w:rsidR="005F0432" w:rsidRDefault="005F0432" w:rsidP="005F0432">
      <w:pPr>
        <w:pStyle w:val="Standard"/>
        <w:widowControl/>
        <w:numPr>
          <w:ilvl w:val="0"/>
          <w:numId w:val="39"/>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22964E1E" w14:textId="77777777" w:rsidR="005F0432" w:rsidRDefault="005F0432" w:rsidP="005F0432">
      <w:pPr>
        <w:pStyle w:val="Standard"/>
        <w:widowControl/>
        <w:numPr>
          <w:ilvl w:val="0"/>
          <w:numId w:val="39"/>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Umowy Wykonawcy z Podwykonawcami, lub dalszymi Podwykonawcami powinny być zawarte na piśmie pod rygorem nieważności.</w:t>
      </w:r>
    </w:p>
    <w:p w14:paraId="7B3F9629" w14:textId="77777777" w:rsidR="005F0432" w:rsidRDefault="005F0432" w:rsidP="005F0432">
      <w:pPr>
        <w:pStyle w:val="Standard"/>
        <w:widowControl/>
        <w:numPr>
          <w:ilvl w:val="0"/>
          <w:numId w:val="39"/>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51709BC1" w14:textId="77777777" w:rsidR="005F0432" w:rsidRDefault="005F0432" w:rsidP="005F0432">
      <w:pPr>
        <w:pStyle w:val="Standard"/>
        <w:widowControl/>
        <w:numPr>
          <w:ilvl w:val="0"/>
          <w:numId w:val="39"/>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Jeżeli zmiana albo rezygnacja z Podwykonawcy dotyczy podmiotu, na którego zasoby Wykonawca powoływał się, na zasadach określonych w art. 118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8141480" w14:textId="77777777" w:rsidR="005F0432" w:rsidRDefault="005F0432" w:rsidP="005F0432">
      <w:pPr>
        <w:pStyle w:val="Standard"/>
        <w:widowControl/>
        <w:numPr>
          <w:ilvl w:val="0"/>
          <w:numId w:val="39"/>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65636716" w14:textId="77777777" w:rsidR="005F0432" w:rsidRDefault="005F0432" w:rsidP="005F0432">
      <w:pPr>
        <w:pStyle w:val="Standard"/>
        <w:widowControl/>
        <w:numPr>
          <w:ilvl w:val="0"/>
          <w:numId w:val="39"/>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176A91C" w14:textId="77777777" w:rsidR="005F0432" w:rsidRDefault="005F0432" w:rsidP="005F0432">
      <w:pPr>
        <w:pStyle w:val="Standard"/>
        <w:widowControl/>
        <w:numPr>
          <w:ilvl w:val="0"/>
          <w:numId w:val="39"/>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lastRenderedPageBreak/>
        <w:t>Postanowienia niniejszego paragrafu stosuje się odpowiednio do zmian zawartych umów podwykonawczych oraz zmian zakresu zadania powierzonego do wykonania przez podwykonawców.</w:t>
      </w:r>
    </w:p>
    <w:p w14:paraId="30426327" w14:textId="77777777" w:rsidR="005F0432" w:rsidRDefault="005F0432" w:rsidP="005F0432">
      <w:pPr>
        <w:pStyle w:val="Standard"/>
        <w:widowControl/>
        <w:numPr>
          <w:ilvl w:val="0"/>
          <w:numId w:val="39"/>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DE289AF" w14:textId="77777777" w:rsidR="005F0432" w:rsidRDefault="005F0432" w:rsidP="005F0432">
      <w:pPr>
        <w:pStyle w:val="Standard"/>
        <w:widowControl/>
        <w:numPr>
          <w:ilvl w:val="0"/>
          <w:numId w:val="39"/>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76C8F974" w14:textId="77777777" w:rsidR="005F0432" w:rsidRDefault="005F0432" w:rsidP="005F0432">
      <w:pPr>
        <w:pStyle w:val="Standard"/>
        <w:widowControl/>
        <w:numPr>
          <w:ilvl w:val="0"/>
          <w:numId w:val="39"/>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 przypadku zatrudnienia przez Wykonawcę do realizacji zamówienia w zakresie umownych robót Podwykonawców, Wykonawca zobowiązany jest załączyć do wystawionej przez siebie faktury:</w:t>
      </w:r>
    </w:p>
    <w:p w14:paraId="1716D326" w14:textId="77777777" w:rsidR="005F0432" w:rsidRDefault="005F0432" w:rsidP="005F0432">
      <w:pPr>
        <w:pStyle w:val="Standard"/>
        <w:ind w:left="567" w:hanging="567"/>
        <w:jc w:val="both"/>
        <w:rPr>
          <w:rFonts w:eastAsia="ArialMT" w:cs="ArialMT"/>
          <w:color w:val="000000"/>
        </w:rPr>
      </w:pPr>
      <w:r>
        <w:rPr>
          <w:rFonts w:eastAsia="ArialMT" w:cs="ArialMT"/>
          <w:color w:val="000000"/>
        </w:rPr>
        <w:t xml:space="preserve">       1) zestawienie wszystkich należności dla wszystkich Podwykonawców wraz z kopiami wystawionych przez nich faktur,</w:t>
      </w:r>
    </w:p>
    <w:p w14:paraId="61AF23F5" w14:textId="77777777" w:rsidR="005F0432" w:rsidRDefault="005F0432" w:rsidP="005F0432">
      <w:pPr>
        <w:pStyle w:val="Standard"/>
        <w:ind w:left="567" w:hanging="567"/>
        <w:jc w:val="both"/>
        <w:rPr>
          <w:rFonts w:eastAsia="ArialMT" w:cs="ArialMT"/>
          <w:color w:val="000000"/>
        </w:rPr>
      </w:pPr>
      <w:r>
        <w:rPr>
          <w:rFonts w:eastAsia="ArialMT" w:cs="ArialMT"/>
          <w:color w:val="000000"/>
        </w:rPr>
        <w:t xml:space="preserve">       2) dowodów zapłaty wymagalnych zobowiązań wobec Podwykonawców lub dalszych Podwykonawców wynikających z faktur Podwykonawców na dzień wystawienia faktury przez Wykonawcę. dowodem zapłaty jest kopia polecenia przelewu.</w:t>
      </w:r>
    </w:p>
    <w:p w14:paraId="17034EF7" w14:textId="77777777" w:rsidR="005F0432" w:rsidRDefault="005F0432" w:rsidP="005F0432">
      <w:pPr>
        <w:pStyle w:val="Standard"/>
        <w:ind w:left="567" w:hanging="567"/>
        <w:jc w:val="both"/>
        <w:rPr>
          <w:rFonts w:eastAsia="ArialMT" w:cs="ArialMT"/>
          <w:color w:val="000000"/>
        </w:rPr>
      </w:pPr>
      <w:r>
        <w:rPr>
          <w:rFonts w:eastAsia="ArialMT" w:cs="ArialMT"/>
          <w:color w:val="000000"/>
        </w:rPr>
        <w:t xml:space="preserve">      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74F90EDA" w14:textId="77777777" w:rsidR="005F0432" w:rsidRDefault="005F0432" w:rsidP="005F0432">
      <w:pPr>
        <w:pStyle w:val="Standard"/>
        <w:widowControl/>
        <w:numPr>
          <w:ilvl w:val="0"/>
          <w:numId w:val="39"/>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11BBB915" w14:textId="77777777" w:rsidR="005F0432" w:rsidRDefault="005F0432" w:rsidP="005F0432">
      <w:pPr>
        <w:pStyle w:val="Standard"/>
        <w:widowControl/>
        <w:numPr>
          <w:ilvl w:val="0"/>
          <w:numId w:val="39"/>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14:paraId="69B82614" w14:textId="77777777" w:rsidR="005F0432" w:rsidRDefault="005F0432" w:rsidP="005F0432">
      <w:pPr>
        <w:pStyle w:val="Standard"/>
        <w:widowControl/>
        <w:numPr>
          <w:ilvl w:val="0"/>
          <w:numId w:val="39"/>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5899CA18" w14:textId="77777777" w:rsidR="005F0432" w:rsidRDefault="005F0432" w:rsidP="005F0432">
      <w:pPr>
        <w:pStyle w:val="Standard"/>
        <w:widowControl/>
        <w:numPr>
          <w:ilvl w:val="0"/>
          <w:numId w:val="39"/>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nie ponosi odpowiedzialności za zapłatę wynagrodzenia za roboty budowlane wykonane przez Podwykonawcę w przypadku :</w:t>
      </w:r>
    </w:p>
    <w:p w14:paraId="1EEAEC16" w14:textId="77777777" w:rsidR="005F0432" w:rsidRDefault="005F0432" w:rsidP="005F0432">
      <w:pPr>
        <w:pStyle w:val="Standard"/>
        <w:ind w:left="567" w:hanging="567"/>
        <w:jc w:val="both"/>
        <w:rPr>
          <w:rFonts w:eastAsia="ArialMT" w:cs="ArialMT"/>
          <w:color w:val="000000"/>
        </w:rPr>
      </w:pPr>
      <w:r>
        <w:rPr>
          <w:rFonts w:eastAsia="ArialMT" w:cs="ArialMT"/>
          <w:color w:val="000000"/>
        </w:rPr>
        <w:t xml:space="preserve">       1) zawarcia umowy z Podwykonawcą lub zmiany Podwykonawcy, bez zgody Zamawiającego,</w:t>
      </w:r>
    </w:p>
    <w:p w14:paraId="356FDB04" w14:textId="77777777" w:rsidR="005F0432" w:rsidRDefault="005F0432" w:rsidP="005F0432">
      <w:pPr>
        <w:pStyle w:val="Standard"/>
        <w:ind w:left="567" w:hanging="567"/>
        <w:jc w:val="both"/>
        <w:rPr>
          <w:rFonts w:eastAsia="ArialMT" w:cs="ArialMT"/>
          <w:color w:val="000000"/>
        </w:rPr>
      </w:pPr>
      <w:r>
        <w:rPr>
          <w:rFonts w:eastAsia="ArialMT" w:cs="ArialMT"/>
          <w:color w:val="000000"/>
        </w:rPr>
        <w:t xml:space="preserve">      2) zmiany warunków umowy z Podwykonawcą bez zgody Zamawiającego,</w:t>
      </w:r>
    </w:p>
    <w:p w14:paraId="1F31E5D2" w14:textId="77777777" w:rsidR="005F0432" w:rsidRDefault="005F0432" w:rsidP="005F0432">
      <w:pPr>
        <w:pStyle w:val="Standard"/>
        <w:ind w:left="567" w:hanging="567"/>
        <w:jc w:val="both"/>
        <w:rPr>
          <w:rFonts w:eastAsia="ArialMT" w:cs="ArialMT"/>
          <w:color w:val="000000"/>
        </w:rPr>
      </w:pPr>
      <w:r>
        <w:rPr>
          <w:rFonts w:eastAsia="ArialMT" w:cs="ArialMT"/>
          <w:color w:val="000000"/>
        </w:rPr>
        <w:t xml:space="preserve">      3) nieuwzględnienia sprzeciwu lub zastrzeżeń do umowy z Podwykonawcą zgłoszonych przez Zamawiającego lub innego naruszenia art. 647 1 Kodeksu cywilnego.</w:t>
      </w:r>
    </w:p>
    <w:p w14:paraId="584A7A10" w14:textId="77777777" w:rsidR="005F0432" w:rsidRDefault="005F0432" w:rsidP="005F0432">
      <w:pPr>
        <w:pStyle w:val="Standard"/>
        <w:widowControl/>
        <w:numPr>
          <w:ilvl w:val="0"/>
          <w:numId w:val="39"/>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Wykonawca zobowiązuje się koordynować prace realizowane przez podwykonawców,                                                                    z zastrzeżeniem, że Stroną dla Zamawiającego będzie w każdym przypadku Wykonawca.</w:t>
      </w:r>
    </w:p>
    <w:p w14:paraId="3C398A4F" w14:textId="01A4A11B" w:rsidR="005F0432" w:rsidRDefault="004205C5" w:rsidP="004205C5">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27.</w:t>
      </w:r>
      <w:r w:rsidR="005F0432">
        <w:rPr>
          <w:rFonts w:eastAsia="ArialMT" w:cs="ArialMT"/>
          <w:color w:val="000000"/>
        </w:rPr>
        <w:t xml:space="preserve">Konieczność 3-krotnego dokonywania bezpośredniej zapłaty Podwykonawcy lub dalszemu Podwykonawcy, o których mowa w ust. 14, lub konieczność dokonania bezpośrednich zapłat na sumę większą niż 5% wartości umowy w sprawie zamówienia publicznego </w:t>
      </w:r>
      <w:r w:rsidR="005F0432">
        <w:rPr>
          <w:rFonts w:eastAsia="ArialMT" w:cs="ArialMT"/>
          <w:color w:val="000000"/>
        </w:rPr>
        <w:lastRenderedPageBreak/>
        <w:t>stanowi podstawę do odstąpienia od umowy w sprawie zamówienia publicznego przez Zamawiającego.</w:t>
      </w:r>
    </w:p>
    <w:p w14:paraId="067BD205" w14:textId="77777777" w:rsidR="005F0432" w:rsidRPr="002F1F05" w:rsidRDefault="005F0432" w:rsidP="005F0432">
      <w:pPr>
        <w:jc w:val="both"/>
        <w:rPr>
          <w:rFonts w:ascii="Times New Roman" w:hAnsi="Times New Roman" w:cs="Times New Roman"/>
        </w:rPr>
      </w:pPr>
    </w:p>
    <w:p w14:paraId="0F591E41" w14:textId="5C9280A5" w:rsidR="006F7D5D" w:rsidRPr="005A53E9" w:rsidRDefault="006F7D5D" w:rsidP="005F0432">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p>
    <w:p w14:paraId="68EA567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17.</w:t>
      </w:r>
    </w:p>
    <w:p w14:paraId="0104E01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bCs/>
          <w:color w:val="auto"/>
          <w:sz w:val="22"/>
          <w:szCs w:val="22"/>
          <w:lang w:bidi="ar-SA"/>
        </w:rPr>
        <w:t>PRZEKAZANIE PLACU BUDOWY</w:t>
      </w:r>
    </w:p>
    <w:p w14:paraId="331499CF" w14:textId="25238AD8" w:rsidR="006F7D5D" w:rsidRPr="006F7D5D" w:rsidRDefault="006F7D5D" w:rsidP="0073605A">
      <w:pPr>
        <w:widowControl/>
        <w:suppressAutoHyphens/>
        <w:autoSpaceDE w:val="0"/>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1. </w:t>
      </w:r>
      <w:r w:rsidR="00BF74F5">
        <w:rPr>
          <w:rFonts w:ascii="Times New Roman" w:eastAsia="Times New Roman" w:hAnsi="Times New Roman" w:cs="Times New Roman"/>
          <w:color w:val="auto"/>
          <w:sz w:val="22"/>
          <w:szCs w:val="22"/>
          <w:lang w:bidi="ar-SA"/>
        </w:rPr>
        <w:t>Zamawiający</w:t>
      </w:r>
      <w:r w:rsidRPr="006F7D5D">
        <w:rPr>
          <w:rFonts w:ascii="Times New Roman" w:eastAsia="Times New Roman" w:hAnsi="Times New Roman" w:cs="Times New Roman"/>
          <w:color w:val="auto"/>
          <w:sz w:val="22"/>
          <w:szCs w:val="22"/>
          <w:lang w:bidi="ar-SA"/>
        </w:rPr>
        <w:t xml:space="preserve"> przekaże Wykonawcy teren budowy nie później, niż w ciągu 5 dni roboczych od daty zawarcia niniejszej umowy.</w:t>
      </w:r>
    </w:p>
    <w:p w14:paraId="385D656E" w14:textId="77777777" w:rsidR="006F7D5D" w:rsidRPr="006F7D5D" w:rsidRDefault="006F7D5D" w:rsidP="0073605A">
      <w:pPr>
        <w:widowControl/>
        <w:suppressAutoHyphens/>
        <w:autoSpaceDE w:val="0"/>
        <w:ind w:left="142" w:hanging="142"/>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 Nie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dokumentów wymienionych w §3 ust.4 umowy we wskazanym terminie stanowi podstawę do wstrzymania prac przez Zamawiającego i będzie traktowane, jako opóźnienie powstałe z przyczyn zależnych od Wykonawcy, nie dające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podstawy do zmiany terminu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7208FA06"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5D6C9E3B" w14:textId="77777777" w:rsidR="006F7D5D" w:rsidRPr="006F7D5D" w:rsidRDefault="006F7D5D" w:rsidP="006F7D5D">
      <w:pPr>
        <w:widowControl/>
        <w:autoSpaceDE w:val="0"/>
        <w:spacing w:line="276" w:lineRule="auto"/>
        <w:ind w:left="360"/>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18.</w:t>
      </w:r>
    </w:p>
    <w:p w14:paraId="0CD2F671" w14:textId="797B7B4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ZASADY ODBIORU ROBÓT</w:t>
      </w:r>
    </w:p>
    <w:p w14:paraId="19770FB9" w14:textId="416CC250" w:rsidR="006F7D5D" w:rsidRPr="006F7D5D" w:rsidRDefault="006F7D5D" w:rsidP="0073605A">
      <w:pPr>
        <w:widowControl/>
        <w:numPr>
          <w:ilvl w:val="0"/>
          <w:numId w:val="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i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dokonywane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do 2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zgłoszenia przez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wpisem do dziennika budowy, jeżeli obowiązek jego prowadzenia wynika z obowiązujących przepisów i powiadomieniu o tym fakcie inspektora nadzoru</w:t>
      </w:r>
      <w:r w:rsidR="00BF74F5">
        <w:rPr>
          <w:rFonts w:ascii="Times New Roman" w:eastAsia="Times New Roman" w:hAnsi="Times New Roman" w:cs="Times New Roman"/>
          <w:color w:val="auto"/>
          <w:sz w:val="22"/>
          <w:szCs w:val="22"/>
          <w:lang w:bidi="ar-SA"/>
        </w:rPr>
        <w:t>, potwierdzone wpisem do dziennika budowy lub protokołu częściowego.</w:t>
      </w:r>
      <w:r w:rsidR="00BF74F5" w:rsidRPr="006F7D5D">
        <w:rPr>
          <w:rFonts w:ascii="Times New Roman" w:eastAsia="Times New Roman" w:hAnsi="Times New Roman" w:cs="Times New Roman"/>
          <w:color w:val="auto"/>
          <w:sz w:val="22"/>
          <w:szCs w:val="22"/>
          <w:lang w:bidi="ar-SA"/>
        </w:rPr>
        <w:t xml:space="preserve"> </w:t>
      </w:r>
      <w:r w:rsidR="00BF74F5">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w:t>
      </w:r>
    </w:p>
    <w:p w14:paraId="07A2E289" w14:textId="77777777" w:rsidR="006F7D5D" w:rsidRPr="006F7D5D" w:rsidRDefault="006F7D5D" w:rsidP="0073605A">
      <w:pPr>
        <w:widowControl/>
        <w:autoSpaceDE w:val="0"/>
        <w:spacing w:line="276" w:lineRule="auto"/>
        <w:ind w:left="36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 i odbiór końcowy, rozpoczęte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nie późniejszym, niż 15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pisemnego zgłoszenia przez kierownika budowy /kierownika robót</w:t>
      </w:r>
      <w:r w:rsidRPr="006F7D5D">
        <w:rPr>
          <w:rFonts w:ascii="Times New Roman" w:eastAsia="TTE188D4F0t00" w:hAnsi="Times New Roman" w:cs="Times New Roman"/>
          <w:color w:val="auto"/>
          <w:sz w:val="22"/>
          <w:szCs w:val="22"/>
          <w:lang w:bidi="ar-SA"/>
        </w:rPr>
        <w:t xml:space="preserve"> potwierdzonego przez inspektora nadzoru </w:t>
      </w:r>
      <w:r w:rsidRPr="006F7D5D">
        <w:rPr>
          <w:rFonts w:ascii="Times New Roman" w:eastAsia="Times New Roman" w:hAnsi="Times New Roman" w:cs="Times New Roman"/>
          <w:color w:val="auto"/>
          <w:sz w:val="22"/>
          <w:szCs w:val="22"/>
          <w:lang w:bidi="ar-SA"/>
        </w:rPr>
        <w:t>wpisem do dziennika budowy i powiadomieniu o tym fakcie inspektora nadzoru.</w:t>
      </w:r>
    </w:p>
    <w:p w14:paraId="40DF181F"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Odbioru końcowego dokonuje, z udziałem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14:paraId="49AD39B9"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Warunkiem dokonania bezusterkowego odbioru końcowego jest wykonanie przedmiotu zamówienia zgodnie z umową oraz przekazanie kompletnej dokumentacji powykonawczej.</w:t>
      </w:r>
    </w:p>
    <w:p w14:paraId="158C4D98" w14:textId="77777777" w:rsidR="006F7D5D" w:rsidRPr="005A53E9"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odbioru końcowego i odbioru pogwarancyjnego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spisany protokół zawieraj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wszystkie ustalenia dokonane w toku odbioru oraz zostan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wyznaczone terminy na usuniecie stwierdzonych w trakcie odbioru wad.</w:t>
      </w:r>
    </w:p>
    <w:p w14:paraId="42897C76" w14:textId="77777777" w:rsidR="006F7D5D" w:rsidRPr="0092046E" w:rsidRDefault="006F7D5D" w:rsidP="006F7D5D">
      <w:pPr>
        <w:widowControl/>
        <w:autoSpaceDE w:val="0"/>
        <w:spacing w:line="276" w:lineRule="auto"/>
        <w:jc w:val="center"/>
        <w:rPr>
          <w:rFonts w:ascii="Times New Roman" w:eastAsia="Times New Roman" w:hAnsi="Times New Roman" w:cs="Times New Roman"/>
          <w:color w:val="auto"/>
          <w:lang w:bidi="ar-SA"/>
        </w:rPr>
      </w:pPr>
      <w:r w:rsidRPr="0092046E">
        <w:rPr>
          <w:rFonts w:ascii="Times New Roman" w:eastAsia="Times New Roman" w:hAnsi="Times New Roman" w:cs="Times New Roman"/>
          <w:b/>
          <w:color w:val="auto"/>
          <w:sz w:val="22"/>
          <w:szCs w:val="22"/>
          <w:lang w:bidi="ar-SA"/>
        </w:rPr>
        <w:t>§ 19.</w:t>
      </w:r>
    </w:p>
    <w:p w14:paraId="4B53A41F" w14:textId="6B03525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GWARANCJA I RĘKOJMIA</w:t>
      </w:r>
    </w:p>
    <w:p w14:paraId="402732D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Zamawiającemu pisemnej gwarancji jakości na wykonane roboty będące przedmiotem umowy licząc od dnia odbioru końcowego inwestycji, na okres</w:t>
      </w:r>
      <w:r w:rsidR="008C43C2">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na roboty budowlane oraz </w:t>
      </w:r>
      <w:r w:rsidRPr="006F7D5D">
        <w:rPr>
          <w:rFonts w:ascii="Times New Roman" w:eastAsia="Times New Roman" w:hAnsi="Times New Roman" w:cs="Times New Roman"/>
          <w:color w:val="auto"/>
          <w:spacing w:val="-2"/>
          <w:sz w:val="22"/>
          <w:szCs w:val="22"/>
          <w:lang w:bidi="ar-SA"/>
        </w:rPr>
        <w:t xml:space="preserve">gwarancji na urządzenia </w:t>
      </w:r>
      <w:r w:rsidRPr="006F7D5D">
        <w:rPr>
          <w:rFonts w:ascii="Times New Roman" w:eastAsia="Times New Roman" w:hAnsi="Times New Roman" w:cs="Times New Roman"/>
          <w:color w:val="auto"/>
          <w:spacing w:val="-4"/>
          <w:sz w:val="22"/>
          <w:szCs w:val="22"/>
          <w:lang w:bidi="ar-SA"/>
        </w:rPr>
        <w:t xml:space="preserve">będące przedmiotem umowy </w:t>
      </w:r>
      <w:r w:rsidRPr="006F7D5D">
        <w:rPr>
          <w:rFonts w:ascii="Times New Roman" w:eastAsia="Times New Roman" w:hAnsi="Times New Roman" w:cs="Times New Roman"/>
          <w:color w:val="auto"/>
          <w:sz w:val="22"/>
          <w:szCs w:val="22"/>
          <w:lang w:bidi="ar-SA"/>
        </w:rPr>
        <w:t>zgodnie z gwarancjami udzielanymi przez ich producentów</w:t>
      </w:r>
      <w:r w:rsidRPr="006F7D5D">
        <w:rPr>
          <w:rFonts w:ascii="Times New Roman" w:eastAsia="Times New Roman" w:hAnsi="Times New Roman" w:cs="Times New Roman"/>
          <w:color w:val="auto"/>
          <w:spacing w:val="-4"/>
          <w:sz w:val="22"/>
          <w:szCs w:val="22"/>
          <w:lang w:bidi="ar-SA"/>
        </w:rPr>
        <w:t xml:space="preserve"> wraz z ich nieodpłatną, bieżącą konserwacją wynikającą z warunków gwarancji i naprawą </w:t>
      </w:r>
      <w:r w:rsidRPr="006F7D5D">
        <w:rPr>
          <w:rFonts w:ascii="Times New Roman" w:eastAsia="Times New Roman" w:hAnsi="Times New Roman" w:cs="Times New Roman"/>
          <w:color w:val="auto"/>
          <w:spacing w:val="-6"/>
          <w:sz w:val="22"/>
          <w:szCs w:val="22"/>
          <w:lang w:bidi="ar-SA"/>
        </w:rPr>
        <w:t>w okresie gwarancyjnym.</w:t>
      </w:r>
    </w:p>
    <w:p w14:paraId="3AD635CD"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2 miesiące przed terminem upływu gwarancji Zamawiający wraz z Wykonawcą przeprowadzi przegląd przedmiotu umowy. Usunięcie stwierdzonych wad winno nastąpić do końca okresu gwarancyjnego.</w:t>
      </w:r>
    </w:p>
    <w:p w14:paraId="46DACF31"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może dochodzi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roszcze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 tytułu gwarancji tak</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po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t>
      </w:r>
      <w:r w:rsidRPr="006F7D5D">
        <w:rPr>
          <w:rFonts w:ascii="Times New Roman" w:eastAsia="Times New Roman" w:hAnsi="Times New Roman" w:cs="Times New Roman"/>
          <w:color w:val="auto"/>
          <w:sz w:val="22"/>
          <w:szCs w:val="22"/>
          <w:lang w:bidi="ar-SA"/>
        </w:rPr>
        <w:br/>
        <w:t>w ust.1,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zgłosił wad</w:t>
      </w:r>
      <w:r w:rsidRPr="006F7D5D">
        <w:rPr>
          <w:rFonts w:ascii="Times New Roman" w:eastAsia="TTE188D4F0t00" w:hAnsi="Times New Roman" w:cs="Times New Roman"/>
          <w:color w:val="auto"/>
          <w:sz w:val="22"/>
          <w:szCs w:val="22"/>
          <w:lang w:bidi="ar-SA"/>
        </w:rPr>
        <w:t xml:space="preserve">ę /usterkę </w:t>
      </w:r>
      <w:r w:rsidRPr="006F7D5D">
        <w:rPr>
          <w:rFonts w:ascii="Times New Roman" w:eastAsia="Times New Roman" w:hAnsi="Times New Roman" w:cs="Times New Roman"/>
          <w:color w:val="auto"/>
          <w:sz w:val="22"/>
          <w:szCs w:val="22"/>
          <w:lang w:bidi="ar-SA"/>
        </w:rPr>
        <w:t>przed upływem tego okresu.</w:t>
      </w:r>
    </w:p>
    <w:p w14:paraId="534B5CD9"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W okresie odpowiedzialności Wykonawca będzie usuwał wady /usterki swoim </w:t>
      </w:r>
      <w:r w:rsidRPr="006F7D5D">
        <w:rPr>
          <w:rFonts w:ascii="Times New Roman" w:eastAsia="Times New Roman" w:hAnsi="Times New Roman" w:cs="Times New Roman"/>
          <w:color w:val="auto"/>
          <w:spacing w:val="-3"/>
          <w:sz w:val="22"/>
          <w:szCs w:val="22"/>
          <w:lang w:bidi="ar-SA"/>
        </w:rPr>
        <w:t>kosztem i staraniem  w terminie wyznaczonym przez Zamawiającego</w:t>
      </w:r>
      <w:r w:rsidRPr="006F7D5D">
        <w:rPr>
          <w:rFonts w:ascii="Times New Roman" w:eastAsia="Times New Roman" w:hAnsi="Times New Roman" w:cs="Times New Roman"/>
          <w:color w:val="auto"/>
          <w:spacing w:val="-5"/>
          <w:sz w:val="22"/>
          <w:szCs w:val="22"/>
          <w:lang w:bidi="ar-SA"/>
        </w:rPr>
        <w:t xml:space="preserve">, </w:t>
      </w:r>
      <w:r w:rsidRPr="006F7D5D">
        <w:rPr>
          <w:rFonts w:ascii="Times New Roman" w:eastAsia="Times New Roman" w:hAnsi="Times New Roman" w:cs="Times New Roman"/>
          <w:color w:val="auto"/>
          <w:spacing w:val="-3"/>
          <w:sz w:val="22"/>
          <w:szCs w:val="22"/>
          <w:lang w:bidi="ar-SA"/>
        </w:rPr>
        <w:t>nie później jednak niż w ciągu 14 dni od daty pisemnego zgłoszenia</w:t>
      </w:r>
      <w:r w:rsidRPr="006F7D5D">
        <w:rPr>
          <w:rFonts w:ascii="Times New Roman" w:eastAsia="Times New Roman" w:hAnsi="Times New Roman" w:cs="Times New Roman"/>
          <w:color w:val="auto"/>
          <w:spacing w:val="-5"/>
          <w:sz w:val="22"/>
          <w:szCs w:val="22"/>
          <w:lang w:bidi="ar-SA"/>
        </w:rPr>
        <w:t xml:space="preserve">. </w:t>
      </w:r>
    </w:p>
    <w:p w14:paraId="0D35C6B4" w14:textId="77777777" w:rsidR="006F7D5D" w:rsidRPr="006F7D5D" w:rsidRDefault="006F7D5D" w:rsidP="0073605A">
      <w:pPr>
        <w:widowControl/>
        <w:spacing w:line="276" w:lineRule="auto"/>
        <w:ind w:left="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5"/>
          <w:sz w:val="22"/>
          <w:szCs w:val="22"/>
          <w:lang w:bidi="ar-SA"/>
        </w:rPr>
        <w:lastRenderedPageBreak/>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6F7D5D" w:rsidRDefault="006F7D5D" w:rsidP="00601F5D">
      <w:pPr>
        <w:widowControl/>
        <w:numPr>
          <w:ilvl w:val="0"/>
          <w:numId w:val="38"/>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odmówić usunięcia wad /usterek bez względu na wysokość związanych z tym kosztów. </w:t>
      </w:r>
    </w:p>
    <w:p w14:paraId="2971BDB8" w14:textId="77777777" w:rsidR="006F7D5D" w:rsidRPr="006F7D5D" w:rsidRDefault="006F7D5D" w:rsidP="00601F5D">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Usunięcie wady /usterki będzie stwierdzone protokolarnie, po uprzednim </w:t>
      </w:r>
      <w:r w:rsidRPr="006F7D5D">
        <w:rPr>
          <w:rFonts w:ascii="Times New Roman" w:eastAsia="Times New Roman" w:hAnsi="Times New Roman" w:cs="Times New Roman"/>
          <w:color w:val="auto"/>
          <w:spacing w:val="-5"/>
          <w:sz w:val="22"/>
          <w:szCs w:val="22"/>
          <w:lang w:bidi="ar-SA"/>
        </w:rPr>
        <w:t>zawiadomieniu Zamawiającego przez Wykonawcę o jej usunięciu.</w:t>
      </w:r>
    </w:p>
    <w:p w14:paraId="0B87F63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eli Wykonawca </w:t>
      </w:r>
      <w:r w:rsidRPr="006F7D5D">
        <w:rPr>
          <w:rFonts w:ascii="Times New Roman" w:eastAsia="Times New Roman" w:hAnsi="Times New Roman" w:cs="Times New Roman"/>
          <w:color w:val="auto"/>
          <w:spacing w:val="-1"/>
          <w:sz w:val="22"/>
          <w:szCs w:val="22"/>
          <w:lang w:bidi="ar-SA"/>
        </w:rPr>
        <w:t xml:space="preserve">z jakiegokolwiek powodu leżącego po jego stronie </w:t>
      </w:r>
      <w:r w:rsidRPr="006F7D5D">
        <w:rPr>
          <w:rFonts w:ascii="Times New Roman" w:eastAsia="Times New Roman" w:hAnsi="Times New Roman" w:cs="Times New Roman"/>
          <w:color w:val="auto"/>
          <w:sz w:val="22"/>
          <w:szCs w:val="22"/>
          <w:lang w:bidi="ar-SA"/>
        </w:rPr>
        <w:t>nie usunie wad /usterek w terminie wskazanym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to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ich stronie trzeciej na koszt Wykonawcy. W takim przypadku koszty usuwania wad /usterek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pokrywane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zatrzymanej kwoty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zabezpieczeniem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w:t>
      </w:r>
    </w:p>
    <w:p w14:paraId="79FD628F"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Drobne naprawy mogą być wykonane przez Zamawiającego na koszt Wykonawcy po wyrażeniu zgody przez Wykonawcę i bez utraty praw Zamawiającego wynikających z gwarancji.</w:t>
      </w:r>
    </w:p>
    <w:p w14:paraId="08BB0C34"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jest odpowiedzialny wobec Zamawiaj</w:t>
      </w:r>
      <w:r w:rsidRPr="006F7D5D">
        <w:rPr>
          <w:rFonts w:ascii="Times New Roman" w:eastAsia="TimesNew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tytułu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za wady fizyczne przez okres</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Cs/>
          <w:color w:val="auto"/>
          <w:sz w:val="22"/>
          <w:szCs w:val="22"/>
          <w:lang w:bidi="ar-SA"/>
        </w:rPr>
        <w:t>na który udzielono gwarancji jakości</w:t>
      </w:r>
      <w:r w:rsidRPr="006F7D5D">
        <w:rPr>
          <w:rFonts w:ascii="Times New Roman" w:eastAsia="Times New Roman" w:hAnsi="Times New Roman" w:cs="Times New Roman"/>
          <w:color w:val="auto"/>
          <w:sz w:val="22"/>
          <w:szCs w:val="22"/>
          <w:lang w:bidi="ar-SA"/>
        </w:rPr>
        <w:t>. Okres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rozpoczyna si</w:t>
      </w:r>
      <w:r w:rsidRPr="006F7D5D">
        <w:rPr>
          <w:rFonts w:ascii="Times New Roman" w:eastAsia="TimesNewRoman"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od dnia odbioru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i podpisania protokołu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odbioru robót, bez wad i usterek.</w:t>
      </w:r>
    </w:p>
    <w:p w14:paraId="0ACFCAEF"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0A8F47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20.</w:t>
      </w:r>
    </w:p>
    <w:p w14:paraId="7303B4A0" w14:textId="014FBC9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ZABEZPIECZENIE NALE</w:t>
      </w:r>
      <w:r w:rsidRPr="006F7D5D">
        <w:rPr>
          <w:rFonts w:ascii="Times New Roman" w:eastAsia="TTE1883A60t00" w:hAnsi="Times New Roman" w:cs="Times New Roman"/>
          <w:color w:val="auto"/>
          <w:sz w:val="22"/>
          <w:szCs w:val="22"/>
          <w:lang w:bidi="ar-SA"/>
        </w:rPr>
        <w:t>Ż</w:t>
      </w:r>
      <w:r w:rsidRPr="006F7D5D">
        <w:rPr>
          <w:rFonts w:ascii="Times New Roman" w:eastAsia="Times New Roman" w:hAnsi="Times New Roman" w:cs="Times New Roman"/>
          <w:b/>
          <w:bCs/>
          <w:color w:val="auto"/>
          <w:sz w:val="22"/>
          <w:szCs w:val="22"/>
          <w:lang w:bidi="ar-SA"/>
        </w:rPr>
        <w:t>YTEGO WYKONANIA UMOWY</w:t>
      </w:r>
    </w:p>
    <w:p w14:paraId="2AE765AB" w14:textId="6F211C2C"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Ustala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w tym czystych strat finansowych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8C43C2">
        <w:rPr>
          <w:rFonts w:ascii="Times New Roman" w:eastAsia="Times New Roman" w:hAnsi="Times New Roman" w:cs="Times New Roman"/>
          <w:bCs/>
          <w:iCs/>
          <w:color w:val="auto"/>
          <w:sz w:val="22"/>
          <w:szCs w:val="22"/>
          <w:lang w:bidi="ar-SA"/>
        </w:rPr>
        <w:t xml:space="preserve"> </w:t>
      </w:r>
      <w:r w:rsidR="00B2022F">
        <w:rPr>
          <w:rFonts w:ascii="Times New Roman" w:eastAsia="Times New Roman" w:hAnsi="Times New Roman" w:cs="Times New Roman"/>
          <w:bCs/>
          <w:iCs/>
          <w:color w:val="auto"/>
          <w:sz w:val="22"/>
          <w:szCs w:val="22"/>
          <w:lang w:bidi="ar-SA"/>
        </w:rPr>
        <w:t xml:space="preserve">5 </w:t>
      </w:r>
      <w:r w:rsidRPr="006F7D5D">
        <w:rPr>
          <w:rFonts w:ascii="Times New Roman" w:eastAsia="Times New Roman" w:hAnsi="Times New Roman" w:cs="Times New Roman"/>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brutto, o którym mowa w §6 ust.1 umowy, tj. kwot</w:t>
      </w:r>
      <w:r w:rsidRPr="006F7D5D">
        <w:rPr>
          <w:rFonts w:ascii="Times New Roman" w:eastAsia="TTE188D4F0t00" w:hAnsi="Times New Roman" w:cs="Times New Roman"/>
          <w:color w:val="auto"/>
          <w:sz w:val="22"/>
          <w:szCs w:val="22"/>
          <w:lang w:bidi="ar-SA"/>
        </w:rPr>
        <w:t xml:space="preserve">ę </w:t>
      </w:r>
      <w:r w:rsidR="008C43C2">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 xml:space="preserve"> zł (sło</w:t>
      </w:r>
      <w:r w:rsidR="008C43C2">
        <w:rPr>
          <w:rFonts w:ascii="Times New Roman" w:eastAsia="Times New Roman" w:hAnsi="Times New Roman" w:cs="Times New Roman"/>
          <w:color w:val="auto"/>
          <w:sz w:val="22"/>
          <w:szCs w:val="22"/>
          <w:lang w:bidi="ar-SA"/>
        </w:rPr>
        <w:t>wnie: ………………………………………………</w:t>
      </w:r>
      <w:r w:rsidRPr="006F7D5D">
        <w:rPr>
          <w:rFonts w:ascii="Times New Roman" w:eastAsia="Times New Roman" w:hAnsi="Times New Roman" w:cs="Times New Roman"/>
          <w:color w:val="auto"/>
          <w:sz w:val="22"/>
          <w:szCs w:val="22"/>
          <w:lang w:bidi="ar-SA"/>
        </w:rPr>
        <w:t>/100).</w:t>
      </w:r>
    </w:p>
    <w:p w14:paraId="0A34196E" w14:textId="6B09034D"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dniu podpisania umowy Wykonawca wniósł 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ust.1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w formie </w:t>
      </w:r>
      <w:r w:rsidR="009A7101">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w:t>
      </w:r>
    </w:p>
    <w:p w14:paraId="0BC04F4E" w14:textId="3BD4EC49"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dzie zwrócone Wykonawcy </w:t>
      </w:r>
      <w:r w:rsidR="00DF78C6">
        <w:rPr>
          <w:rFonts w:ascii="Times New Roman" w:eastAsia="Times New Roman" w:hAnsi="Times New Roman" w:cs="Times New Roman"/>
          <w:color w:val="auto"/>
          <w:sz w:val="22"/>
          <w:szCs w:val="22"/>
          <w:lang w:bidi="ar-SA"/>
        </w:rPr>
        <w:t>w</w:t>
      </w:r>
      <w:r w:rsidRPr="006F7D5D">
        <w:rPr>
          <w:rFonts w:ascii="Times New Roman" w:eastAsia="Times New Roman" w:hAnsi="Times New Roman" w:cs="Times New Roman"/>
          <w:color w:val="auto"/>
          <w:sz w:val="22"/>
          <w:szCs w:val="22"/>
          <w:lang w:bidi="ar-SA"/>
        </w:rPr>
        <w:t xml:space="preserve">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jak ni</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ej:</w:t>
      </w:r>
    </w:p>
    <w:p w14:paraId="6BAF1B9B" w14:textId="77777777" w:rsidR="006F7D5D" w:rsidRPr="006F7D5D" w:rsidRDefault="006F7D5D" w:rsidP="0073605A">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ab/>
        <w:t>70% wartości zabezpieczenia – nie później niż 30 dni od dnia wykonania zamówienia i uznania przez Zamawiającego za należycie wykonane.</w:t>
      </w:r>
    </w:p>
    <w:p w14:paraId="37C2F2F5" w14:textId="77777777" w:rsidR="006F7D5D" w:rsidRPr="006F7D5D" w:rsidRDefault="006F7D5D" w:rsidP="0022152D">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ab/>
        <w:t xml:space="preserve">30% wartości zabezpieczenia – nie później niż w 15 dniu po upływie okresu rękojmi za wady. </w:t>
      </w:r>
    </w:p>
    <w:p w14:paraId="4CEF7F57"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w toku realizacji umowy ulegnie zmianie termin wykonania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§3 ust.1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niezwłocznie, lecz nie później niż w terminie 5 dni roboczych, uaktualni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wniesione zabezpieczenie na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podpisania aneksu.</w:t>
      </w:r>
    </w:p>
    <w:p w14:paraId="1AF4FA62"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33649E8"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Wypłata, o której mowa w ust.6, następuje nie później niż w ostatnim dniu ważności dotychczasowego zabezpieczenia.</w:t>
      </w:r>
    </w:p>
    <w:p w14:paraId="5EF6FB2E" w14:textId="77777777" w:rsidR="006F7D5D" w:rsidRPr="006F7D5D"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40EFD5C"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21.</w:t>
      </w:r>
    </w:p>
    <w:p w14:paraId="1F89044D" w14:textId="28C0A39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UBEZPIECZENIE</w:t>
      </w:r>
    </w:p>
    <w:p w14:paraId="2C2A7083" w14:textId="77777777" w:rsidR="006F7D5D" w:rsidRPr="006F7D5D" w:rsidRDefault="006F7D5D" w:rsidP="0022152D">
      <w:pPr>
        <w:widowControl/>
        <w:numPr>
          <w:ilvl w:val="3"/>
          <w:numId w:val="15"/>
        </w:numPr>
        <w:suppressAutoHyphens/>
        <w:autoSpaceDE w:val="0"/>
        <w:spacing w:line="276" w:lineRule="auto"/>
        <w:ind w:left="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zawarcia na własny koszt odpowiednich umów ubezpieczenia z tytułu szkód, które mog</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zaistnie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lonymi zdarzeniami losowymi oraz od </w:t>
      </w:r>
      <w:r w:rsidRPr="006F7D5D">
        <w:rPr>
          <w:rFonts w:ascii="Times New Roman" w:eastAsia="Times New Roman" w:hAnsi="Times New Roman" w:cs="Times New Roman"/>
          <w:color w:val="auto"/>
          <w:sz w:val="22"/>
          <w:szCs w:val="22"/>
          <w:lang w:bidi="ar-SA"/>
        </w:rPr>
        <w:lastRenderedPageBreak/>
        <w:t>odpowiedzialno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cywilnej na czas realizacji robót, w tym czystych strat finansowych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w:t>
      </w:r>
    </w:p>
    <w:p w14:paraId="732B2223" w14:textId="77777777" w:rsidR="006F7D5D" w:rsidRPr="006F7D5D" w:rsidRDefault="006F7D5D" w:rsidP="0022152D">
      <w:pPr>
        <w:widowControl/>
        <w:numPr>
          <w:ilvl w:val="3"/>
          <w:numId w:val="15"/>
        </w:numPr>
        <w:tabs>
          <w:tab w:val="num" w:pos="0"/>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Ubezpieczeniu podlegaj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58C97CAB"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sz w:val="22"/>
          <w:szCs w:val="22"/>
          <w:lang w:bidi="ar-SA"/>
        </w:rPr>
      </w:pPr>
      <w:r w:rsidRPr="006F7D5D">
        <w:rPr>
          <w:rFonts w:ascii="Times New Roman" w:eastAsia="Times New Roman" w:hAnsi="Times New Roman" w:cs="Times New Roman"/>
          <w:color w:val="auto"/>
          <w:sz w:val="22"/>
          <w:szCs w:val="22"/>
          <w:lang w:bidi="ar-SA"/>
        </w:rPr>
        <w:t>roboty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 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dzenia oraz wszelkie mienie ruchome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zane bezpo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rednio z wykonawstwem robót,</w:t>
      </w:r>
    </w:p>
    <w:p w14:paraId="44C091F3"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cywilna za szkody oraz 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pstwa nieszcz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liwych wypadków 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pracowników i osób trzecich, a powstałe 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prowadzonymi robotami, w tym równie</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ruchem pojazdów mechanicznych.</w:t>
      </w:r>
    </w:p>
    <w:p w14:paraId="2AABEB59" w14:textId="77777777" w:rsidR="006F7D5D" w:rsidRPr="006F7D5D" w:rsidRDefault="006F7D5D" w:rsidP="0022152D">
      <w:pPr>
        <w:widowControl/>
        <w:numPr>
          <w:ilvl w:val="3"/>
          <w:numId w:val="15"/>
        </w:numPr>
        <w:tabs>
          <w:tab w:val="left" w:pos="0"/>
        </w:tabs>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6F7D5D" w:rsidRDefault="006F7D5D" w:rsidP="0022152D">
      <w:pPr>
        <w:widowControl/>
        <w:autoSpaceDE w:val="0"/>
        <w:spacing w:line="276" w:lineRule="auto"/>
        <w:rPr>
          <w:rFonts w:ascii="Times New Roman" w:eastAsia="Times New Roman" w:hAnsi="Times New Roman" w:cs="Times New Roman"/>
          <w:b/>
          <w:color w:val="FF0000"/>
          <w:sz w:val="16"/>
          <w:szCs w:val="16"/>
          <w:lang w:bidi="ar-SA"/>
        </w:rPr>
      </w:pPr>
    </w:p>
    <w:p w14:paraId="180C29DA"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22.</w:t>
      </w:r>
    </w:p>
    <w:p w14:paraId="3EFC7095" w14:textId="0FF0ECF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KARY UMOWNE</w:t>
      </w:r>
    </w:p>
    <w:p w14:paraId="291672C7" w14:textId="77777777" w:rsidR="006F7D5D" w:rsidRPr="006F7D5D" w:rsidRDefault="006F7D5D" w:rsidP="0022152D">
      <w:pPr>
        <w:widowControl/>
        <w:numPr>
          <w:ilvl w:val="3"/>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zapłaci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kary umowne:</w:t>
      </w:r>
    </w:p>
    <w:p w14:paraId="5D3E15F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przedmiotu umowy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określonego w §6 ust.1 za każdy dzień zwłoki, licząc od umownego terminu zakończenia robót,</w:t>
      </w:r>
    </w:p>
    <w:p w14:paraId="31DE2849"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przekroczenie terminów realizacji pośrednich etapów robót, określonych w szczegółowym harmonogramie rzeczowo-finansowym, o którym mowa w §4 ust.1 – w wysokości </w:t>
      </w:r>
      <w:r w:rsidRPr="006F7D5D">
        <w:rPr>
          <w:rFonts w:ascii="Times New Roman" w:eastAsia="Times New Roman" w:hAnsi="Times New Roman" w:cs="Times New Roman"/>
          <w:b/>
          <w:color w:val="auto"/>
          <w:sz w:val="22"/>
          <w:szCs w:val="22"/>
          <w:lang w:bidi="ar-SA"/>
        </w:rPr>
        <w:t>0,3%</w:t>
      </w:r>
      <w:r w:rsidRPr="006F7D5D">
        <w:rPr>
          <w:rFonts w:ascii="Times New Roman" w:eastAsia="Times New Roman" w:hAnsi="Times New Roman" w:cs="Times New Roman"/>
          <w:color w:val="auto"/>
          <w:sz w:val="22"/>
          <w:szCs w:val="22"/>
          <w:lang w:bidi="ar-SA"/>
        </w:rPr>
        <w:t xml:space="preserve"> wynagrodzenia umownego brutto, określonego w §6 ust.1 za każdy dzień przekroczenia terminu, licząc od daty zakończenia pośredniego etapu robót, wynikającej z w/w harmonogramu,</w:t>
      </w:r>
    </w:p>
    <w:p w14:paraId="32BC33CA" w14:textId="49265005"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dostarczeniu uaktualni</w:t>
      </w:r>
      <w:r w:rsidRPr="006F7D5D">
        <w:rPr>
          <w:rFonts w:ascii="Times New Roman" w:eastAsia="TTE188D4F0t00" w:hAnsi="Times New Roman" w:cs="Times New Roman"/>
          <w:color w:val="auto"/>
          <w:sz w:val="22"/>
          <w:szCs w:val="22"/>
          <w:lang w:bidi="ar-SA"/>
        </w:rPr>
        <w:t>onego</w:t>
      </w:r>
      <w:r w:rsidRPr="006F7D5D">
        <w:rPr>
          <w:rFonts w:ascii="Times New Roman" w:eastAsia="Times New Roman" w:hAnsi="Times New Roman" w:cs="Times New Roman"/>
          <w:color w:val="auto"/>
          <w:sz w:val="22"/>
          <w:szCs w:val="22"/>
          <w:lang w:bidi="ar-SA"/>
        </w:rPr>
        <w:t xml:space="preserve"> 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o którym mowa w §20 ust.4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791B99D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ciu wad stwierdzonych podczas odbioru końcowego oraz w okresie gwarancji i rękojmi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zwłoki, liczony od upływu terminu wyznaczonego na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wad zgodnie z postanowieniami §19 ust.4  umowy,</w:t>
      </w:r>
    </w:p>
    <w:p w14:paraId="32EA5FB8" w14:textId="5DD8A336"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dostarczeniu dokumentów, o których mowa w §3 ust.4 pkt. od 1) do 6)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6466E4BE" w14:textId="6DCCD8CD"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obowiązków wynikających z zapisów §3 ust.4 pkt.7)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 6 ust. 1 za każdy dzień zwłoki, liczony od upływu terminu wyznaczonego na realizację,</w:t>
      </w:r>
    </w:p>
    <w:p w14:paraId="5A623120" w14:textId="37303BD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spowodowanie przerwy w realizacji robót z przyczyn zale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nych od Wykonawcy, dłu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szej ni</w:t>
      </w:r>
      <w:r w:rsidRPr="006F7D5D">
        <w:rPr>
          <w:rFonts w:ascii="Times New Roman" w:eastAsia="TTE188D4F0t00" w:hAnsi="Times New Roman" w:cs="Times New Roman"/>
          <w:color w:val="auto"/>
          <w:sz w:val="22"/>
          <w:szCs w:val="22"/>
          <w:lang w:bidi="ar-SA"/>
        </w:rPr>
        <w:t xml:space="preserve">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przerwy, nie uwzględniając terminu wskazanego w §3 ust.3,</w:t>
      </w:r>
    </w:p>
    <w:p w14:paraId="04038C3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Wykonawcy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20% </w:t>
      </w:r>
      <w:r w:rsidRPr="006F7D5D">
        <w:rPr>
          <w:rFonts w:ascii="Times New Roman" w:eastAsia="Times New Roman" w:hAnsi="Times New Roman" w:cs="Times New Roman"/>
          <w:color w:val="auto"/>
          <w:sz w:val="22"/>
          <w:szCs w:val="22"/>
          <w:lang w:bidi="ar-SA"/>
        </w:rPr>
        <w:t>wynagrodzenia umownego brutto określonego w §6 ust.1 umowy,</w:t>
      </w:r>
    </w:p>
    <w:p w14:paraId="1727E46B" w14:textId="7777777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 tytułu nieterminowej zapłaty wynagrodzenia należnego Podwykonawcom lub dalszym Podwykonawcom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należnego Podwykonawcom lub dalszym Podwykonawcom, za każdy dzień zwłoki licząc od umownego terminu zapłaty,</w:t>
      </w:r>
    </w:p>
    <w:p w14:paraId="707291B1" w14:textId="66A60FF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do zaakceptowania projektu umowy o podwykonawstwo, której przedmiotem są roboty budowlane lub projektu jej zmiany – w wysokości </w:t>
      </w:r>
      <w:r w:rsidRPr="006F7D5D">
        <w:rPr>
          <w:rFonts w:ascii="Times New Roman" w:eastAsia="Times New Roman" w:hAnsi="Times New Roman" w:cs="Times New Roman"/>
          <w:b/>
          <w:color w:val="auto"/>
          <w:sz w:val="22"/>
          <w:szCs w:val="22"/>
          <w:lang w:bidi="ar-SA"/>
        </w:rPr>
        <w:t>1%</w:t>
      </w:r>
      <w:r w:rsidRPr="006F7D5D">
        <w:rPr>
          <w:rFonts w:ascii="Times New Roman" w:eastAsia="Times New Roman" w:hAnsi="Times New Roman" w:cs="Times New Roman"/>
          <w:color w:val="auto"/>
          <w:sz w:val="22"/>
          <w:szCs w:val="22"/>
          <w:lang w:bidi="ar-SA"/>
        </w:rPr>
        <w:t xml:space="preserve"> wysokości </w:t>
      </w:r>
      <w:r w:rsidRPr="006F7D5D">
        <w:rPr>
          <w:rFonts w:ascii="Times New Roman" w:eastAsia="Times New Roman" w:hAnsi="Times New Roman" w:cs="Times New Roman"/>
          <w:color w:val="auto"/>
          <w:sz w:val="22"/>
          <w:szCs w:val="22"/>
          <w:lang w:bidi="ar-SA"/>
        </w:rPr>
        <w:lastRenderedPageBreak/>
        <w:t>wynagrodzenia umownego brutto należnego Podwykonawcom lub dalszym Podwykonawcom,</w:t>
      </w:r>
    </w:p>
    <w:p w14:paraId="764C35AC" w14:textId="0BBF7716"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poświadczonej za zgodność z oryginałem kopii umowy o podwykonawstwo lub jej zmiany – w wysokości </w:t>
      </w:r>
      <w:r w:rsidRPr="006F7D5D">
        <w:rPr>
          <w:rFonts w:ascii="Times New Roman" w:eastAsia="Times New Roman" w:hAnsi="Times New Roman" w:cs="Times New Roman"/>
          <w:b/>
          <w:color w:val="auto"/>
          <w:sz w:val="22"/>
          <w:szCs w:val="22"/>
          <w:lang w:bidi="ar-SA"/>
        </w:rPr>
        <w:t>1%</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4B409C8" w14:textId="4B48403D"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braku zmiany umowy o podwykonawstwo w zakresie terminu zapłaty – w wysokości </w:t>
      </w:r>
      <w:r w:rsidRPr="006F7D5D">
        <w:rPr>
          <w:rFonts w:ascii="Times New Roman" w:eastAsia="Times New Roman" w:hAnsi="Times New Roman" w:cs="Times New Roman"/>
          <w:b/>
          <w:color w:val="auto"/>
          <w:sz w:val="22"/>
          <w:szCs w:val="22"/>
          <w:lang w:bidi="ar-SA"/>
        </w:rPr>
        <w:t>1%</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9E83910" w14:textId="480757E4"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lang w:bidi="ar-SA"/>
        </w:rPr>
        <w:t>w przypadku niedopełnienia</w:t>
      </w:r>
      <w:r w:rsidRPr="006F7D5D">
        <w:rPr>
          <w:rFonts w:ascii="Times New Roman" w:eastAsia="Times New Roman" w:hAnsi="Times New Roman" w:cs="Times New Roman"/>
          <w:sz w:val="22"/>
          <w:szCs w:val="22"/>
          <w:lang w:bidi="ar-SA"/>
        </w:rPr>
        <w:t xml:space="preserve"> wymogu zatrudniania pracowników świadczących przedmiot umowy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lub nie przedstawienia Zamawiającemu na jego żądanie umów o prac</w:t>
      </w:r>
      <w:r w:rsidRPr="006F7D5D">
        <w:rPr>
          <w:rFonts w:ascii="Times New Roman" w:eastAsia="Times New Roman" w:hAnsi="Times New Roman" w:cs="Times New Roman"/>
          <w:color w:val="auto"/>
          <w:lang w:bidi="ar-SA"/>
        </w:rPr>
        <w:t>ę</w:t>
      </w:r>
      <w:r w:rsidRPr="006F7D5D">
        <w:rPr>
          <w:rFonts w:ascii="Times New Roman" w:eastAsia="Times New Roman" w:hAnsi="Times New Roman" w:cs="Times New Roman"/>
          <w:color w:val="auto"/>
          <w:sz w:val="22"/>
          <w:szCs w:val="22"/>
          <w:lang w:bidi="ar-SA"/>
        </w:rPr>
        <w:t xml:space="preserve"> dokumentujących świadczenie 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Wykonawca zapłaci Zamawiającemu karę umowną</w:t>
      </w:r>
      <w:r w:rsidRPr="006F7D5D">
        <w:rPr>
          <w:rFonts w:ascii="Times New Roman" w:eastAsia="Times New Roman" w:hAnsi="Times New Roman" w:cs="Times New Roman"/>
          <w:lang w:bidi="ar-SA"/>
        </w:rPr>
        <w:t xml:space="preserve"> </w:t>
      </w:r>
      <w:r w:rsidRPr="006F7D5D">
        <w:rPr>
          <w:rFonts w:ascii="Times New Roman" w:eastAsia="Times New Roman" w:hAnsi="Times New Roman" w:cs="Times New Roman"/>
          <w:sz w:val="22"/>
          <w:szCs w:val="22"/>
          <w:lang w:bidi="ar-SA"/>
        </w:rPr>
        <w:t xml:space="preserve">w wysokości iloczynu kwoty minimalnego wynagrodzenia </w:t>
      </w:r>
      <w:r w:rsidRPr="006F7D5D">
        <w:rPr>
          <w:rFonts w:ascii="Times New Roman" w:eastAsia="Times New Roman" w:hAnsi="Times New Roman" w:cs="Times New Roman"/>
          <w:lang w:bidi="ar-SA"/>
        </w:rPr>
        <w:t xml:space="preserve">brutto </w:t>
      </w:r>
      <w:r w:rsidRPr="006F7D5D">
        <w:rPr>
          <w:rFonts w:ascii="Times New Roman" w:eastAsia="Times New Roman" w:hAnsi="Times New Roman" w:cs="Times New Roman"/>
          <w:sz w:val="22"/>
          <w:szCs w:val="22"/>
          <w:lang w:bidi="ar-SA"/>
        </w:rPr>
        <w:t>za pracę</w:t>
      </w:r>
      <w:r w:rsidRPr="006F7D5D">
        <w:rPr>
          <w:rFonts w:ascii="Times New Roman" w:eastAsia="Times New Roman" w:hAnsi="Times New Roman" w:cs="Times New Roman"/>
          <w:lang w:bidi="ar-SA"/>
        </w:rPr>
        <w:t>,</w:t>
      </w:r>
      <w:r w:rsidRPr="006F7D5D">
        <w:rPr>
          <w:rFonts w:ascii="Times New Roman" w:eastAsia="Times New Roman" w:hAnsi="Times New Roman" w:cs="Times New Roman"/>
          <w:sz w:val="22"/>
          <w:szCs w:val="22"/>
          <w:lang w:bidi="ar-SA"/>
        </w:rPr>
        <w:t xml:space="preserve"> ustalonego na podstawie przepisów obowiązujących w chwili stwierdzenia przez Zamawiającego niedopełnienia przez Wykonawcę wymogu zatrudniania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 xml:space="preserve">racowników świadczących usługi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sz w:val="22"/>
          <w:szCs w:val="22"/>
          <w:lang w:bidi="ar-SA"/>
        </w:rPr>
        <w:t xml:space="preserve"> oraz liczby miesięcy w okresie realizacji </w:t>
      </w:r>
      <w:r w:rsidRPr="006F7D5D">
        <w:rPr>
          <w:rFonts w:ascii="Times New Roman" w:eastAsia="Times New Roman" w:hAnsi="Times New Roman" w:cs="Times New Roman"/>
          <w:lang w:bidi="ar-SA"/>
        </w:rPr>
        <w:t>u</w:t>
      </w:r>
      <w:r w:rsidRPr="006F7D5D">
        <w:rPr>
          <w:rFonts w:ascii="Times New Roman" w:eastAsia="Times New Roman" w:hAnsi="Times New Roman" w:cs="Times New Roman"/>
          <w:sz w:val="22"/>
          <w:szCs w:val="22"/>
          <w:lang w:bidi="ar-SA"/>
        </w:rPr>
        <w:t xml:space="preserve">mowy, w których nie dopełniono przedmiotowego wymogu – za każdą osobę poniżej liczby wymaganych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racowników świadczących usługi na podstawie umowy o pracę wskazanej przez Zamawiającego w Specyfikacji  Warunków Zamówienia.</w:t>
      </w:r>
    </w:p>
    <w:p w14:paraId="0CE1FAE0" w14:textId="545B7961"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zapłaci Wykonawcy karę umowną 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0E6DEB">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color w:val="auto"/>
          <w:sz w:val="22"/>
          <w:szCs w:val="22"/>
          <w:lang w:bidi="ar-SA"/>
        </w:rPr>
        <w:t>0</w:t>
      </w:r>
      <w:r w:rsidRPr="006F7D5D">
        <w:rPr>
          <w:rFonts w:ascii="Times New Roman" w:eastAsia="Times New Roman" w:hAnsi="Times New Roman" w:cs="Times New Roman"/>
          <w:b/>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umowy. Kary nie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piło z przyczyn, o których mowa w §23 ust.1 niniejszej umowy.</w:t>
      </w:r>
    </w:p>
    <w:p w14:paraId="5462119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Naliczone kary za zwłokę łącznie nie mogą przekroczyć 40% wynagrodzenia umownego brutto, uwzględniając okres zwłoki w stosunku do terminu końcowego.</w:t>
      </w:r>
    </w:p>
    <w:p w14:paraId="514A43E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zapłacie faktury Wykonawcy przysługują odsetki zgodnie z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cymi przepisami.</w:t>
      </w:r>
    </w:p>
    <w:p w14:paraId="291C7BB1"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do odszkodowania uzupełniaj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przenosz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kar umownych do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rzeczywi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cie poniesionej szkody i utraconych korzy</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44C20FAA"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ustalaj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swoj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wierzytelno</w:t>
      </w:r>
      <w:r w:rsidRPr="006F7D5D">
        <w:rPr>
          <w:rFonts w:ascii="Times New Roman" w:eastAsia="TTE188D4F0t00" w:hAnsi="Times New Roman" w:cs="Times New Roman"/>
          <w:color w:val="auto"/>
          <w:sz w:val="22"/>
          <w:szCs w:val="22"/>
          <w:lang w:bidi="ar-SA"/>
        </w:rPr>
        <w:t>ść</w:t>
      </w:r>
      <w:r w:rsidRPr="006F7D5D">
        <w:rPr>
          <w:rFonts w:ascii="Times New Roman" w:eastAsia="Times New Roman" w:hAnsi="Times New Roman" w:cs="Times New Roman"/>
          <w:color w:val="auto"/>
          <w:sz w:val="22"/>
          <w:szCs w:val="22"/>
          <w:lang w:bidi="ar-SA"/>
        </w:rPr>
        <w:t>, z tytułu naliczonych kar na podstawie niniejszej umowy, zaspokoi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1B28E960"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 tytułu szkody wyrz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dzonej osobie trzeciej w trakcie realizacji zamówienia.</w:t>
      </w:r>
    </w:p>
    <w:p w14:paraId="5739CFBA"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760B2E5" w14:textId="1CB7EE33" w:rsidR="00D84F43" w:rsidRPr="00D84F43"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color w:val="auto"/>
          <w:sz w:val="22"/>
          <w:szCs w:val="22"/>
          <w:lang w:bidi="ar-SA"/>
        </w:rPr>
        <w:t>§ 23.</w:t>
      </w:r>
    </w:p>
    <w:p w14:paraId="5722866B" w14:textId="0A5F9557"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ODST</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PIENIE OD UMOWY</w:t>
      </w:r>
    </w:p>
    <w:p w14:paraId="7A5903D7"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przysługuje prawo 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w:t>
      </w:r>
    </w:p>
    <w:p w14:paraId="43F541D2" w14:textId="77777777"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nie przyst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 do odbioru terenu budowy lub nie rozpocz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ł robót w terminach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§3 ust.2 i 3 umowy, po bezskutecznym upływie wyznaczonego przez Zamawiającego dodatkowego terminu nie dłuższego niż 5 dni roboczych, z zastrzeżeniem prawa do odstąpienia od umowy, </w:t>
      </w:r>
    </w:p>
    <w:p w14:paraId="32EAF2BA"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realizuje roboty w sposób niezgodny z dokumentacj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SST, wskazaniami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lub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pomimo wcze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niejszego wezwania Wykonawcy do zmiany sposobu wykonania,</w:t>
      </w:r>
    </w:p>
    <w:p w14:paraId="7A6E9073" w14:textId="63891F69"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bez uzasadnionej przyczyny przerwał wykonywanie robót na okres dłuższy niż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i pomimo dodatkowego pisemnego wezwania Zamawiającego nie podjął ich w okresie 3 dni roboczych od dnia doręczenia Wykonawcy dodatkowego wezwania,</w:t>
      </w:r>
    </w:p>
    <w:p w14:paraId="7EA88588"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wyniku wszcz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tego przeciwko Wykonawcy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egzekucyjnego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zaj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maj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tku Wykonawcy lub jego znacznej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w:t>
      </w:r>
    </w:p>
    <w:p w14:paraId="2217B90E"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istotna zmiana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powoduj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ca,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wykonanie umowy nie 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interesie publicznym, czego nie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na było przewidzie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chwili zawarcia umowy. W tym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0323114D"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co najmniej trzykrotnie dokonał bezpośredniej zapłaty Podwykonawcy lub dalszemu Podwykonawcy lub dokonał bezpośrednich zapłat na sumę większą niż 5% wartości umowy.</w:t>
      </w:r>
    </w:p>
    <w:p w14:paraId="735B67D3"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przypadkach wskazanych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14AAF3FB"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Wykonawcy przysługuje prawo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w terminie określonym w ust. 2,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zawiadomi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wobec zaistnienia uprzednio nieprzewidzianych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mógł spełni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swoich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umownych wobec Wykonawcy.</w:t>
      </w:r>
    </w:p>
    <w:p w14:paraId="7D5EA4FE" w14:textId="33904FD4"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przez strony winno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formie pisemnej w terminie 30 dni od daty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zaistnieniu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i ust. 3 niniejszego paragrafu </w:t>
      </w:r>
      <w:r w:rsidR="00101F03">
        <w:rPr>
          <w:rFonts w:ascii="Times New Roman" w:eastAsia="Times New Roman" w:hAnsi="Times New Roman" w:cs="Times New Roman"/>
          <w:color w:val="auto"/>
          <w:sz w:val="22"/>
          <w:szCs w:val="22"/>
          <w:lang w:bidi="ar-SA"/>
        </w:rPr>
        <w:t>nie później niż do dnia zakończenia umowy</w:t>
      </w:r>
      <w:r w:rsidR="00101F03" w:rsidRPr="006F7D5D">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i musi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uzasadnienie.</w:t>
      </w:r>
    </w:p>
    <w:p w14:paraId="32ECA90C"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rękojmi i gwarancji jakości w zakresie określonym w umowie na część zobowiązania wykonaną przed odstąpieniem od umowy.</w:t>
      </w:r>
    </w:p>
    <w:p w14:paraId="3C1E061B"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Wykonawc</w:t>
      </w:r>
      <w:r w:rsidRPr="006F7D5D">
        <w:rPr>
          <w:rFonts w:ascii="Times New Roman" w:eastAsia="TTE188D4F0t00" w:hAnsi="Times New Roman" w:cs="Times New Roman"/>
          <w:color w:val="auto"/>
          <w:sz w:val="22"/>
          <w:szCs w:val="22"/>
          <w:lang w:bidi="ar-SA"/>
        </w:rPr>
        <w:t xml:space="preserve">a </w:t>
      </w:r>
      <w:r w:rsidRPr="006F7D5D">
        <w:rPr>
          <w:rFonts w:ascii="Times New Roman" w:eastAsia="Times New Roman" w:hAnsi="Times New Roman" w:cs="Times New Roman"/>
          <w:color w:val="auto"/>
          <w:sz w:val="22"/>
          <w:szCs w:val="22"/>
          <w:lang w:bidi="ar-SA"/>
        </w:rPr>
        <w:t>ma obowiązek:</w:t>
      </w:r>
    </w:p>
    <w:p w14:paraId="66DCFDF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ma obowiązek zastosowania się do zawartych w oświadczeniu o odstąpieniu od umowy poleceń Zamawiającego dotyczących ochrony własności lub bezpieczeństwa robót,</w:t>
      </w:r>
    </w:p>
    <w:p w14:paraId="37D785B9"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wystawienia faktury VAT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w:t>
      </w:r>
    </w:p>
    <w:p w14:paraId="6231E6D1"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Zamawiający</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ma obowiązek:</w:t>
      </w:r>
    </w:p>
    <w:p w14:paraId="157EC441"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odbioru robót przerwanych i robót zabezpieczających w terminie 10 dni roboczych od daty zgłoszenia gotowości do odbioru przez Wykonawcę,</w:t>
      </w:r>
    </w:p>
    <w:p w14:paraId="3B3BA756"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zapłaty wynagrodzenia za roboty, które zostały wykonane do dnia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w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§7 ust.14 umowy, pomniejszonego o roszczenia Zamawiającego z tytułu kar umownych oraz ewentualne roszczenia o obniżenie ceny na podstawie rękojmi i gwarancji lub inne roszczenia odszkodowawcze,</w:t>
      </w:r>
    </w:p>
    <w:p w14:paraId="18AE747E" w14:textId="0230AA68" w:rsidR="005A53E9" w:rsidRPr="00D84F43"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od Wykonawcy terenu budowy pod swój nadzór w terminie 10 dni roboczych od daty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w:t>
      </w:r>
    </w:p>
    <w:p w14:paraId="4FE84550"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77B7D040" w14:textId="6E691219"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24.</w:t>
      </w:r>
    </w:p>
    <w:p w14:paraId="23550FDE" w14:textId="3C1EF31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ZMIANY W UMOWIE</w:t>
      </w:r>
    </w:p>
    <w:p w14:paraId="2E0A3CA2" w14:textId="77777777" w:rsidR="006F7D5D" w:rsidRPr="006F7D5D" w:rsidRDefault="006F7D5D" w:rsidP="000A0B5B">
      <w:pPr>
        <w:widowControl/>
        <w:numPr>
          <w:ilvl w:val="1"/>
          <w:numId w:val="41"/>
        </w:numPr>
        <w:tabs>
          <w:tab w:val="left" w:pos="426"/>
        </w:tabs>
        <w:suppressAutoHyphens/>
        <w:spacing w:line="276" w:lineRule="auto"/>
        <w:ind w:left="426" w:hanging="426"/>
        <w:jc w:val="both"/>
        <w:rPr>
          <w:rFonts w:ascii="Times New Roman" w:eastAsia="Times New Roman" w:hAnsi="Times New Roman" w:cs="Times New Roman"/>
          <w:color w:val="auto"/>
          <w:lang w:bidi="ar-SA"/>
        </w:rPr>
      </w:pPr>
      <w:bookmarkStart w:id="22" w:name="_Hlk104806766"/>
      <w:r w:rsidRPr="006F7D5D">
        <w:rPr>
          <w:rFonts w:ascii="Times New Roman" w:eastAsia="Times New Roman" w:hAnsi="Times New Roman" w:cs="Times New Roman"/>
          <w:color w:val="auto"/>
          <w:sz w:val="22"/>
          <w:szCs w:val="22"/>
          <w:lang w:bidi="ar-SA"/>
        </w:rPr>
        <w:t xml:space="preserve">W trakcie realizacji umowy, jej postanowienia mogą ulec zmianom, przy czym zmiany mogą dotyczyć: </w:t>
      </w:r>
    </w:p>
    <w:p w14:paraId="59C4E7F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terminu realizacji przedmiotu umowy w przypadku:</w:t>
      </w:r>
    </w:p>
    <w:p w14:paraId="7203FC1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konieczności wykonania przez Zamawiającego korekty projektu dla usunięcia wad dostarczonej dokumentacji,</w:t>
      </w:r>
    </w:p>
    <w:p w14:paraId="0A6581B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konieczności wykonania robót zamiennych, </w:t>
      </w:r>
      <w:r w:rsidRPr="006F7D5D">
        <w:rPr>
          <w:rFonts w:ascii="Times New Roman" w:eastAsia="Times New Roman" w:hAnsi="Times New Roman" w:cs="Times New Roman"/>
          <w:color w:val="auto"/>
          <w:sz w:val="22"/>
          <w:szCs w:val="22"/>
          <w:lang w:eastAsia="zh-CN" w:bidi="ar-SA"/>
        </w:rPr>
        <w:t xml:space="preserve">koniecznych i/lub </w:t>
      </w:r>
      <w:r w:rsidRPr="006F7D5D">
        <w:rPr>
          <w:rFonts w:ascii="Times New Roman" w:eastAsia="Times New Roman" w:hAnsi="Times New Roman" w:cs="Times New Roman"/>
          <w:color w:val="auto"/>
          <w:sz w:val="22"/>
          <w:szCs w:val="22"/>
          <w:lang w:val="x-none" w:eastAsia="zh-CN" w:bidi="ar-SA"/>
        </w:rPr>
        <w:t>dodatkowych, których wykonanie wpływa na zmianę terminu wykonania zamówienia podstawowego,</w:t>
      </w:r>
    </w:p>
    <w:p w14:paraId="732D6D8B"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okoliczności zaistniałych w trakcie realizacji przedmiotu umowy tj. warunków atmosferycznych, kolizji utrudniających lub uniemożliwiających terminowe wykonanie przedmiotu umowy.</w:t>
      </w:r>
    </w:p>
    <w:p w14:paraId="30D0633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57A73D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lastRenderedPageBreak/>
        <w:t>wysokości ceny brutto w przypadku</w:t>
      </w:r>
      <w:r w:rsidRPr="006F7D5D">
        <w:rPr>
          <w:rFonts w:ascii="Times New Roman" w:eastAsia="Times New Roman" w:hAnsi="Times New Roman" w:cs="Times New Roman"/>
          <w:b/>
          <w:color w:val="auto"/>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zmiany stawki podatku VAT dla robót objętych przedmiotem zamówienia,</w:t>
      </w:r>
    </w:p>
    <w:p w14:paraId="3FC6B262"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 trakcie realizacji przedmiotu umowy, strony dokonają odpowiedniej zmiany wynagrodzenia umownego – dotyczy to części wynagrodzenia za roboty, których </w:t>
      </w:r>
      <w:r w:rsidRPr="006F7D5D">
        <w:rPr>
          <w:rFonts w:ascii="Times New Roman" w:eastAsia="Times New Roman" w:hAnsi="Times New Roman" w:cs="Times New Roman"/>
          <w:color w:val="auto"/>
          <w:sz w:val="22"/>
          <w:szCs w:val="22"/>
          <w:lang w:val="x-none" w:eastAsia="zh-CN" w:bidi="ar-SA"/>
        </w:rPr>
        <w:br/>
        <w:t>w dniu zmiany stawki podatku VAT jeszcze nie wykonano;</w:t>
      </w:r>
    </w:p>
    <w:p w14:paraId="44B61F0F" w14:textId="4D3A7524"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formy zabezpieczenia należytego wykonania umowy – zgodnie z art.</w:t>
      </w:r>
      <w:r w:rsidRPr="008664FE">
        <w:rPr>
          <w:rFonts w:ascii="Times New Roman" w:eastAsia="Times New Roman" w:hAnsi="Times New Roman" w:cs="Times New Roman"/>
          <w:color w:val="auto"/>
          <w:sz w:val="22"/>
          <w:szCs w:val="22"/>
          <w:lang w:val="x-none" w:eastAsia="zh-CN" w:bidi="ar-SA"/>
        </w:rPr>
        <w:t>4</w:t>
      </w:r>
      <w:r w:rsidR="008664FE" w:rsidRPr="008664FE">
        <w:rPr>
          <w:rFonts w:ascii="Times New Roman" w:eastAsia="Times New Roman" w:hAnsi="Times New Roman" w:cs="Times New Roman"/>
          <w:color w:val="auto"/>
          <w:sz w:val="22"/>
          <w:szCs w:val="22"/>
          <w:lang w:eastAsia="zh-CN" w:bidi="ar-SA"/>
        </w:rPr>
        <w:t>5</w:t>
      </w:r>
      <w:r w:rsidR="002F6CDB">
        <w:rPr>
          <w:rFonts w:ascii="Times New Roman" w:eastAsia="Times New Roman" w:hAnsi="Times New Roman" w:cs="Times New Roman"/>
          <w:color w:val="auto"/>
          <w:sz w:val="22"/>
          <w:szCs w:val="22"/>
          <w:lang w:eastAsia="zh-CN" w:bidi="ar-SA"/>
        </w:rPr>
        <w:t>1</w:t>
      </w:r>
      <w:r w:rsidRPr="003E333D">
        <w:rPr>
          <w:rFonts w:ascii="Times New Roman" w:eastAsia="Times New Roman" w:hAnsi="Times New Roman" w:cs="Times New Roman"/>
          <w:color w:val="FF0000"/>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u</w:t>
      </w:r>
      <w:r w:rsidRPr="006F7D5D">
        <w:rPr>
          <w:rFonts w:ascii="Times New Roman" w:eastAsia="Times New Roman" w:hAnsi="Times New Roman" w:cs="Times New Roman"/>
          <w:color w:val="auto"/>
          <w:sz w:val="22"/>
          <w:szCs w:val="22"/>
          <w:lang w:eastAsia="zh-CN" w:bidi="ar-SA"/>
        </w:rPr>
        <w:t>stawy Prawo zamówień publicznych;</w:t>
      </w:r>
    </w:p>
    <w:p w14:paraId="19D26AE7"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oznaczenia danych dotyczących Zamawiającego i/lub Wykonawcy;</w:t>
      </w:r>
    </w:p>
    <w:p w14:paraId="385BDB5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rozszerzenia odpowiedzialności z tytułu rękojmi oraz przedłużenia terminu udzielonej gwarancji;</w:t>
      </w:r>
    </w:p>
    <w:p w14:paraId="36FA4DA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zmiany zakresu rzeczowo-finansowego zamówienia w przypadku wystąpienia obiektywnych okoliczności skutkujących koniecznością zmiany w trakcie realizacji umowy zakresu rzeczowo – finansowego robót</w:t>
      </w:r>
      <w:r w:rsidRPr="006F7D5D">
        <w:rPr>
          <w:rFonts w:ascii="Times New Roman" w:eastAsia="Times New Roman" w:hAnsi="Times New Roman" w:cs="Times New Roman"/>
          <w:color w:val="auto"/>
          <w:sz w:val="22"/>
          <w:szCs w:val="22"/>
          <w:lang w:eastAsia="zh-CN" w:bidi="ar-SA"/>
        </w:rPr>
        <w:t>;</w:t>
      </w:r>
    </w:p>
    <w:p w14:paraId="3B81F09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powierzenia Podwykonawcy wykonania części zamówienia, które nie zostało wskazane przez Wykonawcę w ofercie, jako części zmówienia, której wykonanie zostanie powierzone Podwykonawcy;</w:t>
      </w:r>
    </w:p>
    <w:p w14:paraId="02F77A12"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6B12B444" w14:textId="59965C45"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jeżeli zachodzi co najmniej jedna z okoliczności wskazanych w art.</w:t>
      </w:r>
      <w:r w:rsidRPr="007F41DE">
        <w:rPr>
          <w:rFonts w:ascii="Times New Roman" w:eastAsia="Times New Roman" w:hAnsi="Times New Roman" w:cs="Times New Roman"/>
          <w:color w:val="auto"/>
          <w:sz w:val="22"/>
          <w:szCs w:val="22"/>
          <w:lang w:eastAsia="zh-CN" w:bidi="ar-SA"/>
        </w:rPr>
        <w:t>4</w:t>
      </w:r>
      <w:r w:rsidR="007F41DE" w:rsidRPr="007F41DE">
        <w:rPr>
          <w:rFonts w:ascii="Times New Roman" w:eastAsia="Times New Roman" w:hAnsi="Times New Roman" w:cs="Times New Roman"/>
          <w:color w:val="auto"/>
          <w:sz w:val="22"/>
          <w:szCs w:val="22"/>
          <w:lang w:eastAsia="zh-CN" w:bidi="ar-SA"/>
        </w:rPr>
        <w:t>55</w:t>
      </w:r>
      <w:r w:rsidRPr="008664FE">
        <w:rPr>
          <w:rFonts w:ascii="Times New Roman" w:eastAsia="Times New Roman" w:hAnsi="Times New Roman" w:cs="Times New Roman"/>
          <w:color w:val="FF0000"/>
          <w:sz w:val="22"/>
          <w:szCs w:val="22"/>
          <w:lang w:eastAsia="zh-CN" w:bidi="ar-SA"/>
        </w:rPr>
        <w:t xml:space="preserve"> </w:t>
      </w:r>
      <w:r w:rsidRPr="006F7D5D">
        <w:rPr>
          <w:rFonts w:ascii="Times New Roman" w:eastAsia="Times New Roman" w:hAnsi="Times New Roman" w:cs="Times New Roman"/>
          <w:color w:val="auto"/>
          <w:sz w:val="22"/>
          <w:szCs w:val="22"/>
          <w:lang w:eastAsia="zh-CN" w:bidi="ar-SA"/>
        </w:rPr>
        <w:t>ustawy Prawo zamówień publicznych.</w:t>
      </w:r>
    </w:p>
    <w:p w14:paraId="40E36366" w14:textId="1B11623B" w:rsidR="0022152D" w:rsidRPr="00837A91" w:rsidRDefault="006F7D5D" w:rsidP="000A0B5B">
      <w:pPr>
        <w:widowControl/>
        <w:numPr>
          <w:ilvl w:val="0"/>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może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dokonana przed upływem terminu realizacji niniejszej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§3 ust.1, na pisemny wniosek Wykonawcy lub Zamawiającego,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ony w terminie 7 dni od daty 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lub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zaistniałych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wymienionych w ust.1. Wniosek winien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szczegółowe uzasadnienie.</w:t>
      </w:r>
    </w:p>
    <w:bookmarkEnd w:id="22"/>
    <w:p w14:paraId="4727A1B5" w14:textId="5E92CD86" w:rsidR="006F7D5D" w:rsidRPr="006F7D5D" w:rsidRDefault="006F7D5D" w:rsidP="0005093B">
      <w:pPr>
        <w:spacing w:before="240" w:line="276" w:lineRule="auto"/>
        <w:jc w:val="center"/>
        <w:rPr>
          <w:rFonts w:ascii="Arial" w:eastAsia="Times New Roman" w:hAnsi="Arial" w:cs="Times New Roman"/>
          <w:b/>
          <w:snapToGrid w:val="0"/>
          <w:color w:val="auto"/>
          <w:sz w:val="22"/>
          <w:szCs w:val="20"/>
          <w:lang w:bidi="ar-SA"/>
        </w:rPr>
      </w:pPr>
      <w:r w:rsidRPr="006F7D5D">
        <w:rPr>
          <w:rFonts w:ascii="Times New Roman" w:eastAsia="Times New Roman" w:hAnsi="Times New Roman" w:cs="Times New Roman"/>
          <w:b/>
          <w:snapToGrid w:val="0"/>
          <w:color w:val="auto"/>
          <w:sz w:val="22"/>
          <w:szCs w:val="22"/>
          <w:lang w:bidi="ar-SA"/>
        </w:rPr>
        <w:t>§ 25.</w:t>
      </w:r>
    </w:p>
    <w:p w14:paraId="4A6C0DF8" w14:textId="10BD81CE" w:rsidR="00D84F43" w:rsidRPr="0022152D" w:rsidRDefault="006F7D5D" w:rsidP="0005093B">
      <w:pPr>
        <w:spacing w:before="240" w:line="276" w:lineRule="auto"/>
        <w:jc w:val="center"/>
        <w:rPr>
          <w:rFonts w:ascii="Times New Roman" w:eastAsia="Times New Roman" w:hAnsi="Times New Roman" w:cs="Times New Roman"/>
          <w:b/>
          <w:snapToGrid w:val="0"/>
          <w:color w:val="auto"/>
          <w:sz w:val="22"/>
          <w:szCs w:val="22"/>
          <w:lang w:bidi="ar-SA"/>
        </w:rPr>
      </w:pPr>
      <w:r w:rsidRPr="006F7D5D">
        <w:rPr>
          <w:rFonts w:ascii="Times New Roman" w:eastAsia="Times New Roman" w:hAnsi="Times New Roman" w:cs="Times New Roman"/>
          <w:b/>
          <w:snapToGrid w:val="0"/>
          <w:color w:val="auto"/>
          <w:sz w:val="22"/>
          <w:szCs w:val="22"/>
          <w:lang w:bidi="ar-SA"/>
        </w:rPr>
        <w:t>INFORMACJA PUBLICZNA</w:t>
      </w:r>
    </w:p>
    <w:p w14:paraId="17381BE5" w14:textId="64BF7FA5" w:rsidR="0022152D" w:rsidRPr="00837A91" w:rsidRDefault="006F7D5D" w:rsidP="00837A91">
      <w:pPr>
        <w:widowControl/>
        <w:numPr>
          <w:ilvl w:val="0"/>
          <w:numId w:val="43"/>
        </w:numPr>
        <w:tabs>
          <w:tab w:val="left" w:pos="440"/>
        </w:tabs>
        <w:suppressAutoHyphens/>
        <w:spacing w:before="24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U. z 20</w:t>
      </w:r>
      <w:r w:rsidR="008727DC">
        <w:rPr>
          <w:rFonts w:ascii="Times New Roman" w:eastAsia="Times New Roman" w:hAnsi="Times New Roman" w:cs="Times New Roman"/>
          <w:color w:val="auto"/>
          <w:sz w:val="22"/>
          <w:szCs w:val="22"/>
          <w:lang w:bidi="ar-SA"/>
        </w:rPr>
        <w:t>20</w:t>
      </w:r>
      <w:r w:rsidRPr="006F7D5D">
        <w:rPr>
          <w:rFonts w:ascii="Times New Roman" w:eastAsia="Times New Roman" w:hAnsi="Times New Roman" w:cs="Times New Roman"/>
          <w:color w:val="auto"/>
          <w:sz w:val="22"/>
          <w:szCs w:val="22"/>
          <w:lang w:bidi="ar-SA"/>
        </w:rPr>
        <w:t xml:space="preserve"> r. poz.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21</w:t>
      </w:r>
      <w:r w:rsidR="008727DC">
        <w:rPr>
          <w:rFonts w:ascii="Times New Roman" w:eastAsia="Times New Roman" w:hAnsi="Times New Roman" w:cs="Times New Roman"/>
          <w:color w:val="auto"/>
          <w:sz w:val="22"/>
          <w:szCs w:val="22"/>
          <w:lang w:bidi="ar-SA"/>
        </w:rPr>
        <w:t>76</w:t>
      </w:r>
      <w:r w:rsidRPr="006F7D5D">
        <w:rPr>
          <w:rFonts w:ascii="Times New Roman" w:eastAsia="Times New Roman" w:hAnsi="Times New Roman" w:cs="Times New Roman"/>
          <w:color w:val="auto"/>
          <w:sz w:val="22"/>
          <w:szCs w:val="22"/>
          <w:lang w:bidi="ar-SA"/>
        </w:rPr>
        <w:t>), która podlega udostępnieniu w trybie przedmiotowej ustawy</w:t>
      </w:r>
      <w:r w:rsidR="00837A91">
        <w:rPr>
          <w:rFonts w:ascii="Times New Roman" w:eastAsia="Times New Roman" w:hAnsi="Times New Roman" w:cs="Times New Roman"/>
          <w:color w:val="auto"/>
          <w:sz w:val="22"/>
          <w:szCs w:val="22"/>
          <w:lang w:bidi="ar-SA"/>
        </w:rPr>
        <w:t>.</w:t>
      </w:r>
    </w:p>
    <w:p w14:paraId="013B3AC4" w14:textId="68FF18FF" w:rsidR="006F7D5D" w:rsidRPr="006F7D5D" w:rsidRDefault="006F7D5D" w:rsidP="00837A91">
      <w:pPr>
        <w:widowControl/>
        <w:autoSpaceDE w:val="0"/>
        <w:spacing w:before="240"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26.</w:t>
      </w:r>
    </w:p>
    <w:p w14:paraId="6AE313FE" w14:textId="51296545" w:rsidR="00D84F43" w:rsidRPr="0022152D" w:rsidRDefault="006F7D5D" w:rsidP="0005093B">
      <w:pPr>
        <w:widowControl/>
        <w:autoSpaceDE w:val="0"/>
        <w:spacing w:before="240"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POSTANOWIENIA KOŃCOWE</w:t>
      </w:r>
    </w:p>
    <w:p w14:paraId="309EAB2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zbycie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swoich </w:t>
      </w:r>
      <w:r w:rsidRPr="006F7D5D">
        <w:rPr>
          <w:rFonts w:ascii="Times New Roman" w:eastAsia="TTE188D4F0t00" w:hAnsi="Times New Roman" w:cs="Times New Roman"/>
          <w:color w:val="auto"/>
          <w:sz w:val="22"/>
          <w:szCs w:val="22"/>
          <w:lang w:bidi="ar-SA"/>
        </w:rPr>
        <w:t xml:space="preserve">wierzytelności </w:t>
      </w:r>
      <w:r w:rsidRPr="006F7D5D">
        <w:rPr>
          <w:rFonts w:ascii="Times New Roman" w:eastAsia="Times New Roman" w:hAnsi="Times New Roman" w:cs="Times New Roman"/>
          <w:color w:val="auto"/>
          <w:sz w:val="22"/>
          <w:szCs w:val="22"/>
          <w:lang w:bidi="ar-SA"/>
        </w:rPr>
        <w:t>na rzecz innych podmiotów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wyra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pisemna zgoda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219B35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sprawach nie uregulowanych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stosuje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przepisy Kodeksu cywilnego,  ustawy z dnia 7 lipca 1994 roku Prawo budowlane i ustawy z dnia </w:t>
      </w:r>
      <w:r w:rsidR="00D83035">
        <w:rPr>
          <w:rFonts w:ascii="Times New Roman" w:eastAsia="Times New Roman" w:hAnsi="Times New Roman" w:cs="Times New Roman"/>
          <w:color w:val="auto"/>
          <w:sz w:val="22"/>
          <w:szCs w:val="22"/>
          <w:lang w:bidi="ar-SA"/>
        </w:rPr>
        <w:t>11</w:t>
      </w:r>
      <w:r w:rsidRPr="006F7D5D">
        <w:rPr>
          <w:rFonts w:ascii="Times New Roman" w:eastAsia="Times New Roman" w:hAnsi="Times New Roman" w:cs="Times New Roman"/>
          <w:color w:val="auto"/>
          <w:sz w:val="22"/>
          <w:szCs w:val="22"/>
          <w:lang w:bidi="ar-SA"/>
        </w:rPr>
        <w:t xml:space="preserve"> </w:t>
      </w:r>
      <w:r w:rsidR="00D83035">
        <w:rPr>
          <w:rFonts w:ascii="Times New Roman" w:eastAsia="Times New Roman" w:hAnsi="Times New Roman" w:cs="Times New Roman"/>
          <w:color w:val="auto"/>
          <w:sz w:val="22"/>
          <w:szCs w:val="22"/>
          <w:lang w:bidi="ar-SA"/>
        </w:rPr>
        <w:t>wrześn</w:t>
      </w:r>
      <w:r w:rsidRPr="006F7D5D">
        <w:rPr>
          <w:rFonts w:ascii="Times New Roman" w:eastAsia="Times New Roman" w:hAnsi="Times New Roman" w:cs="Times New Roman"/>
          <w:color w:val="auto"/>
          <w:sz w:val="22"/>
          <w:szCs w:val="22"/>
          <w:lang w:bidi="ar-SA"/>
        </w:rPr>
        <w:t>ia 20</w:t>
      </w:r>
      <w:r w:rsidR="00D83035">
        <w:rPr>
          <w:rFonts w:ascii="Times New Roman" w:eastAsia="Times New Roman" w:hAnsi="Times New Roman" w:cs="Times New Roman"/>
          <w:color w:val="auto"/>
          <w:sz w:val="22"/>
          <w:szCs w:val="22"/>
          <w:lang w:bidi="ar-SA"/>
        </w:rPr>
        <w:t xml:space="preserve">19 </w:t>
      </w:r>
      <w:r w:rsidRPr="006F7D5D">
        <w:rPr>
          <w:rFonts w:ascii="Times New Roman" w:eastAsia="Times New Roman" w:hAnsi="Times New Roman" w:cs="Times New Roman"/>
          <w:color w:val="auto"/>
          <w:sz w:val="22"/>
          <w:szCs w:val="22"/>
          <w:lang w:bidi="ar-SA"/>
        </w:rPr>
        <w:t>r. Prawo zamówie</w:t>
      </w:r>
      <w:r w:rsidRPr="006F7D5D">
        <w:rPr>
          <w:rFonts w:ascii="Times New Roman" w:eastAsia="TTE188D4F0t00" w:hAnsi="Times New Roman" w:cs="Times New Roman"/>
          <w:color w:val="auto"/>
          <w:sz w:val="22"/>
          <w:szCs w:val="22"/>
          <w:lang w:bidi="ar-SA"/>
        </w:rPr>
        <w:t>ń p</w:t>
      </w:r>
      <w:r w:rsidRPr="006F7D5D">
        <w:rPr>
          <w:rFonts w:ascii="Times New Roman" w:eastAsia="Times New Roman" w:hAnsi="Times New Roman" w:cs="Times New Roman"/>
          <w:color w:val="auto"/>
          <w:sz w:val="22"/>
          <w:szCs w:val="22"/>
          <w:lang w:bidi="ar-SA"/>
        </w:rPr>
        <w:t>ublicznych.</w:t>
      </w:r>
    </w:p>
    <w:p w14:paraId="6D0CB923"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Wszelkie zmiany umowy, wymagaj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aneksu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dzonego z zachowaniem formy pisemnej pod rygorem niewa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1C275533"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spory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wynika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mniejszej umowy, których strony nie rozwiążą polubownie,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rozstrzygane przez s</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 wła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ciwy dla siedziby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2BFC4525"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dzono w czterech jednobrzmi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egzemplarzach, 3-egzemplarze dla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 1-egzemplarz dla Wykonawcy.</w:t>
      </w:r>
    </w:p>
    <w:p w14:paraId="07F55817" w14:textId="77777777" w:rsidR="006F7D5D" w:rsidRPr="006F7D5D" w:rsidRDefault="006F7D5D" w:rsidP="000A0B5B">
      <w:pPr>
        <w:widowControl/>
        <w:suppressAutoHyphens/>
        <w:autoSpaceDE w:val="0"/>
        <w:jc w:val="both"/>
        <w:rPr>
          <w:rFonts w:ascii="Times New Roman" w:eastAsia="Times New Roman" w:hAnsi="Times New Roman" w:cs="Times New Roman"/>
          <w:color w:val="auto"/>
          <w:sz w:val="22"/>
          <w:szCs w:val="22"/>
          <w:lang w:bidi="ar-SA"/>
        </w:rPr>
      </w:pPr>
    </w:p>
    <w:p w14:paraId="6A410DF2"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sz w:val="22"/>
          <w:szCs w:val="22"/>
          <w:lang w:bidi="ar-SA"/>
        </w:rPr>
      </w:pPr>
    </w:p>
    <w:p w14:paraId="5CC0E177"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lang w:bidi="ar-SA"/>
        </w:rPr>
      </w:pPr>
    </w:p>
    <w:p w14:paraId="6E96894A" w14:textId="77777777" w:rsidR="006F7D5D" w:rsidRPr="006F7D5D" w:rsidRDefault="006F7D5D" w:rsidP="0005093B">
      <w:pPr>
        <w:widowControl/>
        <w:autoSpaceDE w:val="0"/>
        <w:spacing w:before="240" w:line="276" w:lineRule="auto"/>
        <w:ind w:hanging="426"/>
        <w:jc w:val="both"/>
        <w:rPr>
          <w:rFonts w:ascii="Times New Roman" w:eastAsia="Times New Roman" w:hAnsi="Times New Roman" w:cs="Times New Roman"/>
          <w:color w:val="auto"/>
          <w:sz w:val="22"/>
          <w:szCs w:val="22"/>
          <w:lang w:bidi="ar-SA"/>
        </w:rPr>
      </w:pPr>
    </w:p>
    <w:p w14:paraId="07C7CC7A" w14:textId="77777777" w:rsidR="004E353E" w:rsidRDefault="005A53E9" w:rsidP="0005093B">
      <w:pPr>
        <w:widowControl/>
        <w:autoSpaceDE w:val="0"/>
        <w:spacing w:before="240" w:line="276" w:lineRule="auto"/>
        <w:ind w:left="709" w:firstLine="709"/>
        <w:jc w:val="both"/>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ZAMAWIAJĄCY:</w:t>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t>WYKONAWCA</w:t>
      </w:r>
    </w:p>
    <w:p w14:paraId="3AC11117" w14:textId="77777777" w:rsidR="000C1097" w:rsidRDefault="000C1097" w:rsidP="0005093B">
      <w:pPr>
        <w:widowControl/>
        <w:autoSpaceDE w:val="0"/>
        <w:spacing w:before="240" w:line="276" w:lineRule="auto"/>
        <w:ind w:left="709" w:firstLine="709"/>
        <w:jc w:val="both"/>
        <w:rPr>
          <w:rFonts w:ascii="Times New Roman" w:eastAsia="Times New Roman" w:hAnsi="Times New Roman" w:cs="Times New Roman"/>
          <w:b/>
          <w:bCs/>
          <w:color w:val="auto"/>
          <w:sz w:val="22"/>
          <w:szCs w:val="22"/>
          <w:lang w:bidi="ar-SA"/>
        </w:rPr>
      </w:pPr>
    </w:p>
    <w:p w14:paraId="4FA991EA" w14:textId="77777777" w:rsidR="000C1097" w:rsidRDefault="000C1097" w:rsidP="000C1097">
      <w:pPr>
        <w:spacing w:before="100" w:beforeAutospacing="1" w:after="100" w:afterAutospacing="1"/>
        <w:jc w:val="right"/>
        <w:outlineLvl w:val="1"/>
        <w:rPr>
          <w:rFonts w:ascii="Times New Roman" w:hAnsi="Times New Roman" w:cs="Times New Roman"/>
        </w:rPr>
      </w:pPr>
    </w:p>
    <w:p w14:paraId="2E876751" w14:textId="1AD7461D" w:rsidR="000C1097" w:rsidRPr="001C6318" w:rsidRDefault="000C1097" w:rsidP="000C1097">
      <w:pPr>
        <w:spacing w:before="100" w:beforeAutospacing="1" w:after="100" w:afterAutospacing="1"/>
        <w:jc w:val="right"/>
        <w:outlineLvl w:val="1"/>
        <w:rPr>
          <w:rFonts w:ascii="Times New Roman" w:hAnsi="Times New Roman" w:cs="Times New Roman"/>
        </w:rPr>
      </w:pPr>
      <w:r w:rsidRPr="001C6318">
        <w:rPr>
          <w:rFonts w:ascii="Times New Roman" w:hAnsi="Times New Roman" w:cs="Times New Roman"/>
        </w:rPr>
        <w:t>Załącznik do umowy</w:t>
      </w:r>
    </w:p>
    <w:p w14:paraId="1B934B92" w14:textId="77777777" w:rsidR="000C1097" w:rsidRPr="001C6318" w:rsidRDefault="000C1097" w:rsidP="000C1097">
      <w:pPr>
        <w:spacing w:before="100" w:beforeAutospacing="1" w:after="100" w:afterAutospacing="1"/>
        <w:jc w:val="center"/>
        <w:outlineLvl w:val="1"/>
        <w:rPr>
          <w:rFonts w:ascii="Times New Roman" w:hAnsi="Times New Roman" w:cs="Times New Roman"/>
          <w:b/>
          <w:bCs/>
        </w:rPr>
      </w:pPr>
      <w:r w:rsidRPr="001C6318">
        <w:rPr>
          <w:rFonts w:ascii="Times New Roman" w:hAnsi="Times New Roman" w:cs="Times New Roman"/>
          <w:b/>
          <w:bCs/>
        </w:rPr>
        <w:t>Harmonogram rzeczowo - finansowy robót</w:t>
      </w:r>
    </w:p>
    <w:tbl>
      <w:tblPr>
        <w:tblStyle w:val="Tabela-Siatka"/>
        <w:tblW w:w="0" w:type="auto"/>
        <w:tblLook w:val="04A0" w:firstRow="1" w:lastRow="0" w:firstColumn="1" w:lastColumn="0" w:noHBand="0" w:noVBand="1"/>
      </w:tblPr>
      <w:tblGrid>
        <w:gridCol w:w="603"/>
        <w:gridCol w:w="3816"/>
        <w:gridCol w:w="1486"/>
        <w:gridCol w:w="1485"/>
        <w:gridCol w:w="1664"/>
      </w:tblGrid>
      <w:tr w:rsidR="000C1097" w:rsidRPr="001C6318" w14:paraId="4E170606" w14:textId="77777777" w:rsidTr="00FF625D">
        <w:tc>
          <w:tcPr>
            <w:tcW w:w="562" w:type="dxa"/>
          </w:tcPr>
          <w:p w14:paraId="7CC6DBE7"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L.p.</w:t>
            </w:r>
          </w:p>
        </w:tc>
        <w:tc>
          <w:tcPr>
            <w:tcW w:w="6946" w:type="dxa"/>
          </w:tcPr>
          <w:p w14:paraId="73EF3223" w14:textId="77777777" w:rsidR="000C1097" w:rsidRPr="001C6318" w:rsidRDefault="000C1097" w:rsidP="00FF625D">
            <w:pPr>
              <w:spacing w:before="100" w:beforeAutospacing="1" w:after="100" w:afterAutospacing="1"/>
              <w:jc w:val="center"/>
              <w:outlineLvl w:val="1"/>
              <w:rPr>
                <w:rFonts w:ascii="Times New Roman" w:hAnsi="Times New Roman" w:cs="Times New Roman"/>
              </w:rPr>
            </w:pPr>
            <w:r w:rsidRPr="001C6318">
              <w:rPr>
                <w:rFonts w:ascii="Times New Roman" w:hAnsi="Times New Roman" w:cs="Times New Roman"/>
              </w:rPr>
              <w:t>Zakres robót</w:t>
            </w:r>
          </w:p>
        </w:tc>
        <w:tc>
          <w:tcPr>
            <w:tcW w:w="1985" w:type="dxa"/>
          </w:tcPr>
          <w:p w14:paraId="3A63676B"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netto</w:t>
            </w:r>
          </w:p>
        </w:tc>
        <w:tc>
          <w:tcPr>
            <w:tcW w:w="1984" w:type="dxa"/>
          </w:tcPr>
          <w:p w14:paraId="128353B5"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brutto</w:t>
            </w:r>
          </w:p>
        </w:tc>
        <w:tc>
          <w:tcPr>
            <w:tcW w:w="2268" w:type="dxa"/>
          </w:tcPr>
          <w:p w14:paraId="532F0671"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Czas realizacji</w:t>
            </w:r>
          </w:p>
        </w:tc>
      </w:tr>
      <w:tr w:rsidR="000C1097" w:rsidRPr="001C6318" w14:paraId="077E03B7" w14:textId="77777777" w:rsidTr="00FF625D">
        <w:tc>
          <w:tcPr>
            <w:tcW w:w="562" w:type="dxa"/>
            <w:vAlign w:val="center"/>
          </w:tcPr>
          <w:p w14:paraId="644F0060"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1</w:t>
            </w:r>
          </w:p>
        </w:tc>
        <w:tc>
          <w:tcPr>
            <w:tcW w:w="6946" w:type="dxa"/>
            <w:vAlign w:val="center"/>
          </w:tcPr>
          <w:p w14:paraId="45CE47CE" w14:textId="7724E869" w:rsidR="000C1097" w:rsidRPr="001C6318" w:rsidRDefault="000C1097" w:rsidP="00FF625D">
            <w:pPr>
              <w:spacing w:before="100" w:beforeAutospacing="1" w:after="100" w:afterAutospacing="1"/>
              <w:outlineLvl w:val="1"/>
              <w:rPr>
                <w:rFonts w:ascii="Times New Roman" w:hAnsi="Times New Roman" w:cs="Times New Roman"/>
              </w:rPr>
            </w:pPr>
          </w:p>
        </w:tc>
        <w:tc>
          <w:tcPr>
            <w:tcW w:w="1985" w:type="dxa"/>
          </w:tcPr>
          <w:p w14:paraId="15A57704"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1984" w:type="dxa"/>
          </w:tcPr>
          <w:p w14:paraId="07D38B61"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2268" w:type="dxa"/>
            <w:vAlign w:val="center"/>
          </w:tcPr>
          <w:p w14:paraId="5996C12F" w14:textId="5DF4FE93" w:rsidR="000C1097" w:rsidRPr="001C6318" w:rsidRDefault="000C1097" w:rsidP="00FF625D">
            <w:pPr>
              <w:spacing w:before="100" w:beforeAutospacing="1" w:after="100" w:afterAutospacing="1"/>
              <w:outlineLvl w:val="1"/>
              <w:rPr>
                <w:rFonts w:ascii="Times New Roman" w:hAnsi="Times New Roman" w:cs="Times New Roman"/>
              </w:rPr>
            </w:pPr>
          </w:p>
        </w:tc>
      </w:tr>
      <w:tr w:rsidR="000C1097" w14:paraId="49335BCE" w14:textId="77777777" w:rsidTr="00FF625D">
        <w:tc>
          <w:tcPr>
            <w:tcW w:w="562" w:type="dxa"/>
            <w:vAlign w:val="center"/>
          </w:tcPr>
          <w:p w14:paraId="08613C94"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2</w:t>
            </w:r>
          </w:p>
        </w:tc>
        <w:tc>
          <w:tcPr>
            <w:tcW w:w="6946" w:type="dxa"/>
          </w:tcPr>
          <w:p w14:paraId="155DBCFB" w14:textId="77777777" w:rsidR="000C1097" w:rsidRPr="00AF3CCE" w:rsidRDefault="000C1097" w:rsidP="00FF625D">
            <w:pPr>
              <w:spacing w:before="100" w:beforeAutospacing="1" w:after="100" w:afterAutospacing="1"/>
              <w:outlineLvl w:val="1"/>
              <w:rPr>
                <w:rFonts w:ascii="Times New Roman" w:hAnsi="Times New Roman" w:cs="Times New Roman"/>
                <w:b/>
                <w:bCs/>
              </w:rPr>
            </w:pPr>
          </w:p>
        </w:tc>
        <w:tc>
          <w:tcPr>
            <w:tcW w:w="1985" w:type="dxa"/>
          </w:tcPr>
          <w:p w14:paraId="48279A09" w14:textId="77777777" w:rsidR="000C1097" w:rsidRDefault="000C1097" w:rsidP="00FF625D">
            <w:pPr>
              <w:spacing w:before="100" w:beforeAutospacing="1" w:after="100" w:afterAutospacing="1"/>
              <w:outlineLvl w:val="1"/>
              <w:rPr>
                <w:b/>
                <w:bCs/>
                <w:sz w:val="36"/>
                <w:szCs w:val="36"/>
              </w:rPr>
            </w:pPr>
          </w:p>
        </w:tc>
        <w:tc>
          <w:tcPr>
            <w:tcW w:w="1984" w:type="dxa"/>
          </w:tcPr>
          <w:p w14:paraId="324D3598" w14:textId="77777777" w:rsidR="000C1097" w:rsidRDefault="000C1097" w:rsidP="00FF625D">
            <w:pPr>
              <w:spacing w:before="100" w:beforeAutospacing="1" w:after="100" w:afterAutospacing="1"/>
              <w:outlineLvl w:val="1"/>
              <w:rPr>
                <w:b/>
                <w:bCs/>
                <w:sz w:val="36"/>
                <w:szCs w:val="36"/>
              </w:rPr>
            </w:pPr>
          </w:p>
        </w:tc>
        <w:tc>
          <w:tcPr>
            <w:tcW w:w="2268" w:type="dxa"/>
          </w:tcPr>
          <w:p w14:paraId="570DD864" w14:textId="77777777" w:rsidR="000C1097" w:rsidRDefault="000C1097" w:rsidP="00FF625D">
            <w:pPr>
              <w:spacing w:before="100" w:beforeAutospacing="1" w:after="100" w:afterAutospacing="1"/>
              <w:outlineLvl w:val="1"/>
              <w:rPr>
                <w:b/>
                <w:bCs/>
                <w:sz w:val="36"/>
                <w:szCs w:val="36"/>
              </w:rPr>
            </w:pPr>
          </w:p>
        </w:tc>
      </w:tr>
      <w:tr w:rsidR="000C1097" w14:paraId="6270368E" w14:textId="77777777" w:rsidTr="00FF625D">
        <w:tc>
          <w:tcPr>
            <w:tcW w:w="562" w:type="dxa"/>
            <w:vAlign w:val="center"/>
          </w:tcPr>
          <w:p w14:paraId="5255C1C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3</w:t>
            </w:r>
          </w:p>
        </w:tc>
        <w:tc>
          <w:tcPr>
            <w:tcW w:w="6946" w:type="dxa"/>
          </w:tcPr>
          <w:p w14:paraId="3EF6F3BD" w14:textId="77777777" w:rsidR="000C1097" w:rsidRDefault="000C1097" w:rsidP="00FF625D">
            <w:pPr>
              <w:spacing w:before="100" w:beforeAutospacing="1" w:after="100" w:afterAutospacing="1"/>
              <w:outlineLvl w:val="1"/>
              <w:rPr>
                <w:b/>
                <w:bCs/>
                <w:sz w:val="36"/>
                <w:szCs w:val="36"/>
              </w:rPr>
            </w:pPr>
          </w:p>
        </w:tc>
        <w:tc>
          <w:tcPr>
            <w:tcW w:w="1985" w:type="dxa"/>
          </w:tcPr>
          <w:p w14:paraId="22F15F58" w14:textId="77777777" w:rsidR="000C1097" w:rsidRDefault="000C1097" w:rsidP="00FF625D">
            <w:pPr>
              <w:spacing w:before="100" w:beforeAutospacing="1" w:after="100" w:afterAutospacing="1"/>
              <w:outlineLvl w:val="1"/>
              <w:rPr>
                <w:b/>
                <w:bCs/>
                <w:sz w:val="36"/>
                <w:szCs w:val="36"/>
              </w:rPr>
            </w:pPr>
          </w:p>
        </w:tc>
        <w:tc>
          <w:tcPr>
            <w:tcW w:w="1984" w:type="dxa"/>
          </w:tcPr>
          <w:p w14:paraId="20E389F6" w14:textId="77777777" w:rsidR="000C1097" w:rsidRDefault="000C1097" w:rsidP="00FF625D">
            <w:pPr>
              <w:spacing w:before="100" w:beforeAutospacing="1" w:after="100" w:afterAutospacing="1"/>
              <w:outlineLvl w:val="1"/>
              <w:rPr>
                <w:b/>
                <w:bCs/>
                <w:sz w:val="36"/>
                <w:szCs w:val="36"/>
              </w:rPr>
            </w:pPr>
          </w:p>
        </w:tc>
        <w:tc>
          <w:tcPr>
            <w:tcW w:w="2268" w:type="dxa"/>
          </w:tcPr>
          <w:p w14:paraId="543077C9" w14:textId="77777777" w:rsidR="000C1097" w:rsidRDefault="000C1097" w:rsidP="00FF625D">
            <w:pPr>
              <w:spacing w:before="100" w:beforeAutospacing="1" w:after="100" w:afterAutospacing="1"/>
              <w:outlineLvl w:val="1"/>
              <w:rPr>
                <w:b/>
                <w:bCs/>
                <w:sz w:val="36"/>
                <w:szCs w:val="36"/>
              </w:rPr>
            </w:pPr>
          </w:p>
        </w:tc>
      </w:tr>
      <w:tr w:rsidR="000C1097" w14:paraId="0324BE2A" w14:textId="77777777" w:rsidTr="00FF625D">
        <w:tc>
          <w:tcPr>
            <w:tcW w:w="562" w:type="dxa"/>
            <w:vAlign w:val="center"/>
          </w:tcPr>
          <w:p w14:paraId="05E9CBF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4</w:t>
            </w:r>
          </w:p>
        </w:tc>
        <w:tc>
          <w:tcPr>
            <w:tcW w:w="6946" w:type="dxa"/>
          </w:tcPr>
          <w:p w14:paraId="754194AB" w14:textId="77777777" w:rsidR="000C1097" w:rsidRDefault="000C1097" w:rsidP="00FF625D">
            <w:pPr>
              <w:spacing w:before="100" w:beforeAutospacing="1" w:after="100" w:afterAutospacing="1"/>
              <w:outlineLvl w:val="1"/>
              <w:rPr>
                <w:b/>
                <w:bCs/>
                <w:sz w:val="36"/>
                <w:szCs w:val="36"/>
              </w:rPr>
            </w:pPr>
          </w:p>
        </w:tc>
        <w:tc>
          <w:tcPr>
            <w:tcW w:w="1985" w:type="dxa"/>
          </w:tcPr>
          <w:p w14:paraId="6FF16632" w14:textId="77777777" w:rsidR="000C1097" w:rsidRDefault="000C1097" w:rsidP="00FF625D">
            <w:pPr>
              <w:spacing w:before="100" w:beforeAutospacing="1" w:after="100" w:afterAutospacing="1"/>
              <w:outlineLvl w:val="1"/>
              <w:rPr>
                <w:b/>
                <w:bCs/>
                <w:sz w:val="36"/>
                <w:szCs w:val="36"/>
              </w:rPr>
            </w:pPr>
          </w:p>
        </w:tc>
        <w:tc>
          <w:tcPr>
            <w:tcW w:w="1984" w:type="dxa"/>
          </w:tcPr>
          <w:p w14:paraId="1AEA7298" w14:textId="77777777" w:rsidR="000C1097" w:rsidRDefault="000C1097" w:rsidP="00FF625D">
            <w:pPr>
              <w:spacing w:before="100" w:beforeAutospacing="1" w:after="100" w:afterAutospacing="1"/>
              <w:outlineLvl w:val="1"/>
              <w:rPr>
                <w:b/>
                <w:bCs/>
                <w:sz w:val="36"/>
                <w:szCs w:val="36"/>
              </w:rPr>
            </w:pPr>
          </w:p>
        </w:tc>
        <w:tc>
          <w:tcPr>
            <w:tcW w:w="2268" w:type="dxa"/>
          </w:tcPr>
          <w:p w14:paraId="2F3AF062" w14:textId="77777777" w:rsidR="000C1097" w:rsidRDefault="000C1097" w:rsidP="00FF625D">
            <w:pPr>
              <w:spacing w:before="100" w:beforeAutospacing="1" w:after="100" w:afterAutospacing="1"/>
              <w:outlineLvl w:val="1"/>
              <w:rPr>
                <w:b/>
                <w:bCs/>
                <w:sz w:val="36"/>
                <w:szCs w:val="36"/>
              </w:rPr>
            </w:pPr>
          </w:p>
        </w:tc>
      </w:tr>
      <w:tr w:rsidR="000C1097" w14:paraId="73696C42" w14:textId="77777777" w:rsidTr="00FF625D">
        <w:tc>
          <w:tcPr>
            <w:tcW w:w="562" w:type="dxa"/>
            <w:vAlign w:val="center"/>
          </w:tcPr>
          <w:p w14:paraId="33A00D94" w14:textId="77777777" w:rsidR="000C1097" w:rsidRPr="00AA697C" w:rsidRDefault="000C1097" w:rsidP="00FF625D">
            <w:pPr>
              <w:spacing w:before="100" w:beforeAutospacing="1" w:after="100" w:afterAutospacing="1"/>
              <w:outlineLvl w:val="1"/>
            </w:pPr>
          </w:p>
        </w:tc>
        <w:tc>
          <w:tcPr>
            <w:tcW w:w="6946" w:type="dxa"/>
          </w:tcPr>
          <w:p w14:paraId="1E35A2B7" w14:textId="77777777" w:rsidR="000C1097" w:rsidRDefault="000C1097" w:rsidP="00FF625D">
            <w:pPr>
              <w:spacing w:before="100" w:beforeAutospacing="1" w:after="100" w:afterAutospacing="1"/>
              <w:outlineLvl w:val="1"/>
              <w:rPr>
                <w:b/>
                <w:bCs/>
                <w:sz w:val="36"/>
                <w:szCs w:val="36"/>
              </w:rPr>
            </w:pPr>
          </w:p>
        </w:tc>
        <w:tc>
          <w:tcPr>
            <w:tcW w:w="1985" w:type="dxa"/>
          </w:tcPr>
          <w:p w14:paraId="0AAFF697" w14:textId="77777777" w:rsidR="000C1097" w:rsidRDefault="000C1097" w:rsidP="00FF625D">
            <w:pPr>
              <w:spacing w:before="100" w:beforeAutospacing="1" w:after="100" w:afterAutospacing="1"/>
              <w:outlineLvl w:val="1"/>
              <w:rPr>
                <w:b/>
                <w:bCs/>
                <w:sz w:val="36"/>
                <w:szCs w:val="36"/>
              </w:rPr>
            </w:pPr>
          </w:p>
        </w:tc>
        <w:tc>
          <w:tcPr>
            <w:tcW w:w="1984" w:type="dxa"/>
          </w:tcPr>
          <w:p w14:paraId="1B93A37F" w14:textId="77777777" w:rsidR="000C1097" w:rsidRDefault="000C1097" w:rsidP="00FF625D">
            <w:pPr>
              <w:spacing w:before="100" w:beforeAutospacing="1" w:after="100" w:afterAutospacing="1"/>
              <w:outlineLvl w:val="1"/>
              <w:rPr>
                <w:b/>
                <w:bCs/>
                <w:sz w:val="36"/>
                <w:szCs w:val="36"/>
              </w:rPr>
            </w:pPr>
          </w:p>
        </w:tc>
        <w:tc>
          <w:tcPr>
            <w:tcW w:w="2268" w:type="dxa"/>
          </w:tcPr>
          <w:p w14:paraId="09F41229" w14:textId="77777777" w:rsidR="000C1097" w:rsidRDefault="000C1097" w:rsidP="00FF625D">
            <w:pPr>
              <w:spacing w:before="100" w:beforeAutospacing="1" w:after="100" w:afterAutospacing="1"/>
              <w:outlineLvl w:val="1"/>
              <w:rPr>
                <w:b/>
                <w:bCs/>
                <w:sz w:val="36"/>
                <w:szCs w:val="36"/>
              </w:rPr>
            </w:pPr>
          </w:p>
        </w:tc>
      </w:tr>
      <w:tr w:rsidR="000C1097" w14:paraId="645A96A6" w14:textId="77777777" w:rsidTr="00FF625D">
        <w:tc>
          <w:tcPr>
            <w:tcW w:w="562" w:type="dxa"/>
            <w:vAlign w:val="center"/>
          </w:tcPr>
          <w:p w14:paraId="2E6B171D" w14:textId="77777777" w:rsidR="000C1097" w:rsidRPr="00AA697C" w:rsidRDefault="000C1097" w:rsidP="00FF625D">
            <w:pPr>
              <w:spacing w:before="100" w:beforeAutospacing="1" w:after="100" w:afterAutospacing="1"/>
              <w:outlineLvl w:val="1"/>
            </w:pPr>
          </w:p>
        </w:tc>
        <w:tc>
          <w:tcPr>
            <w:tcW w:w="6946" w:type="dxa"/>
          </w:tcPr>
          <w:p w14:paraId="5D62862E" w14:textId="77777777" w:rsidR="000C1097" w:rsidRDefault="000C1097" w:rsidP="00FF625D">
            <w:pPr>
              <w:spacing w:before="100" w:beforeAutospacing="1" w:after="100" w:afterAutospacing="1"/>
              <w:outlineLvl w:val="1"/>
              <w:rPr>
                <w:b/>
                <w:bCs/>
                <w:sz w:val="36"/>
                <w:szCs w:val="36"/>
              </w:rPr>
            </w:pPr>
          </w:p>
        </w:tc>
        <w:tc>
          <w:tcPr>
            <w:tcW w:w="1985" w:type="dxa"/>
          </w:tcPr>
          <w:p w14:paraId="27C279F7" w14:textId="77777777" w:rsidR="000C1097" w:rsidRDefault="000C1097" w:rsidP="00FF625D">
            <w:pPr>
              <w:spacing w:before="100" w:beforeAutospacing="1" w:after="100" w:afterAutospacing="1"/>
              <w:outlineLvl w:val="1"/>
              <w:rPr>
                <w:b/>
                <w:bCs/>
                <w:sz w:val="36"/>
                <w:szCs w:val="36"/>
              </w:rPr>
            </w:pPr>
          </w:p>
        </w:tc>
        <w:tc>
          <w:tcPr>
            <w:tcW w:w="1984" w:type="dxa"/>
          </w:tcPr>
          <w:p w14:paraId="6ACDB7BE" w14:textId="77777777" w:rsidR="000C1097" w:rsidRDefault="000C1097" w:rsidP="00FF625D">
            <w:pPr>
              <w:spacing w:before="100" w:beforeAutospacing="1" w:after="100" w:afterAutospacing="1"/>
              <w:outlineLvl w:val="1"/>
              <w:rPr>
                <w:b/>
                <w:bCs/>
                <w:sz w:val="36"/>
                <w:szCs w:val="36"/>
              </w:rPr>
            </w:pPr>
          </w:p>
        </w:tc>
        <w:tc>
          <w:tcPr>
            <w:tcW w:w="2268" w:type="dxa"/>
          </w:tcPr>
          <w:p w14:paraId="710EEB02" w14:textId="77777777" w:rsidR="000C1097" w:rsidRDefault="000C1097" w:rsidP="00FF625D">
            <w:pPr>
              <w:spacing w:before="100" w:beforeAutospacing="1" w:after="100" w:afterAutospacing="1"/>
              <w:outlineLvl w:val="1"/>
              <w:rPr>
                <w:b/>
                <w:bCs/>
                <w:sz w:val="36"/>
                <w:szCs w:val="36"/>
              </w:rPr>
            </w:pPr>
          </w:p>
        </w:tc>
      </w:tr>
    </w:tbl>
    <w:p w14:paraId="02523FF1" w14:textId="77777777" w:rsidR="000C1097" w:rsidRDefault="000C1097" w:rsidP="000C1097">
      <w:pPr>
        <w:spacing w:before="100" w:beforeAutospacing="1" w:after="100" w:afterAutospacing="1"/>
        <w:outlineLvl w:val="1"/>
        <w:rPr>
          <w:b/>
          <w:bCs/>
          <w:sz w:val="36"/>
          <w:szCs w:val="36"/>
        </w:rPr>
      </w:pPr>
    </w:p>
    <w:p w14:paraId="201DCDC7" w14:textId="5F076BD7" w:rsidR="000C1097" w:rsidRPr="005A53E9" w:rsidRDefault="000C1097" w:rsidP="0005093B">
      <w:pPr>
        <w:widowControl/>
        <w:autoSpaceDE w:val="0"/>
        <w:spacing w:before="240" w:line="276" w:lineRule="auto"/>
        <w:ind w:left="709" w:firstLine="709"/>
        <w:jc w:val="both"/>
        <w:rPr>
          <w:rFonts w:ascii="Times New Roman" w:eastAsia="Times New Roman" w:hAnsi="Times New Roman" w:cs="Times New Roman"/>
          <w:color w:val="auto"/>
          <w:lang w:bidi="ar-SA"/>
        </w:rPr>
        <w:sectPr w:rsidR="000C1097" w:rsidRPr="005A53E9" w:rsidSect="004E353E">
          <w:pgSz w:w="11900" w:h="16840"/>
          <w:pgMar w:top="1418" w:right="1418" w:bottom="1418" w:left="1418" w:header="0" w:footer="6" w:gutter="0"/>
          <w:cols w:space="720"/>
          <w:noEndnote/>
          <w:docGrid w:linePitch="360"/>
        </w:sectPr>
      </w:pPr>
    </w:p>
    <w:p w14:paraId="326C025E" w14:textId="77777777" w:rsidR="00551219" w:rsidRDefault="00551219" w:rsidP="004E353E">
      <w:bookmarkStart w:id="23" w:name="bookmark5"/>
    </w:p>
    <w:bookmarkEnd w:id="23"/>
    <w:p w14:paraId="74A39707" w14:textId="77777777" w:rsidR="00F73645" w:rsidRPr="001B1087" w:rsidRDefault="00F73645" w:rsidP="00F73645">
      <w:pPr>
        <w:jc w:val="right"/>
        <w:rPr>
          <w:rFonts w:ascii="Times New Roman" w:hAnsi="Times New Roman" w:cs="Times New Roman"/>
          <w:i/>
        </w:rPr>
      </w:pPr>
      <w:r w:rsidRPr="001B1087">
        <w:rPr>
          <w:rFonts w:ascii="Times New Roman" w:hAnsi="Times New Roman" w:cs="Times New Roman"/>
          <w:i/>
        </w:rPr>
        <w:t>Załącznik nr 4 do SWZ</w:t>
      </w:r>
    </w:p>
    <w:p w14:paraId="42E5E14D" w14:textId="77777777" w:rsidR="00F73645" w:rsidRPr="001B1087" w:rsidRDefault="00F73645" w:rsidP="00F73645">
      <w:pPr>
        <w:jc w:val="right"/>
        <w:rPr>
          <w:rFonts w:ascii="Times New Roman" w:hAnsi="Times New Roman" w:cs="Times New Roman"/>
          <w:i/>
        </w:rPr>
      </w:pPr>
    </w:p>
    <w:p w14:paraId="08012742" w14:textId="77777777" w:rsidR="00F73645" w:rsidRPr="001B1087" w:rsidRDefault="00F73645" w:rsidP="00F73645">
      <w:pPr>
        <w:jc w:val="right"/>
        <w:rPr>
          <w:rFonts w:ascii="Times New Roman" w:hAnsi="Times New Roman" w:cs="Times New Roman"/>
          <w:i/>
        </w:rPr>
      </w:pPr>
    </w:p>
    <w:p w14:paraId="2F4BD21D" w14:textId="77777777" w:rsidR="00F73645" w:rsidRPr="001B1087" w:rsidRDefault="00F73645" w:rsidP="00F73645">
      <w:pPr>
        <w:jc w:val="right"/>
        <w:rPr>
          <w:rFonts w:ascii="Times New Roman" w:hAnsi="Times New Roman" w:cs="Times New Roman"/>
          <w:i/>
        </w:rPr>
      </w:pPr>
    </w:p>
    <w:p w14:paraId="0AC872C9" w14:textId="77777777" w:rsidR="00F73645" w:rsidRPr="001B1087" w:rsidRDefault="00F73645" w:rsidP="00F73645">
      <w:pPr>
        <w:jc w:val="center"/>
        <w:rPr>
          <w:rFonts w:ascii="Times New Roman" w:hAnsi="Times New Roman" w:cs="Times New Roman"/>
          <w:b/>
        </w:rPr>
      </w:pPr>
      <w:r w:rsidRPr="001B1087">
        <w:rPr>
          <w:rFonts w:ascii="Times New Roman" w:hAnsi="Times New Roman" w:cs="Times New Roman"/>
          <w:b/>
        </w:rPr>
        <w:t>WYKAZ OSÓB SKIEROWANYCH DO REALIZACJI ZAMÓWIENIA</w:t>
      </w:r>
    </w:p>
    <w:p w14:paraId="46E8511A" w14:textId="77777777" w:rsidR="00F73645" w:rsidRPr="001B1087" w:rsidRDefault="00F73645" w:rsidP="00F73645">
      <w:pPr>
        <w:jc w:val="center"/>
        <w:rPr>
          <w:rFonts w:ascii="Times New Roman" w:hAnsi="Times New Roman" w:cs="Times New Roman"/>
        </w:rPr>
      </w:pPr>
      <w:r w:rsidRPr="001B1087">
        <w:rPr>
          <w:rFonts w:ascii="Times New Roman" w:hAnsi="Times New Roman" w:cs="Times New Roman"/>
        </w:rPr>
        <w:t>Składany przez Wykonawcę/</w:t>
      </w:r>
      <w:proofErr w:type="spellStart"/>
      <w:r w:rsidRPr="001B1087">
        <w:rPr>
          <w:rFonts w:ascii="Times New Roman" w:hAnsi="Times New Roman" w:cs="Times New Roman"/>
        </w:rPr>
        <w:t>ców</w:t>
      </w:r>
      <w:proofErr w:type="spellEnd"/>
      <w:r w:rsidRPr="001B1087">
        <w:rPr>
          <w:rFonts w:ascii="Times New Roman" w:hAnsi="Times New Roman" w:cs="Times New Roman"/>
        </w:rPr>
        <w:t xml:space="preserve"> na wezwanie Zamawiającego</w:t>
      </w:r>
    </w:p>
    <w:p w14:paraId="597C223E" w14:textId="69365A9A" w:rsidR="00F73645" w:rsidRPr="000A0B5B" w:rsidRDefault="000A0B5B" w:rsidP="00F73645">
      <w:pPr>
        <w:widowControl/>
        <w:jc w:val="center"/>
        <w:rPr>
          <w:rFonts w:ascii="Times New Roman" w:hAnsi="Times New Roman" w:cs="Times New Roman"/>
          <w:iCs/>
          <w:color w:val="auto"/>
          <w:lang w:bidi="ar-SA"/>
        </w:rPr>
      </w:pPr>
      <w:r>
        <w:rPr>
          <w:rFonts w:ascii="Times New Roman" w:eastAsia="Arial-BoldMT" w:hAnsi="Times New Roman" w:cs="Times New Roman"/>
          <w:b/>
          <w:bCs/>
        </w:rPr>
        <w:t>„</w:t>
      </w:r>
      <w:r w:rsidRPr="000A0B5B">
        <w:rPr>
          <w:rFonts w:ascii="Times New Roman" w:eastAsia="Arial-BoldMT" w:hAnsi="Times New Roman" w:cs="Times New Roman"/>
          <w:b/>
          <w:bCs/>
        </w:rPr>
        <w:t xml:space="preserve">Przebudowa drogi w miejscowości </w:t>
      </w:r>
      <w:r w:rsidR="007C2550">
        <w:rPr>
          <w:rFonts w:ascii="Times New Roman" w:eastAsia="Arial-BoldMT" w:hAnsi="Times New Roman" w:cs="Times New Roman"/>
          <w:b/>
          <w:bCs/>
        </w:rPr>
        <w:t>Dzierzgówek</w:t>
      </w:r>
      <w:r w:rsidRPr="000A0B5B">
        <w:rPr>
          <w:rFonts w:ascii="Times New Roman" w:hAnsi="Times New Roman" w:cs="Times New Roman"/>
          <w:iCs/>
          <w:color w:val="auto"/>
          <w:lang w:bidi="ar-SA"/>
        </w:rPr>
        <w:t xml:space="preserve"> </w:t>
      </w:r>
      <w:r w:rsidR="00F73645" w:rsidRPr="000A0B5B">
        <w:rPr>
          <w:rFonts w:ascii="Times New Roman" w:hAnsi="Times New Roman" w:cs="Times New Roman"/>
          <w:iCs/>
          <w:color w:val="auto"/>
          <w:lang w:bidi="ar-SA"/>
        </w:rPr>
        <w:t xml:space="preserve">”              </w:t>
      </w:r>
    </w:p>
    <w:p w14:paraId="0A3A8F86" w14:textId="77777777" w:rsidR="00F73645" w:rsidRPr="000A0B5B" w:rsidRDefault="00F73645" w:rsidP="00F73645">
      <w:pPr>
        <w:jc w:val="both"/>
        <w:rPr>
          <w:rFonts w:ascii="Times New Roman" w:hAnsi="Times New Roman" w:cs="Times New Roman"/>
        </w:rPr>
      </w:pPr>
    </w:p>
    <w:p w14:paraId="03A0C9D8" w14:textId="14FADCD2" w:rsidR="00F73645" w:rsidRPr="001B1087" w:rsidRDefault="00F73645" w:rsidP="00F73645">
      <w:pPr>
        <w:jc w:val="both"/>
        <w:rPr>
          <w:rFonts w:ascii="Times New Roman" w:hAnsi="Times New Roman" w:cs="Times New Roman"/>
        </w:rPr>
      </w:pPr>
      <w:r w:rsidRPr="001B1087">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7F929F6F" w14:textId="7E36F3A4"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4A6C25DB" w14:textId="05F2BE3D" w:rsidR="00F73645" w:rsidRPr="001B1087" w:rsidRDefault="00F73645" w:rsidP="00F73645">
      <w:pPr>
        <w:rPr>
          <w:rFonts w:ascii="Times New Roman" w:hAnsi="Times New Roman" w:cs="Times New Roman"/>
        </w:rPr>
      </w:pPr>
      <w:r w:rsidRPr="001B1087">
        <w:rPr>
          <w:rFonts w:ascii="Times New Roman" w:hAnsi="Times New Roman" w:cs="Times New Roman"/>
        </w:rPr>
        <w:t xml:space="preserve">Adres: </w:t>
      </w:r>
      <w:r w:rsidR="001B1087" w:rsidRPr="001B1087">
        <w:rPr>
          <w:rFonts w:ascii="Times New Roman" w:hAnsi="Times New Roman" w:cs="Times New Roman"/>
        </w:rPr>
        <w:t>……………………………………………………………………………………</w:t>
      </w:r>
      <w:r w:rsidRPr="001B1087">
        <w:rPr>
          <w:rFonts w:ascii="Times New Roman" w:hAnsi="Times New Roman" w:cs="Times New Roman"/>
        </w:rPr>
        <w:tab/>
      </w:r>
    </w:p>
    <w:p w14:paraId="31F519DA" w14:textId="77777777" w:rsidR="00F73645" w:rsidRPr="001B1087" w:rsidRDefault="00F73645" w:rsidP="00F73645">
      <w:pPr>
        <w:rPr>
          <w:rFonts w:ascii="Times New Roman" w:hAnsi="Times New Roman" w:cs="Times New Roman"/>
        </w:rPr>
      </w:pPr>
      <w:r w:rsidRPr="001B1087">
        <w:rPr>
          <w:rFonts w:ascii="Times New Roman" w:hAnsi="Times New Roman" w:cs="Times New Roman"/>
        </w:rPr>
        <w:t>NIP/PESEL/KRS*:……………………………………………………………………………</w:t>
      </w:r>
    </w:p>
    <w:p w14:paraId="325D0B4A" w14:textId="77777777" w:rsidR="001B1087" w:rsidRDefault="001B1087" w:rsidP="00F73645">
      <w:pPr>
        <w:rPr>
          <w:rFonts w:ascii="Times New Roman" w:hAnsi="Times New Roman" w:cs="Times New Roman"/>
          <w:u w:val="single"/>
        </w:rPr>
      </w:pPr>
    </w:p>
    <w:p w14:paraId="20BFE189" w14:textId="77777777" w:rsidR="00F73645" w:rsidRPr="001B1087" w:rsidRDefault="00F73645" w:rsidP="00F73645">
      <w:pPr>
        <w:rPr>
          <w:rFonts w:ascii="Times New Roman" w:hAnsi="Times New Roman" w:cs="Times New Roman"/>
        </w:rPr>
      </w:pPr>
    </w:p>
    <w:p w14:paraId="19BEECF2" w14:textId="77777777" w:rsidR="00347D82" w:rsidRPr="00225462" w:rsidRDefault="00347D82" w:rsidP="00347D82">
      <w:pPr>
        <w:suppressAutoHyphens/>
        <w:rPr>
          <w:rFonts w:ascii="Times New Roman" w:hAnsi="Times New Roman" w:cs="Times New Roman"/>
          <w:lang w:eastAsia="ar-SA"/>
        </w:rPr>
      </w:pPr>
      <w:r w:rsidRPr="00225462">
        <w:rPr>
          <w:rFonts w:ascii="Times New Roman" w:hAnsi="Times New Roman" w:cs="Times New Roman"/>
          <w:lang w:eastAsia="ar-SA"/>
        </w:rPr>
        <w:t>o</w:t>
      </w:r>
      <w:r w:rsidRPr="00225462">
        <w:rPr>
          <w:rFonts w:ascii="Times New Roman" w:eastAsia="TimesNewRoman" w:hAnsi="Times New Roman" w:cs="Times New Roman"/>
          <w:lang w:eastAsia="ar-SA"/>
        </w:rPr>
        <w:t>ś</w:t>
      </w:r>
      <w:r w:rsidRPr="00225462">
        <w:rPr>
          <w:rFonts w:ascii="Times New Roman" w:hAnsi="Times New Roman" w:cs="Times New Roman"/>
          <w:lang w:eastAsia="ar-SA"/>
        </w:rPr>
        <w:t xml:space="preserve">wiadczamy, </w:t>
      </w:r>
      <w:r w:rsidRPr="00225462">
        <w:rPr>
          <w:rFonts w:ascii="Times New Roman" w:eastAsia="TimesNewRoman" w:hAnsi="Times New Roman" w:cs="Times New Roman"/>
          <w:lang w:eastAsia="ar-SA"/>
        </w:rPr>
        <w:t>ż</w:t>
      </w:r>
      <w:r w:rsidRPr="00225462">
        <w:rPr>
          <w:rFonts w:ascii="Times New Roman" w:hAnsi="Times New Roman" w:cs="Times New Roman"/>
          <w:lang w:eastAsia="ar-SA"/>
        </w:rPr>
        <w:t>e do realizacji niniejszego zamówienia przewidujemy skierowa</w:t>
      </w:r>
      <w:r w:rsidRPr="00225462">
        <w:rPr>
          <w:rFonts w:ascii="Times New Roman" w:eastAsia="TimesNewRoman" w:hAnsi="Times New Roman" w:cs="Times New Roman"/>
          <w:lang w:eastAsia="ar-SA"/>
        </w:rPr>
        <w:t xml:space="preserve">ć </w:t>
      </w:r>
      <w:r w:rsidRPr="00225462">
        <w:rPr>
          <w:rFonts w:ascii="Times New Roman" w:hAnsi="Times New Roman" w:cs="Times New Roman"/>
          <w:lang w:eastAsia="ar-SA"/>
        </w:rPr>
        <w:t>nast</w:t>
      </w:r>
      <w:r w:rsidRPr="00225462">
        <w:rPr>
          <w:rFonts w:ascii="Times New Roman" w:eastAsia="TimesNewRoman" w:hAnsi="Times New Roman" w:cs="Times New Roman"/>
          <w:lang w:eastAsia="ar-SA"/>
        </w:rPr>
        <w:t>ę</w:t>
      </w:r>
      <w:r w:rsidRPr="00225462">
        <w:rPr>
          <w:rFonts w:ascii="Times New Roman" w:hAnsi="Times New Roman" w:cs="Times New Roman"/>
          <w:lang w:eastAsia="ar-SA"/>
        </w:rPr>
        <w:t>puj</w:t>
      </w:r>
      <w:r w:rsidRPr="00225462">
        <w:rPr>
          <w:rFonts w:ascii="Times New Roman" w:eastAsia="TimesNewRoman" w:hAnsi="Times New Roman" w:cs="Times New Roman"/>
          <w:lang w:eastAsia="ar-SA"/>
        </w:rPr>
        <w:t>ą</w:t>
      </w:r>
      <w:r w:rsidRPr="00225462">
        <w:rPr>
          <w:rFonts w:ascii="Times New Roman" w:hAnsi="Times New Roman" w:cs="Times New Roman"/>
          <w:lang w:eastAsia="ar-SA"/>
        </w:rPr>
        <w:t>ce osoby:</w:t>
      </w:r>
    </w:p>
    <w:p w14:paraId="4C94BD81" w14:textId="77777777" w:rsidR="00347D82" w:rsidRPr="00225462" w:rsidRDefault="00347D82" w:rsidP="00347D82">
      <w:pPr>
        <w:suppressAutoHyphens/>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6"/>
        <w:gridCol w:w="1701"/>
        <w:gridCol w:w="1534"/>
        <w:gridCol w:w="1868"/>
        <w:gridCol w:w="1494"/>
      </w:tblGrid>
      <w:tr w:rsidR="00347D82" w:rsidRPr="00225462" w14:paraId="1EB93D08"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nr</w:t>
            </w:r>
          </w:p>
        </w:tc>
        <w:tc>
          <w:tcPr>
            <w:tcW w:w="1576" w:type="dxa"/>
            <w:tcBorders>
              <w:top w:val="single" w:sz="4" w:space="0" w:color="000000"/>
              <w:left w:val="single" w:sz="4" w:space="0" w:color="000000"/>
              <w:bottom w:val="single" w:sz="4" w:space="0" w:color="000000"/>
            </w:tcBorders>
            <w:shd w:val="clear" w:color="auto" w:fill="auto"/>
          </w:tcPr>
          <w:p w14:paraId="31C411A1"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Imię i nazwisko</w:t>
            </w:r>
          </w:p>
          <w:p w14:paraId="49E527ED" w14:textId="5E3B9260"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 xml:space="preserve">oraz podstawa </w:t>
            </w:r>
            <w:proofErr w:type="spellStart"/>
            <w:r w:rsidRPr="00225462">
              <w:rPr>
                <w:rFonts w:ascii="Times New Roman" w:hAnsi="Times New Roman" w:cs="Times New Roman"/>
                <w:lang w:eastAsia="ar-SA"/>
              </w:rPr>
              <w:t>dysponowa</w:t>
            </w:r>
            <w:r w:rsidR="0052505E">
              <w:rPr>
                <w:rFonts w:ascii="Times New Roman" w:hAnsi="Times New Roman" w:cs="Times New Roman"/>
                <w:lang w:eastAsia="ar-SA"/>
              </w:rPr>
              <w:t>-</w:t>
            </w:r>
            <w:r w:rsidRPr="00225462">
              <w:rPr>
                <w:rFonts w:ascii="Times New Roman" w:hAnsi="Times New Roman" w:cs="Times New Roman"/>
                <w:lang w:eastAsia="ar-SA"/>
              </w:rPr>
              <w:t>nia</w:t>
            </w:r>
            <w:proofErr w:type="spellEnd"/>
            <w:r w:rsidRPr="00225462">
              <w:rPr>
                <w:rFonts w:ascii="Times New Roman" w:hAnsi="Times New Roman" w:cs="Times New Roman"/>
                <w:lang w:eastAsia="ar-SA"/>
              </w:rPr>
              <w:t xml:space="preserve"> wskazaną osobą</w:t>
            </w:r>
          </w:p>
        </w:tc>
        <w:tc>
          <w:tcPr>
            <w:tcW w:w="1701" w:type="dxa"/>
            <w:tcBorders>
              <w:top w:val="single" w:sz="4" w:space="0" w:color="000000"/>
              <w:left w:val="single" w:sz="4" w:space="0" w:color="000000"/>
              <w:bottom w:val="single" w:sz="4" w:space="0" w:color="000000"/>
            </w:tcBorders>
            <w:shd w:val="clear" w:color="auto" w:fill="auto"/>
          </w:tcPr>
          <w:p w14:paraId="77399DA7"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Wykształcenie</w:t>
            </w:r>
          </w:p>
        </w:tc>
        <w:tc>
          <w:tcPr>
            <w:tcW w:w="1534" w:type="dxa"/>
            <w:tcBorders>
              <w:top w:val="single" w:sz="4" w:space="0" w:color="000000"/>
              <w:left w:val="single" w:sz="4" w:space="0" w:color="000000"/>
              <w:bottom w:val="single" w:sz="4" w:space="0" w:color="000000"/>
            </w:tcBorders>
            <w:shd w:val="clear" w:color="auto" w:fill="auto"/>
          </w:tcPr>
          <w:p w14:paraId="7861FD0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Numer uprawnień                         i szczegółowy zakres uprawnień</w:t>
            </w:r>
          </w:p>
        </w:tc>
        <w:tc>
          <w:tcPr>
            <w:tcW w:w="1868" w:type="dxa"/>
            <w:tcBorders>
              <w:top w:val="single" w:sz="4" w:space="0" w:color="000000"/>
              <w:left w:val="single" w:sz="4" w:space="0" w:color="000000"/>
              <w:bottom w:val="single" w:sz="4" w:space="0" w:color="000000"/>
            </w:tcBorders>
            <w:shd w:val="clear" w:color="auto" w:fill="auto"/>
          </w:tcPr>
          <w:p w14:paraId="62363025"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Doświadczenie zawodowe</w:t>
            </w:r>
          </w:p>
          <w:p w14:paraId="53E1D37B" w14:textId="38951875"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(informacje pozwalające na zweryfikowanie warunków udziału zapisanych w SWZ)</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Stanowisko</w:t>
            </w:r>
          </w:p>
        </w:tc>
      </w:tr>
      <w:tr w:rsidR="00347D82" w:rsidRPr="00225462" w14:paraId="0FA6C539" w14:textId="77777777" w:rsidTr="0052505E">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1.</w:t>
            </w:r>
          </w:p>
        </w:tc>
        <w:tc>
          <w:tcPr>
            <w:tcW w:w="1576" w:type="dxa"/>
            <w:tcBorders>
              <w:top w:val="single" w:sz="4" w:space="0" w:color="000000"/>
              <w:left w:val="single" w:sz="4" w:space="0" w:color="000000"/>
              <w:bottom w:val="single" w:sz="4" w:space="0" w:color="000000"/>
            </w:tcBorders>
            <w:shd w:val="clear" w:color="auto" w:fill="auto"/>
          </w:tcPr>
          <w:p w14:paraId="666F359F" w14:textId="77777777" w:rsidR="00347D82" w:rsidRPr="00225462" w:rsidRDefault="00347D82" w:rsidP="00680ECA">
            <w:pPr>
              <w:suppressAutoHyphens/>
              <w:snapToGrid w:val="0"/>
              <w:rPr>
                <w:rFonts w:ascii="Times New Roman" w:hAnsi="Times New Roman" w:cs="Times New Roman"/>
                <w:lang w:eastAsia="ar-SA"/>
              </w:rPr>
            </w:pPr>
          </w:p>
          <w:p w14:paraId="536902E8"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EA15891"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ECFAE29"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50591B8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4BC81C7E"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2.</w:t>
            </w:r>
          </w:p>
        </w:tc>
        <w:tc>
          <w:tcPr>
            <w:tcW w:w="1576" w:type="dxa"/>
            <w:tcBorders>
              <w:top w:val="single" w:sz="4" w:space="0" w:color="000000"/>
              <w:left w:val="single" w:sz="4" w:space="0" w:color="000000"/>
              <w:bottom w:val="single" w:sz="4" w:space="0" w:color="000000"/>
            </w:tcBorders>
            <w:shd w:val="clear" w:color="auto" w:fill="auto"/>
          </w:tcPr>
          <w:p w14:paraId="7FC55432" w14:textId="77777777" w:rsidR="00347D82" w:rsidRPr="00225462" w:rsidRDefault="00347D82" w:rsidP="00680ECA">
            <w:pPr>
              <w:suppressAutoHyphens/>
              <w:snapToGrid w:val="0"/>
              <w:rPr>
                <w:rFonts w:ascii="Times New Roman" w:hAnsi="Times New Roman" w:cs="Times New Roman"/>
                <w:lang w:eastAsia="ar-SA"/>
              </w:rPr>
            </w:pPr>
          </w:p>
          <w:p w14:paraId="503C067D"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29D1BADC"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6DFA4E6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369EC65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12E3F6A2"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3.</w:t>
            </w:r>
          </w:p>
        </w:tc>
        <w:tc>
          <w:tcPr>
            <w:tcW w:w="1576" w:type="dxa"/>
            <w:tcBorders>
              <w:top w:val="single" w:sz="4" w:space="0" w:color="000000"/>
              <w:left w:val="single" w:sz="4" w:space="0" w:color="000000"/>
              <w:bottom w:val="single" w:sz="4" w:space="0" w:color="000000"/>
            </w:tcBorders>
            <w:shd w:val="clear" w:color="auto" w:fill="auto"/>
          </w:tcPr>
          <w:p w14:paraId="4A6B5866" w14:textId="77777777" w:rsidR="00347D82" w:rsidRPr="00225462" w:rsidRDefault="00347D82" w:rsidP="00680ECA">
            <w:pPr>
              <w:suppressAutoHyphens/>
              <w:snapToGrid w:val="0"/>
              <w:rPr>
                <w:rFonts w:ascii="Times New Roman" w:hAnsi="Times New Roman" w:cs="Times New Roman"/>
                <w:lang w:eastAsia="ar-SA"/>
              </w:rPr>
            </w:pPr>
          </w:p>
          <w:p w14:paraId="132B21A4"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8B64939"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423F5D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729ADC65"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225462" w:rsidRDefault="00347D82" w:rsidP="00680ECA">
            <w:pPr>
              <w:suppressAutoHyphens/>
              <w:snapToGrid w:val="0"/>
              <w:rPr>
                <w:rFonts w:ascii="Times New Roman" w:hAnsi="Times New Roman" w:cs="Times New Roman"/>
                <w:lang w:eastAsia="ar-SA"/>
              </w:rPr>
            </w:pPr>
          </w:p>
        </w:tc>
      </w:tr>
    </w:tbl>
    <w:p w14:paraId="4E795674" w14:textId="77777777" w:rsidR="00347D82" w:rsidRPr="00225462" w:rsidRDefault="00347D82" w:rsidP="00347D82">
      <w:pPr>
        <w:tabs>
          <w:tab w:val="left" w:pos="1080"/>
        </w:tabs>
        <w:suppressAutoHyphens/>
        <w:spacing w:before="120"/>
        <w:jc w:val="both"/>
        <w:rPr>
          <w:rFonts w:ascii="Times New Roman" w:hAnsi="Times New Roman" w:cs="Times New Roman"/>
          <w:lang w:eastAsia="ar-SA"/>
        </w:rPr>
      </w:pPr>
    </w:p>
    <w:p w14:paraId="7C3C190F" w14:textId="77777777" w:rsidR="00F73645" w:rsidRPr="001B1087" w:rsidRDefault="00F73645" w:rsidP="00F73645">
      <w:pPr>
        <w:rPr>
          <w:rFonts w:ascii="Times New Roman" w:hAnsi="Times New Roman" w:cs="Times New Roman"/>
        </w:rPr>
      </w:pPr>
    </w:p>
    <w:p w14:paraId="45AB2573" w14:textId="3686E861" w:rsidR="00F73645" w:rsidRDefault="00F73645" w:rsidP="00F73645">
      <w:pPr>
        <w:rPr>
          <w:rFonts w:ascii="Times New Roman" w:hAnsi="Times New Roman" w:cs="Times New Roman"/>
        </w:rPr>
      </w:pPr>
      <w:r w:rsidRPr="001B1087">
        <w:rPr>
          <w:rFonts w:ascii="Times New Roman" w:hAnsi="Times New Roman" w:cs="Times New Roman"/>
        </w:rPr>
        <w:t>Oświadczamy, że osoba pełniąca funkcję kierownika budowy posiada aktualny wpis na listę członków właściwej izby samorządu zawodowego (okręgowej izby inżynierów budownictwa).</w:t>
      </w:r>
    </w:p>
    <w:p w14:paraId="708DAA8D" w14:textId="05D4D0D9" w:rsidR="001B1087" w:rsidRDefault="001B1087" w:rsidP="00F73645">
      <w:pPr>
        <w:rPr>
          <w:rFonts w:ascii="Times New Roman" w:hAnsi="Times New Roman" w:cs="Times New Roman"/>
        </w:rPr>
      </w:pPr>
    </w:p>
    <w:p w14:paraId="505CBE6B" w14:textId="77777777" w:rsidR="001B1087" w:rsidRPr="001B1087" w:rsidRDefault="001B1087" w:rsidP="00F73645">
      <w:pPr>
        <w:rPr>
          <w:rFonts w:ascii="Times New Roman" w:hAnsi="Times New Roman" w:cs="Times New Roman"/>
        </w:rPr>
      </w:pPr>
    </w:p>
    <w:p w14:paraId="499D3A0D" w14:textId="77777777" w:rsidR="00F73645" w:rsidRPr="004E353E" w:rsidRDefault="00F73645" w:rsidP="00F73645">
      <w:pPr>
        <w:sectPr w:rsidR="00F73645" w:rsidRPr="004E353E" w:rsidSect="004E353E">
          <w:pgSz w:w="11900" w:h="16840"/>
          <w:pgMar w:top="1418" w:right="1418" w:bottom="1418" w:left="1418" w:header="0" w:footer="6" w:gutter="0"/>
          <w:cols w:space="720"/>
          <w:noEndnote/>
          <w:docGrid w:linePitch="360"/>
        </w:sectPr>
      </w:pPr>
    </w:p>
    <w:p w14:paraId="2FC8D7E5" w14:textId="77777777" w:rsidR="00F73645" w:rsidRPr="00C928B5" w:rsidRDefault="00F73645" w:rsidP="00F73645">
      <w:pPr>
        <w:jc w:val="right"/>
        <w:rPr>
          <w:rFonts w:ascii="Times New Roman" w:hAnsi="Times New Roman" w:cs="Times New Roman"/>
          <w:i/>
        </w:rPr>
      </w:pPr>
      <w:r w:rsidRPr="00C928B5">
        <w:rPr>
          <w:rFonts w:ascii="Times New Roman" w:hAnsi="Times New Roman" w:cs="Times New Roman"/>
          <w:i/>
        </w:rPr>
        <w:lastRenderedPageBreak/>
        <w:t>Załącznik nr 5 do SWZ</w:t>
      </w:r>
    </w:p>
    <w:p w14:paraId="470F377F" w14:textId="77777777" w:rsidR="00F73645" w:rsidRDefault="00F73645" w:rsidP="00F73645"/>
    <w:p w14:paraId="2DD0CBAB" w14:textId="77777777" w:rsidR="00F73645" w:rsidRPr="00C928B5" w:rsidRDefault="00F73645" w:rsidP="00F73645">
      <w:pPr>
        <w:jc w:val="center"/>
        <w:rPr>
          <w:rFonts w:ascii="Times New Roman" w:hAnsi="Times New Roman" w:cs="Times New Roman"/>
          <w:b/>
        </w:rPr>
      </w:pPr>
      <w:r w:rsidRPr="00C928B5">
        <w:rPr>
          <w:rFonts w:ascii="Times New Roman" w:hAnsi="Times New Roman" w:cs="Times New Roman"/>
          <w:b/>
        </w:rPr>
        <w:t>WYKAZ ROBÓT BUDOWLANYCH</w:t>
      </w:r>
    </w:p>
    <w:p w14:paraId="3E22325E" w14:textId="77777777" w:rsidR="00F73645" w:rsidRPr="00C928B5" w:rsidRDefault="00F73645" w:rsidP="00F73645">
      <w:pPr>
        <w:jc w:val="center"/>
        <w:rPr>
          <w:rFonts w:ascii="Times New Roman" w:hAnsi="Times New Roman" w:cs="Times New Roman"/>
        </w:rPr>
      </w:pPr>
      <w:r w:rsidRPr="00C928B5">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C928B5">
        <w:rPr>
          <w:rFonts w:ascii="Times New Roman" w:hAnsi="Times New Roman" w:cs="Times New Roman"/>
        </w:rPr>
        <w:br/>
        <w:t>składany przez Wykonawcę na wezwanie Zamawiającego</w:t>
      </w:r>
    </w:p>
    <w:p w14:paraId="40F3126C" w14:textId="773E75AB" w:rsidR="00F73645" w:rsidRPr="00C928B5" w:rsidRDefault="00F73645" w:rsidP="00F73645">
      <w:pPr>
        <w:jc w:val="center"/>
        <w:rPr>
          <w:rFonts w:ascii="Times New Roman" w:hAnsi="Times New Roman" w:cs="Times New Roman"/>
          <w:iCs/>
          <w:color w:val="auto"/>
          <w:szCs w:val="20"/>
          <w:lang w:bidi="ar-SA"/>
        </w:rPr>
      </w:pPr>
      <w:r w:rsidRPr="00C928B5">
        <w:rPr>
          <w:rFonts w:ascii="Times New Roman" w:hAnsi="Times New Roman" w:cs="Times New Roman"/>
        </w:rPr>
        <w:t>„</w:t>
      </w:r>
      <w:r w:rsidR="000A0B5B" w:rsidRPr="000A0B5B">
        <w:rPr>
          <w:rFonts w:ascii="Times New Roman" w:eastAsia="Arial-BoldMT" w:hAnsi="Times New Roman" w:cs="Times New Roman"/>
          <w:b/>
          <w:bCs/>
        </w:rPr>
        <w:t xml:space="preserve">Przebudowa drogi w miejscowości </w:t>
      </w:r>
      <w:r w:rsidR="007C2550">
        <w:rPr>
          <w:rFonts w:ascii="Times New Roman" w:eastAsia="Arial-BoldMT" w:hAnsi="Times New Roman" w:cs="Times New Roman"/>
          <w:b/>
          <w:bCs/>
        </w:rPr>
        <w:t>Dzierzgówek</w:t>
      </w:r>
      <w:r w:rsidRPr="00C928B5">
        <w:rPr>
          <w:rFonts w:ascii="Times New Roman" w:hAnsi="Times New Roman" w:cs="Times New Roman"/>
          <w:iCs/>
          <w:color w:val="auto"/>
          <w:szCs w:val="20"/>
          <w:lang w:bidi="ar-SA"/>
        </w:rPr>
        <w:t xml:space="preserve">”              </w:t>
      </w:r>
    </w:p>
    <w:p w14:paraId="48167DA5" w14:textId="77777777" w:rsidR="00F73645" w:rsidRDefault="00F73645" w:rsidP="00F73645">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14:paraId="538EACDC" w14:textId="77777777" w:rsidTr="00B332A5">
        <w:trPr>
          <w:cantSplit/>
          <w:trHeight w:val="1334"/>
        </w:trPr>
        <w:tc>
          <w:tcPr>
            <w:tcW w:w="610" w:type="dxa"/>
          </w:tcPr>
          <w:p w14:paraId="21DEF690"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01A5C11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4EEC58F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C1E6AAD"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EF5DD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p>
        </w:tc>
        <w:tc>
          <w:tcPr>
            <w:tcW w:w="3828" w:type="dxa"/>
          </w:tcPr>
          <w:p w14:paraId="1AEEF524"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5C3F343A"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7FC38037"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0A1AB47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D8933A2"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F73645" w:rsidRPr="00CE6B2B" w14:paraId="148E0344" w14:textId="77777777" w:rsidTr="00B332A5">
        <w:trPr>
          <w:trHeight w:val="256"/>
        </w:trPr>
        <w:tc>
          <w:tcPr>
            <w:tcW w:w="610" w:type="dxa"/>
            <w:vAlign w:val="center"/>
          </w:tcPr>
          <w:p w14:paraId="238A5A0D"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0DAD6E4E"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516D680C"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6D3D79A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6A71386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14:paraId="63C4FE7D" w14:textId="77777777" w:rsidTr="00B332A5">
        <w:trPr>
          <w:trHeight w:val="795"/>
        </w:trPr>
        <w:tc>
          <w:tcPr>
            <w:tcW w:w="610" w:type="dxa"/>
          </w:tcPr>
          <w:p w14:paraId="2720097E"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14:paraId="1318ECAF"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14:paraId="3E3CBB1C"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3AE2EA3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2E4090BB"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14:paraId="7DFD31B8"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14:paraId="75694D3C"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14:paraId="1598B3B4" w14:textId="77777777" w:rsidTr="00B332A5">
        <w:trPr>
          <w:trHeight w:val="833"/>
        </w:trPr>
        <w:tc>
          <w:tcPr>
            <w:tcW w:w="610" w:type="dxa"/>
          </w:tcPr>
          <w:p w14:paraId="1763FFD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7259B8CF"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7713CCC4"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4DA366E0"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10AE79F7"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1089C35D"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101876F8"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14:paraId="22EBB175" w14:textId="77777777" w:rsidTr="00B332A5">
        <w:trPr>
          <w:trHeight w:val="833"/>
        </w:trPr>
        <w:tc>
          <w:tcPr>
            <w:tcW w:w="610" w:type="dxa"/>
          </w:tcPr>
          <w:p w14:paraId="1E32CF4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1E472DFD"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2BBC102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68C4D925"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2CB61FE"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2F7B2949"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14:paraId="4703AA79" w14:textId="77777777" w:rsidR="00F73645" w:rsidRDefault="00F73645" w:rsidP="00F73645"/>
    <w:p w14:paraId="72AFBD0B" w14:textId="77777777" w:rsidR="00F73645" w:rsidRPr="00C928B5" w:rsidRDefault="00F73645" w:rsidP="00F73645">
      <w:pPr>
        <w:jc w:val="center"/>
        <w:rPr>
          <w:rFonts w:ascii="Times New Roman" w:hAnsi="Times New Roman" w:cs="Times New Roman"/>
        </w:rPr>
      </w:pPr>
    </w:p>
    <w:p w14:paraId="5AF44E13" w14:textId="77777777" w:rsidR="00F73645" w:rsidRPr="00C928B5" w:rsidRDefault="00F73645" w:rsidP="00F73645">
      <w:pPr>
        <w:jc w:val="both"/>
        <w:rPr>
          <w:rFonts w:ascii="Times New Roman" w:hAnsi="Times New Roman" w:cs="Times New Roman"/>
        </w:rPr>
      </w:pPr>
      <w:r w:rsidRPr="00C928B5">
        <w:rPr>
          <w:rFonts w:ascii="Times New Roman" w:hAnsi="Times New Roman" w:cs="Times New Roman"/>
        </w:rPr>
        <w:t>Do wykazu dołączamy dowody określające, czy te roboty budowlane zostały wykonane należycie.</w:t>
      </w:r>
    </w:p>
    <w:p w14:paraId="69640B23" w14:textId="77777777" w:rsidR="00F73645" w:rsidRPr="00C928B5" w:rsidRDefault="00F73645" w:rsidP="00F73645">
      <w:pPr>
        <w:rPr>
          <w:rFonts w:ascii="Times New Roman" w:hAnsi="Times New Roman" w:cs="Times New Roman"/>
        </w:rPr>
      </w:pPr>
    </w:p>
    <w:p w14:paraId="3E0C2E8F" w14:textId="77777777" w:rsidR="00F73645" w:rsidRPr="00C928B5" w:rsidRDefault="00F73645" w:rsidP="00F73645">
      <w:pPr>
        <w:rPr>
          <w:rFonts w:ascii="Times New Roman" w:hAnsi="Times New Roman" w:cs="Times New Roman"/>
          <w:b/>
          <w:i/>
        </w:rPr>
      </w:pPr>
      <w:r w:rsidRPr="00C928B5">
        <w:rPr>
          <w:rFonts w:ascii="Times New Roman" w:hAnsi="Times New Roman" w:cs="Times New Roman"/>
          <w:b/>
          <w:u w:val="single"/>
        </w:rPr>
        <w:t>UWAGA:</w:t>
      </w:r>
      <w:r w:rsidRPr="00C928B5">
        <w:rPr>
          <w:rFonts w:ascii="Times New Roman" w:hAnsi="Times New Roman" w:cs="Times New Roman"/>
        </w:rPr>
        <w:t xml:space="preserve"> </w:t>
      </w:r>
      <w:r w:rsidRPr="00C928B5">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C928B5" w:rsidRDefault="00F73645" w:rsidP="00F73645">
      <w:pPr>
        <w:rPr>
          <w:rFonts w:ascii="Times New Roman" w:hAnsi="Times New Roman" w:cs="Times New Roman"/>
        </w:rPr>
      </w:pPr>
    </w:p>
    <w:p w14:paraId="1219DDCD" w14:textId="77777777" w:rsidR="00F73645" w:rsidRPr="00C928B5" w:rsidRDefault="00F73645" w:rsidP="00F73645">
      <w:pPr>
        <w:rPr>
          <w:rFonts w:ascii="Times New Roman" w:hAnsi="Times New Roman" w:cs="Times New Roman"/>
        </w:rPr>
      </w:pPr>
    </w:p>
    <w:p w14:paraId="055ECFA0"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w:t>
      </w:r>
      <w:r w:rsidRPr="00CE6B2B">
        <w:rPr>
          <w:i/>
          <w:sz w:val="22"/>
          <w:szCs w:val="22"/>
        </w:rPr>
        <w:t xml:space="preserve"> </w:t>
      </w:r>
      <w:r w:rsidRPr="00C928B5">
        <w:rPr>
          <w:rFonts w:ascii="Times New Roman" w:hAnsi="Times New Roman" w:cs="Times New Roman"/>
          <w:i/>
          <w:sz w:val="22"/>
          <w:szCs w:val="22"/>
        </w:rPr>
        <w:t>wykonają roboty budowlane lub usługi, do realizacji których te zdolności są wymagane.</w:t>
      </w:r>
    </w:p>
    <w:p w14:paraId="214FF1E9"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CE6B2B" w:rsidRDefault="00F73645" w:rsidP="00F73645">
      <w:pPr>
        <w:rPr>
          <w:i/>
          <w:sz w:val="22"/>
          <w:szCs w:val="22"/>
        </w:rPr>
      </w:pPr>
    </w:p>
    <w:p w14:paraId="0CCD2489" w14:textId="77777777" w:rsidR="00F73645" w:rsidRDefault="00F73645" w:rsidP="00F73645">
      <w:pPr>
        <w:rPr>
          <w:i/>
          <w:sz w:val="22"/>
          <w:szCs w:val="22"/>
        </w:rPr>
      </w:pPr>
    </w:p>
    <w:p w14:paraId="6EEAACAB" w14:textId="7737632C" w:rsidR="00623D96" w:rsidRDefault="00623D96" w:rsidP="00F73645">
      <w:pPr>
        <w:rPr>
          <w:i/>
          <w:sz w:val="22"/>
          <w:szCs w:val="22"/>
        </w:rPr>
      </w:pPr>
    </w:p>
    <w:p w14:paraId="22E493FC" w14:textId="77777777" w:rsidR="00C928B5" w:rsidRDefault="00C928B5" w:rsidP="00F73645">
      <w:pPr>
        <w:rPr>
          <w:i/>
          <w:sz w:val="22"/>
          <w:szCs w:val="22"/>
        </w:rPr>
      </w:pPr>
    </w:p>
    <w:p w14:paraId="3AB3E5D4" w14:textId="77777777" w:rsidR="007C2550" w:rsidRDefault="007C2550" w:rsidP="00623D96">
      <w:pPr>
        <w:jc w:val="right"/>
        <w:rPr>
          <w:rFonts w:ascii="Times New Roman" w:hAnsi="Times New Roman" w:cs="Times New Roman"/>
          <w:i/>
          <w:sz w:val="22"/>
          <w:szCs w:val="22"/>
        </w:rPr>
      </w:pPr>
    </w:p>
    <w:p w14:paraId="5C68F341" w14:textId="77777777" w:rsidR="007C2550" w:rsidRDefault="007C2550" w:rsidP="00623D96">
      <w:pPr>
        <w:jc w:val="right"/>
        <w:rPr>
          <w:rFonts w:ascii="Times New Roman" w:hAnsi="Times New Roman" w:cs="Times New Roman"/>
          <w:i/>
          <w:sz w:val="22"/>
          <w:szCs w:val="22"/>
        </w:rPr>
      </w:pPr>
    </w:p>
    <w:p w14:paraId="2684978B" w14:textId="77777777" w:rsidR="007C2550" w:rsidRDefault="007C2550" w:rsidP="00623D96">
      <w:pPr>
        <w:jc w:val="right"/>
        <w:rPr>
          <w:rFonts w:ascii="Times New Roman" w:hAnsi="Times New Roman" w:cs="Times New Roman"/>
          <w:i/>
          <w:sz w:val="22"/>
          <w:szCs w:val="22"/>
        </w:rPr>
      </w:pPr>
    </w:p>
    <w:p w14:paraId="3BEF14AE" w14:textId="4148F24F" w:rsidR="00623D96" w:rsidRPr="00C928B5" w:rsidRDefault="00BB4D82" w:rsidP="00623D96">
      <w:pPr>
        <w:jc w:val="right"/>
        <w:rPr>
          <w:rFonts w:ascii="Times New Roman" w:hAnsi="Times New Roman" w:cs="Times New Roman"/>
          <w:i/>
          <w:sz w:val="22"/>
          <w:szCs w:val="22"/>
        </w:rPr>
      </w:pPr>
      <w:r w:rsidRPr="00C928B5">
        <w:rPr>
          <w:rFonts w:ascii="Times New Roman" w:hAnsi="Times New Roman" w:cs="Times New Roman"/>
          <w:i/>
          <w:sz w:val="22"/>
          <w:szCs w:val="22"/>
        </w:rPr>
        <w:t xml:space="preserve">Załącznik Nr 6 </w:t>
      </w:r>
      <w:r w:rsidR="00623D96" w:rsidRPr="00C928B5">
        <w:rPr>
          <w:rFonts w:ascii="Times New Roman" w:hAnsi="Times New Roman" w:cs="Times New Roman"/>
          <w:i/>
          <w:sz w:val="22"/>
          <w:szCs w:val="22"/>
        </w:rPr>
        <w:t>do SWZ</w:t>
      </w:r>
    </w:p>
    <w:p w14:paraId="5DF93B17" w14:textId="77777777" w:rsidR="00623D96" w:rsidRDefault="00623D96" w:rsidP="00623D96">
      <w:pPr>
        <w:jc w:val="right"/>
        <w:rPr>
          <w:i/>
          <w:sz w:val="22"/>
          <w:szCs w:val="22"/>
        </w:rPr>
      </w:pPr>
    </w:p>
    <w:p w14:paraId="3D5CC011" w14:textId="77777777" w:rsidR="00623D96" w:rsidRDefault="00623D96" w:rsidP="00623D96">
      <w:pPr>
        <w:jc w:val="right"/>
        <w:rPr>
          <w:i/>
          <w:sz w:val="22"/>
          <w:szCs w:val="22"/>
        </w:rPr>
      </w:pPr>
    </w:p>
    <w:p w14:paraId="20571837" w14:textId="77777777" w:rsidR="00D2400C" w:rsidRDefault="00D2400C" w:rsidP="00D2400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w:t>
      </w:r>
      <w:r w:rsidRPr="00C928B5">
        <w:rPr>
          <w:rFonts w:ascii="Times New Roman" w:hAnsi="Times New Roman" w:cs="Times New Roman"/>
          <w:b/>
          <w:color w:val="auto"/>
          <w:sz w:val="32"/>
          <w:szCs w:val="32"/>
          <w:lang w:bidi="ar-SA"/>
        </w:rPr>
        <w:t xml:space="preserve"> </w:t>
      </w:r>
      <w:r>
        <w:rPr>
          <w:rFonts w:ascii="Times New Roman" w:hAnsi="Times New Roman" w:cs="Times New Roman"/>
          <w:b/>
          <w:color w:val="auto"/>
          <w:sz w:val="32"/>
          <w:szCs w:val="32"/>
          <w:lang w:bidi="ar-SA"/>
        </w:rPr>
        <w:t>Projekt techniczny,</w:t>
      </w:r>
    </w:p>
    <w:p w14:paraId="4848B7FE" w14:textId="77777777" w:rsidR="00D2400C" w:rsidRDefault="00D2400C" w:rsidP="00D2400C">
      <w:pPr>
        <w:widowControl/>
        <w:spacing w:line="276" w:lineRule="auto"/>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 </w:t>
      </w:r>
      <w:r>
        <w:rPr>
          <w:rFonts w:ascii="Times New Roman" w:hAnsi="Times New Roman" w:cs="Times New Roman"/>
          <w:b/>
          <w:sz w:val="32"/>
          <w:szCs w:val="32"/>
        </w:rPr>
        <w:t>S</w:t>
      </w:r>
      <w:r w:rsidRPr="008215AC">
        <w:rPr>
          <w:rFonts w:ascii="Times New Roman" w:hAnsi="Times New Roman" w:cs="Times New Roman"/>
          <w:b/>
          <w:sz w:val="32"/>
          <w:szCs w:val="32"/>
        </w:rPr>
        <w:t>zczegółow</w:t>
      </w:r>
      <w:r>
        <w:rPr>
          <w:rFonts w:ascii="Times New Roman" w:hAnsi="Times New Roman" w:cs="Times New Roman"/>
          <w:b/>
          <w:sz w:val="32"/>
          <w:szCs w:val="32"/>
        </w:rPr>
        <w:t>a</w:t>
      </w:r>
      <w:r w:rsidRPr="008215AC">
        <w:rPr>
          <w:rFonts w:ascii="Times New Roman" w:hAnsi="Times New Roman" w:cs="Times New Roman"/>
          <w:b/>
          <w:sz w:val="32"/>
          <w:szCs w:val="32"/>
        </w:rPr>
        <w:t xml:space="preserve"> specyfikacj</w:t>
      </w:r>
      <w:r>
        <w:rPr>
          <w:rFonts w:ascii="Times New Roman" w:hAnsi="Times New Roman" w:cs="Times New Roman"/>
          <w:b/>
          <w:sz w:val="32"/>
          <w:szCs w:val="32"/>
        </w:rPr>
        <w:t>a</w:t>
      </w:r>
      <w:r w:rsidRPr="008215AC">
        <w:rPr>
          <w:rFonts w:ascii="Times New Roman" w:hAnsi="Times New Roman" w:cs="Times New Roman"/>
          <w:b/>
          <w:sz w:val="32"/>
          <w:szCs w:val="32"/>
        </w:rPr>
        <w:t xml:space="preserve">  </w:t>
      </w:r>
    </w:p>
    <w:p w14:paraId="28C76617" w14:textId="77777777" w:rsidR="00D2400C" w:rsidRPr="008215AC" w:rsidRDefault="00D2400C" w:rsidP="00D2400C">
      <w:pPr>
        <w:widowControl/>
        <w:spacing w:line="276" w:lineRule="auto"/>
        <w:ind w:left="851" w:hanging="284"/>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w:t>
      </w:r>
      <w:r w:rsidRPr="008215AC">
        <w:rPr>
          <w:rFonts w:ascii="Times New Roman" w:hAnsi="Times New Roman" w:cs="Times New Roman"/>
          <w:b/>
          <w:sz w:val="32"/>
          <w:szCs w:val="32"/>
        </w:rPr>
        <w:t xml:space="preserve">wykonania i odbioru </w:t>
      </w:r>
      <w:r>
        <w:rPr>
          <w:rFonts w:ascii="Times New Roman" w:hAnsi="Times New Roman" w:cs="Times New Roman"/>
          <w:b/>
          <w:sz w:val="32"/>
          <w:szCs w:val="32"/>
        </w:rPr>
        <w:t xml:space="preserve"> </w:t>
      </w:r>
      <w:r w:rsidRPr="008215AC">
        <w:rPr>
          <w:rFonts w:ascii="Times New Roman" w:hAnsi="Times New Roman" w:cs="Times New Roman"/>
          <w:b/>
          <w:sz w:val="32"/>
          <w:szCs w:val="32"/>
        </w:rPr>
        <w:t>robót,</w:t>
      </w:r>
    </w:p>
    <w:p w14:paraId="04A43988" w14:textId="77777777" w:rsidR="00D2400C" w:rsidRDefault="00D2400C" w:rsidP="00D2400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 </w:t>
      </w:r>
      <w:r w:rsidRPr="00C928B5">
        <w:rPr>
          <w:rFonts w:ascii="Times New Roman" w:hAnsi="Times New Roman" w:cs="Times New Roman"/>
          <w:b/>
          <w:color w:val="auto"/>
          <w:sz w:val="32"/>
          <w:szCs w:val="32"/>
          <w:lang w:bidi="ar-SA"/>
        </w:rPr>
        <w:t>Przedmiar robót</w:t>
      </w:r>
    </w:p>
    <w:p w14:paraId="2B3FBA39" w14:textId="77777777" w:rsidR="00D2400C" w:rsidRPr="008215AC" w:rsidRDefault="00D2400C" w:rsidP="00D2400C">
      <w:pPr>
        <w:widowControl/>
        <w:spacing w:line="276" w:lineRule="auto"/>
        <w:ind w:left="851" w:hanging="284"/>
        <w:jc w:val="both"/>
        <w:rPr>
          <w:rFonts w:ascii="Times New Roman" w:hAnsi="Times New Roman" w:cs="Times New Roman"/>
          <w:b/>
          <w:sz w:val="32"/>
          <w:szCs w:val="32"/>
        </w:rPr>
      </w:pPr>
      <w:r w:rsidRPr="008215AC">
        <w:rPr>
          <w:rFonts w:ascii="Times New Roman" w:hAnsi="Times New Roman" w:cs="Times New Roman"/>
          <w:b/>
          <w:color w:val="auto"/>
          <w:sz w:val="32"/>
          <w:szCs w:val="32"/>
          <w:lang w:bidi="ar-SA"/>
        </w:rPr>
        <w:t>-</w:t>
      </w:r>
      <w:r>
        <w:rPr>
          <w:rFonts w:ascii="Times New Roman" w:hAnsi="Times New Roman" w:cs="Times New Roman"/>
          <w:b/>
          <w:sz w:val="32"/>
          <w:szCs w:val="32"/>
        </w:rPr>
        <w:t xml:space="preserve"> </w:t>
      </w:r>
      <w:r>
        <w:rPr>
          <w:rFonts w:ascii="Times New Roman" w:hAnsi="Times New Roman" w:cs="Times New Roman"/>
          <w:b/>
          <w:color w:val="auto"/>
          <w:sz w:val="32"/>
          <w:szCs w:val="32"/>
          <w:lang w:bidi="ar-SA"/>
        </w:rPr>
        <w:t>K</w:t>
      </w:r>
      <w:r w:rsidRPr="00C928B5">
        <w:rPr>
          <w:rFonts w:ascii="Times New Roman" w:hAnsi="Times New Roman" w:cs="Times New Roman"/>
          <w:b/>
          <w:color w:val="auto"/>
          <w:sz w:val="32"/>
          <w:szCs w:val="32"/>
          <w:lang w:bidi="ar-SA"/>
        </w:rPr>
        <w:t>osztorys ofertowy</w:t>
      </w:r>
    </w:p>
    <w:p w14:paraId="46D7EFCD" w14:textId="77777777" w:rsidR="00D2400C" w:rsidRPr="00C928B5" w:rsidRDefault="00D2400C" w:rsidP="00D2400C">
      <w:pPr>
        <w:widowControl/>
        <w:autoSpaceDE w:val="0"/>
        <w:spacing w:line="276" w:lineRule="auto"/>
        <w:jc w:val="center"/>
        <w:rPr>
          <w:rFonts w:ascii="Times New Roman" w:hAnsi="Times New Roman" w:cs="Times New Roman"/>
          <w:b/>
          <w:color w:val="auto"/>
          <w:sz w:val="32"/>
          <w:szCs w:val="32"/>
          <w:lang w:bidi="ar-SA"/>
        </w:rPr>
      </w:pPr>
    </w:p>
    <w:p w14:paraId="2A41166E" w14:textId="77777777" w:rsidR="00623D96" w:rsidRPr="00D2400C" w:rsidRDefault="00623D96" w:rsidP="00D2400C">
      <w:pPr>
        <w:rPr>
          <w:iCs/>
          <w:sz w:val="22"/>
          <w:szCs w:val="22"/>
        </w:rPr>
      </w:pPr>
    </w:p>
    <w:p w14:paraId="63877482" w14:textId="77777777" w:rsidR="00623D96" w:rsidRDefault="00623D96" w:rsidP="00623D96">
      <w:pPr>
        <w:jc w:val="center"/>
        <w:rPr>
          <w:sz w:val="22"/>
          <w:szCs w:val="22"/>
        </w:rPr>
      </w:pPr>
    </w:p>
    <w:p w14:paraId="3A594602" w14:textId="5D618F79" w:rsidR="00623D96" w:rsidRPr="00623D96" w:rsidRDefault="00CA49A0" w:rsidP="0005093B">
      <w:pPr>
        <w:widowControl/>
        <w:rPr>
          <w:rFonts w:ascii="Arial Narrow" w:eastAsia="Times New Roman" w:hAnsi="Arial Narrow" w:cs="Times New Roman"/>
          <w:b/>
          <w:color w:val="auto"/>
          <w:sz w:val="28"/>
          <w:szCs w:val="20"/>
          <w:lang w:bidi="ar-SA"/>
        </w:rPr>
      </w:pPr>
      <w:r>
        <w:rPr>
          <w:sz w:val="22"/>
          <w:szCs w:val="22"/>
        </w:rPr>
        <w:t xml:space="preserve">                                </w:t>
      </w:r>
    </w:p>
    <w:p w14:paraId="0DDF9624" w14:textId="77777777" w:rsidR="003538F7" w:rsidRDefault="003538F7" w:rsidP="003538F7">
      <w:pPr>
        <w:widowControl/>
        <w:jc w:val="center"/>
        <w:rPr>
          <w:rFonts w:ascii="Arial Narrow" w:eastAsia="Times New Roman" w:hAnsi="Arial Narrow" w:cs="Times New Roman"/>
          <w:b/>
          <w:iCs/>
          <w:color w:val="auto"/>
          <w:szCs w:val="20"/>
          <w:lang w:bidi="ar-SA"/>
        </w:rPr>
      </w:pPr>
    </w:p>
    <w:p w14:paraId="558FADA1" w14:textId="77777777" w:rsidR="00623D96" w:rsidRPr="00623D96" w:rsidRDefault="00623D96" w:rsidP="003538F7">
      <w:pPr>
        <w:widowControl/>
        <w:jc w:val="center"/>
        <w:rPr>
          <w:rFonts w:ascii="Arial Narrow" w:eastAsia="Times New Roman" w:hAnsi="Arial Narrow" w:cs="Times New Roman"/>
          <w:b/>
          <w:iCs/>
          <w:color w:val="auto"/>
          <w:szCs w:val="20"/>
          <w:lang w:bidi="ar-SA"/>
        </w:rPr>
      </w:pPr>
      <w:r w:rsidRPr="00623D96">
        <w:rPr>
          <w:rFonts w:ascii="Arial Narrow" w:eastAsia="Times New Roman" w:hAnsi="Arial Narrow" w:cs="Times New Roman"/>
          <w:b/>
          <w:iCs/>
          <w:color w:val="auto"/>
          <w:szCs w:val="20"/>
          <w:lang w:bidi="ar-SA"/>
        </w:rPr>
        <w:t xml:space="preserve">              </w:t>
      </w:r>
    </w:p>
    <w:p w14:paraId="0404EF6E" w14:textId="77777777" w:rsidR="00623D96" w:rsidRPr="00623D96" w:rsidRDefault="00623D96" w:rsidP="00623D96">
      <w:pPr>
        <w:keepNext/>
        <w:widowControl/>
        <w:jc w:val="center"/>
        <w:outlineLvl w:val="7"/>
        <w:rPr>
          <w:rFonts w:ascii="Arial Narrow" w:eastAsia="Times New Roman" w:hAnsi="Arial Narrow" w:cs="Times New Roman"/>
          <w:b/>
          <w:i/>
          <w:iCs/>
          <w:color w:val="auto"/>
          <w:sz w:val="16"/>
          <w:szCs w:val="16"/>
          <w:u w:val="single"/>
          <w:lang w:bidi="ar-SA"/>
        </w:rPr>
      </w:pPr>
    </w:p>
    <w:p w14:paraId="4C61FEB1" w14:textId="77777777" w:rsidR="00623D96" w:rsidRPr="00623D96" w:rsidRDefault="00623D96" w:rsidP="00623D96">
      <w:pPr>
        <w:widowControl/>
        <w:jc w:val="center"/>
        <w:rPr>
          <w:rFonts w:ascii="Arial" w:eastAsia="Times New Roman" w:hAnsi="Arial" w:cs="Times New Roman"/>
          <w:color w:val="auto"/>
          <w:sz w:val="4"/>
          <w:szCs w:val="20"/>
          <w:lang w:bidi="ar-SA"/>
        </w:rPr>
      </w:pPr>
    </w:p>
    <w:p w14:paraId="456E3B01" w14:textId="77777777" w:rsidR="006D01BA" w:rsidRDefault="006D01BA" w:rsidP="00623D96">
      <w:pPr>
        <w:jc w:val="center"/>
        <w:rPr>
          <w:sz w:val="22"/>
          <w:szCs w:val="22"/>
        </w:rPr>
      </w:pPr>
    </w:p>
    <w:p w14:paraId="30DA768C" w14:textId="77777777" w:rsidR="006D01BA" w:rsidRDefault="006D01BA" w:rsidP="00623D96">
      <w:pPr>
        <w:jc w:val="center"/>
        <w:rPr>
          <w:sz w:val="22"/>
          <w:szCs w:val="22"/>
        </w:rPr>
      </w:pPr>
    </w:p>
    <w:p w14:paraId="4802A2E3" w14:textId="77777777" w:rsidR="006D01BA" w:rsidRDefault="006D01BA" w:rsidP="00623D96">
      <w:pPr>
        <w:jc w:val="center"/>
        <w:rPr>
          <w:sz w:val="22"/>
          <w:szCs w:val="22"/>
        </w:rPr>
      </w:pPr>
    </w:p>
    <w:p w14:paraId="282FC9FD" w14:textId="77777777" w:rsidR="006D01BA" w:rsidRDefault="006D01BA" w:rsidP="00623D96">
      <w:pPr>
        <w:jc w:val="center"/>
        <w:rPr>
          <w:sz w:val="22"/>
          <w:szCs w:val="22"/>
        </w:rPr>
      </w:pPr>
    </w:p>
    <w:p w14:paraId="4C64BB7D" w14:textId="77777777" w:rsidR="006D01BA" w:rsidRDefault="006D01BA" w:rsidP="00623D96">
      <w:pPr>
        <w:jc w:val="center"/>
        <w:rPr>
          <w:sz w:val="22"/>
          <w:szCs w:val="22"/>
        </w:rPr>
      </w:pPr>
    </w:p>
    <w:p w14:paraId="4F797650" w14:textId="77777777" w:rsidR="006D01BA" w:rsidRDefault="006D01BA" w:rsidP="00623D96">
      <w:pPr>
        <w:jc w:val="center"/>
        <w:rPr>
          <w:sz w:val="22"/>
          <w:szCs w:val="22"/>
        </w:rPr>
      </w:pPr>
    </w:p>
    <w:p w14:paraId="01BCB4FB" w14:textId="77777777" w:rsidR="006D01BA" w:rsidRDefault="006D01BA" w:rsidP="00623D96">
      <w:pPr>
        <w:jc w:val="center"/>
        <w:rPr>
          <w:sz w:val="22"/>
          <w:szCs w:val="22"/>
        </w:rPr>
      </w:pPr>
    </w:p>
    <w:p w14:paraId="3F77B376" w14:textId="77777777" w:rsidR="006D01BA" w:rsidRDefault="006D01BA" w:rsidP="00623D96">
      <w:pPr>
        <w:jc w:val="center"/>
        <w:rPr>
          <w:sz w:val="22"/>
          <w:szCs w:val="22"/>
        </w:rPr>
      </w:pPr>
    </w:p>
    <w:p w14:paraId="6E2C8B23" w14:textId="77777777" w:rsidR="006D01BA" w:rsidRDefault="006D01BA" w:rsidP="00623D96">
      <w:pPr>
        <w:jc w:val="center"/>
        <w:rPr>
          <w:sz w:val="22"/>
          <w:szCs w:val="22"/>
        </w:rPr>
      </w:pPr>
    </w:p>
    <w:p w14:paraId="3DE2A351" w14:textId="77777777" w:rsidR="006D01BA" w:rsidRDefault="006D01BA" w:rsidP="00623D96">
      <w:pPr>
        <w:jc w:val="center"/>
        <w:rPr>
          <w:sz w:val="22"/>
          <w:szCs w:val="22"/>
        </w:rPr>
      </w:pPr>
    </w:p>
    <w:p w14:paraId="3AA03FF4" w14:textId="77777777" w:rsidR="006D01BA" w:rsidRDefault="006D01BA" w:rsidP="00623D96">
      <w:pPr>
        <w:jc w:val="center"/>
        <w:rPr>
          <w:sz w:val="22"/>
          <w:szCs w:val="22"/>
        </w:rPr>
      </w:pPr>
    </w:p>
    <w:p w14:paraId="30C25234" w14:textId="77777777" w:rsidR="006D01BA" w:rsidRDefault="006D01BA" w:rsidP="00623D96">
      <w:pPr>
        <w:jc w:val="center"/>
        <w:rPr>
          <w:sz w:val="22"/>
          <w:szCs w:val="22"/>
        </w:rPr>
      </w:pPr>
    </w:p>
    <w:p w14:paraId="29D85136" w14:textId="77777777" w:rsidR="006D01BA" w:rsidRDefault="006D01BA" w:rsidP="00623D96">
      <w:pPr>
        <w:jc w:val="center"/>
        <w:rPr>
          <w:sz w:val="22"/>
          <w:szCs w:val="22"/>
        </w:rPr>
      </w:pPr>
    </w:p>
    <w:p w14:paraId="6AB0408F" w14:textId="77777777" w:rsidR="006D01BA" w:rsidRDefault="006D01BA" w:rsidP="00623D96">
      <w:pPr>
        <w:jc w:val="center"/>
        <w:rPr>
          <w:sz w:val="22"/>
          <w:szCs w:val="22"/>
        </w:rPr>
      </w:pPr>
    </w:p>
    <w:p w14:paraId="06A993C8" w14:textId="77777777" w:rsidR="006D01BA" w:rsidRDefault="006D01BA" w:rsidP="00623D96">
      <w:pPr>
        <w:jc w:val="center"/>
        <w:rPr>
          <w:sz w:val="22"/>
          <w:szCs w:val="22"/>
        </w:rPr>
      </w:pPr>
    </w:p>
    <w:p w14:paraId="32970D5D" w14:textId="77777777" w:rsidR="006D01BA" w:rsidRDefault="006D01BA" w:rsidP="00623D96">
      <w:pPr>
        <w:jc w:val="center"/>
        <w:rPr>
          <w:sz w:val="22"/>
          <w:szCs w:val="22"/>
        </w:rPr>
      </w:pPr>
    </w:p>
    <w:p w14:paraId="67E87AFB" w14:textId="77777777" w:rsidR="006D01BA" w:rsidRDefault="006D01BA" w:rsidP="00623D96">
      <w:pPr>
        <w:jc w:val="center"/>
        <w:rPr>
          <w:sz w:val="22"/>
          <w:szCs w:val="22"/>
        </w:rPr>
      </w:pPr>
    </w:p>
    <w:p w14:paraId="5CC2D2FD" w14:textId="77777777" w:rsidR="006D01BA" w:rsidRDefault="006D01BA" w:rsidP="00623D96">
      <w:pPr>
        <w:jc w:val="center"/>
        <w:rPr>
          <w:sz w:val="22"/>
          <w:szCs w:val="22"/>
        </w:rPr>
      </w:pPr>
    </w:p>
    <w:p w14:paraId="39250BA7" w14:textId="77777777" w:rsidR="006D01BA" w:rsidRDefault="006D01BA" w:rsidP="00623D96">
      <w:pPr>
        <w:jc w:val="center"/>
        <w:rPr>
          <w:sz w:val="22"/>
          <w:szCs w:val="22"/>
        </w:rPr>
      </w:pPr>
    </w:p>
    <w:p w14:paraId="5D3CD40B" w14:textId="77777777" w:rsidR="006D01BA" w:rsidRDefault="006D01BA" w:rsidP="00623D96">
      <w:pPr>
        <w:jc w:val="center"/>
        <w:rPr>
          <w:sz w:val="22"/>
          <w:szCs w:val="22"/>
        </w:rPr>
      </w:pPr>
    </w:p>
    <w:p w14:paraId="019F83B0" w14:textId="77777777" w:rsidR="006D01BA" w:rsidRDefault="006D01BA" w:rsidP="00623D96">
      <w:pPr>
        <w:jc w:val="center"/>
        <w:rPr>
          <w:sz w:val="22"/>
          <w:szCs w:val="22"/>
        </w:rPr>
      </w:pPr>
    </w:p>
    <w:p w14:paraId="3B94683C" w14:textId="3C7B5096" w:rsidR="006D01BA" w:rsidRPr="006D01BA" w:rsidRDefault="006D01BA" w:rsidP="00CA49A0">
      <w:pPr>
        <w:rPr>
          <w:b/>
          <w:sz w:val="32"/>
          <w:szCs w:val="32"/>
        </w:rPr>
      </w:pPr>
    </w:p>
    <w:sectPr w:rsidR="006D01BA" w:rsidRPr="006D01BA" w:rsidSect="004E353E">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3AB6" w14:textId="77777777" w:rsidR="0011015B" w:rsidRDefault="0011015B" w:rsidP="00F73645">
      <w:r>
        <w:separator/>
      </w:r>
    </w:p>
  </w:endnote>
  <w:endnote w:type="continuationSeparator" w:id="0">
    <w:p w14:paraId="45D6B602" w14:textId="77777777" w:rsidR="0011015B" w:rsidRDefault="0011015B"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ArialMT">
    <w:altName w:val="Arial"/>
    <w:charset w:val="00"/>
    <w:family w:val="swiss"/>
    <w:pitch w:val="default"/>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Arial-BoldMT">
    <w:altName w:val="Arial"/>
    <w:charset w:val="00"/>
    <w:family w:val="auto"/>
    <w:pitch w:val="default"/>
  </w:font>
  <w:font w:name="TTE1883A60t00">
    <w:charset w:val="80"/>
    <w:family w:val="auto"/>
    <w:pitch w:val="default"/>
  </w:font>
  <w:font w:name="TimesNewRoman">
    <w:altName w:val="MS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5085"/>
      <w:docPartObj>
        <w:docPartGallery w:val="Page Numbers (Bottom of Page)"/>
        <w:docPartUnique/>
      </w:docPartObj>
    </w:sdtPr>
    <w:sdtEndPr/>
    <w:sdtContent>
      <w:p w14:paraId="62F96F15" w14:textId="015F2B8F" w:rsidR="004218A1" w:rsidRDefault="004218A1">
        <w:pPr>
          <w:pStyle w:val="Stopka0"/>
          <w:jc w:val="center"/>
        </w:pPr>
        <w:r>
          <w:fldChar w:fldCharType="begin"/>
        </w:r>
        <w:r>
          <w:instrText>PAGE   \* MERGEFORMAT</w:instrText>
        </w:r>
        <w:r>
          <w:fldChar w:fldCharType="separate"/>
        </w:r>
        <w:r>
          <w:t>2</w:t>
        </w:r>
        <w:r>
          <w:fldChar w:fldCharType="end"/>
        </w:r>
      </w:p>
    </w:sdtContent>
  </w:sdt>
  <w:p w14:paraId="04449570" w14:textId="77777777" w:rsidR="004218A1" w:rsidRDefault="004218A1">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2C08" w14:textId="77777777" w:rsidR="0011015B" w:rsidRDefault="0011015B" w:rsidP="00F73645">
      <w:r>
        <w:separator/>
      </w:r>
    </w:p>
  </w:footnote>
  <w:footnote w:type="continuationSeparator" w:id="0">
    <w:p w14:paraId="64B2FACD" w14:textId="77777777" w:rsidR="0011015B" w:rsidRDefault="0011015B"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B1F0ED20"/>
    <w:name w:val="WW8Num14"/>
    <w:lvl w:ilvl="0">
      <w:start w:val="1"/>
      <w:numFmt w:val="decimal"/>
      <w:lvlText w:val="%1."/>
      <w:lvlJc w:val="left"/>
      <w:pPr>
        <w:tabs>
          <w:tab w:val="num" w:pos="1416"/>
        </w:tabs>
        <w:ind w:left="1841" w:hanging="425"/>
      </w:pPr>
      <w:rPr>
        <w:rFonts w:ascii="Times New Roman" w:eastAsia="SimSun" w:hAnsi="Times New Roman" w:cs="Mangal"/>
        <w:b w:val="0"/>
        <w:bCs/>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multilevel"/>
    <w:tmpl w:val="1A2EC26C"/>
    <w:name w:val="WW8Num52"/>
    <w:lvl w:ilvl="0">
      <w:start w:val="1"/>
      <w:numFmt w:val="decimal"/>
      <w:lvlText w:val="%1."/>
      <w:lvlJc w:val="left"/>
      <w:pPr>
        <w:tabs>
          <w:tab w:val="num" w:pos="0"/>
        </w:tabs>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3DF2524"/>
    <w:multiLevelType w:val="multilevel"/>
    <w:tmpl w:val="34FC2BC8"/>
    <w:lvl w:ilvl="0">
      <w:start w:val="1"/>
      <w:numFmt w:val="decimal"/>
      <w:lvlText w:val="%1)"/>
      <w:lvlJc w:val="left"/>
      <w:pPr>
        <w:ind w:left="720" w:hanging="360"/>
      </w:pPr>
      <w:rPr>
        <w:rFonts w:eastAsia="ArialMT" w:cs="ArialM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4224222"/>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5BA37F4"/>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79B141D"/>
    <w:multiLevelType w:val="hybridMultilevel"/>
    <w:tmpl w:val="C55E47B0"/>
    <w:lvl w:ilvl="0" w:tplc="739CC4CE">
      <w:start w:val="3"/>
      <w:numFmt w:val="bullet"/>
      <w:lvlText w:val="-"/>
      <w:lvlJc w:val="left"/>
      <w:pPr>
        <w:tabs>
          <w:tab w:val="num" w:pos="1710"/>
        </w:tabs>
        <w:ind w:left="1710" w:hanging="510"/>
      </w:pPr>
      <w:rPr>
        <w:rFonts w:ascii="Times New Roman" w:eastAsia="Times New Roman" w:hAnsi="Times New Roman" w:cs="Times New Roman" w:hint="default"/>
      </w:rPr>
    </w:lvl>
    <w:lvl w:ilvl="1" w:tplc="04150003" w:tentative="1">
      <w:start w:val="1"/>
      <w:numFmt w:val="bullet"/>
      <w:lvlText w:val="o"/>
      <w:lvlJc w:val="left"/>
      <w:pPr>
        <w:tabs>
          <w:tab w:val="num" w:pos="2280"/>
        </w:tabs>
        <w:ind w:left="2280" w:hanging="360"/>
      </w:pPr>
      <w:rPr>
        <w:rFonts w:ascii="Courier New" w:hAnsi="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abstractNum w:abstractNumId="50"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4"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C5D559B"/>
    <w:multiLevelType w:val="hybridMultilevel"/>
    <w:tmpl w:val="9FF2A1CA"/>
    <w:lvl w:ilvl="0" w:tplc="4A8E91C8">
      <w:start w:val="1"/>
      <w:numFmt w:val="decimal"/>
      <w:lvlText w:val="%1."/>
      <w:lvlJc w:val="left"/>
      <w:pPr>
        <w:tabs>
          <w:tab w:val="num" w:pos="420"/>
        </w:tabs>
        <w:ind w:left="420" w:hanging="360"/>
      </w:pPr>
      <w:rPr>
        <w:rFonts w:hint="default"/>
      </w:rPr>
    </w:lvl>
    <w:lvl w:ilvl="1" w:tplc="2AC8BDB6">
      <w:numFmt w:val="none"/>
      <w:lvlText w:val=""/>
      <w:lvlJc w:val="left"/>
      <w:pPr>
        <w:tabs>
          <w:tab w:val="num" w:pos="360"/>
        </w:tabs>
      </w:pPr>
    </w:lvl>
    <w:lvl w:ilvl="2" w:tplc="8A06A156">
      <w:numFmt w:val="none"/>
      <w:lvlText w:val=""/>
      <w:lvlJc w:val="left"/>
      <w:pPr>
        <w:tabs>
          <w:tab w:val="num" w:pos="360"/>
        </w:tabs>
      </w:pPr>
    </w:lvl>
    <w:lvl w:ilvl="3" w:tplc="08CCF4C0">
      <w:numFmt w:val="none"/>
      <w:lvlText w:val=""/>
      <w:lvlJc w:val="left"/>
      <w:pPr>
        <w:tabs>
          <w:tab w:val="num" w:pos="360"/>
        </w:tabs>
      </w:pPr>
    </w:lvl>
    <w:lvl w:ilvl="4" w:tplc="1BB8A4F2">
      <w:numFmt w:val="none"/>
      <w:lvlText w:val=""/>
      <w:lvlJc w:val="left"/>
      <w:pPr>
        <w:tabs>
          <w:tab w:val="num" w:pos="360"/>
        </w:tabs>
      </w:pPr>
    </w:lvl>
    <w:lvl w:ilvl="5" w:tplc="4AA2BA78">
      <w:numFmt w:val="none"/>
      <w:lvlText w:val=""/>
      <w:lvlJc w:val="left"/>
      <w:pPr>
        <w:tabs>
          <w:tab w:val="num" w:pos="360"/>
        </w:tabs>
      </w:pPr>
    </w:lvl>
    <w:lvl w:ilvl="6" w:tplc="1E540078">
      <w:numFmt w:val="none"/>
      <w:lvlText w:val=""/>
      <w:lvlJc w:val="left"/>
      <w:pPr>
        <w:tabs>
          <w:tab w:val="num" w:pos="360"/>
        </w:tabs>
      </w:pPr>
    </w:lvl>
    <w:lvl w:ilvl="7" w:tplc="7BB6709A">
      <w:numFmt w:val="none"/>
      <w:lvlText w:val=""/>
      <w:lvlJc w:val="left"/>
      <w:pPr>
        <w:tabs>
          <w:tab w:val="num" w:pos="360"/>
        </w:tabs>
      </w:pPr>
    </w:lvl>
    <w:lvl w:ilvl="8" w:tplc="4E3CAD3E">
      <w:numFmt w:val="none"/>
      <w:lvlText w:val=""/>
      <w:lvlJc w:val="left"/>
      <w:pPr>
        <w:tabs>
          <w:tab w:val="num" w:pos="360"/>
        </w:tabs>
      </w:pPr>
    </w:lvl>
  </w:abstractNum>
  <w:num w:numId="1" w16cid:durableId="711923047">
    <w:abstractNumId w:val="45"/>
  </w:num>
  <w:num w:numId="2" w16cid:durableId="207231205">
    <w:abstractNumId w:val="54"/>
  </w:num>
  <w:num w:numId="3" w16cid:durableId="1307587184">
    <w:abstractNumId w:val="8"/>
  </w:num>
  <w:num w:numId="4" w16cid:durableId="2128967307">
    <w:abstractNumId w:val="41"/>
  </w:num>
  <w:num w:numId="5" w16cid:durableId="1206330154">
    <w:abstractNumId w:val="33"/>
  </w:num>
  <w:num w:numId="6" w16cid:durableId="1640114753">
    <w:abstractNumId w:val="0"/>
  </w:num>
  <w:num w:numId="7" w16cid:durableId="1895844550">
    <w:abstractNumId w:val="1"/>
  </w:num>
  <w:num w:numId="8" w16cid:durableId="912852437">
    <w:abstractNumId w:val="2"/>
  </w:num>
  <w:num w:numId="9" w16cid:durableId="61682672">
    <w:abstractNumId w:val="3"/>
  </w:num>
  <w:num w:numId="10" w16cid:durableId="285965557">
    <w:abstractNumId w:val="4"/>
  </w:num>
  <w:num w:numId="11" w16cid:durableId="971325611">
    <w:abstractNumId w:val="5"/>
  </w:num>
  <w:num w:numId="12" w16cid:durableId="2078740900">
    <w:abstractNumId w:val="6"/>
  </w:num>
  <w:num w:numId="13" w16cid:durableId="475297919">
    <w:abstractNumId w:val="9"/>
  </w:num>
  <w:num w:numId="14" w16cid:durableId="1501198680">
    <w:abstractNumId w:val="10"/>
  </w:num>
  <w:num w:numId="15" w16cid:durableId="554780080">
    <w:abstractNumId w:val="11"/>
  </w:num>
  <w:num w:numId="16" w16cid:durableId="1762020429">
    <w:abstractNumId w:val="12"/>
  </w:num>
  <w:num w:numId="17" w16cid:durableId="2070180458">
    <w:abstractNumId w:val="13"/>
  </w:num>
  <w:num w:numId="18" w16cid:durableId="171653053">
    <w:abstractNumId w:val="14"/>
  </w:num>
  <w:num w:numId="19" w16cid:durableId="1489203624">
    <w:abstractNumId w:val="15"/>
  </w:num>
  <w:num w:numId="20" w16cid:durableId="810558917">
    <w:abstractNumId w:val="16"/>
  </w:num>
  <w:num w:numId="21" w16cid:durableId="181820905">
    <w:abstractNumId w:val="17"/>
  </w:num>
  <w:num w:numId="22" w16cid:durableId="1629704449">
    <w:abstractNumId w:val="19"/>
  </w:num>
  <w:num w:numId="23" w16cid:durableId="1588342966">
    <w:abstractNumId w:val="20"/>
  </w:num>
  <w:num w:numId="24" w16cid:durableId="42171586">
    <w:abstractNumId w:val="21"/>
  </w:num>
  <w:num w:numId="25" w16cid:durableId="866597058">
    <w:abstractNumId w:val="22"/>
  </w:num>
  <w:num w:numId="26" w16cid:durableId="1279605203">
    <w:abstractNumId w:val="23"/>
  </w:num>
  <w:num w:numId="27" w16cid:durableId="141775613">
    <w:abstractNumId w:val="24"/>
  </w:num>
  <w:num w:numId="28" w16cid:durableId="489104941">
    <w:abstractNumId w:val="25"/>
  </w:num>
  <w:num w:numId="29" w16cid:durableId="500313968">
    <w:abstractNumId w:val="26"/>
  </w:num>
  <w:num w:numId="30" w16cid:durableId="116991216">
    <w:abstractNumId w:val="27"/>
  </w:num>
  <w:num w:numId="31" w16cid:durableId="261375931">
    <w:abstractNumId w:val="28"/>
  </w:num>
  <w:num w:numId="32" w16cid:durableId="16273020">
    <w:abstractNumId w:val="29"/>
  </w:num>
  <w:num w:numId="33" w16cid:durableId="1059787715">
    <w:abstractNumId w:val="30"/>
  </w:num>
  <w:num w:numId="34" w16cid:durableId="766466380">
    <w:abstractNumId w:val="31"/>
  </w:num>
  <w:num w:numId="35" w16cid:durableId="6367225">
    <w:abstractNumId w:val="32"/>
  </w:num>
  <w:num w:numId="36" w16cid:durableId="383528201">
    <w:abstractNumId w:val="34"/>
  </w:num>
  <w:num w:numId="37" w16cid:durableId="1484931814">
    <w:abstractNumId w:val="35"/>
  </w:num>
  <w:num w:numId="38" w16cid:durableId="1863474515">
    <w:abstractNumId w:val="36"/>
  </w:num>
  <w:num w:numId="39" w16cid:durableId="481696906">
    <w:abstractNumId w:val="37"/>
  </w:num>
  <w:num w:numId="40" w16cid:durableId="1355155086">
    <w:abstractNumId w:val="38"/>
  </w:num>
  <w:num w:numId="41" w16cid:durableId="466630685">
    <w:abstractNumId w:val="39"/>
  </w:num>
  <w:num w:numId="42" w16cid:durableId="1986740597">
    <w:abstractNumId w:val="40"/>
  </w:num>
  <w:num w:numId="43" w16cid:durableId="1591236184">
    <w:abstractNumId w:val="42"/>
  </w:num>
  <w:num w:numId="44" w16cid:durableId="1906985018">
    <w:abstractNumId w:val="51"/>
  </w:num>
  <w:num w:numId="45" w16cid:durableId="520978220">
    <w:abstractNumId w:val="56"/>
  </w:num>
  <w:num w:numId="46" w16cid:durableId="1873228823">
    <w:abstractNumId w:val="53"/>
  </w:num>
  <w:num w:numId="47" w16cid:durableId="1741319797">
    <w:abstractNumId w:val="52"/>
  </w:num>
  <w:num w:numId="48" w16cid:durableId="326056035">
    <w:abstractNumId w:val="55"/>
  </w:num>
  <w:num w:numId="49" w16cid:durableId="1314799309">
    <w:abstractNumId w:val="46"/>
  </w:num>
  <w:num w:numId="50" w16cid:durableId="284583729">
    <w:abstractNumId w:val="48"/>
  </w:num>
  <w:num w:numId="51" w16cid:durableId="1652565836">
    <w:abstractNumId w:val="50"/>
  </w:num>
  <w:num w:numId="52" w16cid:durableId="17064450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9449810">
    <w:abstractNumId w:val="57"/>
  </w:num>
  <w:num w:numId="54" w16cid:durableId="1345673177">
    <w:abstractNumId w:val="49"/>
  </w:num>
  <w:num w:numId="55" w16cid:durableId="1363895312">
    <w:abstractNumId w:val="47"/>
  </w:num>
  <w:num w:numId="56" w16cid:durableId="137646381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E"/>
    <w:rsid w:val="000023F9"/>
    <w:rsid w:val="00004153"/>
    <w:rsid w:val="00012170"/>
    <w:rsid w:val="00017519"/>
    <w:rsid w:val="000352DB"/>
    <w:rsid w:val="00036012"/>
    <w:rsid w:val="00042FA7"/>
    <w:rsid w:val="00045F81"/>
    <w:rsid w:val="00047BEF"/>
    <w:rsid w:val="0005093B"/>
    <w:rsid w:val="00055163"/>
    <w:rsid w:val="00060E0B"/>
    <w:rsid w:val="00062977"/>
    <w:rsid w:val="00077DB7"/>
    <w:rsid w:val="00090352"/>
    <w:rsid w:val="0009308A"/>
    <w:rsid w:val="00095DFE"/>
    <w:rsid w:val="000A0B5B"/>
    <w:rsid w:val="000A427C"/>
    <w:rsid w:val="000B7D2D"/>
    <w:rsid w:val="000C1097"/>
    <w:rsid w:val="000C2E4A"/>
    <w:rsid w:val="000C4906"/>
    <w:rsid w:val="000D2BFB"/>
    <w:rsid w:val="000E12DD"/>
    <w:rsid w:val="000E6DEB"/>
    <w:rsid w:val="000F456C"/>
    <w:rsid w:val="00101F03"/>
    <w:rsid w:val="0011015B"/>
    <w:rsid w:val="0011075D"/>
    <w:rsid w:val="001111A0"/>
    <w:rsid w:val="001215BB"/>
    <w:rsid w:val="00140310"/>
    <w:rsid w:val="00141FF8"/>
    <w:rsid w:val="00157DF1"/>
    <w:rsid w:val="00160F15"/>
    <w:rsid w:val="00164F0F"/>
    <w:rsid w:val="0016698A"/>
    <w:rsid w:val="0017007C"/>
    <w:rsid w:val="00170C38"/>
    <w:rsid w:val="00183B1E"/>
    <w:rsid w:val="001951D3"/>
    <w:rsid w:val="001A6219"/>
    <w:rsid w:val="001B1087"/>
    <w:rsid w:val="001B733E"/>
    <w:rsid w:val="001C51DD"/>
    <w:rsid w:val="001D5041"/>
    <w:rsid w:val="001D59A0"/>
    <w:rsid w:val="001E130F"/>
    <w:rsid w:val="001E5F63"/>
    <w:rsid w:val="001F37BB"/>
    <w:rsid w:val="001F634C"/>
    <w:rsid w:val="0020796C"/>
    <w:rsid w:val="0022152D"/>
    <w:rsid w:val="0023029C"/>
    <w:rsid w:val="00231CB1"/>
    <w:rsid w:val="002326B4"/>
    <w:rsid w:val="00232ADF"/>
    <w:rsid w:val="00235A45"/>
    <w:rsid w:val="00240C50"/>
    <w:rsid w:val="00241C1F"/>
    <w:rsid w:val="00247136"/>
    <w:rsid w:val="00261799"/>
    <w:rsid w:val="00265039"/>
    <w:rsid w:val="00266E44"/>
    <w:rsid w:val="00272427"/>
    <w:rsid w:val="002A0796"/>
    <w:rsid w:val="002A68BE"/>
    <w:rsid w:val="002A7050"/>
    <w:rsid w:val="002B3005"/>
    <w:rsid w:val="002C11C3"/>
    <w:rsid w:val="002E6012"/>
    <w:rsid w:val="002E7334"/>
    <w:rsid w:val="002F0FDF"/>
    <w:rsid w:val="002F1F05"/>
    <w:rsid w:val="002F6CDB"/>
    <w:rsid w:val="003049A8"/>
    <w:rsid w:val="00305160"/>
    <w:rsid w:val="00314465"/>
    <w:rsid w:val="00315424"/>
    <w:rsid w:val="00320FA4"/>
    <w:rsid w:val="003373B2"/>
    <w:rsid w:val="00347D82"/>
    <w:rsid w:val="00347E6B"/>
    <w:rsid w:val="003538F7"/>
    <w:rsid w:val="00360AAF"/>
    <w:rsid w:val="00363328"/>
    <w:rsid w:val="00366B07"/>
    <w:rsid w:val="0036743B"/>
    <w:rsid w:val="003703AD"/>
    <w:rsid w:val="00371198"/>
    <w:rsid w:val="00375DAF"/>
    <w:rsid w:val="00382449"/>
    <w:rsid w:val="00384F6A"/>
    <w:rsid w:val="003911F7"/>
    <w:rsid w:val="003911FF"/>
    <w:rsid w:val="00394DE5"/>
    <w:rsid w:val="003A66C5"/>
    <w:rsid w:val="003A776E"/>
    <w:rsid w:val="003B33A7"/>
    <w:rsid w:val="003D6371"/>
    <w:rsid w:val="003E333D"/>
    <w:rsid w:val="003F0A93"/>
    <w:rsid w:val="003F1899"/>
    <w:rsid w:val="003F3EB4"/>
    <w:rsid w:val="003F66AB"/>
    <w:rsid w:val="00404AB7"/>
    <w:rsid w:val="00406E45"/>
    <w:rsid w:val="004146F8"/>
    <w:rsid w:val="0041489A"/>
    <w:rsid w:val="00416250"/>
    <w:rsid w:val="004205C5"/>
    <w:rsid w:val="004218A1"/>
    <w:rsid w:val="0042380B"/>
    <w:rsid w:val="00433E8B"/>
    <w:rsid w:val="00435131"/>
    <w:rsid w:val="00451BD7"/>
    <w:rsid w:val="00461FE8"/>
    <w:rsid w:val="0046399C"/>
    <w:rsid w:val="00475EB3"/>
    <w:rsid w:val="004765F1"/>
    <w:rsid w:val="004810A7"/>
    <w:rsid w:val="00491FEE"/>
    <w:rsid w:val="004957DF"/>
    <w:rsid w:val="004A1E5A"/>
    <w:rsid w:val="004A6A65"/>
    <w:rsid w:val="004B1AD5"/>
    <w:rsid w:val="004B4838"/>
    <w:rsid w:val="004B7EA2"/>
    <w:rsid w:val="004C0E7E"/>
    <w:rsid w:val="004D1164"/>
    <w:rsid w:val="004D4A0C"/>
    <w:rsid w:val="004D704C"/>
    <w:rsid w:val="004E353E"/>
    <w:rsid w:val="004F33BD"/>
    <w:rsid w:val="004F570A"/>
    <w:rsid w:val="005117E2"/>
    <w:rsid w:val="0051540D"/>
    <w:rsid w:val="0052505E"/>
    <w:rsid w:val="005269BC"/>
    <w:rsid w:val="00530863"/>
    <w:rsid w:val="00530B95"/>
    <w:rsid w:val="00537BC0"/>
    <w:rsid w:val="0054438F"/>
    <w:rsid w:val="005458B7"/>
    <w:rsid w:val="00551219"/>
    <w:rsid w:val="00551636"/>
    <w:rsid w:val="00565068"/>
    <w:rsid w:val="00573078"/>
    <w:rsid w:val="005746CB"/>
    <w:rsid w:val="00580D68"/>
    <w:rsid w:val="005A058D"/>
    <w:rsid w:val="005A53E9"/>
    <w:rsid w:val="005A770D"/>
    <w:rsid w:val="005B4F58"/>
    <w:rsid w:val="005B59CC"/>
    <w:rsid w:val="005C3D4F"/>
    <w:rsid w:val="005D0B23"/>
    <w:rsid w:val="005D3841"/>
    <w:rsid w:val="005D6692"/>
    <w:rsid w:val="005D7E1F"/>
    <w:rsid w:val="005E01E8"/>
    <w:rsid w:val="005E4A23"/>
    <w:rsid w:val="005E7800"/>
    <w:rsid w:val="005F0432"/>
    <w:rsid w:val="005F4066"/>
    <w:rsid w:val="005F51B4"/>
    <w:rsid w:val="00601F5D"/>
    <w:rsid w:val="00604531"/>
    <w:rsid w:val="00610BCB"/>
    <w:rsid w:val="00614C79"/>
    <w:rsid w:val="006159B4"/>
    <w:rsid w:val="00623D96"/>
    <w:rsid w:val="00632F5F"/>
    <w:rsid w:val="0063309A"/>
    <w:rsid w:val="00640983"/>
    <w:rsid w:val="00643A09"/>
    <w:rsid w:val="00650829"/>
    <w:rsid w:val="00675A06"/>
    <w:rsid w:val="00676F1B"/>
    <w:rsid w:val="006825AD"/>
    <w:rsid w:val="00686568"/>
    <w:rsid w:val="006B5992"/>
    <w:rsid w:val="006B6743"/>
    <w:rsid w:val="006C54D0"/>
    <w:rsid w:val="006D01BA"/>
    <w:rsid w:val="006D032D"/>
    <w:rsid w:val="006D0C34"/>
    <w:rsid w:val="006D32C9"/>
    <w:rsid w:val="006E7587"/>
    <w:rsid w:val="006F224A"/>
    <w:rsid w:val="006F37E7"/>
    <w:rsid w:val="006F6E5E"/>
    <w:rsid w:val="006F7D5D"/>
    <w:rsid w:val="00702887"/>
    <w:rsid w:val="00702F88"/>
    <w:rsid w:val="0070516E"/>
    <w:rsid w:val="007131AF"/>
    <w:rsid w:val="00724C8C"/>
    <w:rsid w:val="0072782A"/>
    <w:rsid w:val="0073605A"/>
    <w:rsid w:val="007429D3"/>
    <w:rsid w:val="007614F3"/>
    <w:rsid w:val="00761809"/>
    <w:rsid w:val="00767B03"/>
    <w:rsid w:val="00772053"/>
    <w:rsid w:val="00781741"/>
    <w:rsid w:val="0078481E"/>
    <w:rsid w:val="00786DFB"/>
    <w:rsid w:val="00791A53"/>
    <w:rsid w:val="00796142"/>
    <w:rsid w:val="007B28C3"/>
    <w:rsid w:val="007C1582"/>
    <w:rsid w:val="007C2550"/>
    <w:rsid w:val="007C3AF7"/>
    <w:rsid w:val="007C3D4E"/>
    <w:rsid w:val="007E4F33"/>
    <w:rsid w:val="007E5704"/>
    <w:rsid w:val="007F1F68"/>
    <w:rsid w:val="007F41DE"/>
    <w:rsid w:val="007F4D28"/>
    <w:rsid w:val="00807990"/>
    <w:rsid w:val="008101CC"/>
    <w:rsid w:val="00817645"/>
    <w:rsid w:val="00826EDE"/>
    <w:rsid w:val="00827BE0"/>
    <w:rsid w:val="00837A91"/>
    <w:rsid w:val="008404B8"/>
    <w:rsid w:val="00845F0E"/>
    <w:rsid w:val="00852EDD"/>
    <w:rsid w:val="00853C05"/>
    <w:rsid w:val="00862FD2"/>
    <w:rsid w:val="008664FE"/>
    <w:rsid w:val="00866FF2"/>
    <w:rsid w:val="008727A0"/>
    <w:rsid w:val="008727DC"/>
    <w:rsid w:val="00881D1D"/>
    <w:rsid w:val="00883384"/>
    <w:rsid w:val="00893A7C"/>
    <w:rsid w:val="008A09B9"/>
    <w:rsid w:val="008B0A06"/>
    <w:rsid w:val="008B2090"/>
    <w:rsid w:val="008B35A9"/>
    <w:rsid w:val="008B3D77"/>
    <w:rsid w:val="008C0636"/>
    <w:rsid w:val="008C43C2"/>
    <w:rsid w:val="008C6DD7"/>
    <w:rsid w:val="008E0C04"/>
    <w:rsid w:val="008F0CA8"/>
    <w:rsid w:val="008F1D21"/>
    <w:rsid w:val="008F2699"/>
    <w:rsid w:val="00910E66"/>
    <w:rsid w:val="0091669B"/>
    <w:rsid w:val="0092046E"/>
    <w:rsid w:val="00931110"/>
    <w:rsid w:val="009317B2"/>
    <w:rsid w:val="00931FD0"/>
    <w:rsid w:val="00946B73"/>
    <w:rsid w:val="0095093A"/>
    <w:rsid w:val="00971A3B"/>
    <w:rsid w:val="00972E3D"/>
    <w:rsid w:val="00977322"/>
    <w:rsid w:val="009A7101"/>
    <w:rsid w:val="009B6486"/>
    <w:rsid w:val="00A11928"/>
    <w:rsid w:val="00A14576"/>
    <w:rsid w:val="00A1467C"/>
    <w:rsid w:val="00A155DE"/>
    <w:rsid w:val="00A22DF6"/>
    <w:rsid w:val="00A35119"/>
    <w:rsid w:val="00A35C91"/>
    <w:rsid w:val="00A35E27"/>
    <w:rsid w:val="00A40E3B"/>
    <w:rsid w:val="00A45A8D"/>
    <w:rsid w:val="00A629FB"/>
    <w:rsid w:val="00A65255"/>
    <w:rsid w:val="00A66F42"/>
    <w:rsid w:val="00A839E8"/>
    <w:rsid w:val="00A93F7F"/>
    <w:rsid w:val="00A95EDC"/>
    <w:rsid w:val="00AA3B49"/>
    <w:rsid w:val="00AA76FD"/>
    <w:rsid w:val="00AB1010"/>
    <w:rsid w:val="00AB1945"/>
    <w:rsid w:val="00AB733D"/>
    <w:rsid w:val="00AC3630"/>
    <w:rsid w:val="00AC3E4A"/>
    <w:rsid w:val="00AC57F1"/>
    <w:rsid w:val="00AC5F65"/>
    <w:rsid w:val="00AD3A3C"/>
    <w:rsid w:val="00AE2ADB"/>
    <w:rsid w:val="00AF0D86"/>
    <w:rsid w:val="00AF6861"/>
    <w:rsid w:val="00B16F7C"/>
    <w:rsid w:val="00B2022F"/>
    <w:rsid w:val="00B212B5"/>
    <w:rsid w:val="00B2252E"/>
    <w:rsid w:val="00B22572"/>
    <w:rsid w:val="00B25D1F"/>
    <w:rsid w:val="00B26104"/>
    <w:rsid w:val="00B332A5"/>
    <w:rsid w:val="00B35A9F"/>
    <w:rsid w:val="00B460E4"/>
    <w:rsid w:val="00B5465F"/>
    <w:rsid w:val="00B73DF3"/>
    <w:rsid w:val="00B80584"/>
    <w:rsid w:val="00B93EF7"/>
    <w:rsid w:val="00B94352"/>
    <w:rsid w:val="00B955A3"/>
    <w:rsid w:val="00B95E9C"/>
    <w:rsid w:val="00BA0460"/>
    <w:rsid w:val="00BB4D82"/>
    <w:rsid w:val="00BC6365"/>
    <w:rsid w:val="00BD1EC4"/>
    <w:rsid w:val="00BE3FE7"/>
    <w:rsid w:val="00BE7EB9"/>
    <w:rsid w:val="00BF386A"/>
    <w:rsid w:val="00BF74F5"/>
    <w:rsid w:val="00C0179B"/>
    <w:rsid w:val="00C053AC"/>
    <w:rsid w:val="00C05642"/>
    <w:rsid w:val="00C1494F"/>
    <w:rsid w:val="00C238F0"/>
    <w:rsid w:val="00C30B70"/>
    <w:rsid w:val="00C35935"/>
    <w:rsid w:val="00C371F7"/>
    <w:rsid w:val="00C44028"/>
    <w:rsid w:val="00C4545D"/>
    <w:rsid w:val="00C51680"/>
    <w:rsid w:val="00C523A3"/>
    <w:rsid w:val="00C67416"/>
    <w:rsid w:val="00C71814"/>
    <w:rsid w:val="00C73236"/>
    <w:rsid w:val="00C838EA"/>
    <w:rsid w:val="00C87EC2"/>
    <w:rsid w:val="00C91A7B"/>
    <w:rsid w:val="00C928B5"/>
    <w:rsid w:val="00C97C15"/>
    <w:rsid w:val="00CA2940"/>
    <w:rsid w:val="00CA4638"/>
    <w:rsid w:val="00CA49A0"/>
    <w:rsid w:val="00CC1E9E"/>
    <w:rsid w:val="00CC25F0"/>
    <w:rsid w:val="00CC55A1"/>
    <w:rsid w:val="00CC6DBE"/>
    <w:rsid w:val="00CD03E0"/>
    <w:rsid w:val="00CE4C2A"/>
    <w:rsid w:val="00CE6B2B"/>
    <w:rsid w:val="00CE7970"/>
    <w:rsid w:val="00D117E1"/>
    <w:rsid w:val="00D16AB5"/>
    <w:rsid w:val="00D2400C"/>
    <w:rsid w:val="00D34893"/>
    <w:rsid w:val="00D35BB4"/>
    <w:rsid w:val="00D374DE"/>
    <w:rsid w:val="00D50988"/>
    <w:rsid w:val="00D56784"/>
    <w:rsid w:val="00D812A9"/>
    <w:rsid w:val="00D83035"/>
    <w:rsid w:val="00D831D4"/>
    <w:rsid w:val="00D84F43"/>
    <w:rsid w:val="00D9311F"/>
    <w:rsid w:val="00D94032"/>
    <w:rsid w:val="00D966D4"/>
    <w:rsid w:val="00DA00EF"/>
    <w:rsid w:val="00DA4285"/>
    <w:rsid w:val="00DA4963"/>
    <w:rsid w:val="00DB73C9"/>
    <w:rsid w:val="00DC247E"/>
    <w:rsid w:val="00DC6517"/>
    <w:rsid w:val="00DC6D51"/>
    <w:rsid w:val="00DD6E7D"/>
    <w:rsid w:val="00DD70B1"/>
    <w:rsid w:val="00DE7BFC"/>
    <w:rsid w:val="00DE7EDE"/>
    <w:rsid w:val="00DF3E25"/>
    <w:rsid w:val="00DF6464"/>
    <w:rsid w:val="00DF78C6"/>
    <w:rsid w:val="00E0096E"/>
    <w:rsid w:val="00E14151"/>
    <w:rsid w:val="00E250AB"/>
    <w:rsid w:val="00E33C61"/>
    <w:rsid w:val="00E370FF"/>
    <w:rsid w:val="00E443C8"/>
    <w:rsid w:val="00E61D41"/>
    <w:rsid w:val="00E63D65"/>
    <w:rsid w:val="00E738BD"/>
    <w:rsid w:val="00E76A27"/>
    <w:rsid w:val="00E84681"/>
    <w:rsid w:val="00EA0913"/>
    <w:rsid w:val="00EA462A"/>
    <w:rsid w:val="00EB5313"/>
    <w:rsid w:val="00ED7A01"/>
    <w:rsid w:val="00EE36C0"/>
    <w:rsid w:val="00EE7D30"/>
    <w:rsid w:val="00EF36C3"/>
    <w:rsid w:val="00F0592E"/>
    <w:rsid w:val="00F106EC"/>
    <w:rsid w:val="00F109FF"/>
    <w:rsid w:val="00F11AB8"/>
    <w:rsid w:val="00F305CC"/>
    <w:rsid w:val="00F538CE"/>
    <w:rsid w:val="00F56098"/>
    <w:rsid w:val="00F70627"/>
    <w:rsid w:val="00F707A0"/>
    <w:rsid w:val="00F73645"/>
    <w:rsid w:val="00F8257F"/>
    <w:rsid w:val="00F91F21"/>
    <w:rsid w:val="00F92E1E"/>
    <w:rsid w:val="00F96C6C"/>
    <w:rsid w:val="00FB49DF"/>
    <w:rsid w:val="00FB5364"/>
    <w:rsid w:val="00FB6C82"/>
    <w:rsid w:val="00FC16EC"/>
    <w:rsid w:val="00FC1C49"/>
    <w:rsid w:val="00FC3A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CE859"/>
  <w15:docId w15:val="{C8072835-F1C0-4922-B67B-215CB7D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basedOn w:val="Normalny"/>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13895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1</Pages>
  <Words>20791</Words>
  <Characters>124750</Characters>
  <Application>Microsoft Office Word</Application>
  <DocSecurity>0</DocSecurity>
  <Lines>1039</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jflorczak</cp:lastModifiedBy>
  <cp:revision>102</cp:revision>
  <cp:lastPrinted>2022-05-30T08:27:00Z</cp:lastPrinted>
  <dcterms:created xsi:type="dcterms:W3CDTF">2021-03-15T09:31:00Z</dcterms:created>
  <dcterms:modified xsi:type="dcterms:W3CDTF">2022-05-30T11:55:00Z</dcterms:modified>
</cp:coreProperties>
</file>