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EF8A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B27E4F">
        <w:rPr>
          <w:b/>
          <w:bCs/>
        </w:rPr>
        <w:t>Załącznik nr 2</w:t>
      </w:r>
    </w:p>
    <w:p w14:paraId="4DAD38E1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96BEEFA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7E4F">
        <w:rPr>
          <w:b/>
          <w:bCs/>
        </w:rPr>
        <w:t xml:space="preserve">Projekt umowy </w:t>
      </w:r>
    </w:p>
    <w:p w14:paraId="0CBB9B21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t xml:space="preserve">Zawarta w dniu  ……… 2022 roku w Dzierzgowie pomiędzy Gminą Dzierzgowo z siedzibą w Dzierzgowie przy ulicy T. Kościuszki 1 </w:t>
      </w:r>
    </w:p>
    <w:p w14:paraId="143AFE35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rPr>
          <w:bCs/>
        </w:rPr>
        <w:t>reprezentowaną przez:</w:t>
      </w:r>
    </w:p>
    <w:p w14:paraId="3636FA17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rPr>
          <w:iCs/>
        </w:rPr>
        <w:t>Wójta Gminy Dzierzgowo – Rafała Kucińskiego</w:t>
      </w:r>
    </w:p>
    <w:p w14:paraId="76251F17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t xml:space="preserve">przy kontrasygnacie Skarbnika – Jolanty </w:t>
      </w:r>
      <w:proofErr w:type="spellStart"/>
      <w:r w:rsidRPr="00B27E4F">
        <w:t>Ruzieckiej</w:t>
      </w:r>
      <w:proofErr w:type="spellEnd"/>
    </w:p>
    <w:p w14:paraId="0926B44A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t xml:space="preserve">zwaną w dalszej treści umowy </w:t>
      </w:r>
      <w:r w:rsidRPr="00B27E4F">
        <w:rPr>
          <w:b/>
          <w:bCs/>
        </w:rPr>
        <w:t>„Zamawiającym”</w:t>
      </w:r>
      <w:r w:rsidRPr="00B27E4F">
        <w:t>,</w:t>
      </w:r>
    </w:p>
    <w:p w14:paraId="2CDF22F9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t>a …………………………………………………..</w:t>
      </w:r>
    </w:p>
    <w:p w14:paraId="074D64C1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t>reprezentowanym przez:</w:t>
      </w:r>
    </w:p>
    <w:p w14:paraId="3F1EFFBA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t>…………………………………………………….</w:t>
      </w:r>
    </w:p>
    <w:p w14:paraId="23456494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b/>
          <w:bCs/>
        </w:rPr>
      </w:pPr>
      <w:r w:rsidRPr="00B27E4F">
        <w:t xml:space="preserve">zwaną w dalszej treści umowy </w:t>
      </w:r>
      <w:r w:rsidRPr="00B27E4F">
        <w:rPr>
          <w:b/>
          <w:bCs/>
        </w:rPr>
        <w:t>„Wykonawcą”</w:t>
      </w:r>
    </w:p>
    <w:p w14:paraId="38304BB8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t>następującej treści:</w:t>
      </w:r>
    </w:p>
    <w:p w14:paraId="2FD5B666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</w:p>
    <w:p w14:paraId="34C337C1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B27E4F">
        <w:rPr>
          <w:b/>
          <w:bCs/>
        </w:rPr>
        <w:t>§ 1</w:t>
      </w:r>
    </w:p>
    <w:p w14:paraId="403EB2A4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B27E4F">
        <w:rPr>
          <w:b/>
          <w:bCs/>
        </w:rPr>
        <w:t>Przedmiot i zakres  umowy</w:t>
      </w:r>
    </w:p>
    <w:p w14:paraId="40581B04" w14:textId="77777777" w:rsidR="00B27E4F" w:rsidRPr="00B27E4F" w:rsidRDefault="00B27E4F" w:rsidP="009201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</w:rPr>
      </w:pPr>
      <w:r w:rsidRPr="00B27E4F">
        <w:t>Zamawiający zleca, a Wykonawca przyjmuje do wykonania : „</w:t>
      </w:r>
      <w:r w:rsidRPr="00B27E4F">
        <w:rPr>
          <w:b/>
        </w:rPr>
        <w:t xml:space="preserve">Opracowanie Programu </w:t>
      </w:r>
      <w:proofErr w:type="spellStart"/>
      <w:r w:rsidRPr="00B27E4F">
        <w:rPr>
          <w:b/>
        </w:rPr>
        <w:t>Funkcjonalno</w:t>
      </w:r>
      <w:proofErr w:type="spellEnd"/>
      <w:r w:rsidRPr="00B27E4F">
        <w:rPr>
          <w:b/>
        </w:rPr>
        <w:t xml:space="preserve"> – Użytkowego </w:t>
      </w:r>
      <w:r w:rsidRPr="00B27E4F">
        <w:rPr>
          <w:bCs/>
        </w:rPr>
        <w:t>( zwanego dalej także PFU )</w:t>
      </w:r>
    </w:p>
    <w:p w14:paraId="0F112F57" w14:textId="77777777" w:rsidR="00B27E4F" w:rsidRPr="00B27E4F" w:rsidRDefault="00B27E4F" w:rsidP="00B27E4F">
      <w:pPr>
        <w:spacing w:line="276" w:lineRule="auto"/>
        <w:ind w:left="720"/>
        <w:contextualSpacing/>
        <w:jc w:val="both"/>
        <w:rPr>
          <w:b/>
        </w:rPr>
      </w:pPr>
      <w:r w:rsidRPr="00B27E4F">
        <w:rPr>
          <w:b/>
        </w:rPr>
        <w:t>dla zadania p.n.</w:t>
      </w:r>
      <w:r w:rsidRPr="00B27E4F">
        <w:rPr>
          <w:b/>
          <w:bCs/>
        </w:rPr>
        <w:t>„ Przebudowa ciągów drogowych :</w:t>
      </w:r>
    </w:p>
    <w:p w14:paraId="2151C9A4" w14:textId="77777777" w:rsidR="00B27E4F" w:rsidRPr="00B27E4F" w:rsidRDefault="00B27E4F" w:rsidP="00B27E4F">
      <w:pPr>
        <w:spacing w:line="276" w:lineRule="auto"/>
        <w:ind w:left="993" w:hanging="993"/>
        <w:jc w:val="both"/>
        <w:rPr>
          <w:b/>
          <w:bCs/>
        </w:rPr>
      </w:pPr>
      <w:r w:rsidRPr="00B27E4F">
        <w:rPr>
          <w:b/>
          <w:bCs/>
        </w:rPr>
        <w:t xml:space="preserve">              1. Umiotki – Tańsk-Kiernozy – </w:t>
      </w:r>
      <w:proofErr w:type="spellStart"/>
      <w:r w:rsidRPr="00B27E4F">
        <w:rPr>
          <w:b/>
          <w:bCs/>
        </w:rPr>
        <w:t>Pobodze</w:t>
      </w:r>
      <w:proofErr w:type="spellEnd"/>
      <w:r w:rsidRPr="00B27E4F">
        <w:rPr>
          <w:b/>
          <w:bCs/>
        </w:rPr>
        <w:t xml:space="preserve"> – Pęcherze – droga powiatowa 2311W,</w:t>
      </w:r>
    </w:p>
    <w:p w14:paraId="59B1526C" w14:textId="77777777" w:rsidR="00B27E4F" w:rsidRPr="00B27E4F" w:rsidRDefault="00B27E4F" w:rsidP="00B27E4F">
      <w:pPr>
        <w:spacing w:line="259" w:lineRule="auto"/>
        <w:ind w:left="644"/>
        <w:contextualSpacing/>
        <w:jc w:val="both"/>
      </w:pPr>
      <w:r w:rsidRPr="00B27E4F">
        <w:rPr>
          <w:b/>
          <w:bCs/>
        </w:rPr>
        <w:t xml:space="preserve">   2. Pęcherze – Nowe Łączyno</w:t>
      </w:r>
      <w:r w:rsidRPr="00B27E4F">
        <w:t>”.</w:t>
      </w:r>
    </w:p>
    <w:p w14:paraId="02B3DBC5" w14:textId="77777777" w:rsidR="00B27E4F" w:rsidRPr="00B27E4F" w:rsidRDefault="00B27E4F" w:rsidP="00B27E4F">
      <w:pPr>
        <w:ind w:left="284" w:hanging="284"/>
        <w:jc w:val="both"/>
      </w:pPr>
      <w:r w:rsidRPr="00B27E4F">
        <w:t>2. Opracowany w ramach niniejszej umowy PFU musi swoim zakresem uwzględniać wszystkie elementy i wymagania określone w Zapytaniu ofertowym.</w:t>
      </w:r>
    </w:p>
    <w:p w14:paraId="4902C292" w14:textId="77777777" w:rsidR="00B27E4F" w:rsidRPr="00B27E4F" w:rsidRDefault="00B27E4F" w:rsidP="00B27E4F">
      <w:pPr>
        <w:ind w:left="284" w:hanging="284"/>
        <w:jc w:val="both"/>
      </w:pPr>
      <w:r w:rsidRPr="00B27E4F">
        <w:t>3 Przedmiot niniejszej umowy, w tym poszczególne jej części, służyć ma do ustalenia planowanych kosztów prac projektowych i robót budowlanych, opisu przedmiotu zamówienia, przygotowania oferty szczególnie w zakresie obliczenia ceny oferty oraz wykonania prac projektowych. Celem opracowania jest przygotowanie dokumentacji w przedmiocie zamówienia jak powyżej, który posłuży Zamawiającemu do przeprowadzenia postępowania o udzielenie zamówienia w celu wyłonienia Wykonawcy robót w systemie „Zaprojektuj i wybuduj”, w szczególności:</w:t>
      </w:r>
    </w:p>
    <w:p w14:paraId="09EF491D" w14:textId="77777777" w:rsidR="00B27E4F" w:rsidRPr="00B27E4F" w:rsidRDefault="00B27E4F" w:rsidP="009201E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</w:pPr>
      <w:r w:rsidRPr="00B27E4F">
        <w:t>Sporządzenie projektów (budowlanego i wykonawczego),</w:t>
      </w:r>
    </w:p>
    <w:p w14:paraId="3BD4A17F" w14:textId="77777777" w:rsidR="00B27E4F" w:rsidRPr="00B27E4F" w:rsidRDefault="00B27E4F" w:rsidP="009201E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</w:pPr>
      <w:r w:rsidRPr="00B27E4F">
        <w:t>Uzyskanie wymaganych przepisami prawa pisemnych uzgodnień i zatwierdzeń opracowanego projektu budowlanego wraz z uzyskaniem decyzji o zezwoleniu na realizację inwestycji drogowej,</w:t>
      </w:r>
    </w:p>
    <w:p w14:paraId="6744554F" w14:textId="77777777" w:rsidR="00B27E4F" w:rsidRPr="00B27E4F" w:rsidRDefault="00B27E4F" w:rsidP="009201E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B27E4F">
        <w:t>Wykonanie robót budowlanych na podstawie sporządzonych projektów</w:t>
      </w:r>
      <w:r w:rsidRPr="00B27E4F">
        <w:rPr>
          <w:rFonts w:ascii="Arial" w:hAnsi="Arial" w:cs="Arial"/>
        </w:rPr>
        <w:t>.</w:t>
      </w:r>
    </w:p>
    <w:p w14:paraId="43899F2D" w14:textId="77777777" w:rsidR="00B27E4F" w:rsidRPr="00B27E4F" w:rsidRDefault="00B27E4F" w:rsidP="00B27E4F">
      <w:pPr>
        <w:ind w:left="284" w:hanging="284"/>
        <w:jc w:val="both"/>
        <w:rPr>
          <w:b/>
        </w:rPr>
      </w:pPr>
      <w:r w:rsidRPr="00B27E4F">
        <w:t>4. Dane do opracowania PFU, wszelkie uzgodnienia oraz materiały niezbędne do sporządzenia, Wykonawca uzyska we własnym zakresie i na własny koszt.</w:t>
      </w:r>
    </w:p>
    <w:p w14:paraId="11AC5545" w14:textId="77777777" w:rsidR="00B27E4F" w:rsidRPr="00B27E4F" w:rsidRDefault="00B27E4F" w:rsidP="00B27E4F">
      <w:pPr>
        <w:ind w:left="284" w:hanging="284"/>
        <w:jc w:val="both"/>
        <w:rPr>
          <w:b/>
        </w:rPr>
      </w:pPr>
      <w:r w:rsidRPr="00B27E4F">
        <w:t>5. PFU opisany w ust. 1 należy przekazać Zamawiającemu:</w:t>
      </w:r>
    </w:p>
    <w:p w14:paraId="1B4FFC54" w14:textId="77777777" w:rsidR="00B27E4F" w:rsidRPr="00B27E4F" w:rsidRDefault="00B27E4F" w:rsidP="009201E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851" w:hanging="284"/>
        <w:jc w:val="both"/>
      </w:pPr>
      <w:r w:rsidRPr="00B27E4F">
        <w:t>w formie papierowej (4 egzemplarze),</w:t>
      </w:r>
    </w:p>
    <w:p w14:paraId="668FE832" w14:textId="77777777" w:rsidR="00B27E4F" w:rsidRPr="00B27E4F" w:rsidRDefault="00B27E4F" w:rsidP="009201E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851" w:hanging="284"/>
        <w:jc w:val="both"/>
      </w:pPr>
      <w:r w:rsidRPr="00B27E4F">
        <w:t>na nośniku cyfrowym na płycie CD/DVD (</w:t>
      </w:r>
      <w:r w:rsidRPr="00B27E4F">
        <w:rPr>
          <w:shd w:val="clear" w:color="auto" w:fill="FFFFFF"/>
        </w:rPr>
        <w:t>; pliki w formacie ,</w:t>
      </w:r>
      <w:proofErr w:type="spellStart"/>
      <w:r w:rsidRPr="00B27E4F">
        <w:rPr>
          <w:shd w:val="clear" w:color="auto" w:fill="FFFFFF"/>
        </w:rPr>
        <w:t>doc</w:t>
      </w:r>
      <w:proofErr w:type="spellEnd"/>
      <w:r w:rsidRPr="00B27E4F">
        <w:rPr>
          <w:shd w:val="clear" w:color="auto" w:fill="FFFFFF"/>
        </w:rPr>
        <w:t>, .xls (jeśli dotyczy) i .pdf),</w:t>
      </w:r>
      <w:r w:rsidRPr="00B27E4F">
        <w:t xml:space="preserve"> 1 egzemplarz</w:t>
      </w:r>
    </w:p>
    <w:p w14:paraId="39CBC38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851" w:hanging="425"/>
        <w:rPr>
          <w:shd w:val="clear" w:color="auto" w:fill="FFFFFF"/>
        </w:rPr>
      </w:pPr>
      <w:r w:rsidRPr="00B27E4F">
        <w:rPr>
          <w:shd w:val="clear" w:color="auto" w:fill="FFFFFF"/>
        </w:rPr>
        <w:t xml:space="preserve">        przy czym ostateczne wersje dokumentów winny być uzgodnione z Zamawiającym     przed wydrukiem i nagraniem.</w:t>
      </w:r>
    </w:p>
    <w:p w14:paraId="59189ABC" w14:textId="77777777" w:rsidR="00B27E4F" w:rsidRPr="00B27E4F" w:rsidRDefault="00B27E4F" w:rsidP="00B27E4F">
      <w:pPr>
        <w:ind w:left="284" w:hanging="284"/>
        <w:jc w:val="both"/>
        <w:rPr>
          <w:b/>
        </w:rPr>
      </w:pPr>
      <w:r w:rsidRPr="00B27E4F">
        <w:t xml:space="preserve">6. PFU będący przedmiotem niniejszej umowy w swojej treści nie może określać znaków towarowych wskazujących na technologię robót, materiałów i urządzeń, bądź opisywać przedmiot zamówienia w sposób utrudniający uczciwą konkurencję. Dopuszcza się możliwość wskazania w PFU na znak towarowy, patent lub pochodzenie </w:t>
      </w:r>
      <w:r w:rsidRPr="00B27E4F">
        <w:rPr>
          <w:bCs/>
        </w:rPr>
        <w:t>wyłącznie z uzasadnionych</w:t>
      </w:r>
      <w:r w:rsidRPr="00B27E4F">
        <w:rPr>
          <w:b/>
        </w:rPr>
        <w:t xml:space="preserve"> </w:t>
      </w:r>
      <w:r w:rsidRPr="00B27E4F">
        <w:t xml:space="preserve">względów technologicznych, ekonomicznych lub organizacyjnych. W takim </w:t>
      </w:r>
      <w:r w:rsidRPr="00B27E4F">
        <w:lastRenderedPageBreak/>
        <w:t xml:space="preserve">przypadku przy wskazaniu należy zamieścić zwrot „dopuszcza się składanie rozwiązań równoważnych” wraz z opisem równoważności. </w:t>
      </w:r>
    </w:p>
    <w:p w14:paraId="1FF4FAD6" w14:textId="77777777" w:rsidR="00B27E4F" w:rsidRPr="00B27E4F" w:rsidRDefault="00B27E4F" w:rsidP="00B27E4F">
      <w:pPr>
        <w:ind w:left="284" w:hanging="284"/>
        <w:jc w:val="both"/>
        <w:rPr>
          <w:b/>
        </w:rPr>
      </w:pPr>
      <w:r w:rsidRPr="00B27E4F">
        <w:rPr>
          <w:shd w:val="clear" w:color="auto" w:fill="FFFFFF"/>
        </w:rPr>
        <w:t>7. W ramach przedmiotu umowy określonego w</w:t>
      </w:r>
      <w:r w:rsidRPr="00B27E4F">
        <w:t xml:space="preserve"> ust. 1</w:t>
      </w:r>
      <w:r w:rsidRPr="00B27E4F">
        <w:rPr>
          <w:shd w:val="clear" w:color="auto" w:fill="FFFFFF"/>
        </w:rPr>
        <w:t xml:space="preserve">, Zamawiający wymaga od Wykonawcy konsultacji z Zamawiającym na każdym etapie opracowywania przedmiotu umowy w sprawie istotnych elementów mających wpływ na koszty, konstrukcję, technologię, funkcję obiektów. </w:t>
      </w:r>
    </w:p>
    <w:p w14:paraId="1447A3BC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B27E4F">
        <w:t xml:space="preserve">    Wykonawca zobowiązany jest do sporządzenia do 10 dnia każdego miesiąca comiesięcznych sprawozdań z postępów realizacji przedmiotu zamówienia.</w:t>
      </w:r>
    </w:p>
    <w:p w14:paraId="1B611B6C" w14:textId="77777777" w:rsidR="00B27E4F" w:rsidRPr="00B27E4F" w:rsidRDefault="00B27E4F" w:rsidP="00B27E4F">
      <w:pPr>
        <w:ind w:left="360" w:hanging="360"/>
        <w:jc w:val="both"/>
        <w:rPr>
          <w:b/>
        </w:rPr>
      </w:pPr>
      <w:r w:rsidRPr="00B27E4F">
        <w:rPr>
          <w:shd w:val="clear" w:color="auto" w:fill="FFFFFF"/>
        </w:rPr>
        <w:t xml:space="preserve">8. Wszelkie </w:t>
      </w:r>
      <w:r w:rsidRPr="00B27E4F">
        <w:t xml:space="preserve">uzgodnienia, wnioski, opinie i decyzje z Zamawiającym należy przesyłać na adres Zamawiającego tj. </w:t>
      </w:r>
      <w:r w:rsidRPr="00B27E4F">
        <w:rPr>
          <w:b/>
        </w:rPr>
        <w:t>Urząd Gminy Dzierzgowo,  06-520 Dzierzgowo, ul. T. Kościuszki 1</w:t>
      </w:r>
      <w:r w:rsidRPr="00B27E4F">
        <w:t xml:space="preserve"> lub pocztą elektroniczną na adres </w:t>
      </w:r>
      <w:r w:rsidRPr="00B27E4F">
        <w:rPr>
          <w:b/>
          <w:bCs/>
        </w:rPr>
        <w:t>gmina</w:t>
      </w:r>
      <w:r w:rsidRPr="00B27E4F">
        <w:rPr>
          <w:b/>
        </w:rPr>
        <w:t>@dzierzgowo.pl oraz jflorczak@dzierzgowo.pl</w:t>
      </w:r>
      <w:r w:rsidRPr="00B27E4F">
        <w:t xml:space="preserve">. Wnioski o uzgodnienia i decyzje, projekty uznaje się za uzgodnione z Zamawiającym, jeżeli Zamawiający udzieli Wykonawcy takiej informacji w formie pisemnej lub pocztą elektroniczną. </w:t>
      </w:r>
    </w:p>
    <w:p w14:paraId="7765B39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>§ 2</w:t>
      </w:r>
    </w:p>
    <w:p w14:paraId="13A7418F" w14:textId="77777777" w:rsidR="00B27E4F" w:rsidRPr="00B27E4F" w:rsidRDefault="00B27E4F" w:rsidP="00B27E4F">
      <w:pPr>
        <w:widowControl w:val="0"/>
        <w:tabs>
          <w:tab w:val="left" w:pos="5760"/>
        </w:tabs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>Obowiązki Wykonawcy</w:t>
      </w:r>
    </w:p>
    <w:p w14:paraId="128ACA1E" w14:textId="77777777" w:rsidR="00B27E4F" w:rsidRPr="00B27E4F" w:rsidRDefault="00B27E4F" w:rsidP="009201EF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ind w:hanging="357"/>
        <w:jc w:val="both"/>
      </w:pPr>
      <w:r w:rsidRPr="00B27E4F">
        <w:t>Wykonawca zobowiązuje się do wykonania przedmiotu umowy zgodnie z obowiązującymi na dzień przekazania przedmiotu umowy Zamawiającemu przepisami prawa i innymi regulacjami oraz zasadami, w szczególności z:</w:t>
      </w:r>
    </w:p>
    <w:p w14:paraId="71789918" w14:textId="77777777" w:rsidR="00B27E4F" w:rsidRPr="00B27E4F" w:rsidRDefault="00B27E4F" w:rsidP="009201E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851" w:hanging="284"/>
        <w:jc w:val="both"/>
      </w:pPr>
      <w:r w:rsidRPr="00B27E4F">
        <w:t xml:space="preserve">Ustawą z dnia 7 lipca 1994 r. Prawo budowlane (Dz. U. z 2021 r. poz. 11 z </w:t>
      </w:r>
      <w:proofErr w:type="spellStart"/>
      <w:r w:rsidRPr="00B27E4F">
        <w:t>późn</w:t>
      </w:r>
      <w:proofErr w:type="spellEnd"/>
      <w:r w:rsidRPr="00B27E4F">
        <w:t>. zm.),</w:t>
      </w:r>
    </w:p>
    <w:p w14:paraId="3A961066" w14:textId="77777777" w:rsidR="00B27E4F" w:rsidRPr="00B27E4F" w:rsidRDefault="00B27E4F" w:rsidP="009201E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851" w:hanging="284"/>
        <w:jc w:val="both"/>
      </w:pPr>
      <w:r w:rsidRPr="00B27E4F">
        <w:t>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2004 nr 130 poz. 1389),</w:t>
      </w:r>
    </w:p>
    <w:p w14:paraId="29FFFB70" w14:textId="77777777" w:rsidR="00B27E4F" w:rsidRPr="00B27E4F" w:rsidRDefault="00B27E4F" w:rsidP="009201E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851" w:hanging="284"/>
        <w:jc w:val="both"/>
      </w:pPr>
      <w:r w:rsidRPr="00B27E4F">
        <w:t>Rozporządzeniem Ministra Infrastruktury z dnia 2 września 2004 r. w sprawie szczegółowego zakresu i formy dokumentacji projektowej, specyfikacji technicznych wykonania i odbioru robót budowlanych oraz programu funkcjonalno-użytkowego (Dz. U. 2004 nr 202 poz. 2072),</w:t>
      </w:r>
    </w:p>
    <w:p w14:paraId="5C5DBE1E" w14:textId="77777777" w:rsidR="00B27E4F" w:rsidRPr="00B27E4F" w:rsidRDefault="00B27E4F" w:rsidP="009201E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851" w:hanging="284"/>
        <w:jc w:val="both"/>
      </w:pPr>
      <w:r w:rsidRPr="00B27E4F">
        <w:t>Ustawą z dnia 27 kwietnia 2001 r. Prawo ochrony środowiska (Dz. U. z 2021 r. poz. 1973),</w:t>
      </w:r>
    </w:p>
    <w:p w14:paraId="13537B37" w14:textId="77777777" w:rsidR="00B27E4F" w:rsidRPr="00B27E4F" w:rsidRDefault="00B27E4F" w:rsidP="009201E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851" w:hanging="284"/>
        <w:jc w:val="both"/>
        <w:textAlignment w:val="baseline"/>
      </w:pPr>
      <w:r w:rsidRPr="00B27E4F">
        <w:t>Innymi powszechnie obowiązującymi przepisami prawa dotyczącymi przedmiotu zamówienia,</w:t>
      </w:r>
    </w:p>
    <w:p w14:paraId="04AA9931" w14:textId="77777777" w:rsidR="00B27E4F" w:rsidRPr="00B27E4F" w:rsidRDefault="00B27E4F" w:rsidP="009201E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851" w:hanging="284"/>
        <w:jc w:val="both"/>
        <w:textAlignment w:val="baseline"/>
      </w:pPr>
      <w:r w:rsidRPr="00B27E4F">
        <w:t>Wymogami dostawców mediów,</w:t>
      </w:r>
    </w:p>
    <w:p w14:paraId="1FC3A6B9" w14:textId="77777777" w:rsidR="00B27E4F" w:rsidRPr="00B27E4F" w:rsidRDefault="00B27E4F" w:rsidP="009201E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851" w:hanging="284"/>
        <w:jc w:val="both"/>
        <w:textAlignment w:val="baseline"/>
      </w:pPr>
      <w:r w:rsidRPr="00B27E4F">
        <w:t>Obowiązującymi Polskimi Normami,</w:t>
      </w:r>
    </w:p>
    <w:p w14:paraId="2FDFCA58" w14:textId="77777777" w:rsidR="00B27E4F" w:rsidRPr="00B27E4F" w:rsidRDefault="00B27E4F" w:rsidP="009201E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851" w:hanging="284"/>
        <w:jc w:val="both"/>
        <w:textAlignment w:val="baseline"/>
      </w:pPr>
      <w:r w:rsidRPr="00B27E4F">
        <w:t>Zasadami wiedzy technicznej.</w:t>
      </w:r>
    </w:p>
    <w:p w14:paraId="37626238" w14:textId="77777777" w:rsidR="00B27E4F" w:rsidRPr="00B27E4F" w:rsidRDefault="00B27E4F" w:rsidP="009201EF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ind w:left="360" w:hanging="357"/>
        <w:jc w:val="both"/>
      </w:pPr>
      <w:r w:rsidRPr="00B27E4F">
        <w:t>Wykonawca zobowiązuje się wykonać przedmiot umowy z najwyższą starannością z uwzględnieniem profesjonalnego charakteru świadczonych przez siebie usług.</w:t>
      </w:r>
    </w:p>
    <w:p w14:paraId="545EC66D" w14:textId="77777777" w:rsidR="00B27E4F" w:rsidRPr="00B27E4F" w:rsidRDefault="00B27E4F" w:rsidP="009201EF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ind w:left="360" w:hanging="357"/>
        <w:jc w:val="both"/>
      </w:pPr>
      <w:r w:rsidRPr="00B27E4F">
        <w:t>Wykonawca zapewnia, że wykonany przez niego przedmiot umowy będzie w stanie kompletnym z punktu widzenia celów, którym ma służyć, określonych w § 1.</w:t>
      </w:r>
    </w:p>
    <w:p w14:paraId="52EF1365" w14:textId="77777777" w:rsidR="00B27E4F" w:rsidRPr="00B27E4F" w:rsidRDefault="00B27E4F" w:rsidP="009201EF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ind w:left="360" w:hanging="357"/>
        <w:jc w:val="both"/>
      </w:pPr>
      <w:r w:rsidRPr="00B27E4F">
        <w:t>Wykonawca pozyska we własnym zakresie niezbędne informacje, dane, pozwolenia i uzgodnienia potrzebne do wykonania przedmiotu umowy.</w:t>
      </w:r>
    </w:p>
    <w:p w14:paraId="38C7F4B1" w14:textId="77777777" w:rsidR="00B27E4F" w:rsidRPr="00B27E4F" w:rsidRDefault="00B27E4F" w:rsidP="009201EF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ind w:left="360" w:hanging="357"/>
        <w:jc w:val="both"/>
      </w:pPr>
      <w:r w:rsidRPr="00B27E4F">
        <w:t>Wykonawca zobowiązuje się udostępnione oraz pozyskane informacje i dane wykorzystać wyłącznie do wykonania przedmiotu umowy, traktować je jako tajemnicę służbową, nie udostępniać ich osobom i podmiotom, które nie są stronami niniejszej umowy ani wykorzystywać ich przy realizacji zadań na rzecz innych podmiotów.</w:t>
      </w:r>
    </w:p>
    <w:p w14:paraId="6A02EC76" w14:textId="77777777" w:rsidR="00B27E4F" w:rsidRPr="00B27E4F" w:rsidRDefault="00B27E4F" w:rsidP="009201EF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ind w:left="360" w:hanging="357"/>
        <w:jc w:val="both"/>
      </w:pPr>
      <w:r w:rsidRPr="00B27E4F">
        <w:t>Wykonawca zobowiązany jest do wykonania przedmiotu zamówienia niniejszej umowy w terminie wskazanym w § 4 ust. 1, przy czym odpowiedzialność Wykonawcy z tytułu ewentualnych opóźnień nie dotyczy:</w:t>
      </w:r>
    </w:p>
    <w:p w14:paraId="0D36539F" w14:textId="77777777" w:rsidR="00B27E4F" w:rsidRPr="00B27E4F" w:rsidRDefault="00B27E4F" w:rsidP="009201EF">
      <w:pPr>
        <w:widowControl w:val="0"/>
        <w:numPr>
          <w:ilvl w:val="0"/>
          <w:numId w:val="12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B27E4F">
        <w:t xml:space="preserve">Zmiany przepisów prawa w zakresie wynikającym z przedmiotu umowy, jeżeli zmiana taka wymaga przeprowadzenia dodatkowych analiz oraz nastąpiła w okresie od </w:t>
      </w:r>
      <w:r w:rsidRPr="00B27E4F">
        <w:lastRenderedPageBreak/>
        <w:t>momentu podpisania niniejszej umowy do momentu zakończenia jej obowiązywania,</w:t>
      </w:r>
    </w:p>
    <w:p w14:paraId="7832ABB0" w14:textId="77777777" w:rsidR="00B27E4F" w:rsidRPr="00B27E4F" w:rsidRDefault="00B27E4F" w:rsidP="009201EF">
      <w:pPr>
        <w:widowControl w:val="0"/>
        <w:numPr>
          <w:ilvl w:val="0"/>
          <w:numId w:val="12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B27E4F">
        <w:t>Opóźnień, które nastąpiły z winy Zamawiającego,</w:t>
      </w:r>
    </w:p>
    <w:p w14:paraId="4AF1703B" w14:textId="77777777" w:rsidR="00B27E4F" w:rsidRPr="00B27E4F" w:rsidRDefault="00B27E4F" w:rsidP="009201EF">
      <w:pPr>
        <w:widowControl w:val="0"/>
        <w:numPr>
          <w:ilvl w:val="0"/>
          <w:numId w:val="12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B27E4F">
        <w:t>Opóźnień powstałych na skutek siły wyższej, w tym wystąpienia zdarzenia losowego wywołanego przez czynniki zewnętrzne, w tym m.in. powodzi, pożaru, itp. uniemożliwiającego terminowe wykonanie umowy, którego nie można było przewidzieć w momencie jej podpisywania.</w:t>
      </w:r>
    </w:p>
    <w:p w14:paraId="2B6B537D" w14:textId="77777777" w:rsidR="00B27E4F" w:rsidRPr="00B27E4F" w:rsidRDefault="00B27E4F" w:rsidP="009201EF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ind w:left="360" w:hanging="357"/>
        <w:jc w:val="both"/>
      </w:pPr>
      <w:r w:rsidRPr="00B27E4F">
        <w:t>Wykonawca zobowiązuje się niezwłocznego przekazywania Zamawiającemu informacji dotyczących przeszkód uniemożliwiających należyte bądź terminowe wykonanie umowy w formie pisemnej.</w:t>
      </w:r>
    </w:p>
    <w:p w14:paraId="4F6EA3E6" w14:textId="77777777" w:rsidR="00B27E4F" w:rsidRPr="00B27E4F" w:rsidRDefault="00B27E4F" w:rsidP="009201EF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ind w:left="360" w:hanging="357"/>
        <w:jc w:val="both"/>
      </w:pPr>
      <w:r w:rsidRPr="00B27E4F">
        <w:t>Wykonawca zobowiązuje się do udzielania Zamawiającemu na każde wezwanie pisemnych i ustnych informacji na temat stanu zaawansowania prac mających na celu wykonanie zamówienia w terminie wskazanym przez Zamawiającego.</w:t>
      </w:r>
    </w:p>
    <w:p w14:paraId="62927EF3" w14:textId="77777777" w:rsidR="00B27E4F" w:rsidRPr="00B27E4F" w:rsidRDefault="00B27E4F" w:rsidP="00B27E4F">
      <w:pPr>
        <w:ind w:left="360"/>
        <w:jc w:val="both"/>
      </w:pPr>
    </w:p>
    <w:p w14:paraId="291D2CA9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>§ 3</w:t>
      </w:r>
    </w:p>
    <w:p w14:paraId="5F4716F3" w14:textId="77777777" w:rsidR="00B27E4F" w:rsidRPr="00B27E4F" w:rsidRDefault="00B27E4F" w:rsidP="00B27E4F">
      <w:pPr>
        <w:widowControl w:val="0"/>
        <w:tabs>
          <w:tab w:val="left" w:pos="5760"/>
        </w:tabs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 xml:space="preserve">Obowiązki i uprawnienia Zamawiającego </w:t>
      </w:r>
    </w:p>
    <w:p w14:paraId="45485406" w14:textId="77777777" w:rsidR="00B27E4F" w:rsidRPr="00B27E4F" w:rsidRDefault="00B27E4F" w:rsidP="009201E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contextualSpacing/>
        <w:jc w:val="both"/>
      </w:pPr>
      <w:r w:rsidRPr="00B27E4F">
        <w:t>Do obowiązków Zamawiającego w ramach realizacji Umowy należy:</w:t>
      </w:r>
    </w:p>
    <w:p w14:paraId="02CC4BAA" w14:textId="77777777" w:rsidR="00B27E4F" w:rsidRPr="00B27E4F" w:rsidRDefault="00B27E4F" w:rsidP="009201E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left="851" w:hanging="284"/>
        <w:contextualSpacing/>
        <w:jc w:val="both"/>
      </w:pPr>
      <w:r w:rsidRPr="00B27E4F">
        <w:t>Udostępnienie Wykonawcy dokumentów, materiałów i informacji b</w:t>
      </w:r>
      <w:r w:rsidRPr="00B27E4F">
        <w:rPr>
          <w:rFonts w:eastAsia="TTE23D5298t00"/>
        </w:rPr>
        <w:t>ę</w:t>
      </w:r>
      <w:r w:rsidRPr="00B27E4F">
        <w:t>d</w:t>
      </w:r>
      <w:r w:rsidRPr="00B27E4F">
        <w:rPr>
          <w:rFonts w:eastAsia="TTE23D5298t00"/>
        </w:rPr>
        <w:t>ą</w:t>
      </w:r>
      <w:r w:rsidRPr="00B27E4F">
        <w:t>cych w posiadaniu Zamawiaj</w:t>
      </w:r>
      <w:r w:rsidRPr="00B27E4F">
        <w:rPr>
          <w:rFonts w:eastAsia="TTE23D5298t00"/>
        </w:rPr>
        <w:t>ą</w:t>
      </w:r>
      <w:r w:rsidRPr="00B27E4F">
        <w:t>cego, niezb</w:t>
      </w:r>
      <w:r w:rsidRPr="00B27E4F">
        <w:rPr>
          <w:rFonts w:eastAsia="TTE23D5298t00"/>
        </w:rPr>
        <w:t>ę</w:t>
      </w:r>
      <w:r w:rsidRPr="00B27E4F">
        <w:t xml:space="preserve">dnych do realizacji umowy. </w:t>
      </w:r>
    </w:p>
    <w:p w14:paraId="727F784B" w14:textId="77777777" w:rsidR="00B27E4F" w:rsidRPr="00B27E4F" w:rsidRDefault="00B27E4F" w:rsidP="009201E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left="851" w:hanging="284"/>
        <w:contextualSpacing/>
        <w:jc w:val="both"/>
      </w:pPr>
      <w:r w:rsidRPr="00B27E4F">
        <w:t>Upoważnienie Wykonawcy na piśmie do reprezentowania Zamawiającego w sprawach związanych z opracowaniem dokumentacji i uzyskaniem wszelkich uzgodnień, jeśli zajdzie potrzeba.</w:t>
      </w:r>
    </w:p>
    <w:p w14:paraId="1F36D6A7" w14:textId="77777777" w:rsidR="00B27E4F" w:rsidRPr="00B27E4F" w:rsidRDefault="00B27E4F" w:rsidP="009201E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left="851" w:hanging="284"/>
        <w:contextualSpacing/>
        <w:jc w:val="both"/>
      </w:pPr>
      <w:r w:rsidRPr="00B27E4F">
        <w:t>Współpraca z Wykonawca w zakresie niezbędnym do prawidłowej realizacji Umowy.</w:t>
      </w:r>
    </w:p>
    <w:p w14:paraId="15D58363" w14:textId="77777777" w:rsidR="00B27E4F" w:rsidRPr="00B27E4F" w:rsidRDefault="00B27E4F" w:rsidP="00B27E4F">
      <w:pPr>
        <w:suppressAutoHyphens/>
        <w:ind w:left="283" w:hanging="283"/>
        <w:contextualSpacing/>
        <w:jc w:val="both"/>
        <w:rPr>
          <w:color w:val="0070C0"/>
        </w:rPr>
      </w:pPr>
      <w:r w:rsidRPr="00B27E4F">
        <w:t xml:space="preserve">2. Wszystkie opracowania przekazane przez Zamawiającego wymagają bezwzględnej weryfikacji przez Wykonawcę oraz oceny pod kątem ich wykorzystania w prowadzonych pracach, w zakresie koniecznym do zrealizowania przedmiotu umowy. </w:t>
      </w:r>
    </w:p>
    <w:p w14:paraId="3B1E21B7" w14:textId="77777777" w:rsidR="00B27E4F" w:rsidRPr="00B27E4F" w:rsidRDefault="00B27E4F" w:rsidP="00B27E4F">
      <w:pPr>
        <w:suppressAutoHyphens/>
        <w:ind w:left="283" w:hanging="283"/>
        <w:contextualSpacing/>
        <w:rPr>
          <w:color w:val="0070C0"/>
        </w:rPr>
      </w:pPr>
      <w:r w:rsidRPr="00B27E4F">
        <w:t xml:space="preserve">3. Zamawiający zobowiązuje się do udzielenia Wykonawcy wsparcia w zakresie uzgodnień z jednostkami, których zgoda jest niezbędna do prawidłowej realizacji przedmiotu umowy. </w:t>
      </w:r>
    </w:p>
    <w:p w14:paraId="0E003E87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284" w:hanging="284"/>
      </w:pPr>
      <w:r w:rsidRPr="00B27E4F">
        <w:t>4. Zamawiający protokołem odbioru usługi dokona odbioru PFU zrealizowanego przez Wykonawcę zgodnie z umową.</w:t>
      </w:r>
    </w:p>
    <w:p w14:paraId="3A6B7ABD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8507941" w14:textId="77777777" w:rsidR="00B27E4F" w:rsidRPr="00B27E4F" w:rsidRDefault="00B27E4F" w:rsidP="00B27E4F">
      <w:pPr>
        <w:widowControl w:val="0"/>
        <w:tabs>
          <w:tab w:val="left" w:pos="5760"/>
        </w:tabs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>§ 4</w:t>
      </w:r>
    </w:p>
    <w:p w14:paraId="52488F39" w14:textId="77777777" w:rsidR="00B27E4F" w:rsidRPr="00B27E4F" w:rsidRDefault="00B27E4F" w:rsidP="00B27E4F">
      <w:pPr>
        <w:widowControl w:val="0"/>
        <w:tabs>
          <w:tab w:val="left" w:pos="5760"/>
        </w:tabs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>Termin i zasady wykonania umowy</w:t>
      </w:r>
    </w:p>
    <w:p w14:paraId="44AB6B07" w14:textId="77777777" w:rsidR="00B27E4F" w:rsidRPr="00B27E4F" w:rsidRDefault="00B27E4F" w:rsidP="009201EF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  <w:rPr>
          <w:b/>
        </w:rPr>
      </w:pPr>
      <w:r w:rsidRPr="00B27E4F">
        <w:t>Termin wykonania przedmiotu umowy:</w:t>
      </w:r>
      <w:r w:rsidRPr="00B27E4F">
        <w:rPr>
          <w:b/>
        </w:rPr>
        <w:t xml:space="preserve"> </w:t>
      </w:r>
      <w:r w:rsidRPr="00B27E4F">
        <w:rPr>
          <w:b/>
          <w:u w:val="single"/>
        </w:rPr>
        <w:t>do dnia 22.04.2022 r.</w:t>
      </w:r>
    </w:p>
    <w:p w14:paraId="7F35C5E7" w14:textId="77777777" w:rsidR="00B27E4F" w:rsidRPr="00B27E4F" w:rsidRDefault="00B27E4F" w:rsidP="009201EF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 w:rsidRPr="00B27E4F">
        <w:t>Zamawiający może zgłosić w formie pisemnej uwagi do przedmiotu umowy w terminie</w:t>
      </w:r>
      <w:r w:rsidRPr="00B27E4F">
        <w:br/>
        <w:t>14 dni kalendarzowych od momentu dostarczenia przedmiotu umowy przez Wykonawcę.</w:t>
      </w:r>
    </w:p>
    <w:p w14:paraId="4CF6315E" w14:textId="77777777" w:rsidR="00B27E4F" w:rsidRPr="00B27E4F" w:rsidRDefault="00B27E4F" w:rsidP="009201EF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 w:rsidRPr="00B27E4F">
        <w:t xml:space="preserve">W przypadku zgłoszenia przez Zamawiającego uwag do przedmiotu umowy, Wykonawca zobowiązuje się do ich usunięcia w terminie 7 dni kalendarzowych od dnia dokonania zgłoszenia przez Zamawiającego. Za dzień wykonania przedmiotu umowy uznaje się odbiór </w:t>
      </w:r>
      <w:bookmarkStart w:id="0" w:name="_Hlk90455724"/>
      <w:r w:rsidRPr="00B27E4F">
        <w:t xml:space="preserve">przedmiotu umowy </w:t>
      </w:r>
      <w:bookmarkEnd w:id="0"/>
      <w:r w:rsidRPr="00B27E4F">
        <w:t>bez zastrzeżeń.</w:t>
      </w:r>
    </w:p>
    <w:p w14:paraId="1BD0C622" w14:textId="77777777" w:rsidR="00B27E4F" w:rsidRPr="00B27E4F" w:rsidRDefault="00B27E4F" w:rsidP="009201EF">
      <w:pPr>
        <w:widowControl w:val="0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B27E4F">
        <w:t>Wykonawca przekaże Zamawiającemu kompletne i zgodne z umową opracowanie   w siedzibie Zamawiającego w w/w terminie.</w:t>
      </w:r>
    </w:p>
    <w:p w14:paraId="334DB7CE" w14:textId="77777777" w:rsidR="00B27E4F" w:rsidRPr="00B27E4F" w:rsidRDefault="00B27E4F" w:rsidP="009201E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B27E4F">
        <w:t>Odbiór prac projektowych odbędzie się na podstawie protokołu zdawczo-odbiorczego.</w:t>
      </w:r>
    </w:p>
    <w:p w14:paraId="47912F2E" w14:textId="77777777" w:rsidR="00B27E4F" w:rsidRPr="00B27E4F" w:rsidRDefault="00B27E4F" w:rsidP="009201EF">
      <w:pPr>
        <w:widowControl w:val="0"/>
        <w:numPr>
          <w:ilvl w:val="0"/>
          <w:numId w:val="1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B27E4F">
        <w:t>Datę podpisania przez Zamawiającego protokołu, o którym mowa w  pkt. 5, traktuje się jako datę wykonania i odbioru przedmiotu umowy .</w:t>
      </w:r>
    </w:p>
    <w:p w14:paraId="27CBCD48" w14:textId="77777777" w:rsidR="00B27E4F" w:rsidRPr="00B27E4F" w:rsidRDefault="00B27E4F" w:rsidP="009201E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B27E4F">
        <w:t>Do projektu Wykonawca załącza wykaz opracowanej dokumentacji  oraz pisemne oświadczenie, że jest wykonana zgodnie z umową i kompletna - z punktu widzenia celu, któremu ma służyć.</w:t>
      </w:r>
    </w:p>
    <w:p w14:paraId="508F0744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A1699D1" w14:textId="77777777" w:rsidR="00B27E4F" w:rsidRPr="00B27E4F" w:rsidRDefault="00B27E4F" w:rsidP="00B27E4F">
      <w:pPr>
        <w:widowControl w:val="0"/>
        <w:tabs>
          <w:tab w:val="left" w:pos="5760"/>
        </w:tabs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lastRenderedPageBreak/>
        <w:t>§ 5</w:t>
      </w:r>
    </w:p>
    <w:p w14:paraId="70179FCB" w14:textId="77777777" w:rsidR="00B27E4F" w:rsidRPr="00B27E4F" w:rsidRDefault="00B27E4F" w:rsidP="00B27E4F">
      <w:pPr>
        <w:widowControl w:val="0"/>
        <w:tabs>
          <w:tab w:val="left" w:pos="5760"/>
        </w:tabs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>Zmiany treści umowy</w:t>
      </w:r>
    </w:p>
    <w:p w14:paraId="555A29C7" w14:textId="77777777" w:rsidR="00B27E4F" w:rsidRPr="00B27E4F" w:rsidRDefault="00B27E4F" w:rsidP="009201E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B27E4F">
        <w:t>Wprowadzenie jakichkolwiek zmian treści Umowy może nastąpić wyłącznie w granicach dopuszczalnych przepisami.</w:t>
      </w:r>
    </w:p>
    <w:p w14:paraId="7F019B05" w14:textId="77777777" w:rsidR="00B27E4F" w:rsidRPr="00B27E4F" w:rsidRDefault="00B27E4F" w:rsidP="009201E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B27E4F">
        <w:t>O ile zapisy Umowy nie stanowią inaczej, każda zmiana umowy musi być dokonana w formie pisemnego aneksu, pod rygorem nieważności.</w:t>
      </w:r>
    </w:p>
    <w:p w14:paraId="7BA505F3" w14:textId="77777777" w:rsidR="00B27E4F" w:rsidRPr="00B27E4F" w:rsidRDefault="00B27E4F" w:rsidP="009201E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B27E4F">
        <w:t>Zamawiający dopuszcza możliwość dokonania zmiany postanowień niniejszej umowy w szczególności w zakresie czasu jej trwania w przypadku przedłużającego się czasu dokonania uzgodnień niezbędnych do realizacji umowy, o których mowa w Zapytaniu ofertowym. Czas trwania umowy może zostać wydłużony o czas uzyskania tych uzgodnień.</w:t>
      </w:r>
    </w:p>
    <w:p w14:paraId="04E2344A" w14:textId="77777777" w:rsidR="00B27E4F" w:rsidRPr="00B27E4F" w:rsidRDefault="00B27E4F" w:rsidP="009201E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/>
        <w:jc w:val="both"/>
      </w:pPr>
      <w:r w:rsidRPr="00B27E4F">
        <w:t>Zmiana postanowień umowy może nastąpić w następujących przypadkach:</w:t>
      </w:r>
    </w:p>
    <w:p w14:paraId="74FCBBD8" w14:textId="77777777" w:rsidR="00B27E4F" w:rsidRPr="00B27E4F" w:rsidRDefault="00B27E4F" w:rsidP="009201EF">
      <w:pPr>
        <w:widowControl w:val="0"/>
        <w:numPr>
          <w:ilvl w:val="1"/>
          <w:numId w:val="18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B27E4F">
        <w:t>Wysokość wynagrodzenia Wykonawcy może ulec zmianie wskutek zmiany obowiązujących przepisów o podatku od towarów i usług (VAT).</w:t>
      </w:r>
    </w:p>
    <w:p w14:paraId="1EBF39D1" w14:textId="77777777" w:rsidR="00B27E4F" w:rsidRPr="00B27E4F" w:rsidRDefault="00B27E4F" w:rsidP="009201EF">
      <w:pPr>
        <w:widowControl w:val="0"/>
        <w:numPr>
          <w:ilvl w:val="1"/>
          <w:numId w:val="18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B27E4F">
        <w:t>Zmiany treści Umowy, w szczególności w zakresie przedmiotu zamówienia mogą nastąpić, jeżeli konieczność wprowadzenia takich zmian jest skutkiem zmiany dotychczasowych lub wejścia w życie nowych przepisów prawa bądź wytycznych mających wpływ na realizację przedmiotu Umowy. Treść Umowy zostanie wówczas dostosowania do obowiązującego stanu prawnego.</w:t>
      </w:r>
    </w:p>
    <w:p w14:paraId="2919D394" w14:textId="77777777" w:rsidR="00B27E4F" w:rsidRPr="00B27E4F" w:rsidRDefault="00B27E4F" w:rsidP="009201EF">
      <w:pPr>
        <w:widowControl w:val="0"/>
        <w:numPr>
          <w:ilvl w:val="1"/>
          <w:numId w:val="18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B27E4F">
        <w:t>Zmiany treści umowy w zakresie terminu wykonania umowy mogą nastąpić w przypadku zaistnienia okoliczności niezależnych od Wykonawcy takich jak siła wyższa, w tym m.in.: zdarzeń losowych, katastrof, powodzi, pożarów itp. mających bezpośredni wpływ na terminowość wykonania zamówienia.</w:t>
      </w:r>
    </w:p>
    <w:p w14:paraId="5ED6A7A2" w14:textId="77777777" w:rsidR="00B27E4F" w:rsidRPr="00B27E4F" w:rsidRDefault="00B27E4F" w:rsidP="009201EF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B27E4F">
        <w:t>Zamawiający dopuszcza dokonywanie innych nieistotnych  zmian umowy z zastrzeżeniem, że powinny one zostać dokonane z zachowaniem formy pisemnej pod rygorem nieważności.</w:t>
      </w:r>
    </w:p>
    <w:p w14:paraId="6BE9EE01" w14:textId="77777777" w:rsidR="00B27E4F" w:rsidRPr="00B27E4F" w:rsidRDefault="00B27E4F" w:rsidP="009201E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B27E4F">
        <w:t>Dopuszcza się zmiany w umowie wskutek okoliczności, których nie można było przewidzieć przy zawieraniu umowy.</w:t>
      </w:r>
    </w:p>
    <w:p w14:paraId="085C9BBF" w14:textId="77777777" w:rsidR="00B27E4F" w:rsidRPr="00B27E4F" w:rsidRDefault="00B27E4F" w:rsidP="00B27E4F">
      <w:pPr>
        <w:ind w:left="360"/>
        <w:jc w:val="both"/>
      </w:pPr>
    </w:p>
    <w:p w14:paraId="63CF99C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7E4F">
        <w:rPr>
          <w:b/>
          <w:bCs/>
        </w:rPr>
        <w:sym w:font="Times New Roman" w:char="00A7"/>
      </w:r>
      <w:r w:rsidRPr="00B27E4F">
        <w:rPr>
          <w:b/>
          <w:bCs/>
        </w:rPr>
        <w:t xml:space="preserve"> 6</w:t>
      </w:r>
    </w:p>
    <w:p w14:paraId="2E4AFAED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7E4F">
        <w:rPr>
          <w:b/>
          <w:bCs/>
        </w:rPr>
        <w:t>Wynagrodzenie</w:t>
      </w:r>
    </w:p>
    <w:p w14:paraId="0D892035" w14:textId="77777777" w:rsidR="00B27E4F" w:rsidRPr="00B27E4F" w:rsidRDefault="00B27E4F" w:rsidP="00B27E4F">
      <w:pPr>
        <w:ind w:left="284" w:hanging="284"/>
        <w:contextualSpacing/>
        <w:jc w:val="both"/>
      </w:pPr>
      <w:r w:rsidRPr="00B27E4F">
        <w:t>1. Z tytułu wykonania przedmiotu umowy Zamawiający zapłaci Wykonawcy łączne wynagrodzenie w kwocie ………………………zł netto (słownie: …………………………</w:t>
      </w:r>
    </w:p>
    <w:p w14:paraId="60A53704" w14:textId="77777777" w:rsidR="00B27E4F" w:rsidRPr="00B27E4F" w:rsidRDefault="00B27E4F" w:rsidP="00B27E4F">
      <w:pPr>
        <w:ind w:left="284" w:hanging="284"/>
        <w:contextualSpacing/>
        <w:jc w:val="both"/>
      </w:pPr>
      <w:r w:rsidRPr="00B27E4F">
        <w:t xml:space="preserve">      ……………………………………………………………………………………………..), </w:t>
      </w:r>
    </w:p>
    <w:p w14:paraId="3D3C8346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284" w:hanging="284"/>
      </w:pPr>
      <w:r w:rsidRPr="00B27E4F">
        <w:t xml:space="preserve">     Podatek VAT w wysokości......% tj......................zł (słownie.................................................</w:t>
      </w:r>
    </w:p>
    <w:p w14:paraId="5584E0B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284" w:hanging="284"/>
      </w:pPr>
      <w:r w:rsidRPr="00B27E4F">
        <w:t xml:space="preserve">      …………………………………………………………………………………………….), </w:t>
      </w:r>
      <w:r w:rsidRPr="00B27E4F">
        <w:rPr>
          <w:b/>
          <w:bCs/>
        </w:rPr>
        <w:t>brutto</w:t>
      </w:r>
      <w:r w:rsidRPr="00B27E4F">
        <w:rPr>
          <w:b/>
        </w:rPr>
        <w:t xml:space="preserve">…………………….………… zł </w:t>
      </w:r>
      <w:r w:rsidRPr="00B27E4F">
        <w:t>(słownie: ……………………...............................</w:t>
      </w:r>
    </w:p>
    <w:p w14:paraId="65AD562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284" w:hanging="284"/>
      </w:pPr>
      <w:r w:rsidRPr="00B27E4F">
        <w:t xml:space="preserve">     ……………………………………………………………………………………………..).</w:t>
      </w:r>
    </w:p>
    <w:p w14:paraId="45CEB3D7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284" w:hanging="284"/>
        <w:jc w:val="both"/>
      </w:pPr>
      <w:r w:rsidRPr="00B27E4F">
        <w:t xml:space="preserve">     </w:t>
      </w:r>
    </w:p>
    <w:p w14:paraId="25D61640" w14:textId="77777777" w:rsidR="00B27E4F" w:rsidRPr="00B27E4F" w:rsidRDefault="00B27E4F" w:rsidP="009201EF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B27E4F">
        <w:t>Podstawą wystawienia przez Wykonawcę faktury VAT będzie dostarczenie przez Wykonawcę przedmiotu umowy, o którym mowa w § 1 umowy oraz podpisany przez Strony protokół zdawczo-odbiorczy bez zastrzeżeń.</w:t>
      </w:r>
    </w:p>
    <w:p w14:paraId="2120523E" w14:textId="77777777" w:rsidR="00B27E4F" w:rsidRPr="00B27E4F" w:rsidRDefault="00B27E4F" w:rsidP="009201EF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B27E4F">
        <w:t>Wynagrodzenie określone w ust. 1 niniejszego paragrafu obejmuje wszystkie koszty i opłaty dodatkowe związane z realizacją przedmiotu umowy, w tym opłaty za uzgodnienia, opłaty sądowe, skarbowe, koszty powielenia przedmiotu umowy w celu uzyskania uzgodnień, decyzji, opinii, itd.</w:t>
      </w:r>
    </w:p>
    <w:p w14:paraId="6FFFE8D1" w14:textId="77777777" w:rsidR="00B27E4F" w:rsidRPr="00B27E4F" w:rsidRDefault="00B27E4F" w:rsidP="009201EF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B27E4F">
        <w:t>Wynagrodzenie określone w ust. 1 niniejszego paragrafu obejmuje również przeniesienie praw autorskich .</w:t>
      </w:r>
    </w:p>
    <w:p w14:paraId="47938107" w14:textId="77777777" w:rsidR="00B27E4F" w:rsidRPr="00B27E4F" w:rsidRDefault="00B27E4F" w:rsidP="009201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B27E4F">
        <w:t>Terminem zapłaty jest dzień obciążenia rachunku Zamawiającego.</w:t>
      </w:r>
    </w:p>
    <w:p w14:paraId="00C9C0FD" w14:textId="77777777" w:rsidR="00B27E4F" w:rsidRPr="00B27E4F" w:rsidRDefault="00B27E4F" w:rsidP="009201EF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B27E4F">
        <w:t xml:space="preserve">Wynagrodzenie płatne będzie przelewem na rachunek Wykonawcy zamieszczony na fakturze w terminie 30 dni kalendarzowych od momentu dostarczenia Zamawiającemu </w:t>
      </w:r>
      <w:r w:rsidRPr="00B27E4F">
        <w:lastRenderedPageBreak/>
        <w:t>prawidłowo wystawionej faktury VAT.</w:t>
      </w:r>
    </w:p>
    <w:p w14:paraId="56FD5C69" w14:textId="77777777" w:rsidR="00B27E4F" w:rsidRPr="00B27E4F" w:rsidRDefault="00B27E4F" w:rsidP="009201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 w:rsidRPr="00B27E4F">
        <w:t xml:space="preserve">Fakturę należy wystawić na :  </w:t>
      </w:r>
    </w:p>
    <w:p w14:paraId="50CF1252" w14:textId="77777777" w:rsidR="00B27E4F" w:rsidRPr="00B27E4F" w:rsidRDefault="00B27E4F" w:rsidP="00B27E4F">
      <w:pPr>
        <w:spacing w:line="276" w:lineRule="auto"/>
        <w:ind w:left="357"/>
        <w:jc w:val="both"/>
      </w:pPr>
      <w:r w:rsidRPr="00B27E4F">
        <w:t xml:space="preserve">Nabywca - Gmina Dzierzgowo, </w:t>
      </w:r>
    </w:p>
    <w:p w14:paraId="32FEA17E" w14:textId="77777777" w:rsidR="00B27E4F" w:rsidRPr="00B27E4F" w:rsidRDefault="00B27E4F" w:rsidP="00B27E4F">
      <w:pPr>
        <w:spacing w:line="276" w:lineRule="auto"/>
        <w:ind w:left="357"/>
        <w:jc w:val="both"/>
      </w:pPr>
      <w:r w:rsidRPr="00B27E4F">
        <w:t xml:space="preserve">                   06-520 Dzierzgowo, </w:t>
      </w:r>
    </w:p>
    <w:p w14:paraId="6D86201C" w14:textId="77777777" w:rsidR="00B27E4F" w:rsidRPr="00B27E4F" w:rsidRDefault="00B27E4F" w:rsidP="00B27E4F">
      <w:pPr>
        <w:spacing w:line="276" w:lineRule="auto"/>
        <w:ind w:left="357"/>
        <w:jc w:val="both"/>
      </w:pPr>
      <w:r w:rsidRPr="00B27E4F">
        <w:t xml:space="preserve">                   ul. T. Kościuszki 1,</w:t>
      </w:r>
    </w:p>
    <w:p w14:paraId="4D8ABAFF" w14:textId="77777777" w:rsidR="00B27E4F" w:rsidRPr="00B27E4F" w:rsidRDefault="00B27E4F" w:rsidP="00B27E4F">
      <w:pPr>
        <w:spacing w:line="276" w:lineRule="auto"/>
        <w:ind w:left="357"/>
        <w:jc w:val="both"/>
      </w:pPr>
      <w:r w:rsidRPr="00B27E4F">
        <w:t xml:space="preserve">                   NIP 569 17 60 005</w:t>
      </w:r>
    </w:p>
    <w:p w14:paraId="5E34A6F8" w14:textId="77777777" w:rsidR="00B27E4F" w:rsidRPr="00B27E4F" w:rsidRDefault="00B27E4F" w:rsidP="00B27E4F">
      <w:pPr>
        <w:spacing w:line="276" w:lineRule="auto"/>
        <w:ind w:left="357"/>
        <w:jc w:val="both"/>
      </w:pPr>
      <w:r w:rsidRPr="00B27E4F">
        <w:t>Odbiorca – Urząd Gminy Dzierzgowo</w:t>
      </w:r>
    </w:p>
    <w:p w14:paraId="24F66C3C" w14:textId="77777777" w:rsidR="00B27E4F" w:rsidRPr="00B27E4F" w:rsidRDefault="00B27E4F" w:rsidP="00B27E4F">
      <w:pPr>
        <w:spacing w:line="276" w:lineRule="auto"/>
        <w:ind w:left="357"/>
        <w:jc w:val="both"/>
      </w:pPr>
      <w:r w:rsidRPr="00B27E4F">
        <w:t xml:space="preserve">                   06-520 Dzierzgowo</w:t>
      </w:r>
    </w:p>
    <w:p w14:paraId="1CA3021B" w14:textId="77777777" w:rsidR="00B27E4F" w:rsidRPr="00B27E4F" w:rsidRDefault="00B27E4F" w:rsidP="00B27E4F">
      <w:pPr>
        <w:spacing w:line="276" w:lineRule="auto"/>
        <w:ind w:left="357"/>
        <w:jc w:val="both"/>
      </w:pPr>
      <w:r w:rsidRPr="00B27E4F">
        <w:t xml:space="preserve">                   ul. T. Kościuszki 1   </w:t>
      </w:r>
    </w:p>
    <w:p w14:paraId="34948426" w14:textId="77777777" w:rsidR="00B27E4F" w:rsidRPr="00B27E4F" w:rsidRDefault="00B27E4F" w:rsidP="00B27E4F">
      <w:pPr>
        <w:ind w:left="284" w:hanging="284"/>
        <w:jc w:val="both"/>
      </w:pPr>
      <w:r w:rsidRPr="00B27E4F">
        <w:t>8. W przypadku uzyskania negatywnych uzgodnień lub decyzji uniemożliwiających wykonanie przedmiotu umowy, Zamawiający dopuszcza możliwość odstąpienia od umowy i zapłatę wynagrodzenia tylko za te prace, które faktycznie zostały wykonane i odebrane przez Zamawiającego.</w:t>
      </w:r>
    </w:p>
    <w:p w14:paraId="409E8470" w14:textId="77777777" w:rsidR="00B27E4F" w:rsidRPr="00B27E4F" w:rsidRDefault="00B27E4F" w:rsidP="00B27E4F"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  <w:jc w:val="both"/>
      </w:pPr>
      <w:r w:rsidRPr="00B27E4F">
        <w:t>9. Wykonawca nie może żądać podwyższenia należnego mu wynagrodzenia, nawet jeżeli w chwili zawarcia umowy nie mógł przewidzieć kosztów prac projektowych niezbędnych do prawidłowego jej wykonania za wyjątkiem okoliczności wskazanych w § 5 niniejszej umowy</w:t>
      </w:r>
    </w:p>
    <w:p w14:paraId="1C4BA657" w14:textId="77777777" w:rsidR="00B27E4F" w:rsidRPr="00B27E4F" w:rsidRDefault="00B27E4F" w:rsidP="00B27E4F">
      <w:pPr>
        <w:widowControl w:val="0"/>
        <w:suppressAutoHyphens/>
        <w:autoSpaceDE w:val="0"/>
        <w:jc w:val="center"/>
        <w:rPr>
          <w:b/>
          <w:color w:val="000000"/>
          <w:kern w:val="2"/>
          <w:lang w:eastAsia="zh-CN" w:bidi="hi-IN"/>
        </w:rPr>
      </w:pPr>
      <w:r w:rsidRPr="00B27E4F">
        <w:rPr>
          <w:b/>
          <w:color w:val="000000"/>
          <w:kern w:val="2"/>
          <w:lang w:eastAsia="zh-CN" w:bidi="hi-IN"/>
        </w:rPr>
        <w:t>§ 7</w:t>
      </w:r>
      <w:r w:rsidRPr="00B27E4F">
        <w:rPr>
          <w:b/>
          <w:color w:val="000000"/>
          <w:kern w:val="2"/>
          <w:lang w:eastAsia="zh-CN" w:bidi="hi-IN"/>
        </w:rPr>
        <w:br/>
        <w:t>Gwarancja i rękojmia</w:t>
      </w:r>
    </w:p>
    <w:p w14:paraId="1D390F6E" w14:textId="77777777" w:rsidR="00B27E4F" w:rsidRPr="00B27E4F" w:rsidRDefault="00B27E4F" w:rsidP="009201E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284" w:hanging="284"/>
        <w:jc w:val="both"/>
        <w:rPr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 xml:space="preserve">Wykonawca udzieli Zamawiającemu pisemnej gwarancji jakości na wykonany Program Funkcjonalno-Użytkowy stanowiący przedmiot umowy na okres 36 miesięcy </w:t>
      </w:r>
      <w:r w:rsidRPr="00B27E4F">
        <w:rPr>
          <w:kern w:val="2"/>
          <w:lang w:eastAsia="zh-CN" w:bidi="hi-IN"/>
        </w:rPr>
        <w:t>licząc od dnia podpisania protokołu zdawczo-odbiorczego bez zastrzeżeń.</w:t>
      </w:r>
    </w:p>
    <w:p w14:paraId="3111AECD" w14:textId="77777777" w:rsidR="00B27E4F" w:rsidRPr="00B27E4F" w:rsidRDefault="00B27E4F" w:rsidP="009201E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284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O wszelkich ujawnionych wadach dokumentacji projektowej Zamawiający jest zobowiązany zawiadomić Wykonawcę na piśmie w terminie do 7 dni kalendarzowych od daty ich wykrycia.</w:t>
      </w:r>
    </w:p>
    <w:p w14:paraId="0E6BBF06" w14:textId="77777777" w:rsidR="00B27E4F" w:rsidRPr="00B27E4F" w:rsidRDefault="00B27E4F" w:rsidP="009201E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284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Wady w PFU powinny zostać usunięte w terminie do 7 dni kalendarzowych od daty zawiadomienia przez Zamawiającego. Koszty usunięcia wad ponosi Wykonawca.</w:t>
      </w:r>
    </w:p>
    <w:p w14:paraId="568C06C5" w14:textId="77777777" w:rsidR="00B27E4F" w:rsidRPr="00B27E4F" w:rsidRDefault="00B27E4F" w:rsidP="009201E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284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W przypadku nieusunięcia wady w PFU w terminie określonym w ust. 3, Zamawiający ma prawo usunąć wadę we własnym zakresie na koszt Wykonawcy, na co Wykonawca wyraża zgodę.</w:t>
      </w:r>
    </w:p>
    <w:p w14:paraId="54EC993E" w14:textId="77777777" w:rsidR="00B27E4F" w:rsidRPr="00B27E4F" w:rsidRDefault="00B27E4F" w:rsidP="009201E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284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Strony rozszerzają odpowiedzialność Wykonawcy z tytułu rękojmi za wady przedmiotu umowy i ustalają, że uprawnienia Zamawiającego z tego tytułu wygasają po upływie</w:t>
      </w:r>
      <w:r w:rsidRPr="00B27E4F">
        <w:rPr>
          <w:color w:val="000000"/>
          <w:kern w:val="2"/>
          <w:lang w:eastAsia="zh-CN" w:bidi="hi-IN"/>
        </w:rPr>
        <w:br/>
        <w:t>36 miesięcy od dnia podpisania protokołu zdawczo-odbiorczego bez zastrzeżeń do całości przedmiotu umowy.</w:t>
      </w:r>
    </w:p>
    <w:p w14:paraId="13BFCC06" w14:textId="77777777" w:rsidR="00B27E4F" w:rsidRPr="00B27E4F" w:rsidRDefault="00B27E4F" w:rsidP="009201E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284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Rozwiązanie umowy, w tym odstąpienie od umowy nie powoduje wygaśnięcia gwarancji jakości.</w:t>
      </w:r>
    </w:p>
    <w:p w14:paraId="4002B641" w14:textId="77777777" w:rsidR="00B27E4F" w:rsidRPr="00B27E4F" w:rsidRDefault="00B27E4F" w:rsidP="00B27E4F"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  <w:jc w:val="center"/>
      </w:pPr>
    </w:p>
    <w:p w14:paraId="4316BEAB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rFonts w:eastAsia="MS Mincho"/>
          <w:b/>
        </w:rPr>
      </w:pPr>
      <w:r w:rsidRPr="00B27E4F">
        <w:rPr>
          <w:rFonts w:eastAsia="MS Mincho"/>
          <w:b/>
        </w:rPr>
        <w:t>§ 8</w:t>
      </w:r>
    </w:p>
    <w:p w14:paraId="5A9D84E7" w14:textId="77777777" w:rsidR="00B27E4F" w:rsidRPr="00B27E4F" w:rsidRDefault="00B27E4F" w:rsidP="00B27E4F">
      <w:pPr>
        <w:jc w:val="center"/>
        <w:rPr>
          <w:b/>
        </w:rPr>
      </w:pPr>
      <w:r w:rsidRPr="00B27E4F">
        <w:rPr>
          <w:b/>
        </w:rPr>
        <w:t>Prawa autorskie</w:t>
      </w:r>
    </w:p>
    <w:p w14:paraId="68008980" w14:textId="77777777" w:rsidR="00B27E4F" w:rsidRPr="00B27E4F" w:rsidRDefault="00B27E4F" w:rsidP="009201E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7E4F">
        <w:rPr>
          <w:rFonts w:eastAsiaTheme="minorHAnsi"/>
          <w:lang w:eastAsia="en-US"/>
        </w:rPr>
        <w:t>Wykonawca oświadcza, iż PFU będący przedmiotem umowy, w tym jego poszczególne elementy części, będzie całkowicie oryginalny i nie będzie naruszał praw autorskich innych osób/podmiotów, w tym również będzie wolny od innych wad prawnych i fizycznych, które mogłyby spowodować odpowiedzialność Zamawiającego. Ponadto Wykonawca oświadcza, że przedmiot umowy, w tym jego poszczególne elementy, nie będzie naruszać żadnych praw osób trzecich i że prawa autorskie Wykonawcy do pracy nie są ograniczone w zakresie objętym niniejszą umową.</w:t>
      </w:r>
    </w:p>
    <w:p w14:paraId="77A7EFCE" w14:textId="77777777" w:rsidR="00B27E4F" w:rsidRPr="00B27E4F" w:rsidRDefault="00B27E4F" w:rsidP="009201E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7E4F">
        <w:rPr>
          <w:rFonts w:eastAsiaTheme="minorHAnsi"/>
          <w:lang w:eastAsia="en-US"/>
        </w:rPr>
        <w:t xml:space="preserve">Strony ustalają, że z chwilą odbioru przedmiotu umowy wszelkie prawa autorskie majątkowe przysługujące Wykonawcy do wykonanego w ramach niniejszej umowy przedmiotu przechodzą na Zamawiającego, bez żadnych dodatkowych oświadczeń i </w:t>
      </w:r>
      <w:r w:rsidRPr="00B27E4F">
        <w:rPr>
          <w:rFonts w:eastAsiaTheme="minorHAnsi"/>
          <w:lang w:eastAsia="en-US"/>
        </w:rPr>
        <w:lastRenderedPageBreak/>
        <w:t>dodatkowych wynagrodzeń.</w:t>
      </w:r>
    </w:p>
    <w:p w14:paraId="00A798CB" w14:textId="77777777" w:rsidR="00B27E4F" w:rsidRPr="00B27E4F" w:rsidRDefault="00B27E4F" w:rsidP="009201E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27E4F">
        <w:t>Przeniesienie praw, o jakich mowa w ust. 2, następuje:</w:t>
      </w:r>
    </w:p>
    <w:p w14:paraId="389D470A" w14:textId="77777777" w:rsidR="00B27E4F" w:rsidRPr="00B27E4F" w:rsidRDefault="00B27E4F" w:rsidP="009201EF">
      <w:pPr>
        <w:widowControl w:val="0"/>
        <w:numPr>
          <w:ilvl w:val="0"/>
          <w:numId w:val="6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B27E4F">
        <w:t>na czas nieoznaczony,</w:t>
      </w:r>
    </w:p>
    <w:p w14:paraId="04BB1352" w14:textId="77777777" w:rsidR="00B27E4F" w:rsidRPr="00B27E4F" w:rsidRDefault="00B27E4F" w:rsidP="009201EF">
      <w:pPr>
        <w:widowControl w:val="0"/>
        <w:numPr>
          <w:ilvl w:val="0"/>
          <w:numId w:val="6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B27E4F">
        <w:t>na terytorium Rzeczypospolitej Polskiej oraz poza jej granicami,</w:t>
      </w:r>
    </w:p>
    <w:p w14:paraId="17E0D0B6" w14:textId="77777777" w:rsidR="00B27E4F" w:rsidRPr="00B27E4F" w:rsidRDefault="00B27E4F" w:rsidP="009201E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27E4F">
        <w:t>Zamawiający z chwilą otrzymania praw autorskich będzie miał prawo do nieodpłatnego udostępniania oraz upowszechniania PFU, również poszczególnych jego elementów i części, będącego przedmiotem niniejszej umowy innym podmiotom:</w:t>
      </w:r>
    </w:p>
    <w:p w14:paraId="26B39822" w14:textId="77777777" w:rsidR="00B27E4F" w:rsidRPr="00B27E4F" w:rsidRDefault="00B27E4F" w:rsidP="009201EF">
      <w:pPr>
        <w:widowControl w:val="0"/>
        <w:numPr>
          <w:ilvl w:val="0"/>
          <w:numId w:val="7"/>
        </w:numPr>
        <w:tabs>
          <w:tab w:val="num" w:pos="851"/>
          <w:tab w:val="left" w:pos="900"/>
        </w:tabs>
        <w:autoSpaceDE w:val="0"/>
        <w:autoSpaceDN w:val="0"/>
        <w:adjustRightInd w:val="0"/>
        <w:ind w:left="851" w:hanging="284"/>
        <w:jc w:val="both"/>
      </w:pPr>
      <w:r w:rsidRPr="00B27E4F">
        <w:t>na polach eksploatacji wymienionych w art. 50 ustawy z dnia 4 lutego 1994 r. o prawie autorskim i prawach pokrewnych ( Dz. U. z 2021 r., poz. 1062) w szczególności w zakresie:</w:t>
      </w:r>
    </w:p>
    <w:p w14:paraId="52E004CD" w14:textId="77777777" w:rsidR="00B27E4F" w:rsidRPr="00B27E4F" w:rsidRDefault="00B27E4F" w:rsidP="009201EF">
      <w:pPr>
        <w:widowControl w:val="0"/>
        <w:numPr>
          <w:ilvl w:val="0"/>
          <w:numId w:val="8"/>
        </w:numPr>
        <w:tabs>
          <w:tab w:val="num" w:pos="1134"/>
        </w:tabs>
        <w:suppressAutoHyphens/>
        <w:autoSpaceDE w:val="0"/>
        <w:autoSpaceDN w:val="0"/>
        <w:adjustRightInd w:val="0"/>
        <w:ind w:left="1134" w:hanging="284"/>
        <w:jc w:val="both"/>
        <w:rPr>
          <w:lang w:eastAsia="zh-CN"/>
        </w:rPr>
      </w:pPr>
      <w:r w:rsidRPr="00B27E4F">
        <w:rPr>
          <w:lang w:eastAsia="zh-CN"/>
        </w:rPr>
        <w:t xml:space="preserve">utrwalania i zwielokrotnienia każdego z egzemplarzy </w:t>
      </w:r>
      <w:r w:rsidRPr="00B27E4F">
        <w:rPr>
          <w:shd w:val="clear" w:color="auto" w:fill="FFFFFF"/>
          <w:lang w:eastAsia="zh-CN"/>
        </w:rPr>
        <w:t>PFU,</w:t>
      </w:r>
    </w:p>
    <w:p w14:paraId="77250C01" w14:textId="77777777" w:rsidR="00B27E4F" w:rsidRPr="00B27E4F" w:rsidRDefault="00B27E4F" w:rsidP="009201EF">
      <w:pPr>
        <w:widowControl w:val="0"/>
        <w:numPr>
          <w:ilvl w:val="0"/>
          <w:numId w:val="8"/>
        </w:numPr>
        <w:tabs>
          <w:tab w:val="num" w:pos="1134"/>
        </w:tabs>
        <w:suppressAutoHyphens/>
        <w:autoSpaceDE w:val="0"/>
        <w:autoSpaceDN w:val="0"/>
        <w:adjustRightInd w:val="0"/>
        <w:ind w:left="1134" w:hanging="284"/>
        <w:jc w:val="both"/>
        <w:rPr>
          <w:lang w:eastAsia="zh-CN"/>
        </w:rPr>
      </w:pPr>
      <w:r w:rsidRPr="00B27E4F">
        <w:rPr>
          <w:lang w:eastAsia="zh-CN"/>
        </w:rPr>
        <w:t>wytwarzania dowolną techniką egzemplarzy</w:t>
      </w:r>
      <w:r w:rsidRPr="00B27E4F">
        <w:rPr>
          <w:shd w:val="clear" w:color="auto" w:fill="FFFFFF"/>
          <w:lang w:eastAsia="zh-CN"/>
        </w:rPr>
        <w:t xml:space="preserve"> przedmiotu umowy</w:t>
      </w:r>
      <w:r w:rsidRPr="00B27E4F">
        <w:rPr>
          <w:lang w:eastAsia="zh-CN"/>
        </w:rPr>
        <w:t xml:space="preserve">, w tym techniką drukarską reprograficzną, zapisu magnetycznego oraz techniką cyfrową, wprowadzenia </w:t>
      </w:r>
      <w:r w:rsidRPr="00B27E4F">
        <w:rPr>
          <w:shd w:val="clear" w:color="auto" w:fill="FFFFFF"/>
          <w:lang w:eastAsia="zh-CN"/>
        </w:rPr>
        <w:t xml:space="preserve">PFU </w:t>
      </w:r>
      <w:r w:rsidRPr="00B27E4F">
        <w:rPr>
          <w:lang w:eastAsia="zh-CN"/>
        </w:rPr>
        <w:t>do pamięci komputera oraz sieci multimedialnych,</w:t>
      </w:r>
    </w:p>
    <w:p w14:paraId="634A72E7" w14:textId="77777777" w:rsidR="00B27E4F" w:rsidRPr="00B27E4F" w:rsidRDefault="00B27E4F" w:rsidP="009201EF">
      <w:pPr>
        <w:widowControl w:val="0"/>
        <w:numPr>
          <w:ilvl w:val="0"/>
          <w:numId w:val="8"/>
        </w:numPr>
        <w:tabs>
          <w:tab w:val="num" w:pos="1134"/>
        </w:tabs>
        <w:suppressAutoHyphens/>
        <w:autoSpaceDE w:val="0"/>
        <w:autoSpaceDN w:val="0"/>
        <w:adjustRightInd w:val="0"/>
        <w:ind w:left="1134" w:hanging="284"/>
        <w:jc w:val="both"/>
        <w:rPr>
          <w:lang w:eastAsia="zh-CN"/>
        </w:rPr>
      </w:pPr>
      <w:r w:rsidRPr="00B27E4F">
        <w:rPr>
          <w:lang w:eastAsia="zh-CN"/>
        </w:rPr>
        <w:t xml:space="preserve">obrotu oryginałem albo egzemplarzami </w:t>
      </w:r>
      <w:r w:rsidRPr="00B27E4F">
        <w:rPr>
          <w:shd w:val="clear" w:color="auto" w:fill="FFFFFF"/>
          <w:lang w:eastAsia="zh-CN"/>
        </w:rPr>
        <w:t>PFU,</w:t>
      </w:r>
    </w:p>
    <w:p w14:paraId="3A270187" w14:textId="77777777" w:rsidR="00B27E4F" w:rsidRPr="00B27E4F" w:rsidRDefault="00B27E4F" w:rsidP="009201EF">
      <w:pPr>
        <w:widowControl w:val="0"/>
        <w:numPr>
          <w:ilvl w:val="0"/>
          <w:numId w:val="8"/>
        </w:numPr>
        <w:tabs>
          <w:tab w:val="num" w:pos="1134"/>
        </w:tabs>
        <w:suppressAutoHyphens/>
        <w:autoSpaceDE w:val="0"/>
        <w:autoSpaceDN w:val="0"/>
        <w:adjustRightInd w:val="0"/>
        <w:ind w:left="1134" w:hanging="284"/>
        <w:jc w:val="both"/>
        <w:rPr>
          <w:lang w:eastAsia="zh-CN"/>
        </w:rPr>
      </w:pPr>
      <w:r w:rsidRPr="00B27E4F">
        <w:rPr>
          <w:lang w:eastAsia="zh-CN"/>
        </w:rPr>
        <w:t>wprowadzania do obrotu, użyczenia lub najmu oryginału PFU,</w:t>
      </w:r>
    </w:p>
    <w:p w14:paraId="05726A51" w14:textId="77777777" w:rsidR="00B27E4F" w:rsidRPr="00B27E4F" w:rsidRDefault="00B27E4F" w:rsidP="009201EF">
      <w:pPr>
        <w:widowControl w:val="0"/>
        <w:numPr>
          <w:ilvl w:val="0"/>
          <w:numId w:val="8"/>
        </w:numPr>
        <w:tabs>
          <w:tab w:val="num" w:pos="1134"/>
        </w:tabs>
        <w:suppressAutoHyphens/>
        <w:autoSpaceDE w:val="0"/>
        <w:autoSpaceDN w:val="0"/>
        <w:adjustRightInd w:val="0"/>
        <w:ind w:left="1134" w:hanging="284"/>
        <w:jc w:val="both"/>
        <w:rPr>
          <w:lang w:eastAsia="zh-CN"/>
        </w:rPr>
      </w:pPr>
      <w:r w:rsidRPr="00B27E4F">
        <w:rPr>
          <w:lang w:eastAsia="zh-CN"/>
        </w:rPr>
        <w:t xml:space="preserve">rozpowszechniania treści </w:t>
      </w:r>
      <w:r w:rsidRPr="00B27E4F">
        <w:rPr>
          <w:shd w:val="clear" w:color="auto" w:fill="FFFFFF"/>
          <w:lang w:eastAsia="zh-CN"/>
        </w:rPr>
        <w:t xml:space="preserve">PFU </w:t>
      </w:r>
      <w:r w:rsidRPr="00B27E4F">
        <w:rPr>
          <w:lang w:eastAsia="zh-CN"/>
        </w:rPr>
        <w:t xml:space="preserve">w sposób inny niż określony w </w:t>
      </w:r>
      <w:proofErr w:type="spellStart"/>
      <w:r w:rsidRPr="00B27E4F">
        <w:rPr>
          <w:lang w:eastAsia="zh-CN"/>
        </w:rPr>
        <w:t>ppkt</w:t>
      </w:r>
      <w:proofErr w:type="spellEnd"/>
      <w:r w:rsidRPr="00B27E4F">
        <w:rPr>
          <w:lang w:eastAsia="zh-CN"/>
        </w:rPr>
        <w:t xml:space="preserve"> b) i c) niniejszego punktu,</w:t>
      </w:r>
    </w:p>
    <w:p w14:paraId="116569D7" w14:textId="77777777" w:rsidR="00B27E4F" w:rsidRPr="00B27E4F" w:rsidRDefault="00B27E4F" w:rsidP="009201EF">
      <w:pPr>
        <w:widowControl w:val="0"/>
        <w:numPr>
          <w:ilvl w:val="0"/>
          <w:numId w:val="8"/>
        </w:numPr>
        <w:tabs>
          <w:tab w:val="num" w:pos="1134"/>
        </w:tabs>
        <w:suppressAutoHyphens/>
        <w:autoSpaceDE w:val="0"/>
        <w:autoSpaceDN w:val="0"/>
        <w:adjustRightInd w:val="0"/>
        <w:ind w:left="1134" w:hanging="284"/>
        <w:jc w:val="both"/>
        <w:rPr>
          <w:lang w:eastAsia="zh-CN"/>
        </w:rPr>
      </w:pPr>
      <w:r w:rsidRPr="00B27E4F">
        <w:rPr>
          <w:lang w:eastAsia="zh-CN"/>
        </w:rPr>
        <w:t xml:space="preserve">trwałego lub czasowego zwielokrotnienia </w:t>
      </w:r>
      <w:r w:rsidRPr="00B27E4F">
        <w:rPr>
          <w:shd w:val="clear" w:color="auto" w:fill="FFFFFF"/>
          <w:lang w:eastAsia="zh-CN"/>
        </w:rPr>
        <w:t xml:space="preserve">PFU </w:t>
      </w:r>
      <w:r w:rsidRPr="00B27E4F">
        <w:rPr>
          <w:lang w:eastAsia="zh-CN"/>
        </w:rPr>
        <w:t>w całości lub w części jakimikolwiek środkami i w jakikolwiek sposób,</w:t>
      </w:r>
    </w:p>
    <w:p w14:paraId="7A9A0A5C" w14:textId="77777777" w:rsidR="00B27E4F" w:rsidRPr="00B27E4F" w:rsidRDefault="00B27E4F" w:rsidP="009201EF">
      <w:pPr>
        <w:widowControl w:val="0"/>
        <w:numPr>
          <w:ilvl w:val="0"/>
          <w:numId w:val="8"/>
        </w:numPr>
        <w:tabs>
          <w:tab w:val="num" w:pos="1134"/>
        </w:tabs>
        <w:suppressAutoHyphens/>
        <w:autoSpaceDE w:val="0"/>
        <w:autoSpaceDN w:val="0"/>
        <w:adjustRightInd w:val="0"/>
        <w:ind w:left="1134" w:hanging="284"/>
        <w:jc w:val="both"/>
        <w:rPr>
          <w:shd w:val="clear" w:color="auto" w:fill="FFFFFF"/>
          <w:lang w:eastAsia="zh-CN"/>
        </w:rPr>
      </w:pPr>
      <w:r w:rsidRPr="00B27E4F">
        <w:rPr>
          <w:lang w:eastAsia="zh-CN"/>
        </w:rPr>
        <w:t>tłumaczenia przystosowywania, dokonywania wszelkich zmian adaptacji, przeróbek, zmian formatu, skrótów, opracowań</w:t>
      </w:r>
      <w:r w:rsidRPr="00B27E4F">
        <w:rPr>
          <w:shd w:val="clear" w:color="auto" w:fill="FFFFFF"/>
          <w:lang w:eastAsia="zh-CN"/>
        </w:rPr>
        <w:t xml:space="preserve"> PFU</w:t>
      </w:r>
      <w:r w:rsidRPr="00B27E4F">
        <w:rPr>
          <w:lang w:eastAsia="zh-CN"/>
        </w:rPr>
        <w:t xml:space="preserve">, w tym zmiany układu lub jakichkolwiek innych zmian </w:t>
      </w:r>
      <w:r w:rsidRPr="00B27E4F">
        <w:rPr>
          <w:shd w:val="clear" w:color="auto" w:fill="FFFFFF"/>
          <w:lang w:eastAsia="zh-CN"/>
        </w:rPr>
        <w:t>PFU,</w:t>
      </w:r>
    </w:p>
    <w:p w14:paraId="028C608A" w14:textId="77777777" w:rsidR="00B27E4F" w:rsidRPr="00B27E4F" w:rsidRDefault="00B27E4F" w:rsidP="009201EF">
      <w:pPr>
        <w:widowControl w:val="0"/>
        <w:numPr>
          <w:ilvl w:val="0"/>
          <w:numId w:val="8"/>
        </w:numPr>
        <w:tabs>
          <w:tab w:val="num" w:pos="1134"/>
        </w:tabs>
        <w:suppressAutoHyphens/>
        <w:autoSpaceDE w:val="0"/>
        <w:autoSpaceDN w:val="0"/>
        <w:adjustRightInd w:val="0"/>
        <w:ind w:left="1134" w:hanging="284"/>
        <w:jc w:val="both"/>
        <w:rPr>
          <w:b/>
          <w:lang w:eastAsia="zh-CN"/>
        </w:rPr>
      </w:pPr>
      <w:r w:rsidRPr="00B27E4F">
        <w:rPr>
          <w:lang w:eastAsia="zh-CN"/>
        </w:rPr>
        <w:t xml:space="preserve">wykorzystania </w:t>
      </w:r>
      <w:r w:rsidRPr="00B27E4F">
        <w:rPr>
          <w:shd w:val="clear" w:color="auto" w:fill="FFFFFF"/>
          <w:lang w:eastAsia="zh-CN"/>
        </w:rPr>
        <w:t xml:space="preserve">PFU </w:t>
      </w:r>
      <w:r w:rsidRPr="00B27E4F">
        <w:rPr>
          <w:lang w:eastAsia="zh-CN"/>
        </w:rPr>
        <w:t>i jego modyfikacji oraz adaptacji we wszelakiego rodzaju dostępnych formatach, m.in. w środkach reklamy, materiałach reklamowych, plakatach, ulotkach reklamowych, broszurach i innych materiałach reklamowych,</w:t>
      </w:r>
    </w:p>
    <w:p w14:paraId="5E603E03" w14:textId="77777777" w:rsidR="00B27E4F" w:rsidRPr="00B27E4F" w:rsidRDefault="00B27E4F" w:rsidP="009201EF">
      <w:pPr>
        <w:widowControl w:val="0"/>
        <w:numPr>
          <w:ilvl w:val="0"/>
          <w:numId w:val="7"/>
        </w:numPr>
        <w:tabs>
          <w:tab w:val="num" w:pos="851"/>
        </w:tabs>
        <w:suppressAutoHyphens/>
        <w:autoSpaceDE w:val="0"/>
        <w:autoSpaceDN w:val="0"/>
        <w:adjustRightInd w:val="0"/>
        <w:ind w:left="851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 xml:space="preserve">oraz na podstawie ustawy z dnia 6 września 2001 r. o dostępie do informacji publicznej (t. j. Dz. U. z 2015 poz. 2058 z </w:t>
      </w:r>
      <w:proofErr w:type="spellStart"/>
      <w:r w:rsidRPr="00B27E4F">
        <w:rPr>
          <w:color w:val="000000"/>
          <w:kern w:val="2"/>
          <w:lang w:eastAsia="zh-CN" w:bidi="hi-IN"/>
        </w:rPr>
        <w:t>późn</w:t>
      </w:r>
      <w:proofErr w:type="spellEnd"/>
      <w:r w:rsidRPr="00B27E4F">
        <w:rPr>
          <w:color w:val="000000"/>
          <w:kern w:val="2"/>
          <w:lang w:eastAsia="zh-CN" w:bidi="hi-IN"/>
        </w:rPr>
        <w:t>. zm.).</w:t>
      </w:r>
    </w:p>
    <w:p w14:paraId="2D37D58E" w14:textId="77777777" w:rsidR="00B27E4F" w:rsidRPr="00B27E4F" w:rsidRDefault="00B27E4F" w:rsidP="00B27E4F">
      <w:pPr>
        <w:widowControl w:val="0"/>
        <w:suppressAutoHyphens/>
        <w:autoSpaceDE w:val="0"/>
        <w:jc w:val="center"/>
        <w:rPr>
          <w:b/>
          <w:color w:val="000000"/>
          <w:kern w:val="2"/>
          <w:lang w:eastAsia="zh-CN" w:bidi="hi-IN"/>
        </w:rPr>
      </w:pPr>
    </w:p>
    <w:p w14:paraId="5208789C" w14:textId="77777777" w:rsidR="00B27E4F" w:rsidRPr="00B27E4F" w:rsidRDefault="00B27E4F" w:rsidP="00B27E4F">
      <w:pPr>
        <w:widowControl w:val="0"/>
        <w:suppressAutoHyphens/>
        <w:autoSpaceDE w:val="0"/>
        <w:jc w:val="center"/>
        <w:rPr>
          <w:color w:val="000000"/>
          <w:kern w:val="2"/>
          <w:lang w:eastAsia="zh-CN" w:bidi="hi-IN"/>
        </w:rPr>
      </w:pPr>
      <w:r w:rsidRPr="00B27E4F">
        <w:rPr>
          <w:b/>
          <w:color w:val="000000"/>
          <w:kern w:val="2"/>
          <w:lang w:eastAsia="zh-CN" w:bidi="hi-IN"/>
        </w:rPr>
        <w:t>§ 9</w:t>
      </w:r>
    </w:p>
    <w:p w14:paraId="2A07D236" w14:textId="77777777" w:rsidR="00B27E4F" w:rsidRPr="00B27E4F" w:rsidRDefault="00B27E4F" w:rsidP="00B27E4F">
      <w:pPr>
        <w:widowControl w:val="0"/>
        <w:suppressAutoHyphens/>
        <w:autoSpaceDE w:val="0"/>
        <w:jc w:val="center"/>
        <w:rPr>
          <w:b/>
          <w:color w:val="000000"/>
          <w:kern w:val="2"/>
          <w:lang w:eastAsia="zh-CN" w:bidi="hi-IN"/>
        </w:rPr>
      </w:pPr>
      <w:r w:rsidRPr="00B27E4F">
        <w:rPr>
          <w:b/>
          <w:color w:val="000000"/>
          <w:kern w:val="2"/>
          <w:lang w:eastAsia="zh-CN" w:bidi="hi-IN"/>
        </w:rPr>
        <w:t>Odstąpienie od umowy</w:t>
      </w:r>
    </w:p>
    <w:p w14:paraId="09183DC8" w14:textId="77777777" w:rsidR="00B27E4F" w:rsidRPr="00B27E4F" w:rsidRDefault="00B27E4F" w:rsidP="009201EF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left="284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Zamawiającemu przysługuje prawo odstąpienia od niniejszej umowy bez żądania przez Wykonawcę zwrotu jakichkolwiek poniesionych kosztów lub wypłaty odszkodowania, jeśli Wykonawca narusza ciążące na nim obowiązki lub prawa Zamawiającego wynikające z umowy bądź z powszechnie obowiązujących przepisów prawa.</w:t>
      </w:r>
    </w:p>
    <w:p w14:paraId="0206E52C" w14:textId="77777777" w:rsidR="00B27E4F" w:rsidRPr="00B27E4F" w:rsidRDefault="00B27E4F" w:rsidP="009201EF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left="284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W szczególności Zamawiający może odstąpić od umowy w ciągu 7 dni kalendarzowych od zaistnienia następujących zdarzeń:</w:t>
      </w:r>
    </w:p>
    <w:p w14:paraId="5D926F59" w14:textId="77777777" w:rsidR="00B27E4F" w:rsidRPr="00B27E4F" w:rsidRDefault="00B27E4F" w:rsidP="009201EF">
      <w:pPr>
        <w:widowControl w:val="0"/>
        <w:numPr>
          <w:ilvl w:val="3"/>
          <w:numId w:val="20"/>
        </w:numPr>
        <w:suppressAutoHyphens/>
        <w:autoSpaceDE w:val="0"/>
        <w:autoSpaceDN w:val="0"/>
        <w:adjustRightInd w:val="0"/>
        <w:ind w:left="851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Wykonawca nie podjął realizacji prac objętych niniejszą umową w terminie 14 dni od daty podpisania umowy.</w:t>
      </w:r>
    </w:p>
    <w:p w14:paraId="55C6832C" w14:textId="77777777" w:rsidR="00B27E4F" w:rsidRPr="00B27E4F" w:rsidRDefault="00B27E4F" w:rsidP="009201EF">
      <w:pPr>
        <w:widowControl w:val="0"/>
        <w:numPr>
          <w:ilvl w:val="3"/>
          <w:numId w:val="20"/>
        </w:numPr>
        <w:suppressAutoHyphens/>
        <w:autoSpaceDE w:val="0"/>
        <w:autoSpaceDN w:val="0"/>
        <w:adjustRightInd w:val="0"/>
        <w:ind w:left="851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Wykonawca pomimo uprzedniego pisemnego wezwania nie wykonuje prac zgodnie z warunkami umownymi lub w rażący sposób zaniedbuje zobowiązania umowne.</w:t>
      </w:r>
    </w:p>
    <w:p w14:paraId="3BA317A9" w14:textId="77777777" w:rsidR="00B27E4F" w:rsidRPr="00B27E4F" w:rsidRDefault="00B27E4F" w:rsidP="009201EF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left="426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Odstąpienie od umowy powinno nastąpić w formie pisemnej pod rygorem nieważności takiego oświadczenia i powinno zawierać uzasadnienie.</w:t>
      </w:r>
    </w:p>
    <w:p w14:paraId="7ACF7EB7" w14:textId="77777777" w:rsidR="00B27E4F" w:rsidRPr="00B27E4F" w:rsidRDefault="00B27E4F" w:rsidP="009201EF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left="426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Zamawiający ma prawo rozwiązania umowy ze skutkiem natychmiastowym w przypadku:</w:t>
      </w:r>
    </w:p>
    <w:p w14:paraId="053D27E6" w14:textId="77777777" w:rsidR="00B27E4F" w:rsidRPr="00B27E4F" w:rsidRDefault="00B27E4F" w:rsidP="009201EF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wykreślenia Wykonawcy z właściwego rejestru lub ewidencji;</w:t>
      </w:r>
    </w:p>
    <w:p w14:paraId="163047F2" w14:textId="77777777" w:rsidR="00B27E4F" w:rsidRPr="00B27E4F" w:rsidRDefault="00B27E4F" w:rsidP="009201EF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zajęcia majątku Wykonawcy w stopniu uniemożliwiającym mu wykonanie umowy;</w:t>
      </w:r>
    </w:p>
    <w:p w14:paraId="5544DAE4" w14:textId="77777777" w:rsidR="00B27E4F" w:rsidRPr="00B27E4F" w:rsidRDefault="00B27E4F" w:rsidP="009201EF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gdy łączna suma naliczonych kar umownych przekroczy 30 % wartości wynagrodzenia brutto, określonego w § 6 ust. 1 umowy</w:t>
      </w:r>
    </w:p>
    <w:p w14:paraId="4D8E3DB6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b/>
        </w:rPr>
      </w:pPr>
    </w:p>
    <w:p w14:paraId="64E243A2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>§ 10</w:t>
      </w:r>
    </w:p>
    <w:p w14:paraId="574999DB" w14:textId="77777777" w:rsidR="00B27E4F" w:rsidRPr="00B27E4F" w:rsidRDefault="00B27E4F" w:rsidP="00B27E4F">
      <w:pPr>
        <w:keepNext/>
        <w:keepLines/>
        <w:jc w:val="center"/>
        <w:outlineLvl w:val="2"/>
        <w:rPr>
          <w:rFonts w:eastAsiaTheme="majorEastAsia"/>
          <w:b/>
          <w:lang w:eastAsia="en-US"/>
        </w:rPr>
      </w:pPr>
      <w:r w:rsidRPr="00B27E4F">
        <w:rPr>
          <w:rFonts w:eastAsiaTheme="majorEastAsia"/>
          <w:b/>
          <w:lang w:eastAsia="en-US"/>
        </w:rPr>
        <w:lastRenderedPageBreak/>
        <w:t>Kary umowne i rozwiązanie umowy</w:t>
      </w:r>
    </w:p>
    <w:p w14:paraId="3DA05800" w14:textId="77777777" w:rsidR="00B27E4F" w:rsidRPr="00B27E4F" w:rsidRDefault="00B27E4F" w:rsidP="009201EF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426"/>
        <w:jc w:val="both"/>
        <w:rPr>
          <w:color w:val="000000"/>
          <w:kern w:val="1"/>
          <w:lang w:eastAsia="zh-CN"/>
        </w:rPr>
      </w:pPr>
      <w:r w:rsidRPr="00B27E4F">
        <w:rPr>
          <w:color w:val="000000"/>
          <w:kern w:val="1"/>
          <w:lang w:eastAsia="zh-CN"/>
        </w:rPr>
        <w:t>W zakresie odpowiedzialności odszkodowawczej za niewykonanie lub nienależyte wykonanie umowy strony ustalają następujące kary umowne:</w:t>
      </w:r>
    </w:p>
    <w:p w14:paraId="4B5CD1FD" w14:textId="77777777" w:rsidR="00B27E4F" w:rsidRPr="00B27E4F" w:rsidRDefault="00B27E4F" w:rsidP="009201EF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left="851" w:hanging="284"/>
        <w:jc w:val="both"/>
        <w:rPr>
          <w:color w:val="000000"/>
          <w:kern w:val="1"/>
          <w:lang w:eastAsia="zh-CN"/>
        </w:rPr>
      </w:pPr>
      <w:r w:rsidRPr="00B27E4F">
        <w:rPr>
          <w:color w:val="000000"/>
          <w:kern w:val="1"/>
          <w:lang w:eastAsia="zh-CN"/>
        </w:rPr>
        <w:t>za odstąpienie od umowy z przyczyn, za które ponosi odpowiedzialność Wykonawca – w wysokości 30% wartości całkowitego wynagrodzenia brutto, o którym mowa w</w:t>
      </w:r>
      <w:r w:rsidRPr="00B27E4F">
        <w:rPr>
          <w:color w:val="000000"/>
          <w:kern w:val="1"/>
          <w:lang w:eastAsia="zh-CN"/>
        </w:rPr>
        <w:br/>
        <w:t>§ 6 ust. 1 umowy,</w:t>
      </w:r>
    </w:p>
    <w:p w14:paraId="42F0B685" w14:textId="77777777" w:rsidR="00B27E4F" w:rsidRPr="00B27E4F" w:rsidRDefault="00B27E4F" w:rsidP="009201EF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left="851" w:hanging="284"/>
        <w:jc w:val="both"/>
        <w:rPr>
          <w:color w:val="000000"/>
          <w:kern w:val="1"/>
          <w:lang w:eastAsia="zh-CN"/>
        </w:rPr>
      </w:pPr>
      <w:r w:rsidRPr="00B27E4F">
        <w:rPr>
          <w:color w:val="000000"/>
          <w:kern w:val="1"/>
          <w:lang w:eastAsia="zh-CN"/>
        </w:rPr>
        <w:t>za zwłokę w wykonaniu przedmiotu umowy – w wysokości 0,5% całkowitego wynagrodzenia brutto określonego w § 6 ust. 1 umowy, za każdy rozpoczęty dzień zwłoki po terminie wskazanym w § 4 ust. 1,</w:t>
      </w:r>
    </w:p>
    <w:p w14:paraId="2796DD77" w14:textId="77777777" w:rsidR="00B27E4F" w:rsidRPr="00B27E4F" w:rsidRDefault="00B27E4F" w:rsidP="009201EF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left="851" w:hanging="284"/>
        <w:jc w:val="both"/>
        <w:rPr>
          <w:kern w:val="1"/>
          <w:lang w:eastAsia="zh-CN"/>
        </w:rPr>
      </w:pPr>
      <w:r w:rsidRPr="00B27E4F">
        <w:rPr>
          <w:color w:val="000000"/>
          <w:kern w:val="1"/>
          <w:lang w:eastAsia="zh-CN"/>
        </w:rPr>
        <w:t>za zwłokę w usunięciu stwierdzonych wad – w wysokości 1% wynagrodzenia brutto określonego w § 6 ust. 1, za każdy rozpoczęty dzień zwłoki po terminie określonym w § 7 ust. 3 umowy.</w:t>
      </w:r>
    </w:p>
    <w:p w14:paraId="61BAED34" w14:textId="77777777" w:rsidR="00B27E4F" w:rsidRPr="00B27E4F" w:rsidRDefault="00B27E4F" w:rsidP="009201EF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426"/>
        <w:jc w:val="both"/>
        <w:rPr>
          <w:color w:val="000000"/>
          <w:kern w:val="1"/>
          <w:lang w:eastAsia="zh-CN"/>
        </w:rPr>
      </w:pPr>
      <w:r w:rsidRPr="00B27E4F">
        <w:rPr>
          <w:color w:val="000000"/>
          <w:kern w:val="1"/>
          <w:lang w:eastAsia="zh-CN"/>
        </w:rPr>
        <w:t>Wykonawca wyraża zgodę na zapłatę kar umownych w drodze potrącenia przez Zamawiającego z przysługującego wynagrodzenia Wykonawcy.</w:t>
      </w:r>
    </w:p>
    <w:p w14:paraId="5B2ACEF6" w14:textId="77777777" w:rsidR="00B27E4F" w:rsidRPr="00B27E4F" w:rsidRDefault="00B27E4F" w:rsidP="009201EF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426"/>
        <w:jc w:val="both"/>
        <w:rPr>
          <w:kern w:val="1"/>
          <w:lang w:eastAsia="zh-CN"/>
        </w:rPr>
      </w:pPr>
      <w:r w:rsidRPr="00B27E4F">
        <w:rPr>
          <w:color w:val="000000"/>
          <w:kern w:val="1"/>
          <w:lang w:eastAsia="zh-CN"/>
        </w:rPr>
        <w:t xml:space="preserve">Zastrzeżenie kar umownych nie wyłącza uprawnienia Zamawiającego do dochodzenia od Wykonawcy na zasadach ogólnych odszkodowania przewyższającego wysokość kar </w:t>
      </w:r>
      <w:r w:rsidRPr="00B27E4F">
        <w:rPr>
          <w:kern w:val="1"/>
          <w:lang w:eastAsia="zh-CN"/>
        </w:rPr>
        <w:t>umownych.</w:t>
      </w:r>
    </w:p>
    <w:p w14:paraId="1452A2DD" w14:textId="77777777" w:rsidR="00B27E4F" w:rsidRPr="00B27E4F" w:rsidRDefault="00B27E4F" w:rsidP="00B27E4F"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  <w:jc w:val="center"/>
      </w:pPr>
    </w:p>
    <w:p w14:paraId="413EB68D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3540" w:firstLine="708"/>
        <w:rPr>
          <w:b/>
        </w:rPr>
      </w:pPr>
      <w:r w:rsidRPr="00B27E4F">
        <w:rPr>
          <w:b/>
        </w:rPr>
        <w:t>§ 11</w:t>
      </w:r>
    </w:p>
    <w:p w14:paraId="1DEE16E4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B27E4F">
        <w:rPr>
          <w:b/>
        </w:rPr>
        <w:t>Doręczenia</w:t>
      </w:r>
    </w:p>
    <w:p w14:paraId="51F0F03C" w14:textId="77777777" w:rsidR="00B27E4F" w:rsidRPr="00B27E4F" w:rsidRDefault="00B27E4F" w:rsidP="009201EF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B27E4F">
        <w:t>Wszelkie wynikające z niniejszej umowy zawiadomienia doręczone będą drugiej Stronie w formie pisemnej, poprzez przekazanie: za pośrednictwem poczty tradycyjnej, elektronicznej.</w:t>
      </w:r>
    </w:p>
    <w:p w14:paraId="233D0B9C" w14:textId="77777777" w:rsidR="00B27E4F" w:rsidRPr="00B27E4F" w:rsidRDefault="00B27E4F" w:rsidP="009201EF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B27E4F">
        <w:t>O terminach i miejscu wyznaczonych spotkań Zamawiający będzie informował Wykonawcę każdorazowo w sposób opisany w ust.1.</w:t>
      </w:r>
    </w:p>
    <w:p w14:paraId="77F32308" w14:textId="77777777" w:rsidR="00B27E4F" w:rsidRPr="00B27E4F" w:rsidRDefault="00B27E4F" w:rsidP="009201EF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B27E4F">
        <w:t xml:space="preserve">Zamawiający oświadcza, iż adresem obowiązującym dla doręczeń oraz odbioru zamówienia jest: Urząd Gminy Dzierzgowo, ul. T. Kościuszki 1, 06-520 Dzierzgowo. </w:t>
      </w:r>
    </w:p>
    <w:p w14:paraId="4593CF0F" w14:textId="77777777" w:rsidR="00B27E4F" w:rsidRPr="00B27E4F" w:rsidRDefault="00B27E4F" w:rsidP="00B27E4F">
      <w:pPr>
        <w:tabs>
          <w:tab w:val="num" w:pos="360"/>
        </w:tabs>
        <w:ind w:left="360"/>
        <w:rPr>
          <w:rFonts w:eastAsiaTheme="minorHAnsi"/>
          <w:lang w:eastAsia="en-US"/>
        </w:rPr>
      </w:pPr>
      <w:r w:rsidRPr="00B27E4F">
        <w:rPr>
          <w:rFonts w:eastAsiaTheme="minorHAnsi"/>
          <w:lang w:eastAsia="en-US"/>
        </w:rPr>
        <w:t>Z ramienia Zamawiającego wyznacza się osobę do bieżących kontaktów z Wykonawcą: ………………………………………………………………………………………………</w:t>
      </w:r>
    </w:p>
    <w:p w14:paraId="527B54AE" w14:textId="77777777" w:rsidR="00B27E4F" w:rsidRPr="00B27E4F" w:rsidRDefault="00B27E4F" w:rsidP="009201EF">
      <w:pPr>
        <w:widowControl w:val="0"/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B27E4F">
        <w:t>Wykonawca oświadcza, iż adresem obowiązującym dla doręczeń jest: ………………………………………………………………………………………………</w:t>
      </w:r>
    </w:p>
    <w:p w14:paraId="606C7612" w14:textId="77777777" w:rsidR="00B27E4F" w:rsidRPr="00B27E4F" w:rsidRDefault="00B27E4F" w:rsidP="00B27E4F">
      <w:pPr>
        <w:ind w:left="360"/>
        <w:rPr>
          <w:rFonts w:eastAsiaTheme="minorHAnsi"/>
          <w:lang w:eastAsia="en-US"/>
        </w:rPr>
      </w:pPr>
      <w:r w:rsidRPr="00B27E4F">
        <w:rPr>
          <w:rFonts w:eastAsiaTheme="minorHAnsi"/>
          <w:lang w:eastAsia="en-US"/>
        </w:rPr>
        <w:t xml:space="preserve">Z ramienia Wykonawcy wyznacza się osobę do bieżących kontaktów z Zamawiającym: </w:t>
      </w:r>
      <w:r w:rsidRPr="00B27E4F">
        <w:rPr>
          <w:rFonts w:eastAsiaTheme="minorHAnsi"/>
          <w:lang w:eastAsia="en-US"/>
        </w:rPr>
        <w:br/>
        <w:t>………………………………………………………………………………………………</w:t>
      </w:r>
    </w:p>
    <w:p w14:paraId="3BFA68BB" w14:textId="77777777" w:rsidR="00B27E4F" w:rsidRPr="00B27E4F" w:rsidRDefault="00B27E4F" w:rsidP="009201EF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B27E4F">
        <w:t>Strony umowy zobowiązują się do niezwłocznego, wzajemnego informowania o zmianie adresu dla doręczeń.</w:t>
      </w:r>
    </w:p>
    <w:p w14:paraId="10909FC2" w14:textId="77777777" w:rsidR="00B27E4F" w:rsidRPr="00B27E4F" w:rsidRDefault="00B27E4F" w:rsidP="009201EF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B27E4F">
        <w:t>W przypadku niespełnienia przez Stronę umowy obowiązku wynikającego z ust. 5, ponosi ona wyłączną odpowiedzialność za powstałe z tego tytułu szkody.</w:t>
      </w:r>
    </w:p>
    <w:p w14:paraId="174D9671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</w:p>
    <w:p w14:paraId="16913309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7E4F">
        <w:rPr>
          <w:b/>
          <w:bCs/>
        </w:rPr>
        <w:t>§ 12</w:t>
      </w:r>
    </w:p>
    <w:p w14:paraId="5B5FACC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7E4F">
        <w:rPr>
          <w:b/>
          <w:bCs/>
        </w:rPr>
        <w:t>RODO</w:t>
      </w:r>
    </w:p>
    <w:p w14:paraId="0073ECDE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Zgodnie z art. 13 ust. 1 i 2 rozporządzenia Parlamentu Europejskiego i Rady (UE) </w:t>
      </w:r>
    </w:p>
    <w:p w14:paraId="7A52B851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2016/679 z dnia 27 kwietnia 2016 r. w sprawie ochrony osób fizycznych w związku </w:t>
      </w:r>
    </w:p>
    <w:p w14:paraId="5275FA0E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z przetwarzaniem danych osobowych i w sprawie swobodnego przepływu takich danych oraz </w:t>
      </w:r>
    </w:p>
    <w:p w14:paraId="1306CF6B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uchylenia dyrektywy 95/46/WE (ogólne rozporządzenie o ochronie danych) (Dz. Urz. UE L </w:t>
      </w:r>
    </w:p>
    <w:p w14:paraId="074FF7AB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119 z 04.05.2016, str. 1), dalej „RODO”, informuję, że: </w:t>
      </w:r>
    </w:p>
    <w:p w14:paraId="21DD0CA7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1.Administratorem Pana danych osobowych jest Wójt Gminy Dzierzgowo, ul. T. Kościuszki 1,06-520 Dzierzgowo. </w:t>
      </w:r>
      <w:r w:rsidRPr="00B27E4F">
        <w:rPr>
          <w:lang w:eastAsia="ar-SA"/>
        </w:rPr>
        <w:t>Z Administratorem Danych może się Pani/Pan  skontaktować telefonicznie :  23 653 30 12, e-mail: gmina@dzierzgowo.pl lub pisemnie na adres siedziby Administratora</w:t>
      </w:r>
    </w:p>
    <w:p w14:paraId="383B189E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>2.</w:t>
      </w:r>
      <w:r w:rsidRPr="00B27E4F">
        <w:rPr>
          <w:lang w:eastAsia="ar-SA"/>
        </w:rPr>
        <w:t xml:space="preserve"> W sprawach związanych z danymi osobowymi prosimy kontaktować się z Inspektorem </w:t>
      </w:r>
      <w:r w:rsidRPr="00B27E4F">
        <w:rPr>
          <w:lang w:eastAsia="ar-SA"/>
        </w:rPr>
        <w:lastRenderedPageBreak/>
        <w:t xml:space="preserve">ochrony danych  poprzez adres e-mail: </w:t>
      </w:r>
      <w:hyperlink r:id="rId7" w:history="1">
        <w:r w:rsidRPr="00B27E4F">
          <w:rPr>
            <w:rFonts w:eastAsiaTheme="minorHAnsi"/>
            <w:color w:val="0000FF"/>
            <w:u w:val="single"/>
            <w:shd w:val="clear" w:color="auto" w:fill="FFFFFF"/>
            <w:lang w:eastAsia="en-US"/>
          </w:rPr>
          <w:t>iod@dzierzgowo.pl</w:t>
        </w:r>
      </w:hyperlink>
      <w:r w:rsidRPr="00B27E4F">
        <w:rPr>
          <w:rFonts w:eastAsiaTheme="minorHAnsi"/>
          <w:color w:val="0000FF"/>
          <w:u w:val="single"/>
          <w:shd w:val="clear" w:color="auto" w:fill="FFFFFF"/>
          <w:lang w:eastAsia="en-US"/>
        </w:rPr>
        <w:t xml:space="preserve"> </w:t>
      </w:r>
      <w:r w:rsidRPr="00B27E4F">
        <w:rPr>
          <w:color w:val="212529"/>
          <w:shd w:val="clear" w:color="auto" w:fill="FFFFFF"/>
        </w:rPr>
        <w:t xml:space="preserve">, telefon: 531 629 963 </w:t>
      </w:r>
      <w:r w:rsidRPr="00B27E4F">
        <w:rPr>
          <w:lang w:eastAsia="ar-SA"/>
        </w:rPr>
        <w:t>lub korespondencyjnie na adres Administratora danych osobowych.</w:t>
      </w:r>
    </w:p>
    <w:p w14:paraId="4E2C36D8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>3.Pani/Pana dane osobowe przetwarzane będą na podstawie art. 6 ust. 1 lit. b, c</w:t>
      </w:r>
    </w:p>
    <w:p w14:paraId="1140E752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  RODO w celu związanym z wykonaniem umowy z dnia ………. nr ……….., której Pan/Pani jest stroną, a której przedmiotem jest wykonanie dokumentacji projektowo – kosztorysowej </w:t>
      </w:r>
      <w:r w:rsidRPr="00B27E4F">
        <w:rPr>
          <w:rFonts w:eastAsiaTheme="minorHAnsi"/>
          <w:lang w:eastAsia="en-US"/>
        </w:rPr>
        <w:t>rozbudowy budynku Szkoły Podstawowej w Dzierzgowie ( budynek byłego gimnazjum).</w:t>
      </w:r>
    </w:p>
    <w:p w14:paraId="01F6E90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4.Pana dane osobowe będą przechowywane przez okres wymagany umową i w celu jej </w:t>
      </w:r>
    </w:p>
    <w:p w14:paraId="78560914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   realizacji. </w:t>
      </w:r>
    </w:p>
    <w:p w14:paraId="17A7412D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284" w:hanging="284"/>
        <w:jc w:val="both"/>
      </w:pPr>
      <w:r w:rsidRPr="00B27E4F">
        <w:t xml:space="preserve">5.Obowiązek podania przez Pana/Panią danych osobowych bezpośrednio Pana/Panią dotyczących jest niezbędne do zawarcia umowy w formie pisemnej, a następnie jej wykonania. </w:t>
      </w:r>
    </w:p>
    <w:p w14:paraId="067C1DF6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6.W odniesieniu do Pana danych osobowych decyzje nie będą podejmowane w sposób </w:t>
      </w:r>
    </w:p>
    <w:p w14:paraId="62962C33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  zautomatyzowany, stosowanie do art. 22 RODO. </w:t>
      </w:r>
    </w:p>
    <w:p w14:paraId="362A857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7.Posiada Pan: </w:t>
      </w:r>
    </w:p>
    <w:p w14:paraId="184EA6AF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>−na podstawie art. 15 RODO prawo dostępu do danych osobowych Pana dotyczących;</w:t>
      </w:r>
    </w:p>
    <w:p w14:paraId="1C5D3E80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−na podstawie art. 16 RODO prawo do sprostowania Pana danych osobowych. </w:t>
      </w:r>
    </w:p>
    <w:p w14:paraId="40336D72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  Wyjaśnienie:</w:t>
      </w:r>
    </w:p>
    <w:p w14:paraId="0FFA8A0E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  skorzystanie z prawa do sprostowania nie może skutkować zmianą postanowień </w:t>
      </w:r>
    </w:p>
    <w:p w14:paraId="198EF42F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  umowy w zakresie niezgodnym z ustawą KC oraz nie może naruszać integralności pozostałych załączników do umowy. Nie może skutkować również zmianą wyniku postępowania o udzielenie zamówienia publicznego ani zmianą postanowień umowy w zakresie niezgodnym z ustawą </w:t>
      </w:r>
      <w:proofErr w:type="spellStart"/>
      <w:r w:rsidRPr="00B27E4F">
        <w:t>Pzp</w:t>
      </w:r>
      <w:proofErr w:type="spellEnd"/>
      <w:r w:rsidRPr="00B27E4F">
        <w:t xml:space="preserve"> oraz nie może naruszać integralności protokołu oraz jego załączników.</w:t>
      </w:r>
    </w:p>
    <w:p w14:paraId="1C3A724A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−na podstawie art. 18 RODO prawo żądania od administratora ograniczenia </w:t>
      </w:r>
    </w:p>
    <w:p w14:paraId="093F31BD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   przetwarzania danych osobowych z zastrzeżeniem przypadków, o których mowa w art. 18   ust. 2 RODO. </w:t>
      </w:r>
    </w:p>
    <w:p w14:paraId="5863E39E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B201AF0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−prawo do wniesienia skargi do Prezesa Urzędu Ochrony Danych Osobowych, gdy </w:t>
      </w:r>
    </w:p>
    <w:p w14:paraId="69B62A4C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/>
        <w:jc w:val="both"/>
      </w:pPr>
      <w:r w:rsidRPr="00B27E4F">
        <w:t xml:space="preserve">uzna Pani/Pan, że przetwarzanie danych osobowych Pani/Pana dotyczących narusza </w:t>
      </w:r>
    </w:p>
    <w:p w14:paraId="0C819FE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  przepisy RODO.</w:t>
      </w:r>
    </w:p>
    <w:p w14:paraId="63DFD873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>8.Nie przysługuje Panu:</w:t>
      </w:r>
    </w:p>
    <w:p w14:paraId="1D7F9FD4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>−w związku z art. 17 ust. 3 lit. b, d lub e RODO prawo do usunięcia danych osobowych;</w:t>
      </w:r>
    </w:p>
    <w:p w14:paraId="442338A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>−prawo do przenoszenia danych osobowych, o którym mowa w art. 20 RODO;</w:t>
      </w:r>
    </w:p>
    <w:p w14:paraId="1640E75D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−na podstawie art. 21 RODO prawo sprzeciwu, wobec przetwarzania danych </w:t>
      </w:r>
    </w:p>
    <w:p w14:paraId="52F890F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  osobowych, gdyż podstawą prawną przetwarzania Pani/Pana danych osobowych jest </w:t>
      </w:r>
    </w:p>
    <w:p w14:paraId="24DDED5C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  art. 6 ust. 1 lit. b RODO. </w:t>
      </w:r>
    </w:p>
    <w:p w14:paraId="70E79A8A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>§ 13</w:t>
      </w:r>
    </w:p>
    <w:p w14:paraId="0020A236" w14:textId="77777777" w:rsidR="00B27E4F" w:rsidRPr="00B27E4F" w:rsidRDefault="00B27E4F" w:rsidP="00B27E4F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/>
          <w:i/>
        </w:rPr>
      </w:pPr>
      <w:r w:rsidRPr="00B27E4F">
        <w:rPr>
          <w:rFonts w:eastAsiaTheme="majorEastAsia"/>
          <w:b/>
        </w:rPr>
        <w:t>Postanowienia końcowe</w:t>
      </w:r>
    </w:p>
    <w:p w14:paraId="7EFBB1AD" w14:textId="77777777" w:rsidR="00B27E4F" w:rsidRPr="00B27E4F" w:rsidRDefault="00B27E4F" w:rsidP="009201EF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60"/>
        <w:jc w:val="both"/>
      </w:pPr>
      <w:r w:rsidRPr="00B27E4F">
        <w:rPr>
          <w:szCs w:val="20"/>
        </w:rPr>
        <w:t>Wszelkie zmiany niniejszej umowy wymagają formy pisemnej pod rygorem nieważności.</w:t>
      </w:r>
    </w:p>
    <w:p w14:paraId="18DC45AB" w14:textId="77777777" w:rsidR="00B27E4F" w:rsidRPr="00B27E4F" w:rsidRDefault="00B27E4F" w:rsidP="009201EF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60"/>
        <w:jc w:val="both"/>
      </w:pPr>
      <w:r w:rsidRPr="00B27E4F">
        <w:rPr>
          <w:szCs w:val="20"/>
        </w:rPr>
        <w:t xml:space="preserve">Ewentualne spory wynikłe na tle realizacji niniejszej umowy rozstrzygane będą w drodze mediacji, a w przypadku nieosiągnięcia porozumienia, sprawy będą rozstrzygane przez sąd powszechny według właściwości miejscowej Zamawiającego. </w:t>
      </w:r>
    </w:p>
    <w:p w14:paraId="556970BC" w14:textId="77777777" w:rsidR="00B27E4F" w:rsidRPr="00B27E4F" w:rsidRDefault="00B27E4F" w:rsidP="009201EF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60"/>
        <w:jc w:val="both"/>
      </w:pPr>
      <w:r w:rsidRPr="00B27E4F">
        <w:rPr>
          <w:szCs w:val="20"/>
        </w:rPr>
        <w:t>W sprawach nieuregulowanych niniejszą umową mają zastosowanie przepisy Kodeksu Cywilnego.</w:t>
      </w:r>
    </w:p>
    <w:p w14:paraId="4916BE4E" w14:textId="77777777" w:rsidR="00B27E4F" w:rsidRPr="00B27E4F" w:rsidRDefault="00B27E4F" w:rsidP="009201EF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60"/>
        <w:jc w:val="both"/>
      </w:pPr>
      <w:r w:rsidRPr="00B27E4F">
        <w:rPr>
          <w:szCs w:val="20"/>
        </w:rPr>
        <w:t xml:space="preserve">Umowę sporządzono w trzech jednobrzmiących egzemplarzach, z czego dwa otrzymuje Zamawiający, a jeden Wykonawca. </w:t>
      </w:r>
    </w:p>
    <w:p w14:paraId="088F804B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14:paraId="04397B71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</w:pPr>
    </w:p>
    <w:p w14:paraId="2C414863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14:paraId="5F82C97E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  <w:rPr>
          <w:b/>
          <w:szCs w:val="20"/>
        </w:rPr>
      </w:pPr>
      <w:r w:rsidRPr="00B27E4F">
        <w:t xml:space="preserve">    </w:t>
      </w:r>
      <w:r w:rsidRPr="00B27E4F">
        <w:rPr>
          <w:b/>
          <w:szCs w:val="20"/>
        </w:rPr>
        <w:t>ZAMAWIAJĄCY:</w:t>
      </w:r>
      <w:r w:rsidRPr="00B27E4F">
        <w:rPr>
          <w:b/>
          <w:szCs w:val="20"/>
        </w:rPr>
        <w:tab/>
      </w:r>
      <w:r w:rsidRPr="00B27E4F">
        <w:rPr>
          <w:b/>
          <w:szCs w:val="20"/>
        </w:rPr>
        <w:tab/>
      </w:r>
      <w:r w:rsidRPr="00B27E4F">
        <w:rPr>
          <w:b/>
          <w:szCs w:val="20"/>
        </w:rPr>
        <w:tab/>
      </w:r>
      <w:r w:rsidRPr="00B27E4F">
        <w:rPr>
          <w:b/>
          <w:szCs w:val="20"/>
        </w:rPr>
        <w:tab/>
      </w:r>
      <w:r w:rsidRPr="00B27E4F">
        <w:rPr>
          <w:b/>
          <w:szCs w:val="20"/>
        </w:rPr>
        <w:tab/>
      </w:r>
      <w:r w:rsidRPr="00B27E4F">
        <w:rPr>
          <w:b/>
          <w:szCs w:val="20"/>
        </w:rPr>
        <w:tab/>
      </w:r>
      <w:r w:rsidRPr="00B27E4F">
        <w:rPr>
          <w:b/>
          <w:szCs w:val="20"/>
        </w:rPr>
        <w:tab/>
        <w:t>WYKONAWCA:</w:t>
      </w:r>
    </w:p>
    <w:p w14:paraId="3778C436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360"/>
        <w:jc w:val="both"/>
      </w:pPr>
    </w:p>
    <w:p w14:paraId="2F0C1280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b/>
          <w:szCs w:val="20"/>
        </w:rPr>
      </w:pPr>
    </w:p>
    <w:p w14:paraId="7D2E8BE4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</w:p>
    <w:p w14:paraId="7DB9B06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360"/>
        <w:jc w:val="both"/>
      </w:pPr>
    </w:p>
    <w:p w14:paraId="57B11B96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27E4F">
        <w:rPr>
          <w:b/>
          <w:bCs/>
        </w:rPr>
        <w:t xml:space="preserve">   </w:t>
      </w:r>
    </w:p>
    <w:p w14:paraId="407C1DF0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954EDC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FF437D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14:paraId="41CCC5BC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CAA76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spacing w:before="60" w:after="60"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6484AF52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46D0A1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BE8349" w14:textId="77777777" w:rsidR="00B27E4F" w:rsidRPr="00B27E4F" w:rsidRDefault="00B27E4F" w:rsidP="00B27E4F">
      <w:pPr>
        <w:spacing w:before="100" w:beforeAutospacing="1" w:after="100" w:afterAutospacing="1" w:line="360" w:lineRule="auto"/>
        <w:jc w:val="center"/>
        <w:rPr>
          <w:b/>
          <w:bCs/>
        </w:rPr>
      </w:pPr>
    </w:p>
    <w:p w14:paraId="3BBF5658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CCBE39" w14:textId="77777777" w:rsidR="00E96BFD" w:rsidRPr="000B12D5" w:rsidRDefault="00E96BFD" w:rsidP="000C3838">
      <w:pPr>
        <w:widowControl w:val="0"/>
        <w:suppressAutoHyphens/>
        <w:autoSpaceDE w:val="0"/>
        <w:autoSpaceDN w:val="0"/>
        <w:adjustRightInd w:val="0"/>
        <w:ind w:left="357"/>
        <w:rPr>
          <w:lang w:eastAsia="ar-SA"/>
        </w:rPr>
      </w:pPr>
    </w:p>
    <w:sectPr w:rsidR="00E96BFD" w:rsidRPr="000B12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DD7F" w14:textId="77777777" w:rsidR="009201EF" w:rsidRDefault="009201EF" w:rsidP="00B27E4F">
      <w:r>
        <w:separator/>
      </w:r>
    </w:p>
  </w:endnote>
  <w:endnote w:type="continuationSeparator" w:id="0">
    <w:p w14:paraId="235A6F7B" w14:textId="77777777" w:rsidR="009201EF" w:rsidRDefault="009201EF" w:rsidP="00B2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1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88D4F0t00">
    <w:altName w:val="MS Mincho"/>
    <w:charset w:val="EE"/>
    <w:family w:val="auto"/>
    <w:pitch w:val="default"/>
  </w:font>
  <w:font w:name="TTE23D5298t00">
    <w:altName w:val="MS Mincho"/>
    <w:charset w:val="80"/>
    <w:family w:val="auto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401652"/>
      <w:docPartObj>
        <w:docPartGallery w:val="Page Numbers (Bottom of Page)"/>
        <w:docPartUnique/>
      </w:docPartObj>
    </w:sdtPr>
    <w:sdtContent>
      <w:p w14:paraId="72C866C9" w14:textId="0A8FF199" w:rsidR="00B27E4F" w:rsidRDefault="00B27E4F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64A519" w14:textId="77777777" w:rsidR="00B27E4F" w:rsidRDefault="00B27E4F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4949" w14:textId="77777777" w:rsidR="009201EF" w:rsidRDefault="009201EF" w:rsidP="00B27E4F">
      <w:r>
        <w:separator/>
      </w:r>
    </w:p>
  </w:footnote>
  <w:footnote w:type="continuationSeparator" w:id="0">
    <w:p w14:paraId="4512BE30" w14:textId="77777777" w:rsidR="009201EF" w:rsidRDefault="009201EF" w:rsidP="00B27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cs="Times New Roman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cs="Times New Roman" w:hint="default"/>
        <w:color w:val="auto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000000C"/>
    <w:multiLevelType w:val="multilevel"/>
    <w:tmpl w:val="08CCD906"/>
    <w:name w:val="WW8Num14"/>
    <w:lvl w:ilvl="0">
      <w:start w:val="1"/>
      <w:numFmt w:val="decimal"/>
      <w:lvlText w:val="%1."/>
      <w:lvlJc w:val="left"/>
      <w:pPr>
        <w:tabs>
          <w:tab w:val="num" w:pos="1416"/>
        </w:tabs>
        <w:ind w:left="1841" w:hanging="425"/>
      </w:pPr>
      <w:rPr>
        <w:rFonts w:ascii="Times New Roman" w:eastAsia="SimSun" w:hAnsi="Times New Roman" w:cs="Mang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7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8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000000F"/>
    <w:multiLevelType w:val="multilevel"/>
    <w:tmpl w:val="498C051A"/>
    <w:name w:val="WW8Num5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1"/>
    <w:multiLevelType w:val="singleLevel"/>
    <w:tmpl w:val="E854943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  <w:color w:val="auto"/>
        <w:sz w:val="22"/>
        <w:szCs w:val="22"/>
      </w:rPr>
    </w:lvl>
  </w:abstractNum>
  <w:abstractNum w:abstractNumId="11" w15:restartNumberingAfterBreak="0">
    <w:nsid w:val="00000012"/>
    <w:multiLevelType w:val="multi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12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3" w15:restartNumberingAfterBreak="0">
    <w:nsid w:val="00000014"/>
    <w:multiLevelType w:val="singleLevel"/>
    <w:tmpl w:val="00000014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  <w:sz w:val="22"/>
        <w:szCs w:val="22"/>
      </w:rPr>
    </w:lvl>
  </w:abstractNum>
  <w:abstractNum w:abstractNumId="14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5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2"/>
      </w:rPr>
    </w:lvl>
  </w:abstractNum>
  <w:abstractNum w:abstractNumId="1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7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18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z w:val="22"/>
        <w:szCs w:val="22"/>
      </w:rPr>
    </w:lvl>
  </w:abstractNum>
  <w:abstractNum w:abstractNumId="19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0" w15:restartNumberingAfterBreak="0">
    <w:nsid w:val="0000001F"/>
    <w:multiLevelType w:val="singleLevel"/>
    <w:tmpl w:val="0000001F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1" w15:restartNumberingAfterBreak="0">
    <w:nsid w:val="00000020"/>
    <w:multiLevelType w:val="singleLevel"/>
    <w:tmpl w:val="00000020"/>
    <w:name w:val="WW8Num3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</w:abstractNum>
  <w:abstractNum w:abstractNumId="22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</w:abstractNum>
  <w:abstractNum w:abstractNumId="23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4" w15:restartNumberingAfterBreak="0">
    <w:nsid w:val="00000023"/>
    <w:multiLevelType w:val="singleLevel"/>
    <w:tmpl w:val="00000023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5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7"/>
    <w:multiLevelType w:val="single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28" w15:restartNumberingAfterBreak="0">
    <w:nsid w:val="00000028"/>
    <w:multiLevelType w:val="singleLevel"/>
    <w:tmpl w:val="7BD89BD4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9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2A"/>
    <w:multiLevelType w:val="singleLevel"/>
    <w:tmpl w:val="0000002A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1" w15:restartNumberingAfterBreak="0">
    <w:nsid w:val="0000002B"/>
    <w:multiLevelType w:val="singleLevel"/>
    <w:tmpl w:val="0000002B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32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3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4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22"/>
        <w:szCs w:val="22"/>
      </w:rPr>
    </w:lvl>
  </w:abstractNum>
  <w:abstractNum w:abstractNumId="35" w15:restartNumberingAfterBreak="0">
    <w:nsid w:val="00000032"/>
    <w:multiLevelType w:val="multilevel"/>
    <w:tmpl w:val="8C28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rozdzia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03046A33"/>
    <w:multiLevelType w:val="hybridMultilevel"/>
    <w:tmpl w:val="DB087550"/>
    <w:lvl w:ilvl="0" w:tplc="1464A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1428EE"/>
    <w:multiLevelType w:val="hybridMultilevel"/>
    <w:tmpl w:val="2DC44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4F143F7"/>
    <w:multiLevelType w:val="hybridMultilevel"/>
    <w:tmpl w:val="5BC62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EF3BC8"/>
    <w:multiLevelType w:val="singleLevel"/>
    <w:tmpl w:val="BC34A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0A5B7F54"/>
    <w:multiLevelType w:val="hybridMultilevel"/>
    <w:tmpl w:val="E04667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AA21DED"/>
    <w:multiLevelType w:val="hybridMultilevel"/>
    <w:tmpl w:val="729654F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BBB3D92"/>
    <w:multiLevelType w:val="hybridMultilevel"/>
    <w:tmpl w:val="A696413A"/>
    <w:lvl w:ilvl="0" w:tplc="34389E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CF827CD"/>
    <w:multiLevelType w:val="hybridMultilevel"/>
    <w:tmpl w:val="809C7A6C"/>
    <w:lvl w:ilvl="0" w:tplc="CBE828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F9A37D6"/>
    <w:multiLevelType w:val="multilevel"/>
    <w:tmpl w:val="0415001D"/>
    <w:styleLink w:val="mj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1645187C"/>
    <w:multiLevelType w:val="hybridMultilevel"/>
    <w:tmpl w:val="990E46AE"/>
    <w:lvl w:ilvl="0" w:tplc="F46C5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803B36"/>
    <w:multiLevelType w:val="hybridMultilevel"/>
    <w:tmpl w:val="52C0DF10"/>
    <w:lvl w:ilvl="0" w:tplc="0DE0C022">
      <w:start w:val="1"/>
      <w:numFmt w:val="decimal"/>
      <w:lvlText w:val="%1)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7" w15:restartNumberingAfterBreak="0">
    <w:nsid w:val="223E6A72"/>
    <w:multiLevelType w:val="hybridMultilevel"/>
    <w:tmpl w:val="A300E7A4"/>
    <w:lvl w:ilvl="0" w:tplc="89BA2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1FF4F78"/>
    <w:multiLevelType w:val="hybridMultilevel"/>
    <w:tmpl w:val="3D1E1596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 w15:restartNumberingAfterBreak="0">
    <w:nsid w:val="368B3244"/>
    <w:multiLevelType w:val="hybridMultilevel"/>
    <w:tmpl w:val="7584EE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F22F21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3216BF"/>
    <w:multiLevelType w:val="hybridMultilevel"/>
    <w:tmpl w:val="8298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A4A50"/>
    <w:multiLevelType w:val="hybridMultilevel"/>
    <w:tmpl w:val="5226EBFE"/>
    <w:lvl w:ilvl="0" w:tplc="244CEF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2" w15:restartNumberingAfterBreak="0">
    <w:nsid w:val="39356693"/>
    <w:multiLevelType w:val="hybridMultilevel"/>
    <w:tmpl w:val="B2D078E6"/>
    <w:lvl w:ilvl="0" w:tplc="75327E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94C5142"/>
    <w:multiLevelType w:val="hybridMultilevel"/>
    <w:tmpl w:val="26AAD2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29C14F1"/>
    <w:multiLevelType w:val="multilevel"/>
    <w:tmpl w:val="BD9ED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46C40DA4"/>
    <w:multiLevelType w:val="hybridMultilevel"/>
    <w:tmpl w:val="38406260"/>
    <w:lvl w:ilvl="0" w:tplc="EDA8D3E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8125C1"/>
    <w:multiLevelType w:val="hybridMultilevel"/>
    <w:tmpl w:val="CA640070"/>
    <w:lvl w:ilvl="0" w:tplc="4094E6C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5D044C9"/>
    <w:multiLevelType w:val="hybridMultilevel"/>
    <w:tmpl w:val="0C707936"/>
    <w:lvl w:ilvl="0" w:tplc="9634D22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5B871BA1"/>
    <w:multiLevelType w:val="hybridMultilevel"/>
    <w:tmpl w:val="1164A2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05A2045"/>
    <w:multiLevelType w:val="hybridMultilevel"/>
    <w:tmpl w:val="402C6D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3FC07FA"/>
    <w:multiLevelType w:val="multilevel"/>
    <w:tmpl w:val="4E2C5CFA"/>
    <w:styleLink w:val="mj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76A908B5"/>
    <w:multiLevelType w:val="hybridMultilevel"/>
    <w:tmpl w:val="87F43952"/>
    <w:lvl w:ilvl="0" w:tplc="8CF66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60"/>
  </w:num>
  <w:num w:numId="3">
    <w:abstractNumId w:val="35"/>
  </w:num>
  <w:num w:numId="4">
    <w:abstractNumId w:val="52"/>
  </w:num>
  <w:num w:numId="5">
    <w:abstractNumId w:val="53"/>
  </w:num>
  <w:num w:numId="6">
    <w:abstractNumId w:val="41"/>
  </w:num>
  <w:num w:numId="7">
    <w:abstractNumId w:val="61"/>
  </w:num>
  <w:num w:numId="8">
    <w:abstractNumId w:val="56"/>
  </w:num>
  <w:num w:numId="9">
    <w:abstractNumId w:val="57"/>
  </w:num>
  <w:num w:numId="10">
    <w:abstractNumId w:val="46"/>
  </w:num>
  <w:num w:numId="11">
    <w:abstractNumId w:val="39"/>
  </w:num>
  <w:num w:numId="12">
    <w:abstractNumId w:val="51"/>
  </w:num>
  <w:num w:numId="13">
    <w:abstractNumId w:val="48"/>
  </w:num>
  <w:num w:numId="14">
    <w:abstractNumId w:val="47"/>
  </w:num>
  <w:num w:numId="15">
    <w:abstractNumId w:val="50"/>
  </w:num>
  <w:num w:numId="16">
    <w:abstractNumId w:val="43"/>
  </w:num>
  <w:num w:numId="17">
    <w:abstractNumId w:val="58"/>
  </w:num>
  <w:num w:numId="18">
    <w:abstractNumId w:val="54"/>
  </w:num>
  <w:num w:numId="19">
    <w:abstractNumId w:val="55"/>
  </w:num>
  <w:num w:numId="20">
    <w:abstractNumId w:val="49"/>
  </w:num>
  <w:num w:numId="21">
    <w:abstractNumId w:val="36"/>
  </w:num>
  <w:num w:numId="22">
    <w:abstractNumId w:val="42"/>
  </w:num>
  <w:num w:numId="23">
    <w:abstractNumId w:val="45"/>
  </w:num>
  <w:num w:numId="24">
    <w:abstractNumId w:val="38"/>
  </w:num>
  <w:num w:numId="25">
    <w:abstractNumId w:val="40"/>
  </w:num>
  <w:num w:numId="26">
    <w:abstractNumId w:val="59"/>
  </w:num>
  <w:num w:numId="27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44"/>
    <w:rsid w:val="00007979"/>
    <w:rsid w:val="00020BA9"/>
    <w:rsid w:val="00083155"/>
    <w:rsid w:val="000B12D5"/>
    <w:rsid w:val="000C3838"/>
    <w:rsid w:val="000D1244"/>
    <w:rsid w:val="001328F0"/>
    <w:rsid w:val="001545EE"/>
    <w:rsid w:val="001822D6"/>
    <w:rsid w:val="001D4918"/>
    <w:rsid w:val="001E1B59"/>
    <w:rsid w:val="00213EAE"/>
    <w:rsid w:val="003044EC"/>
    <w:rsid w:val="003163B8"/>
    <w:rsid w:val="00337B70"/>
    <w:rsid w:val="003872BA"/>
    <w:rsid w:val="003B0EC6"/>
    <w:rsid w:val="0043033A"/>
    <w:rsid w:val="0043375C"/>
    <w:rsid w:val="00444A69"/>
    <w:rsid w:val="005A1A18"/>
    <w:rsid w:val="005B3004"/>
    <w:rsid w:val="005C7CCB"/>
    <w:rsid w:val="006046AD"/>
    <w:rsid w:val="006B7130"/>
    <w:rsid w:val="0075263D"/>
    <w:rsid w:val="007B06E1"/>
    <w:rsid w:val="007B50D9"/>
    <w:rsid w:val="007E4D61"/>
    <w:rsid w:val="00816625"/>
    <w:rsid w:val="00837F28"/>
    <w:rsid w:val="00872A8A"/>
    <w:rsid w:val="009201EF"/>
    <w:rsid w:val="00926611"/>
    <w:rsid w:val="0095668B"/>
    <w:rsid w:val="00A00872"/>
    <w:rsid w:val="00A22B3E"/>
    <w:rsid w:val="00A33975"/>
    <w:rsid w:val="00A35350"/>
    <w:rsid w:val="00A456CB"/>
    <w:rsid w:val="00A65CE1"/>
    <w:rsid w:val="00AA2CC6"/>
    <w:rsid w:val="00AD2B17"/>
    <w:rsid w:val="00AE3034"/>
    <w:rsid w:val="00B27E4F"/>
    <w:rsid w:val="00B90D43"/>
    <w:rsid w:val="00C82247"/>
    <w:rsid w:val="00CB043E"/>
    <w:rsid w:val="00DD1F1A"/>
    <w:rsid w:val="00DE0F5B"/>
    <w:rsid w:val="00E433D7"/>
    <w:rsid w:val="00E55461"/>
    <w:rsid w:val="00E96BFD"/>
    <w:rsid w:val="00EA314A"/>
    <w:rsid w:val="00EB31C3"/>
    <w:rsid w:val="00F23227"/>
    <w:rsid w:val="00F635B1"/>
    <w:rsid w:val="00F767D2"/>
    <w:rsid w:val="00F8041C"/>
    <w:rsid w:val="00F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C041"/>
  <w15:chartTrackingRefBased/>
  <w15:docId w15:val="{724ED6AC-CCA8-442B-BFA9-9A324E71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1A18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pl-PL"/>
    </w:rPr>
  </w:style>
  <w:style w:type="paragraph" w:styleId="Nagwek2">
    <w:name w:val="heading 2"/>
    <w:basedOn w:val="Normalny"/>
    <w:next w:val="Normalny"/>
    <w:link w:val="Nagwek2Znak"/>
    <w:qFormat/>
    <w:rsid w:val="005A1A18"/>
    <w:pPr>
      <w:keepNext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5A1A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1A18"/>
    <w:pPr>
      <w:keepNext/>
      <w:spacing w:line="360" w:lineRule="auto"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5A1A18"/>
    <w:pPr>
      <w:keepNext/>
      <w:spacing w:line="360" w:lineRule="auto"/>
      <w:jc w:val="both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5A1A18"/>
    <w:pPr>
      <w:keepNext/>
      <w:spacing w:line="360" w:lineRule="atLeast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1"/>
    <w:qFormat/>
    <w:rsid w:val="005A1A18"/>
    <w:pPr>
      <w:keepNext/>
      <w:spacing w:line="360" w:lineRule="auto"/>
      <w:jc w:val="both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5A1A18"/>
    <w:pPr>
      <w:keepNext/>
      <w:spacing w:line="360" w:lineRule="auto"/>
      <w:jc w:val="both"/>
      <w:outlineLvl w:val="7"/>
    </w:pPr>
    <w:rPr>
      <w:b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5A1A18"/>
    <w:pPr>
      <w:keepNext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AA2CC6"/>
  </w:style>
  <w:style w:type="character" w:styleId="Hipercze">
    <w:name w:val="Hyperlink"/>
    <w:basedOn w:val="Domylnaczcionkaakapitu"/>
    <w:uiPriority w:val="99"/>
    <w:unhideWhenUsed/>
    <w:rsid w:val="00AA2CC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A1A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5A1A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1A1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A1A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A1A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A1A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rsid w:val="005A1A1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A1A1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5A1A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rsid w:val="005A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0">
    <w:name w:val="Tekst treści (2)"/>
    <w:basedOn w:val="Teksttreci2"/>
    <w:rsid w:val="005A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rsid w:val="005A1A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eksttreci30">
    <w:name w:val="Tekst treści (3)"/>
    <w:basedOn w:val="Teksttreci3"/>
    <w:rsid w:val="005A1A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Nagwek10">
    <w:name w:val="Nagłówek #1_"/>
    <w:basedOn w:val="Domylnaczcionkaakapitu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115pt">
    <w:name w:val="Tekst treści (2) + 11;5 pt"/>
    <w:basedOn w:val="Teksttreci2"/>
    <w:rsid w:val="005A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5A1A18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character" w:customStyle="1" w:styleId="Nagwek40">
    <w:name w:val="Nagłówek #4_"/>
    <w:basedOn w:val="Domylnaczcionkaakapitu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sid w:val="005A1A18"/>
    <w:rPr>
      <w:rFonts w:ascii="Calibri" w:eastAsia="Calibri" w:hAnsi="Calibri" w:cs="Calibri"/>
      <w:shd w:val="clear" w:color="auto" w:fill="FFFFFF"/>
    </w:rPr>
  </w:style>
  <w:style w:type="character" w:customStyle="1" w:styleId="Teksttreci4TimesNewRoman">
    <w:name w:val="Tekst treści (4) + Times New Roman"/>
    <w:basedOn w:val="Teksttreci4"/>
    <w:rsid w:val="005A1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5A1A18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topka2">
    <w:name w:val="Stopka (2)_"/>
    <w:basedOn w:val="Domylnaczcionkaakapitu"/>
    <w:link w:val="Stopka20"/>
    <w:rsid w:val="005A1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PogrubienieNagweklubstopkaTimesNewRoman">
    <w:name w:val="Pogrubienie;Nagłówek lub stopka + Times New Roman"/>
    <w:basedOn w:val="Nagweklubstopka"/>
    <w:rsid w:val="005A1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0">
    <w:name w:val="Tekst treści (6)"/>
    <w:basedOn w:val="Teksttreci6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5A1A1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7Bezkursywy">
    <w:name w:val="Tekst treści (7) + Bez kursywy"/>
    <w:basedOn w:val="Teksttreci7"/>
    <w:rsid w:val="005A1A18"/>
    <w:rPr>
      <w:rFonts w:ascii="Times New Roman" w:eastAsia="Times New Roman" w:hAnsi="Times New Roman" w:cs="Times New Roman"/>
      <w:i/>
      <w:iCs/>
      <w:color w:val="00000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5A1A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5A1A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Nagweklubstopka3">
    <w:name w:val="Nagłówek lub stopka (3)_"/>
    <w:basedOn w:val="Domylnaczcionkaakapitu"/>
    <w:link w:val="Nagweklubstopka30"/>
    <w:rsid w:val="005A1A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5Odstpy2pt">
    <w:name w:val="Tekst treści (5) + Odstępy 2 pt"/>
    <w:basedOn w:val="Teksttreci5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rsid w:val="005A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0">
    <w:name w:val="Tekst treści (10)_"/>
    <w:basedOn w:val="Domylnaczcionkaakapitu"/>
    <w:rsid w:val="005A1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9Kursywa">
    <w:name w:val="Tekst treści (9) + Kursywa"/>
    <w:basedOn w:val="Teksttreci9"/>
    <w:rsid w:val="005A1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98ptKursywa">
    <w:name w:val="Tekst treści (9) + 8 pt;Kursywa"/>
    <w:basedOn w:val="Teksttreci9"/>
    <w:rsid w:val="005A1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5A1A1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120ptBezkursywyOdstpy-1pt">
    <w:name w:val="Tekst treści (11) + 20 pt;Bez kursywy;Odstępy -1 pt"/>
    <w:basedOn w:val="Teksttreci11"/>
    <w:rsid w:val="005A1A18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Teksttreci912pt">
    <w:name w:val="Tekst treści (9) + 12 pt"/>
    <w:basedOn w:val="Teksttreci9"/>
    <w:rsid w:val="005A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5A1A18"/>
    <w:rPr>
      <w:rFonts w:ascii="Franklin Gothic Demi" w:eastAsia="Franklin Gothic Demi" w:hAnsi="Franklin Gothic Demi" w:cs="Franklin Gothic Demi"/>
      <w:i/>
      <w:iCs/>
      <w:sz w:val="17"/>
      <w:szCs w:val="17"/>
      <w:shd w:val="clear" w:color="auto" w:fill="FFFFFF"/>
    </w:rPr>
  </w:style>
  <w:style w:type="character" w:customStyle="1" w:styleId="Teksttreci12Arial8ptBezkursywy">
    <w:name w:val="Tekst treści (12) + Arial;8 pt;Bez kursywy"/>
    <w:basedOn w:val="Teksttreci12"/>
    <w:rsid w:val="005A1A1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5A1A18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character" w:customStyle="1" w:styleId="Teksttreci13Kursywa">
    <w:name w:val="Tekst treści (13) + Kursywa"/>
    <w:basedOn w:val="Teksttreci13"/>
    <w:rsid w:val="005A1A18"/>
    <w:rPr>
      <w:rFonts w:ascii="Franklin Gothic Demi" w:eastAsia="Franklin Gothic Demi" w:hAnsi="Franklin Gothic Demi" w:cs="Franklin Gothic Dem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13Arial8pt">
    <w:name w:val="Tekst treści (13) + Arial;8 pt"/>
    <w:basedOn w:val="Teksttreci13"/>
    <w:rsid w:val="005A1A18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90">
    <w:name w:val="Tekst treści (9)"/>
    <w:basedOn w:val="Teksttreci9"/>
    <w:rsid w:val="005A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5A1A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0Bezkursywy">
    <w:name w:val="Tekst treści (10) + Bez kursywy"/>
    <w:basedOn w:val="Teksttreci10"/>
    <w:rsid w:val="005A1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100">
    <w:name w:val="Tekst treści (10)"/>
    <w:basedOn w:val="Teksttreci10"/>
    <w:rsid w:val="005A1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5A1A1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Teksttreci1512pt">
    <w:name w:val="Tekst treści (15) + 12 pt"/>
    <w:basedOn w:val="Teksttreci15"/>
    <w:rsid w:val="005A1A1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50">
    <w:name w:val="Tekst treści (5)"/>
    <w:basedOn w:val="Teksttreci5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5A1A18"/>
    <w:rPr>
      <w:rFonts w:ascii="Constantia" w:eastAsia="Constantia" w:hAnsi="Constantia" w:cs="Constantia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5A1A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012ptBezkursywy">
    <w:name w:val="Tekst treści (10) + 12 pt;Bez kursywy"/>
    <w:basedOn w:val="Teksttreci10"/>
    <w:rsid w:val="005A1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15ptKursywa">
    <w:name w:val="Tekst treści (2) + 11;5 pt;Kursywa"/>
    <w:basedOn w:val="Teksttreci2"/>
    <w:rsid w:val="005A1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5A1A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32">
    <w:name w:val="Nagłówek #3 (2)_"/>
    <w:basedOn w:val="Domylnaczcionkaakapitu"/>
    <w:link w:val="Nagwek320"/>
    <w:rsid w:val="005A1A18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5A1A18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Teksttreci2Odstpy-1pt">
    <w:name w:val="Tekst treści (2) + Odstępy -1 pt"/>
    <w:basedOn w:val="Teksttreci2"/>
    <w:rsid w:val="005A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5A1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5A1A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rsid w:val="005A1A18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5A1A18"/>
    <w:rPr>
      <w:rFonts w:ascii="Calibri" w:eastAsia="Calibri" w:hAnsi="Calibri" w:cs="Calibri"/>
      <w:b/>
      <w:bCs/>
      <w:spacing w:val="6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5A1A18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Nagwek33">
    <w:name w:val="Nagłówek #3 (3)_"/>
    <w:basedOn w:val="Domylnaczcionkaakapitu"/>
    <w:link w:val="Nagwek330"/>
    <w:rsid w:val="005A1A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4">
    <w:name w:val="Nagłówek #3 (4)_"/>
    <w:basedOn w:val="Domylnaczcionkaakapitu"/>
    <w:link w:val="Nagwek340"/>
    <w:rsid w:val="005A1A18"/>
    <w:rPr>
      <w:rFonts w:ascii="Garamond" w:eastAsia="Garamond" w:hAnsi="Garamond" w:cs="Garamond"/>
      <w:b/>
      <w:bCs/>
      <w:spacing w:val="40"/>
      <w:sz w:val="24"/>
      <w:szCs w:val="24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5A1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7TimesNewRoman12ptBezpogrubienia">
    <w:name w:val="Tekst treści (17) + Times New Roman;12 pt;Bez pogrubienia"/>
    <w:basedOn w:val="Teksttreci17"/>
    <w:rsid w:val="005A1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4Bezpogrubienia">
    <w:name w:val="Nagłówek #4 + Bez pogrubienia"/>
    <w:basedOn w:val="Nagwek40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sid w:val="005A1A18"/>
    <w:rPr>
      <w:rFonts w:ascii="Calibri" w:eastAsia="Calibri" w:hAnsi="Calibri" w:cs="Calibri"/>
      <w:b/>
      <w:bCs/>
      <w:spacing w:val="40"/>
      <w:shd w:val="clear" w:color="auto" w:fill="FFFFFF"/>
    </w:rPr>
  </w:style>
  <w:style w:type="character" w:customStyle="1" w:styleId="Nagwek43">
    <w:name w:val="Nagłówek #4 (3)_"/>
    <w:basedOn w:val="Domylnaczcionkaakapitu"/>
    <w:link w:val="Nagwek430"/>
    <w:rsid w:val="005A1A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5">
    <w:name w:val="Nagłówek #3 (5)_"/>
    <w:basedOn w:val="Domylnaczcionkaakapitu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50">
    <w:name w:val="Nagłówek #3 (5)"/>
    <w:basedOn w:val="Nagwek35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Nagwek11">
    <w:name w:val="Nagłówek #1"/>
    <w:basedOn w:val="Nagwek10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Teksttreci18">
    <w:name w:val="Tekst treści (18)_"/>
    <w:basedOn w:val="Domylnaczcionkaakapitu"/>
    <w:link w:val="Teksttreci180"/>
    <w:rsid w:val="005A1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41">
    <w:name w:val="Nagłówek #4"/>
    <w:basedOn w:val="Nagwek40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5A1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5A1A18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rsid w:val="005A1A18"/>
    <w:pPr>
      <w:widowControl w:val="0"/>
      <w:shd w:val="clear" w:color="auto" w:fill="FFFFFF"/>
      <w:spacing w:line="317" w:lineRule="exact"/>
      <w:ind w:hanging="36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opka1">
    <w:name w:val="Stopka1"/>
    <w:basedOn w:val="Normalny"/>
    <w:link w:val="Stopka"/>
    <w:rsid w:val="005A1A18"/>
    <w:pPr>
      <w:widowControl w:val="0"/>
      <w:shd w:val="clear" w:color="auto" w:fill="FFFFFF"/>
      <w:spacing w:line="0" w:lineRule="atLeast"/>
      <w:jc w:val="both"/>
    </w:pPr>
    <w:rPr>
      <w:rFonts w:ascii="Franklin Gothic Demi" w:eastAsia="Franklin Gothic Demi" w:hAnsi="Franklin Gothic Demi" w:cs="Franklin Gothic Demi"/>
      <w:sz w:val="17"/>
      <w:szCs w:val="17"/>
      <w:lang w:eastAsia="en-US"/>
    </w:rPr>
  </w:style>
  <w:style w:type="paragraph" w:customStyle="1" w:styleId="Stopka20">
    <w:name w:val="Stopka (2)"/>
    <w:basedOn w:val="Normalny"/>
    <w:link w:val="Stopka2"/>
    <w:rsid w:val="005A1A18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  <w:lang w:eastAsia="en-US"/>
    </w:rPr>
  </w:style>
  <w:style w:type="paragraph" w:customStyle="1" w:styleId="Teksttreci70">
    <w:name w:val="Tekst treści (7)"/>
    <w:basedOn w:val="Normalny"/>
    <w:link w:val="Teksttreci7"/>
    <w:rsid w:val="005A1A18"/>
    <w:pPr>
      <w:widowControl w:val="0"/>
      <w:shd w:val="clear" w:color="auto" w:fill="FFFFFF"/>
      <w:spacing w:line="317" w:lineRule="exact"/>
      <w:ind w:hanging="280"/>
      <w:jc w:val="both"/>
    </w:pPr>
    <w:rPr>
      <w:i/>
      <w:iCs/>
      <w:sz w:val="22"/>
      <w:szCs w:val="22"/>
      <w:lang w:eastAsia="en-US"/>
    </w:rPr>
  </w:style>
  <w:style w:type="paragraph" w:customStyle="1" w:styleId="Teksttreci80">
    <w:name w:val="Tekst treści (8)"/>
    <w:basedOn w:val="Normalny"/>
    <w:link w:val="Teksttreci8"/>
    <w:rsid w:val="005A1A18"/>
    <w:pPr>
      <w:widowControl w:val="0"/>
      <w:shd w:val="clear" w:color="auto" w:fill="FFFFFF"/>
      <w:spacing w:before="180" w:after="60" w:line="0" w:lineRule="atLeast"/>
      <w:jc w:val="both"/>
    </w:pPr>
    <w:rPr>
      <w:sz w:val="22"/>
      <w:szCs w:val="22"/>
      <w:lang w:eastAsia="en-US"/>
    </w:rPr>
  </w:style>
  <w:style w:type="paragraph" w:customStyle="1" w:styleId="Nagweklubstopka20">
    <w:name w:val="Nagłówek lub stopka (2)"/>
    <w:basedOn w:val="Normalny"/>
    <w:link w:val="Nagweklubstopka2"/>
    <w:rsid w:val="005A1A18"/>
    <w:pPr>
      <w:widowControl w:val="0"/>
      <w:shd w:val="clear" w:color="auto" w:fill="FFFFFF"/>
      <w:spacing w:line="226" w:lineRule="exact"/>
      <w:jc w:val="right"/>
    </w:pPr>
    <w:rPr>
      <w:b/>
      <w:bCs/>
      <w:sz w:val="20"/>
      <w:szCs w:val="20"/>
      <w:lang w:eastAsia="en-US"/>
    </w:rPr>
  </w:style>
  <w:style w:type="paragraph" w:customStyle="1" w:styleId="Nagweklubstopka30">
    <w:name w:val="Nagłówek lub stopka (3)"/>
    <w:basedOn w:val="Normalny"/>
    <w:link w:val="Nagweklubstopka3"/>
    <w:rsid w:val="005A1A18"/>
    <w:pPr>
      <w:widowControl w:val="0"/>
      <w:shd w:val="clear" w:color="auto" w:fill="FFFFFF"/>
      <w:spacing w:line="226" w:lineRule="exact"/>
      <w:jc w:val="right"/>
    </w:pPr>
    <w:rPr>
      <w:b/>
      <w:bCs/>
      <w:sz w:val="20"/>
      <w:szCs w:val="20"/>
      <w:lang w:eastAsia="en-US"/>
    </w:rPr>
  </w:style>
  <w:style w:type="paragraph" w:customStyle="1" w:styleId="Teksttreci110">
    <w:name w:val="Tekst treści (11)"/>
    <w:basedOn w:val="Normalny"/>
    <w:link w:val="Teksttreci11"/>
    <w:rsid w:val="005A1A18"/>
    <w:pPr>
      <w:widowControl w:val="0"/>
      <w:shd w:val="clear" w:color="auto" w:fill="FFFFFF"/>
      <w:spacing w:before="360" w:after="360" w:line="0" w:lineRule="atLeast"/>
      <w:jc w:val="both"/>
    </w:pPr>
    <w:rPr>
      <w:i/>
      <w:iCs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5A1A18"/>
    <w:pPr>
      <w:widowControl w:val="0"/>
      <w:shd w:val="clear" w:color="auto" w:fill="FFFFFF"/>
      <w:spacing w:before="660" w:line="187" w:lineRule="exact"/>
      <w:jc w:val="both"/>
    </w:pPr>
    <w:rPr>
      <w:rFonts w:ascii="Franklin Gothic Demi" w:eastAsia="Franklin Gothic Demi" w:hAnsi="Franklin Gothic Demi" w:cs="Franklin Gothic Demi"/>
      <w:i/>
      <w:iCs/>
      <w:sz w:val="17"/>
      <w:szCs w:val="17"/>
      <w:lang w:eastAsia="en-US"/>
    </w:rPr>
  </w:style>
  <w:style w:type="paragraph" w:customStyle="1" w:styleId="Teksttreci130">
    <w:name w:val="Tekst treści (13)"/>
    <w:basedOn w:val="Normalny"/>
    <w:link w:val="Teksttreci13"/>
    <w:rsid w:val="005A1A18"/>
    <w:pPr>
      <w:widowControl w:val="0"/>
      <w:shd w:val="clear" w:color="auto" w:fill="FFFFFF"/>
      <w:spacing w:line="187" w:lineRule="exact"/>
    </w:pPr>
    <w:rPr>
      <w:rFonts w:ascii="Franklin Gothic Demi" w:eastAsia="Franklin Gothic Demi" w:hAnsi="Franklin Gothic Demi" w:cs="Franklin Gothic Demi"/>
      <w:sz w:val="17"/>
      <w:szCs w:val="17"/>
      <w:lang w:eastAsia="en-US"/>
    </w:rPr>
  </w:style>
  <w:style w:type="paragraph" w:customStyle="1" w:styleId="Teksttreci140">
    <w:name w:val="Tekst treści (14)"/>
    <w:basedOn w:val="Normalny"/>
    <w:link w:val="Teksttreci14"/>
    <w:rsid w:val="005A1A18"/>
    <w:pPr>
      <w:widowControl w:val="0"/>
      <w:shd w:val="clear" w:color="auto" w:fill="FFFFFF"/>
      <w:spacing w:line="0" w:lineRule="atLeast"/>
      <w:ind w:hanging="380"/>
      <w:jc w:val="both"/>
    </w:pPr>
    <w:rPr>
      <w:sz w:val="22"/>
      <w:szCs w:val="22"/>
      <w:lang w:eastAsia="en-US"/>
    </w:rPr>
  </w:style>
  <w:style w:type="paragraph" w:customStyle="1" w:styleId="Teksttreci150">
    <w:name w:val="Tekst treści (15)"/>
    <w:basedOn w:val="Normalny"/>
    <w:link w:val="Teksttreci15"/>
    <w:rsid w:val="005A1A18"/>
    <w:pPr>
      <w:widowControl w:val="0"/>
      <w:shd w:val="clear" w:color="auto" w:fill="FFFFFF"/>
      <w:spacing w:after="300" w:line="0" w:lineRule="atLeast"/>
      <w:jc w:val="both"/>
    </w:pPr>
    <w:rPr>
      <w:sz w:val="8"/>
      <w:szCs w:val="8"/>
      <w:lang w:eastAsia="en-US"/>
    </w:rPr>
  </w:style>
  <w:style w:type="paragraph" w:customStyle="1" w:styleId="Teksttreci160">
    <w:name w:val="Tekst treści (16)"/>
    <w:basedOn w:val="Normalny"/>
    <w:link w:val="Teksttreci16"/>
    <w:rsid w:val="005A1A18"/>
    <w:pPr>
      <w:widowControl w:val="0"/>
      <w:shd w:val="clear" w:color="auto" w:fill="FFFFFF"/>
      <w:spacing w:before="600" w:after="300" w:line="0" w:lineRule="atLeast"/>
      <w:jc w:val="both"/>
    </w:pPr>
    <w:rPr>
      <w:rFonts w:ascii="Constantia" w:eastAsia="Constantia" w:hAnsi="Constantia" w:cs="Constantia"/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5A1A18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Nagweklubstopka40">
    <w:name w:val="Nagłówek lub stopka (4)"/>
    <w:basedOn w:val="Normalny"/>
    <w:link w:val="Nagweklubstopka4"/>
    <w:rsid w:val="005A1A18"/>
    <w:pPr>
      <w:widowControl w:val="0"/>
      <w:shd w:val="clear" w:color="auto" w:fill="FFFFFF"/>
      <w:spacing w:line="254" w:lineRule="exact"/>
      <w:jc w:val="right"/>
    </w:pPr>
    <w:rPr>
      <w:b/>
      <w:bCs/>
      <w:sz w:val="22"/>
      <w:szCs w:val="22"/>
      <w:lang w:eastAsia="en-US"/>
    </w:rPr>
  </w:style>
  <w:style w:type="paragraph" w:customStyle="1" w:styleId="Nagwek320">
    <w:name w:val="Nagłówek #3 (2)"/>
    <w:basedOn w:val="Normalny"/>
    <w:link w:val="Nagwek32"/>
    <w:rsid w:val="005A1A18"/>
    <w:pPr>
      <w:widowControl w:val="0"/>
      <w:shd w:val="clear" w:color="auto" w:fill="FFFFFF"/>
      <w:spacing w:before="360" w:line="0" w:lineRule="atLeast"/>
      <w:jc w:val="center"/>
      <w:outlineLvl w:val="2"/>
    </w:pPr>
    <w:rPr>
      <w:b/>
      <w:bCs/>
      <w:spacing w:val="60"/>
      <w:sz w:val="22"/>
      <w:szCs w:val="22"/>
      <w:lang w:eastAsia="en-US"/>
    </w:rPr>
  </w:style>
  <w:style w:type="paragraph" w:customStyle="1" w:styleId="Nagwek21">
    <w:name w:val="Nagłówek #2"/>
    <w:basedOn w:val="Normalny"/>
    <w:link w:val="Nagwek20"/>
    <w:rsid w:val="005A1A18"/>
    <w:pPr>
      <w:widowControl w:val="0"/>
      <w:shd w:val="clear" w:color="auto" w:fill="FFFFFF"/>
      <w:spacing w:line="274" w:lineRule="exact"/>
      <w:outlineLvl w:val="1"/>
    </w:pPr>
    <w:rPr>
      <w:b/>
      <w:bCs/>
      <w:spacing w:val="60"/>
      <w:sz w:val="22"/>
      <w:szCs w:val="22"/>
      <w:lang w:eastAsia="en-US"/>
    </w:rPr>
  </w:style>
  <w:style w:type="paragraph" w:customStyle="1" w:styleId="Nagwek220">
    <w:name w:val="Nagłówek #2 (2)"/>
    <w:basedOn w:val="Normalny"/>
    <w:link w:val="Nagwek22"/>
    <w:rsid w:val="005A1A18"/>
    <w:pPr>
      <w:widowControl w:val="0"/>
      <w:shd w:val="clear" w:color="auto" w:fill="FFFFFF"/>
      <w:spacing w:before="240"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Nagwek230">
    <w:name w:val="Nagłówek #2 (3)"/>
    <w:basedOn w:val="Normalny"/>
    <w:link w:val="Nagwek23"/>
    <w:rsid w:val="005A1A18"/>
    <w:pPr>
      <w:widowControl w:val="0"/>
      <w:shd w:val="clear" w:color="auto" w:fill="FFFFFF"/>
      <w:spacing w:before="540" w:line="274" w:lineRule="exact"/>
      <w:jc w:val="center"/>
      <w:outlineLvl w:val="1"/>
    </w:pPr>
    <w:rPr>
      <w:b/>
      <w:bCs/>
      <w:spacing w:val="60"/>
      <w:sz w:val="22"/>
      <w:szCs w:val="22"/>
      <w:lang w:eastAsia="en-US"/>
    </w:rPr>
  </w:style>
  <w:style w:type="paragraph" w:customStyle="1" w:styleId="Nagwek240">
    <w:name w:val="Nagłówek #2 (4)"/>
    <w:basedOn w:val="Normalny"/>
    <w:link w:val="Nagwek24"/>
    <w:rsid w:val="005A1A18"/>
    <w:pPr>
      <w:widowControl w:val="0"/>
      <w:shd w:val="clear" w:color="auto" w:fill="FFFFFF"/>
      <w:spacing w:before="540" w:line="274" w:lineRule="exact"/>
      <w:jc w:val="center"/>
      <w:outlineLvl w:val="1"/>
    </w:pPr>
    <w:rPr>
      <w:rFonts w:ascii="Calibri" w:eastAsia="Calibri" w:hAnsi="Calibri" w:cs="Calibri"/>
      <w:b/>
      <w:bCs/>
      <w:spacing w:val="60"/>
      <w:sz w:val="22"/>
      <w:szCs w:val="22"/>
      <w:lang w:eastAsia="en-US"/>
    </w:rPr>
  </w:style>
  <w:style w:type="paragraph" w:customStyle="1" w:styleId="Nagwek31">
    <w:name w:val="Nagłówek #3"/>
    <w:basedOn w:val="Normalny"/>
    <w:link w:val="Nagwek30"/>
    <w:rsid w:val="005A1A18"/>
    <w:pPr>
      <w:widowControl w:val="0"/>
      <w:shd w:val="clear" w:color="auto" w:fill="FFFFFF"/>
      <w:spacing w:before="240" w:line="274" w:lineRule="exact"/>
      <w:jc w:val="center"/>
      <w:outlineLvl w:val="2"/>
    </w:pPr>
    <w:rPr>
      <w:b/>
      <w:bCs/>
      <w:spacing w:val="30"/>
      <w:sz w:val="22"/>
      <w:szCs w:val="22"/>
      <w:lang w:eastAsia="en-US"/>
    </w:rPr>
  </w:style>
  <w:style w:type="paragraph" w:customStyle="1" w:styleId="Nagwek330">
    <w:name w:val="Nagłówek #3 (3)"/>
    <w:basedOn w:val="Normalny"/>
    <w:link w:val="Nagwek33"/>
    <w:rsid w:val="005A1A18"/>
    <w:pPr>
      <w:widowControl w:val="0"/>
      <w:shd w:val="clear" w:color="auto" w:fill="FFFFFF"/>
      <w:spacing w:before="300" w:line="274" w:lineRule="exact"/>
      <w:jc w:val="center"/>
      <w:outlineLvl w:val="2"/>
    </w:pPr>
    <w:rPr>
      <w:sz w:val="22"/>
      <w:szCs w:val="22"/>
      <w:lang w:eastAsia="en-US"/>
    </w:rPr>
  </w:style>
  <w:style w:type="paragraph" w:customStyle="1" w:styleId="Nagwek340">
    <w:name w:val="Nagłówek #3 (4)"/>
    <w:basedOn w:val="Normalny"/>
    <w:link w:val="Nagwek34"/>
    <w:rsid w:val="005A1A18"/>
    <w:pPr>
      <w:widowControl w:val="0"/>
      <w:shd w:val="clear" w:color="auto" w:fill="FFFFFF"/>
      <w:spacing w:before="300" w:line="274" w:lineRule="exact"/>
      <w:jc w:val="center"/>
      <w:outlineLvl w:val="2"/>
    </w:pPr>
    <w:rPr>
      <w:rFonts w:ascii="Garamond" w:eastAsia="Garamond" w:hAnsi="Garamond" w:cs="Garamond"/>
      <w:b/>
      <w:bCs/>
      <w:spacing w:val="40"/>
      <w:lang w:eastAsia="en-US"/>
    </w:rPr>
  </w:style>
  <w:style w:type="paragraph" w:customStyle="1" w:styleId="Teksttreci170">
    <w:name w:val="Tekst treści (17)"/>
    <w:basedOn w:val="Normalny"/>
    <w:link w:val="Teksttreci17"/>
    <w:rsid w:val="005A1A18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Nagwek420">
    <w:name w:val="Nagłówek #4 (2)"/>
    <w:basedOn w:val="Normalny"/>
    <w:link w:val="Nagwek42"/>
    <w:rsid w:val="005A1A18"/>
    <w:pPr>
      <w:widowControl w:val="0"/>
      <w:shd w:val="clear" w:color="auto" w:fill="FFFFFF"/>
      <w:spacing w:before="480" w:line="274" w:lineRule="exact"/>
      <w:jc w:val="center"/>
      <w:outlineLvl w:val="3"/>
    </w:pPr>
    <w:rPr>
      <w:rFonts w:ascii="Calibri" w:eastAsia="Calibri" w:hAnsi="Calibri" w:cs="Calibri"/>
      <w:b/>
      <w:bCs/>
      <w:spacing w:val="40"/>
      <w:sz w:val="22"/>
      <w:szCs w:val="22"/>
      <w:lang w:eastAsia="en-US"/>
    </w:rPr>
  </w:style>
  <w:style w:type="paragraph" w:customStyle="1" w:styleId="Nagwek430">
    <w:name w:val="Nagłówek #4 (3)"/>
    <w:basedOn w:val="Normalny"/>
    <w:link w:val="Nagwek43"/>
    <w:rsid w:val="005A1A18"/>
    <w:pPr>
      <w:widowControl w:val="0"/>
      <w:shd w:val="clear" w:color="auto" w:fill="FFFFFF"/>
      <w:spacing w:line="298" w:lineRule="exact"/>
      <w:jc w:val="center"/>
      <w:outlineLvl w:val="3"/>
    </w:pPr>
    <w:rPr>
      <w:sz w:val="22"/>
      <w:szCs w:val="22"/>
      <w:lang w:eastAsia="en-US"/>
    </w:rPr>
  </w:style>
  <w:style w:type="paragraph" w:customStyle="1" w:styleId="Teksttreci180">
    <w:name w:val="Tekst treści (18)"/>
    <w:basedOn w:val="Normalny"/>
    <w:link w:val="Teksttreci18"/>
    <w:rsid w:val="005A1A18"/>
    <w:pPr>
      <w:widowControl w:val="0"/>
      <w:shd w:val="clear" w:color="auto" w:fill="FFFFFF"/>
      <w:spacing w:before="540" w:line="230" w:lineRule="exact"/>
      <w:jc w:val="both"/>
    </w:pPr>
    <w:rPr>
      <w:b/>
      <w:bCs/>
      <w:sz w:val="19"/>
      <w:szCs w:val="19"/>
      <w:lang w:eastAsia="en-US"/>
    </w:rPr>
  </w:style>
  <w:style w:type="paragraph" w:customStyle="1" w:styleId="Podpistabeli20">
    <w:name w:val="Podpis tabeli (2)"/>
    <w:basedOn w:val="Normalny"/>
    <w:link w:val="Podpistabeli2"/>
    <w:rsid w:val="005A1A18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paragraph" w:styleId="Tekstpodstawowywcity2">
    <w:name w:val="Body Text Indent 2"/>
    <w:basedOn w:val="Normalny"/>
    <w:link w:val="Tekstpodstawowywcity2Znak1"/>
    <w:rsid w:val="005A1A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A1A1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5A1A18"/>
  </w:style>
  <w:style w:type="numbering" w:customStyle="1" w:styleId="Bezlisty11">
    <w:name w:val="Bez listy11"/>
    <w:next w:val="Bezlisty"/>
    <w:uiPriority w:val="99"/>
    <w:semiHidden/>
    <w:rsid w:val="005A1A18"/>
  </w:style>
  <w:style w:type="paragraph" w:styleId="Tekstpodstawowy">
    <w:name w:val="Body Text"/>
    <w:basedOn w:val="Normalny"/>
    <w:link w:val="TekstpodstawowyZnak1"/>
    <w:rsid w:val="005A1A18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A1A18"/>
    <w:pPr>
      <w:spacing w:line="360" w:lineRule="auto"/>
      <w:jc w:val="center"/>
    </w:pPr>
    <w:rPr>
      <w:b/>
      <w:sz w:val="28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5A1A18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1"/>
    <w:rsid w:val="005A1A18"/>
    <w:pPr>
      <w:spacing w:line="360" w:lineRule="atLeast"/>
      <w:ind w:left="709" w:hanging="283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rsid w:val="005A1A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1"/>
    <w:qFormat/>
    <w:rsid w:val="005A1A18"/>
    <w:pPr>
      <w:spacing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rsid w:val="005A1A1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1"/>
    <w:rsid w:val="005A1A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0">
    <w:name w:val="footer"/>
    <w:basedOn w:val="Normalny"/>
    <w:link w:val="StopkaZnak1"/>
    <w:uiPriority w:val="99"/>
    <w:rsid w:val="005A1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A1A18"/>
  </w:style>
  <w:style w:type="paragraph" w:styleId="Tekstpodstawowy3">
    <w:name w:val="Body Text 3"/>
    <w:basedOn w:val="Normalny"/>
    <w:link w:val="Tekstpodstawowy3Znak"/>
    <w:rsid w:val="005A1A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A1A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5A1A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owek-">
    <w:name w:val="naglowek -"/>
    <w:basedOn w:val="Normalny"/>
    <w:rsid w:val="005A1A18"/>
    <w:pPr>
      <w:widowControl w:val="0"/>
      <w:tabs>
        <w:tab w:val="num" w:pos="720"/>
      </w:tabs>
      <w:ind w:left="720" w:hanging="360"/>
      <w:jc w:val="both"/>
    </w:pPr>
    <w:rPr>
      <w:rFonts w:ascii="Arial" w:hAnsi="Arial" w:cs="Arial"/>
      <w:bCs/>
    </w:rPr>
  </w:style>
  <w:style w:type="paragraph" w:styleId="Tekstpodstawowywcity">
    <w:name w:val="Body Text Indent"/>
    <w:basedOn w:val="Normalny"/>
    <w:link w:val="TekstpodstawowywcityZnak1"/>
    <w:rsid w:val="005A1A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A1A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A1A18"/>
    <w:rPr>
      <w:rFonts w:ascii="Tahoma" w:eastAsia="Times New Roman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uiPriority w:val="39"/>
    <w:rsid w:val="005A1A18"/>
    <w:pPr>
      <w:tabs>
        <w:tab w:val="right" w:leader="dot" w:pos="7371"/>
      </w:tabs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rsid w:val="005A1A18"/>
    <w:pPr>
      <w:jc w:val="both"/>
    </w:pPr>
    <w:rPr>
      <w:sz w:val="20"/>
      <w:szCs w:val="20"/>
    </w:rPr>
  </w:style>
  <w:style w:type="paragraph" w:customStyle="1" w:styleId="Standardowytekst">
    <w:name w:val="Standardowy.tekst"/>
    <w:rsid w:val="005A1A1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A1A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A1A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5A1A18"/>
    <w:rPr>
      <w:vertAlign w:val="superscript"/>
    </w:rPr>
  </w:style>
  <w:style w:type="paragraph" w:customStyle="1" w:styleId="Standard">
    <w:name w:val="Standard"/>
    <w:rsid w:val="005A1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1">
    <w:name w:val="Tytuł Znak1"/>
    <w:link w:val="Tytu"/>
    <w:rsid w:val="005A1A1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Iwony">
    <w:name w:val="Styl Iwony"/>
    <w:basedOn w:val="Normalny"/>
    <w:rsid w:val="005A1A18"/>
    <w:pPr>
      <w:overflowPunct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default-paragraph-style">
    <w:name w:val="default-paragraph-style"/>
    <w:rsid w:val="005A1A18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Nagwek12">
    <w:name w:val="Nagłówek1"/>
    <w:basedOn w:val="Standard"/>
    <w:next w:val="Text20body"/>
    <w:rsid w:val="005A1A18"/>
    <w:pPr>
      <w:autoSpaceDE/>
      <w:autoSpaceDN/>
      <w:spacing w:before="239" w:after="120"/>
    </w:pPr>
    <w:rPr>
      <w:rFonts w:ascii="Arial" w:eastAsia="Lucida Sans Unicode" w:hAnsi="Arial" w:cs="Tahoma"/>
      <w:sz w:val="28"/>
      <w:szCs w:val="20"/>
    </w:rPr>
  </w:style>
  <w:style w:type="paragraph" w:customStyle="1" w:styleId="Text20body">
    <w:name w:val="Text_20_body"/>
    <w:basedOn w:val="Standard"/>
    <w:rsid w:val="005A1A18"/>
    <w:pPr>
      <w:autoSpaceDE/>
      <w:autoSpaceDN/>
      <w:spacing w:after="120"/>
    </w:pPr>
    <w:rPr>
      <w:rFonts w:eastAsia="Lucida Sans Unicode" w:cs="Tahoma"/>
      <w:szCs w:val="20"/>
    </w:rPr>
  </w:style>
  <w:style w:type="paragraph" w:styleId="Lista">
    <w:name w:val="List"/>
    <w:basedOn w:val="Text20body"/>
    <w:rsid w:val="005A1A18"/>
    <w:rPr>
      <w:rFonts w:cs="Tahoma1"/>
    </w:rPr>
  </w:style>
  <w:style w:type="paragraph" w:customStyle="1" w:styleId="Legenda1">
    <w:name w:val="Legenda1"/>
    <w:basedOn w:val="Standard"/>
    <w:rsid w:val="005A1A18"/>
    <w:pPr>
      <w:suppressLineNumbers/>
      <w:autoSpaceDE/>
      <w:autoSpaceDN/>
      <w:spacing w:before="120" w:after="120"/>
    </w:pPr>
    <w:rPr>
      <w:rFonts w:eastAsia="Lucida Sans Unicode" w:cs="Tahoma1"/>
      <w:i/>
      <w:szCs w:val="20"/>
    </w:rPr>
  </w:style>
  <w:style w:type="paragraph" w:customStyle="1" w:styleId="Index">
    <w:name w:val="Index"/>
    <w:basedOn w:val="Standard"/>
    <w:rsid w:val="005A1A18"/>
    <w:pPr>
      <w:suppressLineNumbers/>
      <w:autoSpaceDE/>
      <w:autoSpaceDN/>
    </w:pPr>
    <w:rPr>
      <w:rFonts w:eastAsia="Lucida Sans Unicode" w:cs="Tahoma1"/>
      <w:szCs w:val="20"/>
    </w:rPr>
  </w:style>
  <w:style w:type="paragraph" w:customStyle="1" w:styleId="Table20Contents">
    <w:name w:val="Table_20_Contents"/>
    <w:basedOn w:val="Standard"/>
    <w:rsid w:val="005A1A18"/>
    <w:pPr>
      <w:suppressLineNumbers/>
      <w:autoSpaceDE/>
      <w:autoSpaceDN/>
    </w:pPr>
    <w:rPr>
      <w:rFonts w:eastAsia="Lucida Sans Unicode" w:cs="Tahoma"/>
      <w:szCs w:val="20"/>
    </w:rPr>
  </w:style>
  <w:style w:type="paragraph" w:customStyle="1" w:styleId="Table20Heading">
    <w:name w:val="Table_20_Heading"/>
    <w:basedOn w:val="Table20Contents"/>
    <w:rsid w:val="005A1A18"/>
    <w:pPr>
      <w:jc w:val="center"/>
    </w:pPr>
    <w:rPr>
      <w:b/>
    </w:rPr>
  </w:style>
  <w:style w:type="table" w:customStyle="1" w:styleId="Tabela1">
    <w:name w:val="Tabela1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">
    <w:name w:val="Tabela2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">
    <w:name w:val="Tabela3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">
    <w:name w:val="Tabela4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">
    <w:name w:val="Tabela5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6">
    <w:name w:val="Tabela6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7">
    <w:name w:val="Tabela7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8">
    <w:name w:val="Tabela8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9">
    <w:name w:val="Tabela9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0">
    <w:name w:val="Tabela10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1">
    <w:name w:val="Tabela11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2">
    <w:name w:val="Tabela12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3">
    <w:name w:val="Tabela13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4">
    <w:name w:val="Tabela14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5">
    <w:name w:val="Tabela15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6">
    <w:name w:val="Tabela16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7">
    <w:name w:val="Tabela17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8">
    <w:name w:val="Tabela18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9">
    <w:name w:val="Tabela19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0">
    <w:name w:val="Tabela20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1">
    <w:name w:val="Tabela21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2">
    <w:name w:val="Tabela22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3">
    <w:name w:val="Tabela23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4">
    <w:name w:val="Tabela24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5">
    <w:name w:val="Tabela25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6">
    <w:name w:val="Tabela26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7">
    <w:name w:val="Tabela27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8">
    <w:name w:val="Tabela28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9">
    <w:name w:val="Tabela29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0">
    <w:name w:val="Tabela30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1">
    <w:name w:val="Tabela31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2">
    <w:name w:val="Tabela32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3">
    <w:name w:val="Tabela33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4">
    <w:name w:val="Tabela34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5">
    <w:name w:val="Tabela35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6">
    <w:name w:val="Tabela36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7">
    <w:name w:val="Tabela37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8">
    <w:name w:val="Tabela38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9">
    <w:name w:val="Tabela39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0">
    <w:name w:val="Tabela40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1">
    <w:name w:val="Tabela41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Table20Contents"/>
    <w:hidden/>
    <w:rsid w:val="005A1A18"/>
    <w:rPr>
      <w:sz w:val="4"/>
    </w:rPr>
  </w:style>
  <w:style w:type="paragraph" w:customStyle="1" w:styleId="P2">
    <w:name w:val="P2"/>
    <w:basedOn w:val="Table20Contents"/>
    <w:hidden/>
    <w:rsid w:val="005A1A18"/>
    <w:rPr>
      <w:sz w:val="20"/>
    </w:rPr>
  </w:style>
  <w:style w:type="paragraph" w:customStyle="1" w:styleId="P3">
    <w:name w:val="P3"/>
    <w:basedOn w:val="Table20Contents"/>
    <w:hidden/>
    <w:rsid w:val="005A1A18"/>
    <w:pPr>
      <w:spacing w:after="282"/>
    </w:pPr>
  </w:style>
  <w:style w:type="paragraph" w:customStyle="1" w:styleId="P4">
    <w:name w:val="P4"/>
    <w:basedOn w:val="Table20Contents"/>
    <w:hidden/>
    <w:rsid w:val="005A1A18"/>
    <w:pPr>
      <w:spacing w:after="282"/>
      <w:jc w:val="center"/>
    </w:pPr>
    <w:rPr>
      <w:rFonts w:ascii="Arial1" w:hAnsi="Arial1"/>
      <w:b/>
      <w:sz w:val="28"/>
    </w:rPr>
  </w:style>
  <w:style w:type="paragraph" w:customStyle="1" w:styleId="P5">
    <w:name w:val="P5"/>
    <w:basedOn w:val="Table20Contents"/>
    <w:hidden/>
    <w:rsid w:val="005A1A18"/>
    <w:pPr>
      <w:spacing w:after="282"/>
    </w:pPr>
    <w:rPr>
      <w:rFonts w:ascii="Arial1" w:hAnsi="Arial1"/>
      <w:sz w:val="14"/>
    </w:rPr>
  </w:style>
  <w:style w:type="paragraph" w:customStyle="1" w:styleId="P6">
    <w:name w:val="P6"/>
    <w:basedOn w:val="Table20Contents"/>
    <w:hidden/>
    <w:rsid w:val="005A1A18"/>
    <w:pPr>
      <w:spacing w:after="282"/>
      <w:jc w:val="right"/>
    </w:pPr>
    <w:rPr>
      <w:rFonts w:ascii="Arial1" w:hAnsi="Arial1"/>
      <w:sz w:val="14"/>
    </w:rPr>
  </w:style>
  <w:style w:type="paragraph" w:customStyle="1" w:styleId="P7">
    <w:name w:val="P7"/>
    <w:basedOn w:val="Table20Contents"/>
    <w:hidden/>
    <w:rsid w:val="005A1A18"/>
    <w:pPr>
      <w:spacing w:after="282"/>
    </w:pPr>
    <w:rPr>
      <w:rFonts w:ascii="Arial1" w:hAnsi="Arial1"/>
      <w:b/>
      <w:sz w:val="14"/>
    </w:rPr>
  </w:style>
  <w:style w:type="paragraph" w:customStyle="1" w:styleId="P8">
    <w:name w:val="P8"/>
    <w:basedOn w:val="Table20Contents"/>
    <w:hidden/>
    <w:rsid w:val="005A1A18"/>
    <w:pPr>
      <w:spacing w:after="282"/>
    </w:pPr>
    <w:rPr>
      <w:rFonts w:ascii="Arial1" w:hAnsi="Arial1"/>
      <w:sz w:val="20"/>
    </w:rPr>
  </w:style>
  <w:style w:type="paragraph" w:customStyle="1" w:styleId="P9">
    <w:name w:val="P9"/>
    <w:basedOn w:val="Table20Contents"/>
    <w:hidden/>
    <w:rsid w:val="005A1A18"/>
    <w:pPr>
      <w:spacing w:after="282"/>
      <w:jc w:val="center"/>
    </w:pPr>
    <w:rPr>
      <w:rFonts w:ascii="Arial1" w:hAnsi="Arial1"/>
      <w:sz w:val="20"/>
    </w:rPr>
  </w:style>
  <w:style w:type="paragraph" w:customStyle="1" w:styleId="P10">
    <w:name w:val="P10"/>
    <w:basedOn w:val="Table20Contents"/>
    <w:hidden/>
    <w:rsid w:val="005A1A18"/>
    <w:pPr>
      <w:spacing w:after="282"/>
      <w:jc w:val="right"/>
    </w:pPr>
    <w:rPr>
      <w:rFonts w:ascii="Arial1" w:hAnsi="Arial1"/>
      <w:sz w:val="20"/>
    </w:rPr>
  </w:style>
  <w:style w:type="paragraph" w:customStyle="1" w:styleId="P11">
    <w:name w:val="P11"/>
    <w:basedOn w:val="Table20Contents"/>
    <w:hidden/>
    <w:rsid w:val="005A1A18"/>
    <w:pPr>
      <w:spacing w:after="282"/>
      <w:jc w:val="right"/>
    </w:pPr>
    <w:rPr>
      <w:rFonts w:ascii="Arial1" w:hAnsi="Arial1"/>
      <w:b/>
      <w:sz w:val="20"/>
    </w:rPr>
  </w:style>
  <w:style w:type="paragraph" w:customStyle="1" w:styleId="P12">
    <w:name w:val="P12"/>
    <w:basedOn w:val="Table20Contents"/>
    <w:hidden/>
    <w:rsid w:val="005A1A18"/>
    <w:pPr>
      <w:spacing w:after="282"/>
    </w:pPr>
    <w:rPr>
      <w:rFonts w:ascii="Arial1" w:hAnsi="Arial1"/>
      <w:b/>
      <w:sz w:val="20"/>
    </w:rPr>
  </w:style>
  <w:style w:type="paragraph" w:customStyle="1" w:styleId="P13">
    <w:name w:val="P13"/>
    <w:basedOn w:val="Table20Contents"/>
    <w:hidden/>
    <w:rsid w:val="005A1A18"/>
    <w:pPr>
      <w:spacing w:after="282"/>
      <w:jc w:val="center"/>
    </w:pPr>
    <w:rPr>
      <w:rFonts w:ascii="Arial1" w:hAnsi="Arial1"/>
      <w:b/>
      <w:sz w:val="20"/>
    </w:rPr>
  </w:style>
  <w:style w:type="paragraph" w:customStyle="1" w:styleId="P14">
    <w:name w:val="P14"/>
    <w:basedOn w:val="Table20Contents"/>
    <w:hidden/>
    <w:rsid w:val="005A1A18"/>
    <w:pPr>
      <w:spacing w:after="282"/>
      <w:jc w:val="center"/>
    </w:pPr>
  </w:style>
  <w:style w:type="paragraph" w:customStyle="1" w:styleId="P15">
    <w:name w:val="P15"/>
    <w:basedOn w:val="Table20Contents"/>
    <w:hidden/>
    <w:rsid w:val="005A1A18"/>
    <w:pPr>
      <w:spacing w:after="282"/>
      <w:jc w:val="right"/>
    </w:pPr>
    <w:rPr>
      <w:sz w:val="20"/>
    </w:rPr>
  </w:style>
  <w:style w:type="paragraph" w:customStyle="1" w:styleId="P16">
    <w:name w:val="P16"/>
    <w:basedOn w:val="Table20Contents"/>
    <w:hidden/>
    <w:rsid w:val="005A1A18"/>
    <w:pPr>
      <w:spacing w:after="282"/>
    </w:pPr>
    <w:rPr>
      <w:sz w:val="20"/>
    </w:rPr>
  </w:style>
  <w:style w:type="paragraph" w:customStyle="1" w:styleId="P17">
    <w:name w:val="P17"/>
    <w:basedOn w:val="Text20body"/>
    <w:hidden/>
    <w:rsid w:val="005A1A18"/>
    <w:pPr>
      <w:jc w:val="center"/>
    </w:pPr>
    <w:rPr>
      <w:rFonts w:ascii="Arial1" w:hAnsi="Arial1"/>
      <w:sz w:val="14"/>
    </w:rPr>
  </w:style>
  <w:style w:type="paragraph" w:customStyle="1" w:styleId="P18">
    <w:name w:val="P18"/>
    <w:basedOn w:val="Text20body"/>
    <w:hidden/>
    <w:rsid w:val="005A1A18"/>
    <w:rPr>
      <w:rFonts w:ascii="Arial1" w:hAnsi="Arial1"/>
      <w:b/>
      <w:sz w:val="14"/>
    </w:rPr>
  </w:style>
  <w:style w:type="paragraph" w:customStyle="1" w:styleId="P19">
    <w:name w:val="P19"/>
    <w:basedOn w:val="Text20body"/>
    <w:hidden/>
    <w:rsid w:val="005A1A18"/>
    <w:rPr>
      <w:rFonts w:ascii="Arial1" w:hAnsi="Arial1"/>
      <w:b/>
      <w:sz w:val="20"/>
    </w:rPr>
  </w:style>
  <w:style w:type="character" w:customStyle="1" w:styleId="T1">
    <w:name w:val="T1"/>
    <w:hidden/>
    <w:rsid w:val="005A1A18"/>
    <w:rPr>
      <w:b/>
    </w:rPr>
  </w:style>
  <w:style w:type="character" w:styleId="UyteHipercze">
    <w:name w:val="FollowedHyperlink"/>
    <w:rsid w:val="005A1A18"/>
    <w:rPr>
      <w:color w:val="800000"/>
      <w:u w:val="single"/>
    </w:rPr>
  </w:style>
  <w:style w:type="paragraph" w:customStyle="1" w:styleId="P20">
    <w:name w:val="P20"/>
    <w:basedOn w:val="Table20Contents"/>
    <w:hidden/>
    <w:rsid w:val="005A1A18"/>
    <w:pPr>
      <w:spacing w:after="282"/>
    </w:pPr>
    <w:rPr>
      <w:rFonts w:ascii="Arial1" w:hAnsi="Arial1"/>
      <w:sz w:val="20"/>
    </w:rPr>
  </w:style>
  <w:style w:type="paragraph" w:customStyle="1" w:styleId="P21">
    <w:name w:val="P21"/>
    <w:basedOn w:val="Table20Contents"/>
    <w:hidden/>
    <w:rsid w:val="005A1A18"/>
    <w:pPr>
      <w:spacing w:after="282"/>
      <w:jc w:val="center"/>
    </w:pPr>
  </w:style>
  <w:style w:type="paragraph" w:customStyle="1" w:styleId="P22">
    <w:name w:val="P22"/>
    <w:basedOn w:val="Table20Contents"/>
    <w:hidden/>
    <w:rsid w:val="005A1A18"/>
    <w:pPr>
      <w:spacing w:after="282"/>
      <w:jc w:val="right"/>
    </w:pPr>
    <w:rPr>
      <w:sz w:val="20"/>
    </w:rPr>
  </w:style>
  <w:style w:type="paragraph" w:customStyle="1" w:styleId="P23">
    <w:name w:val="P23"/>
    <w:basedOn w:val="Table20Contents"/>
    <w:hidden/>
    <w:rsid w:val="005A1A18"/>
    <w:pPr>
      <w:spacing w:after="282"/>
    </w:pPr>
    <w:rPr>
      <w:sz w:val="20"/>
    </w:rPr>
  </w:style>
  <w:style w:type="paragraph" w:customStyle="1" w:styleId="P24">
    <w:name w:val="P24"/>
    <w:basedOn w:val="Table20Contents"/>
    <w:hidden/>
    <w:rsid w:val="005A1A18"/>
    <w:pPr>
      <w:spacing w:after="282"/>
    </w:pPr>
  </w:style>
  <w:style w:type="paragraph" w:customStyle="1" w:styleId="P25">
    <w:name w:val="P25"/>
    <w:basedOn w:val="Text20body"/>
    <w:hidden/>
    <w:rsid w:val="005A1A18"/>
    <w:pPr>
      <w:jc w:val="center"/>
    </w:pPr>
    <w:rPr>
      <w:rFonts w:ascii="Arial1" w:hAnsi="Arial1"/>
      <w:sz w:val="14"/>
    </w:rPr>
  </w:style>
  <w:style w:type="paragraph" w:customStyle="1" w:styleId="P26">
    <w:name w:val="P26"/>
    <w:basedOn w:val="Text20body"/>
    <w:hidden/>
    <w:rsid w:val="005A1A18"/>
    <w:rPr>
      <w:rFonts w:ascii="Arial1" w:hAnsi="Arial1"/>
      <w:b/>
      <w:sz w:val="14"/>
    </w:rPr>
  </w:style>
  <w:style w:type="paragraph" w:customStyle="1" w:styleId="P27">
    <w:name w:val="P27"/>
    <w:basedOn w:val="Text20body"/>
    <w:hidden/>
    <w:rsid w:val="005A1A18"/>
    <w:pPr>
      <w:jc w:val="center"/>
    </w:pPr>
    <w:rPr>
      <w:rFonts w:ascii="Arial1" w:hAnsi="Arial1"/>
      <w:b/>
      <w:sz w:val="20"/>
    </w:rPr>
  </w:style>
  <w:style w:type="paragraph" w:customStyle="1" w:styleId="P28">
    <w:name w:val="P28"/>
    <w:basedOn w:val="Text20body"/>
    <w:hidden/>
    <w:rsid w:val="005A1A18"/>
    <w:pPr>
      <w:jc w:val="center"/>
    </w:pPr>
    <w:rPr>
      <w:rFonts w:ascii="Arial1" w:hAnsi="Arial1"/>
      <w:sz w:val="20"/>
    </w:rPr>
  </w:style>
  <w:style w:type="paragraph" w:customStyle="1" w:styleId="P29">
    <w:name w:val="P29"/>
    <w:basedOn w:val="Text20body"/>
    <w:hidden/>
    <w:rsid w:val="005A1A18"/>
    <w:pPr>
      <w:jc w:val="center"/>
    </w:pPr>
  </w:style>
  <w:style w:type="character" w:customStyle="1" w:styleId="T2">
    <w:name w:val="T2"/>
    <w:hidden/>
    <w:rsid w:val="005A1A18"/>
    <w:rPr>
      <w:b/>
    </w:rPr>
  </w:style>
  <w:style w:type="table" w:customStyle="1" w:styleId="default-table-style">
    <w:name w:val="default-table-style"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2">
    <w:name w:val="Tabela42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3">
    <w:name w:val="Tabela43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4">
    <w:name w:val="Tabela44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5">
    <w:name w:val="Tabela45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6">
    <w:name w:val="Tabela46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7">
    <w:name w:val="Tabela47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8">
    <w:name w:val="Tabela48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9">
    <w:name w:val="Tabela49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0">
    <w:name w:val="Tabela50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1">
    <w:name w:val="Tabela51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2">
    <w:name w:val="Tabela52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3">
    <w:name w:val="Tabela53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4">
    <w:name w:val="Tabela54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5">
    <w:name w:val="Tabela55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6">
    <w:name w:val="Tabela56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7">
    <w:name w:val="Tabela57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basedOn w:val="Normalny"/>
    <w:rsid w:val="005A1A18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character" w:customStyle="1" w:styleId="T3">
    <w:name w:val="T3"/>
    <w:hidden/>
    <w:rsid w:val="005A1A18"/>
    <w:rPr>
      <w:b/>
    </w:rPr>
  </w:style>
  <w:style w:type="character" w:customStyle="1" w:styleId="Nagwek7Znak1">
    <w:name w:val="Nagłówek 7 Znak1"/>
    <w:link w:val="Nagwek7"/>
    <w:rsid w:val="005A1A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rsid w:val="005A1A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3Znak1">
    <w:name w:val="Tekst podstawowy wcięty 3 Znak1"/>
    <w:link w:val="Tekstpodstawowywcity3"/>
    <w:rsid w:val="005A1A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">
    <w:name w:val="Znak Znak1"/>
    <w:rsid w:val="005A1A18"/>
    <w:rPr>
      <w:b/>
      <w:sz w:val="28"/>
    </w:rPr>
  </w:style>
  <w:style w:type="paragraph" w:customStyle="1" w:styleId="Tekstpodstawowy21">
    <w:name w:val="Tekst podstawowy 21"/>
    <w:basedOn w:val="Normalny"/>
    <w:rsid w:val="005A1A18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  <w:szCs w:val="20"/>
    </w:rPr>
  </w:style>
  <w:style w:type="paragraph" w:styleId="Akapitzlist">
    <w:name w:val="List Paragraph"/>
    <w:basedOn w:val="Normalny"/>
    <w:uiPriority w:val="34"/>
    <w:qFormat/>
    <w:rsid w:val="005A1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1">
    <w:name w:val="Tekst podstawowy wcięty Znak1"/>
    <w:link w:val="Tekstpodstawowywcity"/>
    <w:locked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5A1A18"/>
  </w:style>
  <w:style w:type="paragraph" w:customStyle="1" w:styleId="Akapitzlist1">
    <w:name w:val="Akapit z listą1"/>
    <w:basedOn w:val="Normalny"/>
    <w:rsid w:val="005A1A18"/>
    <w:pPr>
      <w:ind w:left="720"/>
      <w:jc w:val="both"/>
    </w:pPr>
    <w:rPr>
      <w:rFonts w:eastAsia="Calibri"/>
      <w:sz w:val="28"/>
      <w:szCs w:val="28"/>
    </w:rPr>
  </w:style>
  <w:style w:type="paragraph" w:customStyle="1" w:styleId="Default">
    <w:name w:val="Default"/>
    <w:rsid w:val="005A1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ety">
    <w:name w:val="Tekst podstawowy wciety"/>
    <w:basedOn w:val="Default"/>
    <w:next w:val="Default"/>
    <w:rsid w:val="005A1A18"/>
    <w:rPr>
      <w:color w:val="auto"/>
    </w:rPr>
  </w:style>
  <w:style w:type="paragraph" w:styleId="Spistreci2">
    <w:name w:val="toc 2"/>
    <w:basedOn w:val="Normalny"/>
    <w:next w:val="Normalny"/>
    <w:autoRedefine/>
    <w:uiPriority w:val="39"/>
    <w:rsid w:val="005A1A18"/>
    <w:pPr>
      <w:spacing w:before="240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rsid w:val="005A1A18"/>
    <w:pPr>
      <w:ind w:left="24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5A1A18"/>
    <w:pPr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5A1A18"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5A1A18"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5A1A18"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5A1A18"/>
    <w:pPr>
      <w:ind w:left="1680"/>
    </w:pPr>
    <w:rPr>
      <w:rFonts w:ascii="Calibri" w:hAnsi="Calibri"/>
      <w:sz w:val="20"/>
      <w:szCs w:val="20"/>
    </w:rPr>
  </w:style>
  <w:style w:type="character" w:customStyle="1" w:styleId="TekstkomentarzaZnak1">
    <w:name w:val="Tekst komentarza Znak1"/>
    <w:link w:val="Tekstkomentarza"/>
    <w:semiHidden/>
    <w:locked/>
    <w:rsid w:val="005A1A18"/>
    <w:rPr>
      <w:lang w:eastAsia="pl-PL"/>
    </w:rPr>
  </w:style>
  <w:style w:type="paragraph" w:styleId="Tekstkomentarza">
    <w:name w:val="annotation text"/>
    <w:basedOn w:val="Normalny"/>
    <w:link w:val="TekstkomentarzaZnak1"/>
    <w:semiHidden/>
    <w:rsid w:val="005A1A18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">
    <w:name w:val="Tekst komentarza Znak"/>
    <w:basedOn w:val="Domylnaczcionkaakapitu"/>
    <w:rsid w:val="005A1A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0"/>
    <w:uiPriority w:val="99"/>
    <w:locked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5A1A18"/>
    <w:pPr>
      <w:spacing w:line="360" w:lineRule="auto"/>
    </w:pPr>
    <w:rPr>
      <w:b/>
      <w:color w:val="FF000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5A1A18"/>
    <w:rPr>
      <w:rFonts w:ascii="Tahoma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5A1A18"/>
    <w:rPr>
      <w:rFonts w:ascii="Tahoma" w:eastAsiaTheme="minorHAnsi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5A1A18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5A1A18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NormalCyr">
    <w:name w:val="NormalCyr"/>
    <w:basedOn w:val="Normalny"/>
    <w:rsid w:val="005A1A18"/>
    <w:pPr>
      <w:suppressAutoHyphens/>
    </w:pPr>
    <w:rPr>
      <w:b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qFormat/>
    <w:rsid w:val="005A1A18"/>
    <w:pPr>
      <w:widowControl/>
      <w:spacing w:line="276" w:lineRule="auto"/>
      <w:outlineLvl w:val="9"/>
    </w:pPr>
    <w:rPr>
      <w:rFonts w:ascii="Cambria" w:eastAsia="Times New Roman" w:hAnsi="Cambria" w:cs="Times New Roman"/>
      <w:b w:val="0"/>
      <w:i/>
      <w:color w:val="365F91"/>
      <w:lang w:eastAsia="en-US" w:bidi="ar-SA"/>
    </w:rPr>
  </w:style>
  <w:style w:type="character" w:customStyle="1" w:styleId="normalny1">
    <w:name w:val="normalny1"/>
    <w:rsid w:val="005A1A18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Pogrubienie">
    <w:name w:val="Strong"/>
    <w:aliases w:val="Nagłówek lub stopka + Times New Roman,Tekst treści (2) + 9"/>
    <w:qFormat/>
    <w:rsid w:val="005A1A18"/>
    <w:rPr>
      <w:b/>
      <w:bCs/>
    </w:rPr>
  </w:style>
  <w:style w:type="numbering" w:customStyle="1" w:styleId="mj">
    <w:name w:val="mój"/>
    <w:rsid w:val="005A1A18"/>
    <w:pPr>
      <w:numPr>
        <w:numId w:val="1"/>
      </w:numPr>
    </w:pPr>
  </w:style>
  <w:style w:type="paragraph" w:styleId="NormalnyWeb">
    <w:name w:val="Normal (Web)"/>
    <w:basedOn w:val="Normalny"/>
    <w:rsid w:val="005A1A18"/>
    <w:pPr>
      <w:spacing w:before="100" w:beforeAutospacing="1" w:after="100" w:afterAutospacing="1"/>
    </w:pPr>
  </w:style>
  <w:style w:type="character" w:customStyle="1" w:styleId="postbody">
    <w:name w:val="postbody"/>
    <w:basedOn w:val="Domylnaczcionkaakapitu"/>
    <w:rsid w:val="005A1A18"/>
  </w:style>
  <w:style w:type="character" w:customStyle="1" w:styleId="ZnakZnak10">
    <w:name w:val="Znak Znak10"/>
    <w:rsid w:val="005A1A18"/>
    <w:rPr>
      <w:b/>
      <w:sz w:val="24"/>
      <w:lang w:val="pl-PL" w:eastAsia="pl-PL" w:bidi="ar-SA"/>
    </w:rPr>
  </w:style>
  <w:style w:type="character" w:customStyle="1" w:styleId="ZnakZnak9">
    <w:name w:val="Znak Znak9"/>
    <w:rsid w:val="005A1A18"/>
    <w:rPr>
      <w:b/>
      <w:sz w:val="28"/>
      <w:lang w:val="pl-PL" w:eastAsia="pl-PL" w:bidi="ar-SA"/>
    </w:rPr>
  </w:style>
  <w:style w:type="character" w:customStyle="1" w:styleId="ZnakZnak8">
    <w:name w:val="Znak Znak8"/>
    <w:rsid w:val="005A1A18"/>
    <w:rPr>
      <w:sz w:val="24"/>
      <w:lang w:val="pl-PL" w:eastAsia="pl-PL" w:bidi="ar-SA"/>
    </w:rPr>
  </w:style>
  <w:style w:type="character" w:customStyle="1" w:styleId="ZnakZnak7">
    <w:name w:val="Znak Znak7"/>
    <w:rsid w:val="005A1A18"/>
    <w:rPr>
      <w:b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5A1A18"/>
    <w:rPr>
      <w:sz w:val="24"/>
      <w:szCs w:val="24"/>
      <w:lang w:val="pl-PL" w:eastAsia="pl-PL" w:bidi="ar-SA"/>
    </w:rPr>
  </w:style>
  <w:style w:type="character" w:customStyle="1" w:styleId="ZnakZnak5">
    <w:name w:val="Znak Znak5"/>
    <w:locked/>
    <w:rsid w:val="005A1A18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5A1A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1A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A1A18"/>
    <w:rPr>
      <w:vertAlign w:val="superscript"/>
    </w:rPr>
  </w:style>
  <w:style w:type="character" w:customStyle="1" w:styleId="Heading7Char">
    <w:name w:val="Heading 7 Char"/>
    <w:locked/>
    <w:rsid w:val="005A1A18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BodyTextChar">
    <w:name w:val="Body Text Char"/>
    <w:locked/>
    <w:rsid w:val="005A1A18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BodyTextIndent3Char">
    <w:name w:val="Body Text Indent 3 Char"/>
    <w:locked/>
    <w:rsid w:val="005A1A18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itleChar">
    <w:name w:val="Title Char"/>
    <w:locked/>
    <w:rsid w:val="005A1A18"/>
    <w:rPr>
      <w:rFonts w:ascii="Times New Roman" w:hAnsi="Times New Roman" w:cs="Times New Roman"/>
      <w:b/>
      <w:sz w:val="24"/>
      <w:szCs w:val="24"/>
      <w:lang w:val="x-none" w:eastAsia="pl-PL"/>
    </w:rPr>
  </w:style>
  <w:style w:type="character" w:customStyle="1" w:styleId="HeaderChar">
    <w:name w:val="Header Char"/>
    <w:locked/>
    <w:rsid w:val="005A1A18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locked/>
    <w:rsid w:val="005A1A18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BodyTextIndent2Char">
    <w:name w:val="Body Text Indent 2 Char"/>
    <w:locked/>
    <w:rsid w:val="005A1A18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BodyTextIndentChar">
    <w:name w:val="Body Text Indent Char"/>
    <w:locked/>
    <w:rsid w:val="005A1A1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Header1">
    <w:name w:val="Header1"/>
    <w:basedOn w:val="Standard"/>
    <w:next w:val="Text20body"/>
    <w:rsid w:val="005A1A18"/>
    <w:pPr>
      <w:autoSpaceDE/>
      <w:autoSpaceDN/>
      <w:spacing w:before="239" w:after="120"/>
    </w:pPr>
    <w:rPr>
      <w:rFonts w:ascii="Arial" w:hAnsi="Arial" w:cs="Tahoma"/>
      <w:sz w:val="28"/>
      <w:szCs w:val="20"/>
    </w:rPr>
  </w:style>
  <w:style w:type="paragraph" w:customStyle="1" w:styleId="Caption1">
    <w:name w:val="Caption1"/>
    <w:basedOn w:val="Standard"/>
    <w:rsid w:val="005A1A18"/>
    <w:pPr>
      <w:suppressLineNumbers/>
      <w:autoSpaceDE/>
      <w:autoSpaceDN/>
      <w:spacing w:before="120" w:after="120"/>
    </w:pPr>
    <w:rPr>
      <w:rFonts w:cs="Tahoma1"/>
      <w:i/>
      <w:szCs w:val="20"/>
    </w:rPr>
  </w:style>
  <w:style w:type="paragraph" w:customStyle="1" w:styleId="BodyText21">
    <w:name w:val="Body Text 21"/>
    <w:basedOn w:val="Normalny"/>
    <w:rsid w:val="005A1A18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Calibri"/>
      <w:sz w:val="22"/>
      <w:szCs w:val="20"/>
    </w:rPr>
  </w:style>
  <w:style w:type="paragraph" w:customStyle="1" w:styleId="ListParagraph1">
    <w:name w:val="List Paragraph1"/>
    <w:basedOn w:val="Normalny"/>
    <w:rsid w:val="005A1A18"/>
    <w:pPr>
      <w:ind w:left="720"/>
      <w:jc w:val="both"/>
    </w:pPr>
    <w:rPr>
      <w:sz w:val="28"/>
      <w:szCs w:val="28"/>
    </w:rPr>
  </w:style>
  <w:style w:type="character" w:customStyle="1" w:styleId="CommentTextChar">
    <w:name w:val="Comment Text Char"/>
    <w:locked/>
    <w:rsid w:val="005A1A18"/>
    <w:rPr>
      <w:rFonts w:ascii="Times New Roman" w:hAnsi="Times New Roman"/>
      <w:sz w:val="20"/>
      <w:lang w:val="x-none" w:eastAsia="pl-PL"/>
    </w:rPr>
  </w:style>
  <w:style w:type="character" w:customStyle="1" w:styleId="CommentTextChar1">
    <w:name w:val="Comment Text Char1"/>
    <w:locked/>
    <w:rsid w:val="005A1A18"/>
    <w:rPr>
      <w:rFonts w:ascii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5A1A18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ZnakZnak11">
    <w:name w:val="Znak Znak11"/>
    <w:locked/>
    <w:rsid w:val="005A1A18"/>
    <w:rPr>
      <w:rFonts w:cs="Times New Roman"/>
      <w:b/>
      <w:sz w:val="24"/>
      <w:lang w:val="pl-PL" w:eastAsia="ar-SA" w:bidi="ar-SA"/>
    </w:rPr>
  </w:style>
  <w:style w:type="character" w:customStyle="1" w:styleId="DocumentMapChar">
    <w:name w:val="Document Map Char"/>
    <w:locked/>
    <w:rsid w:val="005A1A18"/>
    <w:rPr>
      <w:rFonts w:ascii="Tahoma" w:hAnsi="Tahoma"/>
      <w:sz w:val="16"/>
    </w:rPr>
  </w:style>
  <w:style w:type="character" w:customStyle="1" w:styleId="DocumentMapChar1">
    <w:name w:val="Document Map Char1"/>
    <w:locked/>
    <w:rsid w:val="005A1A18"/>
    <w:rPr>
      <w:rFonts w:ascii="Times New Roman" w:hAnsi="Times New Roman" w:cs="Times New Roman"/>
      <w:sz w:val="2"/>
    </w:rPr>
  </w:style>
  <w:style w:type="character" w:customStyle="1" w:styleId="DocumentMapChar2">
    <w:name w:val="Document Map Char2"/>
    <w:semiHidden/>
    <w:locked/>
    <w:rsid w:val="005A1A18"/>
    <w:rPr>
      <w:rFonts w:ascii="Tahoma" w:hAnsi="Tahoma" w:cs="Tahoma"/>
      <w:sz w:val="16"/>
      <w:szCs w:val="16"/>
      <w:lang w:val="x-none" w:eastAsia="pl-PL"/>
    </w:rPr>
  </w:style>
  <w:style w:type="paragraph" w:customStyle="1" w:styleId="Nagwekspisutreci1">
    <w:name w:val="Nagłówek spisu treści1"/>
    <w:basedOn w:val="Nagwek1"/>
    <w:next w:val="Normalny"/>
    <w:rsid w:val="005A1A18"/>
    <w:pPr>
      <w:widowControl/>
      <w:spacing w:line="276" w:lineRule="auto"/>
      <w:outlineLvl w:val="9"/>
    </w:pPr>
    <w:rPr>
      <w:rFonts w:ascii="Cambria" w:eastAsia="Calibri" w:hAnsi="Cambria" w:cs="Times New Roman"/>
      <w:b w:val="0"/>
      <w:i/>
      <w:color w:val="365F91"/>
      <w:lang w:eastAsia="en-US" w:bidi="ar-SA"/>
    </w:rPr>
  </w:style>
  <w:style w:type="paragraph" w:customStyle="1" w:styleId="bold">
    <w:name w:val="bold"/>
    <w:basedOn w:val="Normalny"/>
    <w:rsid w:val="005A1A18"/>
    <w:pPr>
      <w:spacing w:before="100" w:beforeAutospacing="1" w:after="100" w:afterAutospacing="1"/>
    </w:pPr>
  </w:style>
  <w:style w:type="paragraph" w:styleId="Lista2">
    <w:name w:val="List 2"/>
    <w:basedOn w:val="Normalny"/>
    <w:rsid w:val="005A1A18"/>
    <w:pPr>
      <w:ind w:left="566" w:hanging="283"/>
    </w:pPr>
  </w:style>
  <w:style w:type="character" w:customStyle="1" w:styleId="PlandokumentuZnak">
    <w:name w:val="Plan dokumentu Znak"/>
    <w:locked/>
    <w:rsid w:val="005A1A18"/>
    <w:rPr>
      <w:rFonts w:ascii="Tahoma" w:hAnsi="Tahoma" w:cs="Tahoma"/>
      <w:sz w:val="16"/>
      <w:szCs w:val="16"/>
      <w:lang w:val="pl-PL" w:eastAsia="pl-PL" w:bidi="ar-SA"/>
    </w:rPr>
  </w:style>
  <w:style w:type="paragraph" w:styleId="Lista3">
    <w:name w:val="List 3"/>
    <w:basedOn w:val="Normalny"/>
    <w:unhideWhenUsed/>
    <w:rsid w:val="005A1A18"/>
    <w:pPr>
      <w:ind w:left="849" w:hanging="283"/>
      <w:contextualSpacing/>
    </w:pPr>
  </w:style>
  <w:style w:type="character" w:styleId="Odwoaniedokomentarza">
    <w:name w:val="annotation reference"/>
    <w:semiHidden/>
    <w:unhideWhenUsed/>
    <w:rsid w:val="005A1A1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1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1A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owyStyl1">
    <w:name w:val="Standardowy.Styl 1"/>
    <w:rsid w:val="005A1A18"/>
    <w:pPr>
      <w:suppressAutoHyphens/>
      <w:autoSpaceDE w:val="0"/>
      <w:spacing w:after="120" w:line="28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2">
    <w:name w:val="Znak Znak12"/>
    <w:rsid w:val="005A1A18"/>
    <w:rPr>
      <w:b/>
      <w:sz w:val="24"/>
      <w:lang w:val="pl-PL" w:eastAsia="pl-PL" w:bidi="ar-SA"/>
    </w:rPr>
  </w:style>
  <w:style w:type="character" w:customStyle="1" w:styleId="ZnakZnak21">
    <w:name w:val="Znak Znak21"/>
    <w:rsid w:val="005A1A18"/>
    <w:rPr>
      <w:rFonts w:eastAsia="Times New Roman"/>
      <w:szCs w:val="20"/>
      <w:lang w:eastAsia="pl-PL"/>
    </w:rPr>
  </w:style>
  <w:style w:type="character" w:customStyle="1" w:styleId="ZnakZnak20">
    <w:name w:val="Znak Znak20"/>
    <w:rsid w:val="005A1A18"/>
    <w:rPr>
      <w:rFonts w:eastAsia="Times New Roman"/>
      <w:b/>
      <w:sz w:val="36"/>
      <w:szCs w:val="20"/>
      <w:lang w:eastAsia="pl-PL"/>
    </w:rPr>
  </w:style>
  <w:style w:type="character" w:customStyle="1" w:styleId="ZnakZnak19">
    <w:name w:val="Znak Znak19"/>
    <w:rsid w:val="005A1A1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ZnakZnak18">
    <w:name w:val="Znak Znak18"/>
    <w:rsid w:val="005A1A18"/>
    <w:rPr>
      <w:rFonts w:eastAsia="Times New Roman"/>
      <w:b/>
      <w:szCs w:val="20"/>
      <w:lang w:eastAsia="pl-PL"/>
    </w:rPr>
  </w:style>
  <w:style w:type="character" w:customStyle="1" w:styleId="ZnakZnak17">
    <w:name w:val="Znak Znak17"/>
    <w:rsid w:val="005A1A18"/>
    <w:rPr>
      <w:rFonts w:eastAsia="Times New Roman"/>
      <w:b/>
      <w:sz w:val="28"/>
      <w:szCs w:val="20"/>
      <w:lang w:eastAsia="pl-PL"/>
    </w:rPr>
  </w:style>
  <w:style w:type="character" w:customStyle="1" w:styleId="ZnakZnak16">
    <w:name w:val="Znak Znak16"/>
    <w:rsid w:val="005A1A18"/>
    <w:rPr>
      <w:rFonts w:eastAsia="Times New Roman"/>
      <w:b/>
      <w:szCs w:val="20"/>
      <w:lang w:eastAsia="pl-PL"/>
    </w:rPr>
  </w:style>
  <w:style w:type="character" w:customStyle="1" w:styleId="ZnakZnak15">
    <w:name w:val="Znak Znak15"/>
    <w:rsid w:val="005A1A18"/>
    <w:rPr>
      <w:rFonts w:eastAsia="Times New Roman"/>
      <w:b/>
      <w:szCs w:val="20"/>
      <w:lang w:eastAsia="pl-PL"/>
    </w:rPr>
  </w:style>
  <w:style w:type="character" w:customStyle="1" w:styleId="ZnakZnak14">
    <w:name w:val="Znak Znak14"/>
    <w:rsid w:val="005A1A18"/>
    <w:rPr>
      <w:rFonts w:eastAsia="Times New Roman"/>
      <w:b/>
      <w:szCs w:val="20"/>
      <w:u w:val="single"/>
      <w:lang w:eastAsia="pl-PL"/>
    </w:rPr>
  </w:style>
  <w:style w:type="character" w:customStyle="1" w:styleId="ZnakZnak13">
    <w:name w:val="Znak Znak13"/>
    <w:rsid w:val="005A1A18"/>
    <w:rPr>
      <w:rFonts w:eastAsia="Times New Roman"/>
      <w:szCs w:val="20"/>
      <w:lang w:eastAsia="pl-PL"/>
    </w:rPr>
  </w:style>
  <w:style w:type="character" w:customStyle="1" w:styleId="WW8Num4z0">
    <w:name w:val="WW8Num4z0"/>
    <w:rsid w:val="005A1A18"/>
    <w:rPr>
      <w:rFonts w:ascii="Wingdings 2" w:hAnsi="Wingdings 2" w:cs="OpenSymbol"/>
    </w:rPr>
  </w:style>
  <w:style w:type="numbering" w:customStyle="1" w:styleId="mj1">
    <w:name w:val="mój1"/>
    <w:rsid w:val="005A1A18"/>
    <w:pPr>
      <w:numPr>
        <w:numId w:val="2"/>
      </w:numPr>
    </w:pPr>
  </w:style>
  <w:style w:type="paragraph" w:customStyle="1" w:styleId="rozdzia">
    <w:name w:val="rozdział"/>
    <w:basedOn w:val="Normalny"/>
    <w:autoRedefine/>
    <w:rsid w:val="005A1A18"/>
    <w:pPr>
      <w:numPr>
        <w:ilvl w:val="6"/>
        <w:numId w:val="3"/>
      </w:numPr>
      <w:tabs>
        <w:tab w:val="clear" w:pos="2520"/>
      </w:tabs>
      <w:spacing w:line="360" w:lineRule="auto"/>
      <w:ind w:left="567"/>
      <w:jc w:val="both"/>
    </w:pPr>
    <w:rPr>
      <w:b/>
      <w:caps/>
      <w:spacing w:val="8"/>
      <w:szCs w:val="20"/>
    </w:rPr>
  </w:style>
  <w:style w:type="paragraph" w:styleId="Zwykytekst">
    <w:name w:val="Plain Text"/>
    <w:basedOn w:val="Normalny"/>
    <w:link w:val="ZwykytekstZnak"/>
    <w:rsid w:val="005A1A1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A1A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wcity21">
    <w:name w:val="Tekst podstawowy wcięty 21"/>
    <w:basedOn w:val="Normalny"/>
    <w:rsid w:val="005A1A18"/>
    <w:pPr>
      <w:suppressAutoHyphens/>
      <w:spacing w:after="120" w:line="480" w:lineRule="auto"/>
      <w:ind w:left="283"/>
    </w:pPr>
    <w:rPr>
      <w:sz w:val="20"/>
      <w:szCs w:val="20"/>
      <w:lang w:val="x-none" w:eastAsia="zh-CN"/>
    </w:rPr>
  </w:style>
  <w:style w:type="paragraph" w:customStyle="1" w:styleId="FR1">
    <w:name w:val="FR1"/>
    <w:rsid w:val="005A1A18"/>
    <w:pPr>
      <w:widowControl w:val="0"/>
      <w:spacing w:before="20" w:after="0" w:line="240" w:lineRule="auto"/>
    </w:pPr>
    <w:rPr>
      <w:rFonts w:ascii="Arial" w:eastAsia="Times New Roman" w:hAnsi="Arial" w:cs="Times New Roman"/>
      <w:b/>
      <w:snapToGrid w:val="0"/>
      <w:szCs w:val="20"/>
      <w:lang w:eastAsia="pl-PL"/>
    </w:rPr>
  </w:style>
  <w:style w:type="character" w:customStyle="1" w:styleId="WW8Num1z0">
    <w:name w:val="WW8Num1z0"/>
    <w:rsid w:val="005A1A18"/>
    <w:rPr>
      <w:b w:val="0"/>
    </w:rPr>
  </w:style>
  <w:style w:type="character" w:customStyle="1" w:styleId="WW8Num1z1">
    <w:name w:val="WW8Num1z1"/>
    <w:rsid w:val="005A1A18"/>
    <w:rPr>
      <w:rFonts w:hint="default"/>
    </w:rPr>
  </w:style>
  <w:style w:type="character" w:customStyle="1" w:styleId="WW8Num1z2">
    <w:name w:val="WW8Num1z2"/>
    <w:rsid w:val="005A1A18"/>
  </w:style>
  <w:style w:type="character" w:customStyle="1" w:styleId="WW8Num1z3">
    <w:name w:val="WW8Num1z3"/>
    <w:rsid w:val="005A1A18"/>
  </w:style>
  <w:style w:type="character" w:customStyle="1" w:styleId="WW8Num1z4">
    <w:name w:val="WW8Num1z4"/>
    <w:rsid w:val="005A1A18"/>
  </w:style>
  <w:style w:type="character" w:customStyle="1" w:styleId="WW8Num1z5">
    <w:name w:val="WW8Num1z5"/>
    <w:rsid w:val="005A1A18"/>
  </w:style>
  <w:style w:type="character" w:customStyle="1" w:styleId="WW8Num1z6">
    <w:name w:val="WW8Num1z6"/>
    <w:rsid w:val="005A1A18"/>
  </w:style>
  <w:style w:type="character" w:customStyle="1" w:styleId="WW8Num1z7">
    <w:name w:val="WW8Num1z7"/>
    <w:rsid w:val="005A1A18"/>
  </w:style>
  <w:style w:type="character" w:customStyle="1" w:styleId="WW8Num1z8">
    <w:name w:val="WW8Num1z8"/>
    <w:rsid w:val="005A1A18"/>
  </w:style>
  <w:style w:type="character" w:customStyle="1" w:styleId="WW8Num2z0">
    <w:name w:val="WW8Num2z0"/>
    <w:rsid w:val="005A1A18"/>
    <w:rPr>
      <w:rFonts w:cs="Times New Roman"/>
    </w:rPr>
  </w:style>
  <w:style w:type="character" w:customStyle="1" w:styleId="WW8Num2z1">
    <w:name w:val="WW8Num2z1"/>
    <w:rsid w:val="005A1A18"/>
    <w:rPr>
      <w:rFonts w:ascii="Times New Roman" w:eastAsia="Times New Roman" w:hAnsi="Times New Roman" w:cs="Arial"/>
      <w:bCs/>
      <w:sz w:val="22"/>
      <w:szCs w:val="22"/>
    </w:rPr>
  </w:style>
  <w:style w:type="character" w:customStyle="1" w:styleId="WW8Num3z0">
    <w:name w:val="WW8Num3z0"/>
    <w:rsid w:val="005A1A18"/>
  </w:style>
  <w:style w:type="character" w:customStyle="1" w:styleId="WW8Num3z1">
    <w:name w:val="WW8Num3z1"/>
    <w:rsid w:val="005A1A18"/>
  </w:style>
  <w:style w:type="character" w:customStyle="1" w:styleId="WW8Num3z2">
    <w:name w:val="WW8Num3z2"/>
    <w:rsid w:val="005A1A18"/>
  </w:style>
  <w:style w:type="character" w:customStyle="1" w:styleId="WW8Num3z3">
    <w:name w:val="WW8Num3z3"/>
    <w:rsid w:val="005A1A18"/>
  </w:style>
  <w:style w:type="character" w:customStyle="1" w:styleId="WW8Num3z4">
    <w:name w:val="WW8Num3z4"/>
    <w:rsid w:val="005A1A18"/>
  </w:style>
  <w:style w:type="character" w:customStyle="1" w:styleId="WW8Num3z5">
    <w:name w:val="WW8Num3z5"/>
    <w:rsid w:val="005A1A18"/>
  </w:style>
  <w:style w:type="character" w:customStyle="1" w:styleId="WW8Num3z6">
    <w:name w:val="WW8Num3z6"/>
    <w:rsid w:val="005A1A18"/>
  </w:style>
  <w:style w:type="character" w:customStyle="1" w:styleId="WW8Num3z7">
    <w:name w:val="WW8Num3z7"/>
    <w:rsid w:val="005A1A18"/>
  </w:style>
  <w:style w:type="character" w:customStyle="1" w:styleId="WW8Num3z8">
    <w:name w:val="WW8Num3z8"/>
    <w:rsid w:val="005A1A18"/>
  </w:style>
  <w:style w:type="character" w:customStyle="1" w:styleId="WW8Num4z1">
    <w:name w:val="WW8Num4z1"/>
    <w:rsid w:val="005A1A18"/>
  </w:style>
  <w:style w:type="character" w:customStyle="1" w:styleId="WW8Num4z2">
    <w:name w:val="WW8Num4z2"/>
    <w:rsid w:val="005A1A18"/>
  </w:style>
  <w:style w:type="character" w:customStyle="1" w:styleId="WW8Num4z3">
    <w:name w:val="WW8Num4z3"/>
    <w:rsid w:val="005A1A18"/>
  </w:style>
  <w:style w:type="character" w:customStyle="1" w:styleId="WW8Num4z4">
    <w:name w:val="WW8Num4z4"/>
    <w:rsid w:val="005A1A18"/>
  </w:style>
  <w:style w:type="character" w:customStyle="1" w:styleId="WW8Num4z5">
    <w:name w:val="WW8Num4z5"/>
    <w:rsid w:val="005A1A18"/>
  </w:style>
  <w:style w:type="character" w:customStyle="1" w:styleId="WW8Num4z6">
    <w:name w:val="WW8Num4z6"/>
    <w:rsid w:val="005A1A18"/>
  </w:style>
  <w:style w:type="character" w:customStyle="1" w:styleId="WW8Num4z7">
    <w:name w:val="WW8Num4z7"/>
    <w:rsid w:val="005A1A18"/>
  </w:style>
  <w:style w:type="character" w:customStyle="1" w:styleId="WW8Num4z8">
    <w:name w:val="WW8Num4z8"/>
    <w:rsid w:val="005A1A18"/>
  </w:style>
  <w:style w:type="character" w:customStyle="1" w:styleId="WW8Num5z0">
    <w:name w:val="WW8Num5z0"/>
    <w:rsid w:val="005A1A18"/>
  </w:style>
  <w:style w:type="character" w:customStyle="1" w:styleId="WW8Num5z1">
    <w:name w:val="WW8Num5z1"/>
    <w:rsid w:val="005A1A18"/>
  </w:style>
  <w:style w:type="character" w:customStyle="1" w:styleId="WW8Num5z2">
    <w:name w:val="WW8Num5z2"/>
    <w:rsid w:val="005A1A18"/>
  </w:style>
  <w:style w:type="character" w:customStyle="1" w:styleId="WW8Num5z3">
    <w:name w:val="WW8Num5z3"/>
    <w:rsid w:val="005A1A18"/>
  </w:style>
  <w:style w:type="character" w:customStyle="1" w:styleId="WW8Num5z4">
    <w:name w:val="WW8Num5z4"/>
    <w:rsid w:val="005A1A18"/>
  </w:style>
  <w:style w:type="character" w:customStyle="1" w:styleId="WW8Num5z5">
    <w:name w:val="WW8Num5z5"/>
    <w:rsid w:val="005A1A18"/>
  </w:style>
  <w:style w:type="character" w:customStyle="1" w:styleId="WW8Num5z6">
    <w:name w:val="WW8Num5z6"/>
    <w:rsid w:val="005A1A18"/>
  </w:style>
  <w:style w:type="character" w:customStyle="1" w:styleId="WW8Num5z7">
    <w:name w:val="WW8Num5z7"/>
    <w:rsid w:val="005A1A18"/>
  </w:style>
  <w:style w:type="character" w:customStyle="1" w:styleId="WW8Num5z8">
    <w:name w:val="WW8Num5z8"/>
    <w:rsid w:val="005A1A18"/>
  </w:style>
  <w:style w:type="character" w:customStyle="1" w:styleId="WW8Num6z0">
    <w:name w:val="WW8Num6z0"/>
    <w:rsid w:val="005A1A18"/>
    <w:rPr>
      <w:rFonts w:cs="Times New Roman"/>
    </w:rPr>
  </w:style>
  <w:style w:type="character" w:customStyle="1" w:styleId="WW8Num6z4">
    <w:name w:val="WW8Num6z4"/>
    <w:rsid w:val="005A1A18"/>
    <w:rPr>
      <w:rFonts w:ascii="Times New Roman" w:eastAsia="Times New Roman" w:hAnsi="Times New Roman" w:cs="Arial"/>
      <w:sz w:val="22"/>
      <w:szCs w:val="22"/>
    </w:rPr>
  </w:style>
  <w:style w:type="character" w:customStyle="1" w:styleId="WW8Num7z0">
    <w:name w:val="WW8Num7z0"/>
    <w:rsid w:val="005A1A18"/>
    <w:rPr>
      <w:rFonts w:cs="Times New Roman" w:hint="default"/>
    </w:rPr>
  </w:style>
  <w:style w:type="character" w:customStyle="1" w:styleId="WW8Num7z1">
    <w:name w:val="WW8Num7z1"/>
    <w:rsid w:val="005A1A18"/>
    <w:rPr>
      <w:rFonts w:cs="Times New Roman"/>
      <w:sz w:val="22"/>
      <w:szCs w:val="22"/>
    </w:rPr>
  </w:style>
  <w:style w:type="character" w:customStyle="1" w:styleId="WW8Num8z0">
    <w:name w:val="WW8Num8z0"/>
    <w:rsid w:val="005A1A18"/>
    <w:rPr>
      <w:rFonts w:cs="Times New Roman" w:hint="default"/>
      <w:sz w:val="22"/>
      <w:szCs w:val="22"/>
    </w:rPr>
  </w:style>
  <w:style w:type="character" w:customStyle="1" w:styleId="WW8Num8z1">
    <w:name w:val="WW8Num8z1"/>
    <w:rsid w:val="005A1A18"/>
    <w:rPr>
      <w:rFonts w:cs="Times New Roman"/>
    </w:rPr>
  </w:style>
  <w:style w:type="character" w:customStyle="1" w:styleId="WW8Num9z0">
    <w:name w:val="WW8Num9z0"/>
    <w:rsid w:val="005A1A18"/>
    <w:rPr>
      <w:rFonts w:cs="Times New Roman" w:hint="default"/>
      <w:color w:val="auto"/>
      <w:sz w:val="22"/>
      <w:szCs w:val="22"/>
    </w:rPr>
  </w:style>
  <w:style w:type="character" w:customStyle="1" w:styleId="WW8Num9z1">
    <w:name w:val="WW8Num9z1"/>
    <w:rsid w:val="005A1A18"/>
    <w:rPr>
      <w:rFonts w:cs="Times New Roman"/>
    </w:rPr>
  </w:style>
  <w:style w:type="character" w:customStyle="1" w:styleId="WW8Num10z0">
    <w:name w:val="WW8Num10z0"/>
    <w:rsid w:val="005A1A18"/>
    <w:rPr>
      <w:b w:val="0"/>
      <w:sz w:val="24"/>
      <w:szCs w:val="24"/>
    </w:rPr>
  </w:style>
  <w:style w:type="character" w:customStyle="1" w:styleId="WW8Num10z1">
    <w:name w:val="WW8Num10z1"/>
    <w:rsid w:val="005A1A18"/>
    <w:rPr>
      <w:b w:val="0"/>
      <w:sz w:val="22"/>
      <w:szCs w:val="22"/>
    </w:rPr>
  </w:style>
  <w:style w:type="character" w:customStyle="1" w:styleId="WW8Num10z2">
    <w:name w:val="WW8Num10z2"/>
    <w:rsid w:val="005A1A18"/>
    <w:rPr>
      <w:rFonts w:ascii="Times New Roman" w:hAnsi="Times New Roman" w:cs="Times New Roman" w:hint="default"/>
    </w:rPr>
  </w:style>
  <w:style w:type="character" w:customStyle="1" w:styleId="WW8Num10z3">
    <w:name w:val="WW8Num10z3"/>
    <w:rsid w:val="005A1A18"/>
  </w:style>
  <w:style w:type="character" w:customStyle="1" w:styleId="WW8Num10z4">
    <w:name w:val="WW8Num10z4"/>
    <w:rsid w:val="005A1A18"/>
  </w:style>
  <w:style w:type="character" w:customStyle="1" w:styleId="WW8Num10z5">
    <w:name w:val="WW8Num10z5"/>
    <w:rsid w:val="005A1A18"/>
  </w:style>
  <w:style w:type="character" w:customStyle="1" w:styleId="WW8Num10z6">
    <w:name w:val="WW8Num10z6"/>
    <w:rsid w:val="005A1A18"/>
  </w:style>
  <w:style w:type="character" w:customStyle="1" w:styleId="WW8Num10z7">
    <w:name w:val="WW8Num10z7"/>
    <w:rsid w:val="005A1A18"/>
  </w:style>
  <w:style w:type="character" w:customStyle="1" w:styleId="WW8Num10z8">
    <w:name w:val="WW8Num10z8"/>
    <w:rsid w:val="005A1A18"/>
  </w:style>
  <w:style w:type="character" w:customStyle="1" w:styleId="WW8Num11z0">
    <w:name w:val="WW8Num11z0"/>
    <w:rsid w:val="005A1A18"/>
    <w:rPr>
      <w:rFonts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sid w:val="005A1A18"/>
    <w:rPr>
      <w:rFonts w:cs="Times New Roman"/>
    </w:rPr>
  </w:style>
  <w:style w:type="character" w:customStyle="1" w:styleId="WW8Num12z0">
    <w:name w:val="WW8Num12z0"/>
    <w:rsid w:val="005A1A18"/>
    <w:rPr>
      <w:rFonts w:hint="default"/>
    </w:rPr>
  </w:style>
  <w:style w:type="character" w:customStyle="1" w:styleId="WW8Num12z2">
    <w:name w:val="WW8Num12z2"/>
    <w:rsid w:val="005A1A18"/>
  </w:style>
  <w:style w:type="character" w:customStyle="1" w:styleId="WW8Num12z3">
    <w:name w:val="WW8Num12z3"/>
    <w:rsid w:val="005A1A18"/>
  </w:style>
  <w:style w:type="character" w:customStyle="1" w:styleId="WW8Num12z4">
    <w:name w:val="WW8Num12z4"/>
    <w:rsid w:val="005A1A18"/>
  </w:style>
  <w:style w:type="character" w:customStyle="1" w:styleId="WW8Num12z5">
    <w:name w:val="WW8Num12z5"/>
    <w:rsid w:val="005A1A18"/>
  </w:style>
  <w:style w:type="character" w:customStyle="1" w:styleId="WW8Num12z6">
    <w:name w:val="WW8Num12z6"/>
    <w:rsid w:val="005A1A18"/>
  </w:style>
  <w:style w:type="character" w:customStyle="1" w:styleId="WW8Num12z7">
    <w:name w:val="WW8Num12z7"/>
    <w:rsid w:val="005A1A18"/>
  </w:style>
  <w:style w:type="character" w:customStyle="1" w:styleId="WW8Num12z8">
    <w:name w:val="WW8Num12z8"/>
    <w:rsid w:val="005A1A18"/>
  </w:style>
  <w:style w:type="character" w:customStyle="1" w:styleId="WW8Num13z0">
    <w:name w:val="WW8Num13z0"/>
    <w:rsid w:val="005A1A18"/>
    <w:rPr>
      <w:sz w:val="22"/>
      <w:szCs w:val="22"/>
    </w:rPr>
  </w:style>
  <w:style w:type="character" w:customStyle="1" w:styleId="WW8Num13z1">
    <w:name w:val="WW8Num13z1"/>
    <w:rsid w:val="005A1A18"/>
  </w:style>
  <w:style w:type="character" w:customStyle="1" w:styleId="WW8Num13z2">
    <w:name w:val="WW8Num13z2"/>
    <w:rsid w:val="005A1A18"/>
  </w:style>
  <w:style w:type="character" w:customStyle="1" w:styleId="WW8Num13z3">
    <w:name w:val="WW8Num13z3"/>
    <w:rsid w:val="005A1A18"/>
  </w:style>
  <w:style w:type="character" w:customStyle="1" w:styleId="WW8Num13z4">
    <w:name w:val="WW8Num13z4"/>
    <w:rsid w:val="005A1A18"/>
  </w:style>
  <w:style w:type="character" w:customStyle="1" w:styleId="WW8Num13z5">
    <w:name w:val="WW8Num13z5"/>
    <w:rsid w:val="005A1A18"/>
  </w:style>
  <w:style w:type="character" w:customStyle="1" w:styleId="WW8Num13z6">
    <w:name w:val="WW8Num13z6"/>
    <w:rsid w:val="005A1A18"/>
  </w:style>
  <w:style w:type="character" w:customStyle="1" w:styleId="WW8Num13z7">
    <w:name w:val="WW8Num13z7"/>
    <w:rsid w:val="005A1A18"/>
  </w:style>
  <w:style w:type="character" w:customStyle="1" w:styleId="WW8Num13z8">
    <w:name w:val="WW8Num13z8"/>
    <w:rsid w:val="005A1A18"/>
  </w:style>
  <w:style w:type="character" w:customStyle="1" w:styleId="WW8Num14z0">
    <w:name w:val="WW8Num14z0"/>
    <w:rsid w:val="005A1A18"/>
    <w:rPr>
      <w:sz w:val="22"/>
      <w:szCs w:val="22"/>
    </w:rPr>
  </w:style>
  <w:style w:type="character" w:customStyle="1" w:styleId="WW8Num14z1">
    <w:name w:val="WW8Num14z1"/>
    <w:rsid w:val="005A1A18"/>
  </w:style>
  <w:style w:type="character" w:customStyle="1" w:styleId="WW8Num14z2">
    <w:name w:val="WW8Num14z2"/>
    <w:rsid w:val="005A1A18"/>
  </w:style>
  <w:style w:type="character" w:customStyle="1" w:styleId="WW8Num14z3">
    <w:name w:val="WW8Num14z3"/>
    <w:rsid w:val="005A1A18"/>
  </w:style>
  <w:style w:type="character" w:customStyle="1" w:styleId="WW8Num14z4">
    <w:name w:val="WW8Num14z4"/>
    <w:rsid w:val="005A1A18"/>
  </w:style>
  <w:style w:type="character" w:customStyle="1" w:styleId="WW8Num14z5">
    <w:name w:val="WW8Num14z5"/>
    <w:rsid w:val="005A1A18"/>
  </w:style>
  <w:style w:type="character" w:customStyle="1" w:styleId="WW8Num14z6">
    <w:name w:val="WW8Num14z6"/>
    <w:rsid w:val="005A1A18"/>
  </w:style>
  <w:style w:type="character" w:customStyle="1" w:styleId="WW8Num14z7">
    <w:name w:val="WW8Num14z7"/>
    <w:rsid w:val="005A1A18"/>
  </w:style>
  <w:style w:type="character" w:customStyle="1" w:styleId="WW8Num14z8">
    <w:name w:val="WW8Num14z8"/>
    <w:rsid w:val="005A1A18"/>
  </w:style>
  <w:style w:type="character" w:customStyle="1" w:styleId="WW8Num15z0">
    <w:name w:val="WW8Num15z0"/>
    <w:rsid w:val="005A1A18"/>
    <w:rPr>
      <w:rFonts w:cs="Times New Roman"/>
      <w:sz w:val="22"/>
      <w:szCs w:val="22"/>
    </w:rPr>
  </w:style>
  <w:style w:type="character" w:customStyle="1" w:styleId="WW8Num16z0">
    <w:name w:val="WW8Num16z0"/>
    <w:rsid w:val="005A1A18"/>
    <w:rPr>
      <w:rFonts w:cs="Times New Roman"/>
      <w:sz w:val="22"/>
      <w:szCs w:val="22"/>
    </w:rPr>
  </w:style>
  <w:style w:type="character" w:customStyle="1" w:styleId="WW8Num17z0">
    <w:name w:val="WW8Num17z0"/>
    <w:rsid w:val="005A1A18"/>
    <w:rPr>
      <w:rFonts w:cs="Times New Roman"/>
      <w:sz w:val="22"/>
      <w:szCs w:val="22"/>
    </w:rPr>
  </w:style>
  <w:style w:type="character" w:customStyle="1" w:styleId="WW8Num18z0">
    <w:name w:val="WW8Num18z0"/>
    <w:rsid w:val="005A1A18"/>
    <w:rPr>
      <w:rFonts w:cs="Times New Roman"/>
      <w:sz w:val="22"/>
      <w:szCs w:val="22"/>
    </w:rPr>
  </w:style>
  <w:style w:type="character" w:customStyle="1" w:styleId="WW8Num19z0">
    <w:name w:val="WW8Num19z0"/>
    <w:rsid w:val="005A1A18"/>
    <w:rPr>
      <w:rFonts w:cs="Times New Roman"/>
      <w:b w:val="0"/>
      <w:bCs w:val="0"/>
      <w:color w:val="auto"/>
      <w:sz w:val="22"/>
      <w:szCs w:val="22"/>
    </w:rPr>
  </w:style>
  <w:style w:type="character" w:customStyle="1" w:styleId="WW8Num19z1">
    <w:name w:val="WW8Num19z1"/>
    <w:rsid w:val="005A1A18"/>
    <w:rPr>
      <w:rFonts w:cs="Times New Roman"/>
      <w:b w:val="0"/>
      <w:bCs w:val="0"/>
      <w:color w:val="000000"/>
    </w:rPr>
  </w:style>
  <w:style w:type="character" w:customStyle="1" w:styleId="WW8Num19z2">
    <w:name w:val="WW8Num19z2"/>
    <w:rsid w:val="005A1A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9z4">
    <w:name w:val="WW8Num19z4"/>
    <w:rsid w:val="005A1A18"/>
    <w:rPr>
      <w:rFonts w:cs="Times New Roman"/>
    </w:rPr>
  </w:style>
  <w:style w:type="character" w:customStyle="1" w:styleId="WW8Num20z0">
    <w:name w:val="WW8Num20z0"/>
    <w:rsid w:val="005A1A18"/>
    <w:rPr>
      <w:rFonts w:cs="Times New Roman"/>
    </w:rPr>
  </w:style>
  <w:style w:type="character" w:customStyle="1" w:styleId="WW8Num20z1">
    <w:name w:val="WW8Num20z1"/>
    <w:rsid w:val="005A1A18"/>
    <w:rPr>
      <w:rFonts w:cs="Times New Roman"/>
      <w:color w:val="auto"/>
    </w:rPr>
  </w:style>
  <w:style w:type="character" w:customStyle="1" w:styleId="WW8Num21z0">
    <w:name w:val="WW8Num21z0"/>
    <w:rsid w:val="005A1A18"/>
    <w:rPr>
      <w:i w:val="0"/>
      <w:iCs w:val="0"/>
      <w:sz w:val="22"/>
      <w:szCs w:val="22"/>
    </w:rPr>
  </w:style>
  <w:style w:type="character" w:customStyle="1" w:styleId="WW8Num21z1">
    <w:name w:val="WW8Num21z1"/>
    <w:rsid w:val="005A1A18"/>
  </w:style>
  <w:style w:type="character" w:customStyle="1" w:styleId="WW8Num21z2">
    <w:name w:val="WW8Num21z2"/>
    <w:rsid w:val="005A1A18"/>
  </w:style>
  <w:style w:type="character" w:customStyle="1" w:styleId="WW8Num21z3">
    <w:name w:val="WW8Num21z3"/>
    <w:rsid w:val="005A1A18"/>
  </w:style>
  <w:style w:type="character" w:customStyle="1" w:styleId="WW8Num21z4">
    <w:name w:val="WW8Num21z4"/>
    <w:rsid w:val="005A1A18"/>
  </w:style>
  <w:style w:type="character" w:customStyle="1" w:styleId="WW8Num21z5">
    <w:name w:val="WW8Num21z5"/>
    <w:rsid w:val="005A1A18"/>
  </w:style>
  <w:style w:type="character" w:customStyle="1" w:styleId="WW8Num21z6">
    <w:name w:val="WW8Num21z6"/>
    <w:rsid w:val="005A1A18"/>
  </w:style>
  <w:style w:type="character" w:customStyle="1" w:styleId="WW8Num21z7">
    <w:name w:val="WW8Num21z7"/>
    <w:rsid w:val="005A1A18"/>
  </w:style>
  <w:style w:type="character" w:customStyle="1" w:styleId="WW8Num21z8">
    <w:name w:val="WW8Num21z8"/>
    <w:rsid w:val="005A1A18"/>
  </w:style>
  <w:style w:type="character" w:customStyle="1" w:styleId="WW8Num22z0">
    <w:name w:val="WW8Num22z0"/>
    <w:rsid w:val="005A1A18"/>
    <w:rPr>
      <w:rFonts w:cs="Times New Roman"/>
      <w:bCs/>
      <w:sz w:val="22"/>
      <w:szCs w:val="22"/>
    </w:rPr>
  </w:style>
  <w:style w:type="character" w:customStyle="1" w:styleId="WW8Num23z0">
    <w:name w:val="WW8Num23z0"/>
    <w:rsid w:val="005A1A18"/>
    <w:rPr>
      <w:sz w:val="22"/>
      <w:szCs w:val="22"/>
    </w:rPr>
  </w:style>
  <w:style w:type="character" w:customStyle="1" w:styleId="WW8Num23z1">
    <w:name w:val="WW8Num23z1"/>
    <w:rsid w:val="005A1A18"/>
  </w:style>
  <w:style w:type="character" w:customStyle="1" w:styleId="WW8Num23z2">
    <w:name w:val="WW8Num23z2"/>
    <w:rsid w:val="005A1A18"/>
  </w:style>
  <w:style w:type="character" w:customStyle="1" w:styleId="WW8Num23z3">
    <w:name w:val="WW8Num23z3"/>
    <w:rsid w:val="005A1A18"/>
  </w:style>
  <w:style w:type="character" w:customStyle="1" w:styleId="WW8Num23z4">
    <w:name w:val="WW8Num23z4"/>
    <w:rsid w:val="005A1A18"/>
  </w:style>
  <w:style w:type="character" w:customStyle="1" w:styleId="WW8Num23z5">
    <w:name w:val="WW8Num23z5"/>
    <w:rsid w:val="005A1A18"/>
  </w:style>
  <w:style w:type="character" w:customStyle="1" w:styleId="WW8Num23z6">
    <w:name w:val="WW8Num23z6"/>
    <w:rsid w:val="005A1A18"/>
  </w:style>
  <w:style w:type="character" w:customStyle="1" w:styleId="WW8Num23z7">
    <w:name w:val="WW8Num23z7"/>
    <w:rsid w:val="005A1A18"/>
  </w:style>
  <w:style w:type="character" w:customStyle="1" w:styleId="WW8Num23z8">
    <w:name w:val="WW8Num23z8"/>
    <w:rsid w:val="005A1A18"/>
  </w:style>
  <w:style w:type="character" w:customStyle="1" w:styleId="WW8Num24z0">
    <w:name w:val="WW8Num24z0"/>
    <w:rsid w:val="005A1A18"/>
    <w:rPr>
      <w:color w:val="auto"/>
      <w:sz w:val="22"/>
      <w:szCs w:val="22"/>
    </w:rPr>
  </w:style>
  <w:style w:type="character" w:customStyle="1" w:styleId="WW8Num24z1">
    <w:name w:val="WW8Num24z1"/>
    <w:rsid w:val="005A1A18"/>
  </w:style>
  <w:style w:type="character" w:customStyle="1" w:styleId="WW8Num24z2">
    <w:name w:val="WW8Num24z2"/>
    <w:rsid w:val="005A1A18"/>
  </w:style>
  <w:style w:type="character" w:customStyle="1" w:styleId="WW8Num24z3">
    <w:name w:val="WW8Num24z3"/>
    <w:rsid w:val="005A1A18"/>
  </w:style>
  <w:style w:type="character" w:customStyle="1" w:styleId="WW8Num24z4">
    <w:name w:val="WW8Num24z4"/>
    <w:rsid w:val="005A1A18"/>
  </w:style>
  <w:style w:type="character" w:customStyle="1" w:styleId="WW8Num24z5">
    <w:name w:val="WW8Num24z5"/>
    <w:rsid w:val="005A1A18"/>
  </w:style>
  <w:style w:type="character" w:customStyle="1" w:styleId="WW8Num24z6">
    <w:name w:val="WW8Num24z6"/>
    <w:rsid w:val="005A1A18"/>
  </w:style>
  <w:style w:type="character" w:customStyle="1" w:styleId="WW8Num24z7">
    <w:name w:val="WW8Num24z7"/>
    <w:rsid w:val="005A1A18"/>
  </w:style>
  <w:style w:type="character" w:customStyle="1" w:styleId="WW8Num24z8">
    <w:name w:val="WW8Num24z8"/>
    <w:rsid w:val="005A1A18"/>
  </w:style>
  <w:style w:type="character" w:customStyle="1" w:styleId="WW8Num25z0">
    <w:name w:val="WW8Num25z0"/>
    <w:rsid w:val="005A1A18"/>
    <w:rPr>
      <w:i w:val="0"/>
      <w:sz w:val="22"/>
      <w:szCs w:val="22"/>
    </w:rPr>
  </w:style>
  <w:style w:type="character" w:customStyle="1" w:styleId="WW8Num25z1">
    <w:name w:val="WW8Num25z1"/>
    <w:rsid w:val="005A1A18"/>
  </w:style>
  <w:style w:type="character" w:customStyle="1" w:styleId="WW8Num25z2">
    <w:name w:val="WW8Num25z2"/>
    <w:rsid w:val="005A1A18"/>
  </w:style>
  <w:style w:type="character" w:customStyle="1" w:styleId="WW8Num25z3">
    <w:name w:val="WW8Num25z3"/>
    <w:rsid w:val="005A1A18"/>
  </w:style>
  <w:style w:type="character" w:customStyle="1" w:styleId="WW8Num25z4">
    <w:name w:val="WW8Num25z4"/>
    <w:rsid w:val="005A1A18"/>
  </w:style>
  <w:style w:type="character" w:customStyle="1" w:styleId="WW8Num25z5">
    <w:name w:val="WW8Num25z5"/>
    <w:rsid w:val="005A1A18"/>
  </w:style>
  <w:style w:type="character" w:customStyle="1" w:styleId="WW8Num25z6">
    <w:name w:val="WW8Num25z6"/>
    <w:rsid w:val="005A1A18"/>
  </w:style>
  <w:style w:type="character" w:customStyle="1" w:styleId="WW8Num25z7">
    <w:name w:val="WW8Num25z7"/>
    <w:rsid w:val="005A1A18"/>
  </w:style>
  <w:style w:type="character" w:customStyle="1" w:styleId="WW8Num25z8">
    <w:name w:val="WW8Num25z8"/>
    <w:rsid w:val="005A1A18"/>
  </w:style>
  <w:style w:type="character" w:customStyle="1" w:styleId="WW8Num26z0">
    <w:name w:val="WW8Num26z0"/>
    <w:rsid w:val="005A1A18"/>
    <w:rPr>
      <w:rFonts w:cs="Times New Roman"/>
      <w:color w:val="auto"/>
      <w:sz w:val="22"/>
      <w:szCs w:val="22"/>
      <w:lang w:val="pl-PL"/>
    </w:rPr>
  </w:style>
  <w:style w:type="character" w:customStyle="1" w:styleId="WW8Num26z1">
    <w:name w:val="WW8Num26z1"/>
    <w:rsid w:val="005A1A18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5A1A18"/>
    <w:rPr>
      <w:rFonts w:cs="Times New Roman"/>
    </w:rPr>
  </w:style>
  <w:style w:type="character" w:customStyle="1" w:styleId="WW8Num27z0">
    <w:name w:val="WW8Num27z0"/>
    <w:rsid w:val="005A1A18"/>
    <w:rPr>
      <w:bCs/>
      <w:sz w:val="22"/>
      <w:szCs w:val="22"/>
    </w:rPr>
  </w:style>
  <w:style w:type="character" w:customStyle="1" w:styleId="WW8Num27z1">
    <w:name w:val="WW8Num27z1"/>
    <w:rsid w:val="005A1A18"/>
  </w:style>
  <w:style w:type="character" w:customStyle="1" w:styleId="WW8Num27z2">
    <w:name w:val="WW8Num27z2"/>
    <w:rsid w:val="005A1A18"/>
  </w:style>
  <w:style w:type="character" w:customStyle="1" w:styleId="WW8Num27z3">
    <w:name w:val="WW8Num27z3"/>
    <w:rsid w:val="005A1A18"/>
  </w:style>
  <w:style w:type="character" w:customStyle="1" w:styleId="WW8Num27z4">
    <w:name w:val="WW8Num27z4"/>
    <w:rsid w:val="005A1A18"/>
  </w:style>
  <w:style w:type="character" w:customStyle="1" w:styleId="WW8Num27z5">
    <w:name w:val="WW8Num27z5"/>
    <w:rsid w:val="005A1A18"/>
  </w:style>
  <w:style w:type="character" w:customStyle="1" w:styleId="WW8Num27z6">
    <w:name w:val="WW8Num27z6"/>
    <w:rsid w:val="005A1A18"/>
  </w:style>
  <w:style w:type="character" w:customStyle="1" w:styleId="WW8Num27z7">
    <w:name w:val="WW8Num27z7"/>
    <w:rsid w:val="005A1A18"/>
  </w:style>
  <w:style w:type="character" w:customStyle="1" w:styleId="WW8Num27z8">
    <w:name w:val="WW8Num27z8"/>
    <w:rsid w:val="005A1A18"/>
  </w:style>
  <w:style w:type="character" w:customStyle="1" w:styleId="WW8Num28z0">
    <w:name w:val="WW8Num28z0"/>
    <w:rsid w:val="005A1A18"/>
    <w:rPr>
      <w:rFonts w:hint="default"/>
      <w:sz w:val="24"/>
      <w:szCs w:val="22"/>
    </w:rPr>
  </w:style>
  <w:style w:type="character" w:customStyle="1" w:styleId="WW8Num28z1">
    <w:name w:val="WW8Num28z1"/>
    <w:rsid w:val="005A1A18"/>
  </w:style>
  <w:style w:type="character" w:customStyle="1" w:styleId="WW8Num28z2">
    <w:name w:val="WW8Num28z2"/>
    <w:rsid w:val="005A1A18"/>
  </w:style>
  <w:style w:type="character" w:customStyle="1" w:styleId="WW8Num28z3">
    <w:name w:val="WW8Num28z3"/>
    <w:rsid w:val="005A1A18"/>
  </w:style>
  <w:style w:type="character" w:customStyle="1" w:styleId="WW8Num28z4">
    <w:name w:val="WW8Num28z4"/>
    <w:rsid w:val="005A1A18"/>
  </w:style>
  <w:style w:type="character" w:customStyle="1" w:styleId="WW8Num28z5">
    <w:name w:val="WW8Num28z5"/>
    <w:rsid w:val="005A1A18"/>
  </w:style>
  <w:style w:type="character" w:customStyle="1" w:styleId="WW8Num28z6">
    <w:name w:val="WW8Num28z6"/>
    <w:rsid w:val="005A1A18"/>
  </w:style>
  <w:style w:type="character" w:customStyle="1" w:styleId="WW8Num28z7">
    <w:name w:val="WW8Num28z7"/>
    <w:rsid w:val="005A1A18"/>
  </w:style>
  <w:style w:type="character" w:customStyle="1" w:styleId="WW8Num28z8">
    <w:name w:val="WW8Num28z8"/>
    <w:rsid w:val="005A1A18"/>
  </w:style>
  <w:style w:type="character" w:customStyle="1" w:styleId="WW8Num29z0">
    <w:name w:val="WW8Num29z0"/>
    <w:rsid w:val="005A1A18"/>
    <w:rPr>
      <w:rFonts w:cs="Times New Roman" w:hint="default"/>
      <w:sz w:val="22"/>
      <w:szCs w:val="22"/>
    </w:rPr>
  </w:style>
  <w:style w:type="character" w:customStyle="1" w:styleId="WW8Num29z1">
    <w:name w:val="WW8Num29z1"/>
    <w:rsid w:val="005A1A18"/>
    <w:rPr>
      <w:rFonts w:cs="Times New Roman"/>
    </w:rPr>
  </w:style>
  <w:style w:type="character" w:customStyle="1" w:styleId="WW8Num30z0">
    <w:name w:val="WW8Num30z0"/>
    <w:rsid w:val="005A1A18"/>
    <w:rPr>
      <w:rFonts w:cs="Times New Roman" w:hint="default"/>
      <w:sz w:val="22"/>
      <w:szCs w:val="22"/>
    </w:rPr>
  </w:style>
  <w:style w:type="character" w:customStyle="1" w:styleId="WW8Num30z1">
    <w:name w:val="WW8Num30z1"/>
    <w:rsid w:val="005A1A18"/>
    <w:rPr>
      <w:rFonts w:cs="Times New Roman"/>
    </w:rPr>
  </w:style>
  <w:style w:type="character" w:customStyle="1" w:styleId="WW8Num31z0">
    <w:name w:val="WW8Num31z0"/>
    <w:rsid w:val="005A1A18"/>
    <w:rPr>
      <w:rFonts w:cs="Times New Roman"/>
    </w:rPr>
  </w:style>
  <w:style w:type="character" w:customStyle="1" w:styleId="WW8Num31z4">
    <w:name w:val="WW8Num31z4"/>
    <w:rsid w:val="005A1A18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1z5">
    <w:name w:val="WW8Num31z5"/>
    <w:rsid w:val="005A1A18"/>
    <w:rPr>
      <w:rFonts w:cs="Times New Roman" w:hint="default"/>
      <w:sz w:val="22"/>
      <w:szCs w:val="22"/>
    </w:rPr>
  </w:style>
  <w:style w:type="character" w:customStyle="1" w:styleId="WW8Num32z0">
    <w:name w:val="WW8Num32z0"/>
    <w:rsid w:val="005A1A18"/>
    <w:rPr>
      <w:rFonts w:cs="Times New Roman"/>
      <w:sz w:val="22"/>
      <w:szCs w:val="22"/>
    </w:rPr>
  </w:style>
  <w:style w:type="character" w:customStyle="1" w:styleId="WW8Num33z0">
    <w:name w:val="WW8Num33z0"/>
    <w:rsid w:val="005A1A18"/>
    <w:rPr>
      <w:rFonts w:cs="Times New Roman" w:hint="default"/>
    </w:rPr>
  </w:style>
  <w:style w:type="character" w:customStyle="1" w:styleId="WW8Num33z1">
    <w:name w:val="WW8Num33z1"/>
    <w:rsid w:val="005A1A18"/>
    <w:rPr>
      <w:rFonts w:cs="Times New Roman"/>
    </w:rPr>
  </w:style>
  <w:style w:type="character" w:customStyle="1" w:styleId="WW8Num34z0">
    <w:name w:val="WW8Num34z0"/>
    <w:rsid w:val="005A1A18"/>
    <w:rPr>
      <w:sz w:val="22"/>
      <w:szCs w:val="22"/>
    </w:rPr>
  </w:style>
  <w:style w:type="character" w:customStyle="1" w:styleId="WW8Num34z1">
    <w:name w:val="WW8Num34z1"/>
    <w:rsid w:val="005A1A18"/>
  </w:style>
  <w:style w:type="character" w:customStyle="1" w:styleId="WW8Num34z2">
    <w:name w:val="WW8Num34z2"/>
    <w:rsid w:val="005A1A18"/>
  </w:style>
  <w:style w:type="character" w:customStyle="1" w:styleId="WW8Num34z3">
    <w:name w:val="WW8Num34z3"/>
    <w:rsid w:val="005A1A18"/>
  </w:style>
  <w:style w:type="character" w:customStyle="1" w:styleId="WW8Num34z4">
    <w:name w:val="WW8Num34z4"/>
    <w:rsid w:val="005A1A18"/>
  </w:style>
  <w:style w:type="character" w:customStyle="1" w:styleId="WW8Num34z5">
    <w:name w:val="WW8Num34z5"/>
    <w:rsid w:val="005A1A18"/>
  </w:style>
  <w:style w:type="character" w:customStyle="1" w:styleId="WW8Num34z6">
    <w:name w:val="WW8Num34z6"/>
    <w:rsid w:val="005A1A18"/>
  </w:style>
  <w:style w:type="character" w:customStyle="1" w:styleId="WW8Num34z7">
    <w:name w:val="WW8Num34z7"/>
    <w:rsid w:val="005A1A18"/>
  </w:style>
  <w:style w:type="character" w:customStyle="1" w:styleId="WW8Num34z8">
    <w:name w:val="WW8Num34z8"/>
    <w:rsid w:val="005A1A18"/>
  </w:style>
  <w:style w:type="character" w:customStyle="1" w:styleId="WW8Num35z0">
    <w:name w:val="WW8Num35z0"/>
    <w:rsid w:val="005A1A18"/>
    <w:rPr>
      <w:rFonts w:cs="Times New Roman"/>
      <w:sz w:val="22"/>
      <w:szCs w:val="22"/>
    </w:rPr>
  </w:style>
  <w:style w:type="character" w:customStyle="1" w:styleId="WW8Num35z2">
    <w:name w:val="WW8Num35z2"/>
    <w:rsid w:val="005A1A18"/>
    <w:rPr>
      <w:rFonts w:ascii="Times New Roman" w:eastAsia="Times New Roman" w:hAnsi="Times New Roman" w:cs="Arial"/>
    </w:rPr>
  </w:style>
  <w:style w:type="character" w:customStyle="1" w:styleId="WW8Num36z0">
    <w:name w:val="WW8Num36z0"/>
    <w:rsid w:val="005A1A18"/>
    <w:rPr>
      <w:rFonts w:cs="Times New Roman" w:hint="default"/>
      <w:sz w:val="22"/>
      <w:szCs w:val="22"/>
    </w:rPr>
  </w:style>
  <w:style w:type="character" w:customStyle="1" w:styleId="WW8Num36z1">
    <w:name w:val="WW8Num36z1"/>
    <w:rsid w:val="005A1A18"/>
    <w:rPr>
      <w:rFonts w:cs="Times New Roman"/>
    </w:rPr>
  </w:style>
  <w:style w:type="character" w:customStyle="1" w:styleId="WW8Num37z0">
    <w:name w:val="WW8Num37z0"/>
    <w:rsid w:val="005A1A18"/>
    <w:rPr>
      <w:rFonts w:hint="default"/>
      <w:sz w:val="22"/>
      <w:szCs w:val="22"/>
    </w:rPr>
  </w:style>
  <w:style w:type="character" w:customStyle="1" w:styleId="WW8Num37z1">
    <w:name w:val="WW8Num37z1"/>
    <w:rsid w:val="005A1A18"/>
  </w:style>
  <w:style w:type="character" w:customStyle="1" w:styleId="WW8Num37z2">
    <w:name w:val="WW8Num37z2"/>
    <w:rsid w:val="005A1A18"/>
  </w:style>
  <w:style w:type="character" w:customStyle="1" w:styleId="WW8Num37z3">
    <w:name w:val="WW8Num37z3"/>
    <w:rsid w:val="005A1A18"/>
  </w:style>
  <w:style w:type="character" w:customStyle="1" w:styleId="WW8Num37z4">
    <w:name w:val="WW8Num37z4"/>
    <w:rsid w:val="005A1A18"/>
  </w:style>
  <w:style w:type="character" w:customStyle="1" w:styleId="WW8Num37z5">
    <w:name w:val="WW8Num37z5"/>
    <w:rsid w:val="005A1A18"/>
  </w:style>
  <w:style w:type="character" w:customStyle="1" w:styleId="WW8Num37z6">
    <w:name w:val="WW8Num37z6"/>
    <w:rsid w:val="005A1A18"/>
  </w:style>
  <w:style w:type="character" w:customStyle="1" w:styleId="WW8Num37z7">
    <w:name w:val="WW8Num37z7"/>
    <w:rsid w:val="005A1A18"/>
  </w:style>
  <w:style w:type="character" w:customStyle="1" w:styleId="WW8Num37z8">
    <w:name w:val="WW8Num37z8"/>
    <w:rsid w:val="005A1A18"/>
  </w:style>
  <w:style w:type="character" w:customStyle="1" w:styleId="WW8Num38z0">
    <w:name w:val="WW8Num38z0"/>
    <w:rsid w:val="005A1A18"/>
    <w:rPr>
      <w:rFonts w:cs="Times New Roman" w:hint="default"/>
      <w:b w:val="0"/>
      <w:color w:val="auto"/>
      <w:sz w:val="22"/>
      <w:szCs w:val="22"/>
    </w:rPr>
  </w:style>
  <w:style w:type="character" w:customStyle="1" w:styleId="WW8Num38z1">
    <w:name w:val="WW8Num38z1"/>
    <w:rsid w:val="005A1A18"/>
    <w:rPr>
      <w:rFonts w:cs="Times New Roman"/>
    </w:rPr>
  </w:style>
  <w:style w:type="character" w:customStyle="1" w:styleId="WW8Num39z0">
    <w:name w:val="WW8Num39z0"/>
    <w:rsid w:val="005A1A18"/>
    <w:rPr>
      <w:b w:val="0"/>
      <w:strike w:val="0"/>
      <w:dstrike w:val="0"/>
      <w:color w:val="auto"/>
      <w:sz w:val="22"/>
      <w:szCs w:val="22"/>
    </w:rPr>
  </w:style>
  <w:style w:type="character" w:customStyle="1" w:styleId="WW8Num39z1">
    <w:name w:val="WW8Num39z1"/>
    <w:rsid w:val="005A1A18"/>
  </w:style>
  <w:style w:type="character" w:customStyle="1" w:styleId="WW8Num39z2">
    <w:name w:val="WW8Num39z2"/>
    <w:rsid w:val="005A1A18"/>
  </w:style>
  <w:style w:type="character" w:customStyle="1" w:styleId="WW8Num39z3">
    <w:name w:val="WW8Num39z3"/>
    <w:rsid w:val="005A1A18"/>
  </w:style>
  <w:style w:type="character" w:customStyle="1" w:styleId="WW8Num39z4">
    <w:name w:val="WW8Num39z4"/>
    <w:rsid w:val="005A1A18"/>
  </w:style>
  <w:style w:type="character" w:customStyle="1" w:styleId="WW8Num39z5">
    <w:name w:val="WW8Num39z5"/>
    <w:rsid w:val="005A1A18"/>
  </w:style>
  <w:style w:type="character" w:customStyle="1" w:styleId="WW8Num39z6">
    <w:name w:val="WW8Num39z6"/>
    <w:rsid w:val="005A1A18"/>
  </w:style>
  <w:style w:type="character" w:customStyle="1" w:styleId="WW8Num39z7">
    <w:name w:val="WW8Num39z7"/>
    <w:rsid w:val="005A1A18"/>
  </w:style>
  <w:style w:type="character" w:customStyle="1" w:styleId="WW8Num39z8">
    <w:name w:val="WW8Num39z8"/>
    <w:rsid w:val="005A1A18"/>
  </w:style>
  <w:style w:type="character" w:customStyle="1" w:styleId="WW8Num40z0">
    <w:name w:val="WW8Num40z0"/>
    <w:rsid w:val="005A1A18"/>
    <w:rPr>
      <w:rFonts w:cs="Times New Roman"/>
    </w:rPr>
  </w:style>
  <w:style w:type="character" w:customStyle="1" w:styleId="WW8Num40z1">
    <w:name w:val="WW8Num40z1"/>
    <w:rsid w:val="005A1A18"/>
    <w:rPr>
      <w:rFonts w:ascii="Times New Roman" w:eastAsia="Times New Roman" w:hAnsi="Times New Roman" w:cs="Arial"/>
      <w:sz w:val="22"/>
      <w:szCs w:val="22"/>
    </w:rPr>
  </w:style>
  <w:style w:type="character" w:customStyle="1" w:styleId="WW8Num41z0">
    <w:name w:val="WW8Num41z0"/>
    <w:rsid w:val="005A1A18"/>
    <w:rPr>
      <w:rFonts w:cs="Times New Roman" w:hint="default"/>
      <w:sz w:val="22"/>
      <w:szCs w:val="22"/>
    </w:rPr>
  </w:style>
  <w:style w:type="character" w:customStyle="1" w:styleId="WW8Num41z1">
    <w:name w:val="WW8Num41z1"/>
    <w:rsid w:val="005A1A18"/>
    <w:rPr>
      <w:rFonts w:cs="Times New Roman"/>
    </w:rPr>
  </w:style>
  <w:style w:type="character" w:customStyle="1" w:styleId="WW8Num41z3">
    <w:name w:val="WW8Num41z3"/>
    <w:rsid w:val="005A1A18"/>
  </w:style>
  <w:style w:type="character" w:customStyle="1" w:styleId="WW8Num42z0">
    <w:name w:val="WW8Num42z0"/>
    <w:rsid w:val="005A1A18"/>
    <w:rPr>
      <w:rFonts w:hint="default"/>
      <w:strike w:val="0"/>
      <w:dstrike w:val="0"/>
      <w:sz w:val="22"/>
      <w:szCs w:val="22"/>
    </w:rPr>
  </w:style>
  <w:style w:type="character" w:customStyle="1" w:styleId="WW8Num42z1">
    <w:name w:val="WW8Num42z1"/>
    <w:rsid w:val="005A1A18"/>
  </w:style>
  <w:style w:type="character" w:customStyle="1" w:styleId="WW8Num42z2">
    <w:name w:val="WW8Num42z2"/>
    <w:rsid w:val="005A1A18"/>
  </w:style>
  <w:style w:type="character" w:customStyle="1" w:styleId="WW8Num42z3">
    <w:name w:val="WW8Num42z3"/>
    <w:rsid w:val="005A1A18"/>
  </w:style>
  <w:style w:type="character" w:customStyle="1" w:styleId="WW8Num42z4">
    <w:name w:val="WW8Num42z4"/>
    <w:rsid w:val="005A1A18"/>
  </w:style>
  <w:style w:type="character" w:customStyle="1" w:styleId="WW8Num42z5">
    <w:name w:val="WW8Num42z5"/>
    <w:rsid w:val="005A1A18"/>
  </w:style>
  <w:style w:type="character" w:customStyle="1" w:styleId="WW8Num42z6">
    <w:name w:val="WW8Num42z6"/>
    <w:rsid w:val="005A1A18"/>
  </w:style>
  <w:style w:type="character" w:customStyle="1" w:styleId="WW8Num42z7">
    <w:name w:val="WW8Num42z7"/>
    <w:rsid w:val="005A1A18"/>
  </w:style>
  <w:style w:type="character" w:customStyle="1" w:styleId="WW8Num42z8">
    <w:name w:val="WW8Num42z8"/>
    <w:rsid w:val="005A1A18"/>
  </w:style>
  <w:style w:type="character" w:customStyle="1" w:styleId="WW8Num43z0">
    <w:name w:val="WW8Num43z0"/>
    <w:rsid w:val="005A1A18"/>
    <w:rPr>
      <w:rFonts w:cs="Times New Roman"/>
    </w:rPr>
  </w:style>
  <w:style w:type="character" w:customStyle="1" w:styleId="WW8Num43z3">
    <w:name w:val="WW8Num43z3"/>
    <w:rsid w:val="005A1A18"/>
    <w:rPr>
      <w:color w:val="auto"/>
      <w:sz w:val="22"/>
      <w:szCs w:val="22"/>
    </w:rPr>
  </w:style>
  <w:style w:type="character" w:customStyle="1" w:styleId="WW8Num44z0">
    <w:name w:val="WW8Num44z0"/>
    <w:rsid w:val="005A1A18"/>
    <w:rPr>
      <w:rFonts w:eastAsia="TTE188D4F0t00" w:cs="Times New Roman" w:hint="default"/>
      <w:color w:val="auto"/>
      <w:sz w:val="22"/>
      <w:szCs w:val="22"/>
    </w:rPr>
  </w:style>
  <w:style w:type="character" w:customStyle="1" w:styleId="WW8Num44z1">
    <w:name w:val="WW8Num44z1"/>
    <w:rsid w:val="005A1A18"/>
    <w:rPr>
      <w:rFonts w:cs="Times New Roman" w:hint="default"/>
      <w:sz w:val="22"/>
      <w:szCs w:val="22"/>
    </w:rPr>
  </w:style>
  <w:style w:type="character" w:customStyle="1" w:styleId="WW8Num44z2">
    <w:name w:val="WW8Num44z2"/>
    <w:rsid w:val="005A1A18"/>
    <w:rPr>
      <w:rFonts w:cs="Times New Roman"/>
    </w:rPr>
  </w:style>
  <w:style w:type="character" w:customStyle="1" w:styleId="WW8Num45z0">
    <w:name w:val="WW8Num45z0"/>
    <w:rsid w:val="005A1A18"/>
    <w:rPr>
      <w:rFonts w:hint="default"/>
      <w:sz w:val="22"/>
      <w:szCs w:val="22"/>
    </w:rPr>
  </w:style>
  <w:style w:type="character" w:customStyle="1" w:styleId="WW8Num45z2">
    <w:name w:val="WW8Num45z2"/>
    <w:rsid w:val="005A1A18"/>
  </w:style>
  <w:style w:type="character" w:customStyle="1" w:styleId="WW8Num45z3">
    <w:name w:val="WW8Num45z3"/>
    <w:rsid w:val="005A1A18"/>
  </w:style>
  <w:style w:type="character" w:customStyle="1" w:styleId="WW8Num45z4">
    <w:name w:val="WW8Num45z4"/>
    <w:rsid w:val="005A1A18"/>
  </w:style>
  <w:style w:type="character" w:customStyle="1" w:styleId="WW8Num45z5">
    <w:name w:val="WW8Num45z5"/>
    <w:rsid w:val="005A1A18"/>
  </w:style>
  <w:style w:type="character" w:customStyle="1" w:styleId="WW8Num45z6">
    <w:name w:val="WW8Num45z6"/>
    <w:rsid w:val="005A1A18"/>
  </w:style>
  <w:style w:type="character" w:customStyle="1" w:styleId="WW8Num45z7">
    <w:name w:val="WW8Num45z7"/>
    <w:rsid w:val="005A1A18"/>
  </w:style>
  <w:style w:type="character" w:customStyle="1" w:styleId="WW8Num45z8">
    <w:name w:val="WW8Num45z8"/>
    <w:rsid w:val="005A1A18"/>
  </w:style>
  <w:style w:type="character" w:customStyle="1" w:styleId="WW8Num46z0">
    <w:name w:val="WW8Num46z0"/>
    <w:rsid w:val="005A1A18"/>
    <w:rPr>
      <w:rFonts w:hint="default"/>
      <w:b w:val="0"/>
      <w:color w:val="auto"/>
      <w:sz w:val="22"/>
      <w:szCs w:val="22"/>
    </w:rPr>
  </w:style>
  <w:style w:type="character" w:customStyle="1" w:styleId="WW8Num46z1">
    <w:name w:val="WW8Num46z1"/>
    <w:rsid w:val="005A1A18"/>
  </w:style>
  <w:style w:type="character" w:customStyle="1" w:styleId="WW8Num46z2">
    <w:name w:val="WW8Num46z2"/>
    <w:rsid w:val="005A1A18"/>
  </w:style>
  <w:style w:type="character" w:customStyle="1" w:styleId="WW8Num46z3">
    <w:name w:val="WW8Num46z3"/>
    <w:rsid w:val="005A1A18"/>
  </w:style>
  <w:style w:type="character" w:customStyle="1" w:styleId="WW8Num46z4">
    <w:name w:val="WW8Num46z4"/>
    <w:rsid w:val="005A1A18"/>
  </w:style>
  <w:style w:type="character" w:customStyle="1" w:styleId="WW8Num46z5">
    <w:name w:val="WW8Num46z5"/>
    <w:rsid w:val="005A1A18"/>
  </w:style>
  <w:style w:type="character" w:customStyle="1" w:styleId="WW8Num46z6">
    <w:name w:val="WW8Num46z6"/>
    <w:rsid w:val="005A1A18"/>
  </w:style>
  <w:style w:type="character" w:customStyle="1" w:styleId="WW8Num46z7">
    <w:name w:val="WW8Num46z7"/>
    <w:rsid w:val="005A1A18"/>
  </w:style>
  <w:style w:type="character" w:customStyle="1" w:styleId="WW8Num46z8">
    <w:name w:val="WW8Num46z8"/>
    <w:rsid w:val="005A1A18"/>
  </w:style>
  <w:style w:type="character" w:customStyle="1" w:styleId="WW8Num47z0">
    <w:name w:val="WW8Num47z0"/>
    <w:rsid w:val="005A1A18"/>
    <w:rPr>
      <w:rFonts w:cs="Times New Roman"/>
      <w:color w:val="auto"/>
      <w:sz w:val="22"/>
      <w:szCs w:val="22"/>
    </w:rPr>
  </w:style>
  <w:style w:type="character" w:customStyle="1" w:styleId="WW8Num47z1">
    <w:name w:val="WW8Num47z1"/>
    <w:rsid w:val="005A1A18"/>
    <w:rPr>
      <w:rFonts w:cs="Times New Roman"/>
    </w:rPr>
  </w:style>
  <w:style w:type="character" w:customStyle="1" w:styleId="WW8Num47z3">
    <w:name w:val="WW8Num47z3"/>
    <w:rsid w:val="005A1A18"/>
    <w:rPr>
      <w:sz w:val="22"/>
      <w:szCs w:val="22"/>
    </w:rPr>
  </w:style>
  <w:style w:type="character" w:customStyle="1" w:styleId="WW8Num48z0">
    <w:name w:val="WW8Num48z0"/>
    <w:rsid w:val="005A1A18"/>
    <w:rPr>
      <w:rFonts w:cs="Times New Roman" w:hint="default"/>
      <w:sz w:val="22"/>
      <w:szCs w:val="22"/>
    </w:rPr>
  </w:style>
  <w:style w:type="character" w:customStyle="1" w:styleId="WW8Num48z1">
    <w:name w:val="WW8Num48z1"/>
    <w:rsid w:val="005A1A18"/>
    <w:rPr>
      <w:rFonts w:cs="Times New Roman"/>
    </w:rPr>
  </w:style>
  <w:style w:type="character" w:customStyle="1" w:styleId="WW8Num49z0">
    <w:name w:val="WW8Num49z0"/>
    <w:rsid w:val="005A1A18"/>
    <w:rPr>
      <w:sz w:val="22"/>
      <w:szCs w:val="22"/>
    </w:rPr>
  </w:style>
  <w:style w:type="character" w:customStyle="1" w:styleId="WW8Num49z1">
    <w:name w:val="WW8Num49z1"/>
    <w:rsid w:val="005A1A18"/>
  </w:style>
  <w:style w:type="character" w:customStyle="1" w:styleId="WW8Num49z2">
    <w:name w:val="WW8Num49z2"/>
    <w:rsid w:val="005A1A18"/>
  </w:style>
  <w:style w:type="character" w:customStyle="1" w:styleId="WW8Num49z3">
    <w:name w:val="WW8Num49z3"/>
    <w:rsid w:val="005A1A18"/>
  </w:style>
  <w:style w:type="character" w:customStyle="1" w:styleId="WW8Num49z4">
    <w:name w:val="WW8Num49z4"/>
    <w:rsid w:val="005A1A18"/>
  </w:style>
  <w:style w:type="character" w:customStyle="1" w:styleId="WW8Num49z5">
    <w:name w:val="WW8Num49z5"/>
    <w:rsid w:val="005A1A18"/>
  </w:style>
  <w:style w:type="character" w:customStyle="1" w:styleId="WW8Num49z6">
    <w:name w:val="WW8Num49z6"/>
    <w:rsid w:val="005A1A18"/>
  </w:style>
  <w:style w:type="character" w:customStyle="1" w:styleId="WW8Num49z7">
    <w:name w:val="WW8Num49z7"/>
    <w:rsid w:val="005A1A18"/>
  </w:style>
  <w:style w:type="character" w:customStyle="1" w:styleId="WW8Num49z8">
    <w:name w:val="WW8Num49z8"/>
    <w:rsid w:val="005A1A18"/>
  </w:style>
  <w:style w:type="character" w:customStyle="1" w:styleId="WW8Num50z0">
    <w:name w:val="WW8Num50z0"/>
    <w:rsid w:val="005A1A18"/>
    <w:rPr>
      <w:rFonts w:cs="Times New Roman" w:hint="default"/>
    </w:rPr>
  </w:style>
  <w:style w:type="character" w:customStyle="1" w:styleId="WW8Num50z1">
    <w:name w:val="WW8Num50z1"/>
    <w:rsid w:val="005A1A18"/>
  </w:style>
  <w:style w:type="character" w:customStyle="1" w:styleId="WW8Num50z2">
    <w:name w:val="WW8Num50z2"/>
    <w:rsid w:val="005A1A18"/>
  </w:style>
  <w:style w:type="character" w:customStyle="1" w:styleId="WW8Num50z3">
    <w:name w:val="WW8Num50z3"/>
    <w:rsid w:val="005A1A18"/>
  </w:style>
  <w:style w:type="character" w:customStyle="1" w:styleId="WW8Num50z4">
    <w:name w:val="WW8Num50z4"/>
    <w:rsid w:val="005A1A18"/>
  </w:style>
  <w:style w:type="character" w:customStyle="1" w:styleId="WW8Num50z5">
    <w:name w:val="WW8Num50z5"/>
    <w:rsid w:val="005A1A18"/>
  </w:style>
  <w:style w:type="character" w:customStyle="1" w:styleId="WW8Num50z6">
    <w:name w:val="WW8Num50z6"/>
    <w:rsid w:val="005A1A18"/>
  </w:style>
  <w:style w:type="character" w:customStyle="1" w:styleId="WW8Num50z7">
    <w:name w:val="WW8Num50z7"/>
    <w:rsid w:val="005A1A18"/>
  </w:style>
  <w:style w:type="character" w:customStyle="1" w:styleId="WW8Num50z8">
    <w:name w:val="WW8Num50z8"/>
    <w:rsid w:val="005A1A18"/>
  </w:style>
  <w:style w:type="character" w:customStyle="1" w:styleId="WW8Num51z0">
    <w:name w:val="WW8Num51z0"/>
    <w:rsid w:val="005A1A18"/>
    <w:rPr>
      <w:rFonts w:cs="Times New Roman" w:hint="default"/>
      <w:spacing w:val="-6"/>
      <w:sz w:val="22"/>
      <w:szCs w:val="22"/>
    </w:rPr>
  </w:style>
  <w:style w:type="character" w:customStyle="1" w:styleId="WW8Num51z1">
    <w:name w:val="WW8Num51z1"/>
    <w:rsid w:val="005A1A18"/>
    <w:rPr>
      <w:rFonts w:cs="Times New Roman"/>
    </w:rPr>
  </w:style>
  <w:style w:type="character" w:customStyle="1" w:styleId="WW8Num52z0">
    <w:name w:val="WW8Num52z0"/>
    <w:rsid w:val="005A1A18"/>
    <w:rPr>
      <w:b w:val="0"/>
      <w:sz w:val="22"/>
      <w:szCs w:val="22"/>
    </w:rPr>
  </w:style>
  <w:style w:type="character" w:customStyle="1" w:styleId="WW8Num52z1">
    <w:name w:val="WW8Num52z1"/>
    <w:rsid w:val="005A1A18"/>
  </w:style>
  <w:style w:type="character" w:customStyle="1" w:styleId="WW8Num52z2">
    <w:name w:val="WW8Num52z2"/>
    <w:rsid w:val="005A1A18"/>
  </w:style>
  <w:style w:type="character" w:customStyle="1" w:styleId="WW8Num52z3">
    <w:name w:val="WW8Num52z3"/>
    <w:rsid w:val="005A1A18"/>
  </w:style>
  <w:style w:type="character" w:customStyle="1" w:styleId="WW8Num52z4">
    <w:name w:val="WW8Num52z4"/>
    <w:rsid w:val="005A1A18"/>
  </w:style>
  <w:style w:type="character" w:customStyle="1" w:styleId="WW8Num52z5">
    <w:name w:val="WW8Num52z5"/>
    <w:rsid w:val="005A1A18"/>
  </w:style>
  <w:style w:type="character" w:customStyle="1" w:styleId="WW8Num52z6">
    <w:name w:val="WW8Num52z6"/>
    <w:rsid w:val="005A1A18"/>
  </w:style>
  <w:style w:type="character" w:customStyle="1" w:styleId="WW8Num52z7">
    <w:name w:val="WW8Num52z7"/>
    <w:rsid w:val="005A1A18"/>
  </w:style>
  <w:style w:type="character" w:customStyle="1" w:styleId="WW8Num52z8">
    <w:name w:val="WW8Num52z8"/>
    <w:rsid w:val="005A1A18"/>
  </w:style>
  <w:style w:type="character" w:customStyle="1" w:styleId="WW8Num53z0">
    <w:name w:val="WW8Num53z0"/>
    <w:rsid w:val="005A1A18"/>
    <w:rPr>
      <w:sz w:val="22"/>
      <w:szCs w:val="22"/>
    </w:rPr>
  </w:style>
  <w:style w:type="character" w:customStyle="1" w:styleId="WW8Num53z1">
    <w:name w:val="WW8Num53z1"/>
    <w:rsid w:val="005A1A18"/>
  </w:style>
  <w:style w:type="character" w:customStyle="1" w:styleId="WW8Num53z2">
    <w:name w:val="WW8Num53z2"/>
    <w:rsid w:val="005A1A18"/>
  </w:style>
  <w:style w:type="character" w:customStyle="1" w:styleId="WW8Num53z3">
    <w:name w:val="WW8Num53z3"/>
    <w:rsid w:val="005A1A18"/>
  </w:style>
  <w:style w:type="character" w:customStyle="1" w:styleId="WW8Num53z4">
    <w:name w:val="WW8Num53z4"/>
    <w:rsid w:val="005A1A18"/>
  </w:style>
  <w:style w:type="character" w:customStyle="1" w:styleId="WW8Num53z5">
    <w:name w:val="WW8Num53z5"/>
    <w:rsid w:val="005A1A18"/>
  </w:style>
  <w:style w:type="character" w:customStyle="1" w:styleId="WW8Num53z6">
    <w:name w:val="WW8Num53z6"/>
    <w:rsid w:val="005A1A18"/>
  </w:style>
  <w:style w:type="character" w:customStyle="1" w:styleId="WW8Num53z7">
    <w:name w:val="WW8Num53z7"/>
    <w:rsid w:val="005A1A18"/>
  </w:style>
  <w:style w:type="character" w:customStyle="1" w:styleId="WW8Num53z8">
    <w:name w:val="WW8Num53z8"/>
    <w:rsid w:val="005A1A18"/>
  </w:style>
  <w:style w:type="character" w:customStyle="1" w:styleId="Domylnaczcionkaakapitu1">
    <w:name w:val="Domyślna czcionka akapitu1"/>
    <w:rsid w:val="005A1A18"/>
  </w:style>
  <w:style w:type="character" w:customStyle="1" w:styleId="Odwoaniedokomentarza1">
    <w:name w:val="Odwołanie do komentarza1"/>
    <w:rsid w:val="005A1A18"/>
    <w:rPr>
      <w:sz w:val="16"/>
      <w:szCs w:val="16"/>
    </w:rPr>
  </w:style>
  <w:style w:type="paragraph" w:customStyle="1" w:styleId="Indeks">
    <w:name w:val="Indeks"/>
    <w:basedOn w:val="Normalny"/>
    <w:rsid w:val="005A1A18"/>
    <w:pPr>
      <w:suppressLineNumbers/>
      <w:suppressAutoHyphens/>
    </w:pPr>
    <w:rPr>
      <w:rFonts w:cs="Mangal"/>
      <w:lang w:eastAsia="zh-CN"/>
    </w:rPr>
  </w:style>
  <w:style w:type="paragraph" w:customStyle="1" w:styleId="Tekstpodstawowywcity31">
    <w:name w:val="Tekst podstawowy wcięty 31"/>
    <w:basedOn w:val="Normalny"/>
    <w:rsid w:val="005A1A18"/>
    <w:pPr>
      <w:suppressAutoHyphens/>
      <w:spacing w:line="360" w:lineRule="atLeast"/>
      <w:ind w:left="709" w:hanging="283"/>
      <w:jc w:val="both"/>
    </w:pPr>
    <w:rPr>
      <w:sz w:val="20"/>
      <w:szCs w:val="20"/>
      <w:lang w:val="x-none" w:eastAsia="zh-CN"/>
    </w:rPr>
  </w:style>
  <w:style w:type="paragraph" w:customStyle="1" w:styleId="Tekstpodstawowy32">
    <w:name w:val="Tekst podstawowy 32"/>
    <w:basedOn w:val="Normalny"/>
    <w:rsid w:val="005A1A18"/>
    <w:pPr>
      <w:suppressAutoHyphens/>
      <w:spacing w:after="120"/>
    </w:pPr>
    <w:rPr>
      <w:sz w:val="16"/>
      <w:szCs w:val="16"/>
      <w:lang w:val="x-none" w:eastAsia="zh-CN"/>
    </w:rPr>
  </w:style>
  <w:style w:type="paragraph" w:customStyle="1" w:styleId="Tekstpodstawowy22">
    <w:name w:val="Tekst podstawowy 22"/>
    <w:basedOn w:val="Normalny"/>
    <w:rsid w:val="005A1A18"/>
    <w:pPr>
      <w:suppressAutoHyphens/>
      <w:spacing w:after="120" w:line="480" w:lineRule="auto"/>
    </w:pPr>
    <w:rPr>
      <w:sz w:val="20"/>
      <w:szCs w:val="20"/>
      <w:lang w:val="x-none" w:eastAsia="zh-CN"/>
    </w:rPr>
  </w:style>
  <w:style w:type="paragraph" w:customStyle="1" w:styleId="Tekstkomentarza1">
    <w:name w:val="Tekst komentarza1"/>
    <w:basedOn w:val="Normalny"/>
    <w:rsid w:val="005A1A18"/>
    <w:pPr>
      <w:suppressAutoHyphens/>
    </w:pPr>
    <w:rPr>
      <w:rFonts w:eastAsia="Calibri"/>
      <w:sz w:val="20"/>
      <w:szCs w:val="20"/>
      <w:lang w:val="x-none" w:eastAsia="zh-CN"/>
    </w:rPr>
  </w:style>
  <w:style w:type="paragraph" w:customStyle="1" w:styleId="Plandokumentu1">
    <w:name w:val="Plan dokumentu1"/>
    <w:basedOn w:val="Normalny"/>
    <w:rsid w:val="005A1A18"/>
    <w:pPr>
      <w:suppressAutoHyphens/>
    </w:pPr>
    <w:rPr>
      <w:rFonts w:ascii="Tahoma" w:eastAsia="Calibri" w:hAnsi="Tahoma" w:cs="Tahoma"/>
      <w:sz w:val="16"/>
      <w:szCs w:val="16"/>
      <w:lang w:val="x-none" w:eastAsia="zh-CN"/>
    </w:rPr>
  </w:style>
  <w:style w:type="paragraph" w:styleId="Nagwekwykazurde">
    <w:name w:val="toa heading"/>
    <w:basedOn w:val="Nagwek1"/>
    <w:next w:val="Normalny"/>
    <w:rsid w:val="005A1A18"/>
    <w:pPr>
      <w:widowControl/>
      <w:suppressAutoHyphens/>
      <w:spacing w:line="276" w:lineRule="auto"/>
    </w:pPr>
    <w:rPr>
      <w:rFonts w:ascii="Cambria" w:eastAsia="Times New Roman" w:hAnsi="Cambria" w:cs="Cambria"/>
      <w:b w:val="0"/>
      <w:i/>
      <w:color w:val="365F91"/>
      <w:lang w:val="x-none" w:eastAsia="zh-CN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A18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A22B3E"/>
    <w:pPr>
      <w:spacing w:before="100" w:beforeAutospacing="1" w:after="100" w:afterAutospacing="1"/>
    </w:pPr>
  </w:style>
  <w:style w:type="character" w:customStyle="1" w:styleId="Teksttreci211">
    <w:name w:val="Tekst treści (2) + 11"/>
    <w:aliases w:val="5 pt"/>
    <w:basedOn w:val="Teksttreci2"/>
    <w:rsid w:val="00A22B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pl-PL" w:eastAsia="pl-PL" w:bidi="pl-PL"/>
    </w:rPr>
  </w:style>
  <w:style w:type="character" w:customStyle="1" w:styleId="Teksttreci98pt">
    <w:name w:val="Tekst treści (9) + 8 pt"/>
    <w:aliases w:val="Kursywa"/>
    <w:basedOn w:val="Teksttreci9"/>
    <w:rsid w:val="00A22B3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120pt">
    <w:name w:val="Tekst treści (11) + 20 pt"/>
    <w:aliases w:val="Bez kursywy,Odstępy -1 pt"/>
    <w:basedOn w:val="Teksttreci10"/>
    <w:rsid w:val="00A22B3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13Arial">
    <w:name w:val="Tekst treści (13) + Arial"/>
    <w:aliases w:val="8 pt"/>
    <w:basedOn w:val="Teksttreci13"/>
    <w:rsid w:val="00A22B3E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7TimesNewRoman">
    <w:name w:val="Tekst treści (17) + Times New Roman"/>
    <w:aliases w:val="12 pt,Bez pogrubienia"/>
    <w:basedOn w:val="Teksttreci17"/>
    <w:rsid w:val="00A22B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3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dzierz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3314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jflorczak</dc:creator>
  <cp:keywords/>
  <dc:description/>
  <cp:lastModifiedBy>jflorczak</cp:lastModifiedBy>
  <cp:revision>2</cp:revision>
  <cp:lastPrinted>2021-12-02T10:59:00Z</cp:lastPrinted>
  <dcterms:created xsi:type="dcterms:W3CDTF">2021-12-17T13:13:00Z</dcterms:created>
  <dcterms:modified xsi:type="dcterms:W3CDTF">2021-12-17T13:13:00Z</dcterms:modified>
</cp:coreProperties>
</file>