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9316" w14:textId="1DD3B36A"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27757108" w:rsidR="004E353E" w:rsidRPr="00F56098" w:rsidRDefault="00C053AC" w:rsidP="00C053AC">
      <w:pPr>
        <w:rPr>
          <w:rFonts w:ascii="Times New Roman" w:hAnsi="Times New Roman" w:cs="Times New Roman"/>
          <w:b/>
          <w:bCs/>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w:t>
      </w:r>
      <w:r w:rsidR="00E76A27">
        <w:rPr>
          <w:rFonts w:ascii="Times New Roman" w:hAnsi="Times New Roman" w:cs="Times New Roman"/>
          <w:b/>
          <w:bCs/>
          <w:sz w:val="28"/>
          <w:szCs w:val="28"/>
        </w:rPr>
        <w:t>3</w:t>
      </w:r>
      <w:r w:rsidRPr="00F56098">
        <w:rPr>
          <w:rFonts w:ascii="Times New Roman" w:hAnsi="Times New Roman" w:cs="Times New Roman"/>
          <w:b/>
          <w:bCs/>
          <w:sz w:val="28"/>
          <w:szCs w:val="28"/>
        </w:rPr>
        <w:t>.</w:t>
      </w:r>
      <w:r w:rsidR="004E353E" w:rsidRPr="00F56098">
        <w:rPr>
          <w:rFonts w:ascii="Times New Roman" w:hAnsi="Times New Roman" w:cs="Times New Roman"/>
          <w:b/>
          <w:bCs/>
          <w:sz w:val="28"/>
          <w:szCs w:val="28"/>
        </w:rPr>
        <w:t>2021</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35C70ED5" w14:textId="49A3C44C" w:rsidR="004E353E" w:rsidRPr="00E76A27" w:rsidRDefault="004E353E" w:rsidP="00E76A27">
      <w:pPr>
        <w:ind w:left="2694" w:hanging="2694"/>
        <w:rPr>
          <w:rFonts w:ascii="Times New Roman" w:hAnsi="Times New Roman" w:cs="Times New Roman"/>
          <w:b/>
          <w:bCs/>
          <w:i/>
          <w:iCs/>
          <w:sz w:val="28"/>
          <w:szCs w:val="28"/>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rzedmiot zamówienia</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 xml:space="preserve"> </w:t>
      </w:r>
      <w:r w:rsidR="00C053AC" w:rsidRPr="00F56098">
        <w:rPr>
          <w:rFonts w:ascii="Times New Roman" w:hAnsi="Times New Roman" w:cs="Times New Roman"/>
          <w:b/>
          <w:bCs/>
          <w:i/>
          <w:iCs/>
          <w:sz w:val="28"/>
          <w:szCs w:val="28"/>
        </w:rPr>
        <w:t>„</w:t>
      </w:r>
      <w:bookmarkStart w:id="0" w:name="_Hlk77232147"/>
      <w:r w:rsidR="00E76A27" w:rsidRPr="00E76A27">
        <w:rPr>
          <w:rFonts w:ascii="Times New Roman" w:eastAsia="Arial-BoldMT" w:hAnsi="Times New Roman" w:cs="Times New Roman"/>
          <w:b/>
          <w:bCs/>
          <w:sz w:val="28"/>
          <w:szCs w:val="28"/>
        </w:rPr>
        <w:t xml:space="preserve">Przebudowa drogi gminnej w miejscowości </w:t>
      </w:r>
      <w:r w:rsidR="00E76A27">
        <w:rPr>
          <w:rFonts w:ascii="Times New Roman" w:eastAsia="Arial-BoldMT" w:hAnsi="Times New Roman" w:cs="Times New Roman"/>
          <w:b/>
          <w:bCs/>
          <w:sz w:val="28"/>
          <w:szCs w:val="28"/>
        </w:rPr>
        <w:t xml:space="preserve">          </w:t>
      </w:r>
      <w:r w:rsidR="00E76A27" w:rsidRPr="00E76A27">
        <w:rPr>
          <w:rFonts w:ascii="Times New Roman" w:eastAsia="Arial-BoldMT" w:hAnsi="Times New Roman" w:cs="Times New Roman"/>
          <w:b/>
          <w:bCs/>
          <w:sz w:val="28"/>
          <w:szCs w:val="28"/>
        </w:rPr>
        <w:t>Rzęgnowo</w:t>
      </w:r>
      <w:bookmarkEnd w:id="0"/>
      <w:r w:rsidR="00C053AC" w:rsidRPr="00E76A27">
        <w:rPr>
          <w:rFonts w:ascii="Times New Roman" w:hAnsi="Times New Roman" w:cs="Times New Roman"/>
          <w:b/>
          <w:bCs/>
          <w:i/>
          <w:iCs/>
          <w:sz w:val="28"/>
          <w:szCs w:val="28"/>
        </w:rPr>
        <w:t>”</w:t>
      </w:r>
    </w:p>
    <w:p w14:paraId="3090C63D" w14:textId="77777777" w:rsidR="004E353E" w:rsidRPr="00F56098" w:rsidRDefault="004E353E" w:rsidP="004E353E">
      <w:pPr>
        <w:rPr>
          <w:rFonts w:ascii="Times New Roman" w:hAnsi="Times New Roman" w:cs="Times New Roman"/>
          <w:b/>
          <w:bCs/>
          <w:i/>
          <w:iCs/>
          <w:sz w:val="28"/>
          <w:szCs w:val="28"/>
        </w:rPr>
      </w:pPr>
    </w:p>
    <w:p w14:paraId="3D11E93A" w14:textId="77777777" w:rsidR="004E353E" w:rsidRPr="00F56098" w:rsidRDefault="004E353E" w:rsidP="004E353E">
      <w:pPr>
        <w:rPr>
          <w:rFonts w:ascii="Times New Roman" w:hAnsi="Times New Roman" w:cs="Times New Roman"/>
        </w:rPr>
      </w:pPr>
    </w:p>
    <w:p w14:paraId="732D3274" w14:textId="77777777" w:rsidR="00BA0460" w:rsidRPr="00F56098" w:rsidRDefault="00BA0460" w:rsidP="00BA0460">
      <w:pPr>
        <w:jc w:val="cente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281CA414"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5E01E8">
        <w:rPr>
          <w:rFonts w:ascii="Times New Roman" w:hAnsi="Times New Roman" w:cs="Times New Roman"/>
        </w:rPr>
        <w:t>05</w:t>
      </w:r>
      <w:r w:rsidR="002A68BE" w:rsidRPr="00F56098">
        <w:rPr>
          <w:rFonts w:ascii="Times New Roman" w:hAnsi="Times New Roman" w:cs="Times New Roman"/>
        </w:rPr>
        <w:t>.0</w:t>
      </w:r>
      <w:r w:rsidR="005E01E8">
        <w:rPr>
          <w:rFonts w:ascii="Times New Roman" w:hAnsi="Times New Roman" w:cs="Times New Roman"/>
        </w:rPr>
        <w:t>8</w:t>
      </w:r>
      <w:r w:rsidR="002A68BE" w:rsidRPr="00F56098">
        <w:rPr>
          <w:rFonts w:ascii="Times New Roman" w:hAnsi="Times New Roman" w:cs="Times New Roman"/>
        </w:rPr>
        <w:t>.2021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11DF401A" w14:textId="18409C20" w:rsidR="004E353E" w:rsidRPr="00F56098" w:rsidRDefault="004E353E" w:rsidP="00BA0460">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1" w:name="bookmark1"/>
      <w:r w:rsidR="002A68BE" w:rsidRPr="00F56098">
        <w:rPr>
          <w:rFonts w:ascii="Times New Roman" w:hAnsi="Times New Roman" w:cs="Times New Roman"/>
          <w:b/>
          <w:bCs/>
        </w:rPr>
        <w:t>Rafał Kuciński</w:t>
      </w:r>
    </w:p>
    <w:p w14:paraId="3CAADA0C" w14:textId="77777777" w:rsidR="004E353E" w:rsidRPr="00F56098" w:rsidRDefault="004E353E" w:rsidP="004E353E">
      <w:pPr>
        <w:rPr>
          <w:rFonts w:ascii="Times New Roman" w:hAnsi="Times New Roman" w:cs="Times New Roman"/>
        </w:rPr>
      </w:pPr>
    </w:p>
    <w:p w14:paraId="017BC578" w14:textId="77777777" w:rsidR="004E353E" w:rsidRPr="00F56098" w:rsidRDefault="004E353E" w:rsidP="004E353E">
      <w:pPr>
        <w:rPr>
          <w:rFonts w:ascii="Times New Roman" w:hAnsi="Times New Roman" w:cs="Times New Roman"/>
        </w:rPr>
      </w:pPr>
    </w:p>
    <w:p w14:paraId="04534E89" w14:textId="77777777" w:rsidR="004E353E" w:rsidRPr="00F56098" w:rsidRDefault="004E353E" w:rsidP="004E353E">
      <w:pPr>
        <w:rPr>
          <w:rFonts w:ascii="Times New Roman" w:hAnsi="Times New Roman" w:cs="Times New Roman"/>
        </w:rPr>
      </w:pPr>
    </w:p>
    <w:p w14:paraId="0AF88B41" w14:textId="77777777" w:rsidR="004E353E" w:rsidRPr="00F56098" w:rsidRDefault="004E353E" w:rsidP="004E353E">
      <w:pPr>
        <w:rPr>
          <w:rFonts w:ascii="Times New Roman" w:hAnsi="Times New Roman" w:cs="Times New Roman"/>
        </w:rPr>
      </w:pPr>
    </w:p>
    <w:p w14:paraId="7C030566" w14:textId="77777777" w:rsidR="004E353E" w:rsidRPr="00F56098" w:rsidRDefault="004E353E" w:rsidP="004E353E">
      <w:pPr>
        <w:rPr>
          <w:rFonts w:ascii="Times New Roman" w:hAnsi="Times New Roman" w:cs="Times New Roman"/>
        </w:rPr>
      </w:pPr>
    </w:p>
    <w:p w14:paraId="1AF31140" w14:textId="77777777" w:rsidR="004E353E" w:rsidRPr="00F56098" w:rsidRDefault="004E353E" w:rsidP="004E353E">
      <w:pPr>
        <w:rPr>
          <w:rFonts w:ascii="Times New Roman" w:hAnsi="Times New Roman" w:cs="Times New Roman"/>
        </w:rPr>
      </w:pPr>
    </w:p>
    <w:p w14:paraId="79E97F37" w14:textId="77777777" w:rsidR="00EA462A" w:rsidRPr="00F56098" w:rsidRDefault="00EA462A" w:rsidP="004E353E">
      <w:pPr>
        <w:rPr>
          <w:rFonts w:ascii="Times New Roman" w:hAnsi="Times New Roman" w:cs="Times New Roman"/>
        </w:rPr>
      </w:pPr>
    </w:p>
    <w:p w14:paraId="58B58752" w14:textId="1228F4AA" w:rsidR="00977322" w:rsidRDefault="00977322" w:rsidP="004E353E">
      <w:pPr>
        <w:rPr>
          <w:rFonts w:ascii="Times New Roman" w:hAnsi="Times New Roman" w:cs="Times New Roman"/>
        </w:rPr>
      </w:pPr>
    </w:p>
    <w:p w14:paraId="483EE923" w14:textId="77777777" w:rsidR="004F33BD" w:rsidRPr="00F56098" w:rsidRDefault="004F33BD" w:rsidP="004E353E">
      <w:pPr>
        <w:rPr>
          <w:rFonts w:ascii="Times New Roman" w:hAnsi="Times New Roman" w:cs="Times New Roman"/>
        </w:rPr>
      </w:pPr>
    </w:p>
    <w:p w14:paraId="4D68F640" w14:textId="5B1E08A9" w:rsidR="00BA0460" w:rsidRPr="00141FF8" w:rsidRDefault="004E353E" w:rsidP="00141FF8">
      <w:pPr>
        <w:pStyle w:val="Akapitzlist"/>
        <w:numPr>
          <w:ilvl w:val="0"/>
          <w:numId w:val="51"/>
        </w:numPr>
        <w:spacing w:after="0"/>
        <w:rPr>
          <w:rFonts w:ascii="Times New Roman" w:hAnsi="Times New Roman"/>
          <w:b/>
        </w:rPr>
      </w:pPr>
      <w:r w:rsidRPr="00141FF8">
        <w:rPr>
          <w:rFonts w:ascii="Times New Roman" w:hAnsi="Times New Roman"/>
          <w:b/>
        </w:rPr>
        <w:t>Informacje ogólne</w:t>
      </w:r>
      <w:bookmarkEnd w:id="1"/>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2" w:name="_Hlk71187207"/>
      <w:r w:rsidR="0020796C" w:rsidRPr="0020796C">
        <w:rPr>
          <w:rFonts w:ascii="Times New Roman" w:hAnsi="Times New Roman" w:cs="Times New Roman"/>
          <w:b/>
          <w:bCs/>
          <w:i/>
          <w:iCs/>
          <w:u w:val="single"/>
        </w:rPr>
        <w:t>https://www.dzierzgowo.pl</w:t>
      </w:r>
      <w:bookmarkEnd w:id="2"/>
    </w:p>
    <w:p w14:paraId="1768E6FE" w14:textId="4ABA67BE"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r w:rsidR="00B73DF3">
        <w:rPr>
          <w:rFonts w:ascii="Times New Roman" w:hAnsi="Times New Roman" w:cs="Times New Roman"/>
        </w:rPr>
        <w:t>eZamawiaj</w:t>
      </w:r>
      <w:r w:rsidR="003B33A7">
        <w:rPr>
          <w:rFonts w:ascii="Times New Roman" w:hAnsi="Times New Roman" w:cs="Times New Roman"/>
        </w:rPr>
        <w:t>a</w:t>
      </w:r>
      <w:r w:rsidR="00B73DF3">
        <w:rPr>
          <w:rFonts w:ascii="Times New Roman" w:hAnsi="Times New Roman" w:cs="Times New Roman"/>
        </w:rPr>
        <w:t>cy</w:t>
      </w:r>
      <w:r w:rsidR="004E353E" w:rsidRPr="00F56098">
        <w:rPr>
          <w:rFonts w:ascii="Times New Roman" w:hAnsi="Times New Roman" w:cs="Times New Roman"/>
        </w:rPr>
        <w:t xml:space="preserve"> </w:t>
      </w:r>
      <w:bookmarkStart w:id="3"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3"/>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162D314A" w:rsidR="004E353E" w:rsidRPr="00F56098" w:rsidRDefault="00384F6A" w:rsidP="00B94352">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r w:rsidR="00B73DF3">
        <w:rPr>
          <w:rFonts w:ascii="Times New Roman" w:hAnsi="Times New Roman" w:cs="Times New Roman"/>
        </w:rPr>
        <w:t>eZamawiający</w:t>
      </w:r>
      <w:r w:rsidR="004E353E" w:rsidRPr="00F56098">
        <w:rPr>
          <w:rFonts w:ascii="Times New Roman" w:hAnsi="Times New Roman" w:cs="Times New Roman"/>
        </w:rPr>
        <w:t xml:space="preserve">”, </w:t>
      </w:r>
      <w:bookmarkStart w:id="4"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4"/>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5"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r w:rsidR="00B94352" w:rsidRPr="00B94352">
        <w:rPr>
          <w:rFonts w:ascii="Times New Roman" w:hAnsi="Times New Roman" w:cs="Times New Roman"/>
        </w:rPr>
        <w:t xml:space="preserve"> </w:t>
      </w:r>
      <w:r w:rsidR="00B94352" w:rsidRPr="00744D7D">
        <w:rPr>
          <w:rFonts w:ascii="Times New Roman" w:hAnsi="Times New Roman" w:cs="Times New Roman"/>
        </w:rPr>
        <w:t>Szczegółowych informacji można uzyskać u Usługodawcy obsługującego powyższą platformę „ Otwarty Rynek Elektroniczny S.A. 02-672 Warszawa, ul. Domaniewska 49 telefon  (022) 257 22 23</w:t>
      </w:r>
    </w:p>
    <w:bookmarkEnd w:id="5"/>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Wybrana przeglądarka wspierana przez producenta: MS Internet Explorer, Firefox, Google Chrome lub MS Edge• Podłączenie do Internetu: min. 512 Kb/s na komputer (zalecane szerokopasmowe łącze internetowe);</w:t>
      </w:r>
    </w:p>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F56098" w:rsidRDefault="004F33BD" w:rsidP="004F33BD">
      <w:pPr>
        <w:ind w:left="284" w:hanging="284"/>
        <w:jc w:val="both"/>
        <w:rPr>
          <w:rFonts w:ascii="Times New Roman" w:hAnsi="Times New Roman" w:cs="Times New Roman"/>
          <w:b/>
          <w:u w:val="single"/>
        </w:rPr>
      </w:pPr>
      <w:r>
        <w:rPr>
          <w:rFonts w:ascii="Times New Roman" w:hAnsi="Times New Roman" w:cs="Times New Roman"/>
          <w:u w:val="single"/>
        </w:rPr>
        <w:t xml:space="preserve">    </w:t>
      </w:r>
      <w:r w:rsidR="00852EDD" w:rsidRPr="00F56098">
        <w:rPr>
          <w:rFonts w:ascii="Times New Roman" w:hAnsi="Times New Roman" w:cs="Times New Roman"/>
          <w:u w:val="single"/>
        </w:rPr>
        <w:t xml:space="preserve">Równocześnie Zamawiający rekomenduje na format danych przesyłanych plików: </w:t>
      </w:r>
      <w:r w:rsidR="00852EDD" w:rsidRPr="00F56098">
        <w:rPr>
          <w:rFonts w:ascii="Times New Roman" w:hAnsi="Times New Roman" w:cs="Times New Roman"/>
          <w:b/>
          <w:u w:val="single"/>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 xml:space="preserve">Za datę przekazania oferty, wniosków, zawiadomień, dokumentów elektronicznych, oświadczeń lub elektronicznych kopii dokumentów lub oświadczeń oraz innych informacji </w:t>
      </w:r>
      <w:r w:rsidR="004E353E" w:rsidRPr="00F56098">
        <w:rPr>
          <w:rFonts w:ascii="Times New Roman" w:hAnsi="Times New Roman" w:cs="Times New Roman"/>
        </w:rPr>
        <w:lastRenderedPageBreak/>
        <w:t>przyjmuje się datę ich wpływu do Zamawiającego.</w:t>
      </w:r>
    </w:p>
    <w:p w14:paraId="409FA0B5" w14:textId="336EDE45"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w:t>
      </w:r>
      <w:r w:rsidR="00E76A27">
        <w:rPr>
          <w:rFonts w:ascii="Times New Roman" w:hAnsi="Times New Roman" w:cs="Times New Roman"/>
          <w:b/>
          <w:bCs/>
        </w:rPr>
        <w:t>3</w:t>
      </w:r>
      <w:r w:rsidR="004B7EA2" w:rsidRPr="004B7EA2">
        <w:rPr>
          <w:rFonts w:ascii="Times New Roman" w:hAnsi="Times New Roman" w:cs="Times New Roman"/>
          <w:b/>
          <w:bCs/>
        </w:rPr>
        <w:t>.2021</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0BFEA77D"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r w:rsidRPr="00C4545D">
        <w:rPr>
          <w:rFonts w:ascii="Times New Roman" w:hAnsi="Times New Roman" w:cs="Times New Roman"/>
          <w:u w:val="single"/>
        </w:rPr>
        <w:t>”</w:t>
      </w:r>
    </w:p>
    <w:p w14:paraId="5F5B5F25" w14:textId="0D29F5E0"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FC3ADA" w:rsidRPr="00C4545D">
        <w:rPr>
          <w:rFonts w:ascii="Times New Roman" w:hAnsi="Times New Roman" w:cs="Times New Roman"/>
          <w:u w:val="single"/>
        </w:rPr>
        <w:t>”</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6" w:name="bookmark2"/>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6"/>
    </w:p>
    <w:p w14:paraId="614A43DB" w14:textId="77777777" w:rsidR="00305160" w:rsidRPr="00F56098" w:rsidRDefault="00305160" w:rsidP="004E353E">
      <w:pPr>
        <w:rPr>
          <w:rFonts w:ascii="Times New Roman" w:hAnsi="Times New Roman" w:cs="Times New Roman"/>
          <w:b/>
        </w:rPr>
      </w:pPr>
    </w:p>
    <w:p w14:paraId="791A120E" w14:textId="143E7568"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w:t>
      </w:r>
      <w:r w:rsidR="00C371F7">
        <w:rPr>
          <w:rFonts w:ascii="Times New Roman" w:hAnsi="Times New Roman" w:cs="Times New Roman"/>
        </w:rPr>
        <w:t>2</w:t>
      </w:r>
      <w:r w:rsidRPr="00F56098">
        <w:rPr>
          <w:rFonts w:ascii="Times New Roman" w:hAnsi="Times New Roman" w:cs="Times New Roman"/>
        </w:rPr>
        <w:t>1</w:t>
      </w:r>
      <w:r w:rsidR="00BB4D82" w:rsidRPr="00F56098">
        <w:rPr>
          <w:rFonts w:ascii="Times New Roman" w:hAnsi="Times New Roman" w:cs="Times New Roman"/>
        </w:rPr>
        <w:t xml:space="preserve"> </w:t>
      </w:r>
      <w:r w:rsidRPr="00F56098">
        <w:rPr>
          <w:rFonts w:ascii="Times New Roman" w:hAnsi="Times New Roman" w:cs="Times New Roman"/>
        </w:rPr>
        <w:t>r. poz. 1</w:t>
      </w:r>
      <w:r w:rsidR="00C371F7">
        <w:rPr>
          <w:rFonts w:ascii="Times New Roman" w:hAnsi="Times New Roman" w:cs="Times New Roman"/>
        </w:rPr>
        <w:t>12</w:t>
      </w:r>
      <w:r w:rsidRPr="00F56098">
        <w:rPr>
          <w:rFonts w:ascii="Times New Roman" w:hAnsi="Times New Roman" w:cs="Times New Roman"/>
        </w:rPr>
        <w:t>9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pzp” oraz aktów wykonawczych do niej, o wartości zamówienia poniżej progu unijnego. </w:t>
      </w:r>
      <w:bookmarkStart w:id="7" w:name="bookmark3"/>
    </w:p>
    <w:p w14:paraId="783399B2" w14:textId="77777777" w:rsidR="00D831D4" w:rsidRPr="00F56098" w:rsidRDefault="00D831D4" w:rsidP="00305160">
      <w:pPr>
        <w:jc w:val="both"/>
        <w:rPr>
          <w:rFonts w:ascii="Times New Roman" w:hAnsi="Times New Roman" w:cs="Times New Roman"/>
        </w:rPr>
      </w:pPr>
    </w:p>
    <w:p w14:paraId="6E9C302E" w14:textId="77777777" w:rsidR="004E353E" w:rsidRPr="00F56098" w:rsidRDefault="00266E44" w:rsidP="00305160">
      <w:pPr>
        <w:jc w:val="both"/>
        <w:rPr>
          <w:rFonts w:ascii="Times New Roman" w:hAnsi="Times New Roman" w:cs="Times New Roman"/>
          <w:b/>
        </w:rPr>
      </w:pPr>
      <w:r w:rsidRPr="00F56098">
        <w:rPr>
          <w:rFonts w:ascii="Times New Roman" w:hAnsi="Times New Roman" w:cs="Times New Roman"/>
          <w:b/>
        </w:rPr>
        <w:t xml:space="preserve">III. </w:t>
      </w:r>
      <w:r w:rsidR="004E353E" w:rsidRPr="00F56098">
        <w:rPr>
          <w:rFonts w:ascii="Times New Roman" w:hAnsi="Times New Roman" w:cs="Times New Roman"/>
          <w:b/>
        </w:rPr>
        <w:t>Opis przedmiotu zamówienia</w:t>
      </w:r>
      <w:bookmarkEnd w:id="7"/>
    </w:p>
    <w:p w14:paraId="78F151EA" w14:textId="77777777" w:rsidR="00266E44" w:rsidRPr="00F56098" w:rsidRDefault="00266E44" w:rsidP="004E353E">
      <w:pPr>
        <w:rPr>
          <w:rFonts w:ascii="Times New Roman" w:hAnsi="Times New Roman" w:cs="Times New Roman"/>
          <w:b/>
        </w:rPr>
      </w:pPr>
    </w:p>
    <w:p w14:paraId="0B939A89" w14:textId="22258663" w:rsidR="00E76A27" w:rsidRPr="00E76A27" w:rsidRDefault="00E76A27" w:rsidP="00E76A27">
      <w:pPr>
        <w:pStyle w:val="Standard"/>
        <w:jc w:val="both"/>
        <w:rPr>
          <w:rFonts w:eastAsia="Andale Sans UI" w:cs="Tahoma"/>
          <w:lang w:bidi="fa-IR"/>
        </w:rPr>
      </w:pPr>
      <w:r>
        <w:rPr>
          <w:rFonts w:eastAsia="ArialMT" w:cs="ArialMT"/>
          <w:color w:val="000000"/>
          <w:sz w:val="22"/>
          <w:szCs w:val="22"/>
        </w:rPr>
        <w:t>1.Przedmiotem zamówienia jest „Przebudowa drogi gminnej w miejscowości Rzęgnowo”.</w:t>
      </w:r>
    </w:p>
    <w:p w14:paraId="389C1F16" w14:textId="35AAA8B4" w:rsidR="00E76A27" w:rsidRDefault="00E76A27" w:rsidP="00E76A27">
      <w:pPr>
        <w:pStyle w:val="Standard"/>
        <w:ind w:left="284"/>
        <w:jc w:val="both"/>
      </w:pPr>
      <w:r>
        <w:t>Droga  przebiega przez obszar zabudowy jednorodzinnej i zagrodowej. Planowany odcinek objęty zamierzeniem inwestycyjnym ma długość około 0</w:t>
      </w:r>
      <w:r w:rsidR="00702887">
        <w:t>,97</w:t>
      </w:r>
      <w:r>
        <w:t xml:space="preserve"> </w:t>
      </w:r>
      <w:r w:rsidR="00702887">
        <w:t>k</w:t>
      </w:r>
      <w:r>
        <w:t>m. Stan istniejący drogi to jezdnia o nawierzchni asfaltowej szer. ok. 3,5 m, występują liczne ubytki, pobocza obustronne.</w:t>
      </w:r>
    </w:p>
    <w:p w14:paraId="58615400" w14:textId="2E599550" w:rsidR="00E76A27" w:rsidRDefault="00E76A27" w:rsidP="00E76A27">
      <w:pPr>
        <w:pStyle w:val="Standard"/>
        <w:jc w:val="both"/>
      </w:pPr>
      <w:r>
        <w:t xml:space="preserve">2. Projekt uwzględnia: </w:t>
      </w:r>
    </w:p>
    <w:p w14:paraId="28E06901" w14:textId="77777777" w:rsidR="00E76A27" w:rsidRDefault="00E76A27" w:rsidP="00E76A27">
      <w:pPr>
        <w:pStyle w:val="Standard"/>
        <w:ind w:left="284"/>
        <w:jc w:val="both"/>
      </w:pPr>
      <w:r>
        <w:t xml:space="preserve"> - przebudowę jezdni w obrębie istniejącego pasa drogowego </w:t>
      </w:r>
    </w:p>
    <w:p w14:paraId="44291F82" w14:textId="77777777" w:rsidR="00E76A27" w:rsidRDefault="00E76A27" w:rsidP="00E76A27">
      <w:pPr>
        <w:pStyle w:val="Standard"/>
        <w:jc w:val="both"/>
      </w:pPr>
      <w:r>
        <w:t xml:space="preserve">     - wykonanie obustronnego chodnika wraz ze zjazdami na części opracowania </w:t>
      </w:r>
    </w:p>
    <w:p w14:paraId="78AA9763" w14:textId="77777777" w:rsidR="00E76A27" w:rsidRDefault="00E76A27" w:rsidP="00E76A27">
      <w:pPr>
        <w:pStyle w:val="Standard"/>
        <w:ind w:left="426" w:hanging="426"/>
        <w:jc w:val="both"/>
      </w:pPr>
      <w:r>
        <w:t xml:space="preserve">     - wymianę istniejącego uszkodzonego przepustu pod koroną drogi na nowy o tych samych     parametrach</w:t>
      </w:r>
    </w:p>
    <w:p w14:paraId="437EB703" w14:textId="77777777" w:rsidR="00E76A27" w:rsidRDefault="00E76A27" w:rsidP="00E76A27">
      <w:pPr>
        <w:pStyle w:val="Standard"/>
        <w:jc w:val="both"/>
      </w:pPr>
      <w:r>
        <w:t xml:space="preserve">    - wykonanie zjazdów do posesji </w:t>
      </w:r>
    </w:p>
    <w:p w14:paraId="6F3FC647" w14:textId="77777777" w:rsidR="00E76A27" w:rsidRDefault="00E76A27" w:rsidP="00E76A27">
      <w:pPr>
        <w:pStyle w:val="Standard"/>
        <w:jc w:val="both"/>
      </w:pPr>
      <w:r>
        <w:t xml:space="preserve">    - profilowanie poboczy </w:t>
      </w:r>
    </w:p>
    <w:p w14:paraId="7CA689F9" w14:textId="6CC511CC" w:rsidR="00E76A27" w:rsidRDefault="00E76A27" w:rsidP="00E76A27">
      <w:pPr>
        <w:pStyle w:val="Standard"/>
        <w:jc w:val="both"/>
        <w:rPr>
          <w:lang w:val="de-DE"/>
        </w:rPr>
      </w:pPr>
      <w:r>
        <w:t xml:space="preserve">    Rozwiązanie projektowe:</w:t>
      </w:r>
    </w:p>
    <w:p w14:paraId="1C082326" w14:textId="77777777"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 droga lokalna </w:t>
      </w:r>
    </w:p>
    <w:p w14:paraId="7F392EDC" w14:textId="77777777"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 prędkość projektowa 40 km/h</w:t>
      </w:r>
    </w:p>
    <w:p w14:paraId="4FC7A7C1" w14:textId="77777777"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 kategoria ruchu KR 1 </w:t>
      </w:r>
    </w:p>
    <w:p w14:paraId="397B7E71" w14:textId="2C886690"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w:t>
      </w:r>
      <w:r>
        <w:rPr>
          <w:rFonts w:ascii="Times New Roman" w:hAnsi="Times New Roman" w:cs="Times New Roman"/>
        </w:rPr>
        <w:t xml:space="preserve"> </w:t>
      </w:r>
      <w:r w:rsidRPr="00E76A27">
        <w:rPr>
          <w:rFonts w:ascii="Times New Roman" w:hAnsi="Times New Roman" w:cs="Times New Roman"/>
        </w:rPr>
        <w:t xml:space="preserve">- pochylenie podłużne dowiązane do istniejącej niwelety </w:t>
      </w:r>
    </w:p>
    <w:p w14:paraId="51AE7B08" w14:textId="089FFBCD"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w:t>
      </w:r>
      <w:r>
        <w:rPr>
          <w:rFonts w:ascii="Times New Roman" w:hAnsi="Times New Roman" w:cs="Times New Roman"/>
        </w:rPr>
        <w:t xml:space="preserve"> </w:t>
      </w:r>
      <w:r w:rsidRPr="00E76A27">
        <w:rPr>
          <w:rFonts w:ascii="Times New Roman" w:hAnsi="Times New Roman" w:cs="Times New Roman"/>
        </w:rPr>
        <w:t xml:space="preserve"> - jezdnia szer. </w:t>
      </w:r>
      <w:r w:rsidR="00702887">
        <w:rPr>
          <w:rFonts w:ascii="Times New Roman" w:hAnsi="Times New Roman" w:cs="Times New Roman"/>
        </w:rPr>
        <w:t>4</w:t>
      </w:r>
      <w:r w:rsidRPr="00E76A27">
        <w:rPr>
          <w:rFonts w:ascii="Times New Roman" w:hAnsi="Times New Roman" w:cs="Times New Roman"/>
        </w:rPr>
        <w:t xml:space="preserve">,50 </w:t>
      </w:r>
      <w:r w:rsidR="00702887">
        <w:rPr>
          <w:rFonts w:ascii="Times New Roman" w:hAnsi="Times New Roman" w:cs="Times New Roman"/>
        </w:rPr>
        <w:t xml:space="preserve">– 5,00 </w:t>
      </w:r>
      <w:r w:rsidRPr="00E76A27">
        <w:rPr>
          <w:rFonts w:ascii="Times New Roman" w:hAnsi="Times New Roman" w:cs="Times New Roman"/>
        </w:rPr>
        <w:t xml:space="preserve">m </w:t>
      </w:r>
    </w:p>
    <w:p w14:paraId="2DB2D4C6" w14:textId="570F842F"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Geometria:  </w:t>
      </w:r>
    </w:p>
    <w:p w14:paraId="409974DD" w14:textId="54AD6DD8" w:rsidR="00E76A27" w:rsidRPr="00E76A27" w:rsidRDefault="00E76A27" w:rsidP="00E76A27">
      <w:pPr>
        <w:ind w:left="142" w:hanging="142"/>
        <w:jc w:val="both"/>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Projektowana droga przebiega po „starym śladzie”. Początek opracowania znajduje się na </w:t>
      </w:r>
      <w:r>
        <w:rPr>
          <w:rFonts w:ascii="Times New Roman" w:hAnsi="Times New Roman" w:cs="Times New Roman"/>
        </w:rPr>
        <w:t xml:space="preserve">    </w:t>
      </w:r>
      <w:r w:rsidRPr="00E76A27">
        <w:rPr>
          <w:rFonts w:ascii="Times New Roman" w:hAnsi="Times New Roman" w:cs="Times New Roman"/>
        </w:rPr>
        <w:t xml:space="preserve">skrzyżowaniu z droga powiatową Klewki - Brzozowo Maje. Projektowany odcinek ma długość  ok. 1000 mb i kończy się na wysokości działki nr 336/1, obręb 0021 Rzęgnowo - zgodnie z PZT. Przebieg trasy zgodny z Rys. „Plan sytuacyjny” Spadek poprzeczny jezdni </w:t>
      </w:r>
      <w:r>
        <w:rPr>
          <w:rFonts w:ascii="Times New Roman" w:hAnsi="Times New Roman" w:cs="Times New Roman"/>
        </w:rPr>
        <w:t xml:space="preserve">  </w:t>
      </w:r>
      <w:r w:rsidRPr="00E76A27">
        <w:rPr>
          <w:rFonts w:ascii="Times New Roman" w:hAnsi="Times New Roman" w:cs="Times New Roman"/>
        </w:rPr>
        <w:t xml:space="preserve">daszkowy 2%.  Konstrukcja nawierzchni:  (Rys. nr 4) Podłoże zakwalifikowano do grupy nośności G1. </w:t>
      </w:r>
    </w:p>
    <w:p w14:paraId="5A252052" w14:textId="20FEE2AD" w:rsidR="00E76A27" w:rsidRPr="00E76A27" w:rsidRDefault="00E76A27" w:rsidP="00E76A27">
      <w:pPr>
        <w:ind w:left="284" w:hanging="284"/>
        <w:rPr>
          <w:rFonts w:ascii="Times New Roman" w:hAnsi="Times New Roman" w:cs="Times New Roman"/>
        </w:rPr>
      </w:pPr>
      <w:r>
        <w:rPr>
          <w:rFonts w:ascii="Times New Roman" w:hAnsi="Times New Roman" w:cs="Times New Roman"/>
        </w:rPr>
        <w:lastRenderedPageBreak/>
        <w:t xml:space="preserve">   </w:t>
      </w:r>
      <w:r w:rsidRPr="00E76A27">
        <w:rPr>
          <w:rFonts w:ascii="Times New Roman" w:hAnsi="Times New Roman" w:cs="Times New Roman"/>
        </w:rPr>
        <w:t xml:space="preserve">Jezdnia - remont </w:t>
      </w:r>
    </w:p>
    <w:p w14:paraId="5D55C20E" w14:textId="25E950B9" w:rsidR="00E76A27" w:rsidRPr="00E76A27" w:rsidRDefault="00E76A27" w:rsidP="00E76A27">
      <w:pPr>
        <w:ind w:left="142"/>
        <w:rPr>
          <w:rFonts w:ascii="Times New Roman" w:hAnsi="Times New Roman" w:cs="Times New Roman"/>
        </w:rPr>
      </w:pPr>
      <w:r w:rsidRPr="00E76A27">
        <w:rPr>
          <w:rFonts w:ascii="Times New Roman" w:hAnsi="Times New Roman" w:cs="Times New Roman"/>
        </w:rPr>
        <w:t xml:space="preserve">- warstwa </w:t>
      </w:r>
      <w:r>
        <w:rPr>
          <w:rFonts w:ascii="Times New Roman" w:hAnsi="Times New Roman" w:cs="Times New Roman"/>
        </w:rPr>
        <w:t xml:space="preserve"> </w:t>
      </w:r>
      <w:r w:rsidRPr="00E76A27">
        <w:rPr>
          <w:rFonts w:ascii="Times New Roman" w:hAnsi="Times New Roman" w:cs="Times New Roman"/>
        </w:rPr>
        <w:t xml:space="preserve"> z AC 11 S 50/70 grub. 4cm </w:t>
      </w:r>
    </w:p>
    <w:p w14:paraId="3E026BE0" w14:textId="5A040F64"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warstwa wyrównawczo-wiążąca z AC 16 W 50/70 grub. 4cm </w:t>
      </w:r>
    </w:p>
    <w:p w14:paraId="7DF15394" w14:textId="75C90AAD"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podbudowa - istniejąca konstrukcja jezdni uprzednio sfrezowana </w:t>
      </w:r>
    </w:p>
    <w:p w14:paraId="2E20417D" w14:textId="19180007"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Zjazdy:</w:t>
      </w:r>
    </w:p>
    <w:p w14:paraId="267D2178" w14:textId="71B216B9" w:rsidR="00E76A27" w:rsidRPr="00E76A27" w:rsidRDefault="00E76A27" w:rsidP="00E76A27">
      <w:pPr>
        <w:ind w:left="142" w:hanging="142"/>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z kostki betonowej - betonowa kostka brukowa na podsypce cementowo-piaskowej grub. </w:t>
      </w:r>
      <w:r>
        <w:rPr>
          <w:rFonts w:ascii="Times New Roman" w:hAnsi="Times New Roman" w:cs="Times New Roman"/>
        </w:rPr>
        <w:t xml:space="preserve">     </w:t>
      </w:r>
      <w:r w:rsidRPr="00E76A27">
        <w:rPr>
          <w:rFonts w:ascii="Times New Roman" w:hAnsi="Times New Roman" w:cs="Times New Roman"/>
        </w:rPr>
        <w:t xml:space="preserve">8 cm </w:t>
      </w:r>
    </w:p>
    <w:p w14:paraId="2979AFE4" w14:textId="7654B4D0"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podbudowa z kruszywa łamanego stabilizowanego mechanicznie 0/31,5 grub. 20 cm </w:t>
      </w:r>
    </w:p>
    <w:p w14:paraId="3C5D999E" w14:textId="3D5EA45A" w:rsidR="00E76A27" w:rsidRPr="00E76A27" w:rsidRDefault="00E76A27" w:rsidP="00E76A27">
      <w:pPr>
        <w:ind w:left="284" w:hanging="284"/>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warstwa odcinająca z pospółki grub. 10 cm obramowanie zjazdów opornik 12,5x25 cm, od </w:t>
      </w:r>
      <w:r>
        <w:rPr>
          <w:rFonts w:ascii="Times New Roman" w:hAnsi="Times New Roman" w:cs="Times New Roman"/>
        </w:rPr>
        <w:t xml:space="preserve">   </w:t>
      </w:r>
      <w:r w:rsidRPr="00E76A27">
        <w:rPr>
          <w:rFonts w:ascii="Times New Roman" w:hAnsi="Times New Roman" w:cs="Times New Roman"/>
        </w:rPr>
        <w:t xml:space="preserve">strony jezdni krawężnik wtopiony 15x22 cm </w:t>
      </w:r>
    </w:p>
    <w:p w14:paraId="6DDB096E" w14:textId="00398A07"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Chodnik: </w:t>
      </w:r>
    </w:p>
    <w:p w14:paraId="0705A24C" w14:textId="17A44B1B"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betonowa kostka brukowa na podsypce cementowo-piaskowej grub. 8 cm </w:t>
      </w:r>
    </w:p>
    <w:p w14:paraId="7E2FEF49" w14:textId="3D21657A"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podbudowa z kruszywa łamanego stabilizowanego mechanicznie 0/31,5 grub. 15 cm </w:t>
      </w:r>
    </w:p>
    <w:p w14:paraId="0FFBADC5" w14:textId="14ADCF49" w:rsidR="00E76A27" w:rsidRPr="00E76A27" w:rsidRDefault="00E76A27" w:rsidP="00E76A27">
      <w:pPr>
        <w:ind w:left="284" w:hanging="284"/>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warstwa odcinająca z pospółki grub. 10 cm obramowanie chodnika krawężnik 15x30 od strony jezdni oraz obrzeże 8x30 od strony granicy pasa drogowego </w:t>
      </w:r>
    </w:p>
    <w:p w14:paraId="454627EC" w14:textId="6B026BD9"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Jezdnia: - poszerzenia </w:t>
      </w:r>
    </w:p>
    <w:p w14:paraId="2F765BE8" w14:textId="5D2F568D"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warstwa ścieralna z AC 11 S 50/70 grub. 4cm </w:t>
      </w:r>
    </w:p>
    <w:p w14:paraId="6AB09E95" w14:textId="0B5C7FA6"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warstwa wyrównawczo-wiążąca z AC 16 W 50/70 grub. 4</w:t>
      </w:r>
      <w:r w:rsidR="00702887">
        <w:rPr>
          <w:rFonts w:ascii="Times New Roman" w:hAnsi="Times New Roman" w:cs="Times New Roman"/>
        </w:rPr>
        <w:t>c</w:t>
      </w:r>
      <w:r w:rsidRPr="00E76A27">
        <w:rPr>
          <w:rFonts w:ascii="Times New Roman" w:hAnsi="Times New Roman" w:cs="Times New Roman"/>
        </w:rPr>
        <w:t xml:space="preserve">m </w:t>
      </w:r>
    </w:p>
    <w:p w14:paraId="14C0A907" w14:textId="386D539B"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podbudowa z kruszywa łamanego stabilizowanego mechanicznie 0/31,5 grub. 20 cm</w:t>
      </w:r>
    </w:p>
    <w:p w14:paraId="3E211E6D" w14:textId="552D2DF6"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 warstwa odcinająca z pospółki grub. 10cm </w:t>
      </w:r>
    </w:p>
    <w:p w14:paraId="17990DDF" w14:textId="29F43EF4"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Pobocza: </w:t>
      </w:r>
    </w:p>
    <w:p w14:paraId="65B5E86B" w14:textId="03319FA8" w:rsidR="00E76A27" w:rsidRPr="00E76A27" w:rsidRDefault="00E76A27" w:rsidP="00E76A27">
      <w:pPr>
        <w:ind w:left="142" w:hanging="142"/>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wykonanie poboczy z kruszywa łamanego stabilizowanego mechanicznie grubości 10 cm </w:t>
      </w:r>
      <w:r>
        <w:rPr>
          <w:rFonts w:ascii="Times New Roman" w:hAnsi="Times New Roman" w:cs="Times New Roman"/>
        </w:rPr>
        <w:t xml:space="preserve">  </w:t>
      </w:r>
      <w:r w:rsidRPr="00E76A27">
        <w:rPr>
          <w:rFonts w:ascii="Times New Roman" w:hAnsi="Times New Roman" w:cs="Times New Roman"/>
        </w:rPr>
        <w:t>Ukształtowanie wysokościowe:</w:t>
      </w:r>
    </w:p>
    <w:p w14:paraId="0EA24ADC" w14:textId="637945C9" w:rsidR="00E76A27" w:rsidRPr="00E76A27" w:rsidRDefault="00E76A27" w:rsidP="00E76A27">
      <w:pPr>
        <w:ind w:left="142"/>
        <w:rPr>
          <w:rFonts w:ascii="Times New Roman" w:hAnsi="Times New Roman" w:cs="Times New Roman"/>
        </w:rPr>
      </w:pPr>
      <w:r w:rsidRPr="00E76A27">
        <w:rPr>
          <w:rFonts w:ascii="Times New Roman" w:hAnsi="Times New Roman" w:cs="Times New Roman"/>
        </w:rPr>
        <w:t xml:space="preserve"> </w:t>
      </w:r>
      <w:r>
        <w:rPr>
          <w:rFonts w:ascii="Times New Roman" w:hAnsi="Times New Roman" w:cs="Times New Roman"/>
        </w:rPr>
        <w:t xml:space="preserve"> </w:t>
      </w:r>
      <w:r w:rsidRPr="00E76A27">
        <w:rPr>
          <w:rFonts w:ascii="Times New Roman" w:hAnsi="Times New Roman" w:cs="Times New Roman"/>
        </w:rPr>
        <w:t xml:space="preserve">Niweletę projektowanej drogi pozostawiono bez zmian (dostosowano do niwelety </w:t>
      </w:r>
      <w:r>
        <w:rPr>
          <w:rFonts w:ascii="Times New Roman" w:hAnsi="Times New Roman" w:cs="Times New Roman"/>
        </w:rPr>
        <w:t xml:space="preserve">   </w:t>
      </w:r>
      <w:r w:rsidRPr="00E76A27">
        <w:rPr>
          <w:rFonts w:ascii="Times New Roman" w:hAnsi="Times New Roman" w:cs="Times New Roman"/>
        </w:rPr>
        <w:t xml:space="preserve">istniejącej). Spadki podłużne pozostają bez zmian. </w:t>
      </w:r>
    </w:p>
    <w:p w14:paraId="031E8250" w14:textId="0456DC57"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Spadki poprzeczne: </w:t>
      </w:r>
    </w:p>
    <w:p w14:paraId="4479E6DE" w14:textId="70CEAB0B" w:rsidR="00E76A27" w:rsidRPr="00E76A27" w:rsidRDefault="00E76A27" w:rsidP="00E76A27">
      <w:pPr>
        <w:rPr>
          <w:rFonts w:ascii="Times New Roman" w:hAnsi="Times New Roman" w:cs="Times New Roman"/>
          <w:lang w:val="de-DE"/>
        </w:rPr>
      </w:pPr>
      <w:r>
        <w:rPr>
          <w:rFonts w:ascii="Times New Roman" w:eastAsia="Symbol" w:hAnsi="Times New Roman" w:cs="Times New Roman"/>
        </w:rPr>
        <w:t xml:space="preserve">  </w:t>
      </w:r>
      <w:r w:rsidRPr="00E76A27">
        <w:rPr>
          <w:rFonts w:ascii="Times New Roman" w:eastAsia="Symbol" w:hAnsi="Times New Roman" w:cs="Times New Roman"/>
        </w:rPr>
        <w:t>-</w:t>
      </w:r>
      <w:r w:rsidRPr="00E76A27">
        <w:rPr>
          <w:rFonts w:ascii="Times New Roman" w:hAnsi="Times New Roman" w:cs="Times New Roman"/>
        </w:rPr>
        <w:t xml:space="preserve"> jezdnia - spadek daszkowy 2% </w:t>
      </w:r>
    </w:p>
    <w:p w14:paraId="139AA826" w14:textId="2C430DE4" w:rsidR="00E76A27" w:rsidRPr="00E76A27" w:rsidRDefault="00F305CC" w:rsidP="00E76A27">
      <w:pPr>
        <w:rPr>
          <w:rFonts w:ascii="Times New Roman" w:hAnsi="Times New Roman" w:cs="Times New Roman"/>
        </w:rPr>
      </w:pPr>
      <w:r>
        <w:rPr>
          <w:rFonts w:ascii="Times New Roman" w:eastAsia="Symbol" w:hAnsi="Times New Roman" w:cs="Times New Roman"/>
        </w:rPr>
        <w:t xml:space="preserve">  </w:t>
      </w:r>
      <w:r w:rsidR="00E76A27" w:rsidRPr="00E76A27">
        <w:rPr>
          <w:rFonts w:ascii="Times New Roman" w:eastAsia="Symbol" w:hAnsi="Times New Roman" w:cs="Times New Roman"/>
        </w:rPr>
        <w:t>-</w:t>
      </w:r>
      <w:r w:rsidR="00E76A27" w:rsidRPr="00E76A27">
        <w:rPr>
          <w:rFonts w:ascii="Times New Roman" w:hAnsi="Times New Roman" w:cs="Times New Roman"/>
        </w:rPr>
        <w:t xml:space="preserve"> chodniki spadek 2% w kierunku jezdni </w:t>
      </w:r>
    </w:p>
    <w:p w14:paraId="2F316796" w14:textId="6545B203" w:rsidR="00E76A27" w:rsidRPr="00E76A27" w:rsidRDefault="00F305CC" w:rsidP="00E76A27">
      <w:pPr>
        <w:rPr>
          <w:rFonts w:ascii="Times New Roman" w:hAnsi="Times New Roman" w:cs="Times New Roman"/>
        </w:rPr>
      </w:pPr>
      <w:r>
        <w:rPr>
          <w:rFonts w:ascii="Times New Roman" w:eastAsia="Symbol" w:hAnsi="Times New Roman" w:cs="Times New Roman"/>
        </w:rPr>
        <w:t xml:space="preserve">  </w:t>
      </w:r>
      <w:r w:rsidR="00E76A27" w:rsidRPr="00E76A27">
        <w:rPr>
          <w:rFonts w:ascii="Times New Roman" w:eastAsia="Symbol" w:hAnsi="Times New Roman" w:cs="Times New Roman"/>
        </w:rPr>
        <w:t>-</w:t>
      </w:r>
      <w:r w:rsidR="00E76A27" w:rsidRPr="00E76A27">
        <w:rPr>
          <w:rFonts w:ascii="Times New Roman" w:hAnsi="Times New Roman" w:cs="Times New Roman"/>
        </w:rPr>
        <w:t xml:space="preserve"> pobocza - spadek 6% </w:t>
      </w:r>
    </w:p>
    <w:p w14:paraId="155FBEA9" w14:textId="3DCB17D3"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w:t>
      </w:r>
      <w:r w:rsidR="00F305CC">
        <w:rPr>
          <w:rFonts w:ascii="Times New Roman" w:hAnsi="Times New Roman" w:cs="Times New Roman"/>
        </w:rPr>
        <w:t xml:space="preserve"> </w:t>
      </w:r>
      <w:r w:rsidRPr="00E76A27">
        <w:rPr>
          <w:rFonts w:ascii="Times New Roman" w:hAnsi="Times New Roman" w:cs="Times New Roman"/>
        </w:rPr>
        <w:t>Zieleń:  W obrębie inwestycji nie występują drzewa i krzewy przewidziane do wycinki.</w:t>
      </w:r>
    </w:p>
    <w:p w14:paraId="152212B8" w14:textId="3FCB30F4" w:rsidR="00E76A27" w:rsidRPr="00E76A27" w:rsidRDefault="00E76A27" w:rsidP="00E76A27">
      <w:pPr>
        <w:rPr>
          <w:rFonts w:ascii="Times New Roman" w:hAnsi="Times New Roman" w:cs="Times New Roman"/>
        </w:rPr>
      </w:pPr>
      <w:r w:rsidRPr="00E76A27">
        <w:rPr>
          <w:rFonts w:ascii="Times New Roman" w:hAnsi="Times New Roman" w:cs="Times New Roman"/>
        </w:rPr>
        <w:t>3</w:t>
      </w:r>
      <w:r>
        <w:rPr>
          <w:rFonts w:ascii="Times New Roman" w:hAnsi="Times New Roman" w:cs="Times New Roman"/>
        </w:rPr>
        <w:t>.</w:t>
      </w:r>
      <w:r w:rsidRPr="00E76A27">
        <w:rPr>
          <w:rFonts w:ascii="Times New Roman" w:hAnsi="Times New Roman" w:cs="Times New Roman"/>
        </w:rPr>
        <w:t xml:space="preserve">  Wspólny Słownik Zamówień CPV:    </w:t>
      </w:r>
    </w:p>
    <w:p w14:paraId="5734CE98" w14:textId="77777777" w:rsidR="00E76A27" w:rsidRPr="00E76A27" w:rsidRDefault="00E76A27" w:rsidP="00E76A27">
      <w:pPr>
        <w:ind w:left="1701" w:hanging="1701"/>
        <w:rPr>
          <w:rFonts w:ascii="Times New Roman" w:hAnsi="Times New Roman" w:cs="Times New Roman"/>
          <w:lang w:val="de-DE"/>
        </w:rPr>
      </w:pPr>
      <w:r w:rsidRPr="00E76A27">
        <w:rPr>
          <w:rFonts w:ascii="Times New Roman" w:hAnsi="Times New Roman" w:cs="Times New Roman"/>
        </w:rPr>
        <w:t xml:space="preserve">     45000000-7 Roboty budowlane </w:t>
      </w:r>
    </w:p>
    <w:p w14:paraId="1FE68E70"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45100000-8 Przygotowanie terenu pod budowę </w:t>
      </w:r>
    </w:p>
    <w:p w14:paraId="6AF323C5"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45110000-1 Roboty w zakresie burzenia i rozbiórki obiektów budowlanych; roboty ziemne</w:t>
      </w:r>
    </w:p>
    <w:p w14:paraId="0CB0288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45111000-8 Roboty w zakresie burzenia, roboty ziemne </w:t>
      </w:r>
    </w:p>
    <w:p w14:paraId="5D10063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45112000-5 Roboty w zakresie usuwania gleby </w:t>
      </w:r>
    </w:p>
    <w:p w14:paraId="4ACBE5F1"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45200000-9 Roboty budowlane w zakresie wznoszenia kompletnych obiektów budowlanych lub ich części oraz roboty w zakresie inżynierii lądowej i wodnej </w:t>
      </w:r>
    </w:p>
    <w:p w14:paraId="0B412698" w14:textId="77777777" w:rsidR="00E76A27" w:rsidRPr="00E76A27" w:rsidRDefault="00E76A27" w:rsidP="00E76A27">
      <w:pPr>
        <w:ind w:left="993" w:hanging="993"/>
        <w:rPr>
          <w:rFonts w:ascii="Times New Roman" w:hAnsi="Times New Roman" w:cs="Times New Roman"/>
        </w:rPr>
      </w:pPr>
      <w:r w:rsidRPr="00E76A27">
        <w:rPr>
          <w:rFonts w:ascii="Times New Roman" w:hAnsi="Times New Roman" w:cs="Times New Roman"/>
        </w:rPr>
        <w:t xml:space="preserve">     45230000-8 Roboty budowlane w zakresie budowy rurociągów, linii komunikacyjnych i elektroenergetycznych, autostrad, dróg, lotnisk i kolei; wyrównywanie terenu </w:t>
      </w:r>
    </w:p>
    <w:p w14:paraId="146BE5C1" w14:textId="335DC15C" w:rsidR="008A09B9" w:rsidRPr="00931110" w:rsidRDefault="00E76A27" w:rsidP="00F305CC">
      <w:pPr>
        <w:ind w:left="993" w:hanging="993"/>
        <w:rPr>
          <w:rFonts w:ascii="Times New Roman" w:hAnsi="Times New Roman" w:cs="Times New Roman"/>
        </w:rPr>
      </w:pPr>
      <w:r w:rsidRPr="00E76A27">
        <w:rPr>
          <w:rFonts w:ascii="Times New Roman" w:hAnsi="Times New Roman" w:cs="Times New Roman"/>
        </w:rPr>
        <w:t xml:space="preserve">     45233000-9 Roboty w zakresie konstruowania, fundamentowania oraz wykonywania nawierzchni autostrad, dróg.</w:t>
      </w:r>
    </w:p>
    <w:p w14:paraId="05C9BDE1" w14:textId="4466977D"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lastRenderedPageBreak/>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511D21F5" w14:textId="56FC9F3C"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Zamawiający wymaga zatrudnienia przez Wykonawcę lub Podwykonawcę na podstawie stosunku pracy osób wykonujących czynności w zakresie realizacji zamówienia</w:t>
      </w:r>
      <w:r w:rsidR="00C67416">
        <w:rPr>
          <w:rFonts w:ascii="Times New Roman" w:hAnsi="Times New Roman" w:cs="Times New Roman"/>
        </w:rPr>
        <w:t>:</w:t>
      </w:r>
    </w:p>
    <w:p w14:paraId="5DAED6FA" w14:textId="0716CF9F" w:rsidR="00C67416" w:rsidRDefault="00C67416" w:rsidP="00C67416">
      <w:pPr>
        <w:pStyle w:val="Standard"/>
        <w:ind w:left="993" w:hanging="993"/>
        <w:jc w:val="both"/>
        <w:rPr>
          <w:rFonts w:eastAsia="ArialMT" w:cs="ArialMT"/>
          <w:color w:val="000000"/>
        </w:rPr>
      </w:pPr>
      <w:r>
        <w:rPr>
          <w:rFonts w:eastAsia="ArialMT" w:cs="ArialMT"/>
          <w:color w:val="000000"/>
        </w:rPr>
        <w:t xml:space="preserve">               a) roboty związane z obsługą urządzeń, maszyn i sprzętu budowlanego</w:t>
      </w:r>
      <w:r w:rsidR="002E6012">
        <w:rPr>
          <w:rFonts w:eastAsia="ArialMT" w:cs="ArialMT"/>
          <w:color w:val="000000"/>
        </w:rPr>
        <w:t xml:space="preserve"> (</w:t>
      </w:r>
      <w:r w:rsidR="00F70627">
        <w:rPr>
          <w:rFonts w:eastAsia="ArialMT" w:cs="ArialMT"/>
          <w:color w:val="000000"/>
        </w:rPr>
        <w:t>tj.</w:t>
      </w:r>
      <w:r w:rsidR="002E6012">
        <w:rPr>
          <w:rFonts w:eastAsia="ArialMT" w:cs="ArialMT"/>
          <w:color w:val="000000"/>
        </w:rPr>
        <w:t xml:space="preserve"> operator koparki, układarki masy</w:t>
      </w:r>
      <w:r>
        <w:rPr>
          <w:rFonts w:eastAsia="ArialMT" w:cs="ArialMT"/>
          <w:color w:val="000000"/>
        </w:rPr>
        <w:t>,</w:t>
      </w:r>
      <w:r w:rsidR="002E6012">
        <w:rPr>
          <w:rFonts w:eastAsia="ArialMT" w:cs="ArialMT"/>
          <w:color w:val="000000"/>
        </w:rPr>
        <w:t xml:space="preserve"> w</w:t>
      </w:r>
      <w:r w:rsidR="00F70627">
        <w:rPr>
          <w:rFonts w:eastAsia="ArialMT" w:cs="ArialMT"/>
          <w:color w:val="000000"/>
        </w:rPr>
        <w:t>a</w:t>
      </w:r>
      <w:r w:rsidR="002E6012">
        <w:rPr>
          <w:rFonts w:eastAsia="ArialMT" w:cs="ArialMT"/>
          <w:color w:val="000000"/>
        </w:rPr>
        <w:t>lc</w:t>
      </w:r>
      <w:r w:rsidR="00F70627">
        <w:rPr>
          <w:rFonts w:eastAsia="ArialMT" w:cs="ArialMT"/>
          <w:color w:val="000000"/>
        </w:rPr>
        <w:t>a itp.)</w:t>
      </w:r>
    </w:p>
    <w:p w14:paraId="177A28D0" w14:textId="67949C41" w:rsidR="00C67416" w:rsidRDefault="00C67416" w:rsidP="00C67416">
      <w:pPr>
        <w:pStyle w:val="Standard"/>
        <w:ind w:left="993" w:hanging="993"/>
        <w:jc w:val="both"/>
      </w:pPr>
      <w:r>
        <w:rPr>
          <w:rFonts w:eastAsia="ArialMT" w:cs="ArialMT"/>
          <w:color w:val="000000"/>
        </w:rPr>
        <w:t xml:space="preserve">               b) wykonywanie pozostałych prac budowlanych niezbędnych do realizacji przedmiotu zamówienia, zgodnie z dokumentacją projektową i specyfikacjami technicznymi wykonania i odbioru robót przez cały okres wykonywania tych czynności w ramach zamówienia.</w:t>
      </w:r>
    </w:p>
    <w:p w14:paraId="7BE3FB49" w14:textId="0C35DC8E" w:rsidR="00C67416" w:rsidRPr="00C67416" w:rsidRDefault="00C67416" w:rsidP="00C67416">
      <w:pPr>
        <w:pStyle w:val="Standard"/>
        <w:ind w:left="993" w:hanging="993"/>
        <w:jc w:val="both"/>
        <w:rPr>
          <w:rFonts w:eastAsia="ArialMT" w:cs="ArialMT"/>
          <w:color w:val="000000"/>
        </w:rPr>
      </w:pPr>
      <w:r>
        <w:rPr>
          <w:rFonts w:eastAsia="ArialMT" w:cs="ArialMT"/>
          <w:color w:val="000000"/>
        </w:rPr>
        <w:t xml:space="preserve">               c) wymóg zatrudnienia na umowę o pracę dotyczy również pracowników</w:t>
      </w:r>
      <w:r w:rsidR="002E6012">
        <w:rPr>
          <w:rFonts w:eastAsia="ArialMT" w:cs="ArialMT"/>
          <w:color w:val="000000"/>
        </w:rPr>
        <w:t xml:space="preserve"> </w:t>
      </w:r>
      <w:r>
        <w:rPr>
          <w:rFonts w:eastAsia="ArialMT" w:cs="ArialMT"/>
          <w:color w:val="000000"/>
        </w:rPr>
        <w:t>kadry kierowniczej, wykonujących czynności w zakresie realizacji zamówienia</w:t>
      </w:r>
      <w:r w:rsidR="00F70627">
        <w:rPr>
          <w:rFonts w:eastAsia="ArialMT" w:cs="ArialMT"/>
          <w:color w:val="000000"/>
        </w:rPr>
        <w:t xml:space="preserve">                        </w:t>
      </w:r>
      <w:r w:rsidR="002E6012">
        <w:rPr>
          <w:rFonts w:eastAsia="ArialMT" w:cs="ArialMT"/>
          <w:color w:val="000000"/>
        </w:rPr>
        <w:t xml:space="preserve"> ( kierownika budowy</w:t>
      </w:r>
      <w:r w:rsidR="00F70627">
        <w:rPr>
          <w:rFonts w:eastAsia="ArialMT" w:cs="ArialMT"/>
          <w:color w:val="000000"/>
        </w:rPr>
        <w:t>)</w:t>
      </w:r>
      <w:r>
        <w:rPr>
          <w:rFonts w:eastAsia="ArialMT" w:cs="ArialMT"/>
          <w:color w:val="000000"/>
        </w:rPr>
        <w:t>.</w:t>
      </w:r>
    </w:p>
    <w:p w14:paraId="65AC8D77" w14:textId="2BC9B6A9"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Pr="00012170">
        <w:rPr>
          <w:rFonts w:ascii="Times New Roman" w:hAnsi="Times New Roman" w:cs="Times New Roman"/>
        </w:rPr>
        <w:t>r 3 do SWZ.</w:t>
      </w:r>
    </w:p>
    <w:p w14:paraId="74714B02" w14:textId="696FF87F"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Zamawiający.</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19E72FCF" w14:textId="48CEB288" w:rsidR="004E353E" w:rsidRDefault="004E353E" w:rsidP="004E353E">
      <w:pPr>
        <w:rPr>
          <w:rFonts w:ascii="Times New Roman" w:hAnsi="Times New Roman" w:cs="Times New Roman"/>
        </w:rPr>
      </w:pPr>
    </w:p>
    <w:p w14:paraId="3CA3EA0B" w14:textId="77777777" w:rsidR="00A45A8D" w:rsidRPr="00012170" w:rsidRDefault="00A45A8D" w:rsidP="004E353E">
      <w:pPr>
        <w:rPr>
          <w:rFonts w:ascii="Times New Roman" w:hAnsi="Times New Roman" w:cs="Times New Roman"/>
        </w:rPr>
      </w:pPr>
    </w:p>
    <w:p w14:paraId="0D197751" w14:textId="3F21D7A6" w:rsidR="00A35119" w:rsidRPr="00A45A8D" w:rsidRDefault="00DB73C9" w:rsidP="00DB73C9">
      <w:pPr>
        <w:pStyle w:val="Tekstpodstawowywcity2"/>
        <w:spacing w:line="240" w:lineRule="auto"/>
        <w:ind w:left="0"/>
        <w:rPr>
          <w:rFonts w:eastAsia="Arial Unicode MS"/>
          <w:color w:val="00B0F0"/>
        </w:rPr>
      </w:pPr>
      <w:r w:rsidRPr="00012170">
        <w:rPr>
          <w:rFonts w:eastAsia="Arial Unicode MS"/>
        </w:rPr>
        <w:t>Wykonanie robót budo</w:t>
      </w:r>
      <w:r w:rsidR="00EB5313" w:rsidRPr="00012170">
        <w:rPr>
          <w:rFonts w:eastAsia="Arial Unicode MS"/>
        </w:rPr>
        <w:t xml:space="preserve">wlanych – do </w:t>
      </w:r>
      <w:r w:rsidR="00EB5313" w:rsidRPr="003B33A7">
        <w:rPr>
          <w:rFonts w:eastAsia="Arial Unicode MS"/>
          <w:b/>
          <w:bCs/>
        </w:rPr>
        <w:t xml:space="preserve">30 </w:t>
      </w:r>
      <w:r w:rsidR="003B33A7" w:rsidRPr="003B33A7">
        <w:rPr>
          <w:rFonts w:eastAsia="Arial Unicode MS"/>
          <w:b/>
          <w:bCs/>
        </w:rPr>
        <w:t>listopad</w:t>
      </w:r>
      <w:r w:rsidR="00EB5313" w:rsidRPr="003B33A7">
        <w:rPr>
          <w:rFonts w:eastAsia="Arial Unicode MS"/>
          <w:b/>
          <w:bCs/>
        </w:rPr>
        <w:t>a 202</w:t>
      </w:r>
      <w:r w:rsidR="003B33A7" w:rsidRPr="003B33A7">
        <w:rPr>
          <w:rFonts w:eastAsia="Arial Unicode MS"/>
          <w:b/>
          <w:bCs/>
        </w:rPr>
        <w:t>1</w:t>
      </w:r>
      <w:r w:rsidR="00EB5313" w:rsidRPr="003B33A7">
        <w:rPr>
          <w:rFonts w:eastAsia="Arial Unicode MS"/>
          <w:b/>
          <w:bCs/>
        </w:rPr>
        <w:t xml:space="preserve"> r.</w:t>
      </w:r>
    </w:p>
    <w:p w14:paraId="25030B76" w14:textId="77777777" w:rsidR="003373B2" w:rsidRDefault="003373B2" w:rsidP="003373B2">
      <w:pPr>
        <w:rPr>
          <w:color w:val="auto"/>
          <w:lang w:bidi="ar-SA"/>
        </w:rPr>
      </w:pPr>
    </w:p>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lastRenderedPageBreak/>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1. 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1F5491AE"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A45A8D">
        <w:rPr>
          <w:rFonts w:ascii="Times New Roman" w:hAnsi="Times New Roman" w:cs="Times New Roman"/>
          <w:color w:val="auto"/>
          <w:lang w:bidi="ar-SA"/>
        </w:rPr>
        <w:t>3</w:t>
      </w:r>
      <w:r w:rsidR="008B0A06" w:rsidRPr="00AA76FD">
        <w:rPr>
          <w:rFonts w:ascii="Times New Roman" w:hAnsi="Times New Roman" w:cs="Times New Roman"/>
          <w:color w:val="auto"/>
          <w:lang w:bidi="ar-SA"/>
        </w:rPr>
        <w:t xml:space="preserve">50 000,00 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1E144CDB"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drogowe, polegającego na  wykonaniu robót </w:t>
      </w:r>
      <w:r w:rsidR="008B0A06" w:rsidRPr="00845F0E">
        <w:rPr>
          <w:rFonts w:ascii="Times New Roman" w:hAnsi="Times New Roman" w:cs="Times New Roman"/>
          <w:color w:val="auto"/>
          <w:lang w:bidi="ar-SA"/>
        </w:rPr>
        <w:t xml:space="preserve">budowlanych o charakterze i trudności 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Pr="00845F0E">
        <w:rPr>
          <w:rFonts w:ascii="Times New Roman" w:hAnsi="Times New Roman" w:cs="Times New Roman"/>
          <w:color w:val="auto"/>
          <w:lang w:bidi="ar-SA"/>
        </w:rPr>
        <w:t>3</w:t>
      </w:r>
      <w:r w:rsidR="008B0A06" w:rsidRPr="00845F0E">
        <w:rPr>
          <w:rFonts w:ascii="Times New Roman" w:hAnsi="Times New Roman" w:cs="Times New Roman"/>
          <w:color w:val="auto"/>
          <w:lang w:bidi="ar-SA"/>
        </w:rPr>
        <w:t>00.000,00 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podać  rodzaj, wartość, daty, miejsce wykonania, podmioty, na rzecz których roboty te zostały wykonane, z 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02FE6B8C"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osobą pełniącą funkcję kierownika budowy, która posiada uprawnienia  do kierowania robotami budowlanymi  w specjalności  drogowej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1C0A5606"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2018 r.,  poz. 2272).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ppkt. 1)-3) mogą być spełnione </w:t>
      </w:r>
      <w:r w:rsidR="008B0A06" w:rsidRPr="00845F0E">
        <w:rPr>
          <w:rFonts w:ascii="Times New Roman" w:hAnsi="Times New Roman" w:cs="Times New Roman"/>
          <w:color w:val="auto"/>
          <w:kern w:val="1"/>
          <w:u w:val="single"/>
          <w:lang w:eastAsia="hi-IN" w:bidi="hi-IN"/>
        </w:rPr>
        <w:t>łącznie</w:t>
      </w:r>
      <w:r w:rsidR="008B0A06" w:rsidRPr="00845F0E">
        <w:rPr>
          <w:rFonts w:ascii="Times New Roman" w:hAnsi="Times New Roman" w:cs="Times New Roman"/>
          <w:color w:val="auto"/>
          <w:kern w:val="1"/>
          <w:lang w:eastAsia="hi-IN" w:bidi="hi-IN"/>
        </w:rPr>
        <w:t xml:space="preserve"> przez składających wspólną ofertę.</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16C249F3"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 poz. 769),</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0671C676"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011C64FD"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 xml:space="preserve">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w:t>
      </w:r>
      <w:r w:rsidR="00551219" w:rsidRPr="00090352">
        <w:rPr>
          <w:rFonts w:ascii="Times New Roman" w:hAnsi="Times New Roman" w:cs="Times New Roman"/>
        </w:rPr>
        <w:lastRenderedPageBreak/>
        <w:t>może być wyeliminowane w inny sposób niż przez wykluczenie wykonawcy z udziału w postępowaniu o udzielenie zamówienia.</w:t>
      </w:r>
    </w:p>
    <w:p w14:paraId="13898AD9" w14:textId="735F63D5"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 xml:space="preserve">ykonawcę także w przypadku określonym w art. 109 ust. 1 pkt </w:t>
      </w:r>
      <w:r w:rsidR="00A45A8D">
        <w:rPr>
          <w:rFonts w:ascii="Times New Roman" w:hAnsi="Times New Roman" w:cs="Times New Roman"/>
        </w:rPr>
        <w:t xml:space="preserve">    4 -8</w:t>
      </w:r>
      <w:r w:rsidR="00551219" w:rsidRPr="00090352">
        <w:rPr>
          <w:rFonts w:ascii="Times New Roman" w:hAnsi="Times New Roman" w:cs="Times New Roman"/>
        </w:rPr>
        <w:t xml:space="preserve"> ustawy </w:t>
      </w:r>
      <w:r w:rsidR="00B460E4">
        <w:rPr>
          <w:rFonts w:ascii="Times New Roman" w:hAnsi="Times New Roman" w:cs="Times New Roman"/>
        </w:rPr>
        <w:t>PZP</w:t>
      </w:r>
      <w:r w:rsidR="00551219" w:rsidRPr="00090352">
        <w:rPr>
          <w:rFonts w:ascii="Times New Roman" w:hAnsi="Times New Roman" w:cs="Times New Roman"/>
        </w:rPr>
        <w:t xml:space="preserve"> tj.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77777777"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4. W przypadku wspólnego ubiegania się wykonawców o udzielenie zamówienia zamawiający bada, czy nie zachodzą podstawy wykluczenia wobec każdego z tych wykonawców.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38DABA12"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7D98756A"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B460E4">
        <w:rPr>
          <w:rFonts w:ascii="Times New Roman" w:hAnsi="Times New Roman" w:cs="Times New Roman"/>
        </w:rPr>
        <w:t>PZP</w:t>
      </w:r>
      <w:r w:rsidRPr="006159B4">
        <w:rPr>
          <w:rFonts w:ascii="Times New Roman" w:hAnsi="Times New Roman" w:cs="Times New Roman"/>
        </w:rPr>
        <w:t xml:space="preserve"> lub podwykonawcy niebędącego podmiotem udostępniającym zasoby na takich zasadach, zostały wystawione przez upoważnione </w:t>
      </w:r>
      <w:r w:rsidRPr="006159B4">
        <w:rPr>
          <w:rFonts w:ascii="Times New Roman" w:hAnsi="Times New Roman" w:cs="Times New Roman"/>
        </w:rPr>
        <w:lastRenderedPageBreak/>
        <w:t>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4D08DC1A"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 xml:space="preserve">innych dokumentów, w tym dokumentów, o których mowa w art. 94 ust. 2 </w:t>
      </w:r>
      <w:r w:rsidR="003B33A7">
        <w:rPr>
          <w:rFonts w:ascii="Times New Roman" w:hAnsi="Times New Roman" w:cs="Times New Roman"/>
        </w:rPr>
        <w:t>PZP</w:t>
      </w:r>
      <w:r w:rsidR="00404AB7" w:rsidRPr="006159B4">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348A277B"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 xml:space="preserve">1. </w:t>
      </w:r>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 xml:space="preserve">ia wadium w wysokości </w:t>
      </w:r>
      <w:r w:rsidR="00B460E4">
        <w:rPr>
          <w:rFonts w:ascii="Times New Roman" w:hAnsi="Times New Roman" w:cs="Times New Roman"/>
        </w:rPr>
        <w:t>5</w:t>
      </w:r>
      <w:r w:rsidR="00D56784" w:rsidRPr="000E12DD">
        <w:rPr>
          <w:rFonts w:ascii="Times New Roman" w:hAnsi="Times New Roman" w:cs="Times New Roman"/>
        </w:rPr>
        <w:t>.</w:t>
      </w:r>
      <w:r w:rsidR="000E12DD" w:rsidRPr="000E12DD">
        <w:rPr>
          <w:rFonts w:ascii="Times New Roman" w:hAnsi="Times New Roman" w:cs="Times New Roman"/>
        </w:rPr>
        <w:t>0</w:t>
      </w:r>
      <w:r w:rsidR="00BE7EB9" w:rsidRPr="000E12DD">
        <w:rPr>
          <w:rFonts w:ascii="Times New Roman" w:hAnsi="Times New Roman" w:cs="Times New Roman"/>
        </w:rPr>
        <w:t xml:space="preserve">00,00 </w:t>
      </w:r>
      <w:r w:rsidRPr="000E12DD">
        <w:rPr>
          <w:rFonts w:ascii="Times New Roman" w:hAnsi="Times New Roman" w:cs="Times New Roman"/>
        </w:rPr>
        <w:t>zł (sł</w:t>
      </w:r>
      <w:r w:rsidR="00BE7EB9" w:rsidRPr="000E12DD">
        <w:rPr>
          <w:rFonts w:ascii="Times New Roman" w:hAnsi="Times New Roman" w:cs="Times New Roman"/>
        </w:rPr>
        <w:t>owni</w:t>
      </w:r>
      <w:r w:rsidR="00D56784" w:rsidRPr="000E12DD">
        <w:rPr>
          <w:rFonts w:ascii="Times New Roman" w:hAnsi="Times New Roman" w:cs="Times New Roman"/>
        </w:rPr>
        <w:t xml:space="preserve">e: </w:t>
      </w:r>
      <w:r w:rsidR="00B460E4">
        <w:rPr>
          <w:rFonts w:ascii="Times New Roman" w:hAnsi="Times New Roman" w:cs="Times New Roman"/>
        </w:rPr>
        <w:t>p</w:t>
      </w:r>
      <w:r w:rsidR="00A45A8D">
        <w:rPr>
          <w:rFonts w:ascii="Times New Roman" w:hAnsi="Times New Roman" w:cs="Times New Roman"/>
        </w:rPr>
        <w:t>ięć</w:t>
      </w:r>
      <w:r w:rsidR="00D56784" w:rsidRPr="000E12DD">
        <w:rPr>
          <w:rFonts w:ascii="Times New Roman" w:hAnsi="Times New Roman" w:cs="Times New Roman"/>
        </w:rPr>
        <w:t xml:space="preserve"> tysięcy </w:t>
      </w:r>
      <w:r w:rsidR="000E12DD" w:rsidRPr="000E12DD">
        <w:rPr>
          <w:rFonts w:ascii="Times New Roman" w:hAnsi="Times New Roman" w:cs="Times New Roman"/>
        </w:rPr>
        <w:t>złotych</w:t>
      </w:r>
      <w:r w:rsidR="00BE7EB9" w:rsidRPr="000E12DD">
        <w:rPr>
          <w:rFonts w:ascii="Times New Roman" w:hAnsi="Times New Roman" w:cs="Times New Roman"/>
        </w:rPr>
        <w:t xml:space="preserve"> 00/100</w:t>
      </w:r>
      <w:r w:rsidRPr="000E12DD">
        <w:rPr>
          <w:rFonts w:ascii="Times New Roman" w:hAnsi="Times New Roman" w:cs="Times New Roman"/>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36772710"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2020r. poz. 288).</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8"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8"/>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642A9723"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lastRenderedPageBreak/>
        <w:t>7.Zamawiający zwraca wadium wszystkim Wykonawcom niezwłocznie, nie później jednak niż                       w terminie 7 dni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6276A722"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10.Zamawiający na podstawie art. 98 ust. 6 zatrzymuje wadium wraz z odsetkami, jeżeli:</w:t>
      </w:r>
    </w:p>
    <w:p w14:paraId="1290EE65" w14:textId="1A0FFA2F"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ust.1</w:t>
      </w:r>
      <w:r w:rsidR="00CC25F0">
        <w:rPr>
          <w:rFonts w:eastAsia="ArialMT" w:cs="ArialMT"/>
          <w:color w:val="000000"/>
        </w:rPr>
        <w:t xml:space="preserve"> </w:t>
      </w:r>
      <w:r w:rsidR="003D6371">
        <w:rPr>
          <w:rFonts w:eastAsia="ArialMT" w:cs="ArialMT"/>
          <w:color w:val="000000"/>
        </w:rPr>
        <w:t>PZP</w:t>
      </w:r>
      <w:r>
        <w:rPr>
          <w:rFonts w:eastAsia="ArialMT" w:cs="ArialMT"/>
          <w:color w:val="000000"/>
        </w:rPr>
        <w:t>,</w:t>
      </w:r>
      <w:r w:rsidR="00724C8C">
        <w:rPr>
          <w:rFonts w:eastAsia="ArialMT" w:cs="ArialMT"/>
          <w:color w:val="000000"/>
        </w:rPr>
        <w:t xml:space="preserve"> </w:t>
      </w:r>
      <w:r>
        <w:rPr>
          <w:rFonts w:eastAsia="ArialMT" w:cs="ArialMT"/>
          <w:color w:val="000000"/>
        </w:rPr>
        <w:t>z przyczyn leżących po jego stronie, nie złożył podmiotowych środków dowodowych lub przedmiotowych środków dowodowych potwierdzających okoliczności, o których mowa   w art. 57 lub art. 106 ust. 1</w:t>
      </w:r>
      <w:r w:rsidR="00CC25F0">
        <w:rPr>
          <w:rFonts w:eastAsia="ArialMT" w:cs="ArialMT"/>
          <w:color w:val="000000"/>
        </w:rPr>
        <w:t xml:space="preserve"> PZP</w:t>
      </w:r>
      <w:r>
        <w:rPr>
          <w:rFonts w:eastAsia="ArialMT" w:cs="ArialMT"/>
          <w:color w:val="000000"/>
        </w:rPr>
        <w:t>, oświadczenia, o którym mowa w art. 125 ust. 1</w:t>
      </w:r>
      <w:r w:rsidR="00CC25F0">
        <w:rPr>
          <w:rFonts w:eastAsia="ArialMT" w:cs="ArialMT"/>
          <w:color w:val="000000"/>
        </w:rPr>
        <w:t xml:space="preserve"> PZP</w:t>
      </w:r>
      <w:r>
        <w:rPr>
          <w:rFonts w:eastAsia="ArialMT" w:cs="ArialMT"/>
          <w:color w:val="000000"/>
        </w:rPr>
        <w:t>, innych dokumentów  lub oświadczeń lub nie wyraził zgody na poprawienie omyłki, o której mowa w art. 223 ust. 2 pkt 3</w:t>
      </w:r>
      <w:r w:rsidR="00CC25F0">
        <w:rPr>
          <w:rFonts w:eastAsia="ArialMT" w:cs="ArialMT"/>
          <w:color w:val="000000"/>
        </w:rPr>
        <w:t xml:space="preserve"> PZP</w:t>
      </w:r>
      <w:r>
        <w:rPr>
          <w:rFonts w:eastAsia="ArialMT" w:cs="ArialMT"/>
          <w:color w:val="000000"/>
        </w:rPr>
        <w:t>,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71FD143E"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12.Oferta nie zabezpieczona w wymaganym terminie wadium, spowoduje na podstawie art. 226 ust. 1 pkt. 14 odrzucenie oferty Wykonawcy przez Zamawiającego.</w:t>
      </w:r>
    </w:p>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05EBEC14"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3B33A7">
        <w:rPr>
          <w:rFonts w:ascii="Times New Roman" w:hAnsi="Times New Roman" w:cs="Times New Roman"/>
          <w:color w:val="auto"/>
        </w:rPr>
        <w:t>23.09.</w:t>
      </w:r>
      <w:r w:rsidR="00C71814" w:rsidRPr="003B33A7">
        <w:rPr>
          <w:rFonts w:ascii="Times New Roman" w:hAnsi="Times New Roman" w:cs="Times New Roman"/>
          <w:color w:val="auto"/>
        </w:rPr>
        <w:t>2021</w:t>
      </w:r>
      <w:r w:rsidR="00C71814" w:rsidRPr="00573078">
        <w:rPr>
          <w:rFonts w:ascii="Times New Roman" w:hAnsi="Times New Roman" w:cs="Times New Roman"/>
          <w:color w:val="00B0F0"/>
        </w:rPr>
        <w:t xml:space="preserve">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2. W przypadku gdy wybór najkorzystniejszej oferty nie nastąpi przed upływem terminu 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lastRenderedPageBreak/>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77777777"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 Rozporządzenia Prezesa Rady Ministrów z dnia 27 czerwca 2017 r. w sprawie użycia środków komunikacji elektronicznej w postępowaniu o udzielenie zamówienia publicznego oraz udostępniania i przechowywania dokumentów elektronicznych (Dz.U. z 2017 r., poz.1320). </w:t>
      </w:r>
      <w:r w:rsidRPr="003A66C5">
        <w:rPr>
          <w:rFonts w:ascii="Times New Roman" w:hAnsi="Times New Roman" w:cs="Times New Roman"/>
        </w:rPr>
        <w:t xml:space="preserve"> 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nego przez Zamawiającego wzoru f</w:t>
      </w:r>
      <w:r w:rsidRPr="003A66C5">
        <w:rPr>
          <w:rFonts w:ascii="Times New Roman" w:hAnsi="Times New Roman" w:cs="Times New Roman"/>
        </w:rPr>
        <w:t>ormularza oferty, oferta powinna zawierać wszystkie informacje wymagane we wzorze.</w:t>
      </w:r>
    </w:p>
    <w:p w14:paraId="11570FF0" w14:textId="3A10D959" w:rsidR="00817645" w:rsidRPr="003A66C5" w:rsidRDefault="00573078" w:rsidP="003A66C5">
      <w:pPr>
        <w:ind w:left="284" w:hanging="284"/>
        <w:jc w:val="both"/>
        <w:rPr>
          <w:rFonts w:ascii="Times New Roman" w:hAnsi="Times New Roman" w:cs="Times New Roman"/>
        </w:rPr>
      </w:pPr>
      <w:r>
        <w:rPr>
          <w:rFonts w:ascii="Times New Roman" w:hAnsi="Times New Roman" w:cs="Times New Roman"/>
        </w:rPr>
        <w:t xml:space="preserve">    </w:t>
      </w:r>
      <w:r w:rsidR="00817645"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A66C5">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47C0290E" w14:textId="4D62F60E" w:rsidR="00817645" w:rsidRPr="00231CB1" w:rsidRDefault="006B6743" w:rsidP="00231CB1">
      <w:pPr>
        <w:ind w:left="284"/>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 - oryginał podpisany kwalifikowanym podpisem elektronicznym, podpisem zaufanym lub podpisem osobistym,</w:t>
      </w:r>
    </w:p>
    <w:p w14:paraId="31F3D6A7" w14:textId="0331E468"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kosztorys </w:t>
      </w:r>
      <w:r w:rsidR="006B6743" w:rsidRPr="00231CB1">
        <w:rPr>
          <w:rFonts w:ascii="Times New Roman" w:hAnsi="Times New Roman" w:cs="Times New Roman"/>
        </w:rPr>
        <w:t xml:space="preserve">ofertowy </w:t>
      </w:r>
      <w:r w:rsidR="00817645" w:rsidRPr="00231CB1">
        <w:rPr>
          <w:rFonts w:ascii="Times New Roman" w:hAnsi="Times New Roman" w:cs="Times New Roman"/>
        </w:rPr>
        <w:t xml:space="preserve">- oryginał podpisany kwalifikowanym podpisem elektronicznym, </w:t>
      </w:r>
      <w:r>
        <w:rPr>
          <w:rFonts w:ascii="Times New Roman" w:hAnsi="Times New Roman" w:cs="Times New Roman"/>
        </w:rPr>
        <w:t xml:space="preserve">  </w:t>
      </w:r>
      <w:r w:rsidR="00817645" w:rsidRPr="00231CB1">
        <w:rPr>
          <w:rFonts w:ascii="Times New Roman" w:hAnsi="Times New Roman" w:cs="Times New Roman"/>
        </w:rPr>
        <w:t>podpisem zaufanym lub podpisem osobistym;</w:t>
      </w:r>
    </w:p>
    <w:p w14:paraId="727E92F7" w14:textId="1B3778B4"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3</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elektronicznym, podpisem zaufanym lub podpisem osobistym;</w:t>
      </w:r>
    </w:p>
    <w:p w14:paraId="7CD906D0" w14:textId="39FC3F84" w:rsidR="00817645" w:rsidRPr="00231CB1" w:rsidRDefault="00AC57F1" w:rsidP="00231CB1">
      <w:pPr>
        <w:ind w:left="284"/>
        <w:jc w:val="both"/>
        <w:rPr>
          <w:rFonts w:ascii="Times New Roman" w:hAnsi="Times New Roman" w:cs="Times New Roman"/>
        </w:rPr>
      </w:pPr>
      <w:r w:rsidRPr="00231CB1">
        <w:rPr>
          <w:rFonts w:ascii="Times New Roman" w:hAnsi="Times New Roman" w:cs="Times New Roman"/>
        </w:rPr>
        <w:t>4</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 xml:space="preserve">odpis lub informacja z Krajowego Rejestru Sądowego, Centralnej Ewidencji i Informacji o Działalności Gospodarczej lub innego właściwego rejestru oraz jeżeli dotyczy - </w:t>
      </w:r>
      <w:r w:rsidR="00817645" w:rsidRPr="00231CB1">
        <w:rPr>
          <w:rFonts w:ascii="Times New Roman" w:hAnsi="Times New Roman" w:cs="Times New Roman"/>
        </w:rPr>
        <w:lastRenderedPageBreak/>
        <w:t>pełnomocnictwo (w przypadku, w którym ofertę podpisuje pełnomocnik wykonawcy), podpisane kwalifikowanym podpisem elektronicznym, podpisem zaufanym lub podpisem osobistym mocodawcy,</w:t>
      </w:r>
    </w:p>
    <w:p w14:paraId="2CE747C9" w14:textId="0D37B70E"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AC57F1" w:rsidRPr="00231CB1">
        <w:rPr>
          <w:rFonts w:ascii="Times New Roman" w:hAnsi="Times New Roman" w:cs="Times New Roman"/>
        </w:rPr>
        <w:t>5</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jeżeli dotyczy - pełnomocnictwo do reprezentowania albo reprezentowania i zawarcia umowy wykonawców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mocodawców;</w:t>
      </w:r>
    </w:p>
    <w:p w14:paraId="3FB9A4FD" w14:textId="2F114090"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7FF0EB29"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81A55A7" w14:textId="6F052695"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8</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8</w:t>
      </w:r>
      <w:r w:rsidR="00826EDE" w:rsidRPr="00231CB1">
        <w:rPr>
          <w:rFonts w:ascii="Times New Roman" w:hAnsi="Times New Roman" w:cs="Times New Roman"/>
        </w:rPr>
        <w:t>. Pełnomocnictwo do złożenia oferty musi być złożone w oryginale w takiej samej formie, jak składana oferta (t.j.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71A2C008"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CC25F0">
        <w:rPr>
          <w:rFonts w:ascii="Times New Roman" w:hAnsi="Times New Roman" w:cs="Times New Roman"/>
        </w:rPr>
        <w:t>PZP</w:t>
      </w:r>
      <w:r w:rsidR="00826EDE" w:rsidRPr="002F1F05">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4463D622" w14:textId="21BD10FC"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wykonawca, wykonawca wspólnie ubiegający się o </w:t>
      </w:r>
      <w:r w:rsidRPr="002F1F05">
        <w:rPr>
          <w:rFonts w:ascii="Times New Roman" w:hAnsi="Times New Roman" w:cs="Times New Roman"/>
        </w:rPr>
        <w:lastRenderedPageBreak/>
        <w:t>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060D1963" w:rsidR="00826EDE" w:rsidRPr="002F1F05" w:rsidRDefault="002F1F05" w:rsidP="002F1F05">
      <w:pPr>
        <w:ind w:left="142" w:hanging="142"/>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4C524F7E" w:rsidR="00826EDE" w:rsidRDefault="002F1F05" w:rsidP="00826EDE">
      <w:pPr>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w:t>
      </w:r>
      <w:r w:rsidR="00CC25F0">
        <w:rPr>
          <w:rFonts w:ascii="Times New Roman" w:hAnsi="Times New Roman" w:cs="Times New Roman"/>
        </w:rPr>
        <w:t>PZP</w:t>
      </w:r>
      <w:r w:rsidR="00826EDE" w:rsidRPr="002F1F05">
        <w:rPr>
          <w:rFonts w:ascii="Times New Roman" w:hAnsi="Times New Roman" w:cs="Times New Roman"/>
        </w:rPr>
        <w:t xml:space="preserve">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Oferta wspólna, składana przez dwóch lub więcej Wykonawców, powinna spełniać następujące wymagania:</w:t>
      </w:r>
    </w:p>
    <w:p w14:paraId="21BC84B6" w14:textId="50EE0AA8" w:rsidR="00537BC0" w:rsidRDefault="00537BC0" w:rsidP="00537BC0">
      <w:pPr>
        <w:pStyle w:val="Standard"/>
        <w:ind w:left="709" w:hanging="709"/>
        <w:jc w:val="both"/>
        <w:rPr>
          <w:rFonts w:eastAsia="ArialMT" w:cs="ArialMT"/>
          <w:color w:val="000000"/>
        </w:rPr>
      </w:pPr>
      <w:r>
        <w:rPr>
          <w:rFonts w:eastAsia="ArialMT" w:cs="ArialMT"/>
          <w:color w:val="000000"/>
        </w:rPr>
        <w:t xml:space="preserve">           1) oferta wspólna powinna być sporządzona zgodnie z SWZ</w:t>
      </w:r>
    </w:p>
    <w:p w14:paraId="583BFF5A" w14:textId="332282C8"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67E8B8D0" w:rsidR="00537BC0" w:rsidRDefault="00537BC0" w:rsidP="00537BC0">
      <w:pPr>
        <w:pStyle w:val="Standard"/>
        <w:ind w:left="709" w:hanging="709"/>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39E4A275" w:rsidR="00537BC0" w:rsidRDefault="00537BC0" w:rsidP="00537BC0">
      <w:pPr>
        <w:pStyle w:val="Standard"/>
        <w:ind w:left="851" w:hanging="851"/>
        <w:jc w:val="both"/>
        <w:rPr>
          <w:rFonts w:eastAsia="ArialMT" w:cs="ArialMT"/>
          <w:color w:val="000000"/>
        </w:rPr>
      </w:pPr>
      <w:r>
        <w:rPr>
          <w:rFonts w:eastAsia="ArialMT" w:cs="ArialMT"/>
          <w:color w:val="000000"/>
        </w:rPr>
        <w:t xml:space="preserve">           b) Wykonawca winien przedłożyć dokumenty  i oświadczenia dotyczące każdego                     partnera konsorcjum osobno;</w:t>
      </w:r>
    </w:p>
    <w:p w14:paraId="62E5DF9F" w14:textId="0CE5EF59"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77777777" w:rsidR="00537BC0" w:rsidRDefault="00537BC0" w:rsidP="00537BC0">
      <w:pPr>
        <w:pStyle w:val="Standard"/>
        <w:ind w:left="709"/>
        <w:jc w:val="both"/>
        <w:rPr>
          <w:rFonts w:eastAsia="ArialMT" w:cs="ArialMT"/>
          <w:color w:val="000000"/>
        </w:rPr>
      </w:pPr>
      <w:r>
        <w:rPr>
          <w:rFonts w:eastAsia="ArialMT" w:cs="ArialMT"/>
          <w:color w:val="000000"/>
        </w:rPr>
        <w:t>d) oświadczenia i dokumenty wspólne takie jak np.: oferta cenowa, składa pełnomocnik Wykonawców w imieniu wszystkich Wykonawców składających ofertę wspólną;</w:t>
      </w:r>
    </w:p>
    <w:p w14:paraId="2B4E7B8D" w14:textId="4F0C5A80"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0D097991"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120D54CE" w:rsidR="00537BC0" w:rsidRDefault="00537BC0" w:rsidP="00537BC0">
      <w:pPr>
        <w:pStyle w:val="Standard"/>
        <w:ind w:left="709" w:hanging="709"/>
        <w:jc w:val="both"/>
        <w:rPr>
          <w:rFonts w:eastAsia="ArialMT" w:cs="ArialMT"/>
          <w:color w:val="000000"/>
        </w:rPr>
      </w:pPr>
      <w:r>
        <w:rPr>
          <w:rFonts w:eastAsia="ArialMT" w:cs="ArialMT"/>
          <w:color w:val="000000"/>
        </w:rPr>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w:t>
      </w:r>
      <w:r>
        <w:rPr>
          <w:rFonts w:eastAsia="ArialMT" w:cs="ArialMT"/>
          <w:color w:val="000000"/>
        </w:rPr>
        <w:lastRenderedPageBreak/>
        <w:t>konsorcjum mogą spełniać łącznie.</w:t>
      </w:r>
    </w:p>
    <w:p w14:paraId="4A7AC470" w14:textId="648AE985"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rsidP="00164F0F">
      <w:pPr>
        <w:pStyle w:val="Standard"/>
        <w:widowControl/>
        <w:numPr>
          <w:ilvl w:val="0"/>
          <w:numId w:val="49"/>
        </w:numPr>
        <w:suppressAutoHyphens/>
        <w:adjustRightInd/>
        <w:spacing w:after="160" w:line="251" w:lineRule="auto"/>
        <w:jc w:val="both"/>
        <w:textAlignment w:val="baseline"/>
        <w:rPr>
          <w:rFonts w:eastAsia="ArialMT" w:cs="ArialMT"/>
          <w:color w:val="000000"/>
        </w:rPr>
      </w:pPr>
      <w:r>
        <w:rPr>
          <w:rFonts w:eastAsia="ArialMT" w:cs="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788409F0" w:rsidR="00537BC0" w:rsidRDefault="00614C79" w:rsidP="00614C79">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1) umowa podwykonawcza nie określa Stron, pomiędzy którymi jest zawierana;</w:t>
      </w:r>
    </w:p>
    <w:p w14:paraId="6D25E098" w14:textId="7AD672AA" w:rsidR="00537BC0" w:rsidRDefault="00614C79" w:rsidP="000D2BFB">
      <w:pPr>
        <w:pStyle w:val="Standard"/>
        <w:ind w:left="851"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0D2BFB">
        <w:rPr>
          <w:rFonts w:eastAsia="ArialMT" w:cs="ArialMT"/>
          <w:color w:val="000000"/>
        </w:rPr>
        <w:t xml:space="preserve">  </w:t>
      </w:r>
      <w:r w:rsidR="00537BC0">
        <w:rPr>
          <w:rFonts w:eastAsia="ArialMT" w:cs="ArialMT"/>
          <w:color w:val="000000"/>
        </w:rPr>
        <w:t>/maksymalnej wartości umowy z tytułu wykonywania robót;</w:t>
      </w:r>
    </w:p>
    <w:p w14:paraId="61262B9E" w14:textId="77777777" w:rsidR="00537BC0" w:rsidRDefault="00537BC0" w:rsidP="000D2BFB">
      <w:pPr>
        <w:pStyle w:val="Standard"/>
        <w:ind w:left="851" w:hanging="284"/>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06424BE" w14:textId="052BABAD" w:rsidR="00537BC0" w:rsidRDefault="00614C79" w:rsidP="000D2BFB">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 xml:space="preserve">4) do umowy podwykonawczej nie dołączono kosztorysów (przy wynagrodzeniu </w:t>
      </w:r>
      <w:r w:rsidR="000D2BFB">
        <w:rPr>
          <w:rFonts w:eastAsia="ArialMT" w:cs="ArialMT"/>
          <w:color w:val="000000"/>
        </w:rPr>
        <w:t xml:space="preserve">  </w:t>
      </w:r>
      <w:r w:rsidR="00537BC0">
        <w:rPr>
          <w:rFonts w:eastAsia="ArialMT" w:cs="ArialMT"/>
          <w:color w:val="000000"/>
        </w:rPr>
        <w:t>kosztorysowym), tabeli elementów scalonych (przy wynagrodzeniu ryczałtowym), z których wynika wartość należnego Podwykonawcy wynagrodzenia;</w:t>
      </w:r>
    </w:p>
    <w:p w14:paraId="6CE2466B" w14:textId="77777777" w:rsidR="00537BC0" w:rsidRDefault="00537BC0" w:rsidP="000D2BFB">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3FB455F5" w14:textId="3866BC78"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3858C16F"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608306AD"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060BE2BA"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1D041740"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10) okres odpowiedzialności za wady jest krótszy od okresu odpowiedzialności za wady </w:t>
      </w:r>
      <w:r w:rsidR="00537BC0">
        <w:rPr>
          <w:rFonts w:eastAsia="ArialMT" w:cs="ArialMT"/>
          <w:color w:val="000000"/>
        </w:rPr>
        <w:lastRenderedPageBreak/>
        <w:t>Wykonawcy wobec Zamawiającego,</w:t>
      </w:r>
    </w:p>
    <w:p w14:paraId="26DB7852" w14:textId="3C8144AF"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3A7737ED"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7899C989" w:rsidR="00537BC0" w:rsidRDefault="00537BC0" w:rsidP="00E61D41">
      <w:pPr>
        <w:pStyle w:val="Standard"/>
        <w:widowControl/>
        <w:numPr>
          <w:ilvl w:val="0"/>
          <w:numId w:val="50"/>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w:t>
      </w:r>
      <w:r w:rsidR="002C11C3">
        <w:rPr>
          <w:rFonts w:eastAsia="ArialMT" w:cs="ArialMT"/>
          <w:color w:val="000000"/>
        </w:rPr>
        <w:t xml:space="preserve">            </w:t>
      </w:r>
      <w:r>
        <w:rPr>
          <w:rFonts w:eastAsia="ArialMT" w:cs="ArialMT"/>
          <w:color w:val="000000"/>
        </w:rPr>
        <w:t xml:space="preserve"> 50 000 zł.</w:t>
      </w:r>
    </w:p>
    <w:p w14:paraId="5170B298" w14:textId="77777777" w:rsidR="00537BC0" w:rsidRDefault="00537BC0" w:rsidP="00164F0F">
      <w:pPr>
        <w:pStyle w:val="Standard"/>
        <w:widowControl/>
        <w:numPr>
          <w:ilvl w:val="0"/>
          <w:numId w:val="50"/>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rsidP="0072782A">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rsidP="0072782A">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5546CA45"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lastRenderedPageBreak/>
        <w:t>Jeżeli zmiana albo rezygnacja z Podwykonawcy dotyczy podmiotu, na którego zasoby Wykonawca powoływał się, na zasadach określonych w art. 1</w:t>
      </w:r>
      <w:r w:rsidR="00E14151">
        <w:rPr>
          <w:rFonts w:eastAsia="ArialMT" w:cs="ArialMT"/>
          <w:color w:val="000000"/>
        </w:rPr>
        <w:t>18</w:t>
      </w:r>
      <w:r w:rsidR="00CC25F0">
        <w:rPr>
          <w:rFonts w:eastAsia="ArialMT" w:cs="ArialMT"/>
          <w:color w:val="000000"/>
        </w:rPr>
        <w:t xml:space="preserve"> PZP</w:t>
      </w:r>
      <w:r>
        <w:rPr>
          <w:rFonts w:eastAsia="ArialMT" w:cs="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Postanowienia niniejszego paragrafu stosuje się odpowiednio do zmian zawartych umów podwykonawczych oraz zmian zakresu zadania powierzonego do wykonania przez podwykonawców.</w:t>
      </w:r>
    </w:p>
    <w:p w14:paraId="2E4D67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051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3D9B8D7B"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299C3966"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dowodów zapłaty wymagalnych zobowiązań wobec Podwykonawców lub dalszych Podwykonawców wynikających z faktur Podwykonawców na dzień wystawienia faktury przez Wykonawcę. </w:t>
      </w:r>
      <w:r w:rsidR="003B33A7">
        <w:rPr>
          <w:rFonts w:eastAsia="ArialMT" w:cs="ArialMT"/>
          <w:color w:val="000000"/>
        </w:rPr>
        <w:t>d</w:t>
      </w:r>
      <w:r w:rsidR="00537BC0">
        <w:rPr>
          <w:rFonts w:eastAsia="ArialMT" w:cs="ArialMT"/>
          <w:color w:val="000000"/>
        </w:rPr>
        <w:t>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7E75F481"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 xml:space="preserve">W razie odmowy zapłaty wynagrodzenia na rzecz Podwykonawcy lub dalszemu Podwykonawcy, Wykonawca przedstawi Zamawiającemu przyczyny odmowy zapłaty </w:t>
      </w:r>
      <w:r>
        <w:rPr>
          <w:rFonts w:eastAsia="ArialMT" w:cs="ArialMT"/>
          <w:color w:val="000000"/>
        </w:rPr>
        <w:lastRenderedPageBreak/>
        <w:t>(uwagi)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CC25F0">
        <w:rPr>
          <w:rFonts w:eastAsia="ArialMT" w:cs="ArialMT"/>
          <w:color w:val="000000"/>
        </w:rPr>
        <w:t xml:space="preserve"> </w:t>
      </w:r>
      <w:r>
        <w:rPr>
          <w:rFonts w:eastAsia="ArialMT" w:cs="ArialMT"/>
          <w:color w:val="000000"/>
        </w:rPr>
        <w:t>z warunków umowy z Podwykonawcą, a także domagania się od podwykonawcy złożenia stosownych oświadczeń oraz udostępnienia dokumentów umownych.</w:t>
      </w:r>
    </w:p>
    <w:p w14:paraId="67651D40"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2D2012F7"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Wykonawca zobowiązuje się koordynować prace realizowane przez podwykonawców,                                                                    z zastrzeżeniem, że Stroną dla Zamawiającego będzie w każdym przypadku Wykonawca.</w:t>
      </w:r>
    </w:p>
    <w:p w14:paraId="56E0253C"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2F1F05" w:rsidRDefault="00826EDE" w:rsidP="00826EDE">
      <w:pPr>
        <w:jc w:val="both"/>
        <w:rPr>
          <w:rFonts w:ascii="Times New Roman" w:hAnsi="Times New Roman" w:cs="Times New Roman"/>
        </w:rPr>
      </w:pPr>
    </w:p>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4BFEDB4C" w:rsidR="00363328" w:rsidRPr="00C73236" w:rsidRDefault="00363328" w:rsidP="008E0C04">
      <w:pPr>
        <w:jc w:val="both"/>
        <w:rPr>
          <w:rFonts w:ascii="Times New Roman" w:hAnsi="Times New Roman" w:cs="Times New Roman"/>
          <w:b/>
          <w:color w:val="00B0F0"/>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 xml:space="preserve">w </w:t>
      </w:r>
      <w:r w:rsidR="00DD70B1" w:rsidRPr="003B33A7">
        <w:rPr>
          <w:rFonts w:ascii="Times New Roman" w:hAnsi="Times New Roman" w:cs="Times New Roman"/>
          <w:b/>
          <w:color w:val="auto"/>
        </w:rPr>
        <w:t>dniu</w:t>
      </w:r>
      <w:r w:rsidR="00724C8C" w:rsidRPr="003B33A7">
        <w:rPr>
          <w:rFonts w:ascii="Times New Roman" w:hAnsi="Times New Roman" w:cs="Times New Roman"/>
          <w:b/>
          <w:color w:val="auto"/>
        </w:rPr>
        <w:t xml:space="preserve"> </w:t>
      </w:r>
      <w:r w:rsidR="003B33A7" w:rsidRPr="003B33A7">
        <w:rPr>
          <w:rFonts w:ascii="Times New Roman" w:hAnsi="Times New Roman" w:cs="Times New Roman"/>
          <w:b/>
          <w:color w:val="auto"/>
        </w:rPr>
        <w:t>23.08</w:t>
      </w:r>
      <w:r w:rsidR="00E443C8" w:rsidRPr="003B33A7">
        <w:rPr>
          <w:rFonts w:ascii="Times New Roman" w:hAnsi="Times New Roman" w:cs="Times New Roman"/>
          <w:b/>
          <w:color w:val="auto"/>
        </w:rPr>
        <w:t>.</w:t>
      </w:r>
      <w:r w:rsidR="00DD70B1" w:rsidRPr="003B33A7">
        <w:rPr>
          <w:rFonts w:ascii="Times New Roman" w:hAnsi="Times New Roman" w:cs="Times New Roman"/>
          <w:b/>
          <w:color w:val="auto"/>
        </w:rPr>
        <w:t>2021 r. o godz. 10</w:t>
      </w:r>
      <w:r w:rsidR="00DD70B1" w:rsidRPr="003B33A7">
        <w:rPr>
          <w:rFonts w:ascii="Times New Roman" w:hAnsi="Times New Roman" w:cs="Times New Roman"/>
          <w:b/>
          <w:color w:val="auto"/>
          <w:vertAlign w:val="superscript"/>
        </w:rPr>
        <w:t>00</w:t>
      </w:r>
      <w:r w:rsidR="00DD70B1" w:rsidRPr="003B33A7">
        <w:rPr>
          <w:rFonts w:ascii="Times New Roman" w:hAnsi="Times New Roman" w:cs="Times New Roman"/>
          <w:b/>
          <w:color w:val="auto"/>
        </w:rPr>
        <w:t>.</w:t>
      </w:r>
      <w:r w:rsidR="008E0C04" w:rsidRPr="003B33A7">
        <w:rPr>
          <w:rFonts w:ascii="Times New Roman" w:hAnsi="Times New Roman" w:cs="Times New Roman"/>
          <w:b/>
          <w:color w:val="auto"/>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0B1FA35E"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w dniu</w:t>
      </w:r>
      <w:r w:rsidR="00724C8C">
        <w:rPr>
          <w:rFonts w:ascii="Times New Roman" w:hAnsi="Times New Roman" w:cs="Times New Roman"/>
          <w:b/>
          <w:color w:val="00B0F0"/>
        </w:rPr>
        <w:t xml:space="preserve"> </w:t>
      </w:r>
      <w:r w:rsidR="003B33A7" w:rsidRPr="003B33A7">
        <w:rPr>
          <w:rFonts w:ascii="Times New Roman" w:hAnsi="Times New Roman" w:cs="Times New Roman"/>
          <w:b/>
          <w:color w:val="auto"/>
        </w:rPr>
        <w:t>23.08</w:t>
      </w:r>
      <w:r w:rsidR="00E443C8" w:rsidRPr="003B33A7">
        <w:rPr>
          <w:rFonts w:ascii="Times New Roman" w:hAnsi="Times New Roman" w:cs="Times New Roman"/>
          <w:b/>
          <w:color w:val="auto"/>
        </w:rPr>
        <w:t>.</w:t>
      </w:r>
      <w:r w:rsidR="00DD70B1" w:rsidRPr="003B33A7">
        <w:rPr>
          <w:rFonts w:ascii="Times New Roman" w:hAnsi="Times New Roman" w:cs="Times New Roman"/>
          <w:b/>
          <w:color w:val="auto"/>
        </w:rPr>
        <w:t>2021 r. godz.10</w:t>
      </w:r>
      <w:r w:rsidR="00DD70B1" w:rsidRPr="003B33A7">
        <w:rPr>
          <w:rFonts w:ascii="Times New Roman" w:hAnsi="Times New Roman" w:cs="Times New Roman"/>
          <w:b/>
          <w:color w:val="auto"/>
          <w:vertAlign w:val="superscript"/>
        </w:rPr>
        <w:t>15</w:t>
      </w:r>
      <w:r w:rsidR="00DD70B1" w:rsidRPr="004B4838">
        <w:rPr>
          <w:rFonts w:ascii="Times New Roman" w:hAnsi="Times New Roman" w:cs="Times New Roman"/>
          <w:b/>
        </w:rPr>
        <w:t>.</w:t>
      </w:r>
      <w:r w:rsidRPr="004B4838">
        <w:rPr>
          <w:rFonts w:ascii="Times New Roman" w:hAnsi="Times New Roman" w:cs="Times New Roman"/>
        </w:rPr>
        <w:t xml:space="preserve"> 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lastRenderedPageBreak/>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t>4. W cenie oferty należy ująć wszystkie roboty i usługi niezbędne do wykonania i przekazania do eksploatacji przedmiotu umowy wynikające z dokumentów zamówienia</w:t>
      </w:r>
      <w:r w:rsidRPr="004E353E">
        <w:t>.</w:t>
      </w:r>
    </w:p>
    <w:p w14:paraId="71923CF3" w14:textId="17B234EB"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5. Wykonawca sporządzi ko</w:t>
      </w:r>
      <w:r w:rsidR="00EE36C0" w:rsidRPr="00F106EC">
        <w:rPr>
          <w:rFonts w:ascii="Times New Roman" w:hAnsi="Times New Roman" w:cs="Times New Roman"/>
        </w:rPr>
        <w:t xml:space="preserve">sztorys ofertowy na podstawie </w:t>
      </w:r>
      <w:r w:rsidR="00EE36C0" w:rsidRPr="00F106EC">
        <w:rPr>
          <w:rFonts w:ascii="Times New Roman" w:hAnsi="Times New Roman" w:cs="Times New Roman"/>
          <w:color w:val="auto"/>
        </w:rPr>
        <w:t>załączonego do SWZ</w:t>
      </w:r>
      <w:r w:rsidRPr="00F106EC">
        <w:rPr>
          <w:rFonts w:ascii="Times New Roman" w:hAnsi="Times New Roman" w:cs="Times New Roman"/>
          <w:color w:val="auto"/>
        </w:rPr>
        <w:t xml:space="preserve"> </w:t>
      </w:r>
      <w:r w:rsidR="00EE36C0" w:rsidRPr="00F106EC">
        <w:rPr>
          <w:rFonts w:ascii="Times New Roman" w:hAnsi="Times New Roman" w:cs="Times New Roman"/>
        </w:rPr>
        <w:t>przedmiaru robót</w:t>
      </w:r>
      <w:r w:rsidR="00CC25F0">
        <w:rPr>
          <w:rFonts w:ascii="Times New Roman" w:hAnsi="Times New Roman" w:cs="Times New Roman"/>
        </w:rPr>
        <w:t>, projektu technicznego oraz sst</w:t>
      </w:r>
      <w:r w:rsidR="00EE36C0" w:rsidRPr="00F106EC">
        <w:rPr>
          <w:rFonts w:ascii="Times New Roman" w:hAnsi="Times New Roman" w:cs="Times New Roman"/>
        </w:rPr>
        <w:t xml:space="preserve"> (załącznik Nr </w:t>
      </w:r>
      <w:r w:rsidR="00CC25F0">
        <w:rPr>
          <w:rFonts w:ascii="Times New Roman" w:hAnsi="Times New Roman" w:cs="Times New Roman"/>
        </w:rPr>
        <w:t>6</w:t>
      </w:r>
      <w:r w:rsidRPr="00F106EC">
        <w:rPr>
          <w:rFonts w:ascii="Times New Roman" w:hAnsi="Times New Roman" w:cs="Times New Roman"/>
        </w:rPr>
        <w:t xml:space="preserve"> do S</w:t>
      </w:r>
      <w:r w:rsidR="00EE36C0" w:rsidRPr="00F106EC">
        <w:rPr>
          <w:rFonts w:ascii="Times New Roman" w:hAnsi="Times New Roman" w:cs="Times New Roman"/>
        </w:rPr>
        <w:t>WZ)</w:t>
      </w:r>
      <w:r w:rsidRPr="00F106EC">
        <w:rPr>
          <w:rFonts w:ascii="Times New Roman" w:hAnsi="Times New Roman" w:cs="Times New Roman"/>
        </w:rPr>
        <w:t>.</w:t>
      </w:r>
    </w:p>
    <w:p w14:paraId="12392BFE"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wykonane </w:t>
      </w:r>
      <w:r w:rsidRPr="00F106EC">
        <w:rPr>
          <w:rFonts w:ascii="Times New Roman" w:hAnsi="Times New Roman" w:cs="Times New Roman"/>
        </w:rPr>
        <w:t>zgodnie z obowiązującymi przepisami technicznymi i wiedzą techniczną.</w:t>
      </w:r>
    </w:p>
    <w:p w14:paraId="36597089" w14:textId="77777777" w:rsidR="005458B7" w:rsidRPr="00F106EC" w:rsidRDefault="005458B7" w:rsidP="005458B7">
      <w:pPr>
        <w:jc w:val="both"/>
        <w:rPr>
          <w:rFonts w:ascii="Times New Roman" w:hAnsi="Times New Roman" w:cs="Times New Roman"/>
        </w:rPr>
      </w:pPr>
      <w:r w:rsidRPr="00F106EC">
        <w:rPr>
          <w:rFonts w:ascii="Times New Roman" w:hAnsi="Times New Roman" w:cs="Times New Roman"/>
        </w:rPr>
        <w:t>7. Nie będą traktowane jako roboty dodatkowe</w:t>
      </w:r>
      <w:r w:rsidR="00EE36C0" w:rsidRPr="00F106EC">
        <w:rPr>
          <w:rFonts w:ascii="Times New Roman" w:hAnsi="Times New Roman" w:cs="Times New Roman"/>
        </w:rPr>
        <w:t xml:space="preserve"> roboty nie uwzględnione w przedmiarze</w:t>
      </w:r>
      <w:r w:rsidRPr="00F106EC">
        <w:rPr>
          <w:rFonts w:ascii="Times New Roman" w:hAnsi="Times New Roman" w:cs="Times New Roman"/>
        </w:rPr>
        <w:t xml:space="preserve"> robót.</w:t>
      </w:r>
    </w:p>
    <w:p w14:paraId="203F19A1"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Pr="003F66AB">
        <w:rPr>
          <w:rFonts w:ascii="Times New Roman" w:hAnsi="Times New Roman" w:cs="Times New Roman"/>
        </w:rPr>
        <w:t xml:space="preserve"> kryterium oceny oferty.</w:t>
      </w:r>
    </w:p>
    <w:p w14:paraId="2FC6F182"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9. Cena ryczałtowa zawierać będzie równ</w:t>
      </w:r>
      <w:r w:rsidR="00807990" w:rsidRPr="003F66AB">
        <w:rPr>
          <w:rFonts w:ascii="Times New Roman" w:hAnsi="Times New Roman" w:cs="Times New Roman"/>
        </w:rPr>
        <w:t>ież koszty robót nie ujętych w przedmiarze</w:t>
      </w:r>
      <w:r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724C8C">
      <w:pPr>
        <w:ind w:left="426" w:hanging="426"/>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5DF81EFE" w14:textId="4EE679BB"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lastRenderedPageBreak/>
        <w:t xml:space="preserve">10. </w:t>
      </w:r>
      <w:r w:rsidR="00807990" w:rsidRPr="003F66AB">
        <w:rPr>
          <w:rFonts w:ascii="Times New Roman" w:hAnsi="Times New Roman" w:cs="Times New Roman"/>
        </w:rPr>
        <w:t>Poprzez kosztorys ofertowy W</w:t>
      </w:r>
      <w:r w:rsidR="005458B7" w:rsidRPr="003F66AB">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11. </w:t>
      </w:r>
      <w:r w:rsidR="005458B7" w:rsidRPr="003F66AB">
        <w:rPr>
          <w:rFonts w:ascii="Times New Roman" w:hAnsi="Times New Roman" w:cs="Times New Roman"/>
        </w:rPr>
        <w:t>Sposób zapłaty i rozliczenia za realizację niniejszego zamówienia, określone zostały w 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1FAFD4B5" w:rsidR="003049A8" w:rsidRPr="003F66AB" w:rsidRDefault="003049A8" w:rsidP="003F66AB">
      <w:pPr>
        <w:ind w:left="142" w:hanging="142"/>
        <w:rPr>
          <w:rFonts w:ascii="Times New Roman" w:hAnsi="Times New Roman" w:cs="Times New Roman"/>
        </w:rPr>
      </w:pPr>
      <w:r w:rsidRPr="003F66AB">
        <w:rPr>
          <w:rFonts w:ascii="Times New Roman" w:hAnsi="Times New Roman" w:cs="Times New Roman"/>
        </w:rPr>
        <w:t xml:space="preserve">12.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Pr="003F66AB">
        <w:rPr>
          <w:rFonts w:ascii="Times New Roman" w:hAnsi="Times New Roman" w:cs="Times New Roman"/>
        </w:rPr>
        <w:t xml:space="preserve"> 1 grosza . Stawka VAT musi być określana zgodnie z ustawą o podatku VAT.</w:t>
      </w:r>
    </w:p>
    <w:p w14:paraId="5FCAACF0" w14:textId="25E1611B"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 xml:space="preserve">13.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ustawy </w:t>
      </w:r>
      <w:r w:rsidR="00CC25F0">
        <w:rPr>
          <w:rFonts w:ascii="Times New Roman" w:hAnsi="Times New Roman" w:cs="Times New Roman"/>
        </w:rPr>
        <w:t>PZP</w:t>
      </w:r>
      <w:r w:rsidRPr="00017519">
        <w:rPr>
          <w:rFonts w:ascii="Times New Roman" w:hAnsi="Times New Roman" w:cs="Times New Roman"/>
        </w:rPr>
        <w:t xml:space="preserve"> w takim przypadku Wykonawca ma obowiązek wskazać w ofercie (odpowiednio modyfikując formularz oferty):</w:t>
      </w:r>
    </w:p>
    <w:p w14:paraId="7D595FE8" w14:textId="0834FC94"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w:t>
      </w:r>
      <w:r w:rsidR="00C73236">
        <w:rPr>
          <w:rFonts w:ascii="Times New Roman" w:hAnsi="Times New Roman" w:cs="Times New Roman"/>
        </w:rPr>
        <w:t>)</w:t>
      </w:r>
      <w:r w:rsidR="003049A8" w:rsidRPr="00017519">
        <w:rPr>
          <w:rFonts w:ascii="Times New Roman" w:hAnsi="Times New Roman" w:cs="Times New Roman"/>
        </w:rPr>
        <w:t xml:space="preserve"> poinformowania zamawiającego, że wybór jego oferty będzie prowadził do powstania u </w:t>
      </w:r>
      <w:r w:rsidR="00C73236">
        <w:rPr>
          <w:rFonts w:ascii="Times New Roman" w:hAnsi="Times New Roman" w:cs="Times New Roman"/>
        </w:rPr>
        <w:t>Z</w:t>
      </w:r>
      <w:r w:rsidR="003049A8" w:rsidRPr="00017519">
        <w:rPr>
          <w:rFonts w:ascii="Times New Roman" w:hAnsi="Times New Roman" w:cs="Times New Roman"/>
        </w:rPr>
        <w:t>amawiającego obowiązku podatkowego;</w:t>
      </w:r>
    </w:p>
    <w:p w14:paraId="68C1369F" w14:textId="73F073E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w:t>
      </w:r>
      <w:r w:rsidR="00C73236">
        <w:rPr>
          <w:rFonts w:ascii="Times New Roman" w:hAnsi="Times New Roman" w:cs="Times New Roman"/>
        </w:rPr>
        <w:t>)</w:t>
      </w:r>
      <w:r w:rsidR="003049A8" w:rsidRPr="00017519">
        <w:rPr>
          <w:rFonts w:ascii="Times New Roman" w:hAnsi="Times New Roman" w:cs="Times New Roman"/>
        </w:rPr>
        <w:t xml:space="preserve"> wskazania nazwy (rodzaju) towaru lub usługi, których dostawa lub świadczenie będą prowadziły do powstania obowiązku podatkowego;</w:t>
      </w:r>
    </w:p>
    <w:p w14:paraId="57596EF7" w14:textId="7B53AB9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w:t>
      </w:r>
      <w:r w:rsidR="00C73236">
        <w:rPr>
          <w:rFonts w:ascii="Times New Roman" w:hAnsi="Times New Roman" w:cs="Times New Roman"/>
        </w:rPr>
        <w:t>)</w:t>
      </w:r>
      <w:r w:rsidR="003049A8" w:rsidRPr="00017519">
        <w:rPr>
          <w:rFonts w:ascii="Times New Roman" w:hAnsi="Times New Roman" w:cs="Times New Roman"/>
        </w:rPr>
        <w:t xml:space="preserve"> wskazania wartości towaru lub usługi objętego obowiązkiem podatkowym zamawiającego, bez kwoty podatku;</w:t>
      </w:r>
    </w:p>
    <w:p w14:paraId="1D02E794" w14:textId="2F4FDD1F"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w:t>
      </w:r>
      <w:r w:rsidR="00C73236">
        <w:rPr>
          <w:rFonts w:ascii="Times New Roman" w:hAnsi="Times New Roman" w:cs="Times New Roman"/>
        </w:rPr>
        <w:t>)</w:t>
      </w:r>
      <w:r w:rsidR="003049A8" w:rsidRPr="00017519">
        <w:rPr>
          <w:rFonts w:ascii="Times New Roman" w:hAnsi="Times New Roman" w:cs="Times New Roman"/>
        </w:rPr>
        <w:t xml:space="preserve"> wskazania stawki podatku od towarów i usług, która zgodnie z wiedzą wykonawcy, będzie 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Kryterium 2 – okres gwarancji: waga kryterium – 40 %</w:t>
      </w:r>
    </w:p>
    <w:p w14:paraId="4F92B21A" w14:textId="316E585C" w:rsidR="00807990" w:rsidRPr="001B733E"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Okres gwarancji nie może być krótszy niż 36 miesięcy - 0 pkt, (za przekroczenie tego terminu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 1 rok Wykonawca otrzymuje 20 pkt, o 2 lata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lastRenderedPageBreak/>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772FD15E"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6C54D0">
        <w:rPr>
          <w:rFonts w:ascii="Times New Roman" w:hAnsi="Times New Roman" w:cs="Times New Roman"/>
        </w:rPr>
        <w:t xml:space="preserve">    </w:t>
      </w:r>
      <w:r>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7A078C1"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3</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57F3452D" w:rsidR="0041489A" w:rsidRPr="001B733E" w:rsidRDefault="00827BE0" w:rsidP="006C54D0">
      <w:pPr>
        <w:ind w:left="284" w:hanging="284"/>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lastRenderedPageBreak/>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728B9AFA" w:rsidR="0041489A" w:rsidRPr="00827BE0" w:rsidRDefault="00827BE0" w:rsidP="00827BE0">
      <w:pPr>
        <w:widowControl/>
        <w:ind w:left="284" w:hanging="284"/>
        <w:jc w:val="both"/>
        <w:rPr>
          <w:rFonts w:ascii="Times New Roman" w:hAnsi="Times New Roman" w:cs="Times New Roman"/>
          <w:i/>
          <w:color w:val="auto"/>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827BE0">
        <w:rPr>
          <w:rFonts w:ascii="Times New Roman" w:hAnsi="Times New Roman" w:cs="Times New Roman"/>
          <w:i/>
          <w:color w:val="auto"/>
          <w:lang w:eastAsia="en-US" w:bidi="ar-SA"/>
        </w:rPr>
        <w:t>zab</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zp</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spacing w:val="-1"/>
          <w:lang w:eastAsia="en-US" w:bidi="ar-SA"/>
        </w:rPr>
        <w:t>ec</w:t>
      </w:r>
      <w:r w:rsidR="00DF3E25" w:rsidRPr="00827BE0">
        <w:rPr>
          <w:rFonts w:ascii="Times New Roman" w:hAnsi="Times New Roman" w:cs="Times New Roman"/>
          <w:i/>
          <w:color w:val="auto"/>
          <w:lang w:eastAsia="en-US" w:bidi="ar-SA"/>
        </w:rPr>
        <w:t>z</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e</w:t>
      </w:r>
      <w:r w:rsidR="00DF3E25" w:rsidRPr="00827BE0">
        <w:rPr>
          <w:rFonts w:ascii="Times New Roman" w:hAnsi="Times New Roman" w:cs="Times New Roman"/>
          <w:i/>
          <w:color w:val="auto"/>
          <w:spacing w:val="-16"/>
          <w:lang w:eastAsia="en-US" w:bidi="ar-SA"/>
        </w:rPr>
        <w:t xml:space="preserve"> </w:t>
      </w:r>
      <w:r w:rsidR="00DF3E25" w:rsidRPr="00827BE0">
        <w:rPr>
          <w:rFonts w:ascii="Times New Roman" w:hAnsi="Times New Roman" w:cs="Times New Roman"/>
          <w:i/>
          <w:color w:val="auto"/>
          <w:w w:val="99"/>
          <w:lang w:eastAsia="en-US" w:bidi="ar-SA"/>
        </w:rPr>
        <w:t>na</w:t>
      </w:r>
      <w:r w:rsidR="00DF3E25" w:rsidRPr="00827BE0">
        <w:rPr>
          <w:rFonts w:ascii="Times New Roman" w:hAnsi="Times New Roman" w:cs="Times New Roman"/>
          <w:i/>
          <w:color w:val="auto"/>
          <w:spacing w:val="1"/>
          <w:w w:val="99"/>
          <w:lang w:eastAsia="en-US" w:bidi="ar-SA"/>
        </w:rPr>
        <w:t>l</w:t>
      </w:r>
      <w:r w:rsidR="00DF3E25" w:rsidRPr="00827BE0">
        <w:rPr>
          <w:rFonts w:ascii="Times New Roman" w:hAnsi="Times New Roman" w:cs="Times New Roman"/>
          <w:i/>
          <w:color w:val="auto"/>
          <w:spacing w:val="-1"/>
          <w:w w:val="99"/>
          <w:lang w:eastAsia="en-US" w:bidi="ar-SA"/>
        </w:rPr>
        <w:t>eży</w:t>
      </w:r>
      <w:r w:rsidR="00DF3E25" w:rsidRPr="00827BE0">
        <w:rPr>
          <w:rFonts w:ascii="Times New Roman" w:hAnsi="Times New Roman" w:cs="Times New Roman"/>
          <w:i/>
          <w:color w:val="auto"/>
          <w:spacing w:val="1"/>
          <w:w w:val="99"/>
          <w:lang w:eastAsia="en-US" w:bidi="ar-SA"/>
        </w:rPr>
        <w:t>t</w:t>
      </w:r>
      <w:r w:rsidR="00DF3E25" w:rsidRPr="00827BE0">
        <w:rPr>
          <w:rFonts w:ascii="Times New Roman" w:hAnsi="Times New Roman" w:cs="Times New Roman"/>
          <w:i/>
          <w:color w:val="auto"/>
          <w:spacing w:val="2"/>
          <w:w w:val="99"/>
          <w:lang w:eastAsia="en-US" w:bidi="ar-SA"/>
        </w:rPr>
        <w:t>e</w:t>
      </w:r>
      <w:r w:rsidR="00DF3E25" w:rsidRPr="00827BE0">
        <w:rPr>
          <w:rFonts w:ascii="Times New Roman" w:hAnsi="Times New Roman" w:cs="Times New Roman"/>
          <w:i/>
          <w:color w:val="auto"/>
          <w:w w:val="99"/>
          <w:lang w:eastAsia="en-US" w:bidi="ar-SA"/>
        </w:rPr>
        <w:t>go</w:t>
      </w:r>
      <w:r w:rsidR="00DF3E25" w:rsidRPr="00827BE0">
        <w:rPr>
          <w:rFonts w:ascii="Times New Roman" w:hAnsi="Times New Roman" w:cs="Times New Roman"/>
          <w:i/>
          <w:color w:val="auto"/>
          <w:lang w:eastAsia="en-US" w:bidi="ar-SA"/>
        </w:rPr>
        <w:t xml:space="preserve"> </w:t>
      </w:r>
      <w:r w:rsidR="00DF3E25" w:rsidRPr="00827BE0">
        <w:rPr>
          <w:rFonts w:ascii="Times New Roman" w:hAnsi="Times New Roman" w:cs="Times New Roman"/>
          <w:i/>
          <w:color w:val="auto"/>
          <w:spacing w:val="1"/>
          <w:lang w:eastAsia="en-US" w:bidi="ar-SA"/>
        </w:rPr>
        <w:t>w</w:t>
      </w:r>
      <w:r w:rsidR="00DF3E25" w:rsidRPr="00827BE0">
        <w:rPr>
          <w:rFonts w:ascii="Times New Roman" w:hAnsi="Times New Roman" w:cs="Times New Roman"/>
          <w:i/>
          <w:color w:val="auto"/>
          <w:spacing w:val="-1"/>
          <w:lang w:eastAsia="en-US" w:bidi="ar-SA"/>
        </w:rPr>
        <w:t>yk</w:t>
      </w:r>
      <w:r w:rsidR="00DF3E25" w:rsidRPr="00827BE0">
        <w:rPr>
          <w:rFonts w:ascii="Times New Roman" w:hAnsi="Times New Roman" w:cs="Times New Roman"/>
          <w:i/>
          <w:color w:val="auto"/>
          <w:lang w:eastAsia="en-US" w:bidi="ar-SA"/>
        </w:rPr>
        <w:t>onan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a</w:t>
      </w:r>
      <w:r w:rsidR="00DF3E25" w:rsidRPr="00827BE0">
        <w:rPr>
          <w:rFonts w:ascii="Times New Roman" w:hAnsi="Times New Roman" w:cs="Times New Roman"/>
          <w:i/>
          <w:color w:val="auto"/>
          <w:spacing w:val="-10"/>
          <w:lang w:eastAsia="en-US" w:bidi="ar-SA"/>
        </w:rPr>
        <w:t xml:space="preserve"> </w:t>
      </w:r>
      <w:r w:rsidR="00DF3E25" w:rsidRPr="003B33A7">
        <w:rPr>
          <w:rFonts w:ascii="Times New Roman" w:hAnsi="Times New Roman" w:cs="Times New Roman"/>
          <w:i/>
          <w:color w:val="auto"/>
          <w:lang w:eastAsia="en-US" w:bidi="ar-SA"/>
        </w:rPr>
        <w:t>umo</w:t>
      </w:r>
      <w:r w:rsidR="00DF3E25" w:rsidRPr="003B33A7">
        <w:rPr>
          <w:rFonts w:ascii="Times New Roman" w:hAnsi="Times New Roman" w:cs="Times New Roman"/>
          <w:i/>
          <w:color w:val="auto"/>
          <w:spacing w:val="1"/>
          <w:lang w:eastAsia="en-US" w:bidi="ar-SA"/>
        </w:rPr>
        <w:t>w</w:t>
      </w:r>
      <w:r w:rsidR="00DF3E25" w:rsidRPr="003B33A7">
        <w:rPr>
          <w:rFonts w:ascii="Times New Roman" w:hAnsi="Times New Roman" w:cs="Times New Roman"/>
          <w:i/>
          <w:color w:val="auto"/>
          <w:spacing w:val="-1"/>
          <w:lang w:eastAsia="en-US" w:bidi="ar-SA"/>
        </w:rPr>
        <w:t>y</w:t>
      </w:r>
      <w:r w:rsidRPr="003B33A7">
        <w:rPr>
          <w:rFonts w:ascii="Times New Roman" w:hAnsi="Times New Roman" w:cs="Times New Roman"/>
          <w:i/>
          <w:color w:val="auto"/>
          <w:spacing w:val="-1"/>
          <w:lang w:eastAsia="en-US" w:bidi="ar-SA"/>
        </w:rPr>
        <w:t xml:space="preserve"> </w:t>
      </w:r>
      <w:r w:rsidR="00DF3E25" w:rsidRPr="003B33A7">
        <w:rPr>
          <w:rFonts w:ascii="Times New Roman" w:hAnsi="Times New Roman" w:cs="Times New Roman"/>
          <w:bCs/>
          <w:i/>
          <w:color w:val="auto"/>
          <w:spacing w:val="1"/>
          <w:lang w:eastAsia="en-US" w:bidi="ar-SA"/>
        </w:rPr>
        <w:t>P</w:t>
      </w:r>
      <w:r w:rsidRPr="003B33A7">
        <w:rPr>
          <w:rFonts w:ascii="Times New Roman" w:hAnsi="Times New Roman" w:cs="Times New Roman"/>
          <w:bCs/>
          <w:i/>
          <w:color w:val="auto"/>
          <w:spacing w:val="1"/>
          <w:lang w:eastAsia="en-US" w:bidi="ar-SA"/>
        </w:rPr>
        <w:t>PI.272.</w:t>
      </w:r>
      <w:r w:rsidR="00CC25F0" w:rsidRPr="003B33A7">
        <w:rPr>
          <w:rFonts w:ascii="Times New Roman" w:hAnsi="Times New Roman" w:cs="Times New Roman"/>
          <w:bCs/>
          <w:i/>
          <w:color w:val="auto"/>
          <w:spacing w:val="1"/>
          <w:lang w:eastAsia="en-US" w:bidi="ar-SA"/>
        </w:rPr>
        <w:t>8</w:t>
      </w:r>
      <w:r w:rsidRPr="003B33A7">
        <w:rPr>
          <w:rFonts w:ascii="Times New Roman" w:hAnsi="Times New Roman" w:cs="Times New Roman"/>
          <w:bCs/>
          <w:i/>
          <w:color w:val="auto"/>
          <w:spacing w:val="1"/>
          <w:lang w:eastAsia="en-US" w:bidi="ar-SA"/>
        </w:rPr>
        <w:t>.</w:t>
      </w:r>
      <w:r w:rsidR="00BE3FE7" w:rsidRPr="003B33A7">
        <w:rPr>
          <w:rFonts w:ascii="Times New Roman" w:hAnsi="Times New Roman" w:cs="Times New Roman"/>
          <w:bCs/>
          <w:i/>
          <w:color w:val="auto"/>
          <w:spacing w:val="1"/>
          <w:lang w:eastAsia="en-US" w:bidi="ar-SA"/>
        </w:rPr>
        <w:t>2021</w:t>
      </w:r>
      <w:r w:rsidR="00DF3E25" w:rsidRPr="00827BE0">
        <w:rPr>
          <w:rFonts w:ascii="Times New Roman" w:hAnsi="Times New Roman" w:cs="Times New Roman"/>
          <w:i/>
          <w:color w:val="auto"/>
          <w:spacing w:val="-1"/>
          <w:lang w:eastAsia="en-US" w:bidi="ar-SA"/>
        </w:rPr>
        <w:t>”</w:t>
      </w:r>
      <w:r w:rsidR="00DF3E25" w:rsidRPr="00827BE0">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7F6C08C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70% wartości zabezpieczenia zostanie zwrócone w terminie 30 dni od dnia wykonania zamówienia i uznania przez zamawiającego za należycie wykonane;</w:t>
      </w:r>
    </w:p>
    <w:p w14:paraId="3D7CE32D" w14:textId="4886DAA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4FECEB56" w14:textId="4F0D15C9" w:rsidR="005E01E8" w:rsidRDefault="005E01E8" w:rsidP="0041489A">
      <w:pPr>
        <w:jc w:val="both"/>
      </w:pPr>
    </w:p>
    <w:p w14:paraId="426B5B8C" w14:textId="77777777" w:rsidR="005E01E8" w:rsidRDefault="005E01E8" w:rsidP="005E01E8">
      <w:pPr>
        <w:widowControl/>
        <w:rPr>
          <w:rFonts w:ascii="Times New Roman" w:eastAsia="Times New Roman" w:hAnsi="Times New Roman" w:cs="Times New Roman"/>
          <w:b/>
          <w:bCs/>
          <w:color w:val="auto"/>
          <w:lang w:bidi="ar-SA"/>
        </w:rPr>
      </w:pPr>
      <w:r w:rsidRPr="00827BE0">
        <w:rPr>
          <w:rFonts w:ascii="Times New Roman" w:hAnsi="Times New Roman" w:cs="Times New Roman"/>
          <w:b/>
        </w:rPr>
        <w:t xml:space="preserve">XIX. </w:t>
      </w:r>
      <w:r w:rsidRPr="00C943E3">
        <w:rPr>
          <w:rFonts w:ascii="Times New Roman" w:eastAsia="Times New Roman" w:hAnsi="Times New Roman" w:cs="Times New Roman"/>
          <w:b/>
          <w:bCs/>
          <w:color w:val="auto"/>
          <w:lang w:bidi="ar-SA"/>
        </w:rPr>
        <w:t>Wyjaśnienie treści SWZ albo opisu potrzeb i wymagań</w:t>
      </w:r>
      <w:r>
        <w:rPr>
          <w:rFonts w:ascii="Times New Roman" w:eastAsia="Times New Roman" w:hAnsi="Times New Roman" w:cs="Times New Roman"/>
          <w:b/>
          <w:bCs/>
          <w:color w:val="auto"/>
          <w:lang w:bidi="ar-SA"/>
        </w:rPr>
        <w:t>.</w:t>
      </w:r>
    </w:p>
    <w:p w14:paraId="2BA3DEFB" w14:textId="77777777" w:rsidR="005E01E8" w:rsidRPr="00C943E3" w:rsidRDefault="005E01E8" w:rsidP="005E01E8">
      <w:pPr>
        <w:widowControl/>
        <w:jc w:val="both"/>
        <w:rPr>
          <w:rFonts w:ascii="Times New Roman" w:eastAsia="Times New Roman" w:hAnsi="Times New Roman" w:cs="Times New Roman"/>
          <w:color w:val="auto"/>
          <w:lang w:bidi="ar-SA"/>
        </w:rPr>
      </w:pPr>
    </w:p>
    <w:p w14:paraId="48AE03D9"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56D66C4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B05C952"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3. Jeżeli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28093897"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4. W przypadku gdy wniosek o wyjaśnienie treści SWZ albo opisu potrzeb i wymagań nie wpłynął w terminie, o którym mowa w ust. 2,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ma obowiązku udzielania odpowiednio wyjaśnień SWZ albo opisu potrzeb i wymagań oraz obowiązku przedłużenia terminu składania odpowiednio ofert albo ofert podlegających negocjacjom.</w:t>
      </w:r>
    </w:p>
    <w:p w14:paraId="04CCBE9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3DB96AFF"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4409AE2A" w14:textId="77777777" w:rsidR="005E01E8" w:rsidRDefault="005E01E8" w:rsidP="0041489A">
      <w:pPr>
        <w:jc w:val="both"/>
      </w:pPr>
    </w:p>
    <w:p w14:paraId="300BA5C2" w14:textId="63307920" w:rsidR="00B95E9C" w:rsidRPr="00827BE0" w:rsidRDefault="00B95E9C" w:rsidP="00B95E9C">
      <w:pPr>
        <w:rPr>
          <w:rFonts w:ascii="Times New Roman" w:hAnsi="Times New Roman" w:cs="Times New Roman"/>
          <w:b/>
        </w:rPr>
      </w:pPr>
      <w:r w:rsidRPr="00827BE0">
        <w:rPr>
          <w:rFonts w:ascii="Times New Roman" w:hAnsi="Times New Roman" w:cs="Times New Roman"/>
          <w:b/>
        </w:rPr>
        <w:t>XX. 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 xml:space="preserve">2. W przypadku gdy Wykonawca, którego oferta została wybrana jako najkorzystniejsza, uchyla się od zawarcia umowy w sprawie zamówienia publicznego lub nie wnosi </w:t>
      </w:r>
      <w:r w:rsidRPr="00F0592E">
        <w:rPr>
          <w:rFonts w:ascii="Times New Roman" w:hAnsi="Times New Roman" w:cs="Times New Roman"/>
        </w:rPr>
        <w:lastRenderedPageBreak/>
        <w:t>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55A3B0F1" w:rsidR="00D374DE" w:rsidRPr="00F0592E" w:rsidRDefault="00D374DE" w:rsidP="00D374DE">
      <w:pPr>
        <w:rPr>
          <w:rFonts w:ascii="Times New Roman" w:hAnsi="Times New Roman" w:cs="Times New Roman"/>
          <w:b/>
        </w:rPr>
      </w:pPr>
      <w:r w:rsidRPr="00F0592E">
        <w:rPr>
          <w:rFonts w:ascii="Times New Roman" w:hAnsi="Times New Roman" w:cs="Times New Roman"/>
          <w:b/>
        </w:rPr>
        <w:t>XX</w:t>
      </w:r>
      <w:r w:rsidR="005E01E8">
        <w:rPr>
          <w:rFonts w:ascii="Times New Roman" w:hAnsi="Times New Roman" w:cs="Times New Roman"/>
          <w:b/>
        </w:rPr>
        <w:t>I</w:t>
      </w:r>
      <w:r w:rsidRPr="00F0592E">
        <w:rPr>
          <w:rFonts w:ascii="Times New Roman" w:hAnsi="Times New Roman" w:cs="Times New Roman"/>
          <w:b/>
        </w:rPr>
        <w:t>.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69A95F8F"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udzielenie zamówienia, w tym na projektowane postanowienie umowy;</w:t>
      </w:r>
    </w:p>
    <w:p w14:paraId="6A130D11" w14:textId="747D3D0B"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amawiający mógł zapoznać się z treścią odwołania przed 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AE2ADB">
      <w:pPr>
        <w:ind w:left="567" w:hanging="567"/>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5C9E69AA" w:rsidR="00D374DE" w:rsidRPr="0009308A" w:rsidRDefault="0009308A" w:rsidP="00AE2ADB">
      <w:pPr>
        <w:ind w:left="284" w:hanging="284"/>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77777777"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17EC6D17" w14:textId="77777777" w:rsidR="00157DF1" w:rsidRDefault="00157DF1" w:rsidP="00D374DE">
      <w:pPr>
        <w:jc w:val="both"/>
      </w:pPr>
    </w:p>
    <w:p w14:paraId="6421DAED" w14:textId="03C7F21C"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w:t>
      </w:r>
      <w:r w:rsidR="005E01E8">
        <w:rPr>
          <w:rFonts w:ascii="Times New Roman" w:hAnsi="Times New Roman" w:cs="Times New Roman"/>
          <w:b/>
        </w:rPr>
        <w:t>I</w:t>
      </w:r>
      <w:r w:rsidRPr="00D94032">
        <w:rPr>
          <w:rFonts w:ascii="Times New Roman" w:hAnsi="Times New Roman" w:cs="Times New Roman"/>
          <w:b/>
        </w:rPr>
        <w:t>. Klauzula informacyjna dotycząca przetwarzania danych osobowych</w:t>
      </w:r>
    </w:p>
    <w:p w14:paraId="01D8B28F" w14:textId="77777777" w:rsidR="00157DF1" w:rsidRPr="004E353E" w:rsidRDefault="00157DF1" w:rsidP="00D374DE">
      <w:pPr>
        <w:jc w:val="both"/>
      </w:pP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Na podstawie art. 13 ust. 1 i 2 Rozporządzenia Parlamentu Europejskiego i Rady (UE) </w:t>
      </w:r>
      <w:r w:rsidRPr="007429D3">
        <w:rPr>
          <w:rFonts w:ascii="Times New Roman" w:eastAsia="Times New Roman" w:hAnsi="Times New Roman" w:cs="Times New Roman"/>
          <w:color w:val="000000" w:themeColor="text1"/>
        </w:rPr>
        <w:lastRenderedPageBreak/>
        <w:t>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6A1CE41D"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3. Pani/Pana dane osobowe przetwarzane będą na podstawie art. 6 ust. 1 lit. c RODO w celu związanym z postępowaniem o udzielenie zamówienia publicznego na  Przebudowę drogi Zawady - Żarnowo prowadzonym w trybie podstawowym</w:t>
      </w:r>
    </w:p>
    <w:p w14:paraId="39718A2D" w14:textId="683FE94C"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4. Odbiorcami Pani/Pana danych osobowych będą osoby lub podmioty, którym udostępniona zostanie dokumentacja postępowania w oparciu o art. 18 oraz art. 74 ustawy z dnia 11 września 2019 r. – Prawo zamówień publicznych, dalej „ustawa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3AF22A52" w14:textId="12C6EB77"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5. Pani/Pana dane osobowe będą przechowywane, zgodnie z art. 78 ust. 1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30601C87" w:rsidR="00D94032" w:rsidRPr="007429D3" w:rsidRDefault="00D94032" w:rsidP="00AE2ADB">
      <w:pPr>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1F96B6CA" w14:textId="03EAE17D"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rsidP="00164F0F">
      <w:pPr>
        <w:pStyle w:val="Akapitzlist"/>
        <w:numPr>
          <w:ilvl w:val="0"/>
          <w:numId w:val="47"/>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nie przysługuje Pani/Panu:</w:t>
      </w:r>
    </w:p>
    <w:p w14:paraId="12E3656A"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p w14:paraId="266560F2" w14:textId="289FC682"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lastRenderedPageBreak/>
        <w:t>XXII</w:t>
      </w:r>
      <w:r w:rsidR="005E01E8">
        <w:rPr>
          <w:rFonts w:ascii="Times New Roman" w:hAnsi="Times New Roman" w:cs="Times New Roman"/>
          <w:b/>
        </w:rPr>
        <w:t>I</w:t>
      </w:r>
      <w:r w:rsidRPr="00A35E27">
        <w:rPr>
          <w:rFonts w:ascii="Times New Roman" w:hAnsi="Times New Roman" w:cs="Times New Roman"/>
          <w:b/>
        </w:rPr>
        <w:t>.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6989E8E7" w14:textId="71E50BCA"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3. Zamawiający nie określa wymagań w zakresie zatrudnienia osób, o których mowa w art. 96 ust. 2 pkt 2 ustawy </w:t>
      </w:r>
      <w:r w:rsidR="00CC25F0">
        <w:rPr>
          <w:rFonts w:ascii="Times New Roman" w:hAnsi="Times New Roman" w:cs="Times New Roman"/>
        </w:rPr>
        <w:t>PZP</w:t>
      </w:r>
      <w:r w:rsidRPr="00A35E27">
        <w:rPr>
          <w:rFonts w:ascii="Times New Roman" w:hAnsi="Times New Roman" w:cs="Times New Roman"/>
        </w:rPr>
        <w:t>,</w:t>
      </w:r>
    </w:p>
    <w:p w14:paraId="6AB8CDC4" w14:textId="6842B795"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4. Zamawiający nie zastrzega możliwości ubiegania się o udziele</w:t>
      </w:r>
      <w:r w:rsidR="00314465" w:rsidRPr="00A35E27">
        <w:rPr>
          <w:rFonts w:ascii="Times New Roman" w:hAnsi="Times New Roman" w:cs="Times New Roman"/>
        </w:rPr>
        <w:t>nie zamówienia wyłącznie przez W</w:t>
      </w:r>
      <w:r w:rsidRPr="00A35E27">
        <w:rPr>
          <w:rFonts w:ascii="Times New Roman" w:hAnsi="Times New Roman" w:cs="Times New Roman"/>
        </w:rPr>
        <w:t xml:space="preserve">ykonawców, o których mowa w art. 94 ustawy </w:t>
      </w:r>
      <w:r w:rsidR="00CC25F0">
        <w:rPr>
          <w:rFonts w:ascii="Times New Roman" w:hAnsi="Times New Roman" w:cs="Times New Roman"/>
        </w:rPr>
        <w:t>PZP</w:t>
      </w:r>
      <w:r w:rsidRPr="00A35E27">
        <w:rPr>
          <w:rFonts w:ascii="Times New Roman" w:hAnsi="Times New Roman" w:cs="Times New Roman"/>
        </w:rPr>
        <w:t>.</w:t>
      </w:r>
    </w:p>
    <w:p w14:paraId="4EBACEF7" w14:textId="78907950"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5. Zamawiający nie przewiduje zamówień, o których mowa w art. 214 ust. 1 pkt 7 i 8 ustawy </w:t>
      </w:r>
      <w:r w:rsidR="00CC25F0">
        <w:rPr>
          <w:rFonts w:ascii="Times New Roman" w:hAnsi="Times New Roman" w:cs="Times New Roman"/>
        </w:rPr>
        <w:t>PZP</w:t>
      </w:r>
      <w:r w:rsidRPr="00A35E27">
        <w:rPr>
          <w:rFonts w:ascii="Times New Roman" w:hAnsi="Times New Roman" w:cs="Times New Roman"/>
        </w:rPr>
        <w:t>.</w:t>
      </w:r>
    </w:p>
    <w:p w14:paraId="6FA2AFBF"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6. Wszelkie rozliczenia między zamawiającym a wykonawcą będą w walucie polski PLN.</w:t>
      </w:r>
    </w:p>
    <w:p w14:paraId="4F3D204E"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7. Zamawiający nie przewiduje zwrotu kosztów udziału w postępowaniu.</w:t>
      </w:r>
    </w:p>
    <w:p w14:paraId="770D3C28"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8. Zamawiający nie zastrzega obowiązku osobistego wykonania przez Wykonawcę kluczowych zadań.</w:t>
      </w:r>
    </w:p>
    <w:p w14:paraId="51C9B2FB" w14:textId="6EAAA8C9" w:rsidR="00183B1E" w:rsidRPr="00A35E27" w:rsidRDefault="00183B1E" w:rsidP="00183B1E">
      <w:pPr>
        <w:jc w:val="both"/>
        <w:rPr>
          <w:rFonts w:ascii="Times New Roman" w:hAnsi="Times New Roman" w:cs="Times New Roman"/>
        </w:rPr>
      </w:pPr>
      <w:r w:rsidRPr="00A35E27">
        <w:rPr>
          <w:rFonts w:ascii="Times New Roman" w:hAnsi="Times New Roman" w:cs="Times New Roman"/>
        </w:rPr>
        <w:t xml:space="preserve">9. Zamawiający nie przeprowadzi aukcji, o której mowa w art. 230 ustawy </w:t>
      </w:r>
      <w:r w:rsidR="00CC25F0">
        <w:rPr>
          <w:rFonts w:ascii="Times New Roman" w:hAnsi="Times New Roman" w:cs="Times New Roman"/>
        </w:rPr>
        <w:t>PZP</w:t>
      </w:r>
      <w:r w:rsidRPr="00A35E27">
        <w:rPr>
          <w:rFonts w:ascii="Times New Roman" w:hAnsi="Times New Roman" w:cs="Times New Roman"/>
        </w:rPr>
        <w:t>.</w:t>
      </w:r>
    </w:p>
    <w:p w14:paraId="41E4291D" w14:textId="77777777" w:rsidR="00183B1E" w:rsidRDefault="00183B1E" w:rsidP="00183B1E"/>
    <w:p w14:paraId="690A26E2" w14:textId="56F9C11B" w:rsidR="001F634C" w:rsidRPr="00E443C8" w:rsidRDefault="001F634C" w:rsidP="001F634C">
      <w:pPr>
        <w:rPr>
          <w:rFonts w:ascii="Times New Roman" w:hAnsi="Times New Roman" w:cs="Times New Roman"/>
          <w:b/>
        </w:rPr>
      </w:pPr>
      <w:r w:rsidRPr="00E443C8">
        <w:rPr>
          <w:rFonts w:ascii="Times New Roman" w:hAnsi="Times New Roman" w:cs="Times New Roman"/>
          <w:b/>
        </w:rPr>
        <w:t>XXI</w:t>
      </w:r>
      <w:r w:rsidR="005E01E8">
        <w:rPr>
          <w:rFonts w:ascii="Times New Roman" w:hAnsi="Times New Roman" w:cs="Times New Roman"/>
          <w:b/>
        </w:rPr>
        <w:t>V</w:t>
      </w:r>
      <w:r w:rsidRPr="00E443C8">
        <w:rPr>
          <w:rFonts w:ascii="Times New Roman" w:hAnsi="Times New Roman" w:cs="Times New Roman"/>
          <w:b/>
        </w:rPr>
        <w:t>.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2665C14D" w:rsidR="001F634C" w:rsidRPr="0046399C" w:rsidRDefault="0046399C" w:rsidP="001F634C">
      <w:pPr>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przedmiar robót</w:t>
      </w:r>
      <w:r w:rsidR="00643A09" w:rsidRPr="0046399C">
        <w:rPr>
          <w:rFonts w:ascii="Times New Roman" w:hAnsi="Times New Roman" w:cs="Times New Roman"/>
        </w:rPr>
        <w:t xml:space="preserve">, </w:t>
      </w:r>
      <w:r w:rsidR="00A839E8">
        <w:rPr>
          <w:rFonts w:ascii="Times New Roman" w:hAnsi="Times New Roman" w:cs="Times New Roman"/>
        </w:rPr>
        <w:t xml:space="preserve">projekt techniczny ,sst, </w:t>
      </w:r>
      <w:r w:rsidR="00643A09" w:rsidRPr="0046399C">
        <w:rPr>
          <w:rFonts w:ascii="Times New Roman" w:hAnsi="Times New Roman" w:cs="Times New Roman"/>
        </w:rPr>
        <w:t xml:space="preserve">kosztorys ofertowy – Nr </w:t>
      </w:r>
      <w:r w:rsidRPr="0046399C">
        <w:rPr>
          <w:rFonts w:ascii="Times New Roman" w:hAnsi="Times New Roman" w:cs="Times New Roman"/>
        </w:rPr>
        <w:t>6</w:t>
      </w:r>
      <w:r w:rsidR="006D01BA" w:rsidRPr="0046399C">
        <w:rPr>
          <w:rFonts w:ascii="Times New Roman" w:hAnsi="Times New Roman" w:cs="Times New Roman"/>
        </w:rPr>
        <w:t>;</w:t>
      </w:r>
    </w:p>
    <w:p w14:paraId="6421B4C5" w14:textId="77777777" w:rsidR="00183B1E" w:rsidRPr="00183B1E" w:rsidRDefault="00183B1E" w:rsidP="001F634C">
      <w:pPr>
        <w:jc w:val="both"/>
      </w:pPr>
    </w:p>
    <w:p w14:paraId="7C20D0E4" w14:textId="77777777" w:rsidR="00D374DE" w:rsidRDefault="00D374DE" w:rsidP="001F634C">
      <w:pPr>
        <w:jc w:val="both"/>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4E10E06F" w14:textId="3B841824" w:rsidR="004146F8" w:rsidRPr="0046399C" w:rsidRDefault="0046399C" w:rsidP="00AE2ADB">
      <w:pPr>
        <w:ind w:left="2127" w:hanging="2127"/>
        <w:rPr>
          <w:rFonts w:ascii="Times New Roman" w:hAnsi="Times New Roman" w:cs="Times New Roman"/>
          <w:b/>
          <w:i/>
          <w:sz w:val="28"/>
          <w:szCs w:val="28"/>
        </w:rPr>
      </w:pPr>
      <w:r w:rsidRPr="0046399C">
        <w:rPr>
          <w:rFonts w:ascii="Times New Roman" w:hAnsi="Times New Roman" w:cs="Times New Roman"/>
          <w:bCs/>
          <w:i/>
          <w:sz w:val="28"/>
          <w:szCs w:val="28"/>
        </w:rPr>
        <w:t>Nazwa zadania :</w:t>
      </w:r>
      <w:r>
        <w:rPr>
          <w:rFonts w:ascii="Times New Roman" w:hAnsi="Times New Roman" w:cs="Times New Roman"/>
          <w:b/>
          <w:i/>
          <w:sz w:val="28"/>
          <w:szCs w:val="28"/>
        </w:rPr>
        <w:t xml:space="preserve">  „</w:t>
      </w:r>
      <w:r w:rsidR="00AE2ADB" w:rsidRPr="00E76A27">
        <w:rPr>
          <w:rFonts w:ascii="Times New Roman" w:eastAsia="Arial-BoldMT" w:hAnsi="Times New Roman" w:cs="Times New Roman"/>
          <w:b/>
          <w:bCs/>
          <w:sz w:val="28"/>
          <w:szCs w:val="28"/>
        </w:rPr>
        <w:t xml:space="preserve">Przebudowa drogi gminnej w miejscowości </w:t>
      </w:r>
      <w:r w:rsidR="00AE2ADB">
        <w:rPr>
          <w:rFonts w:ascii="Times New Roman" w:eastAsia="Arial-BoldMT" w:hAnsi="Times New Roman" w:cs="Times New Roman"/>
          <w:b/>
          <w:bCs/>
          <w:sz w:val="28"/>
          <w:szCs w:val="28"/>
        </w:rPr>
        <w:t xml:space="preserve">          </w:t>
      </w:r>
      <w:r w:rsidR="00AE2ADB" w:rsidRPr="00E76A27">
        <w:rPr>
          <w:rFonts w:ascii="Times New Roman" w:eastAsia="Arial-BoldMT" w:hAnsi="Times New Roman" w:cs="Times New Roman"/>
          <w:b/>
          <w:bCs/>
          <w:sz w:val="28"/>
          <w:szCs w:val="28"/>
        </w:rPr>
        <w:t>Rzęgnowo</w:t>
      </w:r>
      <w:r>
        <w:rPr>
          <w:rFonts w:ascii="Times New Roman" w:hAnsi="Times New Roman" w:cs="Times New Roman"/>
          <w:b/>
          <w:i/>
          <w:sz w:val="28"/>
          <w:szCs w:val="28"/>
        </w:rPr>
        <w:t>”</w:t>
      </w:r>
    </w:p>
    <w:p w14:paraId="787EE9A6" w14:textId="77777777" w:rsidR="004146F8" w:rsidRDefault="004146F8" w:rsidP="004146F8"/>
    <w:p w14:paraId="37D671A7" w14:textId="4FED98EB" w:rsidR="004146F8" w:rsidRPr="007B28C3" w:rsidRDefault="004146F8" w:rsidP="00164F0F">
      <w:pPr>
        <w:pStyle w:val="Akapitzlist"/>
        <w:numPr>
          <w:ilvl w:val="0"/>
          <w:numId w:val="48"/>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0FF8AAB3" w14:textId="73CA9AB4" w:rsidR="004146F8" w:rsidRPr="007B28C3" w:rsidRDefault="004146F8" w:rsidP="00164F0F">
      <w:pPr>
        <w:pStyle w:val="Akapitzlist"/>
        <w:numPr>
          <w:ilvl w:val="0"/>
          <w:numId w:val="48"/>
        </w:numPr>
        <w:jc w:val="both"/>
        <w:rPr>
          <w:rFonts w:ascii="Times New Roman" w:hAnsi="Times New Roman"/>
        </w:rPr>
      </w:pPr>
      <w:r w:rsidRPr="007B28C3">
        <w:rPr>
          <w:rFonts w:ascii="Times New Roman" w:hAnsi="Times New Roman"/>
        </w:rPr>
        <w:t>W związku z ogłoszeniem postępowania o udzielenie zamówienia publicznego prowadzonego w trybie podstawowym pn</w:t>
      </w:r>
      <w:r w:rsidRPr="00AE2ADB">
        <w:rPr>
          <w:rFonts w:ascii="Times New Roman" w:hAnsi="Times New Roman"/>
          <w:sz w:val="24"/>
          <w:szCs w:val="24"/>
        </w:rPr>
        <w:t>.:</w:t>
      </w:r>
      <w:r w:rsidRPr="00AE2ADB">
        <w:rPr>
          <w:rFonts w:ascii="Times New Roman" w:hAnsi="Times New Roman"/>
          <w:b/>
          <w:i/>
          <w:sz w:val="24"/>
          <w:szCs w:val="24"/>
        </w:rPr>
        <w:t xml:space="preserve"> „</w:t>
      </w:r>
      <w:r w:rsidR="00AE2ADB" w:rsidRPr="00AE2ADB">
        <w:rPr>
          <w:rFonts w:ascii="Times New Roman" w:eastAsia="Arial-BoldMT" w:hAnsi="Times New Roman"/>
          <w:b/>
          <w:bCs/>
          <w:sz w:val="24"/>
          <w:szCs w:val="24"/>
        </w:rPr>
        <w:t>Przebudowa drogi gminnej w miejscowości           Rzęgnowo</w:t>
      </w:r>
      <w:r w:rsidR="00235A45" w:rsidRPr="00AE2ADB">
        <w:rPr>
          <w:rFonts w:ascii="Times New Roman" w:hAnsi="Times New Roman"/>
          <w:b/>
          <w:i/>
          <w:sz w:val="24"/>
          <w:szCs w:val="24"/>
        </w:rPr>
        <w:t xml:space="preserve">”, </w:t>
      </w:r>
      <w:r w:rsidR="00235A45" w:rsidRPr="00AE2ADB">
        <w:rPr>
          <w:rFonts w:ascii="Times New Roman" w:hAnsi="Times New Roman"/>
          <w:sz w:val="24"/>
          <w:szCs w:val="24"/>
        </w:rPr>
        <w:t>o</w:t>
      </w:r>
      <w:r w:rsidRPr="00AE2ADB">
        <w:rPr>
          <w:rFonts w:ascii="Times New Roman" w:hAnsi="Times New Roman"/>
          <w:sz w:val="24"/>
          <w:szCs w:val="24"/>
        </w:rPr>
        <w:t>ferujemy wykonanie</w:t>
      </w:r>
      <w:r w:rsidRPr="007B28C3">
        <w:rPr>
          <w:rFonts w:ascii="Times New Roman" w:hAnsi="Times New Roman"/>
        </w:rPr>
        <w:t xml:space="preserve"> przedmiotu zamówienia zgodnie z wymogami zawartymi w </w:t>
      </w:r>
      <w:r w:rsidR="00235A45" w:rsidRPr="007B28C3">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2C348AC1" w14:textId="513DBE2B" w:rsidR="00235A45" w:rsidRPr="007B28C3"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 xml:space="preserve">3. </w:t>
      </w:r>
      <w:r w:rsidRPr="007B28C3">
        <w:rPr>
          <w:rFonts w:ascii="Times New Roman" w:hAnsi="Times New Roman" w:cs="Times New Roman"/>
          <w:color w:val="auto"/>
          <w:lang w:bidi="ar-SA"/>
        </w:rPr>
        <w:t>Przedmioty zamówienia wykonamy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do ……………………………….</w:t>
      </w:r>
    </w:p>
    <w:p w14:paraId="76BBC615" w14:textId="08A74650" w:rsidR="00235A45" w:rsidRPr="00235A45" w:rsidRDefault="00235A45" w:rsidP="00235A45">
      <w:pPr>
        <w:widowControl/>
        <w:spacing w:after="120"/>
        <w:jc w:val="both"/>
        <w:rPr>
          <w:color w:val="auto"/>
          <w:lang w:bidi="ar-SA"/>
        </w:rPr>
      </w:pP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6855D905" w14:textId="1FD1D89C"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5. Oświadczam(y), że akceptuję(emy), termin płatności faktur - 30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2B2069E6" w14:textId="14E16C56" w:rsidR="004146F8" w:rsidRPr="00AC3E4A" w:rsidRDefault="00AC3E4A" w:rsidP="00AC3E4A">
      <w:pPr>
        <w:ind w:left="284" w:hanging="284"/>
        <w:jc w:val="both"/>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r w:rsidR="00A629FB" w:rsidRPr="00AC3E4A">
        <w:rPr>
          <w:rFonts w:ascii="Times New Roman" w:hAnsi="Times New Roman" w:cs="Times New Roman"/>
        </w:rPr>
        <w:t xml:space="preserve">pn: </w:t>
      </w:r>
      <w:r w:rsidRPr="00CC25F0">
        <w:rPr>
          <w:rFonts w:ascii="Times New Roman" w:hAnsi="Times New Roman" w:cs="Times New Roman"/>
          <w:b/>
          <w:bCs/>
        </w:rPr>
        <w:t>P</w:t>
      </w:r>
      <w:r w:rsidR="004810A7" w:rsidRPr="00CC25F0">
        <w:rPr>
          <w:rFonts w:ascii="Times New Roman" w:hAnsi="Times New Roman" w:cs="Times New Roman"/>
          <w:b/>
          <w:bCs/>
        </w:rPr>
        <w:t>rzebudowa drogi</w:t>
      </w:r>
      <w:r w:rsidRPr="00CC25F0">
        <w:rPr>
          <w:rFonts w:ascii="Times New Roman" w:hAnsi="Times New Roman" w:cs="Times New Roman"/>
          <w:b/>
          <w:bCs/>
        </w:rPr>
        <w:t xml:space="preserve"> </w:t>
      </w:r>
      <w:r w:rsidR="00C371F7" w:rsidRPr="00CC25F0">
        <w:rPr>
          <w:rFonts w:ascii="Times New Roman" w:hAnsi="Times New Roman" w:cs="Times New Roman"/>
          <w:b/>
          <w:bCs/>
        </w:rPr>
        <w:t>gminnej w miejscowości Rzęgnowo</w:t>
      </w:r>
      <w:r w:rsidR="00A629FB" w:rsidRPr="00AC3E4A">
        <w:rPr>
          <w:rFonts w:ascii="Times New Roman" w:hAnsi="Times New Roman" w:cs="Times New Roman"/>
        </w:rPr>
        <w:t xml:space="preserve">” </w:t>
      </w:r>
      <w:r w:rsidR="004146F8"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097B2F0C" w14:textId="77777777" w:rsidR="008F1D21" w:rsidRDefault="008F1D21" w:rsidP="008F1D21">
      <w:pPr>
        <w:ind w:left="142" w:hanging="142"/>
      </w:pPr>
      <w:r>
        <w:rPr>
          <w:rFonts w:ascii="Times New Roman" w:hAnsi="Times New Roman" w:cs="Times New Roman"/>
        </w:rPr>
        <w:t xml:space="preserve">  </w:t>
      </w:r>
      <w:r w:rsidR="002A7050" w:rsidRPr="00AC3E4A">
        <w:rPr>
          <w:rFonts w:ascii="Times New Roman" w:hAnsi="Times New Roman" w:cs="Times New Roman"/>
        </w:rPr>
        <w:t>……………………………………………………………………………………………………………………………………………………………………………………………</w:t>
      </w:r>
      <w:r>
        <w:rPr>
          <w:rFonts w:ascii="Times New Roman" w:hAnsi="Times New Roman" w:cs="Times New Roman"/>
        </w:rPr>
        <w:t>……..</w:t>
      </w:r>
      <w:r w:rsidR="002A7050">
        <w:tab/>
      </w:r>
      <w:r w:rsidR="002A7050" w:rsidRPr="004E353E">
        <w:tab/>
      </w:r>
      <w:r>
        <w:t xml:space="preserve"> </w:t>
      </w:r>
    </w:p>
    <w:p w14:paraId="34987E12" w14:textId="10042139" w:rsidR="002A7050" w:rsidRPr="008F1D21" w:rsidRDefault="00AC3E4A" w:rsidP="008F1D21">
      <w:pPr>
        <w:ind w:left="142" w:hanging="142"/>
      </w:pPr>
      <w:r>
        <w:rPr>
          <w:rFonts w:ascii="Times New Roman" w:hAnsi="Times New Roman" w:cs="Times New Roman"/>
        </w:rPr>
        <w:t xml:space="preserve"> </w:t>
      </w:r>
      <w:r w:rsidR="00235A45" w:rsidRPr="00AC3E4A">
        <w:rPr>
          <w:rFonts w:ascii="Times New Roman" w:hAnsi="Times New Roman" w:cs="Times New Roman"/>
        </w:rPr>
        <w:t xml:space="preserve">8. </w:t>
      </w:r>
      <w:r w:rsidR="002A7050" w:rsidRPr="00AC3E4A">
        <w:rPr>
          <w:rFonts w:ascii="Times New Roman" w:hAnsi="Times New Roman" w:cs="Times New Roman"/>
          <w:i/>
        </w:rPr>
        <w:t>/jeżeli dotyczy</w:t>
      </w:r>
      <w:r w:rsidR="002A7050"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AC3E4A" w:rsidRDefault="008F1D21" w:rsidP="00AC3E4A">
      <w:pPr>
        <w:ind w:left="142" w:hanging="142"/>
        <w:jc w:val="both"/>
        <w:rPr>
          <w:rFonts w:ascii="Times New Roman" w:hAnsi="Times New Roman" w:cs="Times New Roman"/>
        </w:rPr>
      </w:pPr>
      <w:r>
        <w:rPr>
          <w:rFonts w:ascii="Times New Roman" w:hAnsi="Times New Roman" w:cs="Times New Roman"/>
        </w:rPr>
        <w:t xml:space="preserve">   </w:t>
      </w:r>
      <w:r w:rsidR="002A7050" w:rsidRPr="00AC3E4A">
        <w:rPr>
          <w:rFonts w:ascii="Times New Roman" w:hAnsi="Times New Roman" w:cs="Times New Roman"/>
        </w:rPr>
        <w:t>nazwany „……………..</w:t>
      </w:r>
      <w:r w:rsidR="002A7050" w:rsidRPr="00AC3E4A">
        <w:rPr>
          <w:rFonts w:ascii="Times New Roman" w:hAnsi="Times New Roman" w:cs="Times New Roman"/>
        </w:rPr>
        <w:tab/>
        <w:t>” oraz, że uzasadnienie zastrzeżenia wskazanych</w:t>
      </w:r>
    </w:p>
    <w:p w14:paraId="1DC0ADA6" w14:textId="735053CC" w:rsidR="002A7050" w:rsidRPr="004E353E" w:rsidRDefault="008F1D21" w:rsidP="00AC3E4A">
      <w:pPr>
        <w:ind w:left="142" w:hanging="142"/>
        <w:jc w:val="both"/>
      </w:pPr>
      <w:r>
        <w:rPr>
          <w:rFonts w:ascii="Times New Roman" w:hAnsi="Times New Roman" w:cs="Times New Roman"/>
        </w:rPr>
        <w:t xml:space="preserve">   </w:t>
      </w:r>
      <w:r w:rsidR="002A7050" w:rsidRPr="00AC3E4A">
        <w:rPr>
          <w:rFonts w:ascii="Times New Roman" w:hAnsi="Times New Roman" w:cs="Times New Roman"/>
        </w:rPr>
        <w:t>informacji zostało złożone w następujący sposób…………………………………….</w:t>
      </w:r>
      <w:r w:rsidR="002A7050" w:rsidRPr="004E353E">
        <w:tab/>
      </w:r>
    </w:p>
    <w:p w14:paraId="5DF09D08" w14:textId="77777777" w:rsidR="000352DB" w:rsidRDefault="008F1D21" w:rsidP="000352DB">
      <w:pPr>
        <w:ind w:left="142" w:hanging="142"/>
        <w:jc w:val="both"/>
        <w:rPr>
          <w:rFonts w:ascii="Times New Roman" w:hAnsi="Times New Roman" w:cs="Times New Roman"/>
          <w:i/>
        </w:rPr>
      </w:pPr>
      <w:r>
        <w:rPr>
          <w:rFonts w:ascii="Times New Roman" w:hAnsi="Times New Roman" w:cs="Times New Roman"/>
          <w:i/>
        </w:rPr>
        <w:t xml:space="preserve">  </w:t>
      </w:r>
      <w:r w:rsidR="002A7050" w:rsidRPr="008F1D21">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8F1D21">
      <w:pPr>
        <w:ind w:left="142" w:hanging="142"/>
      </w:pPr>
      <w:r>
        <w:rPr>
          <w:rFonts w:ascii="Times New Roman" w:hAnsi="Times New Roman" w:cs="Times New Roman"/>
        </w:rPr>
        <w:t xml:space="preserve">  </w:t>
      </w:r>
      <w:r w:rsidR="00CC55A1" w:rsidRPr="008F1D21">
        <w:rPr>
          <w:rFonts w:ascii="Times New Roman" w:hAnsi="Times New Roman" w:cs="Times New Roman"/>
        </w:rPr>
        <w:t>tel:...............................................................................</w:t>
      </w:r>
    </w:p>
    <w:p w14:paraId="1465AE63" w14:textId="79CB387C" w:rsidR="002A7050" w:rsidRPr="008F1D21" w:rsidRDefault="008F1D21" w:rsidP="008F1D21">
      <w:pPr>
        <w:ind w:left="142" w:hanging="142"/>
        <w:jc w:val="both"/>
        <w:rPr>
          <w:rFonts w:ascii="Times New Roman" w:hAnsi="Times New Roman" w:cs="Times New Roman"/>
        </w:rPr>
      </w:pPr>
      <w:r>
        <w:rPr>
          <w:rFonts w:ascii="Times New Roman" w:hAnsi="Times New Roman" w:cs="Times New Roman"/>
        </w:rPr>
        <w:lastRenderedPageBreak/>
        <w:t xml:space="preserve">  </w:t>
      </w:r>
      <w:r w:rsidR="002A7050" w:rsidRPr="008F1D21">
        <w:rPr>
          <w:rFonts w:ascii="Times New Roman" w:hAnsi="Times New Roman" w:cs="Times New Roman"/>
        </w:rPr>
        <w:t>Uprzedzony o odpowiedzialności karnej oświadczam, że załączone do oferty dokumenty opisują stan prawny i faktyczny, aktualny na dzień złożenia oferty (art. 233 k.k.)</w:t>
      </w:r>
    </w:p>
    <w:p w14:paraId="1BDFD087" w14:textId="77777777" w:rsidR="00CC55A1" w:rsidRDefault="00CC55A1" w:rsidP="00CC55A1">
      <w:pPr>
        <w:jc w:val="both"/>
      </w:pP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29DD98AB" w14:textId="40369D68"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kosztorys ofertowy sporządzony zgodnie z zasadami określonymi w Dziale XIV SWZ - </w:t>
      </w:r>
      <w:r w:rsidR="00055163">
        <w:rPr>
          <w:rFonts w:ascii="Times New Roman" w:hAnsi="Times New Roman" w:cs="Times New Roman"/>
        </w:rPr>
        <w:t xml:space="preserve">  </w:t>
      </w:r>
      <w:r w:rsidR="002A7050" w:rsidRPr="008F1D21">
        <w:rPr>
          <w:rFonts w:ascii="Times New Roman" w:hAnsi="Times New Roman" w:cs="Times New Roman"/>
        </w:rPr>
        <w:t>oryginał podpisany kwalifikowanym podpisem elektronicznym, podpisem zaufanym lub podpisem osobistym;</w:t>
      </w:r>
    </w:p>
    <w:p w14:paraId="3536AF1D" w14:textId="0A6FF7F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AA1952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1BBD06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Pr>
          <w:rFonts w:ascii="Times New Roman" w:hAnsi="Times New Roman" w:cs="Times New Roman"/>
        </w:rPr>
        <w:t>4</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107AAA37"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Pr="000352DB">
        <w:rPr>
          <w:rFonts w:ascii="Times New Roman" w:hAnsi="Times New Roman" w:cs="Times New Roman"/>
        </w:rPr>
        <w:t>5</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5C6E4DA" w:rsidR="005746CB" w:rsidRPr="000352DB" w:rsidRDefault="000352DB" w:rsidP="0036743B">
      <w:pPr>
        <w:ind w:left="567" w:hanging="283"/>
        <w:jc w:val="both"/>
        <w:rPr>
          <w:rFonts w:ascii="Times New Roman" w:hAnsi="Times New Roman" w:cs="Times New Roman"/>
        </w:rPr>
      </w:pPr>
      <w:r w:rsidRPr="000352DB">
        <w:rPr>
          <w:rFonts w:ascii="Times New Roman" w:hAnsi="Times New Roman" w:cs="Times New Roman"/>
          <w:i/>
        </w:rPr>
        <w:t>6</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1A7BC14B"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Pzp (załącznik nr 2 do SWZ) podmiotu udostępniającego wykonawcy zasoby, jeżeli wykonawca polega na zasobach innych podmiotów;</w:t>
      </w:r>
    </w:p>
    <w:p w14:paraId="067BC367" w14:textId="2B2D40D5" w:rsidR="005746CB" w:rsidRPr="000352DB" w:rsidRDefault="0036743B" w:rsidP="0036743B">
      <w:pPr>
        <w:ind w:left="567" w:hanging="567"/>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8</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Default="005746CB" w:rsidP="005746CB">
      <w:pPr>
        <w:jc w:val="both"/>
      </w:pPr>
    </w:p>
    <w:p w14:paraId="165703B1" w14:textId="77777777" w:rsidR="00C30B70" w:rsidRPr="000352DB" w:rsidRDefault="005746CB" w:rsidP="005A058D">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p>
    <w:p w14:paraId="2335599F" w14:textId="77777777" w:rsidR="00095DFE" w:rsidRPr="000352DB" w:rsidRDefault="00095DFE" w:rsidP="008B3D77">
      <w:pPr>
        <w:jc w:val="right"/>
        <w:rPr>
          <w:rFonts w:ascii="Times New Roman" w:hAnsi="Times New Roman" w:cs="Times New Roman"/>
          <w:i/>
        </w:rPr>
      </w:pPr>
    </w:p>
    <w:p w14:paraId="50BBE4B4" w14:textId="77777777" w:rsidR="00095DFE" w:rsidRDefault="00095DFE" w:rsidP="008B3D77">
      <w:pPr>
        <w:jc w:val="right"/>
        <w:rPr>
          <w:i/>
        </w:rPr>
      </w:pPr>
    </w:p>
    <w:p w14:paraId="5341B338" w14:textId="77777777" w:rsidR="00095DFE" w:rsidRDefault="00095DFE" w:rsidP="008B3D77">
      <w:pPr>
        <w:jc w:val="right"/>
        <w:rPr>
          <w:i/>
        </w:rPr>
      </w:pPr>
    </w:p>
    <w:p w14:paraId="1A853F6A" w14:textId="77777777" w:rsidR="00095DFE" w:rsidRDefault="00095DFE" w:rsidP="008B3D77">
      <w:pPr>
        <w:jc w:val="right"/>
        <w:rPr>
          <w:i/>
        </w:rPr>
      </w:pPr>
    </w:p>
    <w:p w14:paraId="04DE97B5" w14:textId="77777777" w:rsidR="00095DFE" w:rsidRDefault="00095DFE" w:rsidP="008B3D77">
      <w:pPr>
        <w:jc w:val="right"/>
        <w:rPr>
          <w:i/>
        </w:rPr>
      </w:pPr>
    </w:p>
    <w:p w14:paraId="6A6EB831" w14:textId="77777777" w:rsidR="00095DFE" w:rsidRDefault="00095DFE" w:rsidP="008B3D77">
      <w:pPr>
        <w:jc w:val="right"/>
        <w:rPr>
          <w:i/>
        </w:rPr>
      </w:pPr>
    </w:p>
    <w:p w14:paraId="349D2DE8" w14:textId="77777777" w:rsidR="00095DFE" w:rsidRDefault="00095DFE" w:rsidP="008B3D77">
      <w:pPr>
        <w:jc w:val="right"/>
        <w:rPr>
          <w:i/>
        </w:rPr>
      </w:pPr>
    </w:p>
    <w:p w14:paraId="17779AAC" w14:textId="77777777" w:rsidR="000352DB" w:rsidRDefault="000352DB" w:rsidP="000352DB">
      <w:pPr>
        <w:rPr>
          <w:i/>
        </w:rPr>
      </w:pPr>
    </w:p>
    <w:p w14:paraId="4D8D901C" w14:textId="77777777" w:rsidR="000352DB" w:rsidRDefault="000352DB" w:rsidP="000352DB">
      <w:pPr>
        <w:rPr>
          <w:i/>
        </w:rPr>
      </w:pPr>
    </w:p>
    <w:p w14:paraId="1242F49F" w14:textId="3ADAC618" w:rsidR="008B3D77" w:rsidRPr="000352DB" w:rsidRDefault="008B3D77" w:rsidP="000352DB">
      <w:pPr>
        <w:jc w:val="right"/>
        <w:rPr>
          <w:rFonts w:ascii="Times New Roman" w:hAnsi="Times New Roman" w:cs="Times New Roman"/>
          <w:i/>
        </w:rPr>
      </w:pPr>
      <w:r w:rsidRPr="000352DB">
        <w:rPr>
          <w:rFonts w:ascii="Times New Roman" w:hAnsi="Times New Roman" w:cs="Times New Roman"/>
          <w:i/>
        </w:rPr>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Wykonawcę/ców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Prawo zamówień publicznych (dalej jako: ustawa Pzp),</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1113AFFF" w14:textId="77777777" w:rsidR="008B3D77" w:rsidRPr="000352DB" w:rsidRDefault="008B3D77" w:rsidP="008B3D77">
      <w:pPr>
        <w:jc w:val="both"/>
        <w:rPr>
          <w:rFonts w:ascii="Times New Roman" w:hAnsi="Times New Roman" w:cs="Times New Roman"/>
          <w:b/>
          <w:i/>
        </w:rPr>
      </w:pPr>
      <w:r w:rsidRPr="000352DB">
        <w:rPr>
          <w:rFonts w:ascii="Times New Roman" w:hAnsi="Times New Roman" w:cs="Times New Roman"/>
        </w:rPr>
        <w:t>Na potrzeby postępowania o udzielenie zamówienia publicznego pn.:</w:t>
      </w:r>
      <w:r w:rsidRPr="000352DB">
        <w:rPr>
          <w:rFonts w:ascii="Times New Roman" w:hAnsi="Times New Roman" w:cs="Times New Roman"/>
          <w:b/>
          <w:i/>
        </w:rPr>
        <w:t xml:space="preserve"> </w:t>
      </w:r>
    </w:p>
    <w:p w14:paraId="3B538535" w14:textId="0E99A663" w:rsidR="008B3D77" w:rsidRPr="00AE2ADB" w:rsidRDefault="008B3D77" w:rsidP="008B3D77">
      <w:pPr>
        <w:jc w:val="center"/>
        <w:rPr>
          <w:rFonts w:ascii="Times New Roman" w:hAnsi="Times New Roman" w:cs="Times New Roman"/>
          <w:b/>
          <w:i/>
        </w:rPr>
      </w:pPr>
      <w:r w:rsidRPr="000352DB">
        <w:rPr>
          <w:rFonts w:ascii="Times New Roman" w:hAnsi="Times New Roman" w:cs="Times New Roman"/>
          <w:b/>
          <w:i/>
        </w:rPr>
        <w:t>„</w:t>
      </w:r>
      <w:r w:rsidR="00AE2ADB" w:rsidRPr="00AE2ADB">
        <w:rPr>
          <w:rFonts w:ascii="Times New Roman" w:eastAsia="Arial-BoldMT" w:hAnsi="Times New Roman" w:cs="Times New Roman"/>
          <w:b/>
          <w:bCs/>
        </w:rPr>
        <w:t>Przebudowa drogi gminnej w miejscowości Rzęgnowo</w:t>
      </w:r>
      <w:r w:rsidRPr="00AE2ADB">
        <w:rPr>
          <w:rFonts w:ascii="Times New Roman" w:hAnsi="Times New Roman" w:cs="Times New Roman"/>
          <w:b/>
          <w:i/>
        </w:rPr>
        <w:t>”:</w:t>
      </w:r>
    </w:p>
    <w:p w14:paraId="0E2A053E" w14:textId="77777777" w:rsidR="008B3D77" w:rsidRPr="00AE2ADB" w:rsidRDefault="008B3D77" w:rsidP="008B3D77">
      <w:pPr>
        <w:rPr>
          <w:rFonts w:ascii="Times New Roman" w:hAnsi="Times New Roman" w:cs="Times New Roman"/>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technicznej określony w dziale VI ust. 2 pkt 2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noProof/>
          <w:u w:val="single"/>
          <w:lang w:bidi="ar-SA"/>
        </w:rPr>
        <mc:AlternateContent>
          <mc:Choice Requires="wps">
            <w:drawing>
              <wp:anchor distT="0" distB="0" distL="114300" distR="114300" simplePos="0" relativeHeight="251664384" behindDoc="1" locked="0" layoutInCell="1" allowOverlap="1" wp14:anchorId="476F8DA7" wp14:editId="1D9A20ED">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4C368C"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170C38">
        <w:rPr>
          <w:rFonts w:ascii="Times New Roman" w:hAnsi="Times New Roman" w:cs="Times New Roman"/>
          <w:u w:val="single"/>
        </w:rPr>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t>Oświadczam, że:</w:t>
      </w:r>
    </w:p>
    <w:p w14:paraId="504B20B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5 ustawy Pzp*</w:t>
      </w:r>
    </w:p>
    <w:p w14:paraId="6D33828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zachodzą w stosunku do mnie podstawy wykluczenia z postępowania na podstawie art. 108 ust. 1 pkt………….. ustawy Pzp (</w:t>
      </w:r>
      <w:r w:rsidRPr="00170C38">
        <w:rPr>
          <w:rFonts w:ascii="Times New Roman" w:hAnsi="Times New Roman" w:cs="Times New Roman"/>
          <w:sz w:val="16"/>
          <w:szCs w:val="16"/>
        </w:rPr>
        <w:t>podać mającą zastosowanie podstawę wykluczenia spośród wymienionych w art. 108 ust. 1 pkt 1 lit a - h lub pkt 2-6 ustawy Pzp)</w:t>
      </w:r>
      <w:r w:rsidRPr="00170C38">
        <w:rPr>
          <w:rFonts w:ascii="Times New Roman" w:hAnsi="Times New Roman" w:cs="Times New Roman"/>
        </w:rPr>
        <w:t xml:space="preserve"> i związku z ww. okolicznością, na podstawie art. 110 ust. 2ustawy Pzp podjąłem następujące środki naprawcze:*</w:t>
      </w:r>
    </w:p>
    <w:p w14:paraId="6C240A33" w14:textId="77777777" w:rsidR="008B3D77" w:rsidRPr="00170C38" w:rsidRDefault="008B3D77" w:rsidP="008B3D77">
      <w:pPr>
        <w:rPr>
          <w:rFonts w:ascii="Times New Roman" w:hAnsi="Times New Roman" w:cs="Times New Roman"/>
          <w:sz w:val="16"/>
          <w:szCs w:val="16"/>
        </w:rPr>
      </w:pPr>
      <w:r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Default="003911FF" w:rsidP="008B3D77">
      <w:pPr>
        <w:jc w:val="both"/>
        <w:rPr>
          <w:rFonts w:ascii="Times New Roman" w:hAnsi="Times New Roman" w:cs="Times New Roman"/>
        </w:rPr>
      </w:pP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1D910316" w:rsidR="008B3D77" w:rsidRPr="00D84F43" w:rsidRDefault="008B3D77" w:rsidP="00D84F43">
      <w:pPr>
        <w:jc w:val="right"/>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wykonawców</w:t>
      </w:r>
    </w:p>
    <w:p w14:paraId="4A9A7284" w14:textId="77777777" w:rsidR="0022152D" w:rsidRDefault="0022152D" w:rsidP="00724C8C">
      <w:pPr>
        <w:widowControl/>
        <w:spacing w:line="276" w:lineRule="auto"/>
        <w:rPr>
          <w:rFonts w:ascii="Times New Roman" w:hAnsi="Times New Roman" w:cs="Times New Roman"/>
          <w:bCs/>
          <w:i/>
          <w:color w:val="auto"/>
          <w:lang w:bidi="ar-SA"/>
        </w:rPr>
      </w:pPr>
    </w:p>
    <w:p w14:paraId="6838D5AB" w14:textId="1448DEDD" w:rsidR="006F7D5D" w:rsidRPr="00D84F43" w:rsidRDefault="006F37E7" w:rsidP="00D84F43">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7125D877"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2021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2163E7C5"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w:t>
      </w:r>
      <w:r w:rsidR="005E4A23">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1 r. poz.1</w:t>
      </w:r>
      <w:r w:rsidR="005E4A23">
        <w:rPr>
          <w:rFonts w:ascii="Times New Roman" w:eastAsia="Times New Roman" w:hAnsi="Times New Roman" w:cs="Times New Roman"/>
          <w:color w:val="auto"/>
          <w:sz w:val="22"/>
          <w:szCs w:val="22"/>
          <w:lang w:bidi="ar-SA"/>
        </w:rPr>
        <w:t>12</w:t>
      </w:r>
      <w:r>
        <w:rPr>
          <w:rFonts w:ascii="Times New Roman" w:eastAsia="Times New Roman" w:hAnsi="Times New Roman" w:cs="Times New Roman"/>
          <w:color w:val="auto"/>
          <w:sz w:val="22"/>
          <w:szCs w:val="22"/>
          <w:lang w:bidi="ar-SA"/>
        </w:rPr>
        <w:t>9 z późn.zm.</w:t>
      </w:r>
      <w:r w:rsidRPr="006F7D5D">
        <w:rPr>
          <w:rFonts w:ascii="Times New Roman" w:eastAsia="Times New Roman" w:hAnsi="Times New Roman" w:cs="Times New Roman"/>
          <w:color w:val="auto"/>
          <w:sz w:val="22"/>
          <w:szCs w:val="22"/>
          <w:lang w:bidi="ar-SA"/>
        </w:rPr>
        <w:t>).</w:t>
      </w:r>
    </w:p>
    <w:p w14:paraId="545E17EA"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77777777"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istotnych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7753B0AE" w14:textId="271481A5" w:rsidR="006F7D5D" w:rsidRPr="00AE2ADB" w:rsidRDefault="006F7D5D" w:rsidP="0036743B">
      <w:pPr>
        <w:widowControl/>
        <w:numPr>
          <w:ilvl w:val="0"/>
          <w:numId w:val="11"/>
        </w:numPr>
        <w:tabs>
          <w:tab w:val="left" w:pos="400"/>
        </w:tabs>
        <w:suppressAutoHyphens/>
        <w:autoSpaceDE w:val="0"/>
        <w:spacing w:line="276" w:lineRule="auto"/>
        <w:ind w:left="397" w:hanging="397"/>
        <w:rPr>
          <w:rFonts w:ascii="Times New Roman" w:eastAsia="Times New Roman" w:hAnsi="Times New Roman" w:cs="Times New Roman"/>
          <w:b/>
          <w:color w:val="auto"/>
          <w:lang w:bidi="ar-SA"/>
        </w:rPr>
      </w:pPr>
      <w:r w:rsidRPr="006F7D5D">
        <w:rPr>
          <w:rFonts w:ascii="Times New Roman" w:eastAsia="Times New Roman" w:hAnsi="Times New Roman" w:cs="Times New Roman"/>
          <w:color w:val="auto"/>
          <w:sz w:val="22"/>
          <w:szCs w:val="22"/>
          <w:lang w:bidi="ar-SA"/>
        </w:rPr>
        <w:t xml:space="preserve">Zamawiający zleca, a Wykonawca przyjmuje do wykonania </w:t>
      </w:r>
      <w:r w:rsidRPr="006F7D5D">
        <w:rPr>
          <w:rFonts w:ascii="Times New Roman" w:eastAsia="Times New Roman" w:hAnsi="Times New Roman" w:cs="Times New Roman"/>
          <w:bCs/>
          <w:color w:val="auto"/>
          <w:sz w:val="22"/>
          <w:szCs w:val="22"/>
          <w:lang w:bidi="ar-SA"/>
        </w:rPr>
        <w:t xml:space="preserve">roboty budowlane </w:t>
      </w:r>
      <w:r w:rsidRPr="006F7D5D">
        <w:rPr>
          <w:rFonts w:ascii="Times New Roman" w:eastAsia="Times New Roman" w:hAnsi="Times New Roman" w:cs="Times New Roman"/>
          <w:bCs/>
          <w:iCs/>
          <w:color w:val="auto"/>
          <w:sz w:val="22"/>
          <w:szCs w:val="22"/>
          <w:lang w:bidi="ar-SA"/>
        </w:rPr>
        <w:t>dotyczące zadania p.n.:</w:t>
      </w:r>
      <w:r w:rsidRPr="006F7D5D">
        <w:rPr>
          <w:rFonts w:ascii="Times New Roman" w:eastAsia="Times New Roman" w:hAnsi="Times New Roman" w:cs="Times New Roman"/>
          <w:b/>
          <w:bCs/>
          <w:color w:val="auto"/>
          <w:lang w:bidi="ar-SA"/>
        </w:rPr>
        <w:t xml:space="preserve"> </w:t>
      </w:r>
      <w:r w:rsidRPr="006F7D5D">
        <w:rPr>
          <w:rFonts w:ascii="Times New Roman" w:eastAsia="Times New Roman" w:hAnsi="Times New Roman" w:cs="Times New Roman"/>
          <w:b/>
          <w:color w:val="auto"/>
          <w:lang w:bidi="ar-SA"/>
        </w:rPr>
        <w:t>„</w:t>
      </w:r>
      <w:r w:rsidR="00AE2ADB" w:rsidRPr="00AE2ADB">
        <w:rPr>
          <w:rFonts w:ascii="Times New Roman" w:eastAsia="Arial-BoldMT" w:hAnsi="Times New Roman" w:cs="Times New Roman"/>
          <w:b/>
          <w:bCs/>
        </w:rPr>
        <w:t>Przebudowa drogi gminnej w miejscowości Rzęgnowo</w:t>
      </w:r>
      <w:r w:rsidRPr="00AE2ADB">
        <w:rPr>
          <w:rFonts w:ascii="Times New Roman" w:eastAsia="Times New Roman" w:hAnsi="Times New Roman" w:cs="Times New Roman"/>
          <w:b/>
          <w:color w:val="auto"/>
          <w:lang w:bidi="ar-SA"/>
        </w:rPr>
        <w:t>”.</w:t>
      </w:r>
    </w:p>
    <w:p w14:paraId="60AE0C1A" w14:textId="77777777" w:rsidR="006F7D5D" w:rsidRPr="006F7D5D" w:rsidRDefault="006F7D5D" w:rsidP="0036743B">
      <w:pPr>
        <w:widowControl/>
        <w:numPr>
          <w:ilvl w:val="0"/>
          <w:numId w:val="11"/>
        </w:numPr>
        <w:tabs>
          <w:tab w:val="left" w:pos="400"/>
        </w:tabs>
        <w:suppressAutoHyphens/>
        <w:autoSpaceDE w:val="0"/>
        <w:spacing w:line="276" w:lineRule="auto"/>
        <w:ind w:left="397" w:hanging="397"/>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33AEFB43"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załącznikami: przedmiarem</w:t>
      </w:r>
      <w:r w:rsidR="00B25D1F">
        <w:rPr>
          <w:rFonts w:ascii="Times New Roman" w:eastAsia="Times New Roman" w:hAnsi="Times New Roman" w:cs="Times New Roman"/>
          <w:color w:val="auto"/>
          <w:sz w:val="22"/>
          <w:szCs w:val="22"/>
          <w:lang w:bidi="ar-SA"/>
        </w:rPr>
        <w:t>, projektem technicznym</w:t>
      </w:r>
      <w:r w:rsidRPr="006F7D5D">
        <w:rPr>
          <w:rFonts w:ascii="Times New Roman" w:eastAsia="Times New Roman" w:hAnsi="Times New Roman" w:cs="Times New Roman"/>
          <w:color w:val="auto"/>
          <w:sz w:val="22"/>
          <w:szCs w:val="22"/>
          <w:lang w:bidi="ar-SA"/>
        </w:rPr>
        <w:t xml:space="preserve">  i </w:t>
      </w:r>
      <w:r w:rsidR="00B25D1F">
        <w:rPr>
          <w:rFonts w:ascii="Times New Roman" w:eastAsia="Times New Roman" w:hAnsi="Times New Roman" w:cs="Times New Roman"/>
          <w:color w:val="auto"/>
          <w:sz w:val="22"/>
          <w:szCs w:val="22"/>
          <w:lang w:bidi="ar-SA"/>
        </w:rPr>
        <w:t>sst</w:t>
      </w:r>
    </w:p>
    <w:p w14:paraId="65507080"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kosztorysem ofertowym.</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w:t>
      </w:r>
      <w:r w:rsidR="006F7D5D" w:rsidRPr="006F7D5D">
        <w:rPr>
          <w:rFonts w:ascii="Times New Roman" w:eastAsia="Times New Roman" w:hAnsi="Times New Roman" w:cs="Times New Roman"/>
          <w:color w:val="auto"/>
          <w:sz w:val="22"/>
          <w:szCs w:val="22"/>
          <w:lang w:bidi="ar-SA"/>
        </w:rPr>
        <w:lastRenderedPageBreak/>
        <w:t xml:space="preserve">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71971376"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Wykonawca oświadcza, że zatrudnieni przez niego pracownicy posiadają aktualne przeszkolenie w zakresie BHP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73614886" w14:textId="14853CBB"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realizacji zadania:</w:t>
      </w:r>
      <w:r w:rsidR="007131AF">
        <w:rPr>
          <w:rFonts w:ascii="Times New Roman" w:eastAsia="Times New Roman" w:hAnsi="Times New Roman" w:cs="Times New Roman"/>
          <w:color w:val="auto"/>
          <w:sz w:val="22"/>
          <w:szCs w:val="22"/>
          <w:lang w:bidi="ar-SA"/>
        </w:rPr>
        <w:t xml:space="preserve"> …….. 2021 r.</w:t>
      </w:r>
    </w:p>
    <w:p w14:paraId="5CA66B26"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do 5</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3 dni od daty zawarcia umowy wykazu personelu Wykonawcy i Podwykonawców w zakresie kadry technicznej – kierowniczej, </w:t>
      </w:r>
    </w:p>
    <w:p w14:paraId="38441902"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polisy i dokumentów ubezpieczeniowych,</w:t>
      </w:r>
    </w:p>
    <w:p w14:paraId="7BED4D31"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9" w:name="35"/>
      <w:bookmarkEnd w:id="9"/>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rsidP="0036743B">
      <w:pPr>
        <w:widowControl/>
        <w:numPr>
          <w:ilvl w:val="2"/>
          <w:numId w:val="13"/>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rozpoczęcie odbioru końcowego przedmiotu umowy przez Zamawiającego w terminie 15 dni od dnia pisemnego zgłoszenia zakończenia robót przez Wykonawcę, potwierdzonego przez 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rsidP="0036743B">
      <w:pPr>
        <w:widowControl/>
        <w:numPr>
          <w:ilvl w:val="0"/>
          <w:numId w:val="23"/>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z 2019 r. poz.266)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63309A"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lastRenderedPageBreak/>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rsidP="00261799">
      <w:pPr>
        <w:widowControl/>
        <w:numPr>
          <w:ilvl w:val="0"/>
          <w:numId w:val="42"/>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7195B5F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prac geodezyjnych i inwentaryzacji powykonawczej,</w:t>
      </w:r>
    </w:p>
    <w:p w14:paraId="17730E4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urządzenia i utrzymania zaplecza budowy,</w:t>
      </w:r>
    </w:p>
    <w:p w14:paraId="33F7F80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badań laboratoryjnych i pomiarów w zakresie wynikającym z SST,</w:t>
      </w:r>
    </w:p>
    <w:p w14:paraId="4AF3523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uporządkowania terenu budowy po zakończeniu robót,</w:t>
      </w:r>
    </w:p>
    <w:p w14:paraId="4F537D78"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pozostałych czynności niezbędnych do prawidłowego wykonania przedmiotu umowy.</w:t>
      </w:r>
    </w:p>
    <w:p w14:paraId="51015669"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Niniejsza umowa nie przewiduje udzielania zaliczek dla Wykonawcy na poczet wykonania zamówienia, zatem nie reguluje sposobu rozliczania tych zaliczek.</w:t>
      </w:r>
    </w:p>
    <w:p w14:paraId="3B5CD09D"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7271DF7A" w14:textId="54F6BDF4"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63A1E7D3"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Rozliczenie 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 za wykonanie przedmiotu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na podstawie faktury VAT wystawionej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oparciu o protokół odbioru końcowego przedmiotu umowy, na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zestawieniu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dzonym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narastaj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co. Zestawienie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sprawdzone przez inspektora nadzoru i zatwierdzone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54782A9"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nie przewiduje wynagrodzenia częściowego za wykonane roboty</w:t>
      </w:r>
    </w:p>
    <w:p w14:paraId="336C74A6"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Inspektor nadzoru podpisze protokół odbioru końcowego po jego sprawdzeniu pod względem merytorycznym i rachunkowym. Zatwierdzenie przez Zamawiającego protokołu odbioru końcowego, będącego załącznikiem do faktury VAT, nie stanowi potwierdzenia należytego wykonania robót objętych tym protokołem, a jedynie potwierdzenie ilościowego i rzeczowego wykonania robót.</w:t>
      </w:r>
    </w:p>
    <w:p w14:paraId="62C3C35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TE188D4F0t00" w:hAnsi="Times New Roman" w:cs="Times New Roman"/>
          <w:color w:val="auto"/>
          <w:sz w:val="22"/>
          <w:szCs w:val="22"/>
          <w:lang w:bidi="ar-SA"/>
        </w:rPr>
        <w:t xml:space="preserve">W </w:t>
      </w:r>
      <w:r w:rsidRPr="006F7D5D">
        <w:rPr>
          <w:rFonts w:ascii="Times New Roman" w:eastAsia="Times New Roman" w:hAnsi="Times New Roman" w:cs="Times New Roman"/>
          <w:color w:val="auto"/>
          <w:sz w:val="22"/>
          <w:szCs w:val="22"/>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Pr="006F7D5D">
        <w:rPr>
          <w:rFonts w:ascii="Times New Roman" w:eastAsia="TTE188D4F0t00" w:hAnsi="Times New Roman" w:cs="Times New Roman"/>
          <w:color w:val="auto"/>
          <w:sz w:val="22"/>
          <w:szCs w:val="22"/>
          <w:lang w:bidi="ar-SA"/>
        </w:rPr>
        <w:t>.</w:t>
      </w:r>
    </w:p>
    <w:p w14:paraId="0B28F16A"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każdorazowo przed odbiorem robót przez Zamawiającego, do przedstawienia dowodu zapłaty wynagrodzenia należnego Podwykonawcy.</w:t>
      </w:r>
    </w:p>
    <w:p w14:paraId="015451BD"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zgłoszenia uwag, o których mowa w ust.8, w wyznaczonym terminie Zamawiający może:</w:t>
      </w:r>
    </w:p>
    <w:p w14:paraId="3BA61E11"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dokonywać bezpośredniej zapłaty wynagrodzenia Podwykonawcy lub dalszemu Podwykonawcy, jeżeli Wykonawca wykaże niezasadność takiej zapłaty, albo</w:t>
      </w:r>
    </w:p>
    <w:p w14:paraId="6EDC3B27"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D6443A"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bezpośredniej zapłaty wynagrodzenia Podwykonawcy lub dalszemu Podwykonawcy, jeżeli Podwykonawca lub dalszy Podwykonawca wykaże zasadność takiej zapłaty.</w:t>
      </w:r>
    </w:p>
    <w:p w14:paraId="64041EB0"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dokonania bezpośredniej zapłaty Podwykonawcy lub dalszemu Podwykonawcy, o których mowa w ust.4, Zamawiający potrąca kwotę wypłaconego wynagrodzenia z wynagrodzenia należnego Wykonawcy.</w:t>
      </w:r>
    </w:p>
    <w:p w14:paraId="0D1A39EE"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tytułu faktur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płatne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przelewem na konto Wykonawcy wskazane w fakturze.</w:t>
      </w:r>
    </w:p>
    <w:p w14:paraId="5744C6F6" w14:textId="1F6096AD" w:rsidR="006F7D5D" w:rsidRPr="0022152D" w:rsidRDefault="006F7D5D" w:rsidP="006F7D5D">
      <w:pPr>
        <w:widowControl/>
        <w:numPr>
          <w:ilvl w:val="0"/>
          <w:numId w:val="33"/>
        </w:numPr>
        <w:tabs>
          <w:tab w:val="left" w:pos="0"/>
        </w:tabs>
        <w:suppressAutoHyphens/>
        <w:autoSpaceDE w:val="0"/>
        <w:spacing w:after="20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końcowa za wykonane i odebrane roboty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w ci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gu 30 dni od daty dor</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czenia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prawidłowo wystawionej faktury i innych wymaganych dokumentów. Za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zapłaty uwa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polecenia przelewu należności na rachunek Wykonawcy.</w:t>
      </w:r>
    </w:p>
    <w:p w14:paraId="0491A942" w14:textId="77777777" w:rsidR="006F7D5D" w:rsidRPr="006F7D5D" w:rsidRDefault="006F7D5D"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6316ECF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wykonanie robót wynikających z dokumentacji projektowej lub zasad wiedzy technicznej, a nie wyszczególnionych w przedmiarze robót,</w:t>
      </w:r>
    </w:p>
    <w:p w14:paraId="121CFB8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 DODATKOWYCH</w:t>
      </w:r>
    </w:p>
    <w:p w14:paraId="3786A9F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art.22 ustawy Prawo budowlane,</w:t>
      </w:r>
    </w:p>
    <w:p w14:paraId="27D5A3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3F79C62F" w14:textId="45E121BB"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SST,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rsidP="00261799">
      <w:pPr>
        <w:widowControl/>
        <w:numPr>
          <w:ilvl w:val="0"/>
          <w:numId w:val="28"/>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rsidP="00261799">
      <w:pPr>
        <w:widowControl/>
        <w:numPr>
          <w:ilvl w:val="0"/>
          <w:numId w:val="28"/>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rsidP="00164F0F">
      <w:pPr>
        <w:widowControl/>
        <w:numPr>
          <w:ilvl w:val="0"/>
          <w:numId w:val="21"/>
        </w:numPr>
        <w:shd w:val="clear" w:color="auto" w:fill="FFFFFF"/>
        <w:suppressAutoHyphens/>
        <w:spacing w:after="200"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oraz innych zdarzeń w odniesieniu do robót podczas realizacji przedmiotu umowy,</w:t>
      </w:r>
    </w:p>
    <w:p w14:paraId="0885185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wycinka drzew z terenu inwestycji zgodnie z obowiązującymi w tym zakresie przepisami prawa oraz zasadami określonymi w specyfikacjach technicznych (SST),</w:t>
      </w:r>
    </w:p>
    <w:p w14:paraId="41B49DBA"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4913B88E"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istotnych warunków zamówienia.</w:t>
      </w:r>
    </w:p>
    <w:p w14:paraId="551C6016"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osoby,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do 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ustanawia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posiadającego uprawnienia budowlane do kierowania robotami budowlanymi bez ograniczeń w specjalności inżynieryjno-drogowej.</w:t>
      </w:r>
    </w:p>
    <w:p w14:paraId="09CBE7E3"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osoby wskazanej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14:paraId="01BF86A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t xml:space="preserve">          </w:t>
      </w:r>
    </w:p>
    <w:p w14:paraId="7081CB7A"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3E6808F2"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3. </w:t>
      </w:r>
      <w:r w:rsidR="006F7D5D" w:rsidRPr="006F7D5D">
        <w:rPr>
          <w:rFonts w:ascii="Times New Roman" w:eastAsia="Times New Roman" w:hAnsi="Times New Roman" w:cs="Times New Roman"/>
          <w:color w:val="auto"/>
          <w:sz w:val="22"/>
          <w:szCs w:val="22"/>
          <w:lang w:bidi="ar-SA"/>
        </w:rPr>
        <w:t xml:space="preserve">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w:t>
      </w:r>
      <w:r w:rsidR="006F7D5D" w:rsidRPr="006F7D5D">
        <w:rPr>
          <w:rFonts w:ascii="Times New Roman" w:eastAsia="Times New Roman" w:hAnsi="Times New Roman" w:cs="Times New Roman"/>
          <w:color w:val="auto"/>
          <w:sz w:val="22"/>
          <w:szCs w:val="22"/>
          <w:lang w:bidi="ar-SA"/>
        </w:rPr>
        <w:lastRenderedPageBreak/>
        <w:t>przy czym Podwykonawca lub dalszy Podwykonawca jest zobowiązany dołączyć zgodę Wykonawcy na zawarcie umowy o podwykonawstwo o treści zgodnej z projektem umowy.</w:t>
      </w:r>
    </w:p>
    <w:p w14:paraId="382C0F0C" w14:textId="77777777" w:rsidR="006F7D5D" w:rsidRPr="006F7D5D" w:rsidRDefault="008F0CA8" w:rsidP="0026179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4. </w:t>
      </w:r>
      <w:r w:rsidR="006F7D5D" w:rsidRPr="006F7D5D">
        <w:rPr>
          <w:rFonts w:ascii="Times New Roman" w:eastAsia="Times New Roman" w:hAnsi="Times New Roman" w:cs="Times New Roman"/>
          <w:color w:val="auto"/>
          <w:sz w:val="22"/>
          <w:szCs w:val="22"/>
          <w:lang w:bidi="ar-SA"/>
        </w:rPr>
        <w:t>Umowa z Podwykonawcą lub dalszym Podwykonawcą musi zawierać:</w:t>
      </w:r>
    </w:p>
    <w:p w14:paraId="0D49FEC1"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zakres robót zleconych Podwykonawcy lub dalszemu Podwykonawcy,</w:t>
      </w:r>
    </w:p>
    <w:p w14:paraId="6ABED8D9"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kwotę wynagrodzenia za roboty, jednak wskazana kwota nie może być wyższa niż wartość tego zakresu robót wynikająca z oferty Wykonawcy,</w:t>
      </w:r>
    </w:p>
    <w:p w14:paraId="3691F983"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wykonania powierzonego zakresu robót,</w:t>
      </w:r>
    </w:p>
    <w:p w14:paraId="191DFA06"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postanowienia dotyczące wysokości kar umownych, jednak nie mniejsze niż wynikające z §22 niniejszej umowy.</w:t>
      </w:r>
    </w:p>
    <w:p w14:paraId="2E0D6D15"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5. </w:t>
      </w:r>
      <w:r w:rsidR="006F7D5D" w:rsidRPr="006F7D5D">
        <w:rPr>
          <w:rFonts w:ascii="Times New Roman" w:eastAsia="Times New Roman" w:hAnsi="Times New Roman" w:cs="Times New Roman"/>
          <w:color w:val="auto"/>
          <w:sz w:val="22"/>
          <w:szCs w:val="22"/>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1E7B3F"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6. </w:t>
      </w:r>
      <w:r w:rsidR="006F7D5D" w:rsidRPr="006F7D5D">
        <w:rPr>
          <w:rFonts w:ascii="Times New Roman" w:eastAsia="Times New Roman" w:hAnsi="Times New Roman" w:cs="Times New Roman"/>
          <w:color w:val="auto"/>
          <w:sz w:val="22"/>
          <w:szCs w:val="22"/>
          <w:lang w:bidi="ar-SA"/>
        </w:rPr>
        <w:t>Zamawiający w terminie 7 dni od dnia przedłożenia mu projektu umowy, o której mowa w ust.2 zgłasza w formie pisemnej zastrzeżenia do projektu umowy o podwykonawstwo, której przedmiotem są roboty budowlane, jeżeli:</w:t>
      </w:r>
    </w:p>
    <w:p w14:paraId="306AF7B4" w14:textId="4AA8DF80"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12AD89BD" w14:textId="77777777"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 3.</w:t>
      </w:r>
    </w:p>
    <w:p w14:paraId="2689C6DE"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7. </w:t>
      </w:r>
      <w:r w:rsidR="006F7D5D" w:rsidRPr="006F7D5D">
        <w:rPr>
          <w:rFonts w:ascii="Times New Roman" w:eastAsia="Times New Roman" w:hAnsi="Times New Roman" w:cs="Times New Roman"/>
          <w:color w:val="auto"/>
          <w:sz w:val="22"/>
          <w:szCs w:val="22"/>
          <w:lang w:bidi="ar-SA"/>
        </w:rPr>
        <w:t>Niezgłoszenie w formie pisemnej zastrzeżeń do przedłożonego projektu umowy o podwykonawstwo, której przedmiotem są roboty budowlane w terminie określonym w ust.4, uważa się za akceptację projektu umowy przez Zamawiającego.</w:t>
      </w:r>
    </w:p>
    <w:p w14:paraId="0E9EF6C3"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8. </w:t>
      </w:r>
      <w:r w:rsidR="006F7D5D" w:rsidRPr="006F7D5D">
        <w:rPr>
          <w:rFonts w:ascii="Times New Roman" w:eastAsia="Times New Roman" w:hAnsi="Times New Roman" w:cs="Times New Roman"/>
          <w:color w:val="auto"/>
          <w:sz w:val="22"/>
          <w:szCs w:val="22"/>
          <w:lang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36D4E97"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9. </w:t>
      </w:r>
      <w:r w:rsidR="006F7D5D" w:rsidRPr="006F7D5D">
        <w:rPr>
          <w:rFonts w:ascii="Times New Roman" w:eastAsia="Times New Roman" w:hAnsi="Times New Roman" w:cs="Times New Roman"/>
          <w:color w:val="auto"/>
          <w:sz w:val="22"/>
          <w:szCs w:val="22"/>
          <w:lang w:bidi="ar-SA"/>
        </w:rPr>
        <w:t>Zamawiający w terminie 7 dni od dnia przekazania mu umowy o której mowa w ust.6, zgłasza w formie pisemnej sprzeciw do umowy o podwykonawstwo, której przedmiotem są roboty budowlane, jeżeli:</w:t>
      </w:r>
    </w:p>
    <w:p w14:paraId="136CAFBB" w14:textId="2F9220A0"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4B9E473D" w14:textId="77777777"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ust.3.</w:t>
      </w:r>
    </w:p>
    <w:p w14:paraId="121FD2B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10. </w:t>
      </w:r>
      <w:r w:rsidR="006F7D5D" w:rsidRPr="006F7D5D">
        <w:rPr>
          <w:rFonts w:ascii="Times New Roman" w:eastAsia="Times New Roman" w:hAnsi="Times New Roman" w:cs="Times New Roman"/>
          <w:color w:val="auto"/>
          <w:sz w:val="22"/>
          <w:szCs w:val="22"/>
          <w:lang w:bidi="ar-SA"/>
        </w:rPr>
        <w:t xml:space="preserve">Niezgłoszenie w formie pisemnej sprzeciwu do przedłożonej umowy, w terminie określonym </w:t>
      </w:r>
      <w:r w:rsidR="006F7D5D" w:rsidRPr="006F7D5D">
        <w:rPr>
          <w:rFonts w:ascii="Times New Roman" w:eastAsia="Times New Roman" w:hAnsi="Times New Roman" w:cs="Times New Roman"/>
          <w:color w:val="auto"/>
          <w:sz w:val="22"/>
          <w:szCs w:val="22"/>
          <w:lang w:bidi="ar-SA"/>
        </w:rPr>
        <w:br/>
        <w:t>w ust.7, uważa się za akceptację umowy przez Zamawiającego.</w:t>
      </w:r>
    </w:p>
    <w:p w14:paraId="69E485DB"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11. </w:t>
      </w:r>
      <w:r w:rsidR="006F7D5D" w:rsidRPr="006F7D5D">
        <w:rPr>
          <w:rFonts w:ascii="Times New Roman" w:eastAsia="Times New Roman" w:hAnsi="Times New Roman" w:cs="Times New Roman"/>
          <w:color w:val="auto"/>
          <w:sz w:val="22"/>
          <w:szCs w:val="22"/>
          <w:lang w:bidi="ar-SA"/>
        </w:rPr>
        <w:t>Do zmian umowy o podwykonawstwo postanowienia ust. od 2 do 8 stosuje się odpowiednio.</w:t>
      </w:r>
    </w:p>
    <w:p w14:paraId="7EF023A8"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12.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14:paraId="5D94E2F5" w14:textId="77777777" w:rsidR="006F7D5D" w:rsidRPr="006F7D5D"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13. </w:t>
      </w:r>
      <w:r w:rsidR="006F7D5D" w:rsidRPr="006F7D5D">
        <w:rPr>
          <w:rFonts w:ascii="Times New Roman" w:eastAsia="Times New Roman" w:hAnsi="Times New Roman" w:cs="Times New Roman"/>
          <w:color w:val="auto"/>
          <w:sz w:val="22"/>
          <w:szCs w:val="22"/>
          <w:lang w:bidi="ar-SA"/>
        </w:rPr>
        <w:t>W przypadku, o którym mowa w ust.11, jeżeli termin zapłaty wynagrodzenia jest dłuższy niż określony w ust. 3, Zamawiający informuje o tym Wykonawcę i wzywa go do doprowadzenia do zmiany tej umowy pod rygorem wystąpienia o zapłatę kary umownej.</w:t>
      </w:r>
    </w:p>
    <w:p w14:paraId="33D3C5D1"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lastRenderedPageBreak/>
        <w:t xml:space="preserve">14.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5E58C395"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15. </w:t>
      </w:r>
      <w:r w:rsidR="006F7D5D" w:rsidRPr="006F7D5D">
        <w:rPr>
          <w:rFonts w:ascii="Times New Roman" w:eastAsia="Times New Roman" w:hAnsi="Times New Roman" w:cs="Times New Roman"/>
          <w:color w:val="auto"/>
          <w:sz w:val="22"/>
          <w:szCs w:val="22"/>
          <w:lang w:bidi="ar-SA"/>
        </w:rPr>
        <w:t>W ka</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 xml:space="preserve">dym przypadku korzystania ze </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wiadcze</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Podwykonawcy i dalszego Podwykonawcy, Wykonawca ponosi pełn</w:t>
      </w:r>
      <w:r w:rsidR="006F7D5D" w:rsidRPr="006F7D5D">
        <w:rPr>
          <w:rFonts w:ascii="Times New Roman" w:eastAsia="TTE188D4F0t00" w:hAnsi="Times New Roman" w:cs="Times New Roman"/>
          <w:color w:val="auto"/>
          <w:sz w:val="22"/>
          <w:szCs w:val="22"/>
          <w:lang w:bidi="ar-SA"/>
        </w:rPr>
        <w:t xml:space="preserve">ą </w:t>
      </w:r>
      <w:r w:rsidR="006F7D5D" w:rsidRPr="006F7D5D">
        <w:rPr>
          <w:rFonts w:ascii="Times New Roman" w:eastAsia="Times New Roman" w:hAnsi="Times New Roman" w:cs="Times New Roman"/>
          <w:color w:val="auto"/>
          <w:sz w:val="22"/>
          <w:szCs w:val="22"/>
          <w:lang w:bidi="ar-SA"/>
        </w:rPr>
        <w:t>odpowiedzialno</w:t>
      </w:r>
      <w:r w:rsidR="006F7D5D" w:rsidRPr="006F7D5D">
        <w:rPr>
          <w:rFonts w:ascii="Times New Roman" w:eastAsia="TTE188D4F0t00" w:hAnsi="Times New Roman" w:cs="Times New Roman"/>
          <w:color w:val="auto"/>
          <w:sz w:val="22"/>
          <w:szCs w:val="22"/>
          <w:lang w:bidi="ar-SA"/>
        </w:rPr>
        <w:t xml:space="preserve">ść </w:t>
      </w:r>
      <w:r w:rsidR="006F7D5D" w:rsidRPr="006F7D5D">
        <w:rPr>
          <w:rFonts w:ascii="Times New Roman" w:eastAsia="Times New Roman" w:hAnsi="Times New Roman" w:cs="Times New Roman"/>
          <w:color w:val="auto"/>
          <w:sz w:val="22"/>
          <w:szCs w:val="22"/>
          <w:lang w:bidi="ar-SA"/>
        </w:rPr>
        <w:t>za wykonanie zobowi</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za</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przez Podwykonawc</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 jak za własne działania lub zaniechania, niezale</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nie od osobistej odpowiedzialno</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ci Podwykonawcy i dalszego Podwykonawcy wobec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cego.</w:t>
      </w:r>
    </w:p>
    <w:p w14:paraId="0E54111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16. </w:t>
      </w:r>
      <w:r w:rsidR="006F7D5D" w:rsidRPr="006F7D5D">
        <w:rPr>
          <w:rFonts w:ascii="Times New Roman" w:eastAsia="Times New Roman" w:hAnsi="Times New Roman" w:cs="Times New Roman"/>
          <w:color w:val="auto"/>
          <w:sz w:val="22"/>
          <w:szCs w:val="22"/>
          <w:lang w:bidi="ar-SA"/>
        </w:rPr>
        <w:t>Wykonawca zawrze w umowach z Podwykonawcami klauzule umożliwiające Zamawiającemu przejęcie praw i obowiązków wynikających z tych umów, w przypadku rozwiązania niniejszej umowy.</w:t>
      </w:r>
    </w:p>
    <w:p w14:paraId="4A211AD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17. </w:t>
      </w:r>
      <w:r w:rsidR="006F7D5D" w:rsidRPr="006F7D5D">
        <w:rPr>
          <w:rFonts w:ascii="Times New Roman" w:eastAsia="Times New Roman" w:hAnsi="Times New Roman" w:cs="Times New Roman"/>
          <w:color w:val="auto"/>
          <w:sz w:val="22"/>
          <w:szCs w:val="22"/>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30E8DE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18. </w:t>
      </w:r>
      <w:r w:rsidR="006F7D5D" w:rsidRPr="006F7D5D">
        <w:rPr>
          <w:rFonts w:ascii="Times New Roman" w:eastAsia="Times New Roman" w:hAnsi="Times New Roman" w:cs="Times New Roman"/>
          <w:color w:val="auto"/>
          <w:sz w:val="22"/>
          <w:szCs w:val="22"/>
          <w:lang w:bidi="ar-SA"/>
        </w:rPr>
        <w:t>Przedmiot umowy określony w umowie z Podwykonawcą lub dalszym Podwykonawcą świadczony będzie przez osoby wymienione w załączniku  do umowy z Podwykonawcą lub dalszym Podwykonawcą, które zostały wskazane przez Podwykonawcę lub dalszego Podwykonawcę, zwane dalej pracownikami świadczącymi przedmiot umowy na podstawie umowy o pracę.</w:t>
      </w:r>
    </w:p>
    <w:p w14:paraId="1065D54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19. </w:t>
      </w:r>
      <w:r w:rsidR="006F7D5D" w:rsidRPr="006F7D5D">
        <w:rPr>
          <w:rFonts w:ascii="Times New Roman" w:eastAsia="Times New Roman" w:hAnsi="Times New Roman" w:cs="Times New Roman"/>
          <w:color w:val="auto"/>
          <w:sz w:val="22"/>
          <w:szCs w:val="22"/>
          <w:lang w:bidi="ar-SA"/>
        </w:rPr>
        <w:t>Podwykonawca lub dalszy Podwykonawca zobowiązuje się, że pracownicy świadczący przedmiot umowy na podstawie umowy o pracę</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będą w okresie realizacji umowy zatrudnieni na podstawie umowy o pracę w rozumieniu przepisów ustawy z dnia 26 czerwca 1974r. Kodeks pracy (Dz.U. z 2018 r., poz.917).</w:t>
      </w:r>
    </w:p>
    <w:p w14:paraId="2DB46F18"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20.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14:paraId="7E16C52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21. </w:t>
      </w:r>
      <w:r w:rsidR="006F7D5D" w:rsidRPr="006F7D5D">
        <w:rPr>
          <w:rFonts w:ascii="Times New Roman" w:eastAsia="Times New Roman" w:hAnsi="Times New Roman" w:cs="Times New Roman"/>
          <w:color w:val="auto"/>
          <w:sz w:val="22"/>
          <w:szCs w:val="22"/>
          <w:lang w:bidi="ar-SA"/>
        </w:rPr>
        <w:t>Nieprzedłożenie przez Podwykonawcę lub dalszego Podwykonawcę kopii umów zawartych przez Podwykonawcę lub dalszego Podwykonawcę z pracownikami</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14:paraId="4A977144"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22. </w:t>
      </w:r>
      <w:r w:rsidR="006F7D5D" w:rsidRPr="006F7D5D">
        <w:rPr>
          <w:rFonts w:ascii="Times New Roman" w:eastAsia="Times New Roman" w:hAnsi="Times New Roman" w:cs="Times New Roman"/>
          <w:color w:val="auto"/>
          <w:sz w:val="22"/>
          <w:szCs w:val="22"/>
          <w:lang w:bidi="ar-SA"/>
        </w:rPr>
        <w:t>Wszelkie zmiany umów, o których mowa w ust.1 wymagają formy pisemnej i zgody Zamawiającego.</w:t>
      </w:r>
    </w:p>
    <w:p w14:paraId="2EE12BC6"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23. </w:t>
      </w:r>
      <w:r w:rsidR="006F7D5D" w:rsidRPr="006F7D5D">
        <w:rPr>
          <w:rFonts w:ascii="Times New Roman" w:eastAsia="Times New Roman" w:hAnsi="Times New Roman" w:cs="Times New Roman"/>
          <w:color w:val="auto"/>
          <w:sz w:val="22"/>
          <w:szCs w:val="22"/>
          <w:lang w:bidi="ar-SA"/>
        </w:rPr>
        <w:t>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14:paraId="0F591E41" w14:textId="77777777" w:rsidR="006F7D5D" w:rsidRPr="005A53E9"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68EA567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25238AD8" w:rsidR="006F7D5D" w:rsidRPr="006F7D5D" w:rsidRDefault="006F7D5D" w:rsidP="0073605A">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 xml:space="preserve">1. </w:t>
      </w:r>
      <w:r w:rsidR="00BF74F5">
        <w:rPr>
          <w:rFonts w:ascii="Times New Roman" w:eastAsia="Times New Roman" w:hAnsi="Times New Roman" w:cs="Times New Roman"/>
          <w:color w:val="auto"/>
          <w:sz w:val="22"/>
          <w:szCs w:val="22"/>
          <w:lang w:bidi="ar-SA"/>
        </w:rPr>
        <w:t>Zamawiający</w:t>
      </w:r>
      <w:r w:rsidRPr="006F7D5D">
        <w:rPr>
          <w:rFonts w:ascii="Times New Roman" w:eastAsia="Times New Roman" w:hAnsi="Times New Roman" w:cs="Times New Roman"/>
          <w:color w:val="auto"/>
          <w:sz w:val="22"/>
          <w:szCs w:val="22"/>
          <w:lang w:bidi="ar-SA"/>
        </w:rPr>
        <w:t xml:space="preserve"> przekaże Wykonawcy teren budowy nie później, niż w ciągu 5 dni roboczych od daty zawarcia niniejszej umowy.</w:t>
      </w:r>
    </w:p>
    <w:p w14:paraId="385D656E" w14:textId="77777777" w:rsidR="006F7D5D" w:rsidRPr="006F7D5D" w:rsidRDefault="006F7D5D" w:rsidP="0073605A">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416CC250"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wpisem do dziennika budowy, jeżeli obowiązek jego prowadzenia wynika z obowiązujących przepisów i powiadomieniu o tym fakcie inspektora nadzoru</w:t>
      </w:r>
      <w:r w:rsidR="00BF74F5">
        <w:rPr>
          <w:rFonts w:ascii="Times New Roman" w:eastAsia="Times New Roman" w:hAnsi="Times New Roman" w:cs="Times New Roman"/>
          <w:color w:val="auto"/>
          <w:sz w:val="22"/>
          <w:szCs w:val="22"/>
          <w:lang w:bidi="ar-SA"/>
        </w:rPr>
        <w:t>, potwierdzone wpisem do dziennika budowy lub protokołu częściowego.</w:t>
      </w:r>
      <w:r w:rsidR="00BF74F5" w:rsidRPr="006F7D5D">
        <w:rPr>
          <w:rFonts w:ascii="Times New Roman" w:eastAsia="Times New Roman" w:hAnsi="Times New Roman" w:cs="Times New Roman"/>
          <w:color w:val="auto"/>
          <w:sz w:val="22"/>
          <w:szCs w:val="22"/>
          <w:lang w:bidi="ar-SA"/>
        </w:rPr>
        <w:t xml:space="preserve"> </w:t>
      </w:r>
      <w:r w:rsidR="00BF74F5">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73605A">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rsidP="00164F0F">
      <w:pPr>
        <w:widowControl/>
        <w:numPr>
          <w:ilvl w:val="0"/>
          <w:numId w:val="38"/>
        </w:numPr>
        <w:suppressAutoHyphens/>
        <w:spacing w:after="20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lastRenderedPageBreak/>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pokrywane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3BD4EC49"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dzie zwrócone Wykonawcy </w:t>
      </w:r>
      <w:r w:rsidR="00DF78C6">
        <w:rPr>
          <w:rFonts w:ascii="Times New Roman" w:eastAsia="Times New Roman" w:hAnsi="Times New Roman" w:cs="Times New Roman"/>
          <w:color w:val="auto"/>
          <w:sz w:val="22"/>
          <w:szCs w:val="22"/>
          <w:lang w:bidi="ar-SA"/>
        </w:rPr>
        <w:t>w</w:t>
      </w:r>
      <w:r w:rsidRPr="006F7D5D">
        <w:rPr>
          <w:rFonts w:ascii="Times New Roman" w:eastAsia="Times New Roman" w:hAnsi="Times New Roman" w:cs="Times New Roman"/>
          <w:color w:val="auto"/>
          <w:sz w:val="22"/>
          <w:szCs w:val="22"/>
          <w:lang w:bidi="ar-SA"/>
        </w:rPr>
        <w:t xml:space="preserve">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rsidP="0022152D">
      <w:pPr>
        <w:widowControl/>
        <w:numPr>
          <w:ilvl w:val="3"/>
          <w:numId w:val="15"/>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lonymi zdarzeniami losowymi oraz od 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rsidP="0022152D">
      <w:pPr>
        <w:widowControl/>
        <w:numPr>
          <w:ilvl w:val="3"/>
          <w:numId w:val="15"/>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rsidP="0022152D">
      <w:pPr>
        <w:widowControl/>
        <w:numPr>
          <w:ilvl w:val="3"/>
          <w:numId w:val="15"/>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wynagrodzenia umownego brutto, określonego w §6 ust.1 za każdy dzień przekroczenia terminu, licząc od daty zakończenia pośredniego etapu robót, wynikającej z w/w harmonogramu,</w:t>
      </w:r>
    </w:p>
    <w:p w14:paraId="32BC33CA"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37303BD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764C35AC"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545B7961"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0</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SST,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63891F69"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 xml:space="preserve">bez uzasadnionej przyczyny przerwał wykonywanie robót na okres dłuższy niż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i pomimo dodatkowego pisemnego wezwania Zamawiającego nie podjął ich w okresie 3 dni roboczych od dnia doręczenia Wykonawcy dodatkowego wezwania,</w:t>
      </w:r>
    </w:p>
    <w:p w14:paraId="7EA88588"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co najmniej trzykrotnie dokonał bezpośredniej zapłaty Podwykonawcy lub dalszemu Podwykonawcy lub dokonał bezpośrednich zapłat na sumę większą niż 5% wartości umowy.</w:t>
      </w:r>
    </w:p>
    <w:p w14:paraId="735B67D3"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przypadkach wskazanych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14AAF3FB"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przez strony winno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formie pisemnej w terminie 30 dni od daty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zaistnieniu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i ust. 3 niniejszego paragrafu i musi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uzasadnienie.</w:t>
      </w:r>
    </w:p>
    <w:p w14:paraId="32ECA90C"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terminie 5 dni roboczych od dnia odstąpienia od umowy, Wykonawca przy udziale Zamawiającego sporządzi szczegółowy protokół inwentaryzacji robót w toku i robót zabezpieczających według stanu na dzień odstąpienia, Podpisany przez obie strony protokół </w:t>
      </w:r>
      <w:r w:rsidRPr="006F7D5D">
        <w:rPr>
          <w:rFonts w:ascii="Times New Roman" w:eastAsia="Times New Roman" w:hAnsi="Times New Roman" w:cs="Times New Roman"/>
          <w:color w:val="auto"/>
          <w:sz w:val="22"/>
          <w:szCs w:val="22"/>
          <w:lang w:bidi="ar-SA"/>
        </w:rPr>
        <w:lastRenderedPageBreak/>
        <w:t>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D84F43"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rsidP="000A0B5B">
      <w:pPr>
        <w:widowControl/>
        <w:numPr>
          <w:ilvl w:val="1"/>
          <w:numId w:val="41"/>
        </w:numPr>
        <w:tabs>
          <w:tab w:val="left" w:pos="426"/>
        </w:tabs>
        <w:suppressAutoHyphens/>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trakcie realizacji umowy, jej postanowienia mogą ulec zmianom, przy czym zmiany mogą dotyczyć: </w:t>
      </w:r>
    </w:p>
    <w:p w14:paraId="59C4E7F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lastRenderedPageBreak/>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rozszerzenia odpowiedzialności z tytułu rękojmi oraz przedłużenia terminu udzielonej gwarancji;</w:t>
      </w:r>
    </w:p>
    <w:p w14:paraId="36FA4DA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1B11623B" w:rsidR="0022152D" w:rsidRPr="00837A91" w:rsidRDefault="006F7D5D" w:rsidP="000A0B5B">
      <w:pPr>
        <w:widowControl/>
        <w:numPr>
          <w:ilvl w:val="0"/>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p w14:paraId="4727A1B5" w14:textId="5E92CD86" w:rsidR="006F7D5D" w:rsidRPr="006F7D5D" w:rsidRDefault="006F7D5D" w:rsidP="0005093B">
      <w:pPr>
        <w:spacing w:before="240" w:line="276" w:lineRule="auto"/>
        <w:jc w:val="center"/>
        <w:rPr>
          <w:rFonts w:ascii="Arial" w:eastAsia="Times New Roman" w:hAnsi="Arial" w:cs="Times New Roman"/>
          <w:b/>
          <w:snapToGrid w:val="0"/>
          <w:color w:val="auto"/>
          <w:sz w:val="22"/>
          <w:szCs w:val="20"/>
          <w:lang w:bidi="ar-SA"/>
        </w:rPr>
      </w:pPr>
      <w:r w:rsidRPr="006F7D5D">
        <w:rPr>
          <w:rFonts w:ascii="Times New Roman" w:eastAsia="Times New Roman" w:hAnsi="Times New Roman" w:cs="Times New Roman"/>
          <w:b/>
          <w:snapToGrid w:val="0"/>
          <w:color w:val="auto"/>
          <w:sz w:val="22"/>
          <w:szCs w:val="22"/>
          <w:lang w:bidi="ar-SA"/>
        </w:rPr>
        <w:t>§ 25.</w:t>
      </w:r>
    </w:p>
    <w:p w14:paraId="4A6C0DF8" w14:textId="10BD81CE" w:rsidR="00D84F43" w:rsidRPr="0022152D" w:rsidRDefault="006F7D5D" w:rsidP="0005093B">
      <w:pPr>
        <w:spacing w:before="240"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rsidP="00837A91">
      <w:pPr>
        <w:widowControl/>
        <w:numPr>
          <w:ilvl w:val="0"/>
          <w:numId w:val="43"/>
        </w:numPr>
        <w:tabs>
          <w:tab w:val="left" w:pos="440"/>
        </w:tabs>
        <w:suppressAutoHyphens/>
        <w:spacing w:before="24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68FF18FF" w:rsidR="006F7D5D" w:rsidRPr="006F7D5D" w:rsidRDefault="006F7D5D" w:rsidP="00837A91">
      <w:pPr>
        <w:widowControl/>
        <w:autoSpaceDE w:val="0"/>
        <w:spacing w:before="240"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26.</w:t>
      </w:r>
    </w:p>
    <w:p w14:paraId="6AE313FE" w14:textId="51296545" w:rsidR="00D84F43" w:rsidRPr="0022152D" w:rsidRDefault="006F7D5D" w:rsidP="0005093B">
      <w:pPr>
        <w:widowControl/>
        <w:autoSpaceDE w:val="0"/>
        <w:spacing w:before="240"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1C275533"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2BFC4525"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07F55817" w14:textId="77777777" w:rsidR="006F7D5D" w:rsidRPr="006F7D5D" w:rsidRDefault="006F7D5D" w:rsidP="000A0B5B">
      <w:pPr>
        <w:widowControl/>
        <w:suppressAutoHyphens/>
        <w:autoSpaceDE w:val="0"/>
        <w:jc w:val="both"/>
        <w:rPr>
          <w:rFonts w:ascii="Times New Roman" w:eastAsia="Times New Roman" w:hAnsi="Times New Roman" w:cs="Times New Roman"/>
          <w:color w:val="auto"/>
          <w:sz w:val="22"/>
          <w:szCs w:val="22"/>
          <w:lang w:bidi="ar-SA"/>
        </w:rPr>
      </w:pPr>
    </w:p>
    <w:p w14:paraId="6A410DF2"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sz w:val="22"/>
          <w:szCs w:val="22"/>
          <w:lang w:bidi="ar-SA"/>
        </w:rPr>
      </w:pPr>
    </w:p>
    <w:p w14:paraId="5CC0E177"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lang w:bidi="ar-SA"/>
        </w:rPr>
      </w:pPr>
    </w:p>
    <w:p w14:paraId="6E96894A" w14:textId="77777777" w:rsidR="006F7D5D" w:rsidRPr="006F7D5D" w:rsidRDefault="006F7D5D" w:rsidP="0005093B">
      <w:pPr>
        <w:widowControl/>
        <w:autoSpaceDE w:val="0"/>
        <w:spacing w:before="240" w:line="276" w:lineRule="auto"/>
        <w:ind w:hanging="426"/>
        <w:jc w:val="both"/>
        <w:rPr>
          <w:rFonts w:ascii="Times New Roman" w:eastAsia="Times New Roman" w:hAnsi="Times New Roman" w:cs="Times New Roman"/>
          <w:color w:val="auto"/>
          <w:sz w:val="22"/>
          <w:szCs w:val="22"/>
          <w:lang w:bidi="ar-SA"/>
        </w:rPr>
      </w:pPr>
    </w:p>
    <w:p w14:paraId="07C7CC7A" w14:textId="77777777" w:rsidR="004E353E" w:rsidRDefault="005A53E9" w:rsidP="0005093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ZAMAWIAJĄCY:</w:t>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t>WYKONAWCA</w:t>
      </w:r>
    </w:p>
    <w:p w14:paraId="3AC11117" w14:textId="77777777" w:rsidR="000C1097" w:rsidRDefault="000C1097" w:rsidP="0005093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p>
    <w:p w14:paraId="4FA991EA" w14:textId="77777777" w:rsidR="000C1097" w:rsidRDefault="000C1097" w:rsidP="000C1097">
      <w:pPr>
        <w:spacing w:before="100" w:beforeAutospacing="1" w:after="100" w:afterAutospacing="1"/>
        <w:jc w:val="right"/>
        <w:outlineLvl w:val="1"/>
        <w:rPr>
          <w:rFonts w:ascii="Times New Roman" w:hAnsi="Times New Roman" w:cs="Times New Roman"/>
        </w:rPr>
      </w:pPr>
    </w:p>
    <w:p w14:paraId="2E876751" w14:textId="1AD7461D" w:rsidR="000C1097" w:rsidRPr="001C6318" w:rsidRDefault="000C1097" w:rsidP="000C1097">
      <w:pPr>
        <w:spacing w:before="100" w:beforeAutospacing="1" w:after="100" w:afterAutospacing="1"/>
        <w:jc w:val="right"/>
        <w:outlineLvl w:val="1"/>
        <w:rPr>
          <w:rFonts w:ascii="Times New Roman" w:hAnsi="Times New Roman" w:cs="Times New Roman"/>
        </w:rPr>
      </w:pPr>
      <w:r w:rsidRPr="001C6318">
        <w:rPr>
          <w:rFonts w:ascii="Times New Roman" w:hAnsi="Times New Roman" w:cs="Times New Roman"/>
        </w:rPr>
        <w:t>Załącznik do umowy</w:t>
      </w:r>
    </w:p>
    <w:p w14:paraId="1B934B92" w14:textId="77777777" w:rsidR="000C1097" w:rsidRPr="001C6318" w:rsidRDefault="000C1097" w:rsidP="000C1097">
      <w:pPr>
        <w:spacing w:before="100" w:beforeAutospacing="1" w:after="100" w:afterAutospacing="1"/>
        <w:jc w:val="center"/>
        <w:outlineLvl w:val="1"/>
        <w:rPr>
          <w:rFonts w:ascii="Times New Roman" w:hAnsi="Times New Roman" w:cs="Times New Roman"/>
          <w:b/>
          <w:bCs/>
        </w:rPr>
      </w:pPr>
      <w:r w:rsidRPr="001C6318">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816"/>
        <w:gridCol w:w="1486"/>
        <w:gridCol w:w="1485"/>
        <w:gridCol w:w="1664"/>
      </w:tblGrid>
      <w:tr w:rsidR="000C1097" w:rsidRPr="001C6318" w14:paraId="4E170606" w14:textId="77777777" w:rsidTr="00FF625D">
        <w:tc>
          <w:tcPr>
            <w:tcW w:w="562" w:type="dxa"/>
          </w:tcPr>
          <w:p w14:paraId="7CC6DBE7"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L.p.</w:t>
            </w:r>
          </w:p>
        </w:tc>
        <w:tc>
          <w:tcPr>
            <w:tcW w:w="6946" w:type="dxa"/>
          </w:tcPr>
          <w:p w14:paraId="73EF3223" w14:textId="77777777" w:rsidR="000C1097" w:rsidRPr="001C6318" w:rsidRDefault="000C1097" w:rsidP="00FF625D">
            <w:pPr>
              <w:spacing w:before="100" w:beforeAutospacing="1" w:after="100" w:afterAutospacing="1"/>
              <w:jc w:val="center"/>
              <w:outlineLvl w:val="1"/>
              <w:rPr>
                <w:rFonts w:ascii="Times New Roman" w:hAnsi="Times New Roman" w:cs="Times New Roman"/>
              </w:rPr>
            </w:pPr>
            <w:r w:rsidRPr="001C6318">
              <w:rPr>
                <w:rFonts w:ascii="Times New Roman" w:hAnsi="Times New Roman" w:cs="Times New Roman"/>
              </w:rPr>
              <w:t>Zakres robót</w:t>
            </w:r>
          </w:p>
        </w:tc>
        <w:tc>
          <w:tcPr>
            <w:tcW w:w="1985" w:type="dxa"/>
          </w:tcPr>
          <w:p w14:paraId="3A63676B"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netto</w:t>
            </w:r>
          </w:p>
        </w:tc>
        <w:tc>
          <w:tcPr>
            <w:tcW w:w="1984" w:type="dxa"/>
          </w:tcPr>
          <w:p w14:paraId="128353B5"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brutto</w:t>
            </w:r>
          </w:p>
        </w:tc>
        <w:tc>
          <w:tcPr>
            <w:tcW w:w="2268" w:type="dxa"/>
          </w:tcPr>
          <w:p w14:paraId="532F0671"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Czas realizacji</w:t>
            </w:r>
          </w:p>
        </w:tc>
      </w:tr>
      <w:tr w:rsidR="000C1097" w:rsidRPr="001C6318" w14:paraId="077E03B7" w14:textId="77777777" w:rsidTr="00FF625D">
        <w:tc>
          <w:tcPr>
            <w:tcW w:w="562" w:type="dxa"/>
            <w:vAlign w:val="center"/>
          </w:tcPr>
          <w:p w14:paraId="644F0060"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1</w:t>
            </w:r>
          </w:p>
        </w:tc>
        <w:tc>
          <w:tcPr>
            <w:tcW w:w="6946" w:type="dxa"/>
            <w:vAlign w:val="center"/>
          </w:tcPr>
          <w:p w14:paraId="45CE47CE" w14:textId="7724E869" w:rsidR="000C1097" w:rsidRPr="001C6318" w:rsidRDefault="000C1097" w:rsidP="00FF625D">
            <w:pPr>
              <w:spacing w:before="100" w:beforeAutospacing="1" w:after="100" w:afterAutospacing="1"/>
              <w:outlineLvl w:val="1"/>
              <w:rPr>
                <w:rFonts w:ascii="Times New Roman" w:hAnsi="Times New Roman" w:cs="Times New Roman"/>
              </w:rPr>
            </w:pPr>
          </w:p>
        </w:tc>
        <w:tc>
          <w:tcPr>
            <w:tcW w:w="1985" w:type="dxa"/>
          </w:tcPr>
          <w:p w14:paraId="15A57704"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1984" w:type="dxa"/>
          </w:tcPr>
          <w:p w14:paraId="07D38B61"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2268" w:type="dxa"/>
            <w:vAlign w:val="center"/>
          </w:tcPr>
          <w:p w14:paraId="5996C12F" w14:textId="5DF4FE93" w:rsidR="000C1097" w:rsidRPr="001C6318" w:rsidRDefault="000C1097" w:rsidP="00FF625D">
            <w:pPr>
              <w:spacing w:before="100" w:beforeAutospacing="1" w:after="100" w:afterAutospacing="1"/>
              <w:outlineLvl w:val="1"/>
              <w:rPr>
                <w:rFonts w:ascii="Times New Roman" w:hAnsi="Times New Roman" w:cs="Times New Roman"/>
              </w:rPr>
            </w:pPr>
          </w:p>
        </w:tc>
      </w:tr>
      <w:tr w:rsidR="000C1097" w14:paraId="49335BCE" w14:textId="77777777" w:rsidTr="00FF625D">
        <w:tc>
          <w:tcPr>
            <w:tcW w:w="562" w:type="dxa"/>
            <w:vAlign w:val="center"/>
          </w:tcPr>
          <w:p w14:paraId="08613C94"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2</w:t>
            </w:r>
          </w:p>
        </w:tc>
        <w:tc>
          <w:tcPr>
            <w:tcW w:w="6946" w:type="dxa"/>
          </w:tcPr>
          <w:p w14:paraId="155DBCFB" w14:textId="77777777" w:rsidR="000C1097" w:rsidRPr="00AF3CCE" w:rsidRDefault="000C1097" w:rsidP="00FF625D">
            <w:pPr>
              <w:spacing w:before="100" w:beforeAutospacing="1" w:after="100" w:afterAutospacing="1"/>
              <w:outlineLvl w:val="1"/>
              <w:rPr>
                <w:rFonts w:ascii="Times New Roman" w:hAnsi="Times New Roman" w:cs="Times New Roman"/>
                <w:b/>
                <w:bCs/>
              </w:rPr>
            </w:pPr>
          </w:p>
        </w:tc>
        <w:tc>
          <w:tcPr>
            <w:tcW w:w="1985" w:type="dxa"/>
          </w:tcPr>
          <w:p w14:paraId="48279A09" w14:textId="77777777" w:rsidR="000C1097" w:rsidRDefault="000C1097" w:rsidP="00FF625D">
            <w:pPr>
              <w:spacing w:before="100" w:beforeAutospacing="1" w:after="100" w:afterAutospacing="1"/>
              <w:outlineLvl w:val="1"/>
              <w:rPr>
                <w:b/>
                <w:bCs/>
                <w:sz w:val="36"/>
                <w:szCs w:val="36"/>
              </w:rPr>
            </w:pPr>
          </w:p>
        </w:tc>
        <w:tc>
          <w:tcPr>
            <w:tcW w:w="1984" w:type="dxa"/>
          </w:tcPr>
          <w:p w14:paraId="324D3598" w14:textId="77777777" w:rsidR="000C1097" w:rsidRDefault="000C1097" w:rsidP="00FF625D">
            <w:pPr>
              <w:spacing w:before="100" w:beforeAutospacing="1" w:after="100" w:afterAutospacing="1"/>
              <w:outlineLvl w:val="1"/>
              <w:rPr>
                <w:b/>
                <w:bCs/>
                <w:sz w:val="36"/>
                <w:szCs w:val="36"/>
              </w:rPr>
            </w:pPr>
          </w:p>
        </w:tc>
        <w:tc>
          <w:tcPr>
            <w:tcW w:w="2268" w:type="dxa"/>
          </w:tcPr>
          <w:p w14:paraId="570DD864" w14:textId="77777777" w:rsidR="000C1097" w:rsidRDefault="000C1097" w:rsidP="00FF625D">
            <w:pPr>
              <w:spacing w:before="100" w:beforeAutospacing="1" w:after="100" w:afterAutospacing="1"/>
              <w:outlineLvl w:val="1"/>
              <w:rPr>
                <w:b/>
                <w:bCs/>
                <w:sz w:val="36"/>
                <w:szCs w:val="36"/>
              </w:rPr>
            </w:pPr>
          </w:p>
        </w:tc>
      </w:tr>
      <w:tr w:rsidR="000C1097" w14:paraId="6270368E" w14:textId="77777777" w:rsidTr="00FF625D">
        <w:tc>
          <w:tcPr>
            <w:tcW w:w="562" w:type="dxa"/>
            <w:vAlign w:val="center"/>
          </w:tcPr>
          <w:p w14:paraId="5255C1C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3</w:t>
            </w:r>
          </w:p>
        </w:tc>
        <w:tc>
          <w:tcPr>
            <w:tcW w:w="6946" w:type="dxa"/>
          </w:tcPr>
          <w:p w14:paraId="3EF6F3BD" w14:textId="77777777" w:rsidR="000C1097" w:rsidRDefault="000C1097" w:rsidP="00FF625D">
            <w:pPr>
              <w:spacing w:before="100" w:beforeAutospacing="1" w:after="100" w:afterAutospacing="1"/>
              <w:outlineLvl w:val="1"/>
              <w:rPr>
                <w:b/>
                <w:bCs/>
                <w:sz w:val="36"/>
                <w:szCs w:val="36"/>
              </w:rPr>
            </w:pPr>
          </w:p>
        </w:tc>
        <w:tc>
          <w:tcPr>
            <w:tcW w:w="1985" w:type="dxa"/>
          </w:tcPr>
          <w:p w14:paraId="22F15F58" w14:textId="77777777" w:rsidR="000C1097" w:rsidRDefault="000C1097" w:rsidP="00FF625D">
            <w:pPr>
              <w:spacing w:before="100" w:beforeAutospacing="1" w:after="100" w:afterAutospacing="1"/>
              <w:outlineLvl w:val="1"/>
              <w:rPr>
                <w:b/>
                <w:bCs/>
                <w:sz w:val="36"/>
                <w:szCs w:val="36"/>
              </w:rPr>
            </w:pPr>
          </w:p>
        </w:tc>
        <w:tc>
          <w:tcPr>
            <w:tcW w:w="1984" w:type="dxa"/>
          </w:tcPr>
          <w:p w14:paraId="20E389F6" w14:textId="77777777" w:rsidR="000C1097" w:rsidRDefault="000C1097" w:rsidP="00FF625D">
            <w:pPr>
              <w:spacing w:before="100" w:beforeAutospacing="1" w:after="100" w:afterAutospacing="1"/>
              <w:outlineLvl w:val="1"/>
              <w:rPr>
                <w:b/>
                <w:bCs/>
                <w:sz w:val="36"/>
                <w:szCs w:val="36"/>
              </w:rPr>
            </w:pPr>
          </w:p>
        </w:tc>
        <w:tc>
          <w:tcPr>
            <w:tcW w:w="2268" w:type="dxa"/>
          </w:tcPr>
          <w:p w14:paraId="543077C9" w14:textId="77777777" w:rsidR="000C1097" w:rsidRDefault="000C1097" w:rsidP="00FF625D">
            <w:pPr>
              <w:spacing w:before="100" w:beforeAutospacing="1" w:after="100" w:afterAutospacing="1"/>
              <w:outlineLvl w:val="1"/>
              <w:rPr>
                <w:b/>
                <w:bCs/>
                <w:sz w:val="36"/>
                <w:szCs w:val="36"/>
              </w:rPr>
            </w:pPr>
          </w:p>
        </w:tc>
      </w:tr>
      <w:tr w:rsidR="000C1097" w14:paraId="0324BE2A" w14:textId="77777777" w:rsidTr="00FF625D">
        <w:tc>
          <w:tcPr>
            <w:tcW w:w="562" w:type="dxa"/>
            <w:vAlign w:val="center"/>
          </w:tcPr>
          <w:p w14:paraId="05E9CBF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4</w:t>
            </w:r>
          </w:p>
        </w:tc>
        <w:tc>
          <w:tcPr>
            <w:tcW w:w="6946" w:type="dxa"/>
          </w:tcPr>
          <w:p w14:paraId="754194AB" w14:textId="77777777" w:rsidR="000C1097" w:rsidRDefault="000C1097" w:rsidP="00FF625D">
            <w:pPr>
              <w:spacing w:before="100" w:beforeAutospacing="1" w:after="100" w:afterAutospacing="1"/>
              <w:outlineLvl w:val="1"/>
              <w:rPr>
                <w:b/>
                <w:bCs/>
                <w:sz w:val="36"/>
                <w:szCs w:val="36"/>
              </w:rPr>
            </w:pPr>
          </w:p>
        </w:tc>
        <w:tc>
          <w:tcPr>
            <w:tcW w:w="1985" w:type="dxa"/>
          </w:tcPr>
          <w:p w14:paraId="6FF16632" w14:textId="77777777" w:rsidR="000C1097" w:rsidRDefault="000C1097" w:rsidP="00FF625D">
            <w:pPr>
              <w:spacing w:before="100" w:beforeAutospacing="1" w:after="100" w:afterAutospacing="1"/>
              <w:outlineLvl w:val="1"/>
              <w:rPr>
                <w:b/>
                <w:bCs/>
                <w:sz w:val="36"/>
                <w:szCs w:val="36"/>
              </w:rPr>
            </w:pPr>
          </w:p>
        </w:tc>
        <w:tc>
          <w:tcPr>
            <w:tcW w:w="1984" w:type="dxa"/>
          </w:tcPr>
          <w:p w14:paraId="1AEA7298" w14:textId="77777777" w:rsidR="000C1097" w:rsidRDefault="000C1097" w:rsidP="00FF625D">
            <w:pPr>
              <w:spacing w:before="100" w:beforeAutospacing="1" w:after="100" w:afterAutospacing="1"/>
              <w:outlineLvl w:val="1"/>
              <w:rPr>
                <w:b/>
                <w:bCs/>
                <w:sz w:val="36"/>
                <w:szCs w:val="36"/>
              </w:rPr>
            </w:pPr>
          </w:p>
        </w:tc>
        <w:tc>
          <w:tcPr>
            <w:tcW w:w="2268" w:type="dxa"/>
          </w:tcPr>
          <w:p w14:paraId="2F3AF062" w14:textId="77777777" w:rsidR="000C1097" w:rsidRDefault="000C1097" w:rsidP="00FF625D">
            <w:pPr>
              <w:spacing w:before="100" w:beforeAutospacing="1" w:after="100" w:afterAutospacing="1"/>
              <w:outlineLvl w:val="1"/>
              <w:rPr>
                <w:b/>
                <w:bCs/>
                <w:sz w:val="36"/>
                <w:szCs w:val="36"/>
              </w:rPr>
            </w:pPr>
          </w:p>
        </w:tc>
      </w:tr>
      <w:tr w:rsidR="000C1097" w14:paraId="73696C42" w14:textId="77777777" w:rsidTr="00FF625D">
        <w:tc>
          <w:tcPr>
            <w:tcW w:w="562" w:type="dxa"/>
            <w:vAlign w:val="center"/>
          </w:tcPr>
          <w:p w14:paraId="33A00D94" w14:textId="77777777" w:rsidR="000C1097" w:rsidRPr="00AA697C" w:rsidRDefault="000C1097" w:rsidP="00FF625D">
            <w:pPr>
              <w:spacing w:before="100" w:beforeAutospacing="1" w:after="100" w:afterAutospacing="1"/>
              <w:outlineLvl w:val="1"/>
            </w:pPr>
          </w:p>
        </w:tc>
        <w:tc>
          <w:tcPr>
            <w:tcW w:w="6946" w:type="dxa"/>
          </w:tcPr>
          <w:p w14:paraId="1E35A2B7" w14:textId="77777777" w:rsidR="000C1097" w:rsidRDefault="000C1097" w:rsidP="00FF625D">
            <w:pPr>
              <w:spacing w:before="100" w:beforeAutospacing="1" w:after="100" w:afterAutospacing="1"/>
              <w:outlineLvl w:val="1"/>
              <w:rPr>
                <w:b/>
                <w:bCs/>
                <w:sz w:val="36"/>
                <w:szCs w:val="36"/>
              </w:rPr>
            </w:pPr>
          </w:p>
        </w:tc>
        <w:tc>
          <w:tcPr>
            <w:tcW w:w="1985" w:type="dxa"/>
          </w:tcPr>
          <w:p w14:paraId="0AAFF697" w14:textId="77777777" w:rsidR="000C1097" w:rsidRDefault="000C1097" w:rsidP="00FF625D">
            <w:pPr>
              <w:spacing w:before="100" w:beforeAutospacing="1" w:after="100" w:afterAutospacing="1"/>
              <w:outlineLvl w:val="1"/>
              <w:rPr>
                <w:b/>
                <w:bCs/>
                <w:sz w:val="36"/>
                <w:szCs w:val="36"/>
              </w:rPr>
            </w:pPr>
          </w:p>
        </w:tc>
        <w:tc>
          <w:tcPr>
            <w:tcW w:w="1984" w:type="dxa"/>
          </w:tcPr>
          <w:p w14:paraId="1B93A37F" w14:textId="77777777" w:rsidR="000C1097" w:rsidRDefault="000C1097" w:rsidP="00FF625D">
            <w:pPr>
              <w:spacing w:before="100" w:beforeAutospacing="1" w:after="100" w:afterAutospacing="1"/>
              <w:outlineLvl w:val="1"/>
              <w:rPr>
                <w:b/>
                <w:bCs/>
                <w:sz w:val="36"/>
                <w:szCs w:val="36"/>
              </w:rPr>
            </w:pPr>
          </w:p>
        </w:tc>
        <w:tc>
          <w:tcPr>
            <w:tcW w:w="2268" w:type="dxa"/>
          </w:tcPr>
          <w:p w14:paraId="09F41229" w14:textId="77777777" w:rsidR="000C1097" w:rsidRDefault="000C1097" w:rsidP="00FF625D">
            <w:pPr>
              <w:spacing w:before="100" w:beforeAutospacing="1" w:after="100" w:afterAutospacing="1"/>
              <w:outlineLvl w:val="1"/>
              <w:rPr>
                <w:b/>
                <w:bCs/>
                <w:sz w:val="36"/>
                <w:szCs w:val="36"/>
              </w:rPr>
            </w:pPr>
          </w:p>
        </w:tc>
      </w:tr>
      <w:tr w:rsidR="000C1097" w14:paraId="645A96A6" w14:textId="77777777" w:rsidTr="00FF625D">
        <w:tc>
          <w:tcPr>
            <w:tcW w:w="562" w:type="dxa"/>
            <w:vAlign w:val="center"/>
          </w:tcPr>
          <w:p w14:paraId="2E6B171D" w14:textId="77777777" w:rsidR="000C1097" w:rsidRPr="00AA697C" w:rsidRDefault="000C1097" w:rsidP="00FF625D">
            <w:pPr>
              <w:spacing w:before="100" w:beforeAutospacing="1" w:after="100" w:afterAutospacing="1"/>
              <w:outlineLvl w:val="1"/>
            </w:pPr>
          </w:p>
        </w:tc>
        <w:tc>
          <w:tcPr>
            <w:tcW w:w="6946" w:type="dxa"/>
          </w:tcPr>
          <w:p w14:paraId="5D62862E" w14:textId="77777777" w:rsidR="000C1097" w:rsidRDefault="000C1097" w:rsidP="00FF625D">
            <w:pPr>
              <w:spacing w:before="100" w:beforeAutospacing="1" w:after="100" w:afterAutospacing="1"/>
              <w:outlineLvl w:val="1"/>
              <w:rPr>
                <w:b/>
                <w:bCs/>
                <w:sz w:val="36"/>
                <w:szCs w:val="36"/>
              </w:rPr>
            </w:pPr>
          </w:p>
        </w:tc>
        <w:tc>
          <w:tcPr>
            <w:tcW w:w="1985" w:type="dxa"/>
          </w:tcPr>
          <w:p w14:paraId="27C279F7" w14:textId="77777777" w:rsidR="000C1097" w:rsidRDefault="000C1097" w:rsidP="00FF625D">
            <w:pPr>
              <w:spacing w:before="100" w:beforeAutospacing="1" w:after="100" w:afterAutospacing="1"/>
              <w:outlineLvl w:val="1"/>
              <w:rPr>
                <w:b/>
                <w:bCs/>
                <w:sz w:val="36"/>
                <w:szCs w:val="36"/>
              </w:rPr>
            </w:pPr>
          </w:p>
        </w:tc>
        <w:tc>
          <w:tcPr>
            <w:tcW w:w="1984" w:type="dxa"/>
          </w:tcPr>
          <w:p w14:paraId="6ACDB7BE" w14:textId="77777777" w:rsidR="000C1097" w:rsidRDefault="000C1097" w:rsidP="00FF625D">
            <w:pPr>
              <w:spacing w:before="100" w:beforeAutospacing="1" w:after="100" w:afterAutospacing="1"/>
              <w:outlineLvl w:val="1"/>
              <w:rPr>
                <w:b/>
                <w:bCs/>
                <w:sz w:val="36"/>
                <w:szCs w:val="36"/>
              </w:rPr>
            </w:pPr>
          </w:p>
        </w:tc>
        <w:tc>
          <w:tcPr>
            <w:tcW w:w="2268" w:type="dxa"/>
          </w:tcPr>
          <w:p w14:paraId="710EEB02" w14:textId="77777777" w:rsidR="000C1097" w:rsidRDefault="000C1097" w:rsidP="00FF625D">
            <w:pPr>
              <w:spacing w:before="100" w:beforeAutospacing="1" w:after="100" w:afterAutospacing="1"/>
              <w:outlineLvl w:val="1"/>
              <w:rPr>
                <w:b/>
                <w:bCs/>
                <w:sz w:val="36"/>
                <w:szCs w:val="36"/>
              </w:rPr>
            </w:pPr>
          </w:p>
        </w:tc>
      </w:tr>
    </w:tbl>
    <w:p w14:paraId="02523FF1" w14:textId="77777777" w:rsidR="000C1097" w:rsidRDefault="000C1097" w:rsidP="000C1097">
      <w:pPr>
        <w:spacing w:before="100" w:beforeAutospacing="1" w:after="100" w:afterAutospacing="1"/>
        <w:outlineLvl w:val="1"/>
        <w:rPr>
          <w:b/>
          <w:bCs/>
          <w:sz w:val="36"/>
          <w:szCs w:val="36"/>
        </w:rPr>
      </w:pPr>
    </w:p>
    <w:p w14:paraId="201DCDC7" w14:textId="5F076BD7" w:rsidR="000C1097" w:rsidRPr="005A53E9" w:rsidRDefault="000C1097" w:rsidP="0005093B">
      <w:pPr>
        <w:widowControl/>
        <w:autoSpaceDE w:val="0"/>
        <w:spacing w:before="240" w:line="276" w:lineRule="auto"/>
        <w:ind w:left="709" w:firstLine="709"/>
        <w:jc w:val="both"/>
        <w:rPr>
          <w:rFonts w:ascii="Times New Roman" w:eastAsia="Times New Roman" w:hAnsi="Times New Roman" w:cs="Times New Roman"/>
          <w:color w:val="auto"/>
          <w:lang w:bidi="ar-SA"/>
        </w:rPr>
        <w:sectPr w:rsidR="000C1097" w:rsidRPr="005A53E9" w:rsidSect="004E353E">
          <w:pgSz w:w="11900" w:h="16840"/>
          <w:pgMar w:top="1418" w:right="1418" w:bottom="1418" w:left="1418" w:header="0" w:footer="6" w:gutter="0"/>
          <w:cols w:space="720"/>
          <w:noEndnote/>
          <w:docGrid w:linePitch="360"/>
        </w:sectPr>
      </w:pPr>
    </w:p>
    <w:p w14:paraId="326C025E" w14:textId="77777777" w:rsidR="00551219" w:rsidRDefault="00551219" w:rsidP="004E353E">
      <w:bookmarkStart w:id="10" w:name="bookmark5"/>
    </w:p>
    <w:bookmarkEnd w:id="10"/>
    <w:p w14:paraId="74A39707" w14:textId="77777777"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77777777" w:rsidR="00F73645" w:rsidRPr="001B1087" w:rsidRDefault="00F73645" w:rsidP="00F73645">
      <w:pPr>
        <w:jc w:val="center"/>
        <w:rPr>
          <w:rFonts w:ascii="Times New Roman" w:hAnsi="Times New Roman" w:cs="Times New Roman"/>
        </w:rPr>
      </w:pPr>
      <w:r w:rsidRPr="001B1087">
        <w:rPr>
          <w:rFonts w:ascii="Times New Roman" w:hAnsi="Times New Roman" w:cs="Times New Roman"/>
        </w:rPr>
        <w:t>Składany przez Wykonawcę/ców na wezwanie Zamawiającego</w:t>
      </w:r>
    </w:p>
    <w:p w14:paraId="597C223E" w14:textId="7CE9D24B" w:rsidR="00F73645" w:rsidRPr="000A0B5B" w:rsidRDefault="000A0B5B" w:rsidP="00F73645">
      <w:pPr>
        <w:widowControl/>
        <w:jc w:val="center"/>
        <w:rPr>
          <w:rFonts w:ascii="Times New Roman" w:hAnsi="Times New Roman" w:cs="Times New Roman"/>
          <w:iCs/>
          <w:color w:val="auto"/>
          <w:lang w:bidi="ar-SA"/>
        </w:rPr>
      </w:pPr>
      <w:r>
        <w:rPr>
          <w:rFonts w:ascii="Times New Roman" w:eastAsia="Arial-BoldMT" w:hAnsi="Times New Roman" w:cs="Times New Roman"/>
          <w:b/>
          <w:bCs/>
        </w:rPr>
        <w:t>„</w:t>
      </w:r>
      <w:r w:rsidRPr="000A0B5B">
        <w:rPr>
          <w:rFonts w:ascii="Times New Roman" w:eastAsia="Arial-BoldMT" w:hAnsi="Times New Roman" w:cs="Times New Roman"/>
          <w:b/>
          <w:bCs/>
        </w:rPr>
        <w:t>Przebudowa drogi gminnej w miejscowości Rzęgnowo</w:t>
      </w:r>
      <w:r w:rsidRPr="000A0B5B">
        <w:rPr>
          <w:rFonts w:ascii="Times New Roman" w:hAnsi="Times New Roman" w:cs="Times New Roman"/>
          <w:iCs/>
          <w:color w:val="auto"/>
          <w:lang w:bidi="ar-SA"/>
        </w:rPr>
        <w:t xml:space="preserve"> </w:t>
      </w:r>
      <w:r w:rsidR="00F73645" w:rsidRPr="000A0B5B">
        <w:rPr>
          <w:rFonts w:ascii="Times New Roman" w:hAnsi="Times New Roman" w:cs="Times New Roman"/>
          <w:iCs/>
          <w:color w:val="auto"/>
          <w:lang w:bidi="ar-SA"/>
        </w:rPr>
        <w:t xml:space="preserve">”              </w:t>
      </w:r>
    </w:p>
    <w:p w14:paraId="0A3A8F86" w14:textId="77777777" w:rsidR="00F73645" w:rsidRPr="000A0B5B" w:rsidRDefault="00F73645" w:rsidP="00F73645">
      <w:pPr>
        <w:jc w:val="both"/>
        <w:rPr>
          <w:rFonts w:ascii="Times New Roman" w:hAnsi="Times New Roman" w:cs="Times New Roman"/>
        </w:rPr>
      </w:pPr>
    </w:p>
    <w:p w14:paraId="03A0C9D8" w14:textId="14FADCD2"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6"/>
        <w:gridCol w:w="1701"/>
        <w:gridCol w:w="1534"/>
        <w:gridCol w:w="1868"/>
        <w:gridCol w:w="1494"/>
      </w:tblGrid>
      <w:tr w:rsidR="00347D82" w:rsidRPr="00225462" w14:paraId="1EB93D08"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6"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5E3B9260"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oraz podstawa dysponowa</w:t>
            </w:r>
            <w:r w:rsidR="0052505E">
              <w:rPr>
                <w:rFonts w:ascii="Times New Roman" w:hAnsi="Times New Roman" w:cs="Times New Roman"/>
                <w:lang w:eastAsia="ar-SA"/>
              </w:rPr>
              <w:t>-</w:t>
            </w:r>
            <w:r w:rsidRPr="00225462">
              <w:rPr>
                <w:rFonts w:ascii="Times New Roman" w:hAnsi="Times New Roman" w:cs="Times New Roman"/>
                <w:lang w:eastAsia="ar-SA"/>
              </w:rPr>
              <w:t>nia wskazaną osobą</w:t>
            </w:r>
          </w:p>
        </w:tc>
        <w:tc>
          <w:tcPr>
            <w:tcW w:w="1701"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868"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38951875"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SWZ)</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52505E">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6"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6"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6"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3686E861"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40F3126C" w14:textId="6667B4E5" w:rsidR="00F73645" w:rsidRPr="00C928B5" w:rsidRDefault="00F73645" w:rsidP="00F73645">
      <w:pPr>
        <w:jc w:val="center"/>
        <w:rPr>
          <w:rFonts w:ascii="Times New Roman" w:hAnsi="Times New Roman" w:cs="Times New Roman"/>
          <w:iCs/>
          <w:color w:val="auto"/>
          <w:szCs w:val="20"/>
          <w:lang w:bidi="ar-SA"/>
        </w:rPr>
      </w:pPr>
      <w:r w:rsidRPr="00C928B5">
        <w:rPr>
          <w:rFonts w:ascii="Times New Roman" w:hAnsi="Times New Roman" w:cs="Times New Roman"/>
        </w:rPr>
        <w:t>„</w:t>
      </w:r>
      <w:r w:rsidR="000A0B5B" w:rsidRPr="000A0B5B">
        <w:rPr>
          <w:rFonts w:ascii="Times New Roman" w:eastAsia="Arial-BoldMT" w:hAnsi="Times New Roman" w:cs="Times New Roman"/>
          <w:b/>
          <w:bCs/>
        </w:rPr>
        <w:t>Przebudowa drogi gminnej w miejscowości Rzęgnowo</w:t>
      </w:r>
      <w:r w:rsidRPr="00C928B5">
        <w:rPr>
          <w:rFonts w:ascii="Times New Roman" w:hAnsi="Times New Roman" w:cs="Times New Roman"/>
          <w:iCs/>
          <w:color w:val="auto"/>
          <w:szCs w:val="20"/>
          <w:lang w:bidi="ar-SA"/>
        </w:rPr>
        <w:t xml:space="preserve">”              </w:t>
      </w:r>
    </w:p>
    <w:p w14:paraId="48167DA5" w14:textId="77777777" w:rsidR="00F73645" w:rsidRDefault="00F73645" w:rsidP="00F73645">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6EEAACAB" w14:textId="7737632C" w:rsidR="00623D96" w:rsidRDefault="00623D96" w:rsidP="00F73645">
      <w:pPr>
        <w:rPr>
          <w:i/>
          <w:sz w:val="22"/>
          <w:szCs w:val="22"/>
        </w:rPr>
      </w:pPr>
    </w:p>
    <w:p w14:paraId="22E493FC" w14:textId="77777777" w:rsidR="00C928B5" w:rsidRDefault="00C928B5" w:rsidP="00F73645">
      <w:pPr>
        <w:rPr>
          <w:i/>
          <w:sz w:val="22"/>
          <w:szCs w:val="22"/>
        </w:rPr>
      </w:pPr>
    </w:p>
    <w:p w14:paraId="3BEF14AE" w14:textId="77777777" w:rsidR="00623D96" w:rsidRPr="00C928B5" w:rsidRDefault="00BB4D82" w:rsidP="00623D96">
      <w:pPr>
        <w:jc w:val="right"/>
        <w:rPr>
          <w:rFonts w:ascii="Times New Roman" w:hAnsi="Times New Roman" w:cs="Times New Roman"/>
          <w:i/>
          <w:sz w:val="22"/>
          <w:szCs w:val="22"/>
        </w:rPr>
      </w:pPr>
      <w:r w:rsidRPr="00C928B5">
        <w:rPr>
          <w:rFonts w:ascii="Times New Roman" w:hAnsi="Times New Roman" w:cs="Times New Roman"/>
          <w:i/>
          <w:sz w:val="22"/>
          <w:szCs w:val="22"/>
        </w:rPr>
        <w:t xml:space="preserve">Załącznik Nr 6 </w:t>
      </w:r>
      <w:r w:rsidR="00623D96" w:rsidRPr="00C928B5">
        <w:rPr>
          <w:rFonts w:ascii="Times New Roman" w:hAnsi="Times New Roman" w:cs="Times New Roman"/>
          <w:i/>
          <w:sz w:val="22"/>
          <w:szCs w:val="22"/>
        </w:rPr>
        <w:t>do SWZ</w:t>
      </w:r>
    </w:p>
    <w:p w14:paraId="5DF93B17" w14:textId="77777777" w:rsidR="00623D96" w:rsidRDefault="00623D96" w:rsidP="00623D96">
      <w:pPr>
        <w:jc w:val="right"/>
        <w:rPr>
          <w:i/>
          <w:sz w:val="22"/>
          <w:szCs w:val="22"/>
        </w:rPr>
      </w:pPr>
    </w:p>
    <w:p w14:paraId="3D5CC011" w14:textId="77777777" w:rsidR="00623D96" w:rsidRDefault="00623D96" w:rsidP="00623D96">
      <w:pPr>
        <w:jc w:val="right"/>
        <w:rPr>
          <w:i/>
          <w:sz w:val="22"/>
          <w:szCs w:val="22"/>
        </w:rPr>
      </w:pPr>
    </w:p>
    <w:p w14:paraId="20571837"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Pr="00C928B5">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Projekt techniczny,</w:t>
      </w:r>
    </w:p>
    <w:p w14:paraId="4848B7FE" w14:textId="77777777" w:rsidR="00D2400C" w:rsidRDefault="00D2400C" w:rsidP="00D2400C">
      <w:pPr>
        <w:widowControl/>
        <w:spacing w:line="276" w:lineRule="auto"/>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 </w:t>
      </w:r>
      <w:r>
        <w:rPr>
          <w:rFonts w:ascii="Times New Roman" w:hAnsi="Times New Roman" w:cs="Times New Roman"/>
          <w:b/>
          <w:sz w:val="32"/>
          <w:szCs w:val="32"/>
        </w:rPr>
        <w:t>S</w:t>
      </w:r>
      <w:r w:rsidRPr="008215AC">
        <w:rPr>
          <w:rFonts w:ascii="Times New Roman" w:hAnsi="Times New Roman" w:cs="Times New Roman"/>
          <w:b/>
          <w:sz w:val="32"/>
          <w:szCs w:val="32"/>
        </w:rPr>
        <w:t>zczegółow</w:t>
      </w:r>
      <w:r>
        <w:rPr>
          <w:rFonts w:ascii="Times New Roman" w:hAnsi="Times New Roman" w:cs="Times New Roman"/>
          <w:b/>
          <w:sz w:val="32"/>
          <w:szCs w:val="32"/>
        </w:rPr>
        <w:t>a</w:t>
      </w:r>
      <w:r w:rsidRPr="008215AC">
        <w:rPr>
          <w:rFonts w:ascii="Times New Roman" w:hAnsi="Times New Roman" w:cs="Times New Roman"/>
          <w:b/>
          <w:sz w:val="32"/>
          <w:szCs w:val="32"/>
        </w:rPr>
        <w:t xml:space="preserve"> specyfikacj</w:t>
      </w:r>
      <w:r>
        <w:rPr>
          <w:rFonts w:ascii="Times New Roman" w:hAnsi="Times New Roman" w:cs="Times New Roman"/>
          <w:b/>
          <w:sz w:val="32"/>
          <w:szCs w:val="32"/>
        </w:rPr>
        <w:t>a</w:t>
      </w:r>
      <w:r w:rsidRPr="008215AC">
        <w:rPr>
          <w:rFonts w:ascii="Times New Roman" w:hAnsi="Times New Roman" w:cs="Times New Roman"/>
          <w:b/>
          <w:sz w:val="32"/>
          <w:szCs w:val="32"/>
        </w:rPr>
        <w:t xml:space="preserve">  </w:t>
      </w:r>
    </w:p>
    <w:p w14:paraId="28C76617"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Pr="008215AC">
        <w:rPr>
          <w:rFonts w:ascii="Times New Roman" w:hAnsi="Times New Roman" w:cs="Times New Roman"/>
          <w:b/>
          <w:sz w:val="32"/>
          <w:szCs w:val="32"/>
        </w:rPr>
        <w:t xml:space="preserve">wykonania i odbioru </w:t>
      </w:r>
      <w:r>
        <w:rPr>
          <w:rFonts w:ascii="Times New Roman" w:hAnsi="Times New Roman" w:cs="Times New Roman"/>
          <w:b/>
          <w:sz w:val="32"/>
          <w:szCs w:val="32"/>
        </w:rPr>
        <w:t xml:space="preserve"> </w:t>
      </w:r>
      <w:r w:rsidRPr="008215AC">
        <w:rPr>
          <w:rFonts w:ascii="Times New Roman" w:hAnsi="Times New Roman" w:cs="Times New Roman"/>
          <w:b/>
          <w:sz w:val="32"/>
          <w:szCs w:val="32"/>
        </w:rPr>
        <w:t>robót,</w:t>
      </w:r>
    </w:p>
    <w:p w14:paraId="04A43988"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t>
      </w:r>
      <w:r w:rsidRPr="00C928B5">
        <w:rPr>
          <w:rFonts w:ascii="Times New Roman" w:hAnsi="Times New Roman" w:cs="Times New Roman"/>
          <w:b/>
          <w:color w:val="auto"/>
          <w:sz w:val="32"/>
          <w:szCs w:val="32"/>
          <w:lang w:bidi="ar-SA"/>
        </w:rPr>
        <w:t>Przedmiar robót</w:t>
      </w:r>
    </w:p>
    <w:p w14:paraId="2B3FBA39"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sidRPr="008215AC">
        <w:rPr>
          <w:rFonts w:ascii="Times New Roman" w:hAnsi="Times New Roman" w:cs="Times New Roman"/>
          <w:b/>
          <w:color w:val="auto"/>
          <w:sz w:val="32"/>
          <w:szCs w:val="32"/>
          <w:lang w:bidi="ar-SA"/>
        </w:rPr>
        <w:t>-</w:t>
      </w:r>
      <w:r>
        <w:rPr>
          <w:rFonts w:ascii="Times New Roman" w:hAnsi="Times New Roman" w:cs="Times New Roman"/>
          <w:b/>
          <w:sz w:val="32"/>
          <w:szCs w:val="32"/>
        </w:rPr>
        <w:t xml:space="preserve"> </w:t>
      </w:r>
      <w:r>
        <w:rPr>
          <w:rFonts w:ascii="Times New Roman" w:hAnsi="Times New Roman" w:cs="Times New Roman"/>
          <w:b/>
          <w:color w:val="auto"/>
          <w:sz w:val="32"/>
          <w:szCs w:val="32"/>
          <w:lang w:bidi="ar-SA"/>
        </w:rPr>
        <w:t>K</w:t>
      </w:r>
      <w:r w:rsidRPr="00C928B5">
        <w:rPr>
          <w:rFonts w:ascii="Times New Roman" w:hAnsi="Times New Roman" w:cs="Times New Roman"/>
          <w:b/>
          <w:color w:val="auto"/>
          <w:sz w:val="32"/>
          <w:szCs w:val="32"/>
          <w:lang w:bidi="ar-SA"/>
        </w:rPr>
        <w:t>osztorys ofertowy</w:t>
      </w:r>
    </w:p>
    <w:p w14:paraId="46D7EFCD" w14:textId="77777777" w:rsidR="00D2400C" w:rsidRPr="00C928B5" w:rsidRDefault="00D2400C" w:rsidP="00D2400C">
      <w:pPr>
        <w:widowControl/>
        <w:autoSpaceDE w:val="0"/>
        <w:spacing w:line="276" w:lineRule="auto"/>
        <w:jc w:val="center"/>
        <w:rPr>
          <w:rFonts w:ascii="Times New Roman" w:hAnsi="Times New Roman" w:cs="Times New Roman"/>
          <w:b/>
          <w:color w:val="auto"/>
          <w:sz w:val="32"/>
          <w:szCs w:val="32"/>
          <w:lang w:bidi="ar-SA"/>
        </w:rPr>
      </w:pPr>
    </w:p>
    <w:p w14:paraId="2A41166E" w14:textId="77777777" w:rsidR="00623D96" w:rsidRPr="00D2400C" w:rsidRDefault="00623D96" w:rsidP="00D2400C">
      <w:pPr>
        <w:rPr>
          <w:iCs/>
          <w:sz w:val="22"/>
          <w:szCs w:val="22"/>
        </w:rPr>
      </w:pP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39250BA7" w14:textId="77777777" w:rsidR="006D01BA" w:rsidRDefault="006D01BA" w:rsidP="00623D96">
      <w:pPr>
        <w:jc w:val="center"/>
        <w:rPr>
          <w:sz w:val="22"/>
          <w:szCs w:val="22"/>
        </w:rPr>
      </w:pPr>
    </w:p>
    <w:p w14:paraId="5D3CD40B" w14:textId="77777777" w:rsidR="006D01BA" w:rsidRDefault="006D01BA" w:rsidP="00623D96">
      <w:pPr>
        <w:jc w:val="center"/>
        <w:rPr>
          <w:sz w:val="22"/>
          <w:szCs w:val="22"/>
        </w:rPr>
      </w:pPr>
    </w:p>
    <w:p w14:paraId="019F83B0" w14:textId="77777777" w:rsidR="006D01BA" w:rsidRDefault="006D01BA" w:rsidP="00623D96">
      <w:pPr>
        <w:jc w:val="cente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03BB" w14:textId="77777777" w:rsidR="00E0096E" w:rsidRDefault="00E0096E" w:rsidP="00F73645">
      <w:r>
        <w:separator/>
      </w:r>
    </w:p>
  </w:endnote>
  <w:endnote w:type="continuationSeparator" w:id="0">
    <w:p w14:paraId="703539DC" w14:textId="77777777" w:rsidR="00E0096E" w:rsidRDefault="00E0096E"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ArialMT">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BoldMT">
    <w:altName w:val="Arial"/>
    <w:charset w:val="00"/>
    <w:family w:val="auto"/>
    <w:pitch w:val="default"/>
  </w:font>
  <w:font w:name="Andale Sans UI">
    <w:charset w:val="00"/>
    <w:family w:val="auto"/>
    <w:pitch w:val="variable"/>
  </w:font>
  <w:font w:name="TTE1883A60t00">
    <w:charset w:val="80"/>
    <w:family w:val="auto"/>
    <w:pitch w:val="default"/>
  </w:font>
  <w:font w:name="TimesNewRoman">
    <w:altName w:val="MS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5085"/>
      <w:docPartObj>
        <w:docPartGallery w:val="Page Numbers (Bottom of Page)"/>
        <w:docPartUnique/>
      </w:docPartObj>
    </w:sdtPr>
    <w:sdtEndPr/>
    <w:sdtContent>
      <w:p w14:paraId="62F96F15" w14:textId="015F2B8F" w:rsidR="004218A1" w:rsidRDefault="004218A1">
        <w:pPr>
          <w:pStyle w:val="Stopka0"/>
          <w:jc w:val="center"/>
        </w:pPr>
        <w:r>
          <w:fldChar w:fldCharType="begin"/>
        </w:r>
        <w:r>
          <w:instrText>PAGE   \* MERGEFORMAT</w:instrText>
        </w:r>
        <w:r>
          <w:fldChar w:fldCharType="separate"/>
        </w:r>
        <w:r>
          <w:t>2</w:t>
        </w:r>
        <w:r>
          <w:fldChar w:fldCharType="end"/>
        </w:r>
      </w:p>
    </w:sdtContent>
  </w:sdt>
  <w:p w14:paraId="04449570" w14:textId="77777777" w:rsidR="004218A1" w:rsidRDefault="004218A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F9BB" w14:textId="77777777" w:rsidR="00E0096E" w:rsidRDefault="00E0096E" w:rsidP="00F73645">
      <w:r>
        <w:separator/>
      </w:r>
    </w:p>
  </w:footnote>
  <w:footnote w:type="continuationSeparator" w:id="0">
    <w:p w14:paraId="508DDC90" w14:textId="77777777" w:rsidR="00E0096E" w:rsidRDefault="00E0096E"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3DF2524"/>
    <w:multiLevelType w:val="multilevel"/>
    <w:tmpl w:val="34FC2BC8"/>
    <w:lvl w:ilvl="0">
      <w:start w:val="1"/>
      <w:numFmt w:val="decimal"/>
      <w:lvlText w:val="%1)"/>
      <w:lvlJc w:val="left"/>
      <w:pPr>
        <w:ind w:left="720" w:hanging="360"/>
      </w:pPr>
      <w:rPr>
        <w:rFonts w:eastAsia="ArialMT" w:cs="ArialM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1"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51"/>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8"/>
  </w:num>
  <w:num w:numId="45">
    <w:abstractNumId w:val="53"/>
  </w:num>
  <w:num w:numId="46">
    <w:abstractNumId w:val="50"/>
  </w:num>
  <w:num w:numId="47">
    <w:abstractNumId w:val="49"/>
  </w:num>
  <w:num w:numId="48">
    <w:abstractNumId w:val="52"/>
  </w:num>
  <w:num w:numId="49">
    <w:abstractNumId w:val="45"/>
  </w:num>
  <w:num w:numId="50">
    <w:abstractNumId w:val="46"/>
  </w:num>
  <w:num w:numId="51">
    <w:abstractNumId w:val="47"/>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2170"/>
    <w:rsid w:val="00017519"/>
    <w:rsid w:val="000352DB"/>
    <w:rsid w:val="00036012"/>
    <w:rsid w:val="00042FA7"/>
    <w:rsid w:val="00047BEF"/>
    <w:rsid w:val="0005093B"/>
    <w:rsid w:val="00055163"/>
    <w:rsid w:val="00060E0B"/>
    <w:rsid w:val="00077DB7"/>
    <w:rsid w:val="00090352"/>
    <w:rsid w:val="0009308A"/>
    <w:rsid w:val="00095DFE"/>
    <w:rsid w:val="000A0B5B"/>
    <w:rsid w:val="000A427C"/>
    <w:rsid w:val="000B7D2D"/>
    <w:rsid w:val="000C1097"/>
    <w:rsid w:val="000D2BFB"/>
    <w:rsid w:val="000E12DD"/>
    <w:rsid w:val="000E6DEB"/>
    <w:rsid w:val="0011075D"/>
    <w:rsid w:val="001111A0"/>
    <w:rsid w:val="001215BB"/>
    <w:rsid w:val="00140310"/>
    <w:rsid w:val="00141FF8"/>
    <w:rsid w:val="00157DF1"/>
    <w:rsid w:val="00160F15"/>
    <w:rsid w:val="00164F0F"/>
    <w:rsid w:val="0017007C"/>
    <w:rsid w:val="00170C38"/>
    <w:rsid w:val="00183B1E"/>
    <w:rsid w:val="001951D3"/>
    <w:rsid w:val="001B1087"/>
    <w:rsid w:val="001B733E"/>
    <w:rsid w:val="001C51DD"/>
    <w:rsid w:val="001D5041"/>
    <w:rsid w:val="001D59A0"/>
    <w:rsid w:val="001E5F63"/>
    <w:rsid w:val="001F634C"/>
    <w:rsid w:val="0020796C"/>
    <w:rsid w:val="0022152D"/>
    <w:rsid w:val="0023029C"/>
    <w:rsid w:val="00231CB1"/>
    <w:rsid w:val="00232ADF"/>
    <w:rsid w:val="00235A45"/>
    <w:rsid w:val="00240C50"/>
    <w:rsid w:val="00241C1F"/>
    <w:rsid w:val="00261799"/>
    <w:rsid w:val="00265039"/>
    <w:rsid w:val="00266E44"/>
    <w:rsid w:val="002A68BE"/>
    <w:rsid w:val="002A7050"/>
    <w:rsid w:val="002B3005"/>
    <w:rsid w:val="002C11C3"/>
    <w:rsid w:val="002E6012"/>
    <w:rsid w:val="002E7334"/>
    <w:rsid w:val="002F0FDF"/>
    <w:rsid w:val="002F1F05"/>
    <w:rsid w:val="002F6CDB"/>
    <w:rsid w:val="003049A8"/>
    <w:rsid w:val="00305160"/>
    <w:rsid w:val="00314465"/>
    <w:rsid w:val="00315424"/>
    <w:rsid w:val="00320FA4"/>
    <w:rsid w:val="003373B2"/>
    <w:rsid w:val="00347D82"/>
    <w:rsid w:val="003538F7"/>
    <w:rsid w:val="00363328"/>
    <w:rsid w:val="00366B07"/>
    <w:rsid w:val="0036743B"/>
    <w:rsid w:val="003703AD"/>
    <w:rsid w:val="00371198"/>
    <w:rsid w:val="00375DAF"/>
    <w:rsid w:val="00382449"/>
    <w:rsid w:val="00384F6A"/>
    <w:rsid w:val="003911F7"/>
    <w:rsid w:val="003911FF"/>
    <w:rsid w:val="00394DE5"/>
    <w:rsid w:val="003A66C5"/>
    <w:rsid w:val="003B33A7"/>
    <w:rsid w:val="003D6371"/>
    <w:rsid w:val="003E333D"/>
    <w:rsid w:val="003F1899"/>
    <w:rsid w:val="003F3EB4"/>
    <w:rsid w:val="003F66AB"/>
    <w:rsid w:val="00404AB7"/>
    <w:rsid w:val="00406E45"/>
    <w:rsid w:val="004146F8"/>
    <w:rsid w:val="0041489A"/>
    <w:rsid w:val="004218A1"/>
    <w:rsid w:val="0042380B"/>
    <w:rsid w:val="00433E8B"/>
    <w:rsid w:val="00435131"/>
    <w:rsid w:val="00451BD7"/>
    <w:rsid w:val="00461FE8"/>
    <w:rsid w:val="0046399C"/>
    <w:rsid w:val="00475EB3"/>
    <w:rsid w:val="004810A7"/>
    <w:rsid w:val="00491FEE"/>
    <w:rsid w:val="004957DF"/>
    <w:rsid w:val="004A6A65"/>
    <w:rsid w:val="004B1AD5"/>
    <w:rsid w:val="004B4838"/>
    <w:rsid w:val="004B7EA2"/>
    <w:rsid w:val="004C0E7E"/>
    <w:rsid w:val="004D1164"/>
    <w:rsid w:val="004D4A0C"/>
    <w:rsid w:val="004D704C"/>
    <w:rsid w:val="004E353E"/>
    <w:rsid w:val="004F33BD"/>
    <w:rsid w:val="004F570A"/>
    <w:rsid w:val="005117E2"/>
    <w:rsid w:val="0051540D"/>
    <w:rsid w:val="0052505E"/>
    <w:rsid w:val="005269BC"/>
    <w:rsid w:val="00530863"/>
    <w:rsid w:val="00530B95"/>
    <w:rsid w:val="00537BC0"/>
    <w:rsid w:val="0054438F"/>
    <w:rsid w:val="005458B7"/>
    <w:rsid w:val="00551219"/>
    <w:rsid w:val="00551636"/>
    <w:rsid w:val="00565068"/>
    <w:rsid w:val="00573078"/>
    <w:rsid w:val="005746CB"/>
    <w:rsid w:val="005A058D"/>
    <w:rsid w:val="005A53E9"/>
    <w:rsid w:val="005A770D"/>
    <w:rsid w:val="005B4F58"/>
    <w:rsid w:val="005B59CC"/>
    <w:rsid w:val="005C3D4F"/>
    <w:rsid w:val="005D3841"/>
    <w:rsid w:val="005D6692"/>
    <w:rsid w:val="005D7E1F"/>
    <w:rsid w:val="005E01E8"/>
    <w:rsid w:val="005E4A23"/>
    <w:rsid w:val="005F4066"/>
    <w:rsid w:val="005F51B4"/>
    <w:rsid w:val="00604531"/>
    <w:rsid w:val="00610BCB"/>
    <w:rsid w:val="00614C79"/>
    <w:rsid w:val="006159B4"/>
    <w:rsid w:val="00623D96"/>
    <w:rsid w:val="0063309A"/>
    <w:rsid w:val="00640983"/>
    <w:rsid w:val="00643A09"/>
    <w:rsid w:val="00650829"/>
    <w:rsid w:val="00675A06"/>
    <w:rsid w:val="006B5992"/>
    <w:rsid w:val="006B6743"/>
    <w:rsid w:val="006C54D0"/>
    <w:rsid w:val="006D01BA"/>
    <w:rsid w:val="006D032D"/>
    <w:rsid w:val="006F224A"/>
    <w:rsid w:val="006F37E7"/>
    <w:rsid w:val="006F6E5E"/>
    <w:rsid w:val="006F7D5D"/>
    <w:rsid w:val="00702887"/>
    <w:rsid w:val="00702F88"/>
    <w:rsid w:val="007131AF"/>
    <w:rsid w:val="00724C8C"/>
    <w:rsid w:val="0072782A"/>
    <w:rsid w:val="0073605A"/>
    <w:rsid w:val="007429D3"/>
    <w:rsid w:val="00761809"/>
    <w:rsid w:val="00767B03"/>
    <w:rsid w:val="00772053"/>
    <w:rsid w:val="00781741"/>
    <w:rsid w:val="0078481E"/>
    <w:rsid w:val="00786DFB"/>
    <w:rsid w:val="00791A53"/>
    <w:rsid w:val="00796142"/>
    <w:rsid w:val="007B28C3"/>
    <w:rsid w:val="007C1582"/>
    <w:rsid w:val="007C3D4E"/>
    <w:rsid w:val="007E4F33"/>
    <w:rsid w:val="007E5704"/>
    <w:rsid w:val="007F1F68"/>
    <w:rsid w:val="007F41DE"/>
    <w:rsid w:val="007F4D28"/>
    <w:rsid w:val="00807990"/>
    <w:rsid w:val="008101CC"/>
    <w:rsid w:val="00817645"/>
    <w:rsid w:val="00826EDE"/>
    <w:rsid w:val="00827BE0"/>
    <w:rsid w:val="00837A91"/>
    <w:rsid w:val="008404B8"/>
    <w:rsid w:val="00845F0E"/>
    <w:rsid w:val="00852EDD"/>
    <w:rsid w:val="00853C05"/>
    <w:rsid w:val="008664FE"/>
    <w:rsid w:val="00866FF2"/>
    <w:rsid w:val="008727A0"/>
    <w:rsid w:val="008727DC"/>
    <w:rsid w:val="00881D1D"/>
    <w:rsid w:val="00893A7C"/>
    <w:rsid w:val="008A09B9"/>
    <w:rsid w:val="008B0A06"/>
    <w:rsid w:val="008B2090"/>
    <w:rsid w:val="008B35A9"/>
    <w:rsid w:val="008B3D77"/>
    <w:rsid w:val="008C0636"/>
    <w:rsid w:val="008C43C2"/>
    <w:rsid w:val="008C6DD7"/>
    <w:rsid w:val="008E0C04"/>
    <w:rsid w:val="008F0CA8"/>
    <w:rsid w:val="008F1D21"/>
    <w:rsid w:val="008F2699"/>
    <w:rsid w:val="0092046E"/>
    <w:rsid w:val="00931110"/>
    <w:rsid w:val="009317B2"/>
    <w:rsid w:val="00931FD0"/>
    <w:rsid w:val="00946B73"/>
    <w:rsid w:val="00971A3B"/>
    <w:rsid w:val="00972E3D"/>
    <w:rsid w:val="00977322"/>
    <w:rsid w:val="009A7101"/>
    <w:rsid w:val="009B6486"/>
    <w:rsid w:val="00A11928"/>
    <w:rsid w:val="00A1467C"/>
    <w:rsid w:val="00A155DE"/>
    <w:rsid w:val="00A22DF6"/>
    <w:rsid w:val="00A35119"/>
    <w:rsid w:val="00A35C91"/>
    <w:rsid w:val="00A35E27"/>
    <w:rsid w:val="00A45A8D"/>
    <w:rsid w:val="00A629FB"/>
    <w:rsid w:val="00A65255"/>
    <w:rsid w:val="00A66F42"/>
    <w:rsid w:val="00A839E8"/>
    <w:rsid w:val="00A93F7F"/>
    <w:rsid w:val="00A95EDC"/>
    <w:rsid w:val="00AA3B49"/>
    <w:rsid w:val="00AA76FD"/>
    <w:rsid w:val="00AB1010"/>
    <w:rsid w:val="00AB1945"/>
    <w:rsid w:val="00AB733D"/>
    <w:rsid w:val="00AC3630"/>
    <w:rsid w:val="00AC3E4A"/>
    <w:rsid w:val="00AC57F1"/>
    <w:rsid w:val="00AC5F65"/>
    <w:rsid w:val="00AD3A3C"/>
    <w:rsid w:val="00AE2ADB"/>
    <w:rsid w:val="00AF0D86"/>
    <w:rsid w:val="00AF6861"/>
    <w:rsid w:val="00B16F7C"/>
    <w:rsid w:val="00B2022F"/>
    <w:rsid w:val="00B2252E"/>
    <w:rsid w:val="00B25D1F"/>
    <w:rsid w:val="00B26104"/>
    <w:rsid w:val="00B332A5"/>
    <w:rsid w:val="00B35A9F"/>
    <w:rsid w:val="00B460E4"/>
    <w:rsid w:val="00B5465F"/>
    <w:rsid w:val="00B73DF3"/>
    <w:rsid w:val="00B80584"/>
    <w:rsid w:val="00B93EF7"/>
    <w:rsid w:val="00B94352"/>
    <w:rsid w:val="00B95E9C"/>
    <w:rsid w:val="00BA0460"/>
    <w:rsid w:val="00BB4D82"/>
    <w:rsid w:val="00BC6365"/>
    <w:rsid w:val="00BD1EC4"/>
    <w:rsid w:val="00BE3FE7"/>
    <w:rsid w:val="00BE7EB9"/>
    <w:rsid w:val="00BF386A"/>
    <w:rsid w:val="00BF74F5"/>
    <w:rsid w:val="00C053AC"/>
    <w:rsid w:val="00C05642"/>
    <w:rsid w:val="00C1494F"/>
    <w:rsid w:val="00C238F0"/>
    <w:rsid w:val="00C30B70"/>
    <w:rsid w:val="00C35935"/>
    <w:rsid w:val="00C371F7"/>
    <w:rsid w:val="00C4545D"/>
    <w:rsid w:val="00C523A3"/>
    <w:rsid w:val="00C67416"/>
    <w:rsid w:val="00C71814"/>
    <w:rsid w:val="00C73236"/>
    <w:rsid w:val="00C838EA"/>
    <w:rsid w:val="00C91A7B"/>
    <w:rsid w:val="00C928B5"/>
    <w:rsid w:val="00CA2940"/>
    <w:rsid w:val="00CA4638"/>
    <w:rsid w:val="00CA49A0"/>
    <w:rsid w:val="00CC1E9E"/>
    <w:rsid w:val="00CC25F0"/>
    <w:rsid w:val="00CC55A1"/>
    <w:rsid w:val="00CC6DBE"/>
    <w:rsid w:val="00CD03E0"/>
    <w:rsid w:val="00CE4C2A"/>
    <w:rsid w:val="00CE6B2B"/>
    <w:rsid w:val="00CE7970"/>
    <w:rsid w:val="00D16AB5"/>
    <w:rsid w:val="00D2400C"/>
    <w:rsid w:val="00D34893"/>
    <w:rsid w:val="00D35BB4"/>
    <w:rsid w:val="00D374DE"/>
    <w:rsid w:val="00D50988"/>
    <w:rsid w:val="00D56784"/>
    <w:rsid w:val="00D812A9"/>
    <w:rsid w:val="00D83035"/>
    <w:rsid w:val="00D831D4"/>
    <w:rsid w:val="00D84F43"/>
    <w:rsid w:val="00D9311F"/>
    <w:rsid w:val="00D94032"/>
    <w:rsid w:val="00D966D4"/>
    <w:rsid w:val="00DA00EF"/>
    <w:rsid w:val="00DA4285"/>
    <w:rsid w:val="00DA4963"/>
    <w:rsid w:val="00DB73C9"/>
    <w:rsid w:val="00DC247E"/>
    <w:rsid w:val="00DC6517"/>
    <w:rsid w:val="00DC6D51"/>
    <w:rsid w:val="00DD6E7D"/>
    <w:rsid w:val="00DD70B1"/>
    <w:rsid w:val="00DE7BFC"/>
    <w:rsid w:val="00DE7EDE"/>
    <w:rsid w:val="00DF3E25"/>
    <w:rsid w:val="00DF6464"/>
    <w:rsid w:val="00DF78C6"/>
    <w:rsid w:val="00E0096E"/>
    <w:rsid w:val="00E14151"/>
    <w:rsid w:val="00E250AB"/>
    <w:rsid w:val="00E33C61"/>
    <w:rsid w:val="00E443C8"/>
    <w:rsid w:val="00E61D41"/>
    <w:rsid w:val="00E63D65"/>
    <w:rsid w:val="00E76A27"/>
    <w:rsid w:val="00E84681"/>
    <w:rsid w:val="00EA0913"/>
    <w:rsid w:val="00EA462A"/>
    <w:rsid w:val="00EB5313"/>
    <w:rsid w:val="00ED7A01"/>
    <w:rsid w:val="00EE36C0"/>
    <w:rsid w:val="00F0592E"/>
    <w:rsid w:val="00F106EC"/>
    <w:rsid w:val="00F109FF"/>
    <w:rsid w:val="00F11AB8"/>
    <w:rsid w:val="00F305CC"/>
    <w:rsid w:val="00F56098"/>
    <w:rsid w:val="00F70627"/>
    <w:rsid w:val="00F707A0"/>
    <w:rsid w:val="00F73645"/>
    <w:rsid w:val="00F8257F"/>
    <w:rsid w:val="00F92E1E"/>
    <w:rsid w:val="00F96C6C"/>
    <w:rsid w:val="00FB49DF"/>
    <w:rsid w:val="00FB5364"/>
    <w:rsid w:val="00FB6C82"/>
    <w:rsid w:val="00FC16EC"/>
    <w:rsid w:val="00FC1C49"/>
    <w:rsid w:val="00FC3A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13895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51</Pages>
  <Words>20429</Words>
  <Characters>122575</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74</cp:revision>
  <cp:lastPrinted>2021-05-12T08:24:00Z</cp:lastPrinted>
  <dcterms:created xsi:type="dcterms:W3CDTF">2021-03-15T09:31:00Z</dcterms:created>
  <dcterms:modified xsi:type="dcterms:W3CDTF">2021-08-05T10:05:00Z</dcterms:modified>
</cp:coreProperties>
</file>