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DBBE" w14:textId="77777777" w:rsidR="001B1927" w:rsidRDefault="001B1927" w:rsidP="00BA0460">
      <w:pPr>
        <w:rPr>
          <w:rFonts w:ascii="Times New Roman" w:hAnsi="Times New Roman" w:cs="Times New Roman"/>
          <w:sz w:val="28"/>
          <w:szCs w:val="28"/>
        </w:rPr>
      </w:pPr>
    </w:p>
    <w:p w14:paraId="671B9316" w14:textId="7D5F1D81" w:rsidR="00BA0460" w:rsidRPr="00F56098" w:rsidRDefault="00BA0460" w:rsidP="00BA0460">
      <w:pPr>
        <w:rPr>
          <w:rFonts w:ascii="Times New Roman" w:hAnsi="Times New Roman" w:cs="Times New Roman"/>
          <w:b/>
          <w:sz w:val="28"/>
          <w:szCs w:val="28"/>
        </w:rPr>
      </w:pPr>
      <w:r w:rsidRPr="00F56098">
        <w:rPr>
          <w:rFonts w:ascii="Times New Roman" w:hAnsi="Times New Roman" w:cs="Times New Roman"/>
          <w:sz w:val="28"/>
          <w:szCs w:val="28"/>
        </w:rPr>
        <w:t xml:space="preserve">Zamawiający </w:t>
      </w:r>
      <w:r w:rsidRPr="00F56098">
        <w:rPr>
          <w:rFonts w:ascii="Times New Roman" w:hAnsi="Times New Roman" w:cs="Times New Roman"/>
          <w:b/>
          <w:sz w:val="28"/>
          <w:szCs w:val="28"/>
        </w:rPr>
        <w:t xml:space="preserve">:            Gmina </w:t>
      </w:r>
      <w:r w:rsidR="00C053AC" w:rsidRPr="00F56098">
        <w:rPr>
          <w:rFonts w:ascii="Times New Roman" w:hAnsi="Times New Roman" w:cs="Times New Roman"/>
          <w:b/>
          <w:sz w:val="28"/>
          <w:szCs w:val="28"/>
        </w:rPr>
        <w:t>Dzierzgowo</w:t>
      </w:r>
    </w:p>
    <w:p w14:paraId="27E6A15D" w14:textId="2BC17007"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Adres :</w:t>
      </w:r>
      <w:r w:rsidRPr="00F56098">
        <w:rPr>
          <w:rFonts w:ascii="Times New Roman" w:hAnsi="Times New Roman" w:cs="Times New Roman"/>
          <w:sz w:val="28"/>
          <w:szCs w:val="28"/>
        </w:rPr>
        <w:tab/>
      </w:r>
      <w:r w:rsidRPr="00F56098">
        <w:rPr>
          <w:rFonts w:ascii="Times New Roman" w:hAnsi="Times New Roman" w:cs="Times New Roman"/>
          <w:sz w:val="28"/>
          <w:szCs w:val="28"/>
        </w:rPr>
        <w:tab/>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06-</w:t>
      </w:r>
      <w:r w:rsidR="00C053AC" w:rsidRPr="00F56098">
        <w:rPr>
          <w:rFonts w:ascii="Times New Roman" w:hAnsi="Times New Roman" w:cs="Times New Roman"/>
          <w:sz w:val="28"/>
          <w:szCs w:val="28"/>
        </w:rPr>
        <w:t>52</w:t>
      </w:r>
      <w:r w:rsidRPr="00F56098">
        <w:rPr>
          <w:rFonts w:ascii="Times New Roman" w:hAnsi="Times New Roman" w:cs="Times New Roman"/>
          <w:sz w:val="28"/>
          <w:szCs w:val="28"/>
        </w:rPr>
        <w:t xml:space="preserve">0 </w:t>
      </w:r>
      <w:r w:rsidR="00C053AC" w:rsidRPr="00F56098">
        <w:rPr>
          <w:rFonts w:ascii="Times New Roman" w:hAnsi="Times New Roman" w:cs="Times New Roman"/>
          <w:sz w:val="28"/>
          <w:szCs w:val="28"/>
        </w:rPr>
        <w:t>Dzierzgowo</w:t>
      </w:r>
    </w:p>
    <w:p w14:paraId="74C2FE30" w14:textId="1C09661C" w:rsidR="001C51DD" w:rsidRDefault="001C51DD" w:rsidP="00BA0460">
      <w:pPr>
        <w:rPr>
          <w:rFonts w:ascii="Times New Roman" w:hAnsi="Times New Roman" w:cs="Times New Roman"/>
          <w:sz w:val="28"/>
          <w:szCs w:val="28"/>
        </w:rPr>
      </w:pP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ul. T. Kościuszki 1</w:t>
      </w:r>
    </w:p>
    <w:p w14:paraId="55C9359D" w14:textId="36C0C319"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Telefon :</w:t>
      </w:r>
      <w:r w:rsidRPr="00F56098">
        <w:rPr>
          <w:rFonts w:ascii="Times New Roman" w:hAnsi="Times New Roman" w:cs="Times New Roman"/>
          <w:sz w:val="28"/>
          <w:szCs w:val="28"/>
        </w:rPr>
        <w:tab/>
      </w:r>
      <w:r w:rsidRPr="00F56098">
        <w:rPr>
          <w:rFonts w:ascii="Times New Roman" w:hAnsi="Times New Roman" w:cs="Times New Roman"/>
          <w:sz w:val="28"/>
          <w:szCs w:val="28"/>
        </w:rPr>
        <w:tab/>
        <w:t xml:space="preserve">    </w:t>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 xml:space="preserve"> (23) 6</w:t>
      </w:r>
      <w:r w:rsidR="00C053AC" w:rsidRPr="00F56098">
        <w:rPr>
          <w:rFonts w:ascii="Times New Roman" w:hAnsi="Times New Roman" w:cs="Times New Roman"/>
          <w:sz w:val="28"/>
          <w:szCs w:val="28"/>
        </w:rPr>
        <w:t>53 3</w:t>
      </w:r>
      <w:r w:rsidRPr="00F56098">
        <w:rPr>
          <w:rFonts w:ascii="Times New Roman" w:hAnsi="Times New Roman" w:cs="Times New Roman"/>
          <w:sz w:val="28"/>
          <w:szCs w:val="28"/>
        </w:rPr>
        <w:t>0</w:t>
      </w:r>
      <w:r w:rsidR="00C053AC" w:rsidRPr="00F56098">
        <w:rPr>
          <w:rFonts w:ascii="Times New Roman" w:hAnsi="Times New Roman" w:cs="Times New Roman"/>
          <w:sz w:val="28"/>
          <w:szCs w:val="28"/>
        </w:rPr>
        <w:t xml:space="preserve"> </w:t>
      </w:r>
      <w:r w:rsidRPr="00F56098">
        <w:rPr>
          <w:rFonts w:ascii="Times New Roman" w:hAnsi="Times New Roman" w:cs="Times New Roman"/>
          <w:sz w:val="28"/>
          <w:szCs w:val="28"/>
        </w:rPr>
        <w:t>12</w:t>
      </w:r>
    </w:p>
    <w:p w14:paraId="52F13B51" w14:textId="16177E5E"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e-mail :</w:t>
      </w:r>
      <w:r w:rsidRPr="00F56098">
        <w:rPr>
          <w:rFonts w:ascii="Times New Roman" w:hAnsi="Times New Roman" w:cs="Times New Roman"/>
          <w:sz w:val="28"/>
          <w:szCs w:val="28"/>
        </w:rPr>
        <w:tab/>
        <w:t xml:space="preserve">                 gmina@</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0B7D7EB3" w14:textId="0B8A669B"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strona internetowa :      www.</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68725E8F" w14:textId="77777777" w:rsidR="00BA0460" w:rsidRPr="00F56098" w:rsidRDefault="00BA0460" w:rsidP="004E353E">
      <w:pPr>
        <w:rPr>
          <w:rFonts w:ascii="Times New Roman" w:hAnsi="Times New Roman" w:cs="Times New Roman"/>
        </w:rPr>
      </w:pPr>
    </w:p>
    <w:p w14:paraId="06A2835F" w14:textId="77777777" w:rsidR="00BA0460" w:rsidRPr="00F56098" w:rsidRDefault="00BA0460" w:rsidP="004E353E">
      <w:pPr>
        <w:rPr>
          <w:rFonts w:ascii="Times New Roman" w:hAnsi="Times New Roman" w:cs="Times New Roman"/>
        </w:rPr>
      </w:pPr>
    </w:p>
    <w:p w14:paraId="23968AD0" w14:textId="77777777" w:rsidR="00BA0460" w:rsidRPr="00F56098" w:rsidRDefault="00BA0460" w:rsidP="004E353E">
      <w:pPr>
        <w:rPr>
          <w:rFonts w:ascii="Times New Roman" w:hAnsi="Times New Roman" w:cs="Times New Roman"/>
        </w:rPr>
      </w:pPr>
    </w:p>
    <w:p w14:paraId="615802FC" w14:textId="07DBD9C9" w:rsidR="00BA0460" w:rsidRPr="00F56098" w:rsidRDefault="00BA0460" w:rsidP="00BA0460">
      <w:pPr>
        <w:jc w:val="center"/>
        <w:rPr>
          <w:rFonts w:ascii="Times New Roman" w:hAnsi="Times New Roman" w:cs="Times New Roman"/>
        </w:rPr>
      </w:pPr>
    </w:p>
    <w:p w14:paraId="183E9CC9" w14:textId="77777777" w:rsidR="00977322" w:rsidRPr="00F56098" w:rsidRDefault="00977322" w:rsidP="00BA0460">
      <w:pPr>
        <w:jc w:val="center"/>
        <w:rPr>
          <w:rFonts w:ascii="Times New Roman" w:hAnsi="Times New Roman" w:cs="Times New Roman"/>
        </w:rPr>
      </w:pPr>
    </w:p>
    <w:p w14:paraId="5C9B86F9" w14:textId="77777777" w:rsidR="00C67416" w:rsidRDefault="004E353E" w:rsidP="00BA0460">
      <w:pPr>
        <w:jc w:val="center"/>
        <w:rPr>
          <w:rFonts w:ascii="Times New Roman" w:hAnsi="Times New Roman" w:cs="Times New Roman"/>
          <w:b/>
          <w:sz w:val="28"/>
          <w:szCs w:val="28"/>
        </w:rPr>
      </w:pPr>
      <w:r w:rsidRPr="00F56098">
        <w:rPr>
          <w:rFonts w:ascii="Times New Roman" w:hAnsi="Times New Roman" w:cs="Times New Roman"/>
          <w:b/>
          <w:sz w:val="28"/>
          <w:szCs w:val="28"/>
        </w:rPr>
        <w:t>SPECYFIKACJA WARUNKÓW ZAMÓWIENIA</w:t>
      </w:r>
      <w:r w:rsidRPr="00F56098">
        <w:rPr>
          <w:rFonts w:ascii="Times New Roman" w:hAnsi="Times New Roman" w:cs="Times New Roman"/>
          <w:b/>
          <w:sz w:val="28"/>
          <w:szCs w:val="28"/>
        </w:rPr>
        <w:br/>
        <w:t>POSTĘPOWANIE O UDZIELENIE ZAMÓWIENIA PUBLICZNEGO</w:t>
      </w:r>
      <w:r w:rsidRPr="00F56098">
        <w:rPr>
          <w:rFonts w:ascii="Times New Roman" w:hAnsi="Times New Roman" w:cs="Times New Roman"/>
          <w:b/>
          <w:sz w:val="28"/>
          <w:szCs w:val="28"/>
        </w:rPr>
        <w:br/>
        <w:t>O WARTOŚCI PONIŻEJ PROGÓW UNIJNYCH W TRYBIE PODSTAWOWYM</w:t>
      </w:r>
      <w:r w:rsidR="00C67416">
        <w:rPr>
          <w:rFonts w:ascii="Times New Roman" w:hAnsi="Times New Roman" w:cs="Times New Roman"/>
          <w:b/>
          <w:sz w:val="28"/>
          <w:szCs w:val="28"/>
        </w:rPr>
        <w:t xml:space="preserve"> art.275 pkt 1 ustawy </w:t>
      </w:r>
    </w:p>
    <w:p w14:paraId="08776AF2" w14:textId="74094F8D" w:rsidR="004E353E" w:rsidRPr="00F56098" w:rsidRDefault="00C67416" w:rsidP="00BA0460">
      <w:pPr>
        <w:jc w:val="center"/>
        <w:rPr>
          <w:rFonts w:ascii="Times New Roman" w:hAnsi="Times New Roman" w:cs="Times New Roman"/>
          <w:b/>
          <w:sz w:val="28"/>
          <w:szCs w:val="28"/>
        </w:rPr>
      </w:pPr>
      <w:r>
        <w:rPr>
          <w:rFonts w:ascii="Times New Roman" w:hAnsi="Times New Roman" w:cs="Times New Roman"/>
          <w:b/>
          <w:sz w:val="28"/>
          <w:szCs w:val="28"/>
        </w:rPr>
        <w:t>Prawo zamówień publicznych</w:t>
      </w:r>
    </w:p>
    <w:p w14:paraId="78F32DA5" w14:textId="3511774E" w:rsidR="00C053AC" w:rsidRPr="00F56098" w:rsidRDefault="00C053AC" w:rsidP="00BA0460">
      <w:pPr>
        <w:jc w:val="center"/>
        <w:rPr>
          <w:rFonts w:ascii="Times New Roman" w:hAnsi="Times New Roman" w:cs="Times New Roman"/>
        </w:rPr>
      </w:pPr>
    </w:p>
    <w:p w14:paraId="7A1AAC38" w14:textId="77777777" w:rsidR="00977322" w:rsidRPr="00F56098" w:rsidRDefault="00977322" w:rsidP="00BA0460">
      <w:pPr>
        <w:jc w:val="center"/>
        <w:rPr>
          <w:rFonts w:ascii="Times New Roman" w:hAnsi="Times New Roman" w:cs="Times New Roman"/>
        </w:rPr>
      </w:pPr>
    </w:p>
    <w:p w14:paraId="17FF3706" w14:textId="6C4DEC15" w:rsidR="002A68BE" w:rsidRPr="00F56098" w:rsidRDefault="002A68BE" w:rsidP="00C053AC">
      <w:pPr>
        <w:rPr>
          <w:rFonts w:ascii="Times New Roman" w:hAnsi="Times New Roman" w:cs="Times New Roman"/>
          <w:sz w:val="28"/>
          <w:szCs w:val="28"/>
        </w:rPr>
      </w:pPr>
      <w:r w:rsidRPr="00F56098">
        <w:rPr>
          <w:rFonts w:ascii="Times New Roman" w:hAnsi="Times New Roman" w:cs="Times New Roman"/>
          <w:sz w:val="28"/>
          <w:szCs w:val="28"/>
        </w:rPr>
        <w:t xml:space="preserve"> Roboty budowlane</w:t>
      </w:r>
    </w:p>
    <w:p w14:paraId="0466D8B2" w14:textId="77777777" w:rsidR="00977322" w:rsidRPr="00F56098" w:rsidRDefault="00977322" w:rsidP="00C053AC">
      <w:pPr>
        <w:rPr>
          <w:rFonts w:ascii="Times New Roman" w:hAnsi="Times New Roman" w:cs="Times New Roman"/>
          <w:sz w:val="28"/>
          <w:szCs w:val="28"/>
        </w:rPr>
      </w:pPr>
    </w:p>
    <w:p w14:paraId="0B0D4FF0" w14:textId="77777777" w:rsidR="002A68BE" w:rsidRPr="00F56098" w:rsidRDefault="002A68BE" w:rsidP="00C053AC">
      <w:pPr>
        <w:rPr>
          <w:rFonts w:ascii="Times New Roman" w:hAnsi="Times New Roman" w:cs="Times New Roman"/>
          <w:sz w:val="28"/>
          <w:szCs w:val="28"/>
        </w:rPr>
      </w:pPr>
    </w:p>
    <w:p w14:paraId="684E80E1" w14:textId="0F1C36D1" w:rsidR="004E353E" w:rsidRPr="00F56098" w:rsidRDefault="00C053AC" w:rsidP="00C053AC">
      <w:pPr>
        <w:rPr>
          <w:rFonts w:ascii="Times New Roman" w:hAnsi="Times New Roman" w:cs="Times New Roman"/>
          <w:b/>
          <w:bCs/>
          <w:sz w:val="28"/>
          <w:szCs w:val="28"/>
        </w:rPr>
      </w:pPr>
      <w:r w:rsidRPr="00F56098">
        <w:rPr>
          <w:rFonts w:ascii="Times New Roman" w:hAnsi="Times New Roman" w:cs="Times New Roman"/>
          <w:sz w:val="28"/>
          <w:szCs w:val="28"/>
        </w:rPr>
        <w:t>Znak postępowania nadany przez Zamawiającego:</w:t>
      </w:r>
      <w:r w:rsidR="004E353E" w:rsidRPr="00F56098">
        <w:rPr>
          <w:rFonts w:ascii="Times New Roman" w:hAnsi="Times New Roman" w:cs="Times New Roman"/>
          <w:sz w:val="28"/>
          <w:szCs w:val="28"/>
        </w:rPr>
        <w:t xml:space="preserve"> </w:t>
      </w:r>
      <w:r w:rsidR="004E353E" w:rsidRPr="00F56098">
        <w:rPr>
          <w:rFonts w:ascii="Times New Roman" w:hAnsi="Times New Roman" w:cs="Times New Roman"/>
          <w:b/>
          <w:bCs/>
          <w:sz w:val="28"/>
          <w:szCs w:val="28"/>
        </w:rPr>
        <w:t>P</w:t>
      </w:r>
      <w:r w:rsidRPr="00F56098">
        <w:rPr>
          <w:rFonts w:ascii="Times New Roman" w:hAnsi="Times New Roman" w:cs="Times New Roman"/>
          <w:b/>
          <w:bCs/>
          <w:sz w:val="28"/>
          <w:szCs w:val="28"/>
        </w:rPr>
        <w:t>PI.271.</w:t>
      </w:r>
      <w:r w:rsidR="00744D7D">
        <w:rPr>
          <w:rFonts w:ascii="Times New Roman" w:hAnsi="Times New Roman" w:cs="Times New Roman"/>
          <w:b/>
          <w:bCs/>
          <w:sz w:val="28"/>
          <w:szCs w:val="28"/>
        </w:rPr>
        <w:t>2</w:t>
      </w:r>
      <w:r w:rsidRPr="00F56098">
        <w:rPr>
          <w:rFonts w:ascii="Times New Roman" w:hAnsi="Times New Roman" w:cs="Times New Roman"/>
          <w:b/>
          <w:bCs/>
          <w:sz w:val="28"/>
          <w:szCs w:val="28"/>
        </w:rPr>
        <w:t>.</w:t>
      </w:r>
      <w:r w:rsidR="004E353E" w:rsidRPr="00F56098">
        <w:rPr>
          <w:rFonts w:ascii="Times New Roman" w:hAnsi="Times New Roman" w:cs="Times New Roman"/>
          <w:b/>
          <w:bCs/>
          <w:sz w:val="28"/>
          <w:szCs w:val="28"/>
        </w:rPr>
        <w:t>2021</w:t>
      </w:r>
    </w:p>
    <w:p w14:paraId="57CA1CE0" w14:textId="77777777" w:rsidR="00C053AC" w:rsidRPr="00F56098" w:rsidRDefault="00C053AC" w:rsidP="00BA0460">
      <w:pPr>
        <w:jc w:val="center"/>
        <w:rPr>
          <w:rFonts w:ascii="Times New Roman" w:hAnsi="Times New Roman" w:cs="Times New Roman"/>
          <w:sz w:val="28"/>
          <w:szCs w:val="28"/>
        </w:rPr>
      </w:pPr>
    </w:p>
    <w:p w14:paraId="43225C2A" w14:textId="77777777" w:rsidR="002A68BE" w:rsidRPr="00F56098" w:rsidRDefault="002A68BE" w:rsidP="00C053AC">
      <w:pPr>
        <w:rPr>
          <w:rFonts w:ascii="Times New Roman" w:hAnsi="Times New Roman" w:cs="Times New Roman"/>
          <w:sz w:val="28"/>
          <w:szCs w:val="28"/>
        </w:rPr>
      </w:pPr>
    </w:p>
    <w:p w14:paraId="35C70ED5" w14:textId="28F62B89" w:rsidR="004E353E" w:rsidRPr="00F56098" w:rsidRDefault="004E353E" w:rsidP="00901209">
      <w:pPr>
        <w:ind w:left="2835" w:hanging="2835"/>
        <w:rPr>
          <w:rFonts w:ascii="Times New Roman" w:hAnsi="Times New Roman" w:cs="Times New Roman"/>
          <w:b/>
          <w:bCs/>
          <w:i/>
          <w:iCs/>
          <w:sz w:val="28"/>
          <w:szCs w:val="28"/>
        </w:rPr>
      </w:pPr>
      <w:r w:rsidRPr="00F56098">
        <w:rPr>
          <w:rFonts w:ascii="Times New Roman" w:hAnsi="Times New Roman" w:cs="Times New Roman"/>
          <w:sz w:val="28"/>
          <w:szCs w:val="28"/>
        </w:rPr>
        <w:t>P</w:t>
      </w:r>
      <w:r w:rsidR="00C053AC" w:rsidRPr="00F56098">
        <w:rPr>
          <w:rFonts w:ascii="Times New Roman" w:hAnsi="Times New Roman" w:cs="Times New Roman"/>
          <w:sz w:val="28"/>
          <w:szCs w:val="28"/>
        </w:rPr>
        <w:t>rzedmiot zamówienia</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 xml:space="preserve"> </w:t>
      </w:r>
      <w:bookmarkStart w:id="0" w:name="_Hlk77674376"/>
      <w:r w:rsidR="00C053AC" w:rsidRPr="00F56098">
        <w:rPr>
          <w:rFonts w:ascii="Times New Roman" w:hAnsi="Times New Roman" w:cs="Times New Roman"/>
          <w:b/>
          <w:bCs/>
          <w:i/>
          <w:iCs/>
          <w:sz w:val="28"/>
          <w:szCs w:val="28"/>
        </w:rPr>
        <w:t>„</w:t>
      </w:r>
      <w:r w:rsidR="00744D7D">
        <w:rPr>
          <w:rFonts w:ascii="Times New Roman" w:hAnsi="Times New Roman" w:cs="Times New Roman"/>
          <w:b/>
          <w:bCs/>
          <w:i/>
          <w:iCs/>
          <w:sz w:val="28"/>
          <w:szCs w:val="28"/>
        </w:rPr>
        <w:t>Rozbudowa Szkoły Podstawowej w Dzierzgowie</w:t>
      </w:r>
      <w:r w:rsidR="00901209">
        <w:rPr>
          <w:rFonts w:ascii="Times New Roman" w:hAnsi="Times New Roman" w:cs="Times New Roman"/>
          <w:b/>
          <w:bCs/>
          <w:i/>
          <w:iCs/>
          <w:sz w:val="28"/>
          <w:szCs w:val="28"/>
        </w:rPr>
        <w:t xml:space="preserve"> wraz   z przebudową wewnętrznej drogi dojazdowej i budową instalacji fotowoltaicznej dla budynku szkoły</w:t>
      </w:r>
      <w:r w:rsidR="00C053AC" w:rsidRPr="00F56098">
        <w:rPr>
          <w:rFonts w:ascii="Times New Roman" w:hAnsi="Times New Roman" w:cs="Times New Roman"/>
          <w:b/>
          <w:bCs/>
          <w:i/>
          <w:iCs/>
          <w:sz w:val="28"/>
          <w:szCs w:val="28"/>
        </w:rPr>
        <w:t>”</w:t>
      </w:r>
    </w:p>
    <w:bookmarkEnd w:id="0"/>
    <w:p w14:paraId="3090C63D" w14:textId="77777777" w:rsidR="004E353E" w:rsidRPr="00F56098" w:rsidRDefault="004E353E" w:rsidP="004E353E">
      <w:pPr>
        <w:rPr>
          <w:rFonts w:ascii="Times New Roman" w:hAnsi="Times New Roman" w:cs="Times New Roman"/>
          <w:b/>
          <w:bCs/>
          <w:i/>
          <w:iCs/>
          <w:sz w:val="28"/>
          <w:szCs w:val="28"/>
        </w:rPr>
      </w:pPr>
    </w:p>
    <w:p w14:paraId="3D11E93A" w14:textId="77777777" w:rsidR="004E353E" w:rsidRPr="00F56098" w:rsidRDefault="004E353E" w:rsidP="004E353E">
      <w:pPr>
        <w:rPr>
          <w:rFonts w:ascii="Times New Roman" w:hAnsi="Times New Roman" w:cs="Times New Roman"/>
        </w:rPr>
      </w:pPr>
    </w:p>
    <w:p w14:paraId="732D3274" w14:textId="77777777" w:rsidR="00BA0460" w:rsidRPr="00F56098" w:rsidRDefault="00BA0460" w:rsidP="00BA0460">
      <w:pPr>
        <w:jc w:val="center"/>
        <w:rPr>
          <w:rFonts w:ascii="Times New Roman" w:hAnsi="Times New Roman" w:cs="Times New Roman"/>
        </w:rPr>
      </w:pPr>
    </w:p>
    <w:p w14:paraId="382A4B01" w14:textId="77777777" w:rsidR="002A68BE" w:rsidRPr="00F56098" w:rsidRDefault="002A68BE" w:rsidP="00BA0460">
      <w:pPr>
        <w:jc w:val="center"/>
        <w:rPr>
          <w:rFonts w:ascii="Times New Roman" w:hAnsi="Times New Roman" w:cs="Times New Roman"/>
        </w:rPr>
      </w:pPr>
    </w:p>
    <w:p w14:paraId="22C6720F" w14:textId="77777777" w:rsidR="002A68BE" w:rsidRPr="00F56098" w:rsidRDefault="002A68BE" w:rsidP="00BA0460">
      <w:pPr>
        <w:jc w:val="center"/>
        <w:rPr>
          <w:rFonts w:ascii="Times New Roman" w:hAnsi="Times New Roman" w:cs="Times New Roman"/>
        </w:rPr>
      </w:pPr>
    </w:p>
    <w:p w14:paraId="14F50DC8" w14:textId="77777777" w:rsidR="00977322" w:rsidRPr="00F56098" w:rsidRDefault="002A68BE" w:rsidP="00BA0460">
      <w:pPr>
        <w:jc w:val="center"/>
        <w:rPr>
          <w:rFonts w:ascii="Times New Roman" w:hAnsi="Times New Roman" w:cs="Times New Roman"/>
        </w:rPr>
      </w:pPr>
      <w:r w:rsidRPr="00F56098">
        <w:rPr>
          <w:rFonts w:ascii="Times New Roman" w:hAnsi="Times New Roman" w:cs="Times New Roman"/>
        </w:rPr>
        <w:t xml:space="preserve">                                                                                        </w:t>
      </w:r>
    </w:p>
    <w:p w14:paraId="6187D61B" w14:textId="77777777" w:rsidR="00977322" w:rsidRPr="00F56098" w:rsidRDefault="00977322" w:rsidP="00BA0460">
      <w:pPr>
        <w:jc w:val="center"/>
        <w:rPr>
          <w:rFonts w:ascii="Times New Roman" w:hAnsi="Times New Roman" w:cs="Times New Roman"/>
        </w:rPr>
      </w:pPr>
    </w:p>
    <w:p w14:paraId="27F58AEC" w14:textId="0B56801A" w:rsidR="00BA0460" w:rsidRPr="00F56098" w:rsidRDefault="00977322" w:rsidP="00BA0460">
      <w:pPr>
        <w:jc w:val="center"/>
        <w:rPr>
          <w:rFonts w:ascii="Times New Roman" w:hAnsi="Times New Roman" w:cs="Times New Roman"/>
        </w:rPr>
      </w:pPr>
      <w:r w:rsidRPr="00F56098">
        <w:rPr>
          <w:rFonts w:ascii="Times New Roman" w:hAnsi="Times New Roman" w:cs="Times New Roman"/>
        </w:rPr>
        <w:t xml:space="preserve">                                                                                        </w:t>
      </w:r>
      <w:r w:rsidR="002A68BE" w:rsidRPr="00F56098">
        <w:rPr>
          <w:rFonts w:ascii="Times New Roman" w:hAnsi="Times New Roman" w:cs="Times New Roman"/>
        </w:rPr>
        <w:t xml:space="preserve">   </w:t>
      </w:r>
      <w:r w:rsidR="00BA0460" w:rsidRPr="00F56098">
        <w:rPr>
          <w:rFonts w:ascii="Times New Roman" w:hAnsi="Times New Roman" w:cs="Times New Roman"/>
        </w:rPr>
        <w:t>Z</w:t>
      </w:r>
      <w:r w:rsidRPr="00F56098">
        <w:rPr>
          <w:rFonts w:ascii="Times New Roman" w:hAnsi="Times New Roman" w:cs="Times New Roman"/>
        </w:rPr>
        <w:t>atwierdzam</w:t>
      </w:r>
      <w:r w:rsidR="002A68BE" w:rsidRPr="00F56098">
        <w:rPr>
          <w:rFonts w:ascii="Times New Roman" w:hAnsi="Times New Roman" w:cs="Times New Roman"/>
        </w:rPr>
        <w:t xml:space="preserve">, dnia </w:t>
      </w:r>
      <w:r w:rsidR="00B10494">
        <w:rPr>
          <w:rFonts w:ascii="Times New Roman" w:hAnsi="Times New Roman" w:cs="Times New Roman"/>
        </w:rPr>
        <w:t>04</w:t>
      </w:r>
      <w:r w:rsidR="002A68BE" w:rsidRPr="00F56098">
        <w:rPr>
          <w:rFonts w:ascii="Times New Roman" w:hAnsi="Times New Roman" w:cs="Times New Roman"/>
        </w:rPr>
        <w:t>.0</w:t>
      </w:r>
      <w:r w:rsidR="00B10494">
        <w:rPr>
          <w:rFonts w:ascii="Times New Roman" w:hAnsi="Times New Roman" w:cs="Times New Roman"/>
        </w:rPr>
        <w:t>8</w:t>
      </w:r>
      <w:r w:rsidR="002A68BE" w:rsidRPr="00F56098">
        <w:rPr>
          <w:rFonts w:ascii="Times New Roman" w:hAnsi="Times New Roman" w:cs="Times New Roman"/>
        </w:rPr>
        <w:t>.2021 r</w:t>
      </w:r>
      <w:r w:rsidR="00BA0460" w:rsidRPr="00F56098">
        <w:rPr>
          <w:rFonts w:ascii="Times New Roman" w:hAnsi="Times New Roman" w:cs="Times New Roman"/>
        </w:rPr>
        <w:t>:</w:t>
      </w:r>
    </w:p>
    <w:p w14:paraId="00EB6EEE" w14:textId="77777777" w:rsidR="002A68BE" w:rsidRPr="00F56098" w:rsidRDefault="002A68BE" w:rsidP="00BA0460">
      <w:pPr>
        <w:jc w:val="center"/>
        <w:rPr>
          <w:rFonts w:ascii="Times New Roman" w:hAnsi="Times New Roman" w:cs="Times New Roman"/>
        </w:rPr>
      </w:pPr>
    </w:p>
    <w:p w14:paraId="4424556C" w14:textId="77777777" w:rsidR="002A68BE" w:rsidRPr="00F56098" w:rsidRDefault="002A68BE" w:rsidP="00BA0460">
      <w:pPr>
        <w:jc w:val="center"/>
        <w:rPr>
          <w:rFonts w:ascii="Times New Roman" w:hAnsi="Times New Roman" w:cs="Times New Roman"/>
        </w:rPr>
      </w:pPr>
    </w:p>
    <w:p w14:paraId="57D67C12" w14:textId="2786FF40" w:rsidR="00977322" w:rsidRPr="00F56098" w:rsidRDefault="002A68BE" w:rsidP="00BA0460">
      <w:pPr>
        <w:jc w:val="center"/>
        <w:rPr>
          <w:rFonts w:ascii="Times New Roman" w:hAnsi="Times New Roman" w:cs="Times New Roman"/>
          <w:b/>
          <w:bCs/>
        </w:rPr>
      </w:pPr>
      <w:r w:rsidRPr="00F56098">
        <w:rPr>
          <w:rFonts w:ascii="Times New Roman" w:hAnsi="Times New Roman" w:cs="Times New Roman"/>
          <w:b/>
          <w:bCs/>
        </w:rPr>
        <w:t xml:space="preserve">                                                                                             </w:t>
      </w:r>
      <w:r w:rsidR="004E353E" w:rsidRPr="00F56098">
        <w:rPr>
          <w:rFonts w:ascii="Times New Roman" w:hAnsi="Times New Roman" w:cs="Times New Roman"/>
          <w:b/>
          <w:bCs/>
        </w:rPr>
        <w:t>W</w:t>
      </w:r>
      <w:r w:rsidR="00977322" w:rsidRPr="00F56098">
        <w:rPr>
          <w:rFonts w:ascii="Times New Roman" w:hAnsi="Times New Roman" w:cs="Times New Roman"/>
          <w:b/>
          <w:bCs/>
        </w:rPr>
        <w:t xml:space="preserve"> Ó J T</w:t>
      </w:r>
    </w:p>
    <w:p w14:paraId="193D30F3" w14:textId="11340BE7" w:rsidR="002A68BE" w:rsidRPr="00F56098" w:rsidRDefault="002A68BE" w:rsidP="00BA0460">
      <w:pPr>
        <w:jc w:val="center"/>
        <w:rPr>
          <w:rFonts w:ascii="Times New Roman" w:hAnsi="Times New Roman" w:cs="Times New Roman"/>
          <w:b/>
          <w:bCs/>
        </w:rPr>
      </w:pPr>
    </w:p>
    <w:p w14:paraId="11DF401A" w14:textId="18409C20" w:rsidR="004E353E" w:rsidRPr="00F56098" w:rsidRDefault="004E353E" w:rsidP="00BA0460">
      <w:pPr>
        <w:jc w:val="center"/>
        <w:rPr>
          <w:rFonts w:ascii="Times New Roman" w:hAnsi="Times New Roman" w:cs="Times New Roman"/>
          <w:b/>
          <w:bCs/>
        </w:rPr>
      </w:pPr>
      <w:r w:rsidRPr="00F56098">
        <w:rPr>
          <w:rFonts w:ascii="Times New Roman" w:hAnsi="Times New Roman" w:cs="Times New Roman"/>
        </w:rPr>
        <w:br/>
      </w:r>
      <w:r w:rsidR="002A68BE" w:rsidRPr="00F56098">
        <w:rPr>
          <w:rFonts w:ascii="Times New Roman" w:hAnsi="Times New Roman" w:cs="Times New Roman"/>
        </w:rPr>
        <w:t xml:space="preserve">                                                                                         </w:t>
      </w:r>
      <w:r w:rsidR="00977322" w:rsidRPr="00F56098">
        <w:rPr>
          <w:rFonts w:ascii="Times New Roman" w:hAnsi="Times New Roman" w:cs="Times New Roman"/>
        </w:rPr>
        <w:t xml:space="preserve">    </w:t>
      </w:r>
      <w:r w:rsidR="002A68BE" w:rsidRPr="00F56098">
        <w:rPr>
          <w:rFonts w:ascii="Times New Roman" w:hAnsi="Times New Roman" w:cs="Times New Roman"/>
        </w:rPr>
        <w:t xml:space="preserve"> </w:t>
      </w:r>
      <w:bookmarkStart w:id="1" w:name="bookmark1"/>
      <w:r w:rsidR="002A68BE" w:rsidRPr="00F56098">
        <w:rPr>
          <w:rFonts w:ascii="Times New Roman" w:hAnsi="Times New Roman" w:cs="Times New Roman"/>
          <w:b/>
          <w:bCs/>
        </w:rPr>
        <w:t>Rafał Kuciński</w:t>
      </w:r>
    </w:p>
    <w:p w14:paraId="3CAADA0C" w14:textId="77777777" w:rsidR="004E353E" w:rsidRPr="00F56098" w:rsidRDefault="004E353E" w:rsidP="004E353E">
      <w:pPr>
        <w:rPr>
          <w:rFonts w:ascii="Times New Roman" w:hAnsi="Times New Roman" w:cs="Times New Roman"/>
        </w:rPr>
      </w:pPr>
    </w:p>
    <w:p w14:paraId="017BC578" w14:textId="77777777" w:rsidR="004E353E" w:rsidRPr="00F56098" w:rsidRDefault="004E353E" w:rsidP="004E353E">
      <w:pPr>
        <w:rPr>
          <w:rFonts w:ascii="Times New Roman" w:hAnsi="Times New Roman" w:cs="Times New Roman"/>
        </w:rPr>
      </w:pPr>
    </w:p>
    <w:p w14:paraId="04534E89" w14:textId="77777777" w:rsidR="004E353E" w:rsidRPr="00F56098" w:rsidRDefault="004E353E" w:rsidP="004E353E">
      <w:pPr>
        <w:rPr>
          <w:rFonts w:ascii="Times New Roman" w:hAnsi="Times New Roman" w:cs="Times New Roman"/>
        </w:rPr>
      </w:pPr>
    </w:p>
    <w:p w14:paraId="58B58752" w14:textId="1228F4AA" w:rsidR="00977322" w:rsidRDefault="00977322" w:rsidP="004E353E">
      <w:pPr>
        <w:rPr>
          <w:rFonts w:ascii="Times New Roman" w:hAnsi="Times New Roman" w:cs="Times New Roman"/>
        </w:rPr>
      </w:pPr>
    </w:p>
    <w:p w14:paraId="483EE923" w14:textId="77777777" w:rsidR="004F33BD" w:rsidRPr="00F56098" w:rsidRDefault="004F33BD" w:rsidP="004E353E">
      <w:pPr>
        <w:rPr>
          <w:rFonts w:ascii="Times New Roman" w:hAnsi="Times New Roman" w:cs="Times New Roman"/>
        </w:rPr>
      </w:pPr>
    </w:p>
    <w:p w14:paraId="4D68F640" w14:textId="5B1E08A9" w:rsidR="00BA0460" w:rsidRPr="00141FF8" w:rsidRDefault="004E353E" w:rsidP="00141FF8">
      <w:pPr>
        <w:pStyle w:val="Akapitzlist"/>
        <w:numPr>
          <w:ilvl w:val="0"/>
          <w:numId w:val="51"/>
        </w:numPr>
        <w:spacing w:after="0"/>
        <w:rPr>
          <w:rFonts w:ascii="Times New Roman" w:hAnsi="Times New Roman"/>
          <w:b/>
        </w:rPr>
      </w:pPr>
      <w:r w:rsidRPr="00141FF8">
        <w:rPr>
          <w:rFonts w:ascii="Times New Roman" w:hAnsi="Times New Roman"/>
          <w:b/>
        </w:rPr>
        <w:lastRenderedPageBreak/>
        <w:t>Informacje ogólne</w:t>
      </w:r>
      <w:bookmarkEnd w:id="1"/>
    </w:p>
    <w:p w14:paraId="2FA153F1" w14:textId="77777777" w:rsidR="00141FF8" w:rsidRPr="00141FF8" w:rsidRDefault="00141FF8" w:rsidP="00141FF8">
      <w:pPr>
        <w:pStyle w:val="Akapitzlist"/>
        <w:spacing w:after="0"/>
        <w:ind w:left="1080"/>
        <w:rPr>
          <w:rFonts w:ascii="Times New Roman" w:hAnsi="Times New Roman"/>
          <w:b/>
        </w:rPr>
      </w:pPr>
    </w:p>
    <w:p w14:paraId="2122141B" w14:textId="77777777" w:rsidR="004F33BD" w:rsidRDefault="00384F6A" w:rsidP="00141FF8">
      <w:pPr>
        <w:jc w:val="both"/>
        <w:rPr>
          <w:rFonts w:ascii="Times New Roman" w:hAnsi="Times New Roman" w:cs="Times New Roman"/>
        </w:rPr>
      </w:pPr>
      <w:r w:rsidRPr="00F56098">
        <w:rPr>
          <w:rFonts w:ascii="Times New Roman" w:hAnsi="Times New Roman" w:cs="Times New Roman"/>
        </w:rPr>
        <w:t xml:space="preserve">1. </w:t>
      </w:r>
      <w:r w:rsidR="004E353E" w:rsidRPr="00F56098">
        <w:rPr>
          <w:rFonts w:ascii="Times New Roman" w:hAnsi="Times New Roman" w:cs="Times New Roman"/>
        </w:rPr>
        <w:t xml:space="preserve">Zamawiający: Gmina </w:t>
      </w:r>
      <w:r w:rsidR="005B4F58" w:rsidRPr="00F56098">
        <w:rPr>
          <w:rFonts w:ascii="Times New Roman" w:hAnsi="Times New Roman" w:cs="Times New Roman"/>
        </w:rPr>
        <w:t>Dzierzgowo</w:t>
      </w:r>
      <w:r w:rsidR="004E353E" w:rsidRPr="00F56098">
        <w:rPr>
          <w:rFonts w:ascii="Times New Roman" w:hAnsi="Times New Roman" w:cs="Times New Roman"/>
        </w:rPr>
        <w:t xml:space="preserve">, ul. </w:t>
      </w:r>
      <w:r w:rsidR="005B4F58" w:rsidRPr="00F56098">
        <w:rPr>
          <w:rFonts w:ascii="Times New Roman" w:hAnsi="Times New Roman" w:cs="Times New Roman"/>
        </w:rPr>
        <w:t>T. Kościuszki 1</w:t>
      </w:r>
      <w:r w:rsidR="004E353E" w:rsidRPr="00F56098">
        <w:rPr>
          <w:rFonts w:ascii="Times New Roman" w:hAnsi="Times New Roman" w:cs="Times New Roman"/>
        </w:rPr>
        <w:t>, 06-</w:t>
      </w:r>
      <w:r w:rsidR="005B4F58" w:rsidRPr="00F56098">
        <w:rPr>
          <w:rFonts w:ascii="Times New Roman" w:hAnsi="Times New Roman" w:cs="Times New Roman"/>
        </w:rPr>
        <w:t>52</w:t>
      </w:r>
      <w:r w:rsidR="004E353E" w:rsidRPr="00F56098">
        <w:rPr>
          <w:rFonts w:ascii="Times New Roman" w:hAnsi="Times New Roman" w:cs="Times New Roman"/>
        </w:rPr>
        <w:t xml:space="preserve">0 </w:t>
      </w:r>
      <w:r w:rsidR="005B4F58" w:rsidRPr="00F56098">
        <w:rPr>
          <w:rFonts w:ascii="Times New Roman" w:hAnsi="Times New Roman" w:cs="Times New Roman"/>
        </w:rPr>
        <w:t>Dzierzgowo</w:t>
      </w:r>
      <w:r w:rsidR="004E353E" w:rsidRPr="00F56098">
        <w:rPr>
          <w:rFonts w:ascii="Times New Roman" w:hAnsi="Times New Roman" w:cs="Times New Roman"/>
        </w:rPr>
        <w:t>,</w:t>
      </w:r>
    </w:p>
    <w:p w14:paraId="4EBBD861" w14:textId="0687AF4F" w:rsidR="004E353E" w:rsidRPr="0020796C" w:rsidRDefault="004F33BD" w:rsidP="00241C1F">
      <w:pPr>
        <w:ind w:left="284" w:hanging="284"/>
        <w:rPr>
          <w:rFonts w:ascii="Times New Roman" w:hAnsi="Times New Roman" w:cs="Times New Roman"/>
          <w:b/>
          <w:bCs/>
          <w:i/>
          <w:iCs/>
          <w:u w:val="single"/>
        </w:rPr>
      </w:pPr>
      <w:r>
        <w:rPr>
          <w:rFonts w:ascii="Times New Roman" w:hAnsi="Times New Roman" w:cs="Times New Roman"/>
        </w:rPr>
        <w:t xml:space="preserve">   </w:t>
      </w:r>
      <w:r w:rsidR="004E353E" w:rsidRPr="00F56098">
        <w:rPr>
          <w:rFonts w:ascii="Times New Roman" w:hAnsi="Times New Roman" w:cs="Times New Roman"/>
        </w:rPr>
        <w:t xml:space="preserve"> tel. (23)</w:t>
      </w:r>
      <w:r>
        <w:rPr>
          <w:rFonts w:ascii="Times New Roman" w:hAnsi="Times New Roman" w:cs="Times New Roman"/>
        </w:rPr>
        <w:t xml:space="preserve"> </w:t>
      </w:r>
      <w:r w:rsidR="004E353E" w:rsidRPr="00F56098">
        <w:rPr>
          <w:rFonts w:ascii="Times New Roman" w:hAnsi="Times New Roman" w:cs="Times New Roman"/>
        </w:rPr>
        <w:t>65</w:t>
      </w:r>
      <w:r w:rsidR="005B4F58" w:rsidRPr="00F56098">
        <w:rPr>
          <w:rFonts w:ascii="Times New Roman" w:hAnsi="Times New Roman" w:cs="Times New Roman"/>
        </w:rPr>
        <w:t>3 3</w:t>
      </w:r>
      <w:r w:rsidR="004E353E" w:rsidRPr="00F56098">
        <w:rPr>
          <w:rFonts w:ascii="Times New Roman" w:hAnsi="Times New Roman" w:cs="Times New Roman"/>
        </w:rPr>
        <w:t>0</w:t>
      </w:r>
      <w:r w:rsidR="005B4F58" w:rsidRPr="00F56098">
        <w:rPr>
          <w:rFonts w:ascii="Times New Roman" w:hAnsi="Times New Roman" w:cs="Times New Roman"/>
        </w:rPr>
        <w:t xml:space="preserve"> </w:t>
      </w:r>
      <w:r w:rsidR="004E353E" w:rsidRPr="00F56098">
        <w:rPr>
          <w:rFonts w:ascii="Times New Roman" w:hAnsi="Times New Roman" w:cs="Times New Roman"/>
        </w:rPr>
        <w:t xml:space="preserve">12, e-mail: </w:t>
      </w:r>
      <w:hyperlink r:id="rId8" w:history="1">
        <w:r w:rsidR="0020796C" w:rsidRPr="00F06160">
          <w:rPr>
            <w:rStyle w:val="Hipercze"/>
            <w:rFonts w:ascii="Times New Roman" w:hAnsi="Times New Roman" w:cs="Times New Roman"/>
          </w:rPr>
          <w:t>gmina@dzierzgowo.pl</w:t>
        </w:r>
      </w:hyperlink>
      <w:r w:rsidR="0020796C">
        <w:rPr>
          <w:rFonts w:ascii="Times New Roman" w:hAnsi="Times New Roman" w:cs="Times New Roman"/>
        </w:rPr>
        <w:t xml:space="preserve">, strona internetowa </w:t>
      </w:r>
      <w:bookmarkStart w:id="2" w:name="_Hlk71187207"/>
      <w:r w:rsidR="0020796C" w:rsidRPr="0020796C">
        <w:rPr>
          <w:rFonts w:ascii="Times New Roman" w:hAnsi="Times New Roman" w:cs="Times New Roman"/>
          <w:b/>
          <w:bCs/>
          <w:i/>
          <w:iCs/>
          <w:u w:val="single"/>
        </w:rPr>
        <w:t>https://www.dzierzgowo.pl</w:t>
      </w:r>
      <w:bookmarkEnd w:id="2"/>
    </w:p>
    <w:p w14:paraId="1768E6FE" w14:textId="0F81DDDC" w:rsidR="004E353E" w:rsidRPr="00F56098" w:rsidRDefault="00384F6A" w:rsidP="00241C1F">
      <w:pPr>
        <w:ind w:left="284" w:hanging="284"/>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niniejszym postępowaniu o udzielenie zamówienia komunikacja między Zamawiającym </w:t>
      </w:r>
      <w:r w:rsidR="004F33BD">
        <w:rPr>
          <w:rFonts w:ascii="Times New Roman" w:hAnsi="Times New Roman" w:cs="Times New Roman"/>
        </w:rPr>
        <w:t xml:space="preserve">   </w:t>
      </w:r>
      <w:r w:rsidR="004E353E" w:rsidRPr="00F56098">
        <w:rPr>
          <w:rFonts w:ascii="Times New Roman" w:hAnsi="Times New Roman" w:cs="Times New Roman"/>
        </w:rPr>
        <w:t xml:space="preserve">a Wykonawcami odbywa się przy użyciu „Platformy </w:t>
      </w:r>
      <w:proofErr w:type="spellStart"/>
      <w:r w:rsidR="00B73DF3">
        <w:rPr>
          <w:rFonts w:ascii="Times New Roman" w:hAnsi="Times New Roman" w:cs="Times New Roman"/>
        </w:rPr>
        <w:t>eZamawiający</w:t>
      </w:r>
      <w:proofErr w:type="spellEnd"/>
      <w:r w:rsidR="004E353E" w:rsidRPr="00F56098">
        <w:rPr>
          <w:rFonts w:ascii="Times New Roman" w:hAnsi="Times New Roman" w:cs="Times New Roman"/>
        </w:rPr>
        <w:t xml:space="preserve"> </w:t>
      </w:r>
      <w:bookmarkStart w:id="3" w:name="_Hlk66866607"/>
      <w:r w:rsidR="00B73DF3" w:rsidRPr="00241C1F">
        <w:rPr>
          <w:rFonts w:ascii="Times New Roman" w:hAnsi="Times New Roman" w:cs="Times New Roman"/>
          <w:b/>
          <w:bCs/>
        </w:rPr>
        <w:t>https://</w:t>
      </w:r>
      <w:r w:rsidR="005B4F58" w:rsidRPr="00241C1F">
        <w:rPr>
          <w:rFonts w:ascii="Times New Roman" w:hAnsi="Times New Roman" w:cs="Times New Roman"/>
          <w:b/>
          <w:bCs/>
        </w:rPr>
        <w:t>dzierzgowo.ezamawiajacy.pl</w:t>
      </w:r>
      <w:bookmarkEnd w:id="3"/>
      <w:r w:rsidR="004E353E" w:rsidRPr="00241C1F">
        <w:rPr>
          <w:rFonts w:ascii="Times New Roman" w:hAnsi="Times New Roman" w:cs="Times New Roman"/>
          <w:b/>
          <w:bCs/>
        </w:rPr>
        <w:t>”,</w:t>
      </w:r>
      <w:r w:rsidR="004E353E" w:rsidRPr="00F56098">
        <w:rPr>
          <w:rFonts w:ascii="Times New Roman" w:hAnsi="Times New Roman" w:cs="Times New Roman"/>
        </w:rPr>
        <w:t xml:space="preserve"> </w:t>
      </w:r>
    </w:p>
    <w:p w14:paraId="201F5349" w14:textId="4001CEF3" w:rsidR="00FB6C82" w:rsidRPr="00F56098" w:rsidRDefault="00384F6A" w:rsidP="00FB6C82">
      <w:pPr>
        <w:ind w:left="284" w:hanging="284"/>
        <w:jc w:val="both"/>
        <w:rPr>
          <w:rFonts w:ascii="Times New Roman" w:hAnsi="Times New Roman" w:cs="Times New Roman"/>
        </w:rPr>
      </w:pPr>
      <w:r w:rsidRPr="00F56098">
        <w:rPr>
          <w:rFonts w:ascii="Times New Roman" w:hAnsi="Times New Roman" w:cs="Times New Roman"/>
        </w:rPr>
        <w:t xml:space="preserve">3. </w:t>
      </w:r>
      <w:r w:rsidR="004E353E" w:rsidRPr="00F56098">
        <w:rPr>
          <w:rFonts w:ascii="Times New Roman" w:hAnsi="Times New Roman" w:cs="Times New Roman"/>
        </w:rPr>
        <w:t xml:space="preserve">Uczestnicy postępowania składając ofertę akceptują postanowienia instrukcji użytkownika </w:t>
      </w:r>
      <w:r w:rsidR="005B4F58" w:rsidRPr="00F56098">
        <w:rPr>
          <w:rFonts w:ascii="Times New Roman" w:hAnsi="Times New Roman" w:cs="Times New Roman"/>
        </w:rPr>
        <w:t>„</w:t>
      </w:r>
      <w:r w:rsidR="00B73DF3">
        <w:rPr>
          <w:rFonts w:ascii="Times New Roman" w:hAnsi="Times New Roman" w:cs="Times New Roman"/>
        </w:rPr>
        <w:t>htt</w:t>
      </w:r>
      <w:r w:rsidR="00A65255">
        <w:rPr>
          <w:rFonts w:ascii="Times New Roman" w:hAnsi="Times New Roman" w:cs="Times New Roman"/>
        </w:rPr>
        <w:t>p</w:t>
      </w:r>
      <w:r w:rsidR="00B73DF3">
        <w:rPr>
          <w:rFonts w:ascii="Times New Roman" w:hAnsi="Times New Roman" w:cs="Times New Roman"/>
        </w:rPr>
        <w:t>s://</w:t>
      </w:r>
      <w:r w:rsidR="005B4F58" w:rsidRPr="00F56098">
        <w:rPr>
          <w:rFonts w:ascii="Times New Roman" w:hAnsi="Times New Roman" w:cs="Times New Roman"/>
        </w:rPr>
        <w:t>dzierzgowo.ezamawiajacy.pl</w:t>
      </w:r>
      <w:r w:rsidR="004E353E" w:rsidRPr="00F56098">
        <w:rPr>
          <w:rFonts w:ascii="Times New Roman" w:hAnsi="Times New Roman" w:cs="Times New Roman"/>
        </w:rPr>
        <w:t>”,</w:t>
      </w:r>
      <w:r w:rsidR="00FB6C82" w:rsidRPr="00FB6C82">
        <w:rPr>
          <w:rFonts w:ascii="Times New Roman" w:hAnsi="Times New Roman" w:cs="Times New Roman"/>
        </w:rPr>
        <w:t xml:space="preserve"> </w:t>
      </w:r>
      <w:r w:rsidR="00FB6C82">
        <w:rPr>
          <w:rFonts w:ascii="Times New Roman" w:hAnsi="Times New Roman" w:cs="Times New Roman"/>
        </w:rPr>
        <w:t>znajduje się w zakładce „ Regulacja i procedury procesu zakupowego”</w:t>
      </w:r>
      <w:r w:rsidR="00FB6C82" w:rsidRPr="00F56098">
        <w:rPr>
          <w:rFonts w:ascii="Times New Roman" w:hAnsi="Times New Roman" w:cs="Times New Roman"/>
        </w:rPr>
        <w:t>.</w:t>
      </w:r>
    </w:p>
    <w:p w14:paraId="768E1830" w14:textId="27484D74" w:rsidR="004E353E" w:rsidRPr="00F56098" w:rsidRDefault="00384F6A" w:rsidP="00744D7D">
      <w:pPr>
        <w:ind w:left="284" w:hanging="284"/>
        <w:jc w:val="both"/>
        <w:rPr>
          <w:rFonts w:ascii="Times New Roman" w:hAnsi="Times New Roman" w:cs="Times New Roman"/>
        </w:rPr>
      </w:pPr>
      <w:r w:rsidRPr="00F56098">
        <w:rPr>
          <w:rFonts w:ascii="Times New Roman" w:hAnsi="Times New Roman" w:cs="Times New Roman"/>
        </w:rPr>
        <w:t xml:space="preserve">4. </w:t>
      </w:r>
      <w:r w:rsidR="004E353E" w:rsidRPr="00F56098">
        <w:rPr>
          <w:rFonts w:ascii="Times New Roman" w:hAnsi="Times New Roman" w:cs="Times New Roman"/>
        </w:rPr>
        <w:t xml:space="preserve">Wykonawca zamierzający wziąć udział w postępowaniu o udzielenie niniejszego zamówienia publicznego, musi zarejestrować się na „Platformie </w:t>
      </w:r>
      <w:proofErr w:type="spellStart"/>
      <w:r w:rsidR="00B73DF3">
        <w:rPr>
          <w:rFonts w:ascii="Times New Roman" w:hAnsi="Times New Roman" w:cs="Times New Roman"/>
        </w:rPr>
        <w:t>eZamawiający</w:t>
      </w:r>
      <w:proofErr w:type="spellEnd"/>
      <w:r w:rsidR="004E353E" w:rsidRPr="00F56098">
        <w:rPr>
          <w:rFonts w:ascii="Times New Roman" w:hAnsi="Times New Roman" w:cs="Times New Roman"/>
        </w:rPr>
        <w:t xml:space="preserve">”, </w:t>
      </w:r>
      <w:bookmarkStart w:id="4" w:name="_Hlk70667754"/>
      <w:r w:rsidR="00E61D41">
        <w:fldChar w:fldCharType="begin"/>
      </w:r>
      <w:r w:rsidR="00E61D41">
        <w:instrText xml:space="preserve"> HYPERLINK "https://dzierzgowo.ezamawiajacy.pl" </w:instrText>
      </w:r>
      <w:r w:rsidR="00E61D41">
        <w:fldChar w:fldCharType="separate"/>
      </w:r>
      <w:r w:rsidR="00A65255" w:rsidRPr="005F6CF5">
        <w:rPr>
          <w:rStyle w:val="Hipercze"/>
          <w:rFonts w:ascii="Times New Roman" w:hAnsi="Times New Roman" w:cs="Times New Roman"/>
        </w:rPr>
        <w:t>https://dzierzgowo.ezamawiajacy.pl</w:t>
      </w:r>
      <w:r w:rsidR="00E61D41">
        <w:rPr>
          <w:rStyle w:val="Hipercze"/>
          <w:rFonts w:ascii="Times New Roman" w:hAnsi="Times New Roman" w:cs="Times New Roman"/>
        </w:rPr>
        <w:fldChar w:fldCharType="end"/>
      </w:r>
      <w:r w:rsidR="00A65255">
        <w:rPr>
          <w:rFonts w:ascii="Times New Roman" w:hAnsi="Times New Roman" w:cs="Times New Roman"/>
        </w:rPr>
        <w:t xml:space="preserve"> </w:t>
      </w:r>
      <w:bookmarkEnd w:id="4"/>
      <w:r w:rsidR="00A65255">
        <w:rPr>
          <w:rFonts w:ascii="Times New Roman" w:hAnsi="Times New Roman" w:cs="Times New Roman"/>
        </w:rPr>
        <w:t xml:space="preserve">– </w:t>
      </w:r>
      <w:r w:rsidR="004E353E" w:rsidRPr="00F56098">
        <w:rPr>
          <w:rFonts w:ascii="Times New Roman" w:hAnsi="Times New Roman" w:cs="Times New Roman"/>
        </w:rPr>
        <w:t>instrukcj</w:t>
      </w:r>
      <w:r w:rsidR="00A65255">
        <w:rPr>
          <w:rFonts w:ascii="Times New Roman" w:hAnsi="Times New Roman" w:cs="Times New Roman"/>
        </w:rPr>
        <w:t xml:space="preserve">a dla wykonawców </w:t>
      </w:r>
      <w:bookmarkStart w:id="5" w:name="_Hlk70600282"/>
      <w:r w:rsidR="00A65255">
        <w:rPr>
          <w:rFonts w:ascii="Times New Roman" w:hAnsi="Times New Roman" w:cs="Times New Roman"/>
        </w:rPr>
        <w:t>znajduje się w zakładce „ Regulacja i procedury procesu zakupowego”</w:t>
      </w:r>
      <w:r w:rsidR="004E353E" w:rsidRPr="00F56098">
        <w:rPr>
          <w:rFonts w:ascii="Times New Roman" w:hAnsi="Times New Roman" w:cs="Times New Roman"/>
        </w:rPr>
        <w:t>.</w:t>
      </w:r>
      <w:r w:rsidR="00744D7D">
        <w:rPr>
          <w:rFonts w:ascii="Times New Roman" w:hAnsi="Times New Roman" w:cs="Times New Roman"/>
        </w:rPr>
        <w:t xml:space="preserve"> </w:t>
      </w:r>
      <w:r w:rsidR="00744D7D" w:rsidRPr="00744D7D">
        <w:rPr>
          <w:rFonts w:ascii="Times New Roman" w:hAnsi="Times New Roman" w:cs="Times New Roman"/>
        </w:rPr>
        <w:t>Szczegółowych informacji można uzyskać u Usługodawcy obsługującego powyższą platformę „ Otwarty Rynek Elektroniczny S.A. 02-672 Warszawa, ul. Domaniewska 49 telefon  (022) 257 22 23</w:t>
      </w:r>
    </w:p>
    <w:bookmarkEnd w:id="5"/>
    <w:p w14:paraId="5B7776D3" w14:textId="03AF4932" w:rsidR="00767B03" w:rsidRPr="00B73DF3" w:rsidRDefault="00384F6A" w:rsidP="00B73DF3">
      <w:pPr>
        <w:ind w:left="284" w:hanging="284"/>
        <w:jc w:val="both"/>
        <w:rPr>
          <w:rFonts w:ascii="Times New Roman" w:hAnsi="Times New Roman" w:cs="Times New Roman"/>
          <w:color w:val="auto"/>
        </w:rPr>
      </w:pPr>
      <w:r w:rsidRPr="00F56098">
        <w:rPr>
          <w:rFonts w:ascii="Times New Roman" w:hAnsi="Times New Roman" w:cs="Times New Roman"/>
        </w:rPr>
        <w:t xml:space="preserve">5. </w:t>
      </w:r>
      <w:r w:rsidR="00767B03" w:rsidRPr="00B73DF3">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Oferta wraz z załącznikami musi zostać złożona w postaci elektronicznej. Złożenie oferty wymaga o</w:t>
      </w:r>
      <w:r w:rsidR="008C0636">
        <w:rPr>
          <w:rFonts w:ascii="Times New Roman" w:hAnsi="Times New Roman" w:cs="Times New Roman"/>
          <w:color w:val="auto"/>
        </w:rPr>
        <w:t>d</w:t>
      </w:r>
      <w:r w:rsidR="00767B03" w:rsidRPr="00B73DF3">
        <w:rPr>
          <w:rFonts w:ascii="Times New Roman" w:hAnsi="Times New Roman" w:cs="Times New Roman"/>
          <w:color w:val="auto"/>
        </w:rPr>
        <w:t xml:space="preserve"> Wykonawcy zarejestrowania się i zalogowania w systemie informatycznym dostępnym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zgodnie z poniższą kolejnością. Rejestracja wykonawcy trwa maksymalnie do 2 dni roboczych. Mając to na</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komputer PC/MAC z aktualnym systemem operacyjnym wspieranym przez producenta•</w:t>
      </w:r>
      <w:r w:rsidR="00DA4285">
        <w:rPr>
          <w:rFonts w:ascii="Times New Roman" w:hAnsi="Times New Roman" w:cs="Times New Roman"/>
          <w:color w:val="auto"/>
        </w:rPr>
        <w:t xml:space="preserve"> </w:t>
      </w:r>
      <w:r w:rsidR="00767B03" w:rsidRPr="00B73DF3">
        <w:rPr>
          <w:rFonts w:ascii="Times New Roman" w:hAnsi="Times New Roman" w:cs="Times New Roman"/>
          <w:color w:val="auto"/>
        </w:rPr>
        <w:t xml:space="preserve">Wybrana przeglądarka wspierana przez producenta: MS Internet Explorer, </w:t>
      </w:r>
      <w:proofErr w:type="spellStart"/>
      <w:r w:rsidR="00767B03" w:rsidRPr="00B73DF3">
        <w:rPr>
          <w:rFonts w:ascii="Times New Roman" w:hAnsi="Times New Roman" w:cs="Times New Roman"/>
          <w:color w:val="auto"/>
        </w:rPr>
        <w:t>Firefox</w:t>
      </w:r>
      <w:proofErr w:type="spellEnd"/>
      <w:r w:rsidR="00767B03" w:rsidRPr="00B73DF3">
        <w:rPr>
          <w:rFonts w:ascii="Times New Roman" w:hAnsi="Times New Roman" w:cs="Times New Roman"/>
          <w:color w:val="auto"/>
        </w:rPr>
        <w:t xml:space="preserve">, Google Chrome lub MS Edge• Podłączenie do Internetu: min. 512 </w:t>
      </w:r>
      <w:proofErr w:type="spellStart"/>
      <w:r w:rsidR="00767B03" w:rsidRPr="00B73DF3">
        <w:rPr>
          <w:rFonts w:ascii="Times New Roman" w:hAnsi="Times New Roman" w:cs="Times New Roman"/>
          <w:color w:val="auto"/>
        </w:rPr>
        <w:t>Kb</w:t>
      </w:r>
      <w:proofErr w:type="spellEnd"/>
      <w:r w:rsidR="00767B03" w:rsidRPr="00B73DF3">
        <w:rPr>
          <w:rFonts w:ascii="Times New Roman" w:hAnsi="Times New Roman" w:cs="Times New Roman"/>
          <w:color w:val="auto"/>
        </w:rPr>
        <w:t>/s na komputer (zalecane szerokopasmowe łącze internetowe);</w:t>
      </w:r>
    </w:p>
    <w:p w14:paraId="41C96DB4"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6. </w:t>
      </w:r>
      <w:r w:rsidR="00852EDD" w:rsidRPr="00F56098">
        <w:rPr>
          <w:rFonts w:ascii="Times New Roman" w:hAnsi="Times New Roman" w:cs="Times New Roman"/>
        </w:rPr>
        <w:t>Oświadczenia lub dokumenty przekazywane za pośrednictwem środka komunikacji elektronicznej przesyła się w formatach danych określonych w przepisach wydanych na podstawie § 2 ust.1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p>
    <w:p w14:paraId="678260EA" w14:textId="0D9BD6E6" w:rsidR="00852EDD" w:rsidRPr="00744D7D" w:rsidRDefault="004F33BD" w:rsidP="004F33BD">
      <w:pPr>
        <w:ind w:left="284" w:hanging="284"/>
        <w:jc w:val="both"/>
        <w:rPr>
          <w:rFonts w:ascii="Times New Roman" w:hAnsi="Times New Roman" w:cs="Times New Roman"/>
          <w:b/>
        </w:rPr>
      </w:pPr>
      <w:r w:rsidRPr="00744D7D">
        <w:rPr>
          <w:rFonts w:ascii="Times New Roman" w:hAnsi="Times New Roman" w:cs="Times New Roman"/>
        </w:rPr>
        <w:t xml:space="preserve">    </w:t>
      </w:r>
      <w:r w:rsidR="00852EDD" w:rsidRPr="00744D7D">
        <w:rPr>
          <w:rFonts w:ascii="Times New Roman" w:hAnsi="Times New Roman" w:cs="Times New Roman"/>
        </w:rPr>
        <w:t xml:space="preserve">Równocześnie Zamawiający rekomenduje na format danych przesyłanych plików: </w:t>
      </w:r>
      <w:r w:rsidR="00852EDD" w:rsidRPr="00744D7D">
        <w:rPr>
          <w:rFonts w:ascii="Times New Roman" w:hAnsi="Times New Roman" w:cs="Times New Roman"/>
          <w:b/>
        </w:rPr>
        <w:t>pdf.</w:t>
      </w:r>
    </w:p>
    <w:p w14:paraId="0FCCD8A3"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7. </w:t>
      </w:r>
      <w:r w:rsidR="004E353E" w:rsidRPr="00F56098">
        <w:rPr>
          <w:rFonts w:ascii="Times New Roman" w:hAnsi="Times New Roman" w:cs="Times New Roman"/>
        </w:rPr>
        <w:t>Za datę przekazania oferty, wniosków, zawiadomień, dokumentów elektronicznych, oświadczeń lub elektronicznych kopii dokumentów lub oświadczeń oraz innych informacji przyjmuje się datę ich wpływu do Zamawiającego.</w:t>
      </w:r>
    </w:p>
    <w:p w14:paraId="409FA0B5" w14:textId="6F9E6BE4" w:rsidR="004E353E" w:rsidRPr="00F56098" w:rsidRDefault="00384F6A" w:rsidP="00384F6A">
      <w:pPr>
        <w:jc w:val="both"/>
        <w:rPr>
          <w:rFonts w:ascii="Times New Roman" w:hAnsi="Times New Roman" w:cs="Times New Roman"/>
          <w:color w:val="FF0000"/>
        </w:rPr>
      </w:pPr>
      <w:r w:rsidRPr="00F56098">
        <w:rPr>
          <w:rFonts w:ascii="Times New Roman" w:hAnsi="Times New Roman" w:cs="Times New Roman"/>
        </w:rPr>
        <w:t xml:space="preserve">8. </w:t>
      </w:r>
      <w:r w:rsidR="005C3D4F" w:rsidRPr="00F56098">
        <w:rPr>
          <w:rFonts w:ascii="Times New Roman" w:hAnsi="Times New Roman" w:cs="Times New Roman"/>
        </w:rPr>
        <w:t xml:space="preserve">Identyfikator postępowania: </w:t>
      </w:r>
      <w:r w:rsidR="004B7EA2" w:rsidRPr="004B7EA2">
        <w:rPr>
          <w:rFonts w:ascii="Times New Roman" w:hAnsi="Times New Roman" w:cs="Times New Roman"/>
          <w:b/>
          <w:bCs/>
        </w:rPr>
        <w:t>PPI.271.</w:t>
      </w:r>
      <w:r w:rsidR="00744D7D">
        <w:rPr>
          <w:rFonts w:ascii="Times New Roman" w:hAnsi="Times New Roman" w:cs="Times New Roman"/>
          <w:b/>
          <w:bCs/>
        </w:rPr>
        <w:t>2</w:t>
      </w:r>
      <w:r w:rsidR="004B7EA2" w:rsidRPr="004B7EA2">
        <w:rPr>
          <w:rFonts w:ascii="Times New Roman" w:hAnsi="Times New Roman" w:cs="Times New Roman"/>
          <w:b/>
          <w:bCs/>
        </w:rPr>
        <w:t>.2021</w:t>
      </w:r>
    </w:p>
    <w:p w14:paraId="5AB11FA8" w14:textId="101E1767" w:rsidR="00C4545D" w:rsidRPr="00C4545D" w:rsidRDefault="00384F6A" w:rsidP="00C4545D">
      <w:pPr>
        <w:ind w:left="284" w:hanging="284"/>
        <w:jc w:val="both"/>
        <w:rPr>
          <w:rFonts w:ascii="Times New Roman" w:hAnsi="Times New Roman" w:cs="Times New Roman"/>
        </w:rPr>
      </w:pPr>
      <w:r w:rsidRPr="00F56098">
        <w:rPr>
          <w:rFonts w:ascii="Times New Roman" w:hAnsi="Times New Roman" w:cs="Times New Roman"/>
        </w:rPr>
        <w:lastRenderedPageBreak/>
        <w:t xml:space="preserve">9. </w:t>
      </w:r>
      <w:r w:rsidR="004E353E" w:rsidRPr="00F56098">
        <w:rPr>
          <w:rFonts w:ascii="Times New Roman" w:hAnsi="Times New Roman" w:cs="Times New Roman"/>
        </w:rPr>
        <w:t>Adres strony internetowej, na której</w:t>
      </w:r>
      <w:r w:rsidR="00675A06" w:rsidRPr="00F56098">
        <w:rPr>
          <w:rFonts w:ascii="Times New Roman" w:hAnsi="Times New Roman" w:cs="Times New Roman"/>
        </w:rPr>
        <w:t xml:space="preserve"> będzie zamieszczona Specyfikacja Warunków Zamówienia,</w:t>
      </w:r>
      <w:r w:rsidR="004E353E" w:rsidRPr="00F56098">
        <w:rPr>
          <w:rFonts w:ascii="Times New Roman" w:hAnsi="Times New Roman" w:cs="Times New Roman"/>
        </w:rPr>
        <w:t xml:space="preserve"> udostępniane będ</w:t>
      </w:r>
      <w:r w:rsidR="00675A06" w:rsidRPr="00F56098">
        <w:rPr>
          <w:rFonts w:ascii="Times New Roman" w:hAnsi="Times New Roman" w:cs="Times New Roman"/>
        </w:rPr>
        <w:t>ą zmiany i wyjaśnienia treści SWZ</w:t>
      </w:r>
      <w:r w:rsidR="004E353E" w:rsidRPr="00F56098">
        <w:rPr>
          <w:rFonts w:ascii="Times New Roman" w:hAnsi="Times New Roman" w:cs="Times New Roman"/>
        </w:rPr>
        <w:t xml:space="preserve"> oraz inne dokumenty zamówienia bezpośrednio związane z postępowaniem o udzielenie zamówienia</w:t>
      </w:r>
      <w:r w:rsidR="00241C1F">
        <w:rPr>
          <w:rFonts w:ascii="Times New Roman" w:hAnsi="Times New Roman" w:cs="Times New Roman"/>
        </w:rPr>
        <w:t>:</w:t>
      </w:r>
      <w:r w:rsidR="0020796C" w:rsidRPr="0020796C">
        <w:rPr>
          <w:rFonts w:ascii="Times New Roman" w:hAnsi="Times New Roman" w:cs="Times New Roman"/>
        </w:rPr>
        <w:t xml:space="preserve"> </w:t>
      </w:r>
      <w:r w:rsidR="00C4545D">
        <w:rPr>
          <w:rFonts w:ascii="Times New Roman" w:hAnsi="Times New Roman" w:cs="Times New Roman"/>
        </w:rPr>
        <w:t xml:space="preserve"> </w:t>
      </w:r>
    </w:p>
    <w:p w14:paraId="46E52222" w14:textId="3F7DFCA9" w:rsidR="004E353E" w:rsidRPr="00C4545D" w:rsidRDefault="00C4545D" w:rsidP="00C4545D">
      <w:pPr>
        <w:jc w:val="both"/>
        <w:rPr>
          <w:rFonts w:ascii="Times New Roman" w:hAnsi="Times New Roman" w:cs="Times New Roman"/>
          <w:u w:val="single"/>
        </w:rPr>
      </w:pPr>
      <w:r>
        <w:rPr>
          <w:rFonts w:ascii="Times New Roman" w:hAnsi="Times New Roman" w:cs="Times New Roman"/>
          <w:b/>
          <w:i/>
        </w:rPr>
        <w:t xml:space="preserve">    </w:t>
      </w:r>
      <w:r w:rsidRPr="00C4545D">
        <w:rPr>
          <w:rFonts w:ascii="Times New Roman" w:hAnsi="Times New Roman" w:cs="Times New Roman"/>
          <w:b/>
          <w:i/>
          <w:u w:val="single"/>
        </w:rPr>
        <w:t>https:// dzierzgowo.ezamawiający.pl</w:t>
      </w:r>
    </w:p>
    <w:p w14:paraId="5F5B5F25" w14:textId="5F52A839" w:rsidR="004E353E" w:rsidRPr="00FC3ADA" w:rsidRDefault="00384F6A" w:rsidP="00241C1F">
      <w:pPr>
        <w:ind w:left="284" w:hanging="284"/>
        <w:jc w:val="both"/>
        <w:rPr>
          <w:rFonts w:ascii="Times New Roman" w:hAnsi="Times New Roman" w:cs="Times New Roman"/>
          <w:u w:val="single"/>
        </w:rPr>
      </w:pPr>
      <w:r w:rsidRPr="00F56098">
        <w:rPr>
          <w:rFonts w:ascii="Times New Roman" w:hAnsi="Times New Roman" w:cs="Times New Roman"/>
        </w:rPr>
        <w:t xml:space="preserve">10. </w:t>
      </w:r>
      <w:r w:rsidR="004E353E" w:rsidRPr="00F56098">
        <w:rPr>
          <w:rFonts w:ascii="Times New Roman" w:hAnsi="Times New Roman" w:cs="Times New Roman"/>
        </w:rPr>
        <w:t>Wykonawca może zwrócić</w:t>
      </w:r>
      <w:r w:rsidR="004957DF" w:rsidRPr="00F56098">
        <w:rPr>
          <w:rFonts w:ascii="Times New Roman" w:hAnsi="Times New Roman" w:cs="Times New Roman"/>
        </w:rPr>
        <w:t xml:space="preserve"> się</w:t>
      </w:r>
      <w:r w:rsidR="004E353E" w:rsidRPr="00F56098">
        <w:rPr>
          <w:rFonts w:ascii="Times New Roman" w:hAnsi="Times New Roman" w:cs="Times New Roman"/>
        </w:rPr>
        <w:t xml:space="preserve"> z wnioskiem o wyjaśnienie treści SWZ. </w:t>
      </w:r>
      <w:r w:rsidR="00530B95" w:rsidRPr="00F56098">
        <w:rPr>
          <w:rFonts w:ascii="Times New Roman" w:hAnsi="Times New Roman" w:cs="Times New Roman"/>
        </w:rPr>
        <w:t xml:space="preserve">Wniosek </w:t>
      </w:r>
      <w:r w:rsidR="00FC3ADA">
        <w:rPr>
          <w:rFonts w:ascii="Times New Roman" w:hAnsi="Times New Roman" w:cs="Times New Roman"/>
        </w:rPr>
        <w:t>należy</w:t>
      </w:r>
      <w:r w:rsidR="00530B95" w:rsidRPr="00F56098">
        <w:rPr>
          <w:rFonts w:ascii="Times New Roman" w:hAnsi="Times New Roman" w:cs="Times New Roman"/>
        </w:rPr>
        <w:t xml:space="preserve"> </w:t>
      </w:r>
      <w:r w:rsidR="00241C1F">
        <w:rPr>
          <w:rFonts w:ascii="Times New Roman" w:hAnsi="Times New Roman" w:cs="Times New Roman"/>
        </w:rPr>
        <w:t xml:space="preserve">  </w:t>
      </w:r>
      <w:r w:rsidR="00530B95" w:rsidRPr="00F56098">
        <w:rPr>
          <w:rFonts w:ascii="Times New Roman" w:hAnsi="Times New Roman" w:cs="Times New Roman"/>
        </w:rPr>
        <w:t>skierować na adres</w:t>
      </w:r>
      <w:r w:rsidR="00FC3ADA" w:rsidRPr="00FC3ADA">
        <w:rPr>
          <w:rFonts w:ascii="Times New Roman" w:hAnsi="Times New Roman" w:cs="Times New Roman"/>
          <w:b/>
          <w:i/>
          <w:u w:val="single"/>
        </w:rPr>
        <w:t xml:space="preserve"> </w:t>
      </w:r>
      <w:r w:rsidR="00FC3ADA" w:rsidRPr="00C4545D">
        <w:rPr>
          <w:rFonts w:ascii="Times New Roman" w:hAnsi="Times New Roman" w:cs="Times New Roman"/>
          <w:b/>
          <w:i/>
          <w:u w:val="single"/>
        </w:rPr>
        <w:t>https:// dzierzgowo.ezamawiający.pl</w:t>
      </w:r>
      <w:r w:rsidR="00530B95" w:rsidRPr="00F56098">
        <w:rPr>
          <w:rFonts w:ascii="Times New Roman" w:hAnsi="Times New Roman" w:cs="Times New Roman"/>
        </w:rPr>
        <w:t xml:space="preserve">. </w:t>
      </w:r>
      <w:r w:rsidR="004E353E" w:rsidRPr="00F56098">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F56098">
        <w:rPr>
          <w:rFonts w:ascii="Times New Roman" w:hAnsi="Times New Roman" w:cs="Times New Roman"/>
        </w:rPr>
        <w:t>aśnienie treści SWZ wpłynął do Z</w:t>
      </w:r>
      <w:r w:rsidR="004E353E" w:rsidRPr="00F56098">
        <w:rPr>
          <w:rFonts w:ascii="Times New Roman" w:hAnsi="Times New Roman" w:cs="Times New Roman"/>
        </w:rPr>
        <w:t>amawiającego nie później niż na 4 dni przed upływem terminu składania ofert. W przypadku gdy wniosek o wyjaśnienie treś</w:t>
      </w:r>
      <w:r w:rsidR="00BB4D82" w:rsidRPr="00F56098">
        <w:rPr>
          <w:rFonts w:ascii="Times New Roman" w:hAnsi="Times New Roman" w:cs="Times New Roman"/>
        </w:rPr>
        <w:t>ci SWZ nie wpłynie w terminie, Z</w:t>
      </w:r>
      <w:r w:rsidR="004E353E" w:rsidRPr="00F56098">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F56098" w:rsidRDefault="004E353E" w:rsidP="004E353E">
      <w:pPr>
        <w:rPr>
          <w:rFonts w:ascii="Times New Roman" w:hAnsi="Times New Roman" w:cs="Times New Roman"/>
        </w:rPr>
      </w:pPr>
    </w:p>
    <w:p w14:paraId="64E932AF" w14:textId="77777777" w:rsidR="004E353E" w:rsidRPr="00F56098" w:rsidRDefault="00305160" w:rsidP="004E353E">
      <w:pPr>
        <w:rPr>
          <w:rFonts w:ascii="Times New Roman" w:hAnsi="Times New Roman" w:cs="Times New Roman"/>
          <w:b/>
        </w:rPr>
      </w:pPr>
      <w:bookmarkStart w:id="6" w:name="bookmark2"/>
      <w:r w:rsidRPr="00F56098">
        <w:rPr>
          <w:rFonts w:ascii="Times New Roman" w:hAnsi="Times New Roman" w:cs="Times New Roman"/>
          <w:b/>
        </w:rPr>
        <w:t xml:space="preserve">II. </w:t>
      </w:r>
      <w:r w:rsidR="004E353E" w:rsidRPr="00F56098">
        <w:rPr>
          <w:rFonts w:ascii="Times New Roman" w:hAnsi="Times New Roman" w:cs="Times New Roman"/>
          <w:b/>
        </w:rPr>
        <w:t>Tryb udzielenia zamówienia</w:t>
      </w:r>
      <w:bookmarkEnd w:id="6"/>
    </w:p>
    <w:p w14:paraId="614A43DB" w14:textId="77777777" w:rsidR="00305160" w:rsidRPr="00F56098" w:rsidRDefault="00305160" w:rsidP="004E353E">
      <w:pPr>
        <w:rPr>
          <w:rFonts w:ascii="Times New Roman" w:hAnsi="Times New Roman" w:cs="Times New Roman"/>
          <w:b/>
        </w:rPr>
      </w:pPr>
    </w:p>
    <w:p w14:paraId="791A120E" w14:textId="3CBDFDB9" w:rsidR="00266E44" w:rsidRPr="00F56098" w:rsidRDefault="004E353E" w:rsidP="00305160">
      <w:pPr>
        <w:jc w:val="both"/>
        <w:rPr>
          <w:rFonts w:ascii="Times New Roman" w:hAnsi="Times New Roman" w:cs="Times New Roman"/>
        </w:rPr>
      </w:pPr>
      <w:r w:rsidRPr="00F56098">
        <w:rPr>
          <w:rFonts w:ascii="Times New Roman" w:hAnsi="Times New Roman" w:cs="Times New Roman"/>
        </w:rPr>
        <w:t>Postępowanie prowadzone jest w trybie podstaw</w:t>
      </w:r>
      <w:r w:rsidR="00565068" w:rsidRPr="00F56098">
        <w:rPr>
          <w:rFonts w:ascii="Times New Roman" w:hAnsi="Times New Roman" w:cs="Times New Roman"/>
        </w:rPr>
        <w:t>owym na podstawie art. 275 pkt 1</w:t>
      </w:r>
      <w:r w:rsidRPr="00F56098">
        <w:rPr>
          <w:rFonts w:ascii="Times New Roman" w:hAnsi="Times New Roman" w:cs="Times New Roman"/>
        </w:rPr>
        <w:t xml:space="preserve"> ustawy z dnia 11 września 2019 r. - Prawo zamówień publicznych (Dz.U. z 20</w:t>
      </w:r>
      <w:r w:rsidR="00855F1F">
        <w:rPr>
          <w:rFonts w:ascii="Times New Roman" w:hAnsi="Times New Roman" w:cs="Times New Roman"/>
        </w:rPr>
        <w:t>2</w:t>
      </w:r>
      <w:r w:rsidRPr="00F56098">
        <w:rPr>
          <w:rFonts w:ascii="Times New Roman" w:hAnsi="Times New Roman" w:cs="Times New Roman"/>
        </w:rPr>
        <w:t>1</w:t>
      </w:r>
      <w:r w:rsidR="00BB4D82" w:rsidRPr="00F56098">
        <w:rPr>
          <w:rFonts w:ascii="Times New Roman" w:hAnsi="Times New Roman" w:cs="Times New Roman"/>
        </w:rPr>
        <w:t xml:space="preserve"> </w:t>
      </w:r>
      <w:r w:rsidRPr="00F56098">
        <w:rPr>
          <w:rFonts w:ascii="Times New Roman" w:hAnsi="Times New Roman" w:cs="Times New Roman"/>
        </w:rPr>
        <w:t>r. poz. 1</w:t>
      </w:r>
      <w:r w:rsidR="00855F1F">
        <w:rPr>
          <w:rFonts w:ascii="Times New Roman" w:hAnsi="Times New Roman" w:cs="Times New Roman"/>
        </w:rPr>
        <w:t>12</w:t>
      </w:r>
      <w:r w:rsidRPr="00F56098">
        <w:rPr>
          <w:rFonts w:ascii="Times New Roman" w:hAnsi="Times New Roman" w:cs="Times New Roman"/>
        </w:rPr>
        <w:t>9 ze zm.)</w:t>
      </w:r>
      <w:r w:rsidR="00BB4D82" w:rsidRPr="00F56098">
        <w:rPr>
          <w:rFonts w:ascii="Times New Roman" w:hAnsi="Times New Roman" w:cs="Times New Roman"/>
        </w:rPr>
        <w:t>, zwanej dalej „PZP” lub „ustawą</w:t>
      </w:r>
      <w:r w:rsidRPr="00F56098">
        <w:rPr>
          <w:rFonts w:ascii="Times New Roman" w:hAnsi="Times New Roman" w:cs="Times New Roman"/>
        </w:rPr>
        <w:t xml:space="preserve"> </w:t>
      </w:r>
      <w:proofErr w:type="spellStart"/>
      <w:r w:rsidRPr="00F56098">
        <w:rPr>
          <w:rFonts w:ascii="Times New Roman" w:hAnsi="Times New Roman" w:cs="Times New Roman"/>
        </w:rPr>
        <w:t>pzp</w:t>
      </w:r>
      <w:proofErr w:type="spellEnd"/>
      <w:r w:rsidRPr="00F56098">
        <w:rPr>
          <w:rFonts w:ascii="Times New Roman" w:hAnsi="Times New Roman" w:cs="Times New Roman"/>
        </w:rPr>
        <w:t xml:space="preserve">” oraz aktów wykonawczych do niej, o wartości zamówienia poniżej progu unijnego. </w:t>
      </w:r>
      <w:bookmarkStart w:id="7" w:name="bookmark3"/>
    </w:p>
    <w:p w14:paraId="783399B2" w14:textId="77777777" w:rsidR="00D831D4" w:rsidRPr="00F56098" w:rsidRDefault="00D831D4" w:rsidP="00305160">
      <w:pPr>
        <w:jc w:val="both"/>
        <w:rPr>
          <w:rFonts w:ascii="Times New Roman" w:hAnsi="Times New Roman" w:cs="Times New Roman"/>
        </w:rPr>
      </w:pPr>
    </w:p>
    <w:p w14:paraId="6E9C302E" w14:textId="77777777" w:rsidR="004E353E" w:rsidRPr="00F56098" w:rsidRDefault="00266E44" w:rsidP="00305160">
      <w:pPr>
        <w:jc w:val="both"/>
        <w:rPr>
          <w:rFonts w:ascii="Times New Roman" w:hAnsi="Times New Roman" w:cs="Times New Roman"/>
          <w:b/>
        </w:rPr>
      </w:pPr>
      <w:r w:rsidRPr="00F56098">
        <w:rPr>
          <w:rFonts w:ascii="Times New Roman" w:hAnsi="Times New Roman" w:cs="Times New Roman"/>
          <w:b/>
        </w:rPr>
        <w:t xml:space="preserve">III. </w:t>
      </w:r>
      <w:r w:rsidR="004E353E" w:rsidRPr="00F56098">
        <w:rPr>
          <w:rFonts w:ascii="Times New Roman" w:hAnsi="Times New Roman" w:cs="Times New Roman"/>
          <w:b/>
        </w:rPr>
        <w:t>Opis przedmiotu zamówienia</w:t>
      </w:r>
      <w:bookmarkEnd w:id="7"/>
    </w:p>
    <w:p w14:paraId="78F151EA" w14:textId="77777777" w:rsidR="00266E44" w:rsidRPr="00F56098" w:rsidRDefault="00266E44" w:rsidP="004E353E">
      <w:pPr>
        <w:rPr>
          <w:rFonts w:ascii="Times New Roman" w:hAnsi="Times New Roman" w:cs="Times New Roman"/>
          <w:b/>
        </w:rPr>
      </w:pPr>
    </w:p>
    <w:p w14:paraId="28994EEC" w14:textId="3FC1E9BA" w:rsidR="00266E44" w:rsidRPr="0059770B" w:rsidRDefault="00266E44" w:rsidP="0059770B">
      <w:pPr>
        <w:rPr>
          <w:rFonts w:ascii="Times New Roman" w:hAnsi="Times New Roman" w:cs="Times New Roman"/>
          <w:b/>
          <w:bCs/>
          <w:i/>
          <w:iCs/>
          <w:sz w:val="28"/>
          <w:szCs w:val="28"/>
        </w:rPr>
      </w:pPr>
      <w:r w:rsidRPr="00F56098">
        <w:rPr>
          <w:rFonts w:ascii="Times New Roman" w:hAnsi="Times New Roman" w:cs="Times New Roman"/>
        </w:rPr>
        <w:t xml:space="preserve">1. </w:t>
      </w:r>
      <w:r w:rsidR="004E353E" w:rsidRPr="00F56098">
        <w:rPr>
          <w:rFonts w:ascii="Times New Roman" w:hAnsi="Times New Roman" w:cs="Times New Roman"/>
        </w:rPr>
        <w:t>Przedmiotem zamówienia jest</w:t>
      </w:r>
      <w:r w:rsidR="004957DF" w:rsidRPr="00F56098">
        <w:rPr>
          <w:rFonts w:ascii="Times New Roman" w:hAnsi="Times New Roman" w:cs="Times New Roman"/>
        </w:rPr>
        <w:t xml:space="preserve"> </w:t>
      </w:r>
      <w:bookmarkStart w:id="8" w:name="_Hlk77674662"/>
      <w:r w:rsidR="004957DF" w:rsidRPr="00F56098">
        <w:rPr>
          <w:rFonts w:ascii="Times New Roman" w:hAnsi="Times New Roman" w:cs="Times New Roman"/>
        </w:rPr>
        <w:t>:</w:t>
      </w:r>
      <w:r w:rsidR="004E353E" w:rsidRPr="00F56098">
        <w:rPr>
          <w:rFonts w:ascii="Times New Roman" w:hAnsi="Times New Roman" w:cs="Times New Roman"/>
        </w:rPr>
        <w:t xml:space="preserve"> </w:t>
      </w:r>
      <w:r w:rsidR="0059770B" w:rsidRPr="00F56098">
        <w:rPr>
          <w:rFonts w:ascii="Times New Roman" w:hAnsi="Times New Roman" w:cs="Times New Roman"/>
          <w:b/>
          <w:bCs/>
          <w:i/>
          <w:iCs/>
          <w:sz w:val="28"/>
          <w:szCs w:val="28"/>
        </w:rPr>
        <w:t>„</w:t>
      </w:r>
      <w:r w:rsidR="0059770B" w:rsidRPr="0059770B">
        <w:rPr>
          <w:rFonts w:ascii="Times New Roman" w:hAnsi="Times New Roman" w:cs="Times New Roman"/>
          <w:b/>
          <w:bCs/>
          <w:i/>
          <w:iCs/>
        </w:rPr>
        <w:t>Rozbudowa Szkoły Podstawowej w Dzierzgowie wraz   z przebudową wewnętrznej drogi dojazdowej i budową instalacji fotowoltaicznej dla budynku szkoły”</w:t>
      </w:r>
      <w:r w:rsidR="007C1582">
        <w:rPr>
          <w:rFonts w:ascii="Times New Roman" w:hAnsi="Times New Roman" w:cs="Times New Roman"/>
        </w:rPr>
        <w:t xml:space="preserve">  </w:t>
      </w:r>
    </w:p>
    <w:bookmarkEnd w:id="8"/>
    <w:p w14:paraId="5C010E9E" w14:textId="07935867" w:rsidR="00533A1E" w:rsidRDefault="00533A1E" w:rsidP="00DE7EDE">
      <w:pPr>
        <w:ind w:left="284" w:hanging="284"/>
        <w:jc w:val="both"/>
        <w:rPr>
          <w:rFonts w:ascii="Times New Roman" w:hAnsi="Times New Roman" w:cs="Times New Roman"/>
        </w:rPr>
      </w:pPr>
      <w:r>
        <w:t xml:space="preserve">    - </w:t>
      </w:r>
      <w:r w:rsidRPr="00533A1E">
        <w:rPr>
          <w:rFonts w:ascii="Times New Roman" w:hAnsi="Times New Roman" w:cs="Times New Roman"/>
        </w:rPr>
        <w:t>Lokalizacja</w:t>
      </w:r>
      <w:r>
        <w:rPr>
          <w:rFonts w:ascii="Times New Roman" w:hAnsi="Times New Roman" w:cs="Times New Roman"/>
        </w:rPr>
        <w:t>:</w:t>
      </w:r>
    </w:p>
    <w:p w14:paraId="5DDCD883" w14:textId="29174ACC" w:rsidR="00533A1E" w:rsidRDefault="00533A1E" w:rsidP="00EF2007">
      <w:pPr>
        <w:ind w:left="284" w:hanging="284"/>
        <w:rPr>
          <w:rFonts w:ascii="Times New Roman" w:hAnsi="Times New Roman" w:cs="Times New Roman"/>
        </w:rPr>
      </w:pPr>
      <w:r>
        <w:rPr>
          <w:rFonts w:ascii="Times New Roman" w:hAnsi="Times New Roman" w:cs="Times New Roman"/>
        </w:rPr>
        <w:t xml:space="preserve">   </w:t>
      </w:r>
      <w:r w:rsidRPr="00533A1E">
        <w:rPr>
          <w:rFonts w:ascii="Times New Roman" w:hAnsi="Times New Roman" w:cs="Times New Roman"/>
        </w:rPr>
        <w:t xml:space="preserve"> </w:t>
      </w:r>
      <w:r w:rsidR="004665CC">
        <w:rPr>
          <w:rFonts w:ascii="Times New Roman" w:hAnsi="Times New Roman" w:cs="Times New Roman"/>
        </w:rPr>
        <w:t>Inwestycja</w:t>
      </w:r>
      <w:r w:rsidRPr="00533A1E">
        <w:rPr>
          <w:rFonts w:ascii="Times New Roman" w:hAnsi="Times New Roman" w:cs="Times New Roman"/>
        </w:rPr>
        <w:t xml:space="preserve"> zlokalizowan</w:t>
      </w:r>
      <w:r w:rsidR="004665CC">
        <w:rPr>
          <w:rFonts w:ascii="Times New Roman" w:hAnsi="Times New Roman" w:cs="Times New Roman"/>
        </w:rPr>
        <w:t>a</w:t>
      </w:r>
      <w:r w:rsidRPr="00533A1E">
        <w:rPr>
          <w:rFonts w:ascii="Times New Roman" w:hAnsi="Times New Roman" w:cs="Times New Roman"/>
        </w:rPr>
        <w:t xml:space="preserve"> jest</w:t>
      </w:r>
      <w:r w:rsidR="004665CC">
        <w:rPr>
          <w:rFonts w:ascii="Times New Roman" w:hAnsi="Times New Roman" w:cs="Times New Roman"/>
        </w:rPr>
        <w:t xml:space="preserve"> : ( budynek wraz z instalacją fotowoltaiczną</w:t>
      </w:r>
      <w:r w:rsidRPr="00533A1E">
        <w:rPr>
          <w:rFonts w:ascii="Times New Roman" w:hAnsi="Times New Roman" w:cs="Times New Roman"/>
        </w:rPr>
        <w:t xml:space="preserve"> na działce </w:t>
      </w:r>
      <w:r w:rsidR="004665CC">
        <w:rPr>
          <w:rFonts w:ascii="Times New Roman" w:hAnsi="Times New Roman" w:cs="Times New Roman"/>
        </w:rPr>
        <w:t xml:space="preserve">       </w:t>
      </w:r>
      <w:r w:rsidRPr="00533A1E">
        <w:rPr>
          <w:rFonts w:ascii="Times New Roman" w:hAnsi="Times New Roman" w:cs="Times New Roman"/>
        </w:rPr>
        <w:t>nr 200</w:t>
      </w:r>
      <w:r w:rsidR="004665CC">
        <w:rPr>
          <w:rFonts w:ascii="Times New Roman" w:hAnsi="Times New Roman" w:cs="Times New Roman"/>
        </w:rPr>
        <w:t>, droga na działkach nr</w:t>
      </w:r>
      <w:r w:rsidR="004665CC">
        <w:t xml:space="preserve">: </w:t>
      </w:r>
      <w:r w:rsidR="004665CC" w:rsidRPr="004665CC">
        <w:rPr>
          <w:rFonts w:ascii="Times New Roman" w:hAnsi="Times New Roman" w:cs="Times New Roman"/>
        </w:rPr>
        <w:t>185/1, 185/3, 185/6, 200</w:t>
      </w:r>
      <w:r w:rsidR="004665CC">
        <w:t>)</w:t>
      </w:r>
      <w:r w:rsidR="004665CC">
        <w:rPr>
          <w:rFonts w:ascii="Times New Roman" w:hAnsi="Times New Roman" w:cs="Times New Roman"/>
        </w:rPr>
        <w:t xml:space="preserve"> </w:t>
      </w:r>
      <w:r w:rsidRPr="00533A1E">
        <w:rPr>
          <w:rFonts w:ascii="Times New Roman" w:hAnsi="Times New Roman" w:cs="Times New Roman"/>
        </w:rPr>
        <w:t xml:space="preserve"> w miejscowości Dzierzgowo</w:t>
      </w:r>
      <w:r w:rsidR="00EF2007">
        <w:rPr>
          <w:rFonts w:ascii="Times New Roman" w:hAnsi="Times New Roman" w:cs="Times New Roman"/>
        </w:rPr>
        <w:t xml:space="preserve">                            </w:t>
      </w:r>
      <w:r w:rsidRPr="00533A1E">
        <w:rPr>
          <w:rFonts w:ascii="Times New Roman" w:hAnsi="Times New Roman" w:cs="Times New Roman"/>
        </w:rPr>
        <w:t xml:space="preserve"> przy</w:t>
      </w:r>
      <w:r w:rsidR="00EF2007">
        <w:rPr>
          <w:rFonts w:ascii="Times New Roman" w:hAnsi="Times New Roman" w:cs="Times New Roman"/>
        </w:rPr>
        <w:t xml:space="preserve">   </w:t>
      </w:r>
      <w:r w:rsidRPr="00533A1E">
        <w:rPr>
          <w:rFonts w:ascii="Times New Roman" w:hAnsi="Times New Roman" w:cs="Times New Roman"/>
        </w:rPr>
        <w:t>ul. Jagiel</w:t>
      </w:r>
      <w:r w:rsidR="00EF2007">
        <w:rPr>
          <w:rFonts w:ascii="Times New Roman" w:hAnsi="Times New Roman" w:cs="Times New Roman"/>
        </w:rPr>
        <w:t>l</w:t>
      </w:r>
      <w:r w:rsidRPr="00533A1E">
        <w:rPr>
          <w:rFonts w:ascii="Times New Roman" w:hAnsi="Times New Roman" w:cs="Times New Roman"/>
        </w:rPr>
        <w:t>ońsk</w:t>
      </w:r>
      <w:r w:rsidR="004665CC">
        <w:rPr>
          <w:rFonts w:ascii="Times New Roman" w:hAnsi="Times New Roman" w:cs="Times New Roman"/>
        </w:rPr>
        <w:t>iej</w:t>
      </w:r>
      <w:r w:rsidRPr="00533A1E">
        <w:rPr>
          <w:rFonts w:ascii="Times New Roman" w:hAnsi="Times New Roman" w:cs="Times New Roman"/>
        </w:rPr>
        <w:t xml:space="preserve"> 21A</w:t>
      </w:r>
    </w:p>
    <w:p w14:paraId="5B2502AB" w14:textId="071DF235" w:rsidR="00533A1E" w:rsidRDefault="00533A1E" w:rsidP="00DE7EDE">
      <w:pPr>
        <w:ind w:left="284" w:hanging="284"/>
        <w:jc w:val="both"/>
        <w:rPr>
          <w:rFonts w:ascii="Times New Roman" w:hAnsi="Times New Roman" w:cs="Times New Roman"/>
        </w:rPr>
      </w:pPr>
      <w:r w:rsidRPr="00533A1E">
        <w:rPr>
          <w:rFonts w:ascii="Times New Roman" w:hAnsi="Times New Roman" w:cs="Times New Roman"/>
        </w:rPr>
        <w:t xml:space="preserve"> </w:t>
      </w:r>
      <w:r>
        <w:rPr>
          <w:rFonts w:ascii="Times New Roman" w:hAnsi="Times New Roman" w:cs="Times New Roman"/>
        </w:rPr>
        <w:t xml:space="preserve">   - </w:t>
      </w:r>
      <w:r w:rsidRPr="00533A1E">
        <w:rPr>
          <w:rFonts w:ascii="Times New Roman" w:hAnsi="Times New Roman" w:cs="Times New Roman"/>
        </w:rPr>
        <w:t>Stan istniejący budynku</w:t>
      </w:r>
      <w:r>
        <w:rPr>
          <w:rFonts w:ascii="Times New Roman" w:hAnsi="Times New Roman" w:cs="Times New Roman"/>
        </w:rPr>
        <w:t>:</w:t>
      </w:r>
    </w:p>
    <w:p w14:paraId="787DDD2A" w14:textId="7C0BAFC8" w:rsidR="00533A1E" w:rsidRDefault="00533A1E" w:rsidP="00DE7EDE">
      <w:pPr>
        <w:ind w:left="284" w:hanging="284"/>
        <w:jc w:val="both"/>
        <w:rPr>
          <w:rFonts w:ascii="Times New Roman" w:hAnsi="Times New Roman" w:cs="Times New Roman"/>
        </w:rPr>
      </w:pPr>
      <w:r>
        <w:rPr>
          <w:rFonts w:ascii="Times New Roman" w:hAnsi="Times New Roman" w:cs="Times New Roman"/>
        </w:rPr>
        <w:t xml:space="preserve">   </w:t>
      </w:r>
      <w:r w:rsidRPr="00533A1E">
        <w:rPr>
          <w:rFonts w:ascii="Times New Roman" w:hAnsi="Times New Roman" w:cs="Times New Roman"/>
        </w:rPr>
        <w:t xml:space="preserve"> Budynek rozbudowywany użytkowany jest jako Szkoła Podstawowa przekształcona po byłym gimnazjum. Budynek istniejący jest budynkiem p</w:t>
      </w:r>
      <w:r w:rsidR="008441DD">
        <w:rPr>
          <w:rFonts w:ascii="Times New Roman" w:hAnsi="Times New Roman" w:cs="Times New Roman"/>
        </w:rPr>
        <w:t>iętrowym</w:t>
      </w:r>
      <w:r w:rsidRPr="00533A1E">
        <w:rPr>
          <w:rFonts w:ascii="Times New Roman" w:hAnsi="Times New Roman" w:cs="Times New Roman"/>
        </w:rPr>
        <w:t xml:space="preserve"> o konstrukcji tradycyjnej murowanej z dachem o konstrukcji drewnianej i pokryciem z blachy dachówkowej</w:t>
      </w:r>
    </w:p>
    <w:p w14:paraId="3BDCE201" w14:textId="77777777" w:rsidR="00533A1E" w:rsidRDefault="00533A1E" w:rsidP="00DE7EDE">
      <w:pPr>
        <w:ind w:left="284" w:hanging="284"/>
        <w:jc w:val="both"/>
        <w:rPr>
          <w:rFonts w:ascii="Times New Roman" w:hAnsi="Times New Roman" w:cs="Times New Roman"/>
        </w:rPr>
      </w:pPr>
      <w:r>
        <w:t xml:space="preserve">    - </w:t>
      </w:r>
      <w:r w:rsidRPr="00533A1E">
        <w:rPr>
          <w:rFonts w:ascii="Times New Roman" w:hAnsi="Times New Roman" w:cs="Times New Roman"/>
        </w:rPr>
        <w:t>Ocena możliwości rozbudowy istniejącego budynku</w:t>
      </w:r>
      <w:r>
        <w:rPr>
          <w:rFonts w:ascii="Times New Roman" w:hAnsi="Times New Roman" w:cs="Times New Roman"/>
        </w:rPr>
        <w:t>:</w:t>
      </w:r>
    </w:p>
    <w:p w14:paraId="3860C310" w14:textId="6DBC03C4" w:rsidR="00533A1E" w:rsidRDefault="00533A1E" w:rsidP="00DE7EDE">
      <w:pPr>
        <w:ind w:left="284" w:hanging="284"/>
        <w:jc w:val="both"/>
        <w:rPr>
          <w:rFonts w:ascii="Times New Roman" w:hAnsi="Times New Roman" w:cs="Times New Roman"/>
        </w:rPr>
      </w:pPr>
      <w:r>
        <w:rPr>
          <w:rFonts w:ascii="Times New Roman" w:hAnsi="Times New Roman" w:cs="Times New Roman"/>
        </w:rPr>
        <w:t xml:space="preserve">    </w:t>
      </w:r>
      <w:r w:rsidRPr="00533A1E">
        <w:rPr>
          <w:rFonts w:ascii="Times New Roman" w:hAnsi="Times New Roman" w:cs="Times New Roman"/>
        </w:rPr>
        <w:t xml:space="preserve"> Istniejący budynek szkoły położony jest w głębi działki. Projektowana rozbudowa polega na dobudowie oddzielnego budynku przylegającego do istniejącego tylko na nie wielkiej długości. Rozbudowa polegać będzie na dobudowaniu parterowego budynku między istniejącą szkołą i ulica, a konkretnie linią zabudowy, oraz między istniejącymi wjazdami na teren szkoły i od strony północnej i od strony południowej. Rozbudowa wymaga wyburzenia istniejącego zadaszenia nad wejściem do budynku i samego wejścia, rozbiórki pochylni dla niepełnosprawnych, oraz plac</w:t>
      </w:r>
      <w:r>
        <w:rPr>
          <w:rFonts w:ascii="Times New Roman" w:hAnsi="Times New Roman" w:cs="Times New Roman"/>
        </w:rPr>
        <w:t>u</w:t>
      </w:r>
      <w:r w:rsidRPr="00533A1E">
        <w:rPr>
          <w:rFonts w:ascii="Times New Roman" w:hAnsi="Times New Roman" w:cs="Times New Roman"/>
        </w:rPr>
        <w:t xml:space="preserve"> z kostki brukowej. Na długości styku ścian budynku istniejącego i nowoprojektowanego (część ściany stołówki) wymagana jest rozbiórka części wystającej dachu poza lico ściany istniejącego budynku. Istniejący budynek nie stanowi przeszkody w rozbudowie budynku. Ograniczeniem w rozbudowie będzie istniejąca kapliczka zlokalizowana między ulicą a istniejącym budynkiem. Kapliczka musi pozostać na istniejącym terenie gdyż jest gminnym obiektem podlegającym ochronie konserwatorskiej. Rozbudowa obiektu wymaga takiego rozplanowania powierzchni by na tak ograniczonym terenie pomieścić 4 oddziały przedszkolne, stołówkę, oraz zaplecze kuchenne. </w:t>
      </w:r>
    </w:p>
    <w:p w14:paraId="2C98FDB3" w14:textId="32CF72B1" w:rsidR="00533A1E" w:rsidRDefault="00533A1E" w:rsidP="00DE7EDE">
      <w:pPr>
        <w:ind w:left="284" w:hanging="284"/>
        <w:jc w:val="both"/>
        <w:rPr>
          <w:rFonts w:ascii="Times New Roman" w:hAnsi="Times New Roman" w:cs="Times New Roman"/>
        </w:rPr>
      </w:pPr>
      <w:r w:rsidRPr="00533A1E">
        <w:rPr>
          <w:rFonts w:ascii="Times New Roman" w:hAnsi="Times New Roman" w:cs="Times New Roman"/>
        </w:rPr>
        <w:lastRenderedPageBreak/>
        <w:t xml:space="preserve">    - Stan projektowany</w:t>
      </w:r>
      <w:r>
        <w:rPr>
          <w:rFonts w:ascii="Times New Roman" w:hAnsi="Times New Roman" w:cs="Times New Roman"/>
        </w:rPr>
        <w:t>:</w:t>
      </w:r>
      <w:r w:rsidRPr="00533A1E">
        <w:rPr>
          <w:rFonts w:ascii="Times New Roman" w:hAnsi="Times New Roman" w:cs="Times New Roman"/>
        </w:rPr>
        <w:t xml:space="preserve"> </w:t>
      </w:r>
    </w:p>
    <w:p w14:paraId="64D6C0A7" w14:textId="4B2D6D6B" w:rsidR="00533A1E" w:rsidRDefault="00533A1E" w:rsidP="00325933">
      <w:pPr>
        <w:ind w:left="284" w:hanging="284"/>
        <w:jc w:val="both"/>
        <w:rPr>
          <w:rFonts w:ascii="Times New Roman" w:hAnsi="Times New Roman" w:cs="Times New Roman"/>
        </w:rPr>
      </w:pPr>
      <w:r>
        <w:rPr>
          <w:rFonts w:ascii="Times New Roman" w:hAnsi="Times New Roman" w:cs="Times New Roman"/>
        </w:rPr>
        <w:t xml:space="preserve">     </w:t>
      </w:r>
      <w:r w:rsidRPr="00533A1E">
        <w:rPr>
          <w:rFonts w:ascii="Times New Roman" w:hAnsi="Times New Roman" w:cs="Times New Roman"/>
        </w:rPr>
        <w:t>Przed rozpoczęciem rozbudowy istniejącej szkoły należy wykonać następujące roboty rozbiórkowe: - rozbiórka istniejącego placu i chodników z kostki między istniejącym budynkiem szkoły a ogrodzeniem</w:t>
      </w:r>
      <w:r>
        <w:rPr>
          <w:rFonts w:ascii="Times New Roman" w:hAnsi="Times New Roman" w:cs="Times New Roman"/>
        </w:rPr>
        <w:t>,</w:t>
      </w:r>
      <w:r w:rsidRPr="00533A1E">
        <w:rPr>
          <w:rFonts w:ascii="Times New Roman" w:hAnsi="Times New Roman" w:cs="Times New Roman"/>
        </w:rPr>
        <w:t xml:space="preserve"> wycinka pięciu drzew</w:t>
      </w:r>
      <w:r>
        <w:rPr>
          <w:rFonts w:ascii="Times New Roman" w:hAnsi="Times New Roman" w:cs="Times New Roman"/>
        </w:rPr>
        <w:t>,</w:t>
      </w:r>
      <w:r w:rsidRPr="00533A1E">
        <w:t xml:space="preserve"> </w:t>
      </w:r>
      <w:r w:rsidRPr="00533A1E">
        <w:rPr>
          <w:rFonts w:ascii="Times New Roman" w:hAnsi="Times New Roman" w:cs="Times New Roman"/>
        </w:rPr>
        <w:t>rozbiórka istniejącego wejścia do budynku szkoły wraz z schodami i pochylnią dla niepełnosprawnych</w:t>
      </w:r>
    </w:p>
    <w:p w14:paraId="634A7E3A" w14:textId="63C3AD28" w:rsidR="00533A1E" w:rsidRPr="00F56098" w:rsidRDefault="00533A1E" w:rsidP="00DE7EDE">
      <w:pPr>
        <w:ind w:left="284" w:hanging="284"/>
        <w:jc w:val="both"/>
        <w:rPr>
          <w:rFonts w:ascii="Times New Roman" w:hAnsi="Times New Roman" w:cs="Times New Roman"/>
        </w:rPr>
      </w:pPr>
      <w:r w:rsidRPr="00533A1E">
        <w:rPr>
          <w:rFonts w:ascii="Times New Roman" w:hAnsi="Times New Roman" w:cs="Times New Roman"/>
        </w:rPr>
        <w:t xml:space="preserve"> </w:t>
      </w:r>
    </w:p>
    <w:p w14:paraId="1C847E30" w14:textId="535CA708" w:rsidR="00BE36A7" w:rsidRDefault="00266E44" w:rsidP="00DB471E">
      <w:pPr>
        <w:ind w:right="-292"/>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zakres zamówienia </w:t>
      </w:r>
      <w:r w:rsidR="00B2252E" w:rsidRPr="00F56098">
        <w:rPr>
          <w:rFonts w:ascii="Times New Roman" w:hAnsi="Times New Roman" w:cs="Times New Roman"/>
        </w:rPr>
        <w:t>wchodzi:</w:t>
      </w:r>
      <w:r w:rsidR="00BE36A7">
        <w:t xml:space="preserve">  </w:t>
      </w:r>
    </w:p>
    <w:p w14:paraId="4814F774" w14:textId="29764FE1" w:rsidR="00BE36A7" w:rsidRDefault="00BE36A7" w:rsidP="00325933">
      <w:pPr>
        <w:ind w:left="284" w:hanging="284"/>
        <w:jc w:val="both"/>
        <w:rPr>
          <w:rFonts w:ascii="Times New Roman" w:hAnsi="Times New Roman" w:cs="Times New Roman"/>
        </w:rPr>
      </w:pPr>
      <w:r>
        <w:rPr>
          <w:rFonts w:ascii="Times New Roman" w:hAnsi="Times New Roman" w:cs="Times New Roman"/>
        </w:rPr>
        <w:t xml:space="preserve">    </w:t>
      </w:r>
      <w:r w:rsidRPr="00BE36A7">
        <w:rPr>
          <w:rFonts w:ascii="Times New Roman" w:hAnsi="Times New Roman" w:cs="Times New Roman"/>
        </w:rPr>
        <w:t xml:space="preserve"> </w:t>
      </w:r>
      <w:r w:rsidR="00DB471E">
        <w:rPr>
          <w:rFonts w:ascii="Times New Roman" w:hAnsi="Times New Roman" w:cs="Times New Roman"/>
        </w:rPr>
        <w:t xml:space="preserve">- </w:t>
      </w:r>
      <w:r w:rsidRPr="00DC15AE">
        <w:rPr>
          <w:rFonts w:ascii="Times New Roman" w:hAnsi="Times New Roman" w:cs="Times New Roman"/>
          <w:b/>
          <w:bCs/>
        </w:rPr>
        <w:t>Rozbudowa szkoły</w:t>
      </w:r>
      <w:r w:rsidRPr="00BE36A7">
        <w:rPr>
          <w:rFonts w:ascii="Times New Roman" w:hAnsi="Times New Roman" w:cs="Times New Roman"/>
        </w:rPr>
        <w:t xml:space="preserve"> polega na dobudowaniu między ulicą a istniejącym budynkiem szkoły podstawowej budynku parterowego częściowo przylegającego do istniejącego budynku szkoły. Budynek nowoprojektowany połączony będzie z budynkiem istniejącym przewiązką, którą stanowić będzie przeprojektowane wejście do budynku istniejącego szkoły. W dobudowanej części budynku zlokalizowane będzie przedszkole 4 oddziałowe wraz z zapleczem kuchennym i stołówką. Zaprojektowano kilka wejść do nowoprojektowanego budynku. Od strony ulicy zaprojektowano wejście główne do przedszkola z wjazdem dla niepełnosprawnych. Drugie wejście będzie od strony przewiązki łączącej budynek projektowany i istniejący. Wejście to usytuowane będzie blisko stołówki i służyło będzie jako dostęp do stołówki uczniom szkoły podstawowej. Trzecie wejście od strony południowej będzie wejściem na zaplecze kuchni. Wejście to służyło będzie personelowi kuchni oraz dostawom produktów do przygotowywania posiłków. Wejście główne oraz wejście od strony przewiązki służyły będą również jako wyjścia ewakuacyjne z budynku. Zaprojektowano również wyjście na zewnątrz z</w:t>
      </w:r>
      <w:r w:rsidR="002D2904">
        <w:rPr>
          <w:rFonts w:ascii="Times New Roman" w:hAnsi="Times New Roman" w:cs="Times New Roman"/>
        </w:rPr>
        <w:t>e</w:t>
      </w:r>
      <w:r w:rsidRPr="00BE36A7">
        <w:rPr>
          <w:rFonts w:ascii="Times New Roman" w:hAnsi="Times New Roman" w:cs="Times New Roman"/>
        </w:rPr>
        <w:t xml:space="preserve"> stołówki, które również może służyć celom ewakuacyjnym, ale służyć może jako wyjście na plac zabaw, który jest zlokalizowany w bliskim sąsiedztwie tego wyjścia. Architekturę obiektu dostosowano do istniejącego budynku szkoły. Cała dobudowana część ma dwie funkcje. Jedna to 4 sale zabaw dla dzieci z szatni</w:t>
      </w:r>
      <w:r w:rsidR="00325933">
        <w:rPr>
          <w:rFonts w:ascii="Times New Roman" w:hAnsi="Times New Roman" w:cs="Times New Roman"/>
        </w:rPr>
        <w:t>ą,</w:t>
      </w:r>
      <w:r w:rsidRPr="00BE36A7">
        <w:rPr>
          <w:rFonts w:ascii="Times New Roman" w:hAnsi="Times New Roman" w:cs="Times New Roman"/>
        </w:rPr>
        <w:t xml:space="preserve"> korytarzem oraz czterema pomieszczeniami sanitarnymi. Drugą funkcję będzie stanowić stołówka i zaplecze kuchenne</w:t>
      </w:r>
      <w:r w:rsidR="00DB471E">
        <w:rPr>
          <w:rFonts w:ascii="Times New Roman" w:hAnsi="Times New Roman" w:cs="Times New Roman"/>
        </w:rPr>
        <w:t>.</w:t>
      </w:r>
    </w:p>
    <w:p w14:paraId="4E78C494" w14:textId="783E770E" w:rsidR="00BE36A7" w:rsidRDefault="004665CC" w:rsidP="004665CC">
      <w:pPr>
        <w:ind w:left="284" w:right="-292" w:hanging="284"/>
      </w:pPr>
      <w:r>
        <w:rPr>
          <w:rFonts w:ascii="Times New Roman" w:hAnsi="Times New Roman" w:cs="Times New Roman"/>
        </w:rPr>
        <w:t xml:space="preserve">     </w:t>
      </w:r>
      <w:r w:rsidRPr="004665CC">
        <w:rPr>
          <w:rFonts w:ascii="Times New Roman" w:hAnsi="Times New Roman" w:cs="Times New Roman"/>
        </w:rPr>
        <w:t>-</w:t>
      </w:r>
      <w:r w:rsidR="00DB471E">
        <w:rPr>
          <w:rFonts w:ascii="Times New Roman" w:hAnsi="Times New Roman" w:cs="Times New Roman"/>
        </w:rPr>
        <w:t xml:space="preserve"> </w:t>
      </w:r>
      <w:r w:rsidR="00DB471E" w:rsidRPr="00DC15AE">
        <w:rPr>
          <w:rFonts w:ascii="Times New Roman" w:hAnsi="Times New Roman" w:cs="Times New Roman"/>
          <w:b/>
          <w:bCs/>
        </w:rPr>
        <w:t>Budowa parkingu wraz z drogą manewrową</w:t>
      </w:r>
      <w:r w:rsidR="00DB471E" w:rsidRPr="00DB471E">
        <w:rPr>
          <w:rFonts w:ascii="Times New Roman" w:hAnsi="Times New Roman" w:cs="Times New Roman"/>
        </w:rPr>
        <w:t xml:space="preserve"> przy szkole w miejscowości Dzierzgowo</w:t>
      </w:r>
    </w:p>
    <w:p w14:paraId="260B3BC8" w14:textId="76AF784C" w:rsidR="00DB471E" w:rsidRPr="00DC15AE" w:rsidRDefault="00DB471E" w:rsidP="00DC15AE">
      <w:pPr>
        <w:ind w:left="284" w:right="-292" w:hanging="284"/>
        <w:jc w:val="both"/>
        <w:rPr>
          <w:rFonts w:ascii="Times New Roman" w:hAnsi="Times New Roman" w:cs="Times New Roman"/>
        </w:rPr>
      </w:pPr>
      <w:r w:rsidRPr="00DC15AE">
        <w:rPr>
          <w:rFonts w:ascii="Times New Roman" w:hAnsi="Times New Roman" w:cs="Times New Roman"/>
        </w:rPr>
        <w:t xml:space="preserve">     Projekt niniejszy zakłada budowę: - jezdni manewrowej - miejsc postojowych - chodników - zieleni urządzonej. Parking zaprojektowano na planie prostokąta z prostopadłymi miejscami postojowymi ułożonymi w jednym rzędzie. Obsługa komunikacyjna parkingu – poprzez dwa zjazdy jeden z ulicy Jagiel</w:t>
      </w:r>
      <w:r w:rsidR="00BA559C">
        <w:rPr>
          <w:rFonts w:ascii="Times New Roman" w:hAnsi="Times New Roman" w:cs="Times New Roman"/>
        </w:rPr>
        <w:t>l</w:t>
      </w:r>
      <w:r w:rsidRPr="00DC15AE">
        <w:rPr>
          <w:rFonts w:ascii="Times New Roman" w:hAnsi="Times New Roman" w:cs="Times New Roman"/>
        </w:rPr>
        <w:t xml:space="preserve">ońskiej drugi z ulicy </w:t>
      </w:r>
      <w:proofErr w:type="spellStart"/>
      <w:r w:rsidRPr="00DC15AE">
        <w:rPr>
          <w:rFonts w:ascii="Times New Roman" w:hAnsi="Times New Roman" w:cs="Times New Roman"/>
        </w:rPr>
        <w:t>Krzynowłodzkiej</w:t>
      </w:r>
      <w:proofErr w:type="spellEnd"/>
      <w:r w:rsidRPr="00DC15AE">
        <w:rPr>
          <w:rFonts w:ascii="Times New Roman" w:hAnsi="Times New Roman" w:cs="Times New Roman"/>
        </w:rPr>
        <w:t>. Szerokość zjazdów 5m z wyokrągleniem o R=5m. Szerokość jezdni manewrowych pomiędzy miejscami postojowymi 5,0m. Miejsca postojowe dla samochodów osobowych o wymiarach 5x2,5m w ilości 31 do parkowania prostopadłego. Zatoka do parkowania równoległego dla autobusów o wymiarze 29,5 x 3,0m.Jezdnie manewrowe - betonowa kostka brukowa grub. 8cm – kolor szary na podsypce cementowo – piaskowej grub. 3 cm - podbudowa z kruszywa łamanego stabilizowanego mechanicznie 0/31,5 grub. 25cm - warstwa odcinająca z pospółki grub. 10cm- obramowanie krawężnikiem betonowym o wym. 15x30cm oraz opornikiem 12,5x25 cm na ławie betonowej z oporem</w:t>
      </w:r>
      <w:r w:rsidR="00DC15AE">
        <w:rPr>
          <w:rFonts w:ascii="Times New Roman" w:hAnsi="Times New Roman" w:cs="Times New Roman"/>
        </w:rPr>
        <w:t>.</w:t>
      </w:r>
      <w:r w:rsidRPr="00DC15AE">
        <w:rPr>
          <w:rFonts w:ascii="Times New Roman" w:hAnsi="Times New Roman" w:cs="Times New Roman"/>
        </w:rPr>
        <w:t xml:space="preserve"> Miejsca postojowe - betonowe płyty ażurowe o wym. 40x60x8 cm oraz kostka betonowa </w:t>
      </w:r>
      <w:proofErr w:type="spellStart"/>
      <w:r w:rsidRPr="00DC15AE">
        <w:rPr>
          <w:rFonts w:ascii="Times New Roman" w:hAnsi="Times New Roman" w:cs="Times New Roman"/>
        </w:rPr>
        <w:t>grub</w:t>
      </w:r>
      <w:proofErr w:type="spellEnd"/>
      <w:r w:rsidRPr="00DC15AE">
        <w:rPr>
          <w:rFonts w:ascii="Times New Roman" w:hAnsi="Times New Roman" w:cs="Times New Roman"/>
        </w:rPr>
        <w:t xml:space="preserve"> 8 cm (zgodnie z Planem Sytuacyjnym)– kolor szary na podsypce cementowo – piaskowej grub. 3 cm wraz z pasami dzielącymi o szer. 0,5 m z betonowej kostki brukowej grub. 8 cm – kolor czerwony - podbudowa z kruszywa łamanego stabilizowanego mechanicznie 0/31,5 grub. 25cm - warstwa odcinająca z pospółki grub. 10cm - obramowanie krawężnikiem betonowym o wym. 15x30cm na ławie betonowej z oporem</w:t>
      </w:r>
      <w:r w:rsidR="00DC15AE" w:rsidRPr="00DC15AE">
        <w:rPr>
          <w:rFonts w:ascii="Times New Roman" w:hAnsi="Times New Roman" w:cs="Times New Roman"/>
        </w:rPr>
        <w:t>.</w:t>
      </w:r>
      <w:r w:rsidRPr="00DC15AE">
        <w:rPr>
          <w:rFonts w:ascii="Times New Roman" w:hAnsi="Times New Roman" w:cs="Times New Roman"/>
        </w:rPr>
        <w:t xml:space="preserve"> Chodnik - betonowa kostka brukowa grub. 6cm – kolor grafitowy na podsypce cementowo – piaskowej grub. 5 cm - podbudowa z kruszywa naturalnego stabilizowanego mechanicznie 0/31,5 grub. 10cm - warstwa odcinająca z pospółki grub. 10cm - obramowanie obrzeżem betonowym o wym. 8x30 cm Niweletę parkingu dostosowano do istniejącego ukształtowania terenu, rzędnych ul.</w:t>
      </w:r>
      <w:r w:rsidR="00DC15AE">
        <w:rPr>
          <w:rFonts w:ascii="Times New Roman" w:hAnsi="Times New Roman" w:cs="Times New Roman"/>
        </w:rPr>
        <w:t xml:space="preserve"> </w:t>
      </w:r>
      <w:r w:rsidRPr="00DC15AE">
        <w:rPr>
          <w:rFonts w:ascii="Times New Roman" w:hAnsi="Times New Roman" w:cs="Times New Roman"/>
        </w:rPr>
        <w:t>Jagiel</w:t>
      </w:r>
      <w:r w:rsidR="00BA559C">
        <w:rPr>
          <w:rFonts w:ascii="Times New Roman" w:hAnsi="Times New Roman" w:cs="Times New Roman"/>
        </w:rPr>
        <w:t>l</w:t>
      </w:r>
      <w:r w:rsidRPr="00DC15AE">
        <w:rPr>
          <w:rFonts w:ascii="Times New Roman" w:hAnsi="Times New Roman" w:cs="Times New Roman"/>
        </w:rPr>
        <w:t>o</w:t>
      </w:r>
      <w:r w:rsidR="00BA559C">
        <w:rPr>
          <w:rFonts w:ascii="Times New Roman" w:hAnsi="Times New Roman" w:cs="Times New Roman"/>
        </w:rPr>
        <w:t>ń</w:t>
      </w:r>
      <w:r w:rsidRPr="00DC15AE">
        <w:rPr>
          <w:rFonts w:ascii="Times New Roman" w:hAnsi="Times New Roman" w:cs="Times New Roman"/>
        </w:rPr>
        <w:t xml:space="preserve">skiej oraz </w:t>
      </w:r>
      <w:r w:rsidR="00DC15AE">
        <w:rPr>
          <w:rFonts w:ascii="Times New Roman" w:hAnsi="Times New Roman" w:cs="Times New Roman"/>
        </w:rPr>
        <w:t xml:space="preserve">ul. </w:t>
      </w:r>
      <w:proofErr w:type="spellStart"/>
      <w:r w:rsidRPr="00DC15AE">
        <w:rPr>
          <w:rFonts w:ascii="Times New Roman" w:hAnsi="Times New Roman" w:cs="Times New Roman"/>
        </w:rPr>
        <w:t>Krzynowłodzkiej</w:t>
      </w:r>
      <w:proofErr w:type="spellEnd"/>
      <w:r w:rsidRPr="00DC15AE">
        <w:rPr>
          <w:rFonts w:ascii="Times New Roman" w:hAnsi="Times New Roman" w:cs="Times New Roman"/>
        </w:rPr>
        <w:t xml:space="preserve">.. Spadki poprzeczne - 2% Spadki podłużne od 0,5% do 2,9%. ZIELEŃ Przewiduje się odtworzenie istniejących trawników oraz założenie nowych </w:t>
      </w:r>
      <w:r w:rsidRPr="00DC15AE">
        <w:rPr>
          <w:rFonts w:ascii="Times New Roman" w:hAnsi="Times New Roman" w:cs="Times New Roman"/>
        </w:rPr>
        <w:lastRenderedPageBreak/>
        <w:t xml:space="preserve">pasów zieleni </w:t>
      </w:r>
      <w:proofErr w:type="spellStart"/>
      <w:r w:rsidRPr="00DC15AE">
        <w:rPr>
          <w:rFonts w:ascii="Times New Roman" w:hAnsi="Times New Roman" w:cs="Times New Roman"/>
        </w:rPr>
        <w:t>zahumusowanych</w:t>
      </w:r>
      <w:proofErr w:type="spellEnd"/>
      <w:r w:rsidRPr="00DC15AE">
        <w:rPr>
          <w:rFonts w:ascii="Times New Roman" w:hAnsi="Times New Roman" w:cs="Times New Roman"/>
        </w:rPr>
        <w:t xml:space="preserve"> warstwą grub. 10cm. W granicach opracowania nie występują drzewa i krzewy kolidujące z planowaną inwestycja.</w:t>
      </w:r>
    </w:p>
    <w:p w14:paraId="40DDF1E0" w14:textId="67639034" w:rsidR="00DB471E" w:rsidRDefault="00536DC0" w:rsidP="00B02E56">
      <w:pPr>
        <w:ind w:left="284" w:right="-292" w:hanging="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Instalacja fotowoltaiczna dla potrzeb budynku szkoły </w:t>
      </w:r>
      <w:r>
        <w:rPr>
          <w:rFonts w:ascii="Times New Roman" w:hAnsi="Times New Roman" w:cs="Times New Roman"/>
        </w:rPr>
        <w:t xml:space="preserve"> o łącznej mocy 30kWp =/-2% rozmieszczona  na dachu istniejącego budynku szkoły. Moc instalacji dobrano w oparciu o prognozowane roczne zużycie energii elektrycznej, analizę współczynnika </w:t>
      </w:r>
      <w:proofErr w:type="spellStart"/>
      <w:r>
        <w:rPr>
          <w:rFonts w:ascii="Times New Roman" w:hAnsi="Times New Roman" w:cs="Times New Roman"/>
        </w:rPr>
        <w:t>autokonsumpcji</w:t>
      </w:r>
      <w:proofErr w:type="spellEnd"/>
      <w:r>
        <w:rPr>
          <w:rFonts w:ascii="Times New Roman" w:hAnsi="Times New Roman" w:cs="Times New Roman"/>
        </w:rPr>
        <w:t xml:space="preserve"> energii elektrycznej oraz sposób rozliczenia prosumentów. Bieżące roczne zużycie energii elektrycznej dla potrzeb budynku szkoły wynosi 16500kWh/rok. W związku</w:t>
      </w:r>
      <w:r w:rsidR="00385C0D">
        <w:rPr>
          <w:rFonts w:ascii="Times New Roman" w:hAnsi="Times New Roman" w:cs="Times New Roman"/>
        </w:rPr>
        <w:t xml:space="preserve"> z planowaną rozbudową istniejącego budynku szkoły szacuje się wzrost zużycia energii elektrycznej do 30000kWh/rok. Zakres robót obejmuje wykonanie : montaż konstrukcji pod moduły fotowoltaiczne, rozmieszczenie i montaż modułów na konstrukcji, ułożenie tras kablowych i kabli, modernizacja istniejącej rozdzielnicy głównej, montaż rozdzielnicy RPV, montaż układu wyłącznika pożarowego instalacji fotowoltaicznej, wykonanie prób instalacji oraz sprawdzających prawidłowe działanie aparatury, uruchomienie układu</w:t>
      </w:r>
      <w:r w:rsidR="00BB0F6D">
        <w:rPr>
          <w:rFonts w:ascii="Times New Roman" w:hAnsi="Times New Roman" w:cs="Times New Roman"/>
        </w:rPr>
        <w:t>, szkolenie z obsługi, wykonanie niezbędnych otworów montażowych, zamurowanie otworów montażowych, wykonanie przepustów w miejscach przejść tras kablowych przez ściany, uszczelnienie przepustów, prace porządkowe po zakończeniu robót.</w:t>
      </w:r>
    </w:p>
    <w:p w14:paraId="71A0012A" w14:textId="7EF57989" w:rsidR="008441DD" w:rsidRPr="004665CC" w:rsidRDefault="008441DD" w:rsidP="00B02E56">
      <w:pPr>
        <w:ind w:left="284" w:right="-292" w:hanging="284"/>
        <w:jc w:val="both"/>
        <w:rPr>
          <w:rFonts w:ascii="Times New Roman" w:hAnsi="Times New Roman" w:cs="Times New Roman"/>
        </w:rPr>
      </w:pPr>
      <w:r>
        <w:rPr>
          <w:rFonts w:ascii="Times New Roman" w:hAnsi="Times New Roman" w:cs="Times New Roman"/>
        </w:rPr>
        <w:t xml:space="preserve">    Szczegółowy zakres robót w/w zamówienia określa załączona dokumentacja techniczna.</w:t>
      </w:r>
    </w:p>
    <w:p w14:paraId="43FEC8D7" w14:textId="244CA4A6" w:rsidR="00325933" w:rsidRPr="00931110" w:rsidRDefault="00012170" w:rsidP="00325933">
      <w:pPr>
        <w:ind w:left="426" w:right="-292" w:hanging="426"/>
        <w:rPr>
          <w:rFonts w:ascii="Times New Roman" w:hAnsi="Times New Roman" w:cs="Times New Roman"/>
        </w:rPr>
      </w:pPr>
      <w:r>
        <w:rPr>
          <w:rFonts w:ascii="Times New Roman" w:hAnsi="Times New Roman" w:cs="Times New Roman"/>
        </w:rPr>
        <w:t>3</w:t>
      </w:r>
      <w:r w:rsidR="004F570A" w:rsidRPr="00931110">
        <w:rPr>
          <w:rFonts w:ascii="Times New Roman" w:hAnsi="Times New Roman" w:cs="Times New Roman"/>
        </w:rPr>
        <w:t xml:space="preserve">. </w:t>
      </w:r>
      <w:r w:rsidR="004E353E" w:rsidRPr="00931110">
        <w:rPr>
          <w:rFonts w:ascii="Times New Roman" w:hAnsi="Times New Roman" w:cs="Times New Roman"/>
        </w:rPr>
        <w:t xml:space="preserve"> Wspólny Słownik Zamówień CPV:  </w:t>
      </w:r>
    </w:p>
    <w:p w14:paraId="4832FFD1" w14:textId="77777777" w:rsidR="00325933" w:rsidRDefault="00325933" w:rsidP="00325933">
      <w:pPr>
        <w:ind w:left="284"/>
        <w:jc w:val="both"/>
        <w:rPr>
          <w:rFonts w:ascii="Times New Roman" w:hAnsi="Times New Roman" w:cs="Times New Roman"/>
        </w:rPr>
      </w:pPr>
      <w:r w:rsidRPr="00325933">
        <w:rPr>
          <w:rFonts w:ascii="Times New Roman" w:hAnsi="Times New Roman" w:cs="Times New Roman"/>
        </w:rPr>
        <w:t xml:space="preserve">45111300-1 Roboty rozbiórkowe </w:t>
      </w:r>
    </w:p>
    <w:p w14:paraId="19CDFA5B" w14:textId="7184DBE3"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45111200-0 Roboty w zakresie przygotowania terenu pod budowę i roboty ziemne 45262311-4</w:t>
      </w:r>
      <w:r w:rsidR="00425697">
        <w:rPr>
          <w:rFonts w:ascii="Times New Roman" w:hAnsi="Times New Roman" w:cs="Times New Roman"/>
        </w:rPr>
        <w:t xml:space="preserve">  Betonowanie konstrukcji</w:t>
      </w:r>
      <w:r w:rsidRPr="00325933">
        <w:rPr>
          <w:rFonts w:ascii="Times New Roman" w:hAnsi="Times New Roman" w:cs="Times New Roman"/>
        </w:rPr>
        <w:t xml:space="preserve"> </w:t>
      </w:r>
    </w:p>
    <w:p w14:paraId="51ADAF73" w14:textId="7BF76004"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45262310-7 </w:t>
      </w:r>
      <w:r w:rsidR="00425697">
        <w:rPr>
          <w:rFonts w:ascii="Times New Roman" w:hAnsi="Times New Roman" w:cs="Times New Roman"/>
        </w:rPr>
        <w:t xml:space="preserve"> Zbrojenie</w:t>
      </w:r>
    </w:p>
    <w:p w14:paraId="50EDFADC"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45262500-6 Roboty murarskie i murowe </w:t>
      </w:r>
    </w:p>
    <w:p w14:paraId="750A7B65" w14:textId="18DBBABB" w:rsidR="00325933" w:rsidRDefault="00325933" w:rsidP="00325933">
      <w:pPr>
        <w:ind w:left="1560" w:hanging="1560"/>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45200000-9 Roboty budowlane w zakresie wznoszenia kompletnych obiektów </w:t>
      </w:r>
      <w:r>
        <w:rPr>
          <w:rFonts w:ascii="Times New Roman" w:hAnsi="Times New Roman" w:cs="Times New Roman"/>
        </w:rPr>
        <w:t xml:space="preserve">  </w:t>
      </w:r>
      <w:r w:rsidRPr="00325933">
        <w:rPr>
          <w:rFonts w:ascii="Times New Roman" w:hAnsi="Times New Roman" w:cs="Times New Roman"/>
        </w:rPr>
        <w:t xml:space="preserve">budowlanych lub ich części oraz roboty w zakresie inżynierii lądowej i wodnej </w:t>
      </w:r>
    </w:p>
    <w:p w14:paraId="68DA0C2F"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45321000-3 Izolacja cieplna </w:t>
      </w:r>
    </w:p>
    <w:p w14:paraId="02846272"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45410000-4 Tynkowanie </w:t>
      </w:r>
    </w:p>
    <w:p w14:paraId="2ED643E9"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45421000-4 Roboty w zakresie stolarki budowlanej </w:t>
      </w:r>
    </w:p>
    <w:p w14:paraId="4AE64481"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45432000-4 Kładzenie i wykładanie podłóg, ścian i tapetowanie ścian </w:t>
      </w:r>
    </w:p>
    <w:p w14:paraId="1C2EB0FB"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45431000-7 Kładzenie płytek </w:t>
      </w:r>
    </w:p>
    <w:p w14:paraId="00818BB0"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45450000-6 Roboty budowlane wykończeniowe, pozostałe </w:t>
      </w:r>
    </w:p>
    <w:p w14:paraId="56F82A27"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45442100-8 Roboty malarskie </w:t>
      </w:r>
    </w:p>
    <w:p w14:paraId="49816066"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45421100-5 Instalowanie drzwi i okien, i podobnych elementów </w:t>
      </w:r>
    </w:p>
    <w:p w14:paraId="0D5A14AB"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45422000-1 Roboty ciesielskie </w:t>
      </w:r>
    </w:p>
    <w:p w14:paraId="54267799"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45261210-9 Wykonywanie pokryć dachowych </w:t>
      </w:r>
    </w:p>
    <w:p w14:paraId="21894000"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45261320-3 Kładzenie rynien </w:t>
      </w:r>
    </w:p>
    <w:p w14:paraId="57D353DF"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45320000-6 Roboty izolacyjne </w:t>
      </w:r>
    </w:p>
    <w:p w14:paraId="41967A1D"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45220000-5 Roboty inżynieryjne i budowlane </w:t>
      </w:r>
    </w:p>
    <w:p w14:paraId="3D746E0F" w14:textId="77777777"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45111100-9 Roboty w zakresie burzenia </w:t>
      </w:r>
    </w:p>
    <w:p w14:paraId="71618493" w14:textId="77777777" w:rsidR="00325933" w:rsidRDefault="00325933" w:rsidP="00CC794A">
      <w:pPr>
        <w:ind w:left="426" w:hanging="426"/>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 xml:space="preserve">45112710-5 Roboty w zakresie kształtowania terenów zielonych </w:t>
      </w:r>
    </w:p>
    <w:p w14:paraId="7E38D834" w14:textId="52F8339A" w:rsidR="00325933" w:rsidRDefault="00325933" w:rsidP="00DE7EDE">
      <w:pPr>
        <w:ind w:left="284" w:hanging="284"/>
        <w:jc w:val="both"/>
        <w:rPr>
          <w:rFonts w:ascii="Times New Roman" w:hAnsi="Times New Roman" w:cs="Times New Roman"/>
        </w:rPr>
      </w:pPr>
      <w:r>
        <w:rPr>
          <w:rFonts w:ascii="Times New Roman" w:hAnsi="Times New Roman" w:cs="Times New Roman"/>
        </w:rPr>
        <w:t xml:space="preserve">     </w:t>
      </w:r>
      <w:r w:rsidRPr="00325933">
        <w:rPr>
          <w:rFonts w:ascii="Times New Roman" w:hAnsi="Times New Roman" w:cs="Times New Roman"/>
        </w:rPr>
        <w:t>45233222-1 Roboty budowlane w zakresie układania chodników i asfaltowania</w:t>
      </w:r>
    </w:p>
    <w:p w14:paraId="4AA75A6C" w14:textId="77777777" w:rsidR="00903EC8" w:rsidRDefault="00903EC8" w:rsidP="00DE7EDE">
      <w:pPr>
        <w:ind w:left="284" w:hanging="284"/>
        <w:jc w:val="both"/>
        <w:rPr>
          <w:rFonts w:ascii="Times New Roman" w:hAnsi="Times New Roman" w:cs="Times New Roman"/>
        </w:rPr>
      </w:pPr>
      <w:r>
        <w:rPr>
          <w:rFonts w:ascii="Times New Roman" w:hAnsi="Times New Roman" w:cs="Times New Roman"/>
        </w:rPr>
        <w:t xml:space="preserve">     </w:t>
      </w:r>
      <w:r w:rsidR="00325933" w:rsidRPr="00325933">
        <w:rPr>
          <w:rFonts w:ascii="Times New Roman" w:hAnsi="Times New Roman" w:cs="Times New Roman"/>
        </w:rPr>
        <w:t xml:space="preserve">45330000-9 Roboty instalacyjne wodno-kanalizacyjne i sanitarne </w:t>
      </w:r>
    </w:p>
    <w:p w14:paraId="39983B8F" w14:textId="77777777" w:rsidR="00903EC8" w:rsidRDefault="00903EC8" w:rsidP="00DE7EDE">
      <w:pPr>
        <w:ind w:left="284" w:hanging="284"/>
        <w:jc w:val="both"/>
        <w:rPr>
          <w:rFonts w:ascii="Times New Roman" w:hAnsi="Times New Roman" w:cs="Times New Roman"/>
        </w:rPr>
      </w:pPr>
      <w:r>
        <w:rPr>
          <w:rFonts w:ascii="Times New Roman" w:hAnsi="Times New Roman" w:cs="Times New Roman"/>
        </w:rPr>
        <w:t xml:space="preserve">     </w:t>
      </w:r>
      <w:r w:rsidR="00325933" w:rsidRPr="00325933">
        <w:rPr>
          <w:rFonts w:ascii="Times New Roman" w:hAnsi="Times New Roman" w:cs="Times New Roman"/>
        </w:rPr>
        <w:t xml:space="preserve">45332300-6 Roboty instalacyjne kanalizacyjne </w:t>
      </w:r>
    </w:p>
    <w:p w14:paraId="0571D6BA" w14:textId="77777777" w:rsidR="00903EC8" w:rsidRDefault="00903EC8" w:rsidP="00DE7EDE">
      <w:pPr>
        <w:ind w:left="284" w:hanging="284"/>
        <w:jc w:val="both"/>
        <w:rPr>
          <w:rFonts w:ascii="Times New Roman" w:hAnsi="Times New Roman" w:cs="Times New Roman"/>
        </w:rPr>
      </w:pPr>
      <w:r>
        <w:rPr>
          <w:rFonts w:ascii="Times New Roman" w:hAnsi="Times New Roman" w:cs="Times New Roman"/>
        </w:rPr>
        <w:t xml:space="preserve">     </w:t>
      </w:r>
      <w:r w:rsidR="00325933" w:rsidRPr="00325933">
        <w:rPr>
          <w:rFonts w:ascii="Times New Roman" w:hAnsi="Times New Roman" w:cs="Times New Roman"/>
        </w:rPr>
        <w:t xml:space="preserve">45332400-7 Roboty instalacyjne w zakresie urządzeń sanitarnych </w:t>
      </w:r>
    </w:p>
    <w:p w14:paraId="133E9F6F" w14:textId="100025A8" w:rsidR="00325933" w:rsidRDefault="00903EC8" w:rsidP="00903EC8">
      <w:pPr>
        <w:ind w:left="1701" w:hanging="1701"/>
        <w:jc w:val="both"/>
        <w:rPr>
          <w:rFonts w:ascii="Times New Roman" w:hAnsi="Times New Roman" w:cs="Times New Roman"/>
        </w:rPr>
      </w:pPr>
      <w:r>
        <w:rPr>
          <w:rFonts w:ascii="Times New Roman" w:hAnsi="Times New Roman" w:cs="Times New Roman"/>
        </w:rPr>
        <w:t xml:space="preserve">     </w:t>
      </w:r>
      <w:r w:rsidR="00325933" w:rsidRPr="00325933">
        <w:rPr>
          <w:rFonts w:ascii="Times New Roman" w:hAnsi="Times New Roman" w:cs="Times New Roman"/>
        </w:rPr>
        <w:t>45231300-8 Roboty budowlane w zakresie budowy wodociągów i rurociągów do odprowadzania ściekó</w:t>
      </w:r>
      <w:r>
        <w:rPr>
          <w:rFonts w:ascii="Times New Roman" w:hAnsi="Times New Roman" w:cs="Times New Roman"/>
        </w:rPr>
        <w:t>w</w:t>
      </w:r>
    </w:p>
    <w:p w14:paraId="6655D55F" w14:textId="77777777" w:rsidR="00CC794A" w:rsidRPr="00E76A27" w:rsidRDefault="00CC794A" w:rsidP="00CC794A">
      <w:pPr>
        <w:ind w:left="1701" w:hanging="1701"/>
        <w:rPr>
          <w:rFonts w:ascii="Times New Roman" w:hAnsi="Times New Roman" w:cs="Times New Roman"/>
          <w:lang w:val="de-DE"/>
        </w:rPr>
      </w:pPr>
      <w:r>
        <w:rPr>
          <w:rFonts w:ascii="Times New Roman" w:hAnsi="Times New Roman" w:cs="Times New Roman"/>
        </w:rPr>
        <w:t xml:space="preserve">     </w:t>
      </w:r>
      <w:r w:rsidRPr="00E76A27">
        <w:rPr>
          <w:rFonts w:ascii="Times New Roman" w:hAnsi="Times New Roman" w:cs="Times New Roman"/>
        </w:rPr>
        <w:t xml:space="preserve">45000000-7 Roboty budowlane </w:t>
      </w:r>
    </w:p>
    <w:p w14:paraId="05E79480" w14:textId="77777777" w:rsidR="00CC794A" w:rsidRPr="00E76A27" w:rsidRDefault="00CC794A" w:rsidP="00CC794A">
      <w:pPr>
        <w:ind w:left="1701" w:hanging="1701"/>
        <w:rPr>
          <w:rFonts w:ascii="Times New Roman" w:hAnsi="Times New Roman" w:cs="Times New Roman"/>
        </w:rPr>
      </w:pPr>
      <w:r w:rsidRPr="00E76A27">
        <w:rPr>
          <w:rFonts w:ascii="Times New Roman" w:hAnsi="Times New Roman" w:cs="Times New Roman"/>
        </w:rPr>
        <w:t xml:space="preserve">     45100000-8 Przygotowanie terenu pod budowę </w:t>
      </w:r>
    </w:p>
    <w:p w14:paraId="2038B710" w14:textId="77777777" w:rsidR="00CC794A" w:rsidRPr="00E76A27" w:rsidRDefault="00CC794A" w:rsidP="00CC794A">
      <w:pPr>
        <w:ind w:left="1701" w:hanging="1701"/>
        <w:rPr>
          <w:rFonts w:ascii="Times New Roman" w:hAnsi="Times New Roman" w:cs="Times New Roman"/>
        </w:rPr>
      </w:pPr>
      <w:r w:rsidRPr="00E76A27">
        <w:rPr>
          <w:rFonts w:ascii="Times New Roman" w:hAnsi="Times New Roman" w:cs="Times New Roman"/>
        </w:rPr>
        <w:t xml:space="preserve">     45110000-1 Roboty w zakresie burzenia i rozbiórki obiektów budowlanych; roboty ziemne</w:t>
      </w:r>
    </w:p>
    <w:p w14:paraId="3AD39C02" w14:textId="77777777" w:rsidR="00CC794A" w:rsidRPr="00E76A27" w:rsidRDefault="00CC794A" w:rsidP="00CC794A">
      <w:pPr>
        <w:ind w:left="1701" w:hanging="1701"/>
        <w:rPr>
          <w:rFonts w:ascii="Times New Roman" w:hAnsi="Times New Roman" w:cs="Times New Roman"/>
        </w:rPr>
      </w:pPr>
      <w:r w:rsidRPr="00E76A27">
        <w:rPr>
          <w:rFonts w:ascii="Times New Roman" w:hAnsi="Times New Roman" w:cs="Times New Roman"/>
        </w:rPr>
        <w:lastRenderedPageBreak/>
        <w:t xml:space="preserve">     45111000-8 Roboty w zakresie burzenia, roboty ziemne </w:t>
      </w:r>
    </w:p>
    <w:p w14:paraId="6314BF3B" w14:textId="77777777" w:rsidR="00CC794A" w:rsidRPr="00E76A27" w:rsidRDefault="00CC794A" w:rsidP="00CC794A">
      <w:pPr>
        <w:ind w:left="1701" w:hanging="1701"/>
        <w:rPr>
          <w:rFonts w:ascii="Times New Roman" w:hAnsi="Times New Roman" w:cs="Times New Roman"/>
        </w:rPr>
      </w:pPr>
      <w:r w:rsidRPr="00E76A27">
        <w:rPr>
          <w:rFonts w:ascii="Times New Roman" w:hAnsi="Times New Roman" w:cs="Times New Roman"/>
        </w:rPr>
        <w:t xml:space="preserve">     45112000-5 Roboty w zakresie usuwania gleby </w:t>
      </w:r>
    </w:p>
    <w:p w14:paraId="2DF937B7" w14:textId="77777777" w:rsidR="00CC794A" w:rsidRPr="00E76A27" w:rsidRDefault="00CC794A" w:rsidP="00CC794A">
      <w:pPr>
        <w:ind w:left="1701" w:hanging="1701"/>
        <w:rPr>
          <w:rFonts w:ascii="Times New Roman" w:hAnsi="Times New Roman" w:cs="Times New Roman"/>
        </w:rPr>
      </w:pPr>
      <w:r w:rsidRPr="00E76A27">
        <w:rPr>
          <w:rFonts w:ascii="Times New Roman" w:hAnsi="Times New Roman" w:cs="Times New Roman"/>
        </w:rPr>
        <w:t xml:space="preserve">     45200000-9 Roboty budowlane w zakresie wznoszenia kompletnych obiektów budowlanych lub ich części oraz roboty w zakresie inżynierii lądowej i wodnej </w:t>
      </w:r>
    </w:p>
    <w:p w14:paraId="4CDB35EE" w14:textId="77777777" w:rsidR="00CC794A" w:rsidRPr="00E76A27" w:rsidRDefault="00CC794A" w:rsidP="00CC794A">
      <w:pPr>
        <w:ind w:left="993" w:hanging="993"/>
        <w:rPr>
          <w:rFonts w:ascii="Times New Roman" w:hAnsi="Times New Roman" w:cs="Times New Roman"/>
        </w:rPr>
      </w:pPr>
      <w:r w:rsidRPr="00E76A27">
        <w:rPr>
          <w:rFonts w:ascii="Times New Roman" w:hAnsi="Times New Roman" w:cs="Times New Roman"/>
        </w:rPr>
        <w:t xml:space="preserve">     45230000-8 Roboty budowlane w zakresie budowy rurociągów, linii komunikacyjnych i elektroenergetycznych, autostrad, dróg, lotnisk i kolei; wyrównywanie terenu </w:t>
      </w:r>
    </w:p>
    <w:p w14:paraId="70B1589F" w14:textId="60330BB9" w:rsidR="00CC794A" w:rsidRDefault="00CC794A" w:rsidP="00CC794A">
      <w:pPr>
        <w:ind w:left="993" w:hanging="993"/>
        <w:rPr>
          <w:rFonts w:ascii="Times New Roman" w:hAnsi="Times New Roman" w:cs="Times New Roman"/>
        </w:rPr>
      </w:pPr>
      <w:r w:rsidRPr="00E76A27">
        <w:rPr>
          <w:rFonts w:ascii="Times New Roman" w:hAnsi="Times New Roman" w:cs="Times New Roman"/>
        </w:rPr>
        <w:t xml:space="preserve">     45233000-9 Roboty w zakresie konstruowania, fundamentowania oraz wykonywania nawierzchni autostrad, dróg.</w:t>
      </w:r>
    </w:p>
    <w:p w14:paraId="2155A5AE" w14:textId="30DB0B3C" w:rsidR="00BB0F6D" w:rsidRDefault="00BB0F6D" w:rsidP="00BB0F6D">
      <w:pPr>
        <w:ind w:left="993" w:hanging="567"/>
        <w:rPr>
          <w:rFonts w:ascii="Times New Roman" w:hAnsi="Times New Roman" w:cs="Times New Roman"/>
        </w:rPr>
      </w:pPr>
      <w:r>
        <w:rPr>
          <w:rFonts w:ascii="Times New Roman" w:hAnsi="Times New Roman" w:cs="Times New Roman"/>
        </w:rPr>
        <w:t>45310000-3 Roboty w zakresie instalacji elektrycznych,</w:t>
      </w:r>
    </w:p>
    <w:p w14:paraId="5E4ACC98" w14:textId="368B5F5F" w:rsidR="00BB0F6D" w:rsidRDefault="00BB0F6D" w:rsidP="00BB0F6D">
      <w:pPr>
        <w:ind w:left="993" w:hanging="567"/>
        <w:rPr>
          <w:rFonts w:ascii="Times New Roman" w:hAnsi="Times New Roman" w:cs="Times New Roman"/>
        </w:rPr>
      </w:pPr>
      <w:r>
        <w:rPr>
          <w:rFonts w:ascii="Times New Roman" w:hAnsi="Times New Roman" w:cs="Times New Roman"/>
        </w:rPr>
        <w:t>09331200-0 Słoneczne moduły fotoelektryczne,</w:t>
      </w:r>
    </w:p>
    <w:p w14:paraId="1BD68A5E" w14:textId="6F7D994B" w:rsidR="00BB0F6D" w:rsidRDefault="00BB0F6D" w:rsidP="00BB0F6D">
      <w:pPr>
        <w:ind w:left="993" w:hanging="567"/>
        <w:rPr>
          <w:rFonts w:ascii="Times New Roman" w:hAnsi="Times New Roman" w:cs="Times New Roman"/>
        </w:rPr>
      </w:pPr>
      <w:r>
        <w:rPr>
          <w:rFonts w:ascii="Times New Roman" w:hAnsi="Times New Roman" w:cs="Times New Roman"/>
        </w:rPr>
        <w:t>09332000-5 Instalacje słoneczne,</w:t>
      </w:r>
    </w:p>
    <w:p w14:paraId="406EBB25" w14:textId="501E3818" w:rsidR="00BB0F6D" w:rsidRDefault="00BB0F6D" w:rsidP="00BB0F6D">
      <w:pPr>
        <w:ind w:left="993" w:hanging="567"/>
        <w:rPr>
          <w:rFonts w:ascii="Times New Roman" w:hAnsi="Times New Roman" w:cs="Times New Roman"/>
        </w:rPr>
      </w:pPr>
      <w:r>
        <w:rPr>
          <w:rFonts w:ascii="Times New Roman" w:hAnsi="Times New Roman" w:cs="Times New Roman"/>
        </w:rPr>
        <w:t>44112110-5 Konstrukcje dachowe,</w:t>
      </w:r>
    </w:p>
    <w:p w14:paraId="325AD1E7" w14:textId="79621239" w:rsidR="00BB0F6D" w:rsidRDefault="00BB0F6D" w:rsidP="00BB0F6D">
      <w:pPr>
        <w:ind w:left="993" w:hanging="567"/>
        <w:rPr>
          <w:rFonts w:ascii="Times New Roman" w:hAnsi="Times New Roman" w:cs="Times New Roman"/>
        </w:rPr>
      </w:pPr>
      <w:r>
        <w:rPr>
          <w:rFonts w:ascii="Times New Roman" w:hAnsi="Times New Roman" w:cs="Times New Roman"/>
        </w:rPr>
        <w:t>45000000-0 Roboty instalacyjne w budynkach,</w:t>
      </w:r>
    </w:p>
    <w:p w14:paraId="526C22DD" w14:textId="44DDA204" w:rsidR="00BB0F6D" w:rsidRDefault="00BB0F6D" w:rsidP="00BB0F6D">
      <w:pPr>
        <w:ind w:left="1701" w:hanging="1275"/>
        <w:rPr>
          <w:rFonts w:ascii="Times New Roman" w:hAnsi="Times New Roman" w:cs="Times New Roman"/>
        </w:rPr>
      </w:pPr>
      <w:r>
        <w:rPr>
          <w:rFonts w:ascii="Times New Roman" w:hAnsi="Times New Roman" w:cs="Times New Roman"/>
        </w:rPr>
        <w:t>45231000-5 Roboty budowlane w zakresie budowy rurociągów, ciągów    komunikacyjnych i linii energetycznych,</w:t>
      </w:r>
    </w:p>
    <w:p w14:paraId="059D511E" w14:textId="143BAF5B" w:rsidR="00BB0F6D" w:rsidRDefault="00BB0F6D" w:rsidP="00BB0F6D">
      <w:pPr>
        <w:ind w:left="1701" w:hanging="1275"/>
        <w:rPr>
          <w:rFonts w:ascii="Times New Roman" w:hAnsi="Times New Roman" w:cs="Times New Roman"/>
        </w:rPr>
      </w:pPr>
      <w:r>
        <w:rPr>
          <w:rFonts w:ascii="Times New Roman" w:hAnsi="Times New Roman" w:cs="Times New Roman"/>
        </w:rPr>
        <w:t>45261215-4 Pokrywanie dachów panelami ogniw słonecznych,</w:t>
      </w:r>
    </w:p>
    <w:p w14:paraId="50C2F17A" w14:textId="7B9C4287" w:rsidR="00BB0F6D" w:rsidRDefault="00BB0F6D" w:rsidP="00BB0F6D">
      <w:pPr>
        <w:ind w:left="1701" w:hanging="1275"/>
        <w:rPr>
          <w:rFonts w:ascii="Times New Roman" w:hAnsi="Times New Roman" w:cs="Times New Roman"/>
        </w:rPr>
      </w:pPr>
      <w:r>
        <w:rPr>
          <w:rFonts w:ascii="Times New Roman" w:hAnsi="Times New Roman" w:cs="Times New Roman"/>
        </w:rPr>
        <w:t>45300000-0 Roboty w zakresie instalacji budowlanych,</w:t>
      </w:r>
    </w:p>
    <w:p w14:paraId="34B13FBC" w14:textId="237179AF" w:rsidR="00BB0F6D" w:rsidRDefault="00BB0F6D" w:rsidP="00BB0F6D">
      <w:pPr>
        <w:ind w:left="1701" w:hanging="1275"/>
        <w:rPr>
          <w:rFonts w:ascii="Times New Roman" w:hAnsi="Times New Roman" w:cs="Times New Roman"/>
        </w:rPr>
      </w:pPr>
      <w:r>
        <w:rPr>
          <w:rFonts w:ascii="Times New Roman" w:hAnsi="Times New Roman" w:cs="Times New Roman"/>
        </w:rPr>
        <w:t>45315700-5 Instalowanie rozdzielni elektrycznych,\</w:t>
      </w:r>
    </w:p>
    <w:p w14:paraId="5355FCA6" w14:textId="1335FE49" w:rsidR="00BB0F6D" w:rsidRDefault="00BB0F6D" w:rsidP="00BB0F6D">
      <w:pPr>
        <w:ind w:left="1701" w:hanging="1275"/>
        <w:rPr>
          <w:rFonts w:ascii="Times New Roman" w:hAnsi="Times New Roman" w:cs="Times New Roman"/>
        </w:rPr>
      </w:pPr>
      <w:r>
        <w:rPr>
          <w:rFonts w:ascii="Times New Roman" w:hAnsi="Times New Roman" w:cs="Times New Roman"/>
        </w:rPr>
        <w:t>45400000-1 Roboty wykończeniowe w zakresie obiektów budowlanych,</w:t>
      </w:r>
    </w:p>
    <w:p w14:paraId="1968EF51" w14:textId="5962C80D" w:rsidR="00BB0F6D" w:rsidRDefault="00BB0F6D" w:rsidP="00BB0F6D">
      <w:pPr>
        <w:ind w:left="1701" w:hanging="1275"/>
        <w:rPr>
          <w:rFonts w:ascii="Times New Roman" w:hAnsi="Times New Roman" w:cs="Times New Roman"/>
        </w:rPr>
      </w:pPr>
      <w:r>
        <w:rPr>
          <w:rFonts w:ascii="Times New Roman" w:hAnsi="Times New Roman" w:cs="Times New Roman"/>
        </w:rPr>
        <w:t>71200000-</w:t>
      </w:r>
      <w:r w:rsidR="00B02E56">
        <w:rPr>
          <w:rFonts w:ascii="Times New Roman" w:hAnsi="Times New Roman" w:cs="Times New Roman"/>
        </w:rPr>
        <w:t>0 Usługi architektoniczne i podobne,</w:t>
      </w:r>
    </w:p>
    <w:p w14:paraId="3DA18E30" w14:textId="394CB905" w:rsidR="00B02E56" w:rsidRDefault="00B02E56" w:rsidP="00BB0F6D">
      <w:pPr>
        <w:ind w:left="1701" w:hanging="1275"/>
        <w:rPr>
          <w:rFonts w:ascii="Times New Roman" w:hAnsi="Times New Roman" w:cs="Times New Roman"/>
        </w:rPr>
      </w:pPr>
      <w:r>
        <w:rPr>
          <w:rFonts w:ascii="Times New Roman" w:hAnsi="Times New Roman" w:cs="Times New Roman"/>
        </w:rPr>
        <w:t>71300000-1 Usługi inżynieryjne,</w:t>
      </w:r>
    </w:p>
    <w:p w14:paraId="4F62CA02" w14:textId="75701A7A" w:rsidR="00B02E56" w:rsidRDefault="00B02E56" w:rsidP="00BB0F6D">
      <w:pPr>
        <w:ind w:left="1701" w:hanging="1275"/>
        <w:rPr>
          <w:rFonts w:ascii="Times New Roman" w:hAnsi="Times New Roman" w:cs="Times New Roman"/>
        </w:rPr>
      </w:pPr>
      <w:r>
        <w:rPr>
          <w:rFonts w:ascii="Times New Roman" w:hAnsi="Times New Roman" w:cs="Times New Roman"/>
        </w:rPr>
        <w:t>71320000-7 Usługi inżynieryjne w zakresie projektowania,</w:t>
      </w:r>
    </w:p>
    <w:p w14:paraId="68B4C3D0" w14:textId="1060D927" w:rsidR="00B02E56" w:rsidRDefault="00B02E56" w:rsidP="00BB0F6D">
      <w:pPr>
        <w:ind w:left="1701" w:hanging="1275"/>
        <w:rPr>
          <w:rFonts w:ascii="Times New Roman" w:hAnsi="Times New Roman" w:cs="Times New Roman"/>
        </w:rPr>
      </w:pPr>
      <w:r>
        <w:rPr>
          <w:rFonts w:ascii="Times New Roman" w:hAnsi="Times New Roman" w:cs="Times New Roman"/>
        </w:rPr>
        <w:t>71314100-3 Usługi elektryczne,</w:t>
      </w:r>
    </w:p>
    <w:p w14:paraId="6E777805" w14:textId="107C9244" w:rsidR="00B02E56" w:rsidRDefault="00B02E56" w:rsidP="00BB0F6D">
      <w:pPr>
        <w:ind w:left="1701" w:hanging="1275"/>
        <w:rPr>
          <w:rFonts w:ascii="Times New Roman" w:hAnsi="Times New Roman" w:cs="Times New Roman"/>
        </w:rPr>
      </w:pPr>
      <w:r>
        <w:rPr>
          <w:rFonts w:ascii="Times New Roman" w:hAnsi="Times New Roman" w:cs="Times New Roman"/>
        </w:rPr>
        <w:t>71321000-4 Usługi inżynierii projektowej dla mechanicznych i elektrycznych instalacji budowlanych,</w:t>
      </w:r>
    </w:p>
    <w:p w14:paraId="16040329" w14:textId="52B7F4B2" w:rsidR="00B02E56" w:rsidRDefault="00B02E56" w:rsidP="00BB0F6D">
      <w:pPr>
        <w:ind w:left="1701" w:hanging="1275"/>
        <w:rPr>
          <w:rFonts w:ascii="Times New Roman" w:hAnsi="Times New Roman" w:cs="Times New Roman"/>
        </w:rPr>
      </w:pPr>
      <w:r>
        <w:rPr>
          <w:rFonts w:ascii="Times New Roman" w:hAnsi="Times New Roman" w:cs="Times New Roman"/>
        </w:rPr>
        <w:t>71323100-9 Usługi projektowania systemów zasilania energią elektryczną,</w:t>
      </w:r>
    </w:p>
    <w:p w14:paraId="76331F7C" w14:textId="0849EFE8" w:rsidR="00B02E56" w:rsidRDefault="00B02E56" w:rsidP="00BB0F6D">
      <w:pPr>
        <w:ind w:left="1701" w:hanging="1275"/>
        <w:rPr>
          <w:rFonts w:ascii="Times New Roman" w:hAnsi="Times New Roman" w:cs="Times New Roman"/>
        </w:rPr>
      </w:pPr>
      <w:r>
        <w:rPr>
          <w:rFonts w:ascii="Times New Roman" w:hAnsi="Times New Roman" w:cs="Times New Roman"/>
        </w:rPr>
        <w:t>71326000-9 Dodatkowe usługi budowlane,</w:t>
      </w:r>
    </w:p>
    <w:p w14:paraId="17855E8A" w14:textId="247E7056" w:rsidR="00B02E56" w:rsidRDefault="00B02E56" w:rsidP="00BB0F6D">
      <w:pPr>
        <w:ind w:left="1701" w:hanging="1275"/>
        <w:rPr>
          <w:rFonts w:ascii="Times New Roman" w:hAnsi="Times New Roman" w:cs="Times New Roman"/>
        </w:rPr>
      </w:pPr>
      <w:r>
        <w:rPr>
          <w:rFonts w:ascii="Times New Roman" w:hAnsi="Times New Roman" w:cs="Times New Roman"/>
        </w:rPr>
        <w:t>71334000-8 Różne usługi inżynieryjne,</w:t>
      </w:r>
    </w:p>
    <w:p w14:paraId="21A86404" w14:textId="549EB806" w:rsidR="00B02E56" w:rsidRPr="00325933" w:rsidRDefault="00B02E56" w:rsidP="00BB0F6D">
      <w:pPr>
        <w:ind w:left="1701" w:hanging="1275"/>
        <w:rPr>
          <w:rFonts w:ascii="Times New Roman" w:hAnsi="Times New Roman" w:cs="Times New Roman"/>
        </w:rPr>
      </w:pPr>
      <w:r>
        <w:rPr>
          <w:rFonts w:ascii="Times New Roman" w:hAnsi="Times New Roman" w:cs="Times New Roman"/>
        </w:rPr>
        <w:t>71334000-8 Mechaniczne i elektryczne usługi inżynieryjne.</w:t>
      </w:r>
    </w:p>
    <w:p w14:paraId="05C9BDE1" w14:textId="2375EE04" w:rsidR="00012170" w:rsidRPr="00DE7EDE" w:rsidRDefault="00012170" w:rsidP="00DE7EDE">
      <w:pPr>
        <w:ind w:left="284" w:hanging="284"/>
        <w:jc w:val="both"/>
        <w:rPr>
          <w:rFonts w:ascii="Times New Roman" w:hAnsi="Times New Roman" w:cs="Times New Roman"/>
        </w:rPr>
      </w:pPr>
      <w:r w:rsidRPr="00012170">
        <w:rPr>
          <w:rFonts w:ascii="Times New Roman" w:hAnsi="Times New Roman" w:cs="Times New Roman"/>
        </w:rPr>
        <w:t>4</w:t>
      </w:r>
      <w:r w:rsidR="008A09B9" w:rsidRPr="00012170">
        <w:rPr>
          <w:rFonts w:ascii="Times New Roman" w:hAnsi="Times New Roman" w:cs="Times New Roman"/>
        </w:rPr>
        <w:t xml:space="preserve">. </w:t>
      </w:r>
      <w:r w:rsidR="004E353E" w:rsidRPr="00012170">
        <w:rPr>
          <w:rFonts w:ascii="Times New Roman" w:hAnsi="Times New Roman" w:cs="Times New Roman"/>
        </w:rPr>
        <w:t>Zamawiający wymaga, aby okres  gwarancji  na roboty stanowiące przedmi</w:t>
      </w:r>
      <w:r w:rsidR="008A09B9" w:rsidRPr="00012170">
        <w:rPr>
          <w:rFonts w:ascii="Times New Roman" w:hAnsi="Times New Roman" w:cs="Times New Roman"/>
        </w:rPr>
        <w:t xml:space="preserve">ot zamówienia wynosił   </w:t>
      </w:r>
      <w:r w:rsidR="004E353E" w:rsidRPr="00012170">
        <w:rPr>
          <w:rFonts w:ascii="Times New Roman" w:hAnsi="Times New Roman" w:cs="Times New Roman"/>
        </w:rPr>
        <w:t>nie krócej  niż  36 miesięcy  licząc od daty odbioru wykonanych robót. Okres gwarancji oprócz ceny jes</w:t>
      </w:r>
      <w:r w:rsidR="0054438F" w:rsidRPr="00012170">
        <w:rPr>
          <w:rFonts w:ascii="Times New Roman" w:hAnsi="Times New Roman" w:cs="Times New Roman"/>
        </w:rPr>
        <w:t>t jednym z kryteriów</w:t>
      </w:r>
      <w:r w:rsidR="004E353E" w:rsidRPr="00012170">
        <w:rPr>
          <w:rFonts w:ascii="Times New Roman" w:hAnsi="Times New Roman" w:cs="Times New Roman"/>
        </w:rPr>
        <w:t xml:space="preserve"> oceny ofert.</w:t>
      </w:r>
    </w:p>
    <w:p w14:paraId="0AF83209" w14:textId="2ECE7BF0" w:rsidR="00012170" w:rsidRPr="00012170" w:rsidRDefault="00012170" w:rsidP="00DE7EDE">
      <w:pPr>
        <w:ind w:left="284" w:hanging="284"/>
        <w:jc w:val="both"/>
        <w:rPr>
          <w:rFonts w:ascii="Times New Roman" w:hAnsi="Times New Roman" w:cs="Times New Roman"/>
        </w:rPr>
      </w:pPr>
      <w:r w:rsidRPr="00012170">
        <w:rPr>
          <w:rFonts w:ascii="Times New Roman" w:hAnsi="Times New Roman" w:cs="Times New Roman"/>
        </w:rPr>
        <w:t>5</w:t>
      </w:r>
      <w:r w:rsidR="008A09B9" w:rsidRPr="00012170">
        <w:rPr>
          <w:rFonts w:ascii="Times New Roman" w:hAnsi="Times New Roman" w:cs="Times New Roman"/>
        </w:rPr>
        <w:t xml:space="preserve">. </w:t>
      </w:r>
      <w:r w:rsidR="004E353E" w:rsidRPr="00012170">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427584BF" w:rsidR="00012170" w:rsidRPr="004E353E" w:rsidRDefault="00012170" w:rsidP="00DE7EDE">
      <w:pPr>
        <w:ind w:left="284" w:hanging="284"/>
        <w:jc w:val="both"/>
      </w:pPr>
      <w:r w:rsidRPr="00012170">
        <w:rPr>
          <w:rFonts w:ascii="Times New Roman" w:hAnsi="Times New Roman" w:cs="Times New Roman"/>
        </w:rPr>
        <w:t>6</w:t>
      </w:r>
      <w:r w:rsidR="008A09B9" w:rsidRPr="00012170">
        <w:rPr>
          <w:rFonts w:ascii="Times New Roman" w:hAnsi="Times New Roman" w:cs="Times New Roman"/>
        </w:rPr>
        <w:t xml:space="preserve">. </w:t>
      </w:r>
      <w:r w:rsidR="004E353E" w:rsidRPr="00012170">
        <w:rPr>
          <w:rFonts w:ascii="Times New Roman" w:hAnsi="Times New Roman" w:cs="Times New Roman"/>
        </w:rPr>
        <w:t>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w:t>
      </w:r>
      <w:r w:rsidR="004E353E" w:rsidRPr="004E353E">
        <w:t xml:space="preserve">. </w:t>
      </w:r>
    </w:p>
    <w:p w14:paraId="7034B634" w14:textId="18B8478E" w:rsidR="004E353E" w:rsidRPr="00012170" w:rsidRDefault="00012170" w:rsidP="00012170">
      <w:pPr>
        <w:ind w:left="142" w:hanging="142"/>
        <w:rPr>
          <w:rFonts w:ascii="Times New Roman" w:hAnsi="Times New Roman" w:cs="Times New Roman"/>
        </w:rPr>
      </w:pPr>
      <w:r w:rsidRPr="00012170">
        <w:rPr>
          <w:rFonts w:ascii="Times New Roman" w:hAnsi="Times New Roman" w:cs="Times New Roman"/>
        </w:rPr>
        <w:t>7</w:t>
      </w:r>
      <w:r w:rsidR="008A09B9" w:rsidRPr="00012170">
        <w:rPr>
          <w:rFonts w:ascii="Times New Roman" w:hAnsi="Times New Roman" w:cs="Times New Roman"/>
        </w:rPr>
        <w:t xml:space="preserve">. </w:t>
      </w:r>
      <w:r w:rsidR="004E353E" w:rsidRPr="00012170">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012170">
        <w:rPr>
          <w:rFonts w:ascii="Times New Roman" w:hAnsi="Times New Roman" w:cs="Times New Roman"/>
        </w:rPr>
        <w:t>.</w:t>
      </w:r>
    </w:p>
    <w:p w14:paraId="313ECBCC" w14:textId="143B1CE7" w:rsidR="00DF6464" w:rsidRPr="00012170" w:rsidRDefault="00012170" w:rsidP="00FC1C49">
      <w:pPr>
        <w:tabs>
          <w:tab w:val="left" w:pos="397"/>
        </w:tabs>
        <w:spacing w:line="317" w:lineRule="exact"/>
        <w:ind w:left="284" w:hanging="284"/>
        <w:jc w:val="both"/>
        <w:rPr>
          <w:rFonts w:ascii="Times New Roman" w:hAnsi="Times New Roman" w:cs="Times New Roman"/>
        </w:rPr>
      </w:pPr>
      <w:r w:rsidRPr="00012170">
        <w:rPr>
          <w:rFonts w:ascii="Times New Roman" w:hAnsi="Times New Roman" w:cs="Times New Roman"/>
          <w:lang w:bidi="ar-SA"/>
        </w:rPr>
        <w:t>8</w:t>
      </w:r>
      <w:r w:rsidR="008A09B9" w:rsidRPr="00012170">
        <w:rPr>
          <w:rFonts w:ascii="Times New Roman" w:hAnsi="Times New Roman" w:cs="Times New Roman"/>
          <w:lang w:bidi="ar-SA"/>
        </w:rPr>
        <w:t xml:space="preserve">. </w:t>
      </w:r>
      <w:r w:rsidR="00DF6464" w:rsidRPr="00012170">
        <w:rPr>
          <w:rFonts w:ascii="Times New Roman" w:hAnsi="Times New Roman" w:cs="Times New Roman"/>
        </w:rPr>
        <w:t>Wymagania w zakresie zatrudnienia na podstawie stosunku pracy w okolicznościach, o których mowa w art. 95 PZP:</w:t>
      </w:r>
    </w:p>
    <w:p w14:paraId="06A59A1D" w14:textId="0476F4C6" w:rsidR="00120D20" w:rsidRDefault="00120D20" w:rsidP="00120D20">
      <w:pPr>
        <w:pStyle w:val="Standard"/>
        <w:ind w:left="567" w:hanging="567"/>
        <w:jc w:val="both"/>
        <w:rPr>
          <w:rFonts w:eastAsia="ArialMT" w:cs="ArialMT"/>
          <w:color w:val="000000"/>
          <w:sz w:val="22"/>
          <w:szCs w:val="22"/>
        </w:rPr>
      </w:pPr>
      <w:r>
        <w:t xml:space="preserve">    1) </w:t>
      </w:r>
      <w:r w:rsidR="00DF6464" w:rsidRPr="00012170">
        <w:t>Zamawiający wymaga</w:t>
      </w:r>
      <w:r w:rsidR="00C67416">
        <w:rPr>
          <w:rFonts w:eastAsia="ArialMT" w:cs="ArialMT"/>
          <w:color w:val="000000"/>
        </w:rPr>
        <w:t xml:space="preserve"> </w:t>
      </w:r>
      <w:r>
        <w:rPr>
          <w:rFonts w:eastAsia="ArialMT" w:cs="ArialMT"/>
          <w:color w:val="000000"/>
          <w:sz w:val="22"/>
          <w:szCs w:val="22"/>
        </w:rPr>
        <w:t xml:space="preserve">zatrudnienia przez Wykonawcę lub Podwykonawcę na podstawie </w:t>
      </w:r>
      <w:r>
        <w:rPr>
          <w:rFonts w:eastAsia="ArialMT" w:cs="ArialMT"/>
          <w:color w:val="000000"/>
          <w:sz w:val="22"/>
          <w:szCs w:val="22"/>
        </w:rPr>
        <w:lastRenderedPageBreak/>
        <w:t>umowy o pracę osób wykonujących czynności w zakresie realizacji zamówienia w sposób określony w art. 22 § 1 ustawy z dnia 26 czerwca 1974 r. – Kodeks pracy (Dz. U. z 2019 r. poz. 1040, 1043 i 1495)., osób wykonujących następujące czynności w zakresie realizacji zamówienia:</w:t>
      </w:r>
    </w:p>
    <w:p w14:paraId="5DAED6FA" w14:textId="00C77998" w:rsidR="00C67416" w:rsidRPr="00120D20" w:rsidRDefault="00C67416" w:rsidP="00120D20">
      <w:pPr>
        <w:tabs>
          <w:tab w:val="left" w:pos="851"/>
        </w:tabs>
        <w:spacing w:line="317" w:lineRule="exact"/>
        <w:ind w:left="851" w:hanging="851"/>
        <w:jc w:val="both"/>
        <w:rPr>
          <w:rFonts w:ascii="Times New Roman" w:eastAsia="ArialMT" w:hAnsi="Times New Roman" w:cs="Times New Roman"/>
        </w:rPr>
      </w:pPr>
      <w:r w:rsidRPr="00120D20">
        <w:rPr>
          <w:rFonts w:eastAsia="ArialMT" w:cs="ArialMT"/>
        </w:rPr>
        <w:t xml:space="preserve"> </w:t>
      </w:r>
      <w:r w:rsidR="00120D20">
        <w:rPr>
          <w:rFonts w:eastAsia="ArialMT" w:cs="ArialMT"/>
        </w:rPr>
        <w:t xml:space="preserve">        </w:t>
      </w:r>
      <w:r w:rsidRPr="00120D20">
        <w:rPr>
          <w:rFonts w:ascii="Times New Roman" w:eastAsia="ArialMT" w:hAnsi="Times New Roman" w:cs="Times New Roman"/>
        </w:rPr>
        <w:t>a) roboty związane z obsługą urządzeń, maszyn i sprzętu budowlanego</w:t>
      </w:r>
      <w:r w:rsidR="002E6012" w:rsidRPr="00120D20">
        <w:rPr>
          <w:rFonts w:ascii="Times New Roman" w:eastAsia="ArialMT" w:hAnsi="Times New Roman" w:cs="Times New Roman"/>
        </w:rPr>
        <w:t xml:space="preserve"> (</w:t>
      </w:r>
      <w:r w:rsidR="00F70627" w:rsidRPr="00120D20">
        <w:rPr>
          <w:rFonts w:ascii="Times New Roman" w:eastAsia="ArialMT" w:hAnsi="Times New Roman" w:cs="Times New Roman"/>
        </w:rPr>
        <w:t>tj.</w:t>
      </w:r>
      <w:r w:rsidR="002E6012" w:rsidRPr="00120D20">
        <w:rPr>
          <w:rFonts w:ascii="Times New Roman" w:eastAsia="ArialMT" w:hAnsi="Times New Roman" w:cs="Times New Roman"/>
        </w:rPr>
        <w:t xml:space="preserve"> operator </w:t>
      </w:r>
      <w:r w:rsidR="00120D20">
        <w:rPr>
          <w:rFonts w:ascii="Times New Roman" w:eastAsia="ArialMT" w:hAnsi="Times New Roman" w:cs="Times New Roman"/>
        </w:rPr>
        <w:t xml:space="preserve">      </w:t>
      </w:r>
      <w:r w:rsidR="002E6012" w:rsidRPr="00120D20">
        <w:rPr>
          <w:rFonts w:ascii="Times New Roman" w:eastAsia="ArialMT" w:hAnsi="Times New Roman" w:cs="Times New Roman"/>
        </w:rPr>
        <w:t xml:space="preserve">koparki, </w:t>
      </w:r>
      <w:r w:rsidR="00F70627" w:rsidRPr="00120D20">
        <w:rPr>
          <w:rFonts w:ascii="Times New Roman" w:eastAsia="ArialMT" w:hAnsi="Times New Roman" w:cs="Times New Roman"/>
        </w:rPr>
        <w:t xml:space="preserve"> itp.)</w:t>
      </w:r>
    </w:p>
    <w:p w14:paraId="177A28D0" w14:textId="4263F526" w:rsidR="00C67416" w:rsidRDefault="00C67416" w:rsidP="00C67416">
      <w:pPr>
        <w:pStyle w:val="Standard"/>
        <w:ind w:left="993" w:hanging="993"/>
        <w:jc w:val="both"/>
      </w:pPr>
      <w:r>
        <w:rPr>
          <w:rFonts w:eastAsia="ArialMT" w:cs="ArialMT"/>
          <w:color w:val="000000"/>
        </w:rPr>
        <w:t xml:space="preserve">           b) wykonywanie  prac budowlanych niezbędnych do realizacji przedmiotu zamówienia, zgodnie z dokumentacją projektową i specyfikacjami technicznymi wykonania i odbioru robót przez cały okres wykonywania tych czynności w ramach zamówienia</w:t>
      </w:r>
      <w:r w:rsidR="00425697">
        <w:rPr>
          <w:rFonts w:eastAsia="ArialMT" w:cs="ArialMT"/>
          <w:color w:val="000000"/>
        </w:rPr>
        <w:t xml:space="preserve"> ( murarze, elektrycy, hydraulicy itp.)</w:t>
      </w:r>
    </w:p>
    <w:p w14:paraId="7BE3FB49" w14:textId="5212FE4E" w:rsidR="00C67416" w:rsidRPr="00C67416" w:rsidRDefault="00C67416" w:rsidP="00120D20">
      <w:pPr>
        <w:pStyle w:val="Standard"/>
        <w:ind w:left="993" w:hanging="993"/>
        <w:jc w:val="both"/>
        <w:rPr>
          <w:rFonts w:eastAsia="ArialMT" w:cs="ArialMT"/>
          <w:color w:val="000000"/>
        </w:rPr>
      </w:pPr>
      <w:r>
        <w:rPr>
          <w:rFonts w:eastAsia="ArialMT" w:cs="ArialMT"/>
          <w:color w:val="000000"/>
        </w:rPr>
        <w:t xml:space="preserve">           c) wymóg zatrudnienia na umowę o pracę dotyczy również pracowników</w:t>
      </w:r>
      <w:r w:rsidR="002E6012">
        <w:rPr>
          <w:rFonts w:eastAsia="ArialMT" w:cs="ArialMT"/>
          <w:color w:val="000000"/>
        </w:rPr>
        <w:t xml:space="preserve"> </w:t>
      </w:r>
      <w:r>
        <w:rPr>
          <w:rFonts w:eastAsia="ArialMT" w:cs="ArialMT"/>
          <w:color w:val="000000"/>
        </w:rPr>
        <w:t xml:space="preserve">kadry </w:t>
      </w:r>
      <w:r w:rsidR="00120D20">
        <w:rPr>
          <w:rFonts w:eastAsia="ArialMT" w:cs="ArialMT"/>
          <w:color w:val="000000"/>
        </w:rPr>
        <w:t xml:space="preserve">   </w:t>
      </w:r>
      <w:r>
        <w:rPr>
          <w:rFonts w:eastAsia="ArialMT" w:cs="ArialMT"/>
          <w:color w:val="000000"/>
        </w:rPr>
        <w:t>kierowniczej, wykonujących czynności w zakresie realizacji zamówienia</w:t>
      </w:r>
      <w:r w:rsidR="00F70627">
        <w:rPr>
          <w:rFonts w:eastAsia="ArialMT" w:cs="ArialMT"/>
          <w:color w:val="000000"/>
        </w:rPr>
        <w:t xml:space="preserve">                        </w:t>
      </w:r>
      <w:r w:rsidR="002E6012">
        <w:rPr>
          <w:rFonts w:eastAsia="ArialMT" w:cs="ArialMT"/>
          <w:color w:val="000000"/>
        </w:rPr>
        <w:t xml:space="preserve"> ( kierownika budowy</w:t>
      </w:r>
      <w:r w:rsidR="00A26C03">
        <w:rPr>
          <w:rFonts w:eastAsia="ArialMT" w:cs="ArialMT"/>
          <w:color w:val="000000"/>
        </w:rPr>
        <w:t>, kierowników robót</w:t>
      </w:r>
      <w:r w:rsidR="00F70627">
        <w:rPr>
          <w:rFonts w:eastAsia="ArialMT" w:cs="ArialMT"/>
          <w:color w:val="000000"/>
        </w:rPr>
        <w:t>)</w:t>
      </w:r>
      <w:r>
        <w:rPr>
          <w:rFonts w:eastAsia="ArialMT" w:cs="ArialMT"/>
          <w:color w:val="000000"/>
        </w:rPr>
        <w:t>.</w:t>
      </w:r>
    </w:p>
    <w:p w14:paraId="65AC8D77" w14:textId="72404C84" w:rsidR="00DF6464" w:rsidRDefault="00120D20" w:rsidP="00120D20">
      <w:pPr>
        <w:tabs>
          <w:tab w:val="left" w:pos="943"/>
        </w:tabs>
        <w:spacing w:line="317" w:lineRule="exact"/>
        <w:ind w:left="426" w:hanging="426"/>
        <w:jc w:val="both"/>
        <w:rPr>
          <w:rFonts w:ascii="Times New Roman" w:hAnsi="Times New Roman" w:cs="Times New Roman"/>
        </w:rPr>
      </w:pPr>
      <w:r>
        <w:rPr>
          <w:rFonts w:ascii="Times New Roman" w:hAnsi="Times New Roman" w:cs="Times New Roman"/>
        </w:rPr>
        <w:t xml:space="preserve">   2)  </w:t>
      </w:r>
      <w:r w:rsidR="00DF6464" w:rsidRPr="00012170">
        <w:rPr>
          <w:rFonts w:ascii="Times New Roman" w:hAnsi="Times New Roman" w:cs="Times New Roman"/>
        </w:rPr>
        <w:t>w trakcie realizacji zamówienia Zamawiający uprawniony jest do wykonywania czynności kontrolnych wobec wykonawcy odnośnie</w:t>
      </w:r>
      <w:r>
        <w:rPr>
          <w:rFonts w:ascii="Times New Roman" w:hAnsi="Times New Roman" w:cs="Times New Roman"/>
        </w:rPr>
        <w:t xml:space="preserve"> </w:t>
      </w:r>
      <w:r w:rsidR="00DF6464" w:rsidRPr="00012170">
        <w:rPr>
          <w:rFonts w:ascii="Times New Roman" w:hAnsi="Times New Roman" w:cs="Times New Roman"/>
        </w:rPr>
        <w:t>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012170">
        <w:rPr>
          <w:rFonts w:ascii="Times New Roman" w:hAnsi="Times New Roman" w:cs="Times New Roman"/>
        </w:rPr>
        <w:t>ze umowy stanowiącym załącznik N</w:t>
      </w:r>
      <w:r w:rsidR="00DF6464" w:rsidRPr="00012170">
        <w:rPr>
          <w:rFonts w:ascii="Times New Roman" w:hAnsi="Times New Roman" w:cs="Times New Roman"/>
        </w:rPr>
        <w:t>r 3 do SWZ.</w:t>
      </w:r>
    </w:p>
    <w:p w14:paraId="74714B02" w14:textId="696FF87F" w:rsidR="00C1494F"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9. Przed złożeniem oferty Wykonawca jest zobowiązany do zapoznania się z opisem  przedmiotu zamówienia. Wykryte niezgodności, niejasności powinien zgłosić Zamawiający.</w:t>
      </w:r>
    </w:p>
    <w:p w14:paraId="079D1494" w14:textId="0D256D57" w:rsidR="00C1494F" w:rsidRPr="00012170"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Pr>
          <w:rFonts w:ascii="Times New Roman" w:hAnsi="Times New Roman" w:cs="Times New Roman"/>
        </w:rPr>
        <w:t>ą</w:t>
      </w:r>
      <w:r>
        <w:rPr>
          <w:rFonts w:ascii="Times New Roman" w:hAnsi="Times New Roman" w:cs="Times New Roman"/>
        </w:rPr>
        <w:t>cego.</w:t>
      </w:r>
    </w:p>
    <w:p w14:paraId="27BC09CA" w14:textId="77777777" w:rsidR="00A35119" w:rsidRDefault="00A35119" w:rsidP="00A35119"/>
    <w:p w14:paraId="73D05203" w14:textId="77777777" w:rsidR="00A35119" w:rsidRPr="00012170" w:rsidRDefault="00A35119" w:rsidP="00A35119">
      <w:pPr>
        <w:rPr>
          <w:rFonts w:ascii="Times New Roman" w:hAnsi="Times New Roman" w:cs="Times New Roman"/>
          <w:b/>
        </w:rPr>
      </w:pPr>
      <w:r w:rsidRPr="00012170">
        <w:rPr>
          <w:rFonts w:ascii="Times New Roman" w:hAnsi="Times New Roman" w:cs="Times New Roman"/>
          <w:b/>
        </w:rPr>
        <w:t>IV. Termin wykonania zamówienia</w:t>
      </w:r>
    </w:p>
    <w:p w14:paraId="19E72FCF" w14:textId="77777777" w:rsidR="004E353E" w:rsidRPr="00012170" w:rsidRDefault="004E353E" w:rsidP="004E353E">
      <w:pPr>
        <w:rPr>
          <w:rFonts w:ascii="Times New Roman" w:hAnsi="Times New Roman" w:cs="Times New Roman"/>
        </w:rPr>
      </w:pPr>
    </w:p>
    <w:p w14:paraId="2F513D67" w14:textId="344C8A7A" w:rsidR="005302A7" w:rsidRDefault="00B10494" w:rsidP="005302A7">
      <w:pPr>
        <w:pStyle w:val="Tekstpodstawowywcity2"/>
        <w:spacing w:after="0" w:line="240" w:lineRule="auto"/>
        <w:ind w:left="0"/>
        <w:rPr>
          <w:rFonts w:eastAsia="Arial Unicode MS"/>
        </w:rPr>
      </w:pPr>
      <w:r>
        <w:rPr>
          <w:rFonts w:eastAsia="Arial Unicode MS"/>
        </w:rPr>
        <w:t>Termin realizacji umowy</w:t>
      </w:r>
      <w:r w:rsidR="00DB73C9" w:rsidRPr="00012170">
        <w:rPr>
          <w:rFonts w:eastAsia="Arial Unicode MS"/>
        </w:rPr>
        <w:t xml:space="preserve"> </w:t>
      </w:r>
      <w:r w:rsidR="005302A7">
        <w:rPr>
          <w:rFonts w:eastAsia="Arial Unicode MS"/>
        </w:rPr>
        <w:t xml:space="preserve">: </w:t>
      </w:r>
      <w:bookmarkStart w:id="9" w:name="_Hlk78533605"/>
      <w:r w:rsidR="00A5387F" w:rsidRPr="00A5387F">
        <w:rPr>
          <w:rFonts w:eastAsia="Arial Unicode MS"/>
          <w:b/>
          <w:bCs/>
        </w:rPr>
        <w:t>20 miesięcy</w:t>
      </w:r>
      <w:r w:rsidR="00A5387F">
        <w:rPr>
          <w:rFonts w:eastAsia="Arial Unicode MS"/>
        </w:rPr>
        <w:t xml:space="preserve"> od</w:t>
      </w:r>
      <w:r>
        <w:rPr>
          <w:rFonts w:eastAsia="Arial Unicode MS"/>
        </w:rPr>
        <w:t xml:space="preserve"> dnia</w:t>
      </w:r>
      <w:r w:rsidR="00A5387F">
        <w:rPr>
          <w:rFonts w:eastAsia="Arial Unicode MS"/>
        </w:rPr>
        <w:t xml:space="preserve"> podpisania umowy.</w:t>
      </w:r>
    </w:p>
    <w:p w14:paraId="25030B76" w14:textId="77777777" w:rsidR="003373B2" w:rsidRDefault="003373B2" w:rsidP="003373B2">
      <w:pPr>
        <w:rPr>
          <w:color w:val="auto"/>
          <w:lang w:bidi="ar-SA"/>
        </w:rPr>
      </w:pPr>
      <w:bookmarkStart w:id="10" w:name="_Hlk78438587"/>
      <w:bookmarkEnd w:id="9"/>
    </w:p>
    <w:bookmarkEnd w:id="10"/>
    <w:p w14:paraId="00DB67B7" w14:textId="77777777" w:rsidR="003373B2" w:rsidRPr="00AA76FD" w:rsidRDefault="003373B2" w:rsidP="003373B2">
      <w:pPr>
        <w:rPr>
          <w:rFonts w:ascii="Times New Roman" w:hAnsi="Times New Roman" w:cs="Times New Roman"/>
          <w:b/>
        </w:rPr>
      </w:pPr>
      <w:r w:rsidRPr="00AA76FD">
        <w:rPr>
          <w:rFonts w:ascii="Times New Roman" w:hAnsi="Times New Roman" w:cs="Times New Roman"/>
          <w:b/>
          <w:color w:val="auto"/>
          <w:lang w:bidi="ar-SA"/>
        </w:rPr>
        <w:t xml:space="preserve">V. </w:t>
      </w:r>
      <w:r w:rsidRPr="00AA76FD">
        <w:rPr>
          <w:rFonts w:ascii="Times New Roman" w:hAnsi="Times New Roman" w:cs="Times New Roman"/>
          <w:b/>
        </w:rPr>
        <w:t>Wskazanie osób uprawnionych do komunikowania się z wykonawcami</w:t>
      </w:r>
    </w:p>
    <w:p w14:paraId="7C2693A5" w14:textId="77777777" w:rsidR="003373B2" w:rsidRPr="00AA76FD" w:rsidRDefault="003373B2" w:rsidP="003373B2">
      <w:pPr>
        <w:rPr>
          <w:rFonts w:ascii="Times New Roman" w:hAnsi="Times New Roman" w:cs="Times New Roman"/>
        </w:rPr>
      </w:pPr>
    </w:p>
    <w:p w14:paraId="6EFB1BAC" w14:textId="77777777" w:rsidR="003373B2" w:rsidRPr="00AA76FD" w:rsidRDefault="003373B2" w:rsidP="003373B2">
      <w:pPr>
        <w:rPr>
          <w:rFonts w:ascii="Times New Roman" w:hAnsi="Times New Roman" w:cs="Times New Roman"/>
        </w:rPr>
      </w:pPr>
      <w:r w:rsidRPr="00AA76FD">
        <w:rPr>
          <w:rFonts w:ascii="Times New Roman" w:hAnsi="Times New Roman" w:cs="Times New Roman"/>
        </w:rPr>
        <w:t>Osobami upraw</w:t>
      </w:r>
      <w:r w:rsidR="00CC6DBE" w:rsidRPr="00AA76FD">
        <w:rPr>
          <w:rFonts w:ascii="Times New Roman" w:hAnsi="Times New Roman" w:cs="Times New Roman"/>
        </w:rPr>
        <w:t>nionymi do komunikowania się z W</w:t>
      </w:r>
      <w:r w:rsidRPr="00AA76FD">
        <w:rPr>
          <w:rFonts w:ascii="Times New Roman" w:hAnsi="Times New Roman" w:cs="Times New Roman"/>
        </w:rPr>
        <w:t>ykonawcami są:</w:t>
      </w:r>
    </w:p>
    <w:p w14:paraId="32618F18" w14:textId="5CDC8630"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Wójt Gminy Pan </w:t>
      </w:r>
      <w:r w:rsidR="00012170" w:rsidRPr="00AA76FD">
        <w:rPr>
          <w:rFonts w:ascii="Times New Roman" w:hAnsi="Times New Roman" w:cs="Times New Roman"/>
          <w:color w:val="auto"/>
          <w:szCs w:val="20"/>
          <w:lang w:bidi="ar-SA"/>
        </w:rPr>
        <w:t>Rafał Kuciński</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w:t>
      </w:r>
      <w:r w:rsidR="00012170" w:rsidRPr="00AA76FD">
        <w:rPr>
          <w:rFonts w:ascii="Times New Roman" w:hAnsi="Times New Roman" w:cs="Times New Roman"/>
          <w:color w:val="auto"/>
          <w:szCs w:val="20"/>
          <w:lang w:bidi="ar-SA"/>
        </w:rPr>
        <w:t>3 3</w:t>
      </w:r>
      <w:r w:rsidRPr="00AA76FD">
        <w:rPr>
          <w:rFonts w:ascii="Times New Roman" w:hAnsi="Times New Roman" w:cs="Times New Roman"/>
          <w:color w:val="auto"/>
          <w:szCs w:val="20"/>
          <w:lang w:bidi="ar-SA"/>
        </w:rPr>
        <w:t>0</w:t>
      </w:r>
      <w:r w:rsidR="00012170" w:rsidRP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12</w:t>
      </w:r>
    </w:p>
    <w:p w14:paraId="63BB5E10" w14:textId="126D5B65"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 Inspektor UG Pan </w:t>
      </w:r>
      <w:r w:rsidR="00012170" w:rsidRPr="00AA76FD">
        <w:rPr>
          <w:rFonts w:ascii="Times New Roman" w:hAnsi="Times New Roman" w:cs="Times New Roman"/>
          <w:color w:val="auto"/>
          <w:szCs w:val="20"/>
          <w:lang w:bidi="ar-SA"/>
        </w:rPr>
        <w:t>Józef Florczak</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653</w:t>
      </w:r>
      <w:r w:rsidR="00AA76FD">
        <w:rPr>
          <w:rFonts w:ascii="Times New Roman" w:hAnsi="Times New Roman" w:cs="Times New Roman"/>
          <w:color w:val="auto"/>
          <w:szCs w:val="20"/>
          <w:lang w:bidi="ar-SA"/>
        </w:rPr>
        <w:t xml:space="preserve"> 32 39</w:t>
      </w:r>
    </w:p>
    <w:p w14:paraId="303BA612" w14:textId="77777777" w:rsidR="00AA76FD" w:rsidRDefault="00AA76FD" w:rsidP="00406E45">
      <w:pPr>
        <w:rPr>
          <w:b/>
        </w:rPr>
      </w:pPr>
    </w:p>
    <w:p w14:paraId="7B218015" w14:textId="0857ED6A" w:rsidR="00406E45" w:rsidRPr="00AA76FD" w:rsidRDefault="00406E45" w:rsidP="00406E45">
      <w:pPr>
        <w:rPr>
          <w:rFonts w:ascii="Times New Roman" w:hAnsi="Times New Roman" w:cs="Times New Roman"/>
          <w:b/>
        </w:rPr>
      </w:pPr>
      <w:r w:rsidRPr="00AA76FD">
        <w:rPr>
          <w:rFonts w:ascii="Times New Roman" w:hAnsi="Times New Roman" w:cs="Times New Roman"/>
          <w:b/>
        </w:rPr>
        <w:t>VI. Informacja o warunkach udziału w postępowaniu</w:t>
      </w:r>
    </w:p>
    <w:p w14:paraId="4F3B9B1E" w14:textId="77777777" w:rsidR="00406E45" w:rsidRPr="00AA76FD" w:rsidRDefault="00406E45" w:rsidP="00406E45">
      <w:pPr>
        <w:rPr>
          <w:rFonts w:ascii="Times New Roman" w:hAnsi="Times New Roman" w:cs="Times New Roman"/>
          <w:b/>
        </w:rPr>
      </w:pPr>
    </w:p>
    <w:p w14:paraId="3CBAA08B" w14:textId="77777777" w:rsidR="00406E45" w:rsidRPr="00AA76FD" w:rsidRDefault="00406E45" w:rsidP="008B0A06">
      <w:pPr>
        <w:jc w:val="both"/>
        <w:rPr>
          <w:rFonts w:ascii="Times New Roman" w:hAnsi="Times New Roman" w:cs="Times New Roman"/>
        </w:rPr>
      </w:pPr>
      <w:r w:rsidRPr="00AA76FD">
        <w:rPr>
          <w:rFonts w:ascii="Times New Roman" w:hAnsi="Times New Roman" w:cs="Times New Roman"/>
        </w:rPr>
        <w:t>1. O udzielenie zamówienia mogą ubiegać się Wykonawcy, którzy:</w:t>
      </w:r>
    </w:p>
    <w:p w14:paraId="5EADDBBF" w14:textId="79452E26" w:rsidR="00406E45" w:rsidRPr="00AA76FD" w:rsidRDefault="00AA76FD" w:rsidP="00AA76FD">
      <w:pPr>
        <w:ind w:left="284" w:hanging="284"/>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nie podlegają wykluczeniu;</w:t>
      </w:r>
    </w:p>
    <w:p w14:paraId="4ED413C4" w14:textId="1A5420A6" w:rsidR="004E353E" w:rsidRPr="00AA76FD" w:rsidRDefault="00AA76FD" w:rsidP="008B0A06">
      <w:pPr>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spełniają warunki udziału w postępowaniu.</w:t>
      </w:r>
    </w:p>
    <w:p w14:paraId="390716D4" w14:textId="3455E58F" w:rsidR="00406E45" w:rsidRPr="00AA76FD" w:rsidRDefault="00406E45" w:rsidP="00AA76FD">
      <w:pPr>
        <w:ind w:left="284" w:hanging="284"/>
        <w:jc w:val="both"/>
        <w:rPr>
          <w:rFonts w:ascii="Times New Roman" w:hAnsi="Times New Roman" w:cs="Times New Roman"/>
        </w:rPr>
      </w:pPr>
      <w:r w:rsidRPr="00AA76FD">
        <w:rPr>
          <w:rFonts w:ascii="Times New Roman" w:hAnsi="Times New Roman" w:cs="Times New Roman"/>
        </w:rPr>
        <w:t xml:space="preserve">2. Zamawiający wymaga wykazania przez wykonawcę spełnienia warunków określonych w </w:t>
      </w:r>
      <w:r w:rsidR="00AA76FD">
        <w:rPr>
          <w:rFonts w:ascii="Times New Roman" w:hAnsi="Times New Roman" w:cs="Times New Roman"/>
        </w:rPr>
        <w:t xml:space="preserve">  </w:t>
      </w:r>
      <w:r w:rsidRPr="00AA76FD">
        <w:rPr>
          <w:rFonts w:ascii="Times New Roman" w:hAnsi="Times New Roman" w:cs="Times New Roman"/>
        </w:rPr>
        <w:t>art. 112 ust.2 PZP dotyczących:</w:t>
      </w:r>
    </w:p>
    <w:p w14:paraId="15E2C1C0" w14:textId="1FB44AD2" w:rsidR="00AA76FD" w:rsidRDefault="00AA76FD" w:rsidP="00AA76FD">
      <w:pPr>
        <w:widowControl/>
        <w:autoSpaceDE w:val="0"/>
        <w:autoSpaceDN w:val="0"/>
        <w:adjustRightInd w:val="0"/>
        <w:ind w:left="284" w:hanging="284"/>
        <w:jc w:val="both"/>
        <w:rPr>
          <w:rFonts w:ascii="Times New Roman" w:hAnsi="Times New Roman" w:cs="Times New Roman"/>
          <w:iCs/>
          <w:color w:val="auto"/>
          <w:lang w:bidi="ar-SA"/>
        </w:rPr>
      </w:pPr>
      <w:r w:rsidRPr="00AA76FD">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1</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uprawnień do</w:t>
      </w:r>
      <w:r>
        <w:rPr>
          <w:rFonts w:ascii="Times New Roman" w:hAnsi="Times New Roman" w:cs="Times New Roman"/>
          <w:iCs/>
          <w:color w:val="auto"/>
          <w:lang w:bidi="ar-SA"/>
        </w:rPr>
        <w:t xml:space="preserve"> występowania w obrocie gospodarczym i</w:t>
      </w:r>
      <w:r w:rsidR="008B0A06" w:rsidRPr="00AA76FD">
        <w:rPr>
          <w:rFonts w:ascii="Times New Roman" w:hAnsi="Times New Roman" w:cs="Times New Roman"/>
          <w:iCs/>
          <w:color w:val="auto"/>
          <w:lang w:bidi="ar-SA"/>
        </w:rPr>
        <w:t xml:space="preserve"> prowadzenia określonej działalności</w:t>
      </w:r>
      <w:r>
        <w:rPr>
          <w:rFonts w:ascii="Times New Roman" w:hAnsi="Times New Roman" w:cs="Times New Roman"/>
          <w:iCs/>
          <w:color w:val="auto"/>
          <w:lang w:bidi="ar-SA"/>
        </w:rPr>
        <w:t xml:space="preserve"> gospodarczej lub</w:t>
      </w:r>
      <w:r w:rsidR="008B0A06" w:rsidRPr="00AA76FD">
        <w:rPr>
          <w:rFonts w:ascii="Times New Roman" w:hAnsi="Times New Roman" w:cs="Times New Roman"/>
          <w:iCs/>
          <w:color w:val="auto"/>
          <w:lang w:bidi="ar-SA"/>
        </w:rPr>
        <w:t xml:space="preserve"> zawodowej, o ile wynika to z odrębnych przepisów</w:t>
      </w:r>
      <w:r>
        <w:rPr>
          <w:rFonts w:ascii="Times New Roman" w:hAnsi="Times New Roman" w:cs="Times New Roman"/>
          <w:iCs/>
          <w:color w:val="auto"/>
          <w:lang w:bidi="ar-SA"/>
        </w:rPr>
        <w:t>;</w:t>
      </w:r>
    </w:p>
    <w:p w14:paraId="60038793" w14:textId="0643C135" w:rsidR="008B0A06" w:rsidRPr="00AA76FD" w:rsidRDefault="00AA76FD" w:rsidP="00AA76FD">
      <w:pPr>
        <w:widowControl/>
        <w:autoSpaceDE w:val="0"/>
        <w:autoSpaceDN w:val="0"/>
        <w:adjustRightInd w:val="0"/>
        <w:ind w:left="284" w:hanging="284"/>
        <w:jc w:val="both"/>
        <w:rPr>
          <w:rFonts w:ascii="Times New Roman" w:hAnsi="Times New Roman" w:cs="Times New Roman"/>
          <w:bCs/>
          <w:color w:val="auto"/>
          <w:lang w:bidi="ar-SA"/>
        </w:rPr>
      </w:pPr>
      <w:r>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 xml:space="preserve"> </w:t>
      </w:r>
      <w:r w:rsidR="008B0A06" w:rsidRPr="00AA76FD">
        <w:rPr>
          <w:rFonts w:ascii="Times New Roman" w:hAnsi="Times New Roman" w:cs="Times New Roman"/>
          <w:b/>
          <w:bCs/>
          <w:color w:val="auto"/>
          <w:lang w:bidi="ar-SA"/>
        </w:rPr>
        <w:t xml:space="preserve">– </w:t>
      </w:r>
      <w:r w:rsidR="008B0A06" w:rsidRPr="00AA76FD">
        <w:rPr>
          <w:rFonts w:ascii="Times New Roman" w:hAnsi="Times New Roman" w:cs="Times New Roman"/>
          <w:bCs/>
          <w:color w:val="auto"/>
          <w:lang w:bidi="ar-SA"/>
        </w:rPr>
        <w:t>Zamawiający nie wyznacza szczegółowego warunku w tym zakresie;</w:t>
      </w:r>
    </w:p>
    <w:p w14:paraId="0274F3F7" w14:textId="4031EE12" w:rsidR="008B0A06" w:rsidRPr="00AA76FD" w:rsidRDefault="00AA76FD" w:rsidP="008B0A06">
      <w:pPr>
        <w:widowControl/>
        <w:autoSpaceDE w:val="0"/>
        <w:autoSpaceDN w:val="0"/>
        <w:adjustRightInd w:val="0"/>
        <w:jc w:val="both"/>
        <w:rPr>
          <w:rFonts w:ascii="Times New Roman" w:hAnsi="Times New Roman" w:cs="Times New Roman"/>
          <w:bCs/>
          <w:color w:val="auto"/>
          <w:lang w:bidi="ar-SA"/>
        </w:rPr>
      </w:pPr>
      <w:r>
        <w:rPr>
          <w:iCs/>
          <w:color w:val="auto"/>
          <w:lang w:bidi="ar-SA"/>
        </w:rPr>
        <w:t xml:space="preserve">  </w:t>
      </w:r>
      <w:r w:rsidR="008B0A06" w:rsidRPr="00AA76FD">
        <w:rPr>
          <w:rFonts w:ascii="Times New Roman" w:hAnsi="Times New Roman" w:cs="Times New Roman"/>
          <w:iCs/>
          <w:color w:val="auto"/>
          <w:lang w:bidi="ar-SA"/>
        </w:rPr>
        <w:t>2</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sytuacji finansowej lub ekonomicznej</w:t>
      </w:r>
      <w:r w:rsidR="008B0A06" w:rsidRPr="00AA76FD">
        <w:rPr>
          <w:rFonts w:ascii="Times New Roman" w:hAnsi="Times New Roman" w:cs="Times New Roman"/>
          <w:bCs/>
          <w:color w:val="auto"/>
          <w:lang w:bidi="ar-SA"/>
        </w:rPr>
        <w:t>:</w:t>
      </w:r>
    </w:p>
    <w:p w14:paraId="5BBFEAE0" w14:textId="77620677" w:rsidR="008B0A06" w:rsidRPr="00AA76FD" w:rsidRDefault="00AA76FD" w:rsidP="00140310">
      <w:pPr>
        <w:widowControl/>
        <w:ind w:left="284" w:hanging="284"/>
        <w:jc w:val="both"/>
        <w:rPr>
          <w:rFonts w:ascii="Times New Roman" w:hAnsi="Times New Roman" w:cs="Times New Roman"/>
          <w:color w:val="auto"/>
          <w:lang w:bidi="ar-SA"/>
        </w:rPr>
      </w:pPr>
      <w:r>
        <w:rPr>
          <w:rFonts w:ascii="Times New Roman" w:hAnsi="Times New Roman" w:cs="Times New Roman"/>
          <w:lang w:bidi="ar-SA"/>
        </w:rPr>
        <w:lastRenderedPageBreak/>
        <w:t xml:space="preserve">    </w:t>
      </w:r>
      <w:r w:rsidR="008B0A06" w:rsidRPr="00AA76FD">
        <w:rPr>
          <w:rFonts w:ascii="Times New Roman" w:hAnsi="Times New Roman" w:cs="Times New Roman"/>
          <w:lang w:bidi="ar-SA"/>
        </w:rPr>
        <w:t xml:space="preserve">Warunek zostanie uznany za spełniony jeśli  Wykonawca wykaże,  że jest ubezpieczony od odpowiedzialności cywilnej w zakresie prowadzonej </w:t>
      </w:r>
      <w:r w:rsidR="008B0A06" w:rsidRPr="00AA76FD">
        <w:rPr>
          <w:rFonts w:ascii="Times New Roman" w:hAnsi="Times New Roman" w:cs="Times New Roman"/>
          <w:color w:val="auto"/>
          <w:lang w:bidi="ar-SA"/>
        </w:rPr>
        <w:t xml:space="preserve">działalności związanej z przedmiotem zamówienia </w:t>
      </w:r>
      <w:r w:rsidR="008B0A06" w:rsidRPr="00AA76FD">
        <w:rPr>
          <w:rFonts w:ascii="Times New Roman" w:hAnsi="Times New Roman" w:cs="Times New Roman"/>
          <w:lang w:bidi="ar-SA"/>
        </w:rPr>
        <w:t xml:space="preserve">na kwotę co najmniej </w:t>
      </w:r>
      <w:r w:rsidR="008B0A06" w:rsidRPr="00AA76FD">
        <w:rPr>
          <w:rFonts w:ascii="Times New Roman" w:hAnsi="Times New Roman" w:cs="Times New Roman"/>
          <w:color w:val="auto"/>
          <w:lang w:bidi="ar-SA"/>
        </w:rPr>
        <w:t>2</w:t>
      </w:r>
      <w:r w:rsidR="00C1557D">
        <w:rPr>
          <w:rFonts w:ascii="Times New Roman" w:hAnsi="Times New Roman" w:cs="Times New Roman"/>
          <w:color w:val="auto"/>
          <w:lang w:bidi="ar-SA"/>
        </w:rPr>
        <w:t>.00</w:t>
      </w:r>
      <w:r w:rsidR="008B0A06" w:rsidRPr="00AA76FD">
        <w:rPr>
          <w:rFonts w:ascii="Times New Roman" w:hAnsi="Times New Roman" w:cs="Times New Roman"/>
          <w:color w:val="auto"/>
          <w:lang w:bidi="ar-SA"/>
        </w:rPr>
        <w:t xml:space="preserve">0 000,00 zł, </w:t>
      </w:r>
    </w:p>
    <w:p w14:paraId="6CA26A4B" w14:textId="13D4FC07" w:rsidR="008B0A06" w:rsidRPr="00845F0E" w:rsidRDefault="008B0A06" w:rsidP="00140310">
      <w:pPr>
        <w:widowControl/>
        <w:autoSpaceDE w:val="0"/>
        <w:autoSpaceDN w:val="0"/>
        <w:adjustRightInd w:val="0"/>
        <w:jc w:val="both"/>
        <w:rPr>
          <w:rFonts w:ascii="Times New Roman" w:hAnsi="Times New Roman" w:cs="Times New Roman"/>
          <w:bCs/>
          <w:color w:val="auto"/>
          <w:lang w:bidi="ar-SA"/>
        </w:rPr>
      </w:pPr>
      <w:r w:rsidRPr="00845F0E">
        <w:rPr>
          <w:rFonts w:ascii="Times New Roman" w:hAnsi="Times New Roman" w:cs="Times New Roman"/>
          <w:iCs/>
          <w:color w:val="auto"/>
          <w:lang w:bidi="ar-SA"/>
        </w:rPr>
        <w:t>3</w:t>
      </w:r>
      <w:r w:rsidR="00160F15">
        <w:rPr>
          <w:rFonts w:ascii="Times New Roman" w:hAnsi="Times New Roman" w:cs="Times New Roman"/>
          <w:iCs/>
          <w:color w:val="auto"/>
          <w:lang w:bidi="ar-SA"/>
        </w:rPr>
        <w:t>)</w:t>
      </w:r>
      <w:r w:rsidRPr="00845F0E">
        <w:rPr>
          <w:rFonts w:ascii="Times New Roman" w:hAnsi="Times New Roman" w:cs="Times New Roman"/>
          <w:iCs/>
          <w:color w:val="auto"/>
          <w:lang w:bidi="ar-SA"/>
        </w:rPr>
        <w:t xml:space="preserve"> zdolności technicznej i zawodowej</w:t>
      </w:r>
      <w:r w:rsidRPr="00845F0E">
        <w:rPr>
          <w:rFonts w:ascii="Times New Roman" w:hAnsi="Times New Roman" w:cs="Times New Roman"/>
          <w:bCs/>
          <w:color w:val="auto"/>
          <w:lang w:bidi="ar-SA"/>
        </w:rPr>
        <w:t>:</w:t>
      </w:r>
    </w:p>
    <w:p w14:paraId="2DD4A4B3" w14:textId="1B2E127C" w:rsidR="008B0A06" w:rsidRPr="00845F0E" w:rsidRDefault="00845F0E" w:rsidP="00140310">
      <w:pPr>
        <w:widowControl/>
        <w:ind w:left="284" w:hanging="284"/>
        <w:jc w:val="both"/>
        <w:rPr>
          <w:rFonts w:ascii="Times New Roman" w:hAnsi="Times New Roman" w:cs="Times New Roman"/>
          <w:lang w:bidi="ar-SA"/>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 xml:space="preserve">a) </w:t>
      </w:r>
      <w:r w:rsidR="008B0A06" w:rsidRPr="00845F0E">
        <w:rPr>
          <w:rFonts w:ascii="Times New Roman" w:hAnsi="Times New Roman" w:cs="Times New Roman"/>
          <w:lang w:bidi="ar-SA"/>
        </w:rPr>
        <w:t xml:space="preserve">Warunek zostanie uznany za spełniony jeśli  </w:t>
      </w:r>
      <w:r w:rsidR="008B0A06" w:rsidRPr="00845F0E">
        <w:rPr>
          <w:rFonts w:ascii="Times New Roman" w:hAnsi="Times New Roman" w:cs="Times New Roman"/>
          <w:color w:val="auto"/>
          <w:lang w:bidi="ar-SA"/>
        </w:rPr>
        <w:t xml:space="preserve">Wykonawca wykaże, że </w:t>
      </w:r>
      <w:r w:rsidR="008B0A06" w:rsidRPr="00845F0E">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polegające na  wykonaniu robót </w:t>
      </w:r>
      <w:r w:rsidR="008B0A06" w:rsidRPr="00845F0E">
        <w:rPr>
          <w:rFonts w:ascii="Times New Roman" w:hAnsi="Times New Roman" w:cs="Times New Roman"/>
          <w:color w:val="auto"/>
          <w:lang w:bidi="ar-SA"/>
        </w:rPr>
        <w:t xml:space="preserve">budowlanych o charakterze i trudności wykonania takim samym jak zamówione roboty </w:t>
      </w:r>
      <w:r w:rsidR="008B0A06" w:rsidRPr="00845F0E">
        <w:rPr>
          <w:rFonts w:ascii="Times New Roman" w:hAnsi="Times New Roman" w:cs="Times New Roman"/>
          <w:lang w:bidi="ar-SA"/>
        </w:rPr>
        <w:t xml:space="preserve">o wartości </w:t>
      </w:r>
      <w:r w:rsidR="008B0A06" w:rsidRPr="00845F0E">
        <w:rPr>
          <w:rFonts w:ascii="Times New Roman" w:hAnsi="Times New Roman" w:cs="Times New Roman"/>
          <w:color w:val="auto"/>
          <w:lang w:bidi="ar-SA"/>
        </w:rPr>
        <w:t xml:space="preserve">co najmniej  </w:t>
      </w:r>
      <w:r w:rsidR="00C1557D">
        <w:rPr>
          <w:rFonts w:ascii="Times New Roman" w:hAnsi="Times New Roman" w:cs="Times New Roman"/>
          <w:color w:val="auto"/>
          <w:lang w:bidi="ar-SA"/>
        </w:rPr>
        <w:t>2.0</w:t>
      </w:r>
      <w:r w:rsidR="008B0A06" w:rsidRPr="00845F0E">
        <w:rPr>
          <w:rFonts w:ascii="Times New Roman" w:hAnsi="Times New Roman" w:cs="Times New Roman"/>
          <w:color w:val="auto"/>
          <w:lang w:bidi="ar-SA"/>
        </w:rPr>
        <w:t>00.000,00 zł  brutto,</w:t>
      </w:r>
    </w:p>
    <w:p w14:paraId="30D7D9F1" w14:textId="21313934" w:rsidR="008B0A06" w:rsidRPr="00140310" w:rsidRDefault="00845F0E" w:rsidP="00140310">
      <w:pPr>
        <w:widowControl/>
        <w:autoSpaceDE w:val="0"/>
        <w:autoSpaceDN w:val="0"/>
        <w:adjustRightInd w:val="0"/>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podać  rodzaj, wartość, daty, miejsce wykonania, podmioty, na rzecz których roboty te zostały wykonane, z załączeniem dowodów określających czy te roboty budowlane zostały wykonane należycie, w szczególności informacje o tym czy roboty zostały wykonane zgodnie z przepisami prawa budowlanego i prawidłowo ukończone;</w:t>
      </w:r>
    </w:p>
    <w:p w14:paraId="63D0CC3D" w14:textId="64860062"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b) </w:t>
      </w:r>
      <w:r w:rsidR="008B0A06" w:rsidRPr="00845F0E">
        <w:rPr>
          <w:rFonts w:ascii="Times New Roman" w:hAnsi="Times New Roman" w:cs="Times New Roman"/>
          <w:lang w:bidi="ar-SA"/>
        </w:rPr>
        <w:t>Warunek zostanie uznany za spełniony jeśli</w:t>
      </w:r>
      <w:r w:rsidR="008B0A06" w:rsidRPr="00845F0E">
        <w:rPr>
          <w:rFonts w:ascii="Times New Roman" w:hAnsi="Times New Roman" w:cs="Times New Roman"/>
          <w:color w:val="auto"/>
          <w:lang w:bidi="ar-SA"/>
        </w:rPr>
        <w:t xml:space="preserve"> Wykonawca wykaże, że dysponuje co najmniej:</w:t>
      </w:r>
    </w:p>
    <w:p w14:paraId="5C382A42" w14:textId="332C4877" w:rsidR="008B0A06" w:rsidRPr="00845F0E" w:rsidRDefault="00845F0E" w:rsidP="00845F0E">
      <w:pPr>
        <w:widowControl/>
        <w:ind w:left="284" w:hanging="284"/>
        <w:jc w:val="both"/>
        <w:rPr>
          <w:rFonts w:ascii="Times New Roman" w:hAnsi="Times New Roman" w:cs="Times New Roman"/>
          <w:b/>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 osobą pełniącą funkcję kierownika budowy, która posiada uprawnienia  do kierowania robotami budowlanymi  w specjalności  </w:t>
      </w:r>
      <w:r w:rsidR="00C1557D">
        <w:rPr>
          <w:rFonts w:ascii="Times New Roman" w:hAnsi="Times New Roman" w:cs="Times New Roman"/>
          <w:color w:val="auto"/>
          <w:lang w:bidi="ar-SA"/>
        </w:rPr>
        <w:t>ogólnobudowlanej</w:t>
      </w:r>
      <w:r w:rsidR="008B0A06" w:rsidRPr="00845F0E">
        <w:rPr>
          <w:rFonts w:ascii="Times New Roman" w:hAnsi="Times New Roman" w:cs="Times New Roman"/>
          <w:b/>
          <w:color w:val="auto"/>
          <w:lang w:bidi="ar-SA"/>
        </w:rPr>
        <w:t>,</w:t>
      </w:r>
      <w:r w:rsidR="00C1557D">
        <w:rPr>
          <w:rFonts w:ascii="Times New Roman" w:hAnsi="Times New Roman" w:cs="Times New Roman"/>
          <w:b/>
          <w:color w:val="auto"/>
          <w:lang w:bidi="ar-SA"/>
        </w:rPr>
        <w:t xml:space="preserve"> </w:t>
      </w:r>
      <w:r w:rsidR="00C1557D" w:rsidRPr="00C1557D">
        <w:rPr>
          <w:rFonts w:ascii="Times New Roman" w:hAnsi="Times New Roman" w:cs="Times New Roman"/>
          <w:bCs/>
          <w:color w:val="auto"/>
          <w:lang w:bidi="ar-SA"/>
        </w:rPr>
        <w:t>sanitarnej i elektrycznej</w:t>
      </w:r>
      <w:r w:rsidR="008B0A06" w:rsidRPr="00845F0E">
        <w:rPr>
          <w:rFonts w:ascii="Times New Roman" w:hAnsi="Times New Roman" w:cs="Times New Roman"/>
          <w:b/>
          <w:color w:val="auto"/>
          <w:lang w:bidi="ar-SA"/>
        </w:rPr>
        <w:t xml:space="preserve"> </w:t>
      </w:r>
      <w:r w:rsidR="008B0A06" w:rsidRPr="00845F0E">
        <w:rPr>
          <w:rFonts w:ascii="Times New Roman" w:hAnsi="Times New Roman" w:cs="Times New Roman"/>
          <w:color w:val="auto"/>
          <w:lang w:bidi="ar-SA"/>
        </w:rPr>
        <w:t xml:space="preserve">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tych osób. </w:t>
      </w:r>
    </w:p>
    <w:p w14:paraId="71BA079B" w14:textId="1C0A5606"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008B0A06" w:rsidRPr="00845F0E">
          <w:rPr>
            <w:rFonts w:ascii="Times New Roman" w:hAnsi="Times New Roman" w:cs="Times New Roman"/>
            <w:color w:val="auto"/>
            <w:lang w:bidi="ar-SA"/>
          </w:rPr>
          <w:t>12 a</w:t>
        </w:r>
      </w:smartTag>
      <w:r w:rsidR="008B0A06" w:rsidRPr="00845F0E">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2018 r.,  poz. 2272). </w:t>
      </w:r>
    </w:p>
    <w:p w14:paraId="08C2B927" w14:textId="4FA8D8B0"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33BCF8A7" w:rsidR="008B0A06" w:rsidRPr="00845F0E" w:rsidRDefault="00845F0E" w:rsidP="00845F0E">
      <w:pPr>
        <w:ind w:left="284" w:hanging="284"/>
        <w:rPr>
          <w:rFonts w:ascii="Times New Roman" w:hAnsi="Times New Roman" w:cs="Times New Roman"/>
          <w:color w:val="auto"/>
          <w:kern w:val="1"/>
          <w:lang w:eastAsia="hi-IN" w:bidi="hi-IN"/>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W</w:t>
      </w:r>
      <w:r w:rsidR="008B0A06" w:rsidRPr="00845F0E">
        <w:rPr>
          <w:rFonts w:ascii="Times New Roman" w:hAnsi="Times New Roman" w:cs="Times New Roman"/>
          <w:lang w:bidi="ar-SA"/>
        </w:rPr>
        <w:t xml:space="preserve"> przypadku Wykonawców wspólnie ubiegających się o udzielenie zamówienia</w:t>
      </w:r>
      <w:r w:rsidR="008B0A06" w:rsidRPr="00845F0E">
        <w:rPr>
          <w:rFonts w:ascii="Times New Roman" w:hAnsi="Times New Roman" w:cs="Times New Roman"/>
          <w:color w:val="auto"/>
          <w:kern w:val="1"/>
          <w:lang w:eastAsia="hi-IN" w:bidi="hi-IN"/>
        </w:rPr>
        <w:t xml:space="preserve"> </w:t>
      </w:r>
      <w:r w:rsidR="00551219" w:rsidRPr="00845F0E">
        <w:rPr>
          <w:rFonts w:ascii="Times New Roman" w:hAnsi="Times New Roman" w:cs="Times New Roman"/>
          <w:color w:val="auto"/>
          <w:kern w:val="1"/>
          <w:lang w:eastAsia="hi-IN" w:bidi="hi-IN"/>
        </w:rPr>
        <w:t>warunki</w:t>
      </w:r>
      <w:r w:rsidR="00551219" w:rsidRPr="00845F0E">
        <w:rPr>
          <w:rFonts w:ascii="Times New Roman" w:hAnsi="Times New Roman" w:cs="Times New Roman"/>
        </w:rPr>
        <w:t xml:space="preserve"> </w:t>
      </w:r>
      <w:r w:rsidR="008B0A06" w:rsidRPr="00845F0E">
        <w:rPr>
          <w:rFonts w:ascii="Times New Roman" w:hAnsi="Times New Roman" w:cs="Times New Roman"/>
          <w:color w:val="auto"/>
          <w:kern w:val="1"/>
          <w:lang w:eastAsia="hi-IN" w:bidi="hi-IN"/>
        </w:rPr>
        <w:t xml:space="preserve">z </w:t>
      </w:r>
      <w:proofErr w:type="spellStart"/>
      <w:r w:rsidR="008B0A06" w:rsidRPr="00845F0E">
        <w:rPr>
          <w:rFonts w:ascii="Times New Roman" w:hAnsi="Times New Roman" w:cs="Times New Roman"/>
          <w:color w:val="auto"/>
          <w:kern w:val="1"/>
          <w:lang w:eastAsia="hi-IN" w:bidi="hi-IN"/>
        </w:rPr>
        <w:t>ppkt</w:t>
      </w:r>
      <w:proofErr w:type="spellEnd"/>
      <w:r w:rsidR="008B0A06" w:rsidRPr="00845F0E">
        <w:rPr>
          <w:rFonts w:ascii="Times New Roman" w:hAnsi="Times New Roman" w:cs="Times New Roman"/>
          <w:color w:val="auto"/>
          <w:kern w:val="1"/>
          <w:lang w:eastAsia="hi-IN" w:bidi="hi-IN"/>
        </w:rPr>
        <w:t xml:space="preserve">. 1)-3) mogą być </w:t>
      </w:r>
      <w:r w:rsidR="008B0A06" w:rsidRPr="00C1557D">
        <w:rPr>
          <w:rFonts w:ascii="Times New Roman" w:hAnsi="Times New Roman" w:cs="Times New Roman"/>
          <w:color w:val="auto"/>
          <w:kern w:val="1"/>
          <w:lang w:eastAsia="hi-IN" w:bidi="hi-IN"/>
        </w:rPr>
        <w:t>spełnione łącznie</w:t>
      </w:r>
      <w:r w:rsidR="008B0A06" w:rsidRPr="00845F0E">
        <w:rPr>
          <w:rFonts w:ascii="Times New Roman" w:hAnsi="Times New Roman" w:cs="Times New Roman"/>
          <w:color w:val="auto"/>
          <w:kern w:val="1"/>
          <w:lang w:eastAsia="hi-IN" w:bidi="hi-IN"/>
        </w:rPr>
        <w:t xml:space="preserve"> przez składających wspólną ofertę.</w:t>
      </w:r>
    </w:p>
    <w:p w14:paraId="5AF3D783" w14:textId="77777777" w:rsidR="00551219" w:rsidRPr="008B0A06" w:rsidRDefault="00551219" w:rsidP="00551219"/>
    <w:p w14:paraId="579F917C" w14:textId="77777777" w:rsidR="00551219" w:rsidRPr="00845F0E" w:rsidRDefault="00551219" w:rsidP="00551219">
      <w:pPr>
        <w:rPr>
          <w:rFonts w:ascii="Times New Roman" w:hAnsi="Times New Roman" w:cs="Times New Roman"/>
          <w:b/>
        </w:rPr>
      </w:pPr>
      <w:r w:rsidRPr="00845F0E">
        <w:rPr>
          <w:rFonts w:ascii="Times New Roman" w:hAnsi="Times New Roman" w:cs="Times New Roman"/>
          <w:b/>
        </w:rPr>
        <w:t>VII. Podstawy wykluczenia wykonawcy z postępowania</w:t>
      </w:r>
    </w:p>
    <w:p w14:paraId="1F9D142C" w14:textId="77777777" w:rsidR="00551219" w:rsidRDefault="00551219" w:rsidP="00551219">
      <w:pPr>
        <w:jc w:val="both"/>
      </w:pPr>
    </w:p>
    <w:p w14:paraId="681B9275" w14:textId="77777777" w:rsidR="00551219" w:rsidRPr="00866FF2" w:rsidRDefault="00551219" w:rsidP="00866FF2">
      <w:pPr>
        <w:ind w:left="142" w:hanging="142"/>
        <w:jc w:val="both"/>
        <w:rPr>
          <w:rFonts w:ascii="Times New Roman" w:hAnsi="Times New Roman" w:cs="Times New Roman"/>
        </w:rPr>
      </w:pPr>
      <w:r w:rsidRPr="00866FF2">
        <w:rPr>
          <w:rFonts w:ascii="Times New Roman" w:hAnsi="Times New Roman" w:cs="Times New Roman"/>
        </w:rPr>
        <w:t>1. Zamawiający wykluczy z postępowania o udzielenie zamówienia, na podstawie art. 108 ust. 1 PZP, Wykonawcę:</w:t>
      </w:r>
    </w:p>
    <w:p w14:paraId="04CE6E5F" w14:textId="4D39D458"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1</w:t>
      </w:r>
      <w:r w:rsidR="00160F15">
        <w:rPr>
          <w:rFonts w:ascii="Times New Roman" w:hAnsi="Times New Roman" w:cs="Times New Roman"/>
        </w:rPr>
        <w:t>)</w:t>
      </w:r>
      <w:r w:rsidR="00551219" w:rsidRPr="00866FF2">
        <w:rPr>
          <w:rFonts w:ascii="Times New Roman" w:hAnsi="Times New Roman" w:cs="Times New Roman"/>
        </w:rPr>
        <w:t xml:space="preserve"> będącego osobą fizyczną, którego prawomocnie skazano za przestępstwo:</w:t>
      </w:r>
    </w:p>
    <w:p w14:paraId="7E6CDA25" w14:textId="4F10E4D2"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a</w:t>
      </w:r>
      <w:r w:rsidR="00160F15">
        <w:rPr>
          <w:rFonts w:ascii="Times New Roman" w:hAnsi="Times New Roman" w:cs="Times New Roman"/>
        </w:rPr>
        <w:t>)</w:t>
      </w:r>
      <w:r w:rsidR="00551219" w:rsidRPr="00866FF2">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392D77CC" w:rsidR="00551219" w:rsidRPr="00866FF2" w:rsidRDefault="00866FF2" w:rsidP="00551219">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b</w:t>
      </w:r>
      <w:r w:rsidR="00160F15">
        <w:rPr>
          <w:rFonts w:ascii="Times New Roman" w:hAnsi="Times New Roman" w:cs="Times New Roman"/>
        </w:rPr>
        <w:t>)</w:t>
      </w:r>
      <w:r w:rsidR="00551219" w:rsidRPr="00866FF2">
        <w:rPr>
          <w:rFonts w:ascii="Times New Roman" w:hAnsi="Times New Roman" w:cs="Times New Roman"/>
        </w:rPr>
        <w:t xml:space="preserve"> handlu ludźmi, o którym mowa w art. 189a KK,</w:t>
      </w:r>
    </w:p>
    <w:p w14:paraId="786E8ECA" w14:textId="278C6ACD"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c</w:t>
      </w:r>
      <w:r w:rsidR="00160F15">
        <w:rPr>
          <w:rFonts w:ascii="Times New Roman" w:hAnsi="Times New Roman" w:cs="Times New Roman"/>
        </w:rPr>
        <w:t>)</w:t>
      </w:r>
      <w:r w:rsidR="00551219" w:rsidRPr="00866FF2">
        <w:rPr>
          <w:rFonts w:ascii="Times New Roman" w:hAnsi="Times New Roman" w:cs="Times New Roman"/>
        </w:rPr>
        <w:t xml:space="preserve"> o którym mowa w art. 228-230a, art. 250a KK lub w art. 46 lub art. 48 ustawy z 25.6.2010r. </w:t>
      </w:r>
      <w:r>
        <w:rPr>
          <w:rFonts w:ascii="Times New Roman" w:hAnsi="Times New Roman" w:cs="Times New Roman"/>
        </w:rPr>
        <w:t xml:space="preserve">       </w:t>
      </w:r>
      <w:r w:rsidR="00551219" w:rsidRPr="00866FF2">
        <w:rPr>
          <w:rFonts w:ascii="Times New Roman" w:hAnsi="Times New Roman" w:cs="Times New Roman"/>
        </w:rPr>
        <w:t>o sporcie,</w:t>
      </w:r>
    </w:p>
    <w:p w14:paraId="4468E181" w14:textId="3AECC2D8" w:rsidR="00551219" w:rsidRPr="00866FF2" w:rsidRDefault="00866FF2" w:rsidP="00866FF2">
      <w:pPr>
        <w:ind w:left="284" w:hanging="284"/>
        <w:jc w:val="both"/>
        <w:rPr>
          <w:rFonts w:ascii="Times New Roman" w:hAnsi="Times New Roman" w:cs="Times New Roman"/>
        </w:rPr>
      </w:pPr>
      <w:r w:rsidRPr="00866FF2">
        <w:rPr>
          <w:rFonts w:ascii="Times New Roman" w:hAnsi="Times New Roman" w:cs="Times New Roman"/>
        </w:rPr>
        <w:t xml:space="preserve">  </w:t>
      </w:r>
      <w:r w:rsidR="00551219" w:rsidRPr="00866FF2">
        <w:rPr>
          <w:rFonts w:ascii="Times New Roman" w:hAnsi="Times New Roman" w:cs="Times New Roman"/>
        </w:rPr>
        <w:t>d</w:t>
      </w:r>
      <w:r w:rsidR="00160F15">
        <w:rPr>
          <w:rFonts w:ascii="Times New Roman" w:hAnsi="Times New Roman" w:cs="Times New Roman"/>
        </w:rPr>
        <w:t>)</w:t>
      </w:r>
      <w:r w:rsidR="00551219" w:rsidRPr="00866FF2">
        <w:rPr>
          <w:rFonts w:ascii="Times New Roman" w:hAnsi="Times New Roman" w:cs="Times New Roman"/>
        </w:rPr>
        <w:t xml:space="preserve"> finansowania przestępstwa o charakterze terrorystycznym, o którym mowa w art. 165a KK, </w:t>
      </w:r>
      <w:r>
        <w:rPr>
          <w:rFonts w:ascii="Times New Roman" w:hAnsi="Times New Roman" w:cs="Times New Roman"/>
        </w:rPr>
        <w:t xml:space="preserve"> </w:t>
      </w:r>
      <w:r w:rsidR="00551219" w:rsidRPr="00866FF2">
        <w:rPr>
          <w:rFonts w:ascii="Times New Roman" w:hAnsi="Times New Roman" w:cs="Times New Roman"/>
        </w:rPr>
        <w:t>lub przestępstwo udaremniania lub utrudniania stwierdzenia przestępnego pochodzenia pieniędzy lub ukrywania ich pochodzenia, o którym mowa w art. 299 KK,</w:t>
      </w:r>
    </w:p>
    <w:p w14:paraId="069FF11A" w14:textId="7DA995BB" w:rsidR="00551219" w:rsidRPr="004E353E" w:rsidRDefault="00640983" w:rsidP="00866FF2">
      <w:pPr>
        <w:ind w:left="284" w:hanging="142"/>
        <w:jc w:val="both"/>
      </w:pPr>
      <w:r w:rsidRPr="00866FF2">
        <w:rPr>
          <w:rFonts w:ascii="Times New Roman" w:hAnsi="Times New Roman" w:cs="Times New Roman"/>
        </w:rPr>
        <w:t>e</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 xml:space="preserve">o charakterze terrorystycznym, o którym mowa w art. 115 § 20 KK, lub mające na celu </w:t>
      </w:r>
      <w:r w:rsidR="00866FF2">
        <w:rPr>
          <w:rFonts w:ascii="Times New Roman" w:hAnsi="Times New Roman" w:cs="Times New Roman"/>
        </w:rPr>
        <w:t xml:space="preserve"> </w:t>
      </w:r>
      <w:r w:rsidR="00551219" w:rsidRPr="00866FF2">
        <w:rPr>
          <w:rFonts w:ascii="Times New Roman" w:hAnsi="Times New Roman" w:cs="Times New Roman"/>
        </w:rPr>
        <w:t>popełnienie tego przestępstwa</w:t>
      </w:r>
      <w:r w:rsidR="00551219" w:rsidRPr="004E353E">
        <w:t>,</w:t>
      </w:r>
    </w:p>
    <w:p w14:paraId="40F120C0" w14:textId="16C249F3" w:rsidR="00551219" w:rsidRPr="00866FF2" w:rsidRDefault="00640983" w:rsidP="00866FF2">
      <w:pPr>
        <w:ind w:left="142" w:hanging="142"/>
        <w:jc w:val="both"/>
        <w:rPr>
          <w:rFonts w:ascii="Times New Roman" w:hAnsi="Times New Roman" w:cs="Times New Roman"/>
        </w:rPr>
      </w:pPr>
      <w:r w:rsidRPr="00866FF2">
        <w:rPr>
          <w:rFonts w:ascii="Times New Roman" w:hAnsi="Times New Roman" w:cs="Times New Roman"/>
        </w:rPr>
        <w:lastRenderedPageBreak/>
        <w:t>f</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powierzenia wykonywania pracy małoletniemu cudzoziemcowi cudzoziemców, o którym mowa w art. 9 ust. 2 ustawy z 15.6.2012 r. o skutkach powierzania wykonywania pracy cudzoziemcom przebywającym wbrew przepisom na terytorium Rzeczypospolitej Polskiej (Dz.U. poz. 769),</w:t>
      </w:r>
    </w:p>
    <w:p w14:paraId="7D824954" w14:textId="0CEA8A57"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g</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0A4404B8" w14:textId="0671C676"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h</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o którym mowa w art. 9 ust. 1 i 3 lub art. 10 ustawy z 15.6.2012 r. o skutkach powierzania wykonywania pracy cudzoziemcom przebywającym wbrew przepisom na terytorium Rzeczypospolitej Polskiej</w:t>
      </w:r>
    </w:p>
    <w:p w14:paraId="6E75BB37" w14:textId="07A3188A" w:rsidR="00551219" w:rsidRPr="00866FF2" w:rsidRDefault="00090352" w:rsidP="00640983">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 lub za odpowiedni czyn zabroniony określony w przepisach prawa obcego;</w:t>
      </w:r>
    </w:p>
    <w:p w14:paraId="359C2BE9" w14:textId="40B08BF3"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2</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3</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866FF2" w:rsidRDefault="00640983" w:rsidP="00640983">
      <w:pPr>
        <w:jc w:val="both"/>
        <w:rPr>
          <w:rFonts w:ascii="Times New Roman" w:hAnsi="Times New Roman" w:cs="Times New Roman"/>
        </w:rPr>
      </w:pPr>
      <w:r w:rsidRPr="00866FF2">
        <w:rPr>
          <w:rFonts w:ascii="Times New Roman" w:hAnsi="Times New Roman" w:cs="Times New Roman"/>
        </w:rPr>
        <w:t>4</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orzeczono zakaz ubiegania się o zamówienia publiczne;</w:t>
      </w:r>
    </w:p>
    <w:p w14:paraId="7BBF55D9" w14:textId="011C64FD"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5</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w:t>
      </w:r>
    </w:p>
    <w:p w14:paraId="764D6E33" w14:textId="6E1C94F8"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6</w:t>
      </w:r>
      <w:r w:rsidR="00160F15">
        <w:rPr>
          <w:rFonts w:ascii="Times New Roman" w:hAnsi="Times New Roman" w:cs="Times New Roman"/>
        </w:rPr>
        <w:t>)</w:t>
      </w:r>
      <w:r w:rsidRPr="00090352">
        <w:rPr>
          <w:rFonts w:ascii="Times New Roman" w:hAnsi="Times New Roman" w:cs="Times New Roman"/>
        </w:rPr>
        <w:t xml:space="preserve"> </w:t>
      </w:r>
      <w:r w:rsidR="00551219" w:rsidRPr="00090352">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13898AD9" w14:textId="7EA2D153" w:rsidR="00551219"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2. </w:t>
      </w:r>
      <w:r w:rsidR="00551219" w:rsidRPr="00090352">
        <w:rPr>
          <w:rFonts w:ascii="Times New Roman" w:hAnsi="Times New Roman" w:cs="Times New Roman"/>
        </w:rPr>
        <w:t xml:space="preserve">Zamawiający </w:t>
      </w:r>
      <w:r w:rsidR="007C3D4E" w:rsidRPr="00090352">
        <w:rPr>
          <w:rFonts w:ascii="Times New Roman" w:hAnsi="Times New Roman" w:cs="Times New Roman"/>
        </w:rPr>
        <w:t>wykluczy W</w:t>
      </w:r>
      <w:r w:rsidR="00551219" w:rsidRPr="00090352">
        <w:rPr>
          <w:rFonts w:ascii="Times New Roman" w:hAnsi="Times New Roman" w:cs="Times New Roman"/>
        </w:rPr>
        <w:t>ykonawcę także w przypadku określonym w art. 109 ust. 1 pkt</w:t>
      </w:r>
      <w:r w:rsidR="002408AB">
        <w:rPr>
          <w:rFonts w:ascii="Times New Roman" w:hAnsi="Times New Roman" w:cs="Times New Roman"/>
        </w:rPr>
        <w:t xml:space="preserve">     4-7</w:t>
      </w:r>
      <w:r w:rsidR="00551219" w:rsidRPr="00090352">
        <w:rPr>
          <w:rFonts w:ascii="Times New Roman" w:hAnsi="Times New Roman" w:cs="Times New Roman"/>
        </w:rPr>
        <w:t xml:space="preserve"> ustawy </w:t>
      </w:r>
      <w:r w:rsidR="00B10494">
        <w:rPr>
          <w:rFonts w:ascii="Times New Roman" w:hAnsi="Times New Roman" w:cs="Times New Roman"/>
        </w:rPr>
        <w:t>PZP</w:t>
      </w:r>
      <w:r w:rsidR="00551219" w:rsidRPr="00090352">
        <w:rPr>
          <w:rFonts w:ascii="Times New Roman" w:hAnsi="Times New Roman" w:cs="Times New Roman"/>
        </w:rPr>
        <w:t xml:space="preserve"> tj. </w:t>
      </w:r>
      <w:r w:rsidR="002408AB">
        <w:rPr>
          <w:rFonts w:ascii="Times New Roman" w:hAnsi="Times New Roman" w:cs="Times New Roman"/>
        </w:rPr>
        <w:t>:</w:t>
      </w:r>
    </w:p>
    <w:p w14:paraId="64AF762C" w14:textId="011B1AE2" w:rsidR="002408AB" w:rsidRPr="002408AB" w:rsidRDefault="002408AB" w:rsidP="002408AB">
      <w:pPr>
        <w:widowControl/>
        <w:ind w:left="284" w:hanging="284"/>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2408AB">
        <w:rPr>
          <w:rFonts w:ascii="Times New Roman" w:eastAsia="Times New Roman" w:hAnsi="Times New Roman" w:cs="Times New Roman"/>
          <w:color w:val="auto"/>
          <w:lang w:bidi="ar-SA"/>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0F15DF" w14:textId="07E2EE27" w:rsidR="002408AB" w:rsidRPr="002408AB" w:rsidRDefault="002408AB" w:rsidP="002408AB">
      <w:pPr>
        <w:widowControl/>
        <w:ind w:left="284" w:hanging="284"/>
        <w:rPr>
          <w:rFonts w:ascii="Times New Roman" w:eastAsia="Times New Roman" w:hAnsi="Times New Roman" w:cs="Times New Roman"/>
          <w:color w:val="auto"/>
          <w:lang w:bidi="ar-SA"/>
        </w:rPr>
      </w:pPr>
      <w:r w:rsidRPr="002408AB">
        <w:rPr>
          <w:rFonts w:ascii="Times New Roman" w:eastAsia="Times New Roman" w:hAnsi="Times New Roman" w:cs="Times New Roman"/>
          <w:color w:val="auto"/>
          <w:lang w:bidi="ar-SA"/>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1E37E3" w14:textId="7530D5FB" w:rsidR="002408AB" w:rsidRPr="002408AB" w:rsidRDefault="002408AB" w:rsidP="002408AB">
      <w:pPr>
        <w:widowControl/>
        <w:ind w:left="284" w:hanging="284"/>
        <w:rPr>
          <w:rFonts w:ascii="Times New Roman" w:eastAsia="Times New Roman" w:hAnsi="Times New Roman" w:cs="Times New Roman"/>
          <w:color w:val="auto"/>
          <w:lang w:bidi="ar-SA"/>
        </w:rPr>
      </w:pPr>
      <w:r w:rsidRPr="002408AB">
        <w:rPr>
          <w:rFonts w:ascii="Times New Roman" w:eastAsia="Times New Roman" w:hAnsi="Times New Roman" w:cs="Times New Roman"/>
          <w:color w:val="auto"/>
          <w:lang w:bidi="ar-SA"/>
        </w:rPr>
        <w:t>6) jeżeli występuje konflikt interesów w rozumieniu art. 56 ust. 2</w:t>
      </w:r>
      <w:r w:rsidR="00B10494">
        <w:rPr>
          <w:rFonts w:ascii="Times New Roman" w:eastAsia="Times New Roman" w:hAnsi="Times New Roman" w:cs="Times New Roman"/>
          <w:color w:val="auto"/>
          <w:lang w:bidi="ar-SA"/>
        </w:rPr>
        <w:t xml:space="preserve"> PZP</w:t>
      </w:r>
      <w:r w:rsidRPr="002408AB">
        <w:rPr>
          <w:rFonts w:ascii="Times New Roman" w:eastAsia="Times New Roman" w:hAnsi="Times New Roman" w:cs="Times New Roman"/>
          <w:color w:val="auto"/>
          <w:lang w:bidi="ar-SA"/>
        </w:rPr>
        <w:t xml:space="preserve">, którego nie można </w:t>
      </w:r>
      <w:r>
        <w:rPr>
          <w:rFonts w:ascii="Times New Roman" w:eastAsia="Times New Roman" w:hAnsi="Times New Roman" w:cs="Times New Roman"/>
          <w:color w:val="auto"/>
          <w:lang w:bidi="ar-SA"/>
        </w:rPr>
        <w:t xml:space="preserve">  </w:t>
      </w:r>
      <w:r w:rsidRPr="002408AB">
        <w:rPr>
          <w:rFonts w:ascii="Times New Roman" w:eastAsia="Times New Roman" w:hAnsi="Times New Roman" w:cs="Times New Roman"/>
          <w:color w:val="auto"/>
          <w:lang w:bidi="ar-SA"/>
        </w:rPr>
        <w:t>skutecznie wyeliminować w inny sposób niż przez wykluczenie wykonawcy;</w:t>
      </w:r>
    </w:p>
    <w:p w14:paraId="5377CEAB" w14:textId="433E5078" w:rsidR="002408AB" w:rsidRPr="002408AB" w:rsidRDefault="002408AB" w:rsidP="002408AB">
      <w:pPr>
        <w:widowControl/>
        <w:ind w:left="284" w:hanging="284"/>
        <w:rPr>
          <w:rFonts w:ascii="Times New Roman" w:eastAsia="Times New Roman" w:hAnsi="Times New Roman" w:cs="Times New Roman"/>
          <w:color w:val="auto"/>
          <w:lang w:bidi="ar-SA"/>
        </w:rPr>
      </w:pPr>
      <w:r w:rsidRPr="002408AB">
        <w:rPr>
          <w:rFonts w:ascii="Times New Roman" w:eastAsia="Times New Roman" w:hAnsi="Times New Roman" w:cs="Times New Roman"/>
          <w:color w:val="auto"/>
          <w:lang w:bidi="ar-SA"/>
        </w:rPr>
        <w:t xml:space="preserve">7) który, z przyczyn leżących po jego stronie, w znacznym stopniu lub zakresie nie wykonał lub nienależycie wykonał albo długotrwale nienależycie wykonywał istotne zobowiązanie </w:t>
      </w:r>
      <w:r w:rsidRPr="002408AB">
        <w:rPr>
          <w:rFonts w:ascii="Times New Roman" w:eastAsia="Times New Roman" w:hAnsi="Times New Roman" w:cs="Times New Roman"/>
          <w:color w:val="auto"/>
          <w:lang w:bidi="ar-SA"/>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1EA0651A" w14:textId="77777777"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3. </w:t>
      </w:r>
      <w:r w:rsidR="00551219" w:rsidRPr="00090352">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4AF8F760" w:rsidR="00640983"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4. W przypadku wspólnego ubiegania się </w:t>
      </w:r>
      <w:r w:rsidR="00EC3E41">
        <w:rPr>
          <w:rFonts w:ascii="Times New Roman" w:hAnsi="Times New Roman" w:cs="Times New Roman"/>
        </w:rPr>
        <w:t>W</w:t>
      </w:r>
      <w:r w:rsidRPr="00090352">
        <w:rPr>
          <w:rFonts w:ascii="Times New Roman" w:hAnsi="Times New Roman" w:cs="Times New Roman"/>
        </w:rPr>
        <w:t xml:space="preserve">ykonawców o udzielenie zamówienia </w:t>
      </w:r>
      <w:r w:rsidR="00EC3E41">
        <w:rPr>
          <w:rFonts w:ascii="Times New Roman" w:hAnsi="Times New Roman" w:cs="Times New Roman"/>
        </w:rPr>
        <w:t>Z</w:t>
      </w:r>
      <w:r w:rsidRPr="00090352">
        <w:rPr>
          <w:rFonts w:ascii="Times New Roman" w:hAnsi="Times New Roman" w:cs="Times New Roman"/>
        </w:rPr>
        <w:t xml:space="preserve">amawiający bada, czy nie zachodzą podstawy wykluczenia wobec każdego z tych </w:t>
      </w:r>
      <w:r w:rsidR="00EC3E41">
        <w:rPr>
          <w:rFonts w:ascii="Times New Roman" w:hAnsi="Times New Roman" w:cs="Times New Roman"/>
        </w:rPr>
        <w:t>W</w:t>
      </w:r>
      <w:r w:rsidRPr="00090352">
        <w:rPr>
          <w:rFonts w:ascii="Times New Roman" w:hAnsi="Times New Roman" w:cs="Times New Roman"/>
        </w:rPr>
        <w:t>ykonawców.</w:t>
      </w:r>
    </w:p>
    <w:p w14:paraId="37F45828" w14:textId="77777777" w:rsidR="00640983" w:rsidRDefault="00640983" w:rsidP="00640983">
      <w:pPr>
        <w:jc w:val="both"/>
      </w:pPr>
    </w:p>
    <w:p w14:paraId="33E6D458" w14:textId="77777777" w:rsidR="00404AB7" w:rsidRPr="00090352" w:rsidRDefault="00404AB7" w:rsidP="00404AB7">
      <w:pPr>
        <w:rPr>
          <w:rFonts w:ascii="Times New Roman" w:hAnsi="Times New Roman" w:cs="Times New Roman"/>
          <w:b/>
        </w:rPr>
      </w:pPr>
      <w:r w:rsidRPr="00090352">
        <w:rPr>
          <w:rFonts w:ascii="Times New Roman" w:hAnsi="Times New Roman" w:cs="Times New Roman"/>
          <w:b/>
        </w:rPr>
        <w:t>VIII. Informacja o podmiotowych środkach dowodowych</w:t>
      </w:r>
    </w:p>
    <w:p w14:paraId="396CF754" w14:textId="77777777" w:rsidR="00404AB7" w:rsidRPr="00404AB7" w:rsidRDefault="00404AB7" w:rsidP="00404AB7">
      <w:pPr>
        <w:rPr>
          <w:b/>
        </w:rPr>
      </w:pPr>
    </w:p>
    <w:p w14:paraId="245936AC" w14:textId="77777777" w:rsidR="00404AB7" w:rsidRPr="00090352" w:rsidRDefault="00404AB7" w:rsidP="00090352">
      <w:pPr>
        <w:ind w:left="142" w:hanging="142"/>
        <w:jc w:val="both"/>
        <w:rPr>
          <w:rFonts w:ascii="Times New Roman" w:hAnsi="Times New Roman" w:cs="Times New Roman"/>
        </w:rPr>
      </w:pPr>
      <w:r w:rsidRPr="00090352">
        <w:rPr>
          <w:rFonts w:ascii="Times New Roman" w:hAnsi="Times New Roman" w:cs="Times New Roman"/>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1</w:t>
      </w:r>
      <w:r w:rsidR="00160F15">
        <w:rPr>
          <w:rFonts w:ascii="Times New Roman" w:hAnsi="Times New Roman" w:cs="Times New Roman"/>
        </w:rPr>
        <w:t>)</w:t>
      </w:r>
      <w:r w:rsidRPr="00090352">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ubezpieczenia;</w:t>
      </w:r>
    </w:p>
    <w:p w14:paraId="60473BD0" w14:textId="38DABA12"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2</w:t>
      </w:r>
      <w:r w:rsidR="00160F15">
        <w:rPr>
          <w:rFonts w:ascii="Times New Roman" w:hAnsi="Times New Roman" w:cs="Times New Roman"/>
        </w:rPr>
        <w:t>)</w:t>
      </w:r>
      <w:r w:rsidRPr="00090352">
        <w:rPr>
          <w:rFonts w:ascii="Times New Roman" w:hAnsi="Times New Roman" w:cs="Times New Roman"/>
        </w:rPr>
        <w:t xml:space="preserve"> wykazu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w:t>
      </w:r>
      <w:r w:rsidR="007C3D4E" w:rsidRPr="00090352">
        <w:rPr>
          <w:rFonts w:ascii="Times New Roman" w:hAnsi="Times New Roman" w:cs="Times New Roman"/>
        </w:rPr>
        <w:t>ządzony według wzoru załącznik N</w:t>
      </w:r>
      <w:r w:rsidRPr="00090352">
        <w:rPr>
          <w:rFonts w:ascii="Times New Roman" w:hAnsi="Times New Roman" w:cs="Times New Roman"/>
        </w:rPr>
        <w:t>r 4 do SWZ.</w:t>
      </w:r>
    </w:p>
    <w:p w14:paraId="27CE7AFF" w14:textId="2332A570"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3</w:t>
      </w:r>
      <w:r w:rsidR="00160F15">
        <w:rPr>
          <w:rFonts w:ascii="Times New Roman" w:hAnsi="Times New Roman" w:cs="Times New Roman"/>
        </w:rPr>
        <w:t>)</w:t>
      </w:r>
      <w:r w:rsidRPr="00090352">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wraz z tłumaczeniem na język polski.</w:t>
      </w:r>
    </w:p>
    <w:p w14:paraId="4F468B74" w14:textId="5B94DBAF"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821977">
        <w:rPr>
          <w:rFonts w:ascii="Times New Roman" w:hAnsi="Times New Roman" w:cs="Times New Roman"/>
        </w:rPr>
        <w:t>UZP</w:t>
      </w:r>
      <w:r w:rsidRPr="006159B4">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060D042"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 xml:space="preserve">5. W przypadku gdy dokumenty, o których mowa w ust. 4 zostały wystawione przez upoważnione podmioty (inne niż wykonawca, wykonawca wspólnie ubiegający się o </w:t>
      </w:r>
      <w:r w:rsidRPr="006159B4">
        <w:rPr>
          <w:rFonts w:ascii="Times New Roman" w:hAnsi="Times New Roman" w:cs="Times New Roman"/>
        </w:rPr>
        <w:lastRenderedPageBreak/>
        <w:t>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1</w:t>
      </w:r>
      <w:r w:rsidR="00160F15">
        <w:rPr>
          <w:rFonts w:ascii="Times New Roman" w:hAnsi="Times New Roman" w:cs="Times New Roman"/>
        </w:rPr>
        <w:t>)</w:t>
      </w:r>
      <w:r w:rsidRPr="006159B4">
        <w:rPr>
          <w:rFonts w:ascii="Times New Roman" w:hAnsi="Times New Roman" w:cs="Times New Roman"/>
        </w:rPr>
        <w:t xml:space="preserve"> podmiotowych środków dowodowych oraz dokumentów potwierdzających umocowanie do </w:t>
      </w:r>
      <w:r w:rsidR="006159B4">
        <w:rPr>
          <w:rFonts w:ascii="Times New Roman" w:hAnsi="Times New Roman" w:cs="Times New Roman"/>
        </w:rPr>
        <w:t xml:space="preserve"> </w:t>
      </w:r>
      <w:r w:rsidRPr="006159B4">
        <w:rPr>
          <w:rFonts w:ascii="Times New Roman" w:hAnsi="Times New Roman" w:cs="Times New Roman"/>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AEF42A" w14:textId="2306F66E" w:rsidR="00404AB7" w:rsidRPr="006159B4" w:rsidRDefault="00CE7970" w:rsidP="006159B4">
      <w:pPr>
        <w:ind w:left="142" w:hanging="142"/>
        <w:jc w:val="both"/>
        <w:rPr>
          <w:rFonts w:ascii="Times New Roman" w:hAnsi="Times New Roman" w:cs="Times New Roman"/>
        </w:rPr>
      </w:pPr>
      <w:r w:rsidRPr="006159B4">
        <w:rPr>
          <w:rFonts w:ascii="Times New Roman" w:hAnsi="Times New Roman" w:cs="Times New Roman"/>
        </w:rPr>
        <w:t>2</w:t>
      </w:r>
      <w:r w:rsidR="00160F15">
        <w:rPr>
          <w:rFonts w:ascii="Times New Roman" w:hAnsi="Times New Roman" w:cs="Times New Roman"/>
        </w:rPr>
        <w:t>)</w:t>
      </w:r>
      <w:r w:rsidRPr="006159B4">
        <w:rPr>
          <w:rFonts w:ascii="Times New Roman" w:hAnsi="Times New Roman" w:cs="Times New Roman"/>
        </w:rPr>
        <w:t xml:space="preserve"> </w:t>
      </w:r>
      <w:r w:rsidR="00404AB7" w:rsidRPr="006159B4">
        <w:rPr>
          <w:rFonts w:ascii="Times New Roman" w:hAnsi="Times New Roman" w:cs="Times New Roman"/>
        </w:rPr>
        <w:t xml:space="preserve">innych dokumentów, w tym dokumentów, o których mowa w art. 94 ust. 2 </w:t>
      </w:r>
      <w:r w:rsidR="00821977">
        <w:rPr>
          <w:rFonts w:ascii="Times New Roman" w:hAnsi="Times New Roman" w:cs="Times New Roman"/>
        </w:rPr>
        <w:t>UZP</w:t>
      </w:r>
      <w:r w:rsidR="00404AB7" w:rsidRPr="006159B4">
        <w:rPr>
          <w:rFonts w:ascii="Times New Roman" w:hAnsi="Times New Roman" w:cs="Times New Roman"/>
        </w:rPr>
        <w:t xml:space="preserve"> - odpowiednio wykonawca lub wykonawca wspólnie ubiegający się o udzielenie zamówienia, w zakresie dokumentów, które każdego z nich dotyczą.</w:t>
      </w:r>
    </w:p>
    <w:p w14:paraId="79D9BF47" w14:textId="77777777" w:rsidR="006F6E5E" w:rsidRDefault="006F6E5E" w:rsidP="00404AB7"/>
    <w:p w14:paraId="318C06B2" w14:textId="77777777" w:rsidR="006F6E5E" w:rsidRPr="006159B4" w:rsidRDefault="006F6E5E" w:rsidP="006F6E5E">
      <w:pPr>
        <w:rPr>
          <w:rFonts w:ascii="Times New Roman" w:hAnsi="Times New Roman" w:cs="Times New Roman"/>
          <w:b/>
        </w:rPr>
      </w:pPr>
      <w:r w:rsidRPr="006159B4">
        <w:rPr>
          <w:rFonts w:ascii="Times New Roman" w:hAnsi="Times New Roman" w:cs="Times New Roman"/>
          <w:b/>
        </w:rPr>
        <w:t>IX. Wymagania dotyczące wadium</w:t>
      </w:r>
    </w:p>
    <w:p w14:paraId="63E9B6E6" w14:textId="77777777" w:rsidR="006F6E5E" w:rsidRPr="006F6E5E" w:rsidRDefault="006F6E5E" w:rsidP="006F6E5E">
      <w:pPr>
        <w:jc w:val="both"/>
        <w:rPr>
          <w:b/>
        </w:rPr>
      </w:pPr>
    </w:p>
    <w:p w14:paraId="181A8666" w14:textId="00E5C47E"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 xml:space="preserve">1. </w:t>
      </w:r>
      <w:r w:rsidR="004D4A0C" w:rsidRPr="000E12DD">
        <w:rPr>
          <w:rFonts w:ascii="Times New Roman" w:hAnsi="Times New Roman" w:cs="Times New Roman"/>
        </w:rPr>
        <w:t>Zamawiający wymaga od W</w:t>
      </w:r>
      <w:r w:rsidRPr="000E12DD">
        <w:rPr>
          <w:rFonts w:ascii="Times New Roman" w:hAnsi="Times New Roman" w:cs="Times New Roman"/>
        </w:rPr>
        <w:t>ykonawców wniesien</w:t>
      </w:r>
      <w:r w:rsidR="00D56784" w:rsidRPr="000E12DD">
        <w:rPr>
          <w:rFonts w:ascii="Times New Roman" w:hAnsi="Times New Roman" w:cs="Times New Roman"/>
        </w:rPr>
        <w:t xml:space="preserve">ia wadium w wysokości </w:t>
      </w:r>
      <w:r w:rsidR="00821977" w:rsidRPr="00821977">
        <w:rPr>
          <w:rFonts w:ascii="Times New Roman" w:hAnsi="Times New Roman" w:cs="Times New Roman"/>
          <w:b/>
          <w:bCs/>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D56784" w:rsidRPr="00821977">
        <w:rPr>
          <w:rFonts w:ascii="Times New Roman" w:hAnsi="Times New Roman" w:cs="Times New Roman"/>
          <w:b/>
          <w:bCs/>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12DD" w:rsidRPr="00821977">
        <w:rPr>
          <w:rFonts w:ascii="Times New Roman" w:hAnsi="Times New Roman" w:cs="Times New Roman"/>
          <w:b/>
          <w:bCs/>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E7EB9" w:rsidRPr="00821977">
        <w:rPr>
          <w:rFonts w:ascii="Times New Roman" w:hAnsi="Times New Roman" w:cs="Times New Roman"/>
          <w:b/>
          <w:bCs/>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BE7EB9" w:rsidRPr="00821977">
        <w:rPr>
          <w:rFonts w:ascii="Times New Roman" w:hAnsi="Times New Roman" w:cs="Times New Roman"/>
          <w:b/>
          <w:bCs/>
          <w:color w:val="auto"/>
        </w:rPr>
        <w:t>,00</w:t>
      </w:r>
      <w:r w:rsidR="00BE7EB9" w:rsidRPr="00821977">
        <w:rPr>
          <w:rFonts w:ascii="Times New Roman" w:hAnsi="Times New Roman" w:cs="Times New Roman"/>
          <w:color w:val="auto"/>
        </w:rPr>
        <w:t xml:space="preserve"> </w:t>
      </w:r>
      <w:r w:rsidRPr="000E12DD">
        <w:rPr>
          <w:rFonts w:ascii="Times New Roman" w:hAnsi="Times New Roman" w:cs="Times New Roman"/>
        </w:rPr>
        <w:t>zł (sł</w:t>
      </w:r>
      <w:r w:rsidR="00BE7EB9" w:rsidRPr="000E12DD">
        <w:rPr>
          <w:rFonts w:ascii="Times New Roman" w:hAnsi="Times New Roman" w:cs="Times New Roman"/>
        </w:rPr>
        <w:t>owni</w:t>
      </w:r>
      <w:r w:rsidR="00D56784" w:rsidRPr="000E12DD">
        <w:rPr>
          <w:rFonts w:ascii="Times New Roman" w:hAnsi="Times New Roman" w:cs="Times New Roman"/>
        </w:rPr>
        <w:t xml:space="preserve">e: </w:t>
      </w:r>
      <w:r w:rsidR="00821977">
        <w:rPr>
          <w:rFonts w:ascii="Times New Roman" w:hAnsi="Times New Roman" w:cs="Times New Roman"/>
        </w:rPr>
        <w:t>trzydzieści pięć</w:t>
      </w:r>
      <w:r w:rsidR="00D56784" w:rsidRPr="000E12DD">
        <w:rPr>
          <w:rFonts w:ascii="Times New Roman" w:hAnsi="Times New Roman" w:cs="Times New Roman"/>
        </w:rPr>
        <w:t xml:space="preserve"> tysięcy </w:t>
      </w:r>
      <w:r w:rsidR="000E12DD" w:rsidRPr="000E12DD">
        <w:rPr>
          <w:rFonts w:ascii="Times New Roman" w:hAnsi="Times New Roman" w:cs="Times New Roman"/>
        </w:rPr>
        <w:t>złotych</w:t>
      </w:r>
      <w:r w:rsidR="00BE7EB9" w:rsidRPr="000E12DD">
        <w:rPr>
          <w:rFonts w:ascii="Times New Roman" w:hAnsi="Times New Roman" w:cs="Times New Roman"/>
        </w:rPr>
        <w:t xml:space="preserve"> 00/100</w:t>
      </w:r>
      <w:r w:rsidRPr="000E12DD">
        <w:rPr>
          <w:rFonts w:ascii="Times New Roman" w:hAnsi="Times New Roman" w:cs="Times New Roman"/>
        </w:rPr>
        <w:t>).</w:t>
      </w:r>
    </w:p>
    <w:p w14:paraId="4CA2BFA9" w14:textId="77777777" w:rsidR="006F6E5E" w:rsidRPr="000E12DD" w:rsidRDefault="006F6E5E" w:rsidP="000E12DD">
      <w:pPr>
        <w:ind w:left="142" w:hanging="142"/>
        <w:jc w:val="both"/>
        <w:rPr>
          <w:rFonts w:ascii="Times New Roman" w:hAnsi="Times New Roman" w:cs="Times New Roman"/>
        </w:rPr>
      </w:pPr>
      <w:r w:rsidRPr="000E12DD">
        <w:rPr>
          <w:rFonts w:ascii="Times New Roman" w:hAnsi="Times New Roman" w:cs="Times New Roman"/>
        </w:rPr>
        <w:t>2. Wadium wnosi się przed upływem terminu składania ofert i utrzymuje nieprzerwanie do dnia upływu terminu związania ofertą, z wyjątkiem przypadków, o których mowa w art. 98 ust. 1 pkt 2 i 3 oraz ust. 2 PZP.</w:t>
      </w:r>
    </w:p>
    <w:p w14:paraId="1A9F909C" w14:textId="77777777"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3. Wadium może być wnoszone według wyboru Wykonawcy w jednej lub kilku następujących formach:</w:t>
      </w:r>
    </w:p>
    <w:p w14:paraId="767B7ED2" w14:textId="51E3510C"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pieniądzu;</w:t>
      </w:r>
    </w:p>
    <w:p w14:paraId="7ABD296F" w14:textId="432F9584"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bankowych;</w:t>
      </w:r>
    </w:p>
    <w:p w14:paraId="45EB7DF0" w14:textId="08088C8B"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ubezpieczeniowych;</w:t>
      </w:r>
    </w:p>
    <w:p w14:paraId="764B2857" w14:textId="36772710"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xml:space="preserve">- poręczeniach udzielanych przez podmioty, o których mowa w art. 6b ust. 5 pkt 2 ustawy z </w:t>
      </w:r>
      <w:r>
        <w:rPr>
          <w:rFonts w:ascii="Times New Roman" w:hAnsi="Times New Roman" w:cs="Times New Roman"/>
        </w:rPr>
        <w:t xml:space="preserve">     </w:t>
      </w:r>
      <w:r w:rsidR="006F6E5E" w:rsidRPr="000E12DD">
        <w:rPr>
          <w:rFonts w:ascii="Times New Roman" w:hAnsi="Times New Roman" w:cs="Times New Roman"/>
        </w:rPr>
        <w:t>9.11.2000 r. o utworzeniu Polskiej Agencji Rozwoju Przedsiębiorczości (Dz.U. z 2020r. poz. 288).</w:t>
      </w:r>
    </w:p>
    <w:p w14:paraId="3C578EBC" w14:textId="28C9B364" w:rsidR="00DA4963" w:rsidRPr="000E12DD" w:rsidRDefault="006F6E5E" w:rsidP="000E12DD">
      <w:pPr>
        <w:ind w:left="284" w:hanging="284"/>
        <w:jc w:val="both"/>
        <w:rPr>
          <w:rFonts w:ascii="Times New Roman" w:hAnsi="Times New Roman" w:cs="Times New Roman"/>
          <w:color w:val="auto"/>
          <w:lang w:bidi="ar-SA"/>
        </w:rPr>
      </w:pPr>
      <w:r w:rsidRPr="000E12DD">
        <w:rPr>
          <w:rFonts w:ascii="Times New Roman" w:hAnsi="Times New Roman" w:cs="Times New Roman"/>
        </w:rPr>
        <w:t xml:space="preserve">4. Wadium wnoszone w pieniądzu należy wpłacić przelewem na rachunek bankowy </w:t>
      </w:r>
      <w:r w:rsidR="000E12DD">
        <w:rPr>
          <w:rFonts w:ascii="Times New Roman" w:hAnsi="Times New Roman" w:cs="Times New Roman"/>
        </w:rPr>
        <w:t xml:space="preserve">   </w:t>
      </w:r>
      <w:r w:rsidRPr="000E12DD">
        <w:rPr>
          <w:rFonts w:ascii="Times New Roman" w:hAnsi="Times New Roman" w:cs="Times New Roman"/>
        </w:rPr>
        <w:t>Zamawiającego</w:t>
      </w:r>
      <w:r w:rsidR="00DA4963" w:rsidRPr="000E12DD">
        <w:rPr>
          <w:rFonts w:ascii="Times New Roman" w:hAnsi="Times New Roman" w:cs="Times New Roman"/>
          <w:color w:val="auto"/>
          <w:lang w:bidi="ar-SA"/>
        </w:rPr>
        <w:t xml:space="preserve">: Bank Spółdzielczy  Grudusk </w:t>
      </w:r>
      <w:r w:rsidR="000E12DD" w:rsidRPr="000E12DD">
        <w:rPr>
          <w:rFonts w:ascii="Times New Roman" w:hAnsi="Times New Roman" w:cs="Times New Roman"/>
          <w:color w:val="auto"/>
          <w:lang w:bidi="ar-SA"/>
        </w:rPr>
        <w:t xml:space="preserve"> oddział Dzierzgowo</w:t>
      </w:r>
    </w:p>
    <w:p w14:paraId="086BA5A1" w14:textId="0BC6ED95" w:rsidR="006F6E5E" w:rsidRPr="000E12DD" w:rsidRDefault="000E12DD" w:rsidP="000E12DD">
      <w:pPr>
        <w:widowControl/>
        <w:rPr>
          <w:rFonts w:ascii="Times New Roman" w:hAnsi="Times New Roman" w:cs="Times New Roman"/>
          <w:color w:val="auto"/>
          <w:lang w:bidi="ar-SA"/>
        </w:rPr>
      </w:pPr>
      <w:r>
        <w:rPr>
          <w:rFonts w:ascii="Times New Roman" w:hAnsi="Times New Roman" w:cs="Times New Roman"/>
          <w:color w:val="auto"/>
          <w:lang w:bidi="ar-SA"/>
        </w:rPr>
        <w:t xml:space="preserve">                                </w:t>
      </w:r>
      <w:r w:rsidR="00DA4963" w:rsidRPr="000E12DD">
        <w:rPr>
          <w:rFonts w:ascii="Times New Roman" w:hAnsi="Times New Roman" w:cs="Times New Roman"/>
          <w:color w:val="auto"/>
          <w:lang w:bidi="ar-SA"/>
        </w:rPr>
        <w:t xml:space="preserve">Nr rachunku: </w:t>
      </w:r>
      <w:bookmarkStart w:id="11" w:name="_Hlk66957285"/>
      <w:r w:rsidRPr="000E12DD">
        <w:rPr>
          <w:rFonts w:ascii="Times New Roman" w:eastAsia="Times New Roman" w:hAnsi="Times New Roman" w:cs="Times New Roman"/>
          <w:b/>
          <w:bCs/>
          <w:iCs/>
        </w:rPr>
        <w:t>14 8220 0004 0200 0749 2002 0010</w:t>
      </w:r>
      <w:r w:rsidRPr="000E12DD">
        <w:rPr>
          <w:rFonts w:ascii="Times New Roman" w:eastAsia="Times New Roman" w:hAnsi="Times New Roman" w:cs="Times New Roman"/>
          <w:iCs/>
        </w:rPr>
        <w:t xml:space="preserve">  </w:t>
      </w:r>
      <w:r w:rsidR="006F6E5E" w:rsidRPr="004E353E">
        <w:t xml:space="preserve"> </w:t>
      </w:r>
      <w:bookmarkEnd w:id="11"/>
    </w:p>
    <w:p w14:paraId="24BDC81D" w14:textId="3559307E"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W przypadku wnoszenia wadium w pieniądzu, Zamawiający uzna je za wniesione skutecznie jedynie w przypadku wpływu pieniędzy na rachunek bankowy Zamawiającego przed upływem terminu składania ofert.</w:t>
      </w:r>
    </w:p>
    <w:p w14:paraId="1FB2C3F9" w14:textId="77777777" w:rsidR="006F6E5E" w:rsidRPr="000E12DD" w:rsidRDefault="00DA4963" w:rsidP="000E12DD">
      <w:pPr>
        <w:ind w:left="284" w:hanging="284"/>
        <w:jc w:val="both"/>
        <w:rPr>
          <w:rFonts w:ascii="Times New Roman" w:hAnsi="Times New Roman" w:cs="Times New Roman"/>
        </w:rPr>
      </w:pPr>
      <w:r w:rsidRPr="000E12DD">
        <w:rPr>
          <w:rFonts w:ascii="Times New Roman" w:hAnsi="Times New Roman" w:cs="Times New Roman"/>
        </w:rPr>
        <w:t xml:space="preserve">5. </w:t>
      </w:r>
      <w:r w:rsidR="006F6E5E" w:rsidRPr="000E12DD">
        <w:rPr>
          <w:rFonts w:ascii="Times New Roman" w:hAnsi="Times New Roman" w:cs="Times New Roman"/>
        </w:rPr>
        <w:t xml:space="preserve">Jeżeli wadium jest wnoszone w formie gwarancji lub poręczenia, o </w:t>
      </w:r>
      <w:r w:rsidRPr="000E12DD">
        <w:rPr>
          <w:rFonts w:ascii="Times New Roman" w:hAnsi="Times New Roman" w:cs="Times New Roman"/>
        </w:rPr>
        <w:t>których mowa w ust. 3 pkt 2-4, Wykonawca dostarcza Z</w:t>
      </w:r>
      <w:r w:rsidR="006F6E5E" w:rsidRPr="000E12DD">
        <w:rPr>
          <w:rFonts w:ascii="Times New Roman" w:hAnsi="Times New Roman" w:cs="Times New Roman"/>
        </w:rPr>
        <w:t>amawiającemu oryginał gwarancji lub porę</w:t>
      </w:r>
      <w:r w:rsidRPr="000E12DD">
        <w:rPr>
          <w:rFonts w:ascii="Times New Roman" w:hAnsi="Times New Roman" w:cs="Times New Roman"/>
        </w:rPr>
        <w:t>czenia</w:t>
      </w:r>
      <w:r w:rsidR="006F6E5E" w:rsidRPr="000E12DD">
        <w:rPr>
          <w:rFonts w:ascii="Times New Roman" w:hAnsi="Times New Roman" w:cs="Times New Roman"/>
        </w:rPr>
        <w:t>.</w:t>
      </w:r>
    </w:p>
    <w:p w14:paraId="45DD34F1" w14:textId="7D1173E8" w:rsidR="006F6E5E" w:rsidRPr="005F4066" w:rsidRDefault="00DA4963" w:rsidP="005F4066">
      <w:pPr>
        <w:ind w:left="142" w:hanging="142"/>
        <w:jc w:val="both"/>
        <w:rPr>
          <w:rFonts w:ascii="Times New Roman" w:hAnsi="Times New Roman" w:cs="Times New Roman"/>
        </w:rPr>
      </w:pPr>
      <w:r w:rsidRPr="000E12DD">
        <w:rPr>
          <w:rFonts w:ascii="Times New Roman" w:hAnsi="Times New Roman" w:cs="Times New Roman"/>
        </w:rPr>
        <w:t xml:space="preserve">6. </w:t>
      </w:r>
      <w:r w:rsidR="006F6E5E" w:rsidRPr="000E12DD">
        <w:rPr>
          <w:rFonts w:ascii="Times New Roman" w:hAnsi="Times New Roman" w:cs="Times New Roman"/>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44A6F5F8" w:rsidR="005F4066" w:rsidRDefault="005F4066" w:rsidP="005F4066">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t>7.Zamawiający zwraca wadium wszystkim Wykonawcom niezwłocznie, nie później jednak niż                       w terminie 7 dni od dnia wystąpienia jednej z okoliczności:</w:t>
      </w:r>
    </w:p>
    <w:p w14:paraId="77353D9A" w14:textId="3F9A200A" w:rsidR="005F4066" w:rsidRDefault="005F4066" w:rsidP="005F4066">
      <w:pPr>
        <w:pStyle w:val="Standard"/>
        <w:jc w:val="both"/>
        <w:rPr>
          <w:rFonts w:eastAsia="ArialMT" w:cs="ArialMT"/>
          <w:color w:val="000000"/>
        </w:rPr>
      </w:pPr>
      <w:r>
        <w:rPr>
          <w:rFonts w:eastAsia="ArialMT" w:cs="ArialMT"/>
          <w:color w:val="000000"/>
        </w:rPr>
        <w:t xml:space="preserve">   1) upływu terminu związania ofertą;</w:t>
      </w:r>
    </w:p>
    <w:p w14:paraId="50892CBD" w14:textId="1E598C5D" w:rsidR="005F4066" w:rsidRDefault="005F4066" w:rsidP="005F4066">
      <w:pPr>
        <w:pStyle w:val="Standard"/>
        <w:jc w:val="both"/>
        <w:rPr>
          <w:rFonts w:eastAsia="ArialMT" w:cs="ArialMT"/>
          <w:color w:val="000000"/>
        </w:rPr>
      </w:pPr>
      <w:r>
        <w:rPr>
          <w:rFonts w:eastAsia="ArialMT" w:cs="ArialMT"/>
          <w:color w:val="000000"/>
        </w:rPr>
        <w:t xml:space="preserve">   2) zawarcia umowy w sprawie zamówienia publicznego;</w:t>
      </w:r>
    </w:p>
    <w:p w14:paraId="398628CD" w14:textId="764EA513" w:rsidR="005F4066" w:rsidRDefault="005F4066" w:rsidP="005F4066">
      <w:pPr>
        <w:pStyle w:val="Standard"/>
        <w:ind w:left="426" w:hanging="426"/>
        <w:jc w:val="both"/>
        <w:rPr>
          <w:rFonts w:eastAsia="ArialMT" w:cs="ArialMT"/>
          <w:color w:val="000000"/>
        </w:rPr>
      </w:pPr>
      <w:r>
        <w:rPr>
          <w:rFonts w:eastAsia="ArialMT" w:cs="ArialMT"/>
          <w:color w:val="000000"/>
        </w:rPr>
        <w:t xml:space="preserve">   3) unieważnienia postępowania o udzielenie zamówienia, z wyjątkiem sytuacji gdy nie    zostało rozstrzygnięte odwołanie na czynność unieważnienia albo nie upłynął termin do jego wniesienia.</w:t>
      </w:r>
    </w:p>
    <w:p w14:paraId="6AD807A7" w14:textId="5C62619A" w:rsidR="005F4066" w:rsidRDefault="005F4066" w:rsidP="005F4066">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lastRenderedPageBreak/>
        <w:t>8.Zamawiający, niezwłocznie, nie później jednak niż w terminie 7 dni od dnia złożenia wniosku zwraca wadium wykonawcy:</w:t>
      </w:r>
    </w:p>
    <w:p w14:paraId="7CAA80EF" w14:textId="49DC3A31" w:rsidR="005F4066" w:rsidRDefault="005F4066" w:rsidP="005F4066">
      <w:pPr>
        <w:pStyle w:val="Standard"/>
        <w:jc w:val="both"/>
        <w:rPr>
          <w:rFonts w:eastAsia="ArialMT" w:cs="ArialMT"/>
          <w:color w:val="000000"/>
        </w:rPr>
      </w:pPr>
      <w:r>
        <w:rPr>
          <w:rFonts w:eastAsia="ArialMT" w:cs="ArialMT"/>
          <w:color w:val="000000"/>
        </w:rPr>
        <w:t xml:space="preserve">     1) który wycofał ofertę przed upływem terminu składania ofert;</w:t>
      </w:r>
    </w:p>
    <w:p w14:paraId="342146FD" w14:textId="1AECD49B" w:rsidR="005F4066" w:rsidRDefault="005F4066" w:rsidP="005F4066">
      <w:pPr>
        <w:pStyle w:val="Standard"/>
        <w:jc w:val="both"/>
        <w:rPr>
          <w:rFonts w:eastAsia="ArialMT" w:cs="ArialMT"/>
          <w:color w:val="000000"/>
        </w:rPr>
      </w:pPr>
      <w:r>
        <w:rPr>
          <w:rFonts w:eastAsia="ArialMT" w:cs="ArialMT"/>
          <w:color w:val="000000"/>
        </w:rPr>
        <w:t xml:space="preserve">     2) którego oferta została odrzucona;</w:t>
      </w:r>
    </w:p>
    <w:p w14:paraId="7BAD1C9E" w14:textId="6B7D3D72" w:rsidR="005F4066" w:rsidRDefault="005F4066" w:rsidP="005F4066">
      <w:pPr>
        <w:pStyle w:val="Standard"/>
        <w:ind w:left="426" w:hanging="426"/>
        <w:jc w:val="both"/>
        <w:rPr>
          <w:rFonts w:eastAsia="ArialMT" w:cs="ArialMT"/>
          <w:color w:val="000000"/>
        </w:rPr>
      </w:pPr>
      <w:r>
        <w:rPr>
          <w:rFonts w:eastAsia="ArialMT" w:cs="ArialMT"/>
          <w:color w:val="000000"/>
        </w:rPr>
        <w:t xml:space="preserve">     3) po wyborze najkorzystniejszej oferty, z wyjątkiem Wykonawcy, którego oferta została    wybrana jako najkorzystniejsza.</w:t>
      </w:r>
    </w:p>
    <w:p w14:paraId="3B2FC8E4" w14:textId="72E527AC" w:rsidR="005F4066" w:rsidRDefault="005F4066" w:rsidP="005F4066">
      <w:pPr>
        <w:pStyle w:val="Standard"/>
        <w:ind w:left="284" w:hanging="284"/>
        <w:jc w:val="both"/>
        <w:rPr>
          <w:rFonts w:eastAsia="ArialMT" w:cs="ArialMT"/>
          <w:color w:val="000000"/>
        </w:rPr>
      </w:pPr>
      <w:r>
        <w:rPr>
          <w:rFonts w:eastAsia="ArialMT" w:cs="ArialMT"/>
          <w:color w:val="000000"/>
        </w:rPr>
        <w:t xml:space="preserve">    4) po unieważnieniu postępowania, w przypadku gdy nie zostało rozstrzygnięte odwołanie    na czynność unieważnienia albo nie upłynął termin do jego wniesienia.</w:t>
      </w:r>
    </w:p>
    <w:p w14:paraId="333AB775" w14:textId="48884724"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77FBFE99"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10.Zamawiający na podstawie art. 98 ust. 6</w:t>
      </w:r>
      <w:r w:rsidR="00790FE4">
        <w:rPr>
          <w:rFonts w:eastAsia="ArialMT" w:cs="ArialMT"/>
          <w:color w:val="000000"/>
        </w:rPr>
        <w:t xml:space="preserve"> </w:t>
      </w:r>
      <w:r w:rsidR="00CA68C5">
        <w:rPr>
          <w:rFonts w:eastAsia="ArialMT" w:cs="ArialMT"/>
          <w:color w:val="000000"/>
        </w:rPr>
        <w:t>PZP</w:t>
      </w:r>
      <w:r>
        <w:rPr>
          <w:rFonts w:eastAsia="ArialMT" w:cs="ArialMT"/>
          <w:color w:val="000000"/>
        </w:rPr>
        <w:t xml:space="preserve"> zatrzymuje wadium wraz z odsetkami, jeżeli:</w:t>
      </w:r>
    </w:p>
    <w:p w14:paraId="1290EE65" w14:textId="236ED2D5" w:rsidR="005F4066" w:rsidRDefault="005F4066" w:rsidP="005F4066">
      <w:pPr>
        <w:pStyle w:val="Standard"/>
        <w:ind w:left="426" w:hanging="426"/>
        <w:jc w:val="both"/>
        <w:rPr>
          <w:rFonts w:eastAsia="ArialMT" w:cs="ArialMT"/>
          <w:color w:val="000000"/>
        </w:rPr>
      </w:pPr>
      <w:r>
        <w:rPr>
          <w:rFonts w:eastAsia="ArialMT" w:cs="ArialMT"/>
          <w:color w:val="000000"/>
        </w:rPr>
        <w:t xml:space="preserve">     1) Wykonawca w odpowiedzi na wezwanie, o którym mowa w art. 107 ust. 2 lub art. 128 ust. 1</w:t>
      </w:r>
      <w:r w:rsidR="00790FE4">
        <w:rPr>
          <w:rFonts w:eastAsia="ArialMT" w:cs="ArialMT"/>
          <w:color w:val="000000"/>
        </w:rPr>
        <w:t xml:space="preserve"> </w:t>
      </w:r>
      <w:r w:rsidR="00CA68C5">
        <w:rPr>
          <w:rFonts w:eastAsia="ArialMT" w:cs="ArialMT"/>
          <w:color w:val="000000"/>
        </w:rPr>
        <w:t>PZP</w:t>
      </w:r>
      <w:r>
        <w:rPr>
          <w:rFonts w:eastAsia="ArialMT" w:cs="ArialMT"/>
          <w:color w:val="000000"/>
        </w:rPr>
        <w:t>,</w:t>
      </w:r>
      <w:r w:rsidR="000A31E1">
        <w:rPr>
          <w:rFonts w:eastAsia="ArialMT" w:cs="ArialMT"/>
          <w:color w:val="000000"/>
        </w:rPr>
        <w:t xml:space="preserve"> </w:t>
      </w:r>
      <w:r>
        <w:rPr>
          <w:rFonts w:eastAsia="ArialMT" w:cs="ArialMT"/>
          <w:color w:val="000000"/>
        </w:rPr>
        <w:t>z przyczyn leżących po jego stronie, nie złożył podmiotowych środków dowodowych lub przedmiotowych środków dowodowych potwierdzających okoliczności, o których mowa   w art. 57 lub art. 106 ust. 1, oświadczenia, o którym mowa w art. 125 ust. 1</w:t>
      </w:r>
      <w:r w:rsidR="00790FE4">
        <w:rPr>
          <w:rFonts w:eastAsia="ArialMT" w:cs="ArialMT"/>
          <w:color w:val="000000"/>
        </w:rPr>
        <w:t xml:space="preserve"> </w:t>
      </w:r>
      <w:r w:rsidR="00CA68C5">
        <w:rPr>
          <w:rFonts w:eastAsia="ArialMT" w:cs="ArialMT"/>
          <w:color w:val="000000"/>
        </w:rPr>
        <w:t>PZP</w:t>
      </w:r>
      <w:r>
        <w:rPr>
          <w:rFonts w:eastAsia="ArialMT" w:cs="ArialMT"/>
          <w:color w:val="000000"/>
        </w:rPr>
        <w:t>, innych dokumentów  lub oświadczeń lub nie wyraził zgody na poprawienie omyłki, o której mowa w art. 223 ust. 2 pkt 3</w:t>
      </w:r>
      <w:r w:rsidR="00790FE4">
        <w:rPr>
          <w:rFonts w:eastAsia="ArialMT" w:cs="ArialMT"/>
          <w:color w:val="000000"/>
        </w:rPr>
        <w:t xml:space="preserve"> </w:t>
      </w:r>
      <w:r w:rsidR="00CA68C5">
        <w:rPr>
          <w:rFonts w:eastAsia="ArialMT" w:cs="ArialMT"/>
          <w:color w:val="000000"/>
        </w:rPr>
        <w:t>PZP</w:t>
      </w:r>
      <w:r>
        <w:rPr>
          <w:rFonts w:eastAsia="ArialMT" w:cs="ArialMT"/>
          <w:color w:val="000000"/>
        </w:rPr>
        <w:t>, co spowodowało brak możliwości wybrania oferty złożonej przez wykonawcę  jako najkorzystniejszej;</w:t>
      </w:r>
    </w:p>
    <w:p w14:paraId="5D165036" w14:textId="6A5AE3B4" w:rsidR="005F4066" w:rsidRDefault="005F4066" w:rsidP="005F4066">
      <w:pPr>
        <w:pStyle w:val="Standard"/>
        <w:ind w:left="426" w:hanging="426"/>
        <w:jc w:val="both"/>
        <w:rPr>
          <w:rFonts w:eastAsia="ArialMT" w:cs="ArialMT"/>
          <w:color w:val="000000"/>
        </w:rPr>
      </w:pPr>
      <w:r>
        <w:rPr>
          <w:rFonts w:eastAsia="ArialMT" w:cs="ArialMT"/>
          <w:color w:val="000000"/>
        </w:rPr>
        <w:t xml:space="preserve">     2) Wykonawca, którego oferta została wybrana:</w:t>
      </w:r>
    </w:p>
    <w:p w14:paraId="3C10184F" w14:textId="64867373" w:rsidR="005F4066" w:rsidRDefault="005F4066" w:rsidP="005F4066">
      <w:pPr>
        <w:pStyle w:val="Standard"/>
        <w:ind w:left="709" w:hanging="709"/>
        <w:jc w:val="both"/>
        <w:rPr>
          <w:rFonts w:eastAsia="ArialMT" w:cs="ArialMT"/>
          <w:color w:val="000000"/>
        </w:rPr>
      </w:pPr>
      <w:r>
        <w:rPr>
          <w:rFonts w:eastAsia="ArialMT" w:cs="ArialMT"/>
          <w:color w:val="000000"/>
        </w:rPr>
        <w:t xml:space="preserve">         a) odmówił podpisania umowy w sprawie zamówienia publicznego na warunkach    określonych  w ofercie,</w:t>
      </w:r>
    </w:p>
    <w:p w14:paraId="50816FBB" w14:textId="3E56F3C6" w:rsidR="005F4066" w:rsidRDefault="005F4066" w:rsidP="005F4066">
      <w:pPr>
        <w:pStyle w:val="Standard"/>
        <w:jc w:val="both"/>
        <w:rPr>
          <w:rFonts w:eastAsia="ArialMT" w:cs="ArialMT"/>
          <w:color w:val="000000"/>
        </w:rPr>
      </w:pPr>
      <w:r>
        <w:rPr>
          <w:rFonts w:eastAsia="ArialMT" w:cs="ArialMT"/>
          <w:color w:val="000000"/>
        </w:rPr>
        <w:t xml:space="preserve">         b) nie wniósł wymaganego zabezpieczenia należytego wykonania umowy;</w:t>
      </w:r>
    </w:p>
    <w:p w14:paraId="10A83B65" w14:textId="3D518A38" w:rsidR="005F4066" w:rsidRDefault="005F4066" w:rsidP="005F4066">
      <w:pPr>
        <w:pStyle w:val="Standard"/>
        <w:ind w:left="709" w:hanging="709"/>
        <w:jc w:val="both"/>
        <w:rPr>
          <w:rFonts w:eastAsia="ArialMT" w:cs="ArialMT"/>
          <w:color w:val="000000"/>
        </w:rPr>
      </w:pPr>
      <w:r>
        <w:rPr>
          <w:rFonts w:eastAsia="ArialMT" w:cs="ArialMT"/>
          <w:color w:val="000000"/>
        </w:rPr>
        <w:t xml:space="preserve">         c) zawarcie umowy w sprawie zamówienia publicznego stało się niemożliwe z przyczyn leżących po stronie Wykonawcy, którego oferta została wybrana.</w:t>
      </w:r>
    </w:p>
    <w:p w14:paraId="20FB38BB" w14:textId="289AD93C" w:rsidR="005F4066" w:rsidRDefault="005F4066" w:rsidP="005F4066">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622ECE5C" w:rsidR="005F4066" w:rsidRDefault="005F4066" w:rsidP="005F4066">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 xml:space="preserve">12.Oferta nie zabezpieczona w wymaganym terminie wadium, spowoduje na podstawie art. 226 ust. 1 pkt. 14 </w:t>
      </w:r>
      <w:r w:rsidR="00CA68C5">
        <w:rPr>
          <w:rFonts w:eastAsia="ArialMT" w:cs="ArialMT"/>
          <w:color w:val="000000"/>
        </w:rPr>
        <w:t>PZP</w:t>
      </w:r>
      <w:r w:rsidR="00790FE4">
        <w:rPr>
          <w:rFonts w:eastAsia="ArialMT" w:cs="ArialMT"/>
          <w:color w:val="000000"/>
        </w:rPr>
        <w:t xml:space="preserve"> </w:t>
      </w:r>
      <w:r>
        <w:rPr>
          <w:rFonts w:eastAsia="ArialMT" w:cs="ArialMT"/>
          <w:color w:val="000000"/>
        </w:rPr>
        <w:t>odrzucenie oferty Wykonawcy przez Zamawiającego.</w:t>
      </w:r>
    </w:p>
    <w:p w14:paraId="379D3434" w14:textId="77777777" w:rsidR="005F4066" w:rsidRDefault="005F4066" w:rsidP="00DA4963">
      <w:pPr>
        <w:jc w:val="both"/>
      </w:pPr>
    </w:p>
    <w:p w14:paraId="5244D2D9" w14:textId="77777777" w:rsidR="00CC1E9E" w:rsidRPr="000E12DD" w:rsidRDefault="00CC1E9E" w:rsidP="00CC1E9E">
      <w:pPr>
        <w:rPr>
          <w:rFonts w:ascii="Times New Roman" w:hAnsi="Times New Roman" w:cs="Times New Roman"/>
          <w:b/>
        </w:rPr>
      </w:pPr>
      <w:r w:rsidRPr="000E12DD">
        <w:rPr>
          <w:rFonts w:ascii="Times New Roman" w:hAnsi="Times New Roman" w:cs="Times New Roman"/>
          <w:b/>
        </w:rPr>
        <w:t>X. Termin związania ofertą</w:t>
      </w:r>
    </w:p>
    <w:p w14:paraId="3559ABBE" w14:textId="77777777" w:rsidR="00CC1E9E" w:rsidRPr="00CC1E9E" w:rsidRDefault="00CC1E9E" w:rsidP="00CC1E9E">
      <w:pPr>
        <w:jc w:val="both"/>
        <w:rPr>
          <w:b/>
        </w:rPr>
      </w:pPr>
    </w:p>
    <w:p w14:paraId="4C1E7ADA" w14:textId="4E44B793" w:rsidR="00CC1E9E" w:rsidRPr="00893A7C" w:rsidRDefault="00CC1E9E" w:rsidP="00893A7C">
      <w:pPr>
        <w:ind w:left="284" w:hanging="284"/>
        <w:jc w:val="both"/>
        <w:rPr>
          <w:rFonts w:ascii="Times New Roman" w:hAnsi="Times New Roman" w:cs="Times New Roman"/>
        </w:rPr>
      </w:pPr>
      <w:r w:rsidRPr="00893A7C">
        <w:rPr>
          <w:rFonts w:ascii="Times New Roman" w:hAnsi="Times New Roman" w:cs="Times New Roman"/>
        </w:rPr>
        <w:t>1. Wykonawca jest związany ofertą 30 dni od upływu terminu składania ofert,</w:t>
      </w:r>
      <w:r w:rsidR="00F92E1E" w:rsidRPr="00893A7C">
        <w:rPr>
          <w:rFonts w:ascii="Times New Roman" w:hAnsi="Times New Roman" w:cs="Times New Roman"/>
        </w:rPr>
        <w:t xml:space="preserve"> tj. do </w:t>
      </w:r>
      <w:r w:rsidR="00C71814" w:rsidRPr="00893A7C">
        <w:rPr>
          <w:rFonts w:ascii="Times New Roman" w:hAnsi="Times New Roman" w:cs="Times New Roman"/>
          <w:color w:val="auto"/>
        </w:rPr>
        <w:t xml:space="preserve">dnia </w:t>
      </w:r>
      <w:r w:rsidR="00E61D41">
        <w:rPr>
          <w:rFonts w:ascii="Times New Roman" w:hAnsi="Times New Roman" w:cs="Times New Roman"/>
          <w:color w:val="auto"/>
        </w:rPr>
        <w:t xml:space="preserve">          </w:t>
      </w:r>
      <w:r w:rsidR="00CA68C5">
        <w:rPr>
          <w:rFonts w:ascii="Times New Roman" w:hAnsi="Times New Roman" w:cs="Times New Roman"/>
          <w:color w:val="auto"/>
        </w:rPr>
        <w:t>20.09.</w:t>
      </w:r>
      <w:r w:rsidR="00C71814" w:rsidRPr="00CA68C5">
        <w:rPr>
          <w:rFonts w:ascii="Times New Roman" w:hAnsi="Times New Roman" w:cs="Times New Roman"/>
          <w:color w:val="auto"/>
        </w:rPr>
        <w:t>2021</w:t>
      </w:r>
      <w:r w:rsidR="00C71814" w:rsidRPr="000A31E1">
        <w:rPr>
          <w:rFonts w:ascii="Times New Roman" w:hAnsi="Times New Roman" w:cs="Times New Roman"/>
          <w:color w:val="FF0000"/>
        </w:rPr>
        <w:t xml:space="preserve"> </w:t>
      </w:r>
      <w:r w:rsidR="00C71814" w:rsidRPr="00893A7C">
        <w:rPr>
          <w:rFonts w:ascii="Times New Roman" w:hAnsi="Times New Roman" w:cs="Times New Roman"/>
          <w:color w:val="auto"/>
        </w:rPr>
        <w:t>r.,</w:t>
      </w:r>
      <w:r w:rsidRPr="00893A7C">
        <w:rPr>
          <w:rFonts w:ascii="Times New Roman" w:hAnsi="Times New Roman" w:cs="Times New Roman"/>
          <w:color w:val="auto"/>
        </w:rPr>
        <w:t xml:space="preserve"> </w:t>
      </w:r>
      <w:r w:rsidRPr="00893A7C">
        <w:rPr>
          <w:rFonts w:ascii="Times New Roman" w:hAnsi="Times New Roman" w:cs="Times New Roman"/>
        </w:rPr>
        <w:t>przy czym pierwszym dniem związania ofertą jest dzień, w którym upływa termin składania ofert.</w:t>
      </w:r>
    </w:p>
    <w:p w14:paraId="485BED70" w14:textId="77777777" w:rsidR="00CC1E9E" w:rsidRPr="00893A7C" w:rsidRDefault="00CC1E9E" w:rsidP="00893A7C">
      <w:pPr>
        <w:ind w:left="142" w:hanging="142"/>
        <w:jc w:val="both"/>
        <w:rPr>
          <w:rFonts w:ascii="Times New Roman" w:hAnsi="Times New Roman" w:cs="Times New Roman"/>
        </w:rPr>
      </w:pPr>
      <w:r w:rsidRPr="00893A7C">
        <w:rPr>
          <w:rFonts w:ascii="Times New Roman" w:hAnsi="Times New Roman" w:cs="Times New Roman"/>
        </w:rPr>
        <w:t>2. W przypadku gdy wybór najkorzystniejszej oferty nie nastąpi przed upływem terminu związania ofertą określo</w:t>
      </w:r>
      <w:r w:rsidR="00AB1010" w:rsidRPr="00893A7C">
        <w:rPr>
          <w:rFonts w:ascii="Times New Roman" w:hAnsi="Times New Roman" w:cs="Times New Roman"/>
        </w:rPr>
        <w:t>nego w dokumentach zamówienia, Z</w:t>
      </w:r>
      <w:r w:rsidRPr="00893A7C">
        <w:rPr>
          <w:rFonts w:ascii="Times New Roman" w:hAnsi="Times New Roman" w:cs="Times New Roman"/>
        </w:rPr>
        <w:t>amawiający przed upływem terminu związania ofe</w:t>
      </w:r>
      <w:r w:rsidR="00AB1010" w:rsidRPr="00893A7C">
        <w:rPr>
          <w:rFonts w:ascii="Times New Roman" w:hAnsi="Times New Roman" w:cs="Times New Roman"/>
        </w:rPr>
        <w:t>rtą zwraca się jednokrotnie do W</w:t>
      </w:r>
      <w:r w:rsidRPr="00893A7C">
        <w:rPr>
          <w:rFonts w:ascii="Times New Roman" w:hAnsi="Times New Roman" w:cs="Times New Roman"/>
        </w:rPr>
        <w:t>ykonawców o wyrażenie zgody na przedłużenie tego terminu o wskazywany przez niego okres, nie dłuższy niż 30 dni.</w:t>
      </w:r>
    </w:p>
    <w:p w14:paraId="09B0BF47" w14:textId="77777777" w:rsidR="00CC1E9E" w:rsidRPr="00893A7C" w:rsidRDefault="00AB1010" w:rsidP="00893A7C">
      <w:pPr>
        <w:ind w:left="142" w:hanging="142"/>
        <w:jc w:val="both"/>
        <w:rPr>
          <w:rFonts w:ascii="Times New Roman" w:hAnsi="Times New Roman" w:cs="Times New Roman"/>
        </w:rPr>
      </w:pPr>
      <w:r w:rsidRPr="00893A7C">
        <w:rPr>
          <w:rFonts w:ascii="Times New Roman" w:hAnsi="Times New Roman" w:cs="Times New Roman"/>
        </w:rPr>
        <w:t xml:space="preserve">3. </w:t>
      </w:r>
      <w:r w:rsidR="00CC1E9E" w:rsidRPr="00893A7C">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Default="00AB1010" w:rsidP="00893A7C">
      <w:pPr>
        <w:ind w:left="142" w:hanging="142"/>
        <w:rPr>
          <w:rFonts w:ascii="Times New Roman" w:hAnsi="Times New Roman" w:cs="Times New Roman"/>
        </w:rPr>
      </w:pPr>
      <w:r w:rsidRPr="00893A7C">
        <w:rPr>
          <w:rFonts w:ascii="Times New Roman" w:hAnsi="Times New Roman"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41F340" w14:textId="77777777" w:rsidR="00893A7C" w:rsidRPr="00893A7C" w:rsidRDefault="00893A7C" w:rsidP="00893A7C">
      <w:pPr>
        <w:ind w:left="142" w:hanging="142"/>
        <w:rPr>
          <w:rFonts w:ascii="Times New Roman" w:hAnsi="Times New Roman" w:cs="Times New Roman"/>
        </w:rPr>
      </w:pPr>
    </w:p>
    <w:p w14:paraId="006BDD50" w14:textId="5F283EE4" w:rsidR="00817645" w:rsidRDefault="00817645" w:rsidP="00817645">
      <w:pPr>
        <w:rPr>
          <w:rFonts w:ascii="Times New Roman" w:hAnsi="Times New Roman" w:cs="Times New Roman"/>
          <w:b/>
        </w:rPr>
      </w:pPr>
      <w:r w:rsidRPr="00893A7C">
        <w:rPr>
          <w:rFonts w:ascii="Times New Roman" w:hAnsi="Times New Roman" w:cs="Times New Roman"/>
          <w:b/>
        </w:rPr>
        <w:t>XI. Opis sposobu przygotowania oferty</w:t>
      </w:r>
    </w:p>
    <w:p w14:paraId="5B7C2B11" w14:textId="77777777" w:rsidR="00B80584" w:rsidRDefault="00B80584" w:rsidP="00817645">
      <w:pPr>
        <w:jc w:val="both"/>
        <w:rPr>
          <w:rFonts w:ascii="Times New Roman" w:hAnsi="Times New Roman" w:cs="Times New Roman"/>
        </w:rPr>
      </w:pPr>
    </w:p>
    <w:p w14:paraId="794EFB11" w14:textId="2D66CABB" w:rsidR="00817645" w:rsidRPr="00FC1C49" w:rsidRDefault="00817645" w:rsidP="00817645">
      <w:pPr>
        <w:jc w:val="both"/>
        <w:rPr>
          <w:rFonts w:ascii="Times New Roman" w:hAnsi="Times New Roman" w:cs="Times New Roman"/>
        </w:rPr>
      </w:pPr>
      <w:r w:rsidRPr="00FC1C49">
        <w:rPr>
          <w:rFonts w:ascii="Times New Roman" w:hAnsi="Times New Roman" w:cs="Times New Roman"/>
        </w:rPr>
        <w:t>1. Wykonawca może złożyć tylko jedną ofertę.</w:t>
      </w:r>
    </w:p>
    <w:p w14:paraId="6602B7EE" w14:textId="77777777" w:rsidR="00817645" w:rsidRPr="003A66C5" w:rsidRDefault="00817645" w:rsidP="003A66C5">
      <w:pPr>
        <w:ind w:left="284" w:hanging="284"/>
        <w:jc w:val="both"/>
        <w:rPr>
          <w:rFonts w:ascii="Times New Roman" w:hAnsi="Times New Roman" w:cs="Times New Roman"/>
        </w:rPr>
      </w:pPr>
      <w:r w:rsidRPr="003A66C5">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3A66C5">
        <w:rPr>
          <w:rFonts w:ascii="Times New Roman" w:hAnsi="Times New Roman" w:cs="Times New Roman"/>
        </w:rPr>
        <w:t xml:space="preserve">tym, w formacie </w:t>
      </w:r>
      <w:r w:rsidR="00A155DE" w:rsidRPr="003A66C5">
        <w:rPr>
          <w:rFonts w:ascii="Times New Roman" w:hAnsi="Times New Roman" w:cs="Times New Roman"/>
          <w:u w:val="single"/>
        </w:rPr>
        <w:t>pdf</w:t>
      </w:r>
      <w:r w:rsidR="00A155DE" w:rsidRPr="003A66C5">
        <w:rPr>
          <w:rFonts w:ascii="Times New Roman" w:hAnsi="Times New Roman" w:cs="Times New Roman"/>
        </w:rPr>
        <w:t xml:space="preserve"> lub innym f</w:t>
      </w:r>
      <w:r w:rsidRPr="003A66C5">
        <w:rPr>
          <w:rFonts w:ascii="Times New Roman" w:hAnsi="Times New Roman" w:cs="Times New Roman"/>
        </w:rPr>
        <w:t>ormacie określonym</w:t>
      </w:r>
      <w:r w:rsidR="00A155DE" w:rsidRPr="003A66C5">
        <w:rPr>
          <w:rFonts w:ascii="Times New Roman" w:hAnsi="Times New Roman" w:cs="Times New Roman"/>
        </w:rPr>
        <w:t xml:space="preserve"> treścią Rozporządzenia Prezesa Rady Ministrów z dnia 27 czerwca 2017 r. w sprawie użycia środków komunikacji elektronicznej w postępowaniu o udzielenie zamówienia publicznego oraz udostępniania i przechowywania dokumentów elektronicznych (Dz.U. z 2017 r., poz.1320). </w:t>
      </w:r>
      <w:r w:rsidRPr="003A66C5">
        <w:rPr>
          <w:rFonts w:ascii="Times New Roman" w:hAnsi="Times New Roman" w:cs="Times New Roman"/>
        </w:rPr>
        <w:t xml:space="preserve"> Do przygotowania oferty zaleca się skorzystanie z Formularza oferty, stanowiącego załącznik Nr 1 do SWZ. W przypadku gdy Wykonawca nie korzysta z przygotowa</w:t>
      </w:r>
      <w:r w:rsidR="00881D1D" w:rsidRPr="003A66C5">
        <w:rPr>
          <w:rFonts w:ascii="Times New Roman" w:hAnsi="Times New Roman" w:cs="Times New Roman"/>
        </w:rPr>
        <w:t>nego przez Zamawiającego wzoru f</w:t>
      </w:r>
      <w:r w:rsidRPr="003A66C5">
        <w:rPr>
          <w:rFonts w:ascii="Times New Roman" w:hAnsi="Times New Roman" w:cs="Times New Roman"/>
        </w:rPr>
        <w:t>ormularza oferty, oferta powinna zawierać wszystkie informacje wymagane we wzorze.</w:t>
      </w:r>
    </w:p>
    <w:p w14:paraId="11570FF0" w14:textId="7ABC5AAC" w:rsidR="00817645" w:rsidRPr="003A66C5" w:rsidRDefault="005C1A9D" w:rsidP="003A66C5">
      <w:pPr>
        <w:ind w:left="284" w:hanging="284"/>
        <w:jc w:val="both"/>
        <w:rPr>
          <w:rFonts w:ascii="Times New Roman" w:hAnsi="Times New Roman" w:cs="Times New Roman"/>
        </w:rPr>
      </w:pPr>
      <w:r>
        <w:rPr>
          <w:rFonts w:ascii="Times New Roman" w:hAnsi="Times New Roman" w:cs="Times New Roman"/>
        </w:rPr>
        <w:t xml:space="preserve">    </w:t>
      </w:r>
      <w:r w:rsidR="00817645" w:rsidRPr="003A66C5">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4E353E" w:rsidRDefault="00A155DE" w:rsidP="003A66C5">
      <w:pPr>
        <w:ind w:left="284" w:hanging="284"/>
        <w:jc w:val="both"/>
      </w:pPr>
      <w:r w:rsidRPr="003A66C5">
        <w:rPr>
          <w:rFonts w:ascii="Times New Roman" w:hAnsi="Times New Roman" w:cs="Times New Roman"/>
        </w:rPr>
        <w:t xml:space="preserve">3. </w:t>
      </w:r>
      <w:r w:rsidR="00817645" w:rsidRPr="003A66C5">
        <w:rPr>
          <w:rFonts w:ascii="Times New Roman" w:hAnsi="Times New Roman" w:cs="Times New Roman"/>
        </w:rPr>
        <w:t>Oświadczenie stanowi dowód potwierdzający brak podstaw wykluczenia, spełnianie warunków udziału w postępowaniu na dzień składania ofert, tymczasowo zastępujący wymagane przez zamawiającego podmiotowe środki dowodowe</w:t>
      </w:r>
      <w:r w:rsidR="00817645" w:rsidRPr="004E353E">
        <w:t>.</w:t>
      </w:r>
    </w:p>
    <w:p w14:paraId="4A21AD0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4. </w:t>
      </w:r>
      <w:r w:rsidR="00817645" w:rsidRPr="003A66C5">
        <w:rPr>
          <w:rFonts w:ascii="Times New Roman" w:hAnsi="Times New Roman" w:cs="Times New Roman"/>
        </w:rPr>
        <w:t>W przypadku wspólnego ub</w:t>
      </w:r>
      <w:r w:rsidRPr="003A66C5">
        <w:rPr>
          <w:rFonts w:ascii="Times New Roman" w:hAnsi="Times New Roman" w:cs="Times New Roman"/>
        </w:rPr>
        <w:t>iegania się o zamówienie przez W</w:t>
      </w:r>
      <w:r w:rsidR="00817645" w:rsidRPr="003A66C5">
        <w:rPr>
          <w:rFonts w:ascii="Times New Roman" w:hAnsi="Times New Roman" w:cs="Times New Roman"/>
        </w:rPr>
        <w:t>ykonawców oświadczenie, o którym</w:t>
      </w:r>
      <w:r w:rsidRPr="003A66C5">
        <w:rPr>
          <w:rFonts w:ascii="Times New Roman" w:hAnsi="Times New Roman" w:cs="Times New Roman"/>
        </w:rPr>
        <w:t xml:space="preserve"> mowa w ust. 3, składa każdy z W</w:t>
      </w:r>
      <w:r w:rsidR="00817645" w:rsidRPr="003A66C5">
        <w:rPr>
          <w:rFonts w:ascii="Times New Roman" w:hAnsi="Times New Roman" w:cs="Times New Roman"/>
        </w:rPr>
        <w:t>ykonawców. Oświadczenia te potwierdzają brak podstaw wykluczenia oraz spełnianie warunków udziału w postępowaniu w zakresie, w jakim każdy z wykonawców wykazuje spełnianie warunków udziału w postępowaniu.</w:t>
      </w:r>
    </w:p>
    <w:p w14:paraId="08F8ED1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5. </w:t>
      </w:r>
      <w:r w:rsidR="00817645" w:rsidRPr="003A66C5">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6. </w:t>
      </w:r>
      <w:r w:rsidR="00817645" w:rsidRPr="003A66C5">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231CB1" w:rsidRDefault="006B6743" w:rsidP="00817645">
      <w:pPr>
        <w:jc w:val="both"/>
        <w:rPr>
          <w:rFonts w:ascii="Times New Roman" w:hAnsi="Times New Roman" w:cs="Times New Roman"/>
          <w:u w:val="single"/>
        </w:rPr>
      </w:pPr>
      <w:r w:rsidRPr="00231CB1">
        <w:rPr>
          <w:rFonts w:ascii="Times New Roman" w:hAnsi="Times New Roman" w:cs="Times New Roman"/>
          <w:u w:val="single"/>
        </w:rPr>
        <w:t xml:space="preserve">7. </w:t>
      </w:r>
      <w:r w:rsidR="00817645" w:rsidRPr="00231CB1">
        <w:rPr>
          <w:rFonts w:ascii="Times New Roman" w:hAnsi="Times New Roman" w:cs="Times New Roman"/>
          <w:u w:val="single"/>
        </w:rPr>
        <w:t>Na ofertę składają się wypełnione i podpisane dokumenty:</w:t>
      </w:r>
    </w:p>
    <w:p w14:paraId="47C0290E" w14:textId="4D62F60E" w:rsidR="00817645" w:rsidRPr="00231CB1" w:rsidRDefault="006B6743" w:rsidP="00365F9E">
      <w:pPr>
        <w:ind w:left="567" w:hanging="283"/>
        <w:jc w:val="both"/>
        <w:rPr>
          <w:rFonts w:ascii="Times New Roman" w:hAnsi="Times New Roman" w:cs="Times New Roman"/>
        </w:rPr>
      </w:pPr>
      <w:r w:rsidRPr="00231CB1">
        <w:rPr>
          <w:rFonts w:ascii="Times New Roman" w:hAnsi="Times New Roman" w:cs="Times New Roman"/>
        </w:rPr>
        <w:t>1</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formularz oferty sporządzony według wzoru stanowiącego załącznik nr 1 do SWZ - oryginał podpisany kwalifikowanym podpisem elektronicznym, podpisem zaufanym lub podpisem osobistym,</w:t>
      </w:r>
    </w:p>
    <w:p w14:paraId="31F3D6A7" w14:textId="27ABA3E6" w:rsidR="00817645"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2</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kosztorys </w:t>
      </w:r>
      <w:r w:rsidR="006B6743" w:rsidRPr="00231CB1">
        <w:rPr>
          <w:rFonts w:ascii="Times New Roman" w:hAnsi="Times New Roman" w:cs="Times New Roman"/>
        </w:rPr>
        <w:t xml:space="preserve">ofertowy </w:t>
      </w:r>
      <w:r w:rsidR="00817645" w:rsidRPr="00231CB1">
        <w:rPr>
          <w:rFonts w:ascii="Times New Roman" w:hAnsi="Times New Roman" w:cs="Times New Roman"/>
        </w:rPr>
        <w:t xml:space="preserve">- oryginał podpisany kwalifikowanym podpisem elektronicznym, </w:t>
      </w:r>
      <w:r>
        <w:rPr>
          <w:rFonts w:ascii="Times New Roman" w:hAnsi="Times New Roman" w:cs="Times New Roman"/>
        </w:rPr>
        <w:t xml:space="preserve">  </w:t>
      </w:r>
      <w:r w:rsidR="00365F9E">
        <w:rPr>
          <w:rFonts w:ascii="Times New Roman" w:hAnsi="Times New Roman" w:cs="Times New Roman"/>
        </w:rPr>
        <w:t xml:space="preserve"> </w:t>
      </w:r>
      <w:r w:rsidR="00817645" w:rsidRPr="00231CB1">
        <w:rPr>
          <w:rFonts w:ascii="Times New Roman" w:hAnsi="Times New Roman" w:cs="Times New Roman"/>
        </w:rPr>
        <w:t>podpisem zaufanym lub podpisem osobistym;</w:t>
      </w:r>
    </w:p>
    <w:p w14:paraId="727E92F7" w14:textId="1B3778B4" w:rsidR="00817645"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3</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oświadczenie składane na podstawie art. 125 ust. 1 PZP o niepodleganiu wykluczeniu oraz </w:t>
      </w:r>
      <w:r>
        <w:rPr>
          <w:rFonts w:ascii="Times New Roman" w:hAnsi="Times New Roman" w:cs="Times New Roman"/>
        </w:rPr>
        <w:t xml:space="preserve"> </w:t>
      </w:r>
      <w:r w:rsidR="00817645" w:rsidRPr="00231CB1">
        <w:rPr>
          <w:rFonts w:ascii="Times New Roman" w:hAnsi="Times New Roman" w:cs="Times New Roman"/>
        </w:rPr>
        <w:t>spełnianiu warunków udziału w postępowaniu sporządzone według wzoru załącznik nr 2 do SWZ</w:t>
      </w:r>
      <w:r w:rsidR="006B6743" w:rsidRPr="00231CB1">
        <w:rPr>
          <w:rFonts w:ascii="Times New Roman" w:hAnsi="Times New Roman" w:cs="Times New Roman"/>
        </w:rPr>
        <w:t>,</w:t>
      </w:r>
      <w:r w:rsidR="00817645" w:rsidRPr="00231CB1">
        <w:rPr>
          <w:rFonts w:ascii="Times New Roman" w:hAnsi="Times New Roman" w:cs="Times New Roman"/>
        </w:rPr>
        <w:t xml:space="preserve"> podpisane kwalifikowanym podpisem</w:t>
      </w:r>
      <w:r w:rsidR="00817645" w:rsidRPr="004E353E">
        <w:t xml:space="preserve"> </w:t>
      </w:r>
      <w:r w:rsidR="00817645" w:rsidRPr="00231CB1">
        <w:rPr>
          <w:rFonts w:ascii="Times New Roman" w:hAnsi="Times New Roman" w:cs="Times New Roman"/>
        </w:rPr>
        <w:t>elektronicznym, podpisem zaufanym lub podpisem osobistym;</w:t>
      </w:r>
    </w:p>
    <w:p w14:paraId="7CD906D0" w14:textId="49C542D4" w:rsidR="00817645" w:rsidRPr="00231CB1" w:rsidRDefault="00AC57F1" w:rsidP="00365F9E">
      <w:pPr>
        <w:ind w:left="426" w:hanging="284"/>
        <w:jc w:val="both"/>
        <w:rPr>
          <w:rFonts w:ascii="Times New Roman" w:hAnsi="Times New Roman" w:cs="Times New Roman"/>
        </w:rPr>
      </w:pPr>
      <w:r w:rsidRPr="00231CB1">
        <w:rPr>
          <w:rFonts w:ascii="Times New Roman" w:hAnsi="Times New Roman" w:cs="Times New Roman"/>
        </w:rPr>
        <w:t>4</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 xml:space="preserve">odpis lub informacja z Krajowego Rejestru Sądowego, Centralnej Ewidencji i Informacji o Działalności Gospodarczej lub innego właściwego rejestru oraz jeżeli dotyczy - pełnomocnictwo (w przypadku, w którym ofertę podpisuje pełnomocnik </w:t>
      </w:r>
      <w:r w:rsidR="005C1A9D">
        <w:rPr>
          <w:rFonts w:ascii="Times New Roman" w:hAnsi="Times New Roman" w:cs="Times New Roman"/>
        </w:rPr>
        <w:t>W</w:t>
      </w:r>
      <w:r w:rsidR="00817645" w:rsidRPr="00231CB1">
        <w:rPr>
          <w:rFonts w:ascii="Times New Roman" w:hAnsi="Times New Roman" w:cs="Times New Roman"/>
        </w:rPr>
        <w:t>ykonawcy), podpisane kwalifikowanym podpisem elektronicznym, podpisem zaufanym lub podpisem osobistym mocodawcy,</w:t>
      </w:r>
    </w:p>
    <w:p w14:paraId="2CE747C9" w14:textId="2B5AFD38" w:rsidR="00826EDE"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AC57F1" w:rsidRPr="00231CB1">
        <w:rPr>
          <w:rFonts w:ascii="Times New Roman" w:hAnsi="Times New Roman" w:cs="Times New Roman"/>
        </w:rPr>
        <w:t>5</w:t>
      </w:r>
      <w:r w:rsidR="00160F15">
        <w:rPr>
          <w:rFonts w:ascii="Times New Roman" w:hAnsi="Times New Roman" w:cs="Times New Roman"/>
        </w:rPr>
        <w:t>)</w:t>
      </w:r>
      <w:r w:rsidR="00AC57F1" w:rsidRPr="00231CB1">
        <w:rPr>
          <w:rFonts w:ascii="Times New Roman" w:hAnsi="Times New Roman" w:cs="Times New Roman"/>
        </w:rPr>
        <w:t xml:space="preserve"> </w:t>
      </w:r>
      <w:r w:rsidR="00817645" w:rsidRPr="00231CB1">
        <w:rPr>
          <w:rFonts w:ascii="Times New Roman" w:hAnsi="Times New Roman" w:cs="Times New Roman"/>
        </w:rPr>
        <w:t xml:space="preserve">jeżeli dotyczy - pełnomocnictwo do reprezentowania albo reprezentowania i zawarcia umowy </w:t>
      </w:r>
      <w:r w:rsidR="005C1A9D">
        <w:rPr>
          <w:rFonts w:ascii="Times New Roman" w:hAnsi="Times New Roman" w:cs="Times New Roman"/>
        </w:rPr>
        <w:t>W</w:t>
      </w:r>
      <w:r w:rsidR="00817645" w:rsidRPr="00231CB1">
        <w:rPr>
          <w:rFonts w:ascii="Times New Roman" w:hAnsi="Times New Roman" w:cs="Times New Roman"/>
        </w:rPr>
        <w:t>ykonawców składających ofertę wspólnie podpisane kwalifikowanym podpisem</w:t>
      </w:r>
      <w:r w:rsidR="00826EDE" w:rsidRPr="00231CB1">
        <w:rPr>
          <w:rFonts w:ascii="Times New Roman" w:hAnsi="Times New Roman" w:cs="Times New Roman"/>
        </w:rPr>
        <w:t xml:space="preserve"> elektronicznym, podpisem zaufanym lub podpisem osobistym mocodawcy lub mocodawców;</w:t>
      </w:r>
    </w:p>
    <w:p w14:paraId="3FB9A4FD" w14:textId="1C029811" w:rsidR="00826EDE"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6</w:t>
      </w:r>
      <w:r w:rsidR="00160F15">
        <w:rPr>
          <w:rFonts w:ascii="Times New Roman" w:hAnsi="Times New Roman" w:cs="Times New Roman"/>
        </w:rPr>
        <w:t>)</w:t>
      </w:r>
      <w:r w:rsidR="00826EDE" w:rsidRPr="00231CB1">
        <w:rPr>
          <w:rFonts w:ascii="Times New Roman" w:hAnsi="Times New Roman" w:cs="Times New Roman"/>
        </w:rPr>
        <w:t xml:space="preserve"> jeżeli dotyczy - oświadczenie, z którego wynika, które roboty budowlane lub usługi wykonają poszczególni wykonawcy składający ofertę wspólnie, podpisane </w:t>
      </w:r>
      <w:r w:rsidR="00826EDE" w:rsidRPr="00231CB1">
        <w:rPr>
          <w:rFonts w:ascii="Times New Roman" w:hAnsi="Times New Roman" w:cs="Times New Roman"/>
        </w:rPr>
        <w:lastRenderedPageBreak/>
        <w:t>kwalifikowanym podpisem elektronicznym, podpisem zaufanym lub podpisem osobistym pełnomocnika, o którym mowa w pkt 5;</w:t>
      </w:r>
    </w:p>
    <w:p w14:paraId="4FFB55E0" w14:textId="2A90970C" w:rsidR="00826EDE"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7</w:t>
      </w:r>
      <w:r w:rsidR="00160F15">
        <w:rPr>
          <w:rFonts w:ascii="Times New Roman" w:hAnsi="Times New Roman" w:cs="Times New Roman"/>
        </w:rPr>
        <w:t>)</w:t>
      </w:r>
      <w:r w:rsidR="00826EDE" w:rsidRPr="00231CB1">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t>
      </w:r>
      <w:r w:rsidR="005C1A9D">
        <w:rPr>
          <w:rFonts w:ascii="Times New Roman" w:hAnsi="Times New Roman" w:cs="Times New Roman"/>
        </w:rPr>
        <w:t>W</w:t>
      </w:r>
      <w:r w:rsidR="00826EDE" w:rsidRPr="00231CB1">
        <w:rPr>
          <w:rFonts w:ascii="Times New Roman" w:hAnsi="Times New Roman" w:cs="Times New Roman"/>
        </w:rPr>
        <w:t>ykonawca, realizując zamówienie, będzie dysponował niezbędnymi zasobami tych podmiotów - podpisane kwalifikowanym podpisem elektronicznym, podpisem zaufanym lub podpisem osobistym podmiotu udostępniającego zasoby;</w:t>
      </w:r>
    </w:p>
    <w:p w14:paraId="781A55A7" w14:textId="4C19770A" w:rsidR="00826EDE"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365F9E">
        <w:rPr>
          <w:rFonts w:ascii="Times New Roman" w:hAnsi="Times New Roman" w:cs="Times New Roman"/>
        </w:rPr>
        <w:t xml:space="preserve"> </w:t>
      </w:r>
      <w:r w:rsidR="00826EDE" w:rsidRPr="00231CB1">
        <w:rPr>
          <w:rFonts w:ascii="Times New Roman" w:hAnsi="Times New Roman" w:cs="Times New Roman"/>
        </w:rPr>
        <w:t>8</w:t>
      </w:r>
      <w:r w:rsidR="00160F15">
        <w:rPr>
          <w:rFonts w:ascii="Times New Roman" w:hAnsi="Times New Roman" w:cs="Times New Roman"/>
        </w:rPr>
        <w:t>)</w:t>
      </w:r>
      <w:r w:rsidR="00826EDE" w:rsidRPr="00231CB1">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231CB1" w:rsidRDefault="00231CB1" w:rsidP="00365F9E">
      <w:pPr>
        <w:ind w:left="284" w:hanging="284"/>
        <w:jc w:val="both"/>
        <w:rPr>
          <w:rFonts w:ascii="Times New Roman" w:hAnsi="Times New Roman" w:cs="Times New Roman"/>
        </w:rPr>
      </w:pPr>
      <w:r w:rsidRPr="00231CB1">
        <w:rPr>
          <w:rFonts w:ascii="Times New Roman" w:hAnsi="Times New Roman" w:cs="Times New Roman"/>
        </w:rPr>
        <w:t>8</w:t>
      </w:r>
      <w:r w:rsidR="00826EDE" w:rsidRPr="00231CB1">
        <w:rPr>
          <w:rFonts w:ascii="Times New Roman" w:hAnsi="Times New Roman" w:cs="Times New Roman"/>
        </w:rPr>
        <w:t>. Pełnomocnictwo do złożenia oferty musi być złożone w oryginale w takiej samej formie, jak składana oferta (</w:t>
      </w:r>
      <w:proofErr w:type="spellStart"/>
      <w:r w:rsidR="00826EDE" w:rsidRPr="00231CB1">
        <w:rPr>
          <w:rFonts w:ascii="Times New Roman" w:hAnsi="Times New Roman" w:cs="Times New Roman"/>
        </w:rPr>
        <w:t>t.j</w:t>
      </w:r>
      <w:proofErr w:type="spellEnd"/>
      <w:r w:rsidR="00826EDE" w:rsidRPr="00231CB1">
        <w:rPr>
          <w:rFonts w:ascii="Times New Roman" w:hAnsi="Times New Roman" w:cs="Times New Roman"/>
        </w:rPr>
        <w:t>. w formie elektronicznej lub postaci elektronicznej opatrzonej podpisem zaufanym lub podpisem osobistym).</w:t>
      </w:r>
    </w:p>
    <w:p w14:paraId="43701D48" w14:textId="6E5CD85B"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9</w:t>
      </w:r>
      <w:r w:rsidR="00826EDE" w:rsidRPr="00231CB1">
        <w:rPr>
          <w:rFonts w:ascii="Times New Roman" w:hAnsi="Times New Roman" w:cs="Times New Roman"/>
        </w:rPr>
        <w:t>. 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202A39" w14:textId="497248FD" w:rsidR="00826EDE" w:rsidRPr="00231CB1" w:rsidRDefault="00231CB1" w:rsidP="00231CB1">
      <w:pPr>
        <w:ind w:left="142" w:hanging="142"/>
        <w:jc w:val="both"/>
        <w:rPr>
          <w:rFonts w:ascii="Times New Roman" w:hAnsi="Times New Roman" w:cs="Times New Roman"/>
        </w:rPr>
      </w:pPr>
      <w:r>
        <w:rPr>
          <w:rFonts w:ascii="Times New Roman" w:hAnsi="Times New Roman" w:cs="Times New Roman"/>
        </w:rPr>
        <w:t>10</w:t>
      </w:r>
      <w:r w:rsidR="00826EDE" w:rsidRPr="00231CB1">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348C61CF" w:rsidR="00826EDE" w:rsidRPr="002F1F05" w:rsidRDefault="002F1F05" w:rsidP="002F1F05">
      <w:pPr>
        <w:ind w:left="142" w:hanging="142"/>
        <w:jc w:val="both"/>
        <w:rPr>
          <w:rFonts w:ascii="Times New Roman" w:hAnsi="Times New Roman" w:cs="Times New Roman"/>
        </w:rPr>
      </w:pPr>
      <w:r w:rsidRPr="002F1F05">
        <w:rPr>
          <w:rFonts w:ascii="Times New Roman" w:hAnsi="Times New Roman" w:cs="Times New Roman"/>
        </w:rPr>
        <w:t>11</w:t>
      </w:r>
      <w:r w:rsidR="00826EDE" w:rsidRPr="002F1F05">
        <w:rPr>
          <w:rFonts w:ascii="Times New Roman" w:hAnsi="Times New Roman" w:cs="Times New Roman"/>
        </w:rPr>
        <w:t xml:space="preserve">. W przypadku gdy podmiotowe środki dowodowe, inne dokumenty, lub dokumenty potwierdzające umocowanie do reprezentowania odpowiednio </w:t>
      </w:r>
      <w:r w:rsidR="005C1A9D">
        <w:rPr>
          <w:rFonts w:ascii="Times New Roman" w:hAnsi="Times New Roman" w:cs="Times New Roman"/>
        </w:rPr>
        <w:t>W</w:t>
      </w:r>
      <w:r w:rsidR="00826EDE" w:rsidRPr="002F1F05">
        <w:rPr>
          <w:rFonts w:ascii="Times New Roman" w:hAnsi="Times New Roman" w:cs="Times New Roman"/>
        </w:rPr>
        <w:t xml:space="preserve">ykonawcy, </w:t>
      </w:r>
      <w:r w:rsidR="005C1A9D">
        <w:rPr>
          <w:rFonts w:ascii="Times New Roman" w:hAnsi="Times New Roman" w:cs="Times New Roman"/>
        </w:rPr>
        <w:t>W</w:t>
      </w:r>
      <w:r w:rsidR="00826EDE" w:rsidRPr="002F1F05">
        <w:rPr>
          <w:rFonts w:ascii="Times New Roman" w:hAnsi="Times New Roman" w:cs="Times New Roman"/>
        </w:rPr>
        <w:t xml:space="preserve">ykonawców wspólnie ubiegających się o udzielenie zamówienia publicznego, podmiotu udostępniającego zasoby na zasadach określonych w art. 118 </w:t>
      </w:r>
      <w:r w:rsidR="00C230E8">
        <w:rPr>
          <w:rFonts w:ascii="Times New Roman" w:hAnsi="Times New Roman" w:cs="Times New Roman"/>
        </w:rPr>
        <w:t>PZP</w:t>
      </w:r>
      <w:r w:rsidR="00826EDE" w:rsidRPr="002F1F05">
        <w:rPr>
          <w:rFonts w:ascii="Times New Roman" w:hAnsi="Times New Roman" w:cs="Times New Roman"/>
        </w:rPr>
        <w:t xml:space="preserve"> lub podwykonawcy niebędącego podmiotem udostępniającym zasoby na takich zasadach, zostały wystawione przez upoważnione podmioty inne niż </w:t>
      </w:r>
      <w:r w:rsidR="005C1A9D">
        <w:rPr>
          <w:rFonts w:ascii="Times New Roman" w:hAnsi="Times New Roman" w:cs="Times New Roman"/>
        </w:rPr>
        <w:t>W</w:t>
      </w:r>
      <w:r w:rsidR="00826EDE" w:rsidRPr="002F1F05">
        <w:rPr>
          <w:rFonts w:ascii="Times New Roman" w:hAnsi="Times New Roman" w:cs="Times New Roman"/>
        </w:rPr>
        <w:t xml:space="preserve">ykonawca, </w:t>
      </w:r>
      <w:r w:rsidR="005C1A9D">
        <w:rPr>
          <w:rFonts w:ascii="Times New Roman" w:hAnsi="Times New Roman" w:cs="Times New Roman"/>
        </w:rPr>
        <w:t>W</w:t>
      </w:r>
      <w:r w:rsidR="00826EDE" w:rsidRPr="002F1F05">
        <w:rPr>
          <w:rFonts w:ascii="Times New Roman" w:hAnsi="Times New Roman" w:cs="Times New Roman"/>
        </w:rPr>
        <w:t>ykonawca wspólnie ubiegający się o udzielenie zamówienia, podmiot udostępniający zasoby lub podwykonawca, jako dokument elektroniczny, przekazuje się ten dokument.</w:t>
      </w:r>
    </w:p>
    <w:p w14:paraId="4463D622" w14:textId="26F0978E" w:rsidR="00826EDE" w:rsidRPr="002F1F05" w:rsidRDefault="00826EDE" w:rsidP="002F1F05">
      <w:pPr>
        <w:ind w:left="142" w:hanging="142"/>
        <w:jc w:val="both"/>
        <w:rPr>
          <w:rFonts w:ascii="Times New Roman" w:hAnsi="Times New Roman" w:cs="Times New Roman"/>
        </w:rPr>
      </w:pPr>
      <w:r w:rsidRPr="002F1F05">
        <w:rPr>
          <w:rFonts w:ascii="Times New Roman" w:hAnsi="Times New Roman" w:cs="Times New Roman"/>
        </w:rPr>
        <w:t>1</w:t>
      </w:r>
      <w:r w:rsidR="002F1F05" w:rsidRPr="002F1F05">
        <w:rPr>
          <w:rFonts w:ascii="Times New Roman" w:hAnsi="Times New Roman" w:cs="Times New Roman"/>
        </w:rPr>
        <w:t>2</w:t>
      </w:r>
      <w:r w:rsidRPr="002F1F05">
        <w:rPr>
          <w:rFonts w:ascii="Times New Roman" w:hAnsi="Times New Roman" w:cs="Times New Roman"/>
        </w:rPr>
        <w:t xml:space="preserve">. W przypadku gdy dokumenty, o których mowa w ust. </w:t>
      </w:r>
      <w:r w:rsidR="002F1F05" w:rsidRPr="002F1F05">
        <w:rPr>
          <w:rFonts w:ascii="Times New Roman" w:hAnsi="Times New Roman" w:cs="Times New Roman"/>
        </w:rPr>
        <w:t>11</w:t>
      </w:r>
      <w:r w:rsidRPr="002F1F05">
        <w:rPr>
          <w:rFonts w:ascii="Times New Roman" w:hAnsi="Times New Roman" w:cs="Times New Roman"/>
        </w:rPr>
        <w:t xml:space="preserve"> zostały wystawione przez upoważnione podmioty (inne niż </w:t>
      </w:r>
      <w:r w:rsidR="00CD2FE9">
        <w:rPr>
          <w:rFonts w:ascii="Times New Roman" w:hAnsi="Times New Roman" w:cs="Times New Roman"/>
        </w:rPr>
        <w:t>W</w:t>
      </w:r>
      <w:r w:rsidRPr="002F1F05">
        <w:rPr>
          <w:rFonts w:ascii="Times New Roman" w:hAnsi="Times New Roman" w:cs="Times New Roman"/>
        </w:rPr>
        <w:t xml:space="preserve">ykonawca, </w:t>
      </w:r>
      <w:r w:rsidR="00CD2FE9">
        <w:rPr>
          <w:rFonts w:ascii="Times New Roman" w:hAnsi="Times New Roman" w:cs="Times New Roman"/>
        </w:rPr>
        <w:t>W</w:t>
      </w:r>
      <w:r w:rsidRPr="002F1F05">
        <w:rPr>
          <w:rFonts w:ascii="Times New Roman" w:hAnsi="Times New Roman" w:cs="Times New Roman"/>
        </w:rPr>
        <w:t>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451ABD14" w14:textId="6805516C" w:rsidR="00826EDE" w:rsidRPr="002F1F05" w:rsidRDefault="00826EDE" w:rsidP="002F1F05">
      <w:pPr>
        <w:ind w:left="284" w:hanging="284"/>
        <w:jc w:val="both"/>
        <w:rPr>
          <w:rFonts w:ascii="Times New Roman" w:hAnsi="Times New Roman" w:cs="Times New Roman"/>
        </w:rPr>
      </w:pPr>
      <w:r w:rsidRPr="002F1F05">
        <w:rPr>
          <w:rFonts w:ascii="Times New Roman" w:hAnsi="Times New Roman" w:cs="Times New Roman"/>
        </w:rPr>
        <w:t>1</w:t>
      </w:r>
      <w:r w:rsidR="00B35A9F">
        <w:rPr>
          <w:rFonts w:ascii="Times New Roman" w:hAnsi="Times New Roman" w:cs="Times New Roman"/>
        </w:rPr>
        <w:t>3</w:t>
      </w:r>
      <w:r w:rsidRPr="002F1F05">
        <w:rPr>
          <w:rFonts w:ascii="Times New Roman" w:hAnsi="Times New Roman" w:cs="Times New Roman"/>
        </w:rPr>
        <w:t>. Poświadczenia zgodności cyfrowego odwzorowania z dokumentem w postaci papierowej, o którym mowa w ust. 1</w:t>
      </w:r>
      <w:r w:rsidR="002F1F05" w:rsidRPr="002F1F05">
        <w:rPr>
          <w:rFonts w:ascii="Times New Roman" w:hAnsi="Times New Roman" w:cs="Times New Roman"/>
        </w:rPr>
        <w:t>2</w:t>
      </w:r>
      <w:r w:rsidRPr="002F1F05">
        <w:rPr>
          <w:rFonts w:ascii="Times New Roman" w:hAnsi="Times New Roman" w:cs="Times New Roman"/>
        </w:rPr>
        <w:t xml:space="preserve"> dokonuje w przypadku:</w:t>
      </w:r>
    </w:p>
    <w:p w14:paraId="2DD4833B" w14:textId="40D37CD3" w:rsidR="00826EDE" w:rsidRPr="002F1F05" w:rsidRDefault="002F1F05" w:rsidP="00CD2FE9">
      <w:pPr>
        <w:ind w:left="426" w:hanging="426"/>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1</w:t>
      </w:r>
      <w:r w:rsidR="00160F15">
        <w:rPr>
          <w:rFonts w:ascii="Times New Roman" w:hAnsi="Times New Roman" w:cs="Times New Roman"/>
        </w:rPr>
        <w:t>)</w:t>
      </w:r>
      <w:r w:rsidR="00826EDE" w:rsidRPr="002F1F05">
        <w:rPr>
          <w:rFonts w:ascii="Times New Roman" w:hAnsi="Times New Roman" w:cs="Times New Roman"/>
        </w:rPr>
        <w:t xml:space="preserve"> podmiotowych środków dowodowych oraz dokumentów potwierdzających umocowanie do reprezentowania - odpowiednio </w:t>
      </w:r>
      <w:r w:rsidR="00CD2FE9">
        <w:rPr>
          <w:rFonts w:ascii="Times New Roman" w:hAnsi="Times New Roman" w:cs="Times New Roman"/>
        </w:rPr>
        <w:t>W</w:t>
      </w:r>
      <w:r w:rsidR="00826EDE" w:rsidRPr="002F1F05">
        <w:rPr>
          <w:rFonts w:ascii="Times New Roman" w:hAnsi="Times New Roman" w:cs="Times New Roman"/>
        </w:rPr>
        <w:t xml:space="preserve">ykonawca, </w:t>
      </w:r>
      <w:r w:rsidR="00CD2FE9">
        <w:rPr>
          <w:rFonts w:ascii="Times New Roman" w:hAnsi="Times New Roman" w:cs="Times New Roman"/>
        </w:rPr>
        <w:t>W</w:t>
      </w:r>
      <w:r w:rsidR="00826EDE" w:rsidRPr="002F1F05">
        <w:rPr>
          <w:rFonts w:ascii="Times New Roman" w:hAnsi="Times New Roman" w:cs="Times New Roman"/>
        </w:rPr>
        <w:t xml:space="preserve">ykonawca wspólnie ubiegający się o udzielenie zamówienia, podmiot udostępniający zasoby lub podwykonawca, w zakresie </w:t>
      </w:r>
      <w:r w:rsidR="00826EDE" w:rsidRPr="002F1F05">
        <w:rPr>
          <w:rFonts w:ascii="Times New Roman" w:hAnsi="Times New Roman" w:cs="Times New Roman"/>
        </w:rPr>
        <w:lastRenderedPageBreak/>
        <w:t>podmiotowych środków dowodowych lub dokumentów potwierdzających umocowanie do reprezentowania, które każdego z nich dotyczą;</w:t>
      </w:r>
    </w:p>
    <w:p w14:paraId="4CBB358A" w14:textId="3AB0771A" w:rsidR="00826EDE" w:rsidRDefault="002F1F05" w:rsidP="00CD2FE9">
      <w:pPr>
        <w:ind w:left="426" w:hanging="426"/>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2</w:t>
      </w:r>
      <w:r w:rsidR="00160F15">
        <w:rPr>
          <w:rFonts w:ascii="Times New Roman" w:hAnsi="Times New Roman" w:cs="Times New Roman"/>
        </w:rPr>
        <w:t>)</w:t>
      </w:r>
      <w:r w:rsidR="00826EDE" w:rsidRPr="002F1F05">
        <w:rPr>
          <w:rFonts w:ascii="Times New Roman" w:hAnsi="Times New Roman" w:cs="Times New Roman"/>
        </w:rPr>
        <w:t xml:space="preserve"> innych dokumentów, w tym dokumentów, o których mowa w art. 94 ust. 2 </w:t>
      </w:r>
      <w:r w:rsidR="00947D49">
        <w:rPr>
          <w:rFonts w:ascii="Times New Roman" w:hAnsi="Times New Roman" w:cs="Times New Roman"/>
        </w:rPr>
        <w:t>PZP</w:t>
      </w:r>
      <w:r w:rsidR="00826EDE" w:rsidRPr="002F1F05">
        <w:rPr>
          <w:rFonts w:ascii="Times New Roman" w:hAnsi="Times New Roman" w:cs="Times New Roman"/>
        </w:rPr>
        <w:t xml:space="preserve"> - </w:t>
      </w:r>
      <w:r>
        <w:rPr>
          <w:rFonts w:ascii="Times New Roman" w:hAnsi="Times New Roman" w:cs="Times New Roman"/>
        </w:rPr>
        <w:t xml:space="preserve">  </w:t>
      </w:r>
      <w:r w:rsidR="00826EDE" w:rsidRPr="002F1F05">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Default="00BD1EC4" w:rsidP="00BD1EC4">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1</w:t>
      </w:r>
      <w:r w:rsidR="00B35A9F">
        <w:rPr>
          <w:rFonts w:eastAsia="ArialMT" w:cs="ArialMT"/>
          <w:color w:val="000000"/>
        </w:rPr>
        <w:t>4</w:t>
      </w:r>
      <w:r>
        <w:rPr>
          <w:rFonts w:eastAsia="ArialMT" w:cs="ArialMT"/>
          <w:color w:val="000000"/>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342D5EF2" w14:textId="6B3F2ECC" w:rsidR="00BD1EC4" w:rsidRDefault="00BD1EC4" w:rsidP="00BD1EC4">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w:t>
      </w:r>
      <w:r w:rsidR="00B35A9F">
        <w:rPr>
          <w:rFonts w:eastAsia="ArialMT" w:cs="ArialMT"/>
          <w:color w:val="000000"/>
        </w:rPr>
        <w:t>5</w:t>
      </w:r>
      <w:r>
        <w:rPr>
          <w:rFonts w:eastAsia="ArialMT" w:cs="ArialMT"/>
          <w:color w:val="000000"/>
        </w:rPr>
        <w:t xml:space="preserve">.Dokument, o którym mowa w ust. </w:t>
      </w:r>
      <w:r w:rsidR="00B35A9F">
        <w:rPr>
          <w:rFonts w:eastAsia="ArialMT" w:cs="ArialMT"/>
          <w:color w:val="000000"/>
        </w:rPr>
        <w:t>14</w:t>
      </w:r>
      <w:r>
        <w:rPr>
          <w:rFonts w:eastAsia="ArialMT" w:cs="ArialMT"/>
          <w:color w:val="000000"/>
        </w:rPr>
        <w:t xml:space="preserve"> powinien być wystawiony nie wcześniej niż 6 miesięcy przed upływem terminu składania ofert.</w:t>
      </w:r>
    </w:p>
    <w:p w14:paraId="71F32997" w14:textId="77777777" w:rsidR="00537BC0" w:rsidRDefault="00537BC0" w:rsidP="00BD1EC4">
      <w:pPr>
        <w:pStyle w:val="Standard"/>
        <w:widowControl/>
        <w:suppressAutoHyphens/>
        <w:adjustRightInd/>
        <w:spacing w:line="252" w:lineRule="auto"/>
        <w:ind w:left="284" w:hanging="284"/>
        <w:jc w:val="both"/>
        <w:textAlignment w:val="baseline"/>
        <w:rPr>
          <w:rFonts w:eastAsia="ArialMT" w:cs="ArialMT"/>
          <w:color w:val="000000"/>
        </w:rPr>
      </w:pPr>
    </w:p>
    <w:p w14:paraId="3DE4B44D" w14:textId="77777777" w:rsidR="00537BC0" w:rsidRDefault="00537BC0" w:rsidP="00537BC0">
      <w:pPr>
        <w:pStyle w:val="Standard"/>
        <w:jc w:val="both"/>
        <w:rPr>
          <w:rFonts w:eastAsia="Arial-BoldMT" w:cs="Arial-BoldMT"/>
          <w:b/>
          <w:bCs/>
          <w:color w:val="000000"/>
        </w:rPr>
      </w:pPr>
      <w:r>
        <w:rPr>
          <w:rFonts w:eastAsia="Arial-BoldMT" w:cs="Arial-BoldMT"/>
          <w:b/>
          <w:bCs/>
          <w:color w:val="000000"/>
        </w:rPr>
        <w:t>Oferta wspólna – konsorcjum</w:t>
      </w:r>
    </w:p>
    <w:p w14:paraId="09E5CE7C" w14:textId="259D2037" w:rsidR="00537BC0" w:rsidRDefault="00537BC0" w:rsidP="00CD2FE9">
      <w:pPr>
        <w:pStyle w:val="Standard"/>
        <w:widowControl/>
        <w:numPr>
          <w:ilvl w:val="0"/>
          <w:numId w:val="49"/>
        </w:numPr>
        <w:suppressAutoHyphens/>
        <w:adjustRightInd/>
        <w:spacing w:line="251" w:lineRule="auto"/>
        <w:ind w:left="284" w:hanging="284"/>
        <w:jc w:val="both"/>
        <w:textAlignment w:val="baseline"/>
        <w:rPr>
          <w:rFonts w:eastAsia="ArialMT" w:cs="ArialMT"/>
          <w:color w:val="000000"/>
        </w:rPr>
      </w:pPr>
      <w:r>
        <w:rPr>
          <w:rFonts w:eastAsia="ArialMT" w:cs="ArialMT"/>
          <w:color w:val="000000"/>
        </w:rPr>
        <w:t>Wykonawcy składający ofertę wspólną ustanawiają pełnomocnika do reprezentowania ich w postępowaniu albo do reprezentowania ich w postępowaniu i zawarcia umowy. Do oferty należy załączyć pełnomocnictwo dla ustanowionego pełnomocnika w postaci elektronicznej opatrzonej podpisem zaufanym lub podpisem osobistym.</w:t>
      </w:r>
    </w:p>
    <w:p w14:paraId="502F1CB9" w14:textId="77777777" w:rsidR="00537BC0" w:rsidRDefault="00537BC0" w:rsidP="00CD2FE9">
      <w:pPr>
        <w:pStyle w:val="Standard"/>
        <w:widowControl/>
        <w:numPr>
          <w:ilvl w:val="0"/>
          <w:numId w:val="49"/>
        </w:numPr>
        <w:suppressAutoHyphens/>
        <w:adjustRightInd/>
        <w:spacing w:line="251" w:lineRule="auto"/>
        <w:ind w:left="284" w:hanging="284"/>
        <w:jc w:val="both"/>
        <w:textAlignment w:val="baseline"/>
        <w:rPr>
          <w:rFonts w:eastAsia="ArialMT" w:cs="ArialMT"/>
          <w:color w:val="000000"/>
        </w:rPr>
      </w:pPr>
      <w:r>
        <w:rPr>
          <w:rFonts w:eastAsia="ArialMT" w:cs="ArialMT"/>
          <w:color w:val="000000"/>
        </w:rPr>
        <w:t>Pełnomocnik pozostaje w kontakcie z Zamawiającym w toku postępowania: zwraca się do zamawiającego z wszelkimi sprawami i do niego zamawiający kieruje informacje, korespondencję, itp.</w:t>
      </w:r>
    </w:p>
    <w:p w14:paraId="3A6DCF75" w14:textId="77777777" w:rsidR="00537BC0" w:rsidRDefault="00537BC0" w:rsidP="00CD2FE9">
      <w:pPr>
        <w:pStyle w:val="Standard"/>
        <w:widowControl/>
        <w:numPr>
          <w:ilvl w:val="0"/>
          <w:numId w:val="49"/>
        </w:numPr>
        <w:suppressAutoHyphens/>
        <w:adjustRightInd/>
        <w:spacing w:line="251" w:lineRule="auto"/>
        <w:ind w:left="284" w:hanging="284"/>
        <w:jc w:val="both"/>
        <w:textAlignment w:val="baseline"/>
        <w:rPr>
          <w:rFonts w:eastAsia="ArialMT" w:cs="ArialMT"/>
          <w:color w:val="000000"/>
        </w:rPr>
      </w:pPr>
      <w:r>
        <w:rPr>
          <w:rFonts w:eastAsia="ArialMT" w:cs="ArialMT"/>
          <w:color w:val="000000"/>
        </w:rPr>
        <w:t>Oferta wspólna, składana przez dwóch lub więcej Wykonawców, powinna spełniać następujące wymagania:</w:t>
      </w:r>
    </w:p>
    <w:p w14:paraId="21BC84B6" w14:textId="185EC264" w:rsidR="00537BC0" w:rsidRDefault="00537BC0" w:rsidP="00CD2FE9">
      <w:pPr>
        <w:pStyle w:val="Standard"/>
        <w:ind w:left="426" w:hanging="426"/>
        <w:jc w:val="both"/>
        <w:rPr>
          <w:rFonts w:eastAsia="ArialMT" w:cs="ArialMT"/>
          <w:color w:val="000000"/>
        </w:rPr>
      </w:pPr>
      <w:r>
        <w:rPr>
          <w:rFonts w:eastAsia="ArialMT" w:cs="ArialMT"/>
          <w:color w:val="000000"/>
        </w:rPr>
        <w:t xml:space="preserve">     1) oferta wspólna powinna być sporządzona zgodnie z SWZ</w:t>
      </w:r>
    </w:p>
    <w:p w14:paraId="583BFF5A" w14:textId="3925A1F3" w:rsidR="00537BC0" w:rsidRDefault="00537BC0" w:rsidP="00537BC0">
      <w:pPr>
        <w:pStyle w:val="Standard"/>
        <w:jc w:val="both"/>
        <w:rPr>
          <w:rFonts w:eastAsia="ArialMT" w:cs="ArialMT"/>
          <w:color w:val="000000"/>
        </w:rPr>
      </w:pPr>
      <w:r>
        <w:rPr>
          <w:rFonts w:eastAsia="ArialMT" w:cs="ArialMT"/>
          <w:color w:val="000000"/>
        </w:rPr>
        <w:t xml:space="preserve">     2) sposób składania oświadczeń i dokumentów w ofercie wspólnej:</w:t>
      </w:r>
    </w:p>
    <w:p w14:paraId="10BFF33E" w14:textId="0A657BEA" w:rsidR="00537BC0" w:rsidRDefault="00537BC0" w:rsidP="00CD2FE9">
      <w:pPr>
        <w:pStyle w:val="Standard"/>
        <w:ind w:left="709" w:hanging="567"/>
        <w:jc w:val="both"/>
        <w:rPr>
          <w:rFonts w:eastAsia="ArialMT" w:cs="ArialMT"/>
          <w:color w:val="000000"/>
        </w:rPr>
      </w:pPr>
      <w:r>
        <w:rPr>
          <w:rFonts w:eastAsia="ArialMT" w:cs="ArialMT"/>
          <w:color w:val="000000"/>
        </w:rPr>
        <w:t xml:space="preserve">      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263CC4DC" w:rsidR="00537BC0" w:rsidRDefault="00537BC0" w:rsidP="00CD2FE9">
      <w:pPr>
        <w:pStyle w:val="Standard"/>
        <w:ind w:left="709" w:hanging="709"/>
        <w:jc w:val="both"/>
        <w:rPr>
          <w:rFonts w:eastAsia="ArialMT" w:cs="ArialMT"/>
          <w:color w:val="000000"/>
        </w:rPr>
      </w:pPr>
      <w:r>
        <w:rPr>
          <w:rFonts w:eastAsia="ArialMT" w:cs="ArialMT"/>
          <w:color w:val="000000"/>
        </w:rPr>
        <w:t xml:space="preserve">        b)Wykonawca winien przedłożyć dokumenty  i oświadczenia dotyczące każdego                    partnera konsorcjum osobno;</w:t>
      </w:r>
    </w:p>
    <w:p w14:paraId="62E5DF9F" w14:textId="1675694C" w:rsidR="00537BC0" w:rsidRDefault="00537BC0" w:rsidP="00537BC0">
      <w:pPr>
        <w:pStyle w:val="Standard"/>
        <w:jc w:val="both"/>
        <w:rPr>
          <w:rFonts w:eastAsia="ArialMT" w:cs="ArialMT"/>
          <w:color w:val="000000"/>
        </w:rPr>
      </w:pPr>
      <w:r>
        <w:rPr>
          <w:rFonts w:eastAsia="ArialMT" w:cs="ArialMT"/>
          <w:color w:val="000000"/>
        </w:rPr>
        <w:t xml:space="preserve">        c) oświadczenie,  składa każdy z wykonawców osobno;</w:t>
      </w:r>
    </w:p>
    <w:p w14:paraId="27C0D23F" w14:textId="2616CBCC" w:rsidR="00537BC0" w:rsidRDefault="00CD2FE9" w:rsidP="00CD2FE9">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 xml:space="preserve">d) oświadczenia i dokumenty wspólne takie jak np.: oferta cenowa, składa pełnomocnik </w:t>
      </w:r>
      <w:r>
        <w:rPr>
          <w:rFonts w:eastAsia="ArialMT" w:cs="ArialMT"/>
          <w:color w:val="000000"/>
        </w:rPr>
        <w:t xml:space="preserve">   </w:t>
      </w:r>
      <w:r w:rsidR="00537BC0">
        <w:rPr>
          <w:rFonts w:eastAsia="ArialMT" w:cs="ArialMT"/>
          <w:color w:val="000000"/>
        </w:rPr>
        <w:t>Wykonawców w imieniu wszystkich Wykonawców składających ofertę wspólną;</w:t>
      </w:r>
    </w:p>
    <w:p w14:paraId="2B4E7B8D" w14:textId="5A56ECD8" w:rsidR="00537BC0" w:rsidRDefault="00537BC0" w:rsidP="00537BC0">
      <w:pPr>
        <w:pStyle w:val="Standard"/>
        <w:ind w:left="851" w:hanging="851"/>
        <w:jc w:val="both"/>
        <w:rPr>
          <w:rFonts w:eastAsia="ArialMT" w:cs="ArialMT"/>
          <w:color w:val="000000"/>
        </w:rPr>
      </w:pPr>
      <w:r>
        <w:rPr>
          <w:rFonts w:eastAsia="ArialMT" w:cs="ArialMT"/>
          <w:color w:val="000000"/>
        </w:rPr>
        <w:t xml:space="preserve">        e) oferta musi być podpisana w taki sposób, by prawnie zobowiązywała wszystkich Wykonawców występujących wspólnie;</w:t>
      </w:r>
    </w:p>
    <w:p w14:paraId="7CE6A0B1" w14:textId="4ED295F7" w:rsidR="00537BC0" w:rsidRDefault="00537BC0" w:rsidP="00537BC0">
      <w:pPr>
        <w:pStyle w:val="Standard"/>
        <w:ind w:left="709" w:hanging="709"/>
        <w:jc w:val="both"/>
        <w:rPr>
          <w:rFonts w:eastAsia="ArialMT" w:cs="ArialMT"/>
          <w:color w:val="000000"/>
        </w:rPr>
      </w:pPr>
      <w:r>
        <w:rPr>
          <w:rFonts w:eastAsia="ArialMT" w:cs="ArialMT"/>
          <w:color w:val="000000"/>
        </w:rPr>
        <w:t xml:space="preserve">        f) wszyscy partnerzy będą ponosić odpowiedzialność solidarną za wykonanie umowy zgodnie z jej postanowieniami;</w:t>
      </w:r>
    </w:p>
    <w:p w14:paraId="36AFA9A7" w14:textId="69ADD57A" w:rsidR="00537BC0" w:rsidRDefault="00537BC0" w:rsidP="00537BC0">
      <w:pPr>
        <w:pStyle w:val="Standard"/>
        <w:ind w:left="709" w:hanging="709"/>
        <w:jc w:val="both"/>
        <w:rPr>
          <w:rFonts w:eastAsia="ArialMT" w:cs="ArialMT"/>
          <w:color w:val="000000"/>
        </w:rPr>
      </w:pPr>
      <w:r>
        <w:rPr>
          <w:rFonts w:eastAsia="ArialMT" w:cs="ArialMT"/>
          <w:color w:val="000000"/>
        </w:rPr>
        <w:t xml:space="preserve">        g) wszelka korespondencja dokonywana będzie wyłącznie z podmiotem występującym jako reprezentant (pełnomocnik) pozostałych.</w:t>
      </w:r>
    </w:p>
    <w:p w14:paraId="0C0C2F2F" w14:textId="6C86ADD3" w:rsidR="00537BC0" w:rsidRDefault="00537BC0" w:rsidP="00537BC0">
      <w:pPr>
        <w:pStyle w:val="Standard"/>
        <w:ind w:left="851" w:hanging="851"/>
        <w:jc w:val="both"/>
        <w:rPr>
          <w:rFonts w:eastAsia="ArialMT" w:cs="ArialMT"/>
          <w:color w:val="000000"/>
        </w:rPr>
      </w:pPr>
      <w:r>
        <w:rPr>
          <w:rFonts w:eastAsia="ArialMT" w:cs="ArialMT"/>
          <w:color w:val="000000"/>
        </w:rPr>
        <w:t xml:space="preserve">            Uwaga: (warunki uczestnictwa w przetargu) podmioty składające ofertę wspólną jako konsorcjum mogą spełniać łącznie.</w:t>
      </w:r>
    </w:p>
    <w:p w14:paraId="4A7AC470" w14:textId="4B7B1FBC" w:rsidR="00537BC0" w:rsidRDefault="00537BC0" w:rsidP="00537BC0">
      <w:pPr>
        <w:pStyle w:val="Standard"/>
        <w:ind w:left="709" w:hanging="709"/>
        <w:jc w:val="both"/>
        <w:rPr>
          <w:rFonts w:eastAsia="ArialMT" w:cs="ArialMT"/>
          <w:color w:val="000000"/>
        </w:rPr>
      </w:pPr>
      <w:r>
        <w:rPr>
          <w:rFonts w:eastAsia="ArialMT" w:cs="ArialMT"/>
          <w:color w:val="000000"/>
        </w:rPr>
        <w:t xml:space="preserve">     3) przed podpisaniem umowy (w przypadku wygrania przetargu) Wykonawcy składający ofertę wspólną będą mieli obowiązek przedstawić zamawiającemu umowę konsorcjum.</w:t>
      </w:r>
    </w:p>
    <w:p w14:paraId="62CED686" w14:textId="77777777" w:rsidR="00537BC0" w:rsidRDefault="00537BC0" w:rsidP="00CD2FE9">
      <w:pPr>
        <w:pStyle w:val="Standard"/>
        <w:widowControl/>
        <w:numPr>
          <w:ilvl w:val="0"/>
          <w:numId w:val="49"/>
        </w:numPr>
        <w:suppressAutoHyphens/>
        <w:adjustRightInd/>
        <w:spacing w:after="160" w:line="251" w:lineRule="auto"/>
        <w:ind w:left="284" w:hanging="284"/>
        <w:jc w:val="both"/>
        <w:textAlignment w:val="baseline"/>
        <w:rPr>
          <w:rFonts w:eastAsia="ArialMT" w:cs="ArialMT"/>
          <w:color w:val="000000"/>
        </w:rPr>
      </w:pPr>
      <w:r>
        <w:rPr>
          <w:rFonts w:eastAsia="ArialMT" w:cs="ArialMT"/>
          <w:color w:val="000000"/>
        </w:rPr>
        <w:t>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 opatrzonej podpisem zaufanym lub podpisem osobistym.</w:t>
      </w:r>
    </w:p>
    <w:p w14:paraId="3408CAB7" w14:textId="77777777" w:rsidR="00537BC0" w:rsidRDefault="00537BC0" w:rsidP="00537BC0">
      <w:pPr>
        <w:pStyle w:val="Standard"/>
        <w:jc w:val="both"/>
        <w:rPr>
          <w:rFonts w:eastAsia="ArialMT" w:cs="ArialMT"/>
          <w:color w:val="000000"/>
        </w:rPr>
      </w:pPr>
    </w:p>
    <w:p w14:paraId="5055A7DF" w14:textId="634F6601" w:rsidR="00537BC0" w:rsidRDefault="00537BC0" w:rsidP="00537BC0">
      <w:pPr>
        <w:pStyle w:val="Standard"/>
        <w:jc w:val="both"/>
        <w:rPr>
          <w:rFonts w:eastAsia="Arial-BoldMT" w:cs="Arial-BoldMT"/>
          <w:b/>
          <w:bCs/>
          <w:color w:val="000000"/>
        </w:rPr>
      </w:pPr>
      <w:r>
        <w:rPr>
          <w:rFonts w:eastAsia="Arial-BoldMT" w:cs="Arial-BoldMT"/>
          <w:b/>
          <w:bCs/>
          <w:color w:val="000000"/>
        </w:rPr>
        <w:t xml:space="preserve">     Podwykonawcy</w:t>
      </w:r>
    </w:p>
    <w:p w14:paraId="0115E43E" w14:textId="2C92A635" w:rsidR="00537BC0" w:rsidRDefault="00537BC0" w:rsidP="00CD2FE9">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Zamawiający dopuszcza powierzenie części zamówienia przez Wykonawcę Podwykonawcom  lub dalszym Podwykonawcom.</w:t>
      </w:r>
    </w:p>
    <w:p w14:paraId="3FE1C3EA" w14:textId="77777777" w:rsidR="00537BC0" w:rsidRDefault="00537BC0" w:rsidP="00CD2FE9">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 przypadku powierzenia określonej części robót Podwykonawcy, stosuje się następujące zasady.</w:t>
      </w:r>
    </w:p>
    <w:p w14:paraId="5325B3FC" w14:textId="27E4D822" w:rsidR="00537BC0" w:rsidRDefault="00537BC0" w:rsidP="00CD2FE9">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Default="00537BC0" w:rsidP="00CD2FE9">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2D533BB2" w14:textId="1898E9A3" w:rsidR="00537BC0" w:rsidRDefault="00614C79" w:rsidP="00CD2FE9">
      <w:pPr>
        <w:pStyle w:val="Standard"/>
        <w:ind w:left="284" w:hanging="284"/>
        <w:jc w:val="both"/>
        <w:rPr>
          <w:rFonts w:eastAsia="ArialMT" w:cs="ArialMT"/>
          <w:color w:val="000000"/>
        </w:rPr>
      </w:pPr>
      <w:r>
        <w:rPr>
          <w:rFonts w:eastAsia="ArialMT" w:cs="ArialMT"/>
          <w:color w:val="000000"/>
        </w:rPr>
        <w:t xml:space="preserve">     </w:t>
      </w:r>
      <w:r w:rsidR="00537BC0">
        <w:rPr>
          <w:rFonts w:eastAsia="ArialMT" w:cs="ArialMT"/>
          <w:color w:val="000000"/>
        </w:rPr>
        <w:t xml:space="preserve">1) </w:t>
      </w:r>
      <w:r w:rsidR="00E83612">
        <w:rPr>
          <w:rFonts w:eastAsia="ArialMT" w:cs="ArialMT"/>
          <w:color w:val="000000"/>
        </w:rPr>
        <w:t xml:space="preserve"> </w:t>
      </w:r>
      <w:r w:rsidR="00537BC0">
        <w:rPr>
          <w:rFonts w:eastAsia="ArialMT" w:cs="ArialMT"/>
          <w:color w:val="000000"/>
        </w:rPr>
        <w:t>umowa podwykonawcza nie określa Stron, pomiędzy którymi jest zawierana;</w:t>
      </w:r>
    </w:p>
    <w:p w14:paraId="6D25E098" w14:textId="38140046" w:rsidR="00537BC0" w:rsidRDefault="00614C79" w:rsidP="00614C79">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w umowie podwykonawczej Strony nie wskazały wartości wynagrodzenia </w:t>
      </w:r>
      <w:r>
        <w:rPr>
          <w:rFonts w:eastAsia="ArialMT" w:cs="ArialMT"/>
          <w:color w:val="000000"/>
        </w:rPr>
        <w:t xml:space="preserve">  </w:t>
      </w:r>
      <w:r w:rsidR="00537BC0">
        <w:rPr>
          <w:rFonts w:eastAsia="ArialMT" w:cs="ArialMT"/>
          <w:color w:val="000000"/>
        </w:rPr>
        <w:t>/maksymalnej wartości umowy z tytułu wykonywania robót;</w:t>
      </w:r>
    </w:p>
    <w:p w14:paraId="61262B9E" w14:textId="2F4F1F88" w:rsidR="00537BC0" w:rsidRDefault="00CD2FE9" w:rsidP="00CD2FE9">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3) w części, w jakiej wynagrodzenie za wykonanie robót, które Wykonawca powierza </w:t>
      </w:r>
      <w:r>
        <w:rPr>
          <w:rFonts w:eastAsia="ArialMT" w:cs="ArialMT"/>
          <w:color w:val="000000"/>
        </w:rPr>
        <w:t xml:space="preserve">  </w:t>
      </w:r>
      <w:r w:rsidR="00537BC0">
        <w:rPr>
          <w:rFonts w:eastAsia="ArialMT" w:cs="ArialMT"/>
          <w:color w:val="000000"/>
        </w:rPr>
        <w:t>Podwykonawcy, przekracza wartość wynagrodzenia tych samych robót wskazanych w ofercie przetargowej Wykonawcy;</w:t>
      </w:r>
    </w:p>
    <w:p w14:paraId="106424BE" w14:textId="26E97A87" w:rsidR="00537BC0" w:rsidRDefault="00614C79" w:rsidP="00614C79">
      <w:pPr>
        <w:pStyle w:val="Standard"/>
        <w:ind w:left="567" w:hanging="567"/>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4) do umowy podwykonawczej nie dołączono kosztorysów (przy wynagrodzeniu kosztorysowym), tabeli elementów scalonych (przy wynagrodzeniu ryczałtowym), z których wynika wartość należnego Podwykonawcy wynagrodzenia;</w:t>
      </w:r>
    </w:p>
    <w:p w14:paraId="6CE2466B" w14:textId="403FBC57" w:rsidR="00537BC0" w:rsidRDefault="00E83612" w:rsidP="00E83612">
      <w:pPr>
        <w:pStyle w:val="Standard"/>
        <w:ind w:left="567" w:hanging="425"/>
        <w:jc w:val="both"/>
        <w:rPr>
          <w:rFonts w:eastAsia="ArialMT" w:cs="ArialMT"/>
          <w:color w:val="000000"/>
        </w:rPr>
      </w:pPr>
      <w:r>
        <w:rPr>
          <w:rFonts w:eastAsia="ArialMT" w:cs="ArialMT"/>
          <w:color w:val="000000"/>
        </w:rPr>
        <w:t xml:space="preserve">  </w:t>
      </w:r>
      <w:r w:rsidR="00537BC0">
        <w:rPr>
          <w:rFonts w:eastAsia="ArialMT" w:cs="ArialMT"/>
          <w:color w:val="000000"/>
        </w:rPr>
        <w:t xml:space="preserve">5) postanowienia umowy podwykonawczej uzależniają zapłatę wynagrodzenia należnego </w:t>
      </w:r>
      <w:r>
        <w:rPr>
          <w:rFonts w:eastAsia="ArialMT" w:cs="ArialMT"/>
          <w:color w:val="000000"/>
        </w:rPr>
        <w:t xml:space="preserve"> </w:t>
      </w:r>
      <w:r w:rsidR="00537BC0">
        <w:rPr>
          <w:rFonts w:eastAsia="ArialMT" w:cs="ArialMT"/>
          <w:color w:val="000000"/>
        </w:rPr>
        <w:t>Podwykonawcy przez Wykonawcę od otrzymania przez Wykonawcę, zapłaty od Zamawiającego za wykonany zakres robót;</w:t>
      </w:r>
    </w:p>
    <w:p w14:paraId="3FB455F5" w14:textId="054B9853"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6) postanowienia umowy podwykonawczej uniemożliwiają rozliczenie stron według zasad określonych w niniejszej umowie;</w:t>
      </w:r>
    </w:p>
    <w:p w14:paraId="04525ED1" w14:textId="401F649F"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 xml:space="preserve">7) Podwykonawca nie spełnia warunków określonych w SWZ dla Podwykonawców (w </w:t>
      </w:r>
      <w:r>
        <w:rPr>
          <w:rFonts w:eastAsia="ArialMT" w:cs="ArialMT"/>
          <w:color w:val="000000"/>
        </w:rPr>
        <w:t xml:space="preserve">  </w:t>
      </w:r>
      <w:r w:rsidR="00537BC0">
        <w:rPr>
          <w:rFonts w:eastAsia="ArialMT" w:cs="ArialMT"/>
          <w:color w:val="000000"/>
        </w:rPr>
        <w:t>przypadku gdy zostały określone);</w:t>
      </w:r>
    </w:p>
    <w:p w14:paraId="670C1DFD" w14:textId="0F63F1A5"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56E7573D" w14:textId="0839FE2B"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9) umowa podwykonawcza przewiduje termin realizacji dłuższy niż niniejsza umowa;</w:t>
      </w:r>
    </w:p>
    <w:p w14:paraId="040AA152" w14:textId="33D86614" w:rsidR="00537BC0" w:rsidRDefault="00E83612"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10) okres odpowiedzialności za wady jest krótszy od okresu odpowiedzialności za wady Wykonawcy wobec Zamawiającego,</w:t>
      </w:r>
    </w:p>
    <w:p w14:paraId="26DB7852" w14:textId="0FD0D86C" w:rsidR="00537BC0" w:rsidRDefault="00E83612"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4CA397BD" w14:textId="56683C46"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12) umowa przewiduje termin zapłaty wynagrodzenia Podwykonawcy dłuższy niż 21 dni od dnia doręczenia faktury lub rachunku, potwierdzających wykonanie zleconej podwykonawcy lub dalszemu podwykonawcy dostawy, usługi lub roboty budowlanej.</w:t>
      </w:r>
    </w:p>
    <w:p w14:paraId="3B00FF1C" w14:textId="77777777" w:rsidR="00537BC0" w:rsidRDefault="00537BC0" w:rsidP="00E83612">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 xml:space="preserve">Akceptacja lub odmowa akceptacji (zastrzeżenia, sprzeciwy) umowy podwykonawczej przez Zamawiającego nastąpi w formie pisemnej pod rygorem nieważności. Zamawiający, w terminie 14 dni od przedłożenia mu projektu umowy, zgłasza pisemne zastrzeżenia lub </w:t>
      </w:r>
      <w:r>
        <w:rPr>
          <w:rFonts w:eastAsia="ArialMT" w:cs="ArialMT"/>
          <w:color w:val="000000"/>
        </w:rPr>
        <w:lastRenderedPageBreak/>
        <w:t>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Zgłoszenie sprzeciwu lub zastrzeżeń przez Zamawiającego w terminie określonym w ust. 5 będzie równoznaczne z odmową udzielenia zgody.</w:t>
      </w:r>
    </w:p>
    <w:p w14:paraId="45DE9C9F"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W przypadku odmowy akceptacji umowy podwykonawczej, Wykonawca nie może polecić Podwykonawcy przystąpienia do realizacji zadania.</w:t>
      </w:r>
    </w:p>
    <w:p w14:paraId="082B4A65" w14:textId="1653DE56"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2E7B9C57" w:rsidR="00537BC0" w:rsidRDefault="00537BC0" w:rsidP="00E61D41">
      <w:pPr>
        <w:pStyle w:val="Standard"/>
        <w:widowControl/>
        <w:numPr>
          <w:ilvl w:val="0"/>
          <w:numId w:val="50"/>
        </w:numPr>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5170B298" w14:textId="77777777" w:rsidR="00537BC0" w:rsidRDefault="00537BC0" w:rsidP="00164F0F">
      <w:pPr>
        <w:pStyle w:val="Standard"/>
        <w:widowControl/>
        <w:numPr>
          <w:ilvl w:val="0"/>
          <w:numId w:val="50"/>
        </w:numPr>
        <w:suppressAutoHyphens/>
        <w:adjustRightInd/>
        <w:spacing w:line="252" w:lineRule="auto"/>
        <w:ind w:left="426" w:hanging="426"/>
        <w:textAlignment w:val="baseline"/>
        <w:rPr>
          <w:rFonts w:eastAsia="ArialMT" w:cs="ArialMT"/>
          <w:color w:val="000000"/>
        </w:rPr>
      </w:pPr>
      <w:r>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B806342" w14:textId="77777777" w:rsidR="00537BC0" w:rsidRDefault="00537BC0" w:rsidP="0072782A">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Default="00537BC0" w:rsidP="0072782A">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Umowy Wykonawcy z Podwykonawcami, lub dalszymi Podwykonawcami powinny być zawarte na piśmie pod rygorem nieważności.</w:t>
      </w:r>
    </w:p>
    <w:p w14:paraId="63022969" w14:textId="77777777"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64FB7C41" w14:textId="0106FA71"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Jeżeli zmiana albo rezygnacja z Podwykonawcy dotyczy podmiotu, na którego zasoby Wykonawca powoływał się, na zasadach określonych w art. 1</w:t>
      </w:r>
      <w:r w:rsidR="009A4892">
        <w:rPr>
          <w:rFonts w:eastAsia="ArialMT" w:cs="ArialMT"/>
          <w:color w:val="000000"/>
        </w:rPr>
        <w:t>18</w:t>
      </w:r>
      <w:r w:rsidR="00947D49">
        <w:rPr>
          <w:rFonts w:eastAsia="ArialMT" w:cs="ArialMT"/>
          <w:color w:val="000000"/>
        </w:rPr>
        <w:t xml:space="preserve"> PZP</w:t>
      </w:r>
      <w:r>
        <w:rPr>
          <w:rFonts w:eastAsia="ArialMT" w:cs="ArialMT"/>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DAC506"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4833BC42"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Postanowienia niniejszego paragrafu stosuje się odpowiednio do zmian zawartych umów podwykonawczych oraz zmian zakresu zadania powierzonego do wykonania przez podwykonawców.</w:t>
      </w:r>
    </w:p>
    <w:p w14:paraId="2E4D67B5" w14:textId="373DCDC5"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 xml:space="preserve">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w:t>
      </w:r>
      <w:r w:rsidR="00557822">
        <w:rPr>
          <w:rFonts w:eastAsia="ArialMT" w:cs="ArialMT"/>
          <w:color w:val="000000"/>
        </w:rPr>
        <w:t>p</w:t>
      </w:r>
      <w:r>
        <w:rPr>
          <w:rFonts w:eastAsia="ArialMT" w:cs="ArialMT"/>
          <w:color w:val="000000"/>
        </w:rPr>
        <w:t>odwykonawstwo, której przedmiotem są dostawy lub usługi.</w:t>
      </w:r>
    </w:p>
    <w:p w14:paraId="6A9051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3D9B8D7B"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 przypadku zatrudnienia przez Wykonawcę do realizacji zamówienia w zakresie umownych robót Podwykonawców, Wykonawca zobowiązany jest załączyć do wystawionej przez siebie faktury:</w:t>
      </w:r>
    </w:p>
    <w:p w14:paraId="138F83C6" w14:textId="4EAFCFD7"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zestawienie wszystkich należności dla wszystkich Podwykonawców wraz z kopiami wystawionych przez nich faktur,</w:t>
      </w:r>
    </w:p>
    <w:p w14:paraId="03BEFF7A" w14:textId="1E86A4D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dowodów zapłaty wymagalnych zobowiązań wobec Podwykonawców lub dalszych Podwykonawców wynikających z faktur Podwykonawców na dzień wystawienia faktury przez Wykonawcę. Dowodem zapłaty jest kopia polecenia przelewu.</w:t>
      </w:r>
    </w:p>
    <w:p w14:paraId="515B95CE" w14:textId="2FFBB5FA"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18ED94D" w14:textId="731AE11A"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033342B" w14:textId="3CBE2AFA"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w:t>
      </w:r>
      <w:r w:rsidR="00557822">
        <w:rPr>
          <w:rFonts w:eastAsia="ArialMT" w:cs="ArialMT"/>
          <w:color w:val="000000"/>
        </w:rPr>
        <w:t xml:space="preserve"> </w:t>
      </w:r>
      <w:r>
        <w:rPr>
          <w:rFonts w:eastAsia="ArialMT" w:cs="ArialMT"/>
          <w:color w:val="000000"/>
        </w:rPr>
        <w:t xml:space="preserve">z warunków umowy z Podwykonawcą, a także domagania się od </w:t>
      </w:r>
      <w:r w:rsidR="00557822">
        <w:rPr>
          <w:rFonts w:eastAsia="ArialMT" w:cs="ArialMT"/>
          <w:color w:val="000000"/>
        </w:rPr>
        <w:t>P</w:t>
      </w:r>
      <w:r>
        <w:rPr>
          <w:rFonts w:eastAsia="ArialMT" w:cs="ArialMT"/>
          <w:color w:val="000000"/>
        </w:rPr>
        <w:t>odwykonawcy złożenia stosownych oświadczeń oraz udostępnienia dokumentów umownych.</w:t>
      </w:r>
    </w:p>
    <w:p w14:paraId="67651D40"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2D2012F7"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nie ponosi odpowiedzialności za zapłatę wynagrodzenia za roboty budowlane wykonane przez Podwykonawcę w przypadku :</w:t>
      </w:r>
    </w:p>
    <w:p w14:paraId="42846B17" w14:textId="1B0B1F99"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zawarcia umowy z Podwykonawcą lub zmiany Podwykonawcy, bez zgody Zamawiającego,</w:t>
      </w:r>
    </w:p>
    <w:p w14:paraId="6D0D37A1" w14:textId="46FB602E" w:rsidR="00537BC0" w:rsidRDefault="004A6A65" w:rsidP="004A6A65">
      <w:pPr>
        <w:pStyle w:val="Standard"/>
        <w:ind w:left="567" w:hanging="567"/>
        <w:jc w:val="both"/>
        <w:rPr>
          <w:rFonts w:eastAsia="ArialMT" w:cs="ArialMT"/>
          <w:color w:val="000000"/>
        </w:rPr>
      </w:pPr>
      <w:r>
        <w:rPr>
          <w:rFonts w:eastAsia="ArialMT" w:cs="ArialMT"/>
          <w:color w:val="000000"/>
        </w:rPr>
        <w:lastRenderedPageBreak/>
        <w:t xml:space="preserve">      </w:t>
      </w:r>
      <w:r w:rsidR="00537BC0">
        <w:rPr>
          <w:rFonts w:eastAsia="ArialMT" w:cs="ArialMT"/>
          <w:color w:val="000000"/>
        </w:rPr>
        <w:t>2) zmiany warunków umowy z Podwykonawcą bez zgody Zamawiającego,</w:t>
      </w:r>
    </w:p>
    <w:p w14:paraId="2F1C195F" w14:textId="71927DF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nieuwzględnienia sprzeciwu lub zastrzeżeń do umowy z Podwykonawcą zgłoszonych przez Zamawiającego lub innego naruszenia art. 647 1 Kodeksu cywilnego.</w:t>
      </w:r>
    </w:p>
    <w:p w14:paraId="64060AFB" w14:textId="08606A9E"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 xml:space="preserve">Wykonawca zobowiązuje się koordynować prace realizowane przez </w:t>
      </w:r>
      <w:r w:rsidR="00557822">
        <w:rPr>
          <w:rFonts w:eastAsia="ArialMT" w:cs="ArialMT"/>
          <w:color w:val="000000"/>
        </w:rPr>
        <w:t>P</w:t>
      </w:r>
      <w:r>
        <w:rPr>
          <w:rFonts w:eastAsia="ArialMT" w:cs="ArialMT"/>
          <w:color w:val="000000"/>
        </w:rPr>
        <w:t xml:space="preserve">odwykonawców,                                                                    z zastrzeżeniem, że </w:t>
      </w:r>
      <w:r w:rsidR="00557822">
        <w:rPr>
          <w:rFonts w:eastAsia="ArialMT" w:cs="ArialMT"/>
          <w:color w:val="000000"/>
        </w:rPr>
        <w:t>s</w:t>
      </w:r>
      <w:r>
        <w:rPr>
          <w:rFonts w:eastAsia="ArialMT" w:cs="ArialMT"/>
          <w:color w:val="000000"/>
        </w:rPr>
        <w:t>troną dla Zamawiającego będzie w każdym przypadku Wykonawca.</w:t>
      </w:r>
    </w:p>
    <w:p w14:paraId="56E0253C"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4501D76F" w14:textId="77777777" w:rsidR="00826EDE" w:rsidRPr="002F1F05" w:rsidRDefault="00826EDE" w:rsidP="00826EDE">
      <w:pPr>
        <w:jc w:val="both"/>
        <w:rPr>
          <w:rFonts w:ascii="Times New Roman" w:hAnsi="Times New Roman" w:cs="Times New Roman"/>
        </w:rPr>
      </w:pPr>
    </w:p>
    <w:p w14:paraId="72B2912B" w14:textId="77777777" w:rsidR="008E0C04" w:rsidRPr="002F1F05" w:rsidRDefault="008E0C04" w:rsidP="008E0C04">
      <w:pPr>
        <w:rPr>
          <w:rFonts w:ascii="Times New Roman" w:hAnsi="Times New Roman" w:cs="Times New Roman"/>
          <w:b/>
        </w:rPr>
      </w:pPr>
      <w:r w:rsidRPr="002F1F05">
        <w:rPr>
          <w:rFonts w:ascii="Times New Roman" w:hAnsi="Times New Roman" w:cs="Times New Roman"/>
          <w:b/>
        </w:rPr>
        <w:t>XII. Sposób oraz termin składania ofert</w:t>
      </w:r>
    </w:p>
    <w:p w14:paraId="237640FB" w14:textId="77777777" w:rsidR="007429D3" w:rsidRDefault="007429D3" w:rsidP="00B80584">
      <w:pPr>
        <w:jc w:val="both"/>
        <w:rPr>
          <w:rFonts w:ascii="Times New Roman" w:hAnsi="Times New Roman" w:cs="Times New Roman"/>
          <w:color w:val="auto"/>
        </w:rPr>
      </w:pPr>
    </w:p>
    <w:p w14:paraId="47780247" w14:textId="4D4F5EFE" w:rsidR="008E0C04" w:rsidRPr="00E61D41" w:rsidRDefault="00B80584" w:rsidP="00E61D41">
      <w:pPr>
        <w:jc w:val="both"/>
        <w:rPr>
          <w:rFonts w:ascii="Times New Roman" w:hAnsi="Times New Roman" w:cs="Times New Roman"/>
          <w:b/>
          <w:color w:val="auto"/>
        </w:rPr>
      </w:pPr>
      <w:r w:rsidRPr="007429D3">
        <w:rPr>
          <w:rFonts w:ascii="Times New Roman" w:hAnsi="Times New Roman" w:cs="Times New Roman"/>
          <w:color w:val="auto"/>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 //oneplace.marketplanet.pl/regulamin.</w:t>
      </w:r>
    </w:p>
    <w:p w14:paraId="61FC27BF" w14:textId="77777777" w:rsidR="008E0C04" w:rsidRPr="002F1F05" w:rsidRDefault="008E0C04" w:rsidP="00E61D41">
      <w:pPr>
        <w:ind w:left="142" w:hanging="142"/>
        <w:jc w:val="both"/>
        <w:rPr>
          <w:rFonts w:ascii="Times New Roman" w:hAnsi="Times New Roman" w:cs="Times New Roman"/>
        </w:rPr>
      </w:pPr>
      <w:r w:rsidRPr="002F1F05">
        <w:rPr>
          <w:rFonts w:ascii="Times New Roman" w:hAnsi="Times New Roman" w:cs="Times New Roman"/>
        </w:rPr>
        <w:t>1. Wykonawca składa ofertę, pod rygorem nieważności, w formie elektronicznej lub w postaci elektronicznej opatrzonej podpisem zaufanym lub podpisem osobistym.</w:t>
      </w:r>
    </w:p>
    <w:p w14:paraId="218DAEF1" w14:textId="38DD3BCE" w:rsidR="008E0C04" w:rsidRPr="002F1F05" w:rsidRDefault="00791A53" w:rsidP="00E61D41">
      <w:pPr>
        <w:ind w:left="284" w:hanging="284"/>
        <w:jc w:val="both"/>
        <w:rPr>
          <w:color w:val="FF0000"/>
        </w:rPr>
      </w:pPr>
      <w:r w:rsidRPr="002F1F05">
        <w:rPr>
          <w:rFonts w:ascii="Times New Roman" w:hAnsi="Times New Roman" w:cs="Times New Roman"/>
        </w:rPr>
        <w:t xml:space="preserve">2. </w:t>
      </w:r>
      <w:r w:rsidR="008E0C04" w:rsidRPr="002F1F05">
        <w:rPr>
          <w:rFonts w:ascii="Times New Roman" w:hAnsi="Times New Roman" w:cs="Times New Roman"/>
        </w:rPr>
        <w:t>Wykonawca składa ofertę za pośrednictwem</w:t>
      </w:r>
      <w:r w:rsidRPr="002F1F05">
        <w:rPr>
          <w:rFonts w:ascii="Times New Roman" w:hAnsi="Times New Roman" w:cs="Times New Roman"/>
        </w:rPr>
        <w:t xml:space="preserve"> „Platformy </w:t>
      </w:r>
      <w:r w:rsidR="002F1F05">
        <w:rPr>
          <w:rFonts w:ascii="Times New Roman" w:hAnsi="Times New Roman" w:cs="Times New Roman"/>
        </w:rPr>
        <w:t>d</w:t>
      </w:r>
      <w:r w:rsidR="002F1F05" w:rsidRPr="002F1F05">
        <w:rPr>
          <w:rFonts w:ascii="Times New Roman" w:hAnsi="Times New Roman" w:cs="Times New Roman"/>
        </w:rPr>
        <w:t>zierzgowo.ezamawiajacy.pl</w:t>
      </w:r>
      <w:r w:rsidRPr="002F1F05">
        <w:rPr>
          <w:rFonts w:ascii="Times New Roman" w:hAnsi="Times New Roman" w:cs="Times New Roman"/>
        </w:rPr>
        <w:t>”, udostępnionej na stronie internetowej</w:t>
      </w:r>
      <w:r w:rsidRPr="00791A53">
        <w:rPr>
          <w:color w:val="0070C0"/>
          <w:sz w:val="28"/>
          <w:szCs w:val="28"/>
          <w:u w:val="single"/>
        </w:rPr>
        <w:t xml:space="preserve"> </w:t>
      </w:r>
      <w:hyperlink r:id="rId9" w:history="1">
        <w:r w:rsidR="003F3EB4" w:rsidRPr="005F6CF5">
          <w:rPr>
            <w:rStyle w:val="Hipercze"/>
            <w:rFonts w:ascii="Times New Roman" w:hAnsi="Times New Roman" w:cs="Times New Roman"/>
          </w:rPr>
          <w:t>https://dzierzgowo.ezamawiajacy.pl</w:t>
        </w:r>
      </w:hyperlink>
    </w:p>
    <w:p w14:paraId="537D243F" w14:textId="384D7157" w:rsidR="00791A53" w:rsidRPr="004B4838" w:rsidRDefault="00363328" w:rsidP="00004153">
      <w:pPr>
        <w:ind w:left="284" w:hanging="284"/>
        <w:jc w:val="both"/>
        <w:rPr>
          <w:rFonts w:ascii="Times New Roman" w:hAnsi="Times New Roman" w:cs="Times New Roman"/>
        </w:rPr>
      </w:pPr>
      <w:r w:rsidRPr="004B4838">
        <w:rPr>
          <w:rFonts w:ascii="Times New Roman" w:hAnsi="Times New Roman" w:cs="Times New Roman"/>
        </w:rPr>
        <w:t xml:space="preserve">3. </w:t>
      </w:r>
      <w:r w:rsidR="008E0C04" w:rsidRPr="004B4838">
        <w:rPr>
          <w:rFonts w:ascii="Times New Roman" w:hAnsi="Times New Roman" w:cs="Times New Roman"/>
        </w:rPr>
        <w:t>Sposób złożenia oferty został opisany w</w:t>
      </w:r>
      <w:r w:rsidR="00791A53" w:rsidRPr="004B4838">
        <w:rPr>
          <w:rFonts w:ascii="Times New Roman" w:hAnsi="Times New Roman" w:cs="Times New Roman"/>
        </w:rPr>
        <w:t xml:space="preserve"> instrukcji użytkownika ‘Platformy</w:t>
      </w:r>
      <w:r w:rsidR="002F1F05" w:rsidRPr="004B4838">
        <w:rPr>
          <w:rFonts w:ascii="Times New Roman" w:hAnsi="Times New Roman" w:cs="Times New Roman"/>
        </w:rPr>
        <w:t xml:space="preserve"> dzierzgowo.ezamawiajacy.pl</w:t>
      </w:r>
      <w:r w:rsidR="00791A53" w:rsidRPr="004B4838">
        <w:rPr>
          <w:rFonts w:ascii="Times New Roman" w:hAnsi="Times New Roman" w:cs="Times New Roman"/>
        </w:rPr>
        <w:t>”</w:t>
      </w:r>
      <w:r w:rsidR="0072782A">
        <w:rPr>
          <w:rFonts w:ascii="Times New Roman" w:hAnsi="Times New Roman" w:cs="Times New Roman"/>
        </w:rPr>
        <w:t>.</w:t>
      </w:r>
      <w:r w:rsidR="00791A53" w:rsidRPr="004B4838">
        <w:rPr>
          <w:rFonts w:ascii="Times New Roman" w:hAnsi="Times New Roman" w:cs="Times New Roman"/>
        </w:rPr>
        <w:t xml:space="preserve"> </w:t>
      </w:r>
      <w:r w:rsidR="00004153">
        <w:rPr>
          <w:rFonts w:ascii="Times New Roman" w:hAnsi="Times New Roman" w:cs="Times New Roman"/>
        </w:rPr>
        <w:t>znajduje się w zakładce „ Regulacja i procedury procesu zakupowego”</w:t>
      </w:r>
      <w:r w:rsidR="00004153" w:rsidRPr="00F56098">
        <w:rPr>
          <w:rFonts w:ascii="Times New Roman" w:hAnsi="Times New Roman" w:cs="Times New Roman"/>
        </w:rPr>
        <w:t>.</w:t>
      </w:r>
    </w:p>
    <w:p w14:paraId="02E476C8" w14:textId="6BF707C4" w:rsidR="00363328" w:rsidRPr="004B4838" w:rsidRDefault="00363328" w:rsidP="008E0C04">
      <w:pPr>
        <w:jc w:val="both"/>
        <w:rPr>
          <w:rFonts w:ascii="Times New Roman" w:hAnsi="Times New Roman" w:cs="Times New Roman"/>
          <w:b/>
        </w:rPr>
      </w:pPr>
      <w:r w:rsidRPr="004B4838">
        <w:rPr>
          <w:rFonts w:ascii="Times New Roman" w:hAnsi="Times New Roman" w:cs="Times New Roman"/>
        </w:rPr>
        <w:t xml:space="preserve">4. </w:t>
      </w:r>
      <w:r w:rsidR="008E0C04" w:rsidRPr="004B4838">
        <w:rPr>
          <w:rFonts w:ascii="Times New Roman" w:hAnsi="Times New Roman" w:cs="Times New Roman"/>
        </w:rPr>
        <w:t xml:space="preserve"> Termin składania </w:t>
      </w:r>
      <w:r w:rsidRPr="004B4838">
        <w:rPr>
          <w:rFonts w:ascii="Times New Roman" w:hAnsi="Times New Roman" w:cs="Times New Roman"/>
        </w:rPr>
        <w:t xml:space="preserve">ofert upływa </w:t>
      </w:r>
      <w:r w:rsidR="00DD70B1" w:rsidRPr="004B4838">
        <w:rPr>
          <w:rFonts w:ascii="Times New Roman" w:hAnsi="Times New Roman" w:cs="Times New Roman"/>
          <w:b/>
        </w:rPr>
        <w:t>w dni</w:t>
      </w:r>
      <w:r w:rsidR="00947D49">
        <w:rPr>
          <w:rFonts w:ascii="Times New Roman" w:hAnsi="Times New Roman" w:cs="Times New Roman"/>
          <w:b/>
        </w:rPr>
        <w:t xml:space="preserve"> </w:t>
      </w:r>
      <w:r w:rsidR="00947D49" w:rsidRPr="00947D49">
        <w:rPr>
          <w:rFonts w:ascii="Times New Roman" w:hAnsi="Times New Roman" w:cs="Times New Roman"/>
          <w:b/>
          <w:color w:val="auto"/>
        </w:rPr>
        <w:t>20</w:t>
      </w:r>
      <w:r w:rsidR="00B767DD" w:rsidRPr="00947D49">
        <w:rPr>
          <w:rFonts w:ascii="Times New Roman" w:hAnsi="Times New Roman" w:cs="Times New Roman"/>
          <w:b/>
          <w:color w:val="auto"/>
        </w:rPr>
        <w:t>.08</w:t>
      </w:r>
      <w:r w:rsidR="00E443C8" w:rsidRPr="00947D49">
        <w:rPr>
          <w:rFonts w:ascii="Times New Roman" w:hAnsi="Times New Roman" w:cs="Times New Roman"/>
          <w:b/>
          <w:color w:val="auto"/>
        </w:rPr>
        <w:t>.</w:t>
      </w:r>
      <w:r w:rsidR="00DD70B1" w:rsidRPr="004B4838">
        <w:rPr>
          <w:rFonts w:ascii="Times New Roman" w:hAnsi="Times New Roman" w:cs="Times New Roman"/>
          <w:b/>
        </w:rPr>
        <w:t>2021 r. o godz. 10</w:t>
      </w:r>
      <w:r w:rsidR="00DD70B1" w:rsidRPr="004B4838">
        <w:rPr>
          <w:rFonts w:ascii="Times New Roman" w:hAnsi="Times New Roman" w:cs="Times New Roman"/>
          <w:b/>
          <w:vertAlign w:val="superscript"/>
        </w:rPr>
        <w:t>00</w:t>
      </w:r>
      <w:r w:rsidR="00DD70B1" w:rsidRPr="004B4838">
        <w:rPr>
          <w:rFonts w:ascii="Times New Roman" w:hAnsi="Times New Roman" w:cs="Times New Roman"/>
          <w:b/>
        </w:rPr>
        <w:t>.</w:t>
      </w:r>
      <w:r w:rsidR="008E0C04" w:rsidRPr="004B4838">
        <w:rPr>
          <w:rFonts w:ascii="Times New Roman" w:hAnsi="Times New Roman" w:cs="Times New Roman"/>
          <w:b/>
        </w:rPr>
        <w:t xml:space="preserve"> </w:t>
      </w:r>
    </w:p>
    <w:p w14:paraId="11AD8DBB" w14:textId="1718495B" w:rsidR="008E0C04" w:rsidRPr="004B4838" w:rsidRDefault="00363328" w:rsidP="004B4838">
      <w:pPr>
        <w:ind w:left="284" w:hanging="284"/>
        <w:jc w:val="both"/>
        <w:rPr>
          <w:rFonts w:ascii="Times New Roman" w:hAnsi="Times New Roman" w:cs="Times New Roman"/>
        </w:rPr>
      </w:pPr>
      <w:r w:rsidRPr="004B4838">
        <w:rPr>
          <w:rFonts w:ascii="Times New Roman" w:hAnsi="Times New Roman" w:cs="Times New Roman"/>
        </w:rPr>
        <w:t xml:space="preserve">5. </w:t>
      </w:r>
      <w:r w:rsidR="008E0C04" w:rsidRPr="004B4838">
        <w:rPr>
          <w:rFonts w:ascii="Times New Roman" w:hAnsi="Times New Roman" w:cs="Times New Roman"/>
        </w:rPr>
        <w:t>Za datę przekazania oferty oraz innych dokumentów przyjm</w:t>
      </w:r>
      <w:r w:rsidRPr="004B4838">
        <w:rPr>
          <w:rFonts w:ascii="Times New Roman" w:hAnsi="Times New Roman" w:cs="Times New Roman"/>
        </w:rPr>
        <w:t xml:space="preserve">uje się datę ich wpływu na „Platformę </w:t>
      </w:r>
      <w:r w:rsidR="004B4838" w:rsidRPr="004B4838">
        <w:rPr>
          <w:rFonts w:ascii="Times New Roman" w:hAnsi="Times New Roman" w:cs="Times New Roman"/>
        </w:rPr>
        <w:t>dzierzgowo.ezamawiajacy.pl</w:t>
      </w:r>
      <w:r w:rsidRPr="004B4838">
        <w:rPr>
          <w:rFonts w:ascii="Times New Roman" w:hAnsi="Times New Roman" w:cs="Times New Roman"/>
        </w:rPr>
        <w:t>”</w:t>
      </w:r>
      <w:r w:rsidR="008E0C04" w:rsidRPr="004B4838">
        <w:rPr>
          <w:rFonts w:ascii="Times New Roman" w:hAnsi="Times New Roman" w:cs="Times New Roman"/>
        </w:rPr>
        <w:t>.</w:t>
      </w:r>
    </w:p>
    <w:p w14:paraId="4A2305D1" w14:textId="77777777" w:rsidR="008E0C04" w:rsidRPr="004B4838" w:rsidRDefault="00363328" w:rsidP="008E0C04">
      <w:pPr>
        <w:jc w:val="both"/>
        <w:rPr>
          <w:rFonts w:ascii="Times New Roman" w:hAnsi="Times New Roman" w:cs="Times New Roman"/>
        </w:rPr>
      </w:pPr>
      <w:r w:rsidRPr="004B4838">
        <w:rPr>
          <w:rFonts w:ascii="Times New Roman" w:hAnsi="Times New Roman" w:cs="Times New Roman"/>
        </w:rPr>
        <w:t xml:space="preserve">6. </w:t>
      </w:r>
      <w:r w:rsidR="008E0C04" w:rsidRPr="004B4838">
        <w:rPr>
          <w:rFonts w:ascii="Times New Roman" w:hAnsi="Times New Roman" w:cs="Times New Roman"/>
        </w:rPr>
        <w:t>Oferta złożona po terminie zostanie odrzucona na podstawie art. 226 ust. 1 pkt 1 PZP.</w:t>
      </w:r>
    </w:p>
    <w:p w14:paraId="3CA30D53" w14:textId="70960816"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7. </w:t>
      </w:r>
      <w:r w:rsidR="008E0C04" w:rsidRPr="004B4838">
        <w:rPr>
          <w:rFonts w:ascii="Times New Roman" w:hAnsi="Times New Roman" w:cs="Times New Roman"/>
        </w:rPr>
        <w:t>Wykonawca przed upływem terminu do składania ofert mo</w:t>
      </w:r>
      <w:r w:rsidRPr="004B4838">
        <w:rPr>
          <w:rFonts w:ascii="Times New Roman" w:hAnsi="Times New Roman" w:cs="Times New Roman"/>
        </w:rPr>
        <w:t xml:space="preserve">że zmienić lub wycofać ofertę zgodnie z instrukcją użytkownika ‘Platformy </w:t>
      </w:r>
      <w:r w:rsidR="004B4838" w:rsidRPr="004B4838">
        <w:rPr>
          <w:rFonts w:ascii="Times New Roman" w:hAnsi="Times New Roman" w:cs="Times New Roman"/>
        </w:rPr>
        <w:t>dzierzgowo.ezamawiajacy.pl</w:t>
      </w:r>
      <w:r w:rsidRPr="004B4838">
        <w:rPr>
          <w:rFonts w:ascii="Times New Roman" w:hAnsi="Times New Roman" w:cs="Times New Roman"/>
        </w:rPr>
        <w:t xml:space="preserve">” </w:t>
      </w:r>
      <w:r w:rsidR="008E0C04" w:rsidRPr="004B4838">
        <w:rPr>
          <w:rFonts w:ascii="Times New Roman" w:hAnsi="Times New Roman" w:cs="Times New Roman"/>
        </w:rPr>
        <w:t>.</w:t>
      </w:r>
    </w:p>
    <w:p w14:paraId="3942883E" w14:textId="3B005697"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8. </w:t>
      </w:r>
      <w:r w:rsidR="008E0C04" w:rsidRPr="004B4838">
        <w:rPr>
          <w:rFonts w:ascii="Times New Roman" w:hAnsi="Times New Roman" w:cs="Times New Roman"/>
        </w:rPr>
        <w:t>Wykonawca nie może skutecznie wycofać oferty ani wprowadzić zmian w treści oferty po upływie terminu składania ofert.</w:t>
      </w:r>
    </w:p>
    <w:p w14:paraId="48717343" w14:textId="77777777" w:rsidR="008E0C04" w:rsidRDefault="008E0C04" w:rsidP="008E0C04"/>
    <w:p w14:paraId="435FA8C8" w14:textId="77777777" w:rsidR="00CA4638" w:rsidRPr="004B4838" w:rsidRDefault="00CA4638" w:rsidP="00CA4638">
      <w:pPr>
        <w:rPr>
          <w:rFonts w:ascii="Times New Roman" w:hAnsi="Times New Roman" w:cs="Times New Roman"/>
          <w:b/>
        </w:rPr>
      </w:pPr>
      <w:r w:rsidRPr="004B4838">
        <w:rPr>
          <w:rFonts w:ascii="Times New Roman" w:hAnsi="Times New Roman" w:cs="Times New Roman"/>
          <w:b/>
        </w:rPr>
        <w:t>XIII. Termin otwarcia ofert</w:t>
      </w:r>
    </w:p>
    <w:p w14:paraId="47DAD985" w14:textId="77777777" w:rsidR="00CA4638" w:rsidRPr="00CA4638" w:rsidRDefault="00CA4638" w:rsidP="00CA4638">
      <w:pPr>
        <w:rPr>
          <w:b/>
        </w:rPr>
      </w:pPr>
    </w:p>
    <w:p w14:paraId="31D7AD7E" w14:textId="68AA8B91" w:rsidR="00CA4638" w:rsidRPr="004B4838" w:rsidRDefault="00CA4638" w:rsidP="004B4838">
      <w:pPr>
        <w:ind w:left="142" w:hanging="142"/>
        <w:jc w:val="both"/>
        <w:rPr>
          <w:rFonts w:ascii="Times New Roman" w:hAnsi="Times New Roman" w:cs="Times New Roman"/>
        </w:rPr>
      </w:pPr>
      <w:r w:rsidRPr="004B4838">
        <w:rPr>
          <w:rFonts w:ascii="Times New Roman" w:hAnsi="Times New Roman" w:cs="Times New Roman"/>
        </w:rPr>
        <w:t xml:space="preserve">1. Otwarcie ofert nastąpi </w:t>
      </w:r>
      <w:r w:rsidR="00DD70B1" w:rsidRPr="004B4838">
        <w:rPr>
          <w:rFonts w:ascii="Times New Roman" w:hAnsi="Times New Roman" w:cs="Times New Roman"/>
          <w:b/>
        </w:rPr>
        <w:t xml:space="preserve">w dniu </w:t>
      </w:r>
      <w:r w:rsidR="00947D49" w:rsidRPr="00947D49">
        <w:rPr>
          <w:rFonts w:ascii="Times New Roman" w:hAnsi="Times New Roman" w:cs="Times New Roman"/>
          <w:b/>
          <w:color w:val="auto"/>
        </w:rPr>
        <w:t>20</w:t>
      </w:r>
      <w:r w:rsidR="00E443C8" w:rsidRPr="00947D49">
        <w:rPr>
          <w:rFonts w:ascii="Times New Roman" w:hAnsi="Times New Roman" w:cs="Times New Roman"/>
          <w:b/>
          <w:color w:val="auto"/>
        </w:rPr>
        <w:t>.0</w:t>
      </w:r>
      <w:r w:rsidR="00B767DD" w:rsidRPr="00947D49">
        <w:rPr>
          <w:rFonts w:ascii="Times New Roman" w:hAnsi="Times New Roman" w:cs="Times New Roman"/>
          <w:b/>
          <w:color w:val="auto"/>
        </w:rPr>
        <w:t>8</w:t>
      </w:r>
      <w:r w:rsidR="00E443C8" w:rsidRPr="00947D49">
        <w:rPr>
          <w:rFonts w:ascii="Times New Roman" w:hAnsi="Times New Roman" w:cs="Times New Roman"/>
          <w:b/>
          <w:color w:val="auto"/>
        </w:rPr>
        <w:t>.</w:t>
      </w:r>
      <w:r w:rsidR="00DD70B1" w:rsidRPr="004B4838">
        <w:rPr>
          <w:rFonts w:ascii="Times New Roman" w:hAnsi="Times New Roman" w:cs="Times New Roman"/>
          <w:b/>
        </w:rPr>
        <w:t>2021 r. godz.10</w:t>
      </w:r>
      <w:r w:rsidR="00DD70B1" w:rsidRPr="004B4838">
        <w:rPr>
          <w:rFonts w:ascii="Times New Roman" w:hAnsi="Times New Roman" w:cs="Times New Roman"/>
          <w:b/>
          <w:vertAlign w:val="superscript"/>
        </w:rPr>
        <w:t>15</w:t>
      </w:r>
      <w:r w:rsidR="00DD70B1" w:rsidRPr="004B4838">
        <w:rPr>
          <w:rFonts w:ascii="Times New Roman" w:hAnsi="Times New Roman" w:cs="Times New Roman"/>
          <w:b/>
        </w:rPr>
        <w:t>.</w:t>
      </w:r>
      <w:r w:rsidRPr="004B4838">
        <w:rPr>
          <w:rFonts w:ascii="Times New Roman" w:hAnsi="Times New Roman" w:cs="Times New Roman"/>
        </w:rPr>
        <w:t xml:space="preserve"> Otwarcie ofert dokonywane jest przez odszyfrowanie i otwarcie ofert.</w:t>
      </w:r>
    </w:p>
    <w:p w14:paraId="3A277D0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2. Zamawiający, najpóźniej przed otwarciem ofert, udostępni na stronie internetowej prowadzonego postępowania informację o kwocie, jaką zamierza przeznaczyć na sfinansowanie zamówienia.</w:t>
      </w:r>
    </w:p>
    <w:p w14:paraId="17F3A57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4. Niezwłocznie po otwarciu ofert zamawiający udostępni na stronie internetowej prowadzonego postępowania informacje o:</w:t>
      </w:r>
    </w:p>
    <w:p w14:paraId="2F8E1ACC" w14:textId="2BE02181" w:rsidR="00CA4638" w:rsidRPr="00F106EC" w:rsidRDefault="00F106EC" w:rsidP="00F106EC">
      <w:pPr>
        <w:ind w:left="142" w:hanging="142"/>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1</w:t>
      </w:r>
      <w:r w:rsidR="00160F15">
        <w:rPr>
          <w:rFonts w:ascii="Times New Roman" w:hAnsi="Times New Roman" w:cs="Times New Roman"/>
        </w:rPr>
        <w:t>)</w:t>
      </w:r>
      <w:r w:rsidR="00CA4638" w:rsidRPr="00F106EC">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F106EC" w:rsidRDefault="00F106EC" w:rsidP="00CA4638">
      <w:pPr>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2</w:t>
      </w:r>
      <w:r w:rsidR="00160F15">
        <w:rPr>
          <w:rFonts w:ascii="Times New Roman" w:hAnsi="Times New Roman" w:cs="Times New Roman"/>
        </w:rPr>
        <w:t>)</w:t>
      </w:r>
      <w:r w:rsidR="00CA4638" w:rsidRPr="00F106EC">
        <w:rPr>
          <w:rFonts w:ascii="Times New Roman" w:hAnsi="Times New Roman" w:cs="Times New Roman"/>
        </w:rPr>
        <w:t xml:space="preserve"> cenach lub kosztach zawartych w ofertach.</w:t>
      </w:r>
    </w:p>
    <w:p w14:paraId="0F0862B3" w14:textId="77777777" w:rsidR="00CA4638" w:rsidRDefault="00CA4638" w:rsidP="00CA4638">
      <w:pPr>
        <w:jc w:val="both"/>
      </w:pPr>
    </w:p>
    <w:p w14:paraId="4FBF14D0" w14:textId="77777777" w:rsidR="005458B7" w:rsidRPr="00F106EC" w:rsidRDefault="005458B7" w:rsidP="005458B7">
      <w:pPr>
        <w:rPr>
          <w:rFonts w:ascii="Times New Roman" w:hAnsi="Times New Roman" w:cs="Times New Roman"/>
          <w:b/>
        </w:rPr>
      </w:pPr>
      <w:r w:rsidRPr="00F106EC">
        <w:rPr>
          <w:rFonts w:ascii="Times New Roman" w:hAnsi="Times New Roman" w:cs="Times New Roman"/>
          <w:b/>
        </w:rPr>
        <w:t>XIV. Sposób obliczenia ceny</w:t>
      </w:r>
    </w:p>
    <w:p w14:paraId="708E5AB5" w14:textId="77777777" w:rsidR="005458B7" w:rsidRPr="005458B7" w:rsidRDefault="005458B7" w:rsidP="005458B7">
      <w:pPr>
        <w:jc w:val="both"/>
        <w:rPr>
          <w:b/>
        </w:rPr>
      </w:pPr>
    </w:p>
    <w:p w14:paraId="203AC838"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1. Cena oferty stanowi wartość umowy za wykonanie przedmiotu zamówienia w całym zakresie.</w:t>
      </w:r>
    </w:p>
    <w:p w14:paraId="0A1FC691"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2. Wykonawca, uwzględniając wszystkie wymogi, o których mowa w dokumentach zamówienia, zobowiązany jest w cenie brutto ująć wszelkie koszty niezbędne dla prawidłowego oraz pełnego wykonania przedmiotu zamówienia, zgodnie z warunkami wynikającymi z zamówienia.</w:t>
      </w:r>
    </w:p>
    <w:p w14:paraId="00116153"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4E353E" w:rsidRDefault="005458B7" w:rsidP="00F106EC">
      <w:pPr>
        <w:ind w:left="142" w:hanging="142"/>
        <w:jc w:val="both"/>
      </w:pPr>
      <w:r w:rsidRPr="00F106EC">
        <w:rPr>
          <w:rFonts w:ascii="Times New Roman" w:hAnsi="Times New Roman" w:cs="Times New Roman"/>
        </w:rPr>
        <w:t>4. W cenie oferty należy ująć wszystkie roboty i usługi niezbędne do wykonania i przekazania do eksploatacji przedmiotu umowy wynikające z dokumentów zamówienia</w:t>
      </w:r>
      <w:r w:rsidRPr="004E353E">
        <w:t>.</w:t>
      </w:r>
    </w:p>
    <w:p w14:paraId="71923CF3" w14:textId="1414C9B8"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5. Wykonawca sporządzi ko</w:t>
      </w:r>
      <w:r w:rsidR="00EE36C0" w:rsidRPr="00F106EC">
        <w:rPr>
          <w:rFonts w:ascii="Times New Roman" w:hAnsi="Times New Roman" w:cs="Times New Roman"/>
        </w:rPr>
        <w:t xml:space="preserve">sztorys ofertowy na podstawie </w:t>
      </w:r>
      <w:r w:rsidR="00EE36C0" w:rsidRPr="00F106EC">
        <w:rPr>
          <w:rFonts w:ascii="Times New Roman" w:hAnsi="Times New Roman" w:cs="Times New Roman"/>
          <w:color w:val="auto"/>
        </w:rPr>
        <w:t>załączonego do SWZ</w:t>
      </w:r>
      <w:r w:rsidRPr="00F106EC">
        <w:rPr>
          <w:rFonts w:ascii="Times New Roman" w:hAnsi="Times New Roman" w:cs="Times New Roman"/>
          <w:color w:val="auto"/>
        </w:rPr>
        <w:t xml:space="preserve"> </w:t>
      </w:r>
      <w:r w:rsidR="00EE36C0" w:rsidRPr="00F106EC">
        <w:rPr>
          <w:rFonts w:ascii="Times New Roman" w:hAnsi="Times New Roman" w:cs="Times New Roman"/>
        </w:rPr>
        <w:t>przedmiaru robót</w:t>
      </w:r>
      <w:r w:rsidR="004B09F3">
        <w:rPr>
          <w:rFonts w:ascii="Times New Roman" w:hAnsi="Times New Roman" w:cs="Times New Roman"/>
        </w:rPr>
        <w:t>, dokumentacji technicznej</w:t>
      </w:r>
      <w:r w:rsidR="00040884">
        <w:rPr>
          <w:rFonts w:ascii="Times New Roman" w:hAnsi="Times New Roman" w:cs="Times New Roman"/>
        </w:rPr>
        <w:t>, specyfikacji technicznej wykonania i odbioru robót budowlanych</w:t>
      </w:r>
      <w:r w:rsidR="00EE36C0" w:rsidRPr="00F106EC">
        <w:rPr>
          <w:rFonts w:ascii="Times New Roman" w:hAnsi="Times New Roman" w:cs="Times New Roman"/>
        </w:rPr>
        <w:t xml:space="preserve"> (załącznik Nr </w:t>
      </w:r>
      <w:r w:rsidR="008733D3">
        <w:rPr>
          <w:rFonts w:ascii="Times New Roman" w:hAnsi="Times New Roman" w:cs="Times New Roman"/>
        </w:rPr>
        <w:t>6</w:t>
      </w:r>
      <w:r w:rsidRPr="00F106EC">
        <w:rPr>
          <w:rFonts w:ascii="Times New Roman" w:hAnsi="Times New Roman" w:cs="Times New Roman"/>
        </w:rPr>
        <w:t xml:space="preserve"> do S</w:t>
      </w:r>
      <w:r w:rsidR="00EE36C0" w:rsidRPr="00F106EC">
        <w:rPr>
          <w:rFonts w:ascii="Times New Roman" w:hAnsi="Times New Roman" w:cs="Times New Roman"/>
        </w:rPr>
        <w:t>WZ)</w:t>
      </w:r>
      <w:r w:rsidRPr="00F106EC">
        <w:rPr>
          <w:rFonts w:ascii="Times New Roman" w:hAnsi="Times New Roman" w:cs="Times New Roman"/>
        </w:rPr>
        <w:t>.</w:t>
      </w:r>
    </w:p>
    <w:p w14:paraId="12392BFE"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6. Wykonawca opisów poszczególnych pozycji przedmiaru robót nie powinien traktować jako ostatecznie definiujących wymagań dla danych robót. Nawet jeżeli w przedmiarze robót tego nie podano</w:t>
      </w:r>
      <w:r w:rsidR="00EE36C0" w:rsidRPr="00F106EC">
        <w:rPr>
          <w:rFonts w:ascii="Times New Roman" w:hAnsi="Times New Roman" w:cs="Times New Roman"/>
        </w:rPr>
        <w:t>, W</w:t>
      </w:r>
      <w:r w:rsidRPr="00F106EC">
        <w:rPr>
          <w:rFonts w:ascii="Times New Roman" w:hAnsi="Times New Roman" w:cs="Times New Roman"/>
        </w:rPr>
        <w:t>ykonawca winien przyjmować, że roboty w danej po</w:t>
      </w:r>
      <w:r w:rsidR="00EE36C0" w:rsidRPr="00F106EC">
        <w:rPr>
          <w:rFonts w:ascii="Times New Roman" w:hAnsi="Times New Roman" w:cs="Times New Roman"/>
        </w:rPr>
        <w:t xml:space="preserve">zycji muszą być wykonane </w:t>
      </w:r>
      <w:r w:rsidRPr="00F106EC">
        <w:rPr>
          <w:rFonts w:ascii="Times New Roman" w:hAnsi="Times New Roman" w:cs="Times New Roman"/>
        </w:rPr>
        <w:t>zgodnie z obowiązującymi przepisami technicznymi i wiedzą techniczną.</w:t>
      </w:r>
    </w:p>
    <w:p w14:paraId="36597089" w14:textId="77777777" w:rsidR="005458B7" w:rsidRPr="00F106EC" w:rsidRDefault="005458B7" w:rsidP="005458B7">
      <w:pPr>
        <w:jc w:val="both"/>
        <w:rPr>
          <w:rFonts w:ascii="Times New Roman" w:hAnsi="Times New Roman" w:cs="Times New Roman"/>
        </w:rPr>
      </w:pPr>
      <w:r w:rsidRPr="00F106EC">
        <w:rPr>
          <w:rFonts w:ascii="Times New Roman" w:hAnsi="Times New Roman" w:cs="Times New Roman"/>
        </w:rPr>
        <w:t>7. Nie będą traktowane jako roboty dodatkowe</w:t>
      </w:r>
      <w:r w:rsidR="00EE36C0" w:rsidRPr="00F106EC">
        <w:rPr>
          <w:rFonts w:ascii="Times New Roman" w:hAnsi="Times New Roman" w:cs="Times New Roman"/>
        </w:rPr>
        <w:t xml:space="preserve"> roboty nie uwzględnione w przedmiarze</w:t>
      </w:r>
      <w:r w:rsidRPr="00F106EC">
        <w:rPr>
          <w:rFonts w:ascii="Times New Roman" w:hAnsi="Times New Roman" w:cs="Times New Roman"/>
        </w:rPr>
        <w:t xml:space="preserve"> robót.</w:t>
      </w:r>
    </w:p>
    <w:p w14:paraId="203F19A1"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8. Wykonawca w formularzu ofertowym (załącznik nr 1 do SWZ) wskazuje cenę ryczałtową brutto, uwzględniającą obowiązujący podatek VAT, za wykonanie przedmiotu zamówienia. Cena ta będzie pods</w:t>
      </w:r>
      <w:r w:rsidR="00807990" w:rsidRPr="003F66AB">
        <w:rPr>
          <w:rFonts w:ascii="Times New Roman" w:hAnsi="Times New Roman" w:cs="Times New Roman"/>
        </w:rPr>
        <w:t>tawą przy rozpatrywaniu</w:t>
      </w:r>
      <w:r w:rsidRPr="003F66AB">
        <w:rPr>
          <w:rFonts w:ascii="Times New Roman" w:hAnsi="Times New Roman" w:cs="Times New Roman"/>
        </w:rPr>
        <w:t xml:space="preserve"> kryterium oceny oferty.</w:t>
      </w:r>
    </w:p>
    <w:p w14:paraId="2FC6F182"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9. Cena ryczałtowa zawierać będzie równ</w:t>
      </w:r>
      <w:r w:rsidR="00807990" w:rsidRPr="003F66AB">
        <w:rPr>
          <w:rFonts w:ascii="Times New Roman" w:hAnsi="Times New Roman" w:cs="Times New Roman"/>
        </w:rPr>
        <w:t>ież koszty robót nie ujętych w przedmiarze</w:t>
      </w:r>
      <w:r w:rsidRPr="003F66AB">
        <w:rPr>
          <w:rFonts w:ascii="Times New Roman" w:hAnsi="Times New Roman" w:cs="Times New Roman"/>
        </w:rPr>
        <w:t xml:space="preserve"> robót, a których wykonanie niezbędne jest dla prawidłowego wykonania przedmiotu zamówienia, jak np.:</w:t>
      </w:r>
    </w:p>
    <w:p w14:paraId="7E2BCEA8" w14:textId="4FFE527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1</w:t>
      </w:r>
      <w:r w:rsidR="00160F15">
        <w:rPr>
          <w:rFonts w:ascii="Times New Roman" w:hAnsi="Times New Roman" w:cs="Times New Roman"/>
        </w:rPr>
        <w:t>)</w:t>
      </w:r>
      <w:r w:rsidR="005458B7" w:rsidRPr="003F66AB">
        <w:rPr>
          <w:rFonts w:ascii="Times New Roman" w:hAnsi="Times New Roman" w:cs="Times New Roman"/>
        </w:rPr>
        <w:t xml:space="preserve"> koszty wszystkich robót przygotowawczych;</w:t>
      </w:r>
    </w:p>
    <w:p w14:paraId="71A3F957" w14:textId="28BF40B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2</w:t>
      </w:r>
      <w:r w:rsidR="00160F15">
        <w:rPr>
          <w:rFonts w:ascii="Times New Roman" w:hAnsi="Times New Roman" w:cs="Times New Roman"/>
        </w:rPr>
        <w:t>)</w:t>
      </w:r>
      <w:r w:rsidR="005458B7" w:rsidRPr="003F66AB">
        <w:rPr>
          <w:rFonts w:ascii="Times New Roman" w:hAnsi="Times New Roman" w:cs="Times New Roman"/>
        </w:rPr>
        <w:t xml:space="preserve"> koszty utrzymania placu budowy;</w:t>
      </w:r>
    </w:p>
    <w:p w14:paraId="3AA1779E" w14:textId="6BD9C9A1"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3</w:t>
      </w:r>
      <w:r w:rsidR="00160F15">
        <w:rPr>
          <w:rFonts w:ascii="Times New Roman" w:hAnsi="Times New Roman" w:cs="Times New Roman"/>
        </w:rPr>
        <w:t>)</w:t>
      </w:r>
      <w:r w:rsidR="005458B7" w:rsidRPr="003F66AB">
        <w:rPr>
          <w:rFonts w:ascii="Times New Roman" w:hAnsi="Times New Roman" w:cs="Times New Roman"/>
        </w:rPr>
        <w:t xml:space="preserve"> koszty utrzymania porządku w trakcie realizacji robót;</w:t>
      </w:r>
    </w:p>
    <w:p w14:paraId="5F76A95C" w14:textId="6544119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4</w:t>
      </w:r>
      <w:r w:rsidR="00160F15">
        <w:rPr>
          <w:rFonts w:ascii="Times New Roman" w:hAnsi="Times New Roman" w:cs="Times New Roman"/>
        </w:rPr>
        <w:t>)</w:t>
      </w:r>
      <w:r w:rsidR="005458B7" w:rsidRPr="003F66AB">
        <w:rPr>
          <w:rFonts w:ascii="Times New Roman" w:hAnsi="Times New Roman" w:cs="Times New Roman"/>
        </w:rPr>
        <w:t xml:space="preserve"> koszty zorganizowania placu budowy;</w:t>
      </w:r>
    </w:p>
    <w:p w14:paraId="664C1AC4" w14:textId="3E3F0460"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5</w:t>
      </w:r>
      <w:r w:rsidR="00160F15">
        <w:rPr>
          <w:rFonts w:ascii="Times New Roman" w:hAnsi="Times New Roman" w:cs="Times New Roman"/>
        </w:rPr>
        <w:t>)</w:t>
      </w:r>
      <w:r w:rsidR="005458B7" w:rsidRPr="003F66AB">
        <w:rPr>
          <w:rFonts w:ascii="Times New Roman" w:hAnsi="Times New Roman" w:cs="Times New Roman"/>
        </w:rPr>
        <w:t xml:space="preserve"> wszelkie opłaty, narzuty, podatki, cła itp.;</w:t>
      </w:r>
    </w:p>
    <w:p w14:paraId="10ABC412" w14:textId="5CDC96C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6</w:t>
      </w:r>
      <w:r w:rsidR="00160F15">
        <w:rPr>
          <w:rFonts w:ascii="Times New Roman" w:hAnsi="Times New Roman" w:cs="Times New Roman"/>
        </w:rPr>
        <w:t>)</w:t>
      </w:r>
      <w:r w:rsidR="005458B7" w:rsidRPr="003F66AB">
        <w:rPr>
          <w:rFonts w:ascii="Times New Roman" w:hAnsi="Times New Roman" w:cs="Times New Roman"/>
        </w:rPr>
        <w:t xml:space="preserve"> koszty obsługi geodezyjnej;</w:t>
      </w:r>
    </w:p>
    <w:p w14:paraId="288DAB7A" w14:textId="646D4781" w:rsidR="005458B7" w:rsidRPr="003F66AB" w:rsidRDefault="003F66AB" w:rsidP="003F66AB">
      <w:pPr>
        <w:ind w:left="142" w:hanging="142"/>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7</w:t>
      </w:r>
      <w:r w:rsidR="00160F15">
        <w:rPr>
          <w:rFonts w:ascii="Times New Roman" w:hAnsi="Times New Roman" w:cs="Times New Roman"/>
        </w:rPr>
        <w:t>)</w:t>
      </w:r>
      <w:r w:rsidR="005458B7" w:rsidRPr="003F66AB">
        <w:rPr>
          <w:rFonts w:ascii="Times New Roman" w:hAnsi="Times New Roman" w:cs="Times New Roman"/>
        </w:rPr>
        <w:t xml:space="preserve"> wszelkie inne koszty związane z realizacją przedmiotu zamówienia (np. koszty robót </w:t>
      </w:r>
      <w:r>
        <w:rPr>
          <w:rFonts w:ascii="Times New Roman" w:hAnsi="Times New Roman" w:cs="Times New Roman"/>
        </w:rPr>
        <w:t xml:space="preserve">  </w:t>
      </w:r>
      <w:r w:rsidR="005458B7" w:rsidRPr="003F66AB">
        <w:rPr>
          <w:rFonts w:ascii="Times New Roman" w:hAnsi="Times New Roman" w:cs="Times New Roman"/>
        </w:rPr>
        <w:t>wynikających z projektu, a nie uwzględnione w przedmiarach robót).</w:t>
      </w:r>
    </w:p>
    <w:p w14:paraId="5DF81EFE" w14:textId="4EE679BB"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10. </w:t>
      </w:r>
      <w:r w:rsidR="00807990" w:rsidRPr="003F66AB">
        <w:rPr>
          <w:rFonts w:ascii="Times New Roman" w:hAnsi="Times New Roman" w:cs="Times New Roman"/>
        </w:rPr>
        <w:t>Poprzez kosztorys ofertowy W</w:t>
      </w:r>
      <w:r w:rsidR="005458B7" w:rsidRPr="003F66AB">
        <w:rPr>
          <w:rFonts w:ascii="Times New Roman" w:hAnsi="Times New Roman" w:cs="Times New Roman"/>
        </w:rPr>
        <w:t>ykonawca zidentyfikuje źródło kosztów składających się na realizację poszczególnych robót budowlanych. Zamawiający zastrzega, iż w związku z przyjęciem zasady wynagrodzenia ryczałtowego opracowany kosztorys ma charakter informacyjny. Kosztorys ofertowy sporządzony na podstawie dokumentów zamówienia składany jest wyłącznie w celu poznania składników cenotwórczych  oraz w celu wyjaśnienia rażąco niskiej ceny - kosztorys nie będzie brany pod uwagę przez zamawiającego przy ocenie ofert. Kosztorys nie będzie podstawą do poprawy omyłek rachunkowych.</w:t>
      </w:r>
    </w:p>
    <w:p w14:paraId="12C9CE8B" w14:textId="77777777"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11. </w:t>
      </w:r>
      <w:r w:rsidR="005458B7" w:rsidRPr="003F66AB">
        <w:rPr>
          <w:rFonts w:ascii="Times New Roman" w:hAnsi="Times New Roman" w:cs="Times New Roman"/>
        </w:rPr>
        <w:t>Sposób zapłaty i rozliczenia za realizację niniejszego zamówienia, określone zostały w projekc</w:t>
      </w:r>
      <w:r w:rsidR="00807990" w:rsidRPr="003F66AB">
        <w:rPr>
          <w:rFonts w:ascii="Times New Roman" w:hAnsi="Times New Roman" w:cs="Times New Roman"/>
        </w:rPr>
        <w:t>ie umowy stanowiącym załącznik N</w:t>
      </w:r>
      <w:r w:rsidR="005458B7" w:rsidRPr="003F66AB">
        <w:rPr>
          <w:rFonts w:ascii="Times New Roman" w:hAnsi="Times New Roman" w:cs="Times New Roman"/>
        </w:rPr>
        <w:t>r 3 do SWZ.</w:t>
      </w:r>
    </w:p>
    <w:p w14:paraId="63055CEC" w14:textId="1FAFD4B5" w:rsidR="003049A8" w:rsidRPr="003F66AB" w:rsidRDefault="003049A8" w:rsidP="003F66AB">
      <w:pPr>
        <w:ind w:left="142" w:hanging="142"/>
        <w:rPr>
          <w:rFonts w:ascii="Times New Roman" w:hAnsi="Times New Roman" w:cs="Times New Roman"/>
        </w:rPr>
      </w:pPr>
      <w:r w:rsidRPr="003F66AB">
        <w:rPr>
          <w:rFonts w:ascii="Times New Roman" w:hAnsi="Times New Roman" w:cs="Times New Roman"/>
        </w:rPr>
        <w:t xml:space="preserve">12. </w:t>
      </w:r>
      <w:r w:rsidR="005458B7" w:rsidRPr="003F66AB">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w:t>
      </w:r>
      <w:r w:rsidR="005458B7" w:rsidRPr="004E353E">
        <w:t xml:space="preserve"> </w:t>
      </w:r>
      <w:r w:rsidR="005458B7" w:rsidRPr="003F66AB">
        <w:rPr>
          <w:rFonts w:ascii="Times New Roman" w:hAnsi="Times New Roman" w:cs="Times New Roman"/>
        </w:rPr>
        <w:t>zaokrągla się do pełnych groszy, przy czym</w:t>
      </w:r>
      <w:r w:rsidR="005458B7" w:rsidRPr="004E353E">
        <w:t xml:space="preserve"> </w:t>
      </w:r>
      <w:r w:rsidR="005458B7" w:rsidRPr="003F66AB">
        <w:rPr>
          <w:rFonts w:ascii="Times New Roman" w:hAnsi="Times New Roman" w:cs="Times New Roman"/>
        </w:rPr>
        <w:t>końcówki</w:t>
      </w:r>
      <w:r w:rsidRPr="003F66AB">
        <w:rPr>
          <w:rFonts w:ascii="Times New Roman" w:hAnsi="Times New Roman" w:cs="Times New Roman"/>
        </w:rPr>
        <w:t xml:space="preserve"> poniżej 0,5 grosza pomija się, a końcówki 0,5 grosza i wyższe zaokrągla się do</w:t>
      </w:r>
      <w:r w:rsidR="003F66AB">
        <w:rPr>
          <w:rFonts w:ascii="Times New Roman" w:hAnsi="Times New Roman" w:cs="Times New Roman"/>
        </w:rPr>
        <w:t xml:space="preserve">   </w:t>
      </w:r>
      <w:r w:rsidRPr="003F66AB">
        <w:rPr>
          <w:rFonts w:ascii="Times New Roman" w:hAnsi="Times New Roman" w:cs="Times New Roman"/>
        </w:rPr>
        <w:t xml:space="preserve"> </w:t>
      </w:r>
      <w:r w:rsidRPr="003F66AB">
        <w:rPr>
          <w:rFonts w:ascii="Times New Roman" w:hAnsi="Times New Roman" w:cs="Times New Roman"/>
        </w:rPr>
        <w:lastRenderedPageBreak/>
        <w:t>1 grosza . Stawka VAT musi być określana zgodnie z ustawą o podatku VAT.</w:t>
      </w:r>
    </w:p>
    <w:p w14:paraId="5FCAACF0" w14:textId="737659E2" w:rsidR="003049A8" w:rsidRPr="00017519" w:rsidRDefault="003049A8" w:rsidP="00017519">
      <w:pPr>
        <w:ind w:left="142" w:hanging="142"/>
        <w:jc w:val="both"/>
        <w:rPr>
          <w:rFonts w:ascii="Times New Roman" w:hAnsi="Times New Roman" w:cs="Times New Roman"/>
        </w:rPr>
      </w:pPr>
      <w:r w:rsidRPr="00017519">
        <w:rPr>
          <w:rFonts w:ascii="Times New Roman" w:hAnsi="Times New Roman" w:cs="Times New Roman"/>
        </w:rPr>
        <w:t xml:space="preserve">13. Jeżeli została złożona oferta, której wybór prowadziłby do powstania u </w:t>
      </w:r>
      <w:r w:rsidR="004F7421">
        <w:rPr>
          <w:rFonts w:ascii="Times New Roman" w:hAnsi="Times New Roman" w:cs="Times New Roman"/>
        </w:rPr>
        <w:t>Z</w:t>
      </w:r>
      <w:r w:rsidRPr="00017519">
        <w:rPr>
          <w:rFonts w:ascii="Times New Roman" w:hAnsi="Times New Roman" w:cs="Times New Roman"/>
        </w:rPr>
        <w:t xml:space="preserve">amawiającego obowiązku podatkowego zgodnie z ustawą z dnia 11 marca 2004 r. o podatku od towarów i usług, dla celów zastosowania kryterium ceny lub kosztu </w:t>
      </w:r>
      <w:r w:rsidR="004F7421">
        <w:rPr>
          <w:rFonts w:ascii="Times New Roman" w:hAnsi="Times New Roman" w:cs="Times New Roman"/>
        </w:rPr>
        <w:t>Z</w:t>
      </w:r>
      <w:r w:rsidRPr="00017519">
        <w:rPr>
          <w:rFonts w:ascii="Times New Roman" w:hAnsi="Times New Roman" w:cs="Times New Roman"/>
        </w:rPr>
        <w:t xml:space="preserve">amawiający dolicza do przedstawionej w tej ofercie ceny kwotę podatku od towarów i usług, którą miałby obowiązek rozliczyć. Zgodnie z art. 225 ust. 2 ustawy </w:t>
      </w:r>
      <w:r w:rsidR="00A03512">
        <w:rPr>
          <w:rFonts w:ascii="Times New Roman" w:hAnsi="Times New Roman" w:cs="Times New Roman"/>
        </w:rPr>
        <w:t>PZP</w:t>
      </w:r>
      <w:r w:rsidRPr="00017519">
        <w:rPr>
          <w:rFonts w:ascii="Times New Roman" w:hAnsi="Times New Roman" w:cs="Times New Roman"/>
        </w:rPr>
        <w:t xml:space="preserve"> w takim przypadku Wykonawca ma obowiązek wskazać w ofercie (odpowiednio modyfikując formularz oferty):</w:t>
      </w:r>
    </w:p>
    <w:p w14:paraId="7D595FE8" w14:textId="6814C101" w:rsidR="003049A8" w:rsidRPr="00017519" w:rsidRDefault="00017519" w:rsidP="004F7421">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1</w:t>
      </w:r>
      <w:r w:rsidR="004F7421">
        <w:rPr>
          <w:rFonts w:ascii="Times New Roman" w:hAnsi="Times New Roman" w:cs="Times New Roman"/>
        </w:rPr>
        <w:t>)</w:t>
      </w:r>
      <w:r w:rsidR="003049A8" w:rsidRPr="00017519">
        <w:rPr>
          <w:rFonts w:ascii="Times New Roman" w:hAnsi="Times New Roman" w:cs="Times New Roman"/>
        </w:rPr>
        <w:t xml:space="preserve"> poinformowania </w:t>
      </w:r>
      <w:r w:rsidR="004F7421">
        <w:rPr>
          <w:rFonts w:ascii="Times New Roman" w:hAnsi="Times New Roman" w:cs="Times New Roman"/>
        </w:rPr>
        <w:t>Z</w:t>
      </w:r>
      <w:r w:rsidR="003049A8" w:rsidRPr="00017519">
        <w:rPr>
          <w:rFonts w:ascii="Times New Roman" w:hAnsi="Times New Roman" w:cs="Times New Roman"/>
        </w:rPr>
        <w:t xml:space="preserve">amawiającego, że wybór jego oferty będzie prowadził do powstania u </w:t>
      </w:r>
      <w:r w:rsidR="004F7421">
        <w:rPr>
          <w:rFonts w:ascii="Times New Roman" w:hAnsi="Times New Roman" w:cs="Times New Roman"/>
        </w:rPr>
        <w:t>Z</w:t>
      </w:r>
      <w:r w:rsidR="003049A8" w:rsidRPr="00017519">
        <w:rPr>
          <w:rFonts w:ascii="Times New Roman" w:hAnsi="Times New Roman" w:cs="Times New Roman"/>
        </w:rPr>
        <w:t>amawiającego obowiązku podatkowego;</w:t>
      </w:r>
    </w:p>
    <w:p w14:paraId="68C1369F" w14:textId="7F8BCE4F" w:rsidR="003049A8" w:rsidRPr="00017519" w:rsidRDefault="00017519" w:rsidP="004F7421">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2</w:t>
      </w:r>
      <w:r w:rsidR="004F7421">
        <w:rPr>
          <w:rFonts w:ascii="Times New Roman" w:hAnsi="Times New Roman" w:cs="Times New Roman"/>
        </w:rPr>
        <w:t>)</w:t>
      </w:r>
      <w:r w:rsidR="003049A8" w:rsidRPr="00017519">
        <w:rPr>
          <w:rFonts w:ascii="Times New Roman" w:hAnsi="Times New Roman" w:cs="Times New Roman"/>
        </w:rPr>
        <w:t xml:space="preserve"> wskazania nazwy (rodzaju) towaru lub usługi, których dostawa lub świadczenie będą prowadziły do powstania obowiązku podatkowego;</w:t>
      </w:r>
    </w:p>
    <w:p w14:paraId="57596EF7" w14:textId="3EDF5D63" w:rsidR="003049A8" w:rsidRPr="00017519" w:rsidRDefault="00017519" w:rsidP="004F7421">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3</w:t>
      </w:r>
      <w:r w:rsidR="004F7421">
        <w:rPr>
          <w:rFonts w:ascii="Times New Roman" w:hAnsi="Times New Roman" w:cs="Times New Roman"/>
        </w:rPr>
        <w:t>)</w:t>
      </w:r>
      <w:r w:rsidR="003049A8" w:rsidRPr="00017519">
        <w:rPr>
          <w:rFonts w:ascii="Times New Roman" w:hAnsi="Times New Roman" w:cs="Times New Roman"/>
        </w:rPr>
        <w:t xml:space="preserve"> wskazania wartości towaru lub usługi objętego obowiązkiem podatkowym </w:t>
      </w:r>
      <w:r w:rsidR="004F7421">
        <w:rPr>
          <w:rFonts w:ascii="Times New Roman" w:hAnsi="Times New Roman" w:cs="Times New Roman"/>
        </w:rPr>
        <w:t>Z</w:t>
      </w:r>
      <w:r w:rsidR="003049A8" w:rsidRPr="00017519">
        <w:rPr>
          <w:rFonts w:ascii="Times New Roman" w:hAnsi="Times New Roman" w:cs="Times New Roman"/>
        </w:rPr>
        <w:t>amawiającego, bez kwoty podatku;</w:t>
      </w:r>
    </w:p>
    <w:p w14:paraId="1D02E794" w14:textId="2208AD37" w:rsidR="003049A8" w:rsidRPr="00017519" w:rsidRDefault="00017519" w:rsidP="004F7421">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4</w:t>
      </w:r>
      <w:r w:rsidR="004F7421">
        <w:rPr>
          <w:rFonts w:ascii="Times New Roman" w:hAnsi="Times New Roman" w:cs="Times New Roman"/>
        </w:rPr>
        <w:t>)</w:t>
      </w:r>
      <w:r w:rsidR="003049A8" w:rsidRPr="00017519">
        <w:rPr>
          <w:rFonts w:ascii="Times New Roman" w:hAnsi="Times New Roman" w:cs="Times New Roman"/>
        </w:rPr>
        <w:t xml:space="preserve"> wskazania stawki podatku od towarów i usług, która zgodnie z wiedzą wykonawcy, będzie miała zastosowanie.</w:t>
      </w:r>
    </w:p>
    <w:p w14:paraId="137AD72F" w14:textId="77777777" w:rsidR="003049A8" w:rsidRDefault="003049A8" w:rsidP="003049A8"/>
    <w:p w14:paraId="6A9DE550" w14:textId="77777777" w:rsidR="000B7D2D" w:rsidRPr="00017519" w:rsidRDefault="000B7D2D" w:rsidP="000B7D2D">
      <w:pPr>
        <w:rPr>
          <w:rFonts w:ascii="Times New Roman" w:hAnsi="Times New Roman" w:cs="Times New Roman"/>
          <w:b/>
        </w:rPr>
      </w:pPr>
      <w:r w:rsidRPr="00017519">
        <w:rPr>
          <w:rFonts w:ascii="Times New Roman" w:hAnsi="Times New Roman" w:cs="Times New Roman"/>
          <w:b/>
        </w:rPr>
        <w:t>XV. Opis kryteriów oceny ofert wraz z podaniem wag tych kryteriów i sposobu oceny ofert</w:t>
      </w:r>
    </w:p>
    <w:p w14:paraId="46731397" w14:textId="77777777" w:rsidR="000B7D2D" w:rsidRDefault="000B7D2D" w:rsidP="000B7D2D">
      <w:pPr>
        <w:rPr>
          <w:b/>
        </w:rPr>
      </w:pPr>
    </w:p>
    <w:p w14:paraId="47C3666A"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1. Oferty zostaną ocenione przez Zamawiającego w oparciu o następujące kryteria i ich wagi:</w:t>
      </w:r>
    </w:p>
    <w:p w14:paraId="2E3CD331" w14:textId="77777777" w:rsidR="00807990" w:rsidRPr="00017519" w:rsidRDefault="00807990" w:rsidP="00807990">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1- cena oferty -  60 % (za  cenę oferty przyjmuje się wartość brutto  z  podatkiem VAT)</w:t>
      </w:r>
    </w:p>
    <w:p w14:paraId="0ECEF0DB" w14:textId="705E48A9" w:rsidR="00807990" w:rsidRPr="00E443C8" w:rsidRDefault="00807990" w:rsidP="00E443C8">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2 - okres gwarancji ( liczony w miesiącach) – 40 %</w:t>
      </w:r>
    </w:p>
    <w:p w14:paraId="33FAAF57"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2</w:t>
      </w:r>
      <w:r w:rsidRPr="00017519">
        <w:rPr>
          <w:rFonts w:ascii="Times New Roman" w:hAnsi="Times New Roman" w:cs="Times New Roman"/>
          <w:b/>
          <w:color w:val="auto"/>
          <w:lang w:bidi="ar-SA"/>
        </w:rPr>
        <w:t xml:space="preserve">.  </w:t>
      </w:r>
      <w:r w:rsidRPr="00017519">
        <w:rPr>
          <w:rFonts w:ascii="Times New Roman" w:hAnsi="Times New Roman" w:cs="Times New Roman"/>
          <w:color w:val="auto"/>
          <w:lang w:bidi="ar-SA"/>
        </w:rPr>
        <w:t>Punktacja zostanie wyliczona za pomocą następujących wzorów:</w:t>
      </w:r>
    </w:p>
    <w:p w14:paraId="3F23E640" w14:textId="4E20EF4E" w:rsidR="00807990" w:rsidRPr="001B733E" w:rsidRDefault="003F3EB4" w:rsidP="00807990">
      <w:pPr>
        <w:widowControl/>
        <w:jc w:val="both"/>
        <w:rPr>
          <w:rFonts w:ascii="Times New Roman" w:hAnsi="Times New Roman" w:cs="Times New Roman"/>
          <w:color w:val="auto"/>
          <w:lang w:bidi="ar-SA"/>
        </w:rPr>
      </w:pPr>
      <w:r>
        <w:rPr>
          <w:color w:val="auto"/>
          <w:lang w:bidi="ar-SA"/>
        </w:rPr>
        <w:t xml:space="preserve">    </w:t>
      </w:r>
      <w:r w:rsidR="00807990" w:rsidRPr="001B733E">
        <w:rPr>
          <w:rFonts w:ascii="Times New Roman" w:hAnsi="Times New Roman" w:cs="Times New Roman"/>
          <w:color w:val="auto"/>
          <w:lang w:bidi="ar-SA"/>
        </w:rPr>
        <w:t>Kryterium 1- cena: waga kryterium – 60 %</w:t>
      </w:r>
    </w:p>
    <w:p w14:paraId="5F44FD5D" w14:textId="77777777" w:rsidR="00807990" w:rsidRPr="00807990" w:rsidRDefault="00807990" w:rsidP="00807990">
      <w:pPr>
        <w:widowControl/>
        <w:jc w:val="both"/>
        <w:rPr>
          <w:color w:val="auto"/>
          <w:lang w:bidi="ar-SA"/>
        </w:rPr>
      </w:pPr>
    </w:p>
    <w:p w14:paraId="74B8CA00"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bscript"/>
          <w:lang w:bidi="ar-SA"/>
        </w:rPr>
      </w:pPr>
      <w:r w:rsidRPr="00807990">
        <w:rPr>
          <w:color w:val="auto"/>
          <w:lang w:bidi="ar-SA"/>
        </w:rPr>
        <w:tab/>
      </w:r>
      <w:r w:rsidRPr="00807990">
        <w:rPr>
          <w:color w:val="auto"/>
          <w:vertAlign w:val="subscript"/>
          <w:lang w:bidi="ar-SA"/>
        </w:rPr>
        <w:t xml:space="preserve">             </w:t>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1B733E">
        <w:rPr>
          <w:rFonts w:ascii="Times New Roman" w:hAnsi="Times New Roman" w:cs="Times New Roman"/>
          <w:color w:val="auto"/>
          <w:vertAlign w:val="subscript"/>
          <w:lang w:bidi="ar-SA"/>
        </w:rPr>
        <w:t xml:space="preserve">  najniższa oferowana cena</w:t>
      </w:r>
    </w:p>
    <w:p w14:paraId="702A4D72" w14:textId="77777777" w:rsidR="00807990" w:rsidRPr="001B733E" w:rsidRDefault="00807990" w:rsidP="00807990">
      <w:pPr>
        <w:widowControl/>
        <w:tabs>
          <w:tab w:val="num" w:pos="720"/>
        </w:tabs>
        <w:spacing w:after="120"/>
        <w:ind w:hanging="720"/>
        <w:rPr>
          <w:rFonts w:ascii="Times New Roman" w:hAnsi="Times New Roman" w:cs="Times New Roman"/>
          <w:color w:val="auto"/>
          <w:lang w:bidi="ar-SA"/>
        </w:rPr>
      </w:pPr>
      <w:r w:rsidRPr="00807990">
        <w:rPr>
          <w:color w:val="auto"/>
          <w:lang w:bidi="ar-SA"/>
        </w:rPr>
        <w:tab/>
      </w:r>
      <w:r w:rsidRPr="00807990">
        <w:rPr>
          <w:color w:val="auto"/>
          <w:lang w:bidi="ar-SA"/>
        </w:rPr>
        <w:tab/>
      </w:r>
      <w:r w:rsidRPr="00807990">
        <w:rPr>
          <w:color w:val="auto"/>
          <w:lang w:bidi="ar-SA"/>
        </w:rPr>
        <w:tab/>
      </w:r>
      <w:r w:rsidRPr="00807990">
        <w:rPr>
          <w:color w:val="auto"/>
          <w:lang w:bidi="ar-SA"/>
        </w:rPr>
        <w:tab/>
      </w:r>
      <w:r w:rsidRPr="001B733E">
        <w:rPr>
          <w:rFonts w:ascii="Times New Roman" w:hAnsi="Times New Roman" w:cs="Times New Roman"/>
          <w:color w:val="auto"/>
          <w:lang w:bidi="ar-SA"/>
        </w:rPr>
        <w:t>C =  ---------------------------  x 100 pkt.  x  60 %</w:t>
      </w:r>
    </w:p>
    <w:p w14:paraId="21E9FA8A"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vertAlign w:val="superscript"/>
          <w:lang w:bidi="ar-SA"/>
        </w:rPr>
        <w:t>cena ocenianej oferty</w:t>
      </w:r>
    </w:p>
    <w:p w14:paraId="283D37CE" w14:textId="2AF1A1BA" w:rsidR="00807990" w:rsidRPr="001B733E" w:rsidRDefault="00E443C8" w:rsidP="00E443C8">
      <w:pPr>
        <w:widowControl/>
        <w:ind w:left="426" w:hanging="426"/>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Kryterium 2 – okres gwarancji: waga kryterium – 40 %</w:t>
      </w:r>
    </w:p>
    <w:p w14:paraId="4F92B21A" w14:textId="316E585C" w:rsidR="00807990" w:rsidRPr="001B733E" w:rsidRDefault="00E443C8"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Okres gwarancji nie może być krótszy niż 36 miesięcy - 0 pkt, (za przekroczenie tego terminu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 1 rok Wykonawca otrzymuje 20 pkt, o 2 lata – 40 pkt.) </w:t>
      </w:r>
    </w:p>
    <w:p w14:paraId="49C7683C" w14:textId="77777777" w:rsidR="00807990" w:rsidRPr="00807990" w:rsidRDefault="00807990" w:rsidP="00807990">
      <w:pPr>
        <w:widowControl/>
        <w:spacing w:after="120"/>
        <w:rPr>
          <w:color w:val="auto"/>
          <w:lang w:bidi="ar-SA"/>
        </w:rPr>
      </w:pPr>
    </w:p>
    <w:p w14:paraId="01F6A902" w14:textId="77777777" w:rsidR="00807990" w:rsidRPr="001B733E" w:rsidRDefault="00807990" w:rsidP="00807990">
      <w:pPr>
        <w:widowControl/>
        <w:spacing w:after="120"/>
        <w:rPr>
          <w:rFonts w:ascii="Times New Roman" w:hAnsi="Times New Roman" w:cs="Times New Roman"/>
          <w:color w:val="auto"/>
          <w:vertAlign w:val="subscript"/>
          <w:lang w:bidi="ar-SA"/>
        </w:rPr>
      </w:pPr>
      <w:r w:rsidRPr="001B733E">
        <w:rPr>
          <w:rFonts w:ascii="Times New Roman" w:hAnsi="Times New Roman" w:cs="Times New Roman"/>
          <w:color w:val="auto"/>
          <w:vertAlign w:val="subscript"/>
          <w:lang w:bidi="ar-SA"/>
        </w:rPr>
        <w:t xml:space="preserve">                                                                     okres gwarancji badanej oferty</w:t>
      </w:r>
    </w:p>
    <w:p w14:paraId="6EBE51B8" w14:textId="3CC8333F"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G =  ---------------------------  x 100 pkt.  x 40 %</w:t>
      </w:r>
      <w:r w:rsidR="00E443C8">
        <w:rPr>
          <w:rFonts w:ascii="Times New Roman" w:hAnsi="Times New Roman" w:cs="Times New Roman"/>
          <w:color w:val="auto"/>
          <w:lang w:bidi="ar-SA"/>
        </w:rPr>
        <w:t xml:space="preserve">   </w:t>
      </w:r>
    </w:p>
    <w:p w14:paraId="1651EF31" w14:textId="77777777" w:rsidR="00807990" w:rsidRPr="001B733E" w:rsidRDefault="00807990" w:rsidP="00807990">
      <w:pPr>
        <w:widowControl/>
        <w:spacing w:after="1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vertAlign w:val="superscript"/>
          <w:lang w:bidi="ar-SA"/>
        </w:rPr>
        <w:t>najdłuższy oferowany  okres gwarancji</w:t>
      </w:r>
    </w:p>
    <w:p w14:paraId="6051F235" w14:textId="4430B2D3" w:rsidR="00807990" w:rsidRPr="001B733E" w:rsidRDefault="00E443C8" w:rsidP="00E443C8">
      <w:pPr>
        <w:widowControl/>
        <w:spacing w:after="120"/>
        <w:ind w:left="284" w:hanging="284"/>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 xml:space="preserve">3. Za najkorzystniejszą zostanie uznana oferta, która uzyska łącznie najwyższą liczbę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 xml:space="preserve">punktów,   </w:t>
      </w:r>
    </w:p>
    <w:p w14:paraId="3659848A" w14:textId="4468E76A"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obliczoną wg wzoru: P = C + G.</w:t>
      </w:r>
    </w:p>
    <w:p w14:paraId="233E60ED" w14:textId="665AC045" w:rsidR="00807990" w:rsidRPr="001B733E" w:rsidRDefault="00E443C8" w:rsidP="00E443C8">
      <w:pPr>
        <w:widowControl/>
        <w:tabs>
          <w:tab w:val="num" w:pos="284"/>
        </w:tabs>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 gdzie: </w:t>
      </w:r>
    </w:p>
    <w:p w14:paraId="2B191FD1" w14:textId="04491D17" w:rsidR="00807990" w:rsidRPr="00E443C8" w:rsidRDefault="00807990" w:rsidP="00E443C8">
      <w:pPr>
        <w:widowControl/>
        <w:tabs>
          <w:tab w:val="num" w:pos="284"/>
        </w:tabs>
        <w:jc w:val="both"/>
        <w:rPr>
          <w:rFonts w:ascii="Times New Roman" w:hAnsi="Times New Roman" w:cs="Times New Roman"/>
          <w:color w:val="auto"/>
          <w:lang w:bidi="ar-SA"/>
        </w:rPr>
      </w:pPr>
      <w:r w:rsidRPr="00E443C8">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E443C8">
        <w:rPr>
          <w:rFonts w:ascii="Times New Roman" w:hAnsi="Times New Roman" w:cs="Times New Roman"/>
          <w:color w:val="auto"/>
          <w:lang w:bidi="ar-SA"/>
        </w:rPr>
        <w:t>P - łączna liczba punktów uzyskana przez badaną ofertę</w:t>
      </w:r>
    </w:p>
    <w:p w14:paraId="7DE665D8" w14:textId="7885F238"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C – liczba punktów uzyskana przez badaną ofertę  w kryterium „ cena oferty”</w:t>
      </w:r>
    </w:p>
    <w:p w14:paraId="0ADE1645" w14:textId="2F60BBF5"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G – liczba punktów uzyskana przez badaną ofertę w kryterium „okres gwarancji”</w:t>
      </w:r>
    </w:p>
    <w:p w14:paraId="454C1D2B" w14:textId="674AD270" w:rsidR="00807990" w:rsidRPr="00E443C8" w:rsidRDefault="00E443C8" w:rsidP="00E443C8">
      <w:pPr>
        <w:widowControl/>
        <w:tabs>
          <w:tab w:val="num" w:pos="142"/>
        </w:tabs>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Uzyskana z wyliczenia ilość punktów zostanie ostatecznie ustalona do 2 miejsca po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przecinku z zachowaniem zaokrągleń matematycznych.</w:t>
      </w:r>
    </w:p>
    <w:p w14:paraId="1407E5B2" w14:textId="77777777" w:rsidR="00807990" w:rsidRPr="001B733E" w:rsidRDefault="00807990" w:rsidP="00E443C8">
      <w:pPr>
        <w:widowControl/>
        <w:tabs>
          <w:tab w:val="num" w:pos="284"/>
        </w:tabs>
        <w:ind w:left="142" w:hanging="142"/>
        <w:jc w:val="both"/>
        <w:rPr>
          <w:rFonts w:ascii="Times New Roman" w:hAnsi="Times New Roman" w:cs="Times New Roman"/>
          <w:highlight w:val="magenta"/>
          <w:lang w:bidi="ar-SA"/>
        </w:rPr>
      </w:pPr>
      <w:r w:rsidRPr="001B733E">
        <w:rPr>
          <w:rFonts w:ascii="Times New Roman" w:hAnsi="Times New Roman" w:cs="Times New Roman"/>
          <w:bCs/>
          <w:lang w:bidi="ar-SA"/>
        </w:rPr>
        <w:lastRenderedPageBreak/>
        <w:t>4.</w:t>
      </w:r>
      <w:r w:rsidRPr="001B733E">
        <w:rPr>
          <w:rFonts w:ascii="Times New Roman" w:hAnsi="Times New Roman" w:cs="Times New Roman"/>
          <w:b/>
          <w:lang w:bidi="ar-SA"/>
        </w:rPr>
        <w:t xml:space="preserve"> </w:t>
      </w:r>
      <w:r w:rsidRPr="001B733E">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1B733E" w:rsidRDefault="00807990" w:rsidP="00E443C8">
      <w:pPr>
        <w:widowControl/>
        <w:tabs>
          <w:tab w:val="num" w:pos="142"/>
        </w:tabs>
        <w:ind w:left="142" w:hanging="142"/>
        <w:jc w:val="both"/>
        <w:rPr>
          <w:rFonts w:ascii="Times New Roman" w:hAnsi="Times New Roman" w:cs="Times New Roman"/>
          <w:lang w:bidi="ar-SA"/>
        </w:rPr>
      </w:pPr>
      <w:r w:rsidRPr="001B733E">
        <w:rPr>
          <w:rFonts w:ascii="Times New Roman" w:hAnsi="Times New Roman" w:cs="Times New Roman"/>
          <w:bCs/>
          <w:lang w:bidi="ar-SA"/>
        </w:rPr>
        <w:t>5</w:t>
      </w:r>
      <w:r w:rsidRPr="001B733E">
        <w:rPr>
          <w:rFonts w:ascii="Times New Roman" w:hAnsi="Times New Roman" w:cs="Times New Roman"/>
          <w:b/>
          <w:lang w:bidi="ar-SA"/>
        </w:rPr>
        <w:t xml:space="preserve">. </w:t>
      </w:r>
      <w:r w:rsidRPr="001B733E">
        <w:rPr>
          <w:rFonts w:ascii="Times New Roman" w:hAnsi="Times New Roman" w:cs="Times New Roman"/>
          <w:bCs/>
          <w:color w:val="auto"/>
          <w:lang w:bidi="ar-SA"/>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D229E60" w14:textId="77777777" w:rsidR="000B7D2D" w:rsidRDefault="000B7D2D" w:rsidP="000B7D2D"/>
    <w:p w14:paraId="7422A08A" w14:textId="77777777" w:rsidR="000A427C" w:rsidRPr="001B733E" w:rsidRDefault="000A427C" w:rsidP="000A427C">
      <w:pPr>
        <w:rPr>
          <w:rFonts w:ascii="Times New Roman" w:hAnsi="Times New Roman" w:cs="Times New Roman"/>
          <w:b/>
        </w:rPr>
      </w:pPr>
      <w:r w:rsidRPr="001B733E">
        <w:rPr>
          <w:rFonts w:ascii="Times New Roman" w:hAnsi="Times New Roman" w:cs="Times New Roman"/>
          <w:b/>
        </w:rPr>
        <w:t>XVI. Przewidywane negocjacje</w:t>
      </w:r>
    </w:p>
    <w:p w14:paraId="6F75BBE6" w14:textId="77777777" w:rsidR="000A427C" w:rsidRPr="001B733E" w:rsidRDefault="000A427C" w:rsidP="000A427C">
      <w:pPr>
        <w:rPr>
          <w:rFonts w:ascii="Times New Roman" w:hAnsi="Times New Roman" w:cs="Times New Roman"/>
          <w:b/>
        </w:rPr>
      </w:pPr>
    </w:p>
    <w:p w14:paraId="12B66ACE" w14:textId="77777777" w:rsidR="000A427C" w:rsidRPr="001B733E" w:rsidRDefault="000A427C" w:rsidP="00AF0D86">
      <w:pPr>
        <w:jc w:val="both"/>
        <w:rPr>
          <w:rFonts w:ascii="Times New Roman" w:hAnsi="Times New Roman" w:cs="Times New Roman"/>
        </w:rPr>
      </w:pPr>
      <w:r w:rsidRPr="001B733E">
        <w:rPr>
          <w:rFonts w:ascii="Times New Roman" w:hAnsi="Times New Roman" w:cs="Times New Roman"/>
        </w:rPr>
        <w:t>Zamawiający przy wyborze najkorzystniejszej oferty nie przewiduje prowadzenia negocjacji.</w:t>
      </w:r>
    </w:p>
    <w:p w14:paraId="7B2C2B3D" w14:textId="77777777" w:rsidR="000A427C" w:rsidRDefault="000A427C" w:rsidP="00AF0D86">
      <w:pPr>
        <w:jc w:val="both"/>
      </w:pPr>
    </w:p>
    <w:p w14:paraId="6883AB29" w14:textId="77777777" w:rsidR="00AF0D86" w:rsidRPr="001B733E" w:rsidRDefault="00AF0D86" w:rsidP="00AF0D86">
      <w:pPr>
        <w:rPr>
          <w:rFonts w:ascii="Times New Roman" w:hAnsi="Times New Roman" w:cs="Times New Roman"/>
          <w:b/>
        </w:rPr>
      </w:pPr>
      <w:r w:rsidRPr="001B733E">
        <w:rPr>
          <w:rFonts w:ascii="Times New Roman" w:hAnsi="Times New Roman" w:cs="Times New Roman"/>
          <w:b/>
        </w:rPr>
        <w:t>XVII. Projektowane postanowienia umowy w sprawie zamówienia publicznego, które zostaną wprowadzone do treści umowy</w:t>
      </w:r>
    </w:p>
    <w:p w14:paraId="1E4A223B" w14:textId="77777777" w:rsidR="00AF0D86" w:rsidRPr="001B733E" w:rsidRDefault="00AF0D86" w:rsidP="00AF0D86">
      <w:pPr>
        <w:jc w:val="both"/>
        <w:rPr>
          <w:rFonts w:ascii="Times New Roman" w:hAnsi="Times New Roman" w:cs="Times New Roman"/>
        </w:rPr>
      </w:pPr>
    </w:p>
    <w:p w14:paraId="1D0FFF36"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 xml:space="preserve">1. Projektowane postanowienia umowy w sprawie zamówienia publicznego, które zostaną wprowadzone do treści umowy, </w:t>
      </w:r>
      <w:r w:rsidR="00807990" w:rsidRPr="001B733E">
        <w:rPr>
          <w:rFonts w:ascii="Times New Roman" w:hAnsi="Times New Roman" w:cs="Times New Roman"/>
        </w:rPr>
        <w:t>zostały określone w załączniku N</w:t>
      </w:r>
      <w:r w:rsidRPr="001B733E">
        <w:rPr>
          <w:rFonts w:ascii="Times New Roman" w:hAnsi="Times New Roman" w:cs="Times New Roman"/>
        </w:rPr>
        <w:t>r 3 do SWZ.</w:t>
      </w:r>
    </w:p>
    <w:p w14:paraId="09BE82ED"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2. Zamawiający przewiduje możliwość dokonania zamian w umowie na zasadach określonych w projekc</w:t>
      </w:r>
      <w:r w:rsidR="00D34893" w:rsidRPr="001B733E">
        <w:rPr>
          <w:rFonts w:ascii="Times New Roman" w:hAnsi="Times New Roman" w:cs="Times New Roman"/>
        </w:rPr>
        <w:t>ie umowy stanowiącym załącznik N</w:t>
      </w:r>
      <w:r w:rsidRPr="001B733E">
        <w:rPr>
          <w:rFonts w:ascii="Times New Roman" w:hAnsi="Times New Roman" w:cs="Times New Roman"/>
        </w:rPr>
        <w:t>r 3 do SWZ.</w:t>
      </w:r>
    </w:p>
    <w:p w14:paraId="6CB17C70" w14:textId="77777777" w:rsidR="000A427C" w:rsidRDefault="000A427C" w:rsidP="00AF0D86">
      <w:pPr>
        <w:jc w:val="both"/>
      </w:pPr>
    </w:p>
    <w:p w14:paraId="6FFFB352" w14:textId="77777777" w:rsidR="0041489A" w:rsidRPr="001B733E" w:rsidRDefault="0041489A" w:rsidP="0041489A">
      <w:pPr>
        <w:rPr>
          <w:rFonts w:ascii="Times New Roman" w:hAnsi="Times New Roman" w:cs="Times New Roman"/>
          <w:b/>
        </w:rPr>
      </w:pPr>
      <w:r w:rsidRPr="001B733E">
        <w:rPr>
          <w:rFonts w:ascii="Times New Roman" w:hAnsi="Times New Roman" w:cs="Times New Roman"/>
          <w:b/>
        </w:rPr>
        <w:t>XVIII. Informacje dotyczące zabezpieczenia należytego wykonania umowy</w:t>
      </w:r>
    </w:p>
    <w:p w14:paraId="3F8F3A83" w14:textId="77777777" w:rsidR="0041489A" w:rsidRPr="0041489A" w:rsidRDefault="0041489A" w:rsidP="0041489A">
      <w:pPr>
        <w:rPr>
          <w:b/>
        </w:rPr>
      </w:pPr>
    </w:p>
    <w:p w14:paraId="74C498D1" w14:textId="77777777" w:rsidR="0041489A" w:rsidRPr="001B733E" w:rsidRDefault="0041489A" w:rsidP="001B733E">
      <w:pPr>
        <w:ind w:left="142" w:hanging="142"/>
        <w:jc w:val="both"/>
        <w:rPr>
          <w:rFonts w:ascii="Times New Roman" w:hAnsi="Times New Roman" w:cs="Times New Roman"/>
        </w:rPr>
      </w:pPr>
      <w:r w:rsidRPr="001B733E">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1B733E">
        <w:rPr>
          <w:rFonts w:ascii="Times New Roman" w:hAnsi="Times New Roman" w:cs="Times New Roman"/>
          <w:color w:val="auto"/>
        </w:rPr>
        <w:t>5%</w:t>
      </w:r>
      <w:r w:rsidRPr="001B733E">
        <w:rPr>
          <w:rFonts w:ascii="Times New Roman" w:hAnsi="Times New Roman" w:cs="Times New Roman"/>
        </w:rPr>
        <w:t xml:space="preserve"> ceny całkowitej podanej w ofercie.</w:t>
      </w:r>
    </w:p>
    <w:p w14:paraId="352772FA" w14:textId="77777777" w:rsidR="0041489A" w:rsidRPr="001B733E" w:rsidRDefault="008101CC" w:rsidP="00827BE0">
      <w:pPr>
        <w:ind w:left="142" w:hanging="142"/>
        <w:jc w:val="both"/>
        <w:rPr>
          <w:rFonts w:ascii="Times New Roman" w:hAnsi="Times New Roman" w:cs="Times New Roman"/>
        </w:rPr>
      </w:pPr>
      <w:r w:rsidRPr="001B733E">
        <w:rPr>
          <w:rFonts w:ascii="Times New Roman" w:hAnsi="Times New Roman" w:cs="Times New Roman"/>
        </w:rPr>
        <w:t xml:space="preserve">2. </w:t>
      </w:r>
      <w:r w:rsidR="0041489A" w:rsidRPr="001B733E">
        <w:rPr>
          <w:rFonts w:ascii="Times New Roman" w:hAnsi="Times New Roman" w:cs="Times New Roman"/>
        </w:rPr>
        <w:t>Zabezpieczenie może być wniesione, według wyboru wykonawcy, w jednej lub w kilku następujących formach:</w:t>
      </w:r>
    </w:p>
    <w:p w14:paraId="4572ADC6" w14:textId="3F84E1CD"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1</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pieniądzu;</w:t>
      </w:r>
    </w:p>
    <w:p w14:paraId="5B814D4F" w14:textId="49300B90" w:rsidR="0041489A" w:rsidRPr="001B733E" w:rsidRDefault="00827BE0" w:rsidP="004F7421">
      <w:pPr>
        <w:ind w:left="426" w:hanging="426"/>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2</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0CD6D93B"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4F7421">
        <w:rPr>
          <w:rFonts w:ascii="Times New Roman" w:hAnsi="Times New Roman" w:cs="Times New Roman"/>
        </w:rPr>
        <w:t xml:space="preserve"> </w:t>
      </w:r>
      <w:r w:rsidR="00C943E3">
        <w:rPr>
          <w:rFonts w:ascii="Times New Roman" w:hAnsi="Times New Roman" w:cs="Times New Roman"/>
        </w:rPr>
        <w:t>3)</w:t>
      </w:r>
      <w:r w:rsidR="004F7421">
        <w:rPr>
          <w:rFonts w:ascii="Times New Roman" w:hAnsi="Times New Roman" w:cs="Times New Roman"/>
        </w:rPr>
        <w:t xml:space="preserve"> </w:t>
      </w:r>
      <w:r w:rsidR="008101CC" w:rsidRPr="001B733E">
        <w:rPr>
          <w:rFonts w:ascii="Times New Roman" w:hAnsi="Times New Roman" w:cs="Times New Roman"/>
        </w:rPr>
        <w:t>gwarancjach b</w:t>
      </w:r>
      <w:r w:rsidR="0041489A" w:rsidRPr="001B733E">
        <w:rPr>
          <w:rFonts w:ascii="Times New Roman" w:hAnsi="Times New Roman" w:cs="Times New Roman"/>
        </w:rPr>
        <w:t>ankowych;</w:t>
      </w:r>
    </w:p>
    <w:p w14:paraId="61440606" w14:textId="3F9211BD"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C943E3">
        <w:rPr>
          <w:rFonts w:ascii="Times New Roman" w:hAnsi="Times New Roman" w:cs="Times New Roman"/>
        </w:rPr>
        <w:t>4</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gwarancjach ubezpieczeniowych;</w:t>
      </w:r>
    </w:p>
    <w:p w14:paraId="09A7FE35" w14:textId="032D0872" w:rsidR="0041489A" w:rsidRPr="001B733E" w:rsidRDefault="00827BE0" w:rsidP="004F7421">
      <w:pPr>
        <w:ind w:left="284" w:hanging="284"/>
        <w:jc w:val="both"/>
        <w:rPr>
          <w:rFonts w:ascii="Times New Roman" w:hAnsi="Times New Roman" w:cs="Times New Roman"/>
        </w:rPr>
      </w:pPr>
      <w:r>
        <w:rPr>
          <w:rFonts w:ascii="Times New Roman" w:hAnsi="Times New Roman" w:cs="Times New Roman"/>
        </w:rPr>
        <w:t xml:space="preserve"> </w:t>
      </w:r>
      <w:r w:rsidR="004F7421">
        <w:rPr>
          <w:rFonts w:ascii="Times New Roman" w:hAnsi="Times New Roman" w:cs="Times New Roman"/>
        </w:rPr>
        <w:t xml:space="preserve"> </w:t>
      </w:r>
      <w:r w:rsidR="00C943E3">
        <w:rPr>
          <w:rFonts w:ascii="Times New Roman" w:hAnsi="Times New Roman" w:cs="Times New Roman"/>
        </w:rPr>
        <w:t>5</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 xml:space="preserve">poręczeniach udzielanych przez podmioty, o których mowa w art. 6b ust. 5 pkt 2 ustawy z </w:t>
      </w:r>
      <w:r>
        <w:rPr>
          <w:rFonts w:ascii="Times New Roman" w:hAnsi="Times New Roman" w:cs="Times New Roman"/>
        </w:rPr>
        <w:t xml:space="preserve">  </w:t>
      </w:r>
      <w:r w:rsidR="004F7421">
        <w:rPr>
          <w:rFonts w:ascii="Times New Roman" w:hAnsi="Times New Roman" w:cs="Times New Roman"/>
        </w:rPr>
        <w:t xml:space="preserve">   </w:t>
      </w:r>
      <w:r w:rsidR="0041489A" w:rsidRPr="001B733E">
        <w:rPr>
          <w:rFonts w:ascii="Times New Roman" w:hAnsi="Times New Roman" w:cs="Times New Roman"/>
        </w:rPr>
        <w:t>9.11.2000 r. o utworzeniu Polskiej Agencji Rozwoju Przedsiębiorczości.</w:t>
      </w:r>
    </w:p>
    <w:p w14:paraId="0CCFEB8F" w14:textId="47CE0980" w:rsidR="00BE3FE7" w:rsidRPr="001B733E" w:rsidRDefault="00D16AB5" w:rsidP="00E443C8">
      <w:pPr>
        <w:ind w:left="284" w:hanging="284"/>
        <w:jc w:val="both"/>
        <w:rPr>
          <w:rFonts w:ascii="Times New Roman" w:eastAsia="Times New Roman" w:hAnsi="Times New Roman" w:cs="Times New Roman"/>
          <w:color w:val="auto"/>
          <w:sz w:val="20"/>
          <w:szCs w:val="20"/>
          <w:lang w:bidi="ar-SA"/>
        </w:rPr>
      </w:pPr>
      <w:r w:rsidRPr="001B733E">
        <w:rPr>
          <w:rFonts w:ascii="Times New Roman" w:hAnsi="Times New Roman" w:cs="Times New Roman"/>
        </w:rPr>
        <w:t xml:space="preserve">3. </w:t>
      </w:r>
      <w:r w:rsidR="0041489A" w:rsidRPr="001B733E">
        <w:rPr>
          <w:rFonts w:ascii="Times New Roman" w:hAnsi="Times New Roman" w:cs="Times New Roman"/>
        </w:rPr>
        <w:t xml:space="preserve">Zabezpieczenie wnoszone w pieniądzu Wykonawca wpłaca przelewem na rachunek </w:t>
      </w:r>
      <w:r w:rsidR="00E443C8">
        <w:rPr>
          <w:rFonts w:ascii="Times New Roman" w:hAnsi="Times New Roman" w:cs="Times New Roman"/>
        </w:rPr>
        <w:t xml:space="preserve"> </w:t>
      </w:r>
      <w:r w:rsidR="0041489A" w:rsidRPr="001B733E">
        <w:rPr>
          <w:rFonts w:ascii="Times New Roman" w:hAnsi="Times New Roman" w:cs="Times New Roman"/>
        </w:rPr>
        <w:t>bankowy Zamawiające</w:t>
      </w:r>
      <w:r w:rsidR="008101CC" w:rsidRPr="001B733E">
        <w:rPr>
          <w:rFonts w:ascii="Times New Roman" w:hAnsi="Times New Roman" w:cs="Times New Roman"/>
        </w:rPr>
        <w:t>go:</w:t>
      </w:r>
      <w:r w:rsidR="00DF3E25" w:rsidRPr="001B733E">
        <w:rPr>
          <w:rFonts w:ascii="Times New Roman" w:eastAsia="Times New Roman" w:hAnsi="Times New Roman" w:cs="Times New Roman"/>
          <w:color w:val="auto"/>
          <w:sz w:val="20"/>
          <w:szCs w:val="20"/>
          <w:lang w:bidi="ar-SA"/>
        </w:rPr>
        <w:t xml:space="preserve"> </w:t>
      </w:r>
    </w:p>
    <w:p w14:paraId="1F8C782F" w14:textId="7BBC58A1" w:rsidR="00DF3E25" w:rsidRPr="00827BE0" w:rsidRDefault="00DF3E25" w:rsidP="00BE3FE7">
      <w:pPr>
        <w:ind w:left="360"/>
        <w:jc w:val="center"/>
        <w:rPr>
          <w:rFonts w:ascii="Times New Roman" w:hAnsi="Times New Roman" w:cs="Times New Roman"/>
          <w:color w:val="auto"/>
          <w:lang w:bidi="ar-SA"/>
        </w:rPr>
      </w:pPr>
      <w:r w:rsidRPr="00827BE0">
        <w:rPr>
          <w:rFonts w:ascii="Times New Roman" w:hAnsi="Times New Roman" w:cs="Times New Roman"/>
          <w:color w:val="auto"/>
          <w:lang w:bidi="ar-SA"/>
        </w:rPr>
        <w:t>Bank: Bank Spółdzielczy  Grudusk</w:t>
      </w:r>
      <w:r w:rsidR="001B733E" w:rsidRPr="00827BE0">
        <w:rPr>
          <w:rFonts w:ascii="Times New Roman" w:hAnsi="Times New Roman" w:cs="Times New Roman"/>
          <w:color w:val="auto"/>
          <w:lang w:bidi="ar-SA"/>
        </w:rPr>
        <w:t xml:space="preserve"> oddział Dzierzgowo</w:t>
      </w:r>
    </w:p>
    <w:p w14:paraId="6AEB757E" w14:textId="4B03FC76" w:rsidR="00DF3E25" w:rsidRPr="00827BE0" w:rsidRDefault="00DF3E25" w:rsidP="00BE3FE7">
      <w:pPr>
        <w:widowControl/>
        <w:jc w:val="center"/>
        <w:rPr>
          <w:rFonts w:ascii="Times New Roman" w:hAnsi="Times New Roman" w:cs="Times New Roman"/>
          <w:color w:val="auto"/>
          <w:spacing w:val="-5"/>
          <w:lang w:eastAsia="en-US" w:bidi="ar-SA"/>
        </w:rPr>
      </w:pPr>
      <w:r w:rsidRPr="00827BE0">
        <w:rPr>
          <w:rFonts w:ascii="Times New Roman" w:hAnsi="Times New Roman" w:cs="Times New Roman"/>
          <w:color w:val="auto"/>
          <w:lang w:bidi="ar-SA"/>
        </w:rPr>
        <w:t>Nr rachunku:</w:t>
      </w:r>
      <w:r w:rsidR="00827BE0" w:rsidRPr="00827BE0">
        <w:rPr>
          <w:rFonts w:ascii="Times New Roman" w:eastAsia="Times New Roman" w:hAnsi="Times New Roman" w:cs="Times New Roman"/>
          <w:b/>
          <w:bCs/>
          <w:iCs/>
        </w:rPr>
        <w:t xml:space="preserve"> 14 8220 0004 0200 0749 2002 0010</w:t>
      </w:r>
      <w:r w:rsidR="00827BE0" w:rsidRPr="00827BE0">
        <w:rPr>
          <w:rFonts w:ascii="Times New Roman" w:eastAsia="Times New Roman" w:hAnsi="Times New Roman" w:cs="Times New Roman"/>
          <w:iCs/>
        </w:rPr>
        <w:t xml:space="preserve">  </w:t>
      </w:r>
      <w:r w:rsidR="00827BE0" w:rsidRPr="00827BE0">
        <w:rPr>
          <w:rFonts w:ascii="Times New Roman" w:hAnsi="Times New Roman" w:cs="Times New Roman"/>
        </w:rPr>
        <w:t xml:space="preserve"> </w:t>
      </w:r>
      <w:r w:rsidRPr="00827BE0">
        <w:rPr>
          <w:rFonts w:ascii="Times New Roman" w:hAnsi="Times New Roman" w:cs="Times New Roman"/>
          <w:color w:val="auto"/>
          <w:lang w:bidi="ar-SA"/>
        </w:rPr>
        <w:t xml:space="preserve"> </w:t>
      </w:r>
    </w:p>
    <w:p w14:paraId="434D6F80" w14:textId="5BEE08F3" w:rsidR="0041489A" w:rsidRPr="00827BE0" w:rsidRDefault="00827BE0" w:rsidP="00827BE0">
      <w:pPr>
        <w:widowControl/>
        <w:ind w:left="284" w:hanging="284"/>
        <w:jc w:val="both"/>
        <w:rPr>
          <w:rFonts w:ascii="Times New Roman" w:hAnsi="Times New Roman" w:cs="Times New Roman"/>
          <w:i/>
          <w:color w:val="auto"/>
          <w:lang w:eastAsia="en-US" w:bidi="ar-SA"/>
        </w:rPr>
      </w:pPr>
      <w:r>
        <w:rPr>
          <w:rFonts w:ascii="Times New Roman" w:hAnsi="Times New Roman" w:cs="Times New Roman"/>
          <w:color w:val="auto"/>
          <w:lang w:eastAsia="en-US" w:bidi="ar-SA"/>
        </w:rPr>
        <w:t xml:space="preserve">    </w:t>
      </w:r>
      <w:r w:rsidR="00DF3E25" w:rsidRPr="00827BE0">
        <w:rPr>
          <w:rFonts w:ascii="Times New Roman" w:hAnsi="Times New Roman" w:cs="Times New Roman"/>
          <w:color w:val="auto"/>
          <w:lang w:eastAsia="en-US" w:bidi="ar-SA"/>
        </w:rPr>
        <w:t>z</w:t>
      </w:r>
      <w:r w:rsidR="00DF3E25" w:rsidRPr="00827BE0">
        <w:rPr>
          <w:rFonts w:ascii="Times New Roman" w:hAnsi="Times New Roman" w:cs="Times New Roman"/>
          <w:color w:val="auto"/>
          <w:spacing w:val="1"/>
          <w:lang w:eastAsia="en-US" w:bidi="ar-SA"/>
        </w:rPr>
        <w:t xml:space="preserve"> </w:t>
      </w:r>
      <w:r w:rsidR="00DF3E25" w:rsidRPr="00827BE0">
        <w:rPr>
          <w:rFonts w:ascii="Times New Roman" w:hAnsi="Times New Roman" w:cs="Times New Roman"/>
          <w:color w:val="auto"/>
          <w:lang w:eastAsia="en-US" w:bidi="ar-SA"/>
        </w:rPr>
        <w:t>pod</w:t>
      </w:r>
      <w:r w:rsidR="00DF3E25" w:rsidRPr="00827BE0">
        <w:rPr>
          <w:rFonts w:ascii="Times New Roman" w:hAnsi="Times New Roman" w:cs="Times New Roman"/>
          <w:color w:val="auto"/>
          <w:spacing w:val="-1"/>
          <w:lang w:eastAsia="en-US" w:bidi="ar-SA"/>
        </w:rPr>
        <w:t>a</w:t>
      </w:r>
      <w:r w:rsidR="00DF3E25" w:rsidRPr="00827BE0">
        <w:rPr>
          <w:rFonts w:ascii="Times New Roman" w:hAnsi="Times New Roman" w:cs="Times New Roman"/>
          <w:color w:val="auto"/>
          <w:lang w:eastAsia="en-US" w:bidi="ar-SA"/>
        </w:rPr>
        <w:t>n</w:t>
      </w:r>
      <w:r w:rsidR="00DF3E25" w:rsidRPr="00827BE0">
        <w:rPr>
          <w:rFonts w:ascii="Times New Roman" w:hAnsi="Times New Roman" w:cs="Times New Roman"/>
          <w:color w:val="auto"/>
          <w:spacing w:val="1"/>
          <w:lang w:eastAsia="en-US" w:bidi="ar-SA"/>
        </w:rPr>
        <w:t>i</w:t>
      </w:r>
      <w:r w:rsidR="00DF3E25" w:rsidRPr="00827BE0">
        <w:rPr>
          <w:rFonts w:ascii="Times New Roman" w:hAnsi="Times New Roman" w:cs="Times New Roman"/>
          <w:color w:val="auto"/>
          <w:spacing w:val="-1"/>
          <w:lang w:eastAsia="en-US" w:bidi="ar-SA"/>
        </w:rPr>
        <w:t>e</w:t>
      </w:r>
      <w:r w:rsidR="00DF3E25" w:rsidRPr="00827BE0">
        <w:rPr>
          <w:rFonts w:ascii="Times New Roman" w:hAnsi="Times New Roman" w:cs="Times New Roman"/>
          <w:color w:val="auto"/>
          <w:lang w:eastAsia="en-US" w:bidi="ar-SA"/>
        </w:rPr>
        <w:t>m</w:t>
      </w:r>
      <w:r w:rsidR="00DF3E25" w:rsidRPr="00827BE0">
        <w:rPr>
          <w:rFonts w:ascii="Times New Roman" w:hAnsi="Times New Roman" w:cs="Times New Roman"/>
          <w:color w:val="auto"/>
          <w:spacing w:val="-9"/>
          <w:lang w:eastAsia="en-US" w:bidi="ar-SA"/>
        </w:rPr>
        <w:t xml:space="preserve"> </w:t>
      </w:r>
      <w:r w:rsidR="00DF3E25" w:rsidRPr="00827BE0">
        <w:rPr>
          <w:rFonts w:ascii="Times New Roman" w:hAnsi="Times New Roman" w:cs="Times New Roman"/>
          <w:color w:val="auto"/>
          <w:spacing w:val="3"/>
          <w:lang w:eastAsia="en-US" w:bidi="ar-SA"/>
        </w:rPr>
        <w:t>t</w:t>
      </w:r>
      <w:r w:rsidR="00DF3E25" w:rsidRPr="00827BE0">
        <w:rPr>
          <w:rFonts w:ascii="Times New Roman" w:hAnsi="Times New Roman" w:cs="Times New Roman"/>
          <w:color w:val="auto"/>
          <w:spacing w:val="-7"/>
          <w:lang w:eastAsia="en-US" w:bidi="ar-SA"/>
        </w:rPr>
        <w:t>y</w:t>
      </w:r>
      <w:r w:rsidR="00DF3E25" w:rsidRPr="00827BE0">
        <w:rPr>
          <w:rFonts w:ascii="Times New Roman" w:hAnsi="Times New Roman" w:cs="Times New Roman"/>
          <w:color w:val="auto"/>
          <w:spacing w:val="1"/>
          <w:lang w:eastAsia="en-US" w:bidi="ar-SA"/>
        </w:rPr>
        <w:t>t</w:t>
      </w:r>
      <w:r w:rsidR="00DF3E25" w:rsidRPr="00827BE0">
        <w:rPr>
          <w:rFonts w:ascii="Times New Roman" w:hAnsi="Times New Roman" w:cs="Times New Roman"/>
          <w:color w:val="auto"/>
          <w:lang w:eastAsia="en-US" w:bidi="ar-SA"/>
        </w:rPr>
        <w:t>u</w:t>
      </w:r>
      <w:r w:rsidR="00DF3E25" w:rsidRPr="00827BE0">
        <w:rPr>
          <w:rFonts w:ascii="Times New Roman" w:hAnsi="Times New Roman" w:cs="Times New Roman"/>
          <w:color w:val="auto"/>
          <w:spacing w:val="1"/>
          <w:lang w:eastAsia="en-US" w:bidi="ar-SA"/>
        </w:rPr>
        <w:t>ł</w:t>
      </w:r>
      <w:r w:rsidR="00DF3E25" w:rsidRPr="00827BE0">
        <w:rPr>
          <w:rFonts w:ascii="Times New Roman" w:hAnsi="Times New Roman" w:cs="Times New Roman"/>
          <w:color w:val="auto"/>
          <w:lang w:eastAsia="en-US" w:bidi="ar-SA"/>
        </w:rPr>
        <w:t xml:space="preserve">u: </w:t>
      </w:r>
      <w:r w:rsidR="00DF3E25" w:rsidRPr="00827BE0">
        <w:rPr>
          <w:rFonts w:ascii="Times New Roman" w:hAnsi="Times New Roman" w:cs="Times New Roman"/>
          <w:color w:val="auto"/>
          <w:spacing w:val="2"/>
          <w:lang w:eastAsia="en-US" w:bidi="ar-SA"/>
        </w:rPr>
        <w:t>„</w:t>
      </w:r>
      <w:r w:rsidR="00DF3E25" w:rsidRPr="004F7421">
        <w:rPr>
          <w:rFonts w:ascii="Times New Roman" w:hAnsi="Times New Roman" w:cs="Times New Roman"/>
          <w:b/>
          <w:bCs/>
          <w:i/>
          <w:color w:val="auto"/>
          <w:lang w:eastAsia="en-US" w:bidi="ar-SA"/>
        </w:rPr>
        <w:t>zab</w:t>
      </w:r>
      <w:r w:rsidR="00DF3E25" w:rsidRPr="004F7421">
        <w:rPr>
          <w:rFonts w:ascii="Times New Roman" w:hAnsi="Times New Roman" w:cs="Times New Roman"/>
          <w:b/>
          <w:bCs/>
          <w:i/>
          <w:color w:val="auto"/>
          <w:spacing w:val="-1"/>
          <w:lang w:eastAsia="en-US" w:bidi="ar-SA"/>
        </w:rPr>
        <w:t>e</w:t>
      </w:r>
      <w:r w:rsidR="00DF3E25" w:rsidRPr="004F7421">
        <w:rPr>
          <w:rFonts w:ascii="Times New Roman" w:hAnsi="Times New Roman" w:cs="Times New Roman"/>
          <w:b/>
          <w:bCs/>
          <w:i/>
          <w:color w:val="auto"/>
          <w:lang w:eastAsia="en-US" w:bidi="ar-SA"/>
        </w:rPr>
        <w:t>zp</w:t>
      </w:r>
      <w:r w:rsidR="00DF3E25" w:rsidRPr="004F7421">
        <w:rPr>
          <w:rFonts w:ascii="Times New Roman" w:hAnsi="Times New Roman" w:cs="Times New Roman"/>
          <w:b/>
          <w:bCs/>
          <w:i/>
          <w:color w:val="auto"/>
          <w:spacing w:val="1"/>
          <w:lang w:eastAsia="en-US" w:bidi="ar-SA"/>
        </w:rPr>
        <w:t>i</w:t>
      </w:r>
      <w:r w:rsidR="00DF3E25" w:rsidRPr="004F7421">
        <w:rPr>
          <w:rFonts w:ascii="Times New Roman" w:hAnsi="Times New Roman" w:cs="Times New Roman"/>
          <w:b/>
          <w:bCs/>
          <w:i/>
          <w:color w:val="auto"/>
          <w:spacing w:val="-1"/>
          <w:lang w:eastAsia="en-US" w:bidi="ar-SA"/>
        </w:rPr>
        <w:t>ec</w:t>
      </w:r>
      <w:r w:rsidR="00DF3E25" w:rsidRPr="004F7421">
        <w:rPr>
          <w:rFonts w:ascii="Times New Roman" w:hAnsi="Times New Roman" w:cs="Times New Roman"/>
          <w:b/>
          <w:bCs/>
          <w:i/>
          <w:color w:val="auto"/>
          <w:lang w:eastAsia="en-US" w:bidi="ar-SA"/>
        </w:rPr>
        <w:t>z</w:t>
      </w:r>
      <w:r w:rsidR="00DF3E25" w:rsidRPr="004F7421">
        <w:rPr>
          <w:rFonts w:ascii="Times New Roman" w:hAnsi="Times New Roman" w:cs="Times New Roman"/>
          <w:b/>
          <w:bCs/>
          <w:i/>
          <w:color w:val="auto"/>
          <w:spacing w:val="-1"/>
          <w:lang w:eastAsia="en-US" w:bidi="ar-SA"/>
        </w:rPr>
        <w:t>e</w:t>
      </w:r>
      <w:r w:rsidR="00DF3E25" w:rsidRPr="004F7421">
        <w:rPr>
          <w:rFonts w:ascii="Times New Roman" w:hAnsi="Times New Roman" w:cs="Times New Roman"/>
          <w:b/>
          <w:bCs/>
          <w:i/>
          <w:color w:val="auto"/>
          <w:lang w:eastAsia="en-US" w:bidi="ar-SA"/>
        </w:rPr>
        <w:t>n</w:t>
      </w:r>
      <w:r w:rsidR="00DF3E25" w:rsidRPr="004F7421">
        <w:rPr>
          <w:rFonts w:ascii="Times New Roman" w:hAnsi="Times New Roman" w:cs="Times New Roman"/>
          <w:b/>
          <w:bCs/>
          <w:i/>
          <w:color w:val="auto"/>
          <w:spacing w:val="1"/>
          <w:lang w:eastAsia="en-US" w:bidi="ar-SA"/>
        </w:rPr>
        <w:t>i</w:t>
      </w:r>
      <w:r w:rsidR="00DF3E25" w:rsidRPr="004F7421">
        <w:rPr>
          <w:rFonts w:ascii="Times New Roman" w:hAnsi="Times New Roman" w:cs="Times New Roman"/>
          <w:b/>
          <w:bCs/>
          <w:i/>
          <w:color w:val="auto"/>
          <w:lang w:eastAsia="en-US" w:bidi="ar-SA"/>
        </w:rPr>
        <w:t>e</w:t>
      </w:r>
      <w:r w:rsidR="00DF3E25" w:rsidRPr="004F7421">
        <w:rPr>
          <w:rFonts w:ascii="Times New Roman" w:hAnsi="Times New Roman" w:cs="Times New Roman"/>
          <w:b/>
          <w:bCs/>
          <w:i/>
          <w:color w:val="auto"/>
          <w:spacing w:val="-16"/>
          <w:lang w:eastAsia="en-US" w:bidi="ar-SA"/>
        </w:rPr>
        <w:t xml:space="preserve"> </w:t>
      </w:r>
      <w:r w:rsidR="00DF3E25" w:rsidRPr="004F7421">
        <w:rPr>
          <w:rFonts w:ascii="Times New Roman" w:hAnsi="Times New Roman" w:cs="Times New Roman"/>
          <w:b/>
          <w:bCs/>
          <w:i/>
          <w:color w:val="auto"/>
          <w:w w:val="99"/>
          <w:lang w:eastAsia="en-US" w:bidi="ar-SA"/>
        </w:rPr>
        <w:t>na</w:t>
      </w:r>
      <w:r w:rsidR="00DF3E25" w:rsidRPr="004F7421">
        <w:rPr>
          <w:rFonts w:ascii="Times New Roman" w:hAnsi="Times New Roman" w:cs="Times New Roman"/>
          <w:b/>
          <w:bCs/>
          <w:i/>
          <w:color w:val="auto"/>
          <w:spacing w:val="1"/>
          <w:w w:val="99"/>
          <w:lang w:eastAsia="en-US" w:bidi="ar-SA"/>
        </w:rPr>
        <w:t>l</w:t>
      </w:r>
      <w:r w:rsidR="00DF3E25" w:rsidRPr="004F7421">
        <w:rPr>
          <w:rFonts w:ascii="Times New Roman" w:hAnsi="Times New Roman" w:cs="Times New Roman"/>
          <w:b/>
          <w:bCs/>
          <w:i/>
          <w:color w:val="auto"/>
          <w:spacing w:val="-1"/>
          <w:w w:val="99"/>
          <w:lang w:eastAsia="en-US" w:bidi="ar-SA"/>
        </w:rPr>
        <w:t>eży</w:t>
      </w:r>
      <w:r w:rsidR="00DF3E25" w:rsidRPr="004F7421">
        <w:rPr>
          <w:rFonts w:ascii="Times New Roman" w:hAnsi="Times New Roman" w:cs="Times New Roman"/>
          <w:b/>
          <w:bCs/>
          <w:i/>
          <w:color w:val="auto"/>
          <w:spacing w:val="1"/>
          <w:w w:val="99"/>
          <w:lang w:eastAsia="en-US" w:bidi="ar-SA"/>
        </w:rPr>
        <w:t>t</w:t>
      </w:r>
      <w:r w:rsidR="00DF3E25" w:rsidRPr="004F7421">
        <w:rPr>
          <w:rFonts w:ascii="Times New Roman" w:hAnsi="Times New Roman" w:cs="Times New Roman"/>
          <w:b/>
          <w:bCs/>
          <w:i/>
          <w:color w:val="auto"/>
          <w:spacing w:val="2"/>
          <w:w w:val="99"/>
          <w:lang w:eastAsia="en-US" w:bidi="ar-SA"/>
        </w:rPr>
        <w:t>e</w:t>
      </w:r>
      <w:r w:rsidR="00DF3E25" w:rsidRPr="004F7421">
        <w:rPr>
          <w:rFonts w:ascii="Times New Roman" w:hAnsi="Times New Roman" w:cs="Times New Roman"/>
          <w:b/>
          <w:bCs/>
          <w:i/>
          <w:color w:val="auto"/>
          <w:w w:val="99"/>
          <w:lang w:eastAsia="en-US" w:bidi="ar-SA"/>
        </w:rPr>
        <w:t>go</w:t>
      </w:r>
      <w:r w:rsidR="00DF3E25" w:rsidRPr="004F7421">
        <w:rPr>
          <w:rFonts w:ascii="Times New Roman" w:hAnsi="Times New Roman" w:cs="Times New Roman"/>
          <w:b/>
          <w:bCs/>
          <w:i/>
          <w:color w:val="auto"/>
          <w:lang w:eastAsia="en-US" w:bidi="ar-SA"/>
        </w:rPr>
        <w:t xml:space="preserve"> </w:t>
      </w:r>
      <w:r w:rsidR="00DF3E25" w:rsidRPr="004F7421">
        <w:rPr>
          <w:rFonts w:ascii="Times New Roman" w:hAnsi="Times New Roman" w:cs="Times New Roman"/>
          <w:b/>
          <w:bCs/>
          <w:i/>
          <w:color w:val="auto"/>
          <w:spacing w:val="1"/>
          <w:lang w:eastAsia="en-US" w:bidi="ar-SA"/>
        </w:rPr>
        <w:t>w</w:t>
      </w:r>
      <w:r w:rsidR="00DF3E25" w:rsidRPr="004F7421">
        <w:rPr>
          <w:rFonts w:ascii="Times New Roman" w:hAnsi="Times New Roman" w:cs="Times New Roman"/>
          <w:b/>
          <w:bCs/>
          <w:i/>
          <w:color w:val="auto"/>
          <w:spacing w:val="-1"/>
          <w:lang w:eastAsia="en-US" w:bidi="ar-SA"/>
        </w:rPr>
        <w:t>yk</w:t>
      </w:r>
      <w:r w:rsidR="00DF3E25" w:rsidRPr="004F7421">
        <w:rPr>
          <w:rFonts w:ascii="Times New Roman" w:hAnsi="Times New Roman" w:cs="Times New Roman"/>
          <w:b/>
          <w:bCs/>
          <w:i/>
          <w:color w:val="auto"/>
          <w:lang w:eastAsia="en-US" w:bidi="ar-SA"/>
        </w:rPr>
        <w:t>onan</w:t>
      </w:r>
      <w:r w:rsidR="00DF3E25" w:rsidRPr="004F7421">
        <w:rPr>
          <w:rFonts w:ascii="Times New Roman" w:hAnsi="Times New Roman" w:cs="Times New Roman"/>
          <w:b/>
          <w:bCs/>
          <w:i/>
          <w:color w:val="auto"/>
          <w:spacing w:val="1"/>
          <w:lang w:eastAsia="en-US" w:bidi="ar-SA"/>
        </w:rPr>
        <w:t>i</w:t>
      </w:r>
      <w:r w:rsidR="00DF3E25" w:rsidRPr="004F7421">
        <w:rPr>
          <w:rFonts w:ascii="Times New Roman" w:hAnsi="Times New Roman" w:cs="Times New Roman"/>
          <w:b/>
          <w:bCs/>
          <w:i/>
          <w:color w:val="auto"/>
          <w:lang w:eastAsia="en-US" w:bidi="ar-SA"/>
        </w:rPr>
        <w:t>a</w:t>
      </w:r>
      <w:r w:rsidR="00DF3E25" w:rsidRPr="004F7421">
        <w:rPr>
          <w:rFonts w:ascii="Times New Roman" w:hAnsi="Times New Roman" w:cs="Times New Roman"/>
          <w:b/>
          <w:bCs/>
          <w:i/>
          <w:color w:val="auto"/>
          <w:spacing w:val="-10"/>
          <w:lang w:eastAsia="en-US" w:bidi="ar-SA"/>
        </w:rPr>
        <w:t xml:space="preserve"> </w:t>
      </w:r>
      <w:r w:rsidR="00DF3E25" w:rsidRPr="004F7421">
        <w:rPr>
          <w:rFonts w:ascii="Times New Roman" w:hAnsi="Times New Roman" w:cs="Times New Roman"/>
          <w:b/>
          <w:bCs/>
          <w:i/>
          <w:color w:val="auto"/>
          <w:lang w:eastAsia="en-US" w:bidi="ar-SA"/>
        </w:rPr>
        <w:t>umo</w:t>
      </w:r>
      <w:r w:rsidR="00DF3E25" w:rsidRPr="004F7421">
        <w:rPr>
          <w:rFonts w:ascii="Times New Roman" w:hAnsi="Times New Roman" w:cs="Times New Roman"/>
          <w:b/>
          <w:bCs/>
          <w:i/>
          <w:color w:val="auto"/>
          <w:spacing w:val="1"/>
          <w:lang w:eastAsia="en-US" w:bidi="ar-SA"/>
        </w:rPr>
        <w:t>w</w:t>
      </w:r>
      <w:r w:rsidR="00DF3E25" w:rsidRPr="004F7421">
        <w:rPr>
          <w:rFonts w:ascii="Times New Roman" w:hAnsi="Times New Roman" w:cs="Times New Roman"/>
          <w:b/>
          <w:bCs/>
          <w:i/>
          <w:color w:val="auto"/>
          <w:spacing w:val="-1"/>
          <w:lang w:eastAsia="en-US" w:bidi="ar-SA"/>
        </w:rPr>
        <w:t>y</w:t>
      </w:r>
      <w:r w:rsidRPr="004F7421">
        <w:rPr>
          <w:rFonts w:ascii="Times New Roman" w:hAnsi="Times New Roman" w:cs="Times New Roman"/>
          <w:b/>
          <w:bCs/>
          <w:i/>
          <w:color w:val="auto"/>
          <w:spacing w:val="-1"/>
          <w:lang w:eastAsia="en-US" w:bidi="ar-SA"/>
        </w:rPr>
        <w:t xml:space="preserve"> </w:t>
      </w:r>
      <w:r w:rsidR="00DF3E25" w:rsidRPr="004F7421">
        <w:rPr>
          <w:rFonts w:ascii="Times New Roman" w:hAnsi="Times New Roman" w:cs="Times New Roman"/>
          <w:b/>
          <w:bCs/>
          <w:i/>
          <w:color w:val="auto"/>
          <w:spacing w:val="1"/>
          <w:lang w:eastAsia="en-US" w:bidi="ar-SA"/>
        </w:rPr>
        <w:t>P</w:t>
      </w:r>
      <w:r w:rsidRPr="004F7421">
        <w:rPr>
          <w:rFonts w:ascii="Times New Roman" w:hAnsi="Times New Roman" w:cs="Times New Roman"/>
          <w:b/>
          <w:bCs/>
          <w:i/>
          <w:color w:val="auto"/>
          <w:spacing w:val="1"/>
          <w:lang w:eastAsia="en-US" w:bidi="ar-SA"/>
        </w:rPr>
        <w:t>PI.272.</w:t>
      </w:r>
      <w:r w:rsidR="00A03512">
        <w:rPr>
          <w:rFonts w:ascii="Times New Roman" w:hAnsi="Times New Roman" w:cs="Times New Roman"/>
          <w:b/>
          <w:bCs/>
          <w:i/>
          <w:color w:val="auto"/>
          <w:spacing w:val="1"/>
          <w:lang w:eastAsia="en-US" w:bidi="ar-SA"/>
        </w:rPr>
        <w:t>7</w:t>
      </w:r>
      <w:r w:rsidRPr="004F7421">
        <w:rPr>
          <w:rFonts w:ascii="Times New Roman" w:hAnsi="Times New Roman" w:cs="Times New Roman"/>
          <w:b/>
          <w:bCs/>
          <w:i/>
          <w:color w:val="auto"/>
          <w:spacing w:val="1"/>
          <w:lang w:eastAsia="en-US" w:bidi="ar-SA"/>
        </w:rPr>
        <w:t>.</w:t>
      </w:r>
      <w:r w:rsidR="00BE3FE7" w:rsidRPr="004F7421">
        <w:rPr>
          <w:rFonts w:ascii="Times New Roman" w:hAnsi="Times New Roman" w:cs="Times New Roman"/>
          <w:b/>
          <w:bCs/>
          <w:i/>
          <w:color w:val="auto"/>
          <w:spacing w:val="1"/>
          <w:lang w:eastAsia="en-US" w:bidi="ar-SA"/>
        </w:rPr>
        <w:t>2021</w:t>
      </w:r>
      <w:r w:rsidR="00DF3E25" w:rsidRPr="00827BE0">
        <w:rPr>
          <w:rFonts w:ascii="Times New Roman" w:hAnsi="Times New Roman" w:cs="Times New Roman"/>
          <w:i/>
          <w:color w:val="auto"/>
          <w:spacing w:val="-1"/>
          <w:lang w:eastAsia="en-US" w:bidi="ar-SA"/>
        </w:rPr>
        <w:t>”</w:t>
      </w:r>
      <w:r w:rsidR="00DF3E25" w:rsidRPr="00827BE0">
        <w:rPr>
          <w:rFonts w:ascii="Times New Roman" w:hAnsi="Times New Roman" w:cs="Times New Roman"/>
          <w:i/>
          <w:color w:val="auto"/>
          <w:lang w:eastAsia="en-US" w:bidi="ar-SA"/>
        </w:rPr>
        <w:t>.</w:t>
      </w:r>
    </w:p>
    <w:p w14:paraId="0CBB57F9"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4. </w:t>
      </w:r>
      <w:r w:rsidR="0041489A" w:rsidRPr="00827BE0">
        <w:rPr>
          <w:rFonts w:ascii="Times New Roman" w:hAnsi="Times New Roman" w:cs="Times New Roman"/>
        </w:rPr>
        <w:t>W trakcie realizacji umowy wykonawca może dokonać zmiany formy zabezpieczenia na jedną lub kilka form, o których mowa w ust. 2. Zmiana formy</w:t>
      </w:r>
      <w:r w:rsidR="0041489A" w:rsidRPr="004E353E">
        <w:t xml:space="preserve"> </w:t>
      </w:r>
      <w:r w:rsidR="0041489A" w:rsidRPr="00827BE0">
        <w:rPr>
          <w:rFonts w:ascii="Times New Roman" w:hAnsi="Times New Roman" w:cs="Times New Roman"/>
        </w:rPr>
        <w:t>zabezpieczenia jest</w:t>
      </w:r>
      <w:r w:rsidR="0041489A" w:rsidRPr="004E353E">
        <w:t xml:space="preserve"> </w:t>
      </w:r>
      <w:r w:rsidR="0041489A" w:rsidRPr="00827BE0">
        <w:rPr>
          <w:rFonts w:ascii="Times New Roman" w:hAnsi="Times New Roman" w:cs="Times New Roman"/>
        </w:rPr>
        <w:t>dokonywana z zachowaniem ciągłości zabezpieczenia i bez zmniejszenia jego wysokości.</w:t>
      </w:r>
    </w:p>
    <w:p w14:paraId="0A2A901A"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5. </w:t>
      </w:r>
      <w:r w:rsidR="0041489A" w:rsidRPr="00827BE0">
        <w:rPr>
          <w:rFonts w:ascii="Times New Roman" w:hAnsi="Times New Roman" w:cs="Times New Roman"/>
        </w:rPr>
        <w:t>Zamawiający dokona zwrotu zabezpieczenia należytego wykonania umowy w następujący sposób:</w:t>
      </w:r>
    </w:p>
    <w:p w14:paraId="1DE6E21B" w14:textId="1A17708C" w:rsidR="0041489A" w:rsidRPr="00827BE0" w:rsidRDefault="00827BE0" w:rsidP="004F7421">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1</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 xml:space="preserve">70% wartości zabezpieczenia zostanie zwrócone w terminie 30 dni od dnia wykonania zamówienia i uznania przez </w:t>
      </w:r>
      <w:r w:rsidR="00EF2007">
        <w:rPr>
          <w:rFonts w:ascii="Times New Roman" w:hAnsi="Times New Roman" w:cs="Times New Roman"/>
        </w:rPr>
        <w:t>Z</w:t>
      </w:r>
      <w:r w:rsidR="0041489A" w:rsidRPr="00827BE0">
        <w:rPr>
          <w:rFonts w:ascii="Times New Roman" w:hAnsi="Times New Roman" w:cs="Times New Roman"/>
        </w:rPr>
        <w:t>amawiającego za należycie wykonane;</w:t>
      </w:r>
    </w:p>
    <w:p w14:paraId="3D7CE32D" w14:textId="4886DAAF" w:rsidR="0041489A" w:rsidRPr="00827BE0" w:rsidRDefault="00827BE0" w:rsidP="004F7421">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2</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7B24061E" w14:textId="77777777" w:rsidR="0041489A" w:rsidRDefault="0041489A" w:rsidP="0041489A">
      <w:pPr>
        <w:jc w:val="both"/>
      </w:pPr>
    </w:p>
    <w:p w14:paraId="36AD8473" w14:textId="5116B6ED" w:rsidR="00C943E3" w:rsidRDefault="00B95E9C" w:rsidP="00C943E3">
      <w:pPr>
        <w:widowControl/>
        <w:rPr>
          <w:rFonts w:ascii="Times New Roman" w:eastAsia="Times New Roman" w:hAnsi="Times New Roman" w:cs="Times New Roman"/>
          <w:b/>
          <w:bCs/>
          <w:color w:val="auto"/>
          <w:lang w:bidi="ar-SA"/>
        </w:rPr>
      </w:pPr>
      <w:r w:rsidRPr="00827BE0">
        <w:rPr>
          <w:rFonts w:ascii="Times New Roman" w:hAnsi="Times New Roman" w:cs="Times New Roman"/>
          <w:b/>
        </w:rPr>
        <w:t xml:space="preserve">XIX. </w:t>
      </w:r>
      <w:r w:rsidR="00C943E3" w:rsidRPr="00C943E3">
        <w:rPr>
          <w:rFonts w:ascii="Times New Roman" w:eastAsia="Times New Roman" w:hAnsi="Times New Roman" w:cs="Times New Roman"/>
          <w:b/>
          <w:bCs/>
          <w:color w:val="auto"/>
          <w:lang w:bidi="ar-SA"/>
        </w:rPr>
        <w:t>Wyjaśnienie treści SWZ albo opisu potrzeb i wymagań</w:t>
      </w:r>
      <w:r w:rsidR="00C943E3">
        <w:rPr>
          <w:rFonts w:ascii="Times New Roman" w:eastAsia="Times New Roman" w:hAnsi="Times New Roman" w:cs="Times New Roman"/>
          <w:b/>
          <w:bCs/>
          <w:color w:val="auto"/>
          <w:lang w:bidi="ar-SA"/>
        </w:rPr>
        <w:t>.</w:t>
      </w:r>
    </w:p>
    <w:p w14:paraId="6F748586" w14:textId="77777777" w:rsidR="00C943E3" w:rsidRPr="00C943E3" w:rsidRDefault="00C943E3" w:rsidP="00040884">
      <w:pPr>
        <w:widowControl/>
        <w:jc w:val="both"/>
        <w:rPr>
          <w:rFonts w:ascii="Times New Roman" w:eastAsia="Times New Roman" w:hAnsi="Times New Roman" w:cs="Times New Roman"/>
          <w:color w:val="auto"/>
          <w:lang w:bidi="ar-SA"/>
        </w:rPr>
      </w:pPr>
    </w:p>
    <w:p w14:paraId="70036E07" w14:textId="6A8A279C"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1. Wykonawca może zwrócić się do zamawiającego z wnioskiem o wyjaśnienie odpowiednio treści SWZ albo opisu potrzeb i wymagań.</w:t>
      </w:r>
    </w:p>
    <w:p w14:paraId="0DB1BC14" w14:textId="6CA17219"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7EE9C47B" w14:textId="20778AC2"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3. Jeżeli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13DF963D" w14:textId="6DC4F1D8"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4. W przypadku gdy wniosek o wyjaśnienie treści SWZ albo opisu potrzeb i wymagań nie wpłynął w terminie, o którym mowa w ust. 2,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ma obowiązku udzielania odpowiednio wyjaśnień SWZ albo opisu potrzeb i wymagań oraz obowiązku przedłużenia terminu składania odpowiednio ofert albo ofert podlegających negocjacjom.</w:t>
      </w:r>
    </w:p>
    <w:p w14:paraId="44DC1050" w14:textId="45E05CE0"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5. Przedłużenie terminu składania ofert, o których mowa w ust. 4, nie wpływa na bieg terminu składania wniosku o wyjaśnienie treści odpowiednio SWZ albo opisu potrzeb i wymagań.</w:t>
      </w:r>
    </w:p>
    <w:p w14:paraId="19727609" w14:textId="33DA1D8F"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6. 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15EB4CE5" w14:textId="5726F5E9" w:rsidR="00C943E3" w:rsidRDefault="00C943E3" w:rsidP="00B95E9C">
      <w:pPr>
        <w:rPr>
          <w:rFonts w:ascii="Times New Roman" w:hAnsi="Times New Roman" w:cs="Times New Roman"/>
          <w:b/>
        </w:rPr>
      </w:pPr>
    </w:p>
    <w:p w14:paraId="300BA5C2" w14:textId="6FA58D9C" w:rsidR="00B95E9C" w:rsidRPr="00827BE0" w:rsidRDefault="00C943E3" w:rsidP="00C943E3">
      <w:pPr>
        <w:ind w:left="426" w:hanging="426"/>
        <w:rPr>
          <w:rFonts w:ascii="Times New Roman" w:hAnsi="Times New Roman" w:cs="Times New Roman"/>
          <w:b/>
        </w:rPr>
      </w:pPr>
      <w:r>
        <w:rPr>
          <w:rFonts w:ascii="Times New Roman" w:hAnsi="Times New Roman" w:cs="Times New Roman"/>
          <w:b/>
        </w:rPr>
        <w:t xml:space="preserve">XX. </w:t>
      </w:r>
      <w:r w:rsidR="00B95E9C" w:rsidRPr="00827BE0">
        <w:rPr>
          <w:rFonts w:ascii="Times New Roman" w:hAnsi="Times New Roman" w:cs="Times New Roman"/>
          <w:b/>
        </w:rPr>
        <w:t>Informacje o formalnościach, jakie muszą zostać dopełnione po wyborze oferty w celu zawarcia umowy w sprawie zamówienia publicznego</w:t>
      </w:r>
    </w:p>
    <w:p w14:paraId="49E2DCDE" w14:textId="77777777" w:rsidR="00B95E9C" w:rsidRPr="00B95E9C" w:rsidRDefault="00B95E9C" w:rsidP="00B95E9C">
      <w:pPr>
        <w:jc w:val="both"/>
        <w:rPr>
          <w:b/>
        </w:rPr>
      </w:pPr>
    </w:p>
    <w:p w14:paraId="1F3FFEE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2.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77777777" w:rsidR="00B95E9C" w:rsidRPr="00530863" w:rsidRDefault="00B95E9C" w:rsidP="00F0592E">
      <w:pPr>
        <w:ind w:left="142" w:hanging="142"/>
        <w:jc w:val="both"/>
        <w:rPr>
          <w:color w:val="auto"/>
        </w:rPr>
      </w:pPr>
      <w:r w:rsidRPr="00F0592E">
        <w:rPr>
          <w:rFonts w:ascii="Times New Roman" w:hAnsi="Times New Roman" w:cs="Times New Roman"/>
        </w:rPr>
        <w:t xml:space="preserve">3. Wykonawca zobowiązany jest przedłożyć Zamawiającemu przed podpisaniem umowy kserokopię uprawnień budowlanych kierownika budowy wskazanego w wykazie osób skierowanych do realizacji zamówienia stanowiącym załącznik </w:t>
      </w:r>
      <w:r w:rsidR="00530863" w:rsidRPr="00F0592E">
        <w:rPr>
          <w:rFonts w:ascii="Times New Roman" w:hAnsi="Times New Roman" w:cs="Times New Roman"/>
          <w:color w:val="auto"/>
        </w:rPr>
        <w:t>N</w:t>
      </w:r>
      <w:r w:rsidRPr="00F0592E">
        <w:rPr>
          <w:rFonts w:ascii="Times New Roman" w:hAnsi="Times New Roman" w:cs="Times New Roman"/>
          <w:color w:val="auto"/>
        </w:rPr>
        <w:t>r 4 do SWZ</w:t>
      </w:r>
      <w:r w:rsidRPr="00530863">
        <w:rPr>
          <w:color w:val="auto"/>
        </w:rPr>
        <w:t>.</w:t>
      </w:r>
    </w:p>
    <w:p w14:paraId="7C7188C2" w14:textId="77777777" w:rsidR="00B95E9C" w:rsidRDefault="00B95E9C" w:rsidP="00B95E9C">
      <w:pPr>
        <w:jc w:val="both"/>
      </w:pPr>
    </w:p>
    <w:p w14:paraId="2A98834C" w14:textId="3D369454" w:rsidR="00D374DE" w:rsidRPr="00F0592E" w:rsidRDefault="00D374DE" w:rsidP="00D374DE">
      <w:pPr>
        <w:rPr>
          <w:rFonts w:ascii="Times New Roman" w:hAnsi="Times New Roman" w:cs="Times New Roman"/>
          <w:b/>
        </w:rPr>
      </w:pPr>
      <w:r w:rsidRPr="00F0592E">
        <w:rPr>
          <w:rFonts w:ascii="Times New Roman" w:hAnsi="Times New Roman" w:cs="Times New Roman"/>
          <w:b/>
        </w:rPr>
        <w:t>XX</w:t>
      </w:r>
      <w:r w:rsidR="00C943E3">
        <w:rPr>
          <w:rFonts w:ascii="Times New Roman" w:hAnsi="Times New Roman" w:cs="Times New Roman"/>
          <w:b/>
        </w:rPr>
        <w:t>I</w:t>
      </w:r>
      <w:r w:rsidRPr="00F0592E">
        <w:rPr>
          <w:rFonts w:ascii="Times New Roman" w:hAnsi="Times New Roman" w:cs="Times New Roman"/>
          <w:b/>
        </w:rPr>
        <w:t>. Pouczenie o środkach ochrony prawnej przysługujących Wykonawcy</w:t>
      </w:r>
    </w:p>
    <w:p w14:paraId="37F1C829" w14:textId="77777777" w:rsidR="00D374DE" w:rsidRPr="00D374DE" w:rsidRDefault="00D374DE" w:rsidP="00D374DE">
      <w:pPr>
        <w:rPr>
          <w:b/>
        </w:rPr>
      </w:pPr>
    </w:p>
    <w:p w14:paraId="5198A6A8" w14:textId="77777777" w:rsidR="00D374DE" w:rsidRPr="00F0592E" w:rsidRDefault="00D374DE" w:rsidP="00F0592E">
      <w:pPr>
        <w:ind w:left="142" w:hanging="142"/>
        <w:jc w:val="both"/>
        <w:rPr>
          <w:rFonts w:ascii="Times New Roman" w:hAnsi="Times New Roman" w:cs="Times New Roman"/>
        </w:rPr>
      </w:pPr>
      <w:r w:rsidRPr="00F0592E">
        <w:rPr>
          <w:rFonts w:ascii="Times New Roman" w:hAnsi="Times New Roman" w:cs="Times New Roman"/>
        </w:rPr>
        <w:t>1. Wykonawcy oraz innemu podmiotowi, jeżeli ma lub miał interes w uzyskaniu zamówienia oraz poniósł lub może ponieść szkodę w wyniku naruszenia przez zamawiającego przepisów ustawy, przysługują środki ochrony prawnej określone w dziale IX PZP.</w:t>
      </w:r>
    </w:p>
    <w:p w14:paraId="683E6C19" w14:textId="77777777" w:rsidR="00D374DE" w:rsidRPr="00F0592E" w:rsidRDefault="00D374DE" w:rsidP="00D374DE">
      <w:pPr>
        <w:jc w:val="both"/>
        <w:rPr>
          <w:rFonts w:ascii="Times New Roman" w:hAnsi="Times New Roman" w:cs="Times New Roman"/>
        </w:rPr>
      </w:pPr>
      <w:r w:rsidRPr="00F0592E">
        <w:rPr>
          <w:rFonts w:ascii="Times New Roman" w:hAnsi="Times New Roman" w:cs="Times New Roman"/>
        </w:rPr>
        <w:t>2. Odwołanie przysługuje na:</w:t>
      </w:r>
    </w:p>
    <w:p w14:paraId="3DC5D898" w14:textId="3321E652" w:rsidR="00D374DE" w:rsidRPr="00F0592E" w:rsidRDefault="00F0592E" w:rsidP="004F7421">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1</w:t>
      </w:r>
      <w:r w:rsidR="00160F15">
        <w:rPr>
          <w:rFonts w:ascii="Times New Roman" w:hAnsi="Times New Roman" w:cs="Times New Roman"/>
        </w:rPr>
        <w:t>)</w:t>
      </w:r>
      <w:r w:rsidR="00D374DE" w:rsidRPr="00F0592E">
        <w:rPr>
          <w:rFonts w:ascii="Times New Roman" w:hAnsi="Times New Roman" w:cs="Times New Roman"/>
        </w:rPr>
        <w:t xml:space="preserve"> niezgodną z przepisami ustawy czynność zamawiającego, podjętą w postępowaniu o </w:t>
      </w:r>
      <w:r w:rsidR="004F7421">
        <w:rPr>
          <w:rFonts w:ascii="Times New Roman" w:hAnsi="Times New Roman" w:cs="Times New Roman"/>
        </w:rPr>
        <w:t xml:space="preserve"> </w:t>
      </w:r>
      <w:r w:rsidR="00D374DE" w:rsidRPr="00F0592E">
        <w:rPr>
          <w:rFonts w:ascii="Times New Roman" w:hAnsi="Times New Roman" w:cs="Times New Roman"/>
        </w:rPr>
        <w:t>udzielenie zamówienia, w tym na projektowane postanowienie umowy;</w:t>
      </w:r>
    </w:p>
    <w:p w14:paraId="6A130D11" w14:textId="747D3D0B" w:rsidR="00D374DE" w:rsidRPr="00F0592E" w:rsidRDefault="00F0592E" w:rsidP="004F7421">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2</w:t>
      </w:r>
      <w:r w:rsidR="00160F15">
        <w:rPr>
          <w:rFonts w:ascii="Times New Roman" w:hAnsi="Times New Roman" w:cs="Times New Roman"/>
        </w:rPr>
        <w:t>)</w:t>
      </w:r>
      <w:r w:rsidR="00D374DE" w:rsidRPr="00F0592E">
        <w:rPr>
          <w:rFonts w:ascii="Times New Roman" w:hAnsi="Times New Roman" w:cs="Times New Roman"/>
        </w:rPr>
        <w:t xml:space="preserve"> zaniechanie czynności w postępowaniu o udzielenie zamówienia, do której zamawiający </w:t>
      </w:r>
      <w:r w:rsidR="00D374DE" w:rsidRPr="00F0592E">
        <w:rPr>
          <w:rFonts w:ascii="Times New Roman" w:hAnsi="Times New Roman" w:cs="Times New Roman"/>
        </w:rPr>
        <w:lastRenderedPageBreak/>
        <w:t>był obowiązany na podstawie ustawy;</w:t>
      </w:r>
    </w:p>
    <w:p w14:paraId="77E93ACF" w14:textId="0C3D5FB5" w:rsidR="00D374DE" w:rsidRPr="00F0592E" w:rsidRDefault="00F0592E" w:rsidP="004F7421">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3</w:t>
      </w:r>
      <w:r w:rsidR="00160F15">
        <w:rPr>
          <w:rFonts w:ascii="Times New Roman" w:hAnsi="Times New Roman" w:cs="Times New Roman"/>
        </w:rPr>
        <w:t>)</w:t>
      </w:r>
      <w:r w:rsidR="00D374DE" w:rsidRPr="00F0592E">
        <w:rPr>
          <w:rFonts w:ascii="Times New Roman" w:hAnsi="Times New Roman" w:cs="Times New Roman"/>
        </w:rPr>
        <w:t xml:space="preserve"> zaniechanie przeprowadzenia postępowania o udzielenie zamówienia na podstawie ustawy, mimo że zamawiający był do tego obowiązany.</w:t>
      </w:r>
    </w:p>
    <w:p w14:paraId="49821E25" w14:textId="77777777" w:rsidR="00D374DE" w:rsidRPr="0009308A" w:rsidRDefault="00D374DE" w:rsidP="0009308A">
      <w:pPr>
        <w:ind w:left="142" w:hanging="142"/>
        <w:jc w:val="both"/>
        <w:rPr>
          <w:rFonts w:ascii="Times New Roman" w:hAnsi="Times New Roman" w:cs="Times New Roman"/>
        </w:rPr>
      </w:pPr>
      <w:r w:rsidRPr="00F0592E">
        <w:rPr>
          <w:rFonts w:ascii="Times New Roman" w:hAnsi="Times New Roman" w:cs="Times New Roman"/>
        </w:rPr>
        <w:t>3. 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w:t>
      </w:r>
      <w:r w:rsidR="00530863" w:rsidRPr="00F0592E">
        <w:rPr>
          <w:rFonts w:ascii="Times New Roman" w:hAnsi="Times New Roman" w:cs="Times New Roman"/>
        </w:rPr>
        <w:t>go terminu. Domniemywa się, że Z</w:t>
      </w:r>
      <w:r w:rsidRPr="00F0592E">
        <w:rPr>
          <w:rFonts w:ascii="Times New Roman" w:hAnsi="Times New Roman" w:cs="Times New Roman"/>
        </w:rPr>
        <w:t>amawiający mógł zapoznać się z treścią odwołania przed upływem terminu do jego wniesienia, jeżeli przekazanie odpowiednio odwołania albo jego kopii nastąpiło przed upływem</w:t>
      </w:r>
      <w:r w:rsidRPr="004E353E">
        <w:t xml:space="preserve"> </w:t>
      </w:r>
      <w:r w:rsidRPr="0009308A">
        <w:rPr>
          <w:rFonts w:ascii="Times New Roman" w:hAnsi="Times New Roman" w:cs="Times New Roman"/>
        </w:rPr>
        <w:t>terminu do jego wniesienia przy użyciu środków komunikacji elektronicznej.</w:t>
      </w:r>
    </w:p>
    <w:p w14:paraId="1FCB5087" w14:textId="77777777" w:rsidR="00D374DE" w:rsidRPr="0009308A" w:rsidRDefault="00D374DE" w:rsidP="00D374DE">
      <w:pPr>
        <w:jc w:val="both"/>
        <w:rPr>
          <w:rFonts w:ascii="Times New Roman" w:hAnsi="Times New Roman" w:cs="Times New Roman"/>
        </w:rPr>
      </w:pPr>
      <w:r w:rsidRPr="0009308A">
        <w:rPr>
          <w:rFonts w:ascii="Times New Roman" w:hAnsi="Times New Roman" w:cs="Times New Roman"/>
        </w:rPr>
        <w:t>4. Odwołanie wnosi się w terminie:</w:t>
      </w:r>
    </w:p>
    <w:p w14:paraId="55DD11C6" w14:textId="2F76B87E" w:rsidR="00D374DE" w:rsidRPr="0009308A" w:rsidRDefault="0009308A" w:rsidP="004F7421">
      <w:pPr>
        <w:ind w:left="567" w:hanging="567"/>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1</w:t>
      </w:r>
      <w:r w:rsidR="00160F15">
        <w:rPr>
          <w:rFonts w:ascii="Times New Roman" w:hAnsi="Times New Roman" w:cs="Times New Roman"/>
        </w:rPr>
        <w:t>)</w:t>
      </w:r>
      <w:r w:rsidR="00D374DE" w:rsidRPr="0009308A">
        <w:rPr>
          <w:rFonts w:ascii="Times New Roman" w:hAnsi="Times New Roman" w:cs="Times New Roman"/>
        </w:rPr>
        <w:t xml:space="preserve"> 5 dni od dnia przekazania informacji o czynności zamawiającego stanowiącej podstawę jego wniesienia, jeżeli informacja została przekazana przy użyciu</w:t>
      </w:r>
      <w:r w:rsidR="00D374DE" w:rsidRPr="004E353E">
        <w:t xml:space="preserve"> </w:t>
      </w:r>
      <w:r w:rsidR="00D374DE" w:rsidRPr="0009308A">
        <w:rPr>
          <w:rFonts w:ascii="Times New Roman" w:hAnsi="Times New Roman" w:cs="Times New Roman"/>
        </w:rPr>
        <w:t>środków komunikacji elektronicznej;</w:t>
      </w:r>
    </w:p>
    <w:p w14:paraId="1CFFC4C1" w14:textId="619559D1" w:rsidR="00D374DE" w:rsidRPr="0009308A" w:rsidRDefault="0009308A" w:rsidP="004F7421">
      <w:pPr>
        <w:ind w:left="426" w:hanging="426"/>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2</w:t>
      </w:r>
      <w:r w:rsidR="00160F15">
        <w:rPr>
          <w:rFonts w:ascii="Times New Roman" w:hAnsi="Times New Roman" w:cs="Times New Roman"/>
        </w:rPr>
        <w:t>)</w:t>
      </w:r>
      <w:r w:rsidR="00D374DE" w:rsidRPr="0009308A">
        <w:rPr>
          <w:rFonts w:ascii="Times New Roman" w:hAnsi="Times New Roman" w:cs="Times New Roman"/>
        </w:rPr>
        <w:t xml:space="preserve"> 10 dni od dnia przekazania informacji o czynności zamawiającego stanowiącej podstawę jego wniesienia, jeżeli informacja została przekazana w sposób inny niż określony </w:t>
      </w:r>
      <w:r w:rsidR="00040884">
        <w:rPr>
          <w:rFonts w:ascii="Times New Roman" w:hAnsi="Times New Roman" w:cs="Times New Roman"/>
        </w:rPr>
        <w:t xml:space="preserve">               </w:t>
      </w:r>
      <w:r w:rsidR="00D374DE" w:rsidRPr="0009308A">
        <w:rPr>
          <w:rFonts w:ascii="Times New Roman" w:hAnsi="Times New Roman" w:cs="Times New Roman"/>
        </w:rPr>
        <w:t>w pkt 1.</w:t>
      </w:r>
    </w:p>
    <w:p w14:paraId="1B2BE234"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77777777" w:rsidR="00D374DE" w:rsidRDefault="00D374DE" w:rsidP="0009308A">
      <w:pPr>
        <w:ind w:left="142" w:hanging="142"/>
        <w:jc w:val="both"/>
      </w:pPr>
      <w:r w:rsidRPr="0009308A">
        <w:rPr>
          <w:rFonts w:ascii="Times New Roman" w:hAnsi="Times New Roman" w:cs="Times New Roman"/>
        </w:rPr>
        <w:t>7. Na orzeczenie KIO oraz postanowienie Prezesa KIO stronom oraz uczestnikom postępowania odwoławczego przysługuje skarga do Sądu Okręgowego w Warszawie - sądu zamówień publicznych</w:t>
      </w:r>
      <w:r w:rsidRPr="004E353E">
        <w:t>.</w:t>
      </w:r>
    </w:p>
    <w:p w14:paraId="17EC6D17" w14:textId="77777777" w:rsidR="00157DF1" w:rsidRDefault="00157DF1" w:rsidP="00D374DE">
      <w:pPr>
        <w:jc w:val="both"/>
      </w:pPr>
    </w:p>
    <w:p w14:paraId="6421DAED" w14:textId="498AA328" w:rsidR="00157DF1" w:rsidRPr="00D94032" w:rsidRDefault="00157DF1" w:rsidP="00D374DE">
      <w:pPr>
        <w:jc w:val="both"/>
        <w:rPr>
          <w:rFonts w:ascii="Times New Roman" w:hAnsi="Times New Roman" w:cs="Times New Roman"/>
          <w:b/>
        </w:rPr>
      </w:pPr>
      <w:r w:rsidRPr="00D94032">
        <w:rPr>
          <w:rFonts w:ascii="Times New Roman" w:hAnsi="Times New Roman" w:cs="Times New Roman"/>
          <w:b/>
        </w:rPr>
        <w:t>XXI</w:t>
      </w:r>
      <w:r w:rsidR="00C943E3">
        <w:rPr>
          <w:rFonts w:ascii="Times New Roman" w:hAnsi="Times New Roman" w:cs="Times New Roman"/>
          <w:b/>
        </w:rPr>
        <w:t>I</w:t>
      </w:r>
      <w:r w:rsidRPr="00D94032">
        <w:rPr>
          <w:rFonts w:ascii="Times New Roman" w:hAnsi="Times New Roman" w:cs="Times New Roman"/>
          <w:b/>
        </w:rPr>
        <w:t>. Klauzula informacyjna dotycząca przetwarzania danych osobowych</w:t>
      </w:r>
    </w:p>
    <w:p w14:paraId="0EC2790D" w14:textId="77777777" w:rsidR="00D94032" w:rsidRPr="005D71B6" w:rsidRDefault="00D94032" w:rsidP="00D94032">
      <w:pPr>
        <w:spacing w:line="276" w:lineRule="auto"/>
        <w:jc w:val="both"/>
        <w:rPr>
          <w:rFonts w:ascii="Times New Roman" w:eastAsia="Times New Roman" w:hAnsi="Times New Roman" w:cs="Times New Roman"/>
          <w:color w:val="000000" w:themeColor="text1"/>
          <w:sz w:val="18"/>
          <w:szCs w:val="18"/>
        </w:rPr>
      </w:pPr>
    </w:p>
    <w:p w14:paraId="104F7FD4" w14:textId="7BB24EDA" w:rsidR="00D94032" w:rsidRPr="007429D3" w:rsidRDefault="00D94032" w:rsidP="007429D3">
      <w:pPr>
        <w:spacing w:line="276" w:lineRule="auto"/>
        <w:ind w:firstLine="708"/>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7429D3" w:rsidRDefault="00D94032" w:rsidP="004F7421">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7429D3">
          <w:rPr>
            <w:rStyle w:val="Hipercze"/>
            <w:rFonts w:ascii="Times New Roman" w:hAnsi="Times New Roman" w:cs="Times New Roman"/>
          </w:rPr>
          <w:t>gmina@dzierzgowo.pl</w:t>
        </w:r>
      </w:hyperlink>
      <w:r w:rsidRPr="007429D3">
        <w:rPr>
          <w:rFonts w:ascii="Times New Roman" w:eastAsia="Times New Roman" w:hAnsi="Times New Roman" w:cs="Times New Roman"/>
          <w:color w:val="000000" w:themeColor="text1"/>
        </w:rPr>
        <w:t>, telefonicznie: 23 653 30 12 lub pisemnie na adres siedziby Administratora.</w:t>
      </w:r>
    </w:p>
    <w:p w14:paraId="21629F2F" w14:textId="370C3368" w:rsidR="00D94032" w:rsidRPr="007429D3" w:rsidRDefault="00D94032" w:rsidP="004F7421">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2.   Administrator Danych wyznaczył Inspektora Ochrony Danych, z którym może się Pani/Pan kontaktować </w:t>
      </w:r>
      <w:r w:rsidRPr="007429D3">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7429D3">
          <w:rPr>
            <w:rStyle w:val="Hipercze"/>
            <w:rFonts w:ascii="Times New Roman" w:hAnsi="Times New Roman" w:cs="Times New Roman"/>
            <w:shd w:val="clear" w:color="auto" w:fill="FFFFFF"/>
          </w:rPr>
          <w:t>iod@dzierzgowo.pl</w:t>
        </w:r>
      </w:hyperlink>
      <w:r w:rsidRPr="007429D3">
        <w:rPr>
          <w:rFonts w:ascii="Times New Roman" w:eastAsia="Times New Roman" w:hAnsi="Times New Roman" w:cs="Times New Roman"/>
          <w:color w:val="212529"/>
          <w:shd w:val="clear" w:color="auto" w:fill="FFFFFF"/>
        </w:rPr>
        <w:t xml:space="preserve"> </w:t>
      </w:r>
      <w:r w:rsidRPr="007429D3">
        <w:rPr>
          <w:rFonts w:ascii="Times New Roman" w:eastAsia="Times New Roman" w:hAnsi="Times New Roman" w:cs="Times New Roman"/>
          <w:shd w:val="clear" w:color="auto" w:fill="FFFFFF"/>
        </w:rPr>
        <w:t>lub pisemnie na adres siedziby Administratora.</w:t>
      </w:r>
    </w:p>
    <w:p w14:paraId="0808BC3E" w14:textId="6A1CE41D" w:rsidR="00D94032" w:rsidRPr="007429D3" w:rsidRDefault="00D94032" w:rsidP="004F7421">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3. Pani/Pana dane osobowe przetwarzane będą na podstawie art. 6 ust. 1 lit. c RODO w celu związanym z postępowaniem o udzielenie zamówienia publicznego na  Przebudowę drogi Zawady - Żarnowo prowadzonym w trybie podstawowym</w:t>
      </w:r>
    </w:p>
    <w:p w14:paraId="39718A2D" w14:textId="37DD3A32" w:rsidR="00D94032" w:rsidRPr="007429D3" w:rsidRDefault="00D94032" w:rsidP="004F7421">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 xml:space="preserve">4. Odbiorcami Pani/Pana danych osobowych będą osoby lub podmioty, którym udostępniona </w:t>
      </w:r>
      <w:r w:rsidRPr="007429D3">
        <w:rPr>
          <w:rFonts w:ascii="Times New Roman" w:eastAsia="Times New Roman" w:hAnsi="Times New Roman" w:cs="Times New Roman"/>
          <w:color w:val="000000" w:themeColor="text1"/>
        </w:rPr>
        <w:lastRenderedPageBreak/>
        <w:t>zostanie dokumentacja postępowania w oparciu o art. 18 oraz art. 74 ustawy z dnia 11 września 2019 r. – Prawo zamówień publicznych, dalej „ustawa P</w:t>
      </w:r>
      <w:r w:rsidR="00040884">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3AF22A52" w14:textId="032B6356" w:rsidR="00D94032" w:rsidRPr="007429D3" w:rsidRDefault="00D94032" w:rsidP="008733D3">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5. Pani/Pana dane osobowe będą przechowywane, zgodnie z art. 78 ust. 1 ustawy P</w:t>
      </w:r>
      <w:r w:rsidR="00040884">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14:paraId="1358FD49" w14:textId="77C9EE4A" w:rsidR="00D94032" w:rsidRPr="007429D3" w:rsidRDefault="00D94032" w:rsidP="008733D3">
      <w:pPr>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6. Obowiązek podania przez Panią/Pana danych osobowych bezpośrednio Pani/Pana dotyczących jest wymogiem ustawowym określonym w przepisach ustawy P</w:t>
      </w:r>
      <w:r w:rsidR="00040884">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związanym z udziałem w postępowaniu o udzielenie zamówienia publicznego; konsekwencje niepodania określonych danych wynikają z ustawy P</w:t>
      </w:r>
      <w:r w:rsidR="00040884">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1F96B6CA" w14:textId="03EAE17D" w:rsidR="00D94032" w:rsidRPr="007429D3" w:rsidRDefault="00D94032" w:rsidP="008733D3">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8. Posiada Pani/Pan:</w:t>
      </w:r>
    </w:p>
    <w:p w14:paraId="374F7BF5"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7429D3" w:rsidRDefault="00D94032" w:rsidP="00164F0F">
      <w:pPr>
        <w:pStyle w:val="Akapitzlist"/>
        <w:numPr>
          <w:ilvl w:val="0"/>
          <w:numId w:val="47"/>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nie przysługuje Pani/Panu:</w:t>
      </w:r>
    </w:p>
    <w:p w14:paraId="12E3656A"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p w14:paraId="07F586B4" w14:textId="77777777" w:rsidR="00D94032" w:rsidRPr="0036241C" w:rsidRDefault="00D94032" w:rsidP="00D94032">
      <w:pPr>
        <w:rPr>
          <w:rFonts w:ascii="Times New Roman" w:hAnsi="Times New Roman" w:cs="Times New Roman"/>
          <w:color w:val="000000" w:themeColor="text1"/>
        </w:rPr>
      </w:pPr>
    </w:p>
    <w:p w14:paraId="42AA9D67" w14:textId="77777777" w:rsidR="00157DF1" w:rsidRPr="00157DF1" w:rsidRDefault="00157DF1" w:rsidP="00157DF1">
      <w:pPr>
        <w:widowControl/>
        <w:rPr>
          <w:rFonts w:ascii="Times New Roman" w:eastAsia="Times New Roman" w:hAnsi="Times New Roman" w:cs="Times New Roman"/>
          <w:color w:val="auto"/>
          <w:lang w:bidi="ar-SA"/>
        </w:rPr>
      </w:pPr>
    </w:p>
    <w:p w14:paraId="266560F2" w14:textId="66A222ED" w:rsidR="00D374DE" w:rsidRPr="00A35E27" w:rsidRDefault="00183B1E" w:rsidP="00D374DE">
      <w:pPr>
        <w:jc w:val="both"/>
        <w:rPr>
          <w:rFonts w:ascii="Times New Roman" w:hAnsi="Times New Roman" w:cs="Times New Roman"/>
          <w:b/>
        </w:rPr>
      </w:pPr>
      <w:r w:rsidRPr="00A35E27">
        <w:rPr>
          <w:rFonts w:ascii="Times New Roman" w:hAnsi="Times New Roman" w:cs="Times New Roman"/>
          <w:b/>
        </w:rPr>
        <w:t>XXII</w:t>
      </w:r>
      <w:r w:rsidR="00C943E3">
        <w:rPr>
          <w:rFonts w:ascii="Times New Roman" w:hAnsi="Times New Roman" w:cs="Times New Roman"/>
          <w:b/>
        </w:rPr>
        <w:t>I</w:t>
      </w:r>
      <w:r w:rsidRPr="00A35E27">
        <w:rPr>
          <w:rFonts w:ascii="Times New Roman" w:hAnsi="Times New Roman" w:cs="Times New Roman"/>
          <w:b/>
        </w:rPr>
        <w:t>. Postanowienia końcowe</w:t>
      </w:r>
    </w:p>
    <w:p w14:paraId="1A44E64E" w14:textId="77777777" w:rsidR="00183B1E" w:rsidRDefault="00183B1E" w:rsidP="00D374DE">
      <w:pPr>
        <w:jc w:val="both"/>
        <w:rPr>
          <w:b/>
        </w:rPr>
      </w:pPr>
    </w:p>
    <w:p w14:paraId="6043EF43"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1. Zamawiający nie dopuszcza dołączenia katalogu elektronicznego do składanej oferty.</w:t>
      </w:r>
    </w:p>
    <w:p w14:paraId="293ECEA2" w14:textId="71606423" w:rsidR="00183B1E" w:rsidRDefault="00183B1E" w:rsidP="00183B1E">
      <w:pPr>
        <w:jc w:val="both"/>
        <w:rPr>
          <w:rFonts w:ascii="Times New Roman" w:hAnsi="Times New Roman" w:cs="Times New Roman"/>
        </w:rPr>
      </w:pPr>
      <w:r w:rsidRPr="00A35E27">
        <w:rPr>
          <w:rFonts w:ascii="Times New Roman" w:hAnsi="Times New Roman" w:cs="Times New Roman"/>
        </w:rPr>
        <w:t>2. Zamawiający nie dopuszcza składania ofert wariantowych.</w:t>
      </w:r>
    </w:p>
    <w:p w14:paraId="19EE7CBE" w14:textId="1FA45CC1" w:rsidR="00106E37" w:rsidRPr="00A35E27" w:rsidRDefault="00106E37" w:rsidP="00183B1E">
      <w:pPr>
        <w:jc w:val="both"/>
        <w:rPr>
          <w:rFonts w:ascii="Times New Roman" w:hAnsi="Times New Roman" w:cs="Times New Roman"/>
        </w:rPr>
      </w:pPr>
      <w:r>
        <w:rPr>
          <w:rFonts w:ascii="Times New Roman" w:hAnsi="Times New Roman" w:cs="Times New Roman"/>
        </w:rPr>
        <w:t>3. Zamawiający nie przewiduje składania ofert częściowych.</w:t>
      </w:r>
    </w:p>
    <w:p w14:paraId="6989E8E7" w14:textId="4E8234BC" w:rsidR="00183B1E" w:rsidRPr="00A35E27" w:rsidRDefault="00106E37" w:rsidP="00A35E27">
      <w:pPr>
        <w:ind w:left="142" w:hanging="142"/>
        <w:jc w:val="both"/>
        <w:rPr>
          <w:rFonts w:ascii="Times New Roman" w:hAnsi="Times New Roman" w:cs="Times New Roman"/>
        </w:rPr>
      </w:pPr>
      <w:r>
        <w:rPr>
          <w:rFonts w:ascii="Times New Roman" w:hAnsi="Times New Roman" w:cs="Times New Roman"/>
        </w:rPr>
        <w:t>4</w:t>
      </w:r>
      <w:r w:rsidR="00183B1E" w:rsidRPr="00A35E27">
        <w:rPr>
          <w:rFonts w:ascii="Times New Roman" w:hAnsi="Times New Roman" w:cs="Times New Roman"/>
        </w:rPr>
        <w:t xml:space="preserve">. Zamawiający nie określa wymagań w zakresie zatrudnienia osób, o których mowa w art. 96 ust. 2 pkt 2 ustawy </w:t>
      </w:r>
      <w:r w:rsidR="00040884">
        <w:rPr>
          <w:rFonts w:ascii="Times New Roman" w:hAnsi="Times New Roman" w:cs="Times New Roman"/>
        </w:rPr>
        <w:t>PZP</w:t>
      </w:r>
      <w:r w:rsidR="00183B1E" w:rsidRPr="00A35E27">
        <w:rPr>
          <w:rFonts w:ascii="Times New Roman" w:hAnsi="Times New Roman" w:cs="Times New Roman"/>
        </w:rPr>
        <w:t>,</w:t>
      </w:r>
    </w:p>
    <w:p w14:paraId="6AB8CDC4" w14:textId="5712F896" w:rsidR="00183B1E" w:rsidRPr="00A35E27" w:rsidRDefault="00106E37" w:rsidP="00A35E27">
      <w:pPr>
        <w:ind w:left="142" w:hanging="142"/>
        <w:jc w:val="both"/>
        <w:rPr>
          <w:rFonts w:ascii="Times New Roman" w:hAnsi="Times New Roman" w:cs="Times New Roman"/>
        </w:rPr>
      </w:pPr>
      <w:r>
        <w:rPr>
          <w:rFonts w:ascii="Times New Roman" w:hAnsi="Times New Roman" w:cs="Times New Roman"/>
        </w:rPr>
        <w:t>5</w:t>
      </w:r>
      <w:r w:rsidR="00183B1E" w:rsidRPr="00A35E27">
        <w:rPr>
          <w:rFonts w:ascii="Times New Roman" w:hAnsi="Times New Roman" w:cs="Times New Roman"/>
        </w:rPr>
        <w:t>. Zamawiający nie zastrzega możliwości ubiegania się o udziele</w:t>
      </w:r>
      <w:r w:rsidR="00314465" w:rsidRPr="00A35E27">
        <w:rPr>
          <w:rFonts w:ascii="Times New Roman" w:hAnsi="Times New Roman" w:cs="Times New Roman"/>
        </w:rPr>
        <w:t>nie zamówienia wyłącznie przez W</w:t>
      </w:r>
      <w:r w:rsidR="00183B1E" w:rsidRPr="00A35E27">
        <w:rPr>
          <w:rFonts w:ascii="Times New Roman" w:hAnsi="Times New Roman" w:cs="Times New Roman"/>
        </w:rPr>
        <w:t xml:space="preserve">ykonawców, o których mowa w art. 94 ustawy </w:t>
      </w:r>
      <w:r w:rsidR="00040884">
        <w:rPr>
          <w:rFonts w:ascii="Times New Roman" w:hAnsi="Times New Roman" w:cs="Times New Roman"/>
        </w:rPr>
        <w:t>PZP</w:t>
      </w:r>
      <w:r w:rsidR="00183B1E" w:rsidRPr="00A35E27">
        <w:rPr>
          <w:rFonts w:ascii="Times New Roman" w:hAnsi="Times New Roman" w:cs="Times New Roman"/>
        </w:rPr>
        <w:t>.</w:t>
      </w:r>
    </w:p>
    <w:p w14:paraId="4EBACEF7" w14:textId="4F4B0858" w:rsidR="00183B1E" w:rsidRPr="00A35E27" w:rsidRDefault="00106E37" w:rsidP="00A35E27">
      <w:pPr>
        <w:ind w:left="142" w:hanging="142"/>
        <w:jc w:val="both"/>
        <w:rPr>
          <w:rFonts w:ascii="Times New Roman" w:hAnsi="Times New Roman" w:cs="Times New Roman"/>
        </w:rPr>
      </w:pPr>
      <w:r>
        <w:rPr>
          <w:rFonts w:ascii="Times New Roman" w:hAnsi="Times New Roman" w:cs="Times New Roman"/>
        </w:rPr>
        <w:t>6</w:t>
      </w:r>
      <w:r w:rsidR="00183B1E" w:rsidRPr="00A35E27">
        <w:rPr>
          <w:rFonts w:ascii="Times New Roman" w:hAnsi="Times New Roman" w:cs="Times New Roman"/>
        </w:rPr>
        <w:t xml:space="preserve">. Zamawiający nie przewiduje zamówień, o których mowa w art. 214 ust. 1 pkt 7 i 8 ustawy </w:t>
      </w:r>
      <w:r w:rsidR="00040884">
        <w:rPr>
          <w:rFonts w:ascii="Times New Roman" w:hAnsi="Times New Roman" w:cs="Times New Roman"/>
        </w:rPr>
        <w:t>PZP</w:t>
      </w:r>
      <w:r w:rsidR="00183B1E" w:rsidRPr="00A35E27">
        <w:rPr>
          <w:rFonts w:ascii="Times New Roman" w:hAnsi="Times New Roman" w:cs="Times New Roman"/>
        </w:rPr>
        <w:t>.</w:t>
      </w:r>
    </w:p>
    <w:p w14:paraId="6FA2AFBF" w14:textId="2978A1E1" w:rsidR="00183B1E" w:rsidRPr="00A35E27" w:rsidRDefault="00106E37" w:rsidP="00183B1E">
      <w:pPr>
        <w:jc w:val="both"/>
        <w:rPr>
          <w:rFonts w:ascii="Times New Roman" w:hAnsi="Times New Roman" w:cs="Times New Roman"/>
        </w:rPr>
      </w:pPr>
      <w:r>
        <w:rPr>
          <w:rFonts w:ascii="Times New Roman" w:hAnsi="Times New Roman" w:cs="Times New Roman"/>
        </w:rPr>
        <w:t>7</w:t>
      </w:r>
      <w:r w:rsidR="00183B1E" w:rsidRPr="00A35E27">
        <w:rPr>
          <w:rFonts w:ascii="Times New Roman" w:hAnsi="Times New Roman" w:cs="Times New Roman"/>
        </w:rPr>
        <w:t>. Wszelkie rozliczenia między zamawiającym a wykonawcą będą w walucie polski PLN.</w:t>
      </w:r>
    </w:p>
    <w:p w14:paraId="4F3D204E" w14:textId="1FEDEF0C" w:rsidR="00183B1E" w:rsidRPr="00A35E27" w:rsidRDefault="00106E37" w:rsidP="00183B1E">
      <w:pPr>
        <w:jc w:val="both"/>
        <w:rPr>
          <w:rFonts w:ascii="Times New Roman" w:hAnsi="Times New Roman" w:cs="Times New Roman"/>
        </w:rPr>
      </w:pPr>
      <w:r>
        <w:rPr>
          <w:rFonts w:ascii="Times New Roman" w:hAnsi="Times New Roman" w:cs="Times New Roman"/>
        </w:rPr>
        <w:t>8</w:t>
      </w:r>
      <w:r w:rsidR="00183B1E" w:rsidRPr="00A35E27">
        <w:rPr>
          <w:rFonts w:ascii="Times New Roman" w:hAnsi="Times New Roman" w:cs="Times New Roman"/>
        </w:rPr>
        <w:t>. Zamawiający nie przewiduje zwrotu kosztów udziału w postępowaniu.</w:t>
      </w:r>
    </w:p>
    <w:p w14:paraId="770D3C28" w14:textId="240A1C58" w:rsidR="00183B1E" w:rsidRPr="00A35E27" w:rsidRDefault="00106E37" w:rsidP="00A35E27">
      <w:pPr>
        <w:ind w:left="142" w:hanging="142"/>
        <w:jc w:val="both"/>
        <w:rPr>
          <w:rFonts w:ascii="Times New Roman" w:hAnsi="Times New Roman" w:cs="Times New Roman"/>
        </w:rPr>
      </w:pPr>
      <w:r>
        <w:rPr>
          <w:rFonts w:ascii="Times New Roman" w:hAnsi="Times New Roman" w:cs="Times New Roman"/>
        </w:rPr>
        <w:t>9</w:t>
      </w:r>
      <w:r w:rsidR="00183B1E" w:rsidRPr="00A35E27">
        <w:rPr>
          <w:rFonts w:ascii="Times New Roman" w:hAnsi="Times New Roman" w:cs="Times New Roman"/>
        </w:rPr>
        <w:t>. Zamawiający nie zastrzega obowiązku osobistego wykonania przez Wykonawcę kluczowych zadań.</w:t>
      </w:r>
    </w:p>
    <w:p w14:paraId="51C9B2FB" w14:textId="550235E1" w:rsidR="00183B1E" w:rsidRPr="00A35E27" w:rsidRDefault="00106E37" w:rsidP="00183B1E">
      <w:pPr>
        <w:jc w:val="both"/>
        <w:rPr>
          <w:rFonts w:ascii="Times New Roman" w:hAnsi="Times New Roman" w:cs="Times New Roman"/>
        </w:rPr>
      </w:pPr>
      <w:r>
        <w:rPr>
          <w:rFonts w:ascii="Times New Roman" w:hAnsi="Times New Roman" w:cs="Times New Roman"/>
        </w:rPr>
        <w:t>10</w:t>
      </w:r>
      <w:r w:rsidR="00183B1E" w:rsidRPr="00A35E27">
        <w:rPr>
          <w:rFonts w:ascii="Times New Roman" w:hAnsi="Times New Roman" w:cs="Times New Roman"/>
        </w:rPr>
        <w:t xml:space="preserve">. Zamawiający nie przeprowadzi aukcji, o której mowa w art. 230 ustawy </w:t>
      </w:r>
      <w:r w:rsidR="00040884">
        <w:rPr>
          <w:rFonts w:ascii="Times New Roman" w:hAnsi="Times New Roman" w:cs="Times New Roman"/>
        </w:rPr>
        <w:t>PZP</w:t>
      </w:r>
      <w:r w:rsidR="00183B1E" w:rsidRPr="00A35E27">
        <w:rPr>
          <w:rFonts w:ascii="Times New Roman" w:hAnsi="Times New Roman" w:cs="Times New Roman"/>
        </w:rPr>
        <w:t>.</w:t>
      </w:r>
    </w:p>
    <w:p w14:paraId="41E4291D" w14:textId="77777777" w:rsidR="00183B1E" w:rsidRDefault="00183B1E" w:rsidP="00183B1E"/>
    <w:p w14:paraId="690A26E2" w14:textId="77777777" w:rsidR="001F634C" w:rsidRPr="00E443C8" w:rsidRDefault="001F634C" w:rsidP="001F634C">
      <w:pPr>
        <w:rPr>
          <w:rFonts w:ascii="Times New Roman" w:hAnsi="Times New Roman" w:cs="Times New Roman"/>
          <w:b/>
        </w:rPr>
      </w:pPr>
      <w:r w:rsidRPr="00E443C8">
        <w:rPr>
          <w:rFonts w:ascii="Times New Roman" w:hAnsi="Times New Roman" w:cs="Times New Roman"/>
          <w:b/>
        </w:rPr>
        <w:t>XXIII. Załączniki do SWZ</w:t>
      </w:r>
    </w:p>
    <w:p w14:paraId="458294C7" w14:textId="77777777" w:rsidR="00D812A9" w:rsidRPr="001F634C" w:rsidRDefault="00D812A9" w:rsidP="001F634C">
      <w:pPr>
        <w:rPr>
          <w:b/>
        </w:rPr>
      </w:pPr>
    </w:p>
    <w:p w14:paraId="3D92669E" w14:textId="77777777" w:rsidR="001F634C" w:rsidRPr="0046399C" w:rsidRDefault="001F634C" w:rsidP="001F634C">
      <w:pPr>
        <w:jc w:val="both"/>
        <w:rPr>
          <w:rFonts w:ascii="Times New Roman" w:hAnsi="Times New Roman" w:cs="Times New Roman"/>
        </w:rPr>
      </w:pPr>
      <w:r w:rsidRPr="0046399C">
        <w:rPr>
          <w:rFonts w:ascii="Times New Roman" w:hAnsi="Times New Roman" w:cs="Times New Roman"/>
        </w:rPr>
        <w:lastRenderedPageBreak/>
        <w:t>Wymienione niżej załączniki stanowią integralną część SWZ:</w:t>
      </w:r>
    </w:p>
    <w:p w14:paraId="34778A73" w14:textId="2CC885ED" w:rsidR="001F634C" w:rsidRPr="0046399C" w:rsidRDefault="001F634C" w:rsidP="001F634C">
      <w:pPr>
        <w:jc w:val="both"/>
        <w:rPr>
          <w:rFonts w:ascii="Times New Roman" w:hAnsi="Times New Roman" w:cs="Times New Roman"/>
        </w:rPr>
      </w:pPr>
      <w:r w:rsidRPr="0046399C">
        <w:rPr>
          <w:rFonts w:ascii="Times New Roman" w:hAnsi="Times New Roman" w:cs="Times New Roman"/>
        </w:rPr>
        <w:t>1</w:t>
      </w:r>
      <w:r w:rsidR="00160F15">
        <w:rPr>
          <w:rFonts w:ascii="Times New Roman" w:hAnsi="Times New Roman" w:cs="Times New Roman"/>
        </w:rPr>
        <w:t>)</w:t>
      </w:r>
      <w:r w:rsidRPr="0046399C">
        <w:rPr>
          <w:rFonts w:ascii="Times New Roman" w:hAnsi="Times New Roman" w:cs="Times New Roman"/>
        </w:rPr>
        <w:t xml:space="preserve"> formul</w:t>
      </w:r>
      <w:r w:rsidR="00643A09" w:rsidRPr="0046399C">
        <w:rPr>
          <w:rFonts w:ascii="Times New Roman" w:hAnsi="Times New Roman" w:cs="Times New Roman"/>
        </w:rPr>
        <w:t>arz oferty – Nr 1</w:t>
      </w:r>
    </w:p>
    <w:p w14:paraId="69072974" w14:textId="15DC19C3" w:rsidR="001F634C" w:rsidRPr="0046399C" w:rsidRDefault="001F634C" w:rsidP="001F634C">
      <w:pPr>
        <w:jc w:val="both"/>
        <w:rPr>
          <w:rFonts w:ascii="Times New Roman" w:hAnsi="Times New Roman" w:cs="Times New Roman"/>
        </w:rPr>
      </w:pPr>
      <w:r w:rsidRPr="0046399C">
        <w:rPr>
          <w:rFonts w:ascii="Times New Roman" w:hAnsi="Times New Roman" w:cs="Times New Roman"/>
        </w:rPr>
        <w:t>2</w:t>
      </w:r>
      <w:r w:rsidR="00160F15">
        <w:rPr>
          <w:rFonts w:ascii="Times New Roman" w:hAnsi="Times New Roman" w:cs="Times New Roman"/>
        </w:rPr>
        <w:t>)</w:t>
      </w:r>
      <w:r w:rsidRPr="0046399C">
        <w:rPr>
          <w:rFonts w:ascii="Times New Roman" w:hAnsi="Times New Roman" w:cs="Times New Roman"/>
        </w:rPr>
        <w:t xml:space="preserve"> oświadczenie składane na p</w:t>
      </w:r>
      <w:r w:rsidR="00643A09" w:rsidRPr="0046399C">
        <w:rPr>
          <w:rFonts w:ascii="Times New Roman" w:hAnsi="Times New Roman" w:cs="Times New Roman"/>
        </w:rPr>
        <w:t>odstawie art. 125 ust. 1 ustawy – Nr 2</w:t>
      </w:r>
    </w:p>
    <w:p w14:paraId="52CE3283" w14:textId="0388FC1E" w:rsidR="001F634C" w:rsidRPr="0046399C" w:rsidRDefault="001F634C" w:rsidP="001F634C">
      <w:pPr>
        <w:jc w:val="both"/>
        <w:rPr>
          <w:rFonts w:ascii="Times New Roman" w:hAnsi="Times New Roman" w:cs="Times New Roman"/>
        </w:rPr>
      </w:pPr>
      <w:r w:rsidRPr="0046399C">
        <w:rPr>
          <w:rFonts w:ascii="Times New Roman" w:hAnsi="Times New Roman" w:cs="Times New Roman"/>
        </w:rPr>
        <w:t>3</w:t>
      </w:r>
      <w:r w:rsidR="00160F15">
        <w:rPr>
          <w:rFonts w:ascii="Times New Roman" w:hAnsi="Times New Roman" w:cs="Times New Roman"/>
        </w:rPr>
        <w:t>)</w:t>
      </w:r>
      <w:r w:rsidRPr="0046399C">
        <w:rPr>
          <w:rFonts w:ascii="Times New Roman" w:hAnsi="Times New Roman" w:cs="Times New Roman"/>
        </w:rPr>
        <w:t xml:space="preserve"> </w:t>
      </w:r>
      <w:r w:rsidR="00643A09" w:rsidRPr="0046399C">
        <w:rPr>
          <w:rFonts w:ascii="Times New Roman" w:hAnsi="Times New Roman" w:cs="Times New Roman"/>
        </w:rPr>
        <w:t>projekt umowy – Nr 3</w:t>
      </w:r>
    </w:p>
    <w:p w14:paraId="4B74B098" w14:textId="68CDCCA6"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4</w:t>
      </w:r>
      <w:r w:rsidR="00160F15">
        <w:rPr>
          <w:rFonts w:ascii="Times New Roman" w:hAnsi="Times New Roman" w:cs="Times New Roman"/>
        </w:rPr>
        <w:t>)</w:t>
      </w:r>
      <w:r w:rsidRPr="0046399C">
        <w:rPr>
          <w:rFonts w:ascii="Times New Roman" w:hAnsi="Times New Roman" w:cs="Times New Roman"/>
        </w:rPr>
        <w:t xml:space="preserve"> wykaz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w:t>
      </w:r>
      <w:r w:rsidR="00643A09" w:rsidRPr="0046399C">
        <w:rPr>
          <w:rFonts w:ascii="Times New Roman" w:hAnsi="Times New Roman" w:cs="Times New Roman"/>
        </w:rPr>
        <w:t>ie do dysponowania tymi osobami – Nr 4</w:t>
      </w:r>
    </w:p>
    <w:p w14:paraId="56A78B5D" w14:textId="047C1718"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5</w:t>
      </w:r>
      <w:r w:rsidR="00160F15">
        <w:rPr>
          <w:rFonts w:ascii="Times New Roman" w:hAnsi="Times New Roman" w:cs="Times New Roman"/>
        </w:rPr>
        <w:t>)</w:t>
      </w:r>
      <w:r w:rsidRPr="0046399C">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46399C">
        <w:rPr>
          <w:rFonts w:ascii="Times New Roman" w:hAnsi="Times New Roman" w:cs="Times New Roman"/>
        </w:rPr>
        <w:t xml:space="preserve"> – Nr 5</w:t>
      </w:r>
    </w:p>
    <w:p w14:paraId="5DC714F6" w14:textId="65523BCF" w:rsidR="001F634C" w:rsidRPr="0046399C" w:rsidRDefault="0046399C" w:rsidP="001F634C">
      <w:pPr>
        <w:jc w:val="both"/>
        <w:rPr>
          <w:rFonts w:ascii="Times New Roman" w:hAnsi="Times New Roman" w:cs="Times New Roman"/>
        </w:rPr>
      </w:pPr>
      <w:r w:rsidRPr="0046399C">
        <w:rPr>
          <w:rFonts w:ascii="Times New Roman" w:hAnsi="Times New Roman" w:cs="Times New Roman"/>
        </w:rPr>
        <w:t>6</w:t>
      </w:r>
      <w:r w:rsidR="00160F15">
        <w:rPr>
          <w:rFonts w:ascii="Times New Roman" w:hAnsi="Times New Roman" w:cs="Times New Roman"/>
        </w:rPr>
        <w:t>)</w:t>
      </w:r>
      <w:r w:rsidR="001F634C" w:rsidRPr="0046399C">
        <w:rPr>
          <w:rFonts w:ascii="Times New Roman" w:hAnsi="Times New Roman" w:cs="Times New Roman"/>
        </w:rPr>
        <w:t xml:space="preserve"> </w:t>
      </w:r>
      <w:r w:rsidR="008441DD">
        <w:rPr>
          <w:rFonts w:ascii="Times New Roman" w:hAnsi="Times New Roman" w:cs="Times New Roman"/>
        </w:rPr>
        <w:t>projekt techniczny,</w:t>
      </w:r>
      <w:r w:rsidR="00864564">
        <w:rPr>
          <w:rFonts w:ascii="Times New Roman" w:hAnsi="Times New Roman" w:cs="Times New Roman"/>
        </w:rPr>
        <w:t xml:space="preserve"> </w:t>
      </w:r>
      <w:r w:rsidR="008441DD">
        <w:rPr>
          <w:rFonts w:ascii="Times New Roman" w:hAnsi="Times New Roman" w:cs="Times New Roman"/>
        </w:rPr>
        <w:t>s</w:t>
      </w:r>
      <w:r w:rsidR="00040884">
        <w:rPr>
          <w:rFonts w:ascii="Times New Roman" w:hAnsi="Times New Roman" w:cs="Times New Roman"/>
        </w:rPr>
        <w:t>pecyfikacja techniczna wykonania i odbioru robót budowlanych</w:t>
      </w:r>
      <w:r w:rsidR="008441DD">
        <w:rPr>
          <w:rFonts w:ascii="Times New Roman" w:hAnsi="Times New Roman" w:cs="Times New Roman"/>
        </w:rPr>
        <w:t xml:space="preserve">, </w:t>
      </w:r>
      <w:r w:rsidR="001F634C" w:rsidRPr="0046399C">
        <w:rPr>
          <w:rFonts w:ascii="Times New Roman" w:hAnsi="Times New Roman" w:cs="Times New Roman"/>
        </w:rPr>
        <w:t>przedmiar robót</w:t>
      </w:r>
      <w:r w:rsidR="00643A09" w:rsidRPr="0046399C">
        <w:rPr>
          <w:rFonts w:ascii="Times New Roman" w:hAnsi="Times New Roman" w:cs="Times New Roman"/>
        </w:rPr>
        <w:t xml:space="preserve">, kosztorys ofertowy – Nr </w:t>
      </w:r>
      <w:r w:rsidRPr="0046399C">
        <w:rPr>
          <w:rFonts w:ascii="Times New Roman" w:hAnsi="Times New Roman" w:cs="Times New Roman"/>
        </w:rPr>
        <w:t>6</w:t>
      </w:r>
      <w:r w:rsidR="006D01BA" w:rsidRPr="0046399C">
        <w:rPr>
          <w:rFonts w:ascii="Times New Roman" w:hAnsi="Times New Roman" w:cs="Times New Roman"/>
        </w:rPr>
        <w:t>;</w:t>
      </w:r>
    </w:p>
    <w:p w14:paraId="6421B4C5" w14:textId="77777777" w:rsidR="00183B1E" w:rsidRPr="00183B1E" w:rsidRDefault="00183B1E" w:rsidP="001F634C">
      <w:pPr>
        <w:jc w:val="both"/>
      </w:pPr>
    </w:p>
    <w:p w14:paraId="7C20D0E4" w14:textId="77777777" w:rsidR="00D374DE" w:rsidRDefault="00D374DE" w:rsidP="001F634C">
      <w:pPr>
        <w:jc w:val="both"/>
      </w:pPr>
    </w:p>
    <w:p w14:paraId="11FAA72D" w14:textId="77777777" w:rsidR="00D374DE" w:rsidRDefault="00D374DE" w:rsidP="001F634C">
      <w:pPr>
        <w:jc w:val="both"/>
      </w:pPr>
    </w:p>
    <w:p w14:paraId="57EC3600" w14:textId="77777777" w:rsidR="00D374DE" w:rsidRDefault="00D374DE" w:rsidP="001F634C">
      <w:pPr>
        <w:jc w:val="both"/>
      </w:pPr>
    </w:p>
    <w:p w14:paraId="1BE070E0" w14:textId="77777777" w:rsidR="0041489A" w:rsidRDefault="0041489A" w:rsidP="00B95E9C">
      <w:pPr>
        <w:jc w:val="both"/>
      </w:pPr>
    </w:p>
    <w:p w14:paraId="0C56F0CF" w14:textId="77777777" w:rsidR="000A427C" w:rsidRDefault="000A427C" w:rsidP="0041489A">
      <w:pPr>
        <w:jc w:val="both"/>
      </w:pPr>
    </w:p>
    <w:p w14:paraId="7E60E7D9" w14:textId="77777777" w:rsidR="000A427C" w:rsidRDefault="000A427C" w:rsidP="0041489A">
      <w:pPr>
        <w:jc w:val="both"/>
      </w:pPr>
    </w:p>
    <w:p w14:paraId="0767789E" w14:textId="77777777" w:rsidR="006F6E5E" w:rsidRPr="004E353E" w:rsidRDefault="006F6E5E" w:rsidP="00404AB7">
      <w:pPr>
        <w:sectPr w:rsidR="006F6E5E" w:rsidRPr="004E353E" w:rsidSect="004E353E">
          <w:footerReference w:type="default" r:id="rId12"/>
          <w:pgSz w:w="11900" w:h="16840"/>
          <w:pgMar w:top="1418" w:right="1418" w:bottom="1418" w:left="1418" w:header="0" w:footer="6" w:gutter="0"/>
          <w:cols w:space="720"/>
          <w:noEndnote/>
          <w:docGrid w:linePitch="360"/>
        </w:sectPr>
      </w:pPr>
    </w:p>
    <w:p w14:paraId="278AE88B" w14:textId="77777777" w:rsidR="004146F8" w:rsidRPr="0046399C" w:rsidRDefault="004146F8" w:rsidP="0046399C">
      <w:pPr>
        <w:jc w:val="right"/>
        <w:rPr>
          <w:rFonts w:ascii="Times New Roman" w:hAnsi="Times New Roman" w:cs="Times New Roman"/>
          <w:i/>
        </w:rPr>
      </w:pPr>
      <w:r w:rsidRPr="0046399C">
        <w:rPr>
          <w:rFonts w:ascii="Times New Roman" w:hAnsi="Times New Roman" w:cs="Times New Roman"/>
          <w:i/>
        </w:rPr>
        <w:lastRenderedPageBreak/>
        <w:t>Załącznik nr 1 do SWZ</w:t>
      </w:r>
    </w:p>
    <w:p w14:paraId="39F43722" w14:textId="77777777" w:rsidR="004810A7" w:rsidRDefault="004810A7" w:rsidP="0046399C">
      <w:pPr>
        <w:rPr>
          <w:b/>
        </w:rPr>
      </w:pPr>
    </w:p>
    <w:p w14:paraId="68F3E2D9" w14:textId="77777777" w:rsidR="004810A7" w:rsidRDefault="004810A7" w:rsidP="004146F8">
      <w:pPr>
        <w:jc w:val="center"/>
        <w:rPr>
          <w:b/>
        </w:rPr>
      </w:pPr>
    </w:p>
    <w:p w14:paraId="6F529451" w14:textId="77777777" w:rsidR="004146F8" w:rsidRPr="0046399C" w:rsidRDefault="004146F8" w:rsidP="004146F8">
      <w:pPr>
        <w:jc w:val="center"/>
        <w:rPr>
          <w:rFonts w:ascii="Times New Roman" w:hAnsi="Times New Roman" w:cs="Times New Roman"/>
          <w:b/>
          <w:sz w:val="28"/>
          <w:szCs w:val="28"/>
        </w:rPr>
      </w:pPr>
      <w:r w:rsidRPr="0046399C">
        <w:rPr>
          <w:rFonts w:ascii="Times New Roman" w:hAnsi="Times New Roman" w:cs="Times New Roman"/>
          <w:b/>
          <w:sz w:val="28"/>
          <w:szCs w:val="28"/>
        </w:rPr>
        <w:t>FORMULARZ OFERTY</w:t>
      </w:r>
    </w:p>
    <w:p w14:paraId="018EC0AC" w14:textId="77777777" w:rsidR="0046399C" w:rsidRDefault="0046399C" w:rsidP="004810A7">
      <w:pPr>
        <w:jc w:val="center"/>
        <w:rPr>
          <w:rFonts w:ascii="Times New Roman" w:hAnsi="Times New Roman" w:cs="Times New Roman"/>
          <w:b/>
          <w:i/>
          <w:sz w:val="28"/>
          <w:szCs w:val="28"/>
        </w:rPr>
      </w:pPr>
    </w:p>
    <w:p w14:paraId="2D02EE4B" w14:textId="1F7BC076" w:rsidR="0059770B" w:rsidRPr="0059770B" w:rsidRDefault="0046399C" w:rsidP="0059770B">
      <w:pPr>
        <w:rPr>
          <w:rFonts w:ascii="Times New Roman" w:hAnsi="Times New Roman" w:cs="Times New Roman"/>
          <w:b/>
          <w:bCs/>
          <w:i/>
          <w:iCs/>
          <w:sz w:val="28"/>
          <w:szCs w:val="28"/>
        </w:rPr>
      </w:pPr>
      <w:r w:rsidRPr="0046399C">
        <w:rPr>
          <w:rFonts w:ascii="Times New Roman" w:hAnsi="Times New Roman" w:cs="Times New Roman"/>
          <w:bCs/>
          <w:i/>
          <w:sz w:val="28"/>
          <w:szCs w:val="28"/>
        </w:rPr>
        <w:t>Nazwa zadania :</w:t>
      </w:r>
      <w:r>
        <w:rPr>
          <w:rFonts w:ascii="Times New Roman" w:hAnsi="Times New Roman" w:cs="Times New Roman"/>
          <w:b/>
          <w:i/>
          <w:sz w:val="28"/>
          <w:szCs w:val="28"/>
        </w:rPr>
        <w:t xml:space="preserve">  </w:t>
      </w:r>
      <w:r w:rsidR="0059770B" w:rsidRPr="00F56098">
        <w:rPr>
          <w:rFonts w:ascii="Times New Roman" w:hAnsi="Times New Roman" w:cs="Times New Roman"/>
        </w:rPr>
        <w:t xml:space="preserve"> </w:t>
      </w:r>
      <w:r w:rsidR="0059770B" w:rsidRPr="00F56098">
        <w:rPr>
          <w:rFonts w:ascii="Times New Roman" w:hAnsi="Times New Roman" w:cs="Times New Roman"/>
          <w:b/>
          <w:bCs/>
          <w:i/>
          <w:iCs/>
          <w:sz w:val="28"/>
          <w:szCs w:val="28"/>
        </w:rPr>
        <w:t>„</w:t>
      </w:r>
      <w:r w:rsidR="0059770B" w:rsidRPr="0059770B">
        <w:rPr>
          <w:rFonts w:ascii="Times New Roman" w:hAnsi="Times New Roman" w:cs="Times New Roman"/>
          <w:b/>
          <w:bCs/>
          <w:i/>
          <w:iCs/>
        </w:rPr>
        <w:t>Rozbudowa Szkoły Podstawowej w Dzierzgowie wraz   z przebudową wewnętrznej drogi dojazdowej i budową instalacji fotowoltaicznej dla budynku szkoły”</w:t>
      </w:r>
      <w:r w:rsidR="0059770B">
        <w:rPr>
          <w:rFonts w:ascii="Times New Roman" w:hAnsi="Times New Roman" w:cs="Times New Roman"/>
        </w:rPr>
        <w:t xml:space="preserve">  </w:t>
      </w:r>
    </w:p>
    <w:p w14:paraId="4E10E06F" w14:textId="188B1EAF" w:rsidR="004146F8" w:rsidRPr="0046399C" w:rsidRDefault="004146F8" w:rsidP="0046399C">
      <w:pPr>
        <w:rPr>
          <w:rFonts w:ascii="Times New Roman" w:hAnsi="Times New Roman" w:cs="Times New Roman"/>
          <w:b/>
          <w:i/>
          <w:sz w:val="28"/>
          <w:szCs w:val="28"/>
        </w:rPr>
      </w:pPr>
    </w:p>
    <w:p w14:paraId="787EE9A6" w14:textId="77777777" w:rsidR="004146F8" w:rsidRDefault="004146F8" w:rsidP="004146F8"/>
    <w:p w14:paraId="37D671A7" w14:textId="4FED98EB" w:rsidR="004146F8" w:rsidRPr="007B28C3" w:rsidRDefault="004146F8" w:rsidP="00164F0F">
      <w:pPr>
        <w:pStyle w:val="Akapitzlist"/>
        <w:numPr>
          <w:ilvl w:val="0"/>
          <w:numId w:val="48"/>
        </w:numPr>
        <w:spacing w:line="360" w:lineRule="auto"/>
        <w:ind w:left="0" w:firstLine="0"/>
        <w:rPr>
          <w:rFonts w:ascii="Times New Roman" w:hAnsi="Times New Roman"/>
        </w:rPr>
      </w:pPr>
      <w:r w:rsidRPr="007B28C3">
        <w:rPr>
          <w:rFonts w:ascii="Times New Roman" w:hAnsi="Times New Roman"/>
        </w:rPr>
        <w:t>Nazwa Wykonawcy/Wykonawców wspólnie ubiegających się o udzielenie zamówienia:</w:t>
      </w:r>
    </w:p>
    <w:p w14:paraId="095D009F" w14:textId="20042BC2" w:rsidR="007B28C3" w:rsidRDefault="007B28C3" w:rsidP="007B28C3">
      <w:pPr>
        <w:pStyle w:val="Akapitzlist"/>
        <w:spacing w:line="360" w:lineRule="auto"/>
        <w:rPr>
          <w:rFonts w:ascii="Times New Roman" w:hAnsi="Times New Roman"/>
        </w:rPr>
      </w:pPr>
      <w:r>
        <w:rPr>
          <w:rFonts w:ascii="Times New Roman" w:hAnsi="Times New Roman"/>
        </w:rPr>
        <w:t>……………………………………………………………………………………………</w:t>
      </w:r>
    </w:p>
    <w:p w14:paraId="5B0F6D91" w14:textId="6DA4DE9E" w:rsidR="007B28C3" w:rsidRPr="007B28C3" w:rsidRDefault="007B28C3" w:rsidP="007B28C3">
      <w:pPr>
        <w:pStyle w:val="Akapitzlist"/>
        <w:spacing w:line="360" w:lineRule="auto"/>
        <w:rPr>
          <w:rFonts w:ascii="Times New Roman" w:hAnsi="Times New Roman"/>
        </w:rPr>
      </w:pPr>
      <w:r>
        <w:rPr>
          <w:rFonts w:ascii="Times New Roman" w:hAnsi="Times New Roman"/>
        </w:rPr>
        <w:t>…………………………………………………………………………………………..</w:t>
      </w:r>
    </w:p>
    <w:p w14:paraId="38D2E052" w14:textId="77777777" w:rsidR="00D35BB4"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Adres: …………………………………………………………………………………….</w:t>
      </w:r>
    </w:p>
    <w:p w14:paraId="0CF47CAA" w14:textId="77777777" w:rsidR="000023F9" w:rsidRPr="0046399C" w:rsidRDefault="00D35BB4" w:rsidP="0046399C">
      <w:pPr>
        <w:spacing w:line="360" w:lineRule="auto"/>
        <w:rPr>
          <w:rFonts w:ascii="Times New Roman" w:hAnsi="Times New Roman" w:cs="Times New Roman"/>
        </w:rPr>
      </w:pPr>
      <w:r w:rsidRPr="0046399C">
        <w:rPr>
          <w:rFonts w:ascii="Times New Roman" w:hAnsi="Times New Roman" w:cs="Times New Roman"/>
        </w:rPr>
        <w:t>e-mail: ……………………………………………………………………………………</w:t>
      </w:r>
    </w:p>
    <w:p w14:paraId="1A5F3531" w14:textId="77777777" w:rsidR="004146F8" w:rsidRPr="0046399C" w:rsidRDefault="000023F9" w:rsidP="0046399C">
      <w:pPr>
        <w:spacing w:line="360" w:lineRule="auto"/>
        <w:rPr>
          <w:rFonts w:ascii="Times New Roman" w:hAnsi="Times New Roman" w:cs="Times New Roman"/>
        </w:rPr>
      </w:pPr>
      <w:r w:rsidRPr="0046399C">
        <w:rPr>
          <w:rFonts w:ascii="Times New Roman" w:hAnsi="Times New Roman" w:cs="Times New Roman"/>
        </w:rPr>
        <w:t>telef. ………………………………………………………………………………………</w:t>
      </w:r>
      <w:r w:rsidR="004146F8" w:rsidRPr="0046399C">
        <w:rPr>
          <w:rFonts w:ascii="Times New Roman" w:hAnsi="Times New Roman" w:cs="Times New Roman"/>
        </w:rPr>
        <w:tab/>
      </w:r>
    </w:p>
    <w:p w14:paraId="51884B74" w14:textId="77777777"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NIP/PESEL/KRS*: ………………………………………………………………………</w:t>
      </w:r>
      <w:r w:rsidRPr="0046399C">
        <w:rPr>
          <w:rFonts w:ascii="Times New Roman" w:hAnsi="Times New Roman" w:cs="Times New Roman"/>
        </w:rPr>
        <w:tab/>
      </w:r>
    </w:p>
    <w:p w14:paraId="74C372E2" w14:textId="271B9F0D"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Reprezentowany przez:…………………………………………………………………</w:t>
      </w:r>
      <w:r w:rsidR="0046399C">
        <w:rPr>
          <w:rFonts w:ascii="Times New Roman" w:hAnsi="Times New Roman" w:cs="Times New Roman"/>
        </w:rPr>
        <w:t>...</w:t>
      </w:r>
      <w:r w:rsidRPr="0046399C">
        <w:rPr>
          <w:rFonts w:ascii="Times New Roman" w:hAnsi="Times New Roman" w:cs="Times New Roman"/>
        </w:rPr>
        <w:t xml:space="preserve"> </w:t>
      </w:r>
      <w:r w:rsidRPr="0046399C">
        <w:rPr>
          <w:rFonts w:ascii="Times New Roman" w:hAnsi="Times New Roman" w:cs="Times New Roman"/>
        </w:rPr>
        <w:tab/>
      </w:r>
      <w:r w:rsidR="0046399C">
        <w:rPr>
          <w:rFonts w:ascii="Times New Roman" w:hAnsi="Times New Roman" w:cs="Times New Roman"/>
        </w:rPr>
        <w:t xml:space="preserve">                           </w:t>
      </w:r>
      <w:r w:rsidRPr="0046399C">
        <w:rPr>
          <w:rFonts w:ascii="Times New Roman" w:hAnsi="Times New Roman" w:cs="Times New Roman"/>
        </w:rPr>
        <w:t>(imię, nazwisko, stanowisko/podstawa do reprezentacji)</w:t>
      </w:r>
    </w:p>
    <w:p w14:paraId="091B4ED4" w14:textId="77777777" w:rsidR="004146F8" w:rsidRPr="0046399C" w:rsidRDefault="004146F8" w:rsidP="004146F8">
      <w:pPr>
        <w:rPr>
          <w:rFonts w:ascii="Times New Roman" w:hAnsi="Times New Roman" w:cs="Times New Roman"/>
        </w:rPr>
      </w:pPr>
      <w:r w:rsidRPr="0046399C">
        <w:rPr>
          <w:rFonts w:ascii="Times New Roman" w:hAnsi="Times New Roman" w:cs="Times New Roman"/>
        </w:rPr>
        <w:t>Wykonawca jest:</w:t>
      </w:r>
    </w:p>
    <w:p w14:paraId="77ABBEE7" w14:textId="77777777" w:rsidR="004146F8" w:rsidRPr="0046399C" w:rsidRDefault="004146F8" w:rsidP="004146F8">
      <w:pPr>
        <w:jc w:val="center"/>
        <w:rPr>
          <w:rFonts w:ascii="Times New Roman" w:hAnsi="Times New Roman" w:cs="Times New Roman"/>
        </w:rPr>
      </w:pPr>
      <w:r w:rsidRPr="0046399C">
        <w:rPr>
          <w:rFonts w:ascii="Times New Roman" w:hAnsi="Times New Roman" w:cs="Times New Roman"/>
        </w:rPr>
        <w:t>- mikroprzedsiębiorstwem / małym przedsiębiorstwem / średnim przedsiębiorstwem* (niepotrzebne skreślić)</w:t>
      </w:r>
    </w:p>
    <w:p w14:paraId="12C7A459" w14:textId="77777777" w:rsidR="004146F8" w:rsidRDefault="004146F8" w:rsidP="004146F8"/>
    <w:p w14:paraId="3249C7EF" w14:textId="670D3506" w:rsidR="000B60AE" w:rsidRPr="0059770B" w:rsidRDefault="004146F8" w:rsidP="000B60AE">
      <w:pPr>
        <w:rPr>
          <w:rFonts w:ascii="Times New Roman" w:hAnsi="Times New Roman" w:cs="Times New Roman"/>
          <w:b/>
          <w:bCs/>
          <w:i/>
          <w:iCs/>
          <w:sz w:val="28"/>
          <w:szCs w:val="28"/>
        </w:rPr>
      </w:pPr>
      <w:r w:rsidRPr="007B28C3">
        <w:rPr>
          <w:rFonts w:ascii="Times New Roman" w:hAnsi="Times New Roman"/>
        </w:rPr>
        <w:t>W związku z ogłoszeniem postępowania o udzielenie zamówienia publicznego prowadzonego w trybie podstawowym pn.:</w:t>
      </w:r>
      <w:r w:rsidRPr="007B28C3">
        <w:rPr>
          <w:rFonts w:ascii="Times New Roman" w:hAnsi="Times New Roman"/>
          <w:b/>
          <w:i/>
        </w:rPr>
        <w:t xml:space="preserve"> „</w:t>
      </w:r>
      <w:r w:rsidR="000B60AE" w:rsidRPr="0059770B">
        <w:rPr>
          <w:rFonts w:ascii="Times New Roman" w:hAnsi="Times New Roman" w:cs="Times New Roman"/>
          <w:b/>
          <w:bCs/>
          <w:i/>
          <w:iCs/>
        </w:rPr>
        <w:t>Rozbudowa Szkoły Podstawowej w Dzierzgowie wraz   z przebudową wewnętrznej drogi dojazdowej i budową instalacji fotowoltaicznej dla budynku szkoły”</w:t>
      </w:r>
      <w:r w:rsidR="000B60AE">
        <w:rPr>
          <w:rFonts w:ascii="Times New Roman" w:hAnsi="Times New Roman" w:cs="Times New Roman"/>
        </w:rPr>
        <w:t xml:space="preserve">  </w:t>
      </w:r>
    </w:p>
    <w:p w14:paraId="0FF8AAB3" w14:textId="5387E2DB" w:rsidR="004146F8" w:rsidRPr="007B28C3" w:rsidRDefault="00235A45" w:rsidP="00164F0F">
      <w:pPr>
        <w:pStyle w:val="Akapitzlist"/>
        <w:numPr>
          <w:ilvl w:val="0"/>
          <w:numId w:val="48"/>
        </w:numPr>
        <w:jc w:val="both"/>
        <w:rPr>
          <w:rFonts w:ascii="Times New Roman" w:hAnsi="Times New Roman"/>
        </w:rPr>
      </w:pPr>
      <w:r w:rsidRPr="007B28C3">
        <w:rPr>
          <w:rFonts w:ascii="Times New Roman" w:hAnsi="Times New Roman"/>
          <w:b/>
          <w:i/>
        </w:rPr>
        <w:t xml:space="preserve">”, </w:t>
      </w:r>
      <w:r w:rsidRPr="007B28C3">
        <w:rPr>
          <w:rFonts w:ascii="Times New Roman" w:hAnsi="Times New Roman"/>
        </w:rPr>
        <w:t>o</w:t>
      </w:r>
      <w:r w:rsidR="004146F8" w:rsidRPr="007B28C3">
        <w:rPr>
          <w:rFonts w:ascii="Times New Roman" w:hAnsi="Times New Roman"/>
        </w:rPr>
        <w:t xml:space="preserve">ferujemy wykonanie przedmiotu zamówienia zgodnie z wymogami zawartymi w </w:t>
      </w:r>
      <w:r w:rsidRPr="007B28C3">
        <w:rPr>
          <w:rFonts w:ascii="Times New Roman" w:hAnsi="Times New Roman"/>
        </w:rPr>
        <w:t>Specyfikacji Warunków Zamówienia:</w:t>
      </w:r>
    </w:p>
    <w:p w14:paraId="1CCBD6A5" w14:textId="77777777" w:rsidR="007B28C3" w:rsidRPr="007B28C3" w:rsidRDefault="007B28C3" w:rsidP="007B28C3">
      <w:pPr>
        <w:pStyle w:val="Akapitzlist"/>
        <w:jc w:val="both"/>
        <w:rPr>
          <w:rFonts w:ascii="Times New Roman" w:hAnsi="Times New Roman"/>
          <w:b/>
          <w:i/>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7B28C3" w14:paraId="3BC954C1" w14:textId="77777777" w:rsidTr="005A53E9">
        <w:trPr>
          <w:trHeight w:val="3275"/>
        </w:trPr>
        <w:tc>
          <w:tcPr>
            <w:tcW w:w="9790" w:type="dxa"/>
          </w:tcPr>
          <w:p w14:paraId="51B949A0" w14:textId="77777777" w:rsidR="00235A45" w:rsidRPr="007B28C3" w:rsidRDefault="00235A45" w:rsidP="00235A45">
            <w:pPr>
              <w:widowControl/>
              <w:jc w:val="both"/>
              <w:rPr>
                <w:rFonts w:ascii="Times New Roman" w:eastAsia="Times New Roman" w:hAnsi="Times New Roman" w:cs="Times New Roman"/>
                <w:color w:val="auto"/>
                <w:lang w:bidi="ar-SA"/>
              </w:rPr>
            </w:pPr>
          </w:p>
          <w:p w14:paraId="4C4A6C98" w14:textId="77777777" w:rsidR="00235A45" w:rsidRPr="007B28C3" w:rsidRDefault="00235A45" w:rsidP="00235A45">
            <w:pPr>
              <w:widowControl/>
              <w:jc w:val="both"/>
              <w:rPr>
                <w:rFonts w:ascii="Times New Roman" w:eastAsia="Times New Roman" w:hAnsi="Times New Roman" w:cs="Times New Roman"/>
                <w:lang w:bidi="ar-SA"/>
              </w:rPr>
            </w:pPr>
            <w:r w:rsidRPr="007B28C3">
              <w:rPr>
                <w:rFonts w:ascii="Times New Roman" w:eastAsia="Times New Roman" w:hAnsi="Times New Roman" w:cs="Times New Roman"/>
                <w:color w:val="auto"/>
                <w:lang w:bidi="ar-SA"/>
              </w:rPr>
              <w:t xml:space="preserve">Wartość bez podatku VAT  ....................................................................................................... </w:t>
            </w:r>
            <w:r w:rsidRPr="007B28C3">
              <w:rPr>
                <w:rFonts w:ascii="Times New Roman" w:eastAsia="Times New Roman" w:hAnsi="Times New Roman" w:cs="Times New Roman"/>
                <w:lang w:bidi="ar-SA"/>
              </w:rPr>
              <w:t>PLN</w:t>
            </w:r>
          </w:p>
          <w:p w14:paraId="5E34EB84" w14:textId="77777777" w:rsidR="00235A45" w:rsidRPr="007B28C3" w:rsidRDefault="00235A45" w:rsidP="00235A45">
            <w:pPr>
              <w:widowControl/>
              <w:jc w:val="both"/>
              <w:rPr>
                <w:rFonts w:ascii="Times New Roman" w:eastAsia="Times New Roman" w:hAnsi="Times New Roman" w:cs="Times New Roman"/>
                <w:lang w:bidi="ar-SA"/>
              </w:rPr>
            </w:pPr>
          </w:p>
          <w:p w14:paraId="2F3C212A"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(słownie : </w:t>
            </w:r>
            <w:r w:rsidRPr="007B28C3">
              <w:rPr>
                <w:rFonts w:ascii="Times New Roman" w:eastAsia="Times New Roman" w:hAnsi="Times New Roman" w:cs="Times New Roman"/>
                <w:lang w:bidi="ar-SA"/>
              </w:rPr>
              <w:t>................................................................................................................................... PLN</w:t>
            </w:r>
            <w:r w:rsidRPr="007B28C3">
              <w:rPr>
                <w:rFonts w:ascii="Times New Roman" w:eastAsia="Times New Roman" w:hAnsi="Times New Roman" w:cs="Times New Roman"/>
                <w:color w:val="auto"/>
                <w:lang w:bidi="ar-SA"/>
              </w:rPr>
              <w:t>)</w:t>
            </w:r>
          </w:p>
          <w:p w14:paraId="30D1058D" w14:textId="77777777" w:rsidR="00235A45" w:rsidRPr="007B28C3" w:rsidRDefault="00235A45" w:rsidP="00235A45">
            <w:pPr>
              <w:widowControl/>
              <w:jc w:val="both"/>
              <w:rPr>
                <w:rFonts w:ascii="Times New Roman" w:eastAsia="Times New Roman" w:hAnsi="Times New Roman" w:cs="Times New Roman"/>
                <w:color w:val="auto"/>
                <w:lang w:bidi="ar-SA"/>
              </w:rPr>
            </w:pPr>
          </w:p>
          <w:p w14:paraId="5DCEBC0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VAT …….. %  tj. ........................................................................................................................PLN </w:t>
            </w:r>
          </w:p>
          <w:p w14:paraId="5F102F29" w14:textId="77777777" w:rsidR="00235A45" w:rsidRPr="007B28C3" w:rsidRDefault="00235A45" w:rsidP="00235A45">
            <w:pPr>
              <w:widowControl/>
              <w:jc w:val="both"/>
              <w:rPr>
                <w:rFonts w:ascii="Times New Roman" w:eastAsia="Times New Roman" w:hAnsi="Times New Roman" w:cs="Times New Roman"/>
                <w:i/>
                <w:color w:val="auto"/>
                <w:lang w:bidi="ar-SA"/>
              </w:rPr>
            </w:pPr>
            <w:r w:rsidRPr="007B28C3">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7B28C3" w:rsidRDefault="00235A45" w:rsidP="00235A45">
            <w:pPr>
              <w:widowControl/>
              <w:jc w:val="both"/>
              <w:rPr>
                <w:rFonts w:ascii="Times New Roman" w:eastAsia="Times New Roman" w:hAnsi="Times New Roman" w:cs="Times New Roman"/>
                <w:b/>
                <w:color w:val="auto"/>
                <w:lang w:bidi="ar-SA"/>
              </w:rPr>
            </w:pPr>
          </w:p>
          <w:p w14:paraId="6A08AC85"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b/>
                <w:color w:val="auto"/>
                <w:lang w:bidi="ar-SA"/>
              </w:rPr>
              <w:t xml:space="preserve">wartość z podatkiem VAT </w:t>
            </w:r>
            <w:r w:rsidRPr="007B28C3">
              <w:rPr>
                <w:rFonts w:ascii="Times New Roman" w:eastAsia="Times New Roman" w:hAnsi="Times New Roman" w:cs="Times New Roman"/>
                <w:color w:val="auto"/>
                <w:lang w:bidi="ar-SA"/>
              </w:rPr>
              <w:t xml:space="preserve"> ............................................................................................... PLN</w:t>
            </w:r>
          </w:p>
          <w:p w14:paraId="69CF4ECB" w14:textId="77777777" w:rsidR="00235A45" w:rsidRPr="007B28C3" w:rsidRDefault="00235A45" w:rsidP="00235A45">
            <w:pPr>
              <w:widowControl/>
              <w:jc w:val="both"/>
              <w:rPr>
                <w:rFonts w:ascii="Times New Roman" w:eastAsia="Times New Roman" w:hAnsi="Times New Roman" w:cs="Times New Roman"/>
                <w:color w:val="auto"/>
                <w:lang w:bidi="ar-SA"/>
              </w:rPr>
            </w:pPr>
          </w:p>
          <w:p w14:paraId="510EB1D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(słownie :  .................................................................................................................................. PLN)</w:t>
            </w:r>
          </w:p>
        </w:tc>
      </w:tr>
    </w:tbl>
    <w:p w14:paraId="35C54D2D" w14:textId="77777777" w:rsidR="00235A45" w:rsidRPr="00235A45" w:rsidRDefault="00235A45" w:rsidP="00235A45">
      <w:pPr>
        <w:widowControl/>
        <w:spacing w:after="120"/>
        <w:rPr>
          <w:rFonts w:ascii="Times New Roman" w:eastAsia="Times New Roman" w:hAnsi="Times New Roman" w:cs="Times New Roman"/>
          <w:b/>
          <w:color w:val="auto"/>
          <w:lang w:bidi="ar-SA"/>
        </w:rPr>
      </w:pPr>
    </w:p>
    <w:p w14:paraId="76BBC615" w14:textId="6D7007D1" w:rsidR="00235A45" w:rsidRPr="00DD74E7" w:rsidRDefault="00235A45" w:rsidP="00235A45">
      <w:pPr>
        <w:widowControl/>
        <w:spacing w:after="120"/>
        <w:jc w:val="both"/>
        <w:rPr>
          <w:rFonts w:ascii="Times New Roman" w:hAnsi="Times New Roman" w:cs="Times New Roman"/>
          <w:color w:val="auto"/>
          <w:lang w:bidi="ar-SA"/>
        </w:rPr>
      </w:pPr>
      <w:r w:rsidRPr="007B28C3">
        <w:rPr>
          <w:rFonts w:ascii="Times New Roman" w:eastAsia="Times New Roman" w:hAnsi="Times New Roman" w:cs="Times New Roman"/>
          <w:color w:val="auto"/>
          <w:lang w:bidi="ar-SA"/>
        </w:rPr>
        <w:t>3.</w:t>
      </w:r>
      <w:r w:rsidR="00DD74E7">
        <w:rPr>
          <w:rFonts w:ascii="Times New Roman" w:eastAsia="Times New Roman" w:hAnsi="Times New Roman" w:cs="Times New Roman"/>
          <w:color w:val="auto"/>
          <w:lang w:bidi="ar-SA"/>
        </w:rPr>
        <w:t xml:space="preserve"> </w:t>
      </w:r>
      <w:r w:rsidRPr="007B28C3">
        <w:rPr>
          <w:rFonts w:ascii="Times New Roman" w:eastAsia="Times New Roman" w:hAnsi="Times New Roman" w:cs="Times New Roman"/>
          <w:color w:val="auto"/>
          <w:lang w:bidi="ar-SA"/>
        </w:rPr>
        <w:t xml:space="preserve"> </w:t>
      </w:r>
      <w:r w:rsidRPr="007B28C3">
        <w:rPr>
          <w:rFonts w:ascii="Times New Roman" w:hAnsi="Times New Roman" w:cs="Times New Roman"/>
          <w:color w:val="auto"/>
          <w:lang w:bidi="ar-SA"/>
        </w:rPr>
        <w:t xml:space="preserve">Przedmiot zamówienia </w:t>
      </w:r>
      <w:r w:rsidR="00DD74E7">
        <w:rPr>
          <w:rFonts w:ascii="Times New Roman" w:hAnsi="Times New Roman" w:cs="Times New Roman"/>
          <w:color w:val="auto"/>
          <w:lang w:bidi="ar-SA"/>
        </w:rPr>
        <w:t>zrealizujemy</w:t>
      </w:r>
      <w:r w:rsidRPr="007B28C3">
        <w:rPr>
          <w:rFonts w:ascii="Times New Roman" w:hAnsi="Times New Roman" w:cs="Times New Roman"/>
          <w:color w:val="auto"/>
          <w:lang w:bidi="ar-SA"/>
        </w:rPr>
        <w:t xml:space="preserve"> w termin</w:t>
      </w:r>
      <w:r w:rsidR="007B28C3" w:rsidRPr="007B28C3">
        <w:rPr>
          <w:rFonts w:ascii="Times New Roman" w:hAnsi="Times New Roman" w:cs="Times New Roman"/>
          <w:color w:val="auto"/>
          <w:lang w:bidi="ar-SA"/>
        </w:rPr>
        <w:t>ie</w:t>
      </w:r>
      <w:r w:rsidRPr="007B28C3">
        <w:rPr>
          <w:rFonts w:ascii="Times New Roman" w:hAnsi="Times New Roman" w:cs="Times New Roman"/>
          <w:color w:val="auto"/>
          <w:lang w:bidi="ar-SA"/>
        </w:rPr>
        <w:t>: – ……</w:t>
      </w:r>
      <w:r w:rsidR="00DD74E7">
        <w:rPr>
          <w:rFonts w:ascii="Times New Roman" w:hAnsi="Times New Roman" w:cs="Times New Roman"/>
          <w:color w:val="auto"/>
          <w:lang w:bidi="ar-SA"/>
        </w:rPr>
        <w:t xml:space="preserve"> miesięcy od dnia podpisania umowy</w:t>
      </w:r>
    </w:p>
    <w:p w14:paraId="1CAB07C5" w14:textId="6EC53D69" w:rsidR="00235A45" w:rsidRPr="00AC3E4A" w:rsidRDefault="00235A45" w:rsidP="00235A45">
      <w:pPr>
        <w:widowControl/>
        <w:spacing w:after="120"/>
        <w:ind w:left="360" w:hanging="360"/>
        <w:jc w:val="both"/>
        <w:rPr>
          <w:rFonts w:ascii="Times New Roman" w:hAnsi="Times New Roman" w:cs="Times New Roman"/>
          <w:bCs/>
          <w:color w:val="auto"/>
          <w:lang w:bidi="ar-SA"/>
        </w:rPr>
      </w:pPr>
      <w:r w:rsidRPr="007B28C3">
        <w:rPr>
          <w:rFonts w:ascii="Times New Roman" w:hAnsi="Times New Roman" w:cs="Times New Roman"/>
          <w:color w:val="auto"/>
          <w:lang w:bidi="ar-SA"/>
        </w:rPr>
        <w:lastRenderedPageBreak/>
        <w:t>4. Udzielimy gwarancji</w:t>
      </w:r>
      <w:r w:rsidR="007B28C3">
        <w:rPr>
          <w:rFonts w:ascii="Times New Roman" w:hAnsi="Times New Roman" w:cs="Times New Roman"/>
          <w:color w:val="auto"/>
          <w:lang w:bidi="ar-SA"/>
        </w:rPr>
        <w:t xml:space="preserve"> jakości</w:t>
      </w:r>
      <w:r w:rsidRPr="007B28C3">
        <w:rPr>
          <w:rFonts w:ascii="Times New Roman" w:hAnsi="Times New Roman" w:cs="Times New Roman"/>
          <w:color w:val="auto"/>
          <w:lang w:bidi="ar-SA"/>
        </w:rPr>
        <w:t xml:space="preserve"> na</w:t>
      </w:r>
      <w:r w:rsidR="00AC3E4A">
        <w:rPr>
          <w:rFonts w:ascii="Times New Roman" w:hAnsi="Times New Roman" w:cs="Times New Roman"/>
          <w:color w:val="auto"/>
          <w:lang w:bidi="ar-SA"/>
        </w:rPr>
        <w:t xml:space="preserve"> zrealizowane</w:t>
      </w:r>
      <w:r w:rsidRPr="007B28C3">
        <w:rPr>
          <w:rFonts w:ascii="Times New Roman" w:hAnsi="Times New Roman" w:cs="Times New Roman"/>
          <w:color w:val="auto"/>
          <w:lang w:bidi="ar-SA"/>
        </w:rPr>
        <w:t xml:space="preserve"> roboty budowlane stanowiące przedmiot zamówienia </w:t>
      </w:r>
      <w:r w:rsidR="00AC3E4A">
        <w:rPr>
          <w:rFonts w:ascii="Times New Roman" w:hAnsi="Times New Roman" w:cs="Times New Roman"/>
          <w:color w:val="auto"/>
          <w:lang w:bidi="ar-SA"/>
        </w:rPr>
        <w:t>na okres</w:t>
      </w:r>
      <w:r w:rsidRPr="007B28C3">
        <w:rPr>
          <w:rFonts w:ascii="Times New Roman" w:hAnsi="Times New Roman" w:cs="Times New Roman"/>
          <w:b/>
          <w:color w:val="auto"/>
          <w:lang w:bidi="ar-SA"/>
        </w:rPr>
        <w:t xml:space="preserve"> : ……………… miesi</w:t>
      </w:r>
      <w:r w:rsidR="00AC3E4A">
        <w:rPr>
          <w:rFonts w:ascii="Times New Roman" w:hAnsi="Times New Roman" w:cs="Times New Roman"/>
          <w:b/>
          <w:color w:val="auto"/>
          <w:lang w:bidi="ar-SA"/>
        </w:rPr>
        <w:t>ę</w:t>
      </w:r>
      <w:r w:rsidRPr="007B28C3">
        <w:rPr>
          <w:rFonts w:ascii="Times New Roman" w:hAnsi="Times New Roman" w:cs="Times New Roman"/>
          <w:b/>
          <w:color w:val="auto"/>
          <w:lang w:bidi="ar-SA"/>
        </w:rPr>
        <w:t>c</w:t>
      </w:r>
      <w:r w:rsidR="00AC3E4A">
        <w:rPr>
          <w:rFonts w:ascii="Times New Roman" w:hAnsi="Times New Roman" w:cs="Times New Roman"/>
          <w:b/>
          <w:color w:val="auto"/>
          <w:lang w:bidi="ar-SA"/>
        </w:rPr>
        <w:t xml:space="preserve">y </w:t>
      </w:r>
      <w:r w:rsidR="00AC3E4A">
        <w:rPr>
          <w:rFonts w:ascii="Times New Roman" w:hAnsi="Times New Roman" w:cs="Times New Roman"/>
          <w:bCs/>
          <w:color w:val="auto"/>
          <w:lang w:bidi="ar-SA"/>
        </w:rPr>
        <w:t>od odbioru końcowego inwestycji.</w:t>
      </w:r>
    </w:p>
    <w:p w14:paraId="6855D905" w14:textId="1FD1D89C" w:rsidR="00235A45" w:rsidRPr="00AC3E4A" w:rsidRDefault="00235A45" w:rsidP="00235A45">
      <w:pPr>
        <w:widowControl/>
        <w:tabs>
          <w:tab w:val="num" w:pos="360"/>
        </w:tabs>
        <w:spacing w:after="120"/>
        <w:ind w:left="360" w:hanging="360"/>
        <w:jc w:val="both"/>
        <w:rPr>
          <w:rFonts w:ascii="Times New Roman" w:hAnsi="Times New Roman" w:cs="Times New Roman"/>
          <w:b/>
          <w:color w:val="auto"/>
          <w:lang w:bidi="ar-SA"/>
        </w:rPr>
      </w:pPr>
      <w:r w:rsidRPr="00AC3E4A">
        <w:rPr>
          <w:rFonts w:ascii="Times New Roman" w:hAnsi="Times New Roman" w:cs="Times New Roman"/>
          <w:color w:val="auto"/>
          <w:lang w:bidi="ar-SA"/>
        </w:rPr>
        <w:t>5. Oświadczam(y), że akceptuję(</w:t>
      </w:r>
      <w:proofErr w:type="spellStart"/>
      <w:r w:rsidRPr="00AC3E4A">
        <w:rPr>
          <w:rFonts w:ascii="Times New Roman" w:hAnsi="Times New Roman" w:cs="Times New Roman"/>
          <w:color w:val="auto"/>
          <w:lang w:bidi="ar-SA"/>
        </w:rPr>
        <w:t>emy</w:t>
      </w:r>
      <w:proofErr w:type="spellEnd"/>
      <w:r w:rsidRPr="00AC3E4A">
        <w:rPr>
          <w:rFonts w:ascii="Times New Roman" w:hAnsi="Times New Roman" w:cs="Times New Roman"/>
          <w:color w:val="auto"/>
          <w:lang w:bidi="ar-SA"/>
        </w:rPr>
        <w:t>), termin płatności faktur - 30 dni od daty doręczenia prawidłowo wystawionej faktury</w:t>
      </w:r>
      <w:r w:rsidR="00AC3E4A">
        <w:rPr>
          <w:rFonts w:ascii="Times New Roman" w:hAnsi="Times New Roman" w:cs="Times New Roman"/>
          <w:color w:val="auto"/>
          <w:lang w:bidi="ar-SA"/>
        </w:rPr>
        <w:t xml:space="preserve"> po</w:t>
      </w:r>
      <w:r w:rsidRPr="00AC3E4A">
        <w:rPr>
          <w:rFonts w:ascii="Times New Roman" w:hAnsi="Times New Roman" w:cs="Times New Roman"/>
          <w:color w:val="auto"/>
          <w:lang w:bidi="ar-SA"/>
        </w:rPr>
        <w:t xml:space="preserve"> protoko</w:t>
      </w:r>
      <w:r w:rsidR="00AC3E4A">
        <w:rPr>
          <w:rFonts w:ascii="Times New Roman" w:hAnsi="Times New Roman" w:cs="Times New Roman"/>
          <w:color w:val="auto"/>
          <w:lang w:bidi="ar-SA"/>
        </w:rPr>
        <w:t xml:space="preserve">larnym </w:t>
      </w:r>
      <w:r w:rsidRPr="00AC3E4A">
        <w:rPr>
          <w:rFonts w:ascii="Times New Roman" w:hAnsi="Times New Roman" w:cs="Times New Roman"/>
          <w:color w:val="auto"/>
          <w:lang w:bidi="ar-SA"/>
        </w:rPr>
        <w:t xml:space="preserve"> odbior</w:t>
      </w:r>
      <w:r w:rsidR="00AC3E4A">
        <w:rPr>
          <w:rFonts w:ascii="Times New Roman" w:hAnsi="Times New Roman" w:cs="Times New Roman"/>
          <w:color w:val="auto"/>
          <w:lang w:bidi="ar-SA"/>
        </w:rPr>
        <w:t>ze końcowym inwestycji</w:t>
      </w:r>
      <w:r w:rsidRPr="00AC3E4A">
        <w:rPr>
          <w:rFonts w:ascii="Times New Roman" w:hAnsi="Times New Roman" w:cs="Times New Roman"/>
          <w:color w:val="auto"/>
          <w:lang w:bidi="ar-SA"/>
        </w:rPr>
        <w:t>.</w:t>
      </w:r>
    </w:p>
    <w:p w14:paraId="40738775" w14:textId="77777777" w:rsidR="004146F8" w:rsidRPr="00AC3E4A" w:rsidRDefault="00235A45" w:rsidP="00A629FB">
      <w:pPr>
        <w:jc w:val="both"/>
        <w:rPr>
          <w:rFonts w:ascii="Times New Roman" w:hAnsi="Times New Roman" w:cs="Times New Roman"/>
        </w:rPr>
      </w:pPr>
      <w:r w:rsidRPr="00AC3E4A">
        <w:rPr>
          <w:rFonts w:ascii="Times New Roman" w:hAnsi="Times New Roman" w:cs="Times New Roman"/>
        </w:rPr>
        <w:t xml:space="preserve">6. </w:t>
      </w:r>
      <w:r w:rsidR="004146F8" w:rsidRPr="00AC3E4A">
        <w:rPr>
          <w:rFonts w:ascii="Times New Roman" w:hAnsi="Times New Roman" w:cs="Times New Roman"/>
        </w:rPr>
        <w:t>Przystępując do udziału w postępowaniu o zamó</w:t>
      </w:r>
      <w:r w:rsidR="0051540D" w:rsidRPr="00AC3E4A">
        <w:rPr>
          <w:rFonts w:ascii="Times New Roman" w:hAnsi="Times New Roman" w:cs="Times New Roman"/>
        </w:rPr>
        <w:t>wienie publiczne oświadczamy, że</w:t>
      </w:r>
      <w:r w:rsidR="004146F8" w:rsidRPr="00AC3E4A">
        <w:rPr>
          <w:rFonts w:ascii="Times New Roman" w:hAnsi="Times New Roman" w:cs="Times New Roman"/>
        </w:rPr>
        <w:t>:</w:t>
      </w:r>
    </w:p>
    <w:p w14:paraId="2B2069E6" w14:textId="2FE17D66" w:rsidR="004146F8" w:rsidRPr="00AC3E4A" w:rsidRDefault="00AC3E4A" w:rsidP="00AC3E4A">
      <w:pPr>
        <w:ind w:left="284" w:hanging="284"/>
        <w:jc w:val="both"/>
        <w:rPr>
          <w:rFonts w:ascii="Times New Roman" w:hAnsi="Times New Roman" w:cs="Times New Roman"/>
        </w:rPr>
      </w:pPr>
      <w:r>
        <w:rPr>
          <w:rFonts w:ascii="Times New Roman" w:hAnsi="Times New Roman" w:cs="Times New Roman"/>
        </w:rPr>
        <w:t xml:space="preserve">   </w:t>
      </w:r>
      <w:r w:rsidR="0051540D" w:rsidRPr="00AC3E4A">
        <w:rPr>
          <w:rFonts w:ascii="Times New Roman" w:hAnsi="Times New Roman" w:cs="Times New Roman"/>
        </w:rPr>
        <w:t>1</w:t>
      </w:r>
      <w:r w:rsidR="00160F15">
        <w:rPr>
          <w:rFonts w:ascii="Times New Roman" w:hAnsi="Times New Roman" w:cs="Times New Roman"/>
        </w:rPr>
        <w:t>)</w:t>
      </w:r>
      <w:r w:rsidR="0051540D" w:rsidRPr="00AC3E4A">
        <w:rPr>
          <w:rFonts w:ascii="Times New Roman" w:hAnsi="Times New Roman" w:cs="Times New Roman"/>
        </w:rPr>
        <w:t xml:space="preserve"> </w:t>
      </w:r>
      <w:r w:rsidR="004146F8" w:rsidRPr="00AC3E4A">
        <w:rPr>
          <w:rFonts w:ascii="Times New Roman" w:hAnsi="Times New Roman" w:cs="Times New Roman"/>
        </w:rPr>
        <w:t xml:space="preserve">zapoznaliśmy się ze specyfikacją warunków zamówienia </w:t>
      </w:r>
      <w:proofErr w:type="spellStart"/>
      <w:r w:rsidR="00A629FB" w:rsidRPr="00AC3E4A">
        <w:rPr>
          <w:rFonts w:ascii="Times New Roman" w:hAnsi="Times New Roman" w:cs="Times New Roman"/>
        </w:rPr>
        <w:t>pn</w:t>
      </w:r>
      <w:proofErr w:type="spellEnd"/>
      <w:r w:rsidR="00A629FB" w:rsidRPr="00AC3E4A">
        <w:rPr>
          <w:rFonts w:ascii="Times New Roman" w:hAnsi="Times New Roman" w:cs="Times New Roman"/>
        </w:rPr>
        <w:t>:”</w:t>
      </w:r>
      <w:r w:rsidR="00692CA8" w:rsidRPr="00692CA8">
        <w:rPr>
          <w:rFonts w:ascii="Times New Roman" w:hAnsi="Times New Roman" w:cs="Times New Roman"/>
          <w:b/>
          <w:bCs/>
          <w:i/>
          <w:iCs/>
        </w:rPr>
        <w:t xml:space="preserve"> </w:t>
      </w:r>
      <w:r w:rsidR="00692CA8" w:rsidRPr="0059770B">
        <w:rPr>
          <w:rFonts w:ascii="Times New Roman" w:hAnsi="Times New Roman" w:cs="Times New Roman"/>
          <w:b/>
          <w:bCs/>
          <w:i/>
          <w:iCs/>
        </w:rPr>
        <w:t>Rozbudowa Szkoły Podstawowej w Dzierzgowie wraz   z przebudową wewnętrznej drogi dojazdowej i budową instalacji fotowoltaicznej dla budynku szkoły</w:t>
      </w:r>
      <w:r w:rsidR="00692CA8">
        <w:rPr>
          <w:rFonts w:ascii="Times New Roman" w:hAnsi="Times New Roman" w:cs="Times New Roman"/>
          <w:b/>
          <w:bCs/>
          <w:i/>
          <w:iCs/>
        </w:rPr>
        <w:t>”</w:t>
      </w:r>
      <w:r w:rsidR="00A629FB" w:rsidRPr="00AC3E4A">
        <w:rPr>
          <w:rFonts w:ascii="Times New Roman" w:hAnsi="Times New Roman" w:cs="Times New Roman"/>
        </w:rPr>
        <w:t xml:space="preserve"> </w:t>
      </w:r>
      <w:r w:rsidR="004146F8" w:rsidRPr="00AC3E4A">
        <w:rPr>
          <w:rFonts w:ascii="Times New Roman" w:hAnsi="Times New Roman" w:cs="Times New Roman"/>
        </w:rPr>
        <w:t>i nie wnosimy do niej zastrzeżeń oraz przyjmujemy warunki w niej zawarte;</w:t>
      </w:r>
    </w:p>
    <w:p w14:paraId="158B6098" w14:textId="6BBC76FE"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2</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uważamy się za związanych niniejszą ofertą na czas wskazany w SWZ;</w:t>
      </w:r>
    </w:p>
    <w:p w14:paraId="1F055800" w14:textId="5111FEE2"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3</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pozyskaliśmy wszystkie informacje pozwalające na sporządzenie oferty oraz wykonanie ww. zamówienia;</w:t>
      </w:r>
    </w:p>
    <w:p w14:paraId="2B0DB4FE" w14:textId="5C4D3479" w:rsidR="004146F8" w:rsidRPr="00AC3E4A" w:rsidRDefault="00AC3E4A" w:rsidP="00AC3E4A">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4</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00A629FB" w:rsidRPr="00AC3E4A">
        <w:rPr>
          <w:rFonts w:ascii="Times New Roman" w:hAnsi="Times New Roman" w:cs="Times New Roman"/>
        </w:rPr>
        <w:t>wyznaczonym przez Zamawiającego;</w:t>
      </w:r>
    </w:p>
    <w:p w14:paraId="421DC9C7" w14:textId="51F58F30" w:rsidR="002A7050" w:rsidRPr="008F1D21" w:rsidRDefault="00AC3E4A" w:rsidP="008F1D21">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5</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AC3E4A">
        <w:rPr>
          <w:rFonts w:ascii="Times New Roman" w:hAnsi="Times New Roman" w:cs="Times New Roman"/>
          <w:i/>
        </w:rPr>
        <w:t>/jeżeli dotyczy</w:t>
      </w:r>
      <w:r w:rsidR="004146F8" w:rsidRPr="00AC3E4A">
        <w:rPr>
          <w:rFonts w:ascii="Times New Roman" w:hAnsi="Times New Roman" w:cs="Times New Roman"/>
        </w:rPr>
        <w:t>/</w:t>
      </w:r>
    </w:p>
    <w:p w14:paraId="0BD2AEBD" w14:textId="4F1AEDE8" w:rsidR="002A7050" w:rsidRPr="00AC3E4A" w:rsidRDefault="00AC3E4A" w:rsidP="008F1D21">
      <w:pPr>
        <w:ind w:left="142" w:hanging="142"/>
        <w:rPr>
          <w:rFonts w:ascii="Times New Roman" w:hAnsi="Times New Roman" w:cs="Times New Roman"/>
        </w:rPr>
      </w:pPr>
      <w:r>
        <w:rPr>
          <w:rFonts w:ascii="Times New Roman" w:hAnsi="Times New Roman" w:cs="Times New Roman"/>
        </w:rPr>
        <w:t xml:space="preserve"> </w:t>
      </w:r>
      <w:r w:rsidR="00235A45" w:rsidRPr="00AC3E4A">
        <w:rPr>
          <w:rFonts w:ascii="Times New Roman" w:hAnsi="Times New Roman" w:cs="Times New Roman"/>
        </w:rPr>
        <w:t xml:space="preserve">7. </w:t>
      </w:r>
      <w:r w:rsidR="002A7050" w:rsidRPr="00AC3E4A">
        <w:rPr>
          <w:rFonts w:ascii="Times New Roman" w:hAnsi="Times New Roman" w:cs="Times New Roman"/>
          <w:i/>
        </w:rPr>
        <w:t>/jeżeli dotyczy</w:t>
      </w:r>
      <w:r w:rsidR="002A7050" w:rsidRPr="00AC3E4A">
        <w:rPr>
          <w:rFonts w:ascii="Times New Roman" w:hAnsi="Times New Roman" w:cs="Times New Roman"/>
        </w:rPr>
        <w:t xml:space="preserve">/ Zamierzamy zlecić Podwykonawstwo części zamówienia. Podajemy firmy </w:t>
      </w:r>
      <w:r w:rsidR="008F1D21">
        <w:rPr>
          <w:rFonts w:ascii="Times New Roman" w:hAnsi="Times New Roman" w:cs="Times New Roman"/>
        </w:rPr>
        <w:t xml:space="preserve">  </w:t>
      </w:r>
      <w:r w:rsidR="002A7050" w:rsidRPr="00AC3E4A">
        <w:rPr>
          <w:rFonts w:ascii="Times New Roman" w:hAnsi="Times New Roman" w:cs="Times New Roman"/>
        </w:rPr>
        <w:t>Podwykonawców (o ile są znane) wraz z częścią zamówienia jaką zamierzamy im powierzyć:</w:t>
      </w:r>
    </w:p>
    <w:p w14:paraId="097B2F0C" w14:textId="77777777" w:rsidR="008F1D21" w:rsidRDefault="008F1D21" w:rsidP="008F1D21">
      <w:pPr>
        <w:ind w:left="142" w:hanging="142"/>
      </w:pPr>
      <w:r>
        <w:rPr>
          <w:rFonts w:ascii="Times New Roman" w:hAnsi="Times New Roman" w:cs="Times New Roman"/>
        </w:rPr>
        <w:t xml:space="preserve">  </w:t>
      </w:r>
      <w:r w:rsidR="002A7050" w:rsidRPr="00AC3E4A">
        <w:rPr>
          <w:rFonts w:ascii="Times New Roman" w:hAnsi="Times New Roman" w:cs="Times New Roman"/>
        </w:rPr>
        <w:t>……………………………………………………………………………………………………………………………………………………………………………………………</w:t>
      </w:r>
      <w:r>
        <w:rPr>
          <w:rFonts w:ascii="Times New Roman" w:hAnsi="Times New Roman" w:cs="Times New Roman"/>
        </w:rPr>
        <w:t>……..</w:t>
      </w:r>
      <w:r w:rsidR="002A7050">
        <w:tab/>
      </w:r>
      <w:r w:rsidR="002A7050" w:rsidRPr="004E353E">
        <w:tab/>
      </w:r>
      <w:r>
        <w:t xml:space="preserve"> </w:t>
      </w:r>
    </w:p>
    <w:p w14:paraId="34987E12" w14:textId="10042139" w:rsidR="002A7050" w:rsidRPr="008F1D21" w:rsidRDefault="00AC3E4A" w:rsidP="008F1D21">
      <w:pPr>
        <w:ind w:left="142" w:hanging="142"/>
      </w:pPr>
      <w:r>
        <w:rPr>
          <w:rFonts w:ascii="Times New Roman" w:hAnsi="Times New Roman" w:cs="Times New Roman"/>
        </w:rPr>
        <w:t xml:space="preserve"> </w:t>
      </w:r>
      <w:r w:rsidR="00235A45" w:rsidRPr="00AC3E4A">
        <w:rPr>
          <w:rFonts w:ascii="Times New Roman" w:hAnsi="Times New Roman" w:cs="Times New Roman"/>
        </w:rPr>
        <w:t xml:space="preserve">8. </w:t>
      </w:r>
      <w:r w:rsidR="002A7050" w:rsidRPr="00AC3E4A">
        <w:rPr>
          <w:rFonts w:ascii="Times New Roman" w:hAnsi="Times New Roman" w:cs="Times New Roman"/>
          <w:i/>
        </w:rPr>
        <w:t>/jeżeli dotyczy</w:t>
      </w:r>
      <w:r w:rsidR="002A7050" w:rsidRPr="00AC3E4A">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p>
    <w:p w14:paraId="59293AC6" w14:textId="4E200FF6" w:rsidR="002A7050" w:rsidRPr="00AC3E4A" w:rsidRDefault="008F1D21" w:rsidP="00AC3E4A">
      <w:pPr>
        <w:ind w:left="142" w:hanging="142"/>
        <w:jc w:val="both"/>
        <w:rPr>
          <w:rFonts w:ascii="Times New Roman" w:hAnsi="Times New Roman" w:cs="Times New Roman"/>
        </w:rPr>
      </w:pPr>
      <w:r>
        <w:rPr>
          <w:rFonts w:ascii="Times New Roman" w:hAnsi="Times New Roman" w:cs="Times New Roman"/>
        </w:rPr>
        <w:t xml:space="preserve">   </w:t>
      </w:r>
      <w:r w:rsidR="002A7050" w:rsidRPr="00AC3E4A">
        <w:rPr>
          <w:rFonts w:ascii="Times New Roman" w:hAnsi="Times New Roman" w:cs="Times New Roman"/>
        </w:rPr>
        <w:t>nazwany „……………..</w:t>
      </w:r>
      <w:r w:rsidR="002A7050" w:rsidRPr="00AC3E4A">
        <w:rPr>
          <w:rFonts w:ascii="Times New Roman" w:hAnsi="Times New Roman" w:cs="Times New Roman"/>
        </w:rPr>
        <w:tab/>
        <w:t>” oraz, że uzasadnienie zastrzeżenia wskazanych</w:t>
      </w:r>
    </w:p>
    <w:p w14:paraId="1DC0ADA6" w14:textId="735053CC" w:rsidR="002A7050" w:rsidRPr="004E353E" w:rsidRDefault="008F1D21" w:rsidP="00AC3E4A">
      <w:pPr>
        <w:ind w:left="142" w:hanging="142"/>
        <w:jc w:val="both"/>
      </w:pPr>
      <w:r>
        <w:rPr>
          <w:rFonts w:ascii="Times New Roman" w:hAnsi="Times New Roman" w:cs="Times New Roman"/>
        </w:rPr>
        <w:t xml:space="preserve">   </w:t>
      </w:r>
      <w:r w:rsidR="002A7050" w:rsidRPr="00AC3E4A">
        <w:rPr>
          <w:rFonts w:ascii="Times New Roman" w:hAnsi="Times New Roman" w:cs="Times New Roman"/>
        </w:rPr>
        <w:t>informacji zostało złożone w następujący sposób…………………………………….</w:t>
      </w:r>
      <w:r w:rsidR="002A7050" w:rsidRPr="004E353E">
        <w:tab/>
      </w:r>
    </w:p>
    <w:p w14:paraId="5DF09D08" w14:textId="77777777" w:rsidR="000352DB" w:rsidRDefault="008F1D21" w:rsidP="000352DB">
      <w:pPr>
        <w:ind w:left="142" w:hanging="142"/>
        <w:jc w:val="both"/>
        <w:rPr>
          <w:rFonts w:ascii="Times New Roman" w:hAnsi="Times New Roman" w:cs="Times New Roman"/>
          <w:i/>
        </w:rPr>
      </w:pPr>
      <w:r>
        <w:rPr>
          <w:rFonts w:ascii="Times New Roman" w:hAnsi="Times New Roman" w:cs="Times New Roman"/>
          <w:i/>
        </w:rPr>
        <w:t xml:space="preserve">  </w:t>
      </w:r>
      <w:r w:rsidR="002A7050" w:rsidRPr="008F1D21">
        <w:rPr>
          <w:rFonts w:ascii="Times New Roman" w:hAnsi="Times New Roman" w:cs="Times New Roman"/>
          <w:i/>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0352DB" w:rsidRDefault="00235A45" w:rsidP="000352DB">
      <w:pPr>
        <w:ind w:left="142" w:hanging="142"/>
        <w:jc w:val="both"/>
        <w:rPr>
          <w:rFonts w:ascii="Times New Roman" w:hAnsi="Times New Roman" w:cs="Times New Roman"/>
          <w:i/>
        </w:rPr>
      </w:pPr>
      <w:r w:rsidRPr="008F1D21">
        <w:rPr>
          <w:rFonts w:ascii="Times New Roman" w:hAnsi="Times New Roman" w:cs="Times New Roman"/>
        </w:rPr>
        <w:t xml:space="preserve">9. </w:t>
      </w:r>
      <w:r w:rsidR="002A7050" w:rsidRPr="008F1D21">
        <w:rPr>
          <w:rFonts w:ascii="Times New Roman" w:hAnsi="Times New Roman" w:cs="Times New Roman"/>
        </w:rPr>
        <w:t>Oświadczamy, że wnieśliśmy wadium w formie……………………………………    w wysokości……………………………………… PLN w dniu…………..</w:t>
      </w:r>
      <w:r w:rsidR="002A7050" w:rsidRPr="008F1D21">
        <w:rPr>
          <w:rFonts w:ascii="Times New Roman" w:hAnsi="Times New Roman" w:cs="Times New Roman"/>
        </w:rPr>
        <w:tab/>
        <w:t xml:space="preserve"> poprzez złożenie oryginału /dokonanie przelewu na rachunek wskazany przez Zamawiającego*.</w:t>
      </w:r>
    </w:p>
    <w:p w14:paraId="4A362147" w14:textId="34C8588D"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Wadium wpłacone przelewem prosimy zwrócić na następujący rachunek:</w:t>
      </w:r>
    </w:p>
    <w:p w14:paraId="19A77324" w14:textId="6DF09769"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t>
      </w:r>
    </w:p>
    <w:p w14:paraId="6030002B" w14:textId="77777777" w:rsidR="000352DB" w:rsidRDefault="008F1D21" w:rsidP="000352DB">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8F1D21" w:rsidRDefault="00235A45" w:rsidP="000352DB">
      <w:pPr>
        <w:ind w:left="142" w:hanging="142"/>
        <w:rPr>
          <w:rFonts w:ascii="Times New Roman" w:hAnsi="Times New Roman" w:cs="Times New Roman"/>
        </w:rPr>
      </w:pPr>
      <w:r w:rsidRPr="008F1D21">
        <w:rPr>
          <w:rFonts w:ascii="Times New Roman" w:hAnsi="Times New Roman" w:cs="Times New Roman"/>
        </w:rPr>
        <w:t xml:space="preserve">10. </w:t>
      </w:r>
      <w:r w:rsidR="002A7050" w:rsidRPr="008F1D21">
        <w:rPr>
          <w:rFonts w:ascii="Times New Roman" w:hAnsi="Times New Roman" w:cs="Times New Roman"/>
        </w:rPr>
        <w:t>Wszelką korespondencję w sprawie niniejszego postępowania należy kierować na poniższy</w:t>
      </w:r>
      <w:r w:rsidR="00CC55A1" w:rsidRPr="008F1D21">
        <w:rPr>
          <w:rFonts w:ascii="Times New Roman" w:hAnsi="Times New Roman" w:cs="Times New Roman"/>
        </w:rPr>
        <w:t xml:space="preserve"> adres:</w:t>
      </w:r>
    </w:p>
    <w:p w14:paraId="32D27A0F" w14:textId="2838983F"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CC55A1" w:rsidRPr="008F1D21">
        <w:rPr>
          <w:rFonts w:ascii="Times New Roman" w:hAnsi="Times New Roman" w:cs="Times New Roman"/>
        </w:rPr>
        <w:t>e-</w:t>
      </w:r>
      <w:r w:rsidR="002A7050" w:rsidRPr="008F1D21">
        <w:rPr>
          <w:rFonts w:ascii="Times New Roman" w:hAnsi="Times New Roman" w:cs="Times New Roman"/>
        </w:rPr>
        <w:t>mail</w:t>
      </w:r>
      <w:r w:rsidR="00CC55A1" w:rsidRPr="008F1D21">
        <w:rPr>
          <w:rFonts w:ascii="Times New Roman" w:hAnsi="Times New Roman" w:cs="Times New Roman"/>
        </w:rPr>
        <w:t>………………………………………………………………………………………..</w:t>
      </w:r>
      <w:r w:rsidR="002A7050" w:rsidRPr="008F1D21">
        <w:rPr>
          <w:rFonts w:ascii="Times New Roman" w:hAnsi="Times New Roman" w:cs="Times New Roman"/>
        </w:rPr>
        <w:t xml:space="preserve"> </w:t>
      </w:r>
    </w:p>
    <w:p w14:paraId="7AE0929E" w14:textId="3E0E6826" w:rsidR="00CC55A1" w:rsidRDefault="008F1D21" w:rsidP="00DD74E7">
      <w:pPr>
        <w:ind w:left="567" w:hanging="142"/>
      </w:pPr>
      <w:r>
        <w:rPr>
          <w:rFonts w:ascii="Times New Roman" w:hAnsi="Times New Roman" w:cs="Times New Roman"/>
        </w:rPr>
        <w:t xml:space="preserve">  </w:t>
      </w:r>
      <w:r w:rsidR="00CC55A1" w:rsidRPr="008F1D21">
        <w:rPr>
          <w:rFonts w:ascii="Times New Roman" w:hAnsi="Times New Roman" w:cs="Times New Roman"/>
        </w:rPr>
        <w:t>tel:...............................................................................</w:t>
      </w:r>
    </w:p>
    <w:p w14:paraId="1BDFD087" w14:textId="26AF73DD" w:rsidR="00CC55A1" w:rsidRPr="00DD74E7" w:rsidRDefault="008F1D21" w:rsidP="00DD74E7">
      <w:pPr>
        <w:ind w:left="567" w:hanging="567"/>
        <w:jc w:val="both"/>
        <w:rPr>
          <w:rFonts w:ascii="Times New Roman" w:hAnsi="Times New Roman" w:cs="Times New Roman"/>
        </w:rPr>
      </w:pPr>
      <w:r>
        <w:rPr>
          <w:rFonts w:ascii="Times New Roman" w:hAnsi="Times New Roman" w:cs="Times New Roman"/>
        </w:rPr>
        <w:t xml:space="preserve">  </w:t>
      </w:r>
      <w:r w:rsidR="00DD74E7">
        <w:rPr>
          <w:rFonts w:ascii="Times New Roman" w:hAnsi="Times New Roman" w:cs="Times New Roman"/>
        </w:rPr>
        <w:t xml:space="preserve">       </w:t>
      </w:r>
      <w:r w:rsidR="002A7050" w:rsidRPr="008F1D21">
        <w:rPr>
          <w:rFonts w:ascii="Times New Roman" w:hAnsi="Times New Roman" w:cs="Times New Roman"/>
        </w:rPr>
        <w:t xml:space="preserve">Uprzedzony o odpowiedzialności karnej oświadczam, że załączone do oferty dokumenty </w:t>
      </w:r>
      <w:r w:rsidR="002A7050" w:rsidRPr="008F1D21">
        <w:rPr>
          <w:rFonts w:ascii="Times New Roman" w:hAnsi="Times New Roman" w:cs="Times New Roman"/>
        </w:rPr>
        <w:lastRenderedPageBreak/>
        <w:t>opisują stan prawny i faktyczny, aktualny na dzień złożenia oferty (art. 233 k.k.)</w:t>
      </w:r>
    </w:p>
    <w:p w14:paraId="744F863C" w14:textId="0FF703F5"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235A45" w:rsidRPr="008F1D21">
        <w:rPr>
          <w:rFonts w:ascii="Times New Roman" w:hAnsi="Times New Roman" w:cs="Times New Roman"/>
        </w:rPr>
        <w:t xml:space="preserve">11. </w:t>
      </w:r>
      <w:r w:rsidR="002A7050" w:rsidRPr="008F1D21">
        <w:rPr>
          <w:rFonts w:ascii="Times New Roman" w:hAnsi="Times New Roman" w:cs="Times New Roman"/>
        </w:rPr>
        <w:t xml:space="preserve">Jako zasadnicze załączniki będące integralną częścią niniejszej oferty, a wynikające ze </w:t>
      </w:r>
      <w:r w:rsidR="000352DB">
        <w:rPr>
          <w:rFonts w:ascii="Times New Roman" w:hAnsi="Times New Roman" w:cs="Times New Roman"/>
        </w:rPr>
        <w:t xml:space="preserve">  </w:t>
      </w:r>
      <w:r w:rsidR="002A7050" w:rsidRPr="008F1D21">
        <w:rPr>
          <w:rFonts w:ascii="Times New Roman" w:hAnsi="Times New Roman" w:cs="Times New Roman"/>
        </w:rPr>
        <w:t>SWZ załączamy wszystkie wymagane dokumenty i oświadczenia:</w:t>
      </w:r>
    </w:p>
    <w:p w14:paraId="29DD98AB" w14:textId="40369D68"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0352DB">
        <w:rPr>
          <w:rFonts w:ascii="Times New Roman" w:hAnsi="Times New Roman" w:cs="Times New Roman"/>
        </w:rPr>
        <w:t xml:space="preserve">   </w:t>
      </w:r>
      <w:r w:rsidR="006F224A" w:rsidRPr="008F1D21">
        <w:rPr>
          <w:rFonts w:ascii="Times New Roman" w:hAnsi="Times New Roman" w:cs="Times New Roman"/>
        </w:rPr>
        <w:t>1</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kosztorys ofertowy sporządzony zgodnie z zasadami określonymi w Dziale XIV SWZ - </w:t>
      </w:r>
      <w:r w:rsidR="00055163">
        <w:rPr>
          <w:rFonts w:ascii="Times New Roman" w:hAnsi="Times New Roman" w:cs="Times New Roman"/>
        </w:rPr>
        <w:t xml:space="preserve">  </w:t>
      </w:r>
      <w:r w:rsidR="002A7050" w:rsidRPr="008F1D21">
        <w:rPr>
          <w:rFonts w:ascii="Times New Roman" w:hAnsi="Times New Roman" w:cs="Times New Roman"/>
        </w:rPr>
        <w:t>oryginał podpisany kwalifikowanym podpisem elektronicznym, podpisem zaufanym lub podpisem osobistym;</w:t>
      </w:r>
    </w:p>
    <w:p w14:paraId="3536AF1D" w14:textId="0A6FF7F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2</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oświadczenie składane na podstawi</w:t>
      </w:r>
      <w:r w:rsidR="006F224A" w:rsidRPr="008F1D21">
        <w:rPr>
          <w:rFonts w:ascii="Times New Roman" w:hAnsi="Times New Roman" w:cs="Times New Roman"/>
        </w:rPr>
        <w:t>e art. 125 ust, 1 PZP o nie</w:t>
      </w:r>
      <w:r w:rsidR="00CC55A1" w:rsidRPr="008F1D21">
        <w:rPr>
          <w:rFonts w:ascii="Times New Roman" w:hAnsi="Times New Roman" w:cs="Times New Roman"/>
        </w:rPr>
        <w:t>podle</w:t>
      </w:r>
      <w:r w:rsidR="002A7050" w:rsidRPr="008F1D21">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6AA1952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3</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51BBD062"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Pr>
          <w:rFonts w:ascii="Times New Roman" w:hAnsi="Times New Roman" w:cs="Times New Roman"/>
        </w:rPr>
        <w:t>4</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do reprezentowania albo re</w:t>
      </w:r>
      <w:r w:rsidR="006F224A" w:rsidRPr="008F1D21">
        <w:rPr>
          <w:rFonts w:ascii="Times New Roman" w:hAnsi="Times New Roman" w:cs="Times New Roman"/>
        </w:rPr>
        <w:t>prezentowania i zawarcia umowy W</w:t>
      </w:r>
      <w:r w:rsidR="002A7050" w:rsidRPr="008F1D21">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107AAA37" w:rsidR="002A7050" w:rsidRPr="000352DB" w:rsidRDefault="000352DB" w:rsidP="00055163">
      <w:pPr>
        <w:ind w:left="567" w:hanging="567"/>
        <w:jc w:val="both"/>
        <w:rPr>
          <w:rFonts w:ascii="Times New Roman" w:hAnsi="Times New Roman" w:cs="Times New Roman"/>
        </w:rPr>
      </w:pPr>
      <w:r w:rsidRPr="000352DB">
        <w:rPr>
          <w:rFonts w:ascii="Times New Roman" w:hAnsi="Times New Roman" w:cs="Times New Roman"/>
        </w:rPr>
        <w:t xml:space="preserve">  </w:t>
      </w:r>
      <w:r w:rsidR="00055163">
        <w:rPr>
          <w:rFonts w:ascii="Times New Roman" w:hAnsi="Times New Roman" w:cs="Times New Roman"/>
        </w:rPr>
        <w:t xml:space="preserve">   </w:t>
      </w:r>
      <w:r w:rsidRPr="000352DB">
        <w:rPr>
          <w:rFonts w:ascii="Times New Roman" w:hAnsi="Times New Roman" w:cs="Times New Roman"/>
        </w:rPr>
        <w:t>5</w:t>
      </w:r>
      <w:r w:rsidR="00160F15">
        <w:rPr>
          <w:rFonts w:ascii="Times New Roman" w:hAnsi="Times New Roman" w:cs="Times New Roman"/>
        </w:rPr>
        <w:t>)</w:t>
      </w:r>
      <w:r w:rsidR="006F224A" w:rsidRPr="000352DB">
        <w:rPr>
          <w:rFonts w:ascii="Times New Roman" w:hAnsi="Times New Roman" w:cs="Times New Roman"/>
        </w:rPr>
        <w:t xml:space="preserve"> </w:t>
      </w:r>
      <w:r w:rsidR="002A7050" w:rsidRPr="000352DB">
        <w:rPr>
          <w:rFonts w:ascii="Times New Roman" w:hAnsi="Times New Roman" w:cs="Times New Roman"/>
          <w:i/>
        </w:rPr>
        <w:t>jeżeli dotyczy</w:t>
      </w:r>
      <w:r w:rsidR="002A7050" w:rsidRPr="000352DB">
        <w:rPr>
          <w:rFonts w:ascii="Times New Roman" w:hAnsi="Times New Roman" w:cs="Times New Roman"/>
        </w:rPr>
        <w:t xml:space="preserve"> - oświadczenie, z którego wynika, które roboty</w:t>
      </w:r>
      <w:r w:rsidR="006F224A" w:rsidRPr="000352DB">
        <w:rPr>
          <w:rFonts w:ascii="Times New Roman" w:hAnsi="Times New Roman" w:cs="Times New Roman"/>
        </w:rPr>
        <w:t xml:space="preserve"> budowlane wykonają </w:t>
      </w:r>
      <w:r w:rsidR="002A7050" w:rsidRPr="000352DB">
        <w:rPr>
          <w:rFonts w:ascii="Times New Roman" w:hAnsi="Times New Roman" w:cs="Times New Roman"/>
        </w:rPr>
        <w:t>poszczególni wykonawcy składający ofertę wspólnie;</w:t>
      </w:r>
    </w:p>
    <w:p w14:paraId="61759A83" w14:textId="65C6E4DA" w:rsidR="005746CB" w:rsidRPr="000352DB" w:rsidRDefault="000352DB" w:rsidP="0036743B">
      <w:pPr>
        <w:ind w:left="567" w:hanging="283"/>
        <w:jc w:val="both"/>
        <w:rPr>
          <w:rFonts w:ascii="Times New Roman" w:hAnsi="Times New Roman" w:cs="Times New Roman"/>
        </w:rPr>
      </w:pPr>
      <w:r w:rsidRPr="000352DB">
        <w:rPr>
          <w:rFonts w:ascii="Times New Roman" w:hAnsi="Times New Roman" w:cs="Times New Roman"/>
          <w:i/>
        </w:rPr>
        <w:t>6</w:t>
      </w:r>
      <w:r w:rsidR="00160F15">
        <w:rPr>
          <w:rFonts w:ascii="Times New Roman" w:hAnsi="Times New Roman" w:cs="Times New Roman"/>
          <w:i/>
        </w:rPr>
        <w:t>)</w:t>
      </w:r>
      <w:r w:rsidR="005746CB" w:rsidRPr="000352DB">
        <w:rPr>
          <w:rFonts w:ascii="Times New Roman" w:hAnsi="Times New Roman" w:cs="Times New Roman"/>
          <w:i/>
        </w:rPr>
        <w:t xml:space="preserve"> jeżeli dotyczy</w:t>
      </w:r>
      <w:r w:rsidR="005746CB" w:rsidRPr="000352DB">
        <w:rPr>
          <w:rFonts w:ascii="Times New Roman" w:hAnsi="Times New Roman" w:cs="Times New Roman"/>
        </w:rPr>
        <w:t xml:space="preserve"> - zobowiązanie podmiotu udostępniającego zasoby do oddania do </w:t>
      </w:r>
      <w:r w:rsidR="0036743B">
        <w:rPr>
          <w:rFonts w:ascii="Times New Roman" w:hAnsi="Times New Roman" w:cs="Times New Roman"/>
        </w:rPr>
        <w:t xml:space="preserve">  </w:t>
      </w:r>
      <w:r w:rsidR="005746CB" w:rsidRPr="000352DB">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53D81859" w:rsidR="005746CB" w:rsidRPr="000352DB" w:rsidRDefault="0036743B" w:rsidP="0036743B">
      <w:pPr>
        <w:ind w:left="567" w:hanging="709"/>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7</w:t>
      </w:r>
      <w:r w:rsidR="00160F15">
        <w:rPr>
          <w:rFonts w:ascii="Times New Roman" w:hAnsi="Times New Roman" w:cs="Times New Roman"/>
        </w:rPr>
        <w:t>)</w:t>
      </w:r>
      <w:r w:rsidR="005746CB" w:rsidRPr="000352DB">
        <w:rPr>
          <w:rFonts w:ascii="Times New Roman" w:hAnsi="Times New Roman" w:cs="Times New Roman"/>
        </w:rPr>
        <w:t xml:space="preserve"> </w:t>
      </w:r>
      <w:r w:rsidR="005746CB" w:rsidRPr="000352DB">
        <w:rPr>
          <w:rFonts w:ascii="Times New Roman" w:hAnsi="Times New Roman" w:cs="Times New Roman"/>
          <w:i/>
        </w:rPr>
        <w:t>jeżeli dotyczy</w:t>
      </w:r>
      <w:r w:rsidR="005746CB" w:rsidRPr="000352DB">
        <w:rPr>
          <w:rFonts w:ascii="Times New Roman" w:hAnsi="Times New Roman" w:cs="Times New Roman"/>
        </w:rPr>
        <w:t xml:space="preserve"> - oświadczenie składane na podstawie art. 125 ust. 1 ustawy P</w:t>
      </w:r>
      <w:r w:rsidR="00DD74E7">
        <w:rPr>
          <w:rFonts w:ascii="Times New Roman" w:hAnsi="Times New Roman" w:cs="Times New Roman"/>
        </w:rPr>
        <w:t>ZP</w:t>
      </w:r>
      <w:r w:rsidR="005746CB" w:rsidRPr="000352DB">
        <w:rPr>
          <w:rFonts w:ascii="Times New Roman" w:hAnsi="Times New Roman" w:cs="Times New Roman"/>
        </w:rPr>
        <w:t xml:space="preserve"> (załącznik nr 2 do SWZ) podmiotu udostępniającego wykonawcy zasoby, jeżeli wykonawca polega na zasobach innych podmiotów;</w:t>
      </w:r>
    </w:p>
    <w:p w14:paraId="067BC367" w14:textId="2B2D40D5" w:rsidR="005746CB" w:rsidRPr="000352DB" w:rsidRDefault="0036743B" w:rsidP="0036743B">
      <w:pPr>
        <w:ind w:left="567" w:hanging="567"/>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8</w:t>
      </w:r>
      <w:r w:rsidR="00160F15">
        <w:rPr>
          <w:rFonts w:ascii="Times New Roman" w:hAnsi="Times New Roman" w:cs="Times New Roman"/>
        </w:rPr>
        <w:t>)</w:t>
      </w:r>
      <w:r w:rsidR="005746CB" w:rsidRPr="000352DB">
        <w:rPr>
          <w:rFonts w:ascii="Times New Roman" w:hAnsi="Times New Roman" w:cs="Times New Roman"/>
        </w:rPr>
        <w:t xml:space="preserve"> dokument wadium - w przypadku wnoszenia wadium w formie innej niż pieniężna, w oryginale w postaci elektronicznej.</w:t>
      </w:r>
    </w:p>
    <w:p w14:paraId="55040595" w14:textId="77777777" w:rsidR="005746CB" w:rsidRDefault="005746CB" w:rsidP="005746CB">
      <w:pPr>
        <w:jc w:val="both"/>
      </w:pPr>
    </w:p>
    <w:p w14:paraId="165703B1" w14:textId="77777777" w:rsidR="00C30B70" w:rsidRPr="000352DB" w:rsidRDefault="005746CB" w:rsidP="005A058D">
      <w:pPr>
        <w:jc w:val="both"/>
        <w:rPr>
          <w:rFonts w:ascii="Times New Roman" w:hAnsi="Times New Roman" w:cs="Times New Roman"/>
          <w:b/>
          <w:i/>
        </w:rPr>
      </w:pPr>
      <w:r w:rsidRPr="000352DB">
        <w:rPr>
          <w:rFonts w:ascii="Times New Roman" w:hAnsi="Times New Roman" w:cs="Times New Roman"/>
          <w:b/>
          <w:u w:val="single"/>
        </w:rPr>
        <w:t>UWAGA</w:t>
      </w:r>
      <w:r w:rsidRPr="000352DB">
        <w:rPr>
          <w:rFonts w:ascii="Times New Roman" w:hAnsi="Times New Roman" w:cs="Times New Roman"/>
        </w:rPr>
        <w:t xml:space="preserve">: </w:t>
      </w:r>
      <w:r w:rsidRPr="000352DB">
        <w:rPr>
          <w:rFonts w:ascii="Times New Roman" w:hAnsi="Times New Roman" w:cs="Times New Roman"/>
          <w:b/>
          <w:i/>
        </w:rPr>
        <w:t>formularz należy podpisać kwalifikowanym podpisem elektronicznym, podpisem zaufanym lub podpisem osobistym osoby uprawnionej do zaciąg</w:t>
      </w:r>
      <w:r w:rsidR="00235A45" w:rsidRPr="000352DB">
        <w:rPr>
          <w:rFonts w:ascii="Times New Roman" w:hAnsi="Times New Roman" w:cs="Times New Roman"/>
          <w:b/>
          <w:i/>
        </w:rPr>
        <w:t>ania zobowiązań w imieniu Wykonawcy</w:t>
      </w:r>
    </w:p>
    <w:p w14:paraId="2335599F" w14:textId="77777777" w:rsidR="00095DFE" w:rsidRPr="000352DB" w:rsidRDefault="00095DFE" w:rsidP="008B3D77">
      <w:pPr>
        <w:jc w:val="right"/>
        <w:rPr>
          <w:rFonts w:ascii="Times New Roman" w:hAnsi="Times New Roman" w:cs="Times New Roman"/>
          <w:i/>
        </w:rPr>
      </w:pPr>
    </w:p>
    <w:p w14:paraId="50BBE4B4" w14:textId="77777777" w:rsidR="00095DFE" w:rsidRDefault="00095DFE" w:rsidP="008B3D77">
      <w:pPr>
        <w:jc w:val="right"/>
        <w:rPr>
          <w:i/>
        </w:rPr>
      </w:pPr>
    </w:p>
    <w:p w14:paraId="5341B338" w14:textId="77777777" w:rsidR="00095DFE" w:rsidRDefault="00095DFE" w:rsidP="008B3D77">
      <w:pPr>
        <w:jc w:val="right"/>
        <w:rPr>
          <w:i/>
        </w:rPr>
      </w:pPr>
    </w:p>
    <w:p w14:paraId="1A853F6A" w14:textId="77777777" w:rsidR="00095DFE" w:rsidRDefault="00095DFE" w:rsidP="008B3D77">
      <w:pPr>
        <w:jc w:val="right"/>
        <w:rPr>
          <w:i/>
        </w:rPr>
      </w:pPr>
    </w:p>
    <w:p w14:paraId="04DE97B5" w14:textId="77777777" w:rsidR="00095DFE" w:rsidRDefault="00095DFE" w:rsidP="008B3D77">
      <w:pPr>
        <w:jc w:val="right"/>
        <w:rPr>
          <w:i/>
        </w:rPr>
      </w:pPr>
    </w:p>
    <w:p w14:paraId="057C959F" w14:textId="17849B21" w:rsidR="00692CA8" w:rsidRDefault="00692CA8" w:rsidP="000352DB">
      <w:pPr>
        <w:rPr>
          <w:i/>
        </w:rPr>
      </w:pPr>
    </w:p>
    <w:p w14:paraId="553FF477" w14:textId="77777777" w:rsidR="00692CA8" w:rsidRDefault="00692CA8" w:rsidP="000352DB">
      <w:pPr>
        <w:rPr>
          <w:i/>
        </w:rPr>
      </w:pPr>
    </w:p>
    <w:p w14:paraId="1F10BB07" w14:textId="77777777" w:rsidR="00DD74E7" w:rsidRDefault="00DD74E7" w:rsidP="000352DB">
      <w:pPr>
        <w:jc w:val="right"/>
        <w:rPr>
          <w:rFonts w:ascii="Times New Roman" w:hAnsi="Times New Roman" w:cs="Times New Roman"/>
          <w:i/>
        </w:rPr>
      </w:pPr>
    </w:p>
    <w:p w14:paraId="00D20290" w14:textId="77777777" w:rsidR="00DD74E7" w:rsidRDefault="00DD74E7" w:rsidP="000352DB">
      <w:pPr>
        <w:jc w:val="right"/>
        <w:rPr>
          <w:rFonts w:ascii="Times New Roman" w:hAnsi="Times New Roman" w:cs="Times New Roman"/>
          <w:i/>
        </w:rPr>
      </w:pPr>
    </w:p>
    <w:p w14:paraId="46543A80" w14:textId="77777777" w:rsidR="00864564" w:rsidRDefault="00864564" w:rsidP="000352DB">
      <w:pPr>
        <w:jc w:val="right"/>
        <w:rPr>
          <w:rFonts w:ascii="Times New Roman" w:hAnsi="Times New Roman" w:cs="Times New Roman"/>
          <w:i/>
        </w:rPr>
      </w:pPr>
    </w:p>
    <w:p w14:paraId="65E895DE" w14:textId="77777777" w:rsidR="00864564" w:rsidRDefault="00864564" w:rsidP="000352DB">
      <w:pPr>
        <w:jc w:val="right"/>
        <w:rPr>
          <w:rFonts w:ascii="Times New Roman" w:hAnsi="Times New Roman" w:cs="Times New Roman"/>
          <w:i/>
        </w:rPr>
      </w:pPr>
    </w:p>
    <w:p w14:paraId="3B146C00" w14:textId="77777777" w:rsidR="00864564" w:rsidRDefault="00864564" w:rsidP="000352DB">
      <w:pPr>
        <w:jc w:val="right"/>
        <w:rPr>
          <w:rFonts w:ascii="Times New Roman" w:hAnsi="Times New Roman" w:cs="Times New Roman"/>
          <w:i/>
        </w:rPr>
      </w:pPr>
    </w:p>
    <w:p w14:paraId="61EC899D" w14:textId="77777777" w:rsidR="00864564" w:rsidRDefault="00864564" w:rsidP="000352DB">
      <w:pPr>
        <w:jc w:val="right"/>
        <w:rPr>
          <w:rFonts w:ascii="Times New Roman" w:hAnsi="Times New Roman" w:cs="Times New Roman"/>
          <w:i/>
        </w:rPr>
      </w:pPr>
    </w:p>
    <w:p w14:paraId="18A172A1" w14:textId="77777777" w:rsidR="00864564" w:rsidRDefault="00864564" w:rsidP="000352DB">
      <w:pPr>
        <w:jc w:val="right"/>
        <w:rPr>
          <w:rFonts w:ascii="Times New Roman" w:hAnsi="Times New Roman" w:cs="Times New Roman"/>
          <w:i/>
        </w:rPr>
      </w:pPr>
    </w:p>
    <w:p w14:paraId="1242F49F" w14:textId="4A6826B3" w:rsidR="008B3D77" w:rsidRPr="000352DB" w:rsidRDefault="008B3D77" w:rsidP="000352DB">
      <w:pPr>
        <w:jc w:val="right"/>
        <w:rPr>
          <w:rFonts w:ascii="Times New Roman" w:hAnsi="Times New Roman" w:cs="Times New Roman"/>
          <w:i/>
        </w:rPr>
      </w:pPr>
      <w:r w:rsidRPr="000352DB">
        <w:rPr>
          <w:rFonts w:ascii="Times New Roman" w:hAnsi="Times New Roman" w:cs="Times New Roman"/>
          <w:i/>
        </w:rPr>
        <w:lastRenderedPageBreak/>
        <w:t>Załącznik nr 2 do SWZ</w:t>
      </w:r>
    </w:p>
    <w:p w14:paraId="2DAF34D4" w14:textId="77777777" w:rsidR="008B3D77" w:rsidRDefault="008B3D77" w:rsidP="008B3D77">
      <w:pPr>
        <w:jc w:val="center"/>
        <w:rPr>
          <w:b/>
          <w:u w:val="single"/>
        </w:rPr>
      </w:pPr>
    </w:p>
    <w:p w14:paraId="39CFD5BF" w14:textId="6D283734" w:rsidR="008B3D77" w:rsidRPr="0036743B" w:rsidRDefault="008B3D77" w:rsidP="000352DB">
      <w:pPr>
        <w:jc w:val="center"/>
        <w:rPr>
          <w:rFonts w:ascii="Times New Roman" w:hAnsi="Times New Roman" w:cs="Times New Roman"/>
          <w:b/>
          <w:u w:val="single"/>
        </w:rPr>
      </w:pPr>
      <w:r w:rsidRPr="0036743B">
        <w:rPr>
          <w:rFonts w:ascii="Times New Roman" w:hAnsi="Times New Roman" w:cs="Times New Roman"/>
          <w:b/>
          <w:u w:val="single"/>
        </w:rPr>
        <w:t>Składany przez Wykonawcę/</w:t>
      </w:r>
      <w:proofErr w:type="spellStart"/>
      <w:r w:rsidRPr="0036743B">
        <w:rPr>
          <w:rFonts w:ascii="Times New Roman" w:hAnsi="Times New Roman" w:cs="Times New Roman"/>
          <w:b/>
          <w:u w:val="single"/>
        </w:rPr>
        <w:t>ców</w:t>
      </w:r>
      <w:proofErr w:type="spellEnd"/>
      <w:r w:rsidRPr="0036743B">
        <w:rPr>
          <w:rFonts w:ascii="Times New Roman" w:hAnsi="Times New Roman" w:cs="Times New Roman"/>
          <w:b/>
          <w:u w:val="single"/>
        </w:rPr>
        <w:t xml:space="preserve"> wraz z ofertą</w:t>
      </w:r>
    </w:p>
    <w:p w14:paraId="7547D5BA" w14:textId="39B2DD5F" w:rsidR="008B3D77" w:rsidRPr="00433E8B" w:rsidRDefault="008B3D77" w:rsidP="008B3D77">
      <w:pPr>
        <w:rPr>
          <w:rFonts w:ascii="Times New Roman" w:hAnsi="Times New Roman" w:cs="Times New Roman"/>
        </w:rPr>
      </w:pPr>
      <w:r w:rsidRPr="00433E8B">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7C62A4F9" w14:textId="406293A4"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5FDF3C80" w14:textId="77777777" w:rsidR="008B3D77" w:rsidRPr="00433E8B" w:rsidRDefault="008B3D77" w:rsidP="008B3D77">
      <w:pPr>
        <w:rPr>
          <w:rFonts w:ascii="Times New Roman" w:hAnsi="Times New Roman" w:cs="Times New Roman"/>
        </w:rPr>
      </w:pPr>
      <w:r w:rsidRPr="00433E8B">
        <w:rPr>
          <w:rFonts w:ascii="Times New Roman" w:hAnsi="Times New Roman" w:cs="Times New Roman"/>
        </w:rPr>
        <w:t>Adres: ……………………………………………………………………………………</w:t>
      </w:r>
      <w:r w:rsidRPr="00433E8B">
        <w:rPr>
          <w:rFonts w:ascii="Times New Roman" w:hAnsi="Times New Roman" w:cs="Times New Roman"/>
        </w:rPr>
        <w:tab/>
      </w:r>
    </w:p>
    <w:p w14:paraId="1220E520" w14:textId="77777777" w:rsidR="008B3D77" w:rsidRPr="004E353E" w:rsidRDefault="008B3D77" w:rsidP="008B3D77">
      <w:r w:rsidRPr="00433E8B">
        <w:rPr>
          <w:rFonts w:ascii="Times New Roman" w:hAnsi="Times New Roman" w:cs="Times New Roman"/>
        </w:rPr>
        <w:t>NIP/PESEL/KRS*:………………………………………………………………………</w:t>
      </w:r>
    </w:p>
    <w:p w14:paraId="6BE527B0" w14:textId="77777777" w:rsidR="008B3D77" w:rsidRDefault="008B3D77" w:rsidP="000352DB"/>
    <w:p w14:paraId="513086B8" w14:textId="77777777" w:rsidR="008B3D77" w:rsidRPr="000352DB" w:rsidRDefault="008B3D77" w:rsidP="008B3D77">
      <w:pPr>
        <w:jc w:val="center"/>
        <w:rPr>
          <w:rFonts w:ascii="Times New Roman" w:hAnsi="Times New Roman" w:cs="Times New Roman"/>
          <w:b/>
          <w:sz w:val="32"/>
          <w:szCs w:val="32"/>
        </w:rPr>
      </w:pPr>
      <w:r w:rsidRPr="000352DB">
        <w:rPr>
          <w:rFonts w:ascii="Times New Roman" w:hAnsi="Times New Roman" w:cs="Times New Roman"/>
          <w:b/>
          <w:sz w:val="32"/>
          <w:szCs w:val="32"/>
        </w:rPr>
        <w:t>Oświadczenie Wykonawcy</w:t>
      </w:r>
    </w:p>
    <w:p w14:paraId="4DAD1D61"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składane na podstawie art. 125 ust. 1 ustawy z dnia 11 września 2019 r.</w:t>
      </w:r>
    </w:p>
    <w:p w14:paraId="054CF898" w14:textId="4A60178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Prawo zamówień publicznych (dalej jako: ustawa P</w:t>
      </w:r>
      <w:r w:rsidR="00141D5A">
        <w:rPr>
          <w:rFonts w:ascii="Times New Roman" w:hAnsi="Times New Roman" w:cs="Times New Roman"/>
        </w:rPr>
        <w:t>ZP</w:t>
      </w:r>
      <w:r w:rsidRPr="000352DB">
        <w:rPr>
          <w:rFonts w:ascii="Times New Roman" w:hAnsi="Times New Roman" w:cs="Times New Roman"/>
        </w:rPr>
        <w:t>),</w:t>
      </w:r>
    </w:p>
    <w:p w14:paraId="74E99756"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DOTYCZĄCE SPEŁNIANIA WARUNKÓW UDZIAŁU W POSTĘPOWANIU ORAZ BRAKU PODSTAW DO WYKLUCZENIA Z POSTĘPOWANIA</w:t>
      </w:r>
    </w:p>
    <w:p w14:paraId="073ED8E6" w14:textId="77777777" w:rsidR="008B3D77" w:rsidRDefault="008B3D77" w:rsidP="008B3D77">
      <w:pPr>
        <w:jc w:val="both"/>
      </w:pPr>
    </w:p>
    <w:p w14:paraId="1113AFFF" w14:textId="77777777" w:rsidR="008B3D77" w:rsidRPr="000352DB" w:rsidRDefault="008B3D77" w:rsidP="008B3D77">
      <w:pPr>
        <w:jc w:val="both"/>
        <w:rPr>
          <w:rFonts w:ascii="Times New Roman" w:hAnsi="Times New Roman" w:cs="Times New Roman"/>
          <w:b/>
          <w:i/>
        </w:rPr>
      </w:pPr>
      <w:r w:rsidRPr="000352DB">
        <w:rPr>
          <w:rFonts w:ascii="Times New Roman" w:hAnsi="Times New Roman" w:cs="Times New Roman"/>
        </w:rPr>
        <w:t>Na potrzeby postępowania o udzielenie zamówienia publicznego pn.:</w:t>
      </w:r>
      <w:r w:rsidRPr="000352DB">
        <w:rPr>
          <w:rFonts w:ascii="Times New Roman" w:hAnsi="Times New Roman" w:cs="Times New Roman"/>
          <w:b/>
          <w:i/>
        </w:rPr>
        <w:t xml:space="preserve"> </w:t>
      </w:r>
    </w:p>
    <w:p w14:paraId="1F884A28" w14:textId="64102387" w:rsidR="000B60AE" w:rsidRPr="0059770B" w:rsidRDefault="000B60AE" w:rsidP="000B60AE">
      <w:pPr>
        <w:rPr>
          <w:rFonts w:ascii="Times New Roman" w:hAnsi="Times New Roman" w:cs="Times New Roman"/>
          <w:b/>
          <w:bCs/>
          <w:i/>
          <w:iCs/>
          <w:sz w:val="28"/>
          <w:szCs w:val="28"/>
        </w:rPr>
      </w:pPr>
      <w:r w:rsidRPr="00F56098">
        <w:rPr>
          <w:rFonts w:ascii="Times New Roman" w:hAnsi="Times New Roman" w:cs="Times New Roman"/>
          <w:b/>
          <w:bCs/>
          <w:i/>
          <w:iCs/>
          <w:sz w:val="28"/>
          <w:szCs w:val="28"/>
        </w:rPr>
        <w:t>„</w:t>
      </w:r>
      <w:r w:rsidRPr="0059770B">
        <w:rPr>
          <w:rFonts w:ascii="Times New Roman" w:hAnsi="Times New Roman" w:cs="Times New Roman"/>
          <w:b/>
          <w:bCs/>
          <w:i/>
          <w:iCs/>
        </w:rPr>
        <w:t>Rozbudowa Szkoły Podstawowej w Dzierzgowie wraz   z przebudową wewnętrznej drogi dojazdowej i budową instalacji fotowoltaicznej dla budynku szkoły”</w:t>
      </w:r>
      <w:r>
        <w:rPr>
          <w:rFonts w:ascii="Times New Roman" w:hAnsi="Times New Roman" w:cs="Times New Roman"/>
        </w:rPr>
        <w:t xml:space="preserve">  </w:t>
      </w:r>
    </w:p>
    <w:p w14:paraId="3B538535" w14:textId="78E3B54B" w:rsidR="008B3D77" w:rsidRPr="000352DB" w:rsidRDefault="008B3D77" w:rsidP="008B3D77">
      <w:pPr>
        <w:jc w:val="center"/>
        <w:rPr>
          <w:rFonts w:ascii="Times New Roman" w:hAnsi="Times New Roman" w:cs="Times New Roman"/>
          <w:b/>
          <w:i/>
        </w:rPr>
      </w:pPr>
    </w:p>
    <w:p w14:paraId="0E2A053E" w14:textId="77777777" w:rsidR="008B3D77" w:rsidRPr="000352DB" w:rsidRDefault="008B3D77" w:rsidP="008B3D77">
      <w:pPr>
        <w:rPr>
          <w:rFonts w:ascii="Times New Roman" w:hAnsi="Times New Roman" w:cs="Times New Roman"/>
        </w:rPr>
      </w:pPr>
    </w:p>
    <w:p w14:paraId="7D17DDD5" w14:textId="658484BF" w:rsidR="008B3D77" w:rsidRPr="000352DB" w:rsidRDefault="008B3D77" w:rsidP="008B3D77">
      <w:pPr>
        <w:rPr>
          <w:rFonts w:ascii="Times New Roman" w:hAnsi="Times New Roman" w:cs="Times New Roman"/>
        </w:rPr>
      </w:pPr>
      <w:r w:rsidRPr="000352DB">
        <w:rPr>
          <w:rFonts w:ascii="Times New Roman" w:hAnsi="Times New Roman" w:cs="Times New Roman"/>
        </w:rPr>
        <w:t xml:space="preserve">prowadzonego przez Gminę </w:t>
      </w:r>
      <w:r w:rsidR="000352DB" w:rsidRPr="000352DB">
        <w:rPr>
          <w:rFonts w:ascii="Times New Roman" w:hAnsi="Times New Roman" w:cs="Times New Roman"/>
        </w:rPr>
        <w:t>Dzierzgowo</w:t>
      </w:r>
      <w:r w:rsidRPr="000352DB">
        <w:rPr>
          <w:rFonts w:ascii="Times New Roman" w:hAnsi="Times New Roman" w:cs="Times New Roman"/>
        </w:rPr>
        <w:t>,</w:t>
      </w:r>
    </w:p>
    <w:p w14:paraId="17A62B11"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co następuje:</w:t>
      </w:r>
    </w:p>
    <w:p w14:paraId="5CCEFA39" w14:textId="77777777" w:rsidR="008B3D77" w:rsidRDefault="008B3D77" w:rsidP="008B3D77">
      <w:pPr>
        <w:rPr>
          <w:u w:val="single"/>
        </w:rPr>
      </w:pPr>
    </w:p>
    <w:p w14:paraId="0B624EC0" w14:textId="77777777" w:rsidR="008B3D77" w:rsidRPr="000352DB" w:rsidRDefault="008B3D77" w:rsidP="008B3D77">
      <w:pPr>
        <w:rPr>
          <w:rFonts w:ascii="Times New Roman" w:hAnsi="Times New Roman" w:cs="Times New Roman"/>
          <w:u w:val="single"/>
        </w:rPr>
      </w:pPr>
      <w:r w:rsidRPr="000352DB">
        <w:rPr>
          <w:rFonts w:ascii="Times New Roman" w:hAnsi="Times New Roman" w:cs="Times New Roman"/>
          <w:u w:val="single"/>
        </w:rPr>
        <w:t>Oświadczenie dotyczące spełniania warunków udziału w postępowaniu:</w:t>
      </w:r>
    </w:p>
    <w:p w14:paraId="5573E0C2"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że spełniam warunki udziału w postępowaniu określone przez Zamawiającego w SWZ:</w:t>
      </w:r>
    </w:p>
    <w:p w14:paraId="5982577B" w14:textId="77777777" w:rsidR="008B3D77" w:rsidRPr="004E353E" w:rsidRDefault="008B3D77" w:rsidP="008B3D77"/>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BC6365"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0352DB" w:rsidRDefault="008B3D77" w:rsidP="008C43C2">
            <w:pPr>
              <w:jc w:val="center"/>
              <w:rPr>
                <w:rFonts w:ascii="Times New Roman" w:hAnsi="Times New Roman" w:cs="Times New Roman"/>
                <w:sz w:val="22"/>
                <w:szCs w:val="22"/>
              </w:rPr>
            </w:pPr>
          </w:p>
          <w:p w14:paraId="03E4E72F"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0352DB" w:rsidRDefault="008B3D77" w:rsidP="008C43C2">
            <w:pPr>
              <w:jc w:val="center"/>
              <w:rPr>
                <w:rFonts w:ascii="Times New Roman" w:hAnsi="Times New Roman" w:cs="Times New Roman"/>
                <w:sz w:val="22"/>
                <w:szCs w:val="22"/>
              </w:rPr>
            </w:pPr>
          </w:p>
          <w:p w14:paraId="46AC4D8C"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sz w:val="22"/>
                <w:szCs w:val="22"/>
              </w:rPr>
              <w:t>Spełniam samodzielnie / Polegam na zasobach</w:t>
            </w:r>
            <w:r w:rsidRPr="000352DB">
              <w:rPr>
                <w:rFonts w:ascii="Times New Roman" w:hAnsi="Times New Roman" w:cs="Times New Roman"/>
              </w:rPr>
              <w:t xml:space="preserve">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Podmiot udostępniający zasoby (nazwa i adres) - jeżeli dotyczy</w:t>
            </w:r>
          </w:p>
        </w:tc>
      </w:tr>
      <w:tr w:rsidR="008B3D77" w:rsidRPr="004E353E"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220704DA" w:rsidR="008B3D77" w:rsidRPr="000352DB" w:rsidRDefault="008B3D77" w:rsidP="008C43C2">
            <w:pPr>
              <w:rPr>
                <w:rFonts w:ascii="Times New Roman" w:hAnsi="Times New Roman" w:cs="Times New Roman"/>
              </w:rPr>
            </w:pPr>
            <w:r w:rsidRPr="000352DB">
              <w:rPr>
                <w:rFonts w:ascii="Times New Roman" w:hAnsi="Times New Roman" w:cs="Times New Roman"/>
              </w:rPr>
              <w:t xml:space="preserve">warunek dot. zdolności ekonomicznej określony w dziale VI ust. 2 pkt </w:t>
            </w:r>
            <w:r w:rsidR="0057572E">
              <w:rPr>
                <w:rFonts w:ascii="Times New Roman" w:hAnsi="Times New Roman" w:cs="Times New Roman"/>
              </w:rPr>
              <w:t>2</w:t>
            </w:r>
            <w:r w:rsidRPr="000352DB">
              <w:rPr>
                <w:rFonts w:ascii="Times New Roman" w:hAnsi="Times New Roman" w:cs="Times New Roman"/>
              </w:rPr>
              <w:t xml:space="preserve"> SWZ</w:t>
            </w:r>
          </w:p>
        </w:tc>
        <w:tc>
          <w:tcPr>
            <w:tcW w:w="2537" w:type="dxa"/>
            <w:tcBorders>
              <w:top w:val="single" w:sz="4" w:space="0" w:color="auto"/>
              <w:left w:val="single" w:sz="4" w:space="0" w:color="auto"/>
            </w:tcBorders>
            <w:shd w:val="clear" w:color="auto" w:fill="FFFFFF"/>
          </w:tcPr>
          <w:p w14:paraId="706C28A1" w14:textId="77777777" w:rsidR="008B3D77" w:rsidRPr="000352DB" w:rsidRDefault="008B3D77" w:rsidP="008C43C2">
            <w:pPr>
              <w:rPr>
                <w:rFonts w:ascii="Times New Roman" w:hAnsi="Times New Roman" w:cs="Times New Roman"/>
              </w:rPr>
            </w:pPr>
          </w:p>
          <w:p w14:paraId="005FAE3D"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0352DB" w:rsidRDefault="008B3D77" w:rsidP="008C43C2">
            <w:pPr>
              <w:rPr>
                <w:rFonts w:ascii="Times New Roman" w:hAnsi="Times New Roman" w:cs="Times New Roman"/>
              </w:rPr>
            </w:pPr>
          </w:p>
        </w:tc>
      </w:tr>
      <w:tr w:rsidR="008B3D77" w:rsidRPr="004E353E"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2C6B4DD2" w:rsidR="008B3D77" w:rsidRPr="000352DB" w:rsidRDefault="008B3D77" w:rsidP="008C43C2">
            <w:pPr>
              <w:rPr>
                <w:rFonts w:ascii="Times New Roman" w:hAnsi="Times New Roman" w:cs="Times New Roman"/>
              </w:rPr>
            </w:pPr>
            <w:r w:rsidRPr="000352DB">
              <w:rPr>
                <w:rFonts w:ascii="Times New Roman" w:hAnsi="Times New Roman" w:cs="Times New Roman"/>
              </w:rPr>
              <w:t xml:space="preserve">warunek dot. zdolności technicznej określony w dziale VI ust. 2 pkt </w:t>
            </w:r>
            <w:r w:rsidR="0057572E">
              <w:rPr>
                <w:rFonts w:ascii="Times New Roman" w:hAnsi="Times New Roman" w:cs="Times New Roman"/>
              </w:rPr>
              <w:t>3a</w:t>
            </w:r>
            <w:r w:rsidRPr="000352DB">
              <w:rPr>
                <w:rFonts w:ascii="Times New Roman" w:hAnsi="Times New Roman" w:cs="Times New Roman"/>
              </w:rPr>
              <w:t xml:space="preserve"> SWZ</w:t>
            </w:r>
          </w:p>
        </w:tc>
        <w:tc>
          <w:tcPr>
            <w:tcW w:w="2537" w:type="dxa"/>
            <w:tcBorders>
              <w:top w:val="single" w:sz="4" w:space="0" w:color="auto"/>
              <w:left w:val="single" w:sz="4" w:space="0" w:color="auto"/>
            </w:tcBorders>
            <w:shd w:val="clear" w:color="auto" w:fill="FFFFFF"/>
          </w:tcPr>
          <w:p w14:paraId="381D963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0352DB" w:rsidRDefault="008B3D77" w:rsidP="008C43C2">
            <w:pPr>
              <w:rPr>
                <w:rFonts w:ascii="Times New Roman" w:hAnsi="Times New Roman" w:cs="Times New Roman"/>
              </w:rPr>
            </w:pPr>
          </w:p>
        </w:tc>
      </w:tr>
      <w:tr w:rsidR="008B3D77" w:rsidRPr="004E353E"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2B953A1F"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zawodowej określony w dziale VI ust. 2 pkt 3</w:t>
            </w:r>
            <w:r w:rsidR="0057572E">
              <w:rPr>
                <w:rFonts w:ascii="Times New Roman" w:hAnsi="Times New Roman" w:cs="Times New Roman"/>
              </w:rPr>
              <w:t>b</w:t>
            </w:r>
            <w:r w:rsidRPr="000352DB">
              <w:rPr>
                <w:rFonts w:ascii="Times New Roman" w:hAnsi="Times New Roman" w:cs="Times New Roman"/>
              </w:rPr>
              <w:t xml:space="preserve">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0352DB" w:rsidRDefault="008B3D77" w:rsidP="008C43C2">
            <w:pPr>
              <w:rPr>
                <w:rFonts w:ascii="Times New Roman" w:hAnsi="Times New Roman" w:cs="Times New Roman"/>
              </w:rPr>
            </w:pPr>
          </w:p>
        </w:tc>
      </w:tr>
    </w:tbl>
    <w:p w14:paraId="65F0A6C8" w14:textId="77777777" w:rsidR="008B3D77" w:rsidRDefault="008B3D77" w:rsidP="008B3D77"/>
    <w:p w14:paraId="5C3B2BBC" w14:textId="77777777" w:rsidR="008B3D77" w:rsidRDefault="008B3D77" w:rsidP="008B3D77"/>
    <w:p w14:paraId="6509A668" w14:textId="20FAAB2D"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podstaw wykluczenia:</w:t>
      </w:r>
    </w:p>
    <w:p w14:paraId="3E41DF30" w14:textId="77777777" w:rsidR="008B3D77" w:rsidRPr="00170C38" w:rsidRDefault="008B3D77" w:rsidP="008B3D77">
      <w:pPr>
        <w:rPr>
          <w:rFonts w:ascii="Times New Roman" w:hAnsi="Times New Roman" w:cs="Times New Roman"/>
        </w:rPr>
      </w:pPr>
    </w:p>
    <w:p w14:paraId="001C1480" w14:textId="77777777" w:rsidR="008B3D77" w:rsidRPr="00170C38" w:rsidRDefault="008B3D77" w:rsidP="008B3D77">
      <w:pPr>
        <w:rPr>
          <w:rFonts w:ascii="Times New Roman" w:hAnsi="Times New Roman" w:cs="Times New Roman"/>
        </w:rPr>
      </w:pPr>
      <w:r w:rsidRPr="00170C38">
        <w:rPr>
          <w:rFonts w:ascii="Times New Roman" w:hAnsi="Times New Roman" w:cs="Times New Roman"/>
        </w:rPr>
        <w:lastRenderedPageBreak/>
        <w:t>Oświadczam, że:</w:t>
      </w:r>
    </w:p>
    <w:p w14:paraId="504B20BB" w14:textId="2F320242" w:rsidR="008B3D77" w:rsidRPr="00170C38" w:rsidRDefault="008B3D77" w:rsidP="00141D5A">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rPr>
        <w:t xml:space="preserve">  nie podlegam wykluczeniu na podstawie art. 108 ust. 1 oraz art. 109 ust. 1 pkt </w:t>
      </w:r>
      <w:r w:rsidR="00B767DD">
        <w:rPr>
          <w:rFonts w:ascii="Times New Roman" w:hAnsi="Times New Roman" w:cs="Times New Roman"/>
        </w:rPr>
        <w:t>4-7</w:t>
      </w:r>
      <w:r w:rsidRPr="00170C38">
        <w:rPr>
          <w:rFonts w:ascii="Times New Roman" w:hAnsi="Times New Roman" w:cs="Times New Roman"/>
        </w:rPr>
        <w:t xml:space="preserve"> ustawy P</w:t>
      </w:r>
      <w:r w:rsidR="00141D5A">
        <w:rPr>
          <w:rFonts w:ascii="Times New Roman" w:hAnsi="Times New Roman" w:cs="Times New Roman"/>
        </w:rPr>
        <w:t>ZP</w:t>
      </w:r>
      <w:r w:rsidRPr="00170C38">
        <w:rPr>
          <w:rFonts w:ascii="Times New Roman" w:hAnsi="Times New Roman" w:cs="Times New Roman"/>
        </w:rPr>
        <w:t>*</w:t>
      </w:r>
    </w:p>
    <w:p w14:paraId="6D33828B" w14:textId="5EBA63C2" w:rsidR="008B3D77" w:rsidRPr="00170C38" w:rsidRDefault="008B3D77" w:rsidP="00141D5A">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b/>
          <w:sz w:val="32"/>
          <w:szCs w:val="32"/>
        </w:rPr>
        <w:t xml:space="preserve"> </w:t>
      </w:r>
      <w:r w:rsidRPr="00170C38">
        <w:rPr>
          <w:rFonts w:ascii="Times New Roman" w:hAnsi="Times New Roman" w:cs="Times New Roman"/>
        </w:rPr>
        <w:t>zachodzą w stosunku do mnie podstawy wykluczenia z postępowania na podstawie art. 108 ust. 1 pkt………….. ustawy P</w:t>
      </w:r>
      <w:r w:rsidR="00141D5A">
        <w:rPr>
          <w:rFonts w:ascii="Times New Roman" w:hAnsi="Times New Roman" w:cs="Times New Roman"/>
        </w:rPr>
        <w:t>ZP</w:t>
      </w:r>
      <w:r w:rsidRPr="00170C38">
        <w:rPr>
          <w:rFonts w:ascii="Times New Roman" w:hAnsi="Times New Roman" w:cs="Times New Roman"/>
        </w:rPr>
        <w:t xml:space="preserve"> (</w:t>
      </w:r>
      <w:r w:rsidRPr="00170C38">
        <w:rPr>
          <w:rFonts w:ascii="Times New Roman" w:hAnsi="Times New Roman" w:cs="Times New Roman"/>
          <w:sz w:val="16"/>
          <w:szCs w:val="16"/>
        </w:rPr>
        <w:t>podać mającą zastosowanie podstawę wykluczenia spośród wymienionych w art. 108 ust. 1 pkt 1 lit a - h lub pkt 2-6 ustawy P</w:t>
      </w:r>
      <w:r w:rsidR="00141D5A">
        <w:rPr>
          <w:rFonts w:ascii="Times New Roman" w:hAnsi="Times New Roman" w:cs="Times New Roman"/>
          <w:sz w:val="16"/>
          <w:szCs w:val="16"/>
        </w:rPr>
        <w:t>ZP</w:t>
      </w:r>
      <w:r w:rsidRPr="00170C38">
        <w:rPr>
          <w:rFonts w:ascii="Times New Roman" w:hAnsi="Times New Roman" w:cs="Times New Roman"/>
          <w:sz w:val="16"/>
          <w:szCs w:val="16"/>
        </w:rPr>
        <w:t>)</w:t>
      </w:r>
      <w:r w:rsidRPr="00170C38">
        <w:rPr>
          <w:rFonts w:ascii="Times New Roman" w:hAnsi="Times New Roman" w:cs="Times New Roman"/>
        </w:rPr>
        <w:t xml:space="preserve"> i związku z ww. okolicznością, na podstawie art. 110 ust. 2ustawy P</w:t>
      </w:r>
      <w:r w:rsidR="00141D5A">
        <w:rPr>
          <w:rFonts w:ascii="Times New Roman" w:hAnsi="Times New Roman" w:cs="Times New Roman"/>
        </w:rPr>
        <w:t>ZP</w:t>
      </w:r>
      <w:r w:rsidRPr="00170C38">
        <w:rPr>
          <w:rFonts w:ascii="Times New Roman" w:hAnsi="Times New Roman" w:cs="Times New Roman"/>
        </w:rPr>
        <w:t xml:space="preserve"> podjąłem następujące środki naprawcze:*</w:t>
      </w:r>
    </w:p>
    <w:p w14:paraId="6C240A33" w14:textId="7F213EC5" w:rsidR="008B3D77" w:rsidRPr="00170C38" w:rsidRDefault="00437393" w:rsidP="00437393">
      <w:pPr>
        <w:ind w:left="426" w:hanging="426"/>
        <w:rPr>
          <w:rFonts w:ascii="Times New Roman" w:hAnsi="Times New Roman" w:cs="Times New Roman"/>
          <w:sz w:val="16"/>
          <w:szCs w:val="16"/>
        </w:rPr>
      </w:pPr>
      <w:r>
        <w:rPr>
          <w:rFonts w:ascii="Times New Roman" w:hAnsi="Times New Roman" w:cs="Times New Roman"/>
          <w:sz w:val="16"/>
          <w:szCs w:val="16"/>
        </w:rPr>
        <w:t xml:space="preserve">       </w:t>
      </w:r>
      <w:r w:rsidR="008B3D77" w:rsidRPr="00170C38">
        <w:rPr>
          <w:rFonts w:ascii="Times New Roman" w:hAnsi="Times New Roman" w:cs="Times New Roman"/>
          <w:sz w:val="16"/>
          <w:szCs w:val="16"/>
        </w:rPr>
        <w:t>*zaznaczyć właściwe</w:t>
      </w:r>
    </w:p>
    <w:p w14:paraId="3DA84289" w14:textId="77777777" w:rsidR="008B3D77" w:rsidRPr="00170C38" w:rsidRDefault="008B3D77" w:rsidP="008B3D77">
      <w:pPr>
        <w:rPr>
          <w:rFonts w:ascii="Times New Roman" w:hAnsi="Times New Roman" w:cs="Times New Roman"/>
        </w:rPr>
      </w:pPr>
    </w:p>
    <w:p w14:paraId="7B0D4CEB"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podanych informacji:</w:t>
      </w:r>
    </w:p>
    <w:p w14:paraId="484CDAB1" w14:textId="77777777" w:rsidR="008B3D77" w:rsidRPr="00170C38" w:rsidRDefault="008B3D77" w:rsidP="008B3D77">
      <w:pPr>
        <w:rPr>
          <w:rFonts w:ascii="Times New Roman" w:hAnsi="Times New Roman" w:cs="Times New Roman"/>
          <w:u w:val="single"/>
        </w:rPr>
      </w:pPr>
    </w:p>
    <w:p w14:paraId="476E93F0" w14:textId="77777777" w:rsidR="008B3D77" w:rsidRPr="00170C38" w:rsidRDefault="008B3D77" w:rsidP="008B3D77">
      <w:pPr>
        <w:jc w:val="both"/>
        <w:rPr>
          <w:rFonts w:ascii="Times New Roman" w:hAnsi="Times New Roman" w:cs="Times New Roman"/>
        </w:rPr>
      </w:pPr>
      <w:r w:rsidRPr="00170C3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Default="008B3D77" w:rsidP="008B3D77"/>
    <w:p w14:paraId="43FD2AD1" w14:textId="0142E094" w:rsidR="008B3D77" w:rsidRDefault="008B3D77" w:rsidP="008B3D77">
      <w:pPr>
        <w:jc w:val="both"/>
        <w:rPr>
          <w:rFonts w:ascii="Times New Roman" w:hAnsi="Times New Roman" w:cs="Times New Roman"/>
          <w:b/>
          <w:i/>
        </w:rPr>
      </w:pPr>
      <w:r w:rsidRPr="00170C38">
        <w:rPr>
          <w:rFonts w:ascii="Times New Roman" w:hAnsi="Times New Roman" w:cs="Times New Roman"/>
          <w:b/>
          <w:u w:val="single"/>
        </w:rPr>
        <w:t>UWAGA:</w:t>
      </w:r>
      <w:r w:rsidRPr="00170C38">
        <w:rPr>
          <w:rFonts w:ascii="Times New Roman" w:hAnsi="Times New Roman" w:cs="Times New Roman"/>
        </w:rPr>
        <w:t xml:space="preserve"> </w:t>
      </w:r>
      <w:r w:rsidRPr="00170C38">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3911FF" w:rsidRDefault="003911FF" w:rsidP="008B3D77">
      <w:pPr>
        <w:jc w:val="both"/>
        <w:rPr>
          <w:rFonts w:ascii="Times New Roman" w:hAnsi="Times New Roman" w:cs="Times New Roman"/>
          <w:b/>
          <w:i/>
        </w:rPr>
      </w:pPr>
    </w:p>
    <w:p w14:paraId="43B6AD71" w14:textId="71985386" w:rsid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4759B36" w14:textId="77777777" w:rsidR="003911FF" w:rsidRDefault="003911FF" w:rsidP="008B3D77">
      <w:pPr>
        <w:jc w:val="both"/>
        <w:rPr>
          <w:rFonts w:ascii="Times New Roman" w:hAnsi="Times New Roman" w:cs="Times New Roman"/>
        </w:rPr>
      </w:pPr>
    </w:p>
    <w:p w14:paraId="5B273871" w14:textId="77777777" w:rsidR="0036743B" w:rsidRDefault="0036743B" w:rsidP="008B3D77">
      <w:pPr>
        <w:jc w:val="both"/>
        <w:rPr>
          <w:rFonts w:ascii="Times New Roman" w:hAnsi="Times New Roman" w:cs="Times New Roman"/>
        </w:rPr>
      </w:pPr>
    </w:p>
    <w:p w14:paraId="2F5D964B" w14:textId="5E53D03E" w:rsidR="0036743B" w:rsidRDefault="0036743B" w:rsidP="0036743B">
      <w:pPr>
        <w:tabs>
          <w:tab w:val="left" w:pos="3795"/>
        </w:tabs>
        <w:jc w:val="both"/>
        <w:rPr>
          <w:rFonts w:ascii="Times New Roman" w:hAnsi="Times New Roman" w:cs="Times New Roman"/>
        </w:rPr>
      </w:pPr>
    </w:p>
    <w:p w14:paraId="3B3453E2" w14:textId="0AAD247D" w:rsidR="008B3D77" w:rsidRP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82DB1E" w14:textId="77777777" w:rsidR="008B3D77" w:rsidRDefault="008B3D77" w:rsidP="008B3D77">
      <w:pPr>
        <w:jc w:val="both"/>
      </w:pPr>
    </w:p>
    <w:p w14:paraId="16F56CAD" w14:textId="6CA18CFC" w:rsidR="008B3D77" w:rsidRPr="00D84F43" w:rsidRDefault="008B3D77" w:rsidP="00D84F43">
      <w:pPr>
        <w:jc w:val="right"/>
        <w:rPr>
          <w:rFonts w:ascii="Times New Roman" w:hAnsi="Times New Roman" w:cs="Times New Roman"/>
        </w:rPr>
        <w:sectPr w:rsidR="008B3D77" w:rsidRPr="00D84F43" w:rsidSect="004E353E">
          <w:pgSz w:w="11900" w:h="16840"/>
          <w:pgMar w:top="1418" w:right="1418" w:bottom="1418" w:left="1418" w:header="0" w:footer="6" w:gutter="0"/>
          <w:cols w:space="720"/>
          <w:noEndnote/>
          <w:docGrid w:linePitch="360"/>
        </w:sectPr>
      </w:pPr>
      <w:r w:rsidRPr="003911FF">
        <w:rPr>
          <w:rFonts w:ascii="Times New Roman" w:hAnsi="Times New Roman" w:cs="Times New Roman"/>
        </w:rPr>
        <w:t>W przypadku składania oferty przez wykonawców ubiegających się wspólnie o udzielenie zamówienia niniejsze oświadczenie składa każdy z wykonawców</w:t>
      </w:r>
    </w:p>
    <w:p w14:paraId="4A9A7284" w14:textId="77777777" w:rsidR="0022152D" w:rsidRDefault="0022152D" w:rsidP="00496F34">
      <w:pPr>
        <w:widowControl/>
        <w:spacing w:line="276" w:lineRule="auto"/>
        <w:rPr>
          <w:rFonts w:ascii="Times New Roman" w:hAnsi="Times New Roman" w:cs="Times New Roman"/>
          <w:bCs/>
          <w:i/>
          <w:color w:val="auto"/>
          <w:lang w:bidi="ar-SA"/>
        </w:rPr>
      </w:pPr>
    </w:p>
    <w:p w14:paraId="6838D5AB" w14:textId="1448DEDD" w:rsidR="006F7D5D" w:rsidRPr="00D84F43" w:rsidRDefault="006F37E7" w:rsidP="00D84F43">
      <w:pPr>
        <w:widowControl/>
        <w:spacing w:line="276" w:lineRule="auto"/>
        <w:jc w:val="right"/>
        <w:rPr>
          <w:rFonts w:ascii="Times New Roman" w:hAnsi="Times New Roman" w:cs="Times New Roman"/>
          <w:bCs/>
          <w:i/>
          <w:color w:val="auto"/>
          <w:lang w:bidi="ar-SA"/>
        </w:rPr>
      </w:pPr>
      <w:r w:rsidRPr="00433E8B">
        <w:rPr>
          <w:rFonts w:ascii="Times New Roman" w:hAnsi="Times New Roman" w:cs="Times New Roman"/>
          <w:bCs/>
          <w:i/>
          <w:color w:val="auto"/>
          <w:lang w:bidi="ar-SA"/>
        </w:rPr>
        <w:t>Załącznik Nr 3 do S</w:t>
      </w:r>
      <w:r w:rsidR="006F7D5D" w:rsidRPr="00433E8B">
        <w:rPr>
          <w:rFonts w:ascii="Times New Roman" w:hAnsi="Times New Roman" w:cs="Times New Roman"/>
          <w:bCs/>
          <w:i/>
          <w:color w:val="auto"/>
          <w:lang w:bidi="ar-SA"/>
        </w:rPr>
        <w:t>WZ</w:t>
      </w:r>
    </w:p>
    <w:p w14:paraId="6769F64F" w14:textId="77777777" w:rsidR="006F7D5D" w:rsidRDefault="006F7D5D" w:rsidP="006F7D5D">
      <w:pPr>
        <w:widowControl/>
        <w:spacing w:line="276" w:lineRule="auto"/>
        <w:jc w:val="center"/>
        <w:rPr>
          <w:rFonts w:ascii="Times New Roman" w:eastAsia="Times New Roman" w:hAnsi="Times New Roman" w:cs="Times New Roman"/>
          <w:b/>
          <w:bCs/>
          <w:color w:val="auto"/>
          <w:sz w:val="22"/>
          <w:szCs w:val="22"/>
          <w:lang w:bidi="ar-SA"/>
        </w:rPr>
      </w:pPr>
    </w:p>
    <w:p w14:paraId="75C397A1" w14:textId="77777777" w:rsidR="0022152D" w:rsidRDefault="0022152D" w:rsidP="006F7D5D">
      <w:pPr>
        <w:widowControl/>
        <w:spacing w:line="276" w:lineRule="auto"/>
        <w:jc w:val="center"/>
        <w:rPr>
          <w:rFonts w:ascii="Times New Roman" w:eastAsia="Times New Roman" w:hAnsi="Times New Roman" w:cs="Times New Roman"/>
          <w:b/>
          <w:bCs/>
          <w:color w:val="auto"/>
          <w:sz w:val="22"/>
          <w:szCs w:val="22"/>
          <w:lang w:bidi="ar-SA"/>
        </w:rPr>
      </w:pPr>
    </w:p>
    <w:p w14:paraId="671B1D4C" w14:textId="22280E91"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UMOWA Nr ……………………</w:t>
      </w:r>
    </w:p>
    <w:p w14:paraId="163FDC55" w14:textId="77777777"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p>
    <w:p w14:paraId="2AF455B0" w14:textId="7125D877" w:rsidR="006F7D5D" w:rsidRPr="006F7D5D" w:rsidRDefault="00433E8B" w:rsidP="00433E8B">
      <w:pPr>
        <w:widowControl/>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Zawarta </w:t>
      </w:r>
      <w:r w:rsidR="006F7D5D" w:rsidRPr="006F7D5D">
        <w:rPr>
          <w:rFonts w:ascii="Times New Roman" w:eastAsia="Times New Roman" w:hAnsi="Times New Roman" w:cs="Times New Roman"/>
          <w:color w:val="auto"/>
          <w:sz w:val="22"/>
          <w:szCs w:val="22"/>
          <w:lang w:bidi="ar-SA"/>
        </w:rPr>
        <w:t>w</w:t>
      </w:r>
      <w:r w:rsidR="006F7D5D">
        <w:rPr>
          <w:rFonts w:ascii="Times New Roman" w:eastAsia="Times New Roman" w:hAnsi="Times New Roman" w:cs="Times New Roman"/>
          <w:color w:val="auto"/>
          <w:sz w:val="22"/>
          <w:szCs w:val="22"/>
          <w:lang w:bidi="ar-SA"/>
        </w:rPr>
        <w:t xml:space="preserve"> dniu ……</w:t>
      </w:r>
      <w:r>
        <w:rPr>
          <w:rFonts w:ascii="Times New Roman" w:eastAsia="Times New Roman" w:hAnsi="Times New Roman" w:cs="Times New Roman"/>
          <w:color w:val="auto"/>
          <w:sz w:val="22"/>
          <w:szCs w:val="22"/>
          <w:lang w:bidi="ar-SA"/>
        </w:rPr>
        <w:t>2021 roku</w:t>
      </w:r>
      <w:r w:rsidR="006F7D5D" w:rsidRPr="006F7D5D">
        <w:rPr>
          <w:rFonts w:ascii="Times New Roman" w:eastAsia="Times New Roman" w:hAnsi="Times New Roman" w:cs="Times New Roman"/>
          <w:color w:val="auto"/>
          <w:sz w:val="22"/>
          <w:szCs w:val="22"/>
          <w:lang w:bidi="ar-SA"/>
        </w:rPr>
        <w:t xml:space="preserve"> w </w:t>
      </w:r>
      <w:r>
        <w:rPr>
          <w:rFonts w:ascii="Times New Roman" w:eastAsia="Times New Roman" w:hAnsi="Times New Roman" w:cs="Times New Roman"/>
          <w:color w:val="auto"/>
          <w:sz w:val="22"/>
          <w:szCs w:val="22"/>
          <w:lang w:bidi="ar-SA"/>
        </w:rPr>
        <w:t>Dzierzgowie</w:t>
      </w:r>
      <w:r w:rsidR="006F7D5D" w:rsidRPr="006F7D5D">
        <w:rPr>
          <w:rFonts w:ascii="Times New Roman" w:eastAsia="Times New Roman" w:hAnsi="Times New Roman" w:cs="Times New Roman"/>
          <w:color w:val="auto"/>
          <w:sz w:val="22"/>
          <w:szCs w:val="22"/>
          <w:lang w:bidi="ar-SA"/>
        </w:rPr>
        <w:t xml:space="preserve"> pomiędzy</w:t>
      </w:r>
    </w:p>
    <w:p w14:paraId="504A6F0E" w14:textId="14817F17"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Gminą </w:t>
      </w:r>
      <w:r w:rsidR="00433E8B" w:rsidRPr="00433E8B">
        <w:rPr>
          <w:rFonts w:ascii="Times New Roman" w:eastAsia="Times New Roman" w:hAnsi="Times New Roman" w:cs="Times New Roman"/>
          <w:iCs/>
          <w:color w:val="auto"/>
          <w:sz w:val="22"/>
          <w:szCs w:val="22"/>
          <w:lang w:bidi="ar-SA"/>
        </w:rPr>
        <w:t>Dzierzgowo</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z siedzibą </w:t>
      </w:r>
      <w:r w:rsidR="00433E8B" w:rsidRPr="00433E8B">
        <w:rPr>
          <w:rFonts w:ascii="Times New Roman" w:eastAsia="Times New Roman" w:hAnsi="Times New Roman" w:cs="Times New Roman"/>
          <w:iCs/>
          <w:color w:val="auto"/>
          <w:sz w:val="22"/>
          <w:szCs w:val="22"/>
          <w:lang w:bidi="ar-SA"/>
        </w:rPr>
        <w:t xml:space="preserve"> w Dzierzgowie przy ulicy T. Kościuszki 1</w:t>
      </w:r>
    </w:p>
    <w:p w14:paraId="52933F55" w14:textId="62278B14"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w:t>
      </w:r>
      <w:r w:rsidR="00433E8B">
        <w:rPr>
          <w:rFonts w:ascii="Times New Roman" w:eastAsia="Times New 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przez:</w:t>
      </w:r>
    </w:p>
    <w:p w14:paraId="75F17226" w14:textId="0CCF1D6E"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Wójta Gminy – Pana </w:t>
      </w:r>
      <w:r w:rsidR="00433E8B" w:rsidRPr="00433E8B">
        <w:rPr>
          <w:rFonts w:ascii="Times New Roman" w:eastAsia="Times New Roman" w:hAnsi="Times New Roman" w:cs="Times New Roman"/>
          <w:iCs/>
          <w:color w:val="auto"/>
          <w:sz w:val="22"/>
          <w:szCs w:val="22"/>
          <w:lang w:bidi="ar-SA"/>
        </w:rPr>
        <w:t>Rafała Kucińskieg</w:t>
      </w:r>
      <w:r w:rsidR="00433E8B">
        <w:rPr>
          <w:rFonts w:ascii="Times New Roman" w:eastAsia="Times New Roman" w:hAnsi="Times New Roman" w:cs="Times New Roman"/>
          <w:iCs/>
          <w:color w:val="auto"/>
          <w:sz w:val="22"/>
          <w:szCs w:val="22"/>
          <w:lang w:bidi="ar-SA"/>
        </w:rPr>
        <w:t>o</w:t>
      </w:r>
    </w:p>
    <w:p w14:paraId="1DCA2F77" w14:textId="7A3BE949"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przy kontrasygnacie</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Skarbnika Gminy – Pani </w:t>
      </w:r>
      <w:r w:rsidR="00433E8B">
        <w:rPr>
          <w:rFonts w:ascii="Times New Roman" w:eastAsia="Times New Roman" w:hAnsi="Times New Roman" w:cs="Times New Roman"/>
          <w:iCs/>
          <w:color w:val="auto"/>
          <w:sz w:val="22"/>
          <w:szCs w:val="22"/>
          <w:lang w:bidi="ar-SA"/>
        </w:rPr>
        <w:t>Jolan</w:t>
      </w:r>
      <w:r w:rsidRPr="00433E8B">
        <w:rPr>
          <w:rFonts w:ascii="Times New Roman" w:eastAsia="Times New Roman" w:hAnsi="Times New Roman" w:cs="Times New Roman"/>
          <w:iCs/>
          <w:color w:val="auto"/>
          <w:sz w:val="22"/>
          <w:szCs w:val="22"/>
          <w:lang w:bidi="ar-SA"/>
        </w:rPr>
        <w:t xml:space="preserve">ty </w:t>
      </w:r>
      <w:proofErr w:type="spellStart"/>
      <w:r w:rsidR="00433E8B">
        <w:rPr>
          <w:rFonts w:ascii="Times New Roman" w:eastAsia="Times New Roman" w:hAnsi="Times New Roman" w:cs="Times New Roman"/>
          <w:iCs/>
          <w:color w:val="auto"/>
          <w:sz w:val="22"/>
          <w:szCs w:val="22"/>
          <w:lang w:bidi="ar-SA"/>
        </w:rPr>
        <w:t>Ruziec</w:t>
      </w:r>
      <w:r w:rsidRPr="00433E8B">
        <w:rPr>
          <w:rFonts w:ascii="Times New Roman" w:eastAsia="Times New Roman" w:hAnsi="Times New Roman" w:cs="Times New Roman"/>
          <w:iCs/>
          <w:color w:val="auto"/>
          <w:sz w:val="22"/>
          <w:szCs w:val="22"/>
          <w:lang w:bidi="ar-SA"/>
        </w:rPr>
        <w:t>kiej</w:t>
      </w:r>
      <w:proofErr w:type="spellEnd"/>
    </w:p>
    <w:p w14:paraId="708B9795"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zwanym dalej w tekście </w:t>
      </w:r>
      <w:r w:rsidRPr="006F7D5D">
        <w:rPr>
          <w:rFonts w:ascii="Times New Roman" w:eastAsia="Times New Roman" w:hAnsi="Times New Roman" w:cs="Times New Roman"/>
          <w:b/>
          <w:color w:val="auto"/>
          <w:sz w:val="22"/>
          <w:szCs w:val="22"/>
          <w:lang w:bidi="ar-SA"/>
        </w:rPr>
        <w:t>„Zamawiającym”</w:t>
      </w:r>
      <w:r w:rsidRPr="006F7D5D">
        <w:rPr>
          <w:rFonts w:ascii="Times New Roman" w:eastAsia="Times New Roman" w:hAnsi="Times New Roman" w:cs="Times New Roman"/>
          <w:color w:val="auto"/>
          <w:sz w:val="22"/>
          <w:szCs w:val="22"/>
          <w:lang w:bidi="ar-SA"/>
        </w:rPr>
        <w:t>,</w:t>
      </w:r>
    </w:p>
    <w:p w14:paraId="3643278A"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sidRPr="006F7D5D">
        <w:rPr>
          <w:rFonts w:ascii="Times New Roman" w:eastAsia="Times New Roman" w:hAnsi="Times New Roman" w:cs="Times New Roman"/>
          <w:bCs/>
          <w:iCs/>
          <w:color w:val="auto"/>
          <w:sz w:val="22"/>
          <w:szCs w:val="22"/>
          <w:lang w:bidi="ar-SA"/>
        </w:rPr>
        <w:t>a</w:t>
      </w:r>
      <w:r w:rsidRPr="006F7D5D">
        <w:rPr>
          <w:rFonts w:ascii="Times New Roman" w:eastAsia="Times New Roman" w:hAnsi="Times New Roman" w:cs="Times New Roman"/>
          <w:b/>
          <w:bCs/>
          <w:i/>
          <w:iCs/>
          <w:color w:val="auto"/>
          <w:sz w:val="22"/>
          <w:szCs w:val="22"/>
          <w:lang w:bidi="ar-SA"/>
        </w:rPr>
        <w:t xml:space="preserve">  </w:t>
      </w:r>
      <w:r>
        <w:rPr>
          <w:rFonts w:ascii="Times New Roman" w:eastAsia="Times New Roman" w:hAnsi="Times New Roman" w:cs="Times New Roman"/>
          <w:b/>
          <w:color w:val="auto"/>
          <w:sz w:val="22"/>
          <w:szCs w:val="22"/>
          <w:lang w:bidi="ar-SA"/>
        </w:rPr>
        <w:t>………………………………………………..</w:t>
      </w:r>
    </w:p>
    <w:p w14:paraId="4950AF13"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z siedzibą:</w:t>
      </w:r>
    </w:p>
    <w:p w14:paraId="375952D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78CC650F"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reprezentowanym(ą) przez:</w:t>
      </w:r>
    </w:p>
    <w:p w14:paraId="544DF7EB" w14:textId="77777777" w:rsidR="006F7D5D" w:rsidRPr="006F7D5D" w:rsidRDefault="006F7D5D" w:rsidP="00433E8B">
      <w:pPr>
        <w:widowControl/>
        <w:spacing w:line="276" w:lineRule="auto"/>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w:t>
      </w:r>
    </w:p>
    <w:p w14:paraId="4E2CDBC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29F8EA64"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zwanym(ą) dalej </w:t>
      </w:r>
      <w:r w:rsidRPr="006F7D5D">
        <w:rPr>
          <w:rFonts w:ascii="Times New Roman" w:eastAsia="Times New Roman" w:hAnsi="Times New Roman" w:cs="Times New Roman"/>
          <w:b/>
          <w:bCs/>
          <w:color w:val="auto"/>
          <w:sz w:val="22"/>
          <w:szCs w:val="22"/>
          <w:lang w:bidi="ar-SA"/>
        </w:rPr>
        <w:t>„Wykonawcą”</w:t>
      </w:r>
    </w:p>
    <w:p w14:paraId="4D44CA88" w14:textId="77777777" w:rsidR="006F7D5D" w:rsidRPr="006F7D5D" w:rsidRDefault="006F7D5D" w:rsidP="007131AF">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została zawarta umowa o następującej treści:</w:t>
      </w:r>
    </w:p>
    <w:p w14:paraId="631A92D4"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0D7FBD8A"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w:t>
      </w:r>
    </w:p>
    <w:p w14:paraId="1A12B8DD" w14:textId="6B9CFC3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PODSTAWA ZAWARCIA UMOWY I ZAŁ</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CZNIKI</w:t>
      </w:r>
    </w:p>
    <w:p w14:paraId="5508F9A5" w14:textId="07D7AA91"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zawarcia umowy stanowi wynik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 zamówienia publicznego przeprowadzonego w trybie przetargu nieograniczo</w:t>
      </w:r>
      <w:r>
        <w:rPr>
          <w:rFonts w:ascii="Times New Roman" w:eastAsia="Times New Roman" w:hAnsi="Times New Roman" w:cs="Times New Roman"/>
          <w:color w:val="auto"/>
          <w:sz w:val="22"/>
          <w:szCs w:val="22"/>
          <w:lang w:bidi="ar-SA"/>
        </w:rPr>
        <w:t>nego, zgodnie z ustawą z dnia 24 października 2019</w:t>
      </w:r>
      <w:r w:rsidRPr="006F7D5D">
        <w:rPr>
          <w:rFonts w:ascii="Times New Roman" w:eastAsia="Times New Roman" w:hAnsi="Times New Roman" w:cs="Times New Roman"/>
          <w:color w:val="auto"/>
          <w:sz w:val="22"/>
          <w:szCs w:val="22"/>
          <w:lang w:bidi="ar-SA"/>
        </w:rPr>
        <w:t xml:space="preserve"> roku – Prawo zamówień publi</w:t>
      </w:r>
      <w:r>
        <w:rPr>
          <w:rFonts w:ascii="Times New Roman" w:eastAsia="Times New Roman" w:hAnsi="Times New Roman" w:cs="Times New Roman"/>
          <w:color w:val="auto"/>
          <w:sz w:val="22"/>
          <w:szCs w:val="22"/>
          <w:lang w:bidi="ar-SA"/>
        </w:rPr>
        <w:t>cznych (Dz.U. z 20</w:t>
      </w:r>
      <w:r w:rsidR="00855F1F">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1 r. poz.1</w:t>
      </w:r>
      <w:r w:rsidR="00855F1F">
        <w:rPr>
          <w:rFonts w:ascii="Times New Roman" w:eastAsia="Times New Roman" w:hAnsi="Times New Roman" w:cs="Times New Roman"/>
          <w:color w:val="auto"/>
          <w:sz w:val="22"/>
          <w:szCs w:val="22"/>
          <w:lang w:bidi="ar-SA"/>
        </w:rPr>
        <w:t>12</w:t>
      </w:r>
      <w:r>
        <w:rPr>
          <w:rFonts w:ascii="Times New Roman" w:eastAsia="Times New Roman" w:hAnsi="Times New Roman" w:cs="Times New Roman"/>
          <w:color w:val="auto"/>
          <w:sz w:val="22"/>
          <w:szCs w:val="22"/>
          <w:lang w:bidi="ar-SA"/>
        </w:rPr>
        <w:t>9 z późn.zm.</w:t>
      </w:r>
      <w:r w:rsidRPr="006F7D5D">
        <w:rPr>
          <w:rFonts w:ascii="Times New Roman" w:eastAsia="Times New Roman" w:hAnsi="Times New Roman" w:cs="Times New Roman"/>
          <w:color w:val="auto"/>
          <w:sz w:val="22"/>
          <w:szCs w:val="22"/>
          <w:lang w:bidi="ar-SA"/>
        </w:rPr>
        <w:t>).</w:t>
      </w:r>
    </w:p>
    <w:p w14:paraId="545E17EA" w14:textId="77777777"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Integralnymi składnikami niniejszej umowy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dokumenty:</w:t>
      </w:r>
    </w:p>
    <w:p w14:paraId="38C85834"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cznikami,</w:t>
      </w:r>
    </w:p>
    <w:p w14:paraId="78ECA7D1" w14:textId="77777777" w:rsidR="006F7D5D" w:rsidRPr="006F7D5D" w:rsidRDefault="006F7D5D" w:rsidP="0036743B">
      <w:pPr>
        <w:widowControl/>
        <w:numPr>
          <w:ilvl w:val="0"/>
          <w:numId w:val="9"/>
        </w:numPr>
        <w:tabs>
          <w:tab w:val="left" w:pos="709"/>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istotnych warunków zamówienia wraz z wyja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odnośnie przedmiotu zamówienia,</w:t>
      </w:r>
    </w:p>
    <w:p w14:paraId="29EEF078"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harmonogram rzeczowo-finansowy.</w:t>
      </w:r>
    </w:p>
    <w:p w14:paraId="4E8BE2AA"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783810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p>
    <w:p w14:paraId="523ECB3D" w14:textId="0084A639"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PRZEDMIOT UMOWY</w:t>
      </w:r>
    </w:p>
    <w:p w14:paraId="7753B0AE" w14:textId="444D6C46" w:rsidR="006F7D5D" w:rsidRPr="000B60AE" w:rsidRDefault="008631EF" w:rsidP="008631EF">
      <w:pPr>
        <w:ind w:left="284" w:hanging="284"/>
        <w:rPr>
          <w:rFonts w:ascii="Times New Roman" w:hAnsi="Times New Roman" w:cs="Times New Roman"/>
          <w:b/>
          <w:bCs/>
          <w:i/>
          <w:iCs/>
          <w:sz w:val="28"/>
          <w:szCs w:val="28"/>
        </w:rPr>
      </w:pPr>
      <w:r>
        <w:rPr>
          <w:rFonts w:ascii="Times New Roman" w:eastAsia="Times New Roman" w:hAnsi="Times New Roman" w:cs="Times New Roman"/>
          <w:color w:val="auto"/>
          <w:sz w:val="22"/>
          <w:szCs w:val="22"/>
          <w:lang w:bidi="ar-SA"/>
        </w:rPr>
        <w:t>1.</w:t>
      </w:r>
      <w:r w:rsidR="006F7D5D" w:rsidRPr="006F7D5D">
        <w:rPr>
          <w:rFonts w:ascii="Times New Roman" w:eastAsia="Times New Roman" w:hAnsi="Times New Roman" w:cs="Times New Roman"/>
          <w:color w:val="auto"/>
          <w:sz w:val="22"/>
          <w:szCs w:val="22"/>
          <w:lang w:bidi="ar-SA"/>
        </w:rPr>
        <w:t xml:space="preserve">Zamawiający zleca, a Wykonawca przyjmuje do wykonania </w:t>
      </w:r>
      <w:r w:rsidR="006F7D5D" w:rsidRPr="006F7D5D">
        <w:rPr>
          <w:rFonts w:ascii="Times New Roman" w:eastAsia="Times New Roman" w:hAnsi="Times New Roman" w:cs="Times New Roman"/>
          <w:bCs/>
          <w:color w:val="auto"/>
          <w:sz w:val="22"/>
          <w:szCs w:val="22"/>
          <w:lang w:bidi="ar-SA"/>
        </w:rPr>
        <w:t xml:space="preserve">roboty budowlane </w:t>
      </w:r>
      <w:r w:rsidR="006F7D5D" w:rsidRPr="006F7D5D">
        <w:rPr>
          <w:rFonts w:ascii="Times New Roman" w:eastAsia="Times New Roman" w:hAnsi="Times New Roman" w:cs="Times New Roman"/>
          <w:bCs/>
          <w:iCs/>
          <w:color w:val="auto"/>
          <w:sz w:val="22"/>
          <w:szCs w:val="22"/>
          <w:lang w:bidi="ar-SA"/>
        </w:rPr>
        <w:t>dotyczące zadania p.n.:</w:t>
      </w:r>
      <w:r w:rsidR="006F7D5D" w:rsidRPr="006F7D5D">
        <w:rPr>
          <w:rFonts w:ascii="Times New Roman" w:eastAsia="Times New Roman" w:hAnsi="Times New Roman" w:cs="Times New Roman"/>
          <w:b/>
          <w:bCs/>
          <w:color w:val="auto"/>
          <w:lang w:bidi="ar-SA"/>
        </w:rPr>
        <w:t xml:space="preserve"> </w:t>
      </w:r>
      <w:r w:rsidR="000B60AE" w:rsidRPr="00F56098">
        <w:rPr>
          <w:rFonts w:ascii="Times New Roman" w:hAnsi="Times New Roman" w:cs="Times New Roman"/>
        </w:rPr>
        <w:t xml:space="preserve"> </w:t>
      </w:r>
      <w:r w:rsidR="000B60AE" w:rsidRPr="00F56098">
        <w:rPr>
          <w:rFonts w:ascii="Times New Roman" w:hAnsi="Times New Roman" w:cs="Times New Roman"/>
          <w:b/>
          <w:bCs/>
          <w:i/>
          <w:iCs/>
          <w:sz w:val="28"/>
          <w:szCs w:val="28"/>
        </w:rPr>
        <w:t>„</w:t>
      </w:r>
      <w:bookmarkStart w:id="12" w:name="_Hlk77853502"/>
      <w:r w:rsidR="000B60AE" w:rsidRPr="0059770B">
        <w:rPr>
          <w:rFonts w:ascii="Times New Roman" w:hAnsi="Times New Roman" w:cs="Times New Roman"/>
          <w:b/>
          <w:bCs/>
          <w:i/>
          <w:iCs/>
        </w:rPr>
        <w:t>Rozbudowa Szkoły Podstawowej w Dzierzgowie wraz   z przebudową wewnętrznej drogi dojazdowej i budową instalacji fotowoltaicznej dla budynku szkoły</w:t>
      </w:r>
      <w:bookmarkEnd w:id="12"/>
      <w:r w:rsidR="000B60AE" w:rsidRPr="0059770B">
        <w:rPr>
          <w:rFonts w:ascii="Times New Roman" w:hAnsi="Times New Roman" w:cs="Times New Roman"/>
          <w:b/>
          <w:bCs/>
          <w:i/>
          <w:iCs/>
        </w:rPr>
        <w:t>”</w:t>
      </w:r>
      <w:r w:rsidR="000B60AE">
        <w:rPr>
          <w:rFonts w:ascii="Times New Roman" w:hAnsi="Times New Roman" w:cs="Times New Roman"/>
        </w:rPr>
        <w:t xml:space="preserve">  </w:t>
      </w:r>
    </w:p>
    <w:p w14:paraId="60AE0C1A" w14:textId="60D9F3BF" w:rsidR="006F7D5D" w:rsidRPr="006F7D5D" w:rsidRDefault="008631EF" w:rsidP="008631EF">
      <w:pPr>
        <w:widowControl/>
        <w:tabs>
          <w:tab w:val="left" w:pos="400"/>
        </w:tabs>
        <w:suppressAutoHyphens/>
        <w:autoSpaceDE w:val="0"/>
        <w:spacing w:line="276" w:lineRule="auto"/>
        <w:ind w:left="142" w:hanging="142"/>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2.</w:t>
      </w:r>
      <w:r w:rsidR="006F7D5D" w:rsidRPr="006F7D5D">
        <w:rPr>
          <w:rFonts w:ascii="Times New Roman" w:eastAsia="Times New Roman" w:hAnsi="Times New Roman" w:cs="Times New Roman"/>
          <w:color w:val="auto"/>
          <w:sz w:val="22"/>
          <w:szCs w:val="22"/>
          <w:lang w:bidi="ar-SA"/>
        </w:rPr>
        <w:t>Roboty należy wykonać zgodnie z obowiązującymi przepisami, normami oraz na ustalonych niniejszą umową warunkach oraz zgodnie z wykonaną dokumentacją projektową.</w:t>
      </w:r>
    </w:p>
    <w:p w14:paraId="695E278F" w14:textId="3D5298AA" w:rsidR="006F7D5D" w:rsidRPr="006F7D5D" w:rsidRDefault="007131AF" w:rsidP="0036743B">
      <w:pPr>
        <w:widowControl/>
        <w:tabs>
          <w:tab w:val="left" w:pos="400"/>
        </w:tabs>
        <w:suppressAutoHyphens/>
        <w:autoSpaceDE w:val="0"/>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3</w:t>
      </w:r>
      <w:r w:rsidR="006F7D5D" w:rsidRPr="006F7D5D">
        <w:rPr>
          <w:rFonts w:ascii="Times New Roman" w:eastAsia="Times New Roman" w:hAnsi="Times New Roman" w:cs="Times New Roman"/>
          <w:color w:val="auto"/>
          <w:sz w:val="22"/>
          <w:szCs w:val="22"/>
          <w:lang w:bidi="ar-SA"/>
        </w:rPr>
        <w:t>. Szczegółowy opis i sposób wykonania przedmiotu zamówienia okre</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laj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w:t>
      </w:r>
    </w:p>
    <w:p w14:paraId="5C207C61" w14:textId="44AA5BA5" w:rsidR="006F7D5D" w:rsidRPr="006F7D5D" w:rsidRDefault="00855F1F"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w:t>
      </w:r>
      <w:r w:rsidR="006F7D5D" w:rsidRPr="006F7D5D">
        <w:rPr>
          <w:rFonts w:ascii="Times New Roman" w:eastAsia="Times New Roman" w:hAnsi="Times New Roman" w:cs="Times New Roman"/>
          <w:color w:val="auto"/>
          <w:sz w:val="22"/>
          <w:szCs w:val="22"/>
          <w:lang w:bidi="ar-SA"/>
        </w:rPr>
        <w:t>pecyfikacja</w:t>
      </w:r>
      <w:r>
        <w:rPr>
          <w:rFonts w:ascii="Times New Roman" w:eastAsia="Times New Roman" w:hAnsi="Times New Roman" w:cs="Times New Roman"/>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warunków zamówienia wraz z załącznikami: przedmiarem</w:t>
      </w:r>
      <w:r w:rsidR="00437393">
        <w:rPr>
          <w:rFonts w:ascii="Times New Roman" w:eastAsia="Times New Roman" w:hAnsi="Times New Roman" w:cs="Times New Roman"/>
          <w:color w:val="auto"/>
          <w:sz w:val="22"/>
          <w:szCs w:val="22"/>
          <w:lang w:bidi="ar-SA"/>
        </w:rPr>
        <w:t>, projektem technicznym, specyfikacją techniczną wykonania i odbioru robót</w:t>
      </w:r>
      <w:r w:rsidR="006F7D5D" w:rsidRPr="006F7D5D">
        <w:rPr>
          <w:rFonts w:ascii="Times New Roman" w:eastAsia="Times New Roman" w:hAnsi="Times New Roman" w:cs="Times New Roman"/>
          <w:color w:val="auto"/>
          <w:sz w:val="22"/>
          <w:szCs w:val="22"/>
          <w:lang w:bidi="ar-SA"/>
        </w:rPr>
        <w:t xml:space="preserve"> budowlanych</w:t>
      </w:r>
    </w:p>
    <w:p w14:paraId="65507080"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umowa,</w:t>
      </w:r>
    </w:p>
    <w:p w14:paraId="59F8C17B"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kosztorysem ofertowym.</w:t>
      </w:r>
    </w:p>
    <w:p w14:paraId="37236380" w14:textId="3078FDFF"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4</w:t>
      </w:r>
      <w:r w:rsidR="006F7D5D" w:rsidRPr="006F7D5D">
        <w:rPr>
          <w:rFonts w:ascii="Times New Roman" w:eastAsia="Times New Roman" w:hAnsi="Times New Roman" w:cs="Times New Roman"/>
          <w:color w:val="auto"/>
          <w:sz w:val="22"/>
          <w:szCs w:val="22"/>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w:t>
      </w:r>
      <w:r w:rsidR="006F7D5D" w:rsidRPr="006F7D5D">
        <w:rPr>
          <w:rFonts w:ascii="Times New Roman" w:eastAsia="Times New Roman" w:hAnsi="Times New Roman" w:cs="Times New Roman"/>
          <w:color w:val="auto"/>
          <w:sz w:val="22"/>
          <w:szCs w:val="22"/>
          <w:lang w:bidi="ar-SA"/>
        </w:rPr>
        <w:lastRenderedPageBreak/>
        <w:t xml:space="preserve">dopuszcza zastosowanie materiałów o parametrach równoważnych, czyli co najmniej takich, jak 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5</w:t>
      </w:r>
      <w:r w:rsidR="006F7D5D" w:rsidRPr="006F7D5D">
        <w:rPr>
          <w:rFonts w:ascii="Times New Roman" w:eastAsia="Times New Roman" w:hAnsi="Times New Roman" w:cs="Times New Roman"/>
          <w:bCs/>
          <w:iCs/>
          <w:color w:val="auto"/>
          <w:sz w:val="22"/>
          <w:szCs w:val="22"/>
          <w:lang w:bidi="ar-SA"/>
        </w:rPr>
        <w:t xml:space="preserve">. Strony oświadczają, iż Zamawiający udzielił Wykonawcy wszelkich niezbędnych informacji </w:t>
      </w:r>
      <w:r w:rsidR="0036743B">
        <w:rPr>
          <w:rFonts w:ascii="Times New Roman" w:eastAsia="Times New Roman" w:hAnsi="Times New Roman" w:cs="Times New Roman"/>
          <w:bCs/>
          <w:iCs/>
          <w:color w:val="auto"/>
          <w:sz w:val="22"/>
          <w:szCs w:val="22"/>
          <w:lang w:bidi="ar-SA"/>
        </w:rPr>
        <w:t xml:space="preserve"> </w:t>
      </w:r>
      <w:r w:rsidR="006F7D5D" w:rsidRPr="006F7D5D">
        <w:rPr>
          <w:rFonts w:ascii="Times New Roman" w:eastAsia="Times New Roman" w:hAnsi="Times New Roman" w:cs="Times New Roman"/>
          <w:bCs/>
          <w:iCs/>
          <w:color w:val="auto"/>
          <w:sz w:val="22"/>
          <w:szCs w:val="22"/>
          <w:lang w:bidi="ar-SA"/>
        </w:rPr>
        <w:t>dotyczących przedmiotu umowy.</w:t>
      </w:r>
    </w:p>
    <w:p w14:paraId="7E200609" w14:textId="71971376"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6</w:t>
      </w:r>
      <w:r w:rsidR="006F7D5D" w:rsidRPr="006F7D5D">
        <w:rPr>
          <w:rFonts w:ascii="Times New Roman" w:eastAsia="Times New Roman" w:hAnsi="Times New Roman" w:cs="Times New Roman"/>
          <w:bCs/>
          <w:iCs/>
          <w:color w:val="auto"/>
          <w:sz w:val="22"/>
          <w:szCs w:val="22"/>
          <w:lang w:bidi="ar-SA"/>
        </w:rPr>
        <w:t>. Wykonawca oświadcza, że zatrudnieni przez niego pracownicy posiadają aktualne przeszkolenie w zakresie BHP i niezbędne uprawnienia odpowiadające rodzajowi wykonywanych prac.</w:t>
      </w:r>
    </w:p>
    <w:p w14:paraId="2D9471BE" w14:textId="64B231E0"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7</w:t>
      </w:r>
      <w:r w:rsidR="006F7D5D" w:rsidRPr="006F7D5D">
        <w:rPr>
          <w:rFonts w:ascii="Times New Roman" w:eastAsia="Times New Roman" w:hAnsi="Times New Roman" w:cs="Times New Roman"/>
          <w:bCs/>
          <w:iCs/>
          <w:color w:val="auto"/>
          <w:sz w:val="22"/>
          <w:szCs w:val="22"/>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6F7D5D" w:rsidRDefault="007131AF" w:rsidP="006F7D5D">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8</w:t>
      </w:r>
      <w:r w:rsidR="006F7D5D" w:rsidRPr="006F7D5D">
        <w:rPr>
          <w:rFonts w:ascii="Times New Roman" w:eastAsia="Times New Roman" w:hAnsi="Times New Roman" w:cs="Times New Roman"/>
          <w:bCs/>
          <w:iCs/>
          <w:color w:val="auto"/>
          <w:sz w:val="22"/>
          <w:szCs w:val="22"/>
          <w:lang w:bidi="ar-SA"/>
        </w:rPr>
        <w:t>. Wykonawca odpowiada za koordynację prac objętych umową.</w:t>
      </w:r>
    </w:p>
    <w:p w14:paraId="4BFD2B75" w14:textId="77777777" w:rsidR="006F7D5D" w:rsidRPr="006F7D5D" w:rsidRDefault="006F7D5D" w:rsidP="006F7D5D">
      <w:pPr>
        <w:widowControl/>
        <w:autoSpaceDE w:val="0"/>
        <w:spacing w:line="276" w:lineRule="auto"/>
        <w:rPr>
          <w:rFonts w:ascii="Times New Roman" w:eastAsia="Times New Roman" w:hAnsi="Times New Roman" w:cs="Times New Roman"/>
          <w:b/>
          <w:bCs/>
          <w:iCs/>
          <w:color w:val="auto"/>
          <w:sz w:val="16"/>
          <w:szCs w:val="16"/>
          <w:lang w:bidi="ar-SA"/>
        </w:rPr>
      </w:pPr>
    </w:p>
    <w:p w14:paraId="4A78F80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3.</w:t>
      </w:r>
    </w:p>
    <w:p w14:paraId="44092A83" w14:textId="7BE97CE5" w:rsidR="007131AF"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TERMIN REALIZACJI</w:t>
      </w:r>
    </w:p>
    <w:p w14:paraId="4D9AF13D" w14:textId="27C4EEB2" w:rsidR="005302A7" w:rsidRPr="00A5387F"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Termin realizacji </w:t>
      </w:r>
      <w:r w:rsidR="00535A76">
        <w:rPr>
          <w:rFonts w:ascii="Times New Roman" w:eastAsia="Times New Roman" w:hAnsi="Times New Roman" w:cs="Times New Roman"/>
          <w:color w:val="auto"/>
          <w:sz w:val="22"/>
          <w:szCs w:val="22"/>
          <w:lang w:bidi="ar-SA"/>
        </w:rPr>
        <w:t>umowy</w:t>
      </w:r>
      <w:r w:rsidRPr="006F7D5D">
        <w:rPr>
          <w:rFonts w:ascii="Times New Roman" w:eastAsia="Times New Roman" w:hAnsi="Times New Roman" w:cs="Times New Roman"/>
          <w:color w:val="auto"/>
          <w:sz w:val="22"/>
          <w:szCs w:val="22"/>
          <w:lang w:bidi="ar-SA"/>
        </w:rPr>
        <w:t>:</w:t>
      </w:r>
    </w:p>
    <w:p w14:paraId="1B26EFA0" w14:textId="06AA5092" w:rsidR="00A5387F" w:rsidRPr="00A5387F" w:rsidRDefault="00535A76" w:rsidP="00535A76">
      <w:pPr>
        <w:pStyle w:val="Tekstpodstawowywcity2"/>
        <w:spacing w:after="0" w:line="240" w:lineRule="auto"/>
        <w:ind w:left="426"/>
        <w:rPr>
          <w:rFonts w:eastAsia="Arial Unicode MS"/>
        </w:rPr>
      </w:pPr>
      <w:r w:rsidRPr="00535A76">
        <w:rPr>
          <w:rFonts w:eastAsia="Arial Unicode MS"/>
        </w:rPr>
        <w:t>Strony</w:t>
      </w:r>
      <w:r>
        <w:rPr>
          <w:rFonts w:eastAsia="Arial Unicode MS"/>
          <w:b/>
          <w:bCs/>
        </w:rPr>
        <w:t xml:space="preserve"> </w:t>
      </w:r>
      <w:r w:rsidRPr="00535A76">
        <w:rPr>
          <w:rFonts w:eastAsia="Arial Unicode MS"/>
        </w:rPr>
        <w:t>ustalają termin realizacji umowy</w:t>
      </w:r>
      <w:r>
        <w:rPr>
          <w:rFonts w:eastAsia="Arial Unicode MS"/>
          <w:b/>
          <w:bCs/>
        </w:rPr>
        <w:t xml:space="preserve"> </w:t>
      </w:r>
      <w:r w:rsidRPr="00535A76">
        <w:rPr>
          <w:rFonts w:eastAsia="Arial Unicode MS"/>
        </w:rPr>
        <w:t>do</w:t>
      </w:r>
      <w:r>
        <w:rPr>
          <w:rFonts w:eastAsia="Arial Unicode MS"/>
          <w:b/>
          <w:bCs/>
        </w:rPr>
        <w:t xml:space="preserve"> </w:t>
      </w:r>
      <w:r w:rsidR="00A5387F" w:rsidRPr="00A5387F">
        <w:rPr>
          <w:rFonts w:eastAsia="Arial Unicode MS"/>
          <w:b/>
          <w:bCs/>
        </w:rPr>
        <w:t>20 miesięcy</w:t>
      </w:r>
      <w:r w:rsidR="00A5387F">
        <w:rPr>
          <w:rFonts w:eastAsia="Arial Unicode MS"/>
        </w:rPr>
        <w:t xml:space="preserve"> od </w:t>
      </w:r>
      <w:r>
        <w:rPr>
          <w:rFonts w:eastAsia="Arial Unicode MS"/>
        </w:rPr>
        <w:t xml:space="preserve">dnia </w:t>
      </w:r>
      <w:r w:rsidR="00A5387F">
        <w:rPr>
          <w:rFonts w:eastAsia="Arial Unicode MS"/>
        </w:rPr>
        <w:t>podpisania umowy.</w:t>
      </w:r>
    </w:p>
    <w:p w14:paraId="5CA66B26"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terenu budowy, potwierdzone protokołem przekazania, nastąpi </w:t>
      </w:r>
      <w:r w:rsidRPr="006F7D5D">
        <w:rPr>
          <w:rFonts w:ascii="Times New Roman" w:eastAsia="Times New Roman" w:hAnsi="Times New Roman" w:cs="Times New Roman"/>
          <w:bCs/>
          <w:color w:val="auto"/>
          <w:sz w:val="22"/>
          <w:szCs w:val="22"/>
          <w:lang w:bidi="ar-SA"/>
        </w:rPr>
        <w:t xml:space="preserve">nie później niż w ciągu 5 dni </w:t>
      </w:r>
      <w:r w:rsidRPr="006F7D5D">
        <w:rPr>
          <w:rFonts w:ascii="Times New Roman" w:eastAsia="Times New Roman" w:hAnsi="Times New Roman" w:cs="Times New Roman"/>
          <w:color w:val="auto"/>
          <w:sz w:val="22"/>
          <w:szCs w:val="22"/>
          <w:lang w:bidi="ar-SA"/>
        </w:rPr>
        <w:t>roboczych</w:t>
      </w:r>
      <w:r w:rsidRPr="006F7D5D">
        <w:rPr>
          <w:rFonts w:ascii="Times New Roman" w:eastAsia="Times New Roman" w:hAnsi="Times New Roman" w:cs="Times New Roman"/>
          <w:bCs/>
          <w:color w:val="auto"/>
          <w:sz w:val="22"/>
          <w:szCs w:val="22"/>
          <w:lang w:bidi="ar-SA"/>
        </w:rPr>
        <w:t xml:space="preserve"> od daty</w:t>
      </w:r>
      <w:r w:rsidRPr="006F7D5D">
        <w:rPr>
          <w:rFonts w:ascii="Times New Roman" w:eastAsia="Times New Roman" w:hAnsi="Times New Roman" w:cs="Times New Roman"/>
          <w:color w:val="auto"/>
          <w:sz w:val="22"/>
          <w:szCs w:val="22"/>
          <w:lang w:bidi="ar-SA"/>
        </w:rPr>
        <w:t xml:space="preserve"> zawarcia niniejszej umowy , </w:t>
      </w:r>
    </w:p>
    <w:p w14:paraId="776976A1"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robót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cych przedmiotem umowy nastąpi </w:t>
      </w:r>
      <w:r w:rsidRPr="006F7D5D">
        <w:rPr>
          <w:rFonts w:ascii="Times New Roman" w:eastAsia="Times New Roman" w:hAnsi="Times New Roman" w:cs="Times New Roman"/>
          <w:bCs/>
          <w:color w:val="auto"/>
          <w:sz w:val="22"/>
          <w:szCs w:val="22"/>
          <w:lang w:bidi="ar-SA"/>
        </w:rPr>
        <w:t>do 5</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dni roboczych od daty protokolarnego przekazania terenu budowy,</w:t>
      </w:r>
    </w:p>
    <w:p w14:paraId="23F8F8EC"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Szczegółowe terminy dla realizacji zadania objętego umową:</w:t>
      </w:r>
    </w:p>
    <w:p w14:paraId="21724815"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enie w terminie 3 dni od daty zawarcia umowy wykazu personelu Wykonawcy i Podwykonawców w zakresie kadry technicznej – kierowniczej, </w:t>
      </w:r>
    </w:p>
    <w:p w14:paraId="38441902"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14:paraId="2780313A"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polisy i dokumentów ubezpieczeniowych,</w:t>
      </w:r>
    </w:p>
    <w:p w14:paraId="7BED4D31"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niniejszej umowy, umowy konsorcjum (w przypadku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oferty wspólnej kilku Wykonawców, jako konsorcjum), stwierdzaj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solidarn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i niepodzieln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za realizację umowy, w której partner wiod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upowa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niony do podejmowania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zanych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umowy i otrzymywania instrukcji w imieniu i na rzecz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dego z partnerów,</w:t>
      </w:r>
    </w:p>
    <w:p w14:paraId="59B749CF"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umowy harmonogramu rzeczowo-finansowego,</w:t>
      </w:r>
    </w:p>
    <w:p w14:paraId="67977186"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uzgadnianie z Zamawiającym aktualizacji harmonogramu rzeczowo-finansowego i przekazywanie jego aktualizacji w terminie 7 dni od daty uzgodnienia,</w:t>
      </w:r>
      <w:bookmarkStart w:id="13" w:name="35"/>
      <w:bookmarkEnd w:id="13"/>
      <w:r w:rsidRPr="006F7D5D">
        <w:rPr>
          <w:rFonts w:ascii="Times New Roman" w:eastAsia="Times New Roman" w:hAnsi="Times New Roman" w:cs="Times New Roman"/>
          <w:color w:val="auto"/>
          <w:sz w:val="22"/>
          <w:szCs w:val="22"/>
          <w:vertAlign w:val="superscript"/>
          <w:lang w:bidi="ar-SA"/>
        </w:rPr>
        <w:t xml:space="preserve"> </w:t>
      </w:r>
    </w:p>
    <w:p w14:paraId="37EB0E07" w14:textId="08FA5ADF" w:rsidR="006F7D5D" w:rsidRPr="006F7D5D" w:rsidRDefault="006F7D5D" w:rsidP="0036743B">
      <w:pPr>
        <w:widowControl/>
        <w:numPr>
          <w:ilvl w:val="2"/>
          <w:numId w:val="13"/>
        </w:numPr>
        <w:tabs>
          <w:tab w:val="left" w:pos="709"/>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rozpoczęcie odbioru końcowego przedmiotu umowy przez Zamawiającego w terminie 15 dni od dnia pisemnego zgłoszenia zakończenia robót przez Wykonawcę, potwierdzonego przez nadzór inwestorski wpisem do dziennik</w:t>
      </w:r>
      <w:r w:rsidR="00FB5364">
        <w:rPr>
          <w:rFonts w:ascii="Times New Roman" w:eastAsia="Times New Roman" w:hAnsi="Times New Roman" w:cs="Times New Roman"/>
          <w:color w:val="auto"/>
          <w:sz w:val="22"/>
          <w:szCs w:val="22"/>
          <w:lang w:bidi="ar-SA"/>
        </w:rPr>
        <w:t>a</w:t>
      </w:r>
      <w:r w:rsidRPr="006F7D5D">
        <w:rPr>
          <w:rFonts w:ascii="Times New Roman" w:eastAsia="Times New Roman" w:hAnsi="Times New Roman" w:cs="Times New Roman"/>
          <w:color w:val="auto"/>
          <w:sz w:val="22"/>
          <w:szCs w:val="22"/>
          <w:lang w:bidi="ar-SA"/>
        </w:rPr>
        <w:t xml:space="preserve"> budowy, jeżeli obowiązek jego prowadzenia wynika z obowiązujących przepisów.</w:t>
      </w:r>
    </w:p>
    <w:p w14:paraId="4F85EF0B" w14:textId="77777777" w:rsidR="006F7D5D" w:rsidRPr="006F7D5D" w:rsidRDefault="006F7D5D" w:rsidP="0036743B">
      <w:pPr>
        <w:widowControl/>
        <w:numPr>
          <w:ilvl w:val="0"/>
          <w:numId w:val="23"/>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Termin gotowości przedmiotu umowy i zgłoszenia Zamawiającemu do końcowego odbioru technicznego wraz z załączoną dokumentacją powykonawczą tj.: protokołami: badań, pomiarów, </w:t>
      </w:r>
      <w:r w:rsidRPr="006F7D5D">
        <w:rPr>
          <w:rFonts w:ascii="Times New Roman" w:eastAsia="Times New Roman" w:hAnsi="Times New Roman" w:cs="Times New Roman"/>
          <w:color w:val="auto"/>
          <w:sz w:val="22"/>
          <w:szCs w:val="22"/>
          <w:lang w:bidi="ar-SA"/>
        </w:rPr>
        <w:lastRenderedPageBreak/>
        <w:t>kontroli, odbiorów technicznych, inwentaryzacji geodezyjnej,  dokumentami na wbudowane materiały, itp.</w:t>
      </w:r>
    </w:p>
    <w:p w14:paraId="6030644B"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3B846F4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4.</w:t>
      </w:r>
    </w:p>
    <w:p w14:paraId="617C0B8C" w14:textId="4769532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HARMONOGRAM</w:t>
      </w:r>
    </w:p>
    <w:p w14:paraId="46AD0906"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§2 umowy realizowany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zgodnie z zatwierdzonym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szczegółowym harmonogramem rzeczowo-finansowym, stanowi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 do umowy.</w:t>
      </w:r>
    </w:p>
    <w:p w14:paraId="77400E6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harmonogramu, o którym mowa w ust. 1, nie powoduje zmiany umowy, wymaga jednak zachowania formy pisemnej pod rygorem nieważności.</w:t>
      </w:r>
    </w:p>
    <w:p w14:paraId="6F74B25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dopuszcza zmianę harmonogramu rzeczowo-finansowego w przypadkach, o których mowa w §24 ust.1 pkt.1) umowy.</w:t>
      </w:r>
    </w:p>
    <w:p w14:paraId="6AE9E335"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wraz z propozycją zmiany harmonogramu przedstawi uzasadnienie konieczności wprowadzenia zmiany.</w:t>
      </w:r>
    </w:p>
    <w:p w14:paraId="413A8BE7" w14:textId="77777777" w:rsidR="005A53E9" w:rsidRDefault="005A53E9" w:rsidP="00D84F43">
      <w:pPr>
        <w:widowControl/>
        <w:autoSpaceDE w:val="0"/>
        <w:spacing w:line="276" w:lineRule="auto"/>
        <w:rPr>
          <w:rFonts w:ascii="Times New Roman" w:eastAsia="Times New Roman" w:hAnsi="Times New Roman" w:cs="Times New Roman"/>
          <w:b/>
          <w:color w:val="auto"/>
          <w:sz w:val="22"/>
          <w:szCs w:val="22"/>
          <w:lang w:bidi="ar-SA"/>
        </w:rPr>
      </w:pPr>
    </w:p>
    <w:p w14:paraId="7E15FA8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5.</w:t>
      </w:r>
    </w:p>
    <w:p w14:paraId="2A4BC8D0" w14:textId="2EA6FA9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WYMAGANIA MATERIAŁOWE I BADANIA KONTROLNE</w:t>
      </w:r>
    </w:p>
    <w:p w14:paraId="7ABF33B9"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wykonany zostanie z wyrobów budowlanych dostarczonych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 </w:t>
      </w:r>
    </w:p>
    <w:p w14:paraId="14304788"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Wyroby budowlane, o których mowa w ust. 1 powinny odpowiada</w:t>
      </w:r>
      <w:r w:rsidRPr="006F7D5D">
        <w:rPr>
          <w:rFonts w:ascii="Times New Roman" w:eastAsia="TTE188D4F0t00" w:hAnsi="Times New Roman" w:cs="Times New Roman"/>
          <w:color w:val="auto"/>
          <w:sz w:val="22"/>
          <w:szCs w:val="22"/>
          <w:lang w:bidi="ar-SA"/>
        </w:rPr>
        <w:t>ć</w:t>
      </w:r>
      <w:r w:rsidRPr="006F7D5D">
        <w:rPr>
          <w:rFonts w:ascii="Times New Roman" w:eastAsia="Times New Roman" w:hAnsi="Times New Roman" w:cs="Times New Roman"/>
          <w:color w:val="auto"/>
          <w:sz w:val="22"/>
          <w:szCs w:val="22"/>
          <w:lang w:bidi="ar-SA"/>
        </w:rPr>
        <w:t>, co do jako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ustaw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dnia 16 kwietnia 2004 roku o wyrobach budowlanych (Dz.U. z 2019 r. poz.266) oraz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1B34E1AF"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możliwość wyboru niezależnego laboratorium specjalistycznego na obsługę laboratoryjną z ramienia Zamawiającego, na zadanie określone w §2.</w:t>
      </w:r>
    </w:p>
    <w:p w14:paraId="58E7350F"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może zlecić laboratorium wykonanie badań kontrolnych z zakresu zadania określonego w §2.</w:t>
      </w:r>
      <w:r w:rsidRPr="006F7D5D">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Wykonawca nie może wykorzystywać wyników tych badań do realizacji swoich zobowiązań wynikających z niniejszej umowy.</w:t>
      </w:r>
    </w:p>
    <w:p w14:paraId="38EB76FD"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powiadomi inspektora nadzoru o gotowości do wykonania badania kontrolnego, wyznaczając datę, miejsce i godzinę pobrania.</w:t>
      </w:r>
    </w:p>
    <w:p w14:paraId="3C408906"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12D57F1A"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w:t>
      </w:r>
      <w:r w:rsidRPr="006F7D5D">
        <w:rPr>
          <w:rFonts w:ascii="Times New Roman" w:eastAsia="Times New Roman" w:hAnsi="Times New Roman" w:cs="Times New Roman"/>
          <w:color w:val="auto"/>
          <w:sz w:val="22"/>
          <w:szCs w:val="22"/>
          <w:lang w:bidi="ar-SA"/>
        </w:rPr>
        <w:lastRenderedPageBreak/>
        <w:t>(np. koszty przyjazdu itp.) według cen jednostkowych prac przedstawionych w ofercie przez laboratorium specjalistyczne.</w:t>
      </w:r>
    </w:p>
    <w:p w14:paraId="2379CCB5" w14:textId="44A3AE49" w:rsidR="006F7D5D" w:rsidRPr="0063309A"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 xml:space="preserve">Koszty związane z wykonaniem pierwszego badania kontrolnego wynikającego z przyjętego rodzaju badań, którego wynik będzie pozytywny lub negatywny, ponosi </w:t>
      </w:r>
      <w:r w:rsidR="001E5F63" w:rsidRPr="00261799">
        <w:rPr>
          <w:rFonts w:ascii="Times New Roman" w:eastAsia="Times New Roman" w:hAnsi="Times New Roman" w:cs="Times New Roman"/>
          <w:color w:val="auto"/>
          <w:sz w:val="22"/>
          <w:szCs w:val="22"/>
          <w:lang w:bidi="ar-SA"/>
        </w:rPr>
        <w:t>Zamawiający</w:t>
      </w:r>
      <w:r w:rsidRPr="00261799">
        <w:rPr>
          <w:rFonts w:ascii="Times New Roman" w:eastAsia="Times New Roman" w:hAnsi="Times New Roman" w:cs="Times New Roman"/>
          <w:color w:val="auto"/>
          <w:sz w:val="22"/>
          <w:szCs w:val="22"/>
          <w:lang w:bidi="ar-SA"/>
        </w:rPr>
        <w:t>.</w:t>
      </w:r>
      <w:r w:rsidRPr="00261799">
        <w:rPr>
          <w:rFonts w:ascii="Times New Roman" w:eastAsia="Times New Roman" w:hAnsi="Times New Roman" w:cs="Times New Roman"/>
          <w:color w:val="auto"/>
          <w:lang w:bidi="ar-SA"/>
        </w:rPr>
        <w:t xml:space="preserve"> </w:t>
      </w:r>
    </w:p>
    <w:p w14:paraId="12AF0171"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6F7D5D" w:rsidRDefault="006F7D5D" w:rsidP="006F7D5D">
      <w:pPr>
        <w:widowControl/>
        <w:tabs>
          <w:tab w:val="left" w:pos="400"/>
        </w:tabs>
        <w:suppressAutoHyphens/>
        <w:autoSpaceDE w:val="0"/>
        <w:spacing w:line="276" w:lineRule="auto"/>
        <w:ind w:left="397"/>
        <w:jc w:val="both"/>
        <w:rPr>
          <w:rFonts w:ascii="Times New Roman" w:eastAsia="Times New Roman" w:hAnsi="Times New Roman" w:cs="Times New Roman"/>
          <w:color w:val="auto"/>
          <w:lang w:bidi="ar-SA"/>
        </w:rPr>
      </w:pPr>
    </w:p>
    <w:p w14:paraId="718F210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6.</w:t>
      </w:r>
    </w:p>
    <w:p w14:paraId="65C3A1AC" w14:textId="56E9733D"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WYNAGRODZENIE WYKONAWCY</w:t>
      </w:r>
    </w:p>
    <w:p w14:paraId="6F2D24D5" w14:textId="77777777" w:rsidR="006F7D5D" w:rsidRPr="006F7D5D" w:rsidRDefault="006F7D5D" w:rsidP="00261799">
      <w:pPr>
        <w:widowControl/>
        <w:numPr>
          <w:ilvl w:val="0"/>
          <w:numId w:val="42"/>
        </w:numPr>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wykonanie przedmiotu umowy, określonego w § 2 umowy, strony ustalają</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
          <w:color w:val="auto"/>
          <w:sz w:val="22"/>
          <w:szCs w:val="22"/>
          <w:lang w:bidi="ar-SA"/>
        </w:rPr>
        <w:t>wynagrodzenie ryczałtowe</w:t>
      </w:r>
      <w:r w:rsidRPr="006F7D5D">
        <w:rPr>
          <w:rFonts w:ascii="Times New Roman" w:eastAsia="Times New Roman" w:hAnsi="Times New Roman" w:cs="Times New Roman"/>
          <w:color w:val="auto"/>
          <w:sz w:val="22"/>
          <w:szCs w:val="22"/>
          <w:lang w:bidi="ar-SA"/>
        </w:rPr>
        <w:t>:</w:t>
      </w:r>
    </w:p>
    <w:p w14:paraId="31EB044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lang w:bidi="ar-SA"/>
        </w:rPr>
      </w:pPr>
      <w:r w:rsidRPr="006F7D5D">
        <w:rPr>
          <w:rFonts w:ascii="Times New Roman" w:eastAsia="Times New Roman" w:hAnsi="Times New Roman" w:cs="Times New Roman"/>
          <w:b/>
          <w:bCs/>
          <w:color w:val="auto"/>
          <w:sz w:val="22"/>
          <w:szCs w:val="22"/>
          <w:lang w:bidi="ar-SA"/>
        </w:rPr>
        <w:t xml:space="preserve">cena brutto </w:t>
      </w:r>
      <w:r w:rsidRPr="006F7D5D">
        <w:rPr>
          <w:rFonts w:ascii="Times New Roman" w:eastAsia="Times New Roman" w:hAnsi="Times New Roman" w:cs="Times New Roman"/>
          <w:bCs/>
          <w:color w:val="auto"/>
          <w:sz w:val="22"/>
          <w:szCs w:val="22"/>
          <w:lang w:bidi="ar-SA"/>
        </w:rPr>
        <w:t>(wraz z podatkiem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2010E0C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28D08B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tym </w:t>
      </w:r>
      <w:r w:rsidRPr="006F7D5D">
        <w:rPr>
          <w:rFonts w:ascii="Times New Roman" w:eastAsia="Times New Roman" w:hAnsi="Times New Roman" w:cs="Times New Roman"/>
          <w:bCs/>
          <w:color w:val="auto"/>
          <w:sz w:val="22"/>
          <w:szCs w:val="22"/>
          <w:lang w:bidi="ar-SA"/>
        </w:rPr>
        <w:t>podatek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Pr="006F7D5D">
        <w:rPr>
          <w:rFonts w:ascii="Times New Roman" w:eastAsia="Times New Roman" w:hAnsi="Times New Roman" w:cs="Times New Roman"/>
          <w:bCs/>
          <w:color w:val="auto"/>
          <w:sz w:val="22"/>
          <w:szCs w:val="22"/>
          <w:lang w:bidi="ar-SA"/>
        </w:rPr>
        <w:t>23 %</w:t>
      </w:r>
      <w:r w:rsidRPr="006F7D5D">
        <w:rPr>
          <w:rFonts w:ascii="Times New Roman" w:eastAsia="Times New Roman" w:hAnsi="Times New Roman" w:cs="Times New Roman"/>
          <w:color w:val="auto"/>
          <w:sz w:val="22"/>
          <w:szCs w:val="22"/>
          <w:lang w:bidi="ar-SA"/>
        </w:rPr>
        <w:t xml:space="preserve">, tj.: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37943211"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B518AFF"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bCs/>
          <w:color w:val="auto"/>
          <w:sz w:val="22"/>
          <w:szCs w:val="22"/>
          <w:lang w:bidi="ar-SA"/>
        </w:rPr>
        <w:t xml:space="preserve">wartość netto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124E23CB"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(sł</w:t>
      </w:r>
      <w:r w:rsidR="008F0CA8">
        <w:rPr>
          <w:rFonts w:ascii="Times New Roman" w:eastAsia="Times New Roman" w:hAnsi="Times New Roman" w:cs="Times New Roman"/>
          <w:bCs/>
          <w:color w:val="auto"/>
          <w:sz w:val="22"/>
          <w:szCs w:val="22"/>
          <w:lang w:bidi="ar-SA"/>
        </w:rPr>
        <w:t>ownie złotych: …………………………………………………………..</w:t>
      </w:r>
      <w:r w:rsidRPr="006F7D5D">
        <w:rPr>
          <w:rFonts w:ascii="Times New Roman" w:eastAsia="Times New Roman" w:hAnsi="Times New Roman" w:cs="Times New Roman"/>
          <w:bCs/>
          <w:color w:val="auto"/>
          <w:sz w:val="22"/>
          <w:szCs w:val="22"/>
          <w:lang w:bidi="ar-SA"/>
        </w:rPr>
        <w:t>/100)</w:t>
      </w:r>
    </w:p>
    <w:p w14:paraId="5ABFDD5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zgodnie z formularzem ofertowym stanowiącym załącznik do umowy.</w:t>
      </w:r>
    </w:p>
    <w:p w14:paraId="0D9B2E19"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zmiany przez władzę ustawodawczą procentowej stawki podatku VAT, wynagrodzenie brutto ulegnie zmianie stosownie do zmiany stawki podatku, bez zmiany wynagrodzenia netto.</w:t>
      </w:r>
    </w:p>
    <w:p w14:paraId="1544203E"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ramach wynagrodzenia określonego w ust.1 Wykonawca będzie ponosił koszty:</w:t>
      </w:r>
    </w:p>
    <w:p w14:paraId="7195B5F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prac geodezyjnych i inwentaryzacji powykonawczej,</w:t>
      </w:r>
    </w:p>
    <w:p w14:paraId="17730E4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urządzenia i utrzymania zaplecza budowy,</w:t>
      </w:r>
    </w:p>
    <w:p w14:paraId="33F7F809" w14:textId="688ED629"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badań laboratoryjnych i pomiarów w zakresie wynikającym z </w:t>
      </w:r>
      <w:proofErr w:type="spellStart"/>
      <w:r w:rsidRPr="006F7D5D">
        <w:rPr>
          <w:rFonts w:ascii="Times New Roman" w:eastAsia="Times New Roman" w:hAnsi="Times New Roman" w:cs="Times New Roman"/>
          <w:color w:val="auto"/>
          <w:sz w:val="22"/>
          <w:szCs w:val="22"/>
          <w:lang w:bidi="ar-SA"/>
        </w:rPr>
        <w:t>ST</w:t>
      </w:r>
      <w:r w:rsidR="00753157">
        <w:rPr>
          <w:rFonts w:ascii="Times New Roman" w:eastAsia="Times New Roman" w:hAnsi="Times New Roman" w:cs="Times New Roman"/>
          <w:color w:val="auto"/>
          <w:sz w:val="22"/>
          <w:szCs w:val="22"/>
          <w:lang w:bidi="ar-SA"/>
        </w:rPr>
        <w:t>WiOR</w:t>
      </w:r>
      <w:proofErr w:type="spellEnd"/>
      <w:r w:rsidRPr="006F7D5D">
        <w:rPr>
          <w:rFonts w:ascii="Times New Roman" w:eastAsia="Times New Roman" w:hAnsi="Times New Roman" w:cs="Times New Roman"/>
          <w:color w:val="auto"/>
          <w:sz w:val="22"/>
          <w:szCs w:val="22"/>
          <w:lang w:bidi="ar-SA"/>
        </w:rPr>
        <w:t>,</w:t>
      </w:r>
    </w:p>
    <w:p w14:paraId="4AF3523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3A6568E"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uporządkowania terenu budowy po zakończeniu robót,</w:t>
      </w:r>
    </w:p>
    <w:p w14:paraId="4F537D78"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pozostałych czynności niezbędnych do prawidłowego wykonania przedmiotu umowy.</w:t>
      </w:r>
    </w:p>
    <w:p w14:paraId="51015669"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Niniejsza umowa nie przewiduje udzielania zaliczek dla Wykonawcy na poczet wykonania zamówienia, zatem nie reguluje sposobu rozliczania tych zaliczek.</w:t>
      </w:r>
    </w:p>
    <w:p w14:paraId="3B5CD09D"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2CDB6CA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7.</w:t>
      </w:r>
    </w:p>
    <w:p w14:paraId="7271DF7A" w14:textId="02C765EC" w:rsidR="00D84F43"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w:t>
      </w:r>
    </w:p>
    <w:p w14:paraId="2362811D" w14:textId="77777777" w:rsidR="0068594A" w:rsidRPr="00496F34" w:rsidRDefault="0068594A" w:rsidP="00EB45C2">
      <w:pPr>
        <w:pStyle w:val="Akapitzlist"/>
        <w:numPr>
          <w:ilvl w:val="0"/>
          <w:numId w:val="52"/>
        </w:numPr>
        <w:spacing w:after="0"/>
        <w:ind w:left="284" w:hanging="284"/>
        <w:jc w:val="both"/>
        <w:rPr>
          <w:rFonts w:ascii="Times New Roman" w:hAnsi="Times New Roman"/>
          <w:sz w:val="24"/>
          <w:szCs w:val="24"/>
        </w:rPr>
      </w:pPr>
      <w:r w:rsidRPr="00496F34">
        <w:rPr>
          <w:rFonts w:ascii="Times New Roman" w:hAnsi="Times New Roman"/>
          <w:sz w:val="24"/>
          <w:szCs w:val="24"/>
        </w:rPr>
        <w:t xml:space="preserve">Przedmiot umowy będzie wykonany zgodnie z harmonogramem prac, w którym strony w szczególności określą, które prace będą podlegały odbiorowi częściowemu. </w:t>
      </w:r>
    </w:p>
    <w:p w14:paraId="14FFF0E2" w14:textId="2611FAAF" w:rsidR="0068594A" w:rsidRPr="00496F34" w:rsidRDefault="0068594A" w:rsidP="00EB45C2">
      <w:pPr>
        <w:pStyle w:val="Akapitzlist"/>
        <w:numPr>
          <w:ilvl w:val="0"/>
          <w:numId w:val="52"/>
        </w:numPr>
        <w:spacing w:after="0"/>
        <w:ind w:left="284" w:hanging="284"/>
        <w:jc w:val="both"/>
        <w:rPr>
          <w:rFonts w:ascii="Times New Roman" w:hAnsi="Times New Roman"/>
          <w:sz w:val="24"/>
          <w:szCs w:val="24"/>
        </w:rPr>
      </w:pPr>
      <w:r w:rsidRPr="00496F34">
        <w:rPr>
          <w:rFonts w:ascii="Times New Roman" w:hAnsi="Times New Roman"/>
          <w:sz w:val="24"/>
          <w:szCs w:val="24"/>
        </w:rPr>
        <w:lastRenderedPageBreak/>
        <w:t>Rozliczenie za wykonanie przedmiotu umowy będzie dokonywane na podstawie</w:t>
      </w:r>
      <w:r w:rsidR="00E22E2E" w:rsidRPr="00496F34">
        <w:rPr>
          <w:rFonts w:ascii="Times New Roman" w:hAnsi="Times New Roman"/>
          <w:sz w:val="24"/>
          <w:szCs w:val="24"/>
        </w:rPr>
        <w:t xml:space="preserve"> protokołu odbioru, </w:t>
      </w:r>
      <w:r w:rsidRPr="00496F34">
        <w:rPr>
          <w:rFonts w:ascii="Times New Roman" w:hAnsi="Times New Roman"/>
          <w:sz w:val="24"/>
          <w:szCs w:val="24"/>
        </w:rPr>
        <w:t xml:space="preserve"> faktur VAT częściowych i faktury VAT końcowej. Faktury częściowe</w:t>
      </w:r>
      <w:r w:rsidR="00D85C28">
        <w:rPr>
          <w:rFonts w:ascii="Times New Roman" w:hAnsi="Times New Roman"/>
          <w:sz w:val="24"/>
          <w:szCs w:val="24"/>
        </w:rPr>
        <w:t xml:space="preserve"> wystawiane będą po wykonaniu, protokolarnym odbiorze elementów robót zatwierdzonych w harmonogramie robót nie częściej niż raz na dwa miesiące i</w:t>
      </w:r>
      <w:r w:rsidRPr="00496F34">
        <w:rPr>
          <w:rFonts w:ascii="Times New Roman" w:hAnsi="Times New Roman"/>
          <w:sz w:val="24"/>
          <w:szCs w:val="24"/>
        </w:rPr>
        <w:t xml:space="preserve"> nie mogą przekroczyć 85% całkowitego wynagrodzenia umownego.</w:t>
      </w:r>
    </w:p>
    <w:p w14:paraId="64E825BF" w14:textId="4AFA137F" w:rsidR="0068594A" w:rsidRPr="00496F34" w:rsidRDefault="0068594A" w:rsidP="00EB45C2">
      <w:pPr>
        <w:pStyle w:val="Akapitzlist"/>
        <w:numPr>
          <w:ilvl w:val="0"/>
          <w:numId w:val="52"/>
        </w:numPr>
        <w:spacing w:after="0"/>
        <w:ind w:left="284" w:hanging="284"/>
        <w:jc w:val="both"/>
        <w:rPr>
          <w:rFonts w:ascii="Times New Roman" w:hAnsi="Times New Roman"/>
          <w:sz w:val="24"/>
          <w:szCs w:val="24"/>
        </w:rPr>
      </w:pPr>
      <w:r w:rsidRPr="00496F34">
        <w:rPr>
          <w:rFonts w:ascii="Times New Roman" w:eastAsia="Times New Roman" w:hAnsi="Times New Roman"/>
          <w:spacing w:val="-4"/>
          <w:sz w:val="24"/>
          <w:szCs w:val="24"/>
          <w:lang w:eastAsia="ar-SA"/>
        </w:rPr>
        <w:t xml:space="preserve">W celu dokonania rozliczenia częściowego </w:t>
      </w:r>
      <w:r w:rsidR="00884049">
        <w:rPr>
          <w:rFonts w:ascii="Times New Roman" w:eastAsia="Times New Roman" w:hAnsi="Times New Roman"/>
          <w:spacing w:val="-4"/>
          <w:sz w:val="24"/>
          <w:szCs w:val="24"/>
          <w:lang w:eastAsia="ar-SA"/>
        </w:rPr>
        <w:t>W</w:t>
      </w:r>
      <w:r w:rsidRPr="00496F34">
        <w:rPr>
          <w:rFonts w:ascii="Times New Roman" w:eastAsia="Times New Roman" w:hAnsi="Times New Roman"/>
          <w:spacing w:val="-4"/>
          <w:sz w:val="24"/>
          <w:szCs w:val="24"/>
          <w:lang w:eastAsia="ar-SA"/>
        </w:rPr>
        <w:t xml:space="preserve">ykonawca informuje </w:t>
      </w:r>
      <w:r w:rsidR="00884049">
        <w:rPr>
          <w:rFonts w:ascii="Times New Roman" w:eastAsia="Times New Roman" w:hAnsi="Times New Roman"/>
          <w:spacing w:val="-4"/>
          <w:sz w:val="24"/>
          <w:szCs w:val="24"/>
          <w:lang w:eastAsia="ar-SA"/>
        </w:rPr>
        <w:t>Z</w:t>
      </w:r>
      <w:r w:rsidRPr="00496F34">
        <w:rPr>
          <w:rFonts w:ascii="Times New Roman" w:eastAsia="Times New Roman" w:hAnsi="Times New Roman"/>
          <w:spacing w:val="-4"/>
          <w:sz w:val="24"/>
          <w:szCs w:val="24"/>
          <w:lang w:eastAsia="ar-SA"/>
        </w:rPr>
        <w:t xml:space="preserve">amawiającego o wykonaniu prac podlegających odbiorowi częściowemu oraz przedstawia </w:t>
      </w:r>
      <w:r w:rsidR="00685251" w:rsidRPr="00496F34">
        <w:rPr>
          <w:rFonts w:ascii="Times New Roman" w:eastAsia="Times New Roman" w:hAnsi="Times New Roman"/>
          <w:spacing w:val="-4"/>
          <w:sz w:val="24"/>
          <w:szCs w:val="24"/>
          <w:lang w:eastAsia="ar-SA"/>
        </w:rPr>
        <w:t>Z</w:t>
      </w:r>
      <w:r w:rsidRPr="00496F34">
        <w:rPr>
          <w:rFonts w:ascii="Times New Roman" w:eastAsia="Times New Roman" w:hAnsi="Times New Roman"/>
          <w:spacing w:val="-4"/>
          <w:sz w:val="24"/>
          <w:szCs w:val="24"/>
          <w:lang w:eastAsia="ar-SA"/>
        </w:rPr>
        <w:t>amawiającemu zestawienie</w:t>
      </w:r>
      <w:r w:rsidRPr="00496F34">
        <w:rPr>
          <w:rFonts w:ascii="Times New Roman" w:eastAsia="Times New Roman" w:hAnsi="Times New Roman"/>
          <w:spacing w:val="-2"/>
          <w:sz w:val="24"/>
          <w:szCs w:val="24"/>
          <w:lang w:eastAsia="ar-SA"/>
        </w:rPr>
        <w:t xml:space="preserve"> wykonanych prac wraz z rozliczeniem ich wartości</w:t>
      </w:r>
      <w:r w:rsidR="00884049">
        <w:rPr>
          <w:rFonts w:ascii="Times New Roman" w:eastAsia="Times New Roman" w:hAnsi="Times New Roman"/>
          <w:spacing w:val="-2"/>
          <w:sz w:val="24"/>
          <w:szCs w:val="24"/>
          <w:lang w:eastAsia="ar-SA"/>
        </w:rPr>
        <w:t xml:space="preserve"> potwierdzone przez inspektora nadzoru</w:t>
      </w:r>
      <w:r w:rsidRPr="00496F34">
        <w:rPr>
          <w:rFonts w:ascii="Times New Roman" w:eastAsia="Times New Roman" w:hAnsi="Times New Roman"/>
          <w:spacing w:val="-2"/>
          <w:sz w:val="24"/>
          <w:szCs w:val="24"/>
          <w:lang w:eastAsia="ar-SA"/>
        </w:rPr>
        <w:t>.</w:t>
      </w:r>
    </w:p>
    <w:p w14:paraId="38FD05F3" w14:textId="4544E49D" w:rsidR="0068594A" w:rsidRPr="00496F34" w:rsidRDefault="0068594A" w:rsidP="00EB45C2">
      <w:pPr>
        <w:pStyle w:val="Akapitzlist"/>
        <w:numPr>
          <w:ilvl w:val="0"/>
          <w:numId w:val="52"/>
        </w:numPr>
        <w:spacing w:after="0"/>
        <w:ind w:left="284" w:hanging="284"/>
        <w:jc w:val="both"/>
        <w:rPr>
          <w:rFonts w:ascii="Times New Roman" w:hAnsi="Times New Roman"/>
          <w:sz w:val="24"/>
          <w:szCs w:val="24"/>
        </w:rPr>
      </w:pPr>
      <w:r w:rsidRPr="00496F34">
        <w:rPr>
          <w:rFonts w:ascii="Times New Roman" w:eastAsia="Times New Roman" w:hAnsi="Times New Roman"/>
          <w:sz w:val="24"/>
          <w:szCs w:val="24"/>
          <w:lang w:eastAsia="ar-SA"/>
        </w:rPr>
        <w:t xml:space="preserve">Zamawiający sprawdza zestawienie wartości wykonanych prac i rozliczenie ich wartości, dokonuje ewentualnych korekt przedłożonych zestawień oraz potwierdza kwoty należne do zapłaty </w:t>
      </w:r>
      <w:r w:rsidR="00884049">
        <w:rPr>
          <w:rFonts w:ascii="Times New Roman" w:eastAsia="Times New Roman" w:hAnsi="Times New Roman"/>
          <w:sz w:val="24"/>
          <w:szCs w:val="24"/>
          <w:lang w:eastAsia="ar-SA"/>
        </w:rPr>
        <w:t>W</w:t>
      </w:r>
      <w:r w:rsidRPr="00496F34">
        <w:rPr>
          <w:rFonts w:ascii="Times New Roman" w:eastAsia="Times New Roman" w:hAnsi="Times New Roman"/>
          <w:sz w:val="24"/>
          <w:szCs w:val="24"/>
          <w:lang w:eastAsia="ar-SA"/>
        </w:rPr>
        <w:t xml:space="preserve">ykonawcy w ciągu </w:t>
      </w:r>
      <w:r w:rsidR="00884049">
        <w:rPr>
          <w:rFonts w:ascii="Times New Roman" w:eastAsia="Times New Roman" w:hAnsi="Times New Roman"/>
          <w:sz w:val="24"/>
          <w:szCs w:val="24"/>
          <w:lang w:eastAsia="ar-SA"/>
        </w:rPr>
        <w:t>14</w:t>
      </w:r>
      <w:r w:rsidRPr="00496F34">
        <w:rPr>
          <w:rFonts w:ascii="Times New Roman" w:hAnsi="Times New Roman"/>
          <w:b/>
          <w:sz w:val="24"/>
          <w:szCs w:val="24"/>
        </w:rPr>
        <w:t xml:space="preserve"> </w:t>
      </w:r>
      <w:r w:rsidRPr="00496F34">
        <w:rPr>
          <w:rFonts w:ascii="Times New Roman" w:eastAsia="Times New Roman" w:hAnsi="Times New Roman"/>
          <w:sz w:val="24"/>
          <w:szCs w:val="24"/>
          <w:lang w:eastAsia="ar-SA"/>
        </w:rPr>
        <w:t xml:space="preserve">dni </w:t>
      </w:r>
      <w:r w:rsidRPr="00496F34">
        <w:rPr>
          <w:rFonts w:ascii="Times New Roman" w:hAnsi="Times New Roman"/>
          <w:sz w:val="24"/>
          <w:szCs w:val="24"/>
        </w:rPr>
        <w:t>roboczych</w:t>
      </w:r>
      <w:r w:rsidRPr="00496F34">
        <w:rPr>
          <w:rFonts w:ascii="Times New Roman" w:eastAsia="Times New Roman" w:hAnsi="Times New Roman"/>
          <w:sz w:val="24"/>
          <w:szCs w:val="24"/>
          <w:lang w:eastAsia="ar-SA"/>
        </w:rPr>
        <w:t xml:space="preserve"> od dnia otrzymania zestawień.</w:t>
      </w:r>
    </w:p>
    <w:p w14:paraId="5DDA14E4" w14:textId="1E308D3C" w:rsidR="0068594A" w:rsidRPr="00496F34" w:rsidRDefault="0068594A" w:rsidP="00EB45C2">
      <w:pPr>
        <w:pStyle w:val="Akapitzlist"/>
        <w:numPr>
          <w:ilvl w:val="0"/>
          <w:numId w:val="52"/>
        </w:numPr>
        <w:spacing w:after="0"/>
        <w:ind w:left="284" w:hanging="284"/>
        <w:jc w:val="both"/>
        <w:rPr>
          <w:rFonts w:ascii="Times New Roman" w:hAnsi="Times New Roman"/>
          <w:sz w:val="24"/>
          <w:szCs w:val="24"/>
        </w:rPr>
      </w:pPr>
      <w:r w:rsidRPr="00496F34">
        <w:rPr>
          <w:rFonts w:ascii="Times New Roman" w:eastAsia="Times New Roman" w:hAnsi="Times New Roman"/>
          <w:sz w:val="24"/>
          <w:szCs w:val="24"/>
          <w:lang w:eastAsia="ar-SA"/>
        </w:rPr>
        <w:t xml:space="preserve">Po zatwierdzeniu przez </w:t>
      </w:r>
      <w:r w:rsidR="00685251" w:rsidRPr="00496F34">
        <w:rPr>
          <w:rFonts w:ascii="Times New Roman" w:eastAsia="Times New Roman" w:hAnsi="Times New Roman"/>
          <w:sz w:val="24"/>
          <w:szCs w:val="24"/>
          <w:lang w:eastAsia="ar-SA"/>
        </w:rPr>
        <w:t>Z</w:t>
      </w:r>
      <w:r w:rsidRPr="00496F34">
        <w:rPr>
          <w:rFonts w:ascii="Times New Roman" w:eastAsia="Times New Roman" w:hAnsi="Times New Roman"/>
          <w:sz w:val="24"/>
          <w:szCs w:val="24"/>
          <w:lang w:eastAsia="ar-SA"/>
        </w:rPr>
        <w:t xml:space="preserve">amawiającego zakresu i wartości wykonanych robót w sposób określony w punkcie 4, </w:t>
      </w:r>
      <w:r w:rsidR="00685251" w:rsidRPr="00496F34">
        <w:rPr>
          <w:rFonts w:ascii="Times New Roman" w:eastAsia="Times New Roman" w:hAnsi="Times New Roman"/>
          <w:sz w:val="24"/>
          <w:szCs w:val="24"/>
          <w:lang w:eastAsia="ar-SA"/>
        </w:rPr>
        <w:t>W</w:t>
      </w:r>
      <w:r w:rsidRPr="00496F34">
        <w:rPr>
          <w:rFonts w:ascii="Times New Roman" w:eastAsia="Times New Roman" w:hAnsi="Times New Roman"/>
          <w:sz w:val="24"/>
          <w:szCs w:val="24"/>
          <w:lang w:eastAsia="ar-SA"/>
        </w:rPr>
        <w:t>ykonawca wystawia fakturę VAT częściową za wykonanie ww. prac</w:t>
      </w:r>
      <w:r w:rsidR="00884049">
        <w:rPr>
          <w:rFonts w:ascii="Times New Roman" w:eastAsia="Times New Roman" w:hAnsi="Times New Roman"/>
          <w:sz w:val="24"/>
          <w:szCs w:val="24"/>
          <w:lang w:eastAsia="ar-SA"/>
        </w:rPr>
        <w:t xml:space="preserve"> potwierdzoną przez inspektora nadzoru</w:t>
      </w:r>
      <w:r w:rsidRPr="00496F34">
        <w:rPr>
          <w:rFonts w:ascii="Times New Roman" w:eastAsia="Times New Roman" w:hAnsi="Times New Roman"/>
          <w:sz w:val="24"/>
          <w:szCs w:val="24"/>
          <w:lang w:eastAsia="ar-SA"/>
        </w:rPr>
        <w:t xml:space="preserve">. </w:t>
      </w:r>
    </w:p>
    <w:p w14:paraId="143509C2" w14:textId="60F72818" w:rsidR="0068594A" w:rsidRPr="00496F34" w:rsidRDefault="0068594A" w:rsidP="00EB45C2">
      <w:pPr>
        <w:pStyle w:val="Akapitzlist"/>
        <w:numPr>
          <w:ilvl w:val="0"/>
          <w:numId w:val="52"/>
        </w:numPr>
        <w:spacing w:after="0"/>
        <w:ind w:left="284" w:hanging="284"/>
        <w:jc w:val="both"/>
        <w:rPr>
          <w:rFonts w:ascii="Times New Roman" w:hAnsi="Times New Roman"/>
          <w:sz w:val="24"/>
          <w:szCs w:val="24"/>
        </w:rPr>
      </w:pPr>
      <w:r w:rsidRPr="00496F34">
        <w:rPr>
          <w:rFonts w:ascii="Times New Roman" w:eastAsia="Times New Roman" w:hAnsi="Times New Roman"/>
          <w:sz w:val="24"/>
          <w:szCs w:val="24"/>
          <w:lang w:eastAsia="ar-SA"/>
        </w:rPr>
        <w:t xml:space="preserve">Po zakończeniu realizacji przedmiotu umowy </w:t>
      </w:r>
      <w:r w:rsidR="00685251" w:rsidRPr="00496F34">
        <w:rPr>
          <w:rFonts w:ascii="Times New Roman" w:eastAsia="Times New Roman" w:hAnsi="Times New Roman"/>
          <w:sz w:val="24"/>
          <w:szCs w:val="24"/>
          <w:lang w:eastAsia="ar-SA"/>
        </w:rPr>
        <w:t>W</w:t>
      </w:r>
      <w:r w:rsidRPr="00496F34">
        <w:rPr>
          <w:rFonts w:ascii="Times New Roman" w:eastAsia="Times New Roman" w:hAnsi="Times New Roman"/>
          <w:sz w:val="24"/>
          <w:szCs w:val="24"/>
          <w:lang w:eastAsia="ar-SA"/>
        </w:rPr>
        <w:t xml:space="preserve">ykonawca zgłasza </w:t>
      </w:r>
      <w:r w:rsidR="00884049">
        <w:rPr>
          <w:rFonts w:ascii="Times New Roman" w:eastAsia="Times New Roman" w:hAnsi="Times New Roman"/>
          <w:sz w:val="24"/>
          <w:szCs w:val="24"/>
          <w:lang w:eastAsia="ar-SA"/>
        </w:rPr>
        <w:t>Z</w:t>
      </w:r>
      <w:r w:rsidRPr="00496F34">
        <w:rPr>
          <w:rFonts w:ascii="Times New Roman" w:eastAsia="Times New Roman" w:hAnsi="Times New Roman"/>
          <w:sz w:val="24"/>
          <w:szCs w:val="24"/>
          <w:lang w:eastAsia="ar-SA"/>
        </w:rPr>
        <w:t xml:space="preserve">amawiającemu do odbioru przedmiot zamówienia oraz przedstawia </w:t>
      </w:r>
      <w:r w:rsidR="00685251" w:rsidRPr="00496F34">
        <w:rPr>
          <w:rFonts w:ascii="Times New Roman" w:eastAsia="Times New Roman" w:hAnsi="Times New Roman"/>
          <w:sz w:val="24"/>
          <w:szCs w:val="24"/>
          <w:lang w:eastAsia="ar-SA"/>
        </w:rPr>
        <w:t>Z</w:t>
      </w:r>
      <w:r w:rsidRPr="00496F34">
        <w:rPr>
          <w:rFonts w:ascii="Times New Roman" w:eastAsia="Times New Roman" w:hAnsi="Times New Roman"/>
          <w:sz w:val="24"/>
          <w:szCs w:val="24"/>
          <w:lang w:eastAsia="ar-SA"/>
        </w:rPr>
        <w:t>amawiającemu zestawienie wartości wykonanych prac i rozliczenie ich wartości.</w:t>
      </w:r>
      <w:r w:rsidR="00884049">
        <w:rPr>
          <w:rFonts w:ascii="Times New Roman" w:eastAsia="Times New Roman" w:hAnsi="Times New Roman"/>
          <w:sz w:val="24"/>
          <w:szCs w:val="24"/>
          <w:lang w:eastAsia="ar-SA"/>
        </w:rPr>
        <w:t xml:space="preserve"> Zgłoszenie potwierdza inspektor nadzoru.</w:t>
      </w:r>
    </w:p>
    <w:p w14:paraId="51C42494" w14:textId="72AAEDF3" w:rsidR="0068594A" w:rsidRPr="00496F34" w:rsidRDefault="0068594A" w:rsidP="00EB45C2">
      <w:pPr>
        <w:pStyle w:val="Akapitzlist"/>
        <w:numPr>
          <w:ilvl w:val="0"/>
          <w:numId w:val="52"/>
        </w:numPr>
        <w:spacing w:after="0"/>
        <w:ind w:left="284" w:hanging="284"/>
        <w:jc w:val="both"/>
        <w:rPr>
          <w:rFonts w:ascii="Times New Roman" w:hAnsi="Times New Roman"/>
          <w:sz w:val="24"/>
          <w:szCs w:val="24"/>
        </w:rPr>
      </w:pPr>
      <w:r w:rsidRPr="00496F34">
        <w:rPr>
          <w:rFonts w:ascii="Times New Roman" w:hAnsi="Times New Roman"/>
          <w:sz w:val="24"/>
          <w:szCs w:val="24"/>
        </w:rPr>
        <w:t xml:space="preserve">Zamawiający sprawdza  </w:t>
      </w:r>
      <w:r w:rsidRPr="00496F34">
        <w:rPr>
          <w:rFonts w:ascii="Times New Roman" w:eastAsia="Times New Roman" w:hAnsi="Times New Roman"/>
          <w:sz w:val="24"/>
          <w:szCs w:val="24"/>
          <w:lang w:eastAsia="ar-SA"/>
        </w:rPr>
        <w:t xml:space="preserve">zestawienie wartości wykonanych prac i rozliczenie ich wartości, dokonuje ewentualnych korekt przedłożonych zestawień oraz potwierdza kwoty należne do zapłaty wykonawcy w ciągu </w:t>
      </w:r>
      <w:r w:rsidR="00884049">
        <w:rPr>
          <w:rFonts w:ascii="Times New Roman" w:eastAsia="Times New Roman" w:hAnsi="Times New Roman"/>
          <w:sz w:val="24"/>
          <w:szCs w:val="24"/>
          <w:lang w:eastAsia="ar-SA"/>
        </w:rPr>
        <w:t>14</w:t>
      </w:r>
      <w:r w:rsidRPr="00496F34">
        <w:rPr>
          <w:rFonts w:ascii="Times New Roman" w:hAnsi="Times New Roman"/>
          <w:b/>
          <w:sz w:val="24"/>
          <w:szCs w:val="24"/>
        </w:rPr>
        <w:t xml:space="preserve"> </w:t>
      </w:r>
      <w:r w:rsidRPr="00496F34">
        <w:rPr>
          <w:rFonts w:ascii="Times New Roman" w:eastAsia="Times New Roman" w:hAnsi="Times New Roman"/>
          <w:sz w:val="24"/>
          <w:szCs w:val="24"/>
          <w:lang w:eastAsia="ar-SA"/>
        </w:rPr>
        <w:t xml:space="preserve">dni </w:t>
      </w:r>
      <w:r w:rsidRPr="00496F34">
        <w:rPr>
          <w:rFonts w:ascii="Times New Roman" w:hAnsi="Times New Roman"/>
          <w:sz w:val="24"/>
          <w:szCs w:val="24"/>
        </w:rPr>
        <w:t>roboczych</w:t>
      </w:r>
      <w:r w:rsidRPr="00496F34">
        <w:rPr>
          <w:rFonts w:ascii="Times New Roman" w:eastAsia="Times New Roman" w:hAnsi="Times New Roman"/>
          <w:sz w:val="24"/>
          <w:szCs w:val="24"/>
          <w:lang w:eastAsia="ar-SA"/>
        </w:rPr>
        <w:t xml:space="preserve"> od dnia otrzymania zestawień. </w:t>
      </w:r>
    </w:p>
    <w:p w14:paraId="7D78C015" w14:textId="2C97F446" w:rsidR="0068594A" w:rsidRPr="00496F34" w:rsidRDefault="0068594A" w:rsidP="00EB45C2">
      <w:pPr>
        <w:pStyle w:val="Akapitzlist"/>
        <w:numPr>
          <w:ilvl w:val="0"/>
          <w:numId w:val="52"/>
        </w:numPr>
        <w:spacing w:after="0"/>
        <w:ind w:left="284" w:hanging="284"/>
        <w:jc w:val="both"/>
        <w:rPr>
          <w:rFonts w:ascii="Times New Roman" w:hAnsi="Times New Roman"/>
          <w:sz w:val="24"/>
          <w:szCs w:val="24"/>
        </w:rPr>
      </w:pPr>
      <w:r w:rsidRPr="00496F34">
        <w:rPr>
          <w:rFonts w:ascii="Times New Roman" w:eastAsia="Times New Roman" w:hAnsi="Times New Roman"/>
          <w:sz w:val="24"/>
          <w:szCs w:val="24"/>
          <w:lang w:eastAsia="ar-SA"/>
        </w:rPr>
        <w:t xml:space="preserve">Po zatwierdzeniu przez </w:t>
      </w:r>
      <w:r w:rsidR="00685251" w:rsidRPr="00496F34">
        <w:rPr>
          <w:rFonts w:ascii="Times New Roman" w:eastAsia="Times New Roman" w:hAnsi="Times New Roman"/>
          <w:sz w:val="24"/>
          <w:szCs w:val="24"/>
          <w:lang w:eastAsia="ar-SA"/>
        </w:rPr>
        <w:t>Z</w:t>
      </w:r>
      <w:r w:rsidRPr="00496F34">
        <w:rPr>
          <w:rFonts w:ascii="Times New Roman" w:eastAsia="Times New Roman" w:hAnsi="Times New Roman"/>
          <w:sz w:val="24"/>
          <w:szCs w:val="24"/>
          <w:lang w:eastAsia="ar-SA"/>
        </w:rPr>
        <w:t xml:space="preserve">amawiającego zakresu i wartości wykonanych robót w sposób określony w punkcie 7., </w:t>
      </w:r>
      <w:r w:rsidR="00685251" w:rsidRPr="00496F34">
        <w:rPr>
          <w:rFonts w:ascii="Times New Roman" w:eastAsia="Times New Roman" w:hAnsi="Times New Roman"/>
          <w:sz w:val="24"/>
          <w:szCs w:val="24"/>
          <w:lang w:eastAsia="ar-SA"/>
        </w:rPr>
        <w:t>W</w:t>
      </w:r>
      <w:r w:rsidRPr="00496F34">
        <w:rPr>
          <w:rFonts w:ascii="Times New Roman" w:eastAsia="Times New Roman" w:hAnsi="Times New Roman"/>
          <w:sz w:val="24"/>
          <w:szCs w:val="24"/>
          <w:lang w:eastAsia="ar-SA"/>
        </w:rPr>
        <w:t>ykonawca wystawia fakturę VAT końcową za wykonanie przedmiotu umowy. Faktura wystawiana jest na kwotę ustaloną w ww. rozliczeniu, pomniejszoną o kwoty poprzednio zafakturowane na podstawie faktur częściowych</w:t>
      </w:r>
      <w:r w:rsidR="00CC7B30">
        <w:rPr>
          <w:rFonts w:ascii="Times New Roman" w:eastAsia="Times New Roman" w:hAnsi="Times New Roman"/>
          <w:sz w:val="24"/>
          <w:szCs w:val="24"/>
          <w:lang w:eastAsia="ar-SA"/>
        </w:rPr>
        <w:t>, potwierdzona przez inspektora nadzoru</w:t>
      </w:r>
      <w:r w:rsidRPr="00496F34">
        <w:rPr>
          <w:rFonts w:ascii="Times New Roman" w:eastAsia="Times New Roman" w:hAnsi="Times New Roman"/>
          <w:sz w:val="24"/>
          <w:szCs w:val="24"/>
          <w:lang w:eastAsia="ar-SA"/>
        </w:rPr>
        <w:t xml:space="preserve">. </w:t>
      </w:r>
    </w:p>
    <w:p w14:paraId="336C74A6" w14:textId="0A6BE9B8" w:rsidR="006F7D5D" w:rsidRPr="004D7FF7" w:rsidRDefault="006F7D5D" w:rsidP="004D7FF7">
      <w:pPr>
        <w:pStyle w:val="Akapitzlist"/>
        <w:numPr>
          <w:ilvl w:val="0"/>
          <w:numId w:val="52"/>
        </w:numPr>
        <w:spacing w:after="0"/>
        <w:ind w:left="284" w:hanging="284"/>
        <w:jc w:val="both"/>
        <w:rPr>
          <w:rFonts w:ascii="Times New Roman" w:hAnsi="Times New Roman"/>
          <w:color w:val="4F81BD" w:themeColor="accent1"/>
          <w:sz w:val="24"/>
          <w:szCs w:val="24"/>
        </w:rPr>
      </w:pPr>
      <w:r w:rsidRPr="004D7FF7">
        <w:rPr>
          <w:rFonts w:ascii="Times New Roman" w:eastAsia="Times New Roman" w:hAnsi="Times New Roman"/>
        </w:rPr>
        <w:t>Inspektor nadzoru podpis</w:t>
      </w:r>
      <w:r w:rsidR="00E22E2E" w:rsidRPr="004D7FF7">
        <w:rPr>
          <w:rFonts w:ascii="Times New Roman" w:eastAsia="Times New Roman" w:hAnsi="Times New Roman"/>
        </w:rPr>
        <w:t>uje</w:t>
      </w:r>
      <w:r w:rsidRPr="004D7FF7">
        <w:rPr>
          <w:rFonts w:ascii="Times New Roman" w:eastAsia="Times New Roman" w:hAnsi="Times New Roman"/>
        </w:rPr>
        <w:t xml:space="preserve"> protokół odbioru  po jego sprawdzeniu pod względem merytorycznym </w:t>
      </w:r>
      <w:r w:rsidR="00EB45C2" w:rsidRPr="004D7FF7">
        <w:rPr>
          <w:rFonts w:ascii="Times New Roman" w:eastAsia="Times New Roman" w:hAnsi="Times New Roman"/>
        </w:rPr>
        <w:t xml:space="preserve">   </w:t>
      </w:r>
      <w:r w:rsidRPr="004D7FF7">
        <w:rPr>
          <w:rFonts w:ascii="Times New Roman" w:eastAsia="Times New Roman" w:hAnsi="Times New Roman"/>
        </w:rPr>
        <w:t>i rachunkowym. Zatwierdzenie przez Zamawiającego protokołu odbioru , będącego załącznikiem do faktury VAT, nie stanowi potwierdzenia należytego wykonania robót objętych tym protokołem, a jedynie potwierdzenie ilościowego i rzeczowego wykonania robót.</w:t>
      </w:r>
    </w:p>
    <w:p w14:paraId="62C3C351" w14:textId="2407E28A"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TE188D4F0t00" w:hAnsi="Times New Roman" w:cs="Times New Roman"/>
          <w:color w:val="auto"/>
          <w:sz w:val="22"/>
          <w:szCs w:val="22"/>
          <w:lang w:bidi="ar-SA"/>
        </w:rPr>
        <w:t>10.</w:t>
      </w:r>
      <w:r w:rsidR="006F7D5D" w:rsidRPr="006F7D5D">
        <w:rPr>
          <w:rFonts w:ascii="Times New Roman" w:eastAsia="TTE188D4F0t00" w:hAnsi="Times New Roman" w:cs="Times New Roman"/>
          <w:color w:val="auto"/>
          <w:sz w:val="22"/>
          <w:szCs w:val="22"/>
          <w:lang w:bidi="ar-SA"/>
        </w:rPr>
        <w:t xml:space="preserve">W </w:t>
      </w:r>
      <w:r w:rsidR="006F7D5D" w:rsidRPr="006F7D5D">
        <w:rPr>
          <w:rFonts w:ascii="Times New Roman" w:eastAsia="Times New Roman" w:hAnsi="Times New Roman" w:cs="Times New Roman"/>
          <w:color w:val="auto"/>
          <w:sz w:val="22"/>
          <w:szCs w:val="22"/>
          <w:lang w:bidi="ar-SA"/>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006F7D5D" w:rsidRPr="006F7D5D">
        <w:rPr>
          <w:rFonts w:ascii="Times New Roman" w:eastAsia="TTE188D4F0t00" w:hAnsi="Times New Roman" w:cs="Times New Roman"/>
          <w:color w:val="auto"/>
          <w:sz w:val="22"/>
          <w:szCs w:val="22"/>
          <w:lang w:bidi="ar-SA"/>
        </w:rPr>
        <w:t>.</w:t>
      </w:r>
    </w:p>
    <w:p w14:paraId="0B28F16A" w14:textId="1BC0DFF2" w:rsidR="006F7D5D" w:rsidRPr="006F7D5D" w:rsidRDefault="004D7FF7" w:rsidP="004D7FF7">
      <w:pPr>
        <w:widowControl/>
        <w:suppressAutoHyphens/>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11.</w:t>
      </w:r>
      <w:r w:rsidR="006F7D5D" w:rsidRPr="006F7D5D">
        <w:rPr>
          <w:rFonts w:ascii="Times New Roman" w:eastAsia="Times New Roman" w:hAnsi="Times New Roman" w:cs="Times New Roman"/>
          <w:color w:val="auto"/>
          <w:sz w:val="22"/>
          <w:szCs w:val="22"/>
          <w:lang w:bidi="ar-SA"/>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3CC23411" w14:textId="5F1D8464" w:rsidR="006F7D5D" w:rsidRPr="006F7D5D" w:rsidRDefault="004D7FF7" w:rsidP="004D7FF7">
      <w:pPr>
        <w:widowControl/>
        <w:suppressAutoHyphens/>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12</w:t>
      </w:r>
      <w:r w:rsidR="006F7D5D" w:rsidRPr="006F7D5D">
        <w:rPr>
          <w:rFonts w:ascii="Times New Roman" w:eastAsia="Times New Roman" w:hAnsi="Times New Roman" w:cs="Times New Roman"/>
          <w:color w:val="auto"/>
          <w:sz w:val="22"/>
          <w:szCs w:val="22"/>
          <w:lang w:bidi="ar-SA"/>
        </w:rPr>
        <w:t>Wykonawca zobowiązuje się każdorazowo przed odbiorem robót przez Zamawiającego, do przedstawienia dowodu zapłaty wynagrodzenia należnego Podwykonawcy.</w:t>
      </w:r>
    </w:p>
    <w:p w14:paraId="015451BD" w14:textId="168BAD9D"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13</w:t>
      </w:r>
      <w:r w:rsidR="006F7D5D" w:rsidRPr="006F7D5D">
        <w:rPr>
          <w:rFonts w:ascii="Times New Roman" w:eastAsia="Times New Roman" w:hAnsi="Times New Roman" w:cs="Times New Roman"/>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1AD05FCF" w14:textId="6994AD4C"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lastRenderedPageBreak/>
        <w:t>14.</w:t>
      </w:r>
      <w:r w:rsidR="006F7D5D" w:rsidRPr="006F7D5D">
        <w:rPr>
          <w:rFonts w:ascii="Times New Roman" w:eastAsia="Times New Roman" w:hAnsi="Times New Roman" w:cs="Times New Roman"/>
          <w:color w:val="auto"/>
          <w:sz w:val="22"/>
          <w:szCs w:val="22"/>
          <w:lang w:bidi="ar-SA"/>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46F838C1" w14:textId="491A59ED" w:rsidR="006F7D5D" w:rsidRPr="006F7D5D" w:rsidRDefault="004D7FF7" w:rsidP="004D7FF7">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15.</w:t>
      </w:r>
      <w:r w:rsidR="006F7D5D" w:rsidRPr="006F7D5D">
        <w:rPr>
          <w:rFonts w:ascii="Times New Roman" w:eastAsia="Times New Roman" w:hAnsi="Times New Roman" w:cs="Times New Roman"/>
          <w:color w:val="auto"/>
          <w:sz w:val="22"/>
          <w:szCs w:val="22"/>
          <w:lang w:bidi="ar-SA"/>
        </w:rPr>
        <w:t>W przypadku zgłoszenia uwag, w wyznaczonym terminie Zamawiający może:</w:t>
      </w:r>
    </w:p>
    <w:p w14:paraId="3BA61E11"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dokonywać bezpośredniej zapłaty wynagrodzenia Podwykonawcy lub dalszemu Podwykonawcy, jeżeli Wykonawca wykaże niezasadność takiej zapłaty, albo</w:t>
      </w:r>
    </w:p>
    <w:p w14:paraId="6EDC3B27"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D6443A"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bezpośredniej zapłaty wynagrodzenia Podwykonawcy lub dalszemu Podwykonawcy, jeżeli Podwykonawca lub dalszy Podwykonawca wykaże zasadność takiej zapłaty.</w:t>
      </w:r>
    </w:p>
    <w:p w14:paraId="64041EB0" w14:textId="140AEB05"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16.</w:t>
      </w:r>
      <w:r w:rsidR="006F7D5D" w:rsidRPr="006F7D5D">
        <w:rPr>
          <w:rFonts w:ascii="Times New Roman" w:eastAsia="Times New Roman" w:hAnsi="Times New Roman" w:cs="Times New Roman"/>
          <w:color w:val="auto"/>
          <w:sz w:val="22"/>
          <w:szCs w:val="22"/>
          <w:lang w:bidi="ar-SA"/>
        </w:rPr>
        <w:t>W przypadku dokonania bezpośredniej zapłaty Podwykonawcy lub dalszemu Podwykonawcy, o których mowa w ust.4, Zamawiający potrąca kwotę wypłaconego wynagrodzenia z wynagrodzenia należnego Wykonawcy.</w:t>
      </w:r>
    </w:p>
    <w:p w14:paraId="0D1A39EE" w14:textId="665C5D60"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17.</w:t>
      </w:r>
      <w:r w:rsidR="006F7D5D" w:rsidRPr="006F7D5D">
        <w:rPr>
          <w:rFonts w:ascii="Times New Roman" w:eastAsia="Times New Roman" w:hAnsi="Times New Roman" w:cs="Times New Roman"/>
          <w:color w:val="auto"/>
          <w:sz w:val="22"/>
          <w:szCs w:val="22"/>
          <w:lang w:bidi="ar-SA"/>
        </w:rPr>
        <w:t>Nale</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no</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ci z tytułu faktur b</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d</w:t>
      </w:r>
      <w:r w:rsidR="006F7D5D" w:rsidRPr="006F7D5D">
        <w:rPr>
          <w:rFonts w:ascii="Times New Roman" w:eastAsia="TTE188D4F0t00" w:hAnsi="Times New Roman" w:cs="Times New Roman"/>
          <w:color w:val="auto"/>
          <w:sz w:val="22"/>
          <w:szCs w:val="22"/>
          <w:lang w:bidi="ar-SA"/>
        </w:rPr>
        <w:t xml:space="preserve">ą </w:t>
      </w:r>
      <w:r w:rsidR="006F7D5D" w:rsidRPr="006F7D5D">
        <w:rPr>
          <w:rFonts w:ascii="Times New Roman" w:eastAsia="Times New Roman" w:hAnsi="Times New Roman" w:cs="Times New Roman"/>
          <w:color w:val="auto"/>
          <w:sz w:val="22"/>
          <w:szCs w:val="22"/>
          <w:lang w:bidi="ar-SA"/>
        </w:rPr>
        <w:t>płatne przez Zamawiaj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cego przelewem na konto Wykonawcy wskazane w fakturze.</w:t>
      </w:r>
    </w:p>
    <w:p w14:paraId="5744C6F6" w14:textId="3B5E1D7F" w:rsidR="006F7D5D" w:rsidRDefault="004D7FF7" w:rsidP="00FE67F0">
      <w:pPr>
        <w:widowControl/>
        <w:suppressAutoHyphens/>
        <w:autoSpaceDE w:val="0"/>
        <w:spacing w:line="276" w:lineRule="auto"/>
        <w:ind w:left="284" w:hanging="284"/>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18.</w:t>
      </w:r>
      <w:r w:rsidR="006F7D5D" w:rsidRPr="006F7D5D">
        <w:rPr>
          <w:rFonts w:ascii="Times New Roman" w:eastAsia="Times New Roman" w:hAnsi="Times New Roman" w:cs="Times New Roman"/>
          <w:color w:val="auto"/>
          <w:sz w:val="22"/>
          <w:szCs w:val="22"/>
          <w:lang w:bidi="ar-SA"/>
        </w:rPr>
        <w:t>Zapłata końcowa za wykonane i odebrane roboty nast</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pi w ci</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gu 30 dni od daty dor</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czenia Zamawiaj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cemu prawidłowo wystawionej faktury i innych wymaganych dokumentów. Za dat</w:t>
      </w:r>
      <w:r w:rsidR="006F7D5D" w:rsidRPr="006F7D5D">
        <w:rPr>
          <w:rFonts w:ascii="Times New Roman" w:eastAsia="TTE188D4F0t00" w:hAnsi="Times New Roman" w:cs="Times New Roman"/>
          <w:color w:val="auto"/>
          <w:sz w:val="22"/>
          <w:szCs w:val="22"/>
          <w:lang w:bidi="ar-SA"/>
        </w:rPr>
        <w:t xml:space="preserve">ę </w:t>
      </w:r>
      <w:r w:rsidR="006F7D5D" w:rsidRPr="006F7D5D">
        <w:rPr>
          <w:rFonts w:ascii="Times New Roman" w:eastAsia="Times New Roman" w:hAnsi="Times New Roman" w:cs="Times New Roman"/>
          <w:color w:val="auto"/>
          <w:sz w:val="22"/>
          <w:szCs w:val="22"/>
          <w:lang w:bidi="ar-SA"/>
        </w:rPr>
        <w:t>zapłaty uwa</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a</w:t>
      </w:r>
      <w:r w:rsidR="006F7D5D" w:rsidRPr="006F7D5D">
        <w:rPr>
          <w:rFonts w:ascii="Times New Roman" w:eastAsia="TTE188D4F0t00" w:hAnsi="Times New Roman" w:cs="Times New Roman"/>
          <w:color w:val="auto"/>
          <w:sz w:val="22"/>
          <w:szCs w:val="22"/>
          <w:lang w:bidi="ar-SA"/>
        </w:rPr>
        <w:t xml:space="preserve">ć </w:t>
      </w:r>
      <w:r w:rsidR="006F7D5D" w:rsidRPr="006F7D5D">
        <w:rPr>
          <w:rFonts w:ascii="Times New Roman" w:eastAsia="Times New Roman" w:hAnsi="Times New Roman" w:cs="Times New Roman"/>
          <w:color w:val="auto"/>
          <w:sz w:val="22"/>
          <w:szCs w:val="22"/>
          <w:lang w:bidi="ar-SA"/>
        </w:rPr>
        <w:t>si</w:t>
      </w:r>
      <w:r w:rsidR="006F7D5D" w:rsidRPr="006F7D5D">
        <w:rPr>
          <w:rFonts w:ascii="Times New Roman" w:eastAsia="TTE188D4F0t00" w:hAnsi="Times New Roman" w:cs="Times New Roman"/>
          <w:color w:val="auto"/>
          <w:sz w:val="22"/>
          <w:szCs w:val="22"/>
          <w:lang w:bidi="ar-SA"/>
        </w:rPr>
        <w:t xml:space="preserve">ę </w:t>
      </w:r>
      <w:r w:rsidR="006F7D5D" w:rsidRPr="006F7D5D">
        <w:rPr>
          <w:rFonts w:ascii="Times New Roman" w:eastAsia="Times New Roman" w:hAnsi="Times New Roman" w:cs="Times New Roman"/>
          <w:color w:val="auto"/>
          <w:sz w:val="22"/>
          <w:szCs w:val="22"/>
          <w:lang w:bidi="ar-SA"/>
        </w:rPr>
        <w:t>b</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dzie dat</w:t>
      </w:r>
      <w:r w:rsidR="006F7D5D" w:rsidRPr="006F7D5D">
        <w:rPr>
          <w:rFonts w:ascii="Times New Roman" w:eastAsia="TTE188D4F0t00" w:hAnsi="Times New Roman" w:cs="Times New Roman"/>
          <w:color w:val="auto"/>
          <w:sz w:val="22"/>
          <w:szCs w:val="22"/>
          <w:lang w:bidi="ar-SA"/>
        </w:rPr>
        <w:t xml:space="preserve">ę </w:t>
      </w:r>
      <w:r w:rsidR="006F7D5D" w:rsidRPr="006F7D5D">
        <w:rPr>
          <w:rFonts w:ascii="Times New Roman" w:eastAsia="Times New Roman" w:hAnsi="Times New Roman" w:cs="Times New Roman"/>
          <w:color w:val="auto"/>
          <w:sz w:val="22"/>
          <w:szCs w:val="22"/>
          <w:lang w:bidi="ar-SA"/>
        </w:rPr>
        <w:t>polecenia przelewu należności na rachunek Wykonawcy.</w:t>
      </w:r>
    </w:p>
    <w:p w14:paraId="52957475" w14:textId="2761D601" w:rsidR="00FE67F0" w:rsidRDefault="00FE67F0" w:rsidP="00FE67F0">
      <w:pPr>
        <w:widowControl/>
        <w:spacing w:line="276" w:lineRule="auto"/>
        <w:jc w:val="both"/>
        <w:rPr>
          <w:rFonts w:ascii="Times New Roman" w:hAnsi="Times New Roman" w:cs="Times New Roman"/>
        </w:rPr>
      </w:pPr>
      <w:r>
        <w:rPr>
          <w:rFonts w:ascii="Times New Roman" w:hAnsi="Times New Roman" w:cs="Times New Roman"/>
        </w:rPr>
        <w:t xml:space="preserve">19.Fakturę należy wystawić na :  </w:t>
      </w:r>
    </w:p>
    <w:p w14:paraId="4AA18CDD"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Nabywca - Gmina Dzierzgowo, </w:t>
      </w:r>
    </w:p>
    <w:p w14:paraId="32A5C464"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                   06-520 Dzierzgowo, </w:t>
      </w:r>
    </w:p>
    <w:p w14:paraId="1C6BFC75"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                   ul. T. Kościuszki 1,</w:t>
      </w:r>
    </w:p>
    <w:p w14:paraId="75C0DCF5"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                   NIP 569 17 60 005</w:t>
      </w:r>
    </w:p>
    <w:p w14:paraId="02E995A6"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Odbiorca – Urząd Gminy Dzierzgowo</w:t>
      </w:r>
    </w:p>
    <w:p w14:paraId="561EB17C"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                   06-520 Dzierzgowo</w:t>
      </w:r>
    </w:p>
    <w:p w14:paraId="728BB405" w14:textId="77777777" w:rsidR="00FE67F0" w:rsidRPr="00574165"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                   ul. T. Kościuszki 1   </w:t>
      </w:r>
    </w:p>
    <w:p w14:paraId="0491A942" w14:textId="77777777" w:rsidR="006F7D5D" w:rsidRPr="006F7D5D" w:rsidRDefault="006F7D5D" w:rsidP="00FE67F0">
      <w:pPr>
        <w:widowControl/>
        <w:autoSpaceDE w:val="0"/>
        <w:spacing w:line="276" w:lineRule="auto"/>
        <w:rPr>
          <w:rFonts w:ascii="Times New Roman" w:eastAsia="Times New Roman" w:hAnsi="Times New Roman" w:cs="Times New Roman"/>
          <w:b/>
          <w:color w:val="auto"/>
          <w:sz w:val="22"/>
          <w:szCs w:val="22"/>
          <w:lang w:bidi="ar-SA"/>
        </w:rPr>
      </w:pPr>
    </w:p>
    <w:p w14:paraId="6316ECF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8.</w:t>
      </w:r>
    </w:p>
    <w:p w14:paraId="565D91B3" w14:textId="5781216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ROBOTY ZAMIENNE, KONIECZNE I DODATKOWE</w:t>
      </w:r>
    </w:p>
    <w:p w14:paraId="0EDEC897"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jest to niezb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dne dla wykonania przedmiotu niniejszej umowy, poleci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Wykonawcy 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w:t>
      </w:r>
    </w:p>
    <w:p w14:paraId="13C1EFE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robót wynikających z dokumentacji projektowej lub zasad wiedzy technicznej, a nie wyszczególnionych w przedmiarze robót,</w:t>
      </w:r>
    </w:p>
    <w:p w14:paraId="121CFB8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zamiennych w stosunku do założonych w dokumentacji projektowej i przedmiarze robót,</w:t>
      </w:r>
    </w:p>
    <w:p w14:paraId="7CE9FEE8"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zmiany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lonej w uaktualnionym harmonogramie rzeczowo-finansowym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wykonania robót, </w:t>
      </w:r>
    </w:p>
    <w:p w14:paraId="37E50DD2" w14:textId="77777777" w:rsidR="006F7D5D" w:rsidRPr="006F7D5D" w:rsidRDefault="006F7D5D" w:rsidP="00261799">
      <w:pPr>
        <w:widowControl/>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a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wykona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 z powy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szych polece</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 xml:space="preserve">. </w:t>
      </w:r>
    </w:p>
    <w:p w14:paraId="694FF300"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przyjmuj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definicj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robót zamiennych, koniecznych i dodatkowych oraz sposób ich zlecenia i rozliczenia:</w:t>
      </w:r>
    </w:p>
    <w:p w14:paraId="3B2A2C4E"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zamienne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to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ze zmiany technologii lub zmiany materiałów przewidzianych w dokumentacji projektowej. Roboty zamienne Wykonawca wykona</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protokołu konieczności podpisanego przez strony. Rozliczenie robót zamiennych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pi w ramach wynagrodzenia brutto, o którym mowa w §6 ust.1; </w:t>
      </w:r>
    </w:p>
    <w:p w14:paraId="5BF275FD"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konieczne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to roboty, które wynikają z różnicy pomiędzy przedmiarem robót, a faktyczną ilością wynikającą z obmiaru robót. Roboty konieczne Wykonawca realizować </w:t>
      </w:r>
      <w:r w:rsidRPr="006F7D5D">
        <w:rPr>
          <w:rFonts w:ascii="Times New Roman" w:eastAsia="Times New Roman" w:hAnsi="Times New Roman" w:cs="Times New Roman"/>
          <w:color w:val="auto"/>
          <w:sz w:val="22"/>
          <w:szCs w:val="22"/>
          <w:lang w:bidi="ar-SA"/>
        </w:rPr>
        <w:lastRenderedPageBreak/>
        <w:t xml:space="preserve">będzie za zgodą lub na polecenie Zamawiającego /inspektora nadzoru inwestorskiego. Rozliczenie robót koniecznych nastąpi w ramach wynagrodzenia brutto, o którym mowa w §6 ust.1; </w:t>
      </w:r>
    </w:p>
    <w:p w14:paraId="7FA559F3"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przez </w:t>
      </w:r>
      <w:r w:rsidRPr="006F7D5D">
        <w:rPr>
          <w:rFonts w:ascii="Times New Roman" w:eastAsia="Times New Roman" w:hAnsi="Times New Roman" w:cs="Times New Roman"/>
          <w:b/>
          <w:color w:val="auto"/>
          <w:sz w:val="22"/>
          <w:szCs w:val="22"/>
          <w:lang w:bidi="ar-SA"/>
        </w:rPr>
        <w:t>roboty dodatkowe</w:t>
      </w:r>
      <w:r w:rsidRPr="006F7D5D">
        <w:rPr>
          <w:rFonts w:ascii="Times New Roman" w:eastAsia="Times New Roman" w:hAnsi="Times New Roman" w:cs="Times New Roman"/>
          <w:color w:val="auto"/>
          <w:sz w:val="22"/>
          <w:szCs w:val="22"/>
          <w:lang w:bidi="ar-SA"/>
        </w:rPr>
        <w:t xml:space="preserve"> należy rozumieć </w:t>
      </w:r>
      <w:r w:rsidRPr="006F7D5D">
        <w:rPr>
          <w:rFonts w:ascii="Times New Roman" w:eastAsia="Times New Roman" w:hAnsi="Times New Roman" w:cs="Times New Roman"/>
          <w:bCs/>
          <w:color w:val="auto"/>
          <w:sz w:val="22"/>
          <w:szCs w:val="22"/>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spowodowałaby istotną niedogodność lub znaczne zwiększenie kosztów dla Zamawiającego, </w:t>
      </w:r>
    </w:p>
    <w:p w14:paraId="41BD1C9B"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wartość każdej kolejnej zmiany nie przekracza 50% wartości zamówienia określonej pierwotnie w umowie lub umowie ramowej. </w:t>
      </w:r>
    </w:p>
    <w:p w14:paraId="0EFF2EC4" w14:textId="77777777" w:rsidR="006F7D5D" w:rsidRPr="006F7D5D" w:rsidRDefault="006F7D5D" w:rsidP="00261799">
      <w:pPr>
        <w:widowControl/>
        <w:tabs>
          <w:tab w:val="left" w:pos="709"/>
        </w:tab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R</w:t>
      </w:r>
      <w:r w:rsidRPr="006F7D5D">
        <w:rPr>
          <w:rFonts w:ascii="Times New Roman" w:eastAsia="Times New Roman" w:hAnsi="Times New Roman" w:cs="Times New Roman"/>
          <w:color w:val="auto"/>
          <w:sz w:val="22"/>
          <w:szCs w:val="22"/>
          <w:lang w:bidi="ar-SA"/>
        </w:rPr>
        <w:t>oboty dodatkowe Wykonawca wykona na podstawie protokołu konieczno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i zamówienia dodatkowego udzielonego w drodze zmiany umowy.</w:t>
      </w:r>
    </w:p>
    <w:p w14:paraId="6EB1E17A"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39240214"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9.</w:t>
      </w:r>
    </w:p>
    <w:p w14:paraId="23BEC5E4" w14:textId="0FEB028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 DODATKOWYCH</w:t>
      </w:r>
    </w:p>
    <w:p w14:paraId="3786A9F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zgodnie z postanowieniami §8 ust.2 pkt.3) umowy,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cena jednostkowa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lona w kosztorysie ofertowym,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ywana jest do wyliczenia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wynagrodzenia za te roboty.</w:t>
      </w:r>
    </w:p>
    <w:p w14:paraId="443407C8"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postanowieniami §8 ust.2 pkt.3) umowy nie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Wykonawca powinien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kalkulacj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szczegółow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ceny jednostkowej tych robót, sporządzoną w oparciu o wartości nie wyższe niż średnie wartości narzutów, roboczogodziny i materiałów zawarte w aktualnych na dzień sporządzenia zeszytach „</w:t>
      </w:r>
      <w:r w:rsidRPr="006F7D5D">
        <w:rPr>
          <w:rFonts w:ascii="Times New Roman" w:eastAsia="Times New Roman" w:hAnsi="Times New Roman" w:cs="Times New Roman"/>
          <w:i/>
          <w:color w:val="auto"/>
          <w:sz w:val="22"/>
          <w:szCs w:val="22"/>
          <w:lang w:bidi="ar-SA"/>
        </w:rPr>
        <w:t>SEKOCENBUD</w:t>
      </w:r>
      <w:r w:rsidRPr="006F7D5D">
        <w:rPr>
          <w:rFonts w:ascii="Times New Roman" w:eastAsia="Times New Roman" w:hAnsi="Times New Roman" w:cs="Times New Roman"/>
          <w:color w:val="auto"/>
          <w:sz w:val="22"/>
          <w:szCs w:val="22"/>
          <w:lang w:bidi="ar-SA"/>
        </w:rPr>
        <w:t>” lub równoważnych.</w:t>
      </w:r>
    </w:p>
    <w:p w14:paraId="1B1B5854"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cena jednostkowa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skalkulowana niezgodnie z postanowieniami ust.2,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wprowadzi korekt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ceny opart</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 własnych wyliczeniach.</w:t>
      </w:r>
    </w:p>
    <w:p w14:paraId="03184BB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dokonania wylicze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cen, o których mowa w ust.2 oraz przedstawi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 akceptacji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wynagrodzenia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ze zmian, przed 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ciem robót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 tych zmian.</w:t>
      </w:r>
    </w:p>
    <w:p w14:paraId="561E2E22"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5EDCA917"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10.</w:t>
      </w:r>
    </w:p>
    <w:p w14:paraId="26023818" w14:textId="45CC988F" w:rsidR="00D84F43" w:rsidRPr="0022152D" w:rsidRDefault="006F7D5D" w:rsidP="0022152D">
      <w:pPr>
        <w:widowControl/>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 xml:space="preserve">OBOWIĄZKI ZAMAWIAJĄCEGO </w:t>
      </w:r>
    </w:p>
    <w:p w14:paraId="598F3755" w14:textId="77777777" w:rsidR="006F7D5D" w:rsidRPr="006F7D5D"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p>
    <w:p w14:paraId="664A8B6C"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Wykonawcy protokołem zdawczo-odbiorczym terenu  budowy oraz dokumentacji technicznej budowy,</w:t>
      </w:r>
      <w:r w:rsidRPr="006F7D5D">
        <w:rPr>
          <w:rFonts w:ascii="Times New Roman" w:eastAsia="Times New Roman" w:hAnsi="Times New Roman" w:cs="Times New Roman"/>
          <w:strike/>
          <w:color w:val="auto"/>
          <w:sz w:val="22"/>
          <w:szCs w:val="22"/>
          <w:lang w:bidi="ar-SA"/>
        </w:rPr>
        <w:t xml:space="preserve"> </w:t>
      </w:r>
    </w:p>
    <w:p w14:paraId="54D39C61"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nadzoru inwestorskiego,</w:t>
      </w:r>
    </w:p>
    <w:p w14:paraId="55230F87"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odbioru końcowego przedmiotu umowy,</w:t>
      </w:r>
    </w:p>
    <w:p w14:paraId="3D178329"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za prawidłowo wykonany przedmiot umowy.</w:t>
      </w:r>
    </w:p>
    <w:p w14:paraId="4A0FA2EC" w14:textId="77777777" w:rsidR="005A53E9"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Default="00D84F43"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p>
    <w:p w14:paraId="32F3DF50" w14:textId="6526198D" w:rsidR="00D84F43" w:rsidRDefault="006F7D5D"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r w:rsidRPr="005A53E9">
        <w:rPr>
          <w:rFonts w:ascii="Times New Roman" w:eastAsia="Times New Roman" w:hAnsi="Times New Roman" w:cs="Times New Roman"/>
          <w:b/>
          <w:color w:val="auto"/>
          <w:sz w:val="22"/>
          <w:szCs w:val="22"/>
          <w:lang w:bidi="ar-SA"/>
        </w:rPr>
        <w:t>§ 11.</w:t>
      </w:r>
    </w:p>
    <w:p w14:paraId="67EF5F40" w14:textId="55058389" w:rsidR="00D84F43" w:rsidRPr="0022152D" w:rsidRDefault="006F7D5D" w:rsidP="0022152D">
      <w:pPr>
        <w:widowControl/>
        <w:suppressAutoHyphens/>
        <w:autoSpaceDE w:val="0"/>
        <w:spacing w:line="276" w:lineRule="auto"/>
        <w:ind w:left="357"/>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OBOWIĄZKI  WYKONAWCY</w:t>
      </w:r>
    </w:p>
    <w:p w14:paraId="73E12BF5"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Wykonawcy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20604221"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wymienionych w art.22 ustawy Prawo budowlane,</w:t>
      </w:r>
    </w:p>
    <w:p w14:paraId="27D5A3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przedłożenie przed rozpoczęciem robót projektu czasowej organizacji ruchu zatwierdzonego przez zarządcę drogi, jeżeli obowiązek taki wynika z obowiązujących przepisów</w:t>
      </w:r>
    </w:p>
    <w:p w14:paraId="49F462A9" w14:textId="134091C5"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ogólnych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robót w zakresie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 </w:t>
      </w:r>
      <w:proofErr w:type="spellStart"/>
      <w:r w:rsidRPr="006F7D5D">
        <w:rPr>
          <w:rFonts w:ascii="Times New Roman" w:eastAsia="Times New Roman" w:hAnsi="Times New Roman" w:cs="Times New Roman"/>
          <w:color w:val="auto"/>
          <w:sz w:val="22"/>
          <w:szCs w:val="22"/>
          <w:lang w:bidi="ar-SA"/>
        </w:rPr>
        <w:t>ST</w:t>
      </w:r>
      <w:r w:rsidR="00CC7B30">
        <w:rPr>
          <w:rFonts w:ascii="Times New Roman" w:eastAsia="Times New Roman" w:hAnsi="Times New Roman" w:cs="Times New Roman"/>
          <w:color w:val="auto"/>
          <w:sz w:val="22"/>
          <w:szCs w:val="22"/>
          <w:lang w:bidi="ar-SA"/>
        </w:rPr>
        <w:t>WiOR</w:t>
      </w:r>
      <w:proofErr w:type="spellEnd"/>
      <w:r w:rsidRPr="006F7D5D">
        <w:rPr>
          <w:rFonts w:ascii="Times New Roman" w:eastAsia="Times New Roman" w:hAnsi="Times New Roman" w:cs="Times New Roman"/>
          <w:color w:val="auto"/>
          <w:sz w:val="22"/>
          <w:szCs w:val="22"/>
          <w:lang w:bidi="ar-SA"/>
        </w:rPr>
        <w:t>,</w:t>
      </w:r>
    </w:p>
    <w:p w14:paraId="3F79C62F" w14:textId="5F65E82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przedmiotu umowy w oparciu o dokumentacj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uwzgl</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dnieniem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w:t>
      </w:r>
      <w:proofErr w:type="spellStart"/>
      <w:r w:rsidRPr="006F7D5D">
        <w:rPr>
          <w:rFonts w:ascii="Times New Roman" w:eastAsia="Times New Roman" w:hAnsi="Times New Roman" w:cs="Times New Roman"/>
          <w:color w:val="auto"/>
          <w:sz w:val="22"/>
          <w:szCs w:val="22"/>
          <w:lang w:bidi="ar-SA"/>
        </w:rPr>
        <w:t>ST</w:t>
      </w:r>
      <w:r w:rsidR="00CC7B30">
        <w:rPr>
          <w:rFonts w:ascii="Times New Roman" w:eastAsia="Times New Roman" w:hAnsi="Times New Roman" w:cs="Times New Roman"/>
          <w:color w:val="auto"/>
          <w:sz w:val="22"/>
          <w:szCs w:val="22"/>
          <w:lang w:bidi="ar-SA"/>
        </w:rPr>
        <w:t>WiOR</w:t>
      </w:r>
      <w:proofErr w:type="spellEnd"/>
      <w:r w:rsidRPr="006F7D5D">
        <w:rPr>
          <w:rFonts w:ascii="Times New Roman" w:eastAsia="Times New Roman" w:hAnsi="Times New Roman" w:cs="Times New Roman"/>
          <w:color w:val="auto"/>
          <w:sz w:val="22"/>
          <w:szCs w:val="22"/>
          <w:lang w:bidi="ar-SA"/>
        </w:rPr>
        <w:t>, zgodnie z obowiązującymi w tym zakresie przepisami prawa, obowiązującymi normami, warunkami technicznymi wykonywanych robót, zasadami wiedzy technicznej oraz zaleceniami nadzoru inwestorskiego,</w:t>
      </w:r>
    </w:p>
    <w:p w14:paraId="3DB4DC48"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realizacja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wpisanych do dziennika budowy, jeżeli obowiązek jego prowadzenia wynika z obowiązujących przepisów,</w:t>
      </w:r>
    </w:p>
    <w:p w14:paraId="5E737C83"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kompletowanie i przekazanie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dokumentów pozwalaj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na ocen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prawidłowego wykonania przedmiotu odbioru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ciowego i odbioru końcowego robót,</w:t>
      </w:r>
    </w:p>
    <w:p w14:paraId="0F7C9CF0"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przepisów BHP, ochrony znajdujących się na terenie budowy obiektów i sieci oraz urządzeń uzbrojenia terenu i utrzymanie ich w należytym stanie technicznym, a po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czeniu robót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poza teren budowy wszelkich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tymczasowego zaplecza oraz pozostawienie całego terenu  budowy i robót czystego i nadaj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ytkowania,</w:t>
      </w:r>
    </w:p>
    <w:p w14:paraId="4099CEDD"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materiałów, maszyn i urządzeń koniecznych do realizacji niniejszej umowy,</w:t>
      </w:r>
    </w:p>
    <w:p w14:paraId="67A1BAF1" w14:textId="77777777" w:rsidR="006F7D5D" w:rsidRPr="006F7D5D" w:rsidRDefault="006F7D5D" w:rsidP="00261799">
      <w:pPr>
        <w:widowControl/>
        <w:numPr>
          <w:ilvl w:val="0"/>
          <w:numId w:val="28"/>
        </w:numPr>
        <w:tabs>
          <w:tab w:val="left" w:pos="426"/>
        </w:tabs>
        <w:suppressAutoHyphens/>
        <w:autoSpaceDE w:val="0"/>
        <w:spacing w:line="276" w:lineRule="auto"/>
        <w:ind w:left="283"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właściwego i wymaganego oznakowania i zabezpieczenia terenu budowy,</w:t>
      </w:r>
    </w:p>
    <w:p w14:paraId="428D9468" w14:textId="77777777" w:rsidR="006F7D5D" w:rsidRPr="006F7D5D" w:rsidRDefault="006F7D5D" w:rsidP="00261799">
      <w:pPr>
        <w:widowControl/>
        <w:numPr>
          <w:ilvl w:val="0"/>
          <w:numId w:val="28"/>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chwilą przekazania przez Zamawiającego terenu budowy na Wykonawcę przechodzi pełna odpowiedzialność za:</w:t>
      </w:r>
    </w:p>
    <w:p w14:paraId="4C831FF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i następstwa nieszczęśliwych wypadków dotyczące pracowników stron i osób trzecich przebywających w rejonie prowadzonych robót,</w:t>
      </w:r>
    </w:p>
    <w:p w14:paraId="5D6F0E51" w14:textId="77777777" w:rsidR="006F7D5D" w:rsidRPr="006F7D5D" w:rsidRDefault="006F7D5D" w:rsidP="00E36116">
      <w:pPr>
        <w:widowControl/>
        <w:numPr>
          <w:ilvl w:val="0"/>
          <w:numId w:val="21"/>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oraz innych zdarzeń w odniesieniu do robót podczas realizacji przedmiotu umowy,</w:t>
      </w:r>
    </w:p>
    <w:p w14:paraId="0885185D" w14:textId="77777777" w:rsidR="006F7D5D" w:rsidRPr="006F7D5D" w:rsidRDefault="006F7D5D" w:rsidP="00E36116">
      <w:pPr>
        <w:widowControl/>
        <w:numPr>
          <w:ilvl w:val="0"/>
          <w:numId w:val="21"/>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własności osób trzecich spowodowane działaniem lub niedopatrzeniem Wykonawcy,</w:t>
      </w:r>
    </w:p>
    <w:p w14:paraId="7504609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terminie zakrycia robót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oraz terminie odbioru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w:t>
      </w:r>
    </w:p>
    <w:p w14:paraId="43FA01D4" w14:textId="2CE77C7A"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problemach lub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wpłyn</w:t>
      </w:r>
      <w:r w:rsidRPr="006F7D5D">
        <w:rPr>
          <w:rFonts w:ascii="Times New Roman" w:eastAsia="TTE188D4F0t00" w:hAnsi="Times New Roman" w:cs="Times New Roman"/>
          <w:color w:val="auto"/>
          <w:sz w:val="22"/>
          <w:szCs w:val="22"/>
          <w:lang w:bidi="ar-SA"/>
        </w:rPr>
        <w:t xml:space="preserve">ąć </w:t>
      </w:r>
      <w:r w:rsidRPr="006F7D5D">
        <w:rPr>
          <w:rFonts w:ascii="Times New Roman" w:eastAsia="Times New Roman" w:hAnsi="Times New Roman" w:cs="Times New Roman"/>
          <w:color w:val="auto"/>
          <w:sz w:val="22"/>
          <w:szCs w:val="22"/>
          <w:lang w:bidi="ar-SA"/>
        </w:rPr>
        <w:t>na jako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robót lub termin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692509CA"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niezwłoczne 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 zaistniałych na terenie budowy kontrolach i wypadkach,</w:t>
      </w:r>
    </w:p>
    <w:p w14:paraId="4CF57A2D"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zgłoszenie zadania do odbioru, uczestniczenie w czynnościach odbiorowych oraz zapewnienie usunięcia stwierdzonych wad,</w:t>
      </w:r>
    </w:p>
    <w:p w14:paraId="005CEA7E"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terminowe wykonanie obowiązków określonych w §3 umowy,</w:t>
      </w:r>
    </w:p>
    <w:p w14:paraId="079C8499"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terenu do badań kontrolnych przeprowadzanych z ramienia Zamawiającego, o których mowa w §5 umowy,</w:t>
      </w:r>
    </w:p>
    <w:p w14:paraId="1A978421" w14:textId="65914C46"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wycinka drzew z terenu inwestycji zgodnie z obowiązującymi w tym zakresie przepisami prawa oraz zasadami określonymi w specyfikacjach technicznych (</w:t>
      </w:r>
      <w:proofErr w:type="spellStart"/>
      <w:r w:rsidRPr="006F7D5D">
        <w:rPr>
          <w:rFonts w:ascii="Times New Roman" w:eastAsia="Times New Roman" w:hAnsi="Times New Roman" w:cs="Times New Roman"/>
          <w:color w:val="auto"/>
          <w:sz w:val="22"/>
          <w:szCs w:val="22"/>
          <w:lang w:bidi="ar-SA"/>
        </w:rPr>
        <w:t>ST</w:t>
      </w:r>
      <w:r w:rsidR="00AB427A">
        <w:rPr>
          <w:rFonts w:ascii="Times New Roman" w:eastAsia="Times New Roman" w:hAnsi="Times New Roman" w:cs="Times New Roman"/>
          <w:color w:val="auto"/>
          <w:sz w:val="22"/>
          <w:szCs w:val="22"/>
          <w:lang w:bidi="ar-SA"/>
        </w:rPr>
        <w:t>WiOR</w:t>
      </w:r>
      <w:proofErr w:type="spellEnd"/>
      <w:r w:rsidRPr="006F7D5D">
        <w:rPr>
          <w:rFonts w:ascii="Times New Roman" w:eastAsia="Times New Roman" w:hAnsi="Times New Roman" w:cs="Times New Roman"/>
          <w:color w:val="auto"/>
          <w:sz w:val="22"/>
          <w:szCs w:val="22"/>
          <w:lang w:bidi="ar-SA"/>
        </w:rPr>
        <w:t>),</w:t>
      </w:r>
    </w:p>
    <w:p w14:paraId="41B49DBA"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zagospodarowanie drewna pozyskanego z wycinki,</w:t>
      </w:r>
    </w:p>
    <w:p w14:paraId="79C9B6D1" w14:textId="77777777" w:rsidR="00176249" w:rsidRPr="00176249"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przygotowanie operatu kolaudacyjnego po zakończeniu budowy w jednym egzemplarzu, zawierającego dokumentację powykonawczą, protokoły z przeprowadzonych badań i kontroli technicznych wynikających z </w:t>
      </w:r>
      <w:proofErr w:type="spellStart"/>
      <w:r w:rsidRPr="006F7D5D">
        <w:rPr>
          <w:rFonts w:ascii="Times New Roman" w:eastAsia="Times New Roman" w:hAnsi="Times New Roman" w:cs="Times New Roman"/>
          <w:color w:val="auto"/>
          <w:sz w:val="22"/>
          <w:szCs w:val="22"/>
          <w:lang w:bidi="ar-SA"/>
        </w:rPr>
        <w:t>ST</w:t>
      </w:r>
      <w:r w:rsidR="00AB427A">
        <w:rPr>
          <w:rFonts w:ascii="Times New Roman" w:eastAsia="Times New Roman" w:hAnsi="Times New Roman" w:cs="Times New Roman"/>
          <w:color w:val="auto"/>
          <w:sz w:val="22"/>
          <w:szCs w:val="22"/>
          <w:lang w:bidi="ar-SA"/>
        </w:rPr>
        <w:t>WiOR</w:t>
      </w:r>
      <w:proofErr w:type="spellEnd"/>
    </w:p>
    <w:p w14:paraId="4913B88E" w14:textId="6006A3E0"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 xml:space="preserve"> wraz z dokumentami na wbudowane materiały /produkty, potwierdzające dopuszczenie ich do stosowania w budownictwie.</w:t>
      </w:r>
    </w:p>
    <w:p w14:paraId="149C08CA" w14:textId="77777777" w:rsidR="006F7D5D" w:rsidRPr="006F7D5D" w:rsidRDefault="006F7D5D" w:rsidP="005A53E9">
      <w:pPr>
        <w:widowControl/>
        <w:autoSpaceDE w:val="0"/>
        <w:spacing w:line="276" w:lineRule="auto"/>
        <w:rPr>
          <w:rFonts w:ascii="Times New Roman" w:eastAsia="Times New Roman" w:hAnsi="Times New Roman" w:cs="Times New Roman"/>
          <w:b/>
          <w:color w:val="auto"/>
          <w:sz w:val="22"/>
          <w:szCs w:val="22"/>
          <w:lang w:bidi="ar-SA"/>
        </w:rPr>
      </w:pPr>
    </w:p>
    <w:p w14:paraId="4109E1C2"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12.</w:t>
      </w:r>
    </w:p>
    <w:p w14:paraId="7A324C09" w14:textId="4F93F39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TEREN BUDOWY</w:t>
      </w:r>
    </w:p>
    <w:p w14:paraId="6D097C4B"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1FF24255"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2BE77EB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13.</w:t>
      </w:r>
    </w:p>
    <w:p w14:paraId="5E14FDDF" w14:textId="79F4B30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NADZÓR INWESTORSKI</w:t>
      </w:r>
    </w:p>
    <w:p w14:paraId="73C1BF95"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Na inspektora nadzoru inwestorskiego Zamawiający wy</w:t>
      </w:r>
      <w:r w:rsidR="008F0CA8">
        <w:rPr>
          <w:rFonts w:ascii="Times New Roman" w:eastAsia="Times New Roman" w:hAnsi="Times New Roman" w:cs="Times New Roman"/>
          <w:color w:val="auto"/>
          <w:sz w:val="22"/>
          <w:szCs w:val="22"/>
          <w:lang w:bidi="ar-SA"/>
        </w:rPr>
        <w:t>znacza Pana …………………….</w:t>
      </w:r>
      <w:r w:rsidRPr="006F7D5D">
        <w:rPr>
          <w:rFonts w:ascii="Times New Roman" w:eastAsia="Times New Roman" w:hAnsi="Times New Roman" w:cs="Times New Roman"/>
          <w:color w:val="auto"/>
          <w:sz w:val="22"/>
          <w:szCs w:val="22"/>
          <w:lang w:bidi="ar-SA"/>
        </w:rPr>
        <w:t>.</w:t>
      </w:r>
    </w:p>
    <w:p w14:paraId="6ADF9E9A"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ust.1 działać będzie w granicach umocowania określonego w ustawie Prawo budowlane.</w:t>
      </w:r>
    </w:p>
    <w:p w14:paraId="1FD4744E"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zmiany inspektorów nadzoru inwestorskiego. Zmiana ta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47E9FA4"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16"/>
          <w:szCs w:val="16"/>
          <w:lang w:bidi="ar-SA"/>
        </w:rPr>
      </w:pPr>
    </w:p>
    <w:p w14:paraId="78BF1F1B"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14.</w:t>
      </w:r>
    </w:p>
    <w:p w14:paraId="3E0734DE" w14:textId="3B8434A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POTENCJAŁ WYKONAWCY</w:t>
      </w:r>
    </w:p>
    <w:p w14:paraId="7FFC0337"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posiada wiedzę i doświadczenie wymagane do realizacji robót budowlanych będących przedmiotem umowy.</w:t>
      </w:r>
    </w:p>
    <w:p w14:paraId="5EE9F6DB" w14:textId="77777777" w:rsidR="006F7D5D" w:rsidRPr="005A53E9"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dysponuje środkami finansowymi umożliwiającymi wykonanie przedmiotu umowy.</w:t>
      </w:r>
    </w:p>
    <w:p w14:paraId="21D6A450" w14:textId="77777777" w:rsidR="00D84F43" w:rsidRDefault="00D84F43"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50B00C9F" w14:textId="3583F18E"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15.</w:t>
      </w:r>
    </w:p>
    <w:p w14:paraId="035B2238" w14:textId="3A8ED33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PERSONEL WYKONAWCY</w:t>
      </w:r>
    </w:p>
    <w:p w14:paraId="315C7D8E"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zapewni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wykonanie i kierowanie robotami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tymi 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przez osoby posiadaj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stosowne kwalifikacje zawodowe i uprawnienia budowlane.</w:t>
      </w:r>
    </w:p>
    <w:p w14:paraId="44498FBF" w14:textId="08C2AB33"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skierowa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kierowania budow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/robotami budowlanymi personel wskazany przez tego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złożonej ofercie. Zmiana którejkolwiek z osób, o których mowa w zdaniu poprzednim w trakcie realizacji przedmiotu umowy,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 i wymaga pisemnego zaakceptowania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zaakceptuje tak</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zmianę w terminie do 7 dni od daty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propozycji i 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wtedy, gdy kwalifikacje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wiadczenie wskazanych osób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takie same lub 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 od kwalifikacji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wiadczenia wymaganego postanowieniami specyfikacji warunków zamówienia.</w:t>
      </w:r>
    </w:p>
    <w:p w14:paraId="551C6016"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Zaakceptowana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zmiana osoby, o której mowa w ust.2,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C9F13B2"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Skierowanie, bez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do kierowania robotami innych osób,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wskazane w ofercie Wykonawcy, stanowi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winy Wykonawcy na zasadach określonych w §23 ust.2.</w:t>
      </w:r>
    </w:p>
    <w:p w14:paraId="3DC35620" w14:textId="06776A18"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ustanawia kierownika budo</w:t>
      </w:r>
      <w:r w:rsidR="008F0CA8">
        <w:rPr>
          <w:rFonts w:ascii="Times New Roman" w:eastAsia="Times New Roman" w:hAnsi="Times New Roman" w:cs="Times New Roman"/>
          <w:color w:val="auto"/>
          <w:sz w:val="22"/>
          <w:szCs w:val="22"/>
          <w:lang w:bidi="ar-SA"/>
        </w:rPr>
        <w:t>wy w osobie Pana ………………..</w:t>
      </w:r>
      <w:r w:rsidRPr="006F7D5D">
        <w:rPr>
          <w:rFonts w:ascii="Times New Roman" w:eastAsia="Times New Roman" w:hAnsi="Times New Roman" w:cs="Times New Roman"/>
          <w:color w:val="auto"/>
          <w:sz w:val="22"/>
          <w:szCs w:val="22"/>
          <w:lang w:bidi="ar-SA"/>
        </w:rPr>
        <w:t xml:space="preserve"> posiadającego uprawnienia budowlane do kierowania robotami budowlanymi bez ograniczeń w specjalności </w:t>
      </w:r>
      <w:r w:rsidR="00B363A5">
        <w:rPr>
          <w:rFonts w:ascii="Times New Roman" w:eastAsia="Times New Roman" w:hAnsi="Times New Roman" w:cs="Times New Roman"/>
          <w:color w:val="auto"/>
          <w:sz w:val="22"/>
          <w:szCs w:val="22"/>
          <w:lang w:bidi="ar-SA"/>
        </w:rPr>
        <w:t>ogólnobudowlanej</w:t>
      </w:r>
      <w:r w:rsidRPr="006F7D5D">
        <w:rPr>
          <w:rFonts w:ascii="Times New Roman" w:eastAsia="Times New Roman" w:hAnsi="Times New Roman" w:cs="Times New Roman"/>
          <w:color w:val="auto"/>
          <w:sz w:val="22"/>
          <w:szCs w:val="22"/>
          <w:lang w:bidi="ar-SA"/>
        </w:rPr>
        <w:t>.</w:t>
      </w:r>
    </w:p>
    <w:p w14:paraId="09CBE7E3"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ust.5,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działa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granicach umocowania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ustawie Prawo budowlane.</w:t>
      </w:r>
    </w:p>
    <w:p w14:paraId="6E8BB645"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wnioskowa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o zmian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osoby wskazanej w ust.5, w przypadku nienale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wykonywania przez 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swoich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w:t>
      </w:r>
    </w:p>
    <w:p w14:paraId="00DC67DC"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że pracownicy świadczący przedmiot umowy na podstawie umowy o pracę będą w okresie realizacji umowy zatrudnieni na podstawie umowy o pracę w rozumieniu przepisów ustawy z dnia 26 czerwca 1974r. Kodeks pracy (Dz.U. z 2018 r., poz.917).</w:t>
      </w:r>
    </w:p>
    <w:p w14:paraId="01BF86A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przedłożenie przez Wykonawcę kopii umów zawartych przez Wykonawcę z pracownikami</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umowy o pracę.</w:t>
      </w:r>
    </w:p>
    <w:p w14:paraId="30FF5343" w14:textId="77777777" w:rsidR="00D84F43" w:rsidRDefault="00D84F43" w:rsidP="006F7D5D">
      <w:pPr>
        <w:widowControl/>
        <w:autoSpaceDE w:val="0"/>
        <w:spacing w:line="276" w:lineRule="auto"/>
        <w:ind w:left="426" w:hanging="426"/>
        <w:jc w:val="center"/>
        <w:rPr>
          <w:rFonts w:ascii="Times New Roman" w:eastAsia="Times New Roman" w:hAnsi="Times New Roman" w:cs="Times New Roman"/>
          <w:b/>
          <w:color w:val="auto"/>
          <w:sz w:val="22"/>
          <w:szCs w:val="22"/>
          <w:lang w:bidi="ar-SA"/>
        </w:rPr>
      </w:pPr>
    </w:p>
    <w:p w14:paraId="29E17422" w14:textId="154FC9D9" w:rsidR="006F7D5D" w:rsidRPr="006F7D5D" w:rsidRDefault="006F7D5D" w:rsidP="006F7D5D">
      <w:pPr>
        <w:widowControl/>
        <w:autoSpaceDE w:val="0"/>
        <w:spacing w:line="276" w:lineRule="auto"/>
        <w:ind w:left="426" w:hanging="426"/>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16.</w:t>
      </w:r>
    </w:p>
    <w:p w14:paraId="3568ECC3" w14:textId="1135085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PODWYKONAWCY</w:t>
      </w:r>
    </w:p>
    <w:p w14:paraId="77ADBFC1" w14:textId="0DADAA1D" w:rsidR="008F0CA8" w:rsidRDefault="008F0CA8" w:rsidP="00261799">
      <w:pPr>
        <w:rPr>
          <w:rFonts w:ascii="Times New Roman" w:eastAsia="Times New Roman" w:hAnsi="Times New Roman" w:cs="Times New Roman"/>
          <w:iCs/>
          <w:color w:val="auto"/>
          <w:szCs w:val="20"/>
          <w:lang w:bidi="ar-SA"/>
        </w:rPr>
      </w:pPr>
      <w:r>
        <w:rPr>
          <w:rFonts w:ascii="Times New Roman" w:eastAsia="Times New Roman" w:hAnsi="Times New Roman" w:cs="Times New Roman"/>
          <w:color w:val="auto"/>
          <w:sz w:val="22"/>
          <w:szCs w:val="22"/>
          <w:lang w:bidi="ar-SA"/>
        </w:rPr>
        <w:t xml:space="preserve">1. </w:t>
      </w:r>
      <w:r w:rsidR="006F7D5D" w:rsidRPr="006F7D5D">
        <w:rPr>
          <w:rFonts w:ascii="Times New Roman" w:eastAsia="Times New Roman" w:hAnsi="Times New Roman" w:cs="Times New Roman"/>
          <w:color w:val="auto"/>
          <w:sz w:val="22"/>
          <w:szCs w:val="22"/>
          <w:lang w:bidi="ar-SA"/>
        </w:rPr>
        <w:t xml:space="preserve">Wykonawca wykona przy udziale Podwykonawców następujące roboty: </w:t>
      </w:r>
      <w:r w:rsidR="001E5F63">
        <w:rPr>
          <w:rFonts w:ascii="Times New Roman" w:eastAsia="Times New Roman" w:hAnsi="Times New Roman" w:cs="Times New Roman"/>
          <w:color w:val="auto"/>
          <w:sz w:val="22"/>
          <w:szCs w:val="22"/>
          <w:lang w:bidi="ar-SA"/>
        </w:rPr>
        <w:t>…………………………………………………………………………………………………………………………………………………………………………………………………………………………</w:t>
      </w:r>
    </w:p>
    <w:p w14:paraId="5FA24D71" w14:textId="77777777" w:rsidR="008F0CA8" w:rsidRPr="008F0CA8" w:rsidRDefault="008F0CA8" w:rsidP="00261799">
      <w:pPr>
        <w:jc w:val="both"/>
        <w:rPr>
          <w:rFonts w:ascii="Times New Roman" w:eastAsia="Times New Roman" w:hAnsi="Times New Roman" w:cs="Times New Roman"/>
          <w:iCs/>
          <w:color w:val="auto"/>
          <w:szCs w:val="20"/>
          <w:lang w:bidi="ar-SA"/>
        </w:rPr>
      </w:pPr>
      <w:r w:rsidRPr="008F0CA8">
        <w:rPr>
          <w:rFonts w:ascii="Times New Roman" w:eastAsia="Times New Roman" w:hAnsi="Times New Roman" w:cs="Times New Roman"/>
          <w:iCs/>
          <w:color w:val="auto"/>
          <w:szCs w:val="20"/>
          <w:lang w:bidi="ar-SA"/>
        </w:rPr>
        <w:t xml:space="preserve">          </w:t>
      </w:r>
    </w:p>
    <w:p w14:paraId="7081CB7A"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Pozostałe roboty Wykonawca wykona siłami własnymi.</w:t>
      </w:r>
    </w:p>
    <w:p w14:paraId="3E6808F2"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3. </w:t>
      </w:r>
      <w:r w:rsidR="006F7D5D" w:rsidRPr="006F7D5D">
        <w:rPr>
          <w:rFonts w:ascii="Times New Roman" w:eastAsia="Times New Roman" w:hAnsi="Times New Roman" w:cs="Times New Roman"/>
          <w:color w:val="auto"/>
          <w:sz w:val="22"/>
          <w:szCs w:val="22"/>
          <w:lang w:bidi="ar-SA"/>
        </w:rPr>
        <w:t>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382C0F0C" w14:textId="77777777" w:rsidR="006F7D5D" w:rsidRPr="006F7D5D" w:rsidRDefault="008F0CA8" w:rsidP="0026179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4. </w:t>
      </w:r>
      <w:r w:rsidR="006F7D5D" w:rsidRPr="006F7D5D">
        <w:rPr>
          <w:rFonts w:ascii="Times New Roman" w:eastAsia="Times New Roman" w:hAnsi="Times New Roman" w:cs="Times New Roman"/>
          <w:color w:val="auto"/>
          <w:sz w:val="22"/>
          <w:szCs w:val="22"/>
          <w:lang w:bidi="ar-SA"/>
        </w:rPr>
        <w:t>Umowa z Podwykonawcą lub dalszym Podwykonawcą musi zawierać:</w:t>
      </w:r>
    </w:p>
    <w:p w14:paraId="0D49FEC1"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zakres robót zleconych Podwykonawcy lub dalszemu Podwykonawcy,</w:t>
      </w:r>
    </w:p>
    <w:p w14:paraId="6ABED8D9"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kwotę wynagrodzenia za roboty, jednak wskazana kwota nie może być wyższa niż wartość tego zakresu robót wynikająca z oferty Wykonawcy,</w:t>
      </w:r>
    </w:p>
    <w:p w14:paraId="3691F983"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wykonania powierzonego zakresu robót,</w:t>
      </w:r>
    </w:p>
    <w:p w14:paraId="191DFA06"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postanowienia dotyczące wysokości kar umownych, jednak nie mniejsze niż wynikające z §22 niniejszej umowy.</w:t>
      </w:r>
    </w:p>
    <w:p w14:paraId="2E0D6D15"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5. </w:t>
      </w:r>
      <w:r w:rsidR="006F7D5D" w:rsidRPr="006F7D5D">
        <w:rPr>
          <w:rFonts w:ascii="Times New Roman" w:eastAsia="Times New Roman" w:hAnsi="Times New Roman" w:cs="Times New Roman"/>
          <w:color w:val="auto"/>
          <w:sz w:val="22"/>
          <w:szCs w:val="22"/>
          <w:lang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1E7B3F"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lastRenderedPageBreak/>
        <w:t xml:space="preserve">6. </w:t>
      </w:r>
      <w:r w:rsidR="006F7D5D" w:rsidRPr="006F7D5D">
        <w:rPr>
          <w:rFonts w:ascii="Times New Roman" w:eastAsia="Times New Roman" w:hAnsi="Times New Roman" w:cs="Times New Roman"/>
          <w:color w:val="auto"/>
          <w:sz w:val="22"/>
          <w:szCs w:val="22"/>
          <w:lang w:bidi="ar-SA"/>
        </w:rPr>
        <w:t>Zamawiający w terminie 7 dni od dnia przedłożenia mu projektu umowy, o której mowa w ust.2 zgłasza w formie pisemnej zastrzeżenia do projektu umowy o podwykonawstwo, której przedmiotem są roboty budowlane, jeżeli:</w:t>
      </w:r>
    </w:p>
    <w:p w14:paraId="306AF7B4" w14:textId="50E2FE64" w:rsidR="006F7D5D" w:rsidRPr="006F7D5D" w:rsidRDefault="006F7D5D" w:rsidP="00261799">
      <w:pPr>
        <w:widowControl/>
        <w:numPr>
          <w:ilvl w:val="0"/>
          <w:numId w:val="34"/>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SWZ,</w:t>
      </w:r>
    </w:p>
    <w:p w14:paraId="12AD89BD" w14:textId="22A7C1D4" w:rsidR="006F7D5D" w:rsidRPr="006F7D5D" w:rsidRDefault="006F7D5D" w:rsidP="00261799">
      <w:pPr>
        <w:widowControl/>
        <w:numPr>
          <w:ilvl w:val="0"/>
          <w:numId w:val="34"/>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przewiduje termin zapłaty wynagrodzenia dłuższy niż określony w ust </w:t>
      </w:r>
      <w:r w:rsidR="00D86DEC">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w:t>
      </w:r>
    </w:p>
    <w:p w14:paraId="2689C6DE"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7. </w:t>
      </w:r>
      <w:r w:rsidR="006F7D5D" w:rsidRPr="006F7D5D">
        <w:rPr>
          <w:rFonts w:ascii="Times New Roman" w:eastAsia="Times New Roman" w:hAnsi="Times New Roman" w:cs="Times New Roman"/>
          <w:color w:val="auto"/>
          <w:sz w:val="22"/>
          <w:szCs w:val="22"/>
          <w:lang w:bidi="ar-SA"/>
        </w:rPr>
        <w:t>Niezgłoszenie w formie pisemnej zastrzeżeń do przedłożonego projektu umowy o podwykonawstwo, której przedmiotem są roboty budowlane w terminie określonym w ust.4, uważa się za akceptację projektu umowy przez Zamawiającego.</w:t>
      </w:r>
    </w:p>
    <w:p w14:paraId="0E9EF6C3"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8. </w:t>
      </w:r>
      <w:r w:rsidR="006F7D5D" w:rsidRPr="006F7D5D">
        <w:rPr>
          <w:rFonts w:ascii="Times New Roman" w:eastAsia="Times New Roman" w:hAnsi="Times New Roman" w:cs="Times New Roman"/>
          <w:color w:val="auto"/>
          <w:sz w:val="22"/>
          <w:szCs w:val="22"/>
          <w:lang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36D4E97"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9. </w:t>
      </w:r>
      <w:r w:rsidR="006F7D5D" w:rsidRPr="006F7D5D">
        <w:rPr>
          <w:rFonts w:ascii="Times New Roman" w:eastAsia="Times New Roman" w:hAnsi="Times New Roman" w:cs="Times New Roman"/>
          <w:color w:val="auto"/>
          <w:sz w:val="22"/>
          <w:szCs w:val="22"/>
          <w:lang w:bidi="ar-SA"/>
        </w:rPr>
        <w:t>Zamawiający w terminie 7 dni od dnia przekazania mu umowy o której mowa w ust.6, zgłasza w formie pisemnej sprzeciw do umowy o podwykonawstwo, której przedmiotem są roboty budowlane, jeżeli:</w:t>
      </w:r>
    </w:p>
    <w:p w14:paraId="136CAFBB" w14:textId="3A0E47BD" w:rsidR="006F7D5D" w:rsidRPr="006F7D5D" w:rsidRDefault="006F7D5D" w:rsidP="00261799">
      <w:pPr>
        <w:widowControl/>
        <w:numPr>
          <w:ilvl w:val="0"/>
          <w:numId w:val="12"/>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SWZ,</w:t>
      </w:r>
    </w:p>
    <w:p w14:paraId="4B9E473D" w14:textId="25D44BB6" w:rsidR="006F7D5D" w:rsidRPr="006F7D5D" w:rsidRDefault="006F7D5D" w:rsidP="00261799">
      <w:pPr>
        <w:widowControl/>
        <w:numPr>
          <w:ilvl w:val="0"/>
          <w:numId w:val="12"/>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przewiduje termin zapłaty wynagrodzenia dłuższy niż określony w ust.</w:t>
      </w:r>
      <w:r w:rsidR="00D86DEC">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w:t>
      </w:r>
    </w:p>
    <w:p w14:paraId="121FD2B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10. </w:t>
      </w:r>
      <w:r w:rsidR="006F7D5D" w:rsidRPr="006F7D5D">
        <w:rPr>
          <w:rFonts w:ascii="Times New Roman" w:eastAsia="Times New Roman" w:hAnsi="Times New Roman" w:cs="Times New Roman"/>
          <w:color w:val="auto"/>
          <w:sz w:val="22"/>
          <w:szCs w:val="22"/>
          <w:lang w:bidi="ar-SA"/>
        </w:rPr>
        <w:t xml:space="preserve">Niezgłoszenie w formie pisemnej sprzeciwu do przedłożonej umowy, w terminie określonym </w:t>
      </w:r>
      <w:r w:rsidR="006F7D5D" w:rsidRPr="006F7D5D">
        <w:rPr>
          <w:rFonts w:ascii="Times New Roman" w:eastAsia="Times New Roman" w:hAnsi="Times New Roman" w:cs="Times New Roman"/>
          <w:color w:val="auto"/>
          <w:sz w:val="22"/>
          <w:szCs w:val="22"/>
          <w:lang w:bidi="ar-SA"/>
        </w:rPr>
        <w:br/>
        <w:t>w ust.7, uważa się za akceptację umowy przez Zamawiającego.</w:t>
      </w:r>
    </w:p>
    <w:p w14:paraId="69E485DB"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11. </w:t>
      </w:r>
      <w:r w:rsidR="006F7D5D" w:rsidRPr="006F7D5D">
        <w:rPr>
          <w:rFonts w:ascii="Times New Roman" w:eastAsia="Times New Roman" w:hAnsi="Times New Roman" w:cs="Times New Roman"/>
          <w:color w:val="auto"/>
          <w:sz w:val="22"/>
          <w:szCs w:val="22"/>
          <w:lang w:bidi="ar-SA"/>
        </w:rPr>
        <w:t>Do zmian umowy o podwykonawstwo postanowienia ust. od 2 do 8 stosuje się odpowiednio.</w:t>
      </w:r>
    </w:p>
    <w:p w14:paraId="7EF023A8" w14:textId="4C8A46EF"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12. </w:t>
      </w:r>
      <w:r w:rsidR="006F7D5D"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50.000</w:t>
      </w:r>
      <w:r w:rsidR="00D86DEC">
        <w:rPr>
          <w:rFonts w:ascii="Times New Roman" w:eastAsia="Times New Roman" w:hAnsi="Times New Roman" w:cs="Times New Roman"/>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zł. Powyższe zasady stosuje się odpowiednio do zmian umowy o podwykonawstwo, której przedmiotem są dostawy lub usługi.</w:t>
      </w:r>
    </w:p>
    <w:p w14:paraId="5D94E2F5" w14:textId="77777777" w:rsidR="006F7D5D" w:rsidRPr="006F7D5D" w:rsidRDefault="008F0CA8" w:rsidP="003148A5">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13. </w:t>
      </w:r>
      <w:r w:rsidR="006F7D5D" w:rsidRPr="006F7D5D">
        <w:rPr>
          <w:rFonts w:ascii="Times New Roman" w:eastAsia="Times New Roman" w:hAnsi="Times New Roman" w:cs="Times New Roman"/>
          <w:color w:val="auto"/>
          <w:sz w:val="22"/>
          <w:szCs w:val="22"/>
          <w:lang w:bidi="ar-SA"/>
        </w:rPr>
        <w:t>W przypadku, o którym mowa w ust.11, jeżeli termin zapłaty wynagrodzenia jest dłuższy niż określony w ust. 3, Zamawiający informuje o tym Wykonawcę i wzywa go do doprowadzenia do zmiany tej umowy pod rygorem wystąpienia o zapłatę kary umownej.</w:t>
      </w:r>
    </w:p>
    <w:p w14:paraId="33D3C5D1" w14:textId="77777777" w:rsidR="006F7D5D" w:rsidRPr="006F7D5D" w:rsidRDefault="008F0CA8" w:rsidP="003148A5">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5E58C395" w14:textId="77777777" w:rsidR="006F7D5D" w:rsidRPr="006F7D5D" w:rsidRDefault="008F0CA8" w:rsidP="0073605A">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15. </w:t>
      </w:r>
      <w:r w:rsidR="006F7D5D" w:rsidRPr="006F7D5D">
        <w:rPr>
          <w:rFonts w:ascii="Times New Roman" w:eastAsia="Times New Roman" w:hAnsi="Times New Roman" w:cs="Times New Roman"/>
          <w:color w:val="auto"/>
          <w:sz w:val="22"/>
          <w:szCs w:val="22"/>
          <w:lang w:bidi="ar-SA"/>
        </w:rPr>
        <w:t>W ka</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 xml:space="preserve">dym przypadku korzystania ze </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wiadcze</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Podwykonawcy i dalszego Podwykonawcy, Wykonawca ponosi pełn</w:t>
      </w:r>
      <w:r w:rsidR="006F7D5D" w:rsidRPr="006F7D5D">
        <w:rPr>
          <w:rFonts w:ascii="Times New Roman" w:eastAsia="TTE188D4F0t00" w:hAnsi="Times New Roman" w:cs="Times New Roman"/>
          <w:color w:val="auto"/>
          <w:sz w:val="22"/>
          <w:szCs w:val="22"/>
          <w:lang w:bidi="ar-SA"/>
        </w:rPr>
        <w:t xml:space="preserve">ą </w:t>
      </w:r>
      <w:r w:rsidR="006F7D5D" w:rsidRPr="006F7D5D">
        <w:rPr>
          <w:rFonts w:ascii="Times New Roman" w:eastAsia="Times New Roman" w:hAnsi="Times New Roman" w:cs="Times New Roman"/>
          <w:color w:val="auto"/>
          <w:sz w:val="22"/>
          <w:szCs w:val="22"/>
          <w:lang w:bidi="ar-SA"/>
        </w:rPr>
        <w:t>odpowiedzialno</w:t>
      </w:r>
      <w:r w:rsidR="006F7D5D" w:rsidRPr="006F7D5D">
        <w:rPr>
          <w:rFonts w:ascii="Times New Roman" w:eastAsia="TTE188D4F0t00" w:hAnsi="Times New Roman" w:cs="Times New Roman"/>
          <w:color w:val="auto"/>
          <w:sz w:val="22"/>
          <w:szCs w:val="22"/>
          <w:lang w:bidi="ar-SA"/>
        </w:rPr>
        <w:t xml:space="preserve">ść </w:t>
      </w:r>
      <w:r w:rsidR="006F7D5D" w:rsidRPr="006F7D5D">
        <w:rPr>
          <w:rFonts w:ascii="Times New Roman" w:eastAsia="Times New Roman" w:hAnsi="Times New Roman" w:cs="Times New Roman"/>
          <w:color w:val="auto"/>
          <w:sz w:val="22"/>
          <w:szCs w:val="22"/>
          <w:lang w:bidi="ar-SA"/>
        </w:rPr>
        <w:t>za wykonanie zobowi</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za</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przez Podwykonawc</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 jak za własne działania lub zaniechania, niezale</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nie od osobistej odpowiedzialno</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ci Podwykonawcy i dalszego Podwykonawcy wobec Zamawiaj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cego.</w:t>
      </w:r>
    </w:p>
    <w:p w14:paraId="0E54111C"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16. </w:t>
      </w:r>
      <w:r w:rsidR="006F7D5D" w:rsidRPr="006F7D5D">
        <w:rPr>
          <w:rFonts w:ascii="Times New Roman" w:eastAsia="Times New Roman" w:hAnsi="Times New Roman" w:cs="Times New Roman"/>
          <w:color w:val="auto"/>
          <w:sz w:val="22"/>
          <w:szCs w:val="22"/>
          <w:lang w:bidi="ar-SA"/>
        </w:rPr>
        <w:t>Wykonawca zawrze w umowach z Podwykonawcami klauzule umożliwiające Zamawiającemu przejęcie praw i obowiązków wynikających z tych umów, w przypadku rozwiązania niniejszej umowy.</w:t>
      </w:r>
    </w:p>
    <w:p w14:paraId="4A211AD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17. </w:t>
      </w:r>
      <w:r w:rsidR="006F7D5D" w:rsidRPr="006F7D5D">
        <w:rPr>
          <w:rFonts w:ascii="Times New Roman" w:eastAsia="Times New Roman" w:hAnsi="Times New Roman" w:cs="Times New Roman"/>
          <w:color w:val="auto"/>
          <w:sz w:val="22"/>
          <w:szCs w:val="22"/>
          <w:lang w:bidi="ar-SA"/>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30E8DE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18. </w:t>
      </w:r>
      <w:r w:rsidR="006F7D5D" w:rsidRPr="006F7D5D">
        <w:rPr>
          <w:rFonts w:ascii="Times New Roman" w:eastAsia="Times New Roman" w:hAnsi="Times New Roman" w:cs="Times New Roman"/>
          <w:color w:val="auto"/>
          <w:sz w:val="22"/>
          <w:szCs w:val="22"/>
          <w:lang w:bidi="ar-SA"/>
        </w:rPr>
        <w:t xml:space="preserve">Przedmiot umowy określony w umowie z Podwykonawcą lub dalszym Podwykonawcą świadczony będzie przez osoby wymienione w załączniku  do umowy z Podwykonawcą lub dalszym </w:t>
      </w:r>
      <w:r w:rsidR="006F7D5D" w:rsidRPr="006F7D5D">
        <w:rPr>
          <w:rFonts w:ascii="Times New Roman" w:eastAsia="Times New Roman" w:hAnsi="Times New Roman" w:cs="Times New Roman"/>
          <w:color w:val="auto"/>
          <w:sz w:val="22"/>
          <w:szCs w:val="22"/>
          <w:lang w:bidi="ar-SA"/>
        </w:rPr>
        <w:lastRenderedPageBreak/>
        <w:t>Podwykonawcą, które zostały wskazane przez Podwykonawcę lub dalszego Podwykonawcę, zwane dalej pracownikami świadczącymi przedmiot umowy na podstawie umowy o pracę.</w:t>
      </w:r>
    </w:p>
    <w:p w14:paraId="1065D54C"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19. </w:t>
      </w:r>
      <w:r w:rsidR="006F7D5D" w:rsidRPr="006F7D5D">
        <w:rPr>
          <w:rFonts w:ascii="Times New Roman" w:eastAsia="Times New Roman" w:hAnsi="Times New Roman" w:cs="Times New Roman"/>
          <w:color w:val="auto"/>
          <w:sz w:val="22"/>
          <w:szCs w:val="22"/>
          <w:lang w:bidi="ar-SA"/>
        </w:rPr>
        <w:t>Podwykonawca lub dalszy Podwykonawca zobowiązuje się, że pracownicy świadczący przedmiot umowy na podstawie umowy o pracę</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będą w okresie realizacji umowy zatrudnieni na podstawie umowy o pracę w rozumieniu przepisów ustawy z dnia 26 czerwca 1974r. Kodeks pracy (Dz.U. z 2018 r., poz.917).</w:t>
      </w:r>
    </w:p>
    <w:p w14:paraId="2DB46F18"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20. </w:t>
      </w:r>
      <w:r w:rsidR="006F7D5D"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14:paraId="7E16C52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21. </w:t>
      </w:r>
      <w:r w:rsidR="006F7D5D" w:rsidRPr="006F7D5D">
        <w:rPr>
          <w:rFonts w:ascii="Times New Roman" w:eastAsia="Times New Roman" w:hAnsi="Times New Roman" w:cs="Times New Roman"/>
          <w:color w:val="auto"/>
          <w:sz w:val="22"/>
          <w:szCs w:val="22"/>
          <w:lang w:bidi="ar-SA"/>
        </w:rPr>
        <w:t>Nieprzedłożenie przez Podwykonawcę lub dalszego Podwykonawcę kopii umów zawartych przez Podwykonawcę lub dalszego Podwykonawcę z pracownikami</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14:paraId="4A977144"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22. </w:t>
      </w:r>
      <w:r w:rsidR="006F7D5D" w:rsidRPr="006F7D5D">
        <w:rPr>
          <w:rFonts w:ascii="Times New Roman" w:eastAsia="Times New Roman" w:hAnsi="Times New Roman" w:cs="Times New Roman"/>
          <w:color w:val="auto"/>
          <w:sz w:val="22"/>
          <w:szCs w:val="22"/>
          <w:lang w:bidi="ar-SA"/>
        </w:rPr>
        <w:t>Wszelkie zmiany umów, o których mowa w ust.1 wymagają formy pisemnej i zgody Zamawiającego.</w:t>
      </w:r>
    </w:p>
    <w:p w14:paraId="2EE12BC6" w14:textId="62DBAD2A"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23. </w:t>
      </w:r>
      <w:r w:rsidR="006F7D5D" w:rsidRPr="006F7D5D">
        <w:rPr>
          <w:rFonts w:ascii="Times New Roman" w:eastAsia="Times New Roman" w:hAnsi="Times New Roman" w:cs="Times New Roman"/>
          <w:color w:val="auto"/>
          <w:sz w:val="22"/>
          <w:szCs w:val="22"/>
          <w:lang w:bidi="ar-SA"/>
        </w:rPr>
        <w:t>Jeżeli zmiana albo rezygnacja z Podwykonawcy dotyczy podmiotu, na którego zasoby Wykonawca powoływał się, na zasadach określonych w art.</w:t>
      </w:r>
      <w:r w:rsidR="00F07882">
        <w:rPr>
          <w:rFonts w:ascii="Times New Roman" w:eastAsia="Times New Roman" w:hAnsi="Times New Roman" w:cs="Times New Roman"/>
          <w:color w:val="auto"/>
          <w:sz w:val="22"/>
          <w:szCs w:val="22"/>
          <w:lang w:bidi="ar-SA"/>
        </w:rPr>
        <w:t>118</w:t>
      </w:r>
      <w:r w:rsidR="006F7D5D" w:rsidRPr="006F7D5D">
        <w:rPr>
          <w:rFonts w:ascii="Times New Roman" w:eastAsia="Times New Roman" w:hAnsi="Times New Roman" w:cs="Times New Roman"/>
          <w:color w:val="auto"/>
          <w:sz w:val="22"/>
          <w:szCs w:val="22"/>
          <w:lang w:bidi="ar-SA"/>
        </w:rPr>
        <w:t xml:space="preserve"> ustawy Prawo zamówień publicznych w celu wykazania spełnienia warunków udziału w postępowaniu, o którym mowa w art.</w:t>
      </w:r>
      <w:r w:rsidR="003148A5">
        <w:rPr>
          <w:rFonts w:ascii="Times New Roman" w:eastAsia="Times New Roman" w:hAnsi="Times New Roman" w:cs="Times New Roman"/>
          <w:color w:val="auto"/>
          <w:sz w:val="22"/>
          <w:szCs w:val="22"/>
          <w:lang w:bidi="ar-SA"/>
        </w:rPr>
        <w:t>11</w:t>
      </w:r>
      <w:r w:rsidR="006F7D5D" w:rsidRPr="006F7D5D">
        <w:rPr>
          <w:rFonts w:ascii="Times New Roman" w:eastAsia="Times New Roman" w:hAnsi="Times New Roman" w:cs="Times New Roman"/>
          <w:color w:val="auto"/>
          <w:sz w:val="22"/>
          <w:szCs w:val="22"/>
          <w:lang w:bidi="ar-SA"/>
        </w:rPr>
        <w:t>2 ustawy Prawo zamówień publicznych Wykonawca zobowiązany jest wykazać Zamawiającemu, że proponowany inny Podwykonawca lub Wykonawca samodzielnie spełnia je w stopniu nie mniejszym niż wymagany w trakcie postępowania o udzielenie zamówienia.</w:t>
      </w:r>
    </w:p>
    <w:p w14:paraId="0F591E41" w14:textId="77777777" w:rsidR="006F7D5D" w:rsidRPr="005A53E9" w:rsidRDefault="008F0CA8" w:rsidP="0073605A">
      <w:pPr>
        <w:widowControl/>
        <w:tabs>
          <w:tab w:val="left" w:pos="426"/>
        </w:tabs>
        <w:suppressAutoHyphens/>
        <w:autoSpaceDE w:val="0"/>
        <w:spacing w:after="200"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68EA567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17.</w:t>
      </w:r>
    </w:p>
    <w:p w14:paraId="0104E01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bCs/>
          <w:color w:val="auto"/>
          <w:sz w:val="22"/>
          <w:szCs w:val="22"/>
          <w:lang w:bidi="ar-SA"/>
        </w:rPr>
        <w:t>PRZEKAZANIE PLACU BUDOWY</w:t>
      </w:r>
    </w:p>
    <w:p w14:paraId="331499CF" w14:textId="0BDB9AB7" w:rsidR="006F7D5D" w:rsidRPr="006F7D5D" w:rsidRDefault="006F7D5D" w:rsidP="0073605A">
      <w:pPr>
        <w:widowControl/>
        <w:suppressAutoHyphens/>
        <w:autoSpaceDE w:val="0"/>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1. </w:t>
      </w:r>
      <w:r w:rsidR="00364E2E">
        <w:rPr>
          <w:rFonts w:ascii="Times New Roman" w:eastAsia="Times New Roman" w:hAnsi="Times New Roman" w:cs="Times New Roman"/>
          <w:color w:val="auto"/>
          <w:sz w:val="22"/>
          <w:szCs w:val="22"/>
          <w:lang w:bidi="ar-SA"/>
        </w:rPr>
        <w:t>Zamawiający</w:t>
      </w:r>
      <w:r w:rsidRPr="006F7D5D">
        <w:rPr>
          <w:rFonts w:ascii="Times New Roman" w:eastAsia="Times New Roman" w:hAnsi="Times New Roman" w:cs="Times New Roman"/>
          <w:color w:val="auto"/>
          <w:sz w:val="22"/>
          <w:szCs w:val="22"/>
          <w:lang w:bidi="ar-SA"/>
        </w:rPr>
        <w:t xml:space="preserve"> przekaże Wykonawcy teren budowy nie później, niż w ciągu 5 dni roboczych od daty zawarcia niniejszej umowy.</w:t>
      </w:r>
    </w:p>
    <w:p w14:paraId="385D656E" w14:textId="77777777" w:rsidR="006F7D5D" w:rsidRPr="006F7D5D" w:rsidRDefault="006F7D5D" w:rsidP="0073605A">
      <w:pPr>
        <w:widowControl/>
        <w:suppressAutoHyphens/>
        <w:autoSpaceDE w:val="0"/>
        <w:ind w:left="142" w:hanging="142"/>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 Nie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dokumentów wymienionych w §3 ust.4 umowy we wskazanym terminie stanowi podstawę do wstrzymania prac przez Zamawiającego i będzie traktowane, jako opóźnienie powstałe z przyczyn zależnych od Wykonawcy, nie dające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podstawy do zmiany terminu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7208FA06"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5D6C9E3B" w14:textId="77777777" w:rsidR="006F7D5D" w:rsidRPr="006F7D5D" w:rsidRDefault="006F7D5D" w:rsidP="006F7D5D">
      <w:pPr>
        <w:widowControl/>
        <w:autoSpaceDE w:val="0"/>
        <w:spacing w:line="276" w:lineRule="auto"/>
        <w:ind w:left="360"/>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18.</w:t>
      </w:r>
    </w:p>
    <w:p w14:paraId="0CD2F671" w14:textId="797B7B4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ZASADY ODBIORU ROBÓT</w:t>
      </w:r>
    </w:p>
    <w:p w14:paraId="19770FB9" w14:textId="72504B38" w:rsidR="006F7D5D" w:rsidRPr="006F7D5D" w:rsidRDefault="006F7D5D" w:rsidP="0073605A">
      <w:pPr>
        <w:widowControl/>
        <w:numPr>
          <w:ilvl w:val="0"/>
          <w:numId w:val="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i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dokonywane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do 2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zgłoszenia przez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wpisem do dziennika budowy, jeżeli obowiązek jego prowadzenia wynika z obowiązujących przepisów i powiadomieniu o tym fakcie inspektora nadzoru</w:t>
      </w:r>
      <w:r w:rsidR="00364E2E">
        <w:rPr>
          <w:rFonts w:ascii="Times New Roman" w:eastAsia="Times New Roman" w:hAnsi="Times New Roman" w:cs="Times New Roman"/>
          <w:color w:val="auto"/>
          <w:sz w:val="22"/>
          <w:szCs w:val="22"/>
          <w:lang w:bidi="ar-SA"/>
        </w:rPr>
        <w:t>, potwierdzone wpisem do dziennika budowy lub protokołu częściowego.</w:t>
      </w:r>
      <w:r w:rsidRPr="006F7D5D">
        <w:rPr>
          <w:rFonts w:ascii="Times New Roman" w:eastAsia="Times New Roman" w:hAnsi="Times New Roman" w:cs="Times New Roman"/>
          <w:color w:val="auto"/>
          <w:sz w:val="22"/>
          <w:szCs w:val="22"/>
          <w:lang w:bidi="ar-SA"/>
        </w:rPr>
        <w:t xml:space="preserve"> </w:t>
      </w:r>
    </w:p>
    <w:p w14:paraId="07A2E289" w14:textId="77777777" w:rsidR="006F7D5D" w:rsidRPr="006F7D5D" w:rsidRDefault="006F7D5D" w:rsidP="0073605A">
      <w:pPr>
        <w:widowControl/>
        <w:autoSpaceDE w:val="0"/>
        <w:spacing w:line="276" w:lineRule="auto"/>
        <w:ind w:left="36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 i odbiór końcowy, rozpoczęte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nie późniejszym, niż 15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pisemnego zgłoszenia przez kierownika budowy /kierownika robót</w:t>
      </w:r>
      <w:r w:rsidRPr="006F7D5D">
        <w:rPr>
          <w:rFonts w:ascii="Times New Roman" w:eastAsia="TTE188D4F0t00" w:hAnsi="Times New Roman" w:cs="Times New Roman"/>
          <w:color w:val="auto"/>
          <w:sz w:val="22"/>
          <w:szCs w:val="22"/>
          <w:lang w:bidi="ar-SA"/>
        </w:rPr>
        <w:t xml:space="preserve"> potwierdzonego </w:t>
      </w:r>
      <w:r w:rsidRPr="006F7D5D">
        <w:rPr>
          <w:rFonts w:ascii="Times New Roman" w:eastAsia="TTE188D4F0t00" w:hAnsi="Times New Roman" w:cs="Times New Roman"/>
          <w:color w:val="auto"/>
          <w:sz w:val="22"/>
          <w:szCs w:val="22"/>
          <w:lang w:bidi="ar-SA"/>
        </w:rPr>
        <w:lastRenderedPageBreak/>
        <w:t xml:space="preserve">przez inspektora nadzoru </w:t>
      </w:r>
      <w:r w:rsidRPr="006F7D5D">
        <w:rPr>
          <w:rFonts w:ascii="Times New Roman" w:eastAsia="Times New Roman" w:hAnsi="Times New Roman" w:cs="Times New Roman"/>
          <w:color w:val="auto"/>
          <w:sz w:val="22"/>
          <w:szCs w:val="22"/>
          <w:lang w:bidi="ar-SA"/>
        </w:rPr>
        <w:t>wpisem do dziennika budowy i powiadomieniu o tym fakcie inspektora nadzoru.</w:t>
      </w:r>
    </w:p>
    <w:p w14:paraId="40DF181F"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Odbioru końcowego dokonuje, z udziałem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14:paraId="49AD39B9"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Warunkiem dokonania bezusterkowego odbioru końcowego jest wykonanie przedmiotu zamówienia zgodnie z umową oraz przekazanie kompletnej dokumentacji powykonawczej.</w:t>
      </w:r>
    </w:p>
    <w:p w14:paraId="158C4D98" w14:textId="77777777" w:rsidR="006F7D5D" w:rsidRPr="005A53E9"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odbioru końcowego i odbioru pogwarancyjnego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spisany protokół zawieraj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wszystkie ustalenia dokonane w toku odbioru oraz zostan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wyznaczone terminy na usuniecie stwierdzonych w trakcie odbioru wad.</w:t>
      </w:r>
    </w:p>
    <w:p w14:paraId="42897C76" w14:textId="77777777" w:rsidR="006F7D5D" w:rsidRPr="0092046E" w:rsidRDefault="006F7D5D" w:rsidP="006F7D5D">
      <w:pPr>
        <w:widowControl/>
        <w:autoSpaceDE w:val="0"/>
        <w:spacing w:line="276" w:lineRule="auto"/>
        <w:jc w:val="center"/>
        <w:rPr>
          <w:rFonts w:ascii="Times New Roman" w:eastAsia="Times New Roman" w:hAnsi="Times New Roman" w:cs="Times New Roman"/>
          <w:color w:val="auto"/>
          <w:lang w:bidi="ar-SA"/>
        </w:rPr>
      </w:pPr>
      <w:r w:rsidRPr="0092046E">
        <w:rPr>
          <w:rFonts w:ascii="Times New Roman" w:eastAsia="Times New Roman" w:hAnsi="Times New Roman" w:cs="Times New Roman"/>
          <w:b/>
          <w:color w:val="auto"/>
          <w:sz w:val="22"/>
          <w:szCs w:val="22"/>
          <w:lang w:bidi="ar-SA"/>
        </w:rPr>
        <w:t>§ 19.</w:t>
      </w:r>
    </w:p>
    <w:p w14:paraId="4B53A41F" w14:textId="6B03525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GWARANCJA I RĘKOJMIA</w:t>
      </w:r>
    </w:p>
    <w:p w14:paraId="402732D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Zamawiającemu pisemnej gwarancji jakości na wykonane roboty będące przedmiotem umowy licząc od dnia odbioru końcowego inwestycji, na okres</w:t>
      </w:r>
      <w:r w:rsidR="008C43C2">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na roboty budowlane oraz </w:t>
      </w:r>
      <w:r w:rsidRPr="006F7D5D">
        <w:rPr>
          <w:rFonts w:ascii="Times New Roman" w:eastAsia="Times New Roman" w:hAnsi="Times New Roman" w:cs="Times New Roman"/>
          <w:color w:val="auto"/>
          <w:spacing w:val="-2"/>
          <w:sz w:val="22"/>
          <w:szCs w:val="22"/>
          <w:lang w:bidi="ar-SA"/>
        </w:rPr>
        <w:t xml:space="preserve">gwarancji na urządzenia </w:t>
      </w:r>
      <w:r w:rsidRPr="006F7D5D">
        <w:rPr>
          <w:rFonts w:ascii="Times New Roman" w:eastAsia="Times New Roman" w:hAnsi="Times New Roman" w:cs="Times New Roman"/>
          <w:color w:val="auto"/>
          <w:spacing w:val="-4"/>
          <w:sz w:val="22"/>
          <w:szCs w:val="22"/>
          <w:lang w:bidi="ar-SA"/>
        </w:rPr>
        <w:t xml:space="preserve">będące przedmiotem umowy </w:t>
      </w:r>
      <w:r w:rsidRPr="006F7D5D">
        <w:rPr>
          <w:rFonts w:ascii="Times New Roman" w:eastAsia="Times New Roman" w:hAnsi="Times New Roman" w:cs="Times New Roman"/>
          <w:color w:val="auto"/>
          <w:sz w:val="22"/>
          <w:szCs w:val="22"/>
          <w:lang w:bidi="ar-SA"/>
        </w:rPr>
        <w:t>zgodnie z gwarancjami udzielanymi przez ich producentów</w:t>
      </w:r>
      <w:r w:rsidRPr="006F7D5D">
        <w:rPr>
          <w:rFonts w:ascii="Times New Roman" w:eastAsia="Times New Roman" w:hAnsi="Times New Roman" w:cs="Times New Roman"/>
          <w:color w:val="auto"/>
          <w:spacing w:val="-4"/>
          <w:sz w:val="22"/>
          <w:szCs w:val="22"/>
          <w:lang w:bidi="ar-SA"/>
        </w:rPr>
        <w:t xml:space="preserve"> wraz z ich nieodpłatną, bieżącą konserwacją wynikającą z warunków gwarancji i naprawą </w:t>
      </w:r>
      <w:r w:rsidRPr="006F7D5D">
        <w:rPr>
          <w:rFonts w:ascii="Times New Roman" w:eastAsia="Times New Roman" w:hAnsi="Times New Roman" w:cs="Times New Roman"/>
          <w:color w:val="auto"/>
          <w:spacing w:val="-6"/>
          <w:sz w:val="22"/>
          <w:szCs w:val="22"/>
          <w:lang w:bidi="ar-SA"/>
        </w:rPr>
        <w:t>w okresie gwarancyjnym.</w:t>
      </w:r>
    </w:p>
    <w:p w14:paraId="3AD635CD"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2 miesiące przed terminem upływu gwarancji Zamawiający wraz z Wykonawcą przeprowadzi przegląd przedmiotu umowy. Usunięcie stwierdzonych wad winno nastąpić do końca okresu gwarancyjnego.</w:t>
      </w:r>
    </w:p>
    <w:p w14:paraId="46DACF31"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może dochodzi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roszcze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 tytułu gwarancji tak</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po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t>
      </w:r>
      <w:r w:rsidRPr="006F7D5D">
        <w:rPr>
          <w:rFonts w:ascii="Times New Roman" w:eastAsia="Times New Roman" w:hAnsi="Times New Roman" w:cs="Times New Roman"/>
          <w:color w:val="auto"/>
          <w:sz w:val="22"/>
          <w:szCs w:val="22"/>
          <w:lang w:bidi="ar-SA"/>
        </w:rPr>
        <w:br/>
        <w:t>w ust.1,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zgłosił wad</w:t>
      </w:r>
      <w:r w:rsidRPr="006F7D5D">
        <w:rPr>
          <w:rFonts w:ascii="Times New Roman" w:eastAsia="TTE188D4F0t00" w:hAnsi="Times New Roman" w:cs="Times New Roman"/>
          <w:color w:val="auto"/>
          <w:sz w:val="22"/>
          <w:szCs w:val="22"/>
          <w:lang w:bidi="ar-SA"/>
        </w:rPr>
        <w:t xml:space="preserve">ę /usterkę </w:t>
      </w:r>
      <w:r w:rsidRPr="006F7D5D">
        <w:rPr>
          <w:rFonts w:ascii="Times New Roman" w:eastAsia="Times New Roman" w:hAnsi="Times New Roman" w:cs="Times New Roman"/>
          <w:color w:val="auto"/>
          <w:sz w:val="22"/>
          <w:szCs w:val="22"/>
          <w:lang w:bidi="ar-SA"/>
        </w:rPr>
        <w:t>przed upływem tego okresu.</w:t>
      </w:r>
    </w:p>
    <w:p w14:paraId="534B5CD9"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W okresie odpowiedzialności Wykonawca będzie usuwał wady /usterki swoim </w:t>
      </w:r>
      <w:r w:rsidRPr="006F7D5D">
        <w:rPr>
          <w:rFonts w:ascii="Times New Roman" w:eastAsia="Times New Roman" w:hAnsi="Times New Roman" w:cs="Times New Roman"/>
          <w:color w:val="auto"/>
          <w:spacing w:val="-3"/>
          <w:sz w:val="22"/>
          <w:szCs w:val="22"/>
          <w:lang w:bidi="ar-SA"/>
        </w:rPr>
        <w:t>kosztem i staraniem  w terminie wyznaczonym przez Zamawiającego</w:t>
      </w:r>
      <w:r w:rsidRPr="006F7D5D">
        <w:rPr>
          <w:rFonts w:ascii="Times New Roman" w:eastAsia="Times New Roman" w:hAnsi="Times New Roman" w:cs="Times New Roman"/>
          <w:color w:val="auto"/>
          <w:spacing w:val="-5"/>
          <w:sz w:val="22"/>
          <w:szCs w:val="22"/>
          <w:lang w:bidi="ar-SA"/>
        </w:rPr>
        <w:t xml:space="preserve">, </w:t>
      </w:r>
      <w:r w:rsidRPr="006F7D5D">
        <w:rPr>
          <w:rFonts w:ascii="Times New Roman" w:eastAsia="Times New Roman" w:hAnsi="Times New Roman" w:cs="Times New Roman"/>
          <w:color w:val="auto"/>
          <w:spacing w:val="-3"/>
          <w:sz w:val="22"/>
          <w:szCs w:val="22"/>
          <w:lang w:bidi="ar-SA"/>
        </w:rPr>
        <w:t>nie później jednak niż w ciągu 14 dni od daty pisemnego zgłoszenia</w:t>
      </w:r>
      <w:r w:rsidRPr="006F7D5D">
        <w:rPr>
          <w:rFonts w:ascii="Times New Roman" w:eastAsia="Times New Roman" w:hAnsi="Times New Roman" w:cs="Times New Roman"/>
          <w:color w:val="auto"/>
          <w:spacing w:val="-5"/>
          <w:sz w:val="22"/>
          <w:szCs w:val="22"/>
          <w:lang w:bidi="ar-SA"/>
        </w:rPr>
        <w:t xml:space="preserve">. </w:t>
      </w:r>
    </w:p>
    <w:p w14:paraId="0D35C6B4" w14:textId="77777777" w:rsidR="006F7D5D" w:rsidRPr="006F7D5D" w:rsidRDefault="006F7D5D" w:rsidP="00814BA3">
      <w:pPr>
        <w:widowControl/>
        <w:spacing w:line="276" w:lineRule="auto"/>
        <w:ind w:left="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5"/>
          <w:sz w:val="22"/>
          <w:szCs w:val="22"/>
          <w:lang w:bidi="ar-SA"/>
        </w:rPr>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6F7D5D" w:rsidRDefault="006F7D5D" w:rsidP="00814BA3">
      <w:pPr>
        <w:widowControl/>
        <w:numPr>
          <w:ilvl w:val="0"/>
          <w:numId w:val="38"/>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odmówić usunięcia wad /usterek bez względu na wysokość związanych z tym kosztów. </w:t>
      </w:r>
    </w:p>
    <w:p w14:paraId="2971BDB8" w14:textId="77777777" w:rsidR="006F7D5D" w:rsidRPr="006F7D5D" w:rsidRDefault="006F7D5D" w:rsidP="00814BA3">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Usunięcie wady /usterki będzie stwierdzone protokolarnie, po uprzednim </w:t>
      </w:r>
      <w:r w:rsidRPr="006F7D5D">
        <w:rPr>
          <w:rFonts w:ascii="Times New Roman" w:eastAsia="Times New Roman" w:hAnsi="Times New Roman" w:cs="Times New Roman"/>
          <w:color w:val="auto"/>
          <w:spacing w:val="-5"/>
          <w:sz w:val="22"/>
          <w:szCs w:val="22"/>
          <w:lang w:bidi="ar-SA"/>
        </w:rPr>
        <w:t>zawiadomieniu Zamawiającego przez Wykonawcę o jej usunięciu.</w:t>
      </w:r>
    </w:p>
    <w:p w14:paraId="0B87F637" w14:textId="77777777" w:rsidR="006F7D5D" w:rsidRPr="006F7D5D" w:rsidRDefault="006F7D5D" w:rsidP="00814BA3">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eli Wykonawca </w:t>
      </w:r>
      <w:r w:rsidRPr="006F7D5D">
        <w:rPr>
          <w:rFonts w:ascii="Times New Roman" w:eastAsia="Times New Roman" w:hAnsi="Times New Roman" w:cs="Times New Roman"/>
          <w:color w:val="auto"/>
          <w:spacing w:val="-1"/>
          <w:sz w:val="22"/>
          <w:szCs w:val="22"/>
          <w:lang w:bidi="ar-SA"/>
        </w:rPr>
        <w:t xml:space="preserve">z jakiegokolwiek powodu leżącego po jego stronie </w:t>
      </w:r>
      <w:r w:rsidRPr="006F7D5D">
        <w:rPr>
          <w:rFonts w:ascii="Times New Roman" w:eastAsia="Times New Roman" w:hAnsi="Times New Roman" w:cs="Times New Roman"/>
          <w:color w:val="auto"/>
          <w:sz w:val="22"/>
          <w:szCs w:val="22"/>
          <w:lang w:bidi="ar-SA"/>
        </w:rPr>
        <w:t>nie usunie wad /usterek w terminie wskazanym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to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ich stronie trzeciej na koszt Wykonawcy. W takim przypadku koszty usuwania wad /usterek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pokrywane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zatrzymanej kwoty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zabezpieczeniem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w:t>
      </w:r>
    </w:p>
    <w:p w14:paraId="79FD628F"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Drobne naprawy mogą być wykonane przez Zamawiającego na koszt Wykonawcy po wyrażeniu zgody przez Wykonawcę i bez utraty praw Zamawiającego wynikających z gwarancji.</w:t>
      </w:r>
    </w:p>
    <w:p w14:paraId="08BB0C34"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jest odpowiedzialny wobec Zamawiaj</w:t>
      </w:r>
      <w:r w:rsidRPr="006F7D5D">
        <w:rPr>
          <w:rFonts w:ascii="Times New Roman" w:eastAsia="TimesNew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tytułu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za wady fizyczne przez okres</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Cs/>
          <w:color w:val="auto"/>
          <w:sz w:val="22"/>
          <w:szCs w:val="22"/>
          <w:lang w:bidi="ar-SA"/>
        </w:rPr>
        <w:t>na który udzielono gwarancji jakości</w:t>
      </w:r>
      <w:r w:rsidRPr="006F7D5D">
        <w:rPr>
          <w:rFonts w:ascii="Times New Roman" w:eastAsia="Times New Roman" w:hAnsi="Times New Roman" w:cs="Times New Roman"/>
          <w:color w:val="auto"/>
          <w:sz w:val="22"/>
          <w:szCs w:val="22"/>
          <w:lang w:bidi="ar-SA"/>
        </w:rPr>
        <w:t>. Okres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rozpoczyna si</w:t>
      </w:r>
      <w:r w:rsidRPr="006F7D5D">
        <w:rPr>
          <w:rFonts w:ascii="Times New Roman" w:eastAsia="TimesNewRoman"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od dnia odbioru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i podpisania protokołu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odbioru robót, bez wad i usterek.</w:t>
      </w:r>
    </w:p>
    <w:p w14:paraId="0ACFCAEF"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0A8F47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20.</w:t>
      </w:r>
    </w:p>
    <w:p w14:paraId="7303B4A0" w14:textId="014FBC9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ZABEZPIECZENIE NALE</w:t>
      </w:r>
      <w:r w:rsidRPr="006F7D5D">
        <w:rPr>
          <w:rFonts w:ascii="Times New Roman" w:eastAsia="TTE1883A60t00" w:hAnsi="Times New Roman" w:cs="Times New Roman"/>
          <w:color w:val="auto"/>
          <w:sz w:val="22"/>
          <w:szCs w:val="22"/>
          <w:lang w:bidi="ar-SA"/>
        </w:rPr>
        <w:t>Ż</w:t>
      </w:r>
      <w:r w:rsidRPr="006F7D5D">
        <w:rPr>
          <w:rFonts w:ascii="Times New Roman" w:eastAsia="Times New Roman" w:hAnsi="Times New Roman" w:cs="Times New Roman"/>
          <w:b/>
          <w:bCs/>
          <w:color w:val="auto"/>
          <w:sz w:val="22"/>
          <w:szCs w:val="22"/>
          <w:lang w:bidi="ar-SA"/>
        </w:rPr>
        <w:t>YTEGO WYKONANIA UMOWY</w:t>
      </w:r>
    </w:p>
    <w:p w14:paraId="2AE765AB" w14:textId="6F211C2C"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Ustala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w tym czystych strat finansowych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8C43C2">
        <w:rPr>
          <w:rFonts w:ascii="Times New Roman" w:eastAsia="Times New Roman" w:hAnsi="Times New Roman" w:cs="Times New Roman"/>
          <w:bCs/>
          <w:iCs/>
          <w:color w:val="auto"/>
          <w:sz w:val="22"/>
          <w:szCs w:val="22"/>
          <w:lang w:bidi="ar-SA"/>
        </w:rPr>
        <w:t xml:space="preserve"> </w:t>
      </w:r>
      <w:r w:rsidR="00B2022F">
        <w:rPr>
          <w:rFonts w:ascii="Times New Roman" w:eastAsia="Times New Roman" w:hAnsi="Times New Roman" w:cs="Times New Roman"/>
          <w:bCs/>
          <w:iCs/>
          <w:color w:val="auto"/>
          <w:sz w:val="22"/>
          <w:szCs w:val="22"/>
          <w:lang w:bidi="ar-SA"/>
        </w:rPr>
        <w:t xml:space="preserve">5 </w:t>
      </w:r>
      <w:r w:rsidRPr="006F7D5D">
        <w:rPr>
          <w:rFonts w:ascii="Times New Roman" w:eastAsia="Times New Roman" w:hAnsi="Times New Roman" w:cs="Times New Roman"/>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brutto, o którym mowa w §6 ust.1 umowy, tj. kwot</w:t>
      </w:r>
      <w:r w:rsidRPr="006F7D5D">
        <w:rPr>
          <w:rFonts w:ascii="Times New Roman" w:eastAsia="TTE188D4F0t00" w:hAnsi="Times New Roman" w:cs="Times New Roman"/>
          <w:color w:val="auto"/>
          <w:sz w:val="22"/>
          <w:szCs w:val="22"/>
          <w:lang w:bidi="ar-SA"/>
        </w:rPr>
        <w:t xml:space="preserve">ę </w:t>
      </w:r>
      <w:r w:rsidR="008C43C2">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 xml:space="preserve"> zł (sło</w:t>
      </w:r>
      <w:r w:rsidR="008C43C2">
        <w:rPr>
          <w:rFonts w:ascii="Times New Roman" w:eastAsia="Times New Roman" w:hAnsi="Times New Roman" w:cs="Times New Roman"/>
          <w:color w:val="auto"/>
          <w:sz w:val="22"/>
          <w:szCs w:val="22"/>
          <w:lang w:bidi="ar-SA"/>
        </w:rPr>
        <w:t>wnie: ………………………………………………</w:t>
      </w:r>
      <w:r w:rsidRPr="006F7D5D">
        <w:rPr>
          <w:rFonts w:ascii="Times New Roman" w:eastAsia="Times New Roman" w:hAnsi="Times New Roman" w:cs="Times New Roman"/>
          <w:color w:val="auto"/>
          <w:sz w:val="22"/>
          <w:szCs w:val="22"/>
          <w:lang w:bidi="ar-SA"/>
        </w:rPr>
        <w:t>/100).</w:t>
      </w:r>
    </w:p>
    <w:p w14:paraId="0A34196E" w14:textId="6B09034D"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dniu podpisania umowy Wykonawca wniósł 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ust.1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w formie </w:t>
      </w:r>
      <w:r w:rsidR="009A7101">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w:t>
      </w:r>
    </w:p>
    <w:p w14:paraId="0BC04F4E" w14:textId="3BD4EC49"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dzie zwrócone Wykonawcy </w:t>
      </w:r>
      <w:r w:rsidR="00DF78C6">
        <w:rPr>
          <w:rFonts w:ascii="Times New Roman" w:eastAsia="Times New Roman" w:hAnsi="Times New Roman" w:cs="Times New Roman"/>
          <w:color w:val="auto"/>
          <w:sz w:val="22"/>
          <w:szCs w:val="22"/>
          <w:lang w:bidi="ar-SA"/>
        </w:rPr>
        <w:t>w</w:t>
      </w:r>
      <w:r w:rsidRPr="006F7D5D">
        <w:rPr>
          <w:rFonts w:ascii="Times New Roman" w:eastAsia="Times New Roman" w:hAnsi="Times New Roman" w:cs="Times New Roman"/>
          <w:color w:val="auto"/>
          <w:sz w:val="22"/>
          <w:szCs w:val="22"/>
          <w:lang w:bidi="ar-SA"/>
        </w:rPr>
        <w:t xml:space="preserve">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jak ni</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ej:</w:t>
      </w:r>
    </w:p>
    <w:p w14:paraId="6BAF1B9B" w14:textId="77777777" w:rsidR="006F7D5D" w:rsidRPr="006F7D5D" w:rsidRDefault="006F7D5D" w:rsidP="0073605A">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ab/>
        <w:t>70% wartości zabezpieczenia – nie później niż 30 dni od dnia wykonania zamówienia i uznania przez Zamawiającego za należycie wykonane.</w:t>
      </w:r>
    </w:p>
    <w:p w14:paraId="37C2F2F5" w14:textId="77777777" w:rsidR="006F7D5D" w:rsidRPr="006F7D5D" w:rsidRDefault="006F7D5D" w:rsidP="0022152D">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ab/>
        <w:t xml:space="preserve">30% wartości zabezpieczenia – nie później niż w 15 dniu po upływie okresu rękojmi za wady. </w:t>
      </w:r>
    </w:p>
    <w:p w14:paraId="4CEF7F57"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w toku realizacji umowy ulegnie zmianie termin wykonania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§3 ust.1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niezwłocznie, lecz nie później niż w terminie 5 dni roboczych, uaktualni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wniesione zabezpieczenie na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podpisania aneksu.</w:t>
      </w:r>
    </w:p>
    <w:p w14:paraId="1AF4FA62"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33649E8"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Wypłata, o której mowa w ust.6, następuje nie później niż w ostatnim dniu ważności dotychczasowego zabezpieczenia.</w:t>
      </w:r>
    </w:p>
    <w:p w14:paraId="5EF6FB2E" w14:textId="77777777" w:rsidR="006F7D5D" w:rsidRPr="006F7D5D"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40EFD5C"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21.</w:t>
      </w:r>
    </w:p>
    <w:p w14:paraId="1F89044D" w14:textId="28C0A39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UBEZPIECZENIE</w:t>
      </w:r>
    </w:p>
    <w:p w14:paraId="2C2A7083" w14:textId="77777777" w:rsidR="006F7D5D" w:rsidRPr="006F7D5D" w:rsidRDefault="006F7D5D" w:rsidP="0022152D">
      <w:pPr>
        <w:widowControl/>
        <w:numPr>
          <w:ilvl w:val="3"/>
          <w:numId w:val="15"/>
        </w:numPr>
        <w:suppressAutoHyphens/>
        <w:autoSpaceDE w:val="0"/>
        <w:spacing w:line="276" w:lineRule="auto"/>
        <w:ind w:left="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zawarcia na własny koszt odpowiednich umów ubezpieczenia z tytułu szkód, które mog</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zaistnie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lonymi zdarzeniami losowymi oraz od odpowiedzialno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cywilnej na czas realizacji robót, w tym czystych strat finansowych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w:t>
      </w:r>
    </w:p>
    <w:p w14:paraId="732B2223" w14:textId="77777777" w:rsidR="006F7D5D" w:rsidRPr="006F7D5D" w:rsidRDefault="006F7D5D" w:rsidP="0022152D">
      <w:pPr>
        <w:widowControl/>
        <w:numPr>
          <w:ilvl w:val="3"/>
          <w:numId w:val="15"/>
        </w:numPr>
        <w:tabs>
          <w:tab w:val="num" w:pos="0"/>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Ubezpieczeniu podlegaj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58C97CAB"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sz w:val="22"/>
          <w:szCs w:val="22"/>
          <w:lang w:bidi="ar-SA"/>
        </w:rPr>
      </w:pPr>
      <w:r w:rsidRPr="006F7D5D">
        <w:rPr>
          <w:rFonts w:ascii="Times New Roman" w:eastAsia="Times New Roman" w:hAnsi="Times New Roman" w:cs="Times New Roman"/>
          <w:color w:val="auto"/>
          <w:sz w:val="22"/>
          <w:szCs w:val="22"/>
          <w:lang w:bidi="ar-SA"/>
        </w:rPr>
        <w:t>roboty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 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dzenia oraz wszelkie mienie ruchome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zane bezpo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rednio z wykonawstwem robót,</w:t>
      </w:r>
    </w:p>
    <w:p w14:paraId="44C091F3"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cywilna za szkody oraz 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pstwa nieszcz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liwych wypadków 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pracowników i osób trzecich, a powstałe 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prowadzonymi robotami, w tym równie</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ruchem pojazdów mechanicznych.</w:t>
      </w:r>
    </w:p>
    <w:p w14:paraId="2AABEB59" w14:textId="77777777" w:rsidR="006F7D5D" w:rsidRPr="006F7D5D" w:rsidRDefault="006F7D5D" w:rsidP="0022152D">
      <w:pPr>
        <w:widowControl/>
        <w:numPr>
          <w:ilvl w:val="3"/>
          <w:numId w:val="15"/>
        </w:numPr>
        <w:tabs>
          <w:tab w:val="left" w:pos="0"/>
        </w:tabs>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6F7D5D" w:rsidRDefault="006F7D5D" w:rsidP="0022152D">
      <w:pPr>
        <w:widowControl/>
        <w:autoSpaceDE w:val="0"/>
        <w:spacing w:line="276" w:lineRule="auto"/>
        <w:rPr>
          <w:rFonts w:ascii="Times New Roman" w:eastAsia="Times New Roman" w:hAnsi="Times New Roman" w:cs="Times New Roman"/>
          <w:b/>
          <w:color w:val="FF0000"/>
          <w:sz w:val="16"/>
          <w:szCs w:val="16"/>
          <w:lang w:bidi="ar-SA"/>
        </w:rPr>
      </w:pPr>
    </w:p>
    <w:p w14:paraId="180C29DA"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22.</w:t>
      </w:r>
    </w:p>
    <w:p w14:paraId="3EFC7095" w14:textId="0FF0ECF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KARY UMOWNE</w:t>
      </w:r>
    </w:p>
    <w:p w14:paraId="291672C7" w14:textId="77777777" w:rsidR="006F7D5D" w:rsidRPr="006F7D5D" w:rsidRDefault="006F7D5D" w:rsidP="0022152D">
      <w:pPr>
        <w:widowControl/>
        <w:numPr>
          <w:ilvl w:val="3"/>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zapłaci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kary umowne:</w:t>
      </w:r>
    </w:p>
    <w:p w14:paraId="5D3E15F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przedmiotu umowy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określonego w §6 ust.1 za każdy dzień zwłoki, licząc od umownego terminu zakończenia robót,</w:t>
      </w:r>
    </w:p>
    <w:p w14:paraId="31DE2849"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przekroczenie terminów realizacji pośrednich etapów robót, określonych w szczegółowym harmonogramie rzeczowo-finansowym, o którym mowa w §4 ust.1 – w wysokości </w:t>
      </w:r>
      <w:r w:rsidRPr="006F7D5D">
        <w:rPr>
          <w:rFonts w:ascii="Times New Roman" w:eastAsia="Times New Roman" w:hAnsi="Times New Roman" w:cs="Times New Roman"/>
          <w:b/>
          <w:color w:val="auto"/>
          <w:sz w:val="22"/>
          <w:szCs w:val="22"/>
          <w:lang w:bidi="ar-SA"/>
        </w:rPr>
        <w:t>0,3%</w:t>
      </w:r>
      <w:r w:rsidRPr="006F7D5D">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lastRenderedPageBreak/>
        <w:t>wynagrodzenia umownego brutto, określonego w §6 ust.1 za każdy dzień przekroczenia terminu, licząc od daty zakończenia pośredniego etapu robót, wynikającej z w/w harmonogramu,</w:t>
      </w:r>
    </w:p>
    <w:p w14:paraId="32BC33CA"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dostarczeniu uaktualni</w:t>
      </w:r>
      <w:r w:rsidRPr="006F7D5D">
        <w:rPr>
          <w:rFonts w:ascii="Times New Roman" w:eastAsia="TTE188D4F0t00" w:hAnsi="Times New Roman" w:cs="Times New Roman"/>
          <w:color w:val="auto"/>
          <w:sz w:val="22"/>
          <w:szCs w:val="22"/>
          <w:lang w:bidi="ar-SA"/>
        </w:rPr>
        <w:t>onego</w:t>
      </w:r>
      <w:r w:rsidRPr="006F7D5D">
        <w:rPr>
          <w:rFonts w:ascii="Times New Roman" w:eastAsia="Times New Roman" w:hAnsi="Times New Roman" w:cs="Times New Roman"/>
          <w:color w:val="auto"/>
          <w:sz w:val="22"/>
          <w:szCs w:val="22"/>
          <w:lang w:bidi="ar-SA"/>
        </w:rPr>
        <w:t xml:space="preserve"> 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o którym mowa w §20 ust.4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791B99D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ciu wad stwierdzonych podczas odbioru końcowego oraz w okresie gwarancji i rękojmi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zwłoki, liczony od upływu terminu wyznaczonego na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wad zgodnie z postanowieniami §19 ust.4  umowy,</w:t>
      </w:r>
    </w:p>
    <w:p w14:paraId="32EA5FB8"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dostarczeniu dokumentów, o których mowa w §3 ust.4 pkt. od 1) do 6)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6466E4B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obowiązków wynikających z zapisów §3 ust.4 pkt.7)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 6 ust. 1 za każdy dzień zwłoki, liczony od upływu terminu wyznaczonego na realizację,</w:t>
      </w:r>
    </w:p>
    <w:p w14:paraId="5A623120"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spowodowanie przerwy w realizacji robót z przyczyn zale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nych od Wykonawcy, dłu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szej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5 dni roboczych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przerwy, nie uwzględniając terminu wskazanego w §3 ust.3,</w:t>
      </w:r>
    </w:p>
    <w:p w14:paraId="04038C3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Wykonawcy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20% </w:t>
      </w:r>
      <w:r w:rsidRPr="006F7D5D">
        <w:rPr>
          <w:rFonts w:ascii="Times New Roman" w:eastAsia="Times New Roman" w:hAnsi="Times New Roman" w:cs="Times New Roman"/>
          <w:color w:val="auto"/>
          <w:sz w:val="22"/>
          <w:szCs w:val="22"/>
          <w:lang w:bidi="ar-SA"/>
        </w:rPr>
        <w:t>wynagrodzenia umownego brutto określonego w §6 ust.1 umowy,</w:t>
      </w:r>
    </w:p>
    <w:p w14:paraId="1727E46B" w14:textId="7777777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 tytułu nieterminowej zapłaty wynagrodzenia należnego Podwykonawcom lub dalszym Podwykonawcom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należnego Podwykonawcom lub dalszym Podwykonawcom, za każdy dzień zwłoki licząc od umownego terminu zapłaty,</w:t>
      </w:r>
    </w:p>
    <w:p w14:paraId="707291B1" w14:textId="7777777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do zaakceptowania projektu umowy o podwykonawstwo, której przedmiotem są roboty budowlane lub projektu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764C35AC"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poświadczonej za zgodność z oryginałem kopii umowy o podwykonawstwo lub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4B409C8"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braku zmiany umowy o podwykonawstwo w zakresie terminu zapłaty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9E83910" w14:textId="480757E4"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lang w:bidi="ar-SA"/>
        </w:rPr>
        <w:t>w przypadku niedopełnienia</w:t>
      </w:r>
      <w:r w:rsidRPr="006F7D5D">
        <w:rPr>
          <w:rFonts w:ascii="Times New Roman" w:eastAsia="Times New Roman" w:hAnsi="Times New Roman" w:cs="Times New Roman"/>
          <w:sz w:val="22"/>
          <w:szCs w:val="22"/>
          <w:lang w:bidi="ar-SA"/>
        </w:rPr>
        <w:t xml:space="preserve"> wymogu zatrudniania pracowników świadczących przedmiot umowy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lub nie przedstawienia Zamawiającemu na jego żądanie umów o prac</w:t>
      </w:r>
      <w:r w:rsidRPr="006F7D5D">
        <w:rPr>
          <w:rFonts w:ascii="Times New Roman" w:eastAsia="Times New Roman" w:hAnsi="Times New Roman" w:cs="Times New Roman"/>
          <w:color w:val="auto"/>
          <w:lang w:bidi="ar-SA"/>
        </w:rPr>
        <w:t>ę</w:t>
      </w:r>
      <w:r w:rsidRPr="006F7D5D">
        <w:rPr>
          <w:rFonts w:ascii="Times New Roman" w:eastAsia="Times New Roman" w:hAnsi="Times New Roman" w:cs="Times New Roman"/>
          <w:color w:val="auto"/>
          <w:sz w:val="22"/>
          <w:szCs w:val="22"/>
          <w:lang w:bidi="ar-SA"/>
        </w:rPr>
        <w:t xml:space="preserve"> dokumentujących świadczenie 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Wykonawca zapłaci Zamawiającemu karę umowną</w:t>
      </w:r>
      <w:r w:rsidRPr="006F7D5D">
        <w:rPr>
          <w:rFonts w:ascii="Times New Roman" w:eastAsia="Times New Roman" w:hAnsi="Times New Roman" w:cs="Times New Roman"/>
          <w:lang w:bidi="ar-SA"/>
        </w:rPr>
        <w:t xml:space="preserve"> </w:t>
      </w:r>
      <w:r w:rsidRPr="006F7D5D">
        <w:rPr>
          <w:rFonts w:ascii="Times New Roman" w:eastAsia="Times New Roman" w:hAnsi="Times New Roman" w:cs="Times New Roman"/>
          <w:sz w:val="22"/>
          <w:szCs w:val="22"/>
          <w:lang w:bidi="ar-SA"/>
        </w:rPr>
        <w:t xml:space="preserve">w wysokości iloczynu kwoty minimalnego wynagrodzenia </w:t>
      </w:r>
      <w:r w:rsidRPr="006F7D5D">
        <w:rPr>
          <w:rFonts w:ascii="Times New Roman" w:eastAsia="Times New Roman" w:hAnsi="Times New Roman" w:cs="Times New Roman"/>
          <w:lang w:bidi="ar-SA"/>
        </w:rPr>
        <w:t xml:space="preserve">brutto </w:t>
      </w:r>
      <w:r w:rsidRPr="006F7D5D">
        <w:rPr>
          <w:rFonts w:ascii="Times New Roman" w:eastAsia="Times New Roman" w:hAnsi="Times New Roman" w:cs="Times New Roman"/>
          <w:sz w:val="22"/>
          <w:szCs w:val="22"/>
          <w:lang w:bidi="ar-SA"/>
        </w:rPr>
        <w:t>za pracę</w:t>
      </w:r>
      <w:r w:rsidRPr="006F7D5D">
        <w:rPr>
          <w:rFonts w:ascii="Times New Roman" w:eastAsia="Times New Roman" w:hAnsi="Times New Roman" w:cs="Times New Roman"/>
          <w:lang w:bidi="ar-SA"/>
        </w:rPr>
        <w:t>,</w:t>
      </w:r>
      <w:r w:rsidRPr="006F7D5D">
        <w:rPr>
          <w:rFonts w:ascii="Times New Roman" w:eastAsia="Times New Roman" w:hAnsi="Times New Roman" w:cs="Times New Roman"/>
          <w:sz w:val="22"/>
          <w:szCs w:val="22"/>
          <w:lang w:bidi="ar-SA"/>
        </w:rPr>
        <w:t xml:space="preserve"> ustalonego na podstawie przepisów obowiązujących w chwili stwierdzenia przez Zamawiającego niedopełnienia przez Wykonawcę wymogu zatrudniania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 xml:space="preserve">racowników świadczących usługi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sz w:val="22"/>
          <w:szCs w:val="22"/>
          <w:lang w:bidi="ar-SA"/>
        </w:rPr>
        <w:t xml:space="preserve"> oraz liczby miesięcy w okresie realizacji </w:t>
      </w:r>
      <w:r w:rsidRPr="006F7D5D">
        <w:rPr>
          <w:rFonts w:ascii="Times New Roman" w:eastAsia="Times New Roman" w:hAnsi="Times New Roman" w:cs="Times New Roman"/>
          <w:lang w:bidi="ar-SA"/>
        </w:rPr>
        <w:t>u</w:t>
      </w:r>
      <w:r w:rsidRPr="006F7D5D">
        <w:rPr>
          <w:rFonts w:ascii="Times New Roman" w:eastAsia="Times New Roman" w:hAnsi="Times New Roman" w:cs="Times New Roman"/>
          <w:sz w:val="22"/>
          <w:szCs w:val="22"/>
          <w:lang w:bidi="ar-SA"/>
        </w:rPr>
        <w:t xml:space="preserve">mowy, w których nie dopełniono przedmiotowego wymogu – za każdą osobę poniżej liczby wymaganych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racowników świadczących usługi na podstawie umowy o pracę wskazanej przez Zamawiającego w Specyfikacji  Warunków Zamówienia.</w:t>
      </w:r>
    </w:p>
    <w:p w14:paraId="0CE1FAE0" w14:textId="545B7961"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zapłaci Wykonawcy karę umowną 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0E6DEB">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color w:val="auto"/>
          <w:sz w:val="22"/>
          <w:szCs w:val="22"/>
          <w:lang w:bidi="ar-SA"/>
        </w:rPr>
        <w:t>0</w:t>
      </w:r>
      <w:r w:rsidRPr="006F7D5D">
        <w:rPr>
          <w:rFonts w:ascii="Times New Roman" w:eastAsia="Times New Roman" w:hAnsi="Times New Roman" w:cs="Times New Roman"/>
          <w:b/>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umowy. Kary nie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piło z przyczyn, o których mowa w §23 ust.1 niniejszej umowy.</w:t>
      </w:r>
    </w:p>
    <w:p w14:paraId="5462119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Naliczone kary za zwłokę łącznie nie mogą przekroczyć 40% wynagrodzenia umownego brutto, uwzględniając okres zwłoki w stosunku do terminu końcowego.</w:t>
      </w:r>
    </w:p>
    <w:p w14:paraId="514A43E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zapłacie faktury Wykonawcy przysługują odsetki zgodnie z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cymi przepisami.</w:t>
      </w:r>
    </w:p>
    <w:p w14:paraId="291C7BB1"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do odszkodowania uzupełniaj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przenosz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kar umownych do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rzeczywi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cie poniesionej szkody i utraconych korzy</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44C20FAA"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ustalaj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swoj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wierzytelno</w:t>
      </w:r>
      <w:r w:rsidRPr="006F7D5D">
        <w:rPr>
          <w:rFonts w:ascii="Times New Roman" w:eastAsia="TTE188D4F0t00" w:hAnsi="Times New Roman" w:cs="Times New Roman"/>
          <w:color w:val="auto"/>
          <w:sz w:val="22"/>
          <w:szCs w:val="22"/>
          <w:lang w:bidi="ar-SA"/>
        </w:rPr>
        <w:t>ść</w:t>
      </w:r>
      <w:r w:rsidRPr="006F7D5D">
        <w:rPr>
          <w:rFonts w:ascii="Times New Roman" w:eastAsia="Times New Roman" w:hAnsi="Times New Roman" w:cs="Times New Roman"/>
          <w:color w:val="auto"/>
          <w:sz w:val="22"/>
          <w:szCs w:val="22"/>
          <w:lang w:bidi="ar-SA"/>
        </w:rPr>
        <w:t>, z tytułu naliczonych kar na podstawie niniejszej umowy, zaspokoi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1B28E960"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 tytułu szkody wyrz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dzonej osobie trzeciej w trakcie realizacji zamówienia.</w:t>
      </w:r>
    </w:p>
    <w:p w14:paraId="5739CFBA"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760B2E5" w14:textId="1CB7EE33" w:rsidR="00D84F43" w:rsidRPr="00D84F43"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color w:val="auto"/>
          <w:sz w:val="22"/>
          <w:szCs w:val="22"/>
          <w:lang w:bidi="ar-SA"/>
        </w:rPr>
        <w:t>§ 23.</w:t>
      </w:r>
    </w:p>
    <w:p w14:paraId="5722866B" w14:textId="0A5F9557"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ODST</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PIENIE OD UMOWY</w:t>
      </w:r>
    </w:p>
    <w:p w14:paraId="7A5903D7"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przysługuje prawo 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w:t>
      </w:r>
    </w:p>
    <w:p w14:paraId="43F541D2" w14:textId="77777777"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nie przyst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 do odbioru terenu budowy lub nie rozpocz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ł robót w terminach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§3 ust.2 i 3 umowy, po bezskutecznym upływie wyznaczonego przez Zamawiającego dodatkowego terminu nie dłuższego niż 5 dni roboczych, z zastrzeżeniem prawa do odstąpienia od umowy, </w:t>
      </w:r>
    </w:p>
    <w:p w14:paraId="32EAF2BA" w14:textId="10A2D10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realizuje roboty w sposób niezgodny z dokumentacj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proofErr w:type="spellStart"/>
      <w:r w:rsidRPr="006F7D5D">
        <w:rPr>
          <w:rFonts w:ascii="Times New Roman" w:eastAsia="Times New Roman" w:hAnsi="Times New Roman" w:cs="Times New Roman"/>
          <w:color w:val="auto"/>
          <w:sz w:val="22"/>
          <w:szCs w:val="22"/>
          <w:lang w:bidi="ar-SA"/>
        </w:rPr>
        <w:t>ST</w:t>
      </w:r>
      <w:r w:rsidR="00AF3CCE">
        <w:rPr>
          <w:rFonts w:ascii="Times New Roman" w:eastAsia="Times New Roman" w:hAnsi="Times New Roman" w:cs="Times New Roman"/>
          <w:color w:val="auto"/>
          <w:sz w:val="22"/>
          <w:szCs w:val="22"/>
          <w:lang w:bidi="ar-SA"/>
        </w:rPr>
        <w:t>WiOR</w:t>
      </w:r>
      <w:proofErr w:type="spellEnd"/>
      <w:r w:rsidRPr="006F7D5D">
        <w:rPr>
          <w:rFonts w:ascii="Times New Roman" w:eastAsia="Times New Roman" w:hAnsi="Times New Roman" w:cs="Times New Roman"/>
          <w:color w:val="auto"/>
          <w:sz w:val="22"/>
          <w:szCs w:val="22"/>
          <w:lang w:bidi="ar-SA"/>
        </w:rPr>
        <w:t>, wskazaniami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lub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pomimo wcze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niejszego wezwania Wykonawcy do zmiany sposobu wykonania,</w:t>
      </w:r>
    </w:p>
    <w:p w14:paraId="7A6E9073" w14:textId="4399DF79"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bez uzasadnionej przyczyny przerwał wykonywanie robót na okres dłuższy niż </w:t>
      </w:r>
      <w:r w:rsidR="001640D3">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i pomimo dodatkowego pisemnego wezwania Zamawiającego nie podjął ich w okresie 3 dni roboczych od dnia doręczenia Wykonawcy dodatkowego wezwania,</w:t>
      </w:r>
    </w:p>
    <w:p w14:paraId="7EA88588"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wyniku wszcz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tego przeciwko Wykonawcy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egzekucyjnego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zaj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maj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tku Wykonawcy lub jego znacznej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w:t>
      </w:r>
    </w:p>
    <w:p w14:paraId="2217B90E"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istotna zmiana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powoduj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ca,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wykonanie umowy nie 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interesie publicznym, czego nie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na było przewidzie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chwili zawarcia umowy. W tym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0323114D"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co najmniej trzykrotnie dokonał bezpośredniej zapłaty Podwykonawcy lub dalszemu Podwykonawcy lub dokonał bezpośrednich zapłat na sumę większą niż 5% wartości umowy.</w:t>
      </w:r>
    </w:p>
    <w:p w14:paraId="735B67D3" w14:textId="278175D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przypadkach wskazanych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w:t>
      </w:r>
      <w:r w:rsidR="00F86082">
        <w:rPr>
          <w:rFonts w:ascii="Times New Roman" w:eastAsia="Times New Roman" w:hAnsi="Times New Roman" w:cs="Times New Roman"/>
          <w:color w:val="auto"/>
          <w:sz w:val="22"/>
          <w:szCs w:val="22"/>
          <w:lang w:bidi="ar-SA"/>
        </w:rPr>
        <w:t xml:space="preserve"> nie później niż do dnia zakończenia obowiązywania umowy</w:t>
      </w:r>
      <w:r w:rsidRPr="006F7D5D">
        <w:rPr>
          <w:rFonts w:ascii="Times New Roman" w:eastAsia="Times New Roman" w:hAnsi="Times New Roman" w:cs="Times New Roman"/>
          <w:color w:val="auto"/>
          <w:sz w:val="22"/>
          <w:szCs w:val="22"/>
          <w:lang w:bidi="ar-SA"/>
        </w:rPr>
        <w:t>.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14AAF3FB"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Wykonawcy przysługuje prawo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w terminie określonym w ust. 2,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zawiadomi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wobec zaistnienia uprzednio nieprzewidzianych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mógł spełni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swoich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umownych wobec Wykonawcy.</w:t>
      </w:r>
    </w:p>
    <w:p w14:paraId="7D5EA4FE"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przez strony winno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formie pisemnej w terminie 30 dni od daty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zaistnieniu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i ust. 3 niniejszego paragrafu i musi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uzasadnienie.</w:t>
      </w:r>
    </w:p>
    <w:p w14:paraId="32ECA90C"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rękojmi i gwarancji jakości w zakresie określonym w umowie na część zobowiązania wykonaną przed odstąpieniem od umowy.</w:t>
      </w:r>
    </w:p>
    <w:p w14:paraId="3C1E061B"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Wykonawc</w:t>
      </w:r>
      <w:r w:rsidRPr="006F7D5D">
        <w:rPr>
          <w:rFonts w:ascii="Times New Roman" w:eastAsia="TTE188D4F0t00" w:hAnsi="Times New Roman" w:cs="Times New Roman"/>
          <w:color w:val="auto"/>
          <w:sz w:val="22"/>
          <w:szCs w:val="22"/>
          <w:lang w:bidi="ar-SA"/>
        </w:rPr>
        <w:t xml:space="preserve">a </w:t>
      </w:r>
      <w:r w:rsidRPr="006F7D5D">
        <w:rPr>
          <w:rFonts w:ascii="Times New Roman" w:eastAsia="Times New Roman" w:hAnsi="Times New Roman" w:cs="Times New Roman"/>
          <w:color w:val="auto"/>
          <w:sz w:val="22"/>
          <w:szCs w:val="22"/>
          <w:lang w:bidi="ar-SA"/>
        </w:rPr>
        <w:t>ma obowiązek:</w:t>
      </w:r>
    </w:p>
    <w:p w14:paraId="66DCFDF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ma obowiązek zastosowania się do zawartych w oświadczeniu o odstąpieniu od umowy poleceń Zamawiającego dotyczących ochrony własności lub bezpieczeństwa robót,</w:t>
      </w:r>
    </w:p>
    <w:p w14:paraId="37D785B9"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wystawienia faktury VAT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w:t>
      </w:r>
    </w:p>
    <w:p w14:paraId="6231E6D1"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Zamawiający</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ma obowiązek:</w:t>
      </w:r>
    </w:p>
    <w:p w14:paraId="157EC441"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odbioru robót przerwanych i robót zabezpieczających w terminie 10 dni roboczych od daty zgłoszenia gotowości do odbioru przez Wykonawcę,</w:t>
      </w:r>
    </w:p>
    <w:p w14:paraId="3B3BA756"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zapłaty wynagrodzenia za roboty, które zostały wykonane do dnia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w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§7 ust.14 umowy, pomniejszonego o roszczenia Zamawiającego z tytułu kar umownych oraz ewentualne roszczenia o obniżenie ceny na podstawie rękojmi i gwarancji lub inne roszczenia odszkodowawcze,</w:t>
      </w:r>
    </w:p>
    <w:p w14:paraId="18AE747E" w14:textId="0230AA68" w:rsidR="005A53E9" w:rsidRPr="00D84F43"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od Wykonawcy terenu budowy pod swój nadzór w terminie 10 dni roboczych od daty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w:t>
      </w:r>
    </w:p>
    <w:p w14:paraId="4FE84550"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77B7D040" w14:textId="6E691219"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24.</w:t>
      </w:r>
    </w:p>
    <w:p w14:paraId="23550FDE" w14:textId="3C1EF31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ZMIANY W UMOWIE</w:t>
      </w:r>
    </w:p>
    <w:p w14:paraId="2E0A3CA2" w14:textId="77777777" w:rsidR="006F7D5D" w:rsidRPr="006F7D5D" w:rsidRDefault="006F7D5D" w:rsidP="00814BA3">
      <w:pPr>
        <w:widowControl/>
        <w:numPr>
          <w:ilvl w:val="1"/>
          <w:numId w:val="41"/>
        </w:numPr>
        <w:tabs>
          <w:tab w:val="left" w:pos="426"/>
        </w:tabs>
        <w:suppressAutoHyphens/>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 xml:space="preserve">W trakcie realizacji umowy, jej postanowienia mogą ulec zmianom, przy czym zmiany mogą dotyczyć: </w:t>
      </w:r>
    </w:p>
    <w:p w14:paraId="59C4E7F8"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terminu realizacji przedmiotu umowy w przypadku:</w:t>
      </w:r>
    </w:p>
    <w:p w14:paraId="7203FC1E"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konieczności wykonania przez Zamawiającego korekty projektu dla usunięcia wad dostarczonej dokumentacji,</w:t>
      </w:r>
    </w:p>
    <w:p w14:paraId="0A6581B3" w14:textId="77777777" w:rsidR="006F7D5D" w:rsidRPr="006F7D5D" w:rsidRDefault="006F7D5D" w:rsidP="00837A91">
      <w:pPr>
        <w:widowControl/>
        <w:numPr>
          <w:ilvl w:val="0"/>
          <w:numId w:val="10"/>
        </w:numPr>
        <w:tabs>
          <w:tab w:val="left" w:pos="1134"/>
        </w:tabs>
        <w:suppressAutoHyphens/>
        <w:spacing w:after="240"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konieczności wykonania robót zamiennych, </w:t>
      </w:r>
      <w:r w:rsidRPr="006F7D5D">
        <w:rPr>
          <w:rFonts w:ascii="Times New Roman" w:eastAsia="Times New Roman" w:hAnsi="Times New Roman" w:cs="Times New Roman"/>
          <w:color w:val="auto"/>
          <w:sz w:val="22"/>
          <w:szCs w:val="22"/>
          <w:lang w:eastAsia="zh-CN" w:bidi="ar-SA"/>
        </w:rPr>
        <w:t xml:space="preserve">koniecznych i/lub </w:t>
      </w:r>
      <w:r w:rsidRPr="006F7D5D">
        <w:rPr>
          <w:rFonts w:ascii="Times New Roman" w:eastAsia="Times New Roman" w:hAnsi="Times New Roman" w:cs="Times New Roman"/>
          <w:color w:val="auto"/>
          <w:sz w:val="22"/>
          <w:szCs w:val="22"/>
          <w:lang w:val="x-none" w:eastAsia="zh-CN" w:bidi="ar-SA"/>
        </w:rPr>
        <w:t>dodatkowych, których wykonanie wpływa na zmianę terminu wykonania zamówienia podstawowego,</w:t>
      </w:r>
    </w:p>
    <w:p w14:paraId="732D6D8B"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okoliczności zaistniałych w trakcie realizacji przedmiotu umowy tj. warunków atmosferycznych, kolizji utrudniających lub uniemożliwiających terminowe wykonanie przedmiotu umowy.</w:t>
      </w:r>
    </w:p>
    <w:p w14:paraId="30D06333"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57A73DE"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6F7D5D" w:rsidRDefault="006F7D5D" w:rsidP="00814BA3">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wysokości ceny brutto w przypadku</w:t>
      </w:r>
      <w:r w:rsidRPr="006F7D5D">
        <w:rPr>
          <w:rFonts w:ascii="Times New Roman" w:eastAsia="Times New Roman" w:hAnsi="Times New Roman" w:cs="Times New Roman"/>
          <w:b/>
          <w:color w:val="auto"/>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zmiany stawki podatku VAT dla robót objętych przedmiotem zamówienia,</w:t>
      </w:r>
    </w:p>
    <w:p w14:paraId="3FC6B262" w14:textId="77777777" w:rsidR="006F7D5D" w:rsidRPr="006F7D5D" w:rsidRDefault="006F7D5D" w:rsidP="00814BA3">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 trakcie realizacji przedmiotu umowy, strony dokonają odpowiedniej zmiany wynagrodzenia umownego – dotyczy to części wynagrodzenia za roboty, których </w:t>
      </w:r>
      <w:r w:rsidRPr="006F7D5D">
        <w:rPr>
          <w:rFonts w:ascii="Times New Roman" w:eastAsia="Times New Roman" w:hAnsi="Times New Roman" w:cs="Times New Roman"/>
          <w:color w:val="auto"/>
          <w:sz w:val="22"/>
          <w:szCs w:val="22"/>
          <w:lang w:val="x-none" w:eastAsia="zh-CN" w:bidi="ar-SA"/>
        </w:rPr>
        <w:br/>
        <w:t>w dniu zmiany stawki podatku VAT jeszcze nie wykonano;</w:t>
      </w:r>
    </w:p>
    <w:p w14:paraId="44B61F0F" w14:textId="4D3A7524"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formy zabezpieczenia należytego wykonania umowy – zgodnie z art.</w:t>
      </w:r>
      <w:r w:rsidRPr="008664FE">
        <w:rPr>
          <w:rFonts w:ascii="Times New Roman" w:eastAsia="Times New Roman" w:hAnsi="Times New Roman" w:cs="Times New Roman"/>
          <w:color w:val="auto"/>
          <w:sz w:val="22"/>
          <w:szCs w:val="22"/>
          <w:lang w:val="x-none" w:eastAsia="zh-CN" w:bidi="ar-SA"/>
        </w:rPr>
        <w:t>4</w:t>
      </w:r>
      <w:r w:rsidR="008664FE" w:rsidRPr="008664FE">
        <w:rPr>
          <w:rFonts w:ascii="Times New Roman" w:eastAsia="Times New Roman" w:hAnsi="Times New Roman" w:cs="Times New Roman"/>
          <w:color w:val="auto"/>
          <w:sz w:val="22"/>
          <w:szCs w:val="22"/>
          <w:lang w:eastAsia="zh-CN" w:bidi="ar-SA"/>
        </w:rPr>
        <w:t>5</w:t>
      </w:r>
      <w:r w:rsidR="002F6CDB">
        <w:rPr>
          <w:rFonts w:ascii="Times New Roman" w:eastAsia="Times New Roman" w:hAnsi="Times New Roman" w:cs="Times New Roman"/>
          <w:color w:val="auto"/>
          <w:sz w:val="22"/>
          <w:szCs w:val="22"/>
          <w:lang w:eastAsia="zh-CN" w:bidi="ar-SA"/>
        </w:rPr>
        <w:t>1</w:t>
      </w:r>
      <w:r w:rsidRPr="003E333D">
        <w:rPr>
          <w:rFonts w:ascii="Times New Roman" w:eastAsia="Times New Roman" w:hAnsi="Times New Roman" w:cs="Times New Roman"/>
          <w:color w:val="FF0000"/>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u</w:t>
      </w:r>
      <w:r w:rsidRPr="006F7D5D">
        <w:rPr>
          <w:rFonts w:ascii="Times New Roman" w:eastAsia="Times New Roman" w:hAnsi="Times New Roman" w:cs="Times New Roman"/>
          <w:color w:val="auto"/>
          <w:sz w:val="22"/>
          <w:szCs w:val="22"/>
          <w:lang w:eastAsia="zh-CN" w:bidi="ar-SA"/>
        </w:rPr>
        <w:t>stawy Prawo zamówień publicznych;</w:t>
      </w:r>
    </w:p>
    <w:p w14:paraId="19D26AE7"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oznaczenia danych dotyczących Zamawiającego i/lub Wykonawcy;</w:t>
      </w:r>
    </w:p>
    <w:p w14:paraId="385BDB56"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rozszerzenia odpowiedzialności z tytułu rękojmi oraz przedłużenia terminu udzielonej gwarancji;</w:t>
      </w:r>
    </w:p>
    <w:p w14:paraId="36FA4DA8"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zmiany zakresu rzeczowo-finansowego zamówienia w przypadku wystąpienia obiektywnych okoliczności skutkujących koniecznością zmiany w trakcie realizacji umowy zakresu rzeczowo – finansowego robót</w:t>
      </w:r>
      <w:r w:rsidRPr="006F7D5D">
        <w:rPr>
          <w:rFonts w:ascii="Times New Roman" w:eastAsia="Times New Roman" w:hAnsi="Times New Roman" w:cs="Times New Roman"/>
          <w:color w:val="auto"/>
          <w:sz w:val="22"/>
          <w:szCs w:val="22"/>
          <w:lang w:eastAsia="zh-CN" w:bidi="ar-SA"/>
        </w:rPr>
        <w:t>;</w:t>
      </w:r>
    </w:p>
    <w:p w14:paraId="3B81F096"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powierzenia Podwykonawcy wykonania części zamówienia, które nie zostało wskazane przez Wykonawcę w ofercie, jako części zmówienia, której wykonanie zostanie powierzone Podwykonawcy;</w:t>
      </w:r>
    </w:p>
    <w:p w14:paraId="02F77A12"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 xml:space="preserve">zmiany podmiotu, na którego zasoby powoływał się Wykonawca w celu wykazania spełnienia warunków udziału w postępowaniu o udzielenie zamówienia publicznego, pod warunkiem, że Wykonawca wykaże Zamawiającemu, że proponowany inny podmiot spełnia warunki udziału </w:t>
      </w:r>
      <w:r w:rsidRPr="006F7D5D">
        <w:rPr>
          <w:rFonts w:ascii="Times New Roman" w:eastAsia="Times New Roman" w:hAnsi="Times New Roman" w:cs="Times New Roman"/>
          <w:color w:val="auto"/>
          <w:sz w:val="22"/>
          <w:szCs w:val="22"/>
          <w:lang w:eastAsia="zh-CN" w:bidi="ar-SA"/>
        </w:rPr>
        <w:lastRenderedPageBreak/>
        <w:t>w postępowaniu w stopniu nie mniejszym niż wymagany w trakcie postępowania o udzielenie zamówienia publicznego,</w:t>
      </w:r>
    </w:p>
    <w:p w14:paraId="6B12B444" w14:textId="59965C45"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jeżeli zachodzi co najmniej jedna z okoliczności wskazanych w art.</w:t>
      </w:r>
      <w:r w:rsidRPr="007F41DE">
        <w:rPr>
          <w:rFonts w:ascii="Times New Roman" w:eastAsia="Times New Roman" w:hAnsi="Times New Roman" w:cs="Times New Roman"/>
          <w:color w:val="auto"/>
          <w:sz w:val="22"/>
          <w:szCs w:val="22"/>
          <w:lang w:eastAsia="zh-CN" w:bidi="ar-SA"/>
        </w:rPr>
        <w:t>4</w:t>
      </w:r>
      <w:r w:rsidR="007F41DE" w:rsidRPr="007F41DE">
        <w:rPr>
          <w:rFonts w:ascii="Times New Roman" w:eastAsia="Times New Roman" w:hAnsi="Times New Roman" w:cs="Times New Roman"/>
          <w:color w:val="auto"/>
          <w:sz w:val="22"/>
          <w:szCs w:val="22"/>
          <w:lang w:eastAsia="zh-CN" w:bidi="ar-SA"/>
        </w:rPr>
        <w:t>55</w:t>
      </w:r>
      <w:r w:rsidRPr="008664FE">
        <w:rPr>
          <w:rFonts w:ascii="Times New Roman" w:eastAsia="Times New Roman" w:hAnsi="Times New Roman" w:cs="Times New Roman"/>
          <w:color w:val="FF0000"/>
          <w:sz w:val="22"/>
          <w:szCs w:val="22"/>
          <w:lang w:eastAsia="zh-CN" w:bidi="ar-SA"/>
        </w:rPr>
        <w:t xml:space="preserve"> </w:t>
      </w:r>
      <w:r w:rsidRPr="006F7D5D">
        <w:rPr>
          <w:rFonts w:ascii="Times New Roman" w:eastAsia="Times New Roman" w:hAnsi="Times New Roman" w:cs="Times New Roman"/>
          <w:color w:val="auto"/>
          <w:sz w:val="22"/>
          <w:szCs w:val="22"/>
          <w:lang w:eastAsia="zh-CN" w:bidi="ar-SA"/>
        </w:rPr>
        <w:t>ustawy Prawo zamówień publicznych.</w:t>
      </w:r>
    </w:p>
    <w:p w14:paraId="40E36366" w14:textId="1B11623B" w:rsidR="0022152D" w:rsidRPr="00837A91" w:rsidRDefault="006F7D5D" w:rsidP="00814BA3">
      <w:pPr>
        <w:widowControl/>
        <w:numPr>
          <w:ilvl w:val="0"/>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może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dokonana przed upływem terminu realizacji niniejszej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§3 ust.1, na pisemny wniosek Wykonawcy lub Zamawiającego,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ony w terminie 7 dni od daty 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lub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zaistniałych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wymienionych w ust.1. Wniosek winien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szczegółowe uzasadnienie.</w:t>
      </w:r>
    </w:p>
    <w:p w14:paraId="047C7AFF" w14:textId="251E851D" w:rsidR="00814BA3" w:rsidRDefault="00814BA3" w:rsidP="00814BA3">
      <w:pPr>
        <w:pStyle w:val="Akapitzlist"/>
        <w:spacing w:before="240"/>
        <w:rPr>
          <w:rFonts w:ascii="Times New Roman" w:eastAsia="Times New Roman" w:hAnsi="Times New Roman"/>
          <w:b/>
          <w:snapToGrid w:val="0"/>
        </w:rPr>
      </w:pPr>
      <w:r>
        <w:rPr>
          <w:rFonts w:ascii="Times New Roman" w:eastAsia="Times New Roman" w:hAnsi="Times New Roman"/>
          <w:b/>
          <w:snapToGrid w:val="0"/>
        </w:rPr>
        <w:t xml:space="preserve">                                                                  </w:t>
      </w:r>
      <w:r w:rsidRPr="00814BA3">
        <w:rPr>
          <w:rFonts w:ascii="Times New Roman" w:eastAsia="Times New Roman" w:hAnsi="Times New Roman"/>
          <w:b/>
          <w:snapToGrid w:val="0"/>
        </w:rPr>
        <w:t>§ 2</w:t>
      </w:r>
      <w:r>
        <w:rPr>
          <w:rFonts w:ascii="Times New Roman" w:eastAsia="Times New Roman" w:hAnsi="Times New Roman"/>
          <w:b/>
          <w:snapToGrid w:val="0"/>
        </w:rPr>
        <w:t>5</w:t>
      </w:r>
      <w:r w:rsidRPr="00814BA3">
        <w:rPr>
          <w:rFonts w:ascii="Times New Roman" w:eastAsia="Times New Roman" w:hAnsi="Times New Roman"/>
          <w:b/>
          <w:snapToGrid w:val="0"/>
        </w:rPr>
        <w:t>.</w:t>
      </w:r>
    </w:p>
    <w:p w14:paraId="5F08B972" w14:textId="4CC81EB6" w:rsidR="00814BA3" w:rsidRPr="00814BA3" w:rsidRDefault="00814BA3" w:rsidP="00814BA3">
      <w:pPr>
        <w:pStyle w:val="Akapitzlist"/>
        <w:spacing w:before="240"/>
        <w:jc w:val="center"/>
        <w:rPr>
          <w:rFonts w:ascii="Times New Roman" w:hAnsi="Times New Roman"/>
          <w:b/>
          <w:bCs/>
          <w:sz w:val="24"/>
          <w:szCs w:val="24"/>
        </w:rPr>
      </w:pPr>
      <w:r w:rsidRPr="00814BA3">
        <w:rPr>
          <w:rFonts w:ascii="Times New Roman" w:hAnsi="Times New Roman"/>
          <w:b/>
          <w:bCs/>
          <w:sz w:val="24"/>
          <w:szCs w:val="24"/>
        </w:rPr>
        <w:t>KLAUZULE WALORYZACYJNE</w:t>
      </w:r>
    </w:p>
    <w:p w14:paraId="57DDAB94" w14:textId="436191D2" w:rsidR="00814BA3" w:rsidRDefault="00814BA3" w:rsidP="00814BA3">
      <w:pPr>
        <w:pStyle w:val="Akapitzlist"/>
        <w:spacing w:before="240"/>
        <w:ind w:left="426" w:hanging="426"/>
        <w:jc w:val="both"/>
        <w:rPr>
          <w:rFonts w:ascii="Times New Roman" w:hAnsi="Times New Roman"/>
          <w:sz w:val="24"/>
          <w:szCs w:val="24"/>
        </w:rPr>
      </w:pPr>
      <w:r w:rsidRPr="00814BA3">
        <w:rPr>
          <w:rFonts w:ascii="Times New Roman" w:hAnsi="Times New Roman"/>
          <w:sz w:val="24"/>
          <w:szCs w:val="24"/>
        </w:rPr>
        <w:t xml:space="preserve">1. Zamawiający przewiduje możliwość zmiany wysokości wynagrodzenia określonego w § </w:t>
      </w:r>
      <w:r w:rsidR="002C6EF5">
        <w:rPr>
          <w:rFonts w:ascii="Times New Roman" w:hAnsi="Times New Roman"/>
          <w:sz w:val="24"/>
          <w:szCs w:val="24"/>
        </w:rPr>
        <w:t>6</w:t>
      </w:r>
      <w:r w:rsidRPr="00814BA3">
        <w:rPr>
          <w:rFonts w:ascii="Times New Roman" w:hAnsi="Times New Roman"/>
          <w:sz w:val="24"/>
          <w:szCs w:val="24"/>
        </w:rPr>
        <w:t xml:space="preserve"> ust 1 Umowy – gdy</w:t>
      </w:r>
      <w:r w:rsidR="0090220B">
        <w:rPr>
          <w:rFonts w:ascii="Times New Roman" w:hAnsi="Times New Roman"/>
          <w:sz w:val="24"/>
          <w:szCs w:val="24"/>
        </w:rPr>
        <w:t>ż</w:t>
      </w:r>
      <w:r w:rsidRPr="00814BA3">
        <w:rPr>
          <w:rFonts w:ascii="Times New Roman" w:hAnsi="Times New Roman"/>
          <w:sz w:val="24"/>
          <w:szCs w:val="24"/>
        </w:rPr>
        <w:t xml:space="preserve"> została ona zawarta na okres dłuższy niż 12 miesięcy -w następujących przypadkach: </w:t>
      </w:r>
    </w:p>
    <w:p w14:paraId="6E1F8323" w14:textId="77777777"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1) w przypadku zmiany stawki podatku od towarów i usług oraz podatku akcyzowego,</w:t>
      </w:r>
    </w:p>
    <w:p w14:paraId="5F99F62B" w14:textId="77777777"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 xml:space="preserve">2) wysokości minimalnego wynagrodzenia za pracę albo wysokości minimalnej stawki godzi-nowej, ustalonych na podstawie ustawy z dnia 10 października 2002 r. o minimalnym wy-nagrodzeniu za pracę, </w:t>
      </w:r>
    </w:p>
    <w:p w14:paraId="621D7282" w14:textId="77777777"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 xml:space="preserve">3) zasad podlegania ubezpieczeniom społecznym lub ubezpieczeniu zdrowotnemu lub wysokości stawki składki na ubezpieczenia społeczne lub ubezpieczenie zdrowotne, </w:t>
      </w:r>
    </w:p>
    <w:p w14:paraId="0F7F7F27" w14:textId="77777777"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 xml:space="preserve">4) 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 </w:t>
      </w:r>
    </w:p>
    <w:p w14:paraId="418F3D04" w14:textId="77777777"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 xml:space="preserve">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1BE522A1"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62587B30"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w:t>
      </w:r>
      <w:r w:rsidRPr="00814BA3">
        <w:rPr>
          <w:rFonts w:ascii="Times New Roman" w:hAnsi="Times New Roman"/>
          <w:sz w:val="24"/>
          <w:szCs w:val="24"/>
        </w:rPr>
        <w:lastRenderedPageBreak/>
        <w:t xml:space="preserve">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CDE29B8"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602F659F"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49E8A937"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912BA8A"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2071E682" w14:textId="397D038B"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w:t>
      </w:r>
      <w:r w:rsidR="005E206D">
        <w:rPr>
          <w:rFonts w:ascii="Times New Roman" w:hAnsi="Times New Roman"/>
          <w:sz w:val="24"/>
          <w:szCs w:val="24"/>
        </w:rPr>
        <w:t xml:space="preserve"> co</w:t>
      </w:r>
      <w:r w:rsidRPr="00814BA3">
        <w:rPr>
          <w:rFonts w:ascii="Times New Roman" w:hAnsi="Times New Roman"/>
          <w:sz w:val="24"/>
          <w:szCs w:val="24"/>
        </w:rPr>
        <w:t xml:space="preserve"> 4 miesiące. </w:t>
      </w:r>
    </w:p>
    <w:p w14:paraId="67B42DE1" w14:textId="6B57C983"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lastRenderedPageBreak/>
        <w:t xml:space="preserve">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57276627" w14:textId="1C1B4E06"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10. Obowiązek wykazania wpływu zmian, o których mowa w ust. 1 niniejszego paragrafu na zmianę wynagrodzenia, o którym mowa w § </w:t>
      </w:r>
      <w:r w:rsidR="00E437F8">
        <w:rPr>
          <w:rFonts w:ascii="Times New Roman" w:hAnsi="Times New Roman"/>
          <w:sz w:val="24"/>
          <w:szCs w:val="24"/>
        </w:rPr>
        <w:t>6</w:t>
      </w:r>
      <w:r w:rsidRPr="00814BA3">
        <w:rPr>
          <w:rFonts w:ascii="Times New Roman" w:hAnsi="Times New Roman"/>
          <w:sz w:val="24"/>
          <w:szCs w:val="24"/>
        </w:rPr>
        <w:t xml:space="preserve"> ust. 1 Umowy, należy do Wykonawcy pod rygorem odmowy dokonania zmiany Umowy przez Zamawiającego. </w:t>
      </w:r>
    </w:p>
    <w:p w14:paraId="5594FD7E" w14:textId="231449DD"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11.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sidR="002C6EF5">
        <w:rPr>
          <w:rFonts w:ascii="Times New Roman" w:hAnsi="Times New Roman"/>
          <w:sz w:val="24"/>
          <w:szCs w:val="24"/>
        </w:rPr>
        <w:t>6</w:t>
      </w:r>
      <w:r w:rsidRPr="00814BA3">
        <w:rPr>
          <w:rFonts w:ascii="Times New Roman" w:hAnsi="Times New Roman"/>
          <w:sz w:val="24"/>
          <w:szCs w:val="24"/>
        </w:rPr>
        <w:t xml:space="preserve"> ust. 1; </w:t>
      </w:r>
    </w:p>
    <w:p w14:paraId="4AB9E7F9"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12. Przez maksymalną wartość korekt, o której mowa w ust. 11 należy rozumieć wartość wzrostu lub spadku wynagrodzenia Wykonawcy wynikającą z waloryzacji. </w:t>
      </w:r>
    </w:p>
    <w:p w14:paraId="35537C29"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13. Wartość zmiany (WZ) o której mowa w ust. 1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43C54F0B"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14. Postanowień umownych w zakresie waloryzacji nie stosuje się od chwili osiągnięcia limitu, o którym mowa w ust. 11. </w:t>
      </w:r>
    </w:p>
    <w:p w14:paraId="45128595" w14:textId="03763649" w:rsidR="00814BA3" w:rsidRPr="00E55BA8" w:rsidRDefault="00814BA3" w:rsidP="00E55BA8">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4727A1B5" w14:textId="09ACCBC9" w:rsidR="006F7D5D" w:rsidRPr="006F7D5D" w:rsidRDefault="006F7D5D" w:rsidP="0005093B">
      <w:pPr>
        <w:spacing w:before="240" w:line="276" w:lineRule="auto"/>
        <w:jc w:val="center"/>
        <w:rPr>
          <w:rFonts w:ascii="Arial" w:eastAsia="Times New Roman" w:hAnsi="Arial" w:cs="Times New Roman"/>
          <w:b/>
          <w:snapToGrid w:val="0"/>
          <w:color w:val="auto"/>
          <w:sz w:val="22"/>
          <w:szCs w:val="20"/>
          <w:lang w:bidi="ar-SA"/>
        </w:rPr>
      </w:pPr>
      <w:r w:rsidRPr="006F7D5D">
        <w:rPr>
          <w:rFonts w:ascii="Times New Roman" w:eastAsia="Times New Roman" w:hAnsi="Times New Roman" w:cs="Times New Roman"/>
          <w:b/>
          <w:snapToGrid w:val="0"/>
          <w:color w:val="auto"/>
          <w:sz w:val="22"/>
          <w:szCs w:val="22"/>
          <w:lang w:bidi="ar-SA"/>
        </w:rPr>
        <w:t>§ 2</w:t>
      </w:r>
      <w:r w:rsidR="00814BA3">
        <w:rPr>
          <w:rFonts w:ascii="Times New Roman" w:eastAsia="Times New Roman" w:hAnsi="Times New Roman" w:cs="Times New Roman"/>
          <w:b/>
          <w:snapToGrid w:val="0"/>
          <w:color w:val="auto"/>
          <w:sz w:val="22"/>
          <w:szCs w:val="22"/>
          <w:lang w:bidi="ar-SA"/>
        </w:rPr>
        <w:t>6</w:t>
      </w:r>
      <w:r w:rsidRPr="006F7D5D">
        <w:rPr>
          <w:rFonts w:ascii="Times New Roman" w:eastAsia="Times New Roman" w:hAnsi="Times New Roman" w:cs="Times New Roman"/>
          <w:b/>
          <w:snapToGrid w:val="0"/>
          <w:color w:val="auto"/>
          <w:sz w:val="22"/>
          <w:szCs w:val="22"/>
          <w:lang w:bidi="ar-SA"/>
        </w:rPr>
        <w:t>.</w:t>
      </w:r>
    </w:p>
    <w:p w14:paraId="4A6C0DF8" w14:textId="10BD81CE" w:rsidR="00D84F43" w:rsidRPr="0022152D" w:rsidRDefault="006F7D5D" w:rsidP="00814BA3">
      <w:pPr>
        <w:spacing w:line="276" w:lineRule="auto"/>
        <w:jc w:val="center"/>
        <w:rPr>
          <w:rFonts w:ascii="Times New Roman" w:eastAsia="Times New Roman" w:hAnsi="Times New Roman" w:cs="Times New Roman"/>
          <w:b/>
          <w:snapToGrid w:val="0"/>
          <w:color w:val="auto"/>
          <w:sz w:val="22"/>
          <w:szCs w:val="22"/>
          <w:lang w:bidi="ar-SA"/>
        </w:rPr>
      </w:pPr>
      <w:r w:rsidRPr="006F7D5D">
        <w:rPr>
          <w:rFonts w:ascii="Times New Roman" w:eastAsia="Times New Roman" w:hAnsi="Times New Roman" w:cs="Times New Roman"/>
          <w:b/>
          <w:snapToGrid w:val="0"/>
          <w:color w:val="auto"/>
          <w:sz w:val="22"/>
          <w:szCs w:val="22"/>
          <w:lang w:bidi="ar-SA"/>
        </w:rPr>
        <w:t>INFORMACJA PUBLICZNA</w:t>
      </w:r>
    </w:p>
    <w:p w14:paraId="17381BE5" w14:textId="64BF7FA5" w:rsidR="0022152D" w:rsidRPr="00837A91" w:rsidRDefault="006F7D5D" w:rsidP="00814BA3">
      <w:pPr>
        <w:widowControl/>
        <w:numPr>
          <w:ilvl w:val="0"/>
          <w:numId w:val="43"/>
        </w:numPr>
        <w:tabs>
          <w:tab w:val="left" w:pos="440"/>
        </w:tabs>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U. z 20</w:t>
      </w:r>
      <w:r w:rsidR="008727DC">
        <w:rPr>
          <w:rFonts w:ascii="Times New Roman" w:eastAsia="Times New Roman" w:hAnsi="Times New Roman" w:cs="Times New Roman"/>
          <w:color w:val="auto"/>
          <w:sz w:val="22"/>
          <w:szCs w:val="22"/>
          <w:lang w:bidi="ar-SA"/>
        </w:rPr>
        <w:t>20</w:t>
      </w:r>
      <w:r w:rsidRPr="006F7D5D">
        <w:rPr>
          <w:rFonts w:ascii="Times New Roman" w:eastAsia="Times New Roman" w:hAnsi="Times New Roman" w:cs="Times New Roman"/>
          <w:color w:val="auto"/>
          <w:sz w:val="22"/>
          <w:szCs w:val="22"/>
          <w:lang w:bidi="ar-SA"/>
        </w:rPr>
        <w:t xml:space="preserve"> r. poz.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21</w:t>
      </w:r>
      <w:r w:rsidR="008727DC">
        <w:rPr>
          <w:rFonts w:ascii="Times New Roman" w:eastAsia="Times New Roman" w:hAnsi="Times New Roman" w:cs="Times New Roman"/>
          <w:color w:val="auto"/>
          <w:sz w:val="22"/>
          <w:szCs w:val="22"/>
          <w:lang w:bidi="ar-SA"/>
        </w:rPr>
        <w:t>76</w:t>
      </w:r>
      <w:r w:rsidRPr="006F7D5D">
        <w:rPr>
          <w:rFonts w:ascii="Times New Roman" w:eastAsia="Times New Roman" w:hAnsi="Times New Roman" w:cs="Times New Roman"/>
          <w:color w:val="auto"/>
          <w:sz w:val="22"/>
          <w:szCs w:val="22"/>
          <w:lang w:bidi="ar-SA"/>
        </w:rPr>
        <w:t>), która podlega udostępnieniu w trybie przedmiotowej ustawy</w:t>
      </w:r>
      <w:r w:rsidR="00837A91">
        <w:rPr>
          <w:rFonts w:ascii="Times New Roman" w:eastAsia="Times New Roman" w:hAnsi="Times New Roman" w:cs="Times New Roman"/>
          <w:color w:val="auto"/>
          <w:sz w:val="22"/>
          <w:szCs w:val="22"/>
          <w:lang w:bidi="ar-SA"/>
        </w:rPr>
        <w:t>.</w:t>
      </w:r>
    </w:p>
    <w:p w14:paraId="013B3AC4" w14:textId="4F31667B" w:rsidR="006F7D5D" w:rsidRPr="006F7D5D" w:rsidRDefault="006F7D5D" w:rsidP="00837A91">
      <w:pPr>
        <w:widowControl/>
        <w:autoSpaceDE w:val="0"/>
        <w:spacing w:before="240"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r w:rsidR="00814BA3">
        <w:rPr>
          <w:rFonts w:ascii="Times New Roman" w:eastAsia="Times New Roman" w:hAnsi="Times New Roman" w:cs="Times New Roman"/>
          <w:b/>
          <w:color w:val="auto"/>
          <w:sz w:val="22"/>
          <w:szCs w:val="22"/>
          <w:lang w:bidi="ar-SA"/>
        </w:rPr>
        <w:t>7</w:t>
      </w:r>
      <w:r w:rsidRPr="006F7D5D">
        <w:rPr>
          <w:rFonts w:ascii="Times New Roman" w:eastAsia="Times New Roman" w:hAnsi="Times New Roman" w:cs="Times New Roman"/>
          <w:b/>
          <w:color w:val="auto"/>
          <w:sz w:val="22"/>
          <w:szCs w:val="22"/>
          <w:lang w:bidi="ar-SA"/>
        </w:rPr>
        <w:t>.</w:t>
      </w:r>
    </w:p>
    <w:p w14:paraId="6AE313FE" w14:textId="51296545" w:rsidR="00D84F43" w:rsidRPr="0022152D" w:rsidRDefault="006F7D5D" w:rsidP="00814BA3">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POSTANOWIENIA KOŃCOWE</w:t>
      </w:r>
    </w:p>
    <w:p w14:paraId="309EAB2D" w14:textId="77777777" w:rsidR="006F7D5D" w:rsidRPr="006F7D5D" w:rsidRDefault="006F7D5D" w:rsidP="00814BA3">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zbycie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swoich </w:t>
      </w:r>
      <w:r w:rsidRPr="006F7D5D">
        <w:rPr>
          <w:rFonts w:ascii="Times New Roman" w:eastAsia="TTE188D4F0t00" w:hAnsi="Times New Roman" w:cs="Times New Roman"/>
          <w:color w:val="auto"/>
          <w:sz w:val="22"/>
          <w:szCs w:val="22"/>
          <w:lang w:bidi="ar-SA"/>
        </w:rPr>
        <w:t xml:space="preserve">wierzytelności </w:t>
      </w:r>
      <w:r w:rsidRPr="006F7D5D">
        <w:rPr>
          <w:rFonts w:ascii="Times New Roman" w:eastAsia="Times New Roman" w:hAnsi="Times New Roman" w:cs="Times New Roman"/>
          <w:color w:val="auto"/>
          <w:sz w:val="22"/>
          <w:szCs w:val="22"/>
          <w:lang w:bidi="ar-SA"/>
        </w:rPr>
        <w:t>na rzecz innych podmiotów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wyra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pisemna zgoda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219B35D" w14:textId="77777777" w:rsidR="006F7D5D" w:rsidRPr="006F7D5D" w:rsidRDefault="006F7D5D" w:rsidP="00814BA3">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6F7D5D" w:rsidRDefault="006F7D5D" w:rsidP="00814BA3">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 sprawach nie uregulowanych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stosuje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przepisy Kodeksu cywilnego,  ustawy z dnia 7 lipca 1994 roku Prawo budowlane i ustawy z dnia </w:t>
      </w:r>
      <w:r w:rsidR="00D83035">
        <w:rPr>
          <w:rFonts w:ascii="Times New Roman" w:eastAsia="Times New Roman" w:hAnsi="Times New Roman" w:cs="Times New Roman"/>
          <w:color w:val="auto"/>
          <w:sz w:val="22"/>
          <w:szCs w:val="22"/>
          <w:lang w:bidi="ar-SA"/>
        </w:rPr>
        <w:t>11</w:t>
      </w:r>
      <w:r w:rsidRPr="006F7D5D">
        <w:rPr>
          <w:rFonts w:ascii="Times New Roman" w:eastAsia="Times New Roman" w:hAnsi="Times New Roman" w:cs="Times New Roman"/>
          <w:color w:val="auto"/>
          <w:sz w:val="22"/>
          <w:szCs w:val="22"/>
          <w:lang w:bidi="ar-SA"/>
        </w:rPr>
        <w:t xml:space="preserve"> </w:t>
      </w:r>
      <w:r w:rsidR="00D83035">
        <w:rPr>
          <w:rFonts w:ascii="Times New Roman" w:eastAsia="Times New Roman" w:hAnsi="Times New Roman" w:cs="Times New Roman"/>
          <w:color w:val="auto"/>
          <w:sz w:val="22"/>
          <w:szCs w:val="22"/>
          <w:lang w:bidi="ar-SA"/>
        </w:rPr>
        <w:t>wrześn</w:t>
      </w:r>
      <w:r w:rsidRPr="006F7D5D">
        <w:rPr>
          <w:rFonts w:ascii="Times New Roman" w:eastAsia="Times New Roman" w:hAnsi="Times New Roman" w:cs="Times New Roman"/>
          <w:color w:val="auto"/>
          <w:sz w:val="22"/>
          <w:szCs w:val="22"/>
          <w:lang w:bidi="ar-SA"/>
        </w:rPr>
        <w:t>ia 20</w:t>
      </w:r>
      <w:r w:rsidR="00D83035">
        <w:rPr>
          <w:rFonts w:ascii="Times New Roman" w:eastAsia="Times New Roman" w:hAnsi="Times New Roman" w:cs="Times New Roman"/>
          <w:color w:val="auto"/>
          <w:sz w:val="22"/>
          <w:szCs w:val="22"/>
          <w:lang w:bidi="ar-SA"/>
        </w:rPr>
        <w:t xml:space="preserve">19 </w:t>
      </w:r>
      <w:r w:rsidRPr="006F7D5D">
        <w:rPr>
          <w:rFonts w:ascii="Times New Roman" w:eastAsia="Times New Roman" w:hAnsi="Times New Roman" w:cs="Times New Roman"/>
          <w:color w:val="auto"/>
          <w:sz w:val="22"/>
          <w:szCs w:val="22"/>
          <w:lang w:bidi="ar-SA"/>
        </w:rPr>
        <w:t>r. Prawo zamówie</w:t>
      </w:r>
      <w:r w:rsidRPr="006F7D5D">
        <w:rPr>
          <w:rFonts w:ascii="Times New Roman" w:eastAsia="TTE188D4F0t00" w:hAnsi="Times New Roman" w:cs="Times New Roman"/>
          <w:color w:val="auto"/>
          <w:sz w:val="22"/>
          <w:szCs w:val="22"/>
          <w:lang w:bidi="ar-SA"/>
        </w:rPr>
        <w:t>ń p</w:t>
      </w:r>
      <w:r w:rsidRPr="006F7D5D">
        <w:rPr>
          <w:rFonts w:ascii="Times New Roman" w:eastAsia="Times New Roman" w:hAnsi="Times New Roman" w:cs="Times New Roman"/>
          <w:color w:val="auto"/>
          <w:sz w:val="22"/>
          <w:szCs w:val="22"/>
          <w:lang w:bidi="ar-SA"/>
        </w:rPr>
        <w:t>ublicznych.</w:t>
      </w:r>
    </w:p>
    <w:p w14:paraId="6D0CB923" w14:textId="77777777" w:rsidR="006F7D5D" w:rsidRPr="006F7D5D" w:rsidRDefault="006F7D5D" w:rsidP="00814BA3">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zmiany umowy, wymagaj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aneksu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dzonego z zachowaniem formy pisemnej pod rygorem niewa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1C275533" w14:textId="77777777" w:rsidR="006F7D5D" w:rsidRPr="006F7D5D" w:rsidRDefault="006F7D5D" w:rsidP="00814BA3">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spory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wynika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mniejszej umowy, których strony nie rozwiążą polubownie,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rozstrzygane przez s</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 wła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ciwy dla siedziby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2BFC4525" w14:textId="77777777" w:rsidR="006F7D5D" w:rsidRPr="006F7D5D" w:rsidRDefault="006F7D5D" w:rsidP="00814BA3">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dzono w czterech jednobrzmi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egzemplarzach, 3-egzemplarze dla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 1-egzemplarz dla Wykonawcy.</w:t>
      </w:r>
    </w:p>
    <w:p w14:paraId="6E96894A" w14:textId="77777777" w:rsidR="006F7D5D" w:rsidRPr="006F7D5D" w:rsidRDefault="006F7D5D" w:rsidP="001C6318">
      <w:pPr>
        <w:widowControl/>
        <w:autoSpaceDE w:val="0"/>
        <w:spacing w:before="240" w:line="276" w:lineRule="auto"/>
        <w:jc w:val="both"/>
        <w:rPr>
          <w:rFonts w:ascii="Times New Roman" w:eastAsia="Times New Roman" w:hAnsi="Times New Roman" w:cs="Times New Roman"/>
          <w:color w:val="auto"/>
          <w:sz w:val="22"/>
          <w:szCs w:val="22"/>
          <w:lang w:bidi="ar-SA"/>
        </w:rPr>
      </w:pPr>
    </w:p>
    <w:p w14:paraId="53E7D569" w14:textId="77777777" w:rsidR="004E353E" w:rsidRDefault="005A53E9" w:rsidP="0005093B">
      <w:pPr>
        <w:widowControl/>
        <w:autoSpaceDE w:val="0"/>
        <w:spacing w:before="240" w:line="276" w:lineRule="auto"/>
        <w:ind w:left="709" w:firstLine="709"/>
        <w:jc w:val="both"/>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ZAMAWIAJĄCY:</w:t>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t>WYKONAWCA</w:t>
      </w:r>
    </w:p>
    <w:p w14:paraId="35839F58" w14:textId="77777777" w:rsidR="001C6318" w:rsidRDefault="001C6318" w:rsidP="001C6318">
      <w:pPr>
        <w:spacing w:before="100" w:beforeAutospacing="1" w:after="100" w:afterAutospacing="1"/>
        <w:jc w:val="right"/>
        <w:outlineLvl w:val="1"/>
      </w:pPr>
      <w:bookmarkStart w:id="14" w:name="bookmark5"/>
    </w:p>
    <w:p w14:paraId="208A0BB4" w14:textId="77777777" w:rsidR="001C6318" w:rsidRDefault="001C6318" w:rsidP="001C6318">
      <w:pPr>
        <w:spacing w:before="100" w:beforeAutospacing="1" w:after="100" w:afterAutospacing="1"/>
        <w:jc w:val="right"/>
        <w:outlineLvl w:val="1"/>
      </w:pPr>
    </w:p>
    <w:p w14:paraId="0B27CCB7" w14:textId="77777777" w:rsidR="001C6318" w:rsidRDefault="001C6318" w:rsidP="001C6318">
      <w:pPr>
        <w:spacing w:before="100" w:beforeAutospacing="1" w:after="100" w:afterAutospacing="1"/>
        <w:jc w:val="right"/>
        <w:outlineLvl w:val="1"/>
      </w:pPr>
    </w:p>
    <w:p w14:paraId="46B5669B" w14:textId="77777777" w:rsidR="001C6318" w:rsidRDefault="001C6318" w:rsidP="001C6318">
      <w:pPr>
        <w:spacing w:before="100" w:beforeAutospacing="1" w:after="100" w:afterAutospacing="1"/>
        <w:jc w:val="right"/>
        <w:outlineLvl w:val="1"/>
      </w:pPr>
    </w:p>
    <w:p w14:paraId="5BC72A26" w14:textId="77777777" w:rsidR="001C6318" w:rsidRDefault="001C6318" w:rsidP="001C6318">
      <w:pPr>
        <w:spacing w:before="100" w:beforeAutospacing="1" w:after="100" w:afterAutospacing="1"/>
        <w:jc w:val="right"/>
        <w:outlineLvl w:val="1"/>
      </w:pPr>
    </w:p>
    <w:p w14:paraId="23DCE279" w14:textId="77777777" w:rsidR="001C6318" w:rsidRDefault="001C6318" w:rsidP="001C6318">
      <w:pPr>
        <w:spacing w:before="100" w:beforeAutospacing="1" w:after="100" w:afterAutospacing="1"/>
        <w:jc w:val="right"/>
        <w:outlineLvl w:val="1"/>
      </w:pPr>
    </w:p>
    <w:p w14:paraId="65D3F45B" w14:textId="77777777" w:rsidR="001C6318" w:rsidRDefault="001C6318" w:rsidP="001C6318">
      <w:pPr>
        <w:spacing w:before="100" w:beforeAutospacing="1" w:after="100" w:afterAutospacing="1"/>
        <w:jc w:val="right"/>
        <w:outlineLvl w:val="1"/>
      </w:pPr>
    </w:p>
    <w:p w14:paraId="5DB65E5D" w14:textId="77777777" w:rsidR="001C6318" w:rsidRDefault="001C6318" w:rsidP="001C6318">
      <w:pPr>
        <w:spacing w:before="100" w:beforeAutospacing="1" w:after="100" w:afterAutospacing="1"/>
        <w:jc w:val="right"/>
        <w:outlineLvl w:val="1"/>
      </w:pPr>
    </w:p>
    <w:p w14:paraId="4717E120" w14:textId="77777777" w:rsidR="001C6318" w:rsidRDefault="001C6318" w:rsidP="001C6318">
      <w:pPr>
        <w:spacing w:before="100" w:beforeAutospacing="1" w:after="100" w:afterAutospacing="1"/>
        <w:jc w:val="right"/>
        <w:outlineLvl w:val="1"/>
      </w:pPr>
    </w:p>
    <w:p w14:paraId="606F4613" w14:textId="77777777" w:rsidR="001C6318" w:rsidRDefault="001C6318" w:rsidP="001C6318">
      <w:pPr>
        <w:spacing w:before="100" w:beforeAutospacing="1" w:after="100" w:afterAutospacing="1"/>
        <w:jc w:val="right"/>
        <w:outlineLvl w:val="1"/>
      </w:pPr>
    </w:p>
    <w:p w14:paraId="5DFE578E" w14:textId="77777777" w:rsidR="001C6318" w:rsidRDefault="001C6318" w:rsidP="001C6318">
      <w:pPr>
        <w:spacing w:before="100" w:beforeAutospacing="1" w:after="100" w:afterAutospacing="1"/>
        <w:jc w:val="right"/>
        <w:outlineLvl w:val="1"/>
      </w:pPr>
    </w:p>
    <w:p w14:paraId="03DAAD53" w14:textId="77777777" w:rsidR="001C6318" w:rsidRDefault="001C6318" w:rsidP="001C6318">
      <w:pPr>
        <w:spacing w:before="100" w:beforeAutospacing="1" w:after="100" w:afterAutospacing="1"/>
        <w:jc w:val="right"/>
        <w:outlineLvl w:val="1"/>
      </w:pPr>
    </w:p>
    <w:p w14:paraId="3A28868E" w14:textId="77777777" w:rsidR="001C6318" w:rsidRDefault="001C6318" w:rsidP="001C6318">
      <w:pPr>
        <w:spacing w:before="100" w:beforeAutospacing="1" w:after="100" w:afterAutospacing="1"/>
        <w:jc w:val="right"/>
        <w:outlineLvl w:val="1"/>
      </w:pPr>
    </w:p>
    <w:p w14:paraId="13D2752C" w14:textId="77777777" w:rsidR="001C6318" w:rsidRDefault="001C6318" w:rsidP="001C6318">
      <w:pPr>
        <w:spacing w:before="100" w:beforeAutospacing="1" w:after="100" w:afterAutospacing="1"/>
        <w:jc w:val="right"/>
        <w:outlineLvl w:val="1"/>
      </w:pPr>
    </w:p>
    <w:p w14:paraId="0BCA468F" w14:textId="77777777" w:rsidR="001C6318" w:rsidRDefault="001C6318" w:rsidP="001C6318">
      <w:pPr>
        <w:spacing w:before="100" w:beforeAutospacing="1" w:after="100" w:afterAutospacing="1"/>
        <w:jc w:val="right"/>
        <w:outlineLvl w:val="1"/>
      </w:pPr>
    </w:p>
    <w:p w14:paraId="5755AC60" w14:textId="77777777" w:rsidR="001C6318" w:rsidRDefault="001C6318" w:rsidP="001C6318">
      <w:pPr>
        <w:spacing w:before="100" w:beforeAutospacing="1" w:after="100" w:afterAutospacing="1"/>
        <w:jc w:val="right"/>
        <w:outlineLvl w:val="1"/>
      </w:pPr>
    </w:p>
    <w:p w14:paraId="255D5458" w14:textId="121226FB" w:rsidR="001C6318" w:rsidRDefault="001C6318" w:rsidP="001C6318">
      <w:pPr>
        <w:spacing w:before="100" w:beforeAutospacing="1" w:after="100" w:afterAutospacing="1"/>
        <w:jc w:val="right"/>
        <w:outlineLvl w:val="1"/>
      </w:pPr>
    </w:p>
    <w:p w14:paraId="5D6E1930" w14:textId="77777777" w:rsidR="001262BD" w:rsidRDefault="001262BD" w:rsidP="001C6318">
      <w:pPr>
        <w:spacing w:before="100" w:beforeAutospacing="1" w:after="100" w:afterAutospacing="1"/>
        <w:jc w:val="right"/>
        <w:outlineLvl w:val="1"/>
      </w:pPr>
    </w:p>
    <w:p w14:paraId="18C4C24F" w14:textId="0CC2B9C4" w:rsidR="001C6318" w:rsidRPr="001C6318" w:rsidRDefault="001C6318" w:rsidP="001C6318">
      <w:pPr>
        <w:spacing w:before="100" w:beforeAutospacing="1" w:after="100" w:afterAutospacing="1"/>
        <w:jc w:val="right"/>
        <w:outlineLvl w:val="1"/>
        <w:rPr>
          <w:rFonts w:ascii="Times New Roman" w:hAnsi="Times New Roman" w:cs="Times New Roman"/>
        </w:rPr>
      </w:pPr>
      <w:r w:rsidRPr="001C6318">
        <w:rPr>
          <w:rFonts w:ascii="Times New Roman" w:hAnsi="Times New Roman" w:cs="Times New Roman"/>
        </w:rPr>
        <w:lastRenderedPageBreak/>
        <w:t>Załącznik do umowy</w:t>
      </w:r>
    </w:p>
    <w:p w14:paraId="4F5F1C00" w14:textId="4092E8A1" w:rsidR="001C6318" w:rsidRPr="001C6318" w:rsidRDefault="001C6318" w:rsidP="001C6318">
      <w:pPr>
        <w:spacing w:before="100" w:beforeAutospacing="1" w:after="100" w:afterAutospacing="1"/>
        <w:jc w:val="center"/>
        <w:outlineLvl w:val="1"/>
        <w:rPr>
          <w:rFonts w:ascii="Times New Roman" w:hAnsi="Times New Roman" w:cs="Times New Roman"/>
          <w:b/>
          <w:bCs/>
        </w:rPr>
      </w:pPr>
      <w:r w:rsidRPr="001C6318">
        <w:rPr>
          <w:rFonts w:ascii="Times New Roman" w:hAnsi="Times New Roman" w:cs="Times New Roman"/>
          <w:b/>
          <w:bCs/>
        </w:rPr>
        <w:t>Harmonogram rzeczowo - finansowy robót</w:t>
      </w:r>
    </w:p>
    <w:tbl>
      <w:tblPr>
        <w:tblStyle w:val="Tabela-Siatka"/>
        <w:tblW w:w="0" w:type="auto"/>
        <w:tblLook w:val="04A0" w:firstRow="1" w:lastRow="0" w:firstColumn="1" w:lastColumn="0" w:noHBand="0" w:noVBand="1"/>
      </w:tblPr>
      <w:tblGrid>
        <w:gridCol w:w="603"/>
        <w:gridCol w:w="3904"/>
        <w:gridCol w:w="1422"/>
        <w:gridCol w:w="1422"/>
        <w:gridCol w:w="1703"/>
      </w:tblGrid>
      <w:tr w:rsidR="001C6318" w:rsidRPr="001C6318" w14:paraId="0AA6B1C3" w14:textId="77777777" w:rsidTr="00C35B3A">
        <w:tc>
          <w:tcPr>
            <w:tcW w:w="562" w:type="dxa"/>
          </w:tcPr>
          <w:p w14:paraId="0EC21AE6"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L.p.</w:t>
            </w:r>
          </w:p>
        </w:tc>
        <w:tc>
          <w:tcPr>
            <w:tcW w:w="6946" w:type="dxa"/>
          </w:tcPr>
          <w:p w14:paraId="478E9670" w14:textId="77777777" w:rsidR="001C6318" w:rsidRPr="001C6318" w:rsidRDefault="001C6318" w:rsidP="00C35B3A">
            <w:pPr>
              <w:spacing w:before="100" w:beforeAutospacing="1" w:after="100" w:afterAutospacing="1"/>
              <w:jc w:val="center"/>
              <w:outlineLvl w:val="1"/>
              <w:rPr>
                <w:rFonts w:ascii="Times New Roman" w:hAnsi="Times New Roman" w:cs="Times New Roman"/>
              </w:rPr>
            </w:pPr>
            <w:r w:rsidRPr="001C6318">
              <w:rPr>
                <w:rFonts w:ascii="Times New Roman" w:hAnsi="Times New Roman" w:cs="Times New Roman"/>
              </w:rPr>
              <w:t>Zakres robót</w:t>
            </w:r>
          </w:p>
        </w:tc>
        <w:tc>
          <w:tcPr>
            <w:tcW w:w="1985" w:type="dxa"/>
          </w:tcPr>
          <w:p w14:paraId="442E18F5"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netto</w:t>
            </w:r>
          </w:p>
        </w:tc>
        <w:tc>
          <w:tcPr>
            <w:tcW w:w="1984" w:type="dxa"/>
          </w:tcPr>
          <w:p w14:paraId="378059C7"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brutto</w:t>
            </w:r>
          </w:p>
        </w:tc>
        <w:tc>
          <w:tcPr>
            <w:tcW w:w="2268" w:type="dxa"/>
          </w:tcPr>
          <w:p w14:paraId="5200FAEA"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Czas realizacji</w:t>
            </w:r>
          </w:p>
        </w:tc>
      </w:tr>
      <w:tr w:rsidR="001C6318" w:rsidRPr="001C6318" w14:paraId="1049B2BB" w14:textId="77777777" w:rsidTr="00C35B3A">
        <w:tc>
          <w:tcPr>
            <w:tcW w:w="562" w:type="dxa"/>
            <w:vAlign w:val="center"/>
          </w:tcPr>
          <w:p w14:paraId="37FE35A5"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1</w:t>
            </w:r>
          </w:p>
        </w:tc>
        <w:tc>
          <w:tcPr>
            <w:tcW w:w="6946" w:type="dxa"/>
            <w:vAlign w:val="center"/>
          </w:tcPr>
          <w:p w14:paraId="2E5CD070"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Wykonanie instalacji fotowoltaicznej dla budynku szkoły</w:t>
            </w:r>
          </w:p>
        </w:tc>
        <w:tc>
          <w:tcPr>
            <w:tcW w:w="1985" w:type="dxa"/>
          </w:tcPr>
          <w:p w14:paraId="39B515D4" w14:textId="77777777" w:rsidR="001C6318" w:rsidRPr="001C6318" w:rsidRDefault="001C6318" w:rsidP="00C35B3A">
            <w:pPr>
              <w:spacing w:before="100" w:beforeAutospacing="1" w:after="100" w:afterAutospacing="1"/>
              <w:outlineLvl w:val="1"/>
              <w:rPr>
                <w:rFonts w:ascii="Times New Roman" w:hAnsi="Times New Roman" w:cs="Times New Roman"/>
                <w:b/>
                <w:bCs/>
              </w:rPr>
            </w:pPr>
          </w:p>
        </w:tc>
        <w:tc>
          <w:tcPr>
            <w:tcW w:w="1984" w:type="dxa"/>
          </w:tcPr>
          <w:p w14:paraId="7313483E" w14:textId="77777777" w:rsidR="001C6318" w:rsidRPr="001C6318" w:rsidRDefault="001C6318" w:rsidP="00C35B3A">
            <w:pPr>
              <w:spacing w:before="100" w:beforeAutospacing="1" w:after="100" w:afterAutospacing="1"/>
              <w:outlineLvl w:val="1"/>
              <w:rPr>
                <w:rFonts w:ascii="Times New Roman" w:hAnsi="Times New Roman" w:cs="Times New Roman"/>
                <w:b/>
                <w:bCs/>
              </w:rPr>
            </w:pPr>
          </w:p>
        </w:tc>
        <w:tc>
          <w:tcPr>
            <w:tcW w:w="2268" w:type="dxa"/>
            <w:vAlign w:val="center"/>
          </w:tcPr>
          <w:p w14:paraId="45C777BF"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30.11.2021 r.</w:t>
            </w:r>
          </w:p>
        </w:tc>
      </w:tr>
      <w:tr w:rsidR="001C6318" w14:paraId="65440F05" w14:textId="77777777" w:rsidTr="00C35B3A">
        <w:tc>
          <w:tcPr>
            <w:tcW w:w="562" w:type="dxa"/>
            <w:vAlign w:val="center"/>
          </w:tcPr>
          <w:p w14:paraId="765A6953" w14:textId="77777777" w:rsidR="001C6318" w:rsidRPr="000111F1" w:rsidRDefault="001C6318" w:rsidP="00C35B3A">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2</w:t>
            </w:r>
          </w:p>
        </w:tc>
        <w:tc>
          <w:tcPr>
            <w:tcW w:w="6946" w:type="dxa"/>
          </w:tcPr>
          <w:p w14:paraId="05879A9B" w14:textId="143672EF" w:rsidR="001C6318" w:rsidRPr="00AF3CCE" w:rsidRDefault="001C6318" w:rsidP="00C35B3A">
            <w:pPr>
              <w:spacing w:before="100" w:beforeAutospacing="1" w:after="100" w:afterAutospacing="1"/>
              <w:outlineLvl w:val="1"/>
              <w:rPr>
                <w:rFonts w:ascii="Times New Roman" w:hAnsi="Times New Roman" w:cs="Times New Roman"/>
                <w:b/>
                <w:bCs/>
              </w:rPr>
            </w:pPr>
          </w:p>
        </w:tc>
        <w:tc>
          <w:tcPr>
            <w:tcW w:w="1985" w:type="dxa"/>
          </w:tcPr>
          <w:p w14:paraId="3E42CCC1" w14:textId="77777777" w:rsidR="001C6318" w:rsidRDefault="001C6318" w:rsidP="00C35B3A">
            <w:pPr>
              <w:spacing w:before="100" w:beforeAutospacing="1" w:after="100" w:afterAutospacing="1"/>
              <w:outlineLvl w:val="1"/>
              <w:rPr>
                <w:b/>
                <w:bCs/>
                <w:sz w:val="36"/>
                <w:szCs w:val="36"/>
              </w:rPr>
            </w:pPr>
          </w:p>
        </w:tc>
        <w:tc>
          <w:tcPr>
            <w:tcW w:w="1984" w:type="dxa"/>
          </w:tcPr>
          <w:p w14:paraId="23B5D48B" w14:textId="77777777" w:rsidR="001C6318" w:rsidRDefault="001C6318" w:rsidP="00C35B3A">
            <w:pPr>
              <w:spacing w:before="100" w:beforeAutospacing="1" w:after="100" w:afterAutospacing="1"/>
              <w:outlineLvl w:val="1"/>
              <w:rPr>
                <w:b/>
                <w:bCs/>
                <w:sz w:val="36"/>
                <w:szCs w:val="36"/>
              </w:rPr>
            </w:pPr>
          </w:p>
        </w:tc>
        <w:tc>
          <w:tcPr>
            <w:tcW w:w="2268" w:type="dxa"/>
          </w:tcPr>
          <w:p w14:paraId="11A79677" w14:textId="77777777" w:rsidR="001C6318" w:rsidRDefault="001C6318" w:rsidP="00C35B3A">
            <w:pPr>
              <w:spacing w:before="100" w:beforeAutospacing="1" w:after="100" w:afterAutospacing="1"/>
              <w:outlineLvl w:val="1"/>
              <w:rPr>
                <w:b/>
                <w:bCs/>
                <w:sz w:val="36"/>
                <w:szCs w:val="36"/>
              </w:rPr>
            </w:pPr>
          </w:p>
        </w:tc>
      </w:tr>
      <w:tr w:rsidR="001C6318" w14:paraId="59397AF5" w14:textId="77777777" w:rsidTr="00C35B3A">
        <w:tc>
          <w:tcPr>
            <w:tcW w:w="562" w:type="dxa"/>
            <w:vAlign w:val="center"/>
          </w:tcPr>
          <w:p w14:paraId="7F013111" w14:textId="77777777" w:rsidR="001C6318" w:rsidRPr="000111F1" w:rsidRDefault="001C6318" w:rsidP="00C35B3A">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3</w:t>
            </w:r>
          </w:p>
        </w:tc>
        <w:tc>
          <w:tcPr>
            <w:tcW w:w="6946" w:type="dxa"/>
          </w:tcPr>
          <w:p w14:paraId="6BC45BD9" w14:textId="77777777" w:rsidR="001C6318" w:rsidRDefault="001C6318" w:rsidP="00C35B3A">
            <w:pPr>
              <w:spacing w:before="100" w:beforeAutospacing="1" w:after="100" w:afterAutospacing="1"/>
              <w:outlineLvl w:val="1"/>
              <w:rPr>
                <w:b/>
                <w:bCs/>
                <w:sz w:val="36"/>
                <w:szCs w:val="36"/>
              </w:rPr>
            </w:pPr>
          </w:p>
        </w:tc>
        <w:tc>
          <w:tcPr>
            <w:tcW w:w="1985" w:type="dxa"/>
          </w:tcPr>
          <w:p w14:paraId="67048BA4" w14:textId="77777777" w:rsidR="001C6318" w:rsidRDefault="001C6318" w:rsidP="00C35B3A">
            <w:pPr>
              <w:spacing w:before="100" w:beforeAutospacing="1" w:after="100" w:afterAutospacing="1"/>
              <w:outlineLvl w:val="1"/>
              <w:rPr>
                <w:b/>
                <w:bCs/>
                <w:sz w:val="36"/>
                <w:szCs w:val="36"/>
              </w:rPr>
            </w:pPr>
          </w:p>
        </w:tc>
        <w:tc>
          <w:tcPr>
            <w:tcW w:w="1984" w:type="dxa"/>
          </w:tcPr>
          <w:p w14:paraId="346DFD80" w14:textId="77777777" w:rsidR="001C6318" w:rsidRDefault="001C6318" w:rsidP="00C35B3A">
            <w:pPr>
              <w:spacing w:before="100" w:beforeAutospacing="1" w:after="100" w:afterAutospacing="1"/>
              <w:outlineLvl w:val="1"/>
              <w:rPr>
                <w:b/>
                <w:bCs/>
                <w:sz w:val="36"/>
                <w:szCs w:val="36"/>
              </w:rPr>
            </w:pPr>
          </w:p>
        </w:tc>
        <w:tc>
          <w:tcPr>
            <w:tcW w:w="2268" w:type="dxa"/>
          </w:tcPr>
          <w:p w14:paraId="7AA2F90E" w14:textId="77777777" w:rsidR="001C6318" w:rsidRDefault="001C6318" w:rsidP="00C35B3A">
            <w:pPr>
              <w:spacing w:before="100" w:beforeAutospacing="1" w:after="100" w:afterAutospacing="1"/>
              <w:outlineLvl w:val="1"/>
              <w:rPr>
                <w:b/>
                <w:bCs/>
                <w:sz w:val="36"/>
                <w:szCs w:val="36"/>
              </w:rPr>
            </w:pPr>
          </w:p>
        </w:tc>
      </w:tr>
      <w:tr w:rsidR="001C6318" w14:paraId="47FCA887" w14:textId="77777777" w:rsidTr="00C35B3A">
        <w:tc>
          <w:tcPr>
            <w:tcW w:w="562" w:type="dxa"/>
            <w:vAlign w:val="center"/>
          </w:tcPr>
          <w:p w14:paraId="0D2EE000" w14:textId="77777777" w:rsidR="001C6318" w:rsidRPr="000111F1" w:rsidRDefault="001C6318" w:rsidP="00C35B3A">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4</w:t>
            </w:r>
          </w:p>
        </w:tc>
        <w:tc>
          <w:tcPr>
            <w:tcW w:w="6946" w:type="dxa"/>
          </w:tcPr>
          <w:p w14:paraId="5A540F0E" w14:textId="77777777" w:rsidR="001C6318" w:rsidRDefault="001C6318" w:rsidP="00C35B3A">
            <w:pPr>
              <w:spacing w:before="100" w:beforeAutospacing="1" w:after="100" w:afterAutospacing="1"/>
              <w:outlineLvl w:val="1"/>
              <w:rPr>
                <w:b/>
                <w:bCs/>
                <w:sz w:val="36"/>
                <w:szCs w:val="36"/>
              </w:rPr>
            </w:pPr>
          </w:p>
        </w:tc>
        <w:tc>
          <w:tcPr>
            <w:tcW w:w="1985" w:type="dxa"/>
          </w:tcPr>
          <w:p w14:paraId="65D2689F" w14:textId="77777777" w:rsidR="001C6318" w:rsidRDefault="001C6318" w:rsidP="00C35B3A">
            <w:pPr>
              <w:spacing w:before="100" w:beforeAutospacing="1" w:after="100" w:afterAutospacing="1"/>
              <w:outlineLvl w:val="1"/>
              <w:rPr>
                <w:b/>
                <w:bCs/>
                <w:sz w:val="36"/>
                <w:szCs w:val="36"/>
              </w:rPr>
            </w:pPr>
          </w:p>
        </w:tc>
        <w:tc>
          <w:tcPr>
            <w:tcW w:w="1984" w:type="dxa"/>
          </w:tcPr>
          <w:p w14:paraId="5404821D" w14:textId="77777777" w:rsidR="001C6318" w:rsidRDefault="001C6318" w:rsidP="00C35B3A">
            <w:pPr>
              <w:spacing w:before="100" w:beforeAutospacing="1" w:after="100" w:afterAutospacing="1"/>
              <w:outlineLvl w:val="1"/>
              <w:rPr>
                <w:b/>
                <w:bCs/>
                <w:sz w:val="36"/>
                <w:szCs w:val="36"/>
              </w:rPr>
            </w:pPr>
          </w:p>
        </w:tc>
        <w:tc>
          <w:tcPr>
            <w:tcW w:w="2268" w:type="dxa"/>
          </w:tcPr>
          <w:p w14:paraId="4C007105" w14:textId="77777777" w:rsidR="001C6318" w:rsidRDefault="001C6318" w:rsidP="00C35B3A">
            <w:pPr>
              <w:spacing w:before="100" w:beforeAutospacing="1" w:after="100" w:afterAutospacing="1"/>
              <w:outlineLvl w:val="1"/>
              <w:rPr>
                <w:b/>
                <w:bCs/>
                <w:sz w:val="36"/>
                <w:szCs w:val="36"/>
              </w:rPr>
            </w:pPr>
          </w:p>
        </w:tc>
      </w:tr>
      <w:tr w:rsidR="001C6318" w14:paraId="75369283" w14:textId="77777777" w:rsidTr="00C35B3A">
        <w:tc>
          <w:tcPr>
            <w:tcW w:w="562" w:type="dxa"/>
            <w:vAlign w:val="center"/>
          </w:tcPr>
          <w:p w14:paraId="42DA2978" w14:textId="77777777" w:rsidR="001C6318" w:rsidRPr="00AA697C" w:rsidRDefault="001C6318" w:rsidP="00C35B3A">
            <w:pPr>
              <w:spacing w:before="100" w:beforeAutospacing="1" w:after="100" w:afterAutospacing="1"/>
              <w:outlineLvl w:val="1"/>
            </w:pPr>
          </w:p>
        </w:tc>
        <w:tc>
          <w:tcPr>
            <w:tcW w:w="6946" w:type="dxa"/>
          </w:tcPr>
          <w:p w14:paraId="4675C60C" w14:textId="77777777" w:rsidR="001C6318" w:rsidRDefault="001C6318" w:rsidP="00C35B3A">
            <w:pPr>
              <w:spacing w:before="100" w:beforeAutospacing="1" w:after="100" w:afterAutospacing="1"/>
              <w:outlineLvl w:val="1"/>
              <w:rPr>
                <w:b/>
                <w:bCs/>
                <w:sz w:val="36"/>
                <w:szCs w:val="36"/>
              </w:rPr>
            </w:pPr>
          </w:p>
        </w:tc>
        <w:tc>
          <w:tcPr>
            <w:tcW w:w="1985" w:type="dxa"/>
          </w:tcPr>
          <w:p w14:paraId="2F3B91F4" w14:textId="77777777" w:rsidR="001C6318" w:rsidRDefault="001C6318" w:rsidP="00C35B3A">
            <w:pPr>
              <w:spacing w:before="100" w:beforeAutospacing="1" w:after="100" w:afterAutospacing="1"/>
              <w:outlineLvl w:val="1"/>
              <w:rPr>
                <w:b/>
                <w:bCs/>
                <w:sz w:val="36"/>
                <w:szCs w:val="36"/>
              </w:rPr>
            </w:pPr>
          </w:p>
        </w:tc>
        <w:tc>
          <w:tcPr>
            <w:tcW w:w="1984" w:type="dxa"/>
          </w:tcPr>
          <w:p w14:paraId="1B5AFE15" w14:textId="77777777" w:rsidR="001C6318" w:rsidRDefault="001C6318" w:rsidP="00C35B3A">
            <w:pPr>
              <w:spacing w:before="100" w:beforeAutospacing="1" w:after="100" w:afterAutospacing="1"/>
              <w:outlineLvl w:val="1"/>
              <w:rPr>
                <w:b/>
                <w:bCs/>
                <w:sz w:val="36"/>
                <w:szCs w:val="36"/>
              </w:rPr>
            </w:pPr>
          </w:p>
        </w:tc>
        <w:tc>
          <w:tcPr>
            <w:tcW w:w="2268" w:type="dxa"/>
          </w:tcPr>
          <w:p w14:paraId="0CD22733" w14:textId="77777777" w:rsidR="001C6318" w:rsidRDefault="001C6318" w:rsidP="00C35B3A">
            <w:pPr>
              <w:spacing w:before="100" w:beforeAutospacing="1" w:after="100" w:afterAutospacing="1"/>
              <w:outlineLvl w:val="1"/>
              <w:rPr>
                <w:b/>
                <w:bCs/>
                <w:sz w:val="36"/>
                <w:szCs w:val="36"/>
              </w:rPr>
            </w:pPr>
          </w:p>
        </w:tc>
      </w:tr>
      <w:tr w:rsidR="001C6318" w14:paraId="5083DAAF" w14:textId="77777777" w:rsidTr="00C35B3A">
        <w:tc>
          <w:tcPr>
            <w:tcW w:w="562" w:type="dxa"/>
            <w:vAlign w:val="center"/>
          </w:tcPr>
          <w:p w14:paraId="499F9444" w14:textId="77777777" w:rsidR="001C6318" w:rsidRPr="00AA697C" w:rsidRDefault="001C6318" w:rsidP="00C35B3A">
            <w:pPr>
              <w:spacing w:before="100" w:beforeAutospacing="1" w:after="100" w:afterAutospacing="1"/>
              <w:outlineLvl w:val="1"/>
            </w:pPr>
          </w:p>
        </w:tc>
        <w:tc>
          <w:tcPr>
            <w:tcW w:w="6946" w:type="dxa"/>
          </w:tcPr>
          <w:p w14:paraId="0A07C51B" w14:textId="77777777" w:rsidR="001C6318" w:rsidRDefault="001C6318" w:rsidP="00C35B3A">
            <w:pPr>
              <w:spacing w:before="100" w:beforeAutospacing="1" w:after="100" w:afterAutospacing="1"/>
              <w:outlineLvl w:val="1"/>
              <w:rPr>
                <w:b/>
                <w:bCs/>
                <w:sz w:val="36"/>
                <w:szCs w:val="36"/>
              </w:rPr>
            </w:pPr>
          </w:p>
        </w:tc>
        <w:tc>
          <w:tcPr>
            <w:tcW w:w="1985" w:type="dxa"/>
          </w:tcPr>
          <w:p w14:paraId="67214C76" w14:textId="77777777" w:rsidR="001C6318" w:rsidRDefault="001C6318" w:rsidP="00C35B3A">
            <w:pPr>
              <w:spacing w:before="100" w:beforeAutospacing="1" w:after="100" w:afterAutospacing="1"/>
              <w:outlineLvl w:val="1"/>
              <w:rPr>
                <w:b/>
                <w:bCs/>
                <w:sz w:val="36"/>
                <w:szCs w:val="36"/>
              </w:rPr>
            </w:pPr>
          </w:p>
        </w:tc>
        <w:tc>
          <w:tcPr>
            <w:tcW w:w="1984" w:type="dxa"/>
          </w:tcPr>
          <w:p w14:paraId="037F38CA" w14:textId="77777777" w:rsidR="001C6318" w:rsidRDefault="001C6318" w:rsidP="00C35B3A">
            <w:pPr>
              <w:spacing w:before="100" w:beforeAutospacing="1" w:after="100" w:afterAutospacing="1"/>
              <w:outlineLvl w:val="1"/>
              <w:rPr>
                <w:b/>
                <w:bCs/>
                <w:sz w:val="36"/>
                <w:szCs w:val="36"/>
              </w:rPr>
            </w:pPr>
          </w:p>
        </w:tc>
        <w:tc>
          <w:tcPr>
            <w:tcW w:w="2268" w:type="dxa"/>
          </w:tcPr>
          <w:p w14:paraId="42B262C4" w14:textId="77777777" w:rsidR="001C6318" w:rsidRDefault="001C6318" w:rsidP="00C35B3A">
            <w:pPr>
              <w:spacing w:before="100" w:beforeAutospacing="1" w:after="100" w:afterAutospacing="1"/>
              <w:outlineLvl w:val="1"/>
              <w:rPr>
                <w:b/>
                <w:bCs/>
                <w:sz w:val="36"/>
                <w:szCs w:val="36"/>
              </w:rPr>
            </w:pPr>
          </w:p>
        </w:tc>
      </w:tr>
    </w:tbl>
    <w:p w14:paraId="6D695179" w14:textId="77777777" w:rsidR="001C6318" w:rsidRDefault="001C6318" w:rsidP="001C6318">
      <w:pPr>
        <w:spacing w:before="100" w:beforeAutospacing="1" w:after="100" w:afterAutospacing="1"/>
        <w:outlineLvl w:val="1"/>
        <w:rPr>
          <w:b/>
          <w:bCs/>
          <w:sz w:val="36"/>
          <w:szCs w:val="36"/>
        </w:rPr>
      </w:pPr>
    </w:p>
    <w:p w14:paraId="326C025E" w14:textId="77777777" w:rsidR="00551219" w:rsidRDefault="00551219" w:rsidP="004E353E"/>
    <w:bookmarkEnd w:id="14"/>
    <w:p w14:paraId="3718C8E9" w14:textId="77777777" w:rsidR="001C6318" w:rsidRDefault="001C6318" w:rsidP="00F73645">
      <w:pPr>
        <w:jc w:val="right"/>
        <w:rPr>
          <w:rFonts w:ascii="Times New Roman" w:hAnsi="Times New Roman" w:cs="Times New Roman"/>
          <w:i/>
        </w:rPr>
      </w:pPr>
    </w:p>
    <w:p w14:paraId="5697FAC6" w14:textId="77777777" w:rsidR="001C6318" w:rsidRDefault="001C6318" w:rsidP="00F73645">
      <w:pPr>
        <w:jc w:val="right"/>
        <w:rPr>
          <w:rFonts w:ascii="Times New Roman" w:hAnsi="Times New Roman" w:cs="Times New Roman"/>
          <w:i/>
        </w:rPr>
      </w:pPr>
    </w:p>
    <w:p w14:paraId="0011F450" w14:textId="77777777" w:rsidR="001C6318" w:rsidRDefault="001C6318" w:rsidP="00F73645">
      <w:pPr>
        <w:jc w:val="right"/>
        <w:rPr>
          <w:rFonts w:ascii="Times New Roman" w:hAnsi="Times New Roman" w:cs="Times New Roman"/>
          <w:i/>
        </w:rPr>
      </w:pPr>
    </w:p>
    <w:p w14:paraId="76C6D734" w14:textId="77777777" w:rsidR="001C6318" w:rsidRDefault="001C6318" w:rsidP="00F73645">
      <w:pPr>
        <w:jc w:val="right"/>
        <w:rPr>
          <w:rFonts w:ascii="Times New Roman" w:hAnsi="Times New Roman" w:cs="Times New Roman"/>
          <w:i/>
        </w:rPr>
      </w:pPr>
    </w:p>
    <w:p w14:paraId="7C7ADC6A" w14:textId="77777777" w:rsidR="001C6318" w:rsidRDefault="001C6318" w:rsidP="00F73645">
      <w:pPr>
        <w:jc w:val="right"/>
        <w:rPr>
          <w:rFonts w:ascii="Times New Roman" w:hAnsi="Times New Roman" w:cs="Times New Roman"/>
          <w:i/>
        </w:rPr>
      </w:pPr>
    </w:p>
    <w:p w14:paraId="5345CB97" w14:textId="77777777" w:rsidR="001C6318" w:rsidRDefault="001C6318" w:rsidP="00F73645">
      <w:pPr>
        <w:jc w:val="right"/>
        <w:rPr>
          <w:rFonts w:ascii="Times New Roman" w:hAnsi="Times New Roman" w:cs="Times New Roman"/>
          <w:i/>
        </w:rPr>
      </w:pPr>
    </w:p>
    <w:p w14:paraId="19C0C89B" w14:textId="77777777" w:rsidR="001C6318" w:rsidRDefault="001C6318" w:rsidP="00F73645">
      <w:pPr>
        <w:jc w:val="right"/>
        <w:rPr>
          <w:rFonts w:ascii="Times New Roman" w:hAnsi="Times New Roman" w:cs="Times New Roman"/>
          <w:i/>
        </w:rPr>
      </w:pPr>
    </w:p>
    <w:p w14:paraId="10D56CE9" w14:textId="77777777" w:rsidR="001C6318" w:rsidRDefault="001C6318" w:rsidP="00F73645">
      <w:pPr>
        <w:jc w:val="right"/>
        <w:rPr>
          <w:rFonts w:ascii="Times New Roman" w:hAnsi="Times New Roman" w:cs="Times New Roman"/>
          <w:i/>
        </w:rPr>
      </w:pPr>
    </w:p>
    <w:p w14:paraId="6933C807" w14:textId="77777777" w:rsidR="001C6318" w:rsidRDefault="001C6318" w:rsidP="00F73645">
      <w:pPr>
        <w:jc w:val="right"/>
        <w:rPr>
          <w:rFonts w:ascii="Times New Roman" w:hAnsi="Times New Roman" w:cs="Times New Roman"/>
          <w:i/>
        </w:rPr>
      </w:pPr>
    </w:p>
    <w:p w14:paraId="0CF7E7A1" w14:textId="77777777" w:rsidR="001C6318" w:rsidRDefault="001C6318" w:rsidP="00F73645">
      <w:pPr>
        <w:jc w:val="right"/>
        <w:rPr>
          <w:rFonts w:ascii="Times New Roman" w:hAnsi="Times New Roman" w:cs="Times New Roman"/>
          <w:i/>
        </w:rPr>
      </w:pPr>
    </w:p>
    <w:p w14:paraId="7C05930A" w14:textId="77777777" w:rsidR="001C6318" w:rsidRDefault="001C6318" w:rsidP="00F73645">
      <w:pPr>
        <w:jc w:val="right"/>
        <w:rPr>
          <w:rFonts w:ascii="Times New Roman" w:hAnsi="Times New Roman" w:cs="Times New Roman"/>
          <w:i/>
        </w:rPr>
      </w:pPr>
    </w:p>
    <w:p w14:paraId="15B389F7" w14:textId="77777777" w:rsidR="000111F1" w:rsidRDefault="000111F1" w:rsidP="00F73645">
      <w:pPr>
        <w:jc w:val="right"/>
        <w:rPr>
          <w:rFonts w:ascii="Times New Roman" w:hAnsi="Times New Roman" w:cs="Times New Roman"/>
          <w:i/>
        </w:rPr>
      </w:pPr>
    </w:p>
    <w:p w14:paraId="2B838241" w14:textId="77777777" w:rsidR="000111F1" w:rsidRDefault="000111F1" w:rsidP="00F73645">
      <w:pPr>
        <w:jc w:val="right"/>
        <w:rPr>
          <w:rFonts w:ascii="Times New Roman" w:hAnsi="Times New Roman" w:cs="Times New Roman"/>
          <w:i/>
        </w:rPr>
      </w:pPr>
    </w:p>
    <w:p w14:paraId="08DEC483" w14:textId="77777777" w:rsidR="000111F1" w:rsidRDefault="000111F1" w:rsidP="00F73645">
      <w:pPr>
        <w:jc w:val="right"/>
        <w:rPr>
          <w:rFonts w:ascii="Times New Roman" w:hAnsi="Times New Roman" w:cs="Times New Roman"/>
          <w:i/>
        </w:rPr>
      </w:pPr>
    </w:p>
    <w:p w14:paraId="69F73AA4" w14:textId="77777777" w:rsidR="000111F1" w:rsidRDefault="000111F1" w:rsidP="00F73645">
      <w:pPr>
        <w:jc w:val="right"/>
        <w:rPr>
          <w:rFonts w:ascii="Times New Roman" w:hAnsi="Times New Roman" w:cs="Times New Roman"/>
          <w:i/>
        </w:rPr>
      </w:pPr>
    </w:p>
    <w:p w14:paraId="09278BA0" w14:textId="77777777" w:rsidR="000111F1" w:rsidRDefault="000111F1" w:rsidP="00F73645">
      <w:pPr>
        <w:jc w:val="right"/>
        <w:rPr>
          <w:rFonts w:ascii="Times New Roman" w:hAnsi="Times New Roman" w:cs="Times New Roman"/>
          <w:i/>
        </w:rPr>
      </w:pPr>
    </w:p>
    <w:p w14:paraId="02D23EF6" w14:textId="77777777" w:rsidR="000111F1" w:rsidRDefault="000111F1" w:rsidP="00F73645">
      <w:pPr>
        <w:jc w:val="right"/>
        <w:rPr>
          <w:rFonts w:ascii="Times New Roman" w:hAnsi="Times New Roman" w:cs="Times New Roman"/>
          <w:i/>
        </w:rPr>
      </w:pPr>
    </w:p>
    <w:p w14:paraId="098C60F5" w14:textId="77777777" w:rsidR="000111F1" w:rsidRDefault="000111F1" w:rsidP="00F73645">
      <w:pPr>
        <w:jc w:val="right"/>
        <w:rPr>
          <w:rFonts w:ascii="Times New Roman" w:hAnsi="Times New Roman" w:cs="Times New Roman"/>
          <w:i/>
        </w:rPr>
      </w:pPr>
    </w:p>
    <w:p w14:paraId="11C6DACD" w14:textId="77777777" w:rsidR="000111F1" w:rsidRDefault="000111F1" w:rsidP="00F73645">
      <w:pPr>
        <w:jc w:val="right"/>
        <w:rPr>
          <w:rFonts w:ascii="Times New Roman" w:hAnsi="Times New Roman" w:cs="Times New Roman"/>
          <w:i/>
        </w:rPr>
      </w:pPr>
    </w:p>
    <w:p w14:paraId="579891AE" w14:textId="77777777" w:rsidR="000111F1" w:rsidRDefault="000111F1" w:rsidP="00F73645">
      <w:pPr>
        <w:jc w:val="right"/>
        <w:rPr>
          <w:rFonts w:ascii="Times New Roman" w:hAnsi="Times New Roman" w:cs="Times New Roman"/>
          <w:i/>
        </w:rPr>
      </w:pPr>
    </w:p>
    <w:p w14:paraId="581DD78F" w14:textId="77777777" w:rsidR="000111F1" w:rsidRDefault="000111F1" w:rsidP="00F73645">
      <w:pPr>
        <w:jc w:val="right"/>
        <w:rPr>
          <w:rFonts w:ascii="Times New Roman" w:hAnsi="Times New Roman" w:cs="Times New Roman"/>
          <w:i/>
        </w:rPr>
      </w:pPr>
    </w:p>
    <w:p w14:paraId="2D0F9408" w14:textId="5A035CAA" w:rsidR="000111F1" w:rsidRDefault="000111F1" w:rsidP="00F73645">
      <w:pPr>
        <w:jc w:val="right"/>
        <w:rPr>
          <w:rFonts w:ascii="Times New Roman" w:hAnsi="Times New Roman" w:cs="Times New Roman"/>
          <w:i/>
        </w:rPr>
      </w:pPr>
    </w:p>
    <w:p w14:paraId="4E06BDDF" w14:textId="73AF053A" w:rsidR="00864564" w:rsidRDefault="00864564" w:rsidP="00F73645">
      <w:pPr>
        <w:jc w:val="right"/>
        <w:rPr>
          <w:rFonts w:ascii="Times New Roman" w:hAnsi="Times New Roman" w:cs="Times New Roman"/>
          <w:i/>
        </w:rPr>
      </w:pPr>
    </w:p>
    <w:p w14:paraId="1C686D85" w14:textId="6D3E4D12" w:rsidR="00864564" w:rsidRDefault="00864564" w:rsidP="00F73645">
      <w:pPr>
        <w:jc w:val="right"/>
        <w:rPr>
          <w:rFonts w:ascii="Times New Roman" w:hAnsi="Times New Roman" w:cs="Times New Roman"/>
          <w:i/>
        </w:rPr>
      </w:pPr>
    </w:p>
    <w:p w14:paraId="0A1FAFDE" w14:textId="7CAA82BB" w:rsidR="00864564" w:rsidRDefault="00864564" w:rsidP="00F73645">
      <w:pPr>
        <w:jc w:val="right"/>
        <w:rPr>
          <w:rFonts w:ascii="Times New Roman" w:hAnsi="Times New Roman" w:cs="Times New Roman"/>
          <w:i/>
        </w:rPr>
      </w:pPr>
    </w:p>
    <w:p w14:paraId="34662AC8" w14:textId="4E841565" w:rsidR="00864564" w:rsidRDefault="00864564" w:rsidP="00F73645">
      <w:pPr>
        <w:jc w:val="right"/>
        <w:rPr>
          <w:rFonts w:ascii="Times New Roman" w:hAnsi="Times New Roman" w:cs="Times New Roman"/>
          <w:i/>
        </w:rPr>
      </w:pPr>
    </w:p>
    <w:p w14:paraId="3C359C42" w14:textId="77777777" w:rsidR="00864564" w:rsidRDefault="00864564" w:rsidP="00F73645">
      <w:pPr>
        <w:jc w:val="right"/>
        <w:rPr>
          <w:rFonts w:ascii="Times New Roman" w:hAnsi="Times New Roman" w:cs="Times New Roman"/>
          <w:i/>
        </w:rPr>
      </w:pPr>
    </w:p>
    <w:p w14:paraId="4F6EC4E2" w14:textId="77777777" w:rsidR="000111F1" w:rsidRDefault="000111F1" w:rsidP="00F73645">
      <w:pPr>
        <w:jc w:val="right"/>
        <w:rPr>
          <w:rFonts w:ascii="Times New Roman" w:hAnsi="Times New Roman" w:cs="Times New Roman"/>
          <w:i/>
        </w:rPr>
      </w:pPr>
    </w:p>
    <w:p w14:paraId="4986BF2A" w14:textId="77777777" w:rsidR="000111F1" w:rsidRDefault="000111F1" w:rsidP="00F73645">
      <w:pPr>
        <w:jc w:val="right"/>
        <w:rPr>
          <w:rFonts w:ascii="Times New Roman" w:hAnsi="Times New Roman" w:cs="Times New Roman"/>
          <w:i/>
        </w:rPr>
      </w:pPr>
    </w:p>
    <w:p w14:paraId="7FAB14BE" w14:textId="77777777" w:rsidR="000111F1" w:rsidRDefault="000111F1" w:rsidP="00F73645">
      <w:pPr>
        <w:jc w:val="right"/>
        <w:rPr>
          <w:rFonts w:ascii="Times New Roman" w:hAnsi="Times New Roman" w:cs="Times New Roman"/>
          <w:i/>
        </w:rPr>
      </w:pPr>
    </w:p>
    <w:p w14:paraId="74A39707" w14:textId="51608A6B" w:rsidR="00F73645" w:rsidRPr="001B1087" w:rsidRDefault="00F73645" w:rsidP="00F73645">
      <w:pPr>
        <w:jc w:val="right"/>
        <w:rPr>
          <w:rFonts w:ascii="Times New Roman" w:hAnsi="Times New Roman" w:cs="Times New Roman"/>
          <w:i/>
        </w:rPr>
      </w:pPr>
      <w:r w:rsidRPr="001B1087">
        <w:rPr>
          <w:rFonts w:ascii="Times New Roman" w:hAnsi="Times New Roman" w:cs="Times New Roman"/>
          <w:i/>
        </w:rPr>
        <w:lastRenderedPageBreak/>
        <w:t>Załącznik nr 4 do SWZ</w:t>
      </w:r>
    </w:p>
    <w:p w14:paraId="42E5E14D" w14:textId="77777777" w:rsidR="00F73645" w:rsidRPr="001B1087" w:rsidRDefault="00F73645" w:rsidP="00F73645">
      <w:pPr>
        <w:jc w:val="right"/>
        <w:rPr>
          <w:rFonts w:ascii="Times New Roman" w:hAnsi="Times New Roman" w:cs="Times New Roman"/>
          <w:i/>
        </w:rPr>
      </w:pPr>
    </w:p>
    <w:p w14:paraId="08012742" w14:textId="77777777" w:rsidR="00F73645" w:rsidRPr="001B1087" w:rsidRDefault="00F73645" w:rsidP="00F73645">
      <w:pPr>
        <w:jc w:val="right"/>
        <w:rPr>
          <w:rFonts w:ascii="Times New Roman" w:hAnsi="Times New Roman" w:cs="Times New Roman"/>
          <w:i/>
        </w:rPr>
      </w:pPr>
    </w:p>
    <w:p w14:paraId="2F4BD21D" w14:textId="77777777" w:rsidR="00F73645" w:rsidRPr="001B1087" w:rsidRDefault="00F73645" w:rsidP="00F73645">
      <w:pPr>
        <w:jc w:val="right"/>
        <w:rPr>
          <w:rFonts w:ascii="Times New Roman" w:hAnsi="Times New Roman" w:cs="Times New Roman"/>
          <w:i/>
        </w:rPr>
      </w:pPr>
    </w:p>
    <w:p w14:paraId="0AC872C9" w14:textId="77777777" w:rsidR="00F73645" w:rsidRPr="001B1087" w:rsidRDefault="00F73645" w:rsidP="00F73645">
      <w:pPr>
        <w:jc w:val="center"/>
        <w:rPr>
          <w:rFonts w:ascii="Times New Roman" w:hAnsi="Times New Roman" w:cs="Times New Roman"/>
          <w:b/>
        </w:rPr>
      </w:pPr>
      <w:r w:rsidRPr="001B1087">
        <w:rPr>
          <w:rFonts w:ascii="Times New Roman" w:hAnsi="Times New Roman" w:cs="Times New Roman"/>
          <w:b/>
        </w:rPr>
        <w:t>WYKAZ OSÓB SKIEROWANYCH DO REALIZACJI ZAMÓWIENIA</w:t>
      </w:r>
    </w:p>
    <w:p w14:paraId="46E8511A" w14:textId="77777777" w:rsidR="00F73645" w:rsidRPr="001B1087" w:rsidRDefault="00F73645" w:rsidP="00F73645">
      <w:pPr>
        <w:jc w:val="center"/>
        <w:rPr>
          <w:rFonts w:ascii="Times New Roman" w:hAnsi="Times New Roman" w:cs="Times New Roman"/>
        </w:rPr>
      </w:pPr>
      <w:r w:rsidRPr="001B1087">
        <w:rPr>
          <w:rFonts w:ascii="Times New Roman" w:hAnsi="Times New Roman" w:cs="Times New Roman"/>
        </w:rPr>
        <w:t>Składany przez Wykonawcę/</w:t>
      </w:r>
      <w:proofErr w:type="spellStart"/>
      <w:r w:rsidRPr="001B1087">
        <w:rPr>
          <w:rFonts w:ascii="Times New Roman" w:hAnsi="Times New Roman" w:cs="Times New Roman"/>
        </w:rPr>
        <w:t>ców</w:t>
      </w:r>
      <w:proofErr w:type="spellEnd"/>
      <w:r w:rsidRPr="001B1087">
        <w:rPr>
          <w:rFonts w:ascii="Times New Roman" w:hAnsi="Times New Roman" w:cs="Times New Roman"/>
        </w:rPr>
        <w:t xml:space="preserve"> na wezwanie Zamawiającego</w:t>
      </w:r>
    </w:p>
    <w:p w14:paraId="597C223E" w14:textId="4FCF520A" w:rsidR="00F73645" w:rsidRPr="001B1087" w:rsidRDefault="00F73645" w:rsidP="00F73645">
      <w:pPr>
        <w:widowControl/>
        <w:jc w:val="center"/>
        <w:rPr>
          <w:rFonts w:ascii="Times New Roman" w:hAnsi="Times New Roman" w:cs="Times New Roman"/>
          <w:iCs/>
          <w:color w:val="auto"/>
          <w:szCs w:val="20"/>
          <w:lang w:bidi="ar-SA"/>
        </w:rPr>
      </w:pPr>
      <w:r w:rsidRPr="001B1087">
        <w:rPr>
          <w:rFonts w:ascii="Times New Roman" w:hAnsi="Times New Roman" w:cs="Times New Roman"/>
          <w:iCs/>
          <w:color w:val="auto"/>
          <w:szCs w:val="20"/>
          <w:lang w:bidi="ar-SA"/>
        </w:rPr>
        <w:t>„</w:t>
      </w:r>
      <w:r w:rsidR="003148A5" w:rsidRPr="0059770B">
        <w:rPr>
          <w:rFonts w:ascii="Times New Roman" w:hAnsi="Times New Roman" w:cs="Times New Roman"/>
          <w:b/>
          <w:bCs/>
          <w:i/>
          <w:iCs/>
        </w:rPr>
        <w:t>Rozbudowa Szkoły Podstawowej w Dzierzgowie wraz   z przebudową wewnętrznej drogi dojazdowej i budową instalacji fotowoltaicznej dla budynku szkoły</w:t>
      </w:r>
      <w:r w:rsidRPr="001B1087">
        <w:rPr>
          <w:rFonts w:ascii="Times New Roman" w:hAnsi="Times New Roman" w:cs="Times New Roman"/>
          <w:iCs/>
          <w:color w:val="auto"/>
          <w:szCs w:val="20"/>
          <w:lang w:bidi="ar-SA"/>
        </w:rPr>
        <w:t xml:space="preserve">”              </w:t>
      </w:r>
    </w:p>
    <w:p w14:paraId="0A3A8F86" w14:textId="77777777" w:rsidR="00F73645" w:rsidRPr="001B1087" w:rsidRDefault="00F73645" w:rsidP="00F73645">
      <w:pPr>
        <w:jc w:val="both"/>
        <w:rPr>
          <w:rFonts w:ascii="Times New Roman" w:hAnsi="Times New Roman" w:cs="Times New Roman"/>
        </w:rPr>
      </w:pPr>
    </w:p>
    <w:p w14:paraId="03A0C9D8" w14:textId="14FADCD2" w:rsidR="00F73645" w:rsidRPr="001B1087" w:rsidRDefault="00F73645" w:rsidP="00F73645">
      <w:pPr>
        <w:jc w:val="both"/>
        <w:rPr>
          <w:rFonts w:ascii="Times New Roman" w:hAnsi="Times New Roman" w:cs="Times New Roman"/>
        </w:rPr>
      </w:pPr>
      <w:r w:rsidRPr="001B1087">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7F929F6F" w14:textId="7E36F3A4"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4A6C25DB" w14:textId="05F2BE3D" w:rsidR="00F73645" w:rsidRPr="001B1087" w:rsidRDefault="00F73645" w:rsidP="00F73645">
      <w:pPr>
        <w:rPr>
          <w:rFonts w:ascii="Times New Roman" w:hAnsi="Times New Roman" w:cs="Times New Roman"/>
        </w:rPr>
      </w:pPr>
      <w:r w:rsidRPr="001B1087">
        <w:rPr>
          <w:rFonts w:ascii="Times New Roman" w:hAnsi="Times New Roman" w:cs="Times New Roman"/>
        </w:rPr>
        <w:t xml:space="preserve">Adres: </w:t>
      </w:r>
      <w:r w:rsidR="001B1087" w:rsidRPr="001B1087">
        <w:rPr>
          <w:rFonts w:ascii="Times New Roman" w:hAnsi="Times New Roman" w:cs="Times New Roman"/>
        </w:rPr>
        <w:t>……………………………………………………………………………………</w:t>
      </w:r>
      <w:r w:rsidRPr="001B1087">
        <w:rPr>
          <w:rFonts w:ascii="Times New Roman" w:hAnsi="Times New Roman" w:cs="Times New Roman"/>
        </w:rPr>
        <w:tab/>
      </w:r>
    </w:p>
    <w:p w14:paraId="31F519DA" w14:textId="77777777" w:rsidR="00F73645" w:rsidRPr="001B1087" w:rsidRDefault="00F73645" w:rsidP="00F73645">
      <w:pPr>
        <w:rPr>
          <w:rFonts w:ascii="Times New Roman" w:hAnsi="Times New Roman" w:cs="Times New Roman"/>
        </w:rPr>
      </w:pPr>
      <w:r w:rsidRPr="001B1087">
        <w:rPr>
          <w:rFonts w:ascii="Times New Roman" w:hAnsi="Times New Roman" w:cs="Times New Roman"/>
        </w:rPr>
        <w:t>NIP/PESEL/KRS*:……………………………………………………………………………</w:t>
      </w:r>
    </w:p>
    <w:p w14:paraId="325D0B4A" w14:textId="77777777" w:rsidR="001B1087" w:rsidRDefault="001B1087" w:rsidP="00F73645">
      <w:pPr>
        <w:rPr>
          <w:rFonts w:ascii="Times New Roman" w:hAnsi="Times New Roman" w:cs="Times New Roman"/>
          <w:u w:val="single"/>
        </w:rPr>
      </w:pPr>
    </w:p>
    <w:p w14:paraId="20BFE189" w14:textId="77777777" w:rsidR="00F73645" w:rsidRPr="001B1087" w:rsidRDefault="00F73645" w:rsidP="00F73645">
      <w:pPr>
        <w:rPr>
          <w:rFonts w:ascii="Times New Roman" w:hAnsi="Times New Roman" w:cs="Times New Roman"/>
        </w:rPr>
      </w:pPr>
    </w:p>
    <w:p w14:paraId="19BEECF2" w14:textId="77777777" w:rsidR="00347D82" w:rsidRPr="00225462" w:rsidRDefault="00347D82" w:rsidP="00347D82">
      <w:pPr>
        <w:suppressAutoHyphens/>
        <w:rPr>
          <w:rFonts w:ascii="Times New Roman" w:hAnsi="Times New Roman" w:cs="Times New Roman"/>
          <w:lang w:eastAsia="ar-SA"/>
        </w:rPr>
      </w:pPr>
      <w:r w:rsidRPr="00225462">
        <w:rPr>
          <w:rFonts w:ascii="Times New Roman" w:hAnsi="Times New Roman" w:cs="Times New Roman"/>
          <w:lang w:eastAsia="ar-SA"/>
        </w:rPr>
        <w:t>o</w:t>
      </w:r>
      <w:r w:rsidRPr="00225462">
        <w:rPr>
          <w:rFonts w:ascii="Times New Roman" w:eastAsia="TimesNewRoman" w:hAnsi="Times New Roman" w:cs="Times New Roman"/>
          <w:lang w:eastAsia="ar-SA"/>
        </w:rPr>
        <w:t>ś</w:t>
      </w:r>
      <w:r w:rsidRPr="00225462">
        <w:rPr>
          <w:rFonts w:ascii="Times New Roman" w:hAnsi="Times New Roman" w:cs="Times New Roman"/>
          <w:lang w:eastAsia="ar-SA"/>
        </w:rPr>
        <w:t xml:space="preserve">wiadczamy, </w:t>
      </w:r>
      <w:r w:rsidRPr="00225462">
        <w:rPr>
          <w:rFonts w:ascii="Times New Roman" w:eastAsia="TimesNewRoman" w:hAnsi="Times New Roman" w:cs="Times New Roman"/>
          <w:lang w:eastAsia="ar-SA"/>
        </w:rPr>
        <w:t>ż</w:t>
      </w:r>
      <w:r w:rsidRPr="00225462">
        <w:rPr>
          <w:rFonts w:ascii="Times New Roman" w:hAnsi="Times New Roman" w:cs="Times New Roman"/>
          <w:lang w:eastAsia="ar-SA"/>
        </w:rPr>
        <w:t>e do realizacji niniejszego zamówienia przewidujemy skierowa</w:t>
      </w:r>
      <w:r w:rsidRPr="00225462">
        <w:rPr>
          <w:rFonts w:ascii="Times New Roman" w:eastAsia="TimesNewRoman" w:hAnsi="Times New Roman" w:cs="Times New Roman"/>
          <w:lang w:eastAsia="ar-SA"/>
        </w:rPr>
        <w:t xml:space="preserve">ć </w:t>
      </w:r>
      <w:r w:rsidRPr="00225462">
        <w:rPr>
          <w:rFonts w:ascii="Times New Roman" w:hAnsi="Times New Roman" w:cs="Times New Roman"/>
          <w:lang w:eastAsia="ar-SA"/>
        </w:rPr>
        <w:t>nast</w:t>
      </w:r>
      <w:r w:rsidRPr="00225462">
        <w:rPr>
          <w:rFonts w:ascii="Times New Roman" w:eastAsia="TimesNewRoman" w:hAnsi="Times New Roman" w:cs="Times New Roman"/>
          <w:lang w:eastAsia="ar-SA"/>
        </w:rPr>
        <w:t>ę</w:t>
      </w:r>
      <w:r w:rsidRPr="00225462">
        <w:rPr>
          <w:rFonts w:ascii="Times New Roman" w:hAnsi="Times New Roman" w:cs="Times New Roman"/>
          <w:lang w:eastAsia="ar-SA"/>
        </w:rPr>
        <w:t>puj</w:t>
      </w:r>
      <w:r w:rsidRPr="00225462">
        <w:rPr>
          <w:rFonts w:ascii="Times New Roman" w:eastAsia="TimesNewRoman" w:hAnsi="Times New Roman" w:cs="Times New Roman"/>
          <w:lang w:eastAsia="ar-SA"/>
        </w:rPr>
        <w:t>ą</w:t>
      </w:r>
      <w:r w:rsidRPr="00225462">
        <w:rPr>
          <w:rFonts w:ascii="Times New Roman" w:hAnsi="Times New Roman" w:cs="Times New Roman"/>
          <w:lang w:eastAsia="ar-SA"/>
        </w:rPr>
        <w:t>ce osoby:</w:t>
      </w:r>
    </w:p>
    <w:p w14:paraId="4C94BD81" w14:textId="77777777" w:rsidR="00347D82" w:rsidRPr="00225462" w:rsidRDefault="00347D82" w:rsidP="00347D82">
      <w:pPr>
        <w:suppressAutoHyphens/>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7"/>
        <w:gridCol w:w="1700"/>
        <w:gridCol w:w="1534"/>
        <w:gridCol w:w="1631"/>
        <w:gridCol w:w="1731"/>
      </w:tblGrid>
      <w:tr w:rsidR="00347D82" w:rsidRPr="00225462" w14:paraId="1EB93D08" w14:textId="77777777" w:rsidTr="003148A5">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nr</w:t>
            </w:r>
          </w:p>
        </w:tc>
        <w:tc>
          <w:tcPr>
            <w:tcW w:w="1577" w:type="dxa"/>
            <w:tcBorders>
              <w:top w:val="single" w:sz="4" w:space="0" w:color="000000"/>
              <w:left w:val="single" w:sz="4" w:space="0" w:color="000000"/>
              <w:bottom w:val="single" w:sz="4" w:space="0" w:color="000000"/>
            </w:tcBorders>
            <w:shd w:val="clear" w:color="auto" w:fill="auto"/>
          </w:tcPr>
          <w:p w14:paraId="31C411A1"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Imię i nazwisko</w:t>
            </w:r>
          </w:p>
          <w:p w14:paraId="49E527ED" w14:textId="77777777"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oraz podstawa dysponowania wskazaną osobą</w:t>
            </w:r>
          </w:p>
        </w:tc>
        <w:tc>
          <w:tcPr>
            <w:tcW w:w="1700" w:type="dxa"/>
            <w:tcBorders>
              <w:top w:val="single" w:sz="4" w:space="0" w:color="000000"/>
              <w:left w:val="single" w:sz="4" w:space="0" w:color="000000"/>
              <w:bottom w:val="single" w:sz="4" w:space="0" w:color="000000"/>
            </w:tcBorders>
            <w:shd w:val="clear" w:color="auto" w:fill="auto"/>
          </w:tcPr>
          <w:p w14:paraId="77399DA7"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Wykształcenie</w:t>
            </w:r>
          </w:p>
        </w:tc>
        <w:tc>
          <w:tcPr>
            <w:tcW w:w="1534" w:type="dxa"/>
            <w:tcBorders>
              <w:top w:val="single" w:sz="4" w:space="0" w:color="000000"/>
              <w:left w:val="single" w:sz="4" w:space="0" w:color="000000"/>
              <w:bottom w:val="single" w:sz="4" w:space="0" w:color="000000"/>
            </w:tcBorders>
            <w:shd w:val="clear" w:color="auto" w:fill="auto"/>
          </w:tcPr>
          <w:p w14:paraId="7861FD0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Numer uprawnień                         i szczegółowy zakres uprawnień</w:t>
            </w:r>
          </w:p>
        </w:tc>
        <w:tc>
          <w:tcPr>
            <w:tcW w:w="1631" w:type="dxa"/>
            <w:tcBorders>
              <w:top w:val="single" w:sz="4" w:space="0" w:color="000000"/>
              <w:left w:val="single" w:sz="4" w:space="0" w:color="000000"/>
              <w:bottom w:val="single" w:sz="4" w:space="0" w:color="000000"/>
            </w:tcBorders>
            <w:shd w:val="clear" w:color="auto" w:fill="auto"/>
          </w:tcPr>
          <w:p w14:paraId="62363025"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Doświadczenie zawodowe</w:t>
            </w:r>
          </w:p>
          <w:p w14:paraId="53E1D37B" w14:textId="07E4078E"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(informacje pozwalające na zweryfikowanie warunków udziału zapisanych w SWZ)</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Stanowisko</w:t>
            </w:r>
          </w:p>
        </w:tc>
      </w:tr>
      <w:tr w:rsidR="00347D82" w:rsidRPr="00225462" w14:paraId="0FA6C539" w14:textId="77777777" w:rsidTr="003148A5">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1.</w:t>
            </w:r>
          </w:p>
        </w:tc>
        <w:tc>
          <w:tcPr>
            <w:tcW w:w="1577" w:type="dxa"/>
            <w:tcBorders>
              <w:top w:val="single" w:sz="4" w:space="0" w:color="000000"/>
              <w:left w:val="single" w:sz="4" w:space="0" w:color="000000"/>
              <w:bottom w:val="single" w:sz="4" w:space="0" w:color="000000"/>
            </w:tcBorders>
            <w:shd w:val="clear" w:color="auto" w:fill="auto"/>
          </w:tcPr>
          <w:p w14:paraId="666F359F" w14:textId="77777777" w:rsidR="00347D82" w:rsidRPr="00225462" w:rsidRDefault="00347D82" w:rsidP="00680ECA">
            <w:pPr>
              <w:suppressAutoHyphens/>
              <w:snapToGrid w:val="0"/>
              <w:rPr>
                <w:rFonts w:ascii="Times New Roman" w:hAnsi="Times New Roman" w:cs="Times New Roman"/>
                <w:lang w:eastAsia="ar-SA"/>
              </w:rPr>
            </w:pPr>
          </w:p>
          <w:p w14:paraId="536902E8" w14:textId="77777777" w:rsidR="00347D82" w:rsidRPr="00225462" w:rsidRDefault="00347D82" w:rsidP="00680ECA">
            <w:pPr>
              <w:suppressAutoHyphens/>
              <w:rPr>
                <w:rFonts w:ascii="Times New Roman" w:hAnsi="Times New Roman" w:cs="Times New Roman"/>
                <w:lang w:eastAsia="ar-SA"/>
              </w:rPr>
            </w:pPr>
          </w:p>
        </w:tc>
        <w:tc>
          <w:tcPr>
            <w:tcW w:w="1700" w:type="dxa"/>
            <w:tcBorders>
              <w:top w:val="single" w:sz="4" w:space="0" w:color="000000"/>
              <w:left w:val="single" w:sz="4" w:space="0" w:color="000000"/>
              <w:bottom w:val="single" w:sz="4" w:space="0" w:color="000000"/>
            </w:tcBorders>
            <w:shd w:val="clear" w:color="auto" w:fill="auto"/>
          </w:tcPr>
          <w:p w14:paraId="7EA15891"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ECFAE29" w14:textId="77777777" w:rsidR="00347D82" w:rsidRPr="00225462" w:rsidRDefault="00347D82" w:rsidP="00680ECA">
            <w:pPr>
              <w:suppressAutoHyphens/>
              <w:snapToGrid w:val="0"/>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50591B8F" w14:textId="77777777" w:rsidR="00347D82" w:rsidRPr="00225462" w:rsidRDefault="00347D82" w:rsidP="00680ECA">
            <w:pPr>
              <w:suppressAutoHyphens/>
              <w:snapToGrid w:val="0"/>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4BC81C7E" w14:textId="77777777" w:rsidTr="003148A5">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2.</w:t>
            </w:r>
          </w:p>
        </w:tc>
        <w:tc>
          <w:tcPr>
            <w:tcW w:w="1577" w:type="dxa"/>
            <w:tcBorders>
              <w:top w:val="single" w:sz="4" w:space="0" w:color="000000"/>
              <w:left w:val="single" w:sz="4" w:space="0" w:color="000000"/>
              <w:bottom w:val="single" w:sz="4" w:space="0" w:color="000000"/>
            </w:tcBorders>
            <w:shd w:val="clear" w:color="auto" w:fill="auto"/>
          </w:tcPr>
          <w:p w14:paraId="7FC55432" w14:textId="77777777" w:rsidR="00347D82" w:rsidRPr="00225462" w:rsidRDefault="00347D82" w:rsidP="00680ECA">
            <w:pPr>
              <w:suppressAutoHyphens/>
              <w:snapToGrid w:val="0"/>
              <w:rPr>
                <w:rFonts w:ascii="Times New Roman" w:hAnsi="Times New Roman" w:cs="Times New Roman"/>
                <w:lang w:eastAsia="ar-SA"/>
              </w:rPr>
            </w:pPr>
          </w:p>
          <w:p w14:paraId="503C067D" w14:textId="77777777" w:rsidR="00347D82" w:rsidRPr="00225462" w:rsidRDefault="00347D82" w:rsidP="00680ECA">
            <w:pPr>
              <w:suppressAutoHyphens/>
              <w:rPr>
                <w:rFonts w:ascii="Times New Roman" w:hAnsi="Times New Roman" w:cs="Times New Roman"/>
                <w:lang w:eastAsia="ar-SA"/>
              </w:rPr>
            </w:pPr>
          </w:p>
        </w:tc>
        <w:tc>
          <w:tcPr>
            <w:tcW w:w="1700" w:type="dxa"/>
            <w:tcBorders>
              <w:top w:val="single" w:sz="4" w:space="0" w:color="000000"/>
              <w:left w:val="single" w:sz="4" w:space="0" w:color="000000"/>
              <w:bottom w:val="single" w:sz="4" w:space="0" w:color="000000"/>
            </w:tcBorders>
            <w:shd w:val="clear" w:color="auto" w:fill="auto"/>
          </w:tcPr>
          <w:p w14:paraId="29D1BADC"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6DFA4E67" w14:textId="77777777" w:rsidR="00347D82" w:rsidRPr="00225462" w:rsidRDefault="00347D82" w:rsidP="00680ECA">
            <w:pPr>
              <w:suppressAutoHyphens/>
              <w:snapToGrid w:val="0"/>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369EC65F" w14:textId="77777777" w:rsidR="00347D82" w:rsidRPr="00225462" w:rsidRDefault="00347D82" w:rsidP="00680ECA">
            <w:pPr>
              <w:suppressAutoHyphens/>
              <w:snapToGrid w:val="0"/>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12E3F6A2" w14:textId="77777777" w:rsidTr="003148A5">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3.</w:t>
            </w:r>
          </w:p>
        </w:tc>
        <w:tc>
          <w:tcPr>
            <w:tcW w:w="1577" w:type="dxa"/>
            <w:tcBorders>
              <w:top w:val="single" w:sz="4" w:space="0" w:color="000000"/>
              <w:left w:val="single" w:sz="4" w:space="0" w:color="000000"/>
              <w:bottom w:val="single" w:sz="4" w:space="0" w:color="000000"/>
            </w:tcBorders>
            <w:shd w:val="clear" w:color="auto" w:fill="auto"/>
          </w:tcPr>
          <w:p w14:paraId="4A6B5866" w14:textId="77777777" w:rsidR="00347D82" w:rsidRPr="00225462" w:rsidRDefault="00347D82" w:rsidP="00680ECA">
            <w:pPr>
              <w:suppressAutoHyphens/>
              <w:snapToGrid w:val="0"/>
              <w:rPr>
                <w:rFonts w:ascii="Times New Roman" w:hAnsi="Times New Roman" w:cs="Times New Roman"/>
                <w:lang w:eastAsia="ar-SA"/>
              </w:rPr>
            </w:pPr>
          </w:p>
          <w:p w14:paraId="132B21A4" w14:textId="77777777" w:rsidR="00347D82" w:rsidRPr="00225462" w:rsidRDefault="00347D82" w:rsidP="00680ECA">
            <w:pPr>
              <w:suppressAutoHyphens/>
              <w:rPr>
                <w:rFonts w:ascii="Times New Roman" w:hAnsi="Times New Roman" w:cs="Times New Roman"/>
                <w:lang w:eastAsia="ar-SA"/>
              </w:rPr>
            </w:pPr>
          </w:p>
        </w:tc>
        <w:tc>
          <w:tcPr>
            <w:tcW w:w="1700" w:type="dxa"/>
            <w:tcBorders>
              <w:top w:val="single" w:sz="4" w:space="0" w:color="000000"/>
              <w:left w:val="single" w:sz="4" w:space="0" w:color="000000"/>
              <w:bottom w:val="single" w:sz="4" w:space="0" w:color="000000"/>
            </w:tcBorders>
            <w:shd w:val="clear" w:color="auto" w:fill="auto"/>
          </w:tcPr>
          <w:p w14:paraId="78B64939"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423F5D7" w14:textId="77777777" w:rsidR="00347D82" w:rsidRPr="00225462" w:rsidRDefault="00347D82" w:rsidP="00680ECA">
            <w:pPr>
              <w:suppressAutoHyphens/>
              <w:snapToGrid w:val="0"/>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729ADC65" w14:textId="77777777" w:rsidR="00347D82" w:rsidRPr="00225462" w:rsidRDefault="00347D82" w:rsidP="00680ECA">
            <w:pPr>
              <w:suppressAutoHyphens/>
              <w:snapToGrid w:val="0"/>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225462" w:rsidRDefault="00347D82" w:rsidP="00680ECA">
            <w:pPr>
              <w:suppressAutoHyphens/>
              <w:snapToGrid w:val="0"/>
              <w:rPr>
                <w:rFonts w:ascii="Times New Roman" w:hAnsi="Times New Roman" w:cs="Times New Roman"/>
                <w:lang w:eastAsia="ar-SA"/>
              </w:rPr>
            </w:pPr>
          </w:p>
        </w:tc>
      </w:tr>
    </w:tbl>
    <w:p w14:paraId="4E795674" w14:textId="77777777" w:rsidR="00347D82" w:rsidRPr="00225462" w:rsidRDefault="00347D82" w:rsidP="00347D82">
      <w:pPr>
        <w:tabs>
          <w:tab w:val="left" w:pos="1080"/>
        </w:tabs>
        <w:suppressAutoHyphens/>
        <w:spacing w:before="120"/>
        <w:jc w:val="both"/>
        <w:rPr>
          <w:rFonts w:ascii="Times New Roman" w:hAnsi="Times New Roman" w:cs="Times New Roman"/>
          <w:lang w:eastAsia="ar-SA"/>
        </w:rPr>
      </w:pPr>
    </w:p>
    <w:p w14:paraId="7C3C190F" w14:textId="77777777" w:rsidR="00F73645" w:rsidRPr="001B1087" w:rsidRDefault="00F73645" w:rsidP="00F73645">
      <w:pPr>
        <w:rPr>
          <w:rFonts w:ascii="Times New Roman" w:hAnsi="Times New Roman" w:cs="Times New Roman"/>
        </w:rPr>
      </w:pPr>
    </w:p>
    <w:p w14:paraId="45AB2573" w14:textId="3686E861" w:rsidR="00F73645" w:rsidRDefault="00F73645" w:rsidP="00F73645">
      <w:pPr>
        <w:rPr>
          <w:rFonts w:ascii="Times New Roman" w:hAnsi="Times New Roman" w:cs="Times New Roman"/>
        </w:rPr>
      </w:pPr>
      <w:r w:rsidRPr="001B1087">
        <w:rPr>
          <w:rFonts w:ascii="Times New Roman" w:hAnsi="Times New Roman" w:cs="Times New Roman"/>
        </w:rPr>
        <w:t>Oświadczamy, że osoba pełniąca funkcję kierownika budowy posiada aktualny wpis na listę członków właściwej izby samorządu zawodowego (okręgowej izby inżynierów budownictwa).</w:t>
      </w:r>
    </w:p>
    <w:p w14:paraId="708DAA8D" w14:textId="05D4D0D9" w:rsidR="001B1087" w:rsidRDefault="001B1087" w:rsidP="00F73645">
      <w:pPr>
        <w:rPr>
          <w:rFonts w:ascii="Times New Roman" w:hAnsi="Times New Roman" w:cs="Times New Roman"/>
        </w:rPr>
      </w:pPr>
    </w:p>
    <w:p w14:paraId="505CBE6B" w14:textId="77777777" w:rsidR="001B1087" w:rsidRPr="001B1087" w:rsidRDefault="001B1087" w:rsidP="00F73645">
      <w:pPr>
        <w:rPr>
          <w:rFonts w:ascii="Times New Roman" w:hAnsi="Times New Roman" w:cs="Times New Roman"/>
        </w:rPr>
      </w:pPr>
    </w:p>
    <w:p w14:paraId="499D3A0D" w14:textId="77777777" w:rsidR="00F73645" w:rsidRPr="004E353E" w:rsidRDefault="00F73645" w:rsidP="00F73645">
      <w:pPr>
        <w:sectPr w:rsidR="00F73645" w:rsidRPr="004E353E" w:rsidSect="004E353E">
          <w:pgSz w:w="11900" w:h="16840"/>
          <w:pgMar w:top="1418" w:right="1418" w:bottom="1418" w:left="1418" w:header="0" w:footer="6" w:gutter="0"/>
          <w:cols w:space="720"/>
          <w:noEndnote/>
          <w:docGrid w:linePitch="360"/>
        </w:sectPr>
      </w:pPr>
    </w:p>
    <w:p w14:paraId="2FC8D7E5" w14:textId="77777777" w:rsidR="00F73645" w:rsidRPr="00C928B5" w:rsidRDefault="00F73645" w:rsidP="00F73645">
      <w:pPr>
        <w:jc w:val="right"/>
        <w:rPr>
          <w:rFonts w:ascii="Times New Roman" w:hAnsi="Times New Roman" w:cs="Times New Roman"/>
          <w:i/>
        </w:rPr>
      </w:pPr>
      <w:r w:rsidRPr="00C928B5">
        <w:rPr>
          <w:rFonts w:ascii="Times New Roman" w:hAnsi="Times New Roman" w:cs="Times New Roman"/>
          <w:i/>
        </w:rPr>
        <w:lastRenderedPageBreak/>
        <w:t>Załącznik nr 5 do SWZ</w:t>
      </w:r>
    </w:p>
    <w:p w14:paraId="470F377F" w14:textId="77777777" w:rsidR="00F73645" w:rsidRDefault="00F73645" w:rsidP="00F73645"/>
    <w:p w14:paraId="2DD0CBAB" w14:textId="77777777" w:rsidR="00F73645" w:rsidRPr="00C928B5" w:rsidRDefault="00F73645" w:rsidP="00F73645">
      <w:pPr>
        <w:jc w:val="center"/>
        <w:rPr>
          <w:rFonts w:ascii="Times New Roman" w:hAnsi="Times New Roman" w:cs="Times New Roman"/>
          <w:b/>
        </w:rPr>
      </w:pPr>
      <w:r w:rsidRPr="00C928B5">
        <w:rPr>
          <w:rFonts w:ascii="Times New Roman" w:hAnsi="Times New Roman" w:cs="Times New Roman"/>
          <w:b/>
        </w:rPr>
        <w:t>WYKAZ ROBÓT BUDOWLANYCH</w:t>
      </w:r>
    </w:p>
    <w:p w14:paraId="3E22325E" w14:textId="77777777" w:rsidR="00F73645" w:rsidRPr="00C928B5" w:rsidRDefault="00F73645" w:rsidP="00F73645">
      <w:pPr>
        <w:jc w:val="center"/>
        <w:rPr>
          <w:rFonts w:ascii="Times New Roman" w:hAnsi="Times New Roman" w:cs="Times New Roman"/>
        </w:rPr>
      </w:pPr>
      <w:r w:rsidRPr="00C928B5">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C928B5">
        <w:rPr>
          <w:rFonts w:ascii="Times New Roman" w:hAnsi="Times New Roman" w:cs="Times New Roman"/>
        </w:rPr>
        <w:br/>
        <w:t>składany przez Wykonawcę na wezwanie Zamawiającego</w:t>
      </w:r>
    </w:p>
    <w:p w14:paraId="40F3126C" w14:textId="40911FD5" w:rsidR="00F73645" w:rsidRPr="00C928B5" w:rsidRDefault="00F73645" w:rsidP="00F73645">
      <w:pPr>
        <w:jc w:val="center"/>
        <w:rPr>
          <w:rFonts w:ascii="Times New Roman" w:hAnsi="Times New Roman" w:cs="Times New Roman"/>
          <w:iCs/>
          <w:color w:val="auto"/>
          <w:szCs w:val="20"/>
          <w:lang w:bidi="ar-SA"/>
        </w:rPr>
      </w:pPr>
      <w:r w:rsidRPr="00C928B5">
        <w:rPr>
          <w:rFonts w:ascii="Times New Roman" w:hAnsi="Times New Roman" w:cs="Times New Roman"/>
        </w:rPr>
        <w:t>„</w:t>
      </w:r>
      <w:r w:rsidR="003148A5" w:rsidRPr="0059770B">
        <w:rPr>
          <w:rFonts w:ascii="Times New Roman" w:hAnsi="Times New Roman" w:cs="Times New Roman"/>
          <w:b/>
          <w:bCs/>
          <w:i/>
          <w:iCs/>
        </w:rPr>
        <w:t>Rozbudowa Szkoły Podstawowej w Dzierzgowie wraz   z przebudową wewnętrznej drogi dojazdowej i budową instalacji fotowoltaicznej dla budynku szkoły</w:t>
      </w:r>
      <w:r w:rsidRPr="00C928B5">
        <w:rPr>
          <w:rFonts w:ascii="Times New Roman" w:hAnsi="Times New Roman" w:cs="Times New Roman"/>
          <w:iCs/>
          <w:color w:val="auto"/>
          <w:szCs w:val="20"/>
          <w:lang w:bidi="ar-SA"/>
        </w:rPr>
        <w:t xml:space="preserve">”              </w:t>
      </w:r>
    </w:p>
    <w:p w14:paraId="48167DA5" w14:textId="77777777" w:rsidR="00F73645" w:rsidRDefault="00F73645" w:rsidP="00F73645">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14:paraId="538EACDC" w14:textId="77777777" w:rsidTr="00B332A5">
        <w:trPr>
          <w:cantSplit/>
          <w:trHeight w:val="1334"/>
        </w:trPr>
        <w:tc>
          <w:tcPr>
            <w:tcW w:w="610" w:type="dxa"/>
          </w:tcPr>
          <w:p w14:paraId="21DEF690"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01A5C11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4EEC58F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C1E6AAD"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EF5DD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p>
        </w:tc>
        <w:tc>
          <w:tcPr>
            <w:tcW w:w="3828" w:type="dxa"/>
          </w:tcPr>
          <w:p w14:paraId="1AEEF524"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5C3F343A"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7FC38037"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0A1AB47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D8933A2"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F73645" w:rsidRPr="00CE6B2B" w14:paraId="148E0344" w14:textId="77777777" w:rsidTr="00B332A5">
        <w:trPr>
          <w:trHeight w:val="256"/>
        </w:trPr>
        <w:tc>
          <w:tcPr>
            <w:tcW w:w="610" w:type="dxa"/>
            <w:vAlign w:val="center"/>
          </w:tcPr>
          <w:p w14:paraId="238A5A0D"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0DAD6E4E"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516D680C"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6D3D79A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6A71386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14:paraId="63C4FE7D" w14:textId="77777777" w:rsidTr="00B332A5">
        <w:trPr>
          <w:trHeight w:val="795"/>
        </w:trPr>
        <w:tc>
          <w:tcPr>
            <w:tcW w:w="610" w:type="dxa"/>
          </w:tcPr>
          <w:p w14:paraId="2720097E"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14:paraId="1318ECAF"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14:paraId="3E3CBB1C"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3AE2EA3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2E4090BB"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14:paraId="7DFD31B8"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14:paraId="75694D3C"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14:paraId="1598B3B4" w14:textId="77777777" w:rsidTr="00B332A5">
        <w:trPr>
          <w:trHeight w:val="833"/>
        </w:trPr>
        <w:tc>
          <w:tcPr>
            <w:tcW w:w="610" w:type="dxa"/>
          </w:tcPr>
          <w:p w14:paraId="1763FFD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7259B8CF"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7713CCC4"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4DA366E0"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10AE79F7"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1089C35D"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101876F8"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14:paraId="22EBB175" w14:textId="77777777" w:rsidTr="00B332A5">
        <w:trPr>
          <w:trHeight w:val="833"/>
        </w:trPr>
        <w:tc>
          <w:tcPr>
            <w:tcW w:w="610" w:type="dxa"/>
          </w:tcPr>
          <w:p w14:paraId="1E32CF4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1E472DFD"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2BBC102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68C4D925"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2CB61FE"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2F7B2949"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14:paraId="4703AA79" w14:textId="77777777" w:rsidR="00F73645" w:rsidRDefault="00F73645" w:rsidP="00F73645"/>
    <w:p w14:paraId="72AFBD0B" w14:textId="77777777" w:rsidR="00F73645" w:rsidRPr="00C928B5" w:rsidRDefault="00F73645" w:rsidP="00F73645">
      <w:pPr>
        <w:jc w:val="center"/>
        <w:rPr>
          <w:rFonts w:ascii="Times New Roman" w:hAnsi="Times New Roman" w:cs="Times New Roman"/>
        </w:rPr>
      </w:pPr>
    </w:p>
    <w:p w14:paraId="5AF44E13" w14:textId="77777777" w:rsidR="00F73645" w:rsidRPr="00C928B5" w:rsidRDefault="00F73645" w:rsidP="00F73645">
      <w:pPr>
        <w:jc w:val="both"/>
        <w:rPr>
          <w:rFonts w:ascii="Times New Roman" w:hAnsi="Times New Roman" w:cs="Times New Roman"/>
        </w:rPr>
      </w:pPr>
      <w:r w:rsidRPr="00C928B5">
        <w:rPr>
          <w:rFonts w:ascii="Times New Roman" w:hAnsi="Times New Roman" w:cs="Times New Roman"/>
        </w:rPr>
        <w:t>Do wykazu dołączamy dowody określające, czy te roboty budowlane zostały wykonane należycie.</w:t>
      </w:r>
    </w:p>
    <w:p w14:paraId="69640B23" w14:textId="77777777" w:rsidR="00F73645" w:rsidRPr="00C928B5" w:rsidRDefault="00F73645" w:rsidP="00F73645">
      <w:pPr>
        <w:rPr>
          <w:rFonts w:ascii="Times New Roman" w:hAnsi="Times New Roman" w:cs="Times New Roman"/>
        </w:rPr>
      </w:pPr>
    </w:p>
    <w:p w14:paraId="3E0C2E8F" w14:textId="77777777" w:rsidR="00F73645" w:rsidRPr="00C928B5" w:rsidRDefault="00F73645" w:rsidP="00F73645">
      <w:pPr>
        <w:rPr>
          <w:rFonts w:ascii="Times New Roman" w:hAnsi="Times New Roman" w:cs="Times New Roman"/>
          <w:b/>
          <w:i/>
        </w:rPr>
      </w:pPr>
      <w:r w:rsidRPr="00C928B5">
        <w:rPr>
          <w:rFonts w:ascii="Times New Roman" w:hAnsi="Times New Roman" w:cs="Times New Roman"/>
          <w:b/>
          <w:u w:val="single"/>
        </w:rPr>
        <w:t>UWAGA:</w:t>
      </w:r>
      <w:r w:rsidRPr="00C928B5">
        <w:rPr>
          <w:rFonts w:ascii="Times New Roman" w:hAnsi="Times New Roman" w:cs="Times New Roman"/>
        </w:rPr>
        <w:t xml:space="preserve"> </w:t>
      </w:r>
      <w:r w:rsidRPr="00C928B5">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C928B5" w:rsidRDefault="00F73645" w:rsidP="00F73645">
      <w:pPr>
        <w:rPr>
          <w:rFonts w:ascii="Times New Roman" w:hAnsi="Times New Roman" w:cs="Times New Roman"/>
        </w:rPr>
      </w:pPr>
    </w:p>
    <w:p w14:paraId="1219DDCD" w14:textId="77777777" w:rsidR="00F73645" w:rsidRPr="00C928B5" w:rsidRDefault="00F73645" w:rsidP="00F73645">
      <w:pPr>
        <w:rPr>
          <w:rFonts w:ascii="Times New Roman" w:hAnsi="Times New Roman" w:cs="Times New Roman"/>
        </w:rPr>
      </w:pPr>
    </w:p>
    <w:p w14:paraId="055ECFA0"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w:t>
      </w:r>
      <w:r w:rsidRPr="00CE6B2B">
        <w:rPr>
          <w:i/>
          <w:sz w:val="22"/>
          <w:szCs w:val="22"/>
        </w:rPr>
        <w:t xml:space="preserve"> </w:t>
      </w:r>
      <w:r w:rsidRPr="00C928B5">
        <w:rPr>
          <w:rFonts w:ascii="Times New Roman" w:hAnsi="Times New Roman" w:cs="Times New Roman"/>
          <w:i/>
          <w:sz w:val="22"/>
          <w:szCs w:val="22"/>
        </w:rPr>
        <w:t>wykonają roboty budowlane lub usługi, do realizacji których te zdolności są wymagane.</w:t>
      </w:r>
    </w:p>
    <w:p w14:paraId="214FF1E9"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CE6B2B" w:rsidRDefault="00F73645" w:rsidP="00F73645">
      <w:pPr>
        <w:rPr>
          <w:i/>
          <w:sz w:val="22"/>
          <w:szCs w:val="22"/>
        </w:rPr>
      </w:pPr>
    </w:p>
    <w:p w14:paraId="0CCD2489" w14:textId="77777777" w:rsidR="00F73645" w:rsidRDefault="00F73645" w:rsidP="00F73645">
      <w:pPr>
        <w:rPr>
          <w:i/>
          <w:sz w:val="22"/>
          <w:szCs w:val="22"/>
        </w:rPr>
      </w:pPr>
    </w:p>
    <w:p w14:paraId="6EEAACAB" w14:textId="7737632C" w:rsidR="00623D96" w:rsidRDefault="00623D96" w:rsidP="00F73645">
      <w:pPr>
        <w:rPr>
          <w:i/>
          <w:sz w:val="22"/>
          <w:szCs w:val="22"/>
        </w:rPr>
      </w:pPr>
    </w:p>
    <w:p w14:paraId="22E493FC" w14:textId="77777777" w:rsidR="00C928B5" w:rsidRDefault="00C928B5" w:rsidP="00F73645">
      <w:pPr>
        <w:rPr>
          <w:i/>
          <w:sz w:val="22"/>
          <w:szCs w:val="22"/>
        </w:rPr>
      </w:pPr>
    </w:p>
    <w:p w14:paraId="1252EB1B" w14:textId="77777777" w:rsidR="001262BD" w:rsidRDefault="001262BD" w:rsidP="00623D96">
      <w:pPr>
        <w:jc w:val="right"/>
        <w:rPr>
          <w:rFonts w:ascii="Times New Roman" w:hAnsi="Times New Roman" w:cs="Times New Roman"/>
          <w:i/>
          <w:sz w:val="22"/>
          <w:szCs w:val="22"/>
        </w:rPr>
      </w:pPr>
    </w:p>
    <w:p w14:paraId="5DF93B17" w14:textId="6FB51E29" w:rsidR="00623D96" w:rsidRPr="001262BD" w:rsidRDefault="001262BD" w:rsidP="00623D96">
      <w:pPr>
        <w:jc w:val="right"/>
        <w:rPr>
          <w:rFonts w:ascii="Times New Roman" w:hAnsi="Times New Roman" w:cs="Times New Roman"/>
          <w:i/>
        </w:rPr>
      </w:pPr>
      <w:r w:rsidRPr="001262BD">
        <w:rPr>
          <w:rFonts w:ascii="Times New Roman" w:hAnsi="Times New Roman" w:cs="Times New Roman"/>
          <w:i/>
        </w:rPr>
        <w:lastRenderedPageBreak/>
        <w:t>Załącznik nr 6 do SWZ</w:t>
      </w:r>
    </w:p>
    <w:p w14:paraId="3D5CC011" w14:textId="77777777" w:rsidR="00623D96" w:rsidRDefault="00623D96" w:rsidP="00623D96">
      <w:pPr>
        <w:jc w:val="right"/>
        <w:rPr>
          <w:i/>
          <w:sz w:val="22"/>
          <w:szCs w:val="22"/>
        </w:rPr>
      </w:pPr>
    </w:p>
    <w:p w14:paraId="2A41166E" w14:textId="77777777" w:rsidR="00623D96" w:rsidRDefault="00623D96" w:rsidP="00623D96">
      <w:pPr>
        <w:jc w:val="right"/>
        <w:rPr>
          <w:i/>
          <w:sz w:val="22"/>
          <w:szCs w:val="22"/>
        </w:rPr>
      </w:pPr>
    </w:p>
    <w:p w14:paraId="4A2868BC" w14:textId="6EAFE218" w:rsidR="0005093B" w:rsidRDefault="008215AC" w:rsidP="008215A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w:t>
      </w:r>
      <w:r w:rsidR="0005093B">
        <w:rPr>
          <w:rFonts w:ascii="Times New Roman" w:hAnsi="Times New Roman" w:cs="Times New Roman"/>
          <w:b/>
          <w:color w:val="auto"/>
          <w:sz w:val="32"/>
          <w:szCs w:val="32"/>
          <w:lang w:bidi="ar-SA"/>
        </w:rPr>
        <w:t>-</w:t>
      </w:r>
      <w:r w:rsidR="00623D96" w:rsidRPr="00C928B5">
        <w:rPr>
          <w:rFonts w:ascii="Times New Roman" w:hAnsi="Times New Roman" w:cs="Times New Roman"/>
          <w:b/>
          <w:color w:val="auto"/>
          <w:sz w:val="32"/>
          <w:szCs w:val="32"/>
          <w:lang w:bidi="ar-SA"/>
        </w:rPr>
        <w:t xml:space="preserve"> </w:t>
      </w:r>
      <w:r>
        <w:rPr>
          <w:rFonts w:ascii="Times New Roman" w:hAnsi="Times New Roman" w:cs="Times New Roman"/>
          <w:b/>
          <w:color w:val="auto"/>
          <w:sz w:val="32"/>
          <w:szCs w:val="32"/>
          <w:lang w:bidi="ar-SA"/>
        </w:rPr>
        <w:t>Projekt techniczny,</w:t>
      </w:r>
    </w:p>
    <w:p w14:paraId="51BF72AE" w14:textId="538F28D0" w:rsidR="008215AC" w:rsidRDefault="008215AC" w:rsidP="008215AC">
      <w:pPr>
        <w:widowControl/>
        <w:spacing w:line="276" w:lineRule="auto"/>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w:t>
      </w:r>
      <w:r w:rsidR="0005093B">
        <w:rPr>
          <w:rFonts w:ascii="Times New Roman" w:hAnsi="Times New Roman" w:cs="Times New Roman"/>
          <w:b/>
          <w:color w:val="auto"/>
          <w:sz w:val="32"/>
          <w:szCs w:val="32"/>
          <w:lang w:bidi="ar-SA"/>
        </w:rPr>
        <w:t xml:space="preserve"> </w:t>
      </w:r>
      <w:r>
        <w:rPr>
          <w:rFonts w:ascii="Times New Roman" w:hAnsi="Times New Roman" w:cs="Times New Roman"/>
          <w:b/>
          <w:color w:val="auto"/>
          <w:sz w:val="32"/>
          <w:szCs w:val="32"/>
          <w:lang w:bidi="ar-SA"/>
        </w:rPr>
        <w:t xml:space="preserve">  </w:t>
      </w:r>
      <w:r w:rsidR="0005093B">
        <w:rPr>
          <w:rFonts w:ascii="Times New Roman" w:hAnsi="Times New Roman" w:cs="Times New Roman"/>
          <w:b/>
          <w:color w:val="auto"/>
          <w:sz w:val="32"/>
          <w:szCs w:val="32"/>
          <w:lang w:bidi="ar-SA"/>
        </w:rPr>
        <w:t>-</w:t>
      </w:r>
      <w:r>
        <w:rPr>
          <w:rFonts w:ascii="Times New Roman" w:hAnsi="Times New Roman" w:cs="Times New Roman"/>
          <w:b/>
          <w:color w:val="auto"/>
          <w:sz w:val="32"/>
          <w:szCs w:val="32"/>
          <w:lang w:bidi="ar-SA"/>
        </w:rPr>
        <w:t xml:space="preserve"> </w:t>
      </w:r>
      <w:r>
        <w:rPr>
          <w:rFonts w:ascii="Times New Roman" w:hAnsi="Times New Roman" w:cs="Times New Roman"/>
          <w:b/>
          <w:sz w:val="32"/>
          <w:szCs w:val="32"/>
        </w:rPr>
        <w:t>S</w:t>
      </w:r>
      <w:r w:rsidRPr="008215AC">
        <w:rPr>
          <w:rFonts w:ascii="Times New Roman" w:hAnsi="Times New Roman" w:cs="Times New Roman"/>
          <w:b/>
          <w:sz w:val="32"/>
          <w:szCs w:val="32"/>
        </w:rPr>
        <w:t>zczegółow</w:t>
      </w:r>
      <w:r>
        <w:rPr>
          <w:rFonts w:ascii="Times New Roman" w:hAnsi="Times New Roman" w:cs="Times New Roman"/>
          <w:b/>
          <w:sz w:val="32"/>
          <w:szCs w:val="32"/>
        </w:rPr>
        <w:t>a</w:t>
      </w:r>
      <w:r w:rsidRPr="008215AC">
        <w:rPr>
          <w:rFonts w:ascii="Times New Roman" w:hAnsi="Times New Roman" w:cs="Times New Roman"/>
          <w:b/>
          <w:sz w:val="32"/>
          <w:szCs w:val="32"/>
        </w:rPr>
        <w:t xml:space="preserve"> specyfikacj</w:t>
      </w:r>
      <w:r>
        <w:rPr>
          <w:rFonts w:ascii="Times New Roman" w:hAnsi="Times New Roman" w:cs="Times New Roman"/>
          <w:b/>
          <w:sz w:val="32"/>
          <w:szCs w:val="32"/>
        </w:rPr>
        <w:t>a</w:t>
      </w:r>
      <w:r w:rsidRPr="008215AC">
        <w:rPr>
          <w:rFonts w:ascii="Times New Roman" w:hAnsi="Times New Roman" w:cs="Times New Roman"/>
          <w:b/>
          <w:sz w:val="32"/>
          <w:szCs w:val="32"/>
        </w:rPr>
        <w:t xml:space="preserve">  </w:t>
      </w:r>
    </w:p>
    <w:p w14:paraId="31659AB1" w14:textId="361DA36E" w:rsidR="008215AC" w:rsidRPr="008215AC" w:rsidRDefault="008215AC" w:rsidP="008215AC">
      <w:pPr>
        <w:widowControl/>
        <w:spacing w:line="276" w:lineRule="auto"/>
        <w:ind w:left="851" w:hanging="284"/>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w:t>
      </w:r>
      <w:r w:rsidRPr="008215AC">
        <w:rPr>
          <w:rFonts w:ascii="Times New Roman" w:hAnsi="Times New Roman" w:cs="Times New Roman"/>
          <w:b/>
          <w:sz w:val="32"/>
          <w:szCs w:val="32"/>
        </w:rPr>
        <w:t xml:space="preserve">wykonania i odbioru </w:t>
      </w:r>
      <w:r>
        <w:rPr>
          <w:rFonts w:ascii="Times New Roman" w:hAnsi="Times New Roman" w:cs="Times New Roman"/>
          <w:b/>
          <w:sz w:val="32"/>
          <w:szCs w:val="32"/>
        </w:rPr>
        <w:t xml:space="preserve"> </w:t>
      </w:r>
      <w:r w:rsidRPr="008215AC">
        <w:rPr>
          <w:rFonts w:ascii="Times New Roman" w:hAnsi="Times New Roman" w:cs="Times New Roman"/>
          <w:b/>
          <w:sz w:val="32"/>
          <w:szCs w:val="32"/>
        </w:rPr>
        <w:t>robót,</w:t>
      </w:r>
    </w:p>
    <w:p w14:paraId="096018B0" w14:textId="14828834" w:rsidR="008215AC" w:rsidRDefault="008215AC" w:rsidP="008215A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 </w:t>
      </w:r>
      <w:r w:rsidRPr="00C928B5">
        <w:rPr>
          <w:rFonts w:ascii="Times New Roman" w:hAnsi="Times New Roman" w:cs="Times New Roman"/>
          <w:b/>
          <w:color w:val="auto"/>
          <w:sz w:val="32"/>
          <w:szCs w:val="32"/>
          <w:lang w:bidi="ar-SA"/>
        </w:rPr>
        <w:t>Przedmiar robót</w:t>
      </w:r>
    </w:p>
    <w:p w14:paraId="50CFA48F" w14:textId="750685D0" w:rsidR="008215AC" w:rsidRPr="008215AC" w:rsidRDefault="008215AC" w:rsidP="008215AC">
      <w:pPr>
        <w:widowControl/>
        <w:spacing w:line="276" w:lineRule="auto"/>
        <w:ind w:left="851" w:hanging="284"/>
        <w:jc w:val="both"/>
        <w:rPr>
          <w:rFonts w:ascii="Times New Roman" w:hAnsi="Times New Roman" w:cs="Times New Roman"/>
          <w:b/>
          <w:sz w:val="32"/>
          <w:szCs w:val="32"/>
        </w:rPr>
      </w:pPr>
      <w:r w:rsidRPr="008215AC">
        <w:rPr>
          <w:rFonts w:ascii="Times New Roman" w:hAnsi="Times New Roman" w:cs="Times New Roman"/>
          <w:b/>
          <w:color w:val="auto"/>
          <w:sz w:val="32"/>
          <w:szCs w:val="32"/>
          <w:lang w:bidi="ar-SA"/>
        </w:rPr>
        <w:t>-</w:t>
      </w:r>
      <w:r>
        <w:rPr>
          <w:rFonts w:ascii="Times New Roman" w:hAnsi="Times New Roman" w:cs="Times New Roman"/>
          <w:b/>
          <w:sz w:val="32"/>
          <w:szCs w:val="32"/>
        </w:rPr>
        <w:t xml:space="preserve"> </w:t>
      </w:r>
      <w:r>
        <w:rPr>
          <w:rFonts w:ascii="Times New Roman" w:hAnsi="Times New Roman" w:cs="Times New Roman"/>
          <w:b/>
          <w:color w:val="auto"/>
          <w:sz w:val="32"/>
          <w:szCs w:val="32"/>
          <w:lang w:bidi="ar-SA"/>
        </w:rPr>
        <w:t>K</w:t>
      </w:r>
      <w:r w:rsidRPr="00C928B5">
        <w:rPr>
          <w:rFonts w:ascii="Times New Roman" w:hAnsi="Times New Roman" w:cs="Times New Roman"/>
          <w:b/>
          <w:color w:val="auto"/>
          <w:sz w:val="32"/>
          <w:szCs w:val="32"/>
          <w:lang w:bidi="ar-SA"/>
        </w:rPr>
        <w:t>osztorys ofertowy</w:t>
      </w:r>
    </w:p>
    <w:p w14:paraId="0056A61B" w14:textId="48E8DC16" w:rsidR="008215AC" w:rsidRPr="00C928B5" w:rsidRDefault="008215AC" w:rsidP="00C928B5">
      <w:pPr>
        <w:widowControl/>
        <w:autoSpaceDE w:val="0"/>
        <w:spacing w:line="276" w:lineRule="auto"/>
        <w:jc w:val="center"/>
        <w:rPr>
          <w:rFonts w:ascii="Times New Roman" w:hAnsi="Times New Roman" w:cs="Times New Roman"/>
          <w:b/>
          <w:color w:val="auto"/>
          <w:sz w:val="32"/>
          <w:szCs w:val="32"/>
          <w:lang w:bidi="ar-SA"/>
        </w:rPr>
      </w:pPr>
    </w:p>
    <w:p w14:paraId="63877482" w14:textId="77777777" w:rsidR="00623D96" w:rsidRDefault="00623D96" w:rsidP="00623D96">
      <w:pPr>
        <w:jc w:val="center"/>
        <w:rPr>
          <w:sz w:val="22"/>
          <w:szCs w:val="22"/>
        </w:rPr>
      </w:pPr>
    </w:p>
    <w:p w14:paraId="3A594602" w14:textId="5D618F79" w:rsidR="00623D96" w:rsidRPr="00623D96" w:rsidRDefault="00CA49A0" w:rsidP="0005093B">
      <w:pPr>
        <w:widowControl/>
        <w:rPr>
          <w:rFonts w:ascii="Arial Narrow" w:eastAsia="Times New Roman" w:hAnsi="Arial Narrow" w:cs="Times New Roman"/>
          <w:b/>
          <w:color w:val="auto"/>
          <w:sz w:val="28"/>
          <w:szCs w:val="20"/>
          <w:lang w:bidi="ar-SA"/>
        </w:rPr>
      </w:pPr>
      <w:r>
        <w:rPr>
          <w:sz w:val="22"/>
          <w:szCs w:val="22"/>
        </w:rPr>
        <w:t xml:space="preserve">                                </w:t>
      </w:r>
    </w:p>
    <w:p w14:paraId="0DDF9624" w14:textId="77777777" w:rsidR="003538F7" w:rsidRDefault="003538F7" w:rsidP="003538F7">
      <w:pPr>
        <w:widowControl/>
        <w:jc w:val="center"/>
        <w:rPr>
          <w:rFonts w:ascii="Arial Narrow" w:eastAsia="Times New Roman" w:hAnsi="Arial Narrow" w:cs="Times New Roman"/>
          <w:b/>
          <w:iCs/>
          <w:color w:val="auto"/>
          <w:szCs w:val="20"/>
          <w:lang w:bidi="ar-SA"/>
        </w:rPr>
      </w:pPr>
    </w:p>
    <w:p w14:paraId="558FADA1" w14:textId="77777777" w:rsidR="00623D96" w:rsidRPr="00623D96" w:rsidRDefault="00623D96" w:rsidP="003538F7">
      <w:pPr>
        <w:widowControl/>
        <w:jc w:val="center"/>
        <w:rPr>
          <w:rFonts w:ascii="Arial Narrow" w:eastAsia="Times New Roman" w:hAnsi="Arial Narrow" w:cs="Times New Roman"/>
          <w:b/>
          <w:iCs/>
          <w:color w:val="auto"/>
          <w:szCs w:val="20"/>
          <w:lang w:bidi="ar-SA"/>
        </w:rPr>
      </w:pPr>
      <w:r w:rsidRPr="00623D96">
        <w:rPr>
          <w:rFonts w:ascii="Arial Narrow" w:eastAsia="Times New Roman" w:hAnsi="Arial Narrow" w:cs="Times New Roman"/>
          <w:b/>
          <w:iCs/>
          <w:color w:val="auto"/>
          <w:szCs w:val="20"/>
          <w:lang w:bidi="ar-SA"/>
        </w:rPr>
        <w:t xml:space="preserve">              </w:t>
      </w:r>
    </w:p>
    <w:p w14:paraId="0404EF6E" w14:textId="77777777" w:rsidR="00623D96" w:rsidRPr="00623D96" w:rsidRDefault="00623D96" w:rsidP="00623D96">
      <w:pPr>
        <w:keepNext/>
        <w:widowControl/>
        <w:jc w:val="center"/>
        <w:outlineLvl w:val="7"/>
        <w:rPr>
          <w:rFonts w:ascii="Arial Narrow" w:eastAsia="Times New Roman" w:hAnsi="Arial Narrow" w:cs="Times New Roman"/>
          <w:b/>
          <w:i/>
          <w:iCs/>
          <w:color w:val="auto"/>
          <w:sz w:val="16"/>
          <w:szCs w:val="16"/>
          <w:u w:val="single"/>
          <w:lang w:bidi="ar-SA"/>
        </w:rPr>
      </w:pPr>
    </w:p>
    <w:p w14:paraId="4C61FEB1" w14:textId="77777777" w:rsidR="00623D96" w:rsidRPr="00623D96" w:rsidRDefault="00623D96" w:rsidP="00623D96">
      <w:pPr>
        <w:widowControl/>
        <w:jc w:val="center"/>
        <w:rPr>
          <w:rFonts w:ascii="Arial" w:eastAsia="Times New Roman" w:hAnsi="Arial" w:cs="Times New Roman"/>
          <w:color w:val="auto"/>
          <w:sz w:val="4"/>
          <w:szCs w:val="20"/>
          <w:lang w:bidi="ar-SA"/>
        </w:rPr>
      </w:pPr>
    </w:p>
    <w:p w14:paraId="456E3B01" w14:textId="77777777" w:rsidR="006D01BA" w:rsidRDefault="006D01BA" w:rsidP="00623D96">
      <w:pPr>
        <w:jc w:val="center"/>
        <w:rPr>
          <w:sz w:val="22"/>
          <w:szCs w:val="22"/>
        </w:rPr>
      </w:pPr>
    </w:p>
    <w:p w14:paraId="30DA768C" w14:textId="77777777" w:rsidR="006D01BA" w:rsidRDefault="006D01BA" w:rsidP="00623D96">
      <w:pPr>
        <w:jc w:val="center"/>
        <w:rPr>
          <w:sz w:val="22"/>
          <w:szCs w:val="22"/>
        </w:rPr>
      </w:pPr>
    </w:p>
    <w:p w14:paraId="4802A2E3" w14:textId="77777777" w:rsidR="006D01BA" w:rsidRDefault="006D01BA" w:rsidP="00623D96">
      <w:pPr>
        <w:jc w:val="center"/>
        <w:rPr>
          <w:sz w:val="22"/>
          <w:szCs w:val="22"/>
        </w:rPr>
      </w:pPr>
    </w:p>
    <w:p w14:paraId="282FC9FD" w14:textId="77777777" w:rsidR="006D01BA" w:rsidRDefault="006D01BA" w:rsidP="00623D96">
      <w:pPr>
        <w:jc w:val="center"/>
        <w:rPr>
          <w:sz w:val="22"/>
          <w:szCs w:val="22"/>
        </w:rPr>
      </w:pPr>
    </w:p>
    <w:p w14:paraId="4C64BB7D" w14:textId="77777777" w:rsidR="006D01BA" w:rsidRDefault="006D01BA" w:rsidP="00623D96">
      <w:pPr>
        <w:jc w:val="center"/>
        <w:rPr>
          <w:sz w:val="22"/>
          <w:szCs w:val="22"/>
        </w:rPr>
      </w:pPr>
    </w:p>
    <w:p w14:paraId="4F797650" w14:textId="77777777" w:rsidR="006D01BA" w:rsidRDefault="006D01BA" w:rsidP="00623D96">
      <w:pPr>
        <w:jc w:val="center"/>
        <w:rPr>
          <w:sz w:val="22"/>
          <w:szCs w:val="22"/>
        </w:rPr>
      </w:pPr>
    </w:p>
    <w:p w14:paraId="01BCB4FB" w14:textId="77777777" w:rsidR="006D01BA" w:rsidRDefault="006D01BA" w:rsidP="00623D96">
      <w:pPr>
        <w:jc w:val="center"/>
        <w:rPr>
          <w:sz w:val="22"/>
          <w:szCs w:val="22"/>
        </w:rPr>
      </w:pPr>
    </w:p>
    <w:p w14:paraId="3F77B376" w14:textId="77777777" w:rsidR="006D01BA" w:rsidRDefault="006D01BA" w:rsidP="00623D96">
      <w:pPr>
        <w:jc w:val="center"/>
        <w:rPr>
          <w:sz w:val="22"/>
          <w:szCs w:val="22"/>
        </w:rPr>
      </w:pPr>
    </w:p>
    <w:p w14:paraId="6E2C8B23" w14:textId="77777777" w:rsidR="006D01BA" w:rsidRDefault="006D01BA" w:rsidP="00623D96">
      <w:pPr>
        <w:jc w:val="center"/>
        <w:rPr>
          <w:sz w:val="22"/>
          <w:szCs w:val="22"/>
        </w:rPr>
      </w:pPr>
    </w:p>
    <w:p w14:paraId="3DE2A351" w14:textId="77777777" w:rsidR="006D01BA" w:rsidRDefault="006D01BA" w:rsidP="00623D96">
      <w:pPr>
        <w:jc w:val="center"/>
        <w:rPr>
          <w:sz w:val="22"/>
          <w:szCs w:val="22"/>
        </w:rPr>
      </w:pPr>
    </w:p>
    <w:p w14:paraId="3AA03FF4" w14:textId="77777777" w:rsidR="006D01BA" w:rsidRDefault="006D01BA" w:rsidP="00623D96">
      <w:pPr>
        <w:jc w:val="center"/>
        <w:rPr>
          <w:sz w:val="22"/>
          <w:szCs w:val="22"/>
        </w:rPr>
      </w:pPr>
    </w:p>
    <w:p w14:paraId="30C25234" w14:textId="77777777" w:rsidR="006D01BA" w:rsidRDefault="006D01BA" w:rsidP="00623D96">
      <w:pPr>
        <w:jc w:val="center"/>
        <w:rPr>
          <w:sz w:val="22"/>
          <w:szCs w:val="22"/>
        </w:rPr>
      </w:pPr>
    </w:p>
    <w:p w14:paraId="29D85136" w14:textId="77777777" w:rsidR="006D01BA" w:rsidRDefault="006D01BA" w:rsidP="00623D96">
      <w:pPr>
        <w:jc w:val="center"/>
        <w:rPr>
          <w:sz w:val="22"/>
          <w:szCs w:val="22"/>
        </w:rPr>
      </w:pPr>
    </w:p>
    <w:p w14:paraId="6AB0408F" w14:textId="77777777" w:rsidR="006D01BA" w:rsidRDefault="006D01BA" w:rsidP="00623D96">
      <w:pPr>
        <w:jc w:val="center"/>
        <w:rPr>
          <w:sz w:val="22"/>
          <w:szCs w:val="22"/>
        </w:rPr>
      </w:pPr>
    </w:p>
    <w:p w14:paraId="06A993C8" w14:textId="77777777" w:rsidR="006D01BA" w:rsidRDefault="006D01BA" w:rsidP="00623D96">
      <w:pPr>
        <w:jc w:val="center"/>
        <w:rPr>
          <w:sz w:val="22"/>
          <w:szCs w:val="22"/>
        </w:rPr>
      </w:pPr>
    </w:p>
    <w:p w14:paraId="32970D5D" w14:textId="77777777" w:rsidR="006D01BA" w:rsidRDefault="006D01BA" w:rsidP="00623D96">
      <w:pPr>
        <w:jc w:val="center"/>
        <w:rPr>
          <w:sz w:val="22"/>
          <w:szCs w:val="22"/>
        </w:rPr>
      </w:pPr>
    </w:p>
    <w:p w14:paraId="67E87AFB" w14:textId="77777777" w:rsidR="006D01BA" w:rsidRDefault="006D01BA" w:rsidP="00623D96">
      <w:pPr>
        <w:jc w:val="center"/>
        <w:rPr>
          <w:sz w:val="22"/>
          <w:szCs w:val="22"/>
        </w:rPr>
      </w:pPr>
    </w:p>
    <w:p w14:paraId="5CC2D2FD" w14:textId="77777777" w:rsidR="006D01BA" w:rsidRDefault="006D01BA" w:rsidP="00623D96">
      <w:pPr>
        <w:jc w:val="center"/>
        <w:rPr>
          <w:sz w:val="22"/>
          <w:szCs w:val="22"/>
        </w:rPr>
      </w:pPr>
    </w:p>
    <w:p w14:paraId="39250BA7" w14:textId="77777777" w:rsidR="006D01BA" w:rsidRDefault="006D01BA" w:rsidP="00623D96">
      <w:pPr>
        <w:jc w:val="center"/>
        <w:rPr>
          <w:sz w:val="22"/>
          <w:szCs w:val="22"/>
        </w:rPr>
      </w:pPr>
    </w:p>
    <w:p w14:paraId="5D3CD40B" w14:textId="77777777" w:rsidR="006D01BA" w:rsidRDefault="006D01BA" w:rsidP="00623D96">
      <w:pPr>
        <w:jc w:val="center"/>
        <w:rPr>
          <w:sz w:val="22"/>
          <w:szCs w:val="22"/>
        </w:rPr>
      </w:pPr>
    </w:p>
    <w:p w14:paraId="019F83B0" w14:textId="77777777" w:rsidR="006D01BA" w:rsidRDefault="006D01BA" w:rsidP="00623D96">
      <w:pPr>
        <w:jc w:val="center"/>
        <w:rPr>
          <w:sz w:val="22"/>
          <w:szCs w:val="22"/>
        </w:rPr>
      </w:pPr>
    </w:p>
    <w:p w14:paraId="3B94683C" w14:textId="3C7B5096" w:rsidR="006D01BA" w:rsidRPr="006D01BA" w:rsidRDefault="006D01BA" w:rsidP="00CA49A0">
      <w:pPr>
        <w:rPr>
          <w:b/>
          <w:sz w:val="32"/>
          <w:szCs w:val="32"/>
        </w:rPr>
      </w:pPr>
    </w:p>
    <w:sectPr w:rsidR="006D01BA" w:rsidRPr="006D01BA" w:rsidSect="004E353E">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D6F4" w14:textId="77777777" w:rsidR="00703841" w:rsidRDefault="00703841" w:rsidP="00F73645">
      <w:r>
        <w:separator/>
      </w:r>
    </w:p>
  </w:endnote>
  <w:endnote w:type="continuationSeparator" w:id="0">
    <w:p w14:paraId="55189271" w14:textId="77777777" w:rsidR="00703841" w:rsidRDefault="00703841"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ArialMT">
    <w:altName w:val="Arial"/>
    <w:charset w:val="00"/>
    <w:family w:val="swiss"/>
    <w:pitch w:val="default"/>
  </w:font>
  <w:font w:name="Arial-BoldMT">
    <w:altName w:val="Arial"/>
    <w:charset w:val="00"/>
    <w:family w:val="auto"/>
    <w:pitch w:val="default"/>
  </w:font>
  <w:font w:name="TTE1883A60t00">
    <w:charset w:val="80"/>
    <w:family w:val="auto"/>
    <w:pitch w:val="default"/>
  </w:font>
  <w:font w:name="TimesNewRoman">
    <w:altName w:val="MS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1654"/>
      <w:docPartObj>
        <w:docPartGallery w:val="Page Numbers (Bottom of Page)"/>
        <w:docPartUnique/>
      </w:docPartObj>
    </w:sdtPr>
    <w:sdtEndPr/>
    <w:sdtContent>
      <w:p w14:paraId="3D8599C7" w14:textId="63E0BEF2" w:rsidR="00967AA3" w:rsidRDefault="00967AA3">
        <w:pPr>
          <w:pStyle w:val="Stopka0"/>
          <w:jc w:val="center"/>
        </w:pPr>
        <w:r>
          <w:fldChar w:fldCharType="begin"/>
        </w:r>
        <w:r>
          <w:instrText>PAGE   \* MERGEFORMAT</w:instrText>
        </w:r>
        <w:r>
          <w:fldChar w:fldCharType="separate"/>
        </w:r>
        <w:r>
          <w:t>2</w:t>
        </w:r>
        <w:r>
          <w:fldChar w:fldCharType="end"/>
        </w:r>
      </w:p>
    </w:sdtContent>
  </w:sdt>
  <w:p w14:paraId="1671A2C4" w14:textId="77777777" w:rsidR="00967AA3" w:rsidRDefault="00967AA3">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553F" w14:textId="77777777" w:rsidR="00703841" w:rsidRDefault="00703841" w:rsidP="00F73645">
      <w:r>
        <w:separator/>
      </w:r>
    </w:p>
  </w:footnote>
  <w:footnote w:type="continuationSeparator" w:id="0">
    <w:p w14:paraId="3B13728E" w14:textId="77777777" w:rsidR="00703841" w:rsidRDefault="00703841"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3"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6"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7"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8"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9"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2"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4"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5"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6"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7"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8"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9"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20"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1"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2"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3"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5"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6"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7"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8"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9"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30"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2"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3"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4"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6"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7"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8"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9"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40"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2"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3"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FE70A66"/>
    <w:multiLevelType w:val="hybridMultilevel"/>
    <w:tmpl w:val="349A823A"/>
    <w:lvl w:ilvl="0" w:tplc="554A51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356693"/>
    <w:multiLevelType w:val="hybridMultilevel"/>
    <w:tmpl w:val="B2D078E6"/>
    <w:lvl w:ilvl="0" w:tplc="75327E4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3"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53"/>
  </w:num>
  <w:num w:numId="3">
    <w:abstractNumId w:val="9"/>
  </w:num>
  <w:num w:numId="4">
    <w:abstractNumId w:val="42"/>
  </w:num>
  <w:num w:numId="5">
    <w:abstractNumId w:val="34"/>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3"/>
  </w:num>
  <w:num w:numId="44">
    <w:abstractNumId w:val="50"/>
  </w:num>
  <w:num w:numId="45">
    <w:abstractNumId w:val="55"/>
  </w:num>
  <w:num w:numId="46">
    <w:abstractNumId w:val="52"/>
  </w:num>
  <w:num w:numId="47">
    <w:abstractNumId w:val="51"/>
  </w:num>
  <w:num w:numId="48">
    <w:abstractNumId w:val="54"/>
  </w:num>
  <w:num w:numId="49">
    <w:abstractNumId w:val="45"/>
  </w:num>
  <w:num w:numId="50">
    <w:abstractNumId w:val="47"/>
  </w:num>
  <w:num w:numId="51">
    <w:abstractNumId w:val="48"/>
  </w:num>
  <w:num w:numId="52">
    <w:abstractNumId w:val="46"/>
  </w:num>
  <w:num w:numId="53">
    <w:abstractNumId w:val="49"/>
  </w:num>
  <w:num w:numId="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E"/>
    <w:rsid w:val="000023F9"/>
    <w:rsid w:val="00004153"/>
    <w:rsid w:val="000111F1"/>
    <w:rsid w:val="00012170"/>
    <w:rsid w:val="0001553E"/>
    <w:rsid w:val="00017519"/>
    <w:rsid w:val="000352DB"/>
    <w:rsid w:val="00036012"/>
    <w:rsid w:val="00040884"/>
    <w:rsid w:val="00042FA7"/>
    <w:rsid w:val="00047BEF"/>
    <w:rsid w:val="0005093B"/>
    <w:rsid w:val="00055163"/>
    <w:rsid w:val="00060E0B"/>
    <w:rsid w:val="00077DB7"/>
    <w:rsid w:val="00090352"/>
    <w:rsid w:val="0009308A"/>
    <w:rsid w:val="00095DFE"/>
    <w:rsid w:val="000A31E1"/>
    <w:rsid w:val="000A427C"/>
    <w:rsid w:val="000B60AE"/>
    <w:rsid w:val="000B7D2D"/>
    <w:rsid w:val="000E12DD"/>
    <w:rsid w:val="000E6DEB"/>
    <w:rsid w:val="00106E37"/>
    <w:rsid w:val="0011075D"/>
    <w:rsid w:val="001111A0"/>
    <w:rsid w:val="00120D20"/>
    <w:rsid w:val="001215BB"/>
    <w:rsid w:val="001262BD"/>
    <w:rsid w:val="00140310"/>
    <w:rsid w:val="00141D5A"/>
    <w:rsid w:val="00141FF8"/>
    <w:rsid w:val="00157DF1"/>
    <w:rsid w:val="00160F15"/>
    <w:rsid w:val="001622AD"/>
    <w:rsid w:val="001640D3"/>
    <w:rsid w:val="00164F0F"/>
    <w:rsid w:val="0017007C"/>
    <w:rsid w:val="00170C38"/>
    <w:rsid w:val="00176249"/>
    <w:rsid w:val="00183B1E"/>
    <w:rsid w:val="001951D3"/>
    <w:rsid w:val="001B1087"/>
    <w:rsid w:val="001B1927"/>
    <w:rsid w:val="001B733E"/>
    <w:rsid w:val="001C51DD"/>
    <w:rsid w:val="001C6318"/>
    <w:rsid w:val="001D5041"/>
    <w:rsid w:val="001D59A0"/>
    <w:rsid w:val="001E5F63"/>
    <w:rsid w:val="001F634C"/>
    <w:rsid w:val="0020796C"/>
    <w:rsid w:val="002131A9"/>
    <w:rsid w:val="0022152D"/>
    <w:rsid w:val="0023029C"/>
    <w:rsid w:val="00231CB1"/>
    <w:rsid w:val="00232ADF"/>
    <w:rsid w:val="00235A45"/>
    <w:rsid w:val="002360D0"/>
    <w:rsid w:val="002408AB"/>
    <w:rsid w:val="00240C50"/>
    <w:rsid w:val="00241C1F"/>
    <w:rsid w:val="002427F6"/>
    <w:rsid w:val="00261799"/>
    <w:rsid w:val="00265039"/>
    <w:rsid w:val="00266E44"/>
    <w:rsid w:val="002A68BE"/>
    <w:rsid w:val="002A7050"/>
    <w:rsid w:val="002B3005"/>
    <w:rsid w:val="002C11C3"/>
    <w:rsid w:val="002C6EF5"/>
    <w:rsid w:val="002D2904"/>
    <w:rsid w:val="002E6012"/>
    <w:rsid w:val="002E7334"/>
    <w:rsid w:val="002E7491"/>
    <w:rsid w:val="002F0FDF"/>
    <w:rsid w:val="002F1F05"/>
    <w:rsid w:val="002F6CDB"/>
    <w:rsid w:val="003049A8"/>
    <w:rsid w:val="00305160"/>
    <w:rsid w:val="00314465"/>
    <w:rsid w:val="003148A5"/>
    <w:rsid w:val="00315424"/>
    <w:rsid w:val="00320FA4"/>
    <w:rsid w:val="00325933"/>
    <w:rsid w:val="003373B2"/>
    <w:rsid w:val="00347D82"/>
    <w:rsid w:val="003538F7"/>
    <w:rsid w:val="00363328"/>
    <w:rsid w:val="00364E2E"/>
    <w:rsid w:val="00365F9E"/>
    <w:rsid w:val="00366B07"/>
    <w:rsid w:val="0036743B"/>
    <w:rsid w:val="00371198"/>
    <w:rsid w:val="00375DAF"/>
    <w:rsid w:val="00382449"/>
    <w:rsid w:val="00384F6A"/>
    <w:rsid w:val="00385C0D"/>
    <w:rsid w:val="003911F7"/>
    <w:rsid w:val="003911FF"/>
    <w:rsid w:val="003A66C5"/>
    <w:rsid w:val="003E333D"/>
    <w:rsid w:val="003F1899"/>
    <w:rsid w:val="003F3EB4"/>
    <w:rsid w:val="003F66AB"/>
    <w:rsid w:val="00404AB7"/>
    <w:rsid w:val="00406E45"/>
    <w:rsid w:val="004146F8"/>
    <w:rsid w:val="0041489A"/>
    <w:rsid w:val="0042380B"/>
    <w:rsid w:val="00425697"/>
    <w:rsid w:val="00433E8B"/>
    <w:rsid w:val="00435131"/>
    <w:rsid w:val="00437393"/>
    <w:rsid w:val="00451BD7"/>
    <w:rsid w:val="00461FE8"/>
    <w:rsid w:val="0046399C"/>
    <w:rsid w:val="004665CC"/>
    <w:rsid w:val="00475EB3"/>
    <w:rsid w:val="004810A7"/>
    <w:rsid w:val="00491FEE"/>
    <w:rsid w:val="004957DF"/>
    <w:rsid w:val="00496F34"/>
    <w:rsid w:val="004A2CE1"/>
    <w:rsid w:val="004A6A65"/>
    <w:rsid w:val="004B09F3"/>
    <w:rsid w:val="004B1AD5"/>
    <w:rsid w:val="004B4838"/>
    <w:rsid w:val="004B7EA2"/>
    <w:rsid w:val="004C0E7E"/>
    <w:rsid w:val="004C3FB5"/>
    <w:rsid w:val="004D1164"/>
    <w:rsid w:val="004D4A0C"/>
    <w:rsid w:val="004D704C"/>
    <w:rsid w:val="004D7FF7"/>
    <w:rsid w:val="004E353E"/>
    <w:rsid w:val="004F33BD"/>
    <w:rsid w:val="004F570A"/>
    <w:rsid w:val="004F7421"/>
    <w:rsid w:val="005117E2"/>
    <w:rsid w:val="0051540D"/>
    <w:rsid w:val="005269BC"/>
    <w:rsid w:val="005302A7"/>
    <w:rsid w:val="00530863"/>
    <w:rsid w:val="00530B95"/>
    <w:rsid w:val="00533A1E"/>
    <w:rsid w:val="00535305"/>
    <w:rsid w:val="00535A76"/>
    <w:rsid w:val="00536DC0"/>
    <w:rsid w:val="00537BC0"/>
    <w:rsid w:val="0054438F"/>
    <w:rsid w:val="005458B7"/>
    <w:rsid w:val="00551219"/>
    <w:rsid w:val="00551636"/>
    <w:rsid w:val="00557822"/>
    <w:rsid w:val="00565068"/>
    <w:rsid w:val="005746CB"/>
    <w:rsid w:val="0057572E"/>
    <w:rsid w:val="005803B2"/>
    <w:rsid w:val="0059770B"/>
    <w:rsid w:val="005A058D"/>
    <w:rsid w:val="005A53E9"/>
    <w:rsid w:val="005A770D"/>
    <w:rsid w:val="005B4F58"/>
    <w:rsid w:val="005B59CC"/>
    <w:rsid w:val="005C1A9D"/>
    <w:rsid w:val="005C3D4F"/>
    <w:rsid w:val="005C4C87"/>
    <w:rsid w:val="005D3841"/>
    <w:rsid w:val="005D7E1F"/>
    <w:rsid w:val="005E206D"/>
    <w:rsid w:val="005E58E4"/>
    <w:rsid w:val="005F4066"/>
    <w:rsid w:val="005F51B4"/>
    <w:rsid w:val="00604531"/>
    <w:rsid w:val="00610BCB"/>
    <w:rsid w:val="00614C79"/>
    <w:rsid w:val="006159B4"/>
    <w:rsid w:val="00623D96"/>
    <w:rsid w:val="0063309A"/>
    <w:rsid w:val="00640983"/>
    <w:rsid w:val="00643A09"/>
    <w:rsid w:val="00644D6D"/>
    <w:rsid w:val="00650829"/>
    <w:rsid w:val="00675A06"/>
    <w:rsid w:val="00685251"/>
    <w:rsid w:val="0068594A"/>
    <w:rsid w:val="00692CA8"/>
    <w:rsid w:val="006B6743"/>
    <w:rsid w:val="006D01BA"/>
    <w:rsid w:val="006D032D"/>
    <w:rsid w:val="006F224A"/>
    <w:rsid w:val="006F37E7"/>
    <w:rsid w:val="006F6E5E"/>
    <w:rsid w:val="006F7D5D"/>
    <w:rsid w:val="00700786"/>
    <w:rsid w:val="00702F88"/>
    <w:rsid w:val="00703841"/>
    <w:rsid w:val="007131AF"/>
    <w:rsid w:val="0072782A"/>
    <w:rsid w:val="0073605A"/>
    <w:rsid w:val="0074197D"/>
    <w:rsid w:val="007429D3"/>
    <w:rsid w:val="00744D7D"/>
    <w:rsid w:val="00753157"/>
    <w:rsid w:val="00761809"/>
    <w:rsid w:val="00767B03"/>
    <w:rsid w:val="00772053"/>
    <w:rsid w:val="00781741"/>
    <w:rsid w:val="0078481E"/>
    <w:rsid w:val="00790FE4"/>
    <w:rsid w:val="00791117"/>
    <w:rsid w:val="00791A53"/>
    <w:rsid w:val="00794B26"/>
    <w:rsid w:val="00796142"/>
    <w:rsid w:val="007B28C3"/>
    <w:rsid w:val="007C1582"/>
    <w:rsid w:val="007C3D4E"/>
    <w:rsid w:val="007E4F33"/>
    <w:rsid w:val="007E5704"/>
    <w:rsid w:val="007F1F68"/>
    <w:rsid w:val="007F41DE"/>
    <w:rsid w:val="007F4D28"/>
    <w:rsid w:val="00807990"/>
    <w:rsid w:val="008101CC"/>
    <w:rsid w:val="00814BA3"/>
    <w:rsid w:val="00817645"/>
    <w:rsid w:val="008215AC"/>
    <w:rsid w:val="00821977"/>
    <w:rsid w:val="00826EDE"/>
    <w:rsid w:val="00827BE0"/>
    <w:rsid w:val="00837A91"/>
    <w:rsid w:val="008404B8"/>
    <w:rsid w:val="008441DD"/>
    <w:rsid w:val="00845F0E"/>
    <w:rsid w:val="00852EDD"/>
    <w:rsid w:val="00853C05"/>
    <w:rsid w:val="00855F1F"/>
    <w:rsid w:val="008631EF"/>
    <w:rsid w:val="00864564"/>
    <w:rsid w:val="008664FE"/>
    <w:rsid w:val="00866FF2"/>
    <w:rsid w:val="008727A0"/>
    <w:rsid w:val="008727DC"/>
    <w:rsid w:val="008733D3"/>
    <w:rsid w:val="00877206"/>
    <w:rsid w:val="00881D1D"/>
    <w:rsid w:val="00884049"/>
    <w:rsid w:val="00893A7C"/>
    <w:rsid w:val="008A09B9"/>
    <w:rsid w:val="008B06FA"/>
    <w:rsid w:val="008B0A06"/>
    <w:rsid w:val="008B2090"/>
    <w:rsid w:val="008B35A9"/>
    <w:rsid w:val="008B3D77"/>
    <w:rsid w:val="008C0636"/>
    <w:rsid w:val="008C43C2"/>
    <w:rsid w:val="008C6DD7"/>
    <w:rsid w:val="008E0C04"/>
    <w:rsid w:val="008F0CA8"/>
    <w:rsid w:val="008F1D21"/>
    <w:rsid w:val="008F2699"/>
    <w:rsid w:val="00901209"/>
    <w:rsid w:val="0090220B"/>
    <w:rsid w:val="00903EC8"/>
    <w:rsid w:val="0092046E"/>
    <w:rsid w:val="00931110"/>
    <w:rsid w:val="009317B2"/>
    <w:rsid w:val="00931FD0"/>
    <w:rsid w:val="00946B73"/>
    <w:rsid w:val="00947D49"/>
    <w:rsid w:val="009639D0"/>
    <w:rsid w:val="00967AA3"/>
    <w:rsid w:val="00971A3B"/>
    <w:rsid w:val="00972E3D"/>
    <w:rsid w:val="00977322"/>
    <w:rsid w:val="009A4892"/>
    <w:rsid w:val="009A7101"/>
    <w:rsid w:val="009B262F"/>
    <w:rsid w:val="009B6486"/>
    <w:rsid w:val="00A03512"/>
    <w:rsid w:val="00A11928"/>
    <w:rsid w:val="00A1467C"/>
    <w:rsid w:val="00A155DE"/>
    <w:rsid w:val="00A22DF6"/>
    <w:rsid w:val="00A26C03"/>
    <w:rsid w:val="00A35119"/>
    <w:rsid w:val="00A35C91"/>
    <w:rsid w:val="00A35E27"/>
    <w:rsid w:val="00A5387F"/>
    <w:rsid w:val="00A629FB"/>
    <w:rsid w:val="00A65255"/>
    <w:rsid w:val="00A66F42"/>
    <w:rsid w:val="00A83FB6"/>
    <w:rsid w:val="00A93F7F"/>
    <w:rsid w:val="00A95EDC"/>
    <w:rsid w:val="00AA3B49"/>
    <w:rsid w:val="00AA76FD"/>
    <w:rsid w:val="00AB1010"/>
    <w:rsid w:val="00AB1945"/>
    <w:rsid w:val="00AB427A"/>
    <w:rsid w:val="00AB733D"/>
    <w:rsid w:val="00AC3630"/>
    <w:rsid w:val="00AC3E4A"/>
    <w:rsid w:val="00AC57F1"/>
    <w:rsid w:val="00AC5F65"/>
    <w:rsid w:val="00AD3A3C"/>
    <w:rsid w:val="00AF0D86"/>
    <w:rsid w:val="00AF3CCE"/>
    <w:rsid w:val="00AF6861"/>
    <w:rsid w:val="00B02DD2"/>
    <w:rsid w:val="00B02E56"/>
    <w:rsid w:val="00B10494"/>
    <w:rsid w:val="00B16F7C"/>
    <w:rsid w:val="00B2022F"/>
    <w:rsid w:val="00B2252E"/>
    <w:rsid w:val="00B26104"/>
    <w:rsid w:val="00B332A5"/>
    <w:rsid w:val="00B35A9F"/>
    <w:rsid w:val="00B363A5"/>
    <w:rsid w:val="00B5465F"/>
    <w:rsid w:val="00B73DF3"/>
    <w:rsid w:val="00B767DD"/>
    <w:rsid w:val="00B76D5B"/>
    <w:rsid w:val="00B80584"/>
    <w:rsid w:val="00B93EF7"/>
    <w:rsid w:val="00B95E9C"/>
    <w:rsid w:val="00BA0460"/>
    <w:rsid w:val="00BA559C"/>
    <w:rsid w:val="00BB0F6D"/>
    <w:rsid w:val="00BB4D82"/>
    <w:rsid w:val="00BC6365"/>
    <w:rsid w:val="00BD1EC4"/>
    <w:rsid w:val="00BE36A7"/>
    <w:rsid w:val="00BE3FE7"/>
    <w:rsid w:val="00BE7EB9"/>
    <w:rsid w:val="00BF386A"/>
    <w:rsid w:val="00C053AC"/>
    <w:rsid w:val="00C05642"/>
    <w:rsid w:val="00C1494F"/>
    <w:rsid w:val="00C1557D"/>
    <w:rsid w:val="00C230E8"/>
    <w:rsid w:val="00C238F0"/>
    <w:rsid w:val="00C30B70"/>
    <w:rsid w:val="00C35935"/>
    <w:rsid w:val="00C4545D"/>
    <w:rsid w:val="00C67416"/>
    <w:rsid w:val="00C71814"/>
    <w:rsid w:val="00C838EA"/>
    <w:rsid w:val="00C91A7B"/>
    <w:rsid w:val="00C928B5"/>
    <w:rsid w:val="00C943E3"/>
    <w:rsid w:val="00CA2940"/>
    <w:rsid w:val="00CA4638"/>
    <w:rsid w:val="00CA49A0"/>
    <w:rsid w:val="00CA68C5"/>
    <w:rsid w:val="00CC1E9E"/>
    <w:rsid w:val="00CC55A1"/>
    <w:rsid w:val="00CC6DBE"/>
    <w:rsid w:val="00CC794A"/>
    <w:rsid w:val="00CC7B30"/>
    <w:rsid w:val="00CD03E0"/>
    <w:rsid w:val="00CD2FE9"/>
    <w:rsid w:val="00CE4C2A"/>
    <w:rsid w:val="00CE6B2B"/>
    <w:rsid w:val="00CE7970"/>
    <w:rsid w:val="00D16AB5"/>
    <w:rsid w:val="00D20AA2"/>
    <w:rsid w:val="00D34893"/>
    <w:rsid w:val="00D35BB4"/>
    <w:rsid w:val="00D374DE"/>
    <w:rsid w:val="00D470D9"/>
    <w:rsid w:val="00D50988"/>
    <w:rsid w:val="00D56784"/>
    <w:rsid w:val="00D812A9"/>
    <w:rsid w:val="00D83035"/>
    <w:rsid w:val="00D831D4"/>
    <w:rsid w:val="00D84EB4"/>
    <w:rsid w:val="00D84F43"/>
    <w:rsid w:val="00D85C28"/>
    <w:rsid w:val="00D86DEC"/>
    <w:rsid w:val="00D9311F"/>
    <w:rsid w:val="00D94032"/>
    <w:rsid w:val="00D966D4"/>
    <w:rsid w:val="00DA00EF"/>
    <w:rsid w:val="00DA4285"/>
    <w:rsid w:val="00DA4963"/>
    <w:rsid w:val="00DB471E"/>
    <w:rsid w:val="00DB73C9"/>
    <w:rsid w:val="00DC15AE"/>
    <w:rsid w:val="00DC247E"/>
    <w:rsid w:val="00DC6517"/>
    <w:rsid w:val="00DC6D51"/>
    <w:rsid w:val="00DD70B1"/>
    <w:rsid w:val="00DD74E7"/>
    <w:rsid w:val="00DE38F1"/>
    <w:rsid w:val="00DE7BFC"/>
    <w:rsid w:val="00DE7EDE"/>
    <w:rsid w:val="00DF3E25"/>
    <w:rsid w:val="00DF6464"/>
    <w:rsid w:val="00DF78C6"/>
    <w:rsid w:val="00E22E2E"/>
    <w:rsid w:val="00E33C61"/>
    <w:rsid w:val="00E36116"/>
    <w:rsid w:val="00E437F8"/>
    <w:rsid w:val="00E443C8"/>
    <w:rsid w:val="00E55BA8"/>
    <w:rsid w:val="00E61D41"/>
    <w:rsid w:val="00E63D65"/>
    <w:rsid w:val="00E71B90"/>
    <w:rsid w:val="00E83612"/>
    <w:rsid w:val="00E84681"/>
    <w:rsid w:val="00EA0913"/>
    <w:rsid w:val="00EA462A"/>
    <w:rsid w:val="00EB45C2"/>
    <w:rsid w:val="00EB5313"/>
    <w:rsid w:val="00EC3E41"/>
    <w:rsid w:val="00ED7A01"/>
    <w:rsid w:val="00EE36C0"/>
    <w:rsid w:val="00EF2007"/>
    <w:rsid w:val="00EF4639"/>
    <w:rsid w:val="00F0592E"/>
    <w:rsid w:val="00F07882"/>
    <w:rsid w:val="00F106EC"/>
    <w:rsid w:val="00F109FF"/>
    <w:rsid w:val="00F11AB8"/>
    <w:rsid w:val="00F46E80"/>
    <w:rsid w:val="00F56098"/>
    <w:rsid w:val="00F70627"/>
    <w:rsid w:val="00F707A0"/>
    <w:rsid w:val="00F73645"/>
    <w:rsid w:val="00F8257F"/>
    <w:rsid w:val="00F82D05"/>
    <w:rsid w:val="00F86082"/>
    <w:rsid w:val="00F92E1E"/>
    <w:rsid w:val="00F96C6C"/>
    <w:rsid w:val="00FB49DF"/>
    <w:rsid w:val="00FB5364"/>
    <w:rsid w:val="00FB6C82"/>
    <w:rsid w:val="00FC16EC"/>
    <w:rsid w:val="00FC1C49"/>
    <w:rsid w:val="00FC3ADA"/>
    <w:rsid w:val="00FE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CE859"/>
  <w15:docId w15:val="{C8072835-F1C0-4922-B67B-215CB7D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uiPriority w:val="39"/>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basedOn w:val="Normalny"/>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454374518">
      <w:bodyDiv w:val="1"/>
      <w:marLeft w:val="0"/>
      <w:marRight w:val="0"/>
      <w:marTop w:val="0"/>
      <w:marBottom w:val="0"/>
      <w:divBdr>
        <w:top w:val="none" w:sz="0" w:space="0" w:color="auto"/>
        <w:left w:val="none" w:sz="0" w:space="0" w:color="auto"/>
        <w:bottom w:val="none" w:sz="0" w:space="0" w:color="auto"/>
        <w:right w:val="none" w:sz="0" w:space="0" w:color="auto"/>
      </w:divBdr>
      <w:divsChild>
        <w:div w:id="5836878">
          <w:marLeft w:val="0"/>
          <w:marRight w:val="0"/>
          <w:marTop w:val="0"/>
          <w:marBottom w:val="0"/>
          <w:divBdr>
            <w:top w:val="none" w:sz="0" w:space="0" w:color="auto"/>
            <w:left w:val="none" w:sz="0" w:space="0" w:color="auto"/>
            <w:bottom w:val="none" w:sz="0" w:space="0" w:color="auto"/>
            <w:right w:val="none" w:sz="0" w:space="0" w:color="auto"/>
          </w:divBdr>
          <w:divsChild>
            <w:div w:id="908223985">
              <w:marLeft w:val="0"/>
              <w:marRight w:val="0"/>
              <w:marTop w:val="0"/>
              <w:marBottom w:val="0"/>
              <w:divBdr>
                <w:top w:val="none" w:sz="0" w:space="0" w:color="auto"/>
                <w:left w:val="none" w:sz="0" w:space="0" w:color="auto"/>
                <w:bottom w:val="none" w:sz="0" w:space="0" w:color="auto"/>
                <w:right w:val="none" w:sz="0" w:space="0" w:color="auto"/>
              </w:divBdr>
            </w:div>
          </w:divsChild>
        </w:div>
        <w:div w:id="1075400535">
          <w:marLeft w:val="0"/>
          <w:marRight w:val="0"/>
          <w:marTop w:val="0"/>
          <w:marBottom w:val="0"/>
          <w:divBdr>
            <w:top w:val="none" w:sz="0" w:space="0" w:color="auto"/>
            <w:left w:val="none" w:sz="0" w:space="0" w:color="auto"/>
            <w:bottom w:val="none" w:sz="0" w:space="0" w:color="auto"/>
            <w:right w:val="none" w:sz="0" w:space="0" w:color="auto"/>
          </w:divBdr>
          <w:divsChild>
            <w:div w:id="379600205">
              <w:marLeft w:val="0"/>
              <w:marRight w:val="0"/>
              <w:marTop w:val="0"/>
              <w:marBottom w:val="0"/>
              <w:divBdr>
                <w:top w:val="none" w:sz="0" w:space="0" w:color="auto"/>
                <w:left w:val="none" w:sz="0" w:space="0" w:color="auto"/>
                <w:bottom w:val="none" w:sz="0" w:space="0" w:color="auto"/>
                <w:right w:val="none" w:sz="0" w:space="0" w:color="auto"/>
              </w:divBdr>
            </w:div>
          </w:divsChild>
        </w:div>
        <w:div w:id="615336051">
          <w:marLeft w:val="0"/>
          <w:marRight w:val="0"/>
          <w:marTop w:val="0"/>
          <w:marBottom w:val="0"/>
          <w:divBdr>
            <w:top w:val="none" w:sz="0" w:space="0" w:color="auto"/>
            <w:left w:val="none" w:sz="0" w:space="0" w:color="auto"/>
            <w:bottom w:val="none" w:sz="0" w:space="0" w:color="auto"/>
            <w:right w:val="none" w:sz="0" w:space="0" w:color="auto"/>
          </w:divBdr>
          <w:divsChild>
            <w:div w:id="1582332120">
              <w:marLeft w:val="0"/>
              <w:marRight w:val="0"/>
              <w:marTop w:val="0"/>
              <w:marBottom w:val="0"/>
              <w:divBdr>
                <w:top w:val="none" w:sz="0" w:space="0" w:color="auto"/>
                <w:left w:val="none" w:sz="0" w:space="0" w:color="auto"/>
                <w:bottom w:val="none" w:sz="0" w:space="0" w:color="auto"/>
                <w:right w:val="none" w:sz="0" w:space="0" w:color="auto"/>
              </w:divBdr>
            </w:div>
          </w:divsChild>
        </w:div>
        <w:div w:id="2015375801">
          <w:marLeft w:val="0"/>
          <w:marRight w:val="0"/>
          <w:marTop w:val="0"/>
          <w:marBottom w:val="0"/>
          <w:divBdr>
            <w:top w:val="none" w:sz="0" w:space="0" w:color="auto"/>
            <w:left w:val="none" w:sz="0" w:space="0" w:color="auto"/>
            <w:bottom w:val="none" w:sz="0" w:space="0" w:color="auto"/>
            <w:right w:val="none" w:sz="0" w:space="0" w:color="auto"/>
          </w:divBdr>
          <w:divsChild>
            <w:div w:id="19362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0173">
      <w:bodyDiv w:val="1"/>
      <w:marLeft w:val="0"/>
      <w:marRight w:val="0"/>
      <w:marTop w:val="0"/>
      <w:marBottom w:val="0"/>
      <w:divBdr>
        <w:top w:val="none" w:sz="0" w:space="0" w:color="auto"/>
        <w:left w:val="none" w:sz="0" w:space="0" w:color="auto"/>
        <w:bottom w:val="none" w:sz="0" w:space="0" w:color="auto"/>
        <w:right w:val="none" w:sz="0" w:space="0" w:color="auto"/>
      </w:divBdr>
      <w:divsChild>
        <w:div w:id="1291744474">
          <w:marLeft w:val="0"/>
          <w:marRight w:val="0"/>
          <w:marTop w:val="0"/>
          <w:marBottom w:val="0"/>
          <w:divBdr>
            <w:top w:val="none" w:sz="0" w:space="0" w:color="auto"/>
            <w:left w:val="none" w:sz="0" w:space="0" w:color="auto"/>
            <w:bottom w:val="none" w:sz="0" w:space="0" w:color="auto"/>
            <w:right w:val="none" w:sz="0" w:space="0" w:color="auto"/>
          </w:divBdr>
        </w:div>
        <w:div w:id="1614240918">
          <w:marLeft w:val="0"/>
          <w:marRight w:val="0"/>
          <w:marTop w:val="0"/>
          <w:marBottom w:val="0"/>
          <w:divBdr>
            <w:top w:val="none" w:sz="0" w:space="0" w:color="auto"/>
            <w:left w:val="none" w:sz="0" w:space="0" w:color="auto"/>
            <w:bottom w:val="none" w:sz="0" w:space="0" w:color="auto"/>
            <w:right w:val="none" w:sz="0" w:space="0" w:color="auto"/>
          </w:divBdr>
          <w:divsChild>
            <w:div w:id="1784230404">
              <w:marLeft w:val="0"/>
              <w:marRight w:val="0"/>
              <w:marTop w:val="0"/>
              <w:marBottom w:val="0"/>
              <w:divBdr>
                <w:top w:val="none" w:sz="0" w:space="0" w:color="auto"/>
                <w:left w:val="none" w:sz="0" w:space="0" w:color="auto"/>
                <w:bottom w:val="none" w:sz="0" w:space="0" w:color="auto"/>
                <w:right w:val="none" w:sz="0" w:space="0" w:color="auto"/>
              </w:divBdr>
            </w:div>
          </w:divsChild>
        </w:div>
        <w:div w:id="1498302488">
          <w:marLeft w:val="0"/>
          <w:marRight w:val="0"/>
          <w:marTop w:val="0"/>
          <w:marBottom w:val="0"/>
          <w:divBdr>
            <w:top w:val="none" w:sz="0" w:space="0" w:color="auto"/>
            <w:left w:val="none" w:sz="0" w:space="0" w:color="auto"/>
            <w:bottom w:val="none" w:sz="0" w:space="0" w:color="auto"/>
            <w:right w:val="none" w:sz="0" w:space="0" w:color="auto"/>
          </w:divBdr>
          <w:divsChild>
            <w:div w:id="445655579">
              <w:marLeft w:val="0"/>
              <w:marRight w:val="0"/>
              <w:marTop w:val="0"/>
              <w:marBottom w:val="0"/>
              <w:divBdr>
                <w:top w:val="none" w:sz="0" w:space="0" w:color="auto"/>
                <w:left w:val="none" w:sz="0" w:space="0" w:color="auto"/>
                <w:bottom w:val="none" w:sz="0" w:space="0" w:color="auto"/>
                <w:right w:val="none" w:sz="0" w:space="0" w:color="auto"/>
              </w:divBdr>
            </w:div>
          </w:divsChild>
        </w:div>
        <w:div w:id="421491525">
          <w:marLeft w:val="0"/>
          <w:marRight w:val="0"/>
          <w:marTop w:val="0"/>
          <w:marBottom w:val="0"/>
          <w:divBdr>
            <w:top w:val="none" w:sz="0" w:space="0" w:color="auto"/>
            <w:left w:val="none" w:sz="0" w:space="0" w:color="auto"/>
            <w:bottom w:val="none" w:sz="0" w:space="0" w:color="auto"/>
            <w:right w:val="none" w:sz="0" w:space="0" w:color="auto"/>
          </w:divBdr>
          <w:divsChild>
            <w:div w:id="1452554945">
              <w:marLeft w:val="0"/>
              <w:marRight w:val="0"/>
              <w:marTop w:val="0"/>
              <w:marBottom w:val="0"/>
              <w:divBdr>
                <w:top w:val="none" w:sz="0" w:space="0" w:color="auto"/>
                <w:left w:val="none" w:sz="0" w:space="0" w:color="auto"/>
                <w:bottom w:val="none" w:sz="0" w:space="0" w:color="auto"/>
                <w:right w:val="none" w:sz="0" w:space="0" w:color="auto"/>
              </w:divBdr>
            </w:div>
          </w:divsChild>
        </w:div>
        <w:div w:id="39089368">
          <w:marLeft w:val="0"/>
          <w:marRight w:val="0"/>
          <w:marTop w:val="0"/>
          <w:marBottom w:val="0"/>
          <w:divBdr>
            <w:top w:val="none" w:sz="0" w:space="0" w:color="auto"/>
            <w:left w:val="none" w:sz="0" w:space="0" w:color="auto"/>
            <w:bottom w:val="none" w:sz="0" w:space="0" w:color="auto"/>
            <w:right w:val="none" w:sz="0" w:space="0" w:color="auto"/>
          </w:divBdr>
          <w:divsChild>
            <w:div w:id="1521968972">
              <w:marLeft w:val="0"/>
              <w:marRight w:val="0"/>
              <w:marTop w:val="0"/>
              <w:marBottom w:val="0"/>
              <w:divBdr>
                <w:top w:val="none" w:sz="0" w:space="0" w:color="auto"/>
                <w:left w:val="none" w:sz="0" w:space="0" w:color="auto"/>
                <w:bottom w:val="none" w:sz="0" w:space="0" w:color="auto"/>
                <w:right w:val="none" w:sz="0" w:space="0" w:color="auto"/>
              </w:divBdr>
            </w:div>
          </w:divsChild>
        </w:div>
        <w:div w:id="476997466">
          <w:marLeft w:val="0"/>
          <w:marRight w:val="0"/>
          <w:marTop w:val="0"/>
          <w:marBottom w:val="0"/>
          <w:divBdr>
            <w:top w:val="none" w:sz="0" w:space="0" w:color="auto"/>
            <w:left w:val="none" w:sz="0" w:space="0" w:color="auto"/>
            <w:bottom w:val="none" w:sz="0" w:space="0" w:color="auto"/>
            <w:right w:val="none" w:sz="0" w:space="0" w:color="auto"/>
          </w:divBdr>
          <w:divsChild>
            <w:div w:id="920018277">
              <w:marLeft w:val="0"/>
              <w:marRight w:val="0"/>
              <w:marTop w:val="0"/>
              <w:marBottom w:val="0"/>
              <w:divBdr>
                <w:top w:val="none" w:sz="0" w:space="0" w:color="auto"/>
                <w:left w:val="none" w:sz="0" w:space="0" w:color="auto"/>
                <w:bottom w:val="none" w:sz="0" w:space="0" w:color="auto"/>
                <w:right w:val="none" w:sz="0" w:space="0" w:color="auto"/>
              </w:divBdr>
            </w:div>
          </w:divsChild>
        </w:div>
        <w:div w:id="1647009593">
          <w:marLeft w:val="0"/>
          <w:marRight w:val="0"/>
          <w:marTop w:val="0"/>
          <w:marBottom w:val="0"/>
          <w:divBdr>
            <w:top w:val="none" w:sz="0" w:space="0" w:color="auto"/>
            <w:left w:val="none" w:sz="0" w:space="0" w:color="auto"/>
            <w:bottom w:val="none" w:sz="0" w:space="0" w:color="auto"/>
            <w:right w:val="none" w:sz="0" w:space="0" w:color="auto"/>
          </w:divBdr>
          <w:divsChild>
            <w:div w:id="2886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3395</TotalTime>
  <Pages>1</Pages>
  <Words>23151</Words>
  <Characters>138908</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jflorczak</cp:lastModifiedBy>
  <cp:revision>111</cp:revision>
  <cp:lastPrinted>2021-08-04T06:44:00Z</cp:lastPrinted>
  <dcterms:created xsi:type="dcterms:W3CDTF">2021-03-15T09:31:00Z</dcterms:created>
  <dcterms:modified xsi:type="dcterms:W3CDTF">2021-08-04T06:59:00Z</dcterms:modified>
</cp:coreProperties>
</file>