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DD2B" w14:textId="58CE477E" w:rsidR="00C76C51" w:rsidRPr="002B215B" w:rsidRDefault="00E370FA" w:rsidP="00BE3619">
      <w:pPr>
        <w:spacing w:line="360" w:lineRule="auto"/>
        <w:ind w:left="-851"/>
        <w:jc w:val="right"/>
        <w:rPr>
          <w:b/>
          <w:szCs w:val="24"/>
        </w:rPr>
      </w:pPr>
      <w:bookmarkStart w:id="0" w:name="_Hlk499128317"/>
      <w:r w:rsidRPr="002B215B">
        <w:rPr>
          <w:b/>
          <w:szCs w:val="24"/>
        </w:rPr>
        <w:t>Załącznik nr 1</w:t>
      </w:r>
    </w:p>
    <w:p w14:paraId="0A5D40AF" w14:textId="24B01A8E" w:rsidR="0026426B" w:rsidRDefault="00E370FA" w:rsidP="00D562EA">
      <w:pPr>
        <w:pStyle w:val="Nagwek1"/>
        <w:spacing w:before="0" w:after="0"/>
        <w:ind w:left="-851" w:firstLine="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2B215B">
        <w:rPr>
          <w:rFonts w:ascii="Times New Roman" w:hAnsi="Times New Roman" w:cs="Times New Roman"/>
          <w:sz w:val="24"/>
          <w:szCs w:val="24"/>
          <w:u w:val="none"/>
        </w:rPr>
        <w:t>FORMULARZ OFERTOWY</w:t>
      </w:r>
    </w:p>
    <w:p w14:paraId="12F77442" w14:textId="77777777" w:rsidR="00C76C51" w:rsidRPr="00C76C51" w:rsidRDefault="00C76C51" w:rsidP="00C76C51"/>
    <w:p w14:paraId="36871D17" w14:textId="0BCE2DD0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 xml:space="preserve">W imieniu ............................................................................ (nazwa i adres instytucji) </w:t>
      </w:r>
      <w:r w:rsidR="002E7DA5" w:rsidRPr="002B215B">
        <w:rPr>
          <w:szCs w:val="24"/>
        </w:rPr>
        <w:t>oferujemy realizację świadczenia</w:t>
      </w:r>
      <w:r w:rsidRPr="002B215B">
        <w:rPr>
          <w:szCs w:val="24"/>
        </w:rPr>
        <w:t xml:space="preserve"> kompleksowych usług związanych z </w:t>
      </w:r>
      <w:r w:rsidR="0081140B">
        <w:rPr>
          <w:szCs w:val="24"/>
        </w:rPr>
        <w:t>organizacją emisji obligacji G</w:t>
      </w:r>
      <w:r w:rsidR="0065357A" w:rsidRPr="002B215B">
        <w:rPr>
          <w:szCs w:val="24"/>
        </w:rPr>
        <w:t>miny Domaniów</w:t>
      </w:r>
      <w:r w:rsidRPr="002B215B">
        <w:rPr>
          <w:szCs w:val="24"/>
        </w:rPr>
        <w:t xml:space="preserve"> na kwotę </w:t>
      </w:r>
      <w:r w:rsidR="00037A3E">
        <w:rPr>
          <w:szCs w:val="24"/>
        </w:rPr>
        <w:t>5</w:t>
      </w:r>
      <w:r w:rsidR="005B5C76" w:rsidRPr="002B215B">
        <w:rPr>
          <w:szCs w:val="24"/>
        </w:rPr>
        <w:t xml:space="preserve"> </w:t>
      </w:r>
      <w:r w:rsidR="00037A3E">
        <w:rPr>
          <w:szCs w:val="24"/>
        </w:rPr>
        <w:t>5</w:t>
      </w:r>
      <w:r w:rsidR="0065357A" w:rsidRPr="002B215B">
        <w:rPr>
          <w:szCs w:val="24"/>
        </w:rPr>
        <w:t>00</w:t>
      </w:r>
      <w:r w:rsidR="0051129E" w:rsidRPr="002B215B">
        <w:rPr>
          <w:szCs w:val="24"/>
        </w:rPr>
        <w:t> </w:t>
      </w:r>
      <w:r w:rsidR="00F01BFC" w:rsidRPr="002B215B">
        <w:rPr>
          <w:szCs w:val="24"/>
        </w:rPr>
        <w:t>000</w:t>
      </w:r>
      <w:r w:rsidR="0051129E" w:rsidRPr="002B215B">
        <w:rPr>
          <w:szCs w:val="24"/>
        </w:rPr>
        <w:t>,00</w:t>
      </w:r>
      <w:r w:rsidR="00F01BFC" w:rsidRPr="002B215B">
        <w:rPr>
          <w:szCs w:val="24"/>
        </w:rPr>
        <w:t xml:space="preserve"> zł (słownie: </w:t>
      </w:r>
      <w:r w:rsidR="00037A3E">
        <w:rPr>
          <w:szCs w:val="24"/>
        </w:rPr>
        <w:t>pięć milionów pięćset tysięcy złotych</w:t>
      </w:r>
      <w:r w:rsidR="005B5C76" w:rsidRPr="002B215B">
        <w:rPr>
          <w:szCs w:val="24"/>
        </w:rPr>
        <w:t xml:space="preserve"> 00/100</w:t>
      </w:r>
      <w:r w:rsidR="00F01BFC" w:rsidRPr="002B215B">
        <w:rPr>
          <w:szCs w:val="24"/>
        </w:rPr>
        <w:t>),</w:t>
      </w:r>
      <w:r w:rsidRPr="002B215B">
        <w:rPr>
          <w:szCs w:val="24"/>
        </w:rPr>
        <w:t xml:space="preserve"> łącznie z objęciem całej emisji gwarancją uplasowania na poniższych warunkach:</w:t>
      </w:r>
    </w:p>
    <w:p w14:paraId="433CC313" w14:textId="2992CAE4" w:rsidR="0081140B" w:rsidRPr="00D53D13" w:rsidRDefault="00E370FA" w:rsidP="00D562EA">
      <w:pPr>
        <w:ind w:left="-851"/>
        <w:rPr>
          <w:szCs w:val="24"/>
        </w:rPr>
      </w:pPr>
      <w:r w:rsidRPr="00D53D13">
        <w:rPr>
          <w:szCs w:val="24"/>
        </w:rPr>
        <w:t xml:space="preserve">Marża dodawana do zmiennej stawki WIBOR dla </w:t>
      </w:r>
      <w:r w:rsidR="0081140B" w:rsidRPr="00D53D13">
        <w:rPr>
          <w:szCs w:val="24"/>
        </w:rPr>
        <w:t>obligacji serii A2</w:t>
      </w:r>
      <w:r w:rsidR="00B25281" w:rsidRPr="00D53D13">
        <w:rPr>
          <w:szCs w:val="24"/>
        </w:rPr>
        <w:t>5</w:t>
      </w:r>
      <w:r w:rsidR="0081140B" w:rsidRPr="00D53D13">
        <w:rPr>
          <w:szCs w:val="24"/>
        </w:rPr>
        <w:t xml:space="preserve">, zgodnie </w:t>
      </w:r>
      <w:r w:rsidR="00316D70" w:rsidRPr="00D53D13">
        <w:rPr>
          <w:szCs w:val="24"/>
        </w:rPr>
        <w:br/>
      </w:r>
      <w:r w:rsidR="0081140B" w:rsidRPr="00D53D13">
        <w:rPr>
          <w:szCs w:val="24"/>
        </w:rPr>
        <w:t>z harmonogramem wykupu</w:t>
      </w:r>
      <w:r w:rsidR="00635FED" w:rsidRPr="00D53D13">
        <w:rPr>
          <w:szCs w:val="24"/>
        </w:rPr>
        <w:t>,  wynosi</w:t>
      </w:r>
      <w:r w:rsidR="0081140B" w:rsidRPr="00D53D13">
        <w:rPr>
          <w:szCs w:val="24"/>
        </w:rPr>
        <w:t>:</w:t>
      </w:r>
    </w:p>
    <w:p w14:paraId="7873D8F0" w14:textId="36DD894C" w:rsidR="0026426B" w:rsidRPr="00D53D13" w:rsidRDefault="00B25281" w:rsidP="00D562EA">
      <w:pPr>
        <w:ind w:left="-851"/>
        <w:rPr>
          <w:szCs w:val="24"/>
        </w:rPr>
      </w:pPr>
      <w:r>
        <w:rPr>
          <w:szCs w:val="24"/>
        </w:rPr>
        <w:t>1</w:t>
      </w:r>
      <w:r w:rsidR="002C3FAD">
        <w:rPr>
          <w:szCs w:val="24"/>
        </w:rPr>
        <w:t>00</w:t>
      </w:r>
      <w:r w:rsidR="0081140B" w:rsidRPr="00635FED">
        <w:rPr>
          <w:szCs w:val="24"/>
        </w:rPr>
        <w:t>.</w:t>
      </w:r>
      <w:r w:rsidR="002C3FAD">
        <w:rPr>
          <w:szCs w:val="24"/>
        </w:rPr>
        <w:t>000,</w:t>
      </w:r>
      <w:r w:rsidR="002C3FAD" w:rsidRPr="002C3FAD">
        <w:rPr>
          <w:szCs w:val="24"/>
        </w:rPr>
        <w:t>00</w:t>
      </w:r>
      <w:r w:rsidR="00316D70" w:rsidRPr="002C3FAD">
        <w:rPr>
          <w:szCs w:val="24"/>
        </w:rPr>
        <w:t xml:space="preserve"> zł x (WIBOR 6M + marża w wysokości ….. </w:t>
      </w:r>
      <w:r w:rsidR="00D85F26" w:rsidRPr="002C3FAD">
        <w:rPr>
          <w:szCs w:val="24"/>
        </w:rPr>
        <w:t>%</w:t>
      </w:r>
      <w:r w:rsidR="00316D70" w:rsidRPr="002C3FAD">
        <w:rPr>
          <w:szCs w:val="24"/>
        </w:rPr>
        <w:t xml:space="preserve">) </w:t>
      </w:r>
      <w:r w:rsidR="00316D70" w:rsidRPr="00D53D13">
        <w:rPr>
          <w:szCs w:val="24"/>
        </w:rPr>
        <w:t xml:space="preserve">x </w:t>
      </w:r>
      <w:r w:rsidR="00D53D13">
        <w:rPr>
          <w:szCs w:val="24"/>
        </w:rPr>
        <w:t>7</w:t>
      </w:r>
      <w:r w:rsidR="00D85F26" w:rsidRPr="00D53D13">
        <w:rPr>
          <w:szCs w:val="24"/>
        </w:rPr>
        <w:t xml:space="preserve">* </w:t>
      </w:r>
      <w:r w:rsidR="00D53D13">
        <w:rPr>
          <w:szCs w:val="24"/>
        </w:rPr>
        <w:t xml:space="preserve">     </w:t>
      </w:r>
      <w:r w:rsidR="00D85F26" w:rsidRPr="00D53D13">
        <w:rPr>
          <w:szCs w:val="24"/>
        </w:rPr>
        <w:t>=</w:t>
      </w:r>
      <w:r w:rsidR="00635FED" w:rsidRPr="00D53D13">
        <w:rPr>
          <w:szCs w:val="24"/>
        </w:rPr>
        <w:t xml:space="preserve"> </w:t>
      </w:r>
      <w:bookmarkStart w:id="1" w:name="_Hlk76726876"/>
      <w:r w:rsidR="00635FED" w:rsidRPr="00D53D13">
        <w:rPr>
          <w:szCs w:val="24"/>
        </w:rPr>
        <w:t>…………….. zł</w:t>
      </w:r>
      <w:bookmarkEnd w:id="1"/>
    </w:p>
    <w:p w14:paraId="35662F37" w14:textId="30C16BDD" w:rsidR="00D85F26" w:rsidRPr="00D53D13" w:rsidRDefault="00B25281" w:rsidP="00D85F26">
      <w:pPr>
        <w:ind w:left="-851"/>
        <w:rPr>
          <w:szCs w:val="24"/>
        </w:rPr>
      </w:pPr>
      <w:r w:rsidRPr="00D53D13">
        <w:rPr>
          <w:szCs w:val="24"/>
        </w:rPr>
        <w:t>1</w:t>
      </w:r>
      <w:r w:rsidR="002C3FAD" w:rsidRPr="00D53D13">
        <w:rPr>
          <w:szCs w:val="24"/>
        </w:rPr>
        <w:t>00</w:t>
      </w:r>
      <w:r w:rsidR="00D85F26" w:rsidRPr="00D53D13">
        <w:rPr>
          <w:szCs w:val="24"/>
        </w:rPr>
        <w:t xml:space="preserve">.000,00 zł x (WIBOR 6M + marża w wysokości ….. %) x </w:t>
      </w:r>
      <w:r w:rsidR="00D53D13">
        <w:rPr>
          <w:szCs w:val="24"/>
        </w:rPr>
        <w:t>8</w:t>
      </w:r>
      <w:r w:rsidR="00D85F26" w:rsidRPr="00D53D13">
        <w:rPr>
          <w:szCs w:val="24"/>
        </w:rPr>
        <w:t>*</w:t>
      </w:r>
      <w:r w:rsidR="00D53D13">
        <w:rPr>
          <w:szCs w:val="24"/>
        </w:rPr>
        <w:t xml:space="preserve">     </w:t>
      </w:r>
      <w:r w:rsidR="00D85F26" w:rsidRPr="00D53D13">
        <w:rPr>
          <w:szCs w:val="24"/>
        </w:rPr>
        <w:t xml:space="preserve"> =</w:t>
      </w:r>
      <w:r w:rsidR="00635FED" w:rsidRPr="00D53D13">
        <w:rPr>
          <w:szCs w:val="24"/>
        </w:rPr>
        <w:t xml:space="preserve"> </w:t>
      </w:r>
      <w:r w:rsidR="00BE23B9" w:rsidRPr="00D53D13">
        <w:rPr>
          <w:szCs w:val="24"/>
        </w:rPr>
        <w:t>…………….. zł</w:t>
      </w:r>
    </w:p>
    <w:p w14:paraId="274BCA21" w14:textId="01F4F90A" w:rsidR="00B25281" w:rsidRPr="00D53D13" w:rsidRDefault="00B25281" w:rsidP="00B25281">
      <w:pPr>
        <w:ind w:left="-851"/>
        <w:rPr>
          <w:szCs w:val="24"/>
        </w:rPr>
      </w:pPr>
      <w:r w:rsidRPr="00D53D13">
        <w:rPr>
          <w:szCs w:val="24"/>
        </w:rPr>
        <w:t xml:space="preserve">100.000,00 zł x (WIBOR 6M + marża w wysokości ….. %) x </w:t>
      </w:r>
      <w:r w:rsidR="00D53D13">
        <w:rPr>
          <w:szCs w:val="24"/>
        </w:rPr>
        <w:t>9</w:t>
      </w:r>
      <w:r w:rsidRPr="00D53D13">
        <w:rPr>
          <w:szCs w:val="24"/>
        </w:rPr>
        <w:t>*</w:t>
      </w:r>
      <w:r w:rsidR="00D53D13">
        <w:rPr>
          <w:szCs w:val="24"/>
        </w:rPr>
        <w:t xml:space="preserve">     </w:t>
      </w:r>
      <w:r w:rsidRPr="00D53D13">
        <w:rPr>
          <w:szCs w:val="24"/>
        </w:rPr>
        <w:t xml:space="preserve"> = …………….. zł</w:t>
      </w:r>
    </w:p>
    <w:p w14:paraId="21961C4C" w14:textId="51F664B9" w:rsidR="00B25281" w:rsidRPr="00D53D13" w:rsidRDefault="00B25281" w:rsidP="00B25281">
      <w:pPr>
        <w:ind w:left="-851"/>
        <w:rPr>
          <w:szCs w:val="24"/>
        </w:rPr>
      </w:pPr>
      <w:r w:rsidRPr="00D53D13">
        <w:rPr>
          <w:szCs w:val="24"/>
        </w:rPr>
        <w:t>100.000,00 zł x (WIBOR 6M + marża w wysokości ….. %) x 1</w:t>
      </w:r>
      <w:r w:rsidR="00D53D13">
        <w:rPr>
          <w:szCs w:val="24"/>
        </w:rPr>
        <w:t>0</w:t>
      </w:r>
      <w:r w:rsidRPr="00D53D13">
        <w:rPr>
          <w:szCs w:val="24"/>
        </w:rPr>
        <w:t>*</w:t>
      </w:r>
      <w:r w:rsidR="00D53D13">
        <w:rPr>
          <w:szCs w:val="24"/>
        </w:rPr>
        <w:t xml:space="preserve">   </w:t>
      </w:r>
      <w:r w:rsidRPr="00D53D13">
        <w:rPr>
          <w:szCs w:val="24"/>
        </w:rPr>
        <w:t xml:space="preserve"> = …………….. zł</w:t>
      </w:r>
    </w:p>
    <w:p w14:paraId="16C84DF4" w14:textId="0D926C83" w:rsidR="00B25281" w:rsidRPr="00D53D13" w:rsidRDefault="00B25281" w:rsidP="00B25281">
      <w:pPr>
        <w:ind w:left="-851"/>
        <w:rPr>
          <w:szCs w:val="24"/>
        </w:rPr>
      </w:pPr>
      <w:r w:rsidRPr="00D53D13">
        <w:rPr>
          <w:szCs w:val="24"/>
        </w:rPr>
        <w:t>100.000,00 zł x (WIBOR 6M + marża w wysokości ….. %) x 1</w:t>
      </w:r>
      <w:r w:rsidR="00D53D13">
        <w:rPr>
          <w:szCs w:val="24"/>
        </w:rPr>
        <w:t>1</w:t>
      </w:r>
      <w:r w:rsidRPr="00D53D13">
        <w:rPr>
          <w:szCs w:val="24"/>
        </w:rPr>
        <w:t>*</w:t>
      </w:r>
      <w:r w:rsidR="00D53D13">
        <w:rPr>
          <w:szCs w:val="24"/>
        </w:rPr>
        <w:t xml:space="preserve">   </w:t>
      </w:r>
      <w:r w:rsidRPr="00D53D13">
        <w:rPr>
          <w:szCs w:val="24"/>
        </w:rPr>
        <w:t xml:space="preserve"> = …………….. zł</w:t>
      </w:r>
    </w:p>
    <w:p w14:paraId="1D6341EA" w14:textId="2D8EBEEB" w:rsidR="00B25281" w:rsidRPr="00D53D13" w:rsidRDefault="00B25281" w:rsidP="00B25281">
      <w:pPr>
        <w:ind w:left="-851"/>
        <w:rPr>
          <w:szCs w:val="24"/>
        </w:rPr>
      </w:pPr>
      <w:r w:rsidRPr="00D53D13">
        <w:rPr>
          <w:szCs w:val="24"/>
        </w:rPr>
        <w:t>400.000,00 zł x (WIBOR 6M + marża w wysokości ….. %) x 1</w:t>
      </w:r>
      <w:r w:rsidR="00D53D13">
        <w:rPr>
          <w:szCs w:val="24"/>
        </w:rPr>
        <w:t>2</w:t>
      </w:r>
      <w:r w:rsidRPr="00D53D13">
        <w:rPr>
          <w:szCs w:val="24"/>
        </w:rPr>
        <w:t>*</w:t>
      </w:r>
      <w:r w:rsidR="00D53D13">
        <w:rPr>
          <w:szCs w:val="24"/>
        </w:rPr>
        <w:t xml:space="preserve">   </w:t>
      </w:r>
      <w:r w:rsidRPr="00D53D13">
        <w:rPr>
          <w:szCs w:val="24"/>
        </w:rPr>
        <w:t xml:space="preserve"> = …………….. zł</w:t>
      </w:r>
    </w:p>
    <w:p w14:paraId="0BAAEA2B" w14:textId="2B2DF193" w:rsidR="00B25281" w:rsidRPr="00D53D13" w:rsidRDefault="00B25281" w:rsidP="00B25281">
      <w:pPr>
        <w:ind w:left="-851"/>
        <w:rPr>
          <w:szCs w:val="24"/>
        </w:rPr>
      </w:pPr>
      <w:r w:rsidRPr="00D53D13">
        <w:rPr>
          <w:szCs w:val="24"/>
        </w:rPr>
        <w:t>1.100.000,00 zł x (WIBOR 6M + marża w wysokości ….. %) x 1</w:t>
      </w:r>
      <w:r w:rsidR="00D53D13">
        <w:rPr>
          <w:szCs w:val="24"/>
        </w:rPr>
        <w:t>3</w:t>
      </w:r>
      <w:r w:rsidRPr="00D53D13">
        <w:rPr>
          <w:szCs w:val="24"/>
        </w:rPr>
        <w:t>* = …………….. zł</w:t>
      </w:r>
    </w:p>
    <w:p w14:paraId="76414122" w14:textId="03DBADF3" w:rsidR="002C3FAD" w:rsidRPr="00D53D13" w:rsidRDefault="002C3FAD" w:rsidP="002C3FAD">
      <w:pPr>
        <w:ind w:left="-851"/>
        <w:rPr>
          <w:szCs w:val="24"/>
        </w:rPr>
      </w:pPr>
      <w:r w:rsidRPr="00D53D13">
        <w:rPr>
          <w:szCs w:val="24"/>
        </w:rPr>
        <w:t>Marża dodawana do zmiennej stawki WIBOR dla obligacji serii B2</w:t>
      </w:r>
      <w:r w:rsidR="00B25281" w:rsidRPr="00D53D13">
        <w:rPr>
          <w:szCs w:val="24"/>
        </w:rPr>
        <w:t>5</w:t>
      </w:r>
      <w:r w:rsidRPr="00D53D13">
        <w:rPr>
          <w:szCs w:val="24"/>
        </w:rPr>
        <w:t xml:space="preserve">, zgodnie </w:t>
      </w:r>
      <w:r w:rsidRPr="00D53D13">
        <w:rPr>
          <w:szCs w:val="24"/>
        </w:rPr>
        <w:br/>
        <w:t>z harmonogramem wykupu,  wynosi:</w:t>
      </w:r>
    </w:p>
    <w:p w14:paraId="406CA8D1" w14:textId="44131E9C" w:rsidR="002C3FAD" w:rsidRPr="00D53D13" w:rsidRDefault="002C3FAD" w:rsidP="002C3FAD">
      <w:pPr>
        <w:ind w:left="-851"/>
        <w:rPr>
          <w:szCs w:val="24"/>
        </w:rPr>
      </w:pPr>
      <w:r w:rsidRPr="00D53D13">
        <w:rPr>
          <w:szCs w:val="24"/>
        </w:rPr>
        <w:t>1.</w:t>
      </w:r>
      <w:r w:rsidR="00B25281" w:rsidRPr="00D53D13">
        <w:rPr>
          <w:szCs w:val="24"/>
        </w:rPr>
        <w:t>1</w:t>
      </w:r>
      <w:r w:rsidRPr="00D53D13">
        <w:rPr>
          <w:szCs w:val="24"/>
        </w:rPr>
        <w:t>00.000,00 zł x (WIBOR 6M + marża w wysokości ….. %) x 1</w:t>
      </w:r>
      <w:r w:rsidR="00D53D13">
        <w:rPr>
          <w:szCs w:val="24"/>
        </w:rPr>
        <w:t>4</w:t>
      </w:r>
      <w:r w:rsidRPr="00D53D13">
        <w:rPr>
          <w:szCs w:val="24"/>
        </w:rPr>
        <w:t>* = …………….. zł</w:t>
      </w:r>
    </w:p>
    <w:p w14:paraId="23953052" w14:textId="4BC8BF58" w:rsidR="002C3FAD" w:rsidRPr="00D53D13" w:rsidRDefault="002C3FAD" w:rsidP="002C3FAD">
      <w:pPr>
        <w:ind w:left="-851"/>
        <w:rPr>
          <w:szCs w:val="24"/>
        </w:rPr>
      </w:pPr>
      <w:r w:rsidRPr="00D53D13">
        <w:rPr>
          <w:szCs w:val="24"/>
        </w:rPr>
        <w:t>1.</w:t>
      </w:r>
      <w:r w:rsidR="00B25281" w:rsidRPr="00D53D13">
        <w:rPr>
          <w:szCs w:val="24"/>
        </w:rPr>
        <w:t>1</w:t>
      </w:r>
      <w:r w:rsidRPr="00D53D13">
        <w:rPr>
          <w:szCs w:val="24"/>
        </w:rPr>
        <w:t>00.000,00 zł x (WIBOR 6M + marża w wysokości ….. %) x 1</w:t>
      </w:r>
      <w:r w:rsidR="00D53D13">
        <w:rPr>
          <w:szCs w:val="24"/>
        </w:rPr>
        <w:t>5</w:t>
      </w:r>
      <w:r w:rsidRPr="00D53D13">
        <w:rPr>
          <w:szCs w:val="24"/>
        </w:rPr>
        <w:t>* = …………….. zł</w:t>
      </w:r>
    </w:p>
    <w:p w14:paraId="77782437" w14:textId="18640DD2" w:rsidR="00B25281" w:rsidRPr="00D53D13" w:rsidRDefault="00B25281" w:rsidP="00B25281">
      <w:pPr>
        <w:ind w:left="-851"/>
        <w:rPr>
          <w:szCs w:val="24"/>
        </w:rPr>
      </w:pPr>
      <w:r w:rsidRPr="00D53D13">
        <w:rPr>
          <w:szCs w:val="24"/>
        </w:rPr>
        <w:t>300.000,00 zł x (WIBOR 6M + marża w wysokości ….. %) x 1</w:t>
      </w:r>
      <w:r w:rsidR="00D53D13">
        <w:rPr>
          <w:szCs w:val="24"/>
        </w:rPr>
        <w:t>6</w:t>
      </w:r>
      <w:r w:rsidRPr="00D53D13">
        <w:rPr>
          <w:szCs w:val="24"/>
        </w:rPr>
        <w:t>*</w:t>
      </w:r>
      <w:r w:rsidR="00D53D13">
        <w:rPr>
          <w:szCs w:val="24"/>
        </w:rPr>
        <w:t xml:space="preserve">   </w:t>
      </w:r>
      <w:r w:rsidRPr="00D53D13">
        <w:rPr>
          <w:szCs w:val="24"/>
        </w:rPr>
        <w:t xml:space="preserve"> = …………….. zł</w:t>
      </w:r>
    </w:p>
    <w:p w14:paraId="46E27100" w14:textId="46C9267C" w:rsidR="00B25281" w:rsidRPr="00D53D13" w:rsidRDefault="00B25281" w:rsidP="00B25281">
      <w:pPr>
        <w:ind w:left="-851"/>
        <w:rPr>
          <w:szCs w:val="24"/>
        </w:rPr>
      </w:pPr>
      <w:r w:rsidRPr="00D53D13">
        <w:rPr>
          <w:szCs w:val="24"/>
        </w:rPr>
        <w:t xml:space="preserve">Marża dodawana do zmiennej stawki WIBOR dla obligacji serii C25, zgodnie </w:t>
      </w:r>
      <w:r w:rsidRPr="00D53D13">
        <w:rPr>
          <w:szCs w:val="24"/>
        </w:rPr>
        <w:br/>
        <w:t>z harmonogramem wykupu,  wynosi:</w:t>
      </w:r>
    </w:p>
    <w:p w14:paraId="7815F838" w14:textId="5AC2414A" w:rsidR="00B25281" w:rsidRPr="00D53D13" w:rsidRDefault="00B25281" w:rsidP="00B25281">
      <w:pPr>
        <w:ind w:left="-851"/>
        <w:rPr>
          <w:szCs w:val="24"/>
        </w:rPr>
      </w:pPr>
      <w:r w:rsidRPr="00D53D13">
        <w:rPr>
          <w:szCs w:val="24"/>
        </w:rPr>
        <w:t>800.000,00 zł x (WIBOR 6M + marża w wysokości ….. %) x 1</w:t>
      </w:r>
      <w:r w:rsidR="00D53D13">
        <w:rPr>
          <w:szCs w:val="24"/>
        </w:rPr>
        <w:t>6</w:t>
      </w:r>
      <w:r w:rsidRPr="00D53D13">
        <w:rPr>
          <w:szCs w:val="24"/>
        </w:rPr>
        <w:t>*</w:t>
      </w:r>
      <w:r w:rsidR="00D53D13">
        <w:rPr>
          <w:szCs w:val="24"/>
        </w:rPr>
        <w:t xml:space="preserve">  </w:t>
      </w:r>
      <w:r w:rsidRPr="00D53D13">
        <w:rPr>
          <w:szCs w:val="24"/>
        </w:rPr>
        <w:t xml:space="preserve"> = …………….. zł</w:t>
      </w:r>
    </w:p>
    <w:p w14:paraId="7DE079C5" w14:textId="6A802634" w:rsidR="00B25281" w:rsidRPr="00D53D13" w:rsidRDefault="00B25281" w:rsidP="00B25281">
      <w:pPr>
        <w:ind w:left="-851"/>
        <w:rPr>
          <w:szCs w:val="24"/>
        </w:rPr>
      </w:pPr>
      <w:r w:rsidRPr="00D53D13">
        <w:rPr>
          <w:szCs w:val="24"/>
        </w:rPr>
        <w:t>200.000,00 zł x (WIBOR 6M + marża w wysokości ….. %) x 1</w:t>
      </w:r>
      <w:r w:rsidR="00D53D13">
        <w:rPr>
          <w:szCs w:val="24"/>
        </w:rPr>
        <w:t>7</w:t>
      </w:r>
      <w:r w:rsidRPr="00D53D13">
        <w:rPr>
          <w:szCs w:val="24"/>
        </w:rPr>
        <w:t>*</w:t>
      </w:r>
      <w:r w:rsidR="00D53D13">
        <w:rPr>
          <w:szCs w:val="24"/>
        </w:rPr>
        <w:t xml:space="preserve">  </w:t>
      </w:r>
      <w:r w:rsidRPr="00D53D13">
        <w:rPr>
          <w:szCs w:val="24"/>
        </w:rPr>
        <w:t xml:space="preserve"> = …………….. zł</w:t>
      </w:r>
    </w:p>
    <w:p w14:paraId="73EC6710" w14:textId="77777777" w:rsidR="00B25281" w:rsidRPr="00D53D13" w:rsidRDefault="00B25281" w:rsidP="00B46BFC">
      <w:pPr>
        <w:ind w:left="-851"/>
        <w:jc w:val="left"/>
      </w:pPr>
    </w:p>
    <w:p w14:paraId="599D0676" w14:textId="5F7057FD" w:rsidR="00B46BFC" w:rsidRDefault="00B46BFC" w:rsidP="00B46BFC">
      <w:pPr>
        <w:ind w:left="-851"/>
        <w:jc w:val="left"/>
      </w:pPr>
      <w:r>
        <w:t xml:space="preserve">RAZEM: ……..………… Słownie:………………………………………………………………………………………… </w:t>
      </w:r>
    </w:p>
    <w:p w14:paraId="040F9C89" w14:textId="77777777" w:rsidR="00635FED" w:rsidRPr="00635FED" w:rsidRDefault="00635FED" w:rsidP="00635FED">
      <w:pPr>
        <w:ind w:left="-851"/>
        <w:rPr>
          <w:szCs w:val="24"/>
        </w:rPr>
      </w:pPr>
    </w:p>
    <w:p w14:paraId="5F1405D1" w14:textId="2B93721A" w:rsidR="00635FED" w:rsidRPr="00635FED" w:rsidRDefault="0081140B" w:rsidP="0099342C">
      <w:pPr>
        <w:ind w:left="-851"/>
        <w:rPr>
          <w:sz w:val="20"/>
        </w:rPr>
      </w:pPr>
      <w:r w:rsidRPr="00635FED">
        <w:rPr>
          <w:sz w:val="20"/>
        </w:rPr>
        <w:t xml:space="preserve">* - ilość lat, w których płacone będą odsetki od danej serii </w:t>
      </w:r>
    </w:p>
    <w:p w14:paraId="796C3162" w14:textId="77777777" w:rsidR="00BE23B9" w:rsidRDefault="00BE23B9" w:rsidP="00BE23B9">
      <w:pPr>
        <w:ind w:left="-851"/>
        <w:jc w:val="left"/>
      </w:pPr>
    </w:p>
    <w:p w14:paraId="19E68DC7" w14:textId="69899C1E" w:rsidR="00BE23B9" w:rsidRDefault="0081140B" w:rsidP="00BE23B9">
      <w:pPr>
        <w:ind w:left="-851"/>
        <w:jc w:val="left"/>
      </w:pPr>
      <w:r>
        <w:t>Oferent za oferowane w ofercie usługi pobierze od Emitenta prowizję w</w:t>
      </w:r>
      <w:r w:rsidR="00BE23B9">
        <w:t xml:space="preserve"> wy</w:t>
      </w:r>
      <w:r>
        <w:t>sokości</w:t>
      </w:r>
      <w:r w:rsidR="00BE23B9">
        <w:t xml:space="preserve"> </w:t>
      </w:r>
      <w:r>
        <w:t>…………</w:t>
      </w:r>
      <w:r w:rsidR="00BE23B9">
        <w:t>…</w:t>
      </w:r>
      <w:r>
        <w:t>… zł, co stanowi …………% wartości emitowanych obligacji. Oferent zapewni funkcjonowanie Agenta Emisji, którym zostanie: …………………………………………………</w:t>
      </w:r>
      <w:r w:rsidR="00BE23B9">
        <w:t>…………………………………………...</w:t>
      </w:r>
      <w:r>
        <w:t xml:space="preserve">…… </w:t>
      </w:r>
    </w:p>
    <w:p w14:paraId="268F72B1" w14:textId="0C5E5741" w:rsidR="0081140B" w:rsidRDefault="0081140B" w:rsidP="00BE23B9">
      <w:pPr>
        <w:ind w:left="-851"/>
        <w:jc w:val="left"/>
        <w:rPr>
          <w:color w:val="FF0000"/>
          <w:szCs w:val="24"/>
        </w:rPr>
      </w:pPr>
      <w:r>
        <w:t>Za swoje usługi Agent Emisji pobierze od Emitenta opłatę w wysokości …</w:t>
      </w:r>
      <w:r w:rsidR="00BE23B9">
        <w:t>...</w:t>
      </w:r>
      <w:r>
        <w:t>………………zł Oferent zapewni funkcjonowanie Agenta Płatniczego, którym zostanie: ……………………………………</w:t>
      </w:r>
      <w:r w:rsidR="00BE23B9">
        <w:t>…………………………………………………….</w:t>
      </w:r>
      <w:r>
        <w:t xml:space="preserve">……….. Za swoje usługi Agent Płatniczy pobierze od Emitenta opłatę w wysokości </w:t>
      </w:r>
      <w:r w:rsidR="00B46BFC">
        <w:t>.</w:t>
      </w:r>
      <w:r>
        <w:t>………............. zł Inne koszty, w szczególności opłata rejestracyjna w KDPW:</w:t>
      </w:r>
      <w:r w:rsidR="00B46BFC">
        <w:t xml:space="preserve"> ….</w:t>
      </w:r>
      <w:r>
        <w:t xml:space="preserve">…………………………….zł Oferent nie przewiduje żadnych innych kosztów poza wyżej wymienionymi. </w:t>
      </w:r>
    </w:p>
    <w:p w14:paraId="0C4AFA2D" w14:textId="336C4A58" w:rsidR="0081140B" w:rsidRDefault="0081140B" w:rsidP="00D562EA">
      <w:pPr>
        <w:ind w:left="-851"/>
        <w:rPr>
          <w:color w:val="FF0000"/>
          <w:szCs w:val="24"/>
        </w:rPr>
      </w:pPr>
    </w:p>
    <w:p w14:paraId="1F297313" w14:textId="2AB69B46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Informacje dodatkowe ……………………………………………………………………...</w:t>
      </w:r>
      <w:r w:rsidR="00B46BFC">
        <w:rPr>
          <w:szCs w:val="24"/>
        </w:rPr>
        <w:t>.......</w:t>
      </w:r>
      <w:r w:rsidRPr="002B215B">
        <w:rPr>
          <w:szCs w:val="24"/>
        </w:rPr>
        <w:t xml:space="preserve"> </w:t>
      </w:r>
    </w:p>
    <w:p w14:paraId="143069DC" w14:textId="77777777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Oferta Banku jest ważna do dnia ……. . Oferta jest wiążąca*/nie jest wiążąca i wymaga decyzji władz kredytowych Banku*.</w:t>
      </w:r>
    </w:p>
    <w:p w14:paraId="2059DB1D" w14:textId="77777777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W załączeniu składamy:</w:t>
      </w:r>
    </w:p>
    <w:p w14:paraId="3237B83C" w14:textId="77777777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a) dokumenty potwierdzające, iż osoby podpisujące ofertę mogą reprezentować podmiot,</w:t>
      </w:r>
    </w:p>
    <w:p w14:paraId="1EA3A154" w14:textId="77777777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b) oświadczenie Oferenta (zgodnie z zał. nr 2) ,</w:t>
      </w:r>
    </w:p>
    <w:p w14:paraId="63AA2C05" w14:textId="77777777" w:rsidR="00B46BFC" w:rsidRDefault="00B46BFC" w:rsidP="00D562EA">
      <w:pPr>
        <w:ind w:left="-851"/>
        <w:rPr>
          <w:sz w:val="18"/>
          <w:szCs w:val="18"/>
        </w:rPr>
      </w:pPr>
    </w:p>
    <w:p w14:paraId="080ED9E4" w14:textId="77777777" w:rsidR="0099342C" w:rsidRDefault="0099342C" w:rsidP="00D562EA">
      <w:pPr>
        <w:ind w:left="-851"/>
        <w:rPr>
          <w:sz w:val="18"/>
          <w:szCs w:val="18"/>
        </w:rPr>
      </w:pPr>
    </w:p>
    <w:p w14:paraId="0670CA97" w14:textId="528D0BE9" w:rsidR="00791014" w:rsidRPr="002B215B" w:rsidRDefault="00791014" w:rsidP="00D562EA">
      <w:pPr>
        <w:ind w:left="-851"/>
        <w:rPr>
          <w:sz w:val="18"/>
          <w:szCs w:val="18"/>
        </w:rPr>
      </w:pPr>
      <w:r w:rsidRPr="002B215B">
        <w:rPr>
          <w:sz w:val="18"/>
          <w:szCs w:val="18"/>
        </w:rPr>
        <w:t>Data:</w:t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  <w:t>Podpisano:</w:t>
      </w:r>
    </w:p>
    <w:p w14:paraId="3018C9BD" w14:textId="3CC9B70D" w:rsidR="0026426B" w:rsidRDefault="0026426B" w:rsidP="00D562EA">
      <w:pPr>
        <w:ind w:left="-851"/>
        <w:rPr>
          <w:szCs w:val="24"/>
        </w:rPr>
      </w:pPr>
    </w:p>
    <w:p w14:paraId="2180428B" w14:textId="77777777" w:rsidR="0099342C" w:rsidRPr="002B215B" w:rsidRDefault="0099342C" w:rsidP="00D562EA">
      <w:pPr>
        <w:ind w:left="-851"/>
        <w:rPr>
          <w:szCs w:val="24"/>
        </w:rPr>
      </w:pPr>
    </w:p>
    <w:p w14:paraId="42002B0E" w14:textId="77777777" w:rsidR="0026426B" w:rsidRPr="002B215B" w:rsidRDefault="00494B13" w:rsidP="00D562EA">
      <w:pPr>
        <w:ind w:left="-851"/>
        <w:rPr>
          <w:szCs w:val="24"/>
        </w:rPr>
      </w:pPr>
      <w:r w:rsidRPr="002B215B">
        <w:rPr>
          <w:szCs w:val="24"/>
        </w:rPr>
        <w:t>………………………………………</w:t>
      </w:r>
      <w:r w:rsidRPr="002B215B">
        <w:rPr>
          <w:szCs w:val="24"/>
        </w:rPr>
        <w:tab/>
      </w:r>
      <w:r w:rsidRPr="002B215B">
        <w:rPr>
          <w:szCs w:val="24"/>
        </w:rPr>
        <w:tab/>
      </w:r>
      <w:r w:rsidRPr="002B215B">
        <w:rPr>
          <w:szCs w:val="24"/>
        </w:rPr>
        <w:tab/>
        <w:t>…………………………………………..</w:t>
      </w:r>
    </w:p>
    <w:p w14:paraId="1B80984C" w14:textId="77777777" w:rsidR="0026426B" w:rsidRPr="002B215B" w:rsidRDefault="00791014" w:rsidP="00D562EA">
      <w:pPr>
        <w:ind w:left="4247"/>
        <w:jc w:val="center"/>
        <w:rPr>
          <w:i/>
          <w:sz w:val="16"/>
          <w:szCs w:val="16"/>
        </w:rPr>
      </w:pPr>
      <w:r w:rsidRPr="002B215B">
        <w:rPr>
          <w:i/>
          <w:sz w:val="20"/>
        </w:rPr>
        <w:t xml:space="preserve"> </w:t>
      </w:r>
      <w:r w:rsidR="00E370FA" w:rsidRPr="002B215B">
        <w:rPr>
          <w:i/>
          <w:sz w:val="16"/>
          <w:szCs w:val="16"/>
        </w:rPr>
        <w:t>(osoby uprawnione do reprezentacji Oferenta</w:t>
      </w:r>
    </w:p>
    <w:p w14:paraId="2F5F57C7" w14:textId="77777777" w:rsidR="0026426B" w:rsidRPr="002B215B" w:rsidRDefault="00E370FA" w:rsidP="00D562EA">
      <w:pPr>
        <w:ind w:left="4247"/>
        <w:jc w:val="center"/>
        <w:rPr>
          <w:i/>
          <w:sz w:val="20"/>
        </w:rPr>
      </w:pPr>
      <w:r w:rsidRPr="002B215B">
        <w:rPr>
          <w:i/>
          <w:sz w:val="16"/>
          <w:szCs w:val="16"/>
        </w:rPr>
        <w:t xml:space="preserve">lub osoby upoważnione przez Oferenta zgodnie </w:t>
      </w:r>
      <w:r w:rsidR="0065357A" w:rsidRPr="002B215B">
        <w:rPr>
          <w:i/>
          <w:sz w:val="16"/>
          <w:szCs w:val="16"/>
        </w:rPr>
        <w:br/>
      </w:r>
      <w:r w:rsidRPr="002B215B">
        <w:rPr>
          <w:i/>
          <w:sz w:val="16"/>
          <w:szCs w:val="16"/>
        </w:rPr>
        <w:t>z załączonymi pełnomocnictwami</w:t>
      </w:r>
      <w:r w:rsidRPr="002B215B">
        <w:rPr>
          <w:i/>
          <w:sz w:val="20"/>
        </w:rPr>
        <w:t>)</w:t>
      </w:r>
    </w:p>
    <w:p w14:paraId="77B741A9" w14:textId="32EFC574" w:rsidR="0026426B" w:rsidRPr="00B46BFC" w:rsidRDefault="00E370FA" w:rsidP="00D562EA">
      <w:pPr>
        <w:ind w:left="-851"/>
        <w:jc w:val="left"/>
        <w:rPr>
          <w:sz w:val="20"/>
        </w:rPr>
      </w:pPr>
      <w:r w:rsidRPr="00B46BFC">
        <w:rPr>
          <w:sz w:val="20"/>
        </w:rPr>
        <w:t>* wybrać właściwą wersję.</w:t>
      </w:r>
    </w:p>
    <w:p w14:paraId="3376B813" w14:textId="6C808EEF" w:rsidR="00D562EA" w:rsidRDefault="00D562EA" w:rsidP="00D562EA">
      <w:pPr>
        <w:ind w:left="-851"/>
        <w:jc w:val="left"/>
        <w:rPr>
          <w:szCs w:val="24"/>
        </w:rPr>
      </w:pPr>
    </w:p>
    <w:p w14:paraId="1E269B91" w14:textId="77777777" w:rsidR="00B25281" w:rsidRDefault="00B25281" w:rsidP="00D562EA">
      <w:pPr>
        <w:ind w:left="-851"/>
        <w:jc w:val="left"/>
        <w:rPr>
          <w:szCs w:val="24"/>
        </w:rPr>
      </w:pPr>
    </w:p>
    <w:p w14:paraId="6470B54C" w14:textId="77777777" w:rsidR="00B25281" w:rsidRDefault="00B25281" w:rsidP="00D562EA">
      <w:pPr>
        <w:ind w:left="-851"/>
        <w:jc w:val="left"/>
        <w:rPr>
          <w:szCs w:val="24"/>
        </w:rPr>
      </w:pPr>
    </w:p>
    <w:p w14:paraId="29447183" w14:textId="77777777" w:rsidR="00B25281" w:rsidRDefault="00B25281" w:rsidP="00D562EA">
      <w:pPr>
        <w:ind w:left="-851"/>
        <w:jc w:val="left"/>
        <w:rPr>
          <w:szCs w:val="24"/>
        </w:rPr>
      </w:pPr>
    </w:p>
    <w:p w14:paraId="01C0BEE4" w14:textId="77777777" w:rsidR="00B25281" w:rsidRDefault="00B25281" w:rsidP="00D562EA">
      <w:pPr>
        <w:ind w:left="-851"/>
        <w:jc w:val="left"/>
        <w:rPr>
          <w:szCs w:val="24"/>
        </w:rPr>
      </w:pPr>
    </w:p>
    <w:p w14:paraId="6026E511" w14:textId="77777777" w:rsidR="00B25281" w:rsidRDefault="00B25281" w:rsidP="00D562EA">
      <w:pPr>
        <w:ind w:left="-851"/>
        <w:jc w:val="left"/>
        <w:rPr>
          <w:szCs w:val="24"/>
        </w:rPr>
      </w:pPr>
    </w:p>
    <w:p w14:paraId="4C5B23FC" w14:textId="77777777" w:rsidR="00B25281" w:rsidRDefault="00B25281" w:rsidP="00D562EA">
      <w:pPr>
        <w:ind w:left="-851"/>
        <w:jc w:val="left"/>
        <w:rPr>
          <w:szCs w:val="24"/>
        </w:rPr>
      </w:pPr>
    </w:p>
    <w:p w14:paraId="57100435" w14:textId="77777777" w:rsidR="00B25281" w:rsidRDefault="00B25281" w:rsidP="00D562EA">
      <w:pPr>
        <w:ind w:left="-851"/>
        <w:jc w:val="left"/>
        <w:rPr>
          <w:szCs w:val="24"/>
        </w:rPr>
      </w:pPr>
    </w:p>
    <w:p w14:paraId="3491B302" w14:textId="77777777" w:rsidR="00B25281" w:rsidRDefault="00B25281" w:rsidP="00D562EA">
      <w:pPr>
        <w:ind w:left="-851"/>
        <w:jc w:val="left"/>
        <w:rPr>
          <w:szCs w:val="24"/>
        </w:rPr>
      </w:pPr>
    </w:p>
    <w:p w14:paraId="4787206F" w14:textId="77777777" w:rsidR="00B25281" w:rsidRDefault="00B25281" w:rsidP="00D562EA">
      <w:pPr>
        <w:ind w:left="-851"/>
        <w:jc w:val="left"/>
        <w:rPr>
          <w:szCs w:val="24"/>
        </w:rPr>
      </w:pPr>
    </w:p>
    <w:p w14:paraId="205F4F24" w14:textId="77777777" w:rsidR="00B25281" w:rsidRDefault="00B25281" w:rsidP="00D562EA">
      <w:pPr>
        <w:ind w:left="-851"/>
        <w:jc w:val="left"/>
        <w:rPr>
          <w:szCs w:val="24"/>
        </w:rPr>
      </w:pPr>
    </w:p>
    <w:p w14:paraId="5A418EB0" w14:textId="77777777" w:rsidR="00B25281" w:rsidRDefault="00B25281" w:rsidP="00D562EA">
      <w:pPr>
        <w:ind w:left="-851"/>
        <w:jc w:val="left"/>
        <w:rPr>
          <w:szCs w:val="24"/>
        </w:rPr>
      </w:pPr>
    </w:p>
    <w:p w14:paraId="00685462" w14:textId="77777777" w:rsidR="00B25281" w:rsidRDefault="00B25281" w:rsidP="00D562EA">
      <w:pPr>
        <w:ind w:left="-851"/>
        <w:jc w:val="left"/>
        <w:rPr>
          <w:szCs w:val="24"/>
        </w:rPr>
      </w:pPr>
    </w:p>
    <w:p w14:paraId="07B7068C" w14:textId="77777777" w:rsidR="00B25281" w:rsidRDefault="00B25281" w:rsidP="00D562EA">
      <w:pPr>
        <w:ind w:left="-851"/>
        <w:jc w:val="left"/>
        <w:rPr>
          <w:szCs w:val="24"/>
        </w:rPr>
      </w:pPr>
    </w:p>
    <w:p w14:paraId="1F489589" w14:textId="77777777" w:rsidR="00B25281" w:rsidRDefault="00B25281" w:rsidP="00D562EA">
      <w:pPr>
        <w:ind w:left="-851"/>
        <w:jc w:val="left"/>
        <w:rPr>
          <w:szCs w:val="24"/>
        </w:rPr>
      </w:pPr>
    </w:p>
    <w:p w14:paraId="38FC4B20" w14:textId="77777777" w:rsidR="00B25281" w:rsidRDefault="00B25281" w:rsidP="00D562EA">
      <w:pPr>
        <w:ind w:left="-851"/>
        <w:jc w:val="left"/>
        <w:rPr>
          <w:szCs w:val="24"/>
        </w:rPr>
      </w:pPr>
    </w:p>
    <w:p w14:paraId="02EC1865" w14:textId="77777777" w:rsidR="00B25281" w:rsidRDefault="00B25281" w:rsidP="00D562EA">
      <w:pPr>
        <w:ind w:left="-851"/>
        <w:jc w:val="left"/>
        <w:rPr>
          <w:szCs w:val="24"/>
        </w:rPr>
      </w:pPr>
    </w:p>
    <w:p w14:paraId="140E3BB3" w14:textId="77777777" w:rsidR="00B25281" w:rsidRDefault="00B25281" w:rsidP="00D562EA">
      <w:pPr>
        <w:ind w:left="-851"/>
        <w:jc w:val="left"/>
        <w:rPr>
          <w:szCs w:val="24"/>
        </w:rPr>
      </w:pPr>
    </w:p>
    <w:p w14:paraId="1D09BCCE" w14:textId="77777777" w:rsidR="00B25281" w:rsidRDefault="00B25281" w:rsidP="00D562EA">
      <w:pPr>
        <w:ind w:left="-851"/>
        <w:jc w:val="left"/>
        <w:rPr>
          <w:szCs w:val="24"/>
        </w:rPr>
      </w:pPr>
    </w:p>
    <w:p w14:paraId="3273DB74" w14:textId="77777777" w:rsidR="00B25281" w:rsidRDefault="00B25281" w:rsidP="00D562EA">
      <w:pPr>
        <w:ind w:left="-851"/>
        <w:jc w:val="left"/>
        <w:rPr>
          <w:szCs w:val="24"/>
        </w:rPr>
      </w:pPr>
    </w:p>
    <w:p w14:paraId="791C28E1" w14:textId="77777777" w:rsidR="00B25281" w:rsidRDefault="00B25281" w:rsidP="00D562EA">
      <w:pPr>
        <w:ind w:left="-851"/>
        <w:jc w:val="left"/>
        <w:rPr>
          <w:szCs w:val="24"/>
        </w:rPr>
      </w:pPr>
    </w:p>
    <w:p w14:paraId="217153C9" w14:textId="77777777" w:rsidR="00B25281" w:rsidRDefault="00B25281" w:rsidP="00D562EA">
      <w:pPr>
        <w:ind w:left="-851"/>
        <w:jc w:val="left"/>
        <w:rPr>
          <w:szCs w:val="24"/>
        </w:rPr>
      </w:pPr>
    </w:p>
    <w:p w14:paraId="31C184C7" w14:textId="77777777" w:rsidR="00B25281" w:rsidRDefault="00B25281" w:rsidP="00D562EA">
      <w:pPr>
        <w:ind w:left="-851"/>
        <w:jc w:val="left"/>
        <w:rPr>
          <w:szCs w:val="24"/>
        </w:rPr>
      </w:pPr>
    </w:p>
    <w:p w14:paraId="3AEF24FB" w14:textId="77777777" w:rsidR="00B25281" w:rsidRDefault="00B25281" w:rsidP="00D562EA">
      <w:pPr>
        <w:ind w:left="-851"/>
        <w:jc w:val="left"/>
        <w:rPr>
          <w:szCs w:val="24"/>
        </w:rPr>
      </w:pPr>
    </w:p>
    <w:p w14:paraId="283C242D" w14:textId="77777777" w:rsidR="00B25281" w:rsidRDefault="00B25281" w:rsidP="00D562EA">
      <w:pPr>
        <w:ind w:left="-851"/>
        <w:jc w:val="left"/>
        <w:rPr>
          <w:szCs w:val="24"/>
        </w:rPr>
      </w:pPr>
    </w:p>
    <w:p w14:paraId="2E1C5DD5" w14:textId="77777777" w:rsidR="00B25281" w:rsidRDefault="00B25281" w:rsidP="00D562EA">
      <w:pPr>
        <w:ind w:left="-851"/>
        <w:jc w:val="left"/>
        <w:rPr>
          <w:szCs w:val="24"/>
        </w:rPr>
      </w:pPr>
    </w:p>
    <w:p w14:paraId="28062633" w14:textId="77777777" w:rsidR="00B25281" w:rsidRDefault="00B25281" w:rsidP="00D562EA">
      <w:pPr>
        <w:ind w:left="-851"/>
        <w:jc w:val="left"/>
        <w:rPr>
          <w:szCs w:val="24"/>
        </w:rPr>
      </w:pPr>
    </w:p>
    <w:p w14:paraId="4845DBD1" w14:textId="77777777" w:rsidR="00B25281" w:rsidRDefault="00B25281" w:rsidP="00D562EA">
      <w:pPr>
        <w:ind w:left="-851"/>
        <w:jc w:val="left"/>
        <w:rPr>
          <w:szCs w:val="24"/>
        </w:rPr>
      </w:pPr>
    </w:p>
    <w:p w14:paraId="420281A3" w14:textId="77777777" w:rsidR="00B25281" w:rsidRDefault="00B25281" w:rsidP="00D562EA">
      <w:pPr>
        <w:ind w:left="-851"/>
        <w:jc w:val="left"/>
        <w:rPr>
          <w:szCs w:val="24"/>
        </w:rPr>
      </w:pPr>
    </w:p>
    <w:p w14:paraId="6E888589" w14:textId="77777777" w:rsidR="00B25281" w:rsidRDefault="00B25281" w:rsidP="00D562EA">
      <w:pPr>
        <w:ind w:left="-851"/>
        <w:jc w:val="left"/>
        <w:rPr>
          <w:szCs w:val="24"/>
        </w:rPr>
      </w:pPr>
    </w:p>
    <w:p w14:paraId="3F0AD75C" w14:textId="77777777" w:rsidR="00B25281" w:rsidRDefault="00B25281" w:rsidP="00D562EA">
      <w:pPr>
        <w:ind w:left="-851"/>
        <w:jc w:val="left"/>
        <w:rPr>
          <w:szCs w:val="24"/>
        </w:rPr>
      </w:pPr>
    </w:p>
    <w:p w14:paraId="50174ED0" w14:textId="77777777" w:rsidR="00B25281" w:rsidRDefault="00B25281" w:rsidP="00D562EA">
      <w:pPr>
        <w:ind w:left="-851"/>
        <w:jc w:val="left"/>
        <w:rPr>
          <w:szCs w:val="24"/>
        </w:rPr>
      </w:pPr>
    </w:p>
    <w:p w14:paraId="4F4F46D6" w14:textId="77777777" w:rsidR="00B25281" w:rsidRDefault="00B25281" w:rsidP="00D562EA">
      <w:pPr>
        <w:ind w:left="-851"/>
        <w:jc w:val="left"/>
        <w:rPr>
          <w:szCs w:val="24"/>
        </w:rPr>
      </w:pPr>
    </w:p>
    <w:p w14:paraId="29A76D4C" w14:textId="77777777" w:rsidR="00B25281" w:rsidRDefault="00B25281" w:rsidP="00D562EA">
      <w:pPr>
        <w:ind w:left="-851"/>
        <w:jc w:val="left"/>
        <w:rPr>
          <w:szCs w:val="24"/>
        </w:rPr>
      </w:pPr>
    </w:p>
    <w:p w14:paraId="57EBB110" w14:textId="77777777" w:rsidR="00DA475F" w:rsidRDefault="00DA475F" w:rsidP="00D562EA">
      <w:pPr>
        <w:ind w:left="-851"/>
        <w:jc w:val="left"/>
        <w:rPr>
          <w:szCs w:val="24"/>
        </w:rPr>
      </w:pPr>
    </w:p>
    <w:p w14:paraId="2B2A9684" w14:textId="77777777" w:rsidR="00B25281" w:rsidRDefault="00B25281" w:rsidP="00D562EA">
      <w:pPr>
        <w:ind w:left="-851"/>
        <w:jc w:val="left"/>
        <w:rPr>
          <w:szCs w:val="24"/>
        </w:rPr>
      </w:pPr>
    </w:p>
    <w:p w14:paraId="0BB7F054" w14:textId="77777777" w:rsidR="00B25281" w:rsidRDefault="00B25281" w:rsidP="00D562EA">
      <w:pPr>
        <w:ind w:left="-851"/>
        <w:jc w:val="left"/>
        <w:rPr>
          <w:szCs w:val="24"/>
        </w:rPr>
      </w:pPr>
    </w:p>
    <w:p w14:paraId="44FBE9A0" w14:textId="77777777" w:rsidR="00B25281" w:rsidRDefault="00B25281" w:rsidP="00D562EA">
      <w:pPr>
        <w:ind w:left="-851"/>
        <w:jc w:val="left"/>
        <w:rPr>
          <w:szCs w:val="24"/>
        </w:rPr>
      </w:pPr>
    </w:p>
    <w:p w14:paraId="6A435272" w14:textId="77777777" w:rsidR="00B25281" w:rsidRDefault="00B25281" w:rsidP="00D562EA">
      <w:pPr>
        <w:ind w:left="-851"/>
        <w:jc w:val="left"/>
        <w:rPr>
          <w:szCs w:val="24"/>
        </w:rPr>
      </w:pPr>
    </w:p>
    <w:p w14:paraId="1E5B3212" w14:textId="2B9CAC30" w:rsidR="00D562EA" w:rsidRDefault="00D562EA" w:rsidP="00D562EA">
      <w:pPr>
        <w:ind w:left="-851"/>
        <w:jc w:val="left"/>
        <w:rPr>
          <w:szCs w:val="24"/>
        </w:rPr>
      </w:pPr>
    </w:p>
    <w:p w14:paraId="6E894EA0" w14:textId="61DE52AD" w:rsidR="0026426B" w:rsidRPr="002B215B" w:rsidRDefault="00E370FA" w:rsidP="00BE3619">
      <w:pPr>
        <w:spacing w:line="360" w:lineRule="auto"/>
        <w:ind w:left="-851"/>
        <w:jc w:val="right"/>
        <w:rPr>
          <w:b/>
          <w:szCs w:val="24"/>
        </w:rPr>
      </w:pPr>
      <w:r w:rsidRPr="002B215B">
        <w:rPr>
          <w:b/>
          <w:szCs w:val="24"/>
        </w:rPr>
        <w:lastRenderedPageBreak/>
        <w:t>Załącznik nr 2</w:t>
      </w:r>
    </w:p>
    <w:p w14:paraId="249A3056" w14:textId="77777777" w:rsidR="0026426B" w:rsidRPr="002B215B" w:rsidRDefault="0026426B" w:rsidP="00BE3619">
      <w:pPr>
        <w:pStyle w:val="Nagwek2"/>
        <w:spacing w:before="0" w:after="0" w:line="360" w:lineRule="auto"/>
        <w:ind w:left="-851" w:firstLine="0"/>
        <w:jc w:val="center"/>
        <w:rPr>
          <w:szCs w:val="24"/>
        </w:rPr>
      </w:pPr>
    </w:p>
    <w:p w14:paraId="4A3D0F69" w14:textId="77777777" w:rsidR="0026426B" w:rsidRPr="002B215B" w:rsidRDefault="00E370FA" w:rsidP="00BE3619">
      <w:pPr>
        <w:pStyle w:val="Nagwek2"/>
        <w:spacing w:before="0" w:after="0" w:line="360" w:lineRule="auto"/>
        <w:ind w:left="-851" w:firstLine="0"/>
        <w:jc w:val="center"/>
        <w:rPr>
          <w:szCs w:val="24"/>
          <w:u w:val="none"/>
        </w:rPr>
      </w:pPr>
      <w:r w:rsidRPr="002B215B">
        <w:rPr>
          <w:szCs w:val="24"/>
          <w:u w:val="none"/>
        </w:rPr>
        <w:t xml:space="preserve">OŚWIADCZENIE </w:t>
      </w:r>
      <w:r w:rsidR="00494B13" w:rsidRPr="002B215B">
        <w:rPr>
          <w:szCs w:val="24"/>
          <w:u w:val="none"/>
        </w:rPr>
        <w:t>OFERENTA</w:t>
      </w:r>
    </w:p>
    <w:p w14:paraId="23850384" w14:textId="77777777" w:rsidR="0026426B" w:rsidRPr="002B215B" w:rsidRDefault="0026426B" w:rsidP="00BE3619">
      <w:pPr>
        <w:spacing w:line="360" w:lineRule="auto"/>
        <w:ind w:left="-851"/>
        <w:rPr>
          <w:color w:val="808080"/>
          <w:szCs w:val="24"/>
        </w:rPr>
      </w:pPr>
    </w:p>
    <w:p w14:paraId="40E4A6A9" w14:textId="77777777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Oferent oświadcza, że:</w:t>
      </w:r>
    </w:p>
    <w:p w14:paraId="1EDA74B8" w14:textId="77777777" w:rsidR="0026426B" w:rsidRPr="002B215B" w:rsidRDefault="0026426B" w:rsidP="00D562EA">
      <w:pPr>
        <w:ind w:left="-851"/>
        <w:rPr>
          <w:szCs w:val="24"/>
        </w:rPr>
      </w:pPr>
    </w:p>
    <w:p w14:paraId="3DBC69B8" w14:textId="77777777" w:rsidR="0026426B" w:rsidRPr="002B215B" w:rsidRDefault="00E370FA" w:rsidP="00D562EA">
      <w:pPr>
        <w:numPr>
          <w:ilvl w:val="0"/>
          <w:numId w:val="3"/>
        </w:numPr>
        <w:ind w:left="357" w:hanging="357"/>
        <w:rPr>
          <w:szCs w:val="24"/>
        </w:rPr>
      </w:pPr>
      <w:r w:rsidRPr="002B215B">
        <w:rPr>
          <w:szCs w:val="24"/>
        </w:rPr>
        <w:t>Jest uprawniony do występowania w obrocie prawnym, zgodnie z wymaganiami prawa.</w:t>
      </w:r>
    </w:p>
    <w:p w14:paraId="00309E80" w14:textId="77777777" w:rsidR="0026426B" w:rsidRPr="002B215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Posiada uprawnienia niezbędne do wykonania określonych prac lub czynności, jeżeli ustawy nakładają obowiązek posiadania takich uprawnień.</w:t>
      </w:r>
    </w:p>
    <w:p w14:paraId="643D4221" w14:textId="77777777" w:rsidR="0026426B" w:rsidRPr="002B215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Dysponuje niezbędną wiedzą i doświadczeniem, a także potencjałem ekonomicznym i technicznym oraz pracownikami zdolnymi do wykonania danego zamówienia.</w:t>
      </w:r>
    </w:p>
    <w:p w14:paraId="1D1EDD95" w14:textId="77777777" w:rsidR="0026426B" w:rsidRPr="002B215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Jest bankiem lub domem maklerskim.</w:t>
      </w:r>
    </w:p>
    <w:p w14:paraId="44276D14" w14:textId="77777777" w:rsidR="0026426B" w:rsidRPr="002B215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Znajduje się w sytuacji finansowej zapewniającej wykonanie zamówienia.</w:t>
      </w:r>
    </w:p>
    <w:p w14:paraId="37906AD6" w14:textId="6A4A95E4" w:rsidR="0026426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Nie znajduje się w trakcie postępowania upadłościowego, w stanie upadłości lub likwidacji.</w:t>
      </w:r>
    </w:p>
    <w:p w14:paraId="4A653EEB" w14:textId="55D63C64" w:rsidR="00D562EA" w:rsidRDefault="00D562EA" w:rsidP="00D562EA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Akceptuje warunki postępowania, określone w zaproszeniu do składania ofert.</w:t>
      </w:r>
    </w:p>
    <w:p w14:paraId="16D7AF6F" w14:textId="433028B1" w:rsidR="00D562EA" w:rsidRPr="002B215B" w:rsidRDefault="00D562EA" w:rsidP="00D562EA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Podmioty wybrane w ofercie jako Agent Emisji i Agent Płatniczy posiadają stosowne uczestnictwo w Krajowym Depozycie Papierów Wartościowych.</w:t>
      </w:r>
    </w:p>
    <w:p w14:paraId="3A5F7407" w14:textId="77777777" w:rsidR="0026426B" w:rsidRPr="002B215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W ciągu ostatnich pięciu lat zrealizował co najmniej 5 emisji obligacji jako ich organizator (Agent emisji).</w:t>
      </w:r>
    </w:p>
    <w:p w14:paraId="7AF2F3AD" w14:textId="77777777" w:rsidR="0026426B" w:rsidRPr="002B215B" w:rsidRDefault="0026426B" w:rsidP="00D562EA">
      <w:pPr>
        <w:ind w:left="-851"/>
        <w:rPr>
          <w:szCs w:val="24"/>
        </w:rPr>
      </w:pPr>
    </w:p>
    <w:p w14:paraId="557B2A75" w14:textId="77777777" w:rsidR="0026426B" w:rsidRPr="002B215B" w:rsidRDefault="0026426B" w:rsidP="00D562EA">
      <w:pPr>
        <w:ind w:left="-851"/>
        <w:rPr>
          <w:szCs w:val="24"/>
        </w:rPr>
      </w:pPr>
    </w:p>
    <w:p w14:paraId="7118B905" w14:textId="77777777" w:rsidR="00494B13" w:rsidRPr="002B215B" w:rsidRDefault="00494B13" w:rsidP="00D562EA">
      <w:pPr>
        <w:ind w:left="-851"/>
        <w:rPr>
          <w:szCs w:val="24"/>
        </w:rPr>
      </w:pPr>
    </w:p>
    <w:p w14:paraId="5C7EF1F2" w14:textId="77777777" w:rsidR="00791014" w:rsidRPr="002B215B" w:rsidRDefault="00791014" w:rsidP="00D562EA">
      <w:pPr>
        <w:ind w:left="-851"/>
        <w:rPr>
          <w:sz w:val="20"/>
        </w:rPr>
      </w:pPr>
      <w:r w:rsidRPr="002B215B">
        <w:rPr>
          <w:sz w:val="20"/>
        </w:rPr>
        <w:t>Data:</w:t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="00FE7B41" w:rsidRPr="002B215B">
        <w:rPr>
          <w:sz w:val="20"/>
        </w:rPr>
        <w:t>P</w:t>
      </w:r>
      <w:r w:rsidRPr="002B215B">
        <w:rPr>
          <w:sz w:val="20"/>
        </w:rPr>
        <w:t>odpisano:</w:t>
      </w:r>
    </w:p>
    <w:p w14:paraId="0D14B7F2" w14:textId="77777777" w:rsidR="00494B13" w:rsidRPr="002B215B" w:rsidRDefault="00494B13" w:rsidP="00D562EA">
      <w:pPr>
        <w:ind w:left="-851"/>
        <w:rPr>
          <w:szCs w:val="24"/>
        </w:rPr>
      </w:pPr>
    </w:p>
    <w:p w14:paraId="6EE16905" w14:textId="77777777" w:rsidR="00494B13" w:rsidRPr="002B215B" w:rsidRDefault="00494B13" w:rsidP="00D562EA">
      <w:pPr>
        <w:ind w:left="-851"/>
        <w:rPr>
          <w:szCs w:val="24"/>
        </w:rPr>
      </w:pPr>
    </w:p>
    <w:p w14:paraId="5886E82A" w14:textId="77777777" w:rsidR="00494B13" w:rsidRPr="002B215B" w:rsidRDefault="00494B13" w:rsidP="00D562EA">
      <w:pPr>
        <w:ind w:left="-851"/>
        <w:rPr>
          <w:szCs w:val="24"/>
        </w:rPr>
      </w:pPr>
      <w:r w:rsidRPr="002B215B">
        <w:rPr>
          <w:szCs w:val="24"/>
        </w:rPr>
        <w:t>……………………………………</w:t>
      </w:r>
      <w:r w:rsidRPr="002B215B">
        <w:rPr>
          <w:szCs w:val="24"/>
        </w:rPr>
        <w:tab/>
      </w:r>
      <w:r w:rsidRPr="002B215B">
        <w:rPr>
          <w:szCs w:val="24"/>
        </w:rPr>
        <w:tab/>
      </w:r>
      <w:r w:rsidRPr="002B215B">
        <w:rPr>
          <w:szCs w:val="24"/>
        </w:rPr>
        <w:tab/>
        <w:t>………………………………………….</w:t>
      </w:r>
    </w:p>
    <w:p w14:paraId="4A857D22" w14:textId="77777777" w:rsidR="0026426B" w:rsidRPr="002B215B" w:rsidRDefault="00791014" w:rsidP="00D562EA">
      <w:pPr>
        <w:ind w:left="4248"/>
        <w:jc w:val="center"/>
        <w:rPr>
          <w:i/>
          <w:sz w:val="16"/>
          <w:szCs w:val="16"/>
        </w:rPr>
      </w:pPr>
      <w:r w:rsidRPr="002B215B">
        <w:rPr>
          <w:i/>
          <w:sz w:val="16"/>
          <w:szCs w:val="16"/>
        </w:rPr>
        <w:t xml:space="preserve"> </w:t>
      </w:r>
      <w:r w:rsidR="00E370FA" w:rsidRPr="002B215B">
        <w:rPr>
          <w:i/>
          <w:sz w:val="16"/>
          <w:szCs w:val="16"/>
        </w:rPr>
        <w:t>(osoby uprawnione do reprezentacji Oferenta</w:t>
      </w:r>
    </w:p>
    <w:p w14:paraId="7E1E4E13" w14:textId="77777777" w:rsidR="0026426B" w:rsidRPr="002B215B" w:rsidRDefault="00E370FA" w:rsidP="00D562EA">
      <w:pPr>
        <w:ind w:left="4248"/>
        <w:jc w:val="center"/>
        <w:rPr>
          <w:i/>
          <w:sz w:val="16"/>
          <w:szCs w:val="16"/>
        </w:rPr>
      </w:pPr>
      <w:r w:rsidRPr="002B215B">
        <w:rPr>
          <w:i/>
          <w:sz w:val="16"/>
          <w:szCs w:val="16"/>
        </w:rPr>
        <w:t xml:space="preserve">lub osoby upoważnione przez Oferenta zgodnie </w:t>
      </w:r>
      <w:r w:rsidR="0065357A" w:rsidRPr="002B215B">
        <w:rPr>
          <w:i/>
          <w:sz w:val="16"/>
          <w:szCs w:val="16"/>
        </w:rPr>
        <w:br/>
      </w:r>
      <w:r w:rsidRPr="002B215B">
        <w:rPr>
          <w:i/>
          <w:sz w:val="16"/>
          <w:szCs w:val="16"/>
        </w:rPr>
        <w:t>z załączonymi pełnomocnictwami)</w:t>
      </w:r>
    </w:p>
    <w:bookmarkEnd w:id="0"/>
    <w:p w14:paraId="6BA62F1A" w14:textId="77777777" w:rsidR="00E370FA" w:rsidRPr="002B215B" w:rsidRDefault="00E370FA" w:rsidP="00D562EA">
      <w:pPr>
        <w:pStyle w:val="Nagwek2"/>
        <w:numPr>
          <w:ilvl w:val="0"/>
          <w:numId w:val="0"/>
        </w:numPr>
        <w:spacing w:before="0" w:after="0"/>
        <w:rPr>
          <w:b w:val="0"/>
          <w:szCs w:val="24"/>
          <w:u w:val="none"/>
        </w:rPr>
      </w:pPr>
    </w:p>
    <w:sectPr w:rsidR="00E370FA" w:rsidRPr="002B215B">
      <w:headerReference w:type="default" r:id="rId8"/>
      <w:footerReference w:type="default" r:id="rId9"/>
      <w:pgSz w:w="11906" w:h="16838"/>
      <w:pgMar w:top="1711" w:right="1418" w:bottom="1135" w:left="2269" w:header="90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142B9" w14:textId="77777777" w:rsidR="0026591A" w:rsidRDefault="0026591A">
      <w:r>
        <w:separator/>
      </w:r>
    </w:p>
  </w:endnote>
  <w:endnote w:type="continuationSeparator" w:id="0">
    <w:p w14:paraId="71016E7A" w14:textId="77777777" w:rsidR="0026591A" w:rsidRDefault="0026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5638229"/>
      <w:docPartObj>
        <w:docPartGallery w:val="Page Numbers (Bottom of Page)"/>
        <w:docPartUnique/>
      </w:docPartObj>
    </w:sdtPr>
    <w:sdtContent>
      <w:p w14:paraId="74BCDE41" w14:textId="77777777" w:rsidR="008C4328" w:rsidRDefault="008C4328">
        <w:pPr>
          <w:pStyle w:val="Stopka"/>
          <w:pBdr>
            <w:bottom w:val="single" w:sz="6" w:space="1" w:color="auto"/>
          </w:pBdr>
          <w:jc w:val="center"/>
        </w:pPr>
      </w:p>
      <w:p w14:paraId="0CA74F10" w14:textId="77777777" w:rsidR="00BA2EFE" w:rsidRDefault="00BA2E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111">
          <w:rPr>
            <w:noProof/>
          </w:rPr>
          <w:t>4</w:t>
        </w:r>
        <w:r>
          <w:fldChar w:fldCharType="end"/>
        </w:r>
      </w:p>
    </w:sdtContent>
  </w:sdt>
  <w:p w14:paraId="0990DE93" w14:textId="77777777" w:rsidR="0026426B" w:rsidRDefault="002642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88E93" w14:textId="77777777" w:rsidR="0026591A" w:rsidRDefault="0026591A">
      <w:r>
        <w:separator/>
      </w:r>
    </w:p>
  </w:footnote>
  <w:footnote w:type="continuationSeparator" w:id="0">
    <w:p w14:paraId="059FA643" w14:textId="77777777" w:rsidR="0026591A" w:rsidRDefault="0026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64FA" w14:textId="3BDCCBE9" w:rsidR="0026426B" w:rsidRDefault="0065357A" w:rsidP="002974C5">
    <w:pPr>
      <w:pStyle w:val="Nagwek"/>
      <w:pBdr>
        <w:bottom w:val="single" w:sz="6" w:space="1" w:color="auto"/>
      </w:pBdr>
      <w:tabs>
        <w:tab w:val="clear" w:pos="4536"/>
        <w:tab w:val="clear" w:pos="9072"/>
      </w:tabs>
      <w:ind w:left="702" w:hanging="1836"/>
      <w:jc w:val="center"/>
    </w:pPr>
    <w:r>
      <w:t>RFB</w:t>
    </w:r>
    <w:r w:rsidR="000825DC">
      <w:t>.</w:t>
    </w:r>
    <w:r>
      <w:t>3060.1.20</w:t>
    </w:r>
    <w:r w:rsidR="00E35FC2">
      <w:t>2</w:t>
    </w:r>
    <w:r w:rsidR="00DD27B7">
      <w:t>5</w:t>
    </w:r>
    <w:r w:rsidR="0039033B">
      <w:tab/>
    </w:r>
    <w:r w:rsidR="00B41518">
      <w:t xml:space="preserve">Organizacja emisji obligacji </w:t>
    </w:r>
    <w:r>
      <w:t>Gminy Domaniów</w:t>
    </w:r>
    <w:r w:rsidR="00B4151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0F000A"/>
    <w:multiLevelType w:val="hybridMultilevel"/>
    <w:tmpl w:val="4D8A2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93CE2"/>
    <w:multiLevelType w:val="hybridMultilevel"/>
    <w:tmpl w:val="60FAB86C"/>
    <w:lvl w:ilvl="0" w:tplc="25C4156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B581FD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84B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CE7843"/>
    <w:multiLevelType w:val="hybridMultilevel"/>
    <w:tmpl w:val="DFF0853E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6C8F79E2"/>
    <w:multiLevelType w:val="multilevel"/>
    <w:tmpl w:val="A5902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4877594">
    <w:abstractNumId w:val="0"/>
  </w:num>
  <w:num w:numId="2" w16cid:durableId="1224021738">
    <w:abstractNumId w:val="1"/>
  </w:num>
  <w:num w:numId="3" w16cid:durableId="1628660346">
    <w:abstractNumId w:val="2"/>
  </w:num>
  <w:num w:numId="4" w16cid:durableId="1463813743">
    <w:abstractNumId w:val="3"/>
  </w:num>
  <w:num w:numId="5" w16cid:durableId="1259873315">
    <w:abstractNumId w:val="6"/>
  </w:num>
  <w:num w:numId="6" w16cid:durableId="1408571614">
    <w:abstractNumId w:val="5"/>
  </w:num>
  <w:num w:numId="7" w16cid:durableId="1028028606">
    <w:abstractNumId w:val="12"/>
  </w:num>
  <w:num w:numId="8" w16cid:durableId="1191185021">
    <w:abstractNumId w:val="4"/>
  </w:num>
  <w:num w:numId="9" w16cid:durableId="1968318534">
    <w:abstractNumId w:val="10"/>
  </w:num>
  <w:num w:numId="10" w16cid:durableId="1624117153">
    <w:abstractNumId w:val="9"/>
  </w:num>
  <w:num w:numId="11" w16cid:durableId="678430524">
    <w:abstractNumId w:val="11"/>
  </w:num>
  <w:num w:numId="12" w16cid:durableId="61486027">
    <w:abstractNumId w:val="8"/>
  </w:num>
  <w:num w:numId="13" w16cid:durableId="280301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6E"/>
    <w:rsid w:val="00037A3E"/>
    <w:rsid w:val="00051DCF"/>
    <w:rsid w:val="00055597"/>
    <w:rsid w:val="000611EA"/>
    <w:rsid w:val="00061547"/>
    <w:rsid w:val="0007348E"/>
    <w:rsid w:val="000825DC"/>
    <w:rsid w:val="000A6C12"/>
    <w:rsid w:val="000C0AED"/>
    <w:rsid w:val="000C0C69"/>
    <w:rsid w:val="000C5116"/>
    <w:rsid w:val="000D1220"/>
    <w:rsid w:val="000D267F"/>
    <w:rsid w:val="000F3E31"/>
    <w:rsid w:val="00120A6F"/>
    <w:rsid w:val="00123A46"/>
    <w:rsid w:val="001248C4"/>
    <w:rsid w:val="0017186F"/>
    <w:rsid w:val="00181F11"/>
    <w:rsid w:val="001B74DC"/>
    <w:rsid w:val="001C3413"/>
    <w:rsid w:val="001D4757"/>
    <w:rsid w:val="001E7B97"/>
    <w:rsid w:val="002147D6"/>
    <w:rsid w:val="00253AE7"/>
    <w:rsid w:val="00256B4F"/>
    <w:rsid w:val="0026426B"/>
    <w:rsid w:val="0026591A"/>
    <w:rsid w:val="002974C5"/>
    <w:rsid w:val="002978BE"/>
    <w:rsid w:val="002B175B"/>
    <w:rsid w:val="002B215B"/>
    <w:rsid w:val="002B30AC"/>
    <w:rsid w:val="002C3FAD"/>
    <w:rsid w:val="002D2E43"/>
    <w:rsid w:val="002E7DA5"/>
    <w:rsid w:val="00316D70"/>
    <w:rsid w:val="003866EB"/>
    <w:rsid w:val="0039033B"/>
    <w:rsid w:val="003A3035"/>
    <w:rsid w:val="00451920"/>
    <w:rsid w:val="0048476E"/>
    <w:rsid w:val="004849F9"/>
    <w:rsid w:val="00494B13"/>
    <w:rsid w:val="004A1F0E"/>
    <w:rsid w:val="004B2F79"/>
    <w:rsid w:val="004C418A"/>
    <w:rsid w:val="004D0578"/>
    <w:rsid w:val="004D1E32"/>
    <w:rsid w:val="004D2EF0"/>
    <w:rsid w:val="004D73BF"/>
    <w:rsid w:val="004E408F"/>
    <w:rsid w:val="004F767E"/>
    <w:rsid w:val="0051129E"/>
    <w:rsid w:val="00532A91"/>
    <w:rsid w:val="0055123E"/>
    <w:rsid w:val="00561E3F"/>
    <w:rsid w:val="005907E3"/>
    <w:rsid w:val="005B5864"/>
    <w:rsid w:val="005B5C76"/>
    <w:rsid w:val="005C1B09"/>
    <w:rsid w:val="005C68E2"/>
    <w:rsid w:val="005D336E"/>
    <w:rsid w:val="005E3354"/>
    <w:rsid w:val="005F2311"/>
    <w:rsid w:val="00610956"/>
    <w:rsid w:val="006139DD"/>
    <w:rsid w:val="00614874"/>
    <w:rsid w:val="00623126"/>
    <w:rsid w:val="00635035"/>
    <w:rsid w:val="00635FED"/>
    <w:rsid w:val="0065357A"/>
    <w:rsid w:val="006723D5"/>
    <w:rsid w:val="00690195"/>
    <w:rsid w:val="006A34A6"/>
    <w:rsid w:val="006A56F0"/>
    <w:rsid w:val="006C1B66"/>
    <w:rsid w:val="006C490E"/>
    <w:rsid w:val="006F5B66"/>
    <w:rsid w:val="00711310"/>
    <w:rsid w:val="007357B4"/>
    <w:rsid w:val="00735C1B"/>
    <w:rsid w:val="00744A8B"/>
    <w:rsid w:val="007454FF"/>
    <w:rsid w:val="00750292"/>
    <w:rsid w:val="00772C16"/>
    <w:rsid w:val="00777B4B"/>
    <w:rsid w:val="00791014"/>
    <w:rsid w:val="00793D8A"/>
    <w:rsid w:val="00796F42"/>
    <w:rsid w:val="0081140B"/>
    <w:rsid w:val="00866161"/>
    <w:rsid w:val="00874BC6"/>
    <w:rsid w:val="00881E75"/>
    <w:rsid w:val="008919EA"/>
    <w:rsid w:val="00892136"/>
    <w:rsid w:val="008970A4"/>
    <w:rsid w:val="008A3A8D"/>
    <w:rsid w:val="008B2F32"/>
    <w:rsid w:val="008C4328"/>
    <w:rsid w:val="008D1476"/>
    <w:rsid w:val="009027AE"/>
    <w:rsid w:val="00927639"/>
    <w:rsid w:val="00930AE0"/>
    <w:rsid w:val="00933A32"/>
    <w:rsid w:val="009868E0"/>
    <w:rsid w:val="0099342C"/>
    <w:rsid w:val="00A21FDA"/>
    <w:rsid w:val="00A3646B"/>
    <w:rsid w:val="00A83B09"/>
    <w:rsid w:val="00A972AC"/>
    <w:rsid w:val="00AB2EDD"/>
    <w:rsid w:val="00AB3D85"/>
    <w:rsid w:val="00AC1763"/>
    <w:rsid w:val="00AC7C23"/>
    <w:rsid w:val="00AE7892"/>
    <w:rsid w:val="00B25281"/>
    <w:rsid w:val="00B353C7"/>
    <w:rsid w:val="00B41518"/>
    <w:rsid w:val="00B46BFC"/>
    <w:rsid w:val="00B47AFC"/>
    <w:rsid w:val="00B50B1E"/>
    <w:rsid w:val="00B77493"/>
    <w:rsid w:val="00B82760"/>
    <w:rsid w:val="00B90242"/>
    <w:rsid w:val="00B91DA0"/>
    <w:rsid w:val="00BA2EFE"/>
    <w:rsid w:val="00BE23B9"/>
    <w:rsid w:val="00BE3619"/>
    <w:rsid w:val="00C019CE"/>
    <w:rsid w:val="00C37BE1"/>
    <w:rsid w:val="00C4047F"/>
    <w:rsid w:val="00C56AF0"/>
    <w:rsid w:val="00C577FC"/>
    <w:rsid w:val="00C64E39"/>
    <w:rsid w:val="00C76C51"/>
    <w:rsid w:val="00C82369"/>
    <w:rsid w:val="00C91BC4"/>
    <w:rsid w:val="00CB77D9"/>
    <w:rsid w:val="00CC1469"/>
    <w:rsid w:val="00CD4249"/>
    <w:rsid w:val="00D26614"/>
    <w:rsid w:val="00D41F14"/>
    <w:rsid w:val="00D51F0B"/>
    <w:rsid w:val="00D53D13"/>
    <w:rsid w:val="00D562EA"/>
    <w:rsid w:val="00D774F5"/>
    <w:rsid w:val="00D838F2"/>
    <w:rsid w:val="00D838F6"/>
    <w:rsid w:val="00D85F26"/>
    <w:rsid w:val="00D87B9F"/>
    <w:rsid w:val="00D91219"/>
    <w:rsid w:val="00DA475F"/>
    <w:rsid w:val="00DD27B7"/>
    <w:rsid w:val="00DF3DC9"/>
    <w:rsid w:val="00E02CB0"/>
    <w:rsid w:val="00E0795D"/>
    <w:rsid w:val="00E35FC2"/>
    <w:rsid w:val="00E370FA"/>
    <w:rsid w:val="00E8093D"/>
    <w:rsid w:val="00E97111"/>
    <w:rsid w:val="00ED3E68"/>
    <w:rsid w:val="00EE116D"/>
    <w:rsid w:val="00F01BFC"/>
    <w:rsid w:val="00F17FB6"/>
    <w:rsid w:val="00F87EEC"/>
    <w:rsid w:val="00FA62C7"/>
    <w:rsid w:val="00FB269C"/>
    <w:rsid w:val="00FB3EC9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4A2326"/>
  <w15:docId w15:val="{83500B25-3115-4EA3-A3B3-E4078109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Arial" w:hAnsi="Arial" w:cs="Arial"/>
      <w:i/>
      <w:sz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1">
    <w:name w:val="WW8Num11z1"/>
    <w:rPr>
      <w:u w:val="none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Pogrubienie">
    <w:name w:val="Strong"/>
    <w:basedOn w:val="Domylnaczcionkaakapitu1"/>
    <w:qFormat/>
    <w:rPr>
      <w:b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character" w:customStyle="1" w:styleId="naglowek1">
    <w:name w:val="naglowek1"/>
    <w:basedOn w:val="Domylnaczcionkaakapitu1"/>
    <w:rPr>
      <w:rFonts w:ascii="Verdana" w:hAnsi="Verdana" w:cs="Verdana"/>
      <w:b/>
      <w:bCs/>
      <w:i w:val="0"/>
      <w:iCs w:val="0"/>
      <w:color w:val="890000"/>
      <w:sz w:val="28"/>
      <w:szCs w:val="28"/>
    </w:rPr>
  </w:style>
  <w:style w:type="character" w:customStyle="1" w:styleId="postbody1">
    <w:name w:val="postbody1"/>
    <w:basedOn w:val="Domylnaczcionkaakapitu1"/>
    <w:rPr>
      <w:sz w:val="24"/>
      <w:szCs w:val="24"/>
    </w:rPr>
  </w:style>
  <w:style w:type="character" w:customStyle="1" w:styleId="mini-bold21">
    <w:name w:val="mini-bold21"/>
    <w:basedOn w:val="Domylnaczcionkaakapitu1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mallCaps/>
      <w:color w:val="3366FF"/>
      <w:sz w:val="7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rPr>
      <w:b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pPr>
      <w:tabs>
        <w:tab w:val="right" w:leader="dot" w:pos="8220"/>
      </w:tabs>
      <w:spacing w:before="120" w:after="120"/>
      <w:jc w:val="left"/>
    </w:pPr>
    <w:rPr>
      <w:b/>
      <w:caps/>
      <w:sz w:val="20"/>
    </w:rPr>
  </w:style>
  <w:style w:type="paragraph" w:styleId="Spistreci2">
    <w:name w:val="toc 2"/>
    <w:basedOn w:val="Normalny"/>
    <w:next w:val="Normalny"/>
    <w:pPr>
      <w:tabs>
        <w:tab w:val="right" w:leader="dot" w:pos="8220"/>
      </w:tabs>
      <w:ind w:left="240"/>
      <w:jc w:val="left"/>
    </w:pPr>
    <w:rPr>
      <w:smallCaps/>
      <w:sz w:val="20"/>
    </w:rPr>
  </w:style>
  <w:style w:type="paragraph" w:styleId="Spistreci3">
    <w:name w:val="toc 3"/>
    <w:basedOn w:val="Normalny"/>
    <w:next w:val="Normalny"/>
    <w:pPr>
      <w:tabs>
        <w:tab w:val="right" w:leader="dot" w:pos="8220"/>
      </w:tabs>
      <w:ind w:left="480"/>
      <w:jc w:val="left"/>
    </w:pPr>
    <w:rPr>
      <w:i/>
      <w:sz w:val="20"/>
    </w:rPr>
  </w:style>
  <w:style w:type="paragraph" w:styleId="Spistreci4">
    <w:name w:val="toc 4"/>
    <w:basedOn w:val="Normalny"/>
    <w:next w:val="Normalny"/>
    <w:pPr>
      <w:tabs>
        <w:tab w:val="right" w:leader="dot" w:pos="8220"/>
      </w:tabs>
      <w:ind w:left="720"/>
      <w:jc w:val="left"/>
    </w:pPr>
    <w:rPr>
      <w:sz w:val="18"/>
    </w:rPr>
  </w:style>
  <w:style w:type="paragraph" w:styleId="Spistreci5">
    <w:name w:val="toc 5"/>
    <w:basedOn w:val="Normalny"/>
    <w:next w:val="Normalny"/>
    <w:pPr>
      <w:tabs>
        <w:tab w:val="right" w:leader="dot" w:pos="8220"/>
      </w:tabs>
      <w:ind w:left="960"/>
      <w:jc w:val="left"/>
    </w:pPr>
    <w:rPr>
      <w:sz w:val="18"/>
    </w:rPr>
  </w:style>
  <w:style w:type="paragraph" w:styleId="Spistreci6">
    <w:name w:val="toc 6"/>
    <w:basedOn w:val="Normalny"/>
    <w:next w:val="Normalny"/>
    <w:pPr>
      <w:tabs>
        <w:tab w:val="right" w:leader="dot" w:pos="8220"/>
      </w:tabs>
      <w:ind w:left="1200"/>
      <w:jc w:val="left"/>
    </w:pPr>
    <w:rPr>
      <w:sz w:val="18"/>
    </w:rPr>
  </w:style>
  <w:style w:type="paragraph" w:styleId="Spistreci7">
    <w:name w:val="toc 7"/>
    <w:basedOn w:val="Normalny"/>
    <w:next w:val="Normalny"/>
    <w:pPr>
      <w:tabs>
        <w:tab w:val="right" w:leader="dot" w:pos="8220"/>
      </w:tabs>
      <w:ind w:left="1440"/>
      <w:jc w:val="left"/>
    </w:pPr>
    <w:rPr>
      <w:sz w:val="18"/>
    </w:rPr>
  </w:style>
  <w:style w:type="paragraph" w:styleId="Spistreci8">
    <w:name w:val="toc 8"/>
    <w:basedOn w:val="Normalny"/>
    <w:next w:val="Normalny"/>
    <w:pPr>
      <w:tabs>
        <w:tab w:val="right" w:leader="dot" w:pos="8220"/>
      </w:tabs>
      <w:ind w:left="1680"/>
      <w:jc w:val="left"/>
    </w:pPr>
    <w:rPr>
      <w:sz w:val="18"/>
    </w:rPr>
  </w:style>
  <w:style w:type="paragraph" w:styleId="Spistreci9">
    <w:name w:val="toc 9"/>
    <w:basedOn w:val="Normalny"/>
    <w:next w:val="Normalny"/>
    <w:pPr>
      <w:tabs>
        <w:tab w:val="right" w:leader="dot" w:pos="8220"/>
      </w:tabs>
      <w:ind w:left="1920"/>
      <w:jc w:val="left"/>
    </w:pPr>
    <w:rPr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ind w:left="567" w:hanging="283"/>
    </w:pPr>
  </w:style>
  <w:style w:type="paragraph" w:customStyle="1" w:styleId="Tekstpodstawowywcity21">
    <w:name w:val="Tekst podstawowy wcięty 21"/>
    <w:basedOn w:val="Normalny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2F2F2"/>
      <w:ind w:left="283" w:hanging="283"/>
    </w:pPr>
  </w:style>
  <w:style w:type="paragraph" w:customStyle="1" w:styleId="Tekstpodstawowywcity31">
    <w:name w:val="Tekst podstawowy wcięty 31"/>
    <w:basedOn w:val="Normalny"/>
    <w:pPr>
      <w:tabs>
        <w:tab w:val="left" w:pos="785"/>
      </w:tabs>
      <w:ind w:left="425"/>
    </w:pPr>
  </w:style>
  <w:style w:type="paragraph" w:styleId="Adreszwrotnynakopercie">
    <w:name w:val="envelope return"/>
    <w:basedOn w:val="Normalny"/>
    <w:pPr>
      <w:jc w:val="left"/>
    </w:pPr>
    <w:rPr>
      <w:rFonts w:ascii="Arial" w:hAnsi="Arial" w:cs="Arial"/>
      <w:sz w:val="20"/>
    </w:rPr>
  </w:style>
  <w:style w:type="paragraph" w:customStyle="1" w:styleId="Tekstpodstawowy31">
    <w:name w:val="Tekst podstawowy 31"/>
    <w:basedOn w:val="Normalny"/>
    <w:rPr>
      <w:sz w:val="16"/>
    </w:rPr>
  </w:style>
  <w:style w:type="paragraph" w:customStyle="1" w:styleId="Tekstpodstawowy210">
    <w:name w:val="Tekst podstawowy 21"/>
    <w:basedOn w:val="Normalny"/>
    <w:pPr>
      <w:jc w:val="left"/>
    </w:pPr>
  </w:style>
  <w:style w:type="paragraph" w:styleId="Tekstpodstawowywcity">
    <w:name w:val="Body Text Indent"/>
    <w:basedOn w:val="Normalny"/>
    <w:pPr>
      <w:ind w:left="283"/>
    </w:pPr>
  </w:style>
  <w:style w:type="paragraph" w:customStyle="1" w:styleId="Tekstpodstawowywcity210">
    <w:name w:val="Tekst podstawowy wcięty 21"/>
    <w:basedOn w:val="Normalny"/>
    <w:pPr>
      <w:ind w:left="426"/>
    </w:pPr>
  </w:style>
  <w:style w:type="paragraph" w:customStyle="1" w:styleId="Tekstpodstawowywcity310">
    <w:name w:val="Tekst podstawowy wcięty 31"/>
    <w:basedOn w:val="Normalny"/>
    <w:pPr>
      <w:ind w:left="284" w:hanging="1"/>
    </w:pPr>
  </w:style>
  <w:style w:type="paragraph" w:customStyle="1" w:styleId="Tekstkomentarza1">
    <w:name w:val="Tekst komentarza1"/>
    <w:basedOn w:val="Normalny"/>
    <w:pPr>
      <w:spacing w:line="360" w:lineRule="auto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left"/>
    </w:pPr>
    <w:rPr>
      <w:rFonts w:ascii="Arial Unicode MS" w:eastAsia="Arial Unicode MS" w:hAnsi="Arial Unicode MS" w:cs="Arial Unicode MS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0D122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A2EFE"/>
    <w:rPr>
      <w:sz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9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E4B0-699C-4CE8-BC1C-797F000B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2002/048435  Przetarg obligacje</vt:lpstr>
    </vt:vector>
  </TitlesOfParts>
  <Company>Urząd Miasta i Gminy Strzelin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2002/048435  Przetarg obligacje</dc:title>
  <dc:creator>Przemysław Siwek</dc:creator>
  <cp:lastModifiedBy>Małgorzata Ciecierska</cp:lastModifiedBy>
  <cp:revision>4</cp:revision>
  <cp:lastPrinted>2025-05-26T11:24:00Z</cp:lastPrinted>
  <dcterms:created xsi:type="dcterms:W3CDTF">2025-05-27T07:54:00Z</dcterms:created>
  <dcterms:modified xsi:type="dcterms:W3CDTF">2025-05-27T08:01:00Z</dcterms:modified>
</cp:coreProperties>
</file>