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EC29" w14:textId="77777777" w:rsidR="00691E29" w:rsidRPr="00A13693" w:rsidRDefault="00691E29" w:rsidP="00691E29">
      <w:pPr>
        <w:pStyle w:val="Tekstpodstawowy"/>
        <w:jc w:val="right"/>
        <w:rPr>
          <w:rFonts w:ascii="Arial" w:hAnsi="Arial" w:cs="Arial"/>
          <w:b w:val="0"/>
          <w:i/>
          <w:sz w:val="20"/>
          <w:szCs w:val="20"/>
        </w:rPr>
      </w:pPr>
      <w:r w:rsidRPr="00A13693">
        <w:rPr>
          <w:rFonts w:ascii="Arial" w:hAnsi="Arial" w:cs="Arial"/>
          <w:b w:val="0"/>
          <w:i/>
          <w:sz w:val="20"/>
          <w:szCs w:val="20"/>
        </w:rPr>
        <w:t>Formularz zgłoszeniowy</w:t>
      </w:r>
    </w:p>
    <w:p w14:paraId="32F8E43F" w14:textId="77777777" w:rsidR="00691E29" w:rsidRPr="00A13693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0F237377" w14:textId="77777777" w:rsidR="00A13693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  <w:r w:rsidRPr="00A13693">
        <w:rPr>
          <w:rFonts w:ascii="Arial" w:hAnsi="Arial" w:cs="Arial"/>
          <w:b w:val="0"/>
          <w:sz w:val="20"/>
          <w:szCs w:val="20"/>
        </w:rPr>
        <w:t xml:space="preserve">Zgłoszenie kandydata wskazanego przez organizację pozarządową lub podmiot wymieniony w art. 3. ust. 3 do udziału w komisji konkursowej w otwartych konkursach ofert organizowanych przez </w:t>
      </w:r>
    </w:p>
    <w:p w14:paraId="11590866" w14:textId="4CFFDF39" w:rsidR="00691E29" w:rsidRPr="00A13693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  <w:r w:rsidRPr="00A13693">
        <w:rPr>
          <w:rFonts w:ascii="Arial" w:hAnsi="Arial" w:cs="Arial"/>
          <w:b w:val="0"/>
          <w:sz w:val="20"/>
          <w:szCs w:val="20"/>
        </w:rPr>
        <w:t>Gminę Domaniów</w:t>
      </w:r>
    </w:p>
    <w:p w14:paraId="1FA3FDC9" w14:textId="77777777" w:rsidR="00691E29" w:rsidRPr="00A13693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p w14:paraId="714BBB7E" w14:textId="77777777" w:rsidR="00691E29" w:rsidRPr="00A13693" w:rsidRDefault="00691E29" w:rsidP="00691E29">
      <w:pPr>
        <w:pStyle w:val="Tekstpodstawowy"/>
        <w:rPr>
          <w:rFonts w:ascii="Arial" w:hAnsi="Arial" w:cs="Arial"/>
          <w:b w:val="0"/>
          <w:sz w:val="20"/>
          <w:szCs w:val="20"/>
        </w:rPr>
      </w:pPr>
    </w:p>
    <w:tbl>
      <w:tblPr>
        <w:tblStyle w:val="Tabela-Siatka"/>
        <w:tblW w:w="10156" w:type="dxa"/>
        <w:tblLook w:val="04A0" w:firstRow="1" w:lastRow="0" w:firstColumn="1" w:lastColumn="0" w:noHBand="0" w:noVBand="1"/>
      </w:tblPr>
      <w:tblGrid>
        <w:gridCol w:w="392"/>
        <w:gridCol w:w="3070"/>
        <w:gridCol w:w="6694"/>
      </w:tblGrid>
      <w:tr w:rsidR="00691E29" w:rsidRPr="00A13693" w14:paraId="0B8559AB" w14:textId="77777777" w:rsidTr="004B6B7E">
        <w:tc>
          <w:tcPr>
            <w:tcW w:w="10156" w:type="dxa"/>
            <w:gridSpan w:val="3"/>
            <w:vAlign w:val="center"/>
          </w:tcPr>
          <w:p w14:paraId="0164C8D0" w14:textId="77777777" w:rsidR="004B6B7E" w:rsidRPr="00A13693" w:rsidRDefault="004B6B7E" w:rsidP="004B6B7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14:paraId="127886BE" w14:textId="77777777" w:rsidR="00691E29" w:rsidRPr="00A13693" w:rsidRDefault="00691E29" w:rsidP="004B6B7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A13693">
              <w:rPr>
                <w:rFonts w:ascii="Arial" w:hAnsi="Arial" w:cs="Arial"/>
                <w:sz w:val="20"/>
                <w:szCs w:val="20"/>
              </w:rPr>
              <w:t>DANE DOTYCZĄCE KANDYDATA NA CZŁONKA KOMISJI</w:t>
            </w:r>
          </w:p>
          <w:p w14:paraId="34D5DCD3" w14:textId="77777777" w:rsidR="004B6B7E" w:rsidRPr="00A13693" w:rsidRDefault="004B6B7E" w:rsidP="004B6B7E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1E29" w:rsidRPr="00A13693" w14:paraId="14A07AC0" w14:textId="77777777" w:rsidTr="004B6B7E">
        <w:tc>
          <w:tcPr>
            <w:tcW w:w="392" w:type="dxa"/>
          </w:tcPr>
          <w:p w14:paraId="15CDAA23" w14:textId="77777777" w:rsidR="00691E29" w:rsidRPr="00A13693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3070" w:type="dxa"/>
            <w:vAlign w:val="center"/>
          </w:tcPr>
          <w:p w14:paraId="0E04B49B" w14:textId="77777777" w:rsidR="00691E29" w:rsidRPr="00A13693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Imię i nazwisko</w:t>
            </w:r>
          </w:p>
        </w:tc>
        <w:tc>
          <w:tcPr>
            <w:tcW w:w="6694" w:type="dxa"/>
            <w:vAlign w:val="center"/>
          </w:tcPr>
          <w:p w14:paraId="65915CC2" w14:textId="77777777" w:rsidR="00691E29" w:rsidRPr="00A13693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1E29" w:rsidRPr="00A13693" w14:paraId="6CC099DA" w14:textId="77777777" w:rsidTr="004B6B7E">
        <w:tc>
          <w:tcPr>
            <w:tcW w:w="392" w:type="dxa"/>
          </w:tcPr>
          <w:p w14:paraId="6B91C1B5" w14:textId="77777777" w:rsidR="00691E29" w:rsidRPr="00A13693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3070" w:type="dxa"/>
            <w:vAlign w:val="center"/>
          </w:tcPr>
          <w:p w14:paraId="51C1322A" w14:textId="77777777" w:rsidR="00691E29" w:rsidRPr="00A13693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Telefon</w:t>
            </w:r>
          </w:p>
        </w:tc>
        <w:tc>
          <w:tcPr>
            <w:tcW w:w="6694" w:type="dxa"/>
            <w:vAlign w:val="center"/>
          </w:tcPr>
          <w:p w14:paraId="7BAE675F" w14:textId="77777777" w:rsidR="00691E29" w:rsidRPr="00A13693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1E29" w:rsidRPr="00A13693" w14:paraId="121B4349" w14:textId="77777777" w:rsidTr="004B6B7E">
        <w:tc>
          <w:tcPr>
            <w:tcW w:w="392" w:type="dxa"/>
          </w:tcPr>
          <w:p w14:paraId="33DB213B" w14:textId="77777777" w:rsidR="00691E29" w:rsidRPr="00A13693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3070" w:type="dxa"/>
            <w:vAlign w:val="center"/>
          </w:tcPr>
          <w:p w14:paraId="78969099" w14:textId="77777777" w:rsidR="00691E29" w:rsidRPr="00A13693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Adres e-mail</w:t>
            </w:r>
          </w:p>
        </w:tc>
        <w:tc>
          <w:tcPr>
            <w:tcW w:w="6694" w:type="dxa"/>
            <w:vAlign w:val="center"/>
          </w:tcPr>
          <w:p w14:paraId="43363851" w14:textId="77777777" w:rsidR="00691E29" w:rsidRPr="00A13693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1E29" w:rsidRPr="00A13693" w14:paraId="5BA95EA7" w14:textId="77777777" w:rsidTr="004B6B7E">
        <w:tc>
          <w:tcPr>
            <w:tcW w:w="392" w:type="dxa"/>
          </w:tcPr>
          <w:p w14:paraId="3AF1026A" w14:textId="77777777" w:rsidR="00691E29" w:rsidRPr="00A13693" w:rsidRDefault="00CD3F4F" w:rsidP="00691E29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3070" w:type="dxa"/>
            <w:vAlign w:val="center"/>
          </w:tcPr>
          <w:p w14:paraId="4AF66D81" w14:textId="77777777" w:rsidR="00691E29" w:rsidRPr="00A13693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Imiona i nazwisko kandydata wskazanego przez </w:t>
            </w: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organizację pozarządową lub podmiot wymieniony w art. 3 ust. 3.</w:t>
            </w:r>
          </w:p>
        </w:tc>
        <w:tc>
          <w:tcPr>
            <w:tcW w:w="6694" w:type="dxa"/>
            <w:vAlign w:val="center"/>
          </w:tcPr>
          <w:p w14:paraId="6AD3D543" w14:textId="77777777" w:rsidR="00691E29" w:rsidRPr="00A13693" w:rsidRDefault="00691E29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28029338" w14:textId="77777777" w:rsidR="00886353" w:rsidRDefault="00886353" w:rsidP="00CD3F4F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0BA11B7E" w14:textId="10F527BF" w:rsidR="00CD3F4F" w:rsidRPr="00A13693" w:rsidRDefault="00CD3F4F" w:rsidP="00CD3F4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A13693">
        <w:rPr>
          <w:rFonts w:ascii="Arial" w:hAnsi="Arial" w:cs="Arial"/>
          <w:color w:val="000000"/>
          <w:sz w:val="18"/>
          <w:szCs w:val="18"/>
        </w:rPr>
        <w:t>Oświadczam, że:</w:t>
      </w:r>
    </w:p>
    <w:p w14:paraId="3EA856B0" w14:textId="77777777" w:rsidR="00CD3F4F" w:rsidRPr="00A13693" w:rsidRDefault="00CD3F4F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A13693">
        <w:rPr>
          <w:rFonts w:ascii="Arial" w:hAnsi="Arial" w:cs="Arial"/>
          <w:color w:val="000000"/>
          <w:sz w:val="18"/>
          <w:szCs w:val="18"/>
        </w:rPr>
        <w:t>Wyżej wymienione dane są zgodnie ze stanem prawnym i faktycznym.</w:t>
      </w:r>
    </w:p>
    <w:p w14:paraId="5B127454" w14:textId="77777777" w:rsidR="00CD3F4F" w:rsidRPr="00A13693" w:rsidRDefault="00CD3F4F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A13693">
        <w:rPr>
          <w:rFonts w:ascii="Arial" w:hAnsi="Arial" w:cs="Arial"/>
          <w:color w:val="000000"/>
          <w:sz w:val="18"/>
          <w:szCs w:val="18"/>
        </w:rPr>
        <w:t>Jestem/nie jestem obywatelem RP i korzystam z pełni praw publicznych;</w:t>
      </w:r>
    </w:p>
    <w:p w14:paraId="6E05A4E9" w14:textId="77777777" w:rsidR="00CD3F4F" w:rsidRPr="00A13693" w:rsidRDefault="00CD3F4F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A13693">
        <w:rPr>
          <w:rFonts w:ascii="Arial" w:hAnsi="Arial" w:cs="Arial"/>
          <w:color w:val="000000"/>
          <w:sz w:val="18"/>
          <w:szCs w:val="18"/>
        </w:rPr>
        <w:t>Zgodnie z ustawą z dnia 29 sierpnia 1997r. o ochronie danych osobowych (</w:t>
      </w:r>
      <w:r w:rsidR="007E2E97" w:rsidRPr="00A13693">
        <w:rPr>
          <w:rFonts w:ascii="Arial" w:hAnsi="Arial" w:cs="Arial"/>
          <w:color w:val="000000"/>
          <w:sz w:val="18"/>
          <w:szCs w:val="18"/>
        </w:rPr>
        <w:t>tj. Dz.U. z 2014r. poz. 1182</w:t>
      </w:r>
      <w:r w:rsidRPr="00A13693">
        <w:rPr>
          <w:rFonts w:ascii="Arial" w:hAnsi="Arial" w:cs="Arial"/>
          <w:color w:val="000000"/>
          <w:sz w:val="18"/>
          <w:szCs w:val="18"/>
        </w:rPr>
        <w:t xml:space="preserve">) wyrażam zgodę na przetwarzanie moich danych osobowych dla potrzeb wyboru do udziału w komisjach konkursowych powołanych do oceny merytorycznej ofert w otwartych konkursach ofert organizowanych przez </w:t>
      </w:r>
      <w:r w:rsidR="007E2E97" w:rsidRPr="00A13693">
        <w:rPr>
          <w:rFonts w:ascii="Arial" w:hAnsi="Arial" w:cs="Arial"/>
          <w:color w:val="000000"/>
          <w:sz w:val="18"/>
          <w:szCs w:val="18"/>
        </w:rPr>
        <w:t>Gminę Domaniów</w:t>
      </w:r>
    </w:p>
    <w:p w14:paraId="69947C26" w14:textId="77777777" w:rsidR="00CD3F4F" w:rsidRPr="00A13693" w:rsidRDefault="00CD3F4F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A13693">
        <w:rPr>
          <w:rFonts w:ascii="Arial" w:hAnsi="Arial" w:cs="Arial"/>
          <w:color w:val="000000"/>
          <w:sz w:val="18"/>
          <w:szCs w:val="18"/>
        </w:rPr>
        <w:t xml:space="preserve">Zapoznałem się z zasadami udziału osób wskazanych przez organizacje pozarządowe i podmioty wymienione w art. 3 ust.3 w komisjach konkursowych powołanych do oceny merytorycznej ofert złożonych w otwartych konkursach ofert organizowanych przez </w:t>
      </w:r>
      <w:r w:rsidR="007E2E97" w:rsidRPr="00A13693">
        <w:rPr>
          <w:rFonts w:ascii="Arial" w:hAnsi="Arial" w:cs="Arial"/>
          <w:color w:val="000000"/>
          <w:sz w:val="18"/>
          <w:szCs w:val="18"/>
        </w:rPr>
        <w:t>Gminę Domaniów.</w:t>
      </w:r>
    </w:p>
    <w:p w14:paraId="006BA13D" w14:textId="77777777" w:rsidR="007E2E97" w:rsidRPr="00A13693" w:rsidRDefault="007E2E97" w:rsidP="00CD3F4F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A13693">
        <w:rPr>
          <w:rFonts w:ascii="Arial" w:hAnsi="Arial" w:cs="Arial"/>
          <w:color w:val="000000"/>
          <w:sz w:val="18"/>
          <w:szCs w:val="18"/>
        </w:rPr>
        <w:t>Oświadczam, że nie pozostaję wobec oferentów biorących udział w konkursie w takim stosunku prawnym lub faktycznym, który mógłby budzić uzasadnione wątpliwości co do ich bezstronności.</w:t>
      </w:r>
    </w:p>
    <w:p w14:paraId="3C15560F" w14:textId="77777777" w:rsidR="00CD3F4F" w:rsidRPr="00A13693" w:rsidRDefault="00CD3F4F" w:rsidP="00CD3F4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993606F" w14:textId="77777777" w:rsidR="00CD3F4F" w:rsidRPr="00A13693" w:rsidRDefault="00051082" w:rsidP="00CD3F4F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13693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CD3F4F" w:rsidRPr="00A136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</w:t>
      </w:r>
    </w:p>
    <w:p w14:paraId="45E73F3E" w14:textId="77777777" w:rsidR="00CD3F4F" w:rsidRPr="00A13693" w:rsidRDefault="00CD3F4F" w:rsidP="00CD3F4F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A13693"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                                                (czytelny podpis kandydata)</w:t>
      </w:r>
    </w:p>
    <w:p w14:paraId="5371FAD9" w14:textId="77777777" w:rsidR="00CD3F4F" w:rsidRPr="00A13693" w:rsidRDefault="00CD3F4F" w:rsidP="00CD3F4F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Style w:val="Tabela-Siatka"/>
        <w:tblW w:w="10156" w:type="dxa"/>
        <w:tblLook w:val="04A0" w:firstRow="1" w:lastRow="0" w:firstColumn="1" w:lastColumn="0" w:noHBand="0" w:noVBand="1"/>
      </w:tblPr>
      <w:tblGrid>
        <w:gridCol w:w="392"/>
        <w:gridCol w:w="3070"/>
        <w:gridCol w:w="1413"/>
        <w:gridCol w:w="5281"/>
      </w:tblGrid>
      <w:tr w:rsidR="00CD3F4F" w:rsidRPr="00A13693" w14:paraId="20963E01" w14:textId="77777777" w:rsidTr="004B6B7E">
        <w:tc>
          <w:tcPr>
            <w:tcW w:w="10156" w:type="dxa"/>
            <w:gridSpan w:val="4"/>
            <w:vAlign w:val="center"/>
          </w:tcPr>
          <w:p w14:paraId="56B1420E" w14:textId="77777777" w:rsidR="004B6B7E" w:rsidRPr="00A13693" w:rsidRDefault="004B6B7E" w:rsidP="004B6B7E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  <w:p w14:paraId="693FEA27" w14:textId="77777777" w:rsidR="00CD3F4F" w:rsidRPr="00A13693" w:rsidRDefault="00CD3F4F" w:rsidP="004B6B7E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A13693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ORGANIZACJA POZARZĄDOWA  I/LUB  PODMIOT  WYMIENIONY  W  ART.  3  UST.  3  USTAWY  O  DZIAŁALNOŚCI  POŻYTKU  PUBLICZNEGO  I  O  WOLONTARIACIE  WSKAZUJĄCE  OSOBĘ  NA  CZŁONKA  KOMISJI  KONKURSOWEJ</w:t>
            </w:r>
          </w:p>
          <w:p w14:paraId="5406B68E" w14:textId="77777777" w:rsidR="00CD3F4F" w:rsidRPr="00A13693" w:rsidRDefault="00CD3F4F" w:rsidP="004B6B7E">
            <w:pPr>
              <w:pStyle w:val="Tekstpodstawowy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F4F" w:rsidRPr="00A13693" w14:paraId="0CB2F5AE" w14:textId="77777777" w:rsidTr="00CD3F4F">
        <w:tc>
          <w:tcPr>
            <w:tcW w:w="392" w:type="dxa"/>
          </w:tcPr>
          <w:p w14:paraId="3ED56CBA" w14:textId="77777777" w:rsidR="00CD3F4F" w:rsidRPr="00A13693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3070" w:type="dxa"/>
          </w:tcPr>
          <w:p w14:paraId="1CB8F689" w14:textId="77777777" w:rsidR="00CD3F4F" w:rsidRPr="00A13693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 xml:space="preserve">1. </w:t>
            </w:r>
            <w:r w:rsidRPr="00A13693">
              <w:rPr>
                <w:rFonts w:ascii="Arial" w:hAnsi="Arial" w:cs="Arial"/>
                <w:b w:val="0"/>
                <w:bCs w:val="0"/>
                <w:i/>
                <w:color w:val="000000"/>
                <w:sz w:val="20"/>
                <w:szCs w:val="20"/>
              </w:rPr>
              <w:t xml:space="preserve">Nazwa i siedziba </w:t>
            </w:r>
            <w:r w:rsidRPr="00A13693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>organizacji pozarządowej lub podmiotu wymienionego w art. 3. ust. 3</w:t>
            </w:r>
          </w:p>
        </w:tc>
        <w:tc>
          <w:tcPr>
            <w:tcW w:w="6694" w:type="dxa"/>
            <w:gridSpan w:val="2"/>
          </w:tcPr>
          <w:p w14:paraId="7ED6ACDF" w14:textId="77777777" w:rsidR="00CD3F4F" w:rsidRPr="00A13693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F4F" w:rsidRPr="00A13693" w14:paraId="230C91D2" w14:textId="77777777" w:rsidTr="00CD3F4F">
        <w:tc>
          <w:tcPr>
            <w:tcW w:w="392" w:type="dxa"/>
          </w:tcPr>
          <w:p w14:paraId="4887C1B1" w14:textId="77777777" w:rsidR="00CD3F4F" w:rsidRPr="00A13693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3070" w:type="dxa"/>
          </w:tcPr>
          <w:p w14:paraId="1B1E86F5" w14:textId="77777777" w:rsidR="00CD3F4F" w:rsidRPr="00A13693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 xml:space="preserve">2. </w:t>
            </w:r>
            <w:r w:rsidRPr="00A13693">
              <w:rPr>
                <w:rFonts w:ascii="Arial" w:hAnsi="Arial" w:cs="Arial"/>
                <w:b w:val="0"/>
                <w:bCs w:val="0"/>
                <w:i/>
                <w:color w:val="000000"/>
                <w:sz w:val="20"/>
                <w:szCs w:val="20"/>
              </w:rPr>
              <w:t xml:space="preserve">Nazwa i numer </w:t>
            </w:r>
            <w:r w:rsidRPr="00A13693">
              <w:rPr>
                <w:rFonts w:ascii="Arial" w:hAnsi="Arial" w:cs="Arial"/>
                <w:b w:val="0"/>
                <w:i/>
                <w:color w:val="000000"/>
                <w:sz w:val="20"/>
                <w:szCs w:val="20"/>
              </w:rPr>
              <w:t xml:space="preserve">dokumentu stwierdzającego  sposób reprezentacji podmiotu (np. </w:t>
            </w:r>
            <w:r w:rsidRPr="00A13693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KRS lub innego rejestru)</w:t>
            </w:r>
          </w:p>
        </w:tc>
        <w:tc>
          <w:tcPr>
            <w:tcW w:w="6694" w:type="dxa"/>
            <w:gridSpan w:val="2"/>
          </w:tcPr>
          <w:p w14:paraId="7D2C2ECE" w14:textId="77777777" w:rsidR="00CD3F4F" w:rsidRPr="00A13693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D3F4F" w:rsidRPr="00A13693" w14:paraId="03602A6E" w14:textId="77777777" w:rsidTr="00CD3F4F">
        <w:tc>
          <w:tcPr>
            <w:tcW w:w="10156" w:type="dxa"/>
            <w:gridSpan w:val="4"/>
          </w:tcPr>
          <w:p w14:paraId="6A43FAF8" w14:textId="77777777" w:rsidR="00A13693" w:rsidRDefault="00CD3F4F" w:rsidP="00CD3F4F">
            <w:pPr>
              <w:spacing w:before="40" w:after="4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A1369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Podpisy osób upoważnionych do składania oświadczeń woli zgodnie </w:t>
            </w:r>
          </w:p>
          <w:p w14:paraId="3442D7DE" w14:textId="39897B17" w:rsidR="00CD3F4F" w:rsidRPr="00A13693" w:rsidRDefault="00CD3F4F" w:rsidP="00CD3F4F">
            <w:pPr>
              <w:spacing w:before="40" w:after="4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1369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 KRS lub innym dokumentem rejestrowym</w:t>
            </w:r>
          </w:p>
        </w:tc>
      </w:tr>
      <w:tr w:rsidR="00CD3F4F" w:rsidRPr="00A13693" w14:paraId="3B140A49" w14:textId="77777777" w:rsidTr="00CD3F4F">
        <w:tc>
          <w:tcPr>
            <w:tcW w:w="4875" w:type="dxa"/>
            <w:gridSpan w:val="3"/>
          </w:tcPr>
          <w:p w14:paraId="1B487C14" w14:textId="77777777" w:rsidR="00CD3F4F" w:rsidRPr="00A13693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Imię, nazwisko i funkcja osoby upoważnionej</w:t>
            </w:r>
          </w:p>
        </w:tc>
        <w:tc>
          <w:tcPr>
            <w:tcW w:w="5281" w:type="dxa"/>
          </w:tcPr>
          <w:p w14:paraId="46CCD4FF" w14:textId="77777777" w:rsidR="00CD3F4F" w:rsidRPr="00A13693" w:rsidRDefault="00CD3F4F" w:rsidP="00CD3F4F">
            <w:pPr>
              <w:pStyle w:val="Tekstpodstawowy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A13693">
              <w:rPr>
                <w:rFonts w:ascii="Arial" w:hAnsi="Arial" w:cs="Arial"/>
                <w:b w:val="0"/>
                <w:sz w:val="20"/>
                <w:szCs w:val="20"/>
              </w:rPr>
              <w:t>Podpisy i pieczątki osób upoważnionych</w:t>
            </w:r>
          </w:p>
        </w:tc>
      </w:tr>
      <w:tr w:rsidR="00CD3F4F" w:rsidRPr="00A13693" w14:paraId="05945669" w14:textId="77777777" w:rsidTr="00CD3F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4875" w:type="dxa"/>
            <w:gridSpan w:val="3"/>
          </w:tcPr>
          <w:p w14:paraId="0ADB6F96" w14:textId="77777777" w:rsidR="00CD3F4F" w:rsidRPr="00A13693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1" w:type="dxa"/>
          </w:tcPr>
          <w:p w14:paraId="1F547189" w14:textId="77777777" w:rsidR="00CD3F4F" w:rsidRPr="00A13693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F4F" w:rsidRPr="00A13693" w14:paraId="39C81327" w14:textId="77777777" w:rsidTr="00CD3F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4875" w:type="dxa"/>
            <w:gridSpan w:val="3"/>
          </w:tcPr>
          <w:p w14:paraId="26C3B21E" w14:textId="77777777" w:rsidR="00CD3F4F" w:rsidRPr="00A13693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1" w:type="dxa"/>
          </w:tcPr>
          <w:p w14:paraId="3C94F6AD" w14:textId="77777777" w:rsidR="00CD3F4F" w:rsidRPr="00A13693" w:rsidRDefault="00CD3F4F" w:rsidP="00CD3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783631" w14:textId="77777777" w:rsidR="00051082" w:rsidRPr="00A13693" w:rsidRDefault="00051082" w:rsidP="00CD3F4F">
      <w:pPr>
        <w:jc w:val="right"/>
        <w:rPr>
          <w:rFonts w:ascii="Arial" w:hAnsi="Arial" w:cs="Arial"/>
          <w:sz w:val="20"/>
          <w:szCs w:val="20"/>
        </w:rPr>
      </w:pPr>
    </w:p>
    <w:p w14:paraId="48C3C393" w14:textId="77777777" w:rsidR="00051082" w:rsidRPr="00A13693" w:rsidRDefault="00051082" w:rsidP="00CD3F4F">
      <w:pPr>
        <w:jc w:val="right"/>
        <w:rPr>
          <w:rFonts w:ascii="Arial" w:hAnsi="Arial" w:cs="Arial"/>
          <w:sz w:val="20"/>
          <w:szCs w:val="20"/>
        </w:rPr>
      </w:pPr>
    </w:p>
    <w:p w14:paraId="1932CD13" w14:textId="77777777" w:rsidR="00051082" w:rsidRPr="00A13693" w:rsidRDefault="00051082" w:rsidP="00CD3F4F">
      <w:pPr>
        <w:jc w:val="right"/>
        <w:rPr>
          <w:rFonts w:ascii="Arial" w:hAnsi="Arial" w:cs="Arial"/>
          <w:sz w:val="20"/>
          <w:szCs w:val="20"/>
        </w:rPr>
      </w:pPr>
    </w:p>
    <w:p w14:paraId="4CF2103E" w14:textId="3CAE09FA" w:rsidR="00CD3F4F" w:rsidRPr="00A13693" w:rsidRDefault="00CD3F4F" w:rsidP="00051082">
      <w:pPr>
        <w:jc w:val="right"/>
        <w:rPr>
          <w:rFonts w:ascii="Arial" w:hAnsi="Arial" w:cs="Arial"/>
          <w:sz w:val="20"/>
          <w:szCs w:val="20"/>
        </w:rPr>
      </w:pPr>
      <w:r w:rsidRPr="00A13693">
        <w:rPr>
          <w:rFonts w:ascii="Arial" w:hAnsi="Arial" w:cs="Arial"/>
          <w:sz w:val="20"/>
          <w:szCs w:val="20"/>
        </w:rPr>
        <w:t>………………………………., dnia...................................................</w:t>
      </w:r>
    </w:p>
    <w:p w14:paraId="7BC17E47" w14:textId="49166E6A" w:rsidR="00511C63" w:rsidRPr="00A13693" w:rsidRDefault="00511C63" w:rsidP="00051082">
      <w:pPr>
        <w:jc w:val="right"/>
        <w:rPr>
          <w:rFonts w:ascii="Arial" w:hAnsi="Arial" w:cs="Arial"/>
          <w:sz w:val="20"/>
          <w:szCs w:val="20"/>
        </w:rPr>
      </w:pPr>
    </w:p>
    <w:p w14:paraId="13FC6B3C" w14:textId="77777777" w:rsidR="00886353" w:rsidRDefault="00886353" w:rsidP="00A1369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E30BF4A" w14:textId="77777777" w:rsidR="00886353" w:rsidRDefault="00886353" w:rsidP="00A1369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718AC54A" w14:textId="55AAA2B4" w:rsidR="00511C63" w:rsidRPr="00511C63" w:rsidRDefault="00511C63" w:rsidP="00A13693">
      <w:pPr>
        <w:jc w:val="center"/>
        <w:rPr>
          <w:rFonts w:ascii="Arial" w:hAnsi="Arial" w:cs="Arial"/>
          <w:sz w:val="20"/>
          <w:szCs w:val="20"/>
          <w:lang w:bidi="pl-PL"/>
        </w:rPr>
      </w:pPr>
      <w:r w:rsidRPr="00511C63">
        <w:rPr>
          <w:rFonts w:ascii="Arial" w:hAnsi="Arial" w:cs="Arial"/>
          <w:b/>
          <w:bCs/>
          <w:sz w:val="20"/>
          <w:szCs w:val="20"/>
          <w:lang w:bidi="pl-PL"/>
        </w:rPr>
        <w:lastRenderedPageBreak/>
        <w:t>ZGODA NA PRZETWARZANIE DANYCH</w:t>
      </w:r>
    </w:p>
    <w:p w14:paraId="73BF93ED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</w:p>
    <w:p w14:paraId="179AE89B" w14:textId="5245AF5C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511C63">
        <w:rPr>
          <w:rFonts w:ascii="Arial" w:hAnsi="Arial" w:cs="Arial"/>
          <w:sz w:val="20"/>
          <w:szCs w:val="20"/>
          <w:lang w:bidi="pl-PL"/>
        </w:rPr>
        <w:t xml:space="preserve">Na podstawie art. 7 ust. 1 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 Nr 119, str. 1) - dalej RODO, </w:t>
      </w:r>
      <w:r w:rsidRPr="00511C63">
        <w:rPr>
          <w:rFonts w:ascii="Arial" w:hAnsi="Arial" w:cs="Arial"/>
          <w:b/>
          <w:bCs/>
          <w:sz w:val="20"/>
          <w:szCs w:val="20"/>
          <w:lang w:bidi="pl-PL"/>
        </w:rPr>
        <w:t xml:space="preserve">oświadczam, iż wyrażam zgodę na przetwarzanie przez </w:t>
      </w:r>
      <w:r w:rsidRPr="00A13693">
        <w:rPr>
          <w:rFonts w:ascii="Arial" w:hAnsi="Arial" w:cs="Arial"/>
          <w:b/>
          <w:bCs/>
          <w:sz w:val="20"/>
          <w:szCs w:val="20"/>
          <w:lang w:bidi="pl-PL"/>
        </w:rPr>
        <w:t>Wójta Gminy Domaniów, Domaniów 56, 55-216 Domaniów</w:t>
      </w:r>
      <w:r w:rsidRPr="00511C63">
        <w:rPr>
          <w:rFonts w:ascii="Arial" w:hAnsi="Arial" w:cs="Arial"/>
          <w:sz w:val="20"/>
          <w:szCs w:val="20"/>
          <w:lang w:bidi="pl-PL"/>
        </w:rPr>
        <w:t>, moich danych osobowych w zakresie imienia, nazwiska oraz nazwy organizacji pozarządowej w celu  powołania komisji konkursowych odpowiedzialnych za rozpatrzenie wniosków złożonych w konkursach ofert na rok 2022.</w:t>
      </w:r>
    </w:p>
    <w:p w14:paraId="2CDA3F60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511C63">
        <w:rPr>
          <w:rFonts w:ascii="Arial" w:hAnsi="Arial" w:cs="Arial"/>
          <w:sz w:val="20"/>
          <w:szCs w:val="20"/>
          <w:lang w:bidi="pl-PL"/>
        </w:rPr>
        <w:t>Powyższa zgoda została wyrażona dobrowolnie zgodnie z art. 4 pkt 11 RODO.</w:t>
      </w:r>
    </w:p>
    <w:p w14:paraId="4BBE2123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511C63">
        <w:rPr>
          <w:rFonts w:ascii="Arial" w:hAnsi="Arial" w:cs="Arial"/>
          <w:sz w:val="20"/>
          <w:szCs w:val="20"/>
          <w:lang w:bidi="pl-PL"/>
        </w:rPr>
        <w:t>Jednocześnie oświadczam, iż zostałem zapoznany z obowiązkiem informacyjnym zgodnym z art. 13 RODO.</w:t>
      </w:r>
    </w:p>
    <w:p w14:paraId="580A1EB2" w14:textId="77777777" w:rsidR="00511C63" w:rsidRPr="00511C63" w:rsidRDefault="00511C63" w:rsidP="00511C63">
      <w:pPr>
        <w:numPr>
          <w:ilvl w:val="0"/>
          <w:numId w:val="2"/>
        </w:numPr>
        <w:tabs>
          <w:tab w:val="left" w:pos="432"/>
        </w:tabs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  <w:r w:rsidRPr="00511C63">
        <w:rPr>
          <w:rFonts w:ascii="Arial" w:hAnsi="Arial" w:cs="Arial"/>
          <w:b/>
          <w:bCs/>
          <w:sz w:val="20"/>
          <w:szCs w:val="20"/>
          <w:lang w:bidi="pl-PL"/>
        </w:rPr>
        <w:t>Informacja o prawie cofnięcia zgody</w:t>
      </w:r>
    </w:p>
    <w:p w14:paraId="17486A7C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511C63">
        <w:rPr>
          <w:rFonts w:ascii="Arial" w:hAnsi="Arial" w:cs="Arial"/>
          <w:sz w:val="20"/>
          <w:szCs w:val="20"/>
          <w:lang w:bidi="pl-PL"/>
        </w:rPr>
        <w:t>W każdej chwili przysługuje mi prawo do wycofania zgody na przetwarzanie moich danych osobowych. Cofnięcie zgody nie będzie wpływać na zgodność z prawem przetwarzania, którego dokonano na podstawie zgody przed jej wycofaniem.</w:t>
      </w:r>
    </w:p>
    <w:p w14:paraId="5029C607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</w:p>
    <w:p w14:paraId="6D9ED01C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</w:p>
    <w:p w14:paraId="00A2ACA6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  <w:t>...................................................................</w:t>
      </w:r>
    </w:p>
    <w:p w14:paraId="7BC6141F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</w:r>
      <w:r w:rsidRPr="00511C63">
        <w:rPr>
          <w:rFonts w:ascii="Arial" w:hAnsi="Arial" w:cs="Arial"/>
          <w:sz w:val="20"/>
          <w:szCs w:val="20"/>
          <w:lang w:bidi="pl-PL"/>
        </w:rPr>
        <w:tab/>
        <w:t>(data i podpis)</w:t>
      </w:r>
    </w:p>
    <w:p w14:paraId="78FEF5D3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</w:p>
    <w:p w14:paraId="6829A21A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</w:p>
    <w:p w14:paraId="203CA26E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</w:p>
    <w:p w14:paraId="5130076A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</w:p>
    <w:p w14:paraId="3A9942DA" w14:textId="77777777" w:rsidR="00511C63" w:rsidRPr="00511C63" w:rsidRDefault="00511C63" w:rsidP="00511C63">
      <w:pPr>
        <w:jc w:val="both"/>
        <w:rPr>
          <w:rFonts w:ascii="Arial" w:hAnsi="Arial" w:cs="Arial"/>
          <w:sz w:val="20"/>
          <w:szCs w:val="20"/>
          <w:lang w:bidi="pl-PL"/>
        </w:rPr>
      </w:pPr>
    </w:p>
    <w:p w14:paraId="24A67AC4" w14:textId="77777777" w:rsidR="00511C63" w:rsidRPr="00511C63" w:rsidRDefault="00511C63" w:rsidP="00511C63">
      <w:pPr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  <w:r w:rsidRPr="00511C63">
        <w:rPr>
          <w:rFonts w:ascii="Arial" w:hAnsi="Arial" w:cs="Arial"/>
          <w:b/>
          <w:bCs/>
          <w:sz w:val="20"/>
          <w:szCs w:val="20"/>
          <w:lang w:bidi="pl-PL"/>
        </w:rPr>
        <w:t>Formularze bez informacji o zgłaszającej organizacji i zgody na przetwarzanie danych osobowych nie będą rozpatrywane.</w:t>
      </w:r>
    </w:p>
    <w:p w14:paraId="21C07551" w14:textId="77777777" w:rsidR="00511C63" w:rsidRPr="00511C63" w:rsidRDefault="00511C63" w:rsidP="00511C63">
      <w:pPr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6F615C2B" w14:textId="6C5E7DF8" w:rsidR="00511C63" w:rsidRPr="00A13693" w:rsidRDefault="00511C63" w:rsidP="00511C63">
      <w:pPr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01373C1" w14:textId="054C72E2" w:rsidR="009B6C53" w:rsidRPr="00A13693" w:rsidRDefault="009B6C53" w:rsidP="00511C63">
      <w:pPr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12F3109D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1E0858AF" w14:textId="77777777" w:rsidR="009B6C53" w:rsidRPr="00A13693" w:rsidRDefault="009B6C53" w:rsidP="009B6C53">
      <w:pPr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265304F9" w14:textId="77777777" w:rsidR="009B6C53" w:rsidRPr="00A13693" w:rsidRDefault="009B6C53" w:rsidP="009B6C53">
      <w:pPr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47ECA69B" w14:textId="77777777" w:rsidR="009B6C53" w:rsidRPr="00A13693" w:rsidRDefault="009B6C53" w:rsidP="009B6C53">
      <w:pPr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5B5CBF28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750EC3B4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11F1AF2C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681D99A9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66F05A22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98A90FD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3A1B7E4F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B25DA30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3DCF21F9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0E75C26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51C26693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750F4F95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58C8675A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606A0477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77B39775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383110FC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434E0CBD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7E8FE163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CA9CEB7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6D321066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46DF26EB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59F56793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4FA68CBE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DE16CF2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2612E2F8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5A1F86A7" w14:textId="77777777" w:rsidR="009B6C53" w:rsidRPr="00A1369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203FCEDA" w14:textId="77777777" w:rsidR="00886353" w:rsidRDefault="008863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1D2AD873" w14:textId="7F2742EF" w:rsidR="009B6C53" w:rsidRPr="009B6C53" w:rsidRDefault="009B6C53" w:rsidP="009B6C53">
      <w:pPr>
        <w:jc w:val="center"/>
        <w:rPr>
          <w:rFonts w:ascii="Arial" w:hAnsi="Arial" w:cs="Arial"/>
          <w:b/>
          <w:bCs/>
          <w:sz w:val="20"/>
          <w:szCs w:val="20"/>
          <w:lang w:bidi="pl-PL"/>
        </w:rPr>
      </w:pPr>
      <w:r w:rsidRPr="009B6C53">
        <w:rPr>
          <w:rFonts w:ascii="Arial" w:hAnsi="Arial" w:cs="Arial"/>
          <w:b/>
          <w:bCs/>
          <w:sz w:val="20"/>
          <w:szCs w:val="20"/>
          <w:lang w:bidi="pl-PL"/>
        </w:rPr>
        <w:lastRenderedPageBreak/>
        <w:t>Klauzula informacyjna RODO</w:t>
      </w:r>
    </w:p>
    <w:p w14:paraId="0E8E0140" w14:textId="77777777" w:rsidR="009B6C53" w:rsidRPr="00A13693" w:rsidRDefault="009B6C53" w:rsidP="009B6C53">
      <w:pPr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FBE6828" w14:textId="02DA5F7D" w:rsidR="009B6C53" w:rsidRPr="009B6C53" w:rsidRDefault="009B6C53" w:rsidP="009B6C53">
      <w:p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że:</w:t>
      </w:r>
    </w:p>
    <w:p w14:paraId="16AE78BC" w14:textId="7AD4C84C" w:rsidR="009B6C53" w:rsidRPr="009B6C5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Administratorem Państwa danych osobowych jest Urząd Gminy Domaniów z siedzibą w Domaniowie 56, 55-216 Domaniów, REGON 931934851, NIP 912-17-16-512, reprezentowany przez Wójta Gminy</w:t>
      </w:r>
      <w:r w:rsidRPr="00A13693">
        <w:rPr>
          <w:rFonts w:ascii="Arial" w:hAnsi="Arial" w:cs="Arial"/>
          <w:sz w:val="20"/>
          <w:szCs w:val="20"/>
          <w:lang w:bidi="pl-PL"/>
        </w:rPr>
        <w:t>;</w:t>
      </w:r>
      <w:r w:rsidRPr="00A13693">
        <w:rPr>
          <w:rFonts w:ascii="Arial" w:hAnsi="Arial" w:cs="Arial"/>
        </w:rPr>
        <w:t xml:space="preserve"> </w:t>
      </w:r>
      <w:r w:rsidRPr="00A13693">
        <w:rPr>
          <w:rFonts w:ascii="Arial" w:hAnsi="Arial" w:cs="Arial"/>
          <w:sz w:val="20"/>
          <w:szCs w:val="20"/>
          <w:lang w:bidi="pl-PL"/>
        </w:rPr>
        <w:t xml:space="preserve">tel.: (71) 301 77 35, </w:t>
      </w:r>
      <w:hyperlink r:id="rId5" w:history="1">
        <w:r w:rsidRPr="00A13693">
          <w:rPr>
            <w:rStyle w:val="Hipercze"/>
            <w:rFonts w:ascii="Arial" w:hAnsi="Arial" w:cs="Arial"/>
            <w:sz w:val="20"/>
            <w:szCs w:val="20"/>
            <w:lang w:bidi="pl-PL"/>
          </w:rPr>
          <w:t>sekretariat@gminadomaniow.pl</w:t>
        </w:r>
      </w:hyperlink>
      <w:r w:rsidRPr="00A13693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3E5A9299" w14:textId="36CC0CD3" w:rsidR="009B6C53" w:rsidRPr="009B6C5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 xml:space="preserve">Kontakt z Inspektorem Ochrony Danych: </w:t>
      </w:r>
      <w:r w:rsidRPr="00A13693">
        <w:rPr>
          <w:rFonts w:ascii="Arial" w:hAnsi="Arial" w:cs="Arial"/>
          <w:sz w:val="20"/>
          <w:szCs w:val="20"/>
          <w:lang w:bidi="pl-PL"/>
        </w:rPr>
        <w:t xml:space="preserve">tel. 501 225 081, </w:t>
      </w:r>
      <w:hyperlink r:id="rId6" w:history="1">
        <w:r w:rsidRPr="00A13693">
          <w:rPr>
            <w:rStyle w:val="Hipercze"/>
            <w:rFonts w:ascii="Arial" w:hAnsi="Arial" w:cs="Arial"/>
            <w:sz w:val="20"/>
            <w:szCs w:val="20"/>
            <w:lang w:bidi="pl-PL"/>
          </w:rPr>
          <w:t>rodo@lege.olawa.pl</w:t>
        </w:r>
      </w:hyperlink>
      <w:r w:rsidRPr="00A13693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33B6CA4E" w14:textId="77777777" w:rsidR="009B6C53" w:rsidRPr="009B6C5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Do zakresu działania Urzędu Gminy Domaniów należy wykonywanie zadań publicznych, niezastrzeżonych ustawami na rzecz nadrzędnych organów samorządowych oraz organów administracji rządowej.</w:t>
      </w:r>
    </w:p>
    <w:p w14:paraId="067BDA32" w14:textId="77777777" w:rsidR="009B6C53" w:rsidRPr="009B6C5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Urząd Gminy Domaniów gromadzi Państwa dane w celu realizacji zadań wynikających z przepisów prawa oraz Statutu Gminy Domaniów, a w szczególności z Ustawy o samorządzie gminnym.</w:t>
      </w:r>
    </w:p>
    <w:p w14:paraId="586E6B0E" w14:textId="77777777" w:rsidR="009B6C53" w:rsidRPr="009B6C5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Podstawa prawna przetwarzania Państwa danych wynika z szeregu ustaw kompetencyjnych (merytorycznych) oraz obowiązków i zadań zleconych przez instytucje nadrzędne wobec  Gminy Domaniów oraz na podstawie zgód wyrażonych przez osobę której dane są przetwarzane.</w:t>
      </w:r>
    </w:p>
    <w:p w14:paraId="1F0DEF73" w14:textId="77777777" w:rsidR="009B6C53" w:rsidRPr="009B6C5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Administrator przetwarza Państwa dane osobowe w ściśle określonym, minimalnym zakresie niezbędnym do osiągnięcia celu, o którym mowa powyżej.</w:t>
      </w:r>
    </w:p>
    <w:p w14:paraId="74A7CFD0" w14:textId="77777777" w:rsidR="009B6C53" w:rsidRPr="009B6C5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W szczególnych sytuacjach Administrator może przekazać/powierzyć Państwa dane innym podmiotom. Podstawą przekazania/powierzenia danych są przepisy prawa (np. inne jednostki gminne, wymiar sprawiedliwości, administracja skarbowa, instytucje związane z obsługą szeroko pojętych funduszy unijnych, podmioty związane z obsługą sfery socjalnej – m.in. ZUS, PFRON, GOPS/MOPS) lub właściwie skonstruowane, zapewniające bezpieczeństwo danym osobowym, umowy powierzenia danych do przetwarzania (np. z podmiotami sektora teleinformatycznego i telekomunikacyjnego, przetwarzania danych) świadczących usługi na rzecz Administratora.</w:t>
      </w:r>
    </w:p>
    <w:p w14:paraId="64DC51E0" w14:textId="4DF7AD0F" w:rsidR="009B6C53" w:rsidRPr="00A1369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Dane osobowe przetwarzane przez Urząd Gminy Domaniów przechowywane będą przez okres niezbędny do realizacji celu dla jakiego zostały zebrane oraz zgodnie z terminami archiwizacji określonymi przez ustawy kompetencyjne lub ustawę z dnia 14 czerwca 1960 r. Kodeks postępowania administracyjnego 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14:paraId="31B6E58D" w14:textId="6A25507A" w:rsidR="009B6C53" w:rsidRPr="00A13693" w:rsidRDefault="009B6C53" w:rsidP="009B6C53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  <w:lang w:bidi="pl-PL"/>
        </w:rPr>
      </w:pPr>
      <w:r w:rsidRPr="00A13693">
        <w:rPr>
          <w:rFonts w:ascii="Arial" w:hAnsi="Arial" w:cs="Arial"/>
          <w:sz w:val="20"/>
          <w:szCs w:val="20"/>
          <w:lang w:bidi="pl-PL"/>
        </w:rPr>
        <w:t>Podanie przez Panią/Pana danych osobowych wynika z ustawy o działalności pożytku publicznego i o wolontariacie, jest dobrowolne ale konieczne w celu powołania komisji konkursowych odpowiedzialnych za rozpatrzenie wniosków złożonych w konkursach ofert na rok 2022.</w:t>
      </w:r>
    </w:p>
    <w:p w14:paraId="733DED31" w14:textId="77777777" w:rsidR="009B6C53" w:rsidRPr="009B6C5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Każda osoba, z wyjątkami zastrzeżonymi przepisami prawa, ma możliwość:</w:t>
      </w:r>
    </w:p>
    <w:p w14:paraId="29C16371" w14:textId="77777777" w:rsidR="009B6C53" w:rsidRPr="009B6C53" w:rsidRDefault="009B6C53" w:rsidP="009B6C53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dostępu do danych osobowych jej dotyczących,</w:t>
      </w:r>
    </w:p>
    <w:p w14:paraId="7B10BC97" w14:textId="77777777" w:rsidR="009B6C53" w:rsidRPr="009B6C53" w:rsidRDefault="009B6C53" w:rsidP="009B6C53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żądania ich sprostowania,</w:t>
      </w:r>
    </w:p>
    <w:p w14:paraId="4C1FE531" w14:textId="77777777" w:rsidR="009B6C53" w:rsidRPr="009B6C53" w:rsidRDefault="009B6C53" w:rsidP="009B6C53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usunięcia lub ograniczenia przetwarzania,</w:t>
      </w:r>
    </w:p>
    <w:p w14:paraId="7EA857D9" w14:textId="77777777" w:rsidR="009B6C53" w:rsidRPr="009B6C53" w:rsidRDefault="009B6C53" w:rsidP="009B6C53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wniesienia sprzeciwu wobec przetwarzania.</w:t>
      </w:r>
    </w:p>
    <w:p w14:paraId="1B3F11E0" w14:textId="77777777" w:rsidR="009B6C53" w:rsidRPr="009B6C5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Z powyższych uprawnień można skorzystać w siedzibie Administratora, pisząc na adres Administratora lub drogą elektroniczną kierując korespondencję na adres: Urząd Gminy Domaniów z siedzibą w Domaniowie 56, 55-216 Domaniów.</w:t>
      </w:r>
    </w:p>
    <w:p w14:paraId="5D9D8388" w14:textId="77777777" w:rsidR="009B6C53" w:rsidRPr="009B6C5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7ECBEB58" w14:textId="77777777" w:rsidR="009B6C53" w:rsidRPr="009B6C5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Przysługuje Państwu prawo wniesienia skargi do organu nadzorczego na niezgodne z RODO przetwarzanie Państwa danych osobowych przez Gminę Domaniów. Organem właściwym dla ww. skargi jest: Prezes  Urzędu Ochrony Danych Osobowych ul. Stawki 2, 00-193 Warszawa</w:t>
      </w:r>
    </w:p>
    <w:p w14:paraId="7010813B" w14:textId="77777777" w:rsidR="009B6C53" w:rsidRPr="009B6C5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W zależności od czynności przetwarzania, której poddawane są Państwa dane osobowe u Administratora Danych, podanie danych osobowych jest wymogiem ustawowym lub umownym.</w:t>
      </w:r>
    </w:p>
    <w:p w14:paraId="437CDB9E" w14:textId="77777777" w:rsidR="009B6C53" w:rsidRPr="00A13693" w:rsidRDefault="009B6C53" w:rsidP="009B6C53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bidi="pl-PL"/>
        </w:rPr>
      </w:pPr>
      <w:r w:rsidRPr="009B6C53">
        <w:rPr>
          <w:rFonts w:ascii="Arial" w:hAnsi="Arial" w:cs="Arial"/>
          <w:sz w:val="20"/>
          <w:szCs w:val="20"/>
          <w:lang w:bidi="pl-PL"/>
        </w:rPr>
        <w:t>O szczegółach podstawy gromadzenia danych osobowych i ewentualnym obowiązku lub dobrowolności ich podania oraz potencjalnych konsekwencjach niepodania danych, informowani Państwo będziecie przez merytoryczną komórkę Administratora Danych prowadzącą przetwarzanie.</w:t>
      </w:r>
    </w:p>
    <w:sectPr w:rsidR="009B6C53" w:rsidRPr="00A13693" w:rsidSect="00CD3F4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RTF_Num 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eastAsia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eastAsia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eastAsia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eastAsia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eastAsia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eastAsia="Times New Roman"/>
      </w:rPr>
    </w:lvl>
  </w:abstractNum>
  <w:abstractNum w:abstractNumId="2" w15:restartNumberingAfterBreak="0">
    <w:nsid w:val="00000004"/>
    <w:multiLevelType w:val="multilevel"/>
    <w:tmpl w:val="00000004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324FED"/>
    <w:multiLevelType w:val="hybridMultilevel"/>
    <w:tmpl w:val="F8043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29"/>
    <w:rsid w:val="00051082"/>
    <w:rsid w:val="004B6B7E"/>
    <w:rsid w:val="00511C63"/>
    <w:rsid w:val="005359A0"/>
    <w:rsid w:val="00663ABF"/>
    <w:rsid w:val="00691E29"/>
    <w:rsid w:val="007E2E97"/>
    <w:rsid w:val="00886353"/>
    <w:rsid w:val="009B6C53"/>
    <w:rsid w:val="00A13693"/>
    <w:rsid w:val="00CD3F4F"/>
    <w:rsid w:val="00E0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5D2E"/>
  <w15:docId w15:val="{3B895038-CC38-4197-97E9-0579EA88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91E29"/>
    <w:pPr>
      <w:jc w:val="center"/>
    </w:pPr>
    <w:rPr>
      <w:rFonts w:ascii="Verdana" w:eastAsia="Times New Roman" w:hAnsi="Verdana" w:cs="Verdana"/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E29"/>
    <w:rPr>
      <w:rFonts w:ascii="Verdana" w:eastAsia="Times New Roman" w:hAnsi="Verdana" w:cs="Verdana"/>
      <w:b/>
      <w:bCs/>
      <w:szCs w:val="24"/>
      <w:lang w:eastAsia="pl-PL"/>
    </w:rPr>
  </w:style>
  <w:style w:type="table" w:styleId="Tabela-Siatka">
    <w:name w:val="Table Grid"/>
    <w:basedOn w:val="Standardowy"/>
    <w:uiPriority w:val="59"/>
    <w:rsid w:val="0069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B6C5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6C5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B6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lege.olawa.pl" TargetMode="External"/><Relationship Id="rId5" Type="http://schemas.openxmlformats.org/officeDocument/2006/relationships/hyperlink" Target="mailto:sekretariat@gminadoma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Dorota Sala</cp:lastModifiedBy>
  <cp:revision>4</cp:revision>
  <cp:lastPrinted>2015-12-04T12:59:00Z</cp:lastPrinted>
  <dcterms:created xsi:type="dcterms:W3CDTF">2022-01-07T09:00:00Z</dcterms:created>
  <dcterms:modified xsi:type="dcterms:W3CDTF">2022-01-07T09:03:00Z</dcterms:modified>
</cp:coreProperties>
</file>