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ED7" w:rsidRDefault="008D46C3" w:rsidP="00196CF2">
      <w:pPr>
        <w:pageBreakBefore/>
        <w:spacing w:line="360" w:lineRule="auto"/>
        <w:jc w:val="center"/>
        <w:rPr>
          <w:sz w:val="18"/>
          <w:szCs w:val="18"/>
        </w:rPr>
      </w:pPr>
      <w:r w:rsidRPr="000415B9">
        <w:rPr>
          <w:rFonts w:ascii="Verdana" w:hAnsi="Verdana"/>
          <w:sz w:val="18"/>
          <w:szCs w:val="18"/>
        </w:rPr>
        <w:t>Niniejszego załącznika nie należy składać wraz z ofertą. Do jego złożenia wezwany jedynie</w:t>
      </w:r>
      <w:r w:rsidR="00196CF2">
        <w:rPr>
          <w:rFonts w:ascii="Verdana" w:hAnsi="Verdana"/>
          <w:sz w:val="18"/>
          <w:szCs w:val="18"/>
        </w:rPr>
        <w:t xml:space="preserve"> </w:t>
      </w:r>
      <w:r w:rsidRPr="000415B9">
        <w:rPr>
          <w:rFonts w:ascii="Verdana" w:hAnsi="Verdana"/>
          <w:sz w:val="18"/>
          <w:szCs w:val="18"/>
        </w:rPr>
        <w:t>Wykonawca , którego oferta została oceniona najwyżej.</w:t>
      </w:r>
    </w:p>
    <w:p w:rsidR="008D46C3" w:rsidRPr="000415B9" w:rsidRDefault="00196CF2" w:rsidP="008D46C3">
      <w:pPr>
        <w:pStyle w:val="Nagwek5"/>
        <w:spacing w:line="360" w:lineRule="auto"/>
        <w:jc w:val="both"/>
        <w:rPr>
          <w:rFonts w:ascii="Verdana" w:hAnsi="Verdana"/>
          <w:b/>
          <w:i/>
          <w:color w:val="000000"/>
          <w:sz w:val="20"/>
          <w:szCs w:val="20"/>
        </w:rPr>
      </w:pPr>
      <w:r>
        <w:rPr>
          <w:rFonts w:ascii="Verdana" w:hAnsi="Verdana"/>
          <w:b/>
          <w:i/>
          <w:noProof/>
          <w:sz w:val="20"/>
          <w:szCs w:val="20"/>
        </w:rPr>
        <w:drawing>
          <wp:inline distT="0" distB="0" distL="0" distR="0" wp14:anchorId="486CF86A">
            <wp:extent cx="6120765" cy="871855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6C3" w:rsidRPr="000415B9" w:rsidRDefault="008D46C3" w:rsidP="008D46C3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</w:p>
    <w:p w:rsidR="00196CF2" w:rsidRPr="00196CF2" w:rsidRDefault="00196CF2" w:rsidP="00196CF2">
      <w:pPr>
        <w:spacing w:line="360" w:lineRule="auto"/>
        <w:jc w:val="right"/>
        <w:rPr>
          <w:rFonts w:ascii="Verdana" w:hAnsi="Verdana"/>
          <w:i/>
          <w:iCs/>
          <w:color w:val="000000"/>
          <w:sz w:val="18"/>
          <w:szCs w:val="18"/>
        </w:rPr>
      </w:pPr>
      <w:r w:rsidRPr="00196CF2">
        <w:rPr>
          <w:rFonts w:ascii="Verdana" w:hAnsi="Verdana"/>
          <w:i/>
          <w:iCs/>
          <w:color w:val="000000"/>
          <w:sz w:val="18"/>
          <w:szCs w:val="18"/>
        </w:rPr>
        <w:t xml:space="preserve">Załącznik nr 6 - Wzór wykazu osób, które </w:t>
      </w:r>
    </w:p>
    <w:p w:rsidR="00196CF2" w:rsidRPr="00196CF2" w:rsidRDefault="00196CF2" w:rsidP="00196CF2">
      <w:pPr>
        <w:spacing w:line="360" w:lineRule="auto"/>
        <w:jc w:val="right"/>
        <w:rPr>
          <w:rFonts w:ascii="Verdana" w:hAnsi="Verdana"/>
          <w:i/>
          <w:iCs/>
          <w:color w:val="000000"/>
          <w:sz w:val="18"/>
          <w:szCs w:val="18"/>
        </w:rPr>
      </w:pPr>
      <w:r w:rsidRPr="00196CF2">
        <w:rPr>
          <w:rFonts w:ascii="Verdana" w:hAnsi="Verdana"/>
          <w:i/>
          <w:iCs/>
          <w:color w:val="000000"/>
          <w:sz w:val="18"/>
          <w:szCs w:val="18"/>
        </w:rPr>
        <w:t>będą uczestniczyć w wykonywaniu zamówienia</w:t>
      </w:r>
    </w:p>
    <w:p w:rsidR="00196CF2" w:rsidRPr="00196CF2" w:rsidRDefault="00196CF2" w:rsidP="00196CF2">
      <w:pPr>
        <w:spacing w:line="360" w:lineRule="auto"/>
        <w:jc w:val="right"/>
        <w:rPr>
          <w:rFonts w:ascii="Verdana" w:hAnsi="Verdana"/>
          <w:i/>
          <w:iCs/>
          <w:color w:val="000000"/>
          <w:sz w:val="18"/>
          <w:szCs w:val="18"/>
        </w:rPr>
      </w:pPr>
      <w:r w:rsidRPr="00196CF2">
        <w:rPr>
          <w:rFonts w:ascii="Verdana" w:hAnsi="Verdana"/>
          <w:i/>
          <w:iCs/>
          <w:color w:val="000000"/>
          <w:sz w:val="18"/>
          <w:szCs w:val="18"/>
        </w:rPr>
        <w:t xml:space="preserve"> (dotyczy wyłącznie osób wskazanych w § 5 SIWZ)</w:t>
      </w:r>
    </w:p>
    <w:p w:rsidR="00196CF2" w:rsidRDefault="00196CF2" w:rsidP="00196CF2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196CF2" w:rsidRDefault="00196CF2" w:rsidP="00196CF2">
      <w:pPr>
        <w:spacing w:line="360" w:lineRule="auto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196CF2">
        <w:rPr>
          <w:rFonts w:ascii="Verdana" w:hAnsi="Verdana"/>
          <w:b/>
          <w:bCs/>
          <w:color w:val="000000"/>
          <w:sz w:val="18"/>
          <w:szCs w:val="18"/>
        </w:rPr>
        <w:t xml:space="preserve">WYKAZ OSÓB , KTÓRE BĘDĄ UCZESTNICZYĆ W WYKONYWANIU ZAMÓWIENIA  PN.: Zakup i uruchomienie e-usług publicznych na potrzeby projektu "E-gmina </w:t>
      </w:r>
      <w:r>
        <w:rPr>
          <w:rFonts w:ascii="Verdana" w:hAnsi="Verdana"/>
          <w:b/>
          <w:bCs/>
          <w:color w:val="000000"/>
          <w:sz w:val="18"/>
          <w:szCs w:val="18"/>
        </w:rPr>
        <w:t>–</w:t>
      </w:r>
      <w:r w:rsidRPr="00196CF2">
        <w:rPr>
          <w:rFonts w:ascii="Verdana" w:hAnsi="Verdana"/>
          <w:b/>
          <w:bCs/>
          <w:color w:val="000000"/>
          <w:sz w:val="18"/>
          <w:szCs w:val="18"/>
        </w:rPr>
        <w:t xml:space="preserve"> rozwój</w:t>
      </w:r>
    </w:p>
    <w:p w:rsidR="00196CF2" w:rsidRDefault="00196CF2" w:rsidP="00196CF2">
      <w:pPr>
        <w:spacing w:line="360" w:lineRule="auto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196CF2">
        <w:rPr>
          <w:rFonts w:ascii="Verdana" w:hAnsi="Verdana"/>
          <w:b/>
          <w:bCs/>
          <w:color w:val="000000"/>
          <w:sz w:val="18"/>
          <w:szCs w:val="18"/>
        </w:rPr>
        <w:t xml:space="preserve"> i poprawa dostępności elektronicznych usług administracji publicznej </w:t>
      </w:r>
    </w:p>
    <w:p w:rsidR="008D46C3" w:rsidRPr="00196CF2" w:rsidRDefault="00196CF2" w:rsidP="00196CF2">
      <w:pPr>
        <w:spacing w:line="360" w:lineRule="auto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196CF2">
        <w:rPr>
          <w:rFonts w:ascii="Verdana" w:hAnsi="Verdana"/>
          <w:b/>
          <w:bCs/>
          <w:color w:val="000000"/>
          <w:sz w:val="18"/>
          <w:szCs w:val="18"/>
        </w:rPr>
        <w:t>dla mieszkańców Gminy Domaniów".</w:t>
      </w:r>
    </w:p>
    <w:p w:rsidR="00196CF2" w:rsidRDefault="00196CF2" w:rsidP="008D46C3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8D46C3" w:rsidRPr="000415B9" w:rsidRDefault="008D46C3" w:rsidP="008D46C3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0415B9">
        <w:rPr>
          <w:rFonts w:ascii="Verdana" w:hAnsi="Verdana"/>
          <w:color w:val="000000"/>
          <w:sz w:val="18"/>
          <w:szCs w:val="18"/>
        </w:rPr>
        <w:t>1. ZAMAWIAJĄCY:</w:t>
      </w:r>
    </w:p>
    <w:p w:rsidR="008D46C3" w:rsidRDefault="00515840" w:rsidP="008D46C3">
      <w:pPr>
        <w:pStyle w:val="Tekstpodstawowy2"/>
        <w:spacing w:line="360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Gmina Domaniów</w:t>
      </w:r>
    </w:p>
    <w:p w:rsidR="00515840" w:rsidRDefault="00515840" w:rsidP="008D46C3">
      <w:pPr>
        <w:pStyle w:val="Tekstpodstawowy2"/>
        <w:spacing w:line="360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Domaniów 56</w:t>
      </w:r>
    </w:p>
    <w:p w:rsidR="00515840" w:rsidRPr="000415B9" w:rsidRDefault="00515840" w:rsidP="008D46C3">
      <w:pPr>
        <w:pStyle w:val="Tekstpodstawowy2"/>
        <w:spacing w:line="360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55 – 216 Domaniów</w:t>
      </w:r>
    </w:p>
    <w:p w:rsidR="008D46C3" w:rsidRPr="000415B9" w:rsidRDefault="008D46C3" w:rsidP="008D46C3">
      <w:pPr>
        <w:pStyle w:val="Nagwek3"/>
        <w:spacing w:line="360" w:lineRule="auto"/>
        <w:rPr>
          <w:rFonts w:ascii="Verdana" w:hAnsi="Verdana"/>
          <w:b w:val="0"/>
          <w:color w:val="000000"/>
          <w:sz w:val="18"/>
          <w:szCs w:val="18"/>
        </w:rPr>
      </w:pPr>
    </w:p>
    <w:p w:rsidR="008D46C3" w:rsidRPr="000415B9" w:rsidRDefault="008D46C3" w:rsidP="008D46C3">
      <w:pPr>
        <w:pStyle w:val="Tekstpodstawowy2"/>
        <w:spacing w:line="360" w:lineRule="auto"/>
        <w:rPr>
          <w:rFonts w:ascii="Verdana" w:hAnsi="Verdana"/>
          <w:color w:val="000000"/>
          <w:sz w:val="18"/>
          <w:szCs w:val="18"/>
        </w:rPr>
      </w:pPr>
      <w:r w:rsidRPr="000415B9">
        <w:rPr>
          <w:rFonts w:ascii="Verdana" w:hAnsi="Verdana"/>
          <w:color w:val="000000"/>
          <w:sz w:val="18"/>
          <w:szCs w:val="18"/>
        </w:rPr>
        <w:t>2. WYKONAWCA:</w:t>
      </w:r>
    </w:p>
    <w:p w:rsidR="008D46C3" w:rsidRPr="000415B9" w:rsidRDefault="008D46C3" w:rsidP="008D46C3">
      <w:pPr>
        <w:numPr>
          <w:ilvl w:val="12"/>
          <w:numId w:val="0"/>
        </w:num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0415B9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</w:t>
      </w:r>
      <w:r w:rsidR="00F37ED7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</w:t>
      </w:r>
    </w:p>
    <w:p w:rsidR="008D46C3" w:rsidRPr="000415B9" w:rsidRDefault="008D46C3" w:rsidP="008D46C3">
      <w:pPr>
        <w:numPr>
          <w:ilvl w:val="12"/>
          <w:numId w:val="0"/>
        </w:numPr>
        <w:spacing w:line="360" w:lineRule="auto"/>
        <w:jc w:val="center"/>
        <w:rPr>
          <w:rFonts w:ascii="Verdana" w:hAnsi="Verdana"/>
          <w:color w:val="000000"/>
          <w:sz w:val="18"/>
          <w:szCs w:val="18"/>
        </w:rPr>
      </w:pPr>
      <w:r w:rsidRPr="000415B9">
        <w:rPr>
          <w:rFonts w:ascii="Verdana" w:hAnsi="Verdana"/>
          <w:color w:val="000000"/>
          <w:sz w:val="18"/>
          <w:szCs w:val="18"/>
        </w:rPr>
        <w:t>(nazwa i adres Wykonawcy)</w:t>
      </w:r>
    </w:p>
    <w:p w:rsidR="008D46C3" w:rsidRPr="000415B9" w:rsidRDefault="008D46C3" w:rsidP="008D46C3">
      <w:pPr>
        <w:pStyle w:val="Nagwek3"/>
        <w:spacing w:line="360" w:lineRule="auto"/>
        <w:rPr>
          <w:rFonts w:ascii="Verdana" w:hAnsi="Verdana"/>
          <w:b w:val="0"/>
          <w:color w:val="000000"/>
          <w:sz w:val="18"/>
          <w:szCs w:val="18"/>
        </w:rPr>
      </w:pPr>
    </w:p>
    <w:p w:rsidR="008D46C3" w:rsidRPr="000415B9" w:rsidRDefault="008D46C3" w:rsidP="008D46C3">
      <w:pPr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0415B9">
        <w:rPr>
          <w:rFonts w:ascii="Verdana" w:hAnsi="Verdana" w:cs="Arial"/>
          <w:color w:val="000000"/>
          <w:sz w:val="18"/>
          <w:szCs w:val="18"/>
        </w:rPr>
        <w:t>OŚWIADCZAM(Y), ŻE: dysponuję (-</w:t>
      </w:r>
      <w:proofErr w:type="spellStart"/>
      <w:r w:rsidRPr="000415B9">
        <w:rPr>
          <w:rFonts w:ascii="Verdana" w:hAnsi="Verdana" w:cs="Arial"/>
          <w:color w:val="000000"/>
          <w:sz w:val="18"/>
          <w:szCs w:val="18"/>
        </w:rPr>
        <w:t>emy</w:t>
      </w:r>
      <w:proofErr w:type="spellEnd"/>
      <w:r w:rsidRPr="000415B9">
        <w:rPr>
          <w:rFonts w:ascii="Verdana" w:hAnsi="Verdana" w:cs="Arial"/>
          <w:color w:val="000000"/>
          <w:sz w:val="18"/>
          <w:szCs w:val="18"/>
        </w:rPr>
        <w:t>) osobami/będę(będziemy) dysponował(dysponować) osobami</w:t>
      </w:r>
      <w:r w:rsidRPr="000415B9">
        <w:rPr>
          <w:rFonts w:ascii="Verdana" w:hAnsi="Verdana" w:cs="Arial"/>
          <w:color w:val="000000"/>
          <w:sz w:val="18"/>
          <w:szCs w:val="18"/>
          <w:vertAlign w:val="superscript"/>
        </w:rPr>
        <w:t>*</w:t>
      </w:r>
      <w:r w:rsidRPr="000415B9">
        <w:rPr>
          <w:rFonts w:ascii="Verdana" w:hAnsi="Verdana" w:cs="Arial"/>
          <w:color w:val="000000"/>
          <w:sz w:val="18"/>
          <w:szCs w:val="18"/>
        </w:rPr>
        <w:t xml:space="preserve"> wymienionymi w tabeli poniżej i będą one wykonywać wskazane w niej czynności przedmiotu zamówienia, zgodnie z określonymi przez Zamawiającego warunkami:</w:t>
      </w:r>
    </w:p>
    <w:tbl>
      <w:tblPr>
        <w:tblW w:w="9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126"/>
        <w:gridCol w:w="2103"/>
        <w:gridCol w:w="3689"/>
        <w:gridCol w:w="160"/>
        <w:gridCol w:w="1135"/>
      </w:tblGrid>
      <w:tr w:rsidR="008D46C3" w:rsidRPr="000415B9" w:rsidTr="00F37ED7">
        <w:trPr>
          <w:cantSplit/>
          <w:trHeight w:val="1016"/>
          <w:jc w:val="center"/>
        </w:trPr>
        <w:tc>
          <w:tcPr>
            <w:tcW w:w="43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8D46C3" w:rsidRPr="000415B9" w:rsidRDefault="008D46C3" w:rsidP="009B6BA4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0415B9">
              <w:rPr>
                <w:rFonts w:ascii="Verdana" w:hAnsi="Verdana" w:cs="Arial"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8D46C3" w:rsidRPr="000415B9" w:rsidRDefault="008D46C3" w:rsidP="009B6BA4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415B9">
              <w:rPr>
                <w:rFonts w:ascii="Verdana" w:hAnsi="Verdana" w:cs="Arial"/>
                <w:color w:val="000000"/>
                <w:sz w:val="18"/>
                <w:szCs w:val="18"/>
              </w:rPr>
              <w:t>Imię i nazwisko</w:t>
            </w:r>
          </w:p>
          <w:p w:rsidR="008D46C3" w:rsidRPr="000415B9" w:rsidRDefault="008D46C3" w:rsidP="009B6BA4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46C3" w:rsidRPr="000415B9" w:rsidRDefault="008D46C3" w:rsidP="009B6BA4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415B9">
              <w:rPr>
                <w:rFonts w:ascii="Verdana" w:hAnsi="Verdana" w:cs="Arial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46C3" w:rsidRDefault="00F37ED7" w:rsidP="009B6BA4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Opis posiadanego doświadczenia , potwierdzającego spełnianie warunku udziału w postępowaniu określone w </w:t>
            </w:r>
          </w:p>
          <w:p w:rsidR="008D46C3" w:rsidRPr="000415B9" w:rsidRDefault="00F37ED7" w:rsidP="00F37ED7">
            <w:pPr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§ 5 SIWZ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46C3" w:rsidRPr="000415B9" w:rsidRDefault="008D46C3" w:rsidP="009B6BA4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D46C3" w:rsidRPr="000415B9" w:rsidRDefault="008D46C3" w:rsidP="009B6BA4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415B9">
              <w:rPr>
                <w:rFonts w:ascii="Verdana" w:hAnsi="Verdana" w:cs="Arial"/>
                <w:color w:val="000000"/>
                <w:sz w:val="18"/>
                <w:szCs w:val="18"/>
              </w:rPr>
              <w:t>Podstawa dysponowania</w:t>
            </w:r>
          </w:p>
          <w:p w:rsidR="008D46C3" w:rsidRPr="000415B9" w:rsidRDefault="008D46C3" w:rsidP="009B6BA4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415B9">
              <w:rPr>
                <w:rFonts w:ascii="Verdana" w:hAnsi="Verdana" w:cs="Arial"/>
                <w:color w:val="000000"/>
                <w:sz w:val="18"/>
                <w:szCs w:val="18"/>
              </w:rPr>
              <w:t>Dysponuje/będzie dysponował*</w:t>
            </w:r>
          </w:p>
        </w:tc>
      </w:tr>
      <w:tr w:rsidR="008D46C3" w:rsidRPr="000415B9" w:rsidTr="00F37ED7">
        <w:trPr>
          <w:cantSplit/>
          <w:jc w:val="center"/>
        </w:trPr>
        <w:tc>
          <w:tcPr>
            <w:tcW w:w="431" w:type="dxa"/>
            <w:tcBorders>
              <w:bottom w:val="single" w:sz="12" w:space="0" w:color="auto"/>
            </w:tcBorders>
          </w:tcPr>
          <w:p w:rsidR="008D46C3" w:rsidRPr="000415B9" w:rsidRDefault="008D46C3" w:rsidP="009B6BA4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415B9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D46C3" w:rsidRPr="000415B9" w:rsidRDefault="008D46C3" w:rsidP="009B6BA4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D46C3" w:rsidRPr="000415B9" w:rsidRDefault="008D46C3" w:rsidP="009B6BA4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46C3" w:rsidRPr="000415B9" w:rsidRDefault="008D46C3" w:rsidP="009B6BA4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46C3" w:rsidRPr="000415B9" w:rsidRDefault="008D46C3" w:rsidP="009B6BA4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D46C3" w:rsidRPr="000415B9" w:rsidRDefault="008D46C3" w:rsidP="009B6BA4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:rsidR="008D46C3" w:rsidRPr="000415B9" w:rsidRDefault="008D46C3" w:rsidP="008D46C3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8D46C3" w:rsidRPr="000415B9" w:rsidRDefault="008D46C3" w:rsidP="008D46C3">
      <w:pPr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0415B9">
        <w:rPr>
          <w:rFonts w:ascii="Verdana" w:hAnsi="Verdana" w:cs="Arial"/>
          <w:color w:val="000000"/>
          <w:sz w:val="18"/>
          <w:szCs w:val="18"/>
        </w:rPr>
        <w:t xml:space="preserve"> Zaprezentowane informacje muszą precyzyjnie wskazywać wymagane przez</w:t>
      </w:r>
      <w:r w:rsidR="00F37ED7">
        <w:rPr>
          <w:rFonts w:ascii="Verdana" w:hAnsi="Verdana" w:cs="Arial"/>
          <w:color w:val="000000"/>
          <w:sz w:val="18"/>
          <w:szCs w:val="18"/>
        </w:rPr>
        <w:t xml:space="preserve"> Zamawiającego </w:t>
      </w:r>
      <w:r w:rsidRPr="000415B9">
        <w:rPr>
          <w:rFonts w:ascii="Verdana" w:hAnsi="Verdana" w:cs="Arial"/>
          <w:color w:val="000000"/>
          <w:sz w:val="18"/>
          <w:szCs w:val="18"/>
        </w:rPr>
        <w:t xml:space="preserve">doświadczenie. </w:t>
      </w:r>
    </w:p>
    <w:p w:rsidR="008D46C3" w:rsidRPr="000415B9" w:rsidRDefault="008D46C3" w:rsidP="008D46C3">
      <w:pPr>
        <w:spacing w:line="360" w:lineRule="auto"/>
        <w:rPr>
          <w:rFonts w:ascii="Verdana" w:hAnsi="Verdana" w:cs="Arial"/>
          <w:sz w:val="18"/>
          <w:szCs w:val="18"/>
        </w:rPr>
      </w:pPr>
      <w:r w:rsidRPr="000415B9">
        <w:rPr>
          <w:rFonts w:ascii="Verdana" w:hAnsi="Verdana" w:cs="Arial"/>
          <w:sz w:val="18"/>
          <w:szCs w:val="18"/>
        </w:rPr>
        <w:t>Do niniejszego oświadczenia załączono pisemne zobowiązanie innych podmiotów do udostępnienia osób zdolnych do wykonania zamówienia, jeżeli w wykazie powyżej wskazano osoby, którymi Wykonawca będzie dysponował</w:t>
      </w:r>
      <w:r w:rsidRPr="000415B9">
        <w:rPr>
          <w:rFonts w:ascii="Verdana" w:hAnsi="Verdana" w:cs="Arial"/>
          <w:sz w:val="18"/>
          <w:szCs w:val="18"/>
          <w:vertAlign w:val="superscript"/>
        </w:rPr>
        <w:t>*</w:t>
      </w:r>
      <w:r w:rsidRPr="000415B9">
        <w:rPr>
          <w:rFonts w:ascii="Verdana" w:hAnsi="Verdana" w:cs="Arial"/>
          <w:sz w:val="18"/>
          <w:szCs w:val="18"/>
        </w:rPr>
        <w:t>.</w:t>
      </w:r>
    </w:p>
    <w:p w:rsidR="008D46C3" w:rsidRPr="000415B9" w:rsidRDefault="008D46C3" w:rsidP="008D46C3">
      <w:pPr>
        <w:spacing w:line="360" w:lineRule="auto"/>
        <w:rPr>
          <w:rFonts w:ascii="Verdana" w:hAnsi="Verdana" w:cs="Arial"/>
          <w:sz w:val="18"/>
          <w:szCs w:val="18"/>
        </w:rPr>
      </w:pPr>
      <w:r w:rsidRPr="000415B9">
        <w:rPr>
          <w:rFonts w:ascii="Verdana" w:hAnsi="Verdana" w:cs="Arial"/>
          <w:sz w:val="18"/>
          <w:szCs w:val="18"/>
          <w:vertAlign w:val="superscript"/>
        </w:rPr>
        <w:lastRenderedPageBreak/>
        <w:t>*</w:t>
      </w:r>
      <w:r w:rsidRPr="000415B9">
        <w:rPr>
          <w:rFonts w:ascii="Verdana" w:hAnsi="Verdana" w:cs="Arial"/>
          <w:sz w:val="18"/>
          <w:szCs w:val="18"/>
        </w:rPr>
        <w:t>niepotrzebne skreślić.</w:t>
      </w:r>
      <w:bookmarkStart w:id="0" w:name="_GoBack"/>
      <w:bookmarkEnd w:id="0"/>
    </w:p>
    <w:p w:rsidR="008D46C3" w:rsidRPr="000415B9" w:rsidRDefault="008D46C3" w:rsidP="008D46C3">
      <w:pPr>
        <w:spacing w:line="360" w:lineRule="auto"/>
        <w:rPr>
          <w:rFonts w:ascii="Verdana" w:hAnsi="Verdana"/>
          <w:sz w:val="18"/>
          <w:szCs w:val="18"/>
        </w:rPr>
      </w:pPr>
    </w:p>
    <w:p w:rsidR="008D46C3" w:rsidRPr="000415B9" w:rsidRDefault="008D46C3" w:rsidP="008D46C3">
      <w:pPr>
        <w:spacing w:line="360" w:lineRule="auto"/>
        <w:ind w:left="284" w:hanging="284"/>
        <w:rPr>
          <w:rFonts w:ascii="Verdana" w:hAnsi="Verdana" w:cs="Latha"/>
          <w:color w:val="000000"/>
          <w:sz w:val="18"/>
          <w:szCs w:val="18"/>
        </w:rPr>
      </w:pPr>
      <w:r w:rsidRPr="000415B9">
        <w:rPr>
          <w:rFonts w:ascii="Verdana" w:hAnsi="Verdana" w:cs="Latha"/>
          <w:color w:val="000000"/>
          <w:sz w:val="18"/>
          <w:szCs w:val="18"/>
        </w:rPr>
        <w:t>3. Podpis(y):</w:t>
      </w: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560"/>
        <w:gridCol w:w="3081"/>
        <w:gridCol w:w="2637"/>
        <w:gridCol w:w="1520"/>
        <w:gridCol w:w="1240"/>
      </w:tblGrid>
      <w:tr w:rsidR="008D46C3" w:rsidRPr="000415B9" w:rsidTr="009B6BA4">
        <w:trPr>
          <w:jc w:val="center"/>
        </w:trPr>
        <w:tc>
          <w:tcPr>
            <w:tcW w:w="399" w:type="dxa"/>
            <w:shd w:val="clear" w:color="auto" w:fill="F3F3F3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60" w:type="dxa"/>
            <w:shd w:val="clear" w:color="auto" w:fill="F3F3F3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>Nazwa(y) Wykonawcy(ów)</w:t>
            </w:r>
          </w:p>
        </w:tc>
        <w:tc>
          <w:tcPr>
            <w:tcW w:w="3081" w:type="dxa"/>
            <w:shd w:val="clear" w:color="auto" w:fill="F3F3F3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>Nazwisko i imię osoby (osób) upoważnionej(</w:t>
            </w:r>
            <w:proofErr w:type="spellStart"/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>ych</w:t>
            </w:r>
            <w:proofErr w:type="spellEnd"/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>) d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 podpisania niniejszego oświadczenia</w:t>
            </w:r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 xml:space="preserve"> w imieniu Wykonawcy(ów) </w:t>
            </w:r>
          </w:p>
        </w:tc>
        <w:tc>
          <w:tcPr>
            <w:tcW w:w="2637" w:type="dxa"/>
            <w:shd w:val="clear" w:color="auto" w:fill="F3F3F3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>Podpis(y) osoby(osób) upoważnionej(</w:t>
            </w:r>
            <w:proofErr w:type="spellStart"/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>ych</w:t>
            </w:r>
            <w:proofErr w:type="spellEnd"/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>) d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 podpisania niniejszego  oświadczenia</w:t>
            </w:r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 xml:space="preserve"> w imieniu Wykonawcy(ów)</w:t>
            </w:r>
          </w:p>
        </w:tc>
        <w:tc>
          <w:tcPr>
            <w:tcW w:w="1520" w:type="dxa"/>
            <w:shd w:val="clear" w:color="auto" w:fill="F3F3F3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>Pieczęć(</w:t>
            </w:r>
            <w:proofErr w:type="spellStart"/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>cie</w:t>
            </w:r>
            <w:proofErr w:type="spellEnd"/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 xml:space="preserve">) Wykonawcy(ów) </w:t>
            </w:r>
          </w:p>
        </w:tc>
        <w:tc>
          <w:tcPr>
            <w:tcW w:w="1240" w:type="dxa"/>
            <w:shd w:val="clear" w:color="auto" w:fill="F3F3F3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 xml:space="preserve">Miejscowość </w:t>
            </w:r>
          </w:p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0415B9">
              <w:rPr>
                <w:rFonts w:ascii="Verdana" w:hAnsi="Verdana"/>
                <w:color w:val="000000"/>
                <w:sz w:val="18"/>
                <w:szCs w:val="18"/>
              </w:rPr>
              <w:t>i data</w:t>
            </w:r>
          </w:p>
        </w:tc>
      </w:tr>
      <w:tr w:rsidR="008D46C3" w:rsidRPr="000415B9" w:rsidTr="009B6BA4">
        <w:trPr>
          <w:jc w:val="center"/>
        </w:trPr>
        <w:tc>
          <w:tcPr>
            <w:tcW w:w="399" w:type="dxa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</w:tcPr>
          <w:p w:rsidR="008D46C3" w:rsidRPr="000415B9" w:rsidRDefault="008D46C3" w:rsidP="009B6BA4">
            <w:pPr>
              <w:spacing w:line="360" w:lineRule="auto"/>
              <w:ind w:firstLine="708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D46C3" w:rsidRPr="000415B9" w:rsidTr="009B6BA4">
        <w:trPr>
          <w:jc w:val="center"/>
        </w:trPr>
        <w:tc>
          <w:tcPr>
            <w:tcW w:w="399" w:type="dxa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</w:tcPr>
          <w:p w:rsidR="008D46C3" w:rsidRPr="000415B9" w:rsidRDefault="008D46C3" w:rsidP="009B6BA4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8D46C3" w:rsidRPr="000415B9" w:rsidRDefault="008D46C3" w:rsidP="008D46C3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8D46C3" w:rsidRPr="000415B9" w:rsidRDefault="008D46C3" w:rsidP="008D46C3">
      <w:pPr>
        <w:rPr>
          <w:rFonts w:ascii="Verdana" w:hAnsi="Verdana"/>
          <w:sz w:val="18"/>
          <w:szCs w:val="18"/>
        </w:rPr>
      </w:pPr>
    </w:p>
    <w:p w:rsidR="008D46C3" w:rsidRPr="000415B9" w:rsidRDefault="008D46C3" w:rsidP="008D46C3">
      <w:pPr>
        <w:rPr>
          <w:rFonts w:ascii="Verdana" w:hAnsi="Verdana"/>
          <w:sz w:val="18"/>
          <w:szCs w:val="18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pStyle w:val="Style3"/>
        <w:widowControl/>
        <w:tabs>
          <w:tab w:val="left" w:leader="dot" w:pos="5047"/>
        </w:tabs>
        <w:spacing w:before="5" w:line="360" w:lineRule="auto"/>
        <w:ind w:left="156" w:right="3629"/>
        <w:rPr>
          <w:rStyle w:val="FontStyle28"/>
          <w:rFonts w:ascii="Verdana" w:hAnsi="Verdana"/>
        </w:rPr>
      </w:pPr>
    </w:p>
    <w:p w:rsidR="008D46C3" w:rsidRPr="000415B9" w:rsidRDefault="008D46C3" w:rsidP="008D46C3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8D46C3" w:rsidRPr="000415B9" w:rsidRDefault="008D46C3" w:rsidP="008D46C3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883BA3" w:rsidRDefault="00883BA3" w:rsidP="00883BA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334D3D">
        <w:rPr>
          <w:b/>
        </w:rPr>
        <w:t xml:space="preserve">                  </w:t>
      </w:r>
    </w:p>
    <w:p w:rsidR="00883BA3" w:rsidRDefault="00883BA3" w:rsidP="00883BA3">
      <w:pPr>
        <w:jc w:val="both"/>
        <w:rPr>
          <w:b/>
        </w:rPr>
      </w:pPr>
    </w:p>
    <w:p w:rsidR="00883BA3" w:rsidRDefault="00883BA3" w:rsidP="00883BA3">
      <w:pPr>
        <w:ind w:left="2832" w:firstLine="708"/>
        <w:jc w:val="both"/>
      </w:pPr>
      <w:r>
        <w:br w:type="page"/>
      </w:r>
    </w:p>
    <w:p w:rsidR="00932895" w:rsidRPr="00DC538C" w:rsidRDefault="00932895" w:rsidP="00DC538C"/>
    <w:sectPr w:rsidR="00932895" w:rsidRPr="00DC538C" w:rsidSect="00F021D7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F1F" w:rsidRDefault="007D3F1F" w:rsidP="006322CB">
      <w:r>
        <w:separator/>
      </w:r>
    </w:p>
  </w:endnote>
  <w:endnote w:type="continuationSeparator" w:id="0">
    <w:p w:rsidR="007D3F1F" w:rsidRDefault="007D3F1F" w:rsidP="0063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02" w:rsidRPr="00F71102" w:rsidRDefault="007D3F1F">
    <w:pPr>
      <w:pStyle w:val="Stopka"/>
      <w:jc w:val="right"/>
      <w:rPr>
        <w:rFonts w:ascii="Cambria" w:hAnsi="Cambria"/>
        <w:sz w:val="28"/>
        <w:szCs w:val="28"/>
      </w:rPr>
    </w:pPr>
  </w:p>
  <w:p w:rsidR="001E58D3" w:rsidRDefault="007D3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F1F" w:rsidRDefault="007D3F1F" w:rsidP="006322CB">
      <w:r>
        <w:separator/>
      </w:r>
    </w:p>
  </w:footnote>
  <w:footnote w:type="continuationSeparator" w:id="0">
    <w:p w:rsidR="007D3F1F" w:rsidRDefault="007D3F1F" w:rsidP="0063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 w:val="0"/>
      </w:rPr>
    </w:lvl>
  </w:abstractNum>
  <w:abstractNum w:abstractNumId="3" w15:restartNumberingAfterBreak="0">
    <w:nsid w:val="0CD86040"/>
    <w:multiLevelType w:val="hybridMultilevel"/>
    <w:tmpl w:val="82FEC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7221"/>
    <w:multiLevelType w:val="multilevel"/>
    <w:tmpl w:val="2926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045650C"/>
    <w:multiLevelType w:val="multilevel"/>
    <w:tmpl w:val="C7A4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9ED4AC7"/>
    <w:multiLevelType w:val="multilevel"/>
    <w:tmpl w:val="C7A4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11F5792"/>
    <w:multiLevelType w:val="hybridMultilevel"/>
    <w:tmpl w:val="6F707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40DA1"/>
    <w:multiLevelType w:val="multilevel"/>
    <w:tmpl w:val="2926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39053D4"/>
    <w:multiLevelType w:val="multilevel"/>
    <w:tmpl w:val="618E244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EA725BB"/>
    <w:multiLevelType w:val="multilevel"/>
    <w:tmpl w:val="C7A4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D7"/>
    <w:rsid w:val="000129F0"/>
    <w:rsid w:val="00014199"/>
    <w:rsid w:val="00025DFB"/>
    <w:rsid w:val="00032C3B"/>
    <w:rsid w:val="00042BBA"/>
    <w:rsid w:val="00047D78"/>
    <w:rsid w:val="00051B55"/>
    <w:rsid w:val="00053747"/>
    <w:rsid w:val="0006161D"/>
    <w:rsid w:val="00077DB8"/>
    <w:rsid w:val="00080C7C"/>
    <w:rsid w:val="00085242"/>
    <w:rsid w:val="00086990"/>
    <w:rsid w:val="00091419"/>
    <w:rsid w:val="000A2785"/>
    <w:rsid w:val="000C33B7"/>
    <w:rsid w:val="000C5A47"/>
    <w:rsid w:val="000D006E"/>
    <w:rsid w:val="000D05C0"/>
    <w:rsid w:val="000E777F"/>
    <w:rsid w:val="000F3626"/>
    <w:rsid w:val="000F7ACA"/>
    <w:rsid w:val="00104BDB"/>
    <w:rsid w:val="00105AEE"/>
    <w:rsid w:val="00120C10"/>
    <w:rsid w:val="00135963"/>
    <w:rsid w:val="00141E11"/>
    <w:rsid w:val="00143957"/>
    <w:rsid w:val="0016686D"/>
    <w:rsid w:val="001753B0"/>
    <w:rsid w:val="00196CF2"/>
    <w:rsid w:val="001A5FBD"/>
    <w:rsid w:val="001D611D"/>
    <w:rsid w:val="001E1DF4"/>
    <w:rsid w:val="001E78EC"/>
    <w:rsid w:val="00200DBA"/>
    <w:rsid w:val="002012B2"/>
    <w:rsid w:val="00223BEC"/>
    <w:rsid w:val="00245474"/>
    <w:rsid w:val="00246381"/>
    <w:rsid w:val="0025355A"/>
    <w:rsid w:val="00260C5C"/>
    <w:rsid w:val="00264126"/>
    <w:rsid w:val="00270017"/>
    <w:rsid w:val="00280CEB"/>
    <w:rsid w:val="0028150B"/>
    <w:rsid w:val="00286C61"/>
    <w:rsid w:val="0029515B"/>
    <w:rsid w:val="002A0D64"/>
    <w:rsid w:val="002A2C63"/>
    <w:rsid w:val="002B3F0A"/>
    <w:rsid w:val="002B4AB8"/>
    <w:rsid w:val="002C1BA7"/>
    <w:rsid w:val="002D1601"/>
    <w:rsid w:val="002D2415"/>
    <w:rsid w:val="002E36D5"/>
    <w:rsid w:val="0031134A"/>
    <w:rsid w:val="00312927"/>
    <w:rsid w:val="00334D3D"/>
    <w:rsid w:val="00365C75"/>
    <w:rsid w:val="00376A78"/>
    <w:rsid w:val="00380DD4"/>
    <w:rsid w:val="00380F55"/>
    <w:rsid w:val="0038123E"/>
    <w:rsid w:val="00383B25"/>
    <w:rsid w:val="00387AFB"/>
    <w:rsid w:val="003A3AED"/>
    <w:rsid w:val="003A6244"/>
    <w:rsid w:val="003B1841"/>
    <w:rsid w:val="003C0F43"/>
    <w:rsid w:val="003C1B15"/>
    <w:rsid w:val="003C78E2"/>
    <w:rsid w:val="003D0D4C"/>
    <w:rsid w:val="003D55A7"/>
    <w:rsid w:val="003D5F77"/>
    <w:rsid w:val="003E3A53"/>
    <w:rsid w:val="003F1DD2"/>
    <w:rsid w:val="004028A0"/>
    <w:rsid w:val="00402C73"/>
    <w:rsid w:val="004074D3"/>
    <w:rsid w:val="00411DEB"/>
    <w:rsid w:val="004143C1"/>
    <w:rsid w:val="004225B6"/>
    <w:rsid w:val="00431C35"/>
    <w:rsid w:val="00436964"/>
    <w:rsid w:val="00456ADE"/>
    <w:rsid w:val="00461924"/>
    <w:rsid w:val="004728AB"/>
    <w:rsid w:val="00485253"/>
    <w:rsid w:val="00491BB3"/>
    <w:rsid w:val="00493A22"/>
    <w:rsid w:val="004A0B85"/>
    <w:rsid w:val="004B7B05"/>
    <w:rsid w:val="004C54E7"/>
    <w:rsid w:val="004E6B82"/>
    <w:rsid w:val="004E7365"/>
    <w:rsid w:val="0051460C"/>
    <w:rsid w:val="00515840"/>
    <w:rsid w:val="00521659"/>
    <w:rsid w:val="00533C6A"/>
    <w:rsid w:val="00541A59"/>
    <w:rsid w:val="005427A9"/>
    <w:rsid w:val="00586341"/>
    <w:rsid w:val="005A773F"/>
    <w:rsid w:val="005B667F"/>
    <w:rsid w:val="005B7914"/>
    <w:rsid w:val="005C37AE"/>
    <w:rsid w:val="005C5A98"/>
    <w:rsid w:val="005D377D"/>
    <w:rsid w:val="005D3C8F"/>
    <w:rsid w:val="005D5DF8"/>
    <w:rsid w:val="005E15F9"/>
    <w:rsid w:val="005F0F84"/>
    <w:rsid w:val="005F2505"/>
    <w:rsid w:val="005F775B"/>
    <w:rsid w:val="005F7F56"/>
    <w:rsid w:val="006060AB"/>
    <w:rsid w:val="006138F1"/>
    <w:rsid w:val="00614B11"/>
    <w:rsid w:val="0061703F"/>
    <w:rsid w:val="0062674A"/>
    <w:rsid w:val="006322CB"/>
    <w:rsid w:val="006469AE"/>
    <w:rsid w:val="00652CA4"/>
    <w:rsid w:val="00655AD5"/>
    <w:rsid w:val="00677847"/>
    <w:rsid w:val="00682579"/>
    <w:rsid w:val="00682EE4"/>
    <w:rsid w:val="00696EE7"/>
    <w:rsid w:val="006A6E5F"/>
    <w:rsid w:val="006B019B"/>
    <w:rsid w:val="006B381D"/>
    <w:rsid w:val="006B718D"/>
    <w:rsid w:val="006C333B"/>
    <w:rsid w:val="006C6C47"/>
    <w:rsid w:val="006D0BD1"/>
    <w:rsid w:val="006F2427"/>
    <w:rsid w:val="00726041"/>
    <w:rsid w:val="00741D81"/>
    <w:rsid w:val="007424E5"/>
    <w:rsid w:val="00757950"/>
    <w:rsid w:val="007601BB"/>
    <w:rsid w:val="00760F02"/>
    <w:rsid w:val="00767774"/>
    <w:rsid w:val="00770966"/>
    <w:rsid w:val="00782BF7"/>
    <w:rsid w:val="00793FE1"/>
    <w:rsid w:val="00794D95"/>
    <w:rsid w:val="007A057F"/>
    <w:rsid w:val="007A315E"/>
    <w:rsid w:val="007A327B"/>
    <w:rsid w:val="007A7A2B"/>
    <w:rsid w:val="007B14F4"/>
    <w:rsid w:val="007B57F3"/>
    <w:rsid w:val="007C5CA7"/>
    <w:rsid w:val="007D3F1F"/>
    <w:rsid w:val="007D57F6"/>
    <w:rsid w:val="007E0E03"/>
    <w:rsid w:val="007E6AC2"/>
    <w:rsid w:val="007F2D62"/>
    <w:rsid w:val="007F3999"/>
    <w:rsid w:val="007F3A09"/>
    <w:rsid w:val="008139DD"/>
    <w:rsid w:val="008164AE"/>
    <w:rsid w:val="00816D69"/>
    <w:rsid w:val="0082280E"/>
    <w:rsid w:val="00842BC7"/>
    <w:rsid w:val="008543BE"/>
    <w:rsid w:val="00860C62"/>
    <w:rsid w:val="008626D7"/>
    <w:rsid w:val="00873819"/>
    <w:rsid w:val="00883BA3"/>
    <w:rsid w:val="008854BB"/>
    <w:rsid w:val="0089153F"/>
    <w:rsid w:val="0089650C"/>
    <w:rsid w:val="008A6E45"/>
    <w:rsid w:val="008B52B0"/>
    <w:rsid w:val="008C29CB"/>
    <w:rsid w:val="008C44FD"/>
    <w:rsid w:val="008C73F4"/>
    <w:rsid w:val="008C7A23"/>
    <w:rsid w:val="008D31E2"/>
    <w:rsid w:val="008D46C3"/>
    <w:rsid w:val="008D6F69"/>
    <w:rsid w:val="008E0FFB"/>
    <w:rsid w:val="008E466D"/>
    <w:rsid w:val="008E5AA6"/>
    <w:rsid w:val="00902B24"/>
    <w:rsid w:val="00907AC3"/>
    <w:rsid w:val="00916627"/>
    <w:rsid w:val="00932519"/>
    <w:rsid w:val="00932895"/>
    <w:rsid w:val="00940883"/>
    <w:rsid w:val="009464C2"/>
    <w:rsid w:val="009500E0"/>
    <w:rsid w:val="00953365"/>
    <w:rsid w:val="009537FD"/>
    <w:rsid w:val="00973978"/>
    <w:rsid w:val="00980BD5"/>
    <w:rsid w:val="009A6D44"/>
    <w:rsid w:val="009B489A"/>
    <w:rsid w:val="009C3B6B"/>
    <w:rsid w:val="009C66B2"/>
    <w:rsid w:val="009D2AD4"/>
    <w:rsid w:val="009D2B6D"/>
    <w:rsid w:val="009F448D"/>
    <w:rsid w:val="009F6EB8"/>
    <w:rsid w:val="00A025AE"/>
    <w:rsid w:val="00A117DB"/>
    <w:rsid w:val="00A22666"/>
    <w:rsid w:val="00A262D8"/>
    <w:rsid w:val="00A31F8C"/>
    <w:rsid w:val="00A346AF"/>
    <w:rsid w:val="00A50C7C"/>
    <w:rsid w:val="00A5599D"/>
    <w:rsid w:val="00A568FC"/>
    <w:rsid w:val="00A60270"/>
    <w:rsid w:val="00A66B09"/>
    <w:rsid w:val="00A6771F"/>
    <w:rsid w:val="00A744C7"/>
    <w:rsid w:val="00A93522"/>
    <w:rsid w:val="00A96D9A"/>
    <w:rsid w:val="00AD6C9E"/>
    <w:rsid w:val="00AE2D27"/>
    <w:rsid w:val="00AE40B9"/>
    <w:rsid w:val="00AF0BE7"/>
    <w:rsid w:val="00B14793"/>
    <w:rsid w:val="00B42F1C"/>
    <w:rsid w:val="00B46489"/>
    <w:rsid w:val="00B64AC9"/>
    <w:rsid w:val="00B71536"/>
    <w:rsid w:val="00B9134F"/>
    <w:rsid w:val="00B9420C"/>
    <w:rsid w:val="00B94B21"/>
    <w:rsid w:val="00BA2B57"/>
    <w:rsid w:val="00BA6F89"/>
    <w:rsid w:val="00BB273F"/>
    <w:rsid w:val="00BB35D1"/>
    <w:rsid w:val="00BE32A4"/>
    <w:rsid w:val="00C17FF8"/>
    <w:rsid w:val="00C234D3"/>
    <w:rsid w:val="00C33FDE"/>
    <w:rsid w:val="00C417EF"/>
    <w:rsid w:val="00C44046"/>
    <w:rsid w:val="00C47750"/>
    <w:rsid w:val="00C50D7E"/>
    <w:rsid w:val="00C8129C"/>
    <w:rsid w:val="00C85411"/>
    <w:rsid w:val="00C87893"/>
    <w:rsid w:val="00C92CC8"/>
    <w:rsid w:val="00CD424A"/>
    <w:rsid w:val="00CF4349"/>
    <w:rsid w:val="00CF7DC5"/>
    <w:rsid w:val="00D13AD5"/>
    <w:rsid w:val="00D2742C"/>
    <w:rsid w:val="00D34747"/>
    <w:rsid w:val="00D50F64"/>
    <w:rsid w:val="00D65E50"/>
    <w:rsid w:val="00D94231"/>
    <w:rsid w:val="00DC41B7"/>
    <w:rsid w:val="00DC538C"/>
    <w:rsid w:val="00E02AC2"/>
    <w:rsid w:val="00E127A2"/>
    <w:rsid w:val="00E12A61"/>
    <w:rsid w:val="00E15224"/>
    <w:rsid w:val="00E16FFF"/>
    <w:rsid w:val="00E25428"/>
    <w:rsid w:val="00E847EC"/>
    <w:rsid w:val="00E91E2F"/>
    <w:rsid w:val="00E964B5"/>
    <w:rsid w:val="00EB1081"/>
    <w:rsid w:val="00EB23EA"/>
    <w:rsid w:val="00EB5928"/>
    <w:rsid w:val="00EB75DC"/>
    <w:rsid w:val="00EC7F25"/>
    <w:rsid w:val="00EF70CC"/>
    <w:rsid w:val="00F0167D"/>
    <w:rsid w:val="00F03949"/>
    <w:rsid w:val="00F07C9A"/>
    <w:rsid w:val="00F232C4"/>
    <w:rsid w:val="00F351FB"/>
    <w:rsid w:val="00F374D4"/>
    <w:rsid w:val="00F37ED7"/>
    <w:rsid w:val="00F45339"/>
    <w:rsid w:val="00F71D50"/>
    <w:rsid w:val="00F86BF7"/>
    <w:rsid w:val="00F9064B"/>
    <w:rsid w:val="00F97693"/>
    <w:rsid w:val="00FB1692"/>
    <w:rsid w:val="00FC574F"/>
    <w:rsid w:val="00FE0583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23C9"/>
  <w15:docId w15:val="{ADF463CF-0F00-49ED-B747-788CB2D8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0B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0B85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8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0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64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543BE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B8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4A0B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A0B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9A6D4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43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43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8543BE"/>
    <w:rPr>
      <w:rFonts w:ascii="Calibri" w:eastAsia="Times New Roman" w:hAnsi="Calibri" w:cs="Times New Roman"/>
      <w:b/>
      <w:bCs/>
      <w:lang w:eastAsia="pl-PL"/>
    </w:rPr>
  </w:style>
  <w:style w:type="paragraph" w:customStyle="1" w:styleId="WW-BodyText2">
    <w:name w:val="WW-Body Text 2"/>
    <w:basedOn w:val="Normalny"/>
    <w:rsid w:val="008543BE"/>
    <w:pPr>
      <w:overflowPunct w:val="0"/>
      <w:autoSpaceDE w:val="0"/>
      <w:textAlignment w:val="baseline"/>
    </w:pPr>
    <w:rPr>
      <w:rFonts w:cs="StarSymbol"/>
      <w:szCs w:val="20"/>
    </w:rPr>
  </w:style>
  <w:style w:type="paragraph" w:customStyle="1" w:styleId="Standard">
    <w:name w:val="Standard"/>
    <w:rsid w:val="00854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543BE"/>
    <w:pPr>
      <w:suppressAutoHyphens w:val="0"/>
      <w:ind w:left="283" w:hanging="283"/>
      <w:contextualSpacing/>
    </w:pPr>
    <w:rPr>
      <w:lang w:eastAsia="pl-PL"/>
    </w:rPr>
  </w:style>
  <w:style w:type="paragraph" w:styleId="Lista3">
    <w:name w:val="List 3"/>
    <w:basedOn w:val="Normalny"/>
    <w:rsid w:val="008543BE"/>
    <w:pPr>
      <w:suppressAutoHyphens w:val="0"/>
      <w:ind w:left="849" w:hanging="283"/>
      <w:contextualSpacing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8543BE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43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8543BE"/>
    <w:pPr>
      <w:suppressAutoHyphens w:val="0"/>
      <w:spacing w:before="100" w:beforeAutospacing="1" w:after="119"/>
    </w:pPr>
    <w:rPr>
      <w:lang w:eastAsia="pl-PL"/>
    </w:rPr>
  </w:style>
  <w:style w:type="paragraph" w:customStyle="1" w:styleId="Style3">
    <w:name w:val="Style3"/>
    <w:basedOn w:val="Normalny"/>
    <w:uiPriority w:val="99"/>
    <w:rsid w:val="008543BE"/>
    <w:pPr>
      <w:widowControl w:val="0"/>
      <w:suppressAutoHyphens w:val="0"/>
      <w:autoSpaceDE w:val="0"/>
      <w:autoSpaceDN w:val="0"/>
      <w:adjustRightInd w:val="0"/>
      <w:spacing w:line="230" w:lineRule="exact"/>
      <w:ind w:firstLine="806"/>
    </w:pPr>
    <w:rPr>
      <w:lang w:eastAsia="pl-PL"/>
    </w:rPr>
  </w:style>
  <w:style w:type="character" w:customStyle="1" w:styleId="FontStyle28">
    <w:name w:val="Font Style28"/>
    <w:uiPriority w:val="99"/>
    <w:qFormat/>
    <w:rsid w:val="008543BE"/>
    <w:rPr>
      <w:rFonts w:ascii="Times New Roman" w:hAnsi="Times New Roman" w:cs="Times New Roman"/>
      <w:b/>
      <w:bCs/>
      <w:sz w:val="20"/>
      <w:szCs w:val="20"/>
    </w:rPr>
  </w:style>
  <w:style w:type="character" w:customStyle="1" w:styleId="csec-nr">
    <w:name w:val="c_sec-nr"/>
    <w:basedOn w:val="Domylnaczcionkaakapitu"/>
    <w:rsid w:val="00A96D9A"/>
  </w:style>
  <w:style w:type="character" w:styleId="Hipercze">
    <w:name w:val="Hyperlink"/>
    <w:basedOn w:val="Domylnaczcionkaakapitu"/>
    <w:uiPriority w:val="99"/>
    <w:unhideWhenUsed/>
    <w:rsid w:val="00A96D9A"/>
    <w:rPr>
      <w:color w:val="0000FF"/>
      <w:u w:val="single"/>
    </w:rPr>
  </w:style>
  <w:style w:type="character" w:customStyle="1" w:styleId="li-px">
    <w:name w:val="li-px"/>
    <w:basedOn w:val="Domylnaczcionkaakapitu"/>
    <w:rsid w:val="00A96D9A"/>
  </w:style>
  <w:style w:type="character" w:customStyle="1" w:styleId="fn-ref">
    <w:name w:val="fn-ref"/>
    <w:basedOn w:val="Domylnaczcionkaakapitu"/>
    <w:rsid w:val="00A96D9A"/>
  </w:style>
  <w:style w:type="paragraph" w:customStyle="1" w:styleId="Akapitzlist1">
    <w:name w:val="Akapit z listą1"/>
    <w:basedOn w:val="Normalny"/>
    <w:rsid w:val="0093251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3D0D4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2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E15224"/>
    <w:pPr>
      <w:widowControl w:val="0"/>
      <w:suppressLineNumber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2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53"/>
    <w:rPr>
      <w:rFonts w:ascii="Tahoma" w:eastAsia="Times New Roman" w:hAnsi="Tahoma" w:cs="Tahoma"/>
      <w:sz w:val="16"/>
      <w:szCs w:val="16"/>
      <w:lang w:eastAsia="ar-SA"/>
    </w:rPr>
  </w:style>
  <w:style w:type="paragraph" w:styleId="Lista4">
    <w:name w:val="List 4"/>
    <w:basedOn w:val="Normalny"/>
    <w:uiPriority w:val="99"/>
    <w:semiHidden/>
    <w:unhideWhenUsed/>
    <w:rsid w:val="00E12A61"/>
    <w:pPr>
      <w:ind w:left="1132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2A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2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12A6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12A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rsid w:val="00E12A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Normalny"/>
    <w:rsid w:val="00E12A61"/>
    <w:pPr>
      <w:widowControl w:val="0"/>
      <w:autoSpaceDE w:val="0"/>
    </w:pPr>
    <w:rPr>
      <w:lang w:eastAsia="zh-CN"/>
    </w:rPr>
  </w:style>
  <w:style w:type="paragraph" w:customStyle="1" w:styleId="Style6">
    <w:name w:val="Style6"/>
    <w:basedOn w:val="Normalny"/>
    <w:rsid w:val="00E12A61"/>
    <w:pPr>
      <w:widowControl w:val="0"/>
      <w:overflowPunct w:val="0"/>
      <w:autoSpaceDE w:val="0"/>
      <w:spacing w:line="230" w:lineRule="exact"/>
      <w:ind w:firstLine="691"/>
      <w:textAlignment w:val="baseline"/>
    </w:pPr>
    <w:rPr>
      <w:rFonts w:ascii="Arial" w:hAnsi="Arial" w:cs="Arial"/>
      <w:sz w:val="20"/>
      <w:szCs w:val="20"/>
      <w:lang w:eastAsia="zh-CN"/>
    </w:rPr>
  </w:style>
  <w:style w:type="paragraph" w:customStyle="1" w:styleId="Style5">
    <w:name w:val="Style5"/>
    <w:basedOn w:val="Normalny"/>
    <w:rsid w:val="00E12A61"/>
    <w:pPr>
      <w:widowControl w:val="0"/>
      <w:overflowPunct w:val="0"/>
      <w:autoSpaceDE w:val="0"/>
      <w:spacing w:line="223" w:lineRule="exact"/>
      <w:textAlignment w:val="baseline"/>
    </w:pPr>
    <w:rPr>
      <w:rFonts w:ascii="Arial" w:hAnsi="Arial" w:cs="Arial"/>
      <w:sz w:val="20"/>
      <w:szCs w:val="20"/>
      <w:lang w:eastAsia="zh-CN"/>
    </w:rPr>
  </w:style>
  <w:style w:type="paragraph" w:customStyle="1" w:styleId="Style4">
    <w:name w:val="Style4"/>
    <w:basedOn w:val="Normalny"/>
    <w:uiPriority w:val="99"/>
    <w:rsid w:val="00E12A61"/>
    <w:pPr>
      <w:widowControl w:val="0"/>
      <w:overflowPunct w:val="0"/>
      <w:autoSpaceDE w:val="0"/>
      <w:spacing w:line="421" w:lineRule="exact"/>
      <w:ind w:firstLine="684"/>
      <w:jc w:val="both"/>
      <w:textAlignment w:val="baseline"/>
    </w:pPr>
    <w:rPr>
      <w:rFonts w:cs="StarSymbol"/>
      <w:sz w:val="20"/>
      <w:szCs w:val="20"/>
      <w:lang w:eastAsia="zh-CN"/>
    </w:rPr>
  </w:style>
  <w:style w:type="paragraph" w:customStyle="1" w:styleId="Style19">
    <w:name w:val="Style19"/>
    <w:basedOn w:val="Normalny"/>
    <w:uiPriority w:val="99"/>
    <w:qFormat/>
    <w:rsid w:val="00E12A61"/>
    <w:pPr>
      <w:widowControl w:val="0"/>
      <w:autoSpaceDE w:val="0"/>
      <w:spacing w:line="454" w:lineRule="exact"/>
    </w:pPr>
    <w:rPr>
      <w:lang w:eastAsia="zh-CN"/>
    </w:rPr>
  </w:style>
  <w:style w:type="paragraph" w:customStyle="1" w:styleId="Style14">
    <w:name w:val="Style14"/>
    <w:basedOn w:val="Normalny"/>
    <w:uiPriority w:val="99"/>
    <w:rsid w:val="00E12A61"/>
    <w:pPr>
      <w:widowControl w:val="0"/>
      <w:suppressAutoHyphens w:val="0"/>
      <w:autoSpaceDE w:val="0"/>
      <w:autoSpaceDN w:val="0"/>
      <w:adjustRightInd w:val="0"/>
      <w:spacing w:line="220" w:lineRule="exact"/>
      <w:ind w:hanging="324"/>
    </w:pPr>
    <w:rPr>
      <w:lang w:eastAsia="pl-PL"/>
    </w:rPr>
  </w:style>
  <w:style w:type="character" w:customStyle="1" w:styleId="FontStyle31">
    <w:name w:val="Font Style31"/>
    <w:rsid w:val="00E12A61"/>
    <w:rPr>
      <w:rFonts w:ascii="Times New Roman" w:hAnsi="Times New Roman" w:cs="Times New Roman"/>
      <w:sz w:val="18"/>
      <w:szCs w:val="18"/>
    </w:rPr>
  </w:style>
  <w:style w:type="paragraph" w:styleId="Lista-kontynuacja">
    <w:name w:val="List Continue"/>
    <w:basedOn w:val="Normalny"/>
    <w:rsid w:val="00E12A61"/>
    <w:pPr>
      <w:suppressAutoHyphens w:val="0"/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Ottawa" w:hAnsi="Ottawa"/>
      <w:szCs w:val="20"/>
      <w:lang w:eastAsia="pl-PL"/>
    </w:rPr>
  </w:style>
  <w:style w:type="paragraph" w:customStyle="1" w:styleId="Style8">
    <w:name w:val="Style8"/>
    <w:basedOn w:val="Normalny"/>
    <w:uiPriority w:val="99"/>
    <w:rsid w:val="00E12A61"/>
    <w:pPr>
      <w:widowControl w:val="0"/>
      <w:suppressAutoHyphens w:val="0"/>
      <w:autoSpaceDE w:val="0"/>
      <w:autoSpaceDN w:val="0"/>
      <w:adjustRightInd w:val="0"/>
      <w:spacing w:line="439" w:lineRule="exact"/>
      <w:ind w:firstLine="194"/>
    </w:pPr>
    <w:rPr>
      <w:lang w:eastAsia="pl-PL"/>
    </w:rPr>
  </w:style>
  <w:style w:type="paragraph" w:customStyle="1" w:styleId="Style10">
    <w:name w:val="Style10"/>
    <w:basedOn w:val="Normalny"/>
    <w:uiPriority w:val="99"/>
    <w:rsid w:val="00E12A61"/>
    <w:pPr>
      <w:widowControl w:val="0"/>
      <w:suppressAutoHyphens w:val="0"/>
      <w:autoSpaceDE w:val="0"/>
      <w:autoSpaceDN w:val="0"/>
      <w:adjustRightInd w:val="0"/>
      <w:spacing w:line="220" w:lineRule="exact"/>
    </w:pPr>
    <w:rPr>
      <w:lang w:eastAsia="pl-PL"/>
    </w:rPr>
  </w:style>
  <w:style w:type="paragraph" w:customStyle="1" w:styleId="Style12">
    <w:name w:val="Style12"/>
    <w:basedOn w:val="Normalny"/>
    <w:uiPriority w:val="99"/>
    <w:rsid w:val="00E12A6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5">
    <w:name w:val="Style15"/>
    <w:basedOn w:val="Normalny"/>
    <w:uiPriority w:val="99"/>
    <w:rsid w:val="00E12A61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paragraph" w:customStyle="1" w:styleId="Style16">
    <w:name w:val="Style16"/>
    <w:basedOn w:val="Normalny"/>
    <w:uiPriority w:val="99"/>
    <w:rsid w:val="00E12A61"/>
    <w:pPr>
      <w:widowControl w:val="0"/>
      <w:suppressAutoHyphens w:val="0"/>
      <w:autoSpaceDE w:val="0"/>
      <w:autoSpaceDN w:val="0"/>
      <w:adjustRightInd w:val="0"/>
      <w:spacing w:line="221" w:lineRule="exact"/>
      <w:ind w:hanging="144"/>
      <w:jc w:val="both"/>
    </w:pPr>
    <w:rPr>
      <w:lang w:eastAsia="pl-PL"/>
    </w:rPr>
  </w:style>
  <w:style w:type="paragraph" w:customStyle="1" w:styleId="Style18">
    <w:name w:val="Style18"/>
    <w:basedOn w:val="Normalny"/>
    <w:rsid w:val="00E12A61"/>
    <w:pPr>
      <w:widowControl w:val="0"/>
      <w:suppressAutoHyphens w:val="0"/>
      <w:autoSpaceDE w:val="0"/>
      <w:autoSpaceDN w:val="0"/>
      <w:adjustRightInd w:val="0"/>
      <w:spacing w:line="221" w:lineRule="exact"/>
      <w:ind w:hanging="338"/>
      <w:jc w:val="both"/>
    </w:pPr>
    <w:rPr>
      <w:lang w:eastAsia="pl-PL"/>
    </w:rPr>
  </w:style>
  <w:style w:type="paragraph" w:customStyle="1" w:styleId="Style20">
    <w:name w:val="Style20"/>
    <w:basedOn w:val="Normalny"/>
    <w:uiPriority w:val="99"/>
    <w:rsid w:val="00E12A6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21">
    <w:name w:val="Style21"/>
    <w:basedOn w:val="Normalny"/>
    <w:uiPriority w:val="99"/>
    <w:rsid w:val="00E12A61"/>
    <w:pPr>
      <w:widowControl w:val="0"/>
      <w:suppressAutoHyphens w:val="0"/>
      <w:autoSpaceDE w:val="0"/>
      <w:autoSpaceDN w:val="0"/>
      <w:adjustRightInd w:val="0"/>
      <w:spacing w:line="173" w:lineRule="exact"/>
      <w:ind w:firstLine="360"/>
    </w:pPr>
    <w:rPr>
      <w:lang w:eastAsia="pl-PL"/>
    </w:rPr>
  </w:style>
  <w:style w:type="paragraph" w:customStyle="1" w:styleId="Style22">
    <w:name w:val="Style22"/>
    <w:basedOn w:val="Normalny"/>
    <w:uiPriority w:val="99"/>
    <w:rsid w:val="00E12A6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23">
    <w:name w:val="Style23"/>
    <w:basedOn w:val="Normalny"/>
    <w:uiPriority w:val="99"/>
    <w:rsid w:val="00E12A61"/>
    <w:pPr>
      <w:widowControl w:val="0"/>
      <w:suppressAutoHyphens w:val="0"/>
      <w:autoSpaceDE w:val="0"/>
      <w:autoSpaceDN w:val="0"/>
      <w:adjustRightInd w:val="0"/>
      <w:spacing w:line="223" w:lineRule="exact"/>
      <w:ind w:hanging="158"/>
    </w:pPr>
    <w:rPr>
      <w:lang w:eastAsia="pl-PL"/>
    </w:rPr>
  </w:style>
  <w:style w:type="character" w:customStyle="1" w:styleId="FontStyle29">
    <w:name w:val="Font Style29"/>
    <w:rsid w:val="00E12A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uiPriority w:val="99"/>
    <w:rsid w:val="00E12A61"/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940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8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rsid w:val="006322CB"/>
    <w:pPr>
      <w:widowControl w:val="0"/>
    </w:pPr>
    <w:rPr>
      <w:rFonts w:eastAsia="Andale Sans UI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6322CB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semiHidden/>
    <w:rsid w:val="006322CB"/>
    <w:rPr>
      <w:vertAlign w:val="superscript"/>
    </w:rPr>
  </w:style>
  <w:style w:type="character" w:customStyle="1" w:styleId="tek">
    <w:name w:val="tek"/>
    <w:rsid w:val="006322CB"/>
  </w:style>
  <w:style w:type="character" w:customStyle="1" w:styleId="Nagwek5Znak">
    <w:name w:val="Nagłówek 5 Znak"/>
    <w:basedOn w:val="Domylnaczcionkaakapitu"/>
    <w:link w:val="Nagwek5"/>
    <w:uiPriority w:val="9"/>
    <w:semiHidden/>
    <w:rsid w:val="00B464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B46489"/>
    <w:rPr>
      <w:b/>
      <w:sz w:val="28"/>
      <w:szCs w:val="20"/>
    </w:rPr>
  </w:style>
  <w:style w:type="paragraph" w:customStyle="1" w:styleId="Standardowytekst">
    <w:name w:val="Standardowy.tekst"/>
    <w:rsid w:val="00B464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0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47750"/>
    <w:pPr>
      <w:keepNext/>
      <w:overflowPunct w:val="0"/>
      <w:autoSpaceDE w:val="0"/>
      <w:spacing w:before="240" w:after="120"/>
      <w:textAlignment w:val="baseline"/>
    </w:pPr>
    <w:rPr>
      <w:rFonts w:ascii="Arial" w:eastAsia="SimSun" w:hAnsi="Arial" w:cs="Lucida Sans"/>
      <w:sz w:val="28"/>
      <w:szCs w:val="28"/>
    </w:rPr>
  </w:style>
  <w:style w:type="character" w:customStyle="1" w:styleId="moz-txt-tag">
    <w:name w:val="moz-txt-tag"/>
    <w:basedOn w:val="Domylnaczcionkaakapitu"/>
    <w:rsid w:val="00EB108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41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Stopka">
    <w:name w:val="footer"/>
    <w:basedOn w:val="Normalny"/>
    <w:link w:val="StopkaZnak"/>
    <w:uiPriority w:val="99"/>
    <w:rsid w:val="00C417EF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Ottawa" w:hAnsi="Ottawa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17EF"/>
    <w:rPr>
      <w:rFonts w:ascii="Ottawa" w:eastAsia="Times New Roman" w:hAnsi="Ottawa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7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ED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FDFD-B362-42EE-B167-FD50C386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Andros</dc:creator>
  <cp:lastModifiedBy>Dorota Sala</cp:lastModifiedBy>
  <cp:revision>3</cp:revision>
  <cp:lastPrinted>2019-03-22T08:55:00Z</cp:lastPrinted>
  <dcterms:created xsi:type="dcterms:W3CDTF">2019-10-09T13:43:00Z</dcterms:created>
  <dcterms:modified xsi:type="dcterms:W3CDTF">2019-10-10T06:21:00Z</dcterms:modified>
</cp:coreProperties>
</file>