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36" w:rsidRPr="003152F1" w:rsidRDefault="00E44D7A" w:rsidP="003152F1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152F1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      </w:t>
      </w:r>
      <w:r w:rsidR="00CB2436" w:rsidRPr="00A4730C">
        <w:rPr>
          <w:rFonts w:ascii="Tahoma" w:hAnsi="Tahoma" w:cs="Tahoma"/>
          <w:i/>
          <w:sz w:val="20"/>
          <w:szCs w:val="20"/>
        </w:rPr>
        <w:t xml:space="preserve">Załącznik nr 1 do zapytania ofertowego </w:t>
      </w:r>
    </w:p>
    <w:p w:rsidR="00677A0A" w:rsidRPr="00A4730C" w:rsidRDefault="003152F1" w:rsidP="006A099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227F57" w:rsidRPr="00A4730C" w:rsidRDefault="00307EA3" w:rsidP="00FB173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 OFERTOWY</w:t>
      </w:r>
    </w:p>
    <w:p w:rsidR="001454E8" w:rsidRPr="00A4730C" w:rsidRDefault="001454E8" w:rsidP="001454E8">
      <w:pPr>
        <w:spacing w:before="24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Nazwa Oferenta: ……………………………………………………………………………………………………………</w:t>
      </w:r>
    </w:p>
    <w:p w:rsidR="001454E8" w:rsidRPr="00A4730C" w:rsidRDefault="001454E8" w:rsidP="001454E8">
      <w:pPr>
        <w:spacing w:before="24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Adres Oferenta: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p w:rsidR="001454E8" w:rsidRPr="00A4730C" w:rsidRDefault="001454E8" w:rsidP="001454E8">
      <w:pPr>
        <w:spacing w:before="24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Adres do korespondencji: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:rsidR="001454E8" w:rsidRPr="00A4730C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</w:pPr>
      <w:r w:rsidRPr="00A4730C">
        <w:rPr>
          <w:rFonts w:ascii="Tahoma" w:hAnsi="Tahoma" w:cs="Tahoma"/>
          <w:sz w:val="20"/>
          <w:szCs w:val="20"/>
        </w:rPr>
        <w:t xml:space="preserve">Numer telefonu: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………………………………….………………………………….</w:t>
      </w:r>
    </w:p>
    <w:p w:rsidR="00677A0A" w:rsidRPr="001F75C2" w:rsidRDefault="001454E8" w:rsidP="00FB173F">
      <w:pPr>
        <w:spacing w:before="240"/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</w:pPr>
      <w:r w:rsidRPr="00A4730C">
        <w:rPr>
          <w:rFonts w:ascii="Tahoma" w:hAnsi="Tahoma" w:cs="Tahoma"/>
          <w:sz w:val="20"/>
          <w:szCs w:val="20"/>
        </w:rPr>
        <w:t xml:space="preserve">adres e-mail: </w:t>
      </w:r>
      <w:r w:rsidRPr="00A4730C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………………………………….………………………………………</w:t>
      </w:r>
    </w:p>
    <w:p w:rsidR="00F62F9E" w:rsidRPr="006A0994" w:rsidRDefault="00C31F1C" w:rsidP="00FB173F">
      <w:pPr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odpowiadając na zap</w:t>
      </w:r>
      <w:r w:rsidR="001F75C2">
        <w:rPr>
          <w:rFonts w:ascii="Tahoma" w:hAnsi="Tahoma" w:cs="Tahoma"/>
          <w:sz w:val="20"/>
          <w:szCs w:val="20"/>
        </w:rPr>
        <w:t>roszenie do składania ofert</w:t>
      </w:r>
      <w:r w:rsidRPr="00A4730C">
        <w:rPr>
          <w:rFonts w:ascii="Tahoma" w:hAnsi="Tahoma" w:cs="Tahoma"/>
          <w:sz w:val="20"/>
          <w:szCs w:val="20"/>
        </w:rPr>
        <w:t xml:space="preserve"> </w:t>
      </w:r>
      <w:r w:rsidR="00FC0316" w:rsidRPr="00A4730C">
        <w:rPr>
          <w:rFonts w:ascii="Tahoma" w:hAnsi="Tahoma" w:cs="Tahoma"/>
          <w:sz w:val="20"/>
          <w:szCs w:val="20"/>
        </w:rPr>
        <w:t xml:space="preserve">na dostawę </w:t>
      </w:r>
      <w:r w:rsidR="006A0994">
        <w:rPr>
          <w:rFonts w:ascii="Tahoma" w:hAnsi="Tahoma" w:cs="Tahoma"/>
          <w:sz w:val="20"/>
          <w:szCs w:val="20"/>
        </w:rPr>
        <w:t>monitorów interaktywnych</w:t>
      </w:r>
      <w:r w:rsidR="00125507" w:rsidRPr="00A4730C">
        <w:rPr>
          <w:rFonts w:ascii="Tahoma" w:hAnsi="Tahoma" w:cs="Tahoma"/>
          <w:sz w:val="20"/>
          <w:szCs w:val="20"/>
        </w:rPr>
        <w:t xml:space="preserve"> dla</w:t>
      </w:r>
      <w:r w:rsidR="00F62F9E" w:rsidRPr="00A4730C">
        <w:rPr>
          <w:rFonts w:ascii="Tahoma" w:hAnsi="Tahoma" w:cs="Tahoma"/>
          <w:sz w:val="20"/>
          <w:szCs w:val="20"/>
        </w:rPr>
        <w:t xml:space="preserve"> potrzeb realizacji Rządowego programu rozwijania szkolnej infrastruktury oraz kompetencji uczniów i nauczycieli w zakresie technologii informacyjno-komunikacyjnych – „Aktywna tablica”</w:t>
      </w:r>
      <w:r w:rsidR="00125507" w:rsidRPr="00A4730C">
        <w:rPr>
          <w:rFonts w:ascii="Tahoma" w:hAnsi="Tahoma" w:cs="Tahoma"/>
          <w:sz w:val="20"/>
          <w:szCs w:val="20"/>
        </w:rPr>
        <w:t xml:space="preserve"> dla </w:t>
      </w:r>
      <w:r w:rsidR="006A0994">
        <w:rPr>
          <w:rFonts w:ascii="Tahoma" w:hAnsi="Tahoma" w:cs="Tahoma"/>
          <w:b/>
          <w:sz w:val="20"/>
          <w:szCs w:val="20"/>
        </w:rPr>
        <w:t>Szkoły Podstawowej</w:t>
      </w:r>
      <w:r w:rsidR="00A95D60">
        <w:rPr>
          <w:rFonts w:ascii="Tahoma" w:hAnsi="Tahoma" w:cs="Tahoma"/>
          <w:b/>
          <w:sz w:val="20"/>
          <w:szCs w:val="20"/>
        </w:rPr>
        <w:t xml:space="preserve"> im. Adama Mickiewicza w Wierzbnie</w:t>
      </w:r>
    </w:p>
    <w:p w:rsidR="00CE17D5" w:rsidRPr="00A4730C" w:rsidRDefault="00CE17D5" w:rsidP="00FB173F">
      <w:pPr>
        <w:jc w:val="both"/>
        <w:rPr>
          <w:rFonts w:ascii="Tahoma" w:hAnsi="Tahoma" w:cs="Tahoma"/>
          <w:sz w:val="20"/>
          <w:szCs w:val="20"/>
        </w:rPr>
      </w:pPr>
    </w:p>
    <w:p w:rsidR="00C31F1C" w:rsidRPr="00A4730C" w:rsidRDefault="00677A0A" w:rsidP="00E21059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Oferuj</w:t>
      </w:r>
      <w:r w:rsidR="00C31F1C" w:rsidRPr="00A4730C">
        <w:rPr>
          <w:rFonts w:ascii="Tahoma" w:hAnsi="Tahoma" w:cs="Tahoma"/>
          <w:sz w:val="20"/>
          <w:szCs w:val="20"/>
        </w:rPr>
        <w:t>emy wykonanie przedmiotu zamówienia za cenę:</w:t>
      </w:r>
    </w:p>
    <w:p w:rsidR="00F62F9E" w:rsidRPr="00A4730C" w:rsidRDefault="00F62F9E" w:rsidP="00F62F9E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566"/>
        <w:gridCol w:w="704"/>
        <w:gridCol w:w="1413"/>
        <w:gridCol w:w="576"/>
        <w:gridCol w:w="1379"/>
        <w:gridCol w:w="1321"/>
      </w:tblGrid>
      <w:tr w:rsidR="00F62F9E" w:rsidRPr="00A4730C" w:rsidTr="006A0994">
        <w:tc>
          <w:tcPr>
            <w:tcW w:w="562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3566" w:type="dxa"/>
          </w:tcPr>
          <w:p w:rsidR="001454E8" w:rsidRPr="00A4730C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 xml:space="preserve">Rodzaj pomocy dydaktycznej </w:t>
            </w:r>
          </w:p>
          <w:p w:rsidR="00F62F9E" w:rsidRPr="00A4730C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(producent i model</w:t>
            </w:r>
            <w:r w:rsidR="001454E8" w:rsidRPr="00A4730C">
              <w:rPr>
                <w:rFonts w:ascii="Tahoma" w:hAnsi="Tahoma" w:cs="Tahoma"/>
                <w:bCs/>
                <w:sz w:val="20"/>
                <w:szCs w:val="20"/>
              </w:rPr>
              <w:t xml:space="preserve"> urządzenia</w:t>
            </w:r>
            <w:r w:rsidRPr="00A4730C">
              <w:rPr>
                <w:rFonts w:ascii="Tahoma" w:hAnsi="Tahoma" w:cs="Tahoma"/>
                <w:bCs/>
                <w:sz w:val="20"/>
                <w:szCs w:val="20"/>
              </w:rPr>
              <w:t>; producent, nazwa i wersja oprogramowania)</w:t>
            </w:r>
          </w:p>
        </w:tc>
        <w:tc>
          <w:tcPr>
            <w:tcW w:w="704" w:type="dxa"/>
          </w:tcPr>
          <w:p w:rsidR="00F62F9E" w:rsidRPr="00A4730C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Ilość</w:t>
            </w:r>
          </w:p>
        </w:tc>
        <w:tc>
          <w:tcPr>
            <w:tcW w:w="1413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Jednostkowa cena netto PLN</w:t>
            </w:r>
          </w:p>
        </w:tc>
        <w:tc>
          <w:tcPr>
            <w:tcW w:w="576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VAT %</w:t>
            </w:r>
          </w:p>
        </w:tc>
        <w:tc>
          <w:tcPr>
            <w:tcW w:w="1379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Wartość netto PLN</w:t>
            </w:r>
          </w:p>
        </w:tc>
        <w:tc>
          <w:tcPr>
            <w:tcW w:w="1321" w:type="dxa"/>
          </w:tcPr>
          <w:p w:rsidR="00F62F9E" w:rsidRPr="00A4730C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4730C">
              <w:rPr>
                <w:rFonts w:ascii="Tahoma" w:hAnsi="Tahoma" w:cs="Tahoma"/>
                <w:bCs/>
                <w:sz w:val="20"/>
                <w:szCs w:val="20"/>
              </w:rPr>
              <w:t>Wartość brutto PLN</w:t>
            </w:r>
          </w:p>
        </w:tc>
      </w:tr>
      <w:tr w:rsidR="00F62F9E" w:rsidRPr="00A4730C" w:rsidTr="006A0994">
        <w:trPr>
          <w:trHeight w:val="559"/>
        </w:trPr>
        <w:tc>
          <w:tcPr>
            <w:tcW w:w="562" w:type="dxa"/>
          </w:tcPr>
          <w:p w:rsidR="00F62F9E" w:rsidRPr="00A4730C" w:rsidRDefault="006A0994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566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F62F9E" w:rsidRPr="00A4730C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CE17D5" w:rsidRPr="00A4730C" w:rsidRDefault="00CE17D5" w:rsidP="00F62F9E">
      <w:pPr>
        <w:jc w:val="both"/>
        <w:rPr>
          <w:rFonts w:ascii="Tahoma" w:hAnsi="Tahoma" w:cs="Tahoma"/>
          <w:sz w:val="20"/>
          <w:szCs w:val="20"/>
        </w:rPr>
      </w:pPr>
    </w:p>
    <w:p w:rsidR="001D4CC4" w:rsidRPr="00A4730C" w:rsidRDefault="00CE17D5" w:rsidP="00E21059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Gwarancja:</w:t>
      </w:r>
    </w:p>
    <w:p w:rsidR="00CE17D5" w:rsidRPr="00A4730C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Urządzenie: …………………………………</w:t>
      </w:r>
      <w:r w:rsidR="006A0994">
        <w:rPr>
          <w:rFonts w:ascii="Tahoma" w:hAnsi="Tahoma" w:cs="Tahoma"/>
          <w:sz w:val="20"/>
          <w:szCs w:val="20"/>
        </w:rPr>
        <w:t>…………………………………..</w:t>
      </w:r>
      <w:r w:rsidRPr="00A4730C">
        <w:rPr>
          <w:rFonts w:ascii="Tahoma" w:hAnsi="Tahoma" w:cs="Tahoma"/>
          <w:sz w:val="20"/>
          <w:szCs w:val="20"/>
        </w:rPr>
        <w:t>….. – okres gwarancji …………. miesięcy</w:t>
      </w:r>
    </w:p>
    <w:p w:rsidR="00CE17D5" w:rsidRPr="006A0994" w:rsidRDefault="006A0994" w:rsidP="006A0994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27F57" w:rsidRPr="00A4730C" w:rsidRDefault="00F62F9E" w:rsidP="00E21059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Deklaruję</w:t>
      </w:r>
      <w:r w:rsidR="00227F57" w:rsidRPr="00A4730C">
        <w:rPr>
          <w:rFonts w:ascii="Tahoma" w:hAnsi="Tahoma" w:cs="Tahoma"/>
          <w:sz w:val="20"/>
          <w:szCs w:val="20"/>
        </w:rPr>
        <w:t xml:space="preserve">  ponadto  termin  wykonania  zamówienia  zgodnie  z  zapisami  podanymi w z</w:t>
      </w:r>
      <w:r w:rsidR="001F75C2">
        <w:rPr>
          <w:rFonts w:ascii="Tahoma" w:hAnsi="Tahoma" w:cs="Tahoma"/>
          <w:sz w:val="20"/>
          <w:szCs w:val="20"/>
        </w:rPr>
        <w:t>aproszeni do składania</w:t>
      </w:r>
      <w:r w:rsidR="00227F57" w:rsidRPr="00A4730C">
        <w:rPr>
          <w:rFonts w:ascii="Tahoma" w:hAnsi="Tahoma" w:cs="Tahoma"/>
          <w:sz w:val="20"/>
          <w:szCs w:val="20"/>
        </w:rPr>
        <w:t xml:space="preserve"> ofert.</w:t>
      </w:r>
    </w:p>
    <w:p w:rsidR="00CE17D5" w:rsidRPr="00A4730C" w:rsidRDefault="00CE17D5" w:rsidP="00E749B5">
      <w:pPr>
        <w:jc w:val="both"/>
        <w:rPr>
          <w:rFonts w:ascii="Tahoma" w:hAnsi="Tahoma" w:cs="Tahoma"/>
          <w:sz w:val="20"/>
          <w:szCs w:val="20"/>
        </w:rPr>
      </w:pPr>
    </w:p>
    <w:p w:rsidR="00FC0316" w:rsidRPr="00A4730C" w:rsidRDefault="00FC0316" w:rsidP="00E21059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Oświadczam, że uczestnicząc w procedurze wyboru wykonawcy </w:t>
      </w:r>
      <w:r w:rsidRPr="00A4730C">
        <w:rPr>
          <w:rFonts w:ascii="Tahoma" w:hAnsi="Tahoma" w:cs="Tahoma"/>
          <w:bCs/>
          <w:sz w:val="20"/>
          <w:szCs w:val="20"/>
        </w:rPr>
        <w:t>na realizację niniejszego zapytania</w:t>
      </w:r>
      <w:r w:rsidRPr="00A4730C">
        <w:rPr>
          <w:rFonts w:ascii="Tahoma" w:hAnsi="Tahoma" w:cs="Tahoma"/>
          <w:sz w:val="20"/>
          <w:szCs w:val="20"/>
        </w:rPr>
        <w:t>: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cena brutto obejmuje wszystkie koszty realizacji przedmiotu zamówienia,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spełniam warunki udziału w postępowaniu i wszystkie wymagania zawarte w zapytaniu ofertowym,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uzyskałem od Zamawiającego wszelkie informacje niezbędne do rzetelnego sporządzenia niniejszej oferty,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uznaję się za związanego treścią złożonej oferty przez okres 30 dni od daty złożenia oferty,</w:t>
      </w:r>
    </w:p>
    <w:p w:rsidR="00FC0316" w:rsidRPr="00A4730C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znajduję się w sytuacji ekonomicznej i finansowej zapewniającej wykonanie zamówienia, zgodnej z wymogami określonymi w z</w:t>
      </w:r>
      <w:r w:rsidR="00F62F9E" w:rsidRPr="00A4730C">
        <w:rPr>
          <w:rFonts w:ascii="Tahoma" w:hAnsi="Tahoma" w:cs="Tahoma"/>
          <w:sz w:val="20"/>
          <w:szCs w:val="20"/>
        </w:rPr>
        <w:t>apytaniu ofertowym</w:t>
      </w:r>
    </w:p>
    <w:p w:rsidR="00F62F9E" w:rsidRPr="00A4730C" w:rsidRDefault="00F62F9E" w:rsidP="00E2105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color w:val="000000"/>
          <w:sz w:val="20"/>
          <w:szCs w:val="20"/>
        </w:rPr>
        <w:t>posiadam wiedzę i doświadczenie pozwalające na realizację zamówienia zgodnie z wymogami określonymi w zapytaniu ofertowym</w:t>
      </w:r>
    </w:p>
    <w:p w:rsidR="00CE17D5" w:rsidRPr="00A4730C" w:rsidRDefault="00CE17D5" w:rsidP="00E2105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color w:val="000000"/>
          <w:sz w:val="20"/>
          <w:szCs w:val="20"/>
        </w:rPr>
        <w:t xml:space="preserve">zrealizuję przedmiot umowy w terminie …… </w:t>
      </w:r>
      <w:r w:rsidR="006E193B" w:rsidRPr="00A4730C">
        <w:rPr>
          <w:rFonts w:ascii="Tahoma" w:hAnsi="Tahoma" w:cs="Tahoma"/>
          <w:color w:val="000000"/>
          <w:sz w:val="20"/>
          <w:szCs w:val="20"/>
        </w:rPr>
        <w:t xml:space="preserve">dni </w:t>
      </w:r>
      <w:r w:rsidRPr="00A4730C">
        <w:rPr>
          <w:rFonts w:ascii="Tahoma" w:hAnsi="Tahoma" w:cs="Tahoma"/>
          <w:color w:val="000000"/>
          <w:sz w:val="20"/>
          <w:szCs w:val="20"/>
        </w:rPr>
        <w:t xml:space="preserve">od </w:t>
      </w:r>
      <w:r w:rsidR="006E193B" w:rsidRPr="00A4730C">
        <w:rPr>
          <w:rFonts w:ascii="Tahoma" w:hAnsi="Tahoma" w:cs="Tahoma"/>
          <w:color w:val="000000"/>
          <w:sz w:val="20"/>
          <w:szCs w:val="20"/>
        </w:rPr>
        <w:t xml:space="preserve"> dnia </w:t>
      </w:r>
      <w:r w:rsidRPr="00A4730C">
        <w:rPr>
          <w:rFonts w:ascii="Tahoma" w:hAnsi="Tahoma" w:cs="Tahoma"/>
          <w:color w:val="000000"/>
          <w:sz w:val="20"/>
          <w:szCs w:val="20"/>
        </w:rPr>
        <w:t>złożenia zamówienia.</w:t>
      </w: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C0316" w:rsidRPr="00A4730C" w:rsidRDefault="00FC0316" w:rsidP="00CE17D5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</w:p>
    <w:p w:rsidR="003B4082" w:rsidRPr="00A4730C" w:rsidRDefault="00F62F9E" w:rsidP="00FB173F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…………………………………..</w:t>
      </w:r>
      <w:r w:rsidR="00C0551C" w:rsidRPr="00A4730C">
        <w:rPr>
          <w:rFonts w:ascii="Tahoma" w:hAnsi="Tahoma" w:cs="Tahoma"/>
          <w:sz w:val="20"/>
          <w:szCs w:val="20"/>
        </w:rPr>
        <w:t xml:space="preserve">  </w:t>
      </w:r>
      <w:r w:rsidR="00FC0316"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="000E0D15">
        <w:rPr>
          <w:rFonts w:ascii="Tahoma" w:hAnsi="Tahoma" w:cs="Tahoma"/>
          <w:sz w:val="20"/>
          <w:szCs w:val="20"/>
        </w:rPr>
        <w:tab/>
      </w:r>
      <w:r w:rsidR="00FC0316" w:rsidRPr="00A4730C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="00FC0316" w:rsidRPr="00A4730C">
        <w:rPr>
          <w:rFonts w:ascii="Tahoma" w:hAnsi="Tahoma" w:cs="Tahoma"/>
          <w:i/>
          <w:sz w:val="20"/>
          <w:szCs w:val="20"/>
        </w:rPr>
        <w:tab/>
      </w: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i/>
          <w:sz w:val="20"/>
          <w:szCs w:val="20"/>
        </w:rPr>
        <w:t>(Data i miejsce)</w:t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Pr="00A4730C">
        <w:rPr>
          <w:rFonts w:ascii="Tahoma" w:hAnsi="Tahoma" w:cs="Tahoma"/>
          <w:i/>
          <w:sz w:val="20"/>
          <w:szCs w:val="20"/>
        </w:rPr>
        <w:tab/>
        <w:t>(Pieczęć i podpis/y  oferenta)</w:t>
      </w:r>
    </w:p>
    <w:p w:rsidR="00FC0316" w:rsidRPr="00A4730C" w:rsidRDefault="00FC0316" w:rsidP="00FB173F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>Jednocześnie stwierdzam/y, iż świadomy/i jestem/</w:t>
      </w:r>
      <w:proofErr w:type="spellStart"/>
      <w:r w:rsidRPr="00A4730C">
        <w:rPr>
          <w:rFonts w:ascii="Tahoma" w:hAnsi="Tahoma" w:cs="Tahoma"/>
          <w:sz w:val="20"/>
          <w:szCs w:val="20"/>
        </w:rPr>
        <w:t>śmy</w:t>
      </w:r>
      <w:proofErr w:type="spellEnd"/>
      <w:r w:rsidRPr="00A4730C">
        <w:rPr>
          <w:rFonts w:ascii="Tahoma" w:hAnsi="Tahoma" w:cs="Tahoma"/>
          <w:sz w:val="20"/>
          <w:szCs w:val="20"/>
        </w:rPr>
        <w:t xml:space="preserve"> odpowiedzialności karnej związanej ze składaniem fałszywych oświadczeń.</w:t>
      </w: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:rsidR="00FC0316" w:rsidRPr="00A4730C" w:rsidRDefault="00FC0316" w:rsidP="00FB173F">
      <w:pPr>
        <w:suppressAutoHyphens/>
        <w:jc w:val="both"/>
        <w:rPr>
          <w:rFonts w:ascii="Tahoma" w:hAnsi="Tahoma" w:cs="Tahoma"/>
          <w:i/>
          <w:sz w:val="20"/>
          <w:szCs w:val="20"/>
        </w:rPr>
      </w:pPr>
    </w:p>
    <w:p w:rsidR="000E0D15" w:rsidRPr="00A4730C" w:rsidRDefault="000E0D15" w:rsidP="000E0D15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sz w:val="20"/>
          <w:szCs w:val="20"/>
        </w:rPr>
        <w:t xml:space="preserve">…………………………………..  </w:t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A4730C">
        <w:rPr>
          <w:rFonts w:ascii="Tahoma" w:hAnsi="Tahoma" w:cs="Tahoma"/>
          <w:i/>
          <w:sz w:val="20"/>
          <w:szCs w:val="20"/>
        </w:rPr>
        <w:tab/>
      </w:r>
    </w:p>
    <w:p w:rsidR="00227F57" w:rsidRPr="001F75C2" w:rsidRDefault="000E0D15" w:rsidP="001F75C2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A4730C">
        <w:rPr>
          <w:rFonts w:ascii="Tahoma" w:hAnsi="Tahoma" w:cs="Tahoma"/>
          <w:i/>
          <w:sz w:val="20"/>
          <w:szCs w:val="20"/>
        </w:rPr>
        <w:t xml:space="preserve"> </w:t>
      </w:r>
      <w:r w:rsidR="00F62F9E" w:rsidRPr="00A4730C">
        <w:rPr>
          <w:rFonts w:ascii="Tahoma" w:hAnsi="Tahoma" w:cs="Tahoma"/>
          <w:i/>
          <w:sz w:val="20"/>
          <w:szCs w:val="20"/>
        </w:rPr>
        <w:t>(Data i miejsce)</w:t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</w:r>
      <w:r w:rsidR="00F62F9E" w:rsidRPr="00A4730C">
        <w:rPr>
          <w:rFonts w:ascii="Tahoma" w:hAnsi="Tahoma" w:cs="Tahoma"/>
          <w:i/>
          <w:sz w:val="20"/>
          <w:szCs w:val="20"/>
        </w:rPr>
        <w:tab/>
        <w:t>(Pieczęć i podpis/y  oferenta)</w:t>
      </w:r>
    </w:p>
    <w:sectPr w:rsidR="00227F57" w:rsidRPr="001F75C2" w:rsidSect="0090712D"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8E" w:rsidRDefault="0057598E">
      <w:r>
        <w:separator/>
      </w:r>
    </w:p>
  </w:endnote>
  <w:endnote w:type="continuationSeparator" w:id="0">
    <w:p w:rsidR="0057598E" w:rsidRDefault="0057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8E" w:rsidRDefault="0057598E">
      <w:r>
        <w:separator/>
      </w:r>
    </w:p>
  </w:footnote>
  <w:footnote w:type="continuationSeparator" w:id="0">
    <w:p w:rsidR="0057598E" w:rsidRDefault="0057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9BD4361"/>
    <w:multiLevelType w:val="hybridMultilevel"/>
    <w:tmpl w:val="16FC435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0449"/>
    <w:multiLevelType w:val="hybridMultilevel"/>
    <w:tmpl w:val="D9B6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D02F2"/>
    <w:multiLevelType w:val="multilevel"/>
    <w:tmpl w:val="16A2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5490C"/>
    <w:multiLevelType w:val="hybridMultilevel"/>
    <w:tmpl w:val="338E47C4"/>
    <w:lvl w:ilvl="0" w:tplc="06680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13FD6"/>
    <w:multiLevelType w:val="hybridMultilevel"/>
    <w:tmpl w:val="7E8A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F129E"/>
    <w:multiLevelType w:val="hybridMultilevel"/>
    <w:tmpl w:val="F16EA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7476D"/>
    <w:multiLevelType w:val="hybridMultilevel"/>
    <w:tmpl w:val="9578B9BE"/>
    <w:lvl w:ilvl="0" w:tplc="46627A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A35AA"/>
    <w:multiLevelType w:val="hybridMultilevel"/>
    <w:tmpl w:val="063097F0"/>
    <w:lvl w:ilvl="0" w:tplc="8054AAE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12459"/>
    <w:multiLevelType w:val="hybridMultilevel"/>
    <w:tmpl w:val="44B0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7AA0"/>
    <w:multiLevelType w:val="hybridMultilevel"/>
    <w:tmpl w:val="3B2E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24ECC"/>
    <w:multiLevelType w:val="hybridMultilevel"/>
    <w:tmpl w:val="E1786E90"/>
    <w:lvl w:ilvl="0" w:tplc="F04C4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262C3"/>
    <w:multiLevelType w:val="hybridMultilevel"/>
    <w:tmpl w:val="5338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6"/>
  </w:num>
  <w:num w:numId="5">
    <w:abstractNumId w:val="10"/>
  </w:num>
  <w:num w:numId="6">
    <w:abstractNumId w:val="19"/>
  </w:num>
  <w:num w:numId="7">
    <w:abstractNumId w:val="15"/>
  </w:num>
  <w:num w:numId="8">
    <w:abstractNumId w:val="11"/>
  </w:num>
  <w:num w:numId="9">
    <w:abstractNumId w:val="16"/>
  </w:num>
  <w:num w:numId="10">
    <w:abstractNumId w:val="20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13"/>
  </w:num>
  <w:num w:numId="16">
    <w:abstractNumId w:val="12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4750C"/>
    <w:rsid w:val="000563B1"/>
    <w:rsid w:val="0006290B"/>
    <w:rsid w:val="000666CF"/>
    <w:rsid w:val="000737C4"/>
    <w:rsid w:val="00073A27"/>
    <w:rsid w:val="000808F6"/>
    <w:rsid w:val="00096111"/>
    <w:rsid w:val="00096E37"/>
    <w:rsid w:val="000D112D"/>
    <w:rsid w:val="000D71C4"/>
    <w:rsid w:val="000E0D15"/>
    <w:rsid w:val="000E1DAC"/>
    <w:rsid w:val="001005C4"/>
    <w:rsid w:val="00121313"/>
    <w:rsid w:val="00121D32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D4DCC"/>
    <w:rsid w:val="001D5FBD"/>
    <w:rsid w:val="001E328B"/>
    <w:rsid w:val="001E6B4E"/>
    <w:rsid w:val="001F2219"/>
    <w:rsid w:val="001F2733"/>
    <w:rsid w:val="001F75C2"/>
    <w:rsid w:val="00206D6A"/>
    <w:rsid w:val="00227F57"/>
    <w:rsid w:val="00232A20"/>
    <w:rsid w:val="00233654"/>
    <w:rsid w:val="00250059"/>
    <w:rsid w:val="00254083"/>
    <w:rsid w:val="00265F3C"/>
    <w:rsid w:val="00267F8C"/>
    <w:rsid w:val="002748B0"/>
    <w:rsid w:val="002852C9"/>
    <w:rsid w:val="002911C0"/>
    <w:rsid w:val="002B4E11"/>
    <w:rsid w:val="002B591E"/>
    <w:rsid w:val="002C6E9F"/>
    <w:rsid w:val="002C72D9"/>
    <w:rsid w:val="002D0304"/>
    <w:rsid w:val="002F19AD"/>
    <w:rsid w:val="002F3A20"/>
    <w:rsid w:val="002F4FB2"/>
    <w:rsid w:val="002F6BEB"/>
    <w:rsid w:val="003073A1"/>
    <w:rsid w:val="00307EA3"/>
    <w:rsid w:val="00307ECF"/>
    <w:rsid w:val="003122B3"/>
    <w:rsid w:val="003152F1"/>
    <w:rsid w:val="00330D73"/>
    <w:rsid w:val="00333109"/>
    <w:rsid w:val="00346793"/>
    <w:rsid w:val="00367BAA"/>
    <w:rsid w:val="00382FE3"/>
    <w:rsid w:val="0038438B"/>
    <w:rsid w:val="00395545"/>
    <w:rsid w:val="003A1396"/>
    <w:rsid w:val="003B05FD"/>
    <w:rsid w:val="003B4082"/>
    <w:rsid w:val="003B6434"/>
    <w:rsid w:val="003C7324"/>
    <w:rsid w:val="003E4CB0"/>
    <w:rsid w:val="003E64B9"/>
    <w:rsid w:val="003F138B"/>
    <w:rsid w:val="003F37E0"/>
    <w:rsid w:val="00413C8E"/>
    <w:rsid w:val="00420AAC"/>
    <w:rsid w:val="00424989"/>
    <w:rsid w:val="00430433"/>
    <w:rsid w:val="004343BC"/>
    <w:rsid w:val="00443BBE"/>
    <w:rsid w:val="00443D6C"/>
    <w:rsid w:val="00444787"/>
    <w:rsid w:val="00450134"/>
    <w:rsid w:val="004662C9"/>
    <w:rsid w:val="004662FD"/>
    <w:rsid w:val="00485CD0"/>
    <w:rsid w:val="00486F1E"/>
    <w:rsid w:val="004A35CD"/>
    <w:rsid w:val="004B3C1B"/>
    <w:rsid w:val="004B51CC"/>
    <w:rsid w:val="004C2753"/>
    <w:rsid w:val="004C49F9"/>
    <w:rsid w:val="004D1134"/>
    <w:rsid w:val="004D2A92"/>
    <w:rsid w:val="004F1E44"/>
    <w:rsid w:val="00503A86"/>
    <w:rsid w:val="005239D4"/>
    <w:rsid w:val="00525BC8"/>
    <w:rsid w:val="005309A6"/>
    <w:rsid w:val="00537FCA"/>
    <w:rsid w:val="00543A43"/>
    <w:rsid w:val="00547CB9"/>
    <w:rsid w:val="00563809"/>
    <w:rsid w:val="00574A96"/>
    <w:rsid w:val="00575696"/>
    <w:rsid w:val="0057598E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B8"/>
    <w:rsid w:val="005D4FC2"/>
    <w:rsid w:val="005D5D88"/>
    <w:rsid w:val="005E4482"/>
    <w:rsid w:val="005E49B3"/>
    <w:rsid w:val="005F03E4"/>
    <w:rsid w:val="005F5A4D"/>
    <w:rsid w:val="00606A3D"/>
    <w:rsid w:val="0061104E"/>
    <w:rsid w:val="00615EC5"/>
    <w:rsid w:val="00616D19"/>
    <w:rsid w:val="006178CE"/>
    <w:rsid w:val="00643CD0"/>
    <w:rsid w:val="0065523F"/>
    <w:rsid w:val="00662074"/>
    <w:rsid w:val="00667696"/>
    <w:rsid w:val="0067376B"/>
    <w:rsid w:val="00677A0A"/>
    <w:rsid w:val="00696426"/>
    <w:rsid w:val="006A0994"/>
    <w:rsid w:val="006A3F61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3958"/>
    <w:rsid w:val="00702E8F"/>
    <w:rsid w:val="0071360A"/>
    <w:rsid w:val="00720FA4"/>
    <w:rsid w:val="00723284"/>
    <w:rsid w:val="00725AC2"/>
    <w:rsid w:val="007260B2"/>
    <w:rsid w:val="00726C1D"/>
    <w:rsid w:val="007317B4"/>
    <w:rsid w:val="00731D12"/>
    <w:rsid w:val="007328E7"/>
    <w:rsid w:val="00732EE1"/>
    <w:rsid w:val="0073678C"/>
    <w:rsid w:val="007375C4"/>
    <w:rsid w:val="00743700"/>
    <w:rsid w:val="00745554"/>
    <w:rsid w:val="00747394"/>
    <w:rsid w:val="00747AFA"/>
    <w:rsid w:val="007850B8"/>
    <w:rsid w:val="00794F44"/>
    <w:rsid w:val="00796EC7"/>
    <w:rsid w:val="007A5274"/>
    <w:rsid w:val="007B18D3"/>
    <w:rsid w:val="007B6501"/>
    <w:rsid w:val="007D20BB"/>
    <w:rsid w:val="00801449"/>
    <w:rsid w:val="00803D43"/>
    <w:rsid w:val="008120EE"/>
    <w:rsid w:val="00815C4B"/>
    <w:rsid w:val="00830C61"/>
    <w:rsid w:val="00833F12"/>
    <w:rsid w:val="00842EA0"/>
    <w:rsid w:val="00847B7E"/>
    <w:rsid w:val="0085048F"/>
    <w:rsid w:val="00873511"/>
    <w:rsid w:val="00892C7E"/>
    <w:rsid w:val="00893306"/>
    <w:rsid w:val="00894FDB"/>
    <w:rsid w:val="00895C86"/>
    <w:rsid w:val="008A2807"/>
    <w:rsid w:val="008B5891"/>
    <w:rsid w:val="008B713E"/>
    <w:rsid w:val="008C3405"/>
    <w:rsid w:val="008C7E42"/>
    <w:rsid w:val="008D3CA2"/>
    <w:rsid w:val="008D4EA2"/>
    <w:rsid w:val="008D500B"/>
    <w:rsid w:val="008D75E3"/>
    <w:rsid w:val="008E3CC8"/>
    <w:rsid w:val="008F2209"/>
    <w:rsid w:val="008F4FF2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2A65"/>
    <w:rsid w:val="009A590A"/>
    <w:rsid w:val="009B21CA"/>
    <w:rsid w:val="009C3EBB"/>
    <w:rsid w:val="009D0B63"/>
    <w:rsid w:val="009D50DF"/>
    <w:rsid w:val="009D70A8"/>
    <w:rsid w:val="009E12A5"/>
    <w:rsid w:val="009E1D94"/>
    <w:rsid w:val="009E4FA6"/>
    <w:rsid w:val="009E7D64"/>
    <w:rsid w:val="009F0733"/>
    <w:rsid w:val="00A01D55"/>
    <w:rsid w:val="00A0466C"/>
    <w:rsid w:val="00A07581"/>
    <w:rsid w:val="00A10929"/>
    <w:rsid w:val="00A11475"/>
    <w:rsid w:val="00A1150D"/>
    <w:rsid w:val="00A16A09"/>
    <w:rsid w:val="00A26AD1"/>
    <w:rsid w:val="00A37061"/>
    <w:rsid w:val="00A42A8E"/>
    <w:rsid w:val="00A43FC3"/>
    <w:rsid w:val="00A4730C"/>
    <w:rsid w:val="00A61328"/>
    <w:rsid w:val="00A70B11"/>
    <w:rsid w:val="00A94552"/>
    <w:rsid w:val="00A95D60"/>
    <w:rsid w:val="00AC28A7"/>
    <w:rsid w:val="00AD10BF"/>
    <w:rsid w:val="00AD4C21"/>
    <w:rsid w:val="00AF43CF"/>
    <w:rsid w:val="00B06662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62BC3"/>
    <w:rsid w:val="00B73410"/>
    <w:rsid w:val="00B745A8"/>
    <w:rsid w:val="00B83FF5"/>
    <w:rsid w:val="00B86DE6"/>
    <w:rsid w:val="00B92966"/>
    <w:rsid w:val="00BB72AD"/>
    <w:rsid w:val="00BC24A6"/>
    <w:rsid w:val="00BC277E"/>
    <w:rsid w:val="00BD3A4E"/>
    <w:rsid w:val="00BE2435"/>
    <w:rsid w:val="00BE26A9"/>
    <w:rsid w:val="00BE3050"/>
    <w:rsid w:val="00BF37D4"/>
    <w:rsid w:val="00BF4CA7"/>
    <w:rsid w:val="00C00A55"/>
    <w:rsid w:val="00C0551C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0F8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7014"/>
    <w:rsid w:val="00D056E1"/>
    <w:rsid w:val="00D17638"/>
    <w:rsid w:val="00D20E17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066C"/>
    <w:rsid w:val="00D666FC"/>
    <w:rsid w:val="00D80DF2"/>
    <w:rsid w:val="00D86F98"/>
    <w:rsid w:val="00D87674"/>
    <w:rsid w:val="00D91D92"/>
    <w:rsid w:val="00DA124A"/>
    <w:rsid w:val="00DA305A"/>
    <w:rsid w:val="00DA4988"/>
    <w:rsid w:val="00DB0A2E"/>
    <w:rsid w:val="00DB713C"/>
    <w:rsid w:val="00DC447B"/>
    <w:rsid w:val="00DD6671"/>
    <w:rsid w:val="00DE4F33"/>
    <w:rsid w:val="00DF6A2C"/>
    <w:rsid w:val="00E00D9C"/>
    <w:rsid w:val="00E03B8A"/>
    <w:rsid w:val="00E13960"/>
    <w:rsid w:val="00E150D7"/>
    <w:rsid w:val="00E21059"/>
    <w:rsid w:val="00E31C99"/>
    <w:rsid w:val="00E34150"/>
    <w:rsid w:val="00E37FEF"/>
    <w:rsid w:val="00E44D7A"/>
    <w:rsid w:val="00E66C7C"/>
    <w:rsid w:val="00E6754B"/>
    <w:rsid w:val="00E743CA"/>
    <w:rsid w:val="00E749B5"/>
    <w:rsid w:val="00E75B21"/>
    <w:rsid w:val="00E95780"/>
    <w:rsid w:val="00EA3A84"/>
    <w:rsid w:val="00EB0C71"/>
    <w:rsid w:val="00EC2E08"/>
    <w:rsid w:val="00EE14F7"/>
    <w:rsid w:val="00EE4F98"/>
    <w:rsid w:val="00EE55FE"/>
    <w:rsid w:val="00F00306"/>
    <w:rsid w:val="00F03567"/>
    <w:rsid w:val="00F0448F"/>
    <w:rsid w:val="00F06040"/>
    <w:rsid w:val="00F06B6F"/>
    <w:rsid w:val="00F145E4"/>
    <w:rsid w:val="00F16DA1"/>
    <w:rsid w:val="00F24491"/>
    <w:rsid w:val="00F24A56"/>
    <w:rsid w:val="00F3776D"/>
    <w:rsid w:val="00F46630"/>
    <w:rsid w:val="00F54598"/>
    <w:rsid w:val="00F60B10"/>
    <w:rsid w:val="00F62F9E"/>
    <w:rsid w:val="00F63BC3"/>
    <w:rsid w:val="00F64E90"/>
    <w:rsid w:val="00F67A89"/>
    <w:rsid w:val="00F71EEB"/>
    <w:rsid w:val="00F72F18"/>
    <w:rsid w:val="00F76B2F"/>
    <w:rsid w:val="00F76E03"/>
    <w:rsid w:val="00F82296"/>
    <w:rsid w:val="00F93667"/>
    <w:rsid w:val="00F93A43"/>
    <w:rsid w:val="00F96EDF"/>
    <w:rsid w:val="00FA174B"/>
    <w:rsid w:val="00FA1D1B"/>
    <w:rsid w:val="00FA4109"/>
    <w:rsid w:val="00FB173F"/>
    <w:rsid w:val="00FB6BA7"/>
    <w:rsid w:val="00FC0316"/>
    <w:rsid w:val="00FC3AFD"/>
    <w:rsid w:val="00FC7E8A"/>
    <w:rsid w:val="00FD057F"/>
    <w:rsid w:val="00FE396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436D1"/>
  <w15:docId w15:val="{1852E275-CF37-4A9C-9BC3-6930AC41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-edited">
    <w:name w:val="alt-edited"/>
    <w:basedOn w:val="Domylnaczcionkaakapitu"/>
    <w:rsid w:val="00A4730C"/>
  </w:style>
  <w:style w:type="character" w:customStyle="1" w:styleId="AkapitzlistZnak">
    <w:name w:val="Akapit z listą Znak"/>
    <w:link w:val="Akapitzlist"/>
    <w:uiPriority w:val="34"/>
    <w:locked/>
    <w:rsid w:val="00A4730C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4FA1-E4BC-4EB8-A772-10C609C7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Czarnecki</dc:creator>
  <cp:lastModifiedBy>Zenon Kopka</cp:lastModifiedBy>
  <cp:revision>7</cp:revision>
  <cp:lastPrinted>2018-07-20T10:22:00Z</cp:lastPrinted>
  <dcterms:created xsi:type="dcterms:W3CDTF">2018-07-24T09:43:00Z</dcterms:created>
  <dcterms:modified xsi:type="dcterms:W3CDTF">2018-07-24T09:50:00Z</dcterms:modified>
</cp:coreProperties>
</file>