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77BCC5C4" w14:textId="77777777" w:rsidR="00C41DA5" w:rsidRPr="00D21642" w:rsidRDefault="00C41DA5" w:rsidP="00C41DA5">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D21642">
        <w:rPr>
          <w:rFonts w:ascii="Tahoma" w:hAnsi="Tahoma" w:cs="Tahoma"/>
          <w:b/>
        </w:rPr>
        <w:t>Gmina Chrostkowo,</w:t>
      </w:r>
    </w:p>
    <w:p w14:paraId="1FFBE35F" w14:textId="77777777" w:rsidR="00C41DA5" w:rsidRPr="00D21642" w:rsidRDefault="00C41DA5" w:rsidP="00C41DA5">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D21642">
        <w:rPr>
          <w:rFonts w:ascii="Tahoma" w:hAnsi="Tahoma" w:cs="Tahoma"/>
          <w:b/>
        </w:rPr>
        <w:t>Chrostkowo 99,</w:t>
      </w:r>
    </w:p>
    <w:p w14:paraId="1D4E6E08" w14:textId="77777777" w:rsidR="00C41DA5" w:rsidRPr="00D21642" w:rsidRDefault="00C41DA5" w:rsidP="00C41DA5">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D21642">
        <w:rPr>
          <w:rFonts w:ascii="Tahoma" w:hAnsi="Tahoma" w:cs="Tahoma"/>
          <w:b/>
        </w:rPr>
        <w:t>87-602 Chrostkowo</w:t>
      </w:r>
    </w:p>
    <w:p w14:paraId="64DFFD6C" w14:textId="77777777" w:rsidR="00C41DA5" w:rsidRDefault="00C41DA5" w:rsidP="00C41DA5">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D21642">
        <w:rPr>
          <w:rFonts w:ascii="Tahoma" w:hAnsi="Tahoma" w:cs="Tahoma"/>
          <w:b/>
        </w:rPr>
        <w:t>REGON: 910866525</w:t>
      </w:r>
    </w:p>
    <w:p w14:paraId="025C2AB7" w14:textId="1DB7599B" w:rsidR="0066187E" w:rsidRDefault="00C41DA5" w:rsidP="00C41DA5">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 xml:space="preserve">NIP: </w:t>
      </w:r>
      <w:r w:rsidRPr="00D21642">
        <w:rPr>
          <w:rFonts w:ascii="Tahoma" w:hAnsi="Tahoma" w:cs="Tahoma"/>
          <w:b/>
        </w:rPr>
        <w:t>46603266</w:t>
      </w:r>
      <w:r>
        <w:rPr>
          <w:rFonts w:ascii="Tahoma" w:hAnsi="Tahoma" w:cs="Tahoma"/>
          <w:b/>
        </w:rPr>
        <w:t>55</w:t>
      </w:r>
    </w:p>
    <w:p w14:paraId="4FC9E144" w14:textId="77777777" w:rsidR="00B57C08" w:rsidRDefault="00B57C08" w:rsidP="00C41DA5">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p>
    <w:p w14:paraId="6F5B5CFE" w14:textId="7DCAFDBA" w:rsidR="00B57C08" w:rsidRDefault="00B57C08" w:rsidP="00C41DA5">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Numer zamówienia: Z.271.10.2020</w:t>
      </w:r>
    </w:p>
    <w:p w14:paraId="24DF5BF7" w14:textId="77777777" w:rsidR="0066187E" w:rsidRDefault="0066187E" w:rsidP="00F83F7C">
      <w:pPr>
        <w:pStyle w:val="Tytu"/>
        <w:rPr>
          <w:rFonts w:ascii="Tahoma" w:hAnsi="Tahoma" w:cs="Tahoma"/>
          <w:sz w:val="20"/>
        </w:rPr>
      </w:pPr>
      <w:r w:rsidRPr="00252FC7">
        <w:rPr>
          <w:rFonts w:ascii="Tahoma" w:hAnsi="Tahoma" w:cs="Tahoma"/>
          <w:sz w:val="20"/>
        </w:rPr>
        <w:t>ZAMÓWIENIE OBEJMUJE:</w:t>
      </w:r>
    </w:p>
    <w:p w14:paraId="27D7D007" w14:textId="77777777" w:rsidR="00AA049A" w:rsidRPr="00AA049A" w:rsidRDefault="00AA049A" w:rsidP="00AA049A">
      <w:pPr>
        <w:pStyle w:val="Podtytu"/>
      </w:pPr>
    </w:p>
    <w:p w14:paraId="1D5456FD" w14:textId="77777777" w:rsidR="0066187E" w:rsidRDefault="001A535C" w:rsidP="00F83F7C">
      <w:pPr>
        <w:tabs>
          <w:tab w:val="left" w:pos="5245"/>
        </w:tabs>
        <w:jc w:val="center"/>
        <w:rPr>
          <w:rFonts w:ascii="Tahoma" w:hAnsi="Tahoma" w:cs="Tahoma"/>
          <w:b/>
        </w:rPr>
      </w:pPr>
      <w:r w:rsidRPr="00C41DA5">
        <w:rPr>
          <w:rFonts w:ascii="Tahoma" w:hAnsi="Tahoma" w:cs="Tahoma"/>
          <w:b/>
          <w:highlight w:val="lightGray"/>
        </w:rPr>
        <w:t>Część I Zamówienia:</w:t>
      </w:r>
    </w:p>
    <w:p w14:paraId="4799F576" w14:textId="77777777"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14:paraId="786A89A1"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 xml:space="preserve">wszystkich </w:t>
      </w:r>
      <w:proofErr w:type="spellStart"/>
      <w:r w:rsidR="00D839B8" w:rsidRPr="009110A5">
        <w:rPr>
          <w:rFonts w:ascii="Tahoma" w:hAnsi="Tahoma" w:cs="Tahoma"/>
          <w:b/>
        </w:rPr>
        <w:t>ryzyk</w:t>
      </w:r>
      <w:proofErr w:type="spellEnd"/>
      <w:r w:rsidRPr="009110A5">
        <w:rPr>
          <w:rFonts w:ascii="Tahoma" w:hAnsi="Tahoma" w:cs="Tahoma"/>
          <w:b/>
        </w:rPr>
        <w:t>,</w:t>
      </w:r>
    </w:p>
    <w:p w14:paraId="2A2ED68F" w14:textId="77777777"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 xml:space="preserve">wszystkich </w:t>
      </w:r>
      <w:proofErr w:type="spellStart"/>
      <w:r w:rsidR="00E83FFE" w:rsidRPr="009110A5">
        <w:rPr>
          <w:rFonts w:ascii="Tahoma" w:hAnsi="Tahoma" w:cs="Tahoma"/>
          <w:b/>
        </w:rPr>
        <w:t>ryzyk</w:t>
      </w:r>
      <w:proofErr w:type="spellEnd"/>
      <w:r w:rsidR="00E83FFE" w:rsidRPr="009110A5">
        <w:rPr>
          <w:rFonts w:ascii="Tahoma" w:hAnsi="Tahoma" w:cs="Tahoma"/>
          <w:b/>
        </w:rPr>
        <w:t>,</w:t>
      </w:r>
    </w:p>
    <w:p w14:paraId="61E9E32B"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14:paraId="64BCE3CD" w14:textId="77777777" w:rsidR="00F83F7C" w:rsidRPr="00C41D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w:t>
      </w:r>
      <w:r w:rsidRPr="00C41DA5">
        <w:rPr>
          <w:rFonts w:ascii="Tahoma" w:hAnsi="Tahoma" w:cs="Tahoma"/>
          <w:b/>
        </w:rPr>
        <w:t>nieszczęśliwych wypadków</w:t>
      </w:r>
      <w:r w:rsidR="00E82ED5" w:rsidRPr="00C41DA5">
        <w:rPr>
          <w:rFonts w:ascii="Tahoma" w:hAnsi="Tahoma" w:cs="Tahoma"/>
          <w:b/>
        </w:rPr>
        <w:t>,</w:t>
      </w:r>
    </w:p>
    <w:p w14:paraId="5E0A6ADE" w14:textId="77777777" w:rsidR="0061709F" w:rsidRPr="00C41DA5" w:rsidRDefault="0061709F" w:rsidP="00F83F7C">
      <w:pPr>
        <w:tabs>
          <w:tab w:val="left" w:pos="5245"/>
        </w:tabs>
        <w:ind w:left="900"/>
        <w:rPr>
          <w:rFonts w:ascii="Tahoma" w:hAnsi="Tahoma" w:cs="Tahoma"/>
          <w:b/>
        </w:rPr>
      </w:pPr>
      <w:r w:rsidRPr="00C41DA5">
        <w:rPr>
          <w:rFonts w:ascii="Tahoma" w:hAnsi="Tahoma" w:cs="Tahoma"/>
          <w:b/>
        </w:rPr>
        <w:t xml:space="preserve">Ubezpieczenie maszyn i urządzeń drogowych od wszystkich </w:t>
      </w:r>
      <w:proofErr w:type="spellStart"/>
      <w:r w:rsidRPr="00C41DA5">
        <w:rPr>
          <w:rFonts w:ascii="Tahoma" w:hAnsi="Tahoma" w:cs="Tahoma"/>
          <w:b/>
        </w:rPr>
        <w:t>ryzyk</w:t>
      </w:r>
      <w:proofErr w:type="spellEnd"/>
      <w:r w:rsidRPr="00C41DA5">
        <w:rPr>
          <w:rFonts w:ascii="Tahoma" w:hAnsi="Tahoma" w:cs="Tahoma"/>
          <w:b/>
        </w:rPr>
        <w:t xml:space="preserve"> (casco maszyn)</w:t>
      </w:r>
    </w:p>
    <w:p w14:paraId="50B2A223" w14:textId="77777777" w:rsidR="00EC34F5" w:rsidRPr="00C41DA5" w:rsidRDefault="00EC34F5" w:rsidP="00F83F7C">
      <w:pPr>
        <w:jc w:val="center"/>
        <w:rPr>
          <w:rFonts w:ascii="Tahoma" w:hAnsi="Tahoma" w:cs="Tahoma"/>
          <w:b/>
        </w:rPr>
      </w:pPr>
    </w:p>
    <w:p w14:paraId="7002EA3C"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3AE0F19D"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62A1EA93" w14:textId="27566670"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78B101BC"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99C7E8F" w14:textId="77777777" w:rsidR="009E2CF9" w:rsidRPr="00252FC7" w:rsidRDefault="009E2CF9" w:rsidP="009E2CF9">
      <w:pPr>
        <w:tabs>
          <w:tab w:val="left" w:pos="5245"/>
        </w:tabs>
        <w:rPr>
          <w:rFonts w:ascii="Tahoma" w:hAnsi="Tahoma" w:cs="Tahoma"/>
        </w:rPr>
      </w:pPr>
    </w:p>
    <w:p w14:paraId="43B01821"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14:paraId="559A7E35" w14:textId="66D41EB5" w:rsidR="009E2CF9" w:rsidRPr="00252FC7" w:rsidRDefault="009E2CF9" w:rsidP="009E2CF9">
      <w:pPr>
        <w:tabs>
          <w:tab w:val="left" w:pos="5245"/>
        </w:tabs>
        <w:rPr>
          <w:rFonts w:ascii="Tahoma" w:hAnsi="Tahoma" w:cs="Tahoma"/>
        </w:rPr>
      </w:pPr>
      <w:r w:rsidRPr="00252FC7">
        <w:rPr>
          <w:rFonts w:ascii="Tahoma" w:hAnsi="Tahoma" w:cs="Tahoma"/>
        </w:rPr>
        <w:t>CPV: 66515000-3</w:t>
      </w:r>
    </w:p>
    <w:p w14:paraId="22E89764"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14:paraId="50048C87" w14:textId="74B44677" w:rsidR="009E2CF9" w:rsidRPr="00252FC7" w:rsidRDefault="009E2CF9" w:rsidP="009E2CF9">
      <w:pPr>
        <w:tabs>
          <w:tab w:val="left" w:pos="5245"/>
        </w:tabs>
        <w:rPr>
          <w:rFonts w:ascii="Tahoma" w:hAnsi="Tahoma" w:cs="Tahoma"/>
        </w:rPr>
      </w:pPr>
      <w:r w:rsidRPr="00252FC7">
        <w:rPr>
          <w:rFonts w:ascii="Tahoma" w:hAnsi="Tahoma" w:cs="Tahoma"/>
        </w:rPr>
        <w:t>CPV: 66516000-0</w:t>
      </w:r>
    </w:p>
    <w:p w14:paraId="598FEF88"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14:paraId="01E5221B" w14:textId="15E8C4AB" w:rsidR="009E2CF9" w:rsidRPr="00252FC7" w:rsidRDefault="009E2CF9" w:rsidP="009E2CF9">
      <w:pPr>
        <w:tabs>
          <w:tab w:val="left" w:pos="5245"/>
        </w:tabs>
        <w:rPr>
          <w:rFonts w:ascii="Tahoma" w:hAnsi="Tahoma" w:cs="Tahoma"/>
        </w:rPr>
      </w:pPr>
      <w:r w:rsidRPr="00252FC7">
        <w:rPr>
          <w:rFonts w:ascii="Tahoma" w:hAnsi="Tahoma" w:cs="Tahoma"/>
        </w:rPr>
        <w:t>CPV: 66512100-3</w:t>
      </w:r>
    </w:p>
    <w:p w14:paraId="4E5A1649"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bookmarkStart w:id="0" w:name="_GoBack"/>
      <w:bookmarkEnd w:id="0"/>
    </w:p>
    <w:p w14:paraId="7115DC5D" w14:textId="77777777" w:rsidR="009E2CF9" w:rsidRPr="00C41DA5" w:rsidRDefault="009E2CF9" w:rsidP="009E2CF9">
      <w:pPr>
        <w:tabs>
          <w:tab w:val="left" w:pos="5245"/>
        </w:tabs>
        <w:ind w:left="900"/>
        <w:rPr>
          <w:rFonts w:ascii="Tahoma" w:hAnsi="Tahoma" w:cs="Tahoma"/>
          <w:b/>
        </w:rPr>
      </w:pPr>
    </w:p>
    <w:p w14:paraId="6EB3D790" w14:textId="77777777" w:rsidR="001A535C" w:rsidRPr="00C41DA5" w:rsidRDefault="001A535C" w:rsidP="001A535C">
      <w:pPr>
        <w:tabs>
          <w:tab w:val="left" w:pos="5245"/>
        </w:tabs>
        <w:jc w:val="center"/>
        <w:rPr>
          <w:rFonts w:ascii="Tahoma" w:hAnsi="Tahoma" w:cs="Tahoma"/>
          <w:b/>
        </w:rPr>
      </w:pPr>
      <w:r w:rsidRPr="00C41DA5">
        <w:rPr>
          <w:rFonts w:ascii="Tahoma" w:hAnsi="Tahoma" w:cs="Tahoma"/>
          <w:b/>
          <w:highlight w:val="lightGray"/>
        </w:rPr>
        <w:t>Część II Zamówienia:</w:t>
      </w:r>
    </w:p>
    <w:p w14:paraId="0461B237" w14:textId="77777777" w:rsidR="00AA049A" w:rsidRPr="00C41DA5" w:rsidRDefault="00AA049A" w:rsidP="001A535C">
      <w:pPr>
        <w:tabs>
          <w:tab w:val="left" w:pos="5245"/>
        </w:tabs>
        <w:jc w:val="center"/>
        <w:rPr>
          <w:rFonts w:ascii="Tahoma" w:hAnsi="Tahoma" w:cs="Tahoma"/>
          <w:b/>
        </w:rPr>
      </w:pPr>
      <w:r w:rsidRPr="00C41DA5">
        <w:rPr>
          <w:rFonts w:ascii="Tahoma" w:hAnsi="Tahoma" w:cs="Tahoma"/>
          <w:b/>
        </w:rPr>
        <w:t>Ubezpieczenie pojazdów Zamawiającego w zakresie:</w:t>
      </w:r>
    </w:p>
    <w:p w14:paraId="32FEA80C" w14:textId="77777777" w:rsidR="00C56BFA" w:rsidRPr="00C41DA5" w:rsidRDefault="00C56BFA" w:rsidP="00C56BFA">
      <w:pPr>
        <w:autoSpaceDE w:val="0"/>
        <w:ind w:left="993"/>
        <w:rPr>
          <w:rFonts w:ascii="Tahoma" w:hAnsi="Tahoma" w:cs="Tahoma"/>
          <w:b/>
        </w:rPr>
      </w:pPr>
      <w:r w:rsidRPr="00C41DA5">
        <w:rPr>
          <w:rFonts w:ascii="Tahoma" w:hAnsi="Tahoma" w:cs="Tahoma"/>
          <w:b/>
        </w:rPr>
        <w:t>Ubezpieczeni</w:t>
      </w:r>
      <w:r w:rsidR="00963AF2" w:rsidRPr="00C41DA5">
        <w:rPr>
          <w:rFonts w:ascii="Tahoma" w:hAnsi="Tahoma" w:cs="Tahoma"/>
          <w:b/>
        </w:rPr>
        <w:t>a</w:t>
      </w:r>
      <w:r w:rsidRPr="00C41DA5">
        <w:rPr>
          <w:rFonts w:ascii="Tahoma" w:hAnsi="Tahoma" w:cs="Tahoma"/>
          <w:b/>
        </w:rPr>
        <w:t xml:space="preserve"> odpowiedzialności cywilnej posiadaczy pojazdów mechanicznych,</w:t>
      </w:r>
    </w:p>
    <w:p w14:paraId="6E819372" w14:textId="77777777" w:rsidR="00C56BFA" w:rsidRPr="00C41DA5" w:rsidRDefault="00C56BFA" w:rsidP="00C56BFA">
      <w:pPr>
        <w:autoSpaceDE w:val="0"/>
        <w:ind w:left="993"/>
        <w:rPr>
          <w:rFonts w:ascii="Tahoma" w:hAnsi="Tahoma" w:cs="Tahoma"/>
          <w:b/>
        </w:rPr>
      </w:pPr>
      <w:r w:rsidRPr="00C41DA5">
        <w:rPr>
          <w:rFonts w:ascii="Tahoma" w:hAnsi="Tahoma" w:cs="Tahoma"/>
          <w:b/>
        </w:rPr>
        <w:t>Ubezpieczeni</w:t>
      </w:r>
      <w:r w:rsidR="00963AF2" w:rsidRPr="00C41DA5">
        <w:rPr>
          <w:rFonts w:ascii="Tahoma" w:hAnsi="Tahoma" w:cs="Tahoma"/>
          <w:b/>
        </w:rPr>
        <w:t>a</w:t>
      </w:r>
      <w:r w:rsidRPr="00C41DA5">
        <w:rPr>
          <w:rFonts w:ascii="Tahoma" w:hAnsi="Tahoma" w:cs="Tahoma"/>
          <w:b/>
        </w:rPr>
        <w:t xml:space="preserve"> autocasco,</w:t>
      </w:r>
    </w:p>
    <w:p w14:paraId="7C027A5D" w14:textId="77777777" w:rsidR="00C56BFA" w:rsidRPr="00C41DA5" w:rsidRDefault="00C56BFA" w:rsidP="00C56BFA">
      <w:pPr>
        <w:autoSpaceDE w:val="0"/>
        <w:ind w:left="993"/>
        <w:rPr>
          <w:rFonts w:ascii="Tahoma" w:hAnsi="Tahoma" w:cs="Tahoma"/>
          <w:b/>
        </w:rPr>
      </w:pPr>
      <w:r w:rsidRPr="00C41DA5">
        <w:rPr>
          <w:rFonts w:ascii="Tahoma" w:hAnsi="Tahoma" w:cs="Tahoma"/>
          <w:b/>
        </w:rPr>
        <w:t>Ubezpieczeni</w:t>
      </w:r>
      <w:r w:rsidR="00963AF2" w:rsidRPr="00C41DA5">
        <w:rPr>
          <w:rFonts w:ascii="Tahoma" w:hAnsi="Tahoma" w:cs="Tahoma"/>
          <w:b/>
        </w:rPr>
        <w:t xml:space="preserve">a </w:t>
      </w:r>
      <w:r w:rsidRPr="00C41DA5">
        <w:rPr>
          <w:rFonts w:ascii="Tahoma" w:hAnsi="Tahoma" w:cs="Tahoma"/>
          <w:b/>
        </w:rPr>
        <w:t>następstw nieszczęśliwych wypadków kierowcy i pasażerów,</w:t>
      </w:r>
    </w:p>
    <w:p w14:paraId="2D6D8228" w14:textId="77777777" w:rsidR="00C56BFA" w:rsidRPr="00C41DA5" w:rsidRDefault="00C56BFA" w:rsidP="00C56BFA">
      <w:pPr>
        <w:tabs>
          <w:tab w:val="left" w:pos="5245"/>
        </w:tabs>
        <w:rPr>
          <w:rFonts w:ascii="Tahoma" w:hAnsi="Tahoma" w:cs="Tahoma"/>
          <w:b/>
        </w:rPr>
      </w:pPr>
    </w:p>
    <w:p w14:paraId="5D26FE5D" w14:textId="77777777" w:rsidR="001A535C" w:rsidRPr="00C41DA5" w:rsidRDefault="001A535C" w:rsidP="001A535C">
      <w:pPr>
        <w:tabs>
          <w:tab w:val="left" w:pos="5245"/>
        </w:tabs>
        <w:rPr>
          <w:rFonts w:ascii="Tahoma" w:hAnsi="Tahoma" w:cs="Tahoma"/>
          <w:u w:val="single"/>
        </w:rPr>
      </w:pPr>
      <w:r w:rsidRPr="00C41DA5">
        <w:rPr>
          <w:rFonts w:ascii="Tahoma" w:hAnsi="Tahoma" w:cs="Tahoma"/>
          <w:u w:val="single"/>
        </w:rPr>
        <w:t>Przedmiot główny:</w:t>
      </w:r>
    </w:p>
    <w:p w14:paraId="3BF91AB7" w14:textId="77777777" w:rsidR="001A535C" w:rsidRPr="00C41DA5" w:rsidRDefault="001A535C" w:rsidP="001A535C">
      <w:pPr>
        <w:tabs>
          <w:tab w:val="left" w:pos="5245"/>
        </w:tabs>
        <w:rPr>
          <w:rFonts w:ascii="Tahoma" w:hAnsi="Tahoma" w:cs="Tahoma"/>
        </w:rPr>
      </w:pPr>
      <w:r w:rsidRPr="00C41DA5">
        <w:rPr>
          <w:rFonts w:ascii="Tahoma" w:hAnsi="Tahoma" w:cs="Tahoma"/>
        </w:rPr>
        <w:t>CPV: 66.51.00.00-8</w:t>
      </w:r>
    </w:p>
    <w:p w14:paraId="5E82ABA8" w14:textId="77777777" w:rsidR="001A535C" w:rsidRPr="00C41DA5" w:rsidRDefault="001A535C" w:rsidP="001A535C">
      <w:pPr>
        <w:tabs>
          <w:tab w:val="left" w:pos="5245"/>
        </w:tabs>
        <w:rPr>
          <w:rFonts w:ascii="Tahoma" w:hAnsi="Tahoma" w:cs="Tahoma"/>
        </w:rPr>
      </w:pPr>
      <w:r w:rsidRPr="00C41DA5">
        <w:rPr>
          <w:rFonts w:ascii="Tahoma" w:hAnsi="Tahoma" w:cs="Tahoma"/>
        </w:rPr>
        <w:t>Nazewnictwo wg CPV: usługi ubezpieczeniowe</w:t>
      </w:r>
    </w:p>
    <w:p w14:paraId="56002951" w14:textId="77777777" w:rsidR="001A535C" w:rsidRPr="00C41DA5" w:rsidRDefault="001A535C" w:rsidP="001A535C">
      <w:pPr>
        <w:tabs>
          <w:tab w:val="left" w:pos="5245"/>
        </w:tabs>
        <w:rPr>
          <w:rFonts w:ascii="Tahoma" w:hAnsi="Tahoma" w:cs="Tahoma"/>
        </w:rPr>
      </w:pPr>
    </w:p>
    <w:p w14:paraId="5F3DE7BC" w14:textId="49ED295D" w:rsidR="001A535C" w:rsidRPr="00C41DA5" w:rsidRDefault="001A535C" w:rsidP="00A52F7D">
      <w:pPr>
        <w:tabs>
          <w:tab w:val="left" w:pos="8010"/>
        </w:tabs>
        <w:rPr>
          <w:rFonts w:ascii="Tahoma" w:hAnsi="Tahoma" w:cs="Tahoma"/>
          <w:u w:val="single"/>
        </w:rPr>
      </w:pPr>
      <w:r w:rsidRPr="00C41DA5">
        <w:rPr>
          <w:rFonts w:ascii="Tahoma" w:hAnsi="Tahoma" w:cs="Tahoma"/>
          <w:u w:val="single"/>
        </w:rPr>
        <w:t>Przedmioty dodatkowe:</w:t>
      </w:r>
      <w:r w:rsidR="00A52F7D" w:rsidRPr="00C41DA5">
        <w:rPr>
          <w:rFonts w:ascii="Tahoma" w:hAnsi="Tahoma" w:cs="Tahoma"/>
          <w:u w:val="single"/>
        </w:rPr>
        <w:tab/>
      </w:r>
    </w:p>
    <w:p w14:paraId="64EFF2EF" w14:textId="5A831B48" w:rsidR="000B7484" w:rsidRPr="00C41DA5" w:rsidRDefault="000B7484" w:rsidP="000B7484">
      <w:pPr>
        <w:tabs>
          <w:tab w:val="left" w:pos="5245"/>
        </w:tabs>
        <w:rPr>
          <w:rFonts w:ascii="Tahoma" w:hAnsi="Tahoma" w:cs="Tahoma"/>
        </w:rPr>
      </w:pPr>
      <w:r w:rsidRPr="00C41DA5">
        <w:rPr>
          <w:rFonts w:ascii="Tahoma" w:hAnsi="Tahoma" w:cs="Tahoma"/>
        </w:rPr>
        <w:t>CPV: 66512100-3</w:t>
      </w:r>
    </w:p>
    <w:p w14:paraId="64479A48" w14:textId="77777777" w:rsidR="000B7484" w:rsidRPr="00C41DA5" w:rsidRDefault="000B7484" w:rsidP="000B7484">
      <w:pPr>
        <w:tabs>
          <w:tab w:val="left" w:pos="5245"/>
        </w:tabs>
        <w:rPr>
          <w:rFonts w:ascii="Tahoma" w:hAnsi="Tahoma" w:cs="Tahoma"/>
        </w:rPr>
      </w:pPr>
      <w:r w:rsidRPr="00C41DA5">
        <w:rPr>
          <w:rFonts w:ascii="Tahoma" w:hAnsi="Tahoma" w:cs="Tahoma"/>
        </w:rPr>
        <w:t>Nazewnictwo wg CPV: usługi ubezpieczenia od następstw nieszczęśliwych wypadków</w:t>
      </w:r>
    </w:p>
    <w:p w14:paraId="29F6A5BB" w14:textId="5492521C" w:rsidR="000B7484" w:rsidRPr="00C41DA5" w:rsidRDefault="000B7484" w:rsidP="000B7484">
      <w:pPr>
        <w:tabs>
          <w:tab w:val="left" w:pos="5245"/>
        </w:tabs>
        <w:rPr>
          <w:rFonts w:ascii="Tahoma" w:hAnsi="Tahoma" w:cs="Tahoma"/>
        </w:rPr>
      </w:pPr>
      <w:r w:rsidRPr="00C41DA5">
        <w:rPr>
          <w:rFonts w:ascii="Tahoma" w:hAnsi="Tahoma" w:cs="Tahoma"/>
        </w:rPr>
        <w:t>CPV: 66514110-0</w:t>
      </w:r>
    </w:p>
    <w:p w14:paraId="7640CE26" w14:textId="77777777" w:rsidR="000B7484" w:rsidRPr="00C41DA5" w:rsidRDefault="000B7484" w:rsidP="000B7484">
      <w:pPr>
        <w:tabs>
          <w:tab w:val="left" w:pos="5245"/>
        </w:tabs>
        <w:rPr>
          <w:rFonts w:ascii="Tahoma" w:hAnsi="Tahoma" w:cs="Tahoma"/>
        </w:rPr>
      </w:pPr>
      <w:r w:rsidRPr="00C41DA5">
        <w:rPr>
          <w:rFonts w:ascii="Tahoma" w:hAnsi="Tahoma" w:cs="Tahoma"/>
        </w:rPr>
        <w:t>Nazewnictwo wg CPV: usługi ubezpieczeń pojazdów mechanicznych</w:t>
      </w:r>
    </w:p>
    <w:p w14:paraId="2F317221" w14:textId="00D9E81E" w:rsidR="000B7484" w:rsidRPr="00C41DA5" w:rsidRDefault="000B7484" w:rsidP="000B7484">
      <w:pPr>
        <w:tabs>
          <w:tab w:val="left" w:pos="3150"/>
        </w:tabs>
        <w:rPr>
          <w:rFonts w:ascii="Tahoma" w:hAnsi="Tahoma" w:cs="Tahoma"/>
        </w:rPr>
      </w:pPr>
      <w:r w:rsidRPr="00C41DA5">
        <w:rPr>
          <w:rFonts w:ascii="Tahoma" w:hAnsi="Tahoma" w:cs="Tahoma"/>
        </w:rPr>
        <w:t>CPV: 66516100-1</w:t>
      </w:r>
      <w:r w:rsidRPr="00C41DA5">
        <w:rPr>
          <w:rFonts w:ascii="Tahoma" w:hAnsi="Tahoma" w:cs="Tahoma"/>
        </w:rPr>
        <w:tab/>
      </w:r>
    </w:p>
    <w:p w14:paraId="16F42C3D" w14:textId="77777777" w:rsidR="000B7484" w:rsidRPr="00C41DA5" w:rsidRDefault="000B7484" w:rsidP="000B7484">
      <w:pPr>
        <w:tabs>
          <w:tab w:val="left" w:pos="5245"/>
        </w:tabs>
        <w:rPr>
          <w:rFonts w:ascii="Tahoma" w:hAnsi="Tahoma" w:cs="Tahoma"/>
        </w:rPr>
      </w:pPr>
      <w:r w:rsidRPr="00C41DA5">
        <w:rPr>
          <w:rFonts w:ascii="Tahoma" w:hAnsi="Tahoma" w:cs="Tahoma"/>
        </w:rPr>
        <w:t>Nazewnictwo wg CPV: usługi ubezpieczenia pojazdów mechanicznych od odpowiedzialności cywilnej</w:t>
      </w:r>
    </w:p>
    <w:p w14:paraId="3051E83E" w14:textId="77777777" w:rsidR="00C56BFA" w:rsidRDefault="00C56BFA" w:rsidP="00C56BFA">
      <w:pPr>
        <w:tabs>
          <w:tab w:val="left" w:pos="5245"/>
        </w:tabs>
        <w:jc w:val="center"/>
        <w:rPr>
          <w:rFonts w:ascii="Tahoma" w:hAnsi="Tahoma" w:cs="Tahoma"/>
          <w:b/>
        </w:rPr>
      </w:pPr>
    </w:p>
    <w:p w14:paraId="14FD2001" w14:textId="77777777" w:rsidR="00F06446" w:rsidRDefault="00F06446" w:rsidP="00C56BFA">
      <w:pPr>
        <w:tabs>
          <w:tab w:val="left" w:pos="5245"/>
        </w:tabs>
        <w:jc w:val="center"/>
        <w:rPr>
          <w:rFonts w:ascii="Tahoma" w:hAnsi="Tahoma" w:cs="Tahoma"/>
          <w:b/>
        </w:rPr>
      </w:pPr>
    </w:p>
    <w:p w14:paraId="4DC19364" w14:textId="77777777" w:rsidR="00F06446" w:rsidRPr="00C41DA5" w:rsidRDefault="00F06446" w:rsidP="00C56BFA">
      <w:pPr>
        <w:tabs>
          <w:tab w:val="left" w:pos="5245"/>
        </w:tabs>
        <w:jc w:val="center"/>
        <w:rPr>
          <w:rFonts w:ascii="Tahoma" w:hAnsi="Tahoma" w:cs="Tahoma"/>
          <w:b/>
        </w:rPr>
      </w:pPr>
    </w:p>
    <w:p w14:paraId="51476252" w14:textId="77777777" w:rsidR="00C56BFA" w:rsidRPr="00C41DA5" w:rsidRDefault="00C56BFA" w:rsidP="00C56BFA">
      <w:pPr>
        <w:tabs>
          <w:tab w:val="left" w:pos="5245"/>
        </w:tabs>
        <w:jc w:val="center"/>
        <w:rPr>
          <w:rFonts w:ascii="Tahoma" w:hAnsi="Tahoma" w:cs="Tahoma"/>
          <w:b/>
        </w:rPr>
      </w:pPr>
      <w:r w:rsidRPr="00C41DA5">
        <w:rPr>
          <w:rFonts w:ascii="Tahoma" w:hAnsi="Tahoma" w:cs="Tahoma"/>
          <w:b/>
          <w:highlight w:val="lightGray"/>
        </w:rPr>
        <w:lastRenderedPageBreak/>
        <w:t>Część III Zamówienia:</w:t>
      </w:r>
    </w:p>
    <w:p w14:paraId="3A93CECA" w14:textId="77777777" w:rsidR="00C56BFA" w:rsidRPr="00C41DA5" w:rsidRDefault="00C56BFA" w:rsidP="00C56BFA">
      <w:pPr>
        <w:tabs>
          <w:tab w:val="left" w:pos="5245"/>
        </w:tabs>
        <w:ind w:left="902"/>
        <w:rPr>
          <w:rFonts w:ascii="Tahoma" w:hAnsi="Tahoma" w:cs="Tahoma"/>
          <w:b/>
        </w:rPr>
      </w:pPr>
      <w:r w:rsidRPr="00C41DA5">
        <w:rPr>
          <w:rFonts w:ascii="Tahoma" w:hAnsi="Tahoma" w:cs="Tahoma"/>
          <w:b/>
        </w:rPr>
        <w:t>Ubezpieczenie następstw nieszczęśliwych wypadków członków ochotniczej straży pożarnej</w:t>
      </w:r>
    </w:p>
    <w:p w14:paraId="5370DD8B" w14:textId="77777777" w:rsidR="00C56BFA" w:rsidRPr="00C41DA5" w:rsidRDefault="00C56BFA" w:rsidP="00C56BFA">
      <w:pPr>
        <w:tabs>
          <w:tab w:val="left" w:pos="5245"/>
        </w:tabs>
        <w:jc w:val="center"/>
        <w:rPr>
          <w:rFonts w:ascii="Tahoma" w:hAnsi="Tahoma" w:cs="Tahoma"/>
          <w:b/>
        </w:rPr>
      </w:pPr>
    </w:p>
    <w:p w14:paraId="2BF0063F" w14:textId="77777777" w:rsidR="00C56BFA" w:rsidRPr="00C41DA5" w:rsidRDefault="00C56BFA" w:rsidP="00C56BFA">
      <w:pPr>
        <w:tabs>
          <w:tab w:val="left" w:pos="5245"/>
        </w:tabs>
        <w:rPr>
          <w:rFonts w:ascii="Tahoma" w:hAnsi="Tahoma" w:cs="Tahoma"/>
          <w:u w:val="single"/>
        </w:rPr>
      </w:pPr>
      <w:r w:rsidRPr="00C41DA5">
        <w:rPr>
          <w:rFonts w:ascii="Tahoma" w:hAnsi="Tahoma" w:cs="Tahoma"/>
          <w:u w:val="single"/>
        </w:rPr>
        <w:t>Przedmiot główny:</w:t>
      </w:r>
    </w:p>
    <w:p w14:paraId="322C762E" w14:textId="77777777" w:rsidR="00C56BFA" w:rsidRPr="00C41DA5" w:rsidRDefault="00C56BFA" w:rsidP="00C56BFA">
      <w:pPr>
        <w:tabs>
          <w:tab w:val="left" w:pos="5245"/>
        </w:tabs>
        <w:rPr>
          <w:rFonts w:ascii="Tahoma" w:hAnsi="Tahoma" w:cs="Tahoma"/>
        </w:rPr>
      </w:pPr>
      <w:r w:rsidRPr="00C41DA5">
        <w:rPr>
          <w:rFonts w:ascii="Tahoma" w:hAnsi="Tahoma" w:cs="Tahoma"/>
        </w:rPr>
        <w:t>CPV: 66.51.00.00-8</w:t>
      </w:r>
    </w:p>
    <w:p w14:paraId="6EBE8DA3" w14:textId="77777777" w:rsidR="00C56BFA" w:rsidRPr="00C41DA5" w:rsidRDefault="00C56BFA" w:rsidP="00C56BFA">
      <w:pPr>
        <w:tabs>
          <w:tab w:val="left" w:pos="5245"/>
        </w:tabs>
        <w:rPr>
          <w:rFonts w:ascii="Tahoma" w:hAnsi="Tahoma" w:cs="Tahoma"/>
        </w:rPr>
      </w:pPr>
      <w:r w:rsidRPr="00C41DA5">
        <w:rPr>
          <w:rFonts w:ascii="Tahoma" w:hAnsi="Tahoma" w:cs="Tahoma"/>
        </w:rPr>
        <w:t>Nazewnictwo wg CPV: usługi ubezpieczeniowe</w:t>
      </w:r>
    </w:p>
    <w:p w14:paraId="1F4C98A2" w14:textId="77777777" w:rsidR="00C56BFA" w:rsidRPr="00C41DA5" w:rsidRDefault="00C56BFA" w:rsidP="00C56BFA">
      <w:pPr>
        <w:tabs>
          <w:tab w:val="left" w:pos="5245"/>
        </w:tabs>
        <w:rPr>
          <w:rFonts w:ascii="Tahoma" w:hAnsi="Tahoma" w:cs="Tahoma"/>
          <w:u w:val="single"/>
        </w:rPr>
      </w:pPr>
      <w:r w:rsidRPr="00C41DA5">
        <w:rPr>
          <w:rFonts w:ascii="Tahoma" w:hAnsi="Tahoma" w:cs="Tahoma"/>
          <w:u w:val="single"/>
        </w:rPr>
        <w:t>Przedmioty dodatkowe:</w:t>
      </w:r>
    </w:p>
    <w:p w14:paraId="5888406A" w14:textId="77777777" w:rsidR="00C56BFA" w:rsidRPr="00C41DA5" w:rsidRDefault="00C56BFA" w:rsidP="00C56BFA">
      <w:pPr>
        <w:tabs>
          <w:tab w:val="left" w:pos="5245"/>
        </w:tabs>
        <w:rPr>
          <w:rFonts w:ascii="Tahoma" w:hAnsi="Tahoma" w:cs="Tahoma"/>
        </w:rPr>
      </w:pPr>
      <w:r w:rsidRPr="00C41DA5">
        <w:rPr>
          <w:rFonts w:ascii="Tahoma" w:hAnsi="Tahoma" w:cs="Tahoma"/>
        </w:rPr>
        <w:t>CPV: 66.51.21.00-3</w:t>
      </w:r>
    </w:p>
    <w:p w14:paraId="7E1BF9DF" w14:textId="77777777" w:rsidR="00C56BFA" w:rsidRPr="00C41DA5" w:rsidRDefault="00C56BFA" w:rsidP="00C56BFA">
      <w:pPr>
        <w:tabs>
          <w:tab w:val="left" w:pos="5245"/>
        </w:tabs>
        <w:rPr>
          <w:rFonts w:ascii="Tahoma" w:hAnsi="Tahoma" w:cs="Tahoma"/>
        </w:rPr>
      </w:pPr>
      <w:r w:rsidRPr="00C41DA5">
        <w:rPr>
          <w:rFonts w:ascii="Tahoma" w:hAnsi="Tahoma" w:cs="Tahoma"/>
        </w:rPr>
        <w:t>Nazewnictwo wg CPV: usługi ubezpieczenia od następstw nieszczęśliwych wypadków</w:t>
      </w:r>
    </w:p>
    <w:p w14:paraId="124DD846" w14:textId="77777777" w:rsidR="001A535C" w:rsidRPr="00C41DA5" w:rsidRDefault="001A535C" w:rsidP="00F83F7C">
      <w:pPr>
        <w:jc w:val="both"/>
        <w:rPr>
          <w:rFonts w:ascii="Tahoma" w:hAnsi="Tahoma" w:cs="Tahoma"/>
        </w:rPr>
      </w:pPr>
    </w:p>
    <w:p w14:paraId="4F6EBD6F" w14:textId="5ADFF5E2" w:rsidR="004E1BB3" w:rsidRPr="00C41DA5" w:rsidRDefault="004E1BB3" w:rsidP="004E1BB3">
      <w:pPr>
        <w:jc w:val="both"/>
        <w:rPr>
          <w:rFonts w:ascii="Tahoma" w:hAnsi="Tahoma" w:cs="Tahoma"/>
        </w:rPr>
      </w:pPr>
      <w:r w:rsidRPr="00C41DA5">
        <w:rPr>
          <w:rFonts w:ascii="Tahoma" w:hAnsi="Tahoma" w:cs="Tahoma"/>
        </w:rPr>
        <w:t xml:space="preserve">Postępowanie o udzielenie zamówienia publicznego prowadzone w oparciu o przepisy ustawy z dnia 29.01.2004 r. prawo zamówień publicznych </w:t>
      </w:r>
      <w:r w:rsidR="005F4A9D" w:rsidRPr="00C41DA5">
        <w:rPr>
          <w:rFonts w:ascii="Tahoma" w:hAnsi="Tahoma" w:cs="Tahoma"/>
        </w:rPr>
        <w:t>(</w:t>
      </w:r>
      <w:r w:rsidR="000C58DA" w:rsidRPr="00C41DA5">
        <w:rPr>
          <w:rFonts w:ascii="Tahoma" w:hAnsi="Tahoma" w:cs="Tahoma"/>
        </w:rPr>
        <w:t>Dz. U. 2019 poz. 1843</w:t>
      </w:r>
      <w:r w:rsidR="00D557B8" w:rsidRPr="00C41DA5">
        <w:rPr>
          <w:rFonts w:ascii="Tahoma" w:hAnsi="Tahoma" w:cs="Tahoma"/>
        </w:rPr>
        <w:t xml:space="preserve"> z </w:t>
      </w:r>
      <w:proofErr w:type="spellStart"/>
      <w:r w:rsidR="00D557B8" w:rsidRPr="00C41DA5">
        <w:rPr>
          <w:rFonts w:ascii="Tahoma" w:hAnsi="Tahoma" w:cs="Tahoma"/>
        </w:rPr>
        <w:t>późn</w:t>
      </w:r>
      <w:proofErr w:type="spellEnd"/>
      <w:r w:rsidR="00D557B8" w:rsidRPr="00C41DA5">
        <w:rPr>
          <w:rFonts w:ascii="Tahoma" w:hAnsi="Tahoma" w:cs="Tahoma"/>
        </w:rPr>
        <w:t>. zm.</w:t>
      </w:r>
      <w:r w:rsidR="00B85655" w:rsidRPr="00C41DA5">
        <w:rPr>
          <w:rFonts w:ascii="Tahoma" w:hAnsi="Tahoma" w:cs="Tahoma"/>
        </w:rPr>
        <w:t>)</w:t>
      </w:r>
      <w:r w:rsidR="00CB1F1B" w:rsidRPr="00C41DA5">
        <w:rPr>
          <w:rFonts w:ascii="Tahoma" w:hAnsi="Tahoma" w:cs="Tahoma"/>
        </w:rPr>
        <w:t xml:space="preserve">, </w:t>
      </w:r>
      <w:r w:rsidRPr="00C41DA5">
        <w:rPr>
          <w:rFonts w:ascii="Tahoma" w:hAnsi="Tahoma" w:cs="Tahoma"/>
        </w:rPr>
        <w:t>zwanej dalej Ustawą</w:t>
      </w:r>
    </w:p>
    <w:p w14:paraId="66663A84" w14:textId="77777777" w:rsidR="009E2CF9" w:rsidRPr="00C41DA5" w:rsidRDefault="009E2CF9" w:rsidP="006C7F65">
      <w:pPr>
        <w:jc w:val="both"/>
        <w:rPr>
          <w:rFonts w:ascii="Tahoma" w:hAnsi="Tahoma" w:cs="Tahoma"/>
        </w:rPr>
      </w:pPr>
      <w:r w:rsidRPr="00C41DA5">
        <w:rPr>
          <w:rFonts w:ascii="Tahoma" w:hAnsi="Tahoma" w:cs="Tahoma"/>
        </w:rPr>
        <w:t>Koszty związane z przygotowaniem i złożeniem oferty ponosi Wykonawca.</w:t>
      </w:r>
    </w:p>
    <w:p w14:paraId="7ADFC912" w14:textId="77777777" w:rsidR="0066187E" w:rsidRPr="00C41DA5" w:rsidRDefault="0066187E" w:rsidP="00F83F7C">
      <w:pPr>
        <w:jc w:val="both"/>
        <w:rPr>
          <w:rFonts w:ascii="Tahoma" w:hAnsi="Tahoma" w:cs="Tahoma"/>
        </w:rPr>
      </w:pPr>
    </w:p>
    <w:p w14:paraId="76319FB0" w14:textId="77777777" w:rsidR="0066187E" w:rsidRDefault="0066187E" w:rsidP="00D9271C">
      <w:pPr>
        <w:jc w:val="both"/>
        <w:rPr>
          <w:rFonts w:ascii="Tahoma" w:hAnsi="Tahoma" w:cs="Tahoma"/>
        </w:rPr>
      </w:pPr>
      <w:r w:rsidRPr="00C41DA5">
        <w:rPr>
          <w:rFonts w:ascii="Tahoma" w:hAnsi="Tahoma" w:cs="Tahoma"/>
        </w:rPr>
        <w:t>Zatwierdził:</w:t>
      </w:r>
    </w:p>
    <w:p w14:paraId="164032AE" w14:textId="77777777" w:rsidR="00F06446" w:rsidRDefault="00F06446" w:rsidP="00D9271C">
      <w:pPr>
        <w:jc w:val="both"/>
        <w:rPr>
          <w:rFonts w:ascii="Tahoma" w:hAnsi="Tahoma" w:cs="Tahoma"/>
        </w:rPr>
      </w:pPr>
    </w:p>
    <w:p w14:paraId="37E4FE66" w14:textId="77777777" w:rsidR="00F06446" w:rsidRPr="00C41DA5" w:rsidRDefault="00F06446" w:rsidP="00D9271C">
      <w:pPr>
        <w:jc w:val="both"/>
        <w:rPr>
          <w:rFonts w:ascii="Tahoma" w:hAnsi="Tahoma" w:cs="Tahoma"/>
        </w:rPr>
      </w:pPr>
    </w:p>
    <w:p w14:paraId="68C80F5B" w14:textId="77777777" w:rsidR="004E1BB3" w:rsidRPr="00C41DA5" w:rsidRDefault="004E1BB3" w:rsidP="00D9271C">
      <w:pPr>
        <w:jc w:val="both"/>
        <w:rPr>
          <w:rFonts w:ascii="Tahoma" w:hAnsi="Tahoma" w:cs="Tahoma"/>
        </w:rPr>
      </w:pPr>
    </w:p>
    <w:p w14:paraId="2272DE0E" w14:textId="77777777" w:rsidR="00F06446" w:rsidRDefault="00F06446" w:rsidP="0040289A">
      <w:pPr>
        <w:jc w:val="center"/>
        <w:outlineLvl w:val="0"/>
        <w:rPr>
          <w:rFonts w:ascii="Tahoma" w:hAnsi="Tahoma" w:cs="Tahoma"/>
        </w:rPr>
      </w:pPr>
    </w:p>
    <w:p w14:paraId="2BBD7543" w14:textId="77777777" w:rsidR="00F06446" w:rsidRDefault="00F06446" w:rsidP="0040289A">
      <w:pPr>
        <w:jc w:val="center"/>
        <w:outlineLvl w:val="0"/>
        <w:rPr>
          <w:rFonts w:ascii="Tahoma" w:hAnsi="Tahoma" w:cs="Tahoma"/>
        </w:rPr>
      </w:pPr>
    </w:p>
    <w:p w14:paraId="5E020FF7" w14:textId="24793E17" w:rsidR="0040289A" w:rsidRPr="00C41DA5" w:rsidRDefault="00F06446" w:rsidP="00F06446">
      <w:pPr>
        <w:ind w:right="595"/>
        <w:jc w:val="right"/>
        <w:outlineLvl w:val="0"/>
        <w:rPr>
          <w:rFonts w:ascii="Tahoma" w:hAnsi="Tahoma" w:cs="Tahoma"/>
        </w:rPr>
      </w:pPr>
      <w:r>
        <w:rPr>
          <w:rFonts w:ascii="Tahoma" w:hAnsi="Tahoma" w:cs="Tahoma"/>
        </w:rPr>
        <w:t>Chrostkowo, dnia 0</w:t>
      </w:r>
      <w:r w:rsidR="006D0AB2">
        <w:rPr>
          <w:rFonts w:ascii="Tahoma" w:hAnsi="Tahoma" w:cs="Tahoma"/>
        </w:rPr>
        <w:t>6</w:t>
      </w:r>
      <w:r>
        <w:rPr>
          <w:rFonts w:ascii="Tahoma" w:hAnsi="Tahoma" w:cs="Tahoma"/>
        </w:rPr>
        <w:t>.10.2020 r. …………………………………….</w:t>
      </w:r>
    </w:p>
    <w:p w14:paraId="102B64E1" w14:textId="35143196" w:rsidR="007C2F01" w:rsidRPr="00252FC7" w:rsidRDefault="0066187E" w:rsidP="00F83F7C">
      <w:pPr>
        <w:rPr>
          <w:rFonts w:ascii="Tahoma" w:hAnsi="Tahoma" w:cs="Tahoma"/>
          <w:b/>
          <w:u w:val="single"/>
        </w:rPr>
      </w:pPr>
      <w:r w:rsidRPr="00C41DA5">
        <w:rPr>
          <w:rFonts w:ascii="Tahoma" w:hAnsi="Tahoma" w:cs="Tahoma"/>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66C3D5D4" w14:textId="77777777" w:rsidR="00C41DA5" w:rsidRPr="00F57FB7" w:rsidRDefault="00C41DA5" w:rsidP="00C41DA5">
      <w:pPr>
        <w:ind w:left="284"/>
        <w:jc w:val="both"/>
        <w:rPr>
          <w:rFonts w:ascii="Tahoma" w:hAnsi="Tahoma" w:cs="Tahoma"/>
        </w:rPr>
      </w:pPr>
      <w:r w:rsidRPr="00F57FB7">
        <w:rPr>
          <w:rFonts w:ascii="Tahoma" w:hAnsi="Tahoma" w:cs="Tahoma"/>
        </w:rPr>
        <w:t>Gmina Chrostkowo</w:t>
      </w:r>
    </w:p>
    <w:p w14:paraId="01EF0D32" w14:textId="77777777" w:rsidR="00C41DA5" w:rsidRPr="00F57FB7" w:rsidRDefault="00C41DA5" w:rsidP="00C41DA5">
      <w:pPr>
        <w:ind w:left="284"/>
        <w:jc w:val="both"/>
        <w:rPr>
          <w:rFonts w:ascii="Tahoma" w:hAnsi="Tahoma" w:cs="Tahoma"/>
        </w:rPr>
      </w:pPr>
      <w:r w:rsidRPr="00F57FB7">
        <w:rPr>
          <w:rFonts w:ascii="Tahoma" w:hAnsi="Tahoma" w:cs="Tahoma"/>
        </w:rPr>
        <w:t>Reprezentowana przez Wójta</w:t>
      </w:r>
      <w:r>
        <w:rPr>
          <w:rFonts w:ascii="Tahoma" w:hAnsi="Tahoma" w:cs="Tahoma"/>
        </w:rPr>
        <w:t xml:space="preserve"> Gminy - </w:t>
      </w:r>
      <w:r w:rsidRPr="00F57FB7">
        <w:rPr>
          <w:rFonts w:ascii="Tahoma" w:hAnsi="Tahoma" w:cs="Tahoma"/>
        </w:rPr>
        <w:t>Mariusza Lorenca,</w:t>
      </w:r>
    </w:p>
    <w:p w14:paraId="0D0889ED" w14:textId="2E8B0939" w:rsidR="00145BAF" w:rsidRDefault="00F06446" w:rsidP="00C41DA5">
      <w:pPr>
        <w:ind w:left="284"/>
        <w:jc w:val="both"/>
        <w:rPr>
          <w:rFonts w:ascii="Tahoma" w:hAnsi="Tahoma" w:cs="Tahoma"/>
        </w:rPr>
      </w:pPr>
      <w:r>
        <w:rPr>
          <w:rFonts w:ascii="Tahoma" w:hAnsi="Tahoma" w:cs="Tahoma"/>
        </w:rPr>
        <w:t>Chrostkowo 99, 87</w:t>
      </w:r>
      <w:r w:rsidR="00C41DA5">
        <w:rPr>
          <w:rFonts w:ascii="Tahoma" w:hAnsi="Tahoma" w:cs="Tahoma"/>
        </w:rPr>
        <w:t>-</w:t>
      </w:r>
      <w:r w:rsidR="00C41DA5" w:rsidRPr="00F57FB7">
        <w:rPr>
          <w:rFonts w:ascii="Tahoma" w:hAnsi="Tahoma" w:cs="Tahoma"/>
        </w:rPr>
        <w:t>602 Chrostkowo,</w:t>
      </w: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40CC8C40" w:rsidR="00322779" w:rsidRPr="00C41DA5"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t>
      </w:r>
      <w:r w:rsidRPr="00C41DA5">
        <w:rPr>
          <w:rFonts w:ascii="Tahoma" w:hAnsi="Tahoma" w:cs="Tahoma"/>
          <w:sz w:val="20"/>
          <w:szCs w:val="20"/>
        </w:rPr>
        <w:t xml:space="preserve">w formie towarzystwa ubezpieczeń wzajemnych przez wnoszenie dodatkowej składki, zgodnie z art. 111 ust. 2 Ustawy z dnia 11 września 2015 r. o </w:t>
      </w:r>
      <w:r w:rsidR="000E0336">
        <w:rPr>
          <w:rFonts w:ascii="Tahoma" w:hAnsi="Tahoma" w:cs="Tahoma"/>
          <w:sz w:val="20"/>
          <w:szCs w:val="20"/>
        </w:rPr>
        <w:t>działalności ubezpieczeniowej i </w:t>
      </w:r>
      <w:r w:rsidRPr="00C41DA5">
        <w:rPr>
          <w:rFonts w:ascii="Tahoma" w:hAnsi="Tahoma" w:cs="Tahoma"/>
          <w:sz w:val="20"/>
          <w:szCs w:val="20"/>
        </w:rPr>
        <w:t>reasekuracyjnej (</w:t>
      </w:r>
      <w:r w:rsidR="000E0336" w:rsidRPr="000E0336">
        <w:rPr>
          <w:rFonts w:ascii="Tahoma" w:hAnsi="Tahoma" w:cs="Tahoma"/>
          <w:sz w:val="20"/>
          <w:szCs w:val="20"/>
        </w:rPr>
        <w:t xml:space="preserve">Dz. U. z 2020 r. poz. 895 z </w:t>
      </w:r>
      <w:proofErr w:type="spellStart"/>
      <w:r w:rsidR="000E0336" w:rsidRPr="000E0336">
        <w:rPr>
          <w:rFonts w:ascii="Tahoma" w:hAnsi="Tahoma" w:cs="Tahoma"/>
          <w:sz w:val="20"/>
          <w:szCs w:val="20"/>
        </w:rPr>
        <w:t>późn</w:t>
      </w:r>
      <w:proofErr w:type="spellEnd"/>
      <w:r w:rsidR="000E0336" w:rsidRPr="000E0336">
        <w:rPr>
          <w:rFonts w:ascii="Tahoma" w:hAnsi="Tahoma" w:cs="Tahoma"/>
          <w:sz w:val="20"/>
          <w:szCs w:val="20"/>
        </w:rPr>
        <w:t>. zm.</w:t>
      </w:r>
      <w:r w:rsidRPr="00C41DA5">
        <w:rPr>
          <w:rFonts w:ascii="Tahoma" w:hAnsi="Tahoma" w:cs="Tahoma"/>
          <w:sz w:val="20"/>
          <w:szCs w:val="20"/>
        </w:rPr>
        <w:t>)</w:t>
      </w:r>
      <w:r w:rsidR="003F0049" w:rsidRPr="00C41DA5">
        <w:rPr>
          <w:rFonts w:ascii="Tahoma" w:hAnsi="Tahoma" w:cs="Tahoma"/>
          <w:sz w:val="20"/>
          <w:szCs w:val="20"/>
        </w:rPr>
        <w:t>.</w:t>
      </w:r>
    </w:p>
    <w:p w14:paraId="49130D7F" w14:textId="77777777"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A549FD">
        <w:rPr>
          <w:rFonts w:ascii="Tahoma" w:hAnsi="Tahoma" w:cs="Tahoma"/>
          <w:sz w:val="20"/>
          <w:szCs w:val="20"/>
        </w:rPr>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5037CFE" w14:textId="77777777"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lastRenderedPageBreak/>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740C8186" w14:textId="77777777" w:rsidR="004178D9" w:rsidRPr="00252FC7" w:rsidRDefault="004178D9" w:rsidP="00EE3A05">
      <w:pPr>
        <w:pStyle w:val="WW-Tekstpodstawowy3"/>
        <w:rPr>
          <w:rFonts w:ascii="Tahoma" w:hAnsi="Tahoma" w:cs="Tahoma"/>
          <w:color w:val="0070C0"/>
          <w:sz w:val="20"/>
          <w:u w:val="none"/>
        </w:rPr>
      </w:pP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7841B0F2" w14:textId="77777777" w:rsidR="001D7450" w:rsidRPr="00252FC7" w:rsidRDefault="001D7450" w:rsidP="00F83F7C">
      <w:pPr>
        <w:tabs>
          <w:tab w:val="left" w:pos="284"/>
        </w:tabs>
        <w:ind w:left="284" w:hanging="567"/>
        <w:jc w:val="both"/>
        <w:rPr>
          <w:rFonts w:ascii="Tahoma" w:hAnsi="Tahoma" w:cs="Tahoma"/>
        </w:rPr>
      </w:pPr>
    </w:p>
    <w:p w14:paraId="046C2C1A" w14:textId="77777777" w:rsidR="00A86B25" w:rsidRPr="00C41DA5" w:rsidRDefault="005F6A6C" w:rsidP="00A86B25">
      <w:pPr>
        <w:ind w:left="284"/>
        <w:jc w:val="both"/>
        <w:rPr>
          <w:rFonts w:ascii="Tahoma" w:hAnsi="Tahoma" w:cs="Tahoma"/>
          <w:b/>
        </w:rPr>
      </w:pPr>
      <w:r w:rsidRPr="00C41DA5">
        <w:rPr>
          <w:rFonts w:ascii="Tahoma" w:hAnsi="Tahoma" w:cs="Tahoma"/>
          <w:b/>
        </w:rPr>
        <w:t>Dopuszcza się s</w:t>
      </w:r>
      <w:r w:rsidR="00332D6B" w:rsidRPr="00C41DA5">
        <w:rPr>
          <w:rFonts w:ascii="Tahoma" w:hAnsi="Tahoma" w:cs="Tahoma"/>
          <w:b/>
        </w:rPr>
        <w:t>k</w:t>
      </w:r>
      <w:r w:rsidRPr="00C41DA5">
        <w:rPr>
          <w:rFonts w:ascii="Tahoma" w:hAnsi="Tahoma" w:cs="Tahoma"/>
          <w:b/>
        </w:rPr>
        <w:t>ładani</w:t>
      </w:r>
      <w:r w:rsidR="00F95D7F" w:rsidRPr="00C41DA5">
        <w:rPr>
          <w:rFonts w:ascii="Tahoma" w:hAnsi="Tahoma" w:cs="Tahoma"/>
          <w:b/>
        </w:rPr>
        <w:t>e</w:t>
      </w:r>
      <w:r w:rsidR="00A86B25" w:rsidRPr="00C41DA5">
        <w:rPr>
          <w:rFonts w:ascii="Tahoma" w:hAnsi="Tahoma" w:cs="Tahoma"/>
          <w:b/>
        </w:rPr>
        <w:t xml:space="preserve"> ofert częściowych. </w:t>
      </w:r>
    </w:p>
    <w:p w14:paraId="44E491C6" w14:textId="77777777" w:rsidR="009110A5" w:rsidRPr="00C41DA5" w:rsidRDefault="009110A5" w:rsidP="00A86B25">
      <w:pPr>
        <w:ind w:left="284"/>
        <w:jc w:val="both"/>
        <w:rPr>
          <w:rFonts w:ascii="Tahoma" w:hAnsi="Tahoma" w:cs="Tahoma"/>
          <w:b/>
        </w:rPr>
      </w:pPr>
    </w:p>
    <w:p w14:paraId="0FB938D7" w14:textId="77777777" w:rsidR="00A86B25" w:rsidRPr="00C41DA5" w:rsidRDefault="00A86B25" w:rsidP="00A86B25">
      <w:pPr>
        <w:ind w:left="284"/>
        <w:jc w:val="both"/>
        <w:rPr>
          <w:rFonts w:ascii="Tahoma" w:hAnsi="Tahoma" w:cs="Tahoma"/>
          <w:b/>
        </w:rPr>
      </w:pPr>
      <w:r w:rsidRPr="00C41DA5">
        <w:rPr>
          <w:rFonts w:ascii="Tahoma" w:hAnsi="Tahoma" w:cs="Tahoma"/>
        </w:rPr>
        <w:t>Szczegółowy opis części zamówienia zawarty jest</w:t>
      </w:r>
      <w:r w:rsidRPr="00C41DA5">
        <w:rPr>
          <w:rFonts w:ascii="Tahoma" w:hAnsi="Tahoma" w:cs="Tahoma"/>
          <w:b/>
        </w:rPr>
        <w:t xml:space="preserve"> w Załączniku Nr 5 – Program Ubezpieczenia</w:t>
      </w:r>
    </w:p>
    <w:p w14:paraId="4FC656C3" w14:textId="77777777" w:rsidR="00A86B25" w:rsidRPr="00C41DA5" w:rsidRDefault="00A86B25" w:rsidP="00A86B25">
      <w:pPr>
        <w:jc w:val="both"/>
        <w:rPr>
          <w:rFonts w:ascii="Tahoma" w:hAnsi="Tahoma" w:cs="Tahoma"/>
          <w:b/>
        </w:rPr>
      </w:pPr>
    </w:p>
    <w:p w14:paraId="06FB5BB2" w14:textId="77777777" w:rsidR="005F6A6C" w:rsidRPr="00C41DA5" w:rsidRDefault="00A86B25" w:rsidP="00A86B25">
      <w:pPr>
        <w:ind w:left="284"/>
        <w:jc w:val="both"/>
        <w:rPr>
          <w:rFonts w:ascii="Tahoma" w:hAnsi="Tahoma" w:cs="Tahoma"/>
          <w:b/>
        </w:rPr>
      </w:pPr>
      <w:r w:rsidRPr="00C41DA5">
        <w:rPr>
          <w:rFonts w:ascii="Tahoma" w:hAnsi="Tahoma" w:cs="Tahoma"/>
          <w:b/>
        </w:rPr>
        <w:t xml:space="preserve">Wykonawca może złożyć ofertę na wszystkie części zamówienia bądź też na wybrane części zamówienia. Każda z części będzie oceniana odrębnie. </w:t>
      </w:r>
    </w:p>
    <w:p w14:paraId="73F981DE" w14:textId="77777777" w:rsidR="00A86B25" w:rsidRDefault="00A86B25" w:rsidP="002F26E1">
      <w:pPr>
        <w:jc w:val="both"/>
        <w:rPr>
          <w:rFonts w:ascii="Tahoma" w:hAnsi="Tahoma" w:cs="Tahoma"/>
          <w:b/>
          <w:i/>
          <w:highlight w:val="green"/>
        </w:rPr>
      </w:pP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934CE2">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7A41D956" w14:textId="77777777" w:rsidR="009256F9" w:rsidRDefault="009256F9" w:rsidP="009256F9">
      <w:pPr>
        <w:tabs>
          <w:tab w:val="left" w:pos="720"/>
        </w:tabs>
        <w:suppressAutoHyphens/>
        <w:jc w:val="both"/>
        <w:rPr>
          <w:rFonts w:ascii="Tahoma" w:hAnsi="Tahoma" w:cs="Tahoma"/>
          <w:lang w:eastAsia="ar-SA"/>
        </w:rPr>
      </w:pP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4976A952" w14:textId="77777777" w:rsidR="00DC3648" w:rsidRDefault="00DC3648" w:rsidP="00BE0BC9">
      <w:pPr>
        <w:ind w:left="284"/>
        <w:jc w:val="both"/>
        <w:rPr>
          <w:rFonts w:ascii="Tahoma" w:hAnsi="Tahoma" w:cs="Tahoma"/>
          <w:highlight w:val="red"/>
        </w:rPr>
      </w:pPr>
    </w:p>
    <w:p w14:paraId="02FD126B" w14:textId="77777777"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0083C1D1" w:rsidR="001A535C" w:rsidRPr="00A1436B" w:rsidRDefault="001A535C" w:rsidP="001A535C">
      <w:pPr>
        <w:jc w:val="both"/>
        <w:outlineLvl w:val="0"/>
        <w:rPr>
          <w:rFonts w:ascii="Tahoma" w:hAnsi="Tahoma" w:cs="Tahoma"/>
          <w:u w:val="single"/>
        </w:rPr>
      </w:pPr>
      <w:r w:rsidRPr="00C41DA5">
        <w:rPr>
          <w:rFonts w:ascii="Tahoma" w:hAnsi="Tahoma" w:cs="Tahoma"/>
          <w:b/>
          <w:u w:val="single"/>
        </w:rPr>
        <w:t xml:space="preserve">Dotyczy </w:t>
      </w:r>
      <w:r w:rsidR="00675A43" w:rsidRPr="00C41DA5">
        <w:rPr>
          <w:rFonts w:ascii="Tahoma" w:hAnsi="Tahoma" w:cs="Tahoma"/>
          <w:b/>
          <w:u w:val="single"/>
        </w:rPr>
        <w:t xml:space="preserve">wszystkich </w:t>
      </w:r>
      <w:r w:rsidRPr="00C41DA5">
        <w:rPr>
          <w:rFonts w:ascii="Tahoma" w:hAnsi="Tahoma" w:cs="Tahoma"/>
          <w:b/>
          <w:u w:val="single"/>
        </w:rPr>
        <w:t xml:space="preserve">części zamówienia:   </w:t>
      </w:r>
    </w:p>
    <w:p w14:paraId="66D8079E" w14:textId="77777777" w:rsidR="001A535C" w:rsidRPr="00A1436B" w:rsidRDefault="001A535C" w:rsidP="00F83F7C">
      <w:pPr>
        <w:ind w:left="284"/>
        <w:jc w:val="both"/>
        <w:outlineLvl w:val="0"/>
        <w:rPr>
          <w:rFonts w:ascii="Tahoma" w:hAnsi="Tahoma" w:cs="Tahoma"/>
        </w:rPr>
      </w:pPr>
    </w:p>
    <w:p w14:paraId="08A92B91" w14:textId="36B20E36" w:rsidR="00EB18C6" w:rsidRPr="0068508E" w:rsidRDefault="00EF71CB"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9A36BE">
        <w:rPr>
          <w:rFonts w:ascii="Tahoma" w:hAnsi="Tahoma" w:cs="Tahoma"/>
          <w:sz w:val="20"/>
          <w:szCs w:val="20"/>
        </w:rPr>
        <w:t>24</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14:paraId="5CF9141E" w14:textId="66C2583E"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C41DA5">
        <w:rPr>
          <w:rFonts w:ascii="Tahoma" w:hAnsi="Tahoma" w:cs="Tahoma"/>
          <w:b/>
        </w:rPr>
        <w:t xml:space="preserve">01.01.2021 </w:t>
      </w:r>
      <w:r w:rsidRPr="00A1436B">
        <w:rPr>
          <w:rFonts w:ascii="Tahoma" w:hAnsi="Tahoma" w:cs="Tahoma"/>
          <w:b/>
        </w:rPr>
        <w:t xml:space="preserve">r. do dnia </w:t>
      </w:r>
      <w:r w:rsidR="00C41DA5">
        <w:rPr>
          <w:rFonts w:ascii="Tahoma" w:hAnsi="Tahoma" w:cs="Tahoma"/>
          <w:b/>
        </w:rPr>
        <w:t>31.12.202</w:t>
      </w:r>
      <w:r w:rsidR="009A36BE">
        <w:rPr>
          <w:rFonts w:ascii="Tahoma" w:hAnsi="Tahoma" w:cs="Tahoma"/>
          <w:b/>
        </w:rPr>
        <w:t>2</w:t>
      </w:r>
      <w:r w:rsidR="00C41DA5">
        <w:rPr>
          <w:rFonts w:ascii="Tahoma" w:hAnsi="Tahoma" w:cs="Tahoma"/>
          <w:b/>
        </w:rPr>
        <w:t xml:space="preserve"> </w:t>
      </w:r>
      <w:r w:rsidRPr="00A1436B">
        <w:rPr>
          <w:rFonts w:ascii="Tahoma" w:hAnsi="Tahoma" w:cs="Tahoma"/>
          <w:b/>
        </w:rPr>
        <w:t>r.</w:t>
      </w:r>
      <w:r w:rsidR="00B8563D" w:rsidRPr="00A1436B">
        <w:rPr>
          <w:rFonts w:ascii="Tahoma" w:hAnsi="Tahoma" w:cs="Tahoma"/>
          <w:b/>
        </w:rPr>
        <w:t xml:space="preserve"> </w:t>
      </w:r>
    </w:p>
    <w:p w14:paraId="5A85B6D0" w14:textId="77777777" w:rsidR="00392114" w:rsidRPr="00A1436B" w:rsidRDefault="00392114" w:rsidP="00F83F7C">
      <w:pPr>
        <w:ind w:left="360"/>
        <w:jc w:val="both"/>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219588C9"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7A3E1468" w14:textId="0CCF86E9" w:rsidR="00911EAC" w:rsidRPr="0068508E" w:rsidRDefault="00C41DA5" w:rsidP="0068508E">
      <w:pPr>
        <w:ind w:left="426"/>
        <w:jc w:val="both"/>
        <w:outlineLvl w:val="0"/>
        <w:rPr>
          <w:rFonts w:ascii="Tahoma" w:hAnsi="Tahoma" w:cs="Tahoma"/>
          <w:b/>
        </w:rPr>
      </w:pPr>
      <w:r>
        <w:rPr>
          <w:rFonts w:ascii="Tahoma" w:hAnsi="Tahoma" w:cs="Tahoma"/>
          <w:b/>
        </w:rPr>
        <w:t xml:space="preserve">od 01.01.2021 </w:t>
      </w:r>
      <w:r w:rsidR="00911EAC" w:rsidRPr="0068508E">
        <w:rPr>
          <w:rFonts w:ascii="Tahoma" w:hAnsi="Tahoma" w:cs="Tahoma"/>
          <w:b/>
        </w:rPr>
        <w:t xml:space="preserve">r. do </w:t>
      </w:r>
      <w:r>
        <w:rPr>
          <w:rFonts w:ascii="Tahoma" w:hAnsi="Tahoma" w:cs="Tahoma"/>
          <w:b/>
        </w:rPr>
        <w:t>31.12.2021</w:t>
      </w:r>
      <w:r w:rsidR="00911EAC" w:rsidRPr="0068508E">
        <w:rPr>
          <w:rFonts w:ascii="Tahoma" w:hAnsi="Tahoma" w:cs="Tahoma"/>
          <w:b/>
        </w:rPr>
        <w:t xml:space="preserve"> r. </w:t>
      </w:r>
    </w:p>
    <w:p w14:paraId="3AA1CF6B" w14:textId="7A1F48B8" w:rsidR="00911EAC" w:rsidRPr="0068508E" w:rsidRDefault="00C41DA5" w:rsidP="0068508E">
      <w:pPr>
        <w:ind w:left="426"/>
        <w:jc w:val="both"/>
        <w:outlineLvl w:val="0"/>
        <w:rPr>
          <w:rFonts w:ascii="Tahoma" w:hAnsi="Tahoma" w:cs="Tahoma"/>
          <w:b/>
        </w:rPr>
      </w:pPr>
      <w:r>
        <w:rPr>
          <w:rFonts w:ascii="Tahoma" w:hAnsi="Tahoma" w:cs="Tahoma"/>
          <w:b/>
        </w:rPr>
        <w:t>od 01.01.2022 r. do 31.12.2022</w:t>
      </w:r>
      <w:r w:rsidR="00911EAC" w:rsidRPr="0068508E">
        <w:rPr>
          <w:rFonts w:ascii="Tahoma" w:hAnsi="Tahoma" w:cs="Tahoma"/>
          <w:b/>
        </w:rPr>
        <w:t xml:space="preserve"> r. </w:t>
      </w:r>
    </w:p>
    <w:p w14:paraId="73DC04DC" w14:textId="77777777" w:rsidR="00392114" w:rsidRPr="00A1436B" w:rsidRDefault="00392114" w:rsidP="00F83F7C">
      <w:pPr>
        <w:ind w:left="360"/>
        <w:jc w:val="both"/>
        <w:rPr>
          <w:rFonts w:ascii="Tahoma" w:hAnsi="Tahoma" w:cs="Tahoma"/>
        </w:rPr>
      </w:pPr>
    </w:p>
    <w:p w14:paraId="5AB36A8D" w14:textId="0045C06A" w:rsidR="00911EAC" w:rsidRPr="00C635AF"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 xml:space="preserve">wszystkich </w:t>
      </w:r>
      <w:proofErr w:type="spellStart"/>
      <w:r w:rsidR="0020301B" w:rsidRPr="00C635AF">
        <w:rPr>
          <w:rFonts w:ascii="Tahoma" w:hAnsi="Tahoma" w:cs="Tahoma"/>
          <w:sz w:val="20"/>
          <w:szCs w:val="20"/>
        </w:rPr>
        <w:t>ryzyk</w:t>
      </w:r>
      <w:proofErr w:type="spellEnd"/>
      <w:r w:rsidR="0020301B" w:rsidRPr="00C635AF">
        <w:rPr>
          <w:rFonts w:ascii="Tahoma" w:hAnsi="Tahoma" w:cs="Tahoma"/>
          <w:sz w:val="20"/>
          <w:szCs w:val="20"/>
        </w:rPr>
        <w:t>,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14:paraId="1EA0E59D" w14:textId="77777777" w:rsidR="00C41DA5" w:rsidRPr="00C41DA5" w:rsidRDefault="00C41DA5" w:rsidP="00C41DA5">
      <w:pPr>
        <w:ind w:left="284"/>
        <w:jc w:val="both"/>
        <w:outlineLvl w:val="0"/>
        <w:rPr>
          <w:rFonts w:ascii="Tahoma" w:hAnsi="Tahoma" w:cs="Tahoma"/>
          <w:b/>
        </w:rPr>
      </w:pPr>
      <w:r w:rsidRPr="00C41DA5">
        <w:rPr>
          <w:rFonts w:ascii="Tahoma" w:hAnsi="Tahoma" w:cs="Tahoma"/>
          <w:b/>
        </w:rPr>
        <w:t xml:space="preserve">od 01.01.2021 r. do 31.12.2021 r. </w:t>
      </w:r>
    </w:p>
    <w:p w14:paraId="1D956D16" w14:textId="77777777" w:rsidR="00C41DA5" w:rsidRPr="00C41DA5" w:rsidRDefault="00C41DA5" w:rsidP="00C41DA5">
      <w:pPr>
        <w:ind w:left="284"/>
        <w:jc w:val="both"/>
        <w:outlineLvl w:val="0"/>
        <w:rPr>
          <w:rFonts w:ascii="Tahoma" w:hAnsi="Tahoma" w:cs="Tahoma"/>
          <w:b/>
        </w:rPr>
      </w:pPr>
      <w:r w:rsidRPr="00C41DA5">
        <w:rPr>
          <w:rFonts w:ascii="Tahoma" w:hAnsi="Tahoma" w:cs="Tahoma"/>
          <w:b/>
        </w:rPr>
        <w:t xml:space="preserve">od 01.01.2022 r. do 31.12.2022 r. </w:t>
      </w:r>
    </w:p>
    <w:p w14:paraId="6CB76A7A" w14:textId="5387DC19" w:rsidR="00911EAC" w:rsidRPr="00A1436B" w:rsidRDefault="00911EAC" w:rsidP="00C41DA5">
      <w:pPr>
        <w:ind w:left="284"/>
        <w:jc w:val="both"/>
        <w:outlineLvl w:val="0"/>
        <w:rPr>
          <w:rFonts w:ascii="Tahoma" w:hAnsi="Tahoma" w:cs="Tahoma"/>
          <w:b/>
        </w:rPr>
      </w:pPr>
    </w:p>
    <w:p w14:paraId="537CC055" w14:textId="5E9C1559" w:rsidR="00B8563D" w:rsidRPr="0068508E"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w:t>
      </w:r>
      <w:r w:rsidRPr="00C41DA5">
        <w:rPr>
          <w:rFonts w:ascii="Tahoma" w:hAnsi="Tahoma" w:cs="Tahoma"/>
          <w:sz w:val="20"/>
          <w:szCs w:val="20"/>
        </w:rPr>
        <w:t xml:space="preserve">na </w:t>
      </w:r>
      <w:r w:rsidR="009A36BE">
        <w:rPr>
          <w:rFonts w:ascii="Tahoma" w:hAnsi="Tahoma" w:cs="Tahoma"/>
          <w:b/>
          <w:sz w:val="20"/>
          <w:szCs w:val="20"/>
        </w:rPr>
        <w:t>dwa</w:t>
      </w:r>
      <w:r w:rsidR="00415C9B" w:rsidRPr="00C41DA5">
        <w:rPr>
          <w:rFonts w:ascii="Tahoma" w:hAnsi="Tahoma" w:cs="Tahoma"/>
          <w:sz w:val="20"/>
          <w:szCs w:val="20"/>
        </w:rPr>
        <w:t xml:space="preserve"> </w:t>
      </w:r>
      <w:r w:rsidRPr="00C41DA5">
        <w:rPr>
          <w:rFonts w:ascii="Tahoma" w:hAnsi="Tahoma" w:cs="Tahoma"/>
          <w:sz w:val="20"/>
          <w:szCs w:val="20"/>
        </w:rPr>
        <w:t>okres</w:t>
      </w:r>
      <w:r w:rsidR="00415C9B" w:rsidRPr="00C41DA5">
        <w:rPr>
          <w:rFonts w:ascii="Tahoma" w:hAnsi="Tahoma" w:cs="Tahoma"/>
          <w:sz w:val="20"/>
          <w:szCs w:val="20"/>
        </w:rPr>
        <w:t>y</w:t>
      </w:r>
      <w:r w:rsidRPr="00C41DA5">
        <w:rPr>
          <w:rFonts w:ascii="Tahoma" w:hAnsi="Tahoma" w:cs="Tahoma"/>
          <w:sz w:val="20"/>
          <w:szCs w:val="20"/>
        </w:rPr>
        <w:t xml:space="preserve"> roczn</w:t>
      </w:r>
      <w:r w:rsidR="00415C9B" w:rsidRPr="00C41DA5">
        <w:rPr>
          <w:rFonts w:ascii="Tahoma" w:hAnsi="Tahoma" w:cs="Tahoma"/>
          <w:sz w:val="20"/>
          <w:szCs w:val="20"/>
        </w:rPr>
        <w:t>e</w:t>
      </w:r>
      <w:r w:rsidRPr="00C41DA5">
        <w:rPr>
          <w:rFonts w:ascii="Tahoma" w:hAnsi="Tahoma" w:cs="Tahoma"/>
          <w:sz w:val="20"/>
          <w:szCs w:val="20"/>
        </w:rPr>
        <w:t xml:space="preserve"> określon</w:t>
      </w:r>
      <w:r w:rsidR="00415C9B" w:rsidRPr="00C41DA5">
        <w:rPr>
          <w:rFonts w:ascii="Tahoma" w:hAnsi="Tahoma" w:cs="Tahoma"/>
          <w:sz w:val="20"/>
          <w:szCs w:val="20"/>
        </w:rPr>
        <w:t>e</w:t>
      </w:r>
      <w:r w:rsidRPr="00C41DA5">
        <w:rPr>
          <w:rFonts w:ascii="Tahoma" w:hAnsi="Tahoma" w:cs="Tahoma"/>
          <w:sz w:val="20"/>
          <w:szCs w:val="20"/>
        </w:rPr>
        <w:t xml:space="preserve"> indywidualnie dla każdego pojazdu i wskazan</w:t>
      </w:r>
      <w:r w:rsidR="00415C9B" w:rsidRPr="00C41DA5">
        <w:rPr>
          <w:rFonts w:ascii="Tahoma" w:hAnsi="Tahoma" w:cs="Tahoma"/>
          <w:sz w:val="20"/>
          <w:szCs w:val="20"/>
        </w:rPr>
        <w:t>e</w:t>
      </w:r>
      <w:r w:rsidRPr="00C41DA5">
        <w:rPr>
          <w:rFonts w:ascii="Tahoma" w:hAnsi="Tahoma" w:cs="Tahoma"/>
          <w:sz w:val="20"/>
          <w:szCs w:val="20"/>
        </w:rPr>
        <w:t xml:space="preserve"> w załącznikach zawierających </w:t>
      </w:r>
      <w:r w:rsidRPr="0068508E">
        <w:rPr>
          <w:rFonts w:ascii="Tahoma" w:hAnsi="Tahoma" w:cs="Tahoma"/>
          <w:sz w:val="20"/>
          <w:szCs w:val="20"/>
        </w:rPr>
        <w:t xml:space="preserve">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14:paraId="73EB5A03" w14:textId="76B7F046" w:rsidR="00B8563D" w:rsidRPr="00A1436B" w:rsidRDefault="004C16EC" w:rsidP="0068508E">
      <w:pPr>
        <w:ind w:left="426"/>
        <w:jc w:val="both"/>
        <w:outlineLvl w:val="0"/>
        <w:rPr>
          <w:rFonts w:ascii="Tahoma" w:hAnsi="Tahoma" w:cs="Tahoma"/>
          <w:b/>
        </w:rPr>
      </w:pPr>
      <w:r w:rsidRPr="00A1436B">
        <w:rPr>
          <w:rFonts w:ascii="Tahoma" w:hAnsi="Tahoma" w:cs="Tahoma"/>
        </w:rPr>
        <w:lastRenderedPageBreak/>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00C41DA5">
        <w:rPr>
          <w:rFonts w:ascii="Tahoma" w:hAnsi="Tahoma" w:cs="Tahoma"/>
        </w:rPr>
        <w:t xml:space="preserve"> to jest 31.12.202</w:t>
      </w:r>
      <w:r w:rsidR="00187B67">
        <w:rPr>
          <w:rFonts w:ascii="Tahoma" w:hAnsi="Tahoma" w:cs="Tahoma"/>
        </w:rPr>
        <w:t>2</w:t>
      </w:r>
      <w:r w:rsidR="00C41DA5">
        <w:rPr>
          <w:rFonts w:ascii="Tahoma" w:hAnsi="Tahoma" w:cs="Tahoma"/>
        </w:rPr>
        <w:t xml:space="preserve"> r.</w:t>
      </w:r>
    </w:p>
    <w:p w14:paraId="26E91CD4" w14:textId="0152B78D"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00C41DA5">
        <w:rPr>
          <w:rFonts w:ascii="Tahoma" w:hAnsi="Tahoma" w:cs="Tahoma"/>
          <w:b/>
        </w:rPr>
        <w:t>dnia 30.12.202</w:t>
      </w:r>
      <w:r w:rsidR="00187B67">
        <w:rPr>
          <w:rFonts w:ascii="Tahoma" w:hAnsi="Tahoma" w:cs="Tahoma"/>
          <w:b/>
        </w:rPr>
        <w:t>3</w:t>
      </w:r>
      <w:r w:rsidR="00C41DA5">
        <w:rPr>
          <w:rFonts w:ascii="Tahoma" w:hAnsi="Tahoma" w:cs="Tahoma"/>
          <w:b/>
        </w:rPr>
        <w:t xml:space="preserve"> r.</w:t>
      </w:r>
    </w:p>
    <w:p w14:paraId="5803AEAE" w14:textId="77777777" w:rsidR="00A14100" w:rsidRPr="00A1436B" w:rsidRDefault="00A14100" w:rsidP="00A14100">
      <w:pPr>
        <w:ind w:left="360"/>
        <w:jc w:val="both"/>
        <w:rPr>
          <w:rFonts w:ascii="Tahoma" w:hAnsi="Tahoma" w:cs="Tahoma"/>
          <w:b/>
          <w:bCs/>
          <w:sz w:val="24"/>
          <w:szCs w:val="24"/>
        </w:rPr>
      </w:pPr>
    </w:p>
    <w:p w14:paraId="205135DC" w14:textId="5D189FA3" w:rsidR="00A14100" w:rsidRPr="00C41DA5" w:rsidRDefault="00A14100" w:rsidP="0068508E">
      <w:pPr>
        <w:ind w:left="426"/>
        <w:jc w:val="both"/>
        <w:rPr>
          <w:rFonts w:ascii="Tahoma" w:hAnsi="Tahoma" w:cs="Tahoma"/>
          <w:b/>
        </w:rPr>
      </w:pPr>
      <w:r w:rsidRPr="00C41DA5">
        <w:rPr>
          <w:rFonts w:ascii="Tahoma" w:hAnsi="Tahoma" w:cs="Tahoma"/>
          <w:b/>
          <w:bCs/>
        </w:rPr>
        <w:t xml:space="preserve">UWAGA: Zamawiający zastrzega sobie prawo zmiany sposobu wystawienia polis ubezpieczeniowych po rozstrzygnięciu przetargu: </w:t>
      </w:r>
      <w:r w:rsidRPr="00C41DA5">
        <w:rPr>
          <w:rFonts w:ascii="Tahoma" w:hAnsi="Tahoma" w:cs="Tahoma"/>
          <w:b/>
        </w:rPr>
        <w:t xml:space="preserve">dla ubezpieczeń majątkowych (indywidualnych i wspólnych) może zostać wystawiona jedna polisa obejmująca ochroną wszystkie </w:t>
      </w:r>
      <w:r w:rsidR="0082744F" w:rsidRPr="00C41DA5">
        <w:rPr>
          <w:rFonts w:ascii="Tahoma" w:hAnsi="Tahoma" w:cs="Tahoma"/>
          <w:b/>
        </w:rPr>
        <w:t xml:space="preserve">ubezpieczone podmioty </w:t>
      </w:r>
      <w:r w:rsidRPr="00C41DA5">
        <w:rPr>
          <w:rFonts w:ascii="Tahoma" w:hAnsi="Tahoma" w:cs="Tahoma"/>
          <w:b/>
        </w:rPr>
        <w:t xml:space="preserve">w SIWZ.  </w:t>
      </w:r>
    </w:p>
    <w:p w14:paraId="668BFAEF" w14:textId="77777777" w:rsidR="0068508E" w:rsidRDefault="0068508E" w:rsidP="0068508E">
      <w:pPr>
        <w:ind w:left="426"/>
        <w:jc w:val="both"/>
        <w:rPr>
          <w:rFonts w:ascii="Tahoma" w:hAnsi="Tahoma" w:cs="Tahoma"/>
          <w:b/>
          <w:color w:val="FF0000"/>
        </w:rPr>
      </w:pP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A1436B" w:rsidRDefault="00273CFC" w:rsidP="00273CFC">
      <w:pPr>
        <w:jc w:val="both"/>
        <w:outlineLvl w:val="0"/>
        <w:rPr>
          <w:rFonts w:ascii="Tahoma" w:hAnsi="Tahoma" w:cs="Tahoma"/>
          <w:b/>
          <w:u w:val="single"/>
        </w:rPr>
      </w:pPr>
      <w:r w:rsidRPr="00C41DA5">
        <w:rPr>
          <w:rFonts w:ascii="Tahoma" w:hAnsi="Tahoma" w:cs="Tahoma"/>
          <w:b/>
          <w:u w:val="single"/>
        </w:rPr>
        <w:t xml:space="preserve">Dotyczy </w:t>
      </w:r>
      <w:r w:rsidR="00675A43" w:rsidRPr="00C41DA5">
        <w:rPr>
          <w:rFonts w:ascii="Tahoma" w:hAnsi="Tahoma" w:cs="Tahoma"/>
          <w:b/>
          <w:u w:val="single"/>
        </w:rPr>
        <w:t>wszystkich</w:t>
      </w:r>
      <w:r w:rsidRPr="00C41DA5">
        <w:rPr>
          <w:rFonts w:ascii="Tahoma" w:hAnsi="Tahoma" w:cs="Tahoma"/>
          <w:b/>
          <w:u w:val="single"/>
        </w:rPr>
        <w:t xml:space="preserve"> części zamówienia:</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38EF28E6"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0E0336" w:rsidRPr="000E0336">
        <w:rPr>
          <w:rFonts w:ascii="Tahoma" w:eastAsia="TimesNewRoman" w:hAnsi="Tahoma" w:cs="Tahoma"/>
        </w:rPr>
        <w:t xml:space="preserve">Dz. U. z 2020 r. poz. 814 z </w:t>
      </w:r>
      <w:proofErr w:type="spellStart"/>
      <w:r w:rsidR="000E0336" w:rsidRPr="000E0336">
        <w:rPr>
          <w:rFonts w:ascii="Tahoma" w:eastAsia="TimesNewRoman" w:hAnsi="Tahoma" w:cs="Tahoma"/>
        </w:rPr>
        <w:t>późn</w:t>
      </w:r>
      <w:proofErr w:type="spellEnd"/>
      <w:r w:rsidR="000E0336" w:rsidRPr="000E0336">
        <w:rPr>
          <w:rFonts w:ascii="Tahoma" w:eastAsia="TimesNewRoman" w:hAnsi="Tahoma" w:cs="Tahoma"/>
        </w:rPr>
        <w:t>.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0E0336" w:rsidRPr="000E0336">
        <w:rPr>
          <w:rFonts w:ascii="Tahoma" w:eastAsia="TimesNewRoman" w:hAnsi="Tahoma" w:cs="Tahoma"/>
        </w:rPr>
        <w:t>Dz. U. z 2020 r. poz. 1228</w:t>
      </w:r>
      <w:r w:rsidR="00395DD1" w:rsidRPr="00D93B49">
        <w:rPr>
          <w:rFonts w:ascii="Tahoma" w:eastAsia="TimesNewRoman" w:hAnsi="Tahoma" w:cs="Tahoma"/>
        </w:rPr>
        <w:t>)</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25453BA2" w14:textId="77777777" w:rsidR="002F26E1" w:rsidRPr="00A549FD" w:rsidRDefault="002F26E1" w:rsidP="0047518E">
      <w:pPr>
        <w:jc w:val="both"/>
        <w:rPr>
          <w:rFonts w:ascii="Tahoma" w:hAnsi="Tahoma" w:cs="Tahoma"/>
        </w:rPr>
      </w:pP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1966489C" w14:textId="77777777" w:rsidR="0047518E" w:rsidRPr="00093EE5" w:rsidRDefault="0047518E" w:rsidP="0047518E">
      <w:pPr>
        <w:jc w:val="both"/>
        <w:rPr>
          <w:rFonts w:ascii="Tahoma" w:hAnsi="Tahoma" w:cs="Tahoma"/>
          <w:b/>
          <w:u w:val="single"/>
        </w:rPr>
      </w:pPr>
      <w:r w:rsidRPr="00CC5E10">
        <w:rPr>
          <w:rFonts w:ascii="Tahoma" w:hAnsi="Tahoma" w:cs="Tahoma"/>
        </w:rPr>
        <w:t xml:space="preserve">    </w:t>
      </w:r>
      <w:r w:rsidRPr="00093EE5">
        <w:rPr>
          <w:rFonts w:ascii="Tahoma" w:hAnsi="Tahoma" w:cs="Tahoma"/>
          <w:b/>
          <w:u w:val="single"/>
        </w:rPr>
        <w:t>Dotyczy wszystkich części zamówienia:</w:t>
      </w:r>
    </w:p>
    <w:p w14:paraId="03FC3F13" w14:textId="0FEE0175" w:rsidR="0047518E" w:rsidRPr="00093EE5" w:rsidRDefault="0047518E" w:rsidP="0079459B">
      <w:pPr>
        <w:pStyle w:val="Tekstpodstawowywcity2"/>
        <w:spacing w:line="240" w:lineRule="auto"/>
        <w:ind w:left="0" w:firstLine="0"/>
        <w:rPr>
          <w:rFonts w:ascii="Tahoma" w:hAnsi="Tahoma" w:cs="Tahoma"/>
          <w:sz w:val="20"/>
        </w:rPr>
      </w:pPr>
      <w:r w:rsidRPr="00093EE5">
        <w:rPr>
          <w:rFonts w:ascii="Tahoma" w:hAnsi="Tahoma" w:cs="Tahoma"/>
          <w:sz w:val="20"/>
        </w:rPr>
        <w:t xml:space="preserve">9.1. </w:t>
      </w:r>
      <w:r w:rsidR="00B60B37" w:rsidRPr="00093EE5">
        <w:rPr>
          <w:rFonts w:ascii="Tahoma" w:hAnsi="Tahoma" w:cs="Tahoma"/>
          <w:sz w:val="20"/>
        </w:rPr>
        <w:t xml:space="preserve">Zasady składania </w:t>
      </w:r>
      <w:r w:rsidR="00CB7E4A" w:rsidRPr="00093EE5">
        <w:rPr>
          <w:rFonts w:ascii="Tahoma" w:hAnsi="Tahoma" w:cs="Tahoma"/>
          <w:sz w:val="20"/>
        </w:rPr>
        <w:t>oświadczeń lub dokumentów potwierdzających spełnianie warunków udziału w postępowaniu oraz brak podstaw wykluczenia określa ROZPORZĄDZENIE MINISTRA ROZWOJU</w:t>
      </w:r>
      <w:r w:rsidR="00F313A5" w:rsidRPr="00093EE5">
        <w:rPr>
          <w:rFonts w:ascii="Tahoma" w:hAnsi="Tahoma" w:cs="Tahoma"/>
          <w:sz w:val="20"/>
        </w:rPr>
        <w:t xml:space="preserve"> </w:t>
      </w:r>
      <w:r w:rsidR="00CB7E4A" w:rsidRPr="00093EE5">
        <w:rPr>
          <w:rFonts w:ascii="Tahoma" w:hAnsi="Tahoma" w:cs="Tahoma"/>
          <w:sz w:val="20"/>
        </w:rPr>
        <w:t>z dnia 26 lipca 2016 r. w sprawie rodzajów dokumentów, jakich może żądać zamawiający od wykonawcy w postępowaniu o udzielenie zamówienia (</w:t>
      </w:r>
      <w:r w:rsidR="000E0336" w:rsidRPr="000E0336">
        <w:rPr>
          <w:rFonts w:ascii="Tahoma" w:hAnsi="Tahoma" w:cs="Tahoma"/>
          <w:sz w:val="20"/>
        </w:rPr>
        <w:t>Dz. U. z 2020 r. poz. 1282</w:t>
      </w:r>
      <w:r w:rsidR="00743938" w:rsidRPr="00093EE5">
        <w:rPr>
          <w:rFonts w:ascii="Tahoma" w:hAnsi="Tahoma" w:cs="Tahoma"/>
          <w:sz w:val="20"/>
        </w:rPr>
        <w:t>).</w:t>
      </w:r>
    </w:p>
    <w:p w14:paraId="19BEB05F" w14:textId="77777777" w:rsidR="00B22552" w:rsidRPr="00093EE5" w:rsidRDefault="00B22552" w:rsidP="0079459B">
      <w:pPr>
        <w:pStyle w:val="Tekstpodstawowywcity2"/>
        <w:spacing w:line="240" w:lineRule="auto"/>
        <w:ind w:left="0" w:firstLine="0"/>
        <w:rPr>
          <w:rFonts w:ascii="Tahoma" w:hAnsi="Tahoma" w:cs="Tahoma"/>
          <w:sz w:val="20"/>
        </w:rPr>
      </w:pPr>
      <w:r w:rsidRPr="00093EE5">
        <w:rPr>
          <w:rFonts w:ascii="Tahoma" w:hAnsi="Tahoma" w:cs="Tahoma"/>
          <w:sz w:val="20"/>
        </w:rPr>
        <w:t xml:space="preserve">Dokumenty lub oświadczenia, o których mowa w Rozporządzeniu Ministra Rozwoju z dnia 26 lipca 2016 r., składane są w oryginale w postaci papierowej lub w postaci dokumentu elektronicznego lub kopii dokumentu lub oświadczenia poświadczonej za zgodność z oryginałem. </w:t>
      </w:r>
    </w:p>
    <w:p w14:paraId="4380DD4A" w14:textId="77777777" w:rsidR="00B22552" w:rsidRPr="00093EE5" w:rsidRDefault="00B22552" w:rsidP="0079459B">
      <w:pPr>
        <w:pStyle w:val="Tekstpodstawowywcity2"/>
        <w:spacing w:line="240" w:lineRule="auto"/>
        <w:ind w:left="0" w:firstLine="0"/>
        <w:rPr>
          <w:rFonts w:ascii="Tahoma" w:hAnsi="Tahoma" w:cs="Tahoma"/>
          <w:sz w:val="20"/>
        </w:rPr>
      </w:pPr>
      <w:r w:rsidRPr="00093EE5">
        <w:rPr>
          <w:rFonts w:ascii="Tahoma" w:hAnsi="Tahoma" w:cs="Tahoma"/>
          <w:sz w:val="20"/>
        </w:rPr>
        <w:t>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Poświadczenie za zgodność z oryginałem elektronicznej kopii dokumentu lub oświadczenia następuje przy użyciu kwalifikowanego podpisu elektronicznego.</w:t>
      </w:r>
    </w:p>
    <w:p w14:paraId="550A5040" w14:textId="77777777" w:rsidR="006E6A23" w:rsidRPr="00093EE5" w:rsidRDefault="006E6A23" w:rsidP="00F313A5">
      <w:pPr>
        <w:pStyle w:val="Tekstpodstawowywcity2"/>
        <w:spacing w:line="240" w:lineRule="auto"/>
        <w:ind w:firstLine="0"/>
        <w:rPr>
          <w:rFonts w:ascii="Tahoma" w:hAnsi="Tahoma" w:cs="Tahoma"/>
          <w:sz w:val="20"/>
        </w:rPr>
      </w:pPr>
    </w:p>
    <w:p w14:paraId="2FAC3D78" w14:textId="77777777" w:rsidR="0079459B" w:rsidRPr="00093EE5" w:rsidRDefault="0079459B" w:rsidP="0079459B">
      <w:pPr>
        <w:pStyle w:val="Tekstpodstawowywcity22"/>
        <w:tabs>
          <w:tab w:val="left" w:pos="8730"/>
        </w:tabs>
        <w:spacing w:line="240" w:lineRule="auto"/>
        <w:ind w:left="0" w:firstLine="0"/>
        <w:rPr>
          <w:rFonts w:ascii="Tahoma" w:hAnsi="Tahoma" w:cs="Tahoma"/>
          <w:sz w:val="20"/>
        </w:rPr>
      </w:pPr>
      <w:r w:rsidRPr="00093EE5">
        <w:rPr>
          <w:rFonts w:ascii="Tahoma" w:eastAsia="Garamond" w:hAnsi="Tahoma" w:cs="Garamond"/>
          <w:iCs/>
          <w:sz w:val="20"/>
        </w:rPr>
        <w:t>9.2.</w:t>
      </w:r>
      <w:r w:rsidRPr="00093EE5">
        <w:rPr>
          <w:rFonts w:ascii="Tahoma" w:hAnsi="Tahoma" w:cs="Tahoma"/>
          <w:sz w:val="20"/>
        </w:rPr>
        <w:t xml:space="preserve"> Zamawiający może żądać przedstawienia oryginału lub notarialnie poświadczonej kopii dokumentów lub oświadczeń wyłącznie wtedy, gdy złożona kopia dokumentu jest nieczytelna lub budzi wątpliwości co do jej prawdziwości. Dokumenty lub oświadczenia sporządzone w języku obcym są składane wraz z tłumaczeniem na język polski.</w:t>
      </w:r>
    </w:p>
    <w:p w14:paraId="7DBEE375" w14:textId="77777777" w:rsidR="0079459B" w:rsidRPr="00093EE5" w:rsidRDefault="0079459B" w:rsidP="0079459B">
      <w:pPr>
        <w:pStyle w:val="Tekstpodstawowywcity22"/>
        <w:tabs>
          <w:tab w:val="left" w:pos="8730"/>
        </w:tabs>
        <w:spacing w:line="240" w:lineRule="auto"/>
        <w:rPr>
          <w:rFonts w:ascii="Tahoma" w:hAnsi="Tahoma" w:cs="Tahoma"/>
          <w:sz w:val="20"/>
        </w:rPr>
      </w:pPr>
    </w:p>
    <w:p w14:paraId="1F28E88E" w14:textId="77777777" w:rsidR="0079459B" w:rsidRPr="00093EE5" w:rsidRDefault="0079459B" w:rsidP="0079459B">
      <w:pPr>
        <w:pStyle w:val="Tekstpodstawowywcity2"/>
        <w:spacing w:line="240" w:lineRule="auto"/>
        <w:ind w:left="0" w:firstLine="0"/>
        <w:rPr>
          <w:rFonts w:ascii="Tahoma" w:hAnsi="Tahoma" w:cs="Tahoma"/>
          <w:sz w:val="20"/>
        </w:rPr>
      </w:pPr>
      <w:r w:rsidRPr="00093EE5">
        <w:rPr>
          <w:rFonts w:ascii="Tahoma" w:hAnsi="Tahoma" w:cs="Tahoma"/>
          <w:sz w:val="20"/>
          <w:lang w:eastAsia="ar-SA"/>
        </w:rPr>
        <w:lastRenderedPageBreak/>
        <w:t>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winien być złożony w oryginale jako załącznik</w:t>
      </w:r>
      <w:r w:rsidRPr="00093EE5">
        <w:rPr>
          <w:rFonts w:ascii="Tahoma" w:hAnsi="Tahoma" w:cs="Tahoma"/>
          <w:sz w:val="20"/>
        </w:rPr>
        <w:t xml:space="preserve"> do oferty, wg załączonego wzoru (oświadczenie nr 1).</w:t>
      </w:r>
    </w:p>
    <w:p w14:paraId="1C942E87" w14:textId="77777777" w:rsidR="0047518E" w:rsidRPr="00093EE5" w:rsidRDefault="0047518E" w:rsidP="0047518E">
      <w:pPr>
        <w:pStyle w:val="Tekstpodstawowywcity2"/>
        <w:tabs>
          <w:tab w:val="left" w:pos="8730"/>
        </w:tabs>
        <w:spacing w:line="240" w:lineRule="auto"/>
        <w:ind w:left="0" w:firstLine="0"/>
        <w:rPr>
          <w:rFonts w:ascii="Tahoma" w:hAnsi="Tahoma" w:cs="Tahoma"/>
          <w:sz w:val="20"/>
        </w:rPr>
      </w:pPr>
    </w:p>
    <w:p w14:paraId="7BC9AA6F" w14:textId="77777777" w:rsidR="0047518E" w:rsidRPr="00093EE5" w:rsidRDefault="00DF7F41" w:rsidP="0047518E">
      <w:pPr>
        <w:pStyle w:val="Tekstpodstawowywcity2"/>
        <w:spacing w:line="240" w:lineRule="auto"/>
        <w:ind w:left="0" w:firstLine="0"/>
        <w:rPr>
          <w:rFonts w:ascii="Tahoma" w:hAnsi="Tahoma" w:cs="Tahoma"/>
          <w:sz w:val="20"/>
        </w:rPr>
      </w:pPr>
      <w:r w:rsidRPr="00093EE5">
        <w:rPr>
          <w:rFonts w:ascii="Tahoma" w:hAnsi="Tahoma" w:cs="Tahoma"/>
          <w:sz w:val="20"/>
        </w:rPr>
        <w:t>9</w:t>
      </w:r>
      <w:r w:rsidR="0047518E" w:rsidRPr="00093EE5">
        <w:rPr>
          <w:rFonts w:ascii="Tahoma" w:hAnsi="Tahoma" w:cs="Tahoma"/>
          <w:sz w:val="20"/>
        </w:rPr>
        <w:t>.</w:t>
      </w:r>
      <w:r w:rsidR="006E6A23" w:rsidRPr="00093EE5">
        <w:rPr>
          <w:rFonts w:ascii="Tahoma" w:hAnsi="Tahoma" w:cs="Tahoma"/>
          <w:sz w:val="20"/>
        </w:rPr>
        <w:t>4</w:t>
      </w:r>
      <w:r w:rsidR="0047518E" w:rsidRPr="00093EE5">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093EE5" w:rsidRDefault="0047518E" w:rsidP="0047518E">
      <w:pPr>
        <w:pStyle w:val="Tekstpodstawowywcity2"/>
        <w:spacing w:line="240" w:lineRule="auto"/>
        <w:ind w:left="0" w:firstLine="0"/>
        <w:rPr>
          <w:rFonts w:ascii="Tahoma" w:hAnsi="Tahoma" w:cs="Tahoma"/>
          <w:sz w:val="20"/>
        </w:rPr>
      </w:pPr>
    </w:p>
    <w:p w14:paraId="459297BD" w14:textId="77777777" w:rsidR="0047518E" w:rsidRPr="00093EE5" w:rsidRDefault="00DF7F41" w:rsidP="0047518E">
      <w:pPr>
        <w:pStyle w:val="Tekstpodstawowywcity2"/>
        <w:spacing w:line="240" w:lineRule="auto"/>
        <w:ind w:left="0" w:firstLine="0"/>
        <w:rPr>
          <w:rFonts w:ascii="Tahoma" w:hAnsi="Tahoma" w:cs="Tahoma"/>
          <w:b/>
          <w:sz w:val="20"/>
        </w:rPr>
      </w:pPr>
      <w:r w:rsidRPr="00093EE5">
        <w:rPr>
          <w:rFonts w:ascii="Tahoma" w:hAnsi="Tahoma" w:cs="Tahoma"/>
          <w:sz w:val="20"/>
        </w:rPr>
        <w:t>9</w:t>
      </w:r>
      <w:r w:rsidR="0047518E" w:rsidRPr="00093EE5">
        <w:rPr>
          <w:rFonts w:ascii="Tahoma" w:hAnsi="Tahoma" w:cs="Tahoma"/>
          <w:sz w:val="20"/>
        </w:rPr>
        <w:t>.</w:t>
      </w:r>
      <w:r w:rsidR="006E6A23" w:rsidRPr="00093EE5">
        <w:rPr>
          <w:rFonts w:ascii="Tahoma" w:hAnsi="Tahoma" w:cs="Tahoma"/>
          <w:sz w:val="20"/>
        </w:rPr>
        <w:t>5</w:t>
      </w:r>
      <w:r w:rsidR="0047518E" w:rsidRPr="00093EE5">
        <w:rPr>
          <w:rFonts w:ascii="Tahoma" w:hAnsi="Tahoma" w:cs="Tahoma"/>
          <w:sz w:val="20"/>
        </w:rPr>
        <w:t>.</w:t>
      </w:r>
      <w:r w:rsidR="0047518E" w:rsidRPr="00093EE5">
        <w:rPr>
          <w:rFonts w:ascii="Tahoma" w:hAnsi="Tahoma" w:cs="Tahoma"/>
          <w:b/>
          <w:sz w:val="20"/>
        </w:rPr>
        <w:t xml:space="preserve"> Podmioty wspólnie składające ofertę (konsorcjum, </w:t>
      </w:r>
      <w:r w:rsidR="00A549FD" w:rsidRPr="00093EE5">
        <w:rPr>
          <w:rFonts w:ascii="Tahoma" w:hAnsi="Tahoma" w:cs="Tahoma"/>
          <w:b/>
          <w:sz w:val="20"/>
        </w:rPr>
        <w:t>koasekuracja)</w:t>
      </w:r>
    </w:p>
    <w:p w14:paraId="23D3FA17" w14:textId="77777777" w:rsidR="0047518E" w:rsidRPr="00093EE5" w:rsidRDefault="00DF7F41" w:rsidP="0047518E">
      <w:pPr>
        <w:pStyle w:val="Tekstpodstawowywcity2"/>
        <w:spacing w:line="240" w:lineRule="auto"/>
        <w:rPr>
          <w:rFonts w:ascii="Tahoma" w:hAnsi="Tahoma" w:cs="Tahoma"/>
          <w:sz w:val="20"/>
        </w:rPr>
      </w:pPr>
      <w:r w:rsidRPr="00093EE5">
        <w:rPr>
          <w:rFonts w:ascii="Tahoma" w:hAnsi="Tahoma" w:cs="Tahoma"/>
          <w:sz w:val="20"/>
        </w:rPr>
        <w:t>9.</w:t>
      </w:r>
      <w:r w:rsidR="006E6A23" w:rsidRPr="00093EE5">
        <w:rPr>
          <w:rFonts w:ascii="Tahoma" w:hAnsi="Tahoma" w:cs="Tahoma"/>
          <w:sz w:val="20"/>
        </w:rPr>
        <w:t>5</w:t>
      </w:r>
      <w:r w:rsidR="0047518E" w:rsidRPr="00093EE5">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162E1954" w14:textId="77777777" w:rsidR="0047518E" w:rsidRPr="00093EE5" w:rsidRDefault="0047518E" w:rsidP="0047518E">
      <w:pPr>
        <w:pStyle w:val="Tekstpodstawowywcity2"/>
        <w:spacing w:line="240" w:lineRule="auto"/>
        <w:ind w:firstLine="0"/>
        <w:rPr>
          <w:rFonts w:ascii="Tahoma" w:hAnsi="Tahoma" w:cs="Tahoma"/>
          <w:sz w:val="20"/>
        </w:rPr>
      </w:pPr>
    </w:p>
    <w:p w14:paraId="018E5E3F" w14:textId="77777777" w:rsidR="0047518E" w:rsidRPr="00537D37" w:rsidRDefault="00DF7F41" w:rsidP="0047518E">
      <w:pPr>
        <w:pStyle w:val="Tekstpodstawowywcity2"/>
        <w:spacing w:line="240" w:lineRule="auto"/>
        <w:ind w:left="426" w:hanging="426"/>
        <w:rPr>
          <w:rFonts w:ascii="Tahoma" w:hAnsi="Tahoma" w:cs="Tahoma"/>
          <w:sz w:val="20"/>
          <w:u w:val="single"/>
        </w:rPr>
      </w:pPr>
      <w:r w:rsidRPr="00093EE5">
        <w:rPr>
          <w:rFonts w:ascii="Tahoma" w:hAnsi="Tahoma" w:cs="Tahoma"/>
          <w:sz w:val="20"/>
        </w:rPr>
        <w:t>9</w:t>
      </w:r>
      <w:r w:rsidR="0047518E" w:rsidRPr="00093EE5">
        <w:rPr>
          <w:rFonts w:ascii="Tahoma" w:hAnsi="Tahoma" w:cs="Tahoma"/>
          <w:sz w:val="20"/>
        </w:rPr>
        <w:t>.</w:t>
      </w:r>
      <w:r w:rsidR="006E6A23" w:rsidRPr="00093EE5">
        <w:rPr>
          <w:rFonts w:ascii="Tahoma" w:hAnsi="Tahoma" w:cs="Tahoma"/>
          <w:sz w:val="20"/>
        </w:rPr>
        <w:t>5</w:t>
      </w:r>
      <w:r w:rsidR="0047518E" w:rsidRPr="00093EE5">
        <w:rPr>
          <w:rFonts w:ascii="Tahoma" w:hAnsi="Tahoma" w:cs="Tahoma"/>
          <w:sz w:val="20"/>
        </w:rPr>
        <w:t>.2.</w:t>
      </w:r>
      <w:r w:rsidR="0047518E" w:rsidRPr="00093EE5">
        <w:rPr>
          <w:rFonts w:ascii="Tahoma" w:hAnsi="Tahoma" w:cs="Tahoma"/>
          <w:sz w:val="20"/>
        </w:rPr>
        <w:tab/>
        <w:t>Wykonawcy występujący wspólnie w postępowaniu o udzielenie</w:t>
      </w:r>
      <w:r w:rsidR="0047518E" w:rsidRPr="00537D37">
        <w:rPr>
          <w:rFonts w:ascii="Tahoma" w:hAnsi="Tahoma" w:cs="Tahoma"/>
          <w:sz w:val="20"/>
        </w:rPr>
        <w:t xml:space="preserv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4DC2493D"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31808566"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14:paraId="2A8A7000" w14:textId="77777777"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1BF77097"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7EA71A5B" w14:textId="77777777" w:rsidR="0047518E" w:rsidRPr="00E536F4" w:rsidRDefault="0047518E" w:rsidP="00934CE2">
      <w:pPr>
        <w:pStyle w:val="Tekstpodstawowywcity2"/>
        <w:numPr>
          <w:ilvl w:val="0"/>
          <w:numId w:val="25"/>
        </w:numPr>
        <w:spacing w:line="240" w:lineRule="auto"/>
        <w:rPr>
          <w:rFonts w:ascii="Tahoma" w:hAnsi="Tahoma" w:cs="Tahoma"/>
          <w:sz w:val="20"/>
        </w:rPr>
      </w:pPr>
      <w:r w:rsidRPr="00E536F4">
        <w:rPr>
          <w:rFonts w:ascii="Tahoma" w:hAnsi="Tahoma" w:cs="Tahoma"/>
          <w:sz w:val="20"/>
        </w:rPr>
        <w:t xml:space="preserve">Wypełniony i podpisany Formularz Oferty. </w:t>
      </w:r>
    </w:p>
    <w:p w14:paraId="2285D4F3" w14:textId="77777777"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14:paraId="03474174"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Default="0047518E" w:rsidP="0047518E">
      <w:pPr>
        <w:pStyle w:val="Tekstpodstawowywcity2"/>
        <w:spacing w:line="240" w:lineRule="auto"/>
        <w:rPr>
          <w:rFonts w:ascii="Tahoma" w:hAnsi="Tahoma" w:cs="Tahoma"/>
          <w:color w:val="0070C0"/>
          <w:sz w:val="20"/>
        </w:rPr>
      </w:pPr>
    </w:p>
    <w:p w14:paraId="4A1B4924"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7518E">
      <w:pPr>
        <w:jc w:val="both"/>
        <w:rPr>
          <w:rFonts w:ascii="Tahoma" w:hAnsi="Tahoma" w:cs="Tahoma"/>
        </w:rPr>
      </w:pPr>
    </w:p>
    <w:p w14:paraId="7244D3AD" w14:textId="76C74B8D"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w:t>
      </w:r>
      <w:r w:rsidR="00927F8C" w:rsidRPr="00927F8C">
        <w:rPr>
          <w:rFonts w:ascii="Tahoma" w:hAnsi="Tahoma" w:cs="Tahoma"/>
          <w:i/>
        </w:rPr>
        <w:t xml:space="preserve">Dz. U. z 2020 r. poz. 895 z </w:t>
      </w:r>
      <w:proofErr w:type="spellStart"/>
      <w:r w:rsidR="00927F8C" w:rsidRPr="00927F8C">
        <w:rPr>
          <w:rFonts w:ascii="Tahoma" w:hAnsi="Tahoma" w:cs="Tahoma"/>
          <w:i/>
        </w:rPr>
        <w:t>późn</w:t>
      </w:r>
      <w:proofErr w:type="spellEnd"/>
      <w:r w:rsidR="00927F8C" w:rsidRPr="00927F8C">
        <w:rPr>
          <w:rFonts w:ascii="Tahoma" w:hAnsi="Tahoma" w:cs="Tahoma"/>
          <w:i/>
        </w:rPr>
        <w:t>. zm.</w:t>
      </w:r>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1E2164">
        <w:rPr>
          <w:rFonts w:ascii="Tahoma" w:hAnsi="Tahoma" w:cs="Tahoma"/>
          <w:i/>
        </w:rPr>
        <w:t>ryzyk</w:t>
      </w:r>
      <w:proofErr w:type="spellEnd"/>
      <w:r w:rsidR="0047518E" w:rsidRPr="001E2164">
        <w:rPr>
          <w:rFonts w:ascii="Tahoma" w:hAnsi="Tahoma" w:cs="Tahoma"/>
          <w:i/>
        </w:rPr>
        <w:t xml:space="preserve">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lastRenderedPageBreak/>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7518E">
      <w:pPr>
        <w:ind w:left="284"/>
        <w:jc w:val="both"/>
        <w:rPr>
          <w:rFonts w:ascii="Tahoma" w:hAnsi="Tahoma" w:cs="Tahoma"/>
        </w:rPr>
      </w:pPr>
    </w:p>
    <w:p w14:paraId="3DC21AC9" w14:textId="438FDD62"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 xml:space="preserve">0 z </w:t>
      </w:r>
      <w:proofErr w:type="spellStart"/>
      <w:r w:rsidR="00395DD1" w:rsidRPr="00D93B49">
        <w:rPr>
          <w:rFonts w:ascii="Tahoma" w:hAnsi="Tahoma" w:cs="Tahoma"/>
        </w:rPr>
        <w:t>późn</w:t>
      </w:r>
      <w:proofErr w:type="spellEnd"/>
      <w:r w:rsidR="00395DD1" w:rsidRPr="00D93B49">
        <w:rPr>
          <w:rFonts w:ascii="Tahoma" w:hAnsi="Tahoma" w:cs="Tahoma"/>
        </w:rPr>
        <w:t>. zm.</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33B3AB46" w14:textId="77777777" w:rsidR="00717F50" w:rsidRDefault="00717F50" w:rsidP="00717F50">
      <w:pPr>
        <w:pStyle w:val="Tekstpodstawowywcity22"/>
        <w:tabs>
          <w:tab w:val="left" w:pos="8730"/>
        </w:tabs>
        <w:spacing w:line="240" w:lineRule="auto"/>
        <w:ind w:left="0" w:firstLine="0"/>
        <w:rPr>
          <w:rFonts w:ascii="Tahoma" w:eastAsia="Garamond" w:hAnsi="Tahoma" w:cs="Garamond"/>
          <w:i/>
          <w:iCs/>
          <w:sz w:val="20"/>
        </w:rPr>
      </w:pP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00D48B73" w14:textId="55FC536F" w:rsidR="001E2164" w:rsidRPr="00771B9A" w:rsidRDefault="001E2164" w:rsidP="001E2164">
      <w:pPr>
        <w:ind w:left="426"/>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927F8C" w:rsidRPr="00927F8C">
        <w:rPr>
          <w:rFonts w:ascii="Tahoma" w:hAnsi="Tahoma" w:cs="Tahoma"/>
        </w:rPr>
        <w:t>Dz. U. z 2020 r. poz. 1041</w:t>
      </w:r>
      <w:r w:rsidR="00152B9F" w:rsidRPr="00D93B49">
        <w:rPr>
          <w:rFonts w:ascii="Tahoma" w:hAnsi="Tahoma" w:cs="Tahoma"/>
        </w:rPr>
        <w:t xml:space="preserve">), </w:t>
      </w:r>
      <w:r w:rsidRPr="00D93B49">
        <w:rPr>
          <w:rFonts w:ascii="Tahoma" w:hAnsi="Tahoma" w:cs="Tahoma"/>
        </w:rPr>
        <w:t xml:space="preserve"> osobiście, za pośrednictwem posłańca, faksu lub przy użyciu środków komunikacji elektronicznej w rozumieniu ustawy z dnia 18 lipca 2002 r. o świadczeniu usług drogą elektroniczną (</w:t>
      </w:r>
      <w:r w:rsidR="00927F8C" w:rsidRPr="00927F8C">
        <w:rPr>
          <w:rFonts w:ascii="Tahoma" w:hAnsi="Tahoma" w:cs="Tahoma"/>
        </w:rPr>
        <w:t>Dz. U. z 2020 r. poz. 344)</w:t>
      </w:r>
      <w:r w:rsidR="00395DD1" w:rsidRPr="00D93B49">
        <w:rPr>
          <w:rFonts w:ascii="Tahoma" w:hAnsi="Tahoma" w:cs="Tahoma"/>
        </w:rPr>
        <w:t>.</w:t>
      </w:r>
    </w:p>
    <w:p w14:paraId="74F66C74" w14:textId="77777777" w:rsidR="001E2164" w:rsidRPr="00771B9A" w:rsidRDefault="001E2164" w:rsidP="001E2164">
      <w:pPr>
        <w:ind w:left="426"/>
        <w:jc w:val="both"/>
        <w:rPr>
          <w:rFonts w:ascii="Tahoma" w:hAnsi="Tahoma" w:cs="Tahoma"/>
        </w:rPr>
      </w:pPr>
    </w:p>
    <w:p w14:paraId="2CAB8864" w14:textId="77777777" w:rsidR="001E2164" w:rsidRPr="00771B9A" w:rsidRDefault="001E2164" w:rsidP="001E2164">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4B9C3912" w14:textId="77777777" w:rsidR="00CA5D69" w:rsidRPr="009110A5" w:rsidRDefault="00CA5D69" w:rsidP="00CA5D69">
      <w:pPr>
        <w:ind w:left="426"/>
        <w:jc w:val="both"/>
        <w:rPr>
          <w:rFonts w:ascii="Tahoma" w:hAnsi="Tahoma" w:cs="Tahoma"/>
          <w:highlight w:val="lightGray"/>
        </w:rPr>
      </w:pP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lastRenderedPageBreak/>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77777777"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14:paraId="451D21CD" w14:textId="77777777" w:rsidR="00E377A4" w:rsidRPr="00B7179E" w:rsidRDefault="00E377A4" w:rsidP="00F83F7C">
      <w:pPr>
        <w:ind w:left="993" w:hanging="567"/>
        <w:jc w:val="both"/>
        <w:rPr>
          <w:rFonts w:ascii="Tahoma" w:hAnsi="Tahoma" w:cs="Tahoma"/>
        </w:rPr>
      </w:pPr>
      <w:r w:rsidRPr="00B7179E">
        <w:rPr>
          <w:rFonts w:ascii="Tahoma" w:hAnsi="Tahoma" w:cs="Tahoma"/>
        </w:rPr>
        <w:t>W kwestiach proceduralnych:</w:t>
      </w:r>
    </w:p>
    <w:p w14:paraId="09A691A3" w14:textId="73235B2E" w:rsidR="00765CB0" w:rsidRPr="009110A5" w:rsidRDefault="007A5147" w:rsidP="00F83F7C">
      <w:pPr>
        <w:ind w:left="993" w:hanging="567"/>
        <w:jc w:val="both"/>
        <w:rPr>
          <w:rFonts w:ascii="Tahoma" w:hAnsi="Tahoma" w:cs="Tahoma"/>
        </w:rPr>
      </w:pPr>
      <w:r>
        <w:rPr>
          <w:rFonts w:ascii="Tahoma" w:hAnsi="Tahoma" w:cs="Tahoma"/>
        </w:rPr>
        <w:t>Łukasz Lazarowski</w:t>
      </w:r>
    </w:p>
    <w:p w14:paraId="562DDDB9" w14:textId="7CD97B90" w:rsidR="00B56CD1" w:rsidRPr="00093EE5" w:rsidRDefault="0086218C" w:rsidP="009110A5">
      <w:pPr>
        <w:pStyle w:val="Tekstpodstawowywcity3"/>
        <w:spacing w:line="240" w:lineRule="auto"/>
        <w:ind w:left="426"/>
        <w:rPr>
          <w:rFonts w:ascii="Tahoma" w:hAnsi="Tahoma" w:cs="Tahoma"/>
          <w:sz w:val="20"/>
        </w:rPr>
      </w:pPr>
      <w:r w:rsidRPr="00093EE5">
        <w:rPr>
          <w:rFonts w:ascii="Tahoma" w:hAnsi="Tahoma" w:cs="Tahoma"/>
          <w:sz w:val="20"/>
        </w:rPr>
        <w:t xml:space="preserve">Urząd Gminy </w:t>
      </w:r>
      <w:r w:rsidR="00093EE5" w:rsidRPr="00093EE5">
        <w:rPr>
          <w:rFonts w:ascii="Tahoma" w:hAnsi="Tahoma" w:cs="Tahoma"/>
          <w:sz w:val="20"/>
        </w:rPr>
        <w:t>w Chrostkowie,</w:t>
      </w:r>
    </w:p>
    <w:p w14:paraId="06CB8C92" w14:textId="04328CB2" w:rsidR="00093EE5" w:rsidRPr="00093EE5" w:rsidRDefault="00093EE5" w:rsidP="00093EE5">
      <w:pPr>
        <w:pStyle w:val="Tekstpodstawowywcity3"/>
        <w:spacing w:line="240" w:lineRule="auto"/>
        <w:ind w:left="426"/>
        <w:rPr>
          <w:rFonts w:ascii="Tahoma" w:hAnsi="Tahoma" w:cs="Tahoma"/>
          <w:sz w:val="20"/>
        </w:rPr>
      </w:pPr>
      <w:r w:rsidRPr="00093EE5">
        <w:rPr>
          <w:rFonts w:ascii="Tahoma" w:hAnsi="Tahoma" w:cs="Tahoma"/>
          <w:sz w:val="20"/>
        </w:rPr>
        <w:t xml:space="preserve">Chrostkowo 99, 87–602 Chrostkowo </w:t>
      </w:r>
    </w:p>
    <w:p w14:paraId="6B923E72" w14:textId="5A18E0FC" w:rsidR="0086218C" w:rsidRPr="00093EE5" w:rsidRDefault="0086218C" w:rsidP="00093EE5">
      <w:pPr>
        <w:pStyle w:val="Tekstpodstawowywcity3"/>
        <w:spacing w:line="240" w:lineRule="auto"/>
        <w:ind w:left="426"/>
        <w:rPr>
          <w:rFonts w:ascii="Tahoma" w:hAnsi="Tahoma" w:cs="Tahoma"/>
          <w:sz w:val="20"/>
        </w:rPr>
      </w:pPr>
      <w:r w:rsidRPr="00093EE5">
        <w:rPr>
          <w:rFonts w:ascii="Tahoma" w:hAnsi="Tahoma" w:cs="Tahoma"/>
          <w:sz w:val="20"/>
        </w:rPr>
        <w:t xml:space="preserve">e-mail: </w:t>
      </w:r>
      <w:hyperlink r:id="rId8" w:history="1">
        <w:r w:rsidR="00F06446" w:rsidRPr="008001E5">
          <w:rPr>
            <w:rStyle w:val="Hipercze"/>
            <w:rFonts w:ascii="Tahoma" w:hAnsi="Tahoma" w:cs="Tahoma"/>
            <w:sz w:val="20"/>
          </w:rPr>
          <w:t>l.lazarowski@chrostkowo.pl</w:t>
        </w:r>
      </w:hyperlink>
      <w:r w:rsidR="00F06446">
        <w:rPr>
          <w:rFonts w:ascii="Tahoma" w:hAnsi="Tahoma" w:cs="Tahoma"/>
          <w:sz w:val="20"/>
        </w:rPr>
        <w:tab/>
      </w:r>
    </w:p>
    <w:p w14:paraId="64729373" w14:textId="3CDA3C11" w:rsidR="00B56CD1" w:rsidRPr="00093EE5" w:rsidRDefault="00F06446" w:rsidP="009110A5">
      <w:pPr>
        <w:pStyle w:val="Tekstpodstawowywcity3"/>
        <w:spacing w:line="240" w:lineRule="auto"/>
        <w:ind w:left="426"/>
        <w:rPr>
          <w:rFonts w:ascii="Tahoma" w:hAnsi="Tahoma" w:cs="Tahoma"/>
          <w:sz w:val="20"/>
        </w:rPr>
      </w:pPr>
      <w:r>
        <w:rPr>
          <w:rFonts w:ascii="Tahoma" w:hAnsi="Tahoma" w:cs="Tahoma"/>
          <w:sz w:val="20"/>
        </w:rPr>
        <w:t>fax (54</w:t>
      </w:r>
      <w:r w:rsidR="00B56CD1" w:rsidRPr="00093EE5">
        <w:rPr>
          <w:rFonts w:ascii="Tahoma" w:hAnsi="Tahoma" w:cs="Tahoma"/>
          <w:sz w:val="20"/>
        </w:rPr>
        <w:t xml:space="preserve">) </w:t>
      </w:r>
      <w:r>
        <w:rPr>
          <w:rFonts w:ascii="Tahoma" w:hAnsi="Tahoma" w:cs="Tahoma"/>
          <w:sz w:val="20"/>
        </w:rPr>
        <w:t>306-75-32</w:t>
      </w:r>
    </w:p>
    <w:p w14:paraId="1A8F7C52" w14:textId="77777777" w:rsidR="00B56CD1" w:rsidRPr="00B7179E" w:rsidRDefault="00B56CD1" w:rsidP="00F83F7C">
      <w:pPr>
        <w:ind w:left="993" w:hanging="567"/>
        <w:jc w:val="both"/>
        <w:rPr>
          <w:rFonts w:ascii="Tahoma" w:hAnsi="Tahoma" w:cs="Tahoma"/>
        </w:rPr>
      </w:pPr>
    </w:p>
    <w:p w14:paraId="0DA10B97" w14:textId="77777777" w:rsidR="00765CB0" w:rsidRPr="00B7179E" w:rsidRDefault="00765CB0" w:rsidP="00F83F7C">
      <w:pPr>
        <w:ind w:left="993" w:hanging="567"/>
        <w:jc w:val="both"/>
        <w:rPr>
          <w:rFonts w:ascii="Tahoma" w:hAnsi="Tahoma" w:cs="Tahoma"/>
        </w:rPr>
      </w:pPr>
      <w:r w:rsidRPr="00B7179E">
        <w:rPr>
          <w:rFonts w:ascii="Tahoma" w:hAnsi="Tahoma" w:cs="Tahoma"/>
        </w:rPr>
        <w:t>oraz</w:t>
      </w:r>
    </w:p>
    <w:p w14:paraId="055ED9E1" w14:textId="77777777"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14:paraId="22D94037" w14:textId="46117024" w:rsidR="008230DD" w:rsidRPr="00B7179E" w:rsidRDefault="00093EE5" w:rsidP="00F83F7C">
      <w:pPr>
        <w:ind w:left="993" w:hanging="567"/>
        <w:jc w:val="both"/>
        <w:rPr>
          <w:rFonts w:ascii="Tahoma" w:hAnsi="Tahoma" w:cs="Tahoma"/>
        </w:rPr>
      </w:pPr>
      <w:r>
        <w:rPr>
          <w:rFonts w:ascii="Tahoma" w:hAnsi="Tahoma" w:cs="Tahoma"/>
        </w:rPr>
        <w:t>Joanna Mitygowska</w:t>
      </w:r>
    </w:p>
    <w:p w14:paraId="03814FA8" w14:textId="77777777" w:rsidR="008230DD" w:rsidRPr="00B7179E"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pełnomocnictwa)</w:t>
      </w:r>
    </w:p>
    <w:p w14:paraId="12D9930F" w14:textId="77777777"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14:paraId="3FEB74AD" w14:textId="228FF4F9" w:rsidR="0086218C" w:rsidRPr="008F288B" w:rsidRDefault="0086218C" w:rsidP="0086218C">
      <w:pPr>
        <w:ind w:left="993" w:hanging="567"/>
        <w:jc w:val="both"/>
        <w:rPr>
          <w:rFonts w:ascii="Tahoma" w:hAnsi="Tahoma" w:cs="Tahoma"/>
        </w:rPr>
      </w:pPr>
      <w:r w:rsidRPr="008F288B">
        <w:rPr>
          <w:rFonts w:ascii="Tahoma" w:hAnsi="Tahoma" w:cs="Tahoma"/>
        </w:rPr>
        <w:t>e-mail:</w:t>
      </w:r>
      <w:r w:rsidR="00093EE5">
        <w:rPr>
          <w:rFonts w:ascii="Tahoma" w:hAnsi="Tahoma" w:cs="Tahoma"/>
        </w:rPr>
        <w:t xml:space="preserve"> joanna.mitygowska@maximus-broker.pl</w:t>
      </w:r>
    </w:p>
    <w:p w14:paraId="4806CBEC" w14:textId="77777777" w:rsidR="00765CB0" w:rsidRDefault="00765CB0" w:rsidP="00F83F7C">
      <w:pPr>
        <w:ind w:left="993" w:hanging="567"/>
        <w:jc w:val="both"/>
        <w:rPr>
          <w:rFonts w:ascii="Tahoma" w:hAnsi="Tahoma" w:cs="Tahoma"/>
          <w:color w:val="0070C0"/>
        </w:rPr>
      </w:pPr>
    </w:p>
    <w:p w14:paraId="47C9FD9E" w14:textId="77777777" w:rsidR="00315250" w:rsidRPr="009110A5" w:rsidRDefault="00D300D6" w:rsidP="00F83F7C">
      <w:pPr>
        <w:ind w:left="993" w:hanging="567"/>
        <w:jc w:val="both"/>
        <w:rPr>
          <w:rFonts w:ascii="Tahoma" w:hAnsi="Tahoma" w:cs="Tahoma"/>
        </w:rPr>
      </w:pPr>
      <w:r w:rsidRPr="009110A5">
        <w:rPr>
          <w:rFonts w:ascii="Tahoma" w:hAnsi="Tahoma" w:cs="Tahoma"/>
        </w:rPr>
        <w:t>Adres strony internetowej, gdzie będą umieszczane będą wyjaśnienia treści SIWZ i/lub zmiany treści SIWZ:</w:t>
      </w:r>
    </w:p>
    <w:p w14:paraId="6B9C848F" w14:textId="77777777" w:rsidR="00093EE5" w:rsidRPr="003C172C" w:rsidRDefault="0013227B" w:rsidP="00093EE5">
      <w:pPr>
        <w:ind w:firstLine="426"/>
        <w:jc w:val="both"/>
        <w:rPr>
          <w:rFonts w:ascii="Tahoma" w:hAnsi="Tahoma" w:cs="Tahoma"/>
        </w:rPr>
      </w:pPr>
      <w:hyperlink r:id="rId9" w:tgtFrame="_blank" w:history="1">
        <w:r w:rsidR="00093EE5" w:rsidRPr="003C172C">
          <w:rPr>
            <w:rStyle w:val="Hipercze"/>
            <w:rFonts w:ascii="Tahoma" w:hAnsi="Tahoma" w:cs="Tahoma"/>
            <w:color w:val="0070C0"/>
            <w:shd w:val="clear" w:color="auto" w:fill="FFFFFF"/>
          </w:rPr>
          <w:t>www.bip.chrostkowo.pl</w:t>
        </w:r>
      </w:hyperlink>
    </w:p>
    <w:p w14:paraId="6132A04C" w14:textId="6E3C6D55" w:rsidR="00507E72" w:rsidRDefault="00507E72" w:rsidP="00F83F7C">
      <w:pPr>
        <w:ind w:left="993" w:hanging="567"/>
        <w:jc w:val="both"/>
        <w:rPr>
          <w:rFonts w:ascii="Tahoma" w:hAnsi="Tahoma" w:cs="Tahoma"/>
        </w:rPr>
      </w:pP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B7179E" w:rsidRDefault="00890327" w:rsidP="00F83F7C">
      <w:pPr>
        <w:pStyle w:val="Tekstpodstawowywcity3"/>
        <w:spacing w:line="240" w:lineRule="auto"/>
        <w:rPr>
          <w:rFonts w:ascii="Tahoma" w:hAnsi="Tahoma" w:cs="Tahoma"/>
          <w:sz w:val="20"/>
        </w:rPr>
      </w:pPr>
    </w:p>
    <w:p w14:paraId="515AD665" w14:textId="77777777" w:rsidR="00A53904" w:rsidRPr="00093EE5" w:rsidRDefault="00A53904" w:rsidP="00F83F7C">
      <w:pPr>
        <w:ind w:left="709" w:hanging="425"/>
        <w:jc w:val="both"/>
        <w:rPr>
          <w:rFonts w:ascii="Tahoma" w:hAnsi="Tahoma" w:cs="Tahoma"/>
        </w:rPr>
      </w:pPr>
      <w:r w:rsidRPr="00093EE5">
        <w:rPr>
          <w:rFonts w:ascii="Tahoma" w:hAnsi="Tahoma" w:cs="Tahoma"/>
        </w:rPr>
        <w:t xml:space="preserve">Zamawiający nie wymaga od </w:t>
      </w:r>
      <w:r w:rsidR="00860966" w:rsidRPr="00093EE5">
        <w:rPr>
          <w:rFonts w:ascii="Tahoma" w:hAnsi="Tahoma" w:cs="Tahoma"/>
        </w:rPr>
        <w:t>Wykonaw</w:t>
      </w:r>
      <w:r w:rsidRPr="00093EE5">
        <w:rPr>
          <w:rFonts w:ascii="Tahoma" w:hAnsi="Tahoma" w:cs="Tahoma"/>
        </w:rPr>
        <w:t>ców wnoszenia wadium.</w:t>
      </w:r>
    </w:p>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6C61921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62F4284"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0E17B60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EAE9F3B"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4C1F63DD" w14:textId="751724C3" w:rsidR="0082744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6B46EF6C"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14:paraId="1B5BEFC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310A94B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7DF7E7C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2A83991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159481BD" w14:textId="77777777" w:rsidR="0082744F" w:rsidRPr="003A2B61" w:rsidRDefault="0082744F" w:rsidP="00934CE2">
      <w:pPr>
        <w:pStyle w:val="Akapitzlist"/>
        <w:numPr>
          <w:ilvl w:val="1"/>
          <w:numId w:val="70"/>
        </w:numPr>
        <w:jc w:val="both"/>
        <w:rPr>
          <w:rFonts w:ascii="Tahoma" w:hAnsi="Tahoma" w:cs="Tahoma"/>
          <w:sz w:val="20"/>
          <w:szCs w:val="20"/>
        </w:rPr>
      </w:pPr>
      <w:r w:rsidRPr="00D9070F">
        <w:rPr>
          <w:rFonts w:ascii="Tahoma" w:hAnsi="Tahoma" w:cs="Tahoma"/>
          <w:b/>
          <w:sz w:val="20"/>
          <w:szCs w:val="20"/>
        </w:rPr>
        <w:lastRenderedPageBreak/>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 xml:space="preserve">osoby wskazane w Krajowym Rejestrze Sądowym lub dokumencie równorzędnym, osoby legitymujące się odpowiednim pełnomocnictwem określającym zakres umocowania. </w:t>
      </w:r>
      <w:r w:rsidRPr="003A2B61">
        <w:rPr>
          <w:rFonts w:ascii="Tahoma" w:hAnsi="Tahoma" w:cs="Tahoma"/>
          <w:b/>
          <w:sz w:val="20"/>
          <w:szCs w:val="20"/>
        </w:rPr>
        <w:t>Dokument ten należy złożyć w formie oryginału lub kopii</w:t>
      </w:r>
      <w:r w:rsidRPr="003A2B61">
        <w:rPr>
          <w:rFonts w:ascii="Tahoma" w:hAnsi="Tahoma" w:cs="Tahoma"/>
          <w:sz w:val="20"/>
          <w:szCs w:val="20"/>
        </w:rPr>
        <w:t xml:space="preserve"> </w:t>
      </w:r>
      <w:r w:rsidRPr="003A2B61">
        <w:rPr>
          <w:rFonts w:ascii="Tahoma" w:hAnsi="Tahoma" w:cs="Tahoma"/>
          <w:b/>
          <w:sz w:val="20"/>
          <w:szCs w:val="20"/>
        </w:rPr>
        <w:t xml:space="preserve">potwierdzonej za zgodność </w:t>
      </w:r>
      <w:r w:rsidRPr="003A2B61">
        <w:rPr>
          <w:rFonts w:ascii="Tahoma" w:hAnsi="Tahoma" w:cs="Tahoma"/>
          <w:b/>
          <w:sz w:val="20"/>
          <w:szCs w:val="20"/>
        </w:rPr>
        <w:br/>
        <w:t>z oryginałem przez notariusza.</w:t>
      </w:r>
    </w:p>
    <w:p w14:paraId="367FAE45" w14:textId="71F0E685" w:rsidR="00B22552" w:rsidRPr="003A2B61" w:rsidRDefault="00B22552" w:rsidP="00B22552">
      <w:pPr>
        <w:pStyle w:val="Akapitzlist"/>
        <w:ind w:left="709"/>
        <w:jc w:val="both"/>
        <w:rPr>
          <w:rFonts w:ascii="Tahoma" w:hAnsi="Tahoma" w:cs="Tahoma"/>
          <w:sz w:val="20"/>
          <w:szCs w:val="20"/>
        </w:rPr>
      </w:pPr>
      <w:r w:rsidRPr="003A2B61">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14:paraId="7D41F198" w14:textId="77777777" w:rsidR="0082744F" w:rsidRPr="00D9070F" w:rsidRDefault="0082744F" w:rsidP="00934CE2">
      <w:pPr>
        <w:pStyle w:val="Akapitzlist"/>
        <w:numPr>
          <w:ilvl w:val="1"/>
          <w:numId w:val="70"/>
        </w:numPr>
        <w:jc w:val="both"/>
        <w:rPr>
          <w:rFonts w:ascii="Tahoma" w:hAnsi="Tahoma" w:cs="Tahoma"/>
          <w:sz w:val="20"/>
          <w:szCs w:val="20"/>
        </w:rPr>
      </w:pPr>
      <w:r w:rsidRPr="003A2B61">
        <w:rPr>
          <w:rFonts w:ascii="Tahoma" w:hAnsi="Tahoma" w:cs="Tahoma"/>
          <w:sz w:val="20"/>
          <w:szCs w:val="20"/>
        </w:rPr>
        <w:t xml:space="preserve">Wykonawca poniesie wszelkie </w:t>
      </w:r>
      <w:r w:rsidRPr="00D9070F">
        <w:rPr>
          <w:rFonts w:ascii="Tahoma" w:hAnsi="Tahoma" w:cs="Tahoma"/>
          <w:sz w:val="20"/>
          <w:szCs w:val="20"/>
        </w:rPr>
        <w:t>koszty związane z przygotowaniem i złożeniem  oferty;</w:t>
      </w:r>
    </w:p>
    <w:p w14:paraId="65DE4E6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1C738F54"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14:paraId="184E5A4B"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14:paraId="10EA9B62"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faksu </w:t>
      </w:r>
    </w:p>
    <w:p w14:paraId="1357B18E" w14:textId="77777777"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26435BD8" w14:textId="77777777" w:rsidR="0082744F" w:rsidRPr="00D9070F" w:rsidRDefault="0082744F" w:rsidP="0082744F">
      <w:pPr>
        <w:tabs>
          <w:tab w:val="left" w:pos="993"/>
        </w:tabs>
        <w:ind w:right="-1"/>
        <w:outlineLvl w:val="0"/>
        <w:rPr>
          <w:rFonts w:ascii="Tahoma" w:hAnsi="Tahoma" w:cs="Tahoma"/>
          <w:b/>
          <w:i/>
        </w:rPr>
      </w:pPr>
      <w:r w:rsidRPr="00D9070F">
        <w:rPr>
          <w:rFonts w:ascii="Tahoma" w:hAnsi="Tahoma" w:cs="Tahoma"/>
          <w:b/>
          <w:i/>
        </w:rPr>
        <w:tab/>
        <w:t>OFERTA NA UBEZPIECZENIE MIENIA I ODPOWIEDZIALNOŚCI ZAMAWIAJĄCEGO</w:t>
      </w:r>
    </w:p>
    <w:p w14:paraId="01273D59" w14:textId="2EF7D73A" w:rsidR="0082744F" w:rsidRPr="00D9070F" w:rsidRDefault="0082744F" w:rsidP="0082744F">
      <w:pPr>
        <w:tabs>
          <w:tab w:val="left" w:pos="4678"/>
        </w:tabs>
        <w:ind w:left="1988" w:right="-1"/>
        <w:outlineLvl w:val="0"/>
        <w:rPr>
          <w:rFonts w:ascii="Tahoma" w:hAnsi="Tahoma" w:cs="Tahoma"/>
          <w:b/>
          <w:i/>
        </w:rPr>
      </w:pPr>
      <w:r w:rsidRPr="00D9070F">
        <w:rPr>
          <w:rFonts w:ascii="Tahoma" w:hAnsi="Tahoma" w:cs="Tahoma"/>
          <w:b/>
          <w:i/>
        </w:rPr>
        <w:t xml:space="preserve">– NIE OTWIERAĆ PRZED </w:t>
      </w:r>
      <w:r w:rsidR="00F06446">
        <w:rPr>
          <w:rFonts w:ascii="Tahoma" w:hAnsi="Tahoma" w:cs="Tahoma"/>
          <w:b/>
          <w:i/>
        </w:rPr>
        <w:t>15.10.2020 r. godz. 10:10</w:t>
      </w:r>
      <w:r w:rsidRPr="00D9070F">
        <w:rPr>
          <w:rFonts w:ascii="Tahoma" w:hAnsi="Tahoma" w:cs="Tahoma"/>
          <w:b/>
          <w:i/>
        </w:rPr>
        <w:t xml:space="preserve"> (data i godzina otwarcia ofert)</w:t>
      </w:r>
    </w:p>
    <w:p w14:paraId="31ACD972" w14:textId="13E6C922" w:rsidR="0082744F" w:rsidRPr="00D9070F" w:rsidRDefault="0082744F" w:rsidP="00934CE2">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w:t>
      </w:r>
      <w:r w:rsidR="00927F8C">
        <w:rPr>
          <w:rFonts w:ascii="Tahoma" w:hAnsi="Tahoma" w:cs="Tahoma"/>
          <w:b/>
          <w:sz w:val="20"/>
          <w:szCs w:val="20"/>
        </w:rPr>
        <w:t xml:space="preserve"> warunków płatności zawartych w </w:t>
      </w:r>
      <w:r w:rsidRPr="00D9070F">
        <w:rPr>
          <w:rFonts w:ascii="Tahoma" w:hAnsi="Tahoma" w:cs="Tahoma"/>
          <w:b/>
          <w:sz w:val="20"/>
          <w:szCs w:val="20"/>
        </w:rPr>
        <w:t>jego ofercie.</w:t>
      </w: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6D08A2A8" w14:textId="6DB83728"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należy składać do dnia </w:t>
      </w:r>
      <w:r w:rsidR="00F06446" w:rsidRPr="00F06446">
        <w:rPr>
          <w:rFonts w:ascii="Tahoma" w:hAnsi="Tahoma" w:cs="Tahoma"/>
          <w:b/>
          <w:i/>
          <w:sz w:val="20"/>
          <w:szCs w:val="20"/>
        </w:rPr>
        <w:t>15.10.2020 t.</w:t>
      </w:r>
      <w:r w:rsidRPr="00F06446">
        <w:rPr>
          <w:rFonts w:ascii="Tahoma" w:hAnsi="Tahoma" w:cs="Tahoma"/>
          <w:b/>
          <w:i/>
          <w:sz w:val="20"/>
          <w:szCs w:val="20"/>
        </w:rPr>
        <w:t xml:space="preserve"> r.</w:t>
      </w:r>
      <w:r w:rsidRPr="00A74DEC">
        <w:rPr>
          <w:rFonts w:ascii="Tahoma" w:hAnsi="Tahoma" w:cs="Tahoma"/>
          <w:b/>
          <w:i/>
          <w:sz w:val="20"/>
          <w:szCs w:val="20"/>
        </w:rPr>
        <w:t xml:space="preserve"> do godz. </w:t>
      </w:r>
      <w:r w:rsidR="00F06446">
        <w:rPr>
          <w:rFonts w:ascii="Tahoma" w:hAnsi="Tahoma" w:cs="Tahoma"/>
          <w:b/>
          <w:i/>
          <w:sz w:val="20"/>
          <w:szCs w:val="20"/>
        </w:rPr>
        <w:t>10</w:t>
      </w:r>
      <w:r w:rsidRPr="00A74DEC">
        <w:rPr>
          <w:rFonts w:ascii="Tahoma" w:hAnsi="Tahoma" w:cs="Tahoma"/>
          <w:b/>
          <w:i/>
          <w:sz w:val="20"/>
          <w:szCs w:val="20"/>
          <w:vertAlign w:val="superscript"/>
        </w:rPr>
        <w:t>00</w:t>
      </w:r>
      <w:r w:rsidRPr="00A74DEC">
        <w:rPr>
          <w:rFonts w:ascii="Tahoma" w:hAnsi="Tahoma" w:cs="Tahoma"/>
          <w:sz w:val="20"/>
          <w:szCs w:val="20"/>
        </w:rPr>
        <w:t xml:space="preserve"> w </w:t>
      </w:r>
      <w:r w:rsidR="001D723B" w:rsidRPr="003F78EA">
        <w:rPr>
          <w:rFonts w:ascii="Tahoma" w:hAnsi="Tahoma" w:cs="Tahoma"/>
          <w:sz w:val="20"/>
          <w:szCs w:val="20"/>
        </w:rPr>
        <w:t>sekretariacie Urzędu Gminy (pokój</w:t>
      </w:r>
      <w:r w:rsidR="001D723B">
        <w:rPr>
          <w:rFonts w:ascii="Tahoma" w:hAnsi="Tahoma" w:cs="Tahoma"/>
          <w:sz w:val="20"/>
          <w:szCs w:val="20"/>
        </w:rPr>
        <w:t xml:space="preserve"> nr</w:t>
      </w:r>
      <w:r w:rsidR="001D723B" w:rsidRPr="003F78EA">
        <w:rPr>
          <w:rFonts w:ascii="Tahoma" w:hAnsi="Tahoma" w:cs="Tahoma"/>
          <w:sz w:val="20"/>
          <w:szCs w:val="20"/>
        </w:rPr>
        <w:t xml:space="preserve"> 34)</w:t>
      </w:r>
      <w:r w:rsidRPr="00A74DEC">
        <w:rPr>
          <w:rFonts w:ascii="Tahoma" w:hAnsi="Tahoma" w:cs="Tahoma"/>
          <w:sz w:val="20"/>
          <w:szCs w:val="20"/>
        </w:rPr>
        <w:t>, pod rygorem nie rozpatrzenia oferty wniesionej po tym terminie bez względu na przyczyny opóźnienia (art. 84, ust. 2 Ustawy);</w:t>
      </w:r>
    </w:p>
    <w:p w14:paraId="7F54E6A3"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7720F2B9"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460C989F"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14:paraId="6C47D783" w14:textId="20EA2E26" w:rsidR="0082744F" w:rsidRPr="00A74DEC"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Otwarcie ofert nastąpi w </w:t>
      </w:r>
      <w:r w:rsidR="001D723B" w:rsidRPr="003F78EA">
        <w:rPr>
          <w:rFonts w:ascii="Tahoma" w:hAnsi="Tahoma" w:cs="Tahoma"/>
          <w:sz w:val="20"/>
          <w:szCs w:val="20"/>
        </w:rPr>
        <w:t>Urzędzie Gminy Chrostkowo, Chrostkowo 99, 87-602 Chrostkowo, sala konferencyjna w dniu</w:t>
      </w:r>
      <w:r w:rsidRPr="00A74DEC">
        <w:rPr>
          <w:rFonts w:ascii="Tahoma" w:hAnsi="Tahoma" w:cs="Tahoma"/>
          <w:sz w:val="20"/>
          <w:szCs w:val="20"/>
        </w:rPr>
        <w:t xml:space="preserve"> </w:t>
      </w:r>
      <w:r w:rsidR="00F06446">
        <w:rPr>
          <w:rFonts w:ascii="Tahoma" w:hAnsi="Tahoma" w:cs="Tahoma"/>
          <w:sz w:val="20"/>
          <w:szCs w:val="20"/>
        </w:rPr>
        <w:t xml:space="preserve">15.10.2020 </w:t>
      </w:r>
      <w:r w:rsidRPr="00A74DEC">
        <w:rPr>
          <w:rFonts w:ascii="Tahoma" w:hAnsi="Tahoma" w:cs="Tahoma"/>
          <w:sz w:val="20"/>
          <w:szCs w:val="20"/>
        </w:rPr>
        <w:t xml:space="preserve">r. o godz. </w:t>
      </w:r>
      <w:r w:rsidR="00F06446">
        <w:rPr>
          <w:rFonts w:ascii="Tahoma" w:hAnsi="Tahoma" w:cs="Tahoma"/>
          <w:sz w:val="20"/>
          <w:szCs w:val="20"/>
        </w:rPr>
        <w:t>10:10</w:t>
      </w:r>
      <w:r w:rsidRPr="00A74DEC">
        <w:rPr>
          <w:rFonts w:ascii="Tahoma" w:hAnsi="Tahoma" w:cs="Tahoma"/>
          <w:sz w:val="20"/>
          <w:szCs w:val="20"/>
        </w:rPr>
        <w:t>.</w:t>
      </w: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636A4ECE" w:rsidR="00F9485F" w:rsidRPr="003A2B61"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w:t>
      </w:r>
      <w:r w:rsidRPr="003A2B61">
        <w:rPr>
          <w:rFonts w:ascii="Tahoma" w:hAnsi="Tahoma" w:cs="Tahoma"/>
          <w:sz w:val="20"/>
        </w:rPr>
        <w:t xml:space="preserve">za </w:t>
      </w:r>
      <w:r w:rsidR="003F2F3C" w:rsidRPr="003A2B61">
        <w:rPr>
          <w:rFonts w:ascii="Tahoma" w:hAnsi="Tahoma" w:cs="Tahoma"/>
          <w:b/>
          <w:sz w:val="20"/>
        </w:rPr>
        <w:t>odpowiednią część</w:t>
      </w:r>
      <w:r w:rsidRPr="003A2B61">
        <w:rPr>
          <w:rFonts w:ascii="Tahoma" w:hAnsi="Tahoma" w:cs="Tahoma"/>
          <w:sz w:val="20"/>
        </w:rPr>
        <w:t xml:space="preserve"> zamówienia. Cena musi zostać podana w złotych polskich z dokładnością do dwóch miejsc po przecinku.</w:t>
      </w:r>
    </w:p>
    <w:p w14:paraId="37F8BACB" w14:textId="77777777" w:rsidR="00F9485F" w:rsidRPr="00C43EC6" w:rsidRDefault="00F9485F" w:rsidP="00F83F7C">
      <w:pPr>
        <w:pStyle w:val="Tekstpodstawowywcity3"/>
        <w:spacing w:line="240" w:lineRule="auto"/>
        <w:rPr>
          <w:rFonts w:ascii="Tahoma" w:hAnsi="Tahoma" w:cs="Tahoma"/>
          <w:sz w:val="20"/>
        </w:rPr>
      </w:pPr>
      <w:r w:rsidRPr="003A2B61">
        <w:rPr>
          <w:rFonts w:ascii="Tahoma" w:hAnsi="Tahoma" w:cs="Tahoma"/>
          <w:sz w:val="20"/>
        </w:rPr>
        <w:t>Cenę oferty należy określić z należytą starannością, na podstawie przedmiotu zamówienia</w:t>
      </w:r>
      <w:r w:rsidRPr="003A2B61">
        <w:rPr>
          <w:rFonts w:ascii="Tahoma" w:hAnsi="Tahoma" w:cs="Tahoma"/>
          <w:sz w:val="20"/>
        </w:rPr>
        <w:br/>
        <w:t>z uwzględnieniem wszystkich kosztów związanych z realizacją zadania wynikających</w:t>
      </w:r>
      <w:r w:rsidRPr="003A2B61">
        <w:rPr>
          <w:rFonts w:ascii="Tahoma" w:hAnsi="Tahoma" w:cs="Tahoma"/>
          <w:sz w:val="20"/>
        </w:rPr>
        <w:br/>
        <w:t xml:space="preserve">z zakresu </w:t>
      </w:r>
      <w:r w:rsidR="00A32E98" w:rsidRPr="003A2B61">
        <w:rPr>
          <w:rFonts w:ascii="Tahoma" w:hAnsi="Tahoma" w:cs="Tahoma"/>
          <w:sz w:val="20"/>
        </w:rPr>
        <w:t>usługi</w:t>
      </w:r>
      <w:r w:rsidRPr="003A2B61">
        <w:rPr>
          <w:rFonts w:ascii="Tahoma" w:hAnsi="Tahoma" w:cs="Tahoma"/>
          <w:sz w:val="20"/>
        </w:rPr>
        <w:t>, niezbędnych do wykonania zadania</w:t>
      </w:r>
      <w:r w:rsidRPr="00C43EC6">
        <w:rPr>
          <w:rFonts w:ascii="Tahoma" w:hAnsi="Tahoma" w:cs="Tahoma"/>
          <w:sz w:val="20"/>
        </w:rPr>
        <w:t xml:space="preserve"> i doliczyć do powstałej kwoty inne składniki wpływające na ostateczną cenę. </w:t>
      </w:r>
    </w:p>
    <w:p w14:paraId="5C22C12E"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3C59EDD5"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C43EC6" w:rsidRDefault="00F9485F" w:rsidP="00F83F7C">
      <w:pPr>
        <w:jc w:val="both"/>
        <w:outlineLvl w:val="0"/>
        <w:rPr>
          <w:rFonts w:ascii="Tahoma" w:hAnsi="Tahoma" w:cs="Tahoma"/>
          <w:b/>
        </w:rPr>
      </w:pPr>
    </w:p>
    <w:p w14:paraId="39C8F4E7" w14:textId="671734DD" w:rsidR="00EC00CA" w:rsidRPr="001D723B" w:rsidRDefault="00EC00CA" w:rsidP="00F83F7C">
      <w:pPr>
        <w:ind w:left="284" w:hanging="284"/>
        <w:jc w:val="both"/>
        <w:outlineLvl w:val="0"/>
        <w:rPr>
          <w:rFonts w:ascii="Tahoma" w:hAnsi="Tahoma" w:cs="Tahoma"/>
          <w:b/>
          <w:i/>
        </w:rPr>
      </w:pPr>
      <w:r w:rsidRPr="00C43EC6">
        <w:rPr>
          <w:rFonts w:ascii="Tahoma" w:hAnsi="Tahoma" w:cs="Tahoma"/>
          <w:b/>
          <w:i/>
        </w:rPr>
        <w:t xml:space="preserve">    W trakcie </w:t>
      </w:r>
      <w:r w:rsidRPr="001D723B">
        <w:rPr>
          <w:rFonts w:ascii="Tahoma" w:hAnsi="Tahoma" w:cs="Tahoma"/>
          <w:b/>
          <w:i/>
        </w:rPr>
        <w:t xml:space="preserve">wyboru najkorzystniejszej oferty będzie brana pod uwagę cena </w:t>
      </w:r>
      <w:r w:rsidR="00E377A4" w:rsidRPr="001D723B">
        <w:rPr>
          <w:rFonts w:ascii="Tahoma" w:hAnsi="Tahoma" w:cs="Tahoma"/>
          <w:b/>
          <w:i/>
        </w:rPr>
        <w:t>odrębnie za każdą część zamówienia</w:t>
      </w:r>
      <w:r w:rsidRPr="001D723B">
        <w:rPr>
          <w:rFonts w:ascii="Tahoma" w:hAnsi="Tahoma" w:cs="Tahoma"/>
          <w:b/>
          <w:i/>
        </w:rPr>
        <w:t>.</w:t>
      </w: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14:paraId="28887ED2" w14:textId="77777777" w:rsidR="00C519AE" w:rsidRPr="00937D8A" w:rsidRDefault="00C519AE" w:rsidP="00F83F7C">
      <w:pPr>
        <w:tabs>
          <w:tab w:val="left" w:pos="5245"/>
        </w:tabs>
        <w:jc w:val="both"/>
        <w:rPr>
          <w:rFonts w:ascii="Tahoma" w:hAnsi="Tahoma" w:cs="Tahoma"/>
          <w:b/>
        </w:rPr>
      </w:pPr>
    </w:p>
    <w:p w14:paraId="1775FA76" w14:textId="77777777" w:rsidR="00075A20" w:rsidRPr="001D723B" w:rsidRDefault="00075A20" w:rsidP="00F83F7C">
      <w:pPr>
        <w:tabs>
          <w:tab w:val="left" w:pos="5245"/>
        </w:tabs>
        <w:jc w:val="both"/>
        <w:rPr>
          <w:rFonts w:ascii="Tahoma" w:hAnsi="Tahoma" w:cs="Tahoma"/>
          <w:b/>
        </w:rPr>
      </w:pPr>
      <w:r w:rsidRPr="001D723B">
        <w:rPr>
          <w:rFonts w:ascii="Tahoma" w:hAnsi="Tahoma" w:cs="Tahoma"/>
          <w:b/>
        </w:rPr>
        <w:t>Cześć I Zamówienia:</w:t>
      </w:r>
    </w:p>
    <w:p w14:paraId="24162EE0" w14:textId="229CB35A" w:rsidR="003243D4" w:rsidRPr="007A5147" w:rsidRDefault="00F362F1" w:rsidP="00F83F7C">
      <w:pPr>
        <w:tabs>
          <w:tab w:val="left" w:pos="5245"/>
        </w:tabs>
        <w:jc w:val="both"/>
        <w:rPr>
          <w:rFonts w:ascii="Tahoma" w:hAnsi="Tahoma" w:cs="Tahoma"/>
          <w:i/>
        </w:rPr>
      </w:pPr>
      <w:r w:rsidRPr="007A5147">
        <w:rPr>
          <w:rFonts w:ascii="Tahoma" w:hAnsi="Tahoma" w:cs="Tahoma"/>
          <w:i/>
        </w:rPr>
        <w:t xml:space="preserve">A. </w:t>
      </w:r>
      <w:r w:rsidR="003243D4" w:rsidRPr="007A5147">
        <w:rPr>
          <w:rFonts w:ascii="Tahoma" w:hAnsi="Tahoma" w:cs="Tahoma"/>
          <w:i/>
        </w:rPr>
        <w:t xml:space="preserve">Cena łączna ubezpieczenia </w:t>
      </w:r>
      <w:r w:rsidR="00437A7F" w:rsidRPr="007A5147">
        <w:rPr>
          <w:rFonts w:ascii="Tahoma" w:hAnsi="Tahoma" w:cs="Tahoma"/>
          <w:i/>
        </w:rPr>
        <w:t xml:space="preserve">– </w:t>
      </w:r>
      <w:r w:rsidR="00382A75" w:rsidRPr="007A5147">
        <w:rPr>
          <w:rFonts w:ascii="Tahoma" w:hAnsi="Tahoma" w:cs="Tahoma"/>
          <w:i/>
        </w:rPr>
        <w:t xml:space="preserve">waga </w:t>
      </w:r>
      <w:r w:rsidR="00341580" w:rsidRPr="007A5147">
        <w:rPr>
          <w:rFonts w:ascii="Tahoma" w:hAnsi="Tahoma" w:cs="Tahoma"/>
          <w:i/>
        </w:rPr>
        <w:t>7</w:t>
      </w:r>
      <w:r w:rsidR="001D382E" w:rsidRPr="007A5147">
        <w:rPr>
          <w:rFonts w:ascii="Tahoma" w:hAnsi="Tahoma" w:cs="Tahoma"/>
          <w:i/>
        </w:rPr>
        <w:t>0%</w:t>
      </w:r>
    </w:p>
    <w:p w14:paraId="02110F16" w14:textId="462CC73D" w:rsidR="00086098" w:rsidRPr="007A5147" w:rsidRDefault="00086098" w:rsidP="00086098">
      <w:pPr>
        <w:tabs>
          <w:tab w:val="left" w:pos="5245"/>
        </w:tabs>
        <w:jc w:val="both"/>
        <w:rPr>
          <w:rFonts w:ascii="Tahoma" w:hAnsi="Tahoma" w:cs="Tahoma"/>
          <w:i/>
        </w:rPr>
      </w:pPr>
      <w:r w:rsidRPr="007A5147">
        <w:rPr>
          <w:rFonts w:ascii="Tahoma" w:hAnsi="Tahoma" w:cs="Tahoma"/>
          <w:i/>
        </w:rPr>
        <w:t xml:space="preserve">B. Zaakceptowanie klauzul dodatkowych – waga </w:t>
      </w:r>
      <w:r w:rsidR="00341580" w:rsidRPr="007A5147">
        <w:rPr>
          <w:rFonts w:ascii="Tahoma" w:hAnsi="Tahoma" w:cs="Tahoma"/>
          <w:i/>
        </w:rPr>
        <w:t>20</w:t>
      </w:r>
      <w:r w:rsidRPr="007A5147">
        <w:rPr>
          <w:rFonts w:ascii="Tahoma" w:hAnsi="Tahoma" w:cs="Tahoma"/>
          <w:i/>
        </w:rPr>
        <w:t>%</w:t>
      </w:r>
    </w:p>
    <w:p w14:paraId="637C6BF3" w14:textId="41567F9D" w:rsidR="00086098" w:rsidRPr="001D723B" w:rsidRDefault="00086098" w:rsidP="00086098">
      <w:pPr>
        <w:tabs>
          <w:tab w:val="left" w:pos="5245"/>
        </w:tabs>
        <w:jc w:val="both"/>
        <w:rPr>
          <w:rFonts w:ascii="Tahoma" w:hAnsi="Tahoma" w:cs="Tahoma"/>
          <w:i/>
        </w:rPr>
      </w:pPr>
      <w:r w:rsidRPr="007A5147">
        <w:rPr>
          <w:rFonts w:ascii="Tahoma" w:hAnsi="Tahoma" w:cs="Tahoma"/>
          <w:i/>
        </w:rPr>
        <w:t>C. Zwiększenie limitów odpowiedzialności –  waga 1</w:t>
      </w:r>
      <w:r w:rsidR="00341580" w:rsidRPr="007A5147">
        <w:rPr>
          <w:rFonts w:ascii="Tahoma" w:hAnsi="Tahoma" w:cs="Tahoma"/>
          <w:i/>
        </w:rPr>
        <w:t>0</w:t>
      </w:r>
      <w:r w:rsidRPr="007A5147">
        <w:rPr>
          <w:rFonts w:ascii="Tahoma" w:hAnsi="Tahoma" w:cs="Tahoma"/>
          <w:i/>
        </w:rPr>
        <w:t>%</w:t>
      </w:r>
    </w:p>
    <w:p w14:paraId="37462285" w14:textId="77777777" w:rsidR="006E6117" w:rsidRPr="001D723B" w:rsidRDefault="006E6117" w:rsidP="00F83F7C">
      <w:pPr>
        <w:pStyle w:val="Tekstpodstawowywcity3"/>
        <w:spacing w:line="240" w:lineRule="auto"/>
        <w:rPr>
          <w:rFonts w:ascii="Tahoma" w:hAnsi="Tahoma" w:cs="Tahoma"/>
          <w:sz w:val="20"/>
        </w:rPr>
      </w:pPr>
    </w:p>
    <w:p w14:paraId="18A71F9C" w14:textId="77777777" w:rsidR="006E6117" w:rsidRPr="001D723B" w:rsidRDefault="00382A75" w:rsidP="00540942">
      <w:pPr>
        <w:numPr>
          <w:ilvl w:val="0"/>
          <w:numId w:val="21"/>
        </w:numPr>
        <w:jc w:val="both"/>
        <w:rPr>
          <w:rFonts w:ascii="Tahoma" w:hAnsi="Tahoma" w:cs="Tahoma"/>
        </w:rPr>
      </w:pPr>
      <w:r w:rsidRPr="001D723B">
        <w:rPr>
          <w:rFonts w:ascii="Tahoma" w:hAnsi="Tahoma" w:cs="Tahoma"/>
          <w:b/>
          <w:u w:val="single"/>
        </w:rPr>
        <w:t>C</w:t>
      </w:r>
      <w:r w:rsidR="006E6117" w:rsidRPr="001D723B">
        <w:rPr>
          <w:rFonts w:ascii="Tahoma" w:hAnsi="Tahoma" w:cs="Tahoma"/>
          <w:b/>
          <w:u w:val="single"/>
        </w:rPr>
        <w:t>ena łączna ubezpieczenia</w:t>
      </w:r>
      <w:r w:rsidR="006E6117" w:rsidRPr="001D723B">
        <w:rPr>
          <w:rFonts w:ascii="Tahoma" w:hAnsi="Tahoma" w:cs="Tahoma"/>
        </w:rPr>
        <w:t xml:space="preserve"> – suma składek za wszystkie ubezpieczenia będące przedmiotem niniejszego </w:t>
      </w:r>
      <w:r w:rsidR="00075A20" w:rsidRPr="001D723B">
        <w:rPr>
          <w:rFonts w:ascii="Tahoma" w:hAnsi="Tahoma" w:cs="Tahoma"/>
        </w:rPr>
        <w:t>zamówienia (niniejszej części zamówienia)</w:t>
      </w:r>
      <w:r w:rsidR="006E6117" w:rsidRPr="001D723B">
        <w:rPr>
          <w:rFonts w:ascii="Tahoma" w:hAnsi="Tahoma" w:cs="Tahoma"/>
        </w:rPr>
        <w:t>.</w:t>
      </w:r>
    </w:p>
    <w:p w14:paraId="5E746E99" w14:textId="77777777" w:rsidR="006E6117" w:rsidRPr="00937D8A" w:rsidRDefault="006E6117" w:rsidP="00F83F7C">
      <w:pPr>
        <w:tabs>
          <w:tab w:val="num" w:pos="709"/>
        </w:tabs>
        <w:ind w:left="851" w:hanging="425"/>
        <w:jc w:val="both"/>
        <w:rPr>
          <w:rFonts w:ascii="Tahoma" w:hAnsi="Tahoma" w:cs="Tahoma"/>
        </w:rPr>
      </w:pPr>
      <w:r w:rsidRPr="00937D8A">
        <w:rPr>
          <w:rFonts w:ascii="Tahoma" w:hAnsi="Tahoma" w:cs="Tahoma"/>
        </w:rPr>
        <w:tab/>
        <w:t xml:space="preserve">Oferty będą podlegały ocenie </w:t>
      </w:r>
      <w:r w:rsidR="00E721D5" w:rsidRPr="00937D8A">
        <w:rPr>
          <w:rFonts w:ascii="Tahoma" w:hAnsi="Tahoma" w:cs="Tahoma"/>
        </w:rPr>
        <w:t xml:space="preserve">w kryterium A </w:t>
      </w:r>
      <w:r w:rsidRPr="00937D8A">
        <w:rPr>
          <w:rFonts w:ascii="Tahoma" w:hAnsi="Tahoma" w:cs="Tahoma"/>
        </w:rPr>
        <w:t>według następującego wzoru:</w:t>
      </w:r>
    </w:p>
    <w:p w14:paraId="33C3D600" w14:textId="77777777" w:rsidR="006E6117" w:rsidRPr="00937D8A" w:rsidRDefault="006E6117" w:rsidP="00F83F7C">
      <w:pPr>
        <w:ind w:left="567"/>
        <w:jc w:val="both"/>
        <w:rPr>
          <w:rFonts w:ascii="Tahoma" w:hAnsi="Tahoma" w:cs="Tahoma"/>
        </w:rPr>
      </w:pPr>
    </w:p>
    <w:p w14:paraId="7AF57F7C" w14:textId="77777777" w:rsidR="006E6117" w:rsidRPr="00937D8A" w:rsidRDefault="006E6117" w:rsidP="00F83F7C">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3728AECF" w14:textId="77777777"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w:t>
      </w:r>
      <w:proofErr w:type="spellStart"/>
      <w:r w:rsidRPr="00937D8A">
        <w:rPr>
          <w:rFonts w:ascii="Tahoma" w:hAnsi="Tahoma" w:cs="Tahoma"/>
          <w:lang w:val="de-DE"/>
        </w:rPr>
        <w:t>pkt.</w:t>
      </w:r>
      <w:proofErr w:type="spellEnd"/>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14:paraId="2EC7114B"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25EF38C6"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6561C531" w14:textId="77777777"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14:paraId="72D6CAA8" w14:textId="77777777"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14:paraId="3529716A" w14:textId="77777777" w:rsidR="000B371D" w:rsidRPr="00937D8A" w:rsidRDefault="000B371D" w:rsidP="000B371D">
      <w:pPr>
        <w:ind w:left="284"/>
        <w:rPr>
          <w:rFonts w:ascii="Tahoma" w:hAnsi="Tahoma" w:cs="Tahoma"/>
          <w:u w:val="single"/>
        </w:rPr>
      </w:pPr>
    </w:p>
    <w:p w14:paraId="11F0B605" w14:textId="77777777" w:rsidR="009062FB" w:rsidRPr="00937D8A" w:rsidRDefault="00382A75" w:rsidP="00540942">
      <w:pPr>
        <w:numPr>
          <w:ilvl w:val="0"/>
          <w:numId w:val="21"/>
        </w:numPr>
        <w:tabs>
          <w:tab w:val="num" w:pos="-76"/>
        </w:tabs>
        <w:ind w:left="644"/>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b/>
        </w:rPr>
        <w:t xml:space="preserve"> </w:t>
      </w:r>
      <w:r w:rsidR="009062FB" w:rsidRPr="00937D8A">
        <w:rPr>
          <w:rFonts w:ascii="Tahoma" w:hAnsi="Tahoma" w:cs="Tahoma"/>
        </w:rPr>
        <w:t>– ocena kryterium polega na przyznaniu punktów za wprowadzenie do oferty dodatkowych klauzul rozszerzających ochronę ubezpieczeniową wg. następujących zasad:</w:t>
      </w:r>
    </w:p>
    <w:p w14:paraId="5A838E5E" w14:textId="38159C21" w:rsidR="00086098" w:rsidRPr="001D723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771B9A">
        <w:rPr>
          <w:rFonts w:ascii="Tahoma" w:hAnsi="Tahoma" w:cs="Tahoma"/>
        </w:rPr>
        <w:t xml:space="preserve">za rozszerzenie ochrony o </w:t>
      </w:r>
      <w:r w:rsidRPr="0067525B">
        <w:rPr>
          <w:rFonts w:ascii="Tahoma" w:hAnsi="Tahoma" w:cs="Tahoma"/>
        </w:rPr>
        <w:t xml:space="preserve">klauzule o </w:t>
      </w:r>
      <w:r w:rsidRPr="00B977C5">
        <w:rPr>
          <w:rFonts w:ascii="Tahoma" w:hAnsi="Tahoma" w:cs="Tahoma"/>
        </w:rPr>
        <w:t xml:space="preserve">nr </w:t>
      </w:r>
      <w:r w:rsidR="00BD4553" w:rsidRPr="00B977C5">
        <w:rPr>
          <w:rFonts w:ascii="Tahoma" w:hAnsi="Tahoma" w:cs="Tahoma"/>
        </w:rPr>
        <w:t>3</w:t>
      </w:r>
      <w:r w:rsidR="00C05BE5">
        <w:rPr>
          <w:rFonts w:ascii="Tahoma" w:hAnsi="Tahoma" w:cs="Tahoma"/>
        </w:rPr>
        <w:t>8</w:t>
      </w:r>
      <w:r w:rsidR="003D4809" w:rsidRPr="001D723B">
        <w:rPr>
          <w:rFonts w:ascii="Tahoma" w:hAnsi="Tahoma" w:cs="Tahoma"/>
        </w:rPr>
        <w:t xml:space="preserve">, </w:t>
      </w:r>
      <w:r w:rsidR="00C05BE5">
        <w:rPr>
          <w:rFonts w:ascii="Tahoma" w:hAnsi="Tahoma" w:cs="Tahoma"/>
        </w:rPr>
        <w:t>39</w:t>
      </w:r>
      <w:r w:rsidR="00282B8F" w:rsidRPr="001D723B">
        <w:rPr>
          <w:rFonts w:ascii="Tahoma" w:hAnsi="Tahoma" w:cs="Tahoma"/>
        </w:rPr>
        <w:t xml:space="preserve">, </w:t>
      </w:r>
      <w:r w:rsidR="003D4809" w:rsidRPr="001D723B">
        <w:rPr>
          <w:rFonts w:ascii="Tahoma" w:hAnsi="Tahoma" w:cs="Tahoma"/>
        </w:rPr>
        <w:t>4</w:t>
      </w:r>
      <w:r w:rsidR="00C05BE5">
        <w:rPr>
          <w:rFonts w:ascii="Tahoma" w:hAnsi="Tahoma" w:cs="Tahoma"/>
        </w:rPr>
        <w:t>0</w:t>
      </w:r>
      <w:r w:rsidR="003D4809" w:rsidRPr="001D723B">
        <w:rPr>
          <w:rFonts w:ascii="Tahoma" w:hAnsi="Tahoma" w:cs="Tahoma"/>
        </w:rPr>
        <w:t xml:space="preserve">, </w:t>
      </w:r>
      <w:r w:rsidR="00C05BE5">
        <w:rPr>
          <w:rFonts w:ascii="Tahoma" w:hAnsi="Tahoma" w:cs="Tahoma"/>
        </w:rPr>
        <w:t>41, 46 i 48</w:t>
      </w:r>
      <w:r w:rsidRPr="001D723B">
        <w:rPr>
          <w:rFonts w:ascii="Tahoma" w:hAnsi="Tahoma" w:cs="Tahoma"/>
        </w:rPr>
        <w:t xml:space="preserve"> zostanie przyznanych po 4 punktów za każdą klauzulę,</w:t>
      </w:r>
    </w:p>
    <w:p w14:paraId="03F9A0F7" w14:textId="1DFCC8C0" w:rsidR="00086098" w:rsidRPr="001D723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1D723B">
        <w:rPr>
          <w:rFonts w:ascii="Tahoma" w:hAnsi="Tahoma" w:cs="Tahoma"/>
        </w:rPr>
        <w:t xml:space="preserve">za rozszerzenie ochrony o klauzule o nr </w:t>
      </w:r>
      <w:r w:rsidR="00BD4553" w:rsidRPr="001D723B">
        <w:rPr>
          <w:rFonts w:ascii="Tahoma" w:hAnsi="Tahoma" w:cs="Tahoma"/>
        </w:rPr>
        <w:t>42</w:t>
      </w:r>
      <w:r w:rsidR="00C05BE5">
        <w:rPr>
          <w:rFonts w:ascii="Tahoma" w:hAnsi="Tahoma" w:cs="Tahoma"/>
        </w:rPr>
        <w:t xml:space="preserve"> i</w:t>
      </w:r>
      <w:r w:rsidRPr="001D723B">
        <w:rPr>
          <w:rFonts w:ascii="Tahoma" w:hAnsi="Tahoma" w:cs="Tahoma"/>
        </w:rPr>
        <w:t xml:space="preserve"> </w:t>
      </w:r>
      <w:r w:rsidR="00C05BE5">
        <w:rPr>
          <w:rFonts w:ascii="Tahoma" w:hAnsi="Tahoma" w:cs="Tahoma"/>
        </w:rPr>
        <w:t>47</w:t>
      </w:r>
      <w:r w:rsidR="003D2AAE" w:rsidRPr="001D723B">
        <w:rPr>
          <w:rFonts w:ascii="Tahoma" w:hAnsi="Tahoma" w:cs="Tahoma"/>
        </w:rPr>
        <w:t xml:space="preserve"> </w:t>
      </w:r>
      <w:r w:rsidRPr="001D723B">
        <w:rPr>
          <w:rFonts w:ascii="Tahoma" w:hAnsi="Tahoma" w:cs="Tahoma"/>
        </w:rPr>
        <w:t>zostanie przyznanych po 6 punktów za każdą klauzulę,</w:t>
      </w:r>
    </w:p>
    <w:p w14:paraId="1AA0DE07" w14:textId="594C65AD" w:rsidR="003D4809"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1D723B">
        <w:rPr>
          <w:rFonts w:ascii="Tahoma" w:hAnsi="Tahoma" w:cs="Tahoma"/>
        </w:rPr>
        <w:t>za rozszerzenie ochrony o klauzule o nr 4</w:t>
      </w:r>
      <w:r w:rsidR="00A22E41">
        <w:rPr>
          <w:rFonts w:ascii="Tahoma" w:hAnsi="Tahoma" w:cs="Tahoma"/>
        </w:rPr>
        <w:t>9</w:t>
      </w:r>
      <w:r w:rsidRPr="001D723B">
        <w:rPr>
          <w:rFonts w:ascii="Tahoma" w:hAnsi="Tahoma" w:cs="Tahoma"/>
        </w:rPr>
        <w:t xml:space="preserve"> </w:t>
      </w:r>
      <w:r w:rsidR="00A22E41" w:rsidRPr="00B977C5">
        <w:rPr>
          <w:rFonts w:ascii="Tahoma" w:hAnsi="Tahoma" w:cs="Tahoma"/>
        </w:rPr>
        <w:t xml:space="preserve">zostanie przyznanych </w:t>
      </w:r>
      <w:r w:rsidR="00A22E41">
        <w:rPr>
          <w:rFonts w:ascii="Tahoma" w:hAnsi="Tahoma" w:cs="Tahoma"/>
        </w:rPr>
        <w:t>8</w:t>
      </w:r>
      <w:r w:rsidR="00A22E41" w:rsidRPr="00B977C5">
        <w:rPr>
          <w:rFonts w:ascii="Tahoma" w:hAnsi="Tahoma" w:cs="Tahoma"/>
        </w:rPr>
        <w:t xml:space="preserve"> punktów</w:t>
      </w:r>
      <w:r w:rsidRPr="001D723B">
        <w:rPr>
          <w:rFonts w:ascii="Tahoma" w:hAnsi="Tahoma" w:cs="Tahoma"/>
        </w:rPr>
        <w:t>,</w:t>
      </w:r>
    </w:p>
    <w:p w14:paraId="434E1F04" w14:textId="40C0FD2C" w:rsidR="00A22E41" w:rsidRDefault="00A22E41" w:rsidP="00A22E41">
      <w:pPr>
        <w:numPr>
          <w:ilvl w:val="0"/>
          <w:numId w:val="2"/>
        </w:numPr>
        <w:tabs>
          <w:tab w:val="clear" w:pos="502"/>
          <w:tab w:val="num" w:pos="720"/>
          <w:tab w:val="num" w:pos="1560"/>
        </w:tabs>
        <w:suppressAutoHyphens/>
        <w:ind w:left="1560"/>
        <w:jc w:val="both"/>
        <w:rPr>
          <w:rFonts w:ascii="Tahoma" w:hAnsi="Tahoma" w:cs="Tahoma"/>
        </w:rPr>
      </w:pPr>
      <w:r w:rsidRPr="001D723B">
        <w:rPr>
          <w:rFonts w:ascii="Tahoma" w:hAnsi="Tahoma" w:cs="Tahoma"/>
        </w:rPr>
        <w:t>za rozszerzenie ochrony o klauzule o nr 4</w:t>
      </w:r>
      <w:r>
        <w:rPr>
          <w:rFonts w:ascii="Tahoma" w:hAnsi="Tahoma" w:cs="Tahoma"/>
        </w:rPr>
        <w:t>4</w:t>
      </w:r>
      <w:r w:rsidRPr="001D723B">
        <w:rPr>
          <w:rFonts w:ascii="Tahoma" w:hAnsi="Tahoma" w:cs="Tahoma"/>
        </w:rPr>
        <w:t xml:space="preserve"> </w:t>
      </w:r>
      <w:r w:rsidRPr="00B977C5">
        <w:rPr>
          <w:rFonts w:ascii="Tahoma" w:hAnsi="Tahoma" w:cs="Tahoma"/>
        </w:rPr>
        <w:t xml:space="preserve">zostanie przyznanych </w:t>
      </w:r>
      <w:r>
        <w:rPr>
          <w:rFonts w:ascii="Tahoma" w:hAnsi="Tahoma" w:cs="Tahoma"/>
        </w:rPr>
        <w:t>10</w:t>
      </w:r>
      <w:r w:rsidRPr="00B977C5">
        <w:rPr>
          <w:rFonts w:ascii="Tahoma" w:hAnsi="Tahoma" w:cs="Tahoma"/>
        </w:rPr>
        <w:t xml:space="preserve"> punktów</w:t>
      </w:r>
      <w:r w:rsidRPr="001D723B">
        <w:rPr>
          <w:rFonts w:ascii="Tahoma" w:hAnsi="Tahoma" w:cs="Tahoma"/>
        </w:rPr>
        <w:t>,</w:t>
      </w:r>
    </w:p>
    <w:p w14:paraId="28727229" w14:textId="3B740536" w:rsidR="003D4809" w:rsidRPr="001D723B"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1D723B">
        <w:rPr>
          <w:rFonts w:ascii="Tahoma" w:hAnsi="Tahoma" w:cs="Tahoma"/>
        </w:rPr>
        <w:t xml:space="preserve">za rozszerzenie ochrony </w:t>
      </w:r>
      <w:r w:rsidR="003D2AAE" w:rsidRPr="001D723B">
        <w:rPr>
          <w:rFonts w:ascii="Tahoma" w:hAnsi="Tahoma" w:cs="Tahoma"/>
        </w:rPr>
        <w:t>o klauzule nr 4</w:t>
      </w:r>
      <w:r w:rsidR="00A22E41">
        <w:rPr>
          <w:rFonts w:ascii="Tahoma" w:hAnsi="Tahoma" w:cs="Tahoma"/>
        </w:rPr>
        <w:t>3</w:t>
      </w:r>
      <w:r w:rsidR="003D2AAE" w:rsidRPr="001D723B">
        <w:rPr>
          <w:rFonts w:ascii="Tahoma" w:hAnsi="Tahoma" w:cs="Tahoma"/>
        </w:rPr>
        <w:t xml:space="preserve"> i </w:t>
      </w:r>
      <w:r w:rsidR="00A22E41">
        <w:rPr>
          <w:rFonts w:ascii="Tahoma" w:hAnsi="Tahoma" w:cs="Tahoma"/>
        </w:rPr>
        <w:t>45</w:t>
      </w:r>
      <w:r w:rsidRPr="001D723B">
        <w:rPr>
          <w:rFonts w:ascii="Tahoma" w:hAnsi="Tahoma" w:cs="Tahoma"/>
        </w:rPr>
        <w:t xml:space="preserve"> zostanie przyznanych </w:t>
      </w:r>
      <w:r w:rsidR="003D2AAE" w:rsidRPr="001D723B">
        <w:rPr>
          <w:rFonts w:ascii="Tahoma" w:hAnsi="Tahoma" w:cs="Tahoma"/>
        </w:rPr>
        <w:t xml:space="preserve">po </w:t>
      </w:r>
      <w:r w:rsidRPr="001D723B">
        <w:rPr>
          <w:rFonts w:ascii="Tahoma" w:hAnsi="Tahoma" w:cs="Tahoma"/>
        </w:rPr>
        <w:t>1</w:t>
      </w:r>
      <w:r w:rsidR="00A22E41">
        <w:rPr>
          <w:rFonts w:ascii="Tahoma" w:hAnsi="Tahoma" w:cs="Tahoma"/>
        </w:rPr>
        <w:t>6</w:t>
      </w:r>
      <w:r w:rsidRPr="001D723B">
        <w:rPr>
          <w:rFonts w:ascii="Tahoma" w:hAnsi="Tahoma" w:cs="Tahoma"/>
        </w:rPr>
        <w:t xml:space="preserve"> punktów</w:t>
      </w:r>
      <w:r w:rsidR="003D2AAE" w:rsidRPr="001D723B">
        <w:rPr>
          <w:rFonts w:ascii="Tahoma" w:hAnsi="Tahoma" w:cs="Tahoma"/>
        </w:rPr>
        <w:t xml:space="preserve"> za każdą klauzulę</w:t>
      </w:r>
      <w:r w:rsidRPr="001D723B">
        <w:rPr>
          <w:rFonts w:ascii="Tahoma" w:hAnsi="Tahoma" w:cs="Tahoma"/>
        </w:rPr>
        <w:t>,</w:t>
      </w:r>
    </w:p>
    <w:p w14:paraId="49924A8A" w14:textId="2AE24F42" w:rsidR="00E137A6" w:rsidRPr="00B977C5"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B977C5">
        <w:rPr>
          <w:rFonts w:ascii="Tahoma" w:hAnsi="Tahoma" w:cs="Tahoma"/>
        </w:rPr>
        <w:t xml:space="preserve">za rozszerzenie ochrony o klauzule nr </w:t>
      </w:r>
      <w:r w:rsidR="00A22E41">
        <w:rPr>
          <w:rFonts w:ascii="Tahoma" w:hAnsi="Tahoma" w:cs="Tahoma"/>
        </w:rPr>
        <w:t>50</w:t>
      </w:r>
      <w:r w:rsidRPr="00B977C5">
        <w:rPr>
          <w:rFonts w:ascii="Tahoma" w:hAnsi="Tahoma" w:cs="Tahoma"/>
        </w:rPr>
        <w:t xml:space="preserve"> zostanie przyznanych </w:t>
      </w:r>
      <w:r w:rsidR="00A22E41">
        <w:rPr>
          <w:rFonts w:ascii="Tahoma" w:hAnsi="Tahoma" w:cs="Tahoma"/>
        </w:rPr>
        <w:t>20</w:t>
      </w:r>
      <w:r w:rsidRPr="00B977C5">
        <w:rPr>
          <w:rFonts w:ascii="Tahoma" w:hAnsi="Tahoma" w:cs="Tahoma"/>
        </w:rPr>
        <w:t xml:space="preserve"> punktów</w:t>
      </w:r>
      <w:r w:rsidR="00E137A6" w:rsidRPr="00B977C5">
        <w:rPr>
          <w:rFonts w:ascii="Tahoma" w:hAnsi="Tahoma" w:cs="Tahoma"/>
        </w:rPr>
        <w:t>.</w:t>
      </w:r>
    </w:p>
    <w:p w14:paraId="0C425A17" w14:textId="77777777" w:rsidR="00B75C87" w:rsidRPr="00937D8A" w:rsidRDefault="00B75C87" w:rsidP="001D7068">
      <w:pPr>
        <w:tabs>
          <w:tab w:val="num" w:pos="1560"/>
        </w:tabs>
        <w:suppressAutoHyphens/>
        <w:ind w:left="1200"/>
        <w:jc w:val="both"/>
        <w:rPr>
          <w:rFonts w:ascii="Tahoma" w:hAnsi="Tahoma" w:cs="Tahoma"/>
        </w:rPr>
      </w:pPr>
    </w:p>
    <w:p w14:paraId="19ADE58F"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3F4C6A7A" w14:textId="77777777"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14:paraId="719DA7C1" w14:textId="77777777" w:rsidR="009062FB" w:rsidRPr="00937D8A" w:rsidRDefault="009062FB" w:rsidP="009062FB">
      <w:pPr>
        <w:ind w:left="709"/>
        <w:jc w:val="both"/>
        <w:rPr>
          <w:rFonts w:ascii="Tahoma" w:hAnsi="Tahoma" w:cs="Tahoma"/>
          <w:b/>
        </w:rPr>
      </w:pPr>
      <w:r w:rsidRPr="00937D8A">
        <w:rPr>
          <w:rFonts w:ascii="Tahoma" w:hAnsi="Tahoma" w:cs="Tahoma"/>
          <w:b/>
        </w:rPr>
        <w:t>UWAGA:</w:t>
      </w:r>
    </w:p>
    <w:p w14:paraId="4839845C" w14:textId="31F651FB" w:rsidR="00253D8B" w:rsidRPr="007A5147" w:rsidRDefault="00253D8B" w:rsidP="00253D8B">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 xml:space="preserve">z klauzul oznaczonych </w:t>
      </w:r>
      <w:r w:rsidRPr="007A5147">
        <w:rPr>
          <w:rFonts w:ascii="Tahoma" w:hAnsi="Tahoma" w:cs="Tahoma"/>
          <w:b/>
          <w:bCs/>
        </w:rPr>
        <w:t xml:space="preserve">numerami od 1 do </w:t>
      </w:r>
      <w:r w:rsidR="00AB70D4" w:rsidRPr="007A5147">
        <w:rPr>
          <w:rFonts w:ascii="Tahoma" w:hAnsi="Tahoma" w:cs="Tahoma"/>
          <w:b/>
          <w:bCs/>
        </w:rPr>
        <w:t>3</w:t>
      </w:r>
      <w:r w:rsidR="007A5147" w:rsidRPr="007A5147">
        <w:rPr>
          <w:rFonts w:ascii="Tahoma" w:hAnsi="Tahoma" w:cs="Tahoma"/>
          <w:b/>
          <w:bCs/>
        </w:rPr>
        <w:t>7</w:t>
      </w:r>
      <w:r w:rsidRPr="007A5147">
        <w:rPr>
          <w:rFonts w:ascii="Tahoma" w:hAnsi="Tahoma" w:cs="Tahoma"/>
          <w:b/>
          <w:bCs/>
        </w:rPr>
        <w:t xml:space="preserve"> spowoduje odrzucenie oferty dla tej części Zamówienia.</w:t>
      </w:r>
    </w:p>
    <w:p w14:paraId="619790F7" w14:textId="77777777" w:rsidR="006E6117" w:rsidRPr="007A5147"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77777777" w:rsidR="00AB70D4" w:rsidRDefault="00AB70D4" w:rsidP="00A8707A">
      <w:pPr>
        <w:ind w:left="426" w:hanging="426"/>
        <w:jc w:val="both"/>
        <w:outlineLvl w:val="0"/>
        <w:rPr>
          <w:rFonts w:ascii="Tahoma" w:hAnsi="Tahoma" w:cs="Tahoma"/>
          <w:i/>
          <w:spacing w:val="-16"/>
          <w:u w:val="single"/>
        </w:rPr>
      </w:pPr>
    </w:p>
    <w:p w14:paraId="677E36E0" w14:textId="77777777" w:rsidR="00086098" w:rsidRPr="00C12255"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lastRenderedPageBreak/>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8C1823">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8C1823">
        <w:tc>
          <w:tcPr>
            <w:tcW w:w="850" w:type="dxa"/>
            <w:vMerge/>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8C1823">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8C1823">
        <w:tc>
          <w:tcPr>
            <w:tcW w:w="850" w:type="dxa"/>
            <w:vMerge/>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8C1823">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8C1823">
        <w:tc>
          <w:tcPr>
            <w:tcW w:w="850" w:type="dxa"/>
            <w:vMerge/>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8C1823">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8C1823">
        <w:tc>
          <w:tcPr>
            <w:tcW w:w="850" w:type="dxa"/>
            <w:vMerge/>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8C1823">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343AD5">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8C1823">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8C1823">
        <w:tc>
          <w:tcPr>
            <w:tcW w:w="850" w:type="dxa"/>
            <w:vMerge/>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8C1823">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8C1823">
        <w:tc>
          <w:tcPr>
            <w:tcW w:w="850" w:type="dxa"/>
            <w:vMerge/>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8C1823">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14:paraId="3EC8B99B"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8C1823">
        <w:tc>
          <w:tcPr>
            <w:tcW w:w="850" w:type="dxa"/>
            <w:vMerge/>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C12255"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F23D1D" w14:paraId="01CC2B45" w14:textId="77777777" w:rsidTr="00845C1A">
        <w:tc>
          <w:tcPr>
            <w:tcW w:w="850" w:type="dxa"/>
            <w:vMerge w:val="restart"/>
            <w:vAlign w:val="center"/>
          </w:tcPr>
          <w:p w14:paraId="5AD954C0" w14:textId="77777777" w:rsidR="00086098" w:rsidRPr="00F23D1D" w:rsidRDefault="00086098" w:rsidP="00086098">
            <w:pPr>
              <w:pStyle w:val="Akapitzlist"/>
              <w:ind w:left="0"/>
              <w:jc w:val="center"/>
              <w:outlineLvl w:val="0"/>
              <w:rPr>
                <w:rFonts w:ascii="Tahoma" w:hAnsi="Tahoma" w:cs="Tahoma"/>
                <w:sz w:val="20"/>
                <w:szCs w:val="20"/>
              </w:rPr>
            </w:pPr>
            <w:r w:rsidRPr="00F23D1D">
              <w:rPr>
                <w:rFonts w:ascii="Tahoma" w:hAnsi="Tahoma" w:cs="Tahoma"/>
                <w:sz w:val="20"/>
                <w:szCs w:val="20"/>
              </w:rPr>
              <w:t>C9</w:t>
            </w:r>
          </w:p>
        </w:tc>
        <w:tc>
          <w:tcPr>
            <w:tcW w:w="5089" w:type="dxa"/>
            <w:vMerge w:val="restart"/>
          </w:tcPr>
          <w:p w14:paraId="5E953186" w14:textId="77777777" w:rsidR="00086098" w:rsidRPr="00F23D1D" w:rsidRDefault="00086098" w:rsidP="00086098">
            <w:pPr>
              <w:pStyle w:val="Akapitzlist"/>
              <w:ind w:left="0"/>
              <w:jc w:val="both"/>
              <w:outlineLvl w:val="0"/>
              <w:rPr>
                <w:rFonts w:ascii="Tahoma" w:hAnsi="Tahoma" w:cs="Tahoma"/>
                <w:sz w:val="20"/>
                <w:szCs w:val="20"/>
              </w:rPr>
            </w:pPr>
            <w:r w:rsidRPr="00F23D1D">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F23D1D" w:rsidRDefault="00086098" w:rsidP="00086098">
            <w:pPr>
              <w:pStyle w:val="Akapitzlist"/>
              <w:ind w:left="0"/>
              <w:outlineLvl w:val="0"/>
              <w:rPr>
                <w:rFonts w:ascii="Tahoma" w:hAnsi="Tahoma" w:cs="Tahoma"/>
                <w:sz w:val="20"/>
                <w:szCs w:val="20"/>
              </w:rPr>
            </w:pPr>
            <w:r w:rsidRPr="00F23D1D">
              <w:rPr>
                <w:rFonts w:ascii="Tahoma" w:hAnsi="Tahoma" w:cs="Tahoma"/>
                <w:sz w:val="20"/>
                <w:szCs w:val="20"/>
              </w:rPr>
              <w:t>Zwiększenie SG o 25%</w:t>
            </w:r>
          </w:p>
        </w:tc>
        <w:tc>
          <w:tcPr>
            <w:tcW w:w="1134" w:type="dxa"/>
            <w:vAlign w:val="center"/>
          </w:tcPr>
          <w:p w14:paraId="5405E918" w14:textId="77777777" w:rsidR="00086098" w:rsidRPr="00F23D1D" w:rsidRDefault="00086098" w:rsidP="00086098">
            <w:pPr>
              <w:pStyle w:val="Akapitzlist"/>
              <w:ind w:left="0"/>
              <w:jc w:val="center"/>
              <w:outlineLvl w:val="0"/>
              <w:rPr>
                <w:rFonts w:ascii="Tahoma" w:hAnsi="Tahoma" w:cs="Tahoma"/>
                <w:sz w:val="20"/>
                <w:szCs w:val="20"/>
              </w:rPr>
            </w:pPr>
            <w:r w:rsidRPr="00F23D1D">
              <w:rPr>
                <w:rFonts w:ascii="Tahoma" w:hAnsi="Tahoma" w:cs="Tahoma"/>
                <w:sz w:val="20"/>
                <w:szCs w:val="20"/>
              </w:rPr>
              <w:t>8 pkt</w:t>
            </w:r>
          </w:p>
        </w:tc>
      </w:tr>
      <w:tr w:rsidR="00086098" w:rsidRPr="00F23D1D" w14:paraId="5A4C8138" w14:textId="77777777" w:rsidTr="00845C1A">
        <w:tc>
          <w:tcPr>
            <w:tcW w:w="850" w:type="dxa"/>
            <w:vMerge/>
            <w:vAlign w:val="center"/>
          </w:tcPr>
          <w:p w14:paraId="10A4989D" w14:textId="77777777" w:rsidR="00086098" w:rsidRPr="00F23D1D"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F23D1D"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F23D1D" w:rsidRDefault="00086098" w:rsidP="00086098">
            <w:pPr>
              <w:pStyle w:val="Akapitzlist"/>
              <w:ind w:left="0"/>
              <w:outlineLvl w:val="0"/>
              <w:rPr>
                <w:rFonts w:ascii="Tahoma" w:hAnsi="Tahoma" w:cs="Tahoma"/>
                <w:sz w:val="20"/>
                <w:szCs w:val="20"/>
              </w:rPr>
            </w:pPr>
            <w:r w:rsidRPr="00F23D1D">
              <w:rPr>
                <w:rFonts w:ascii="Tahoma" w:hAnsi="Tahoma" w:cs="Tahoma"/>
                <w:sz w:val="20"/>
                <w:szCs w:val="20"/>
              </w:rPr>
              <w:t>Zwiększenie SG o 50%</w:t>
            </w:r>
          </w:p>
        </w:tc>
        <w:tc>
          <w:tcPr>
            <w:tcW w:w="1134" w:type="dxa"/>
            <w:vAlign w:val="center"/>
          </w:tcPr>
          <w:p w14:paraId="297DCDCA" w14:textId="77777777" w:rsidR="00086098" w:rsidRPr="00F23D1D" w:rsidRDefault="00086098" w:rsidP="00086098">
            <w:pPr>
              <w:pStyle w:val="Akapitzlist"/>
              <w:ind w:left="0"/>
              <w:jc w:val="center"/>
              <w:outlineLvl w:val="0"/>
              <w:rPr>
                <w:rFonts w:ascii="Tahoma" w:hAnsi="Tahoma" w:cs="Tahoma"/>
                <w:sz w:val="20"/>
                <w:szCs w:val="20"/>
              </w:rPr>
            </w:pPr>
            <w:r w:rsidRPr="00F23D1D">
              <w:rPr>
                <w:rFonts w:ascii="Tahoma" w:hAnsi="Tahoma" w:cs="Tahoma"/>
                <w:sz w:val="20"/>
                <w:szCs w:val="20"/>
              </w:rPr>
              <w:t>15 pkt</w:t>
            </w:r>
          </w:p>
        </w:tc>
      </w:tr>
      <w:tr w:rsidR="00086098" w:rsidRPr="00F23D1D" w14:paraId="532A817F" w14:textId="77777777" w:rsidTr="00845C1A">
        <w:tc>
          <w:tcPr>
            <w:tcW w:w="850" w:type="dxa"/>
            <w:vMerge w:val="restart"/>
            <w:vAlign w:val="center"/>
          </w:tcPr>
          <w:p w14:paraId="44061C15" w14:textId="77777777" w:rsidR="00086098" w:rsidRPr="00F23D1D" w:rsidRDefault="00086098" w:rsidP="00086098">
            <w:pPr>
              <w:pStyle w:val="Akapitzlist"/>
              <w:ind w:left="0"/>
              <w:jc w:val="center"/>
              <w:outlineLvl w:val="0"/>
              <w:rPr>
                <w:rFonts w:ascii="Tahoma" w:hAnsi="Tahoma" w:cs="Tahoma"/>
                <w:sz w:val="20"/>
                <w:szCs w:val="20"/>
              </w:rPr>
            </w:pPr>
            <w:r w:rsidRPr="00F23D1D">
              <w:rPr>
                <w:rFonts w:ascii="Tahoma" w:hAnsi="Tahoma" w:cs="Tahoma"/>
                <w:sz w:val="20"/>
                <w:szCs w:val="20"/>
              </w:rPr>
              <w:t>C10</w:t>
            </w:r>
          </w:p>
        </w:tc>
        <w:tc>
          <w:tcPr>
            <w:tcW w:w="5089" w:type="dxa"/>
            <w:vMerge w:val="restart"/>
          </w:tcPr>
          <w:p w14:paraId="39702A32" w14:textId="542CB988" w:rsidR="00086098" w:rsidRPr="00F23D1D" w:rsidRDefault="00086098" w:rsidP="00826397">
            <w:pPr>
              <w:pStyle w:val="Akapitzlist"/>
              <w:ind w:left="0"/>
              <w:jc w:val="both"/>
              <w:outlineLvl w:val="0"/>
              <w:rPr>
                <w:rFonts w:ascii="Tahoma" w:hAnsi="Tahoma" w:cs="Tahoma"/>
                <w:sz w:val="20"/>
                <w:szCs w:val="20"/>
              </w:rPr>
            </w:pPr>
            <w:r w:rsidRPr="00F23D1D">
              <w:rPr>
                <w:rFonts w:ascii="Tahoma" w:hAnsi="Tahoma" w:cs="Tahoma"/>
                <w:sz w:val="20"/>
                <w:szCs w:val="20"/>
              </w:rPr>
              <w:t xml:space="preserve">Zwiększenie </w:t>
            </w:r>
            <w:r w:rsidR="00EE099B" w:rsidRPr="00F23D1D">
              <w:rPr>
                <w:rFonts w:ascii="Tahoma" w:hAnsi="Tahoma" w:cs="Tahoma"/>
                <w:sz w:val="20"/>
                <w:szCs w:val="20"/>
              </w:rPr>
              <w:t>limitu odpowiedzialności</w:t>
            </w:r>
            <w:r w:rsidRPr="00F23D1D">
              <w:rPr>
                <w:rFonts w:ascii="Tahoma" w:hAnsi="Tahoma" w:cs="Tahoma"/>
                <w:sz w:val="20"/>
                <w:szCs w:val="20"/>
              </w:rPr>
              <w:t xml:space="preserve"> w ubezpieczeniu odpowiedzialności cywilnej zarządcy drogi</w:t>
            </w:r>
            <w:r w:rsidR="00507E72" w:rsidRPr="00F23D1D">
              <w:rPr>
                <w:rFonts w:ascii="Tahoma" w:hAnsi="Tahoma" w:cs="Tahoma"/>
                <w:sz w:val="20"/>
                <w:szCs w:val="20"/>
              </w:rPr>
              <w:t xml:space="preserve"> </w:t>
            </w:r>
          </w:p>
        </w:tc>
        <w:tc>
          <w:tcPr>
            <w:tcW w:w="2658" w:type="dxa"/>
          </w:tcPr>
          <w:p w14:paraId="1F0F8E77" w14:textId="1853C39A" w:rsidR="00086098" w:rsidRPr="00F23D1D" w:rsidRDefault="00086098" w:rsidP="004E653E">
            <w:pPr>
              <w:pStyle w:val="Akapitzlist"/>
              <w:ind w:left="0"/>
              <w:outlineLvl w:val="0"/>
              <w:rPr>
                <w:rFonts w:ascii="Tahoma" w:hAnsi="Tahoma" w:cs="Tahoma"/>
                <w:sz w:val="20"/>
                <w:szCs w:val="20"/>
              </w:rPr>
            </w:pPr>
            <w:r w:rsidRPr="00F23D1D">
              <w:rPr>
                <w:rFonts w:ascii="Tahoma" w:hAnsi="Tahoma" w:cs="Tahoma"/>
                <w:sz w:val="20"/>
                <w:szCs w:val="20"/>
              </w:rPr>
              <w:t xml:space="preserve">Zwiększenie </w:t>
            </w:r>
            <w:r w:rsidR="004E653E" w:rsidRPr="00F23D1D">
              <w:rPr>
                <w:rFonts w:ascii="Tahoma" w:hAnsi="Tahoma" w:cs="Tahoma"/>
                <w:sz w:val="20"/>
                <w:szCs w:val="20"/>
              </w:rPr>
              <w:t>limitu</w:t>
            </w:r>
            <w:r w:rsidRPr="00F23D1D">
              <w:rPr>
                <w:rFonts w:ascii="Tahoma" w:hAnsi="Tahoma" w:cs="Tahoma"/>
                <w:sz w:val="20"/>
                <w:szCs w:val="20"/>
              </w:rPr>
              <w:t xml:space="preserve"> o 25%</w:t>
            </w:r>
          </w:p>
        </w:tc>
        <w:tc>
          <w:tcPr>
            <w:tcW w:w="1134" w:type="dxa"/>
            <w:vAlign w:val="center"/>
          </w:tcPr>
          <w:p w14:paraId="32D93DF4" w14:textId="77777777" w:rsidR="00086098" w:rsidRPr="00F23D1D" w:rsidRDefault="00086098" w:rsidP="00086098">
            <w:pPr>
              <w:pStyle w:val="Akapitzlist"/>
              <w:ind w:left="0"/>
              <w:jc w:val="center"/>
              <w:outlineLvl w:val="0"/>
              <w:rPr>
                <w:rFonts w:ascii="Tahoma" w:hAnsi="Tahoma" w:cs="Tahoma"/>
                <w:sz w:val="20"/>
                <w:szCs w:val="20"/>
              </w:rPr>
            </w:pPr>
            <w:r w:rsidRPr="00F23D1D">
              <w:rPr>
                <w:rFonts w:ascii="Tahoma" w:hAnsi="Tahoma" w:cs="Tahoma"/>
                <w:sz w:val="20"/>
                <w:szCs w:val="20"/>
              </w:rPr>
              <w:t>8 pkt</w:t>
            </w:r>
          </w:p>
        </w:tc>
      </w:tr>
      <w:tr w:rsidR="00086098" w:rsidRPr="00F23D1D" w14:paraId="38D01868" w14:textId="77777777" w:rsidTr="00845C1A">
        <w:tc>
          <w:tcPr>
            <w:tcW w:w="850" w:type="dxa"/>
            <w:vMerge/>
          </w:tcPr>
          <w:p w14:paraId="20B6C665" w14:textId="77777777" w:rsidR="00086098" w:rsidRPr="00F23D1D" w:rsidRDefault="00086098" w:rsidP="00086098">
            <w:pPr>
              <w:pStyle w:val="Akapitzlist"/>
              <w:ind w:left="0"/>
              <w:jc w:val="both"/>
              <w:outlineLvl w:val="0"/>
              <w:rPr>
                <w:rFonts w:ascii="Tahoma" w:hAnsi="Tahoma" w:cs="Tahoma"/>
                <w:sz w:val="20"/>
                <w:szCs w:val="20"/>
              </w:rPr>
            </w:pPr>
          </w:p>
        </w:tc>
        <w:tc>
          <w:tcPr>
            <w:tcW w:w="5089" w:type="dxa"/>
            <w:vMerge/>
          </w:tcPr>
          <w:p w14:paraId="1EE5E1B1" w14:textId="77777777" w:rsidR="00086098" w:rsidRPr="00F23D1D" w:rsidRDefault="00086098" w:rsidP="00086098">
            <w:pPr>
              <w:pStyle w:val="Akapitzlist"/>
              <w:ind w:left="0"/>
              <w:jc w:val="both"/>
              <w:outlineLvl w:val="0"/>
              <w:rPr>
                <w:rFonts w:ascii="Tahoma" w:hAnsi="Tahoma" w:cs="Tahoma"/>
                <w:sz w:val="20"/>
                <w:szCs w:val="20"/>
              </w:rPr>
            </w:pPr>
          </w:p>
        </w:tc>
        <w:tc>
          <w:tcPr>
            <w:tcW w:w="2658" w:type="dxa"/>
          </w:tcPr>
          <w:p w14:paraId="74100456" w14:textId="37CE1F76" w:rsidR="00086098" w:rsidRPr="00F23D1D" w:rsidRDefault="00086098" w:rsidP="004E653E">
            <w:pPr>
              <w:pStyle w:val="Akapitzlist"/>
              <w:ind w:left="0"/>
              <w:outlineLvl w:val="0"/>
              <w:rPr>
                <w:rFonts w:ascii="Tahoma" w:hAnsi="Tahoma" w:cs="Tahoma"/>
                <w:sz w:val="20"/>
                <w:szCs w:val="20"/>
              </w:rPr>
            </w:pPr>
            <w:r w:rsidRPr="00F23D1D">
              <w:rPr>
                <w:rFonts w:ascii="Tahoma" w:hAnsi="Tahoma" w:cs="Tahoma"/>
                <w:sz w:val="20"/>
                <w:szCs w:val="20"/>
              </w:rPr>
              <w:t xml:space="preserve">Zwiększenie </w:t>
            </w:r>
            <w:r w:rsidR="004E653E" w:rsidRPr="00F23D1D">
              <w:rPr>
                <w:rFonts w:ascii="Tahoma" w:hAnsi="Tahoma" w:cs="Tahoma"/>
                <w:sz w:val="20"/>
                <w:szCs w:val="20"/>
              </w:rPr>
              <w:t>limitu</w:t>
            </w:r>
            <w:r w:rsidRPr="00F23D1D">
              <w:rPr>
                <w:rFonts w:ascii="Tahoma" w:hAnsi="Tahoma" w:cs="Tahoma"/>
                <w:sz w:val="20"/>
                <w:szCs w:val="20"/>
              </w:rPr>
              <w:t xml:space="preserve"> o 50%</w:t>
            </w:r>
          </w:p>
        </w:tc>
        <w:tc>
          <w:tcPr>
            <w:tcW w:w="1134" w:type="dxa"/>
            <w:vAlign w:val="center"/>
          </w:tcPr>
          <w:p w14:paraId="25834A8F" w14:textId="77777777" w:rsidR="00086098" w:rsidRPr="00F23D1D" w:rsidRDefault="00086098" w:rsidP="00086098">
            <w:pPr>
              <w:pStyle w:val="Akapitzlist"/>
              <w:ind w:left="0"/>
              <w:jc w:val="center"/>
              <w:outlineLvl w:val="0"/>
              <w:rPr>
                <w:rFonts w:ascii="Tahoma" w:hAnsi="Tahoma" w:cs="Tahoma"/>
                <w:sz w:val="20"/>
                <w:szCs w:val="20"/>
              </w:rPr>
            </w:pPr>
            <w:r w:rsidRPr="00F23D1D">
              <w:rPr>
                <w:rFonts w:ascii="Tahoma" w:hAnsi="Tahoma" w:cs="Tahoma"/>
                <w:sz w:val="20"/>
                <w:szCs w:val="20"/>
              </w:rPr>
              <w:t>15 pkt</w:t>
            </w:r>
          </w:p>
        </w:tc>
      </w:tr>
    </w:tbl>
    <w:p w14:paraId="22451A0F" w14:textId="77777777" w:rsidR="00A8707A" w:rsidRPr="00F23D1D" w:rsidRDefault="00A8707A" w:rsidP="00A8707A">
      <w:pPr>
        <w:pStyle w:val="Akapitzlist"/>
        <w:jc w:val="both"/>
        <w:outlineLvl w:val="0"/>
        <w:rPr>
          <w:rFonts w:ascii="Tahoma" w:hAnsi="Tahoma" w:cs="Tahoma"/>
          <w:b/>
          <w:sz w:val="20"/>
          <w:szCs w:val="20"/>
          <w:u w:val="single"/>
        </w:rPr>
      </w:pPr>
    </w:p>
    <w:p w14:paraId="500587D7" w14:textId="77777777" w:rsidR="00D66463" w:rsidRPr="00F23D1D" w:rsidRDefault="00D66463" w:rsidP="00D66463">
      <w:pPr>
        <w:ind w:left="284"/>
        <w:rPr>
          <w:rFonts w:ascii="Tahoma" w:hAnsi="Tahoma" w:cs="Tahoma"/>
          <w:u w:val="single"/>
        </w:rPr>
      </w:pPr>
      <w:r w:rsidRPr="00F23D1D">
        <w:rPr>
          <w:rFonts w:ascii="Tahoma" w:hAnsi="Tahoma" w:cs="Tahoma"/>
          <w:u w:val="single"/>
        </w:rPr>
        <w:t>W kryterium C Wykonawca może otrzymać maksymalnie 100 punktów.</w:t>
      </w:r>
    </w:p>
    <w:p w14:paraId="7F392D80" w14:textId="77777777" w:rsidR="00D66463" w:rsidRPr="00F23D1D" w:rsidRDefault="00D66463" w:rsidP="00D66463">
      <w:pPr>
        <w:ind w:left="284"/>
        <w:rPr>
          <w:rFonts w:ascii="Tahoma" w:hAnsi="Tahoma" w:cs="Tahoma"/>
          <w:u w:val="single"/>
        </w:rPr>
      </w:pPr>
    </w:p>
    <w:p w14:paraId="0B5A277F" w14:textId="77777777" w:rsidR="00826397" w:rsidRPr="00F23D1D" w:rsidRDefault="00826397" w:rsidP="00D66463">
      <w:pPr>
        <w:ind w:left="284"/>
        <w:rPr>
          <w:rFonts w:ascii="Tahoma" w:hAnsi="Tahoma" w:cs="Tahoma"/>
          <w:u w:val="single"/>
        </w:rPr>
      </w:pPr>
    </w:p>
    <w:p w14:paraId="7D41F901" w14:textId="77777777" w:rsidR="006E6117" w:rsidRPr="00F23D1D" w:rsidRDefault="006E6117" w:rsidP="00892282">
      <w:pPr>
        <w:tabs>
          <w:tab w:val="num" w:pos="1866"/>
        </w:tabs>
        <w:ind w:left="502"/>
        <w:jc w:val="both"/>
        <w:rPr>
          <w:rFonts w:ascii="Tahoma" w:hAnsi="Tahoma" w:cs="Tahoma"/>
        </w:rPr>
      </w:pPr>
      <w:r w:rsidRPr="00F23D1D">
        <w:rPr>
          <w:rFonts w:ascii="Tahoma" w:hAnsi="Tahoma" w:cs="Tahoma"/>
        </w:rPr>
        <w:t>W celu wyboru najkorzystniejszej oferty w powiązaniu z przedstawionym wyżej kryterium Zamawiający będzie posługiwał się następującym wzorem:</w:t>
      </w:r>
    </w:p>
    <w:p w14:paraId="66FAA4B4" w14:textId="77777777" w:rsidR="006E6117" w:rsidRPr="00F23D1D" w:rsidRDefault="006E6117" w:rsidP="00F83F7C">
      <w:pPr>
        <w:jc w:val="both"/>
        <w:rPr>
          <w:rFonts w:ascii="Tahoma" w:hAnsi="Tahoma" w:cs="Tahoma"/>
        </w:rPr>
      </w:pPr>
    </w:p>
    <w:p w14:paraId="388D8BA5" w14:textId="6F20389F" w:rsidR="00845C1A" w:rsidRPr="00F23D1D" w:rsidRDefault="00845C1A" w:rsidP="00845C1A">
      <w:pPr>
        <w:ind w:left="284"/>
        <w:jc w:val="center"/>
        <w:rPr>
          <w:rFonts w:ascii="Tahoma" w:hAnsi="Tahoma" w:cs="Tahoma"/>
          <w:position w:val="2"/>
        </w:rPr>
      </w:pPr>
      <w:r w:rsidRPr="00F23D1D">
        <w:rPr>
          <w:rFonts w:ascii="Tahoma" w:hAnsi="Tahoma" w:cs="Tahoma"/>
        </w:rPr>
        <w:t>WO</w:t>
      </w:r>
      <w:r w:rsidRPr="00F23D1D">
        <w:rPr>
          <w:rFonts w:ascii="Tahoma" w:hAnsi="Tahoma" w:cs="Tahoma"/>
          <w:position w:val="-4"/>
        </w:rPr>
        <w:t>n</w:t>
      </w:r>
      <w:r w:rsidRPr="00F23D1D">
        <w:rPr>
          <w:rFonts w:ascii="Tahoma" w:hAnsi="Tahoma" w:cs="Tahoma"/>
        </w:rPr>
        <w:t xml:space="preserve"> = A</w:t>
      </w:r>
      <w:r w:rsidRPr="00F23D1D">
        <w:rPr>
          <w:rFonts w:ascii="Tahoma" w:hAnsi="Tahoma" w:cs="Tahoma"/>
          <w:position w:val="-4"/>
        </w:rPr>
        <w:t>n</w:t>
      </w:r>
      <w:r w:rsidRPr="00F23D1D">
        <w:rPr>
          <w:rFonts w:ascii="Tahoma" w:hAnsi="Tahoma" w:cs="Tahoma"/>
        </w:rPr>
        <w:t xml:space="preserve"> </w:t>
      </w:r>
      <w:r w:rsidRPr="00F23D1D">
        <w:rPr>
          <w:rFonts w:ascii="Tahoma" w:hAnsi="Tahoma" w:cs="Tahoma"/>
          <w:position w:val="4"/>
        </w:rPr>
        <w:t>x</w:t>
      </w:r>
      <w:r w:rsidRPr="00F23D1D">
        <w:rPr>
          <w:rFonts w:ascii="Tahoma" w:hAnsi="Tahoma" w:cs="Tahoma"/>
        </w:rPr>
        <w:t xml:space="preserve"> 0,</w:t>
      </w:r>
      <w:r w:rsidR="00341580" w:rsidRPr="00F23D1D">
        <w:rPr>
          <w:rFonts w:ascii="Tahoma" w:hAnsi="Tahoma" w:cs="Tahoma"/>
        </w:rPr>
        <w:t>7</w:t>
      </w:r>
      <w:r w:rsidRPr="00F23D1D">
        <w:rPr>
          <w:rFonts w:ascii="Tahoma" w:hAnsi="Tahoma" w:cs="Tahoma"/>
        </w:rPr>
        <w:t>0 + B</w:t>
      </w:r>
      <w:r w:rsidRPr="00F23D1D">
        <w:rPr>
          <w:rFonts w:ascii="Tahoma" w:hAnsi="Tahoma" w:cs="Tahoma"/>
          <w:position w:val="-4"/>
        </w:rPr>
        <w:t>n</w:t>
      </w:r>
      <w:r w:rsidRPr="00F23D1D">
        <w:rPr>
          <w:rFonts w:ascii="Tahoma" w:hAnsi="Tahoma" w:cs="Tahoma"/>
        </w:rPr>
        <w:t xml:space="preserve"> </w:t>
      </w:r>
      <w:r w:rsidRPr="00F23D1D">
        <w:rPr>
          <w:rFonts w:ascii="Tahoma" w:hAnsi="Tahoma" w:cs="Tahoma"/>
          <w:position w:val="-4"/>
          <w:vertAlign w:val="subscript"/>
        </w:rPr>
        <w:t xml:space="preserve"> </w:t>
      </w:r>
      <w:r w:rsidRPr="00F23D1D">
        <w:rPr>
          <w:rFonts w:ascii="Tahoma" w:hAnsi="Tahoma" w:cs="Tahoma"/>
          <w:position w:val="4"/>
        </w:rPr>
        <w:t>x</w:t>
      </w:r>
      <w:r w:rsidRPr="00F23D1D">
        <w:rPr>
          <w:rFonts w:ascii="Tahoma" w:hAnsi="Tahoma" w:cs="Tahoma"/>
        </w:rPr>
        <w:t xml:space="preserve"> 0,</w:t>
      </w:r>
      <w:r w:rsidR="00341580" w:rsidRPr="00F23D1D">
        <w:rPr>
          <w:rFonts w:ascii="Tahoma" w:hAnsi="Tahoma" w:cs="Tahoma"/>
        </w:rPr>
        <w:t>20</w:t>
      </w:r>
      <w:r w:rsidRPr="00F23D1D">
        <w:rPr>
          <w:rFonts w:ascii="Tahoma" w:hAnsi="Tahoma" w:cs="Tahoma"/>
        </w:rPr>
        <w:t xml:space="preserve"> + C</w:t>
      </w:r>
      <w:r w:rsidRPr="00F23D1D">
        <w:rPr>
          <w:rFonts w:ascii="Tahoma" w:hAnsi="Tahoma" w:cs="Tahoma"/>
          <w:position w:val="-4"/>
        </w:rPr>
        <w:t xml:space="preserve">n </w:t>
      </w:r>
      <w:r w:rsidRPr="00F23D1D">
        <w:rPr>
          <w:rFonts w:ascii="Tahoma" w:hAnsi="Tahoma" w:cs="Tahoma"/>
          <w:position w:val="4"/>
        </w:rPr>
        <w:t>x</w:t>
      </w:r>
      <w:r w:rsidRPr="00F23D1D">
        <w:rPr>
          <w:rFonts w:ascii="Tahoma" w:hAnsi="Tahoma" w:cs="Tahoma"/>
        </w:rPr>
        <w:t xml:space="preserve"> 0,1</w:t>
      </w:r>
      <w:r w:rsidR="00341580" w:rsidRPr="00F23D1D">
        <w:rPr>
          <w:rFonts w:ascii="Tahoma" w:hAnsi="Tahoma" w:cs="Tahoma"/>
        </w:rPr>
        <w:t>0</w:t>
      </w:r>
    </w:p>
    <w:p w14:paraId="29331541" w14:textId="77777777" w:rsidR="00845C1A" w:rsidRPr="00F23D1D" w:rsidRDefault="00845C1A" w:rsidP="00845C1A">
      <w:pPr>
        <w:ind w:left="284"/>
        <w:jc w:val="both"/>
        <w:rPr>
          <w:rFonts w:ascii="Tahoma" w:hAnsi="Tahoma" w:cs="Tahoma"/>
        </w:rPr>
      </w:pPr>
    </w:p>
    <w:p w14:paraId="27C33010" w14:textId="77777777" w:rsidR="00845C1A" w:rsidRPr="00F23D1D" w:rsidRDefault="00845C1A" w:rsidP="00845C1A">
      <w:pPr>
        <w:ind w:left="284"/>
        <w:jc w:val="both"/>
        <w:rPr>
          <w:rFonts w:ascii="Tahoma" w:hAnsi="Tahoma" w:cs="Tahoma"/>
          <w:u w:val="single"/>
        </w:rPr>
      </w:pPr>
      <w:r w:rsidRPr="00F23D1D">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F23D1D">
        <w:rPr>
          <w:rFonts w:ascii="Tahoma" w:hAnsi="Tahoma" w:cs="Tahoma"/>
        </w:rPr>
        <w:t>WO</w:t>
      </w:r>
      <w:r w:rsidRPr="00F23D1D">
        <w:rPr>
          <w:rFonts w:ascii="Tahoma" w:hAnsi="Tahoma" w:cs="Tahoma"/>
          <w:position w:val="-4"/>
        </w:rPr>
        <w:t>n</w:t>
      </w:r>
      <w:r w:rsidRPr="00F23D1D">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16F1BA47" w14:textId="77777777" w:rsidR="00F44AAD" w:rsidRPr="00937D8A" w:rsidRDefault="00F44AAD" w:rsidP="00F83F7C">
      <w:pPr>
        <w:ind w:left="284"/>
        <w:jc w:val="both"/>
        <w:rPr>
          <w:rFonts w:ascii="Tahoma" w:hAnsi="Tahoma" w:cs="Tahoma"/>
        </w:rPr>
      </w:pPr>
    </w:p>
    <w:p w14:paraId="5283F388" w14:textId="77777777" w:rsidR="006E6117" w:rsidRPr="00826397" w:rsidRDefault="00075A20" w:rsidP="00F83F7C">
      <w:pPr>
        <w:ind w:left="284"/>
        <w:jc w:val="both"/>
        <w:rPr>
          <w:rFonts w:ascii="Tahoma" w:hAnsi="Tahoma" w:cs="Tahoma"/>
        </w:rPr>
      </w:pPr>
      <w:r w:rsidRPr="00826397">
        <w:rPr>
          <w:rFonts w:ascii="Tahoma" w:hAnsi="Tahoma" w:cs="Tahoma"/>
        </w:rPr>
        <w:t xml:space="preserve">(Część I Zamówienia) </w:t>
      </w:r>
      <w:r w:rsidR="006E6117" w:rsidRPr="00826397">
        <w:rPr>
          <w:rFonts w:ascii="Tahoma" w:hAnsi="Tahoma" w:cs="Tahoma"/>
        </w:rPr>
        <w:t>Zamówienie publiczne zostanie udzielone wykonawcy, który u</w:t>
      </w:r>
      <w:r w:rsidR="007044AE" w:rsidRPr="00826397">
        <w:rPr>
          <w:rFonts w:ascii="Tahoma" w:hAnsi="Tahoma" w:cs="Tahoma"/>
        </w:rPr>
        <w:t xml:space="preserve">zyska największą liczbę punktów na podstawie </w:t>
      </w:r>
      <w:r w:rsidR="00D66463" w:rsidRPr="00826397">
        <w:rPr>
          <w:rFonts w:ascii="Tahoma" w:hAnsi="Tahoma" w:cs="Tahoma"/>
        </w:rPr>
        <w:t xml:space="preserve">ww. </w:t>
      </w:r>
      <w:r w:rsidR="007044AE" w:rsidRPr="00826397">
        <w:rPr>
          <w:rFonts w:ascii="Tahoma" w:hAnsi="Tahoma" w:cs="Tahoma"/>
        </w:rPr>
        <w:t>wskaźnika wyliczonego dla każdej oferty.</w:t>
      </w:r>
    </w:p>
    <w:p w14:paraId="6013C495" w14:textId="77777777" w:rsidR="00BF1488" w:rsidRPr="00826397" w:rsidRDefault="00BF1488" w:rsidP="002A0C78">
      <w:pPr>
        <w:tabs>
          <w:tab w:val="left" w:pos="5245"/>
        </w:tabs>
        <w:jc w:val="both"/>
        <w:rPr>
          <w:rFonts w:ascii="Tahoma" w:hAnsi="Tahoma" w:cs="Tahoma"/>
          <w:b/>
        </w:rPr>
      </w:pPr>
    </w:p>
    <w:p w14:paraId="52D68932" w14:textId="77777777" w:rsidR="00826397" w:rsidRPr="00826397" w:rsidRDefault="00826397" w:rsidP="002A0C78">
      <w:pPr>
        <w:tabs>
          <w:tab w:val="left" w:pos="5245"/>
        </w:tabs>
        <w:jc w:val="both"/>
        <w:rPr>
          <w:rFonts w:ascii="Tahoma" w:hAnsi="Tahoma" w:cs="Tahoma"/>
          <w:b/>
        </w:rPr>
      </w:pPr>
    </w:p>
    <w:p w14:paraId="71696410" w14:textId="77777777" w:rsidR="00486194" w:rsidRPr="00826397" w:rsidRDefault="00486194" w:rsidP="00486194">
      <w:pPr>
        <w:tabs>
          <w:tab w:val="left" w:pos="5245"/>
        </w:tabs>
        <w:jc w:val="both"/>
        <w:rPr>
          <w:rFonts w:ascii="Tahoma" w:hAnsi="Tahoma" w:cs="Tahoma"/>
          <w:b/>
        </w:rPr>
      </w:pPr>
      <w:r w:rsidRPr="00826397">
        <w:rPr>
          <w:rFonts w:ascii="Tahoma" w:hAnsi="Tahoma" w:cs="Tahoma"/>
          <w:b/>
        </w:rPr>
        <w:t>Cześć II Zamówienia:</w:t>
      </w:r>
    </w:p>
    <w:p w14:paraId="7330B524" w14:textId="3F7A40A2" w:rsidR="00486194" w:rsidRPr="00826397" w:rsidRDefault="00486194" w:rsidP="00486194">
      <w:pPr>
        <w:tabs>
          <w:tab w:val="left" w:pos="5245"/>
        </w:tabs>
        <w:jc w:val="both"/>
        <w:rPr>
          <w:rFonts w:ascii="Tahoma" w:hAnsi="Tahoma" w:cs="Tahoma"/>
          <w:i/>
        </w:rPr>
      </w:pPr>
      <w:r w:rsidRPr="00826397">
        <w:rPr>
          <w:rFonts w:ascii="Tahoma" w:hAnsi="Tahoma" w:cs="Tahoma"/>
          <w:i/>
        </w:rPr>
        <w:t xml:space="preserve">D Cena łączna ubezpieczenia – waga </w:t>
      </w:r>
      <w:r w:rsidR="00341580" w:rsidRPr="00826397">
        <w:rPr>
          <w:rFonts w:ascii="Tahoma" w:hAnsi="Tahoma" w:cs="Tahoma"/>
          <w:i/>
        </w:rPr>
        <w:t>8</w:t>
      </w:r>
      <w:r w:rsidRPr="00826397">
        <w:rPr>
          <w:rFonts w:ascii="Tahoma" w:hAnsi="Tahoma" w:cs="Tahoma"/>
          <w:i/>
        </w:rPr>
        <w:t>0%</w:t>
      </w:r>
    </w:p>
    <w:p w14:paraId="2EA225AF" w14:textId="542A0641" w:rsidR="00486194" w:rsidRPr="00826397" w:rsidRDefault="00486194" w:rsidP="00486194">
      <w:pPr>
        <w:tabs>
          <w:tab w:val="left" w:pos="5245"/>
        </w:tabs>
        <w:jc w:val="both"/>
        <w:rPr>
          <w:rFonts w:ascii="Tahoma" w:hAnsi="Tahoma" w:cs="Tahoma"/>
          <w:i/>
        </w:rPr>
      </w:pPr>
      <w:r w:rsidRPr="00826397">
        <w:rPr>
          <w:rFonts w:ascii="Tahoma" w:hAnsi="Tahoma" w:cs="Tahoma"/>
          <w:i/>
        </w:rPr>
        <w:t xml:space="preserve">E. Zaakceptowanie klauzul dodatkowych – waga </w:t>
      </w:r>
      <w:r w:rsidR="00341580" w:rsidRPr="00826397">
        <w:rPr>
          <w:rFonts w:ascii="Tahoma" w:hAnsi="Tahoma" w:cs="Tahoma"/>
          <w:i/>
        </w:rPr>
        <w:t>2</w:t>
      </w:r>
      <w:r w:rsidR="003D2AAE" w:rsidRPr="00826397">
        <w:rPr>
          <w:rFonts w:ascii="Tahoma" w:hAnsi="Tahoma" w:cs="Tahoma"/>
          <w:i/>
        </w:rPr>
        <w:t>0</w:t>
      </w:r>
      <w:r w:rsidRPr="00826397">
        <w:rPr>
          <w:rFonts w:ascii="Tahoma" w:hAnsi="Tahoma" w:cs="Tahoma"/>
          <w:i/>
        </w:rPr>
        <w:t>%</w:t>
      </w:r>
    </w:p>
    <w:p w14:paraId="2EEF5427" w14:textId="77777777" w:rsidR="00486194" w:rsidRPr="00826397" w:rsidRDefault="00486194" w:rsidP="00486194">
      <w:pPr>
        <w:pStyle w:val="Tekstpodstawowywcity3"/>
        <w:spacing w:line="240" w:lineRule="auto"/>
        <w:rPr>
          <w:rFonts w:ascii="Tahoma" w:hAnsi="Tahoma" w:cs="Tahoma"/>
          <w:sz w:val="20"/>
        </w:rPr>
      </w:pPr>
    </w:p>
    <w:p w14:paraId="1CA9EEEF" w14:textId="77777777" w:rsidR="00826397" w:rsidRPr="00826397" w:rsidRDefault="00826397" w:rsidP="00486194">
      <w:pPr>
        <w:pStyle w:val="Tekstpodstawowywcity3"/>
        <w:spacing w:line="240" w:lineRule="auto"/>
        <w:rPr>
          <w:rFonts w:ascii="Tahoma" w:hAnsi="Tahoma" w:cs="Tahoma"/>
          <w:sz w:val="20"/>
        </w:rPr>
      </w:pPr>
    </w:p>
    <w:p w14:paraId="2E7C2347" w14:textId="77777777" w:rsidR="00486194" w:rsidRPr="00826397" w:rsidRDefault="00486194" w:rsidP="00540942">
      <w:pPr>
        <w:numPr>
          <w:ilvl w:val="0"/>
          <w:numId w:val="21"/>
        </w:numPr>
        <w:jc w:val="both"/>
        <w:rPr>
          <w:rFonts w:ascii="Tahoma" w:hAnsi="Tahoma" w:cs="Tahoma"/>
        </w:rPr>
      </w:pPr>
      <w:r w:rsidRPr="00826397">
        <w:rPr>
          <w:rFonts w:ascii="Tahoma" w:hAnsi="Tahoma" w:cs="Tahoma"/>
          <w:b/>
        </w:rPr>
        <w:t>cena łączna ubezpieczenia w części II zamówienia</w:t>
      </w:r>
      <w:r w:rsidRPr="00826397">
        <w:rPr>
          <w:rFonts w:ascii="Tahoma" w:hAnsi="Tahoma" w:cs="Tahoma"/>
        </w:rPr>
        <w:t xml:space="preserve"> – suma składek za wszystkie ubezpieczenia będące przedmiotem niniejszej części zamówienia.</w:t>
      </w:r>
    </w:p>
    <w:p w14:paraId="6B621CBA" w14:textId="77777777" w:rsidR="00486194" w:rsidRPr="00826397" w:rsidRDefault="00486194" w:rsidP="00486194">
      <w:pPr>
        <w:tabs>
          <w:tab w:val="num" w:pos="709"/>
        </w:tabs>
        <w:ind w:left="851" w:hanging="425"/>
        <w:jc w:val="both"/>
        <w:rPr>
          <w:rFonts w:ascii="Tahoma" w:hAnsi="Tahoma" w:cs="Tahoma"/>
        </w:rPr>
      </w:pPr>
      <w:r w:rsidRPr="00826397">
        <w:rPr>
          <w:rFonts w:ascii="Tahoma" w:hAnsi="Tahoma" w:cs="Tahoma"/>
        </w:rPr>
        <w:tab/>
        <w:t>Oferty będą podlegały ocenie w kryterium D według następującego wzoru:</w:t>
      </w:r>
    </w:p>
    <w:p w14:paraId="2DF505C8" w14:textId="77777777" w:rsidR="00486194" w:rsidRPr="00826397" w:rsidRDefault="00486194" w:rsidP="00486194">
      <w:pPr>
        <w:ind w:left="567"/>
        <w:jc w:val="both"/>
        <w:rPr>
          <w:rFonts w:ascii="Tahoma" w:hAnsi="Tahoma" w:cs="Tahoma"/>
        </w:rPr>
      </w:pPr>
    </w:p>
    <w:p w14:paraId="2BEB8706" w14:textId="77777777" w:rsidR="00486194" w:rsidRPr="00826397" w:rsidRDefault="00486194" w:rsidP="00486194">
      <w:pPr>
        <w:ind w:left="2836"/>
        <w:jc w:val="both"/>
        <w:rPr>
          <w:rFonts w:ascii="Tahoma" w:hAnsi="Tahoma" w:cs="Tahoma"/>
          <w:vertAlign w:val="subscript"/>
          <w:lang w:val="de-DE"/>
        </w:rPr>
      </w:pPr>
      <w:r w:rsidRPr="00826397">
        <w:rPr>
          <w:rFonts w:ascii="Tahoma" w:hAnsi="Tahoma" w:cs="Tahoma"/>
        </w:rPr>
        <w:t xml:space="preserve">       </w:t>
      </w:r>
      <w:r w:rsidRPr="00826397">
        <w:rPr>
          <w:rFonts w:ascii="Tahoma" w:hAnsi="Tahoma" w:cs="Tahoma"/>
          <w:lang w:val="de-DE"/>
        </w:rPr>
        <w:t xml:space="preserve">P </w:t>
      </w:r>
      <w:r w:rsidRPr="00826397">
        <w:rPr>
          <w:rFonts w:ascii="Tahoma" w:hAnsi="Tahoma" w:cs="Tahoma"/>
          <w:vertAlign w:val="subscript"/>
          <w:lang w:val="de-DE"/>
        </w:rPr>
        <w:t>min</w:t>
      </w:r>
    </w:p>
    <w:p w14:paraId="05A7C1F5" w14:textId="77777777" w:rsidR="00486194" w:rsidRPr="00826397" w:rsidRDefault="00486194" w:rsidP="00486194">
      <w:pPr>
        <w:ind w:left="315"/>
        <w:jc w:val="both"/>
        <w:rPr>
          <w:rFonts w:ascii="Tahoma" w:hAnsi="Tahoma" w:cs="Tahoma"/>
          <w:position w:val="2"/>
        </w:rPr>
      </w:pPr>
      <w:r w:rsidRPr="00826397">
        <w:rPr>
          <w:rFonts w:ascii="Tahoma" w:hAnsi="Tahoma" w:cs="Tahoma"/>
          <w:lang w:val="de-DE"/>
        </w:rPr>
        <w:lastRenderedPageBreak/>
        <w:t xml:space="preserve">                                    D</w:t>
      </w:r>
      <w:r w:rsidRPr="00826397">
        <w:rPr>
          <w:rFonts w:ascii="Tahoma" w:hAnsi="Tahoma" w:cs="Tahoma"/>
          <w:position w:val="-4"/>
          <w:lang w:val="de-DE"/>
        </w:rPr>
        <w:t xml:space="preserve">n </w:t>
      </w:r>
      <w:r w:rsidRPr="00826397">
        <w:rPr>
          <w:rFonts w:ascii="Tahoma" w:hAnsi="Tahoma" w:cs="Tahoma"/>
          <w:lang w:val="de-DE"/>
        </w:rPr>
        <w:t xml:space="preserve">= </w:t>
      </w:r>
      <w:r w:rsidRPr="00826397">
        <w:rPr>
          <w:rFonts w:ascii="Tahoma" w:hAnsi="Tahoma" w:cs="Tahoma"/>
          <w:position w:val="14"/>
          <w:lang w:val="de-DE"/>
        </w:rPr>
        <w:t>__________</w:t>
      </w:r>
      <w:r w:rsidRPr="00826397">
        <w:rPr>
          <w:rFonts w:ascii="Tahoma" w:hAnsi="Tahoma" w:cs="Tahoma"/>
          <w:lang w:val="de-DE"/>
        </w:rPr>
        <w:t xml:space="preserve"> </w:t>
      </w:r>
      <w:r w:rsidRPr="00826397">
        <w:rPr>
          <w:rFonts w:ascii="Tahoma" w:hAnsi="Tahoma" w:cs="Tahoma"/>
          <w:position w:val="2"/>
          <w:lang w:val="de-DE"/>
        </w:rPr>
        <w:t>x</w:t>
      </w:r>
      <w:r w:rsidRPr="00826397">
        <w:rPr>
          <w:rFonts w:ascii="Tahoma" w:hAnsi="Tahoma" w:cs="Tahoma"/>
          <w:lang w:val="de-DE"/>
        </w:rPr>
        <w:t xml:space="preserve"> 100 </w:t>
      </w:r>
      <w:proofErr w:type="spellStart"/>
      <w:r w:rsidRPr="00826397">
        <w:rPr>
          <w:rFonts w:ascii="Tahoma" w:hAnsi="Tahoma" w:cs="Tahoma"/>
          <w:lang w:val="de-DE"/>
        </w:rPr>
        <w:t>pkt.</w:t>
      </w:r>
      <w:proofErr w:type="spellEnd"/>
      <w:r w:rsidRPr="00826397">
        <w:rPr>
          <w:rFonts w:ascii="Tahoma" w:hAnsi="Tahoma" w:cs="Tahoma"/>
          <w:lang w:val="de-DE"/>
        </w:rPr>
        <w:cr/>
      </w:r>
      <w:r w:rsidRPr="00826397">
        <w:rPr>
          <w:rFonts w:ascii="Tahoma" w:hAnsi="Tahoma" w:cs="Tahoma"/>
          <w:position w:val="6"/>
          <w:lang w:val="de-DE"/>
        </w:rPr>
        <w:t xml:space="preserve">                                                  </w:t>
      </w:r>
      <w:r w:rsidRPr="00826397">
        <w:rPr>
          <w:rFonts w:ascii="Tahoma" w:hAnsi="Tahoma" w:cs="Tahoma"/>
          <w:position w:val="6"/>
        </w:rPr>
        <w:t>P</w:t>
      </w:r>
      <w:r w:rsidRPr="00826397">
        <w:rPr>
          <w:rFonts w:ascii="Tahoma" w:hAnsi="Tahoma" w:cs="Tahoma"/>
          <w:position w:val="2"/>
        </w:rPr>
        <w:t>n</w:t>
      </w:r>
    </w:p>
    <w:p w14:paraId="0FC88024" w14:textId="77777777" w:rsidR="00486194" w:rsidRPr="00826397" w:rsidRDefault="00486194" w:rsidP="00486194">
      <w:pPr>
        <w:ind w:left="284"/>
        <w:rPr>
          <w:rFonts w:ascii="Tahoma" w:hAnsi="Tahoma" w:cs="Tahoma"/>
        </w:rPr>
      </w:pPr>
      <w:r w:rsidRPr="00826397">
        <w:rPr>
          <w:rFonts w:ascii="Tahoma" w:hAnsi="Tahoma" w:cs="Tahoma"/>
        </w:rPr>
        <w:t xml:space="preserve">  D</w:t>
      </w:r>
      <w:r w:rsidRPr="00826397">
        <w:rPr>
          <w:rFonts w:ascii="Tahoma" w:hAnsi="Tahoma" w:cs="Tahoma"/>
          <w:position w:val="-4"/>
        </w:rPr>
        <w:t>n</w:t>
      </w:r>
      <w:r w:rsidRPr="00826397">
        <w:rPr>
          <w:rFonts w:ascii="Tahoma" w:hAnsi="Tahoma" w:cs="Tahoma"/>
          <w:vertAlign w:val="subscript"/>
        </w:rPr>
        <w:t xml:space="preserve">     </w:t>
      </w:r>
      <w:r w:rsidRPr="00826397">
        <w:rPr>
          <w:rFonts w:ascii="Tahoma" w:hAnsi="Tahoma" w:cs="Tahoma"/>
        </w:rPr>
        <w:t>- liczba punktów przyznana ofercie n dla kryterium D</w:t>
      </w:r>
    </w:p>
    <w:p w14:paraId="19E89808" w14:textId="77777777" w:rsidR="00486194" w:rsidRPr="00826397" w:rsidRDefault="00486194" w:rsidP="00486194">
      <w:pPr>
        <w:ind w:left="284"/>
        <w:jc w:val="both"/>
        <w:rPr>
          <w:rFonts w:ascii="Tahoma" w:hAnsi="Tahoma" w:cs="Tahoma"/>
        </w:rPr>
      </w:pPr>
      <w:r w:rsidRPr="00826397">
        <w:rPr>
          <w:rFonts w:ascii="Tahoma" w:hAnsi="Tahoma" w:cs="Tahoma"/>
        </w:rPr>
        <w:t xml:space="preserve">  n    - numer oferty</w:t>
      </w:r>
    </w:p>
    <w:p w14:paraId="0B1D322B" w14:textId="77777777" w:rsidR="00486194" w:rsidRPr="00826397" w:rsidRDefault="00486194" w:rsidP="00486194">
      <w:pPr>
        <w:ind w:left="284"/>
        <w:jc w:val="both"/>
        <w:rPr>
          <w:rFonts w:ascii="Tahoma" w:hAnsi="Tahoma" w:cs="Tahoma"/>
        </w:rPr>
      </w:pPr>
      <w:r w:rsidRPr="00826397">
        <w:rPr>
          <w:rFonts w:ascii="Tahoma" w:hAnsi="Tahoma" w:cs="Tahoma"/>
        </w:rPr>
        <w:t xml:space="preserve">  P</w:t>
      </w:r>
      <w:r w:rsidRPr="00826397">
        <w:rPr>
          <w:rFonts w:ascii="Tahoma" w:hAnsi="Tahoma" w:cs="Tahoma"/>
          <w:position w:val="-4"/>
        </w:rPr>
        <w:t>min</w:t>
      </w:r>
      <w:r w:rsidRPr="00826397">
        <w:rPr>
          <w:rFonts w:ascii="Tahoma" w:hAnsi="Tahoma" w:cs="Tahoma"/>
        </w:rPr>
        <w:t xml:space="preserve"> - cena minimalna wśród złożonych ofert</w:t>
      </w:r>
    </w:p>
    <w:p w14:paraId="7A1A4521" w14:textId="77777777" w:rsidR="00486194" w:rsidRPr="00826397" w:rsidRDefault="00486194" w:rsidP="00486194">
      <w:pPr>
        <w:ind w:left="284"/>
        <w:rPr>
          <w:rFonts w:ascii="Tahoma" w:hAnsi="Tahoma" w:cs="Tahoma"/>
        </w:rPr>
      </w:pPr>
      <w:r w:rsidRPr="00826397">
        <w:rPr>
          <w:rFonts w:ascii="Tahoma" w:hAnsi="Tahoma" w:cs="Tahoma"/>
        </w:rPr>
        <w:t xml:space="preserve">  P</w:t>
      </w:r>
      <w:r w:rsidRPr="00826397">
        <w:rPr>
          <w:rFonts w:ascii="Tahoma" w:hAnsi="Tahoma" w:cs="Tahoma"/>
          <w:position w:val="-4"/>
        </w:rPr>
        <w:t>n</w:t>
      </w:r>
      <w:r w:rsidRPr="00826397">
        <w:rPr>
          <w:rFonts w:ascii="Tahoma" w:hAnsi="Tahoma" w:cs="Tahoma"/>
        </w:rPr>
        <w:t xml:space="preserve">    - cena zaproponowana przez Wykonawcę w ofercie n</w:t>
      </w:r>
    </w:p>
    <w:p w14:paraId="5CDAF4F4" w14:textId="77777777" w:rsidR="00486194" w:rsidRPr="00826397" w:rsidRDefault="00486194" w:rsidP="00486194">
      <w:pPr>
        <w:ind w:left="284"/>
        <w:rPr>
          <w:rFonts w:ascii="Tahoma" w:hAnsi="Tahoma" w:cs="Tahoma"/>
          <w:u w:val="single"/>
        </w:rPr>
      </w:pPr>
    </w:p>
    <w:p w14:paraId="56F4191E" w14:textId="77777777" w:rsidR="0061709F" w:rsidRPr="00826397" w:rsidRDefault="0061709F" w:rsidP="00540942">
      <w:pPr>
        <w:numPr>
          <w:ilvl w:val="0"/>
          <w:numId w:val="21"/>
        </w:numPr>
        <w:tabs>
          <w:tab w:val="num" w:pos="-76"/>
        </w:tabs>
        <w:ind w:left="644"/>
        <w:jc w:val="both"/>
        <w:rPr>
          <w:rFonts w:ascii="Tahoma" w:hAnsi="Tahoma" w:cs="Tahoma"/>
        </w:rPr>
      </w:pPr>
      <w:r w:rsidRPr="00826397">
        <w:rPr>
          <w:rFonts w:ascii="Tahoma" w:hAnsi="Tahoma" w:cs="Tahoma"/>
          <w:b/>
        </w:rPr>
        <w:t xml:space="preserve">zaakceptowanie klauzul dodatkowych w części II zamówienia </w:t>
      </w:r>
      <w:r w:rsidRPr="00826397">
        <w:rPr>
          <w:rFonts w:ascii="Tahoma" w:hAnsi="Tahoma" w:cs="Tahoma"/>
        </w:rPr>
        <w:t>– ocena kryterium polega na przyznaniu punktów za wprowadzenie do oferty dodatkowych klauzul rozszerzających ochronę ubezpieczeniową wg. następujących zasad:</w:t>
      </w:r>
    </w:p>
    <w:p w14:paraId="6D7483FD" w14:textId="1B04EB87" w:rsidR="0061709F" w:rsidRPr="00826397"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826397">
        <w:rPr>
          <w:rFonts w:ascii="Tahoma" w:hAnsi="Tahoma" w:cs="Tahoma"/>
        </w:rPr>
        <w:t xml:space="preserve">za rozszerzenie ochrony o klauzule nr </w:t>
      </w:r>
      <w:r w:rsidR="00F23D1D">
        <w:rPr>
          <w:rFonts w:ascii="Tahoma" w:hAnsi="Tahoma" w:cs="Tahoma"/>
        </w:rPr>
        <w:t>7 i</w:t>
      </w:r>
      <w:r w:rsidR="003D2AAE" w:rsidRPr="00826397">
        <w:rPr>
          <w:rFonts w:ascii="Tahoma" w:hAnsi="Tahoma" w:cs="Tahoma"/>
        </w:rPr>
        <w:t xml:space="preserve"> 1</w:t>
      </w:r>
      <w:r w:rsidR="00F23D1D">
        <w:rPr>
          <w:rFonts w:ascii="Tahoma" w:hAnsi="Tahoma" w:cs="Tahoma"/>
        </w:rPr>
        <w:t>2</w:t>
      </w:r>
      <w:r w:rsidRPr="00826397">
        <w:rPr>
          <w:rFonts w:ascii="Tahoma" w:hAnsi="Tahoma" w:cs="Tahoma"/>
        </w:rPr>
        <w:t xml:space="preserve"> zostanie przyznanych po </w:t>
      </w:r>
      <w:r w:rsidR="00F23D1D">
        <w:rPr>
          <w:rFonts w:ascii="Tahoma" w:hAnsi="Tahoma" w:cs="Tahoma"/>
        </w:rPr>
        <w:t>10</w:t>
      </w:r>
      <w:r w:rsidRPr="00826397">
        <w:rPr>
          <w:rFonts w:ascii="Tahoma" w:hAnsi="Tahoma" w:cs="Tahoma"/>
        </w:rPr>
        <w:t xml:space="preserve"> punktów za każdą klauzulę,</w:t>
      </w:r>
    </w:p>
    <w:p w14:paraId="29F876ED" w14:textId="6FE4F0F7" w:rsidR="0061709F" w:rsidRPr="00826397"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826397">
        <w:rPr>
          <w:rFonts w:ascii="Tahoma" w:hAnsi="Tahoma" w:cs="Tahoma"/>
        </w:rPr>
        <w:t xml:space="preserve">za rozszerzenie ochrony o klauzule nr </w:t>
      </w:r>
      <w:r w:rsidR="00F23D1D">
        <w:rPr>
          <w:rFonts w:ascii="Tahoma" w:hAnsi="Tahoma" w:cs="Tahoma"/>
        </w:rPr>
        <w:t>5</w:t>
      </w:r>
      <w:r w:rsidRPr="00826397">
        <w:rPr>
          <w:rFonts w:ascii="Tahoma" w:hAnsi="Tahoma" w:cs="Tahoma"/>
        </w:rPr>
        <w:t xml:space="preserve">, </w:t>
      </w:r>
      <w:r w:rsidR="00F23D1D">
        <w:rPr>
          <w:rFonts w:ascii="Tahoma" w:hAnsi="Tahoma" w:cs="Tahoma"/>
        </w:rPr>
        <w:t>8</w:t>
      </w:r>
      <w:r w:rsidRPr="00826397">
        <w:rPr>
          <w:rFonts w:ascii="Tahoma" w:hAnsi="Tahoma" w:cs="Tahoma"/>
        </w:rPr>
        <w:t xml:space="preserve">, </w:t>
      </w:r>
      <w:r w:rsidR="00F23D1D">
        <w:rPr>
          <w:rFonts w:ascii="Tahoma" w:hAnsi="Tahoma" w:cs="Tahoma"/>
        </w:rPr>
        <w:t>9</w:t>
      </w:r>
      <w:r w:rsidR="00282B8F" w:rsidRPr="00826397">
        <w:rPr>
          <w:rFonts w:ascii="Tahoma" w:hAnsi="Tahoma" w:cs="Tahoma"/>
        </w:rPr>
        <w:t xml:space="preserve">, </w:t>
      </w:r>
      <w:r w:rsidRPr="00826397">
        <w:rPr>
          <w:rFonts w:ascii="Tahoma" w:hAnsi="Tahoma" w:cs="Tahoma"/>
        </w:rPr>
        <w:t>1</w:t>
      </w:r>
      <w:r w:rsidR="00F23D1D">
        <w:rPr>
          <w:rFonts w:ascii="Tahoma" w:hAnsi="Tahoma" w:cs="Tahoma"/>
        </w:rPr>
        <w:t>0</w:t>
      </w:r>
      <w:r w:rsidRPr="00826397">
        <w:rPr>
          <w:rFonts w:ascii="Tahoma" w:hAnsi="Tahoma" w:cs="Tahoma"/>
        </w:rPr>
        <w:t xml:space="preserve"> i 1</w:t>
      </w:r>
      <w:r w:rsidR="00F23D1D">
        <w:rPr>
          <w:rFonts w:ascii="Tahoma" w:hAnsi="Tahoma" w:cs="Tahoma"/>
        </w:rPr>
        <w:t>1</w:t>
      </w:r>
      <w:r w:rsidRPr="00826397">
        <w:rPr>
          <w:rFonts w:ascii="Tahoma" w:hAnsi="Tahoma" w:cs="Tahoma"/>
        </w:rPr>
        <w:t xml:space="preserve"> zostanie przyznanych po </w:t>
      </w:r>
      <w:r w:rsidR="00F23D1D">
        <w:rPr>
          <w:rFonts w:ascii="Tahoma" w:hAnsi="Tahoma" w:cs="Tahoma"/>
        </w:rPr>
        <w:t>12</w:t>
      </w:r>
      <w:r w:rsidRPr="00826397">
        <w:rPr>
          <w:rFonts w:ascii="Tahoma" w:hAnsi="Tahoma" w:cs="Tahoma"/>
        </w:rPr>
        <w:t xml:space="preserve"> punktów za każdą klauzulę,</w:t>
      </w:r>
    </w:p>
    <w:p w14:paraId="1181F463" w14:textId="2B4BA3E4" w:rsidR="0061709F" w:rsidRPr="00826397"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826397">
        <w:rPr>
          <w:rFonts w:ascii="Tahoma" w:hAnsi="Tahoma" w:cs="Tahoma"/>
        </w:rPr>
        <w:t xml:space="preserve">za rozszerzenie ochrony o klauzulę nr </w:t>
      </w:r>
      <w:r w:rsidR="00282B8F" w:rsidRPr="00826397">
        <w:rPr>
          <w:rFonts w:ascii="Tahoma" w:hAnsi="Tahoma" w:cs="Tahoma"/>
        </w:rPr>
        <w:t>6</w:t>
      </w:r>
      <w:r w:rsidRPr="00826397">
        <w:rPr>
          <w:rFonts w:ascii="Tahoma" w:hAnsi="Tahoma" w:cs="Tahoma"/>
        </w:rPr>
        <w:t xml:space="preserve"> zostanie przyznanych 20 punktów.</w:t>
      </w:r>
    </w:p>
    <w:p w14:paraId="48224865" w14:textId="77777777" w:rsidR="00486194" w:rsidRPr="00826397" w:rsidRDefault="00486194" w:rsidP="00486194">
      <w:pPr>
        <w:tabs>
          <w:tab w:val="num" w:pos="1560"/>
        </w:tabs>
        <w:suppressAutoHyphens/>
        <w:ind w:left="1200"/>
        <w:jc w:val="both"/>
        <w:rPr>
          <w:rFonts w:ascii="Tahoma" w:hAnsi="Tahoma" w:cs="Tahoma"/>
        </w:rPr>
      </w:pPr>
    </w:p>
    <w:p w14:paraId="664014F1" w14:textId="77777777" w:rsidR="00486194" w:rsidRPr="00826397" w:rsidRDefault="00486194" w:rsidP="00486194">
      <w:pPr>
        <w:ind w:left="284"/>
        <w:rPr>
          <w:rFonts w:ascii="Tahoma" w:hAnsi="Tahoma" w:cs="Tahoma"/>
          <w:u w:val="single"/>
        </w:rPr>
      </w:pPr>
      <w:r w:rsidRPr="00826397">
        <w:rPr>
          <w:rFonts w:ascii="Tahoma" w:hAnsi="Tahoma" w:cs="Tahoma"/>
          <w:u w:val="single"/>
        </w:rPr>
        <w:t>W kryterium E Wykonawca może otrzymać maksymalnie 100 pkt (w przypadku akceptacji wszystkich klauzul dodatkowych).</w:t>
      </w:r>
    </w:p>
    <w:p w14:paraId="437061FA" w14:textId="77777777" w:rsidR="00486194" w:rsidRPr="00826397" w:rsidRDefault="00486194" w:rsidP="00486194">
      <w:pPr>
        <w:ind w:left="284"/>
        <w:rPr>
          <w:rFonts w:ascii="Tahoma" w:hAnsi="Tahoma" w:cs="Tahoma"/>
          <w:u w:val="single"/>
        </w:rPr>
      </w:pPr>
    </w:p>
    <w:p w14:paraId="400F0815" w14:textId="77777777" w:rsidR="00486194" w:rsidRPr="00826397" w:rsidRDefault="00486194" w:rsidP="00486194">
      <w:pPr>
        <w:ind w:left="709"/>
        <w:jc w:val="both"/>
        <w:rPr>
          <w:rFonts w:ascii="Tahoma" w:hAnsi="Tahoma" w:cs="Tahoma"/>
          <w:b/>
        </w:rPr>
      </w:pPr>
      <w:r w:rsidRPr="00826397">
        <w:rPr>
          <w:rFonts w:ascii="Tahoma" w:hAnsi="Tahoma" w:cs="Tahoma"/>
          <w:b/>
        </w:rPr>
        <w:t>UWAGA:</w:t>
      </w:r>
    </w:p>
    <w:p w14:paraId="1BB5DCFB" w14:textId="22300939" w:rsidR="00486194" w:rsidRPr="00826397" w:rsidRDefault="00486194" w:rsidP="00486194">
      <w:pPr>
        <w:ind w:left="709"/>
        <w:jc w:val="both"/>
        <w:rPr>
          <w:rFonts w:ascii="Tahoma" w:hAnsi="Tahoma" w:cs="Tahoma"/>
          <w:b/>
          <w:bCs/>
        </w:rPr>
      </w:pPr>
      <w:r w:rsidRPr="00826397">
        <w:rPr>
          <w:rFonts w:ascii="Tahoma" w:hAnsi="Tahoma" w:cs="Tahoma"/>
          <w:b/>
          <w:bCs/>
        </w:rPr>
        <w:t xml:space="preserve">Brak zgody na włączenie do zakresu ubezpieczenia bądź zmiana treści którejkolwiek </w:t>
      </w:r>
      <w:r w:rsidRPr="00826397">
        <w:rPr>
          <w:rFonts w:ascii="Tahoma" w:hAnsi="Tahoma" w:cs="Tahoma"/>
          <w:b/>
          <w:bCs/>
        </w:rPr>
        <w:br/>
        <w:t xml:space="preserve">z klauzul oznaczonych numerami od 1 do </w:t>
      </w:r>
      <w:r w:rsidR="00282B8F" w:rsidRPr="00826397">
        <w:rPr>
          <w:rFonts w:ascii="Tahoma" w:hAnsi="Tahoma" w:cs="Tahoma"/>
          <w:b/>
          <w:bCs/>
        </w:rPr>
        <w:t>4</w:t>
      </w:r>
      <w:r w:rsidRPr="00826397">
        <w:rPr>
          <w:rFonts w:ascii="Tahoma" w:hAnsi="Tahoma" w:cs="Tahoma"/>
          <w:b/>
          <w:bCs/>
        </w:rPr>
        <w:t xml:space="preserve"> spowoduje odrzucenie oferty dla tej części Zamówienia.</w:t>
      </w:r>
    </w:p>
    <w:p w14:paraId="2AEB4A5F" w14:textId="77777777" w:rsidR="00486194" w:rsidRPr="00826397" w:rsidRDefault="00486194" w:rsidP="00486194">
      <w:pPr>
        <w:ind w:left="709"/>
        <w:jc w:val="both"/>
        <w:rPr>
          <w:rFonts w:ascii="Tahoma" w:hAnsi="Tahoma" w:cs="Tahoma"/>
          <w:b/>
        </w:rPr>
      </w:pPr>
    </w:p>
    <w:p w14:paraId="1F90F967" w14:textId="77777777" w:rsidR="00486194" w:rsidRPr="00826397" w:rsidRDefault="00486194" w:rsidP="00486194">
      <w:pPr>
        <w:ind w:left="709"/>
        <w:jc w:val="both"/>
        <w:rPr>
          <w:rFonts w:ascii="Tahoma" w:hAnsi="Tahoma" w:cs="Tahoma"/>
          <w:b/>
        </w:rPr>
      </w:pPr>
      <w:r w:rsidRPr="00826397">
        <w:rPr>
          <w:rFonts w:ascii="Tahoma" w:hAnsi="Tahoma" w:cs="Tahoma"/>
          <w:b/>
        </w:rPr>
        <w:t xml:space="preserve">UWAGA – w przypadku dopisków oraz zmian w treści klauzul fakultatywnych, odbiegających od treści zawartej w SIWZ, za zmienioną klauzulę przyznanych będzie 0 punktów. </w:t>
      </w:r>
    </w:p>
    <w:p w14:paraId="17BCA48F" w14:textId="77777777" w:rsidR="00486194" w:rsidRPr="00826397" w:rsidRDefault="00486194" w:rsidP="00486194">
      <w:pPr>
        <w:jc w:val="both"/>
        <w:rPr>
          <w:rFonts w:ascii="Tahoma" w:hAnsi="Tahoma" w:cs="Tahoma"/>
        </w:rPr>
      </w:pPr>
    </w:p>
    <w:p w14:paraId="6109B8CC" w14:textId="77777777" w:rsidR="00486194" w:rsidRPr="00826397" w:rsidRDefault="00486194" w:rsidP="00486194">
      <w:pPr>
        <w:ind w:left="360"/>
        <w:jc w:val="both"/>
        <w:rPr>
          <w:rFonts w:ascii="Tahoma" w:hAnsi="Tahoma" w:cs="Tahoma"/>
        </w:rPr>
      </w:pPr>
    </w:p>
    <w:p w14:paraId="4D036511" w14:textId="77777777" w:rsidR="00486194" w:rsidRPr="00826397" w:rsidRDefault="00486194" w:rsidP="00486194">
      <w:pPr>
        <w:tabs>
          <w:tab w:val="num" w:pos="1866"/>
        </w:tabs>
        <w:ind w:left="502"/>
        <w:jc w:val="both"/>
        <w:rPr>
          <w:rFonts w:ascii="Tahoma" w:hAnsi="Tahoma" w:cs="Tahoma"/>
        </w:rPr>
      </w:pPr>
      <w:r w:rsidRPr="00826397">
        <w:rPr>
          <w:rFonts w:ascii="Tahoma" w:hAnsi="Tahoma" w:cs="Tahoma"/>
        </w:rPr>
        <w:t>W celu wyboru najkorzystniejszej oferty w powiązaniu z przedstawionym wyżej kryterium Zamawiający będzie posługiwał się następującym wzorem:</w:t>
      </w:r>
    </w:p>
    <w:p w14:paraId="164919CA" w14:textId="77777777" w:rsidR="00486194" w:rsidRPr="00826397" w:rsidRDefault="00486194" w:rsidP="00486194">
      <w:pPr>
        <w:jc w:val="both"/>
        <w:rPr>
          <w:rFonts w:ascii="Tahoma" w:hAnsi="Tahoma" w:cs="Tahoma"/>
        </w:rPr>
      </w:pPr>
    </w:p>
    <w:p w14:paraId="0D6F2158" w14:textId="71B822EB" w:rsidR="00486194" w:rsidRPr="00826397" w:rsidRDefault="00486194" w:rsidP="00486194">
      <w:pPr>
        <w:ind w:left="284"/>
        <w:jc w:val="center"/>
        <w:rPr>
          <w:rFonts w:ascii="Tahoma" w:hAnsi="Tahoma" w:cs="Tahoma"/>
          <w:position w:val="2"/>
          <w:vertAlign w:val="superscript"/>
        </w:rPr>
      </w:pPr>
      <w:r w:rsidRPr="00826397">
        <w:rPr>
          <w:rFonts w:ascii="Tahoma" w:hAnsi="Tahoma" w:cs="Tahoma"/>
        </w:rPr>
        <w:t>WO</w:t>
      </w:r>
      <w:r w:rsidRPr="00826397">
        <w:rPr>
          <w:rFonts w:ascii="Tahoma" w:hAnsi="Tahoma" w:cs="Tahoma"/>
          <w:position w:val="-4"/>
        </w:rPr>
        <w:t>n</w:t>
      </w:r>
      <w:r w:rsidRPr="00826397">
        <w:rPr>
          <w:rFonts w:ascii="Tahoma" w:hAnsi="Tahoma" w:cs="Tahoma"/>
        </w:rPr>
        <w:t xml:space="preserve"> = D</w:t>
      </w:r>
      <w:r w:rsidRPr="00826397">
        <w:rPr>
          <w:rFonts w:ascii="Tahoma" w:hAnsi="Tahoma" w:cs="Tahoma"/>
          <w:position w:val="-4"/>
        </w:rPr>
        <w:t>n</w:t>
      </w:r>
      <w:r w:rsidRPr="00826397">
        <w:rPr>
          <w:rFonts w:ascii="Tahoma" w:hAnsi="Tahoma" w:cs="Tahoma"/>
        </w:rPr>
        <w:t xml:space="preserve"> </w:t>
      </w:r>
      <w:r w:rsidRPr="00826397">
        <w:rPr>
          <w:rFonts w:ascii="Tahoma" w:hAnsi="Tahoma" w:cs="Tahoma"/>
          <w:position w:val="4"/>
        </w:rPr>
        <w:t>x</w:t>
      </w:r>
      <w:r w:rsidRPr="00826397">
        <w:rPr>
          <w:rFonts w:ascii="Tahoma" w:hAnsi="Tahoma" w:cs="Tahoma"/>
        </w:rPr>
        <w:t xml:space="preserve"> 0,</w:t>
      </w:r>
      <w:r w:rsidR="00341580" w:rsidRPr="00826397">
        <w:rPr>
          <w:rFonts w:ascii="Tahoma" w:hAnsi="Tahoma" w:cs="Tahoma"/>
        </w:rPr>
        <w:t>8</w:t>
      </w:r>
      <w:r w:rsidRPr="00826397">
        <w:rPr>
          <w:rFonts w:ascii="Tahoma" w:hAnsi="Tahoma" w:cs="Tahoma"/>
        </w:rPr>
        <w:t>0 + E</w:t>
      </w:r>
      <w:r w:rsidRPr="00826397">
        <w:rPr>
          <w:rFonts w:ascii="Tahoma" w:hAnsi="Tahoma" w:cs="Tahoma"/>
          <w:position w:val="-4"/>
        </w:rPr>
        <w:t>n</w:t>
      </w:r>
      <w:r w:rsidRPr="00826397">
        <w:rPr>
          <w:rFonts w:ascii="Tahoma" w:hAnsi="Tahoma" w:cs="Tahoma"/>
        </w:rPr>
        <w:t xml:space="preserve"> </w:t>
      </w:r>
      <w:r w:rsidRPr="00826397">
        <w:rPr>
          <w:rFonts w:ascii="Tahoma" w:hAnsi="Tahoma" w:cs="Tahoma"/>
          <w:position w:val="-4"/>
          <w:vertAlign w:val="subscript"/>
        </w:rPr>
        <w:t xml:space="preserve"> </w:t>
      </w:r>
      <w:r w:rsidRPr="00826397">
        <w:rPr>
          <w:rFonts w:ascii="Tahoma" w:hAnsi="Tahoma" w:cs="Tahoma"/>
          <w:position w:val="4"/>
        </w:rPr>
        <w:t>x</w:t>
      </w:r>
      <w:r w:rsidRPr="00826397">
        <w:rPr>
          <w:rFonts w:ascii="Tahoma" w:hAnsi="Tahoma" w:cs="Tahoma"/>
        </w:rPr>
        <w:t xml:space="preserve"> 0,</w:t>
      </w:r>
      <w:r w:rsidR="00341580" w:rsidRPr="00826397">
        <w:rPr>
          <w:rFonts w:ascii="Tahoma" w:hAnsi="Tahoma" w:cs="Tahoma"/>
        </w:rPr>
        <w:t>2</w:t>
      </w:r>
      <w:r w:rsidR="00037F8E" w:rsidRPr="00826397">
        <w:rPr>
          <w:rFonts w:ascii="Tahoma" w:hAnsi="Tahoma" w:cs="Tahoma"/>
        </w:rPr>
        <w:t>0</w:t>
      </w:r>
    </w:p>
    <w:p w14:paraId="7B5EE0F7" w14:textId="77777777" w:rsidR="00486194" w:rsidRPr="00826397" w:rsidRDefault="00486194" w:rsidP="00486194">
      <w:pPr>
        <w:ind w:left="284"/>
        <w:jc w:val="both"/>
        <w:rPr>
          <w:rFonts w:ascii="Tahoma" w:hAnsi="Tahoma" w:cs="Tahoma"/>
          <w:u w:val="single"/>
        </w:rPr>
      </w:pPr>
      <w:r w:rsidRPr="00826397">
        <w:rPr>
          <w:rFonts w:ascii="Tahoma" w:hAnsi="Tahoma" w:cs="Tahoma"/>
          <w:u w:val="single"/>
        </w:rPr>
        <w:t>gdzie:</w:t>
      </w:r>
    </w:p>
    <w:p w14:paraId="01E9662F" w14:textId="77777777" w:rsidR="00486194" w:rsidRPr="00826397" w:rsidRDefault="00486194" w:rsidP="00486194">
      <w:pPr>
        <w:ind w:left="284"/>
        <w:jc w:val="both"/>
        <w:rPr>
          <w:rFonts w:ascii="Tahoma" w:hAnsi="Tahoma" w:cs="Tahoma"/>
        </w:rPr>
      </w:pPr>
      <w:r w:rsidRPr="00826397">
        <w:rPr>
          <w:rFonts w:ascii="Tahoma" w:hAnsi="Tahoma" w:cs="Tahoma"/>
        </w:rPr>
        <w:t>WO</w:t>
      </w:r>
      <w:r w:rsidRPr="00826397">
        <w:rPr>
          <w:rFonts w:ascii="Tahoma" w:hAnsi="Tahoma" w:cs="Tahoma"/>
          <w:position w:val="-4"/>
        </w:rPr>
        <w:t>n</w:t>
      </w:r>
      <w:r w:rsidRPr="00826397">
        <w:rPr>
          <w:rFonts w:ascii="Tahoma" w:hAnsi="Tahoma" w:cs="Tahoma"/>
        </w:rPr>
        <w:t xml:space="preserve"> - wskaźnik oceny oferty n</w:t>
      </w:r>
    </w:p>
    <w:p w14:paraId="7201D5B0" w14:textId="77777777" w:rsidR="00486194" w:rsidRPr="00826397" w:rsidRDefault="00486194" w:rsidP="00486194">
      <w:pPr>
        <w:ind w:left="284"/>
        <w:jc w:val="both"/>
        <w:rPr>
          <w:rFonts w:ascii="Tahoma" w:hAnsi="Tahoma" w:cs="Tahoma"/>
          <w:position w:val="-4"/>
        </w:rPr>
      </w:pPr>
      <w:r w:rsidRPr="00826397">
        <w:rPr>
          <w:rFonts w:ascii="Tahoma" w:hAnsi="Tahoma" w:cs="Tahoma"/>
        </w:rPr>
        <w:t>D</w:t>
      </w:r>
      <w:r w:rsidRPr="00826397">
        <w:rPr>
          <w:rFonts w:ascii="Tahoma" w:hAnsi="Tahoma" w:cs="Tahoma"/>
          <w:position w:val="-4"/>
        </w:rPr>
        <w:t xml:space="preserve">n - </w:t>
      </w:r>
      <w:r w:rsidRPr="00826397">
        <w:rPr>
          <w:rFonts w:ascii="Tahoma" w:hAnsi="Tahoma" w:cs="Tahoma"/>
        </w:rPr>
        <w:t>liczba punktów przyznana ofercie n dla kryterium D</w:t>
      </w:r>
    </w:p>
    <w:p w14:paraId="4B6FBF1E" w14:textId="77777777" w:rsidR="00486194" w:rsidRPr="00826397" w:rsidRDefault="00486194" w:rsidP="00486194">
      <w:pPr>
        <w:ind w:left="284"/>
        <w:jc w:val="both"/>
        <w:rPr>
          <w:rFonts w:ascii="Tahoma" w:hAnsi="Tahoma" w:cs="Tahoma"/>
        </w:rPr>
      </w:pPr>
      <w:r w:rsidRPr="00826397">
        <w:rPr>
          <w:rFonts w:ascii="Tahoma" w:hAnsi="Tahoma" w:cs="Tahoma"/>
        </w:rPr>
        <w:t>E</w:t>
      </w:r>
      <w:r w:rsidRPr="00826397">
        <w:rPr>
          <w:rFonts w:ascii="Tahoma" w:hAnsi="Tahoma" w:cs="Tahoma"/>
          <w:position w:val="-4"/>
        </w:rPr>
        <w:t xml:space="preserve">n - </w:t>
      </w:r>
      <w:r w:rsidRPr="00826397">
        <w:rPr>
          <w:rFonts w:ascii="Tahoma" w:hAnsi="Tahoma" w:cs="Tahoma"/>
        </w:rPr>
        <w:t>liczba punktów przyznana ofercie n dla kryterium E</w:t>
      </w:r>
    </w:p>
    <w:p w14:paraId="420EF342" w14:textId="77777777" w:rsidR="00486194" w:rsidRPr="00826397" w:rsidRDefault="00486194" w:rsidP="00486194">
      <w:pPr>
        <w:ind w:left="284"/>
        <w:jc w:val="both"/>
        <w:rPr>
          <w:rFonts w:ascii="Tahoma" w:hAnsi="Tahoma" w:cs="Tahoma"/>
        </w:rPr>
      </w:pPr>
    </w:p>
    <w:p w14:paraId="52971227" w14:textId="77777777" w:rsidR="00486194" w:rsidRPr="00826397" w:rsidRDefault="00486194" w:rsidP="00486194">
      <w:pPr>
        <w:ind w:left="284"/>
        <w:jc w:val="both"/>
        <w:rPr>
          <w:rFonts w:ascii="Tahoma" w:hAnsi="Tahoma" w:cs="Tahoma"/>
        </w:rPr>
      </w:pPr>
      <w:r w:rsidRPr="00826397">
        <w:rPr>
          <w:rFonts w:ascii="Tahoma" w:hAnsi="Tahoma" w:cs="Tahoma"/>
        </w:rPr>
        <w:t>Zamówienie publiczne w części II zamówienia zostanie udzielone wykonawcy, który uzyska największą liczbę punktów na podstawie ww. wskaźnika wyliczonego dla każdej oferty.</w:t>
      </w:r>
    </w:p>
    <w:p w14:paraId="08A04095" w14:textId="77777777" w:rsidR="00486194" w:rsidRPr="00826397" w:rsidRDefault="00486194" w:rsidP="00486194">
      <w:pPr>
        <w:ind w:left="284"/>
        <w:jc w:val="both"/>
        <w:rPr>
          <w:rFonts w:ascii="Tahoma" w:hAnsi="Tahoma" w:cs="Tahoma"/>
        </w:rPr>
      </w:pPr>
    </w:p>
    <w:p w14:paraId="3B7CB7C1" w14:textId="77777777" w:rsidR="00486194" w:rsidRPr="00826397" w:rsidRDefault="00486194" w:rsidP="00486194">
      <w:pPr>
        <w:tabs>
          <w:tab w:val="left" w:pos="5245"/>
        </w:tabs>
        <w:jc w:val="both"/>
        <w:rPr>
          <w:rFonts w:ascii="Tahoma" w:hAnsi="Tahoma" w:cs="Tahoma"/>
          <w:b/>
        </w:rPr>
      </w:pPr>
      <w:r w:rsidRPr="00826397">
        <w:rPr>
          <w:rFonts w:ascii="Tahoma" w:hAnsi="Tahoma" w:cs="Tahoma"/>
          <w:b/>
        </w:rPr>
        <w:t>Cześć III Zamówienia:</w:t>
      </w:r>
    </w:p>
    <w:p w14:paraId="3AA23C15" w14:textId="3B2495AB" w:rsidR="00486194" w:rsidRPr="00826397" w:rsidRDefault="00282B8F" w:rsidP="00486194">
      <w:pPr>
        <w:tabs>
          <w:tab w:val="left" w:pos="5245"/>
        </w:tabs>
        <w:jc w:val="both"/>
        <w:rPr>
          <w:rFonts w:ascii="Tahoma" w:hAnsi="Tahoma" w:cs="Tahoma"/>
          <w:i/>
        </w:rPr>
      </w:pPr>
      <w:r w:rsidRPr="00826397">
        <w:rPr>
          <w:rFonts w:ascii="Tahoma" w:hAnsi="Tahoma" w:cs="Tahoma"/>
          <w:i/>
        </w:rPr>
        <w:t>F.</w:t>
      </w:r>
      <w:r w:rsidR="00486194" w:rsidRPr="00826397">
        <w:rPr>
          <w:rFonts w:ascii="Tahoma" w:hAnsi="Tahoma" w:cs="Tahoma"/>
          <w:i/>
        </w:rPr>
        <w:t xml:space="preserve"> Cena łączna ubezpieczenia – waga </w:t>
      </w:r>
      <w:r w:rsidR="00341580" w:rsidRPr="00826397">
        <w:rPr>
          <w:rFonts w:ascii="Tahoma" w:hAnsi="Tahoma" w:cs="Tahoma"/>
          <w:i/>
        </w:rPr>
        <w:t>8</w:t>
      </w:r>
      <w:r w:rsidR="00486194" w:rsidRPr="00826397">
        <w:rPr>
          <w:rFonts w:ascii="Tahoma" w:hAnsi="Tahoma" w:cs="Tahoma"/>
          <w:i/>
        </w:rPr>
        <w:t>0%</w:t>
      </w:r>
    </w:p>
    <w:p w14:paraId="7CE7CAB7" w14:textId="4B34BD08" w:rsidR="00486194" w:rsidRPr="00826397" w:rsidRDefault="00282B8F" w:rsidP="00486194">
      <w:pPr>
        <w:tabs>
          <w:tab w:val="left" w:pos="5245"/>
        </w:tabs>
        <w:jc w:val="both"/>
        <w:rPr>
          <w:rFonts w:ascii="Tahoma" w:hAnsi="Tahoma" w:cs="Tahoma"/>
          <w:i/>
        </w:rPr>
      </w:pPr>
      <w:r w:rsidRPr="00826397">
        <w:rPr>
          <w:rFonts w:ascii="Tahoma" w:hAnsi="Tahoma" w:cs="Tahoma"/>
          <w:i/>
        </w:rPr>
        <w:t>G</w:t>
      </w:r>
      <w:r w:rsidR="00486194" w:rsidRPr="00826397">
        <w:rPr>
          <w:rFonts w:ascii="Tahoma" w:hAnsi="Tahoma" w:cs="Tahoma"/>
          <w:i/>
        </w:rPr>
        <w:t xml:space="preserve">. Zaakceptowanie klauzul dodatkowych – waga </w:t>
      </w:r>
      <w:r w:rsidR="00341580" w:rsidRPr="00826397">
        <w:rPr>
          <w:rFonts w:ascii="Tahoma" w:hAnsi="Tahoma" w:cs="Tahoma"/>
          <w:i/>
        </w:rPr>
        <w:t>2</w:t>
      </w:r>
      <w:r w:rsidR="00486194" w:rsidRPr="00826397">
        <w:rPr>
          <w:rFonts w:ascii="Tahoma" w:hAnsi="Tahoma" w:cs="Tahoma"/>
          <w:i/>
        </w:rPr>
        <w:t>0%</w:t>
      </w:r>
    </w:p>
    <w:p w14:paraId="6358CD8F" w14:textId="77777777" w:rsidR="00486194" w:rsidRPr="00826397" w:rsidRDefault="00486194" w:rsidP="00486194">
      <w:pPr>
        <w:pStyle w:val="Tekstpodstawowywcity3"/>
        <w:spacing w:line="240" w:lineRule="auto"/>
        <w:rPr>
          <w:rFonts w:ascii="Tahoma" w:hAnsi="Tahoma" w:cs="Tahoma"/>
          <w:sz w:val="20"/>
        </w:rPr>
      </w:pPr>
    </w:p>
    <w:p w14:paraId="60D2C32F" w14:textId="3CCCBACA" w:rsidR="00486194" w:rsidRPr="00826397" w:rsidRDefault="00282B8F" w:rsidP="00486194">
      <w:pPr>
        <w:ind w:left="360"/>
        <w:jc w:val="both"/>
        <w:rPr>
          <w:rFonts w:ascii="Tahoma" w:hAnsi="Tahoma" w:cs="Tahoma"/>
        </w:rPr>
      </w:pPr>
      <w:r w:rsidRPr="00826397">
        <w:rPr>
          <w:rFonts w:ascii="Tahoma" w:hAnsi="Tahoma" w:cs="Tahoma"/>
          <w:b/>
        </w:rPr>
        <w:t>F</w:t>
      </w:r>
      <w:r w:rsidR="00486194" w:rsidRPr="00826397">
        <w:rPr>
          <w:rFonts w:ascii="Tahoma" w:hAnsi="Tahoma" w:cs="Tahoma"/>
          <w:b/>
        </w:rPr>
        <w:t>. cena łączna ubezpieczenia w części III zamówienia</w:t>
      </w:r>
      <w:r w:rsidR="00486194" w:rsidRPr="00826397">
        <w:rPr>
          <w:rFonts w:ascii="Tahoma" w:hAnsi="Tahoma" w:cs="Tahoma"/>
        </w:rPr>
        <w:t xml:space="preserve"> – suma składek za wszystkie ubezpieczenia będące przedmiotem niniejszej części zamówienia.</w:t>
      </w:r>
    </w:p>
    <w:p w14:paraId="1096D2EB" w14:textId="7EBF411C" w:rsidR="00486194" w:rsidRPr="00826397" w:rsidRDefault="00486194" w:rsidP="00486194">
      <w:pPr>
        <w:tabs>
          <w:tab w:val="num" w:pos="709"/>
        </w:tabs>
        <w:ind w:left="851" w:hanging="425"/>
        <w:jc w:val="both"/>
        <w:rPr>
          <w:rFonts w:ascii="Tahoma" w:hAnsi="Tahoma" w:cs="Tahoma"/>
        </w:rPr>
      </w:pPr>
      <w:r w:rsidRPr="00826397">
        <w:rPr>
          <w:rFonts w:ascii="Tahoma" w:hAnsi="Tahoma" w:cs="Tahoma"/>
        </w:rPr>
        <w:tab/>
        <w:t xml:space="preserve">Oferty będą podlegały ocenie w kryterium </w:t>
      </w:r>
      <w:r w:rsidR="00204FAC">
        <w:rPr>
          <w:rFonts w:ascii="Tahoma" w:hAnsi="Tahoma" w:cs="Tahoma"/>
        </w:rPr>
        <w:t>F</w:t>
      </w:r>
      <w:r w:rsidRPr="00826397">
        <w:rPr>
          <w:rFonts w:ascii="Tahoma" w:hAnsi="Tahoma" w:cs="Tahoma"/>
        </w:rPr>
        <w:t xml:space="preserve"> według następującego wzoru:</w:t>
      </w:r>
    </w:p>
    <w:p w14:paraId="052649FB" w14:textId="77777777" w:rsidR="00486194" w:rsidRPr="00826397" w:rsidRDefault="00486194" w:rsidP="00486194">
      <w:pPr>
        <w:ind w:left="2836"/>
        <w:jc w:val="both"/>
        <w:rPr>
          <w:rFonts w:ascii="Tahoma" w:hAnsi="Tahoma" w:cs="Tahoma"/>
        </w:rPr>
      </w:pPr>
    </w:p>
    <w:p w14:paraId="28F0D609" w14:textId="77777777" w:rsidR="00486194" w:rsidRPr="00826397" w:rsidRDefault="00486194" w:rsidP="00486194">
      <w:pPr>
        <w:ind w:left="2836"/>
        <w:jc w:val="both"/>
        <w:rPr>
          <w:rFonts w:ascii="Tahoma" w:hAnsi="Tahoma" w:cs="Tahoma"/>
        </w:rPr>
      </w:pPr>
    </w:p>
    <w:p w14:paraId="3A4FE56C" w14:textId="77777777" w:rsidR="00486194" w:rsidRPr="00826397" w:rsidRDefault="00486194" w:rsidP="00486194">
      <w:pPr>
        <w:ind w:left="2836"/>
        <w:jc w:val="both"/>
        <w:rPr>
          <w:rFonts w:ascii="Tahoma" w:hAnsi="Tahoma" w:cs="Tahoma"/>
          <w:vertAlign w:val="subscript"/>
          <w:lang w:val="de-DE"/>
        </w:rPr>
      </w:pPr>
      <w:r w:rsidRPr="00826397">
        <w:rPr>
          <w:rFonts w:ascii="Tahoma" w:hAnsi="Tahoma" w:cs="Tahoma"/>
        </w:rPr>
        <w:t xml:space="preserve">       </w:t>
      </w:r>
      <w:r w:rsidRPr="00826397">
        <w:rPr>
          <w:rFonts w:ascii="Tahoma" w:hAnsi="Tahoma" w:cs="Tahoma"/>
          <w:lang w:val="de-DE"/>
        </w:rPr>
        <w:t xml:space="preserve">P </w:t>
      </w:r>
      <w:r w:rsidRPr="00826397">
        <w:rPr>
          <w:rFonts w:ascii="Tahoma" w:hAnsi="Tahoma" w:cs="Tahoma"/>
          <w:vertAlign w:val="subscript"/>
          <w:lang w:val="de-DE"/>
        </w:rPr>
        <w:t>min</w:t>
      </w:r>
    </w:p>
    <w:p w14:paraId="26212505" w14:textId="06D17BBF" w:rsidR="00486194" w:rsidRPr="00826397" w:rsidRDefault="00486194" w:rsidP="00486194">
      <w:pPr>
        <w:ind w:left="315"/>
        <w:jc w:val="both"/>
        <w:rPr>
          <w:rFonts w:ascii="Tahoma" w:hAnsi="Tahoma" w:cs="Tahoma"/>
          <w:position w:val="2"/>
        </w:rPr>
      </w:pPr>
      <w:r w:rsidRPr="00826397">
        <w:rPr>
          <w:rFonts w:ascii="Tahoma" w:hAnsi="Tahoma" w:cs="Tahoma"/>
          <w:lang w:val="de-DE"/>
        </w:rPr>
        <w:t xml:space="preserve">                                    </w:t>
      </w:r>
      <w:r w:rsidR="00282B8F" w:rsidRPr="00826397">
        <w:rPr>
          <w:rFonts w:ascii="Tahoma" w:hAnsi="Tahoma" w:cs="Tahoma"/>
          <w:lang w:val="de-DE"/>
        </w:rPr>
        <w:t>F</w:t>
      </w:r>
      <w:r w:rsidRPr="00826397">
        <w:rPr>
          <w:rFonts w:ascii="Tahoma" w:hAnsi="Tahoma" w:cs="Tahoma"/>
          <w:position w:val="-4"/>
          <w:lang w:val="de-DE"/>
        </w:rPr>
        <w:t xml:space="preserve">n </w:t>
      </w:r>
      <w:r w:rsidRPr="00826397">
        <w:rPr>
          <w:rFonts w:ascii="Tahoma" w:hAnsi="Tahoma" w:cs="Tahoma"/>
          <w:lang w:val="de-DE"/>
        </w:rPr>
        <w:t xml:space="preserve">= </w:t>
      </w:r>
      <w:r w:rsidRPr="00826397">
        <w:rPr>
          <w:rFonts w:ascii="Tahoma" w:hAnsi="Tahoma" w:cs="Tahoma"/>
          <w:position w:val="14"/>
          <w:lang w:val="de-DE"/>
        </w:rPr>
        <w:t>__________</w:t>
      </w:r>
      <w:r w:rsidRPr="00826397">
        <w:rPr>
          <w:rFonts w:ascii="Tahoma" w:hAnsi="Tahoma" w:cs="Tahoma"/>
          <w:lang w:val="de-DE"/>
        </w:rPr>
        <w:t xml:space="preserve"> </w:t>
      </w:r>
      <w:r w:rsidRPr="00826397">
        <w:rPr>
          <w:rFonts w:ascii="Tahoma" w:hAnsi="Tahoma" w:cs="Tahoma"/>
          <w:position w:val="2"/>
          <w:lang w:val="de-DE"/>
        </w:rPr>
        <w:t>x</w:t>
      </w:r>
      <w:r w:rsidRPr="00826397">
        <w:rPr>
          <w:rFonts w:ascii="Tahoma" w:hAnsi="Tahoma" w:cs="Tahoma"/>
          <w:lang w:val="de-DE"/>
        </w:rPr>
        <w:t xml:space="preserve"> 100 </w:t>
      </w:r>
      <w:proofErr w:type="spellStart"/>
      <w:r w:rsidRPr="00826397">
        <w:rPr>
          <w:rFonts w:ascii="Tahoma" w:hAnsi="Tahoma" w:cs="Tahoma"/>
          <w:lang w:val="de-DE"/>
        </w:rPr>
        <w:t>pkt.</w:t>
      </w:r>
      <w:proofErr w:type="spellEnd"/>
      <w:r w:rsidRPr="00826397">
        <w:rPr>
          <w:rFonts w:ascii="Tahoma" w:hAnsi="Tahoma" w:cs="Tahoma"/>
          <w:lang w:val="de-DE"/>
        </w:rPr>
        <w:cr/>
      </w:r>
      <w:r w:rsidRPr="00826397">
        <w:rPr>
          <w:rFonts w:ascii="Tahoma" w:hAnsi="Tahoma" w:cs="Tahoma"/>
          <w:position w:val="6"/>
          <w:lang w:val="de-DE"/>
        </w:rPr>
        <w:t xml:space="preserve">                                                  </w:t>
      </w:r>
      <w:r w:rsidRPr="00826397">
        <w:rPr>
          <w:rFonts w:ascii="Tahoma" w:hAnsi="Tahoma" w:cs="Tahoma"/>
          <w:position w:val="6"/>
        </w:rPr>
        <w:t>P</w:t>
      </w:r>
      <w:r w:rsidRPr="00826397">
        <w:rPr>
          <w:rFonts w:ascii="Tahoma" w:hAnsi="Tahoma" w:cs="Tahoma"/>
          <w:position w:val="2"/>
        </w:rPr>
        <w:t>n</w:t>
      </w:r>
    </w:p>
    <w:p w14:paraId="609600EA" w14:textId="2158C610" w:rsidR="00486194" w:rsidRPr="00826397" w:rsidRDefault="00486194" w:rsidP="00486194">
      <w:pPr>
        <w:ind w:left="284"/>
        <w:rPr>
          <w:rFonts w:ascii="Tahoma" w:hAnsi="Tahoma" w:cs="Tahoma"/>
        </w:rPr>
      </w:pPr>
      <w:r w:rsidRPr="00826397">
        <w:rPr>
          <w:rFonts w:ascii="Tahoma" w:hAnsi="Tahoma" w:cs="Tahoma"/>
        </w:rPr>
        <w:t xml:space="preserve">  </w:t>
      </w:r>
      <w:r w:rsidR="00282B8F" w:rsidRPr="00826397">
        <w:rPr>
          <w:rFonts w:ascii="Tahoma" w:hAnsi="Tahoma" w:cs="Tahoma"/>
        </w:rPr>
        <w:t>F</w:t>
      </w:r>
      <w:r w:rsidRPr="00826397">
        <w:rPr>
          <w:rFonts w:ascii="Tahoma" w:hAnsi="Tahoma" w:cs="Tahoma"/>
          <w:position w:val="-4"/>
        </w:rPr>
        <w:t>n</w:t>
      </w:r>
      <w:r w:rsidRPr="00826397">
        <w:rPr>
          <w:rFonts w:ascii="Tahoma" w:hAnsi="Tahoma" w:cs="Tahoma"/>
          <w:vertAlign w:val="subscript"/>
        </w:rPr>
        <w:t xml:space="preserve">     </w:t>
      </w:r>
      <w:r w:rsidRPr="00826397">
        <w:rPr>
          <w:rFonts w:ascii="Tahoma" w:hAnsi="Tahoma" w:cs="Tahoma"/>
        </w:rPr>
        <w:t xml:space="preserve">- liczba punktów przyznana ofercie n dla kryterium </w:t>
      </w:r>
      <w:r w:rsidR="00282B8F" w:rsidRPr="00826397">
        <w:rPr>
          <w:rFonts w:ascii="Tahoma" w:hAnsi="Tahoma" w:cs="Tahoma"/>
        </w:rPr>
        <w:t>F</w:t>
      </w:r>
    </w:p>
    <w:p w14:paraId="75ADF183" w14:textId="77777777" w:rsidR="00486194" w:rsidRPr="00826397" w:rsidRDefault="00486194" w:rsidP="00486194">
      <w:pPr>
        <w:ind w:left="284"/>
        <w:jc w:val="both"/>
        <w:rPr>
          <w:rFonts w:ascii="Tahoma" w:hAnsi="Tahoma" w:cs="Tahoma"/>
        </w:rPr>
      </w:pPr>
      <w:r w:rsidRPr="00826397">
        <w:rPr>
          <w:rFonts w:ascii="Tahoma" w:hAnsi="Tahoma" w:cs="Tahoma"/>
        </w:rPr>
        <w:t xml:space="preserve">  n    - numer oferty</w:t>
      </w:r>
    </w:p>
    <w:p w14:paraId="2D172CFF" w14:textId="77777777" w:rsidR="00486194" w:rsidRPr="00826397" w:rsidRDefault="00486194" w:rsidP="00486194">
      <w:pPr>
        <w:ind w:left="284"/>
        <w:jc w:val="both"/>
        <w:rPr>
          <w:rFonts w:ascii="Tahoma" w:hAnsi="Tahoma" w:cs="Tahoma"/>
        </w:rPr>
      </w:pPr>
      <w:r w:rsidRPr="00826397">
        <w:rPr>
          <w:rFonts w:ascii="Tahoma" w:hAnsi="Tahoma" w:cs="Tahoma"/>
        </w:rPr>
        <w:t xml:space="preserve">  P</w:t>
      </w:r>
      <w:r w:rsidRPr="00826397">
        <w:rPr>
          <w:rFonts w:ascii="Tahoma" w:hAnsi="Tahoma" w:cs="Tahoma"/>
          <w:position w:val="-4"/>
        </w:rPr>
        <w:t>min</w:t>
      </w:r>
      <w:r w:rsidRPr="00826397">
        <w:rPr>
          <w:rFonts w:ascii="Tahoma" w:hAnsi="Tahoma" w:cs="Tahoma"/>
        </w:rPr>
        <w:t xml:space="preserve"> - cena minimalna wśród złożonych ofert</w:t>
      </w:r>
    </w:p>
    <w:p w14:paraId="6D25F698" w14:textId="77777777" w:rsidR="00486194" w:rsidRPr="00826397" w:rsidRDefault="00486194" w:rsidP="00486194">
      <w:pPr>
        <w:ind w:left="284"/>
        <w:rPr>
          <w:rFonts w:ascii="Tahoma" w:hAnsi="Tahoma" w:cs="Tahoma"/>
        </w:rPr>
      </w:pPr>
      <w:r w:rsidRPr="00826397">
        <w:rPr>
          <w:rFonts w:ascii="Tahoma" w:hAnsi="Tahoma" w:cs="Tahoma"/>
        </w:rPr>
        <w:t xml:space="preserve">  P</w:t>
      </w:r>
      <w:r w:rsidRPr="00826397">
        <w:rPr>
          <w:rFonts w:ascii="Tahoma" w:hAnsi="Tahoma" w:cs="Tahoma"/>
          <w:position w:val="-4"/>
        </w:rPr>
        <w:t>n</w:t>
      </w:r>
      <w:r w:rsidRPr="00826397">
        <w:rPr>
          <w:rFonts w:ascii="Tahoma" w:hAnsi="Tahoma" w:cs="Tahoma"/>
        </w:rPr>
        <w:t xml:space="preserve">    - cena zaproponowana przez Wykonawcę w ofercie n</w:t>
      </w:r>
    </w:p>
    <w:p w14:paraId="64721BC1" w14:textId="77777777" w:rsidR="00486194" w:rsidRPr="00826397" w:rsidRDefault="00486194" w:rsidP="00486194">
      <w:pPr>
        <w:ind w:left="284"/>
        <w:rPr>
          <w:rFonts w:ascii="Tahoma" w:hAnsi="Tahoma" w:cs="Tahoma"/>
          <w:u w:val="single"/>
        </w:rPr>
      </w:pPr>
    </w:p>
    <w:p w14:paraId="089FA2BE" w14:textId="219B6301" w:rsidR="00486194" w:rsidRPr="00826397" w:rsidRDefault="00282B8F" w:rsidP="00486194">
      <w:pPr>
        <w:ind w:left="426"/>
        <w:jc w:val="both"/>
        <w:rPr>
          <w:rFonts w:ascii="Tahoma" w:hAnsi="Tahoma" w:cs="Tahoma"/>
        </w:rPr>
      </w:pPr>
      <w:r w:rsidRPr="00826397">
        <w:rPr>
          <w:rFonts w:ascii="Tahoma" w:hAnsi="Tahoma" w:cs="Tahoma"/>
          <w:b/>
        </w:rPr>
        <w:t>G</w:t>
      </w:r>
      <w:r w:rsidR="00486194" w:rsidRPr="00826397">
        <w:rPr>
          <w:rFonts w:ascii="Tahoma" w:hAnsi="Tahoma" w:cs="Tahoma"/>
          <w:b/>
        </w:rPr>
        <w:t xml:space="preserve">. zaakceptowanie klauzul dodatkowych w części III zamówienia </w:t>
      </w:r>
      <w:r w:rsidR="00486194" w:rsidRPr="00826397">
        <w:rPr>
          <w:rFonts w:ascii="Tahoma" w:hAnsi="Tahoma" w:cs="Tahoma"/>
        </w:rPr>
        <w:t>– ocena kryterium polega na przyznaniu punktów za wprowadzenie do oferty dodatkowych klauzul rozszerzających ochronę ubezpieczeniową wg. następujących zasad:</w:t>
      </w:r>
    </w:p>
    <w:p w14:paraId="6F330E84" w14:textId="426B25C3" w:rsidR="00486194" w:rsidRPr="00826397"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826397">
        <w:rPr>
          <w:rFonts w:ascii="Tahoma" w:hAnsi="Tahoma" w:cs="Tahoma"/>
        </w:rPr>
        <w:t>za</w:t>
      </w:r>
      <w:r w:rsidR="00282B8F" w:rsidRPr="00826397">
        <w:rPr>
          <w:rFonts w:ascii="Tahoma" w:hAnsi="Tahoma" w:cs="Tahoma"/>
        </w:rPr>
        <w:t xml:space="preserve"> rozszerzenie ochrony o klauzule o</w:t>
      </w:r>
      <w:r w:rsidRPr="00826397">
        <w:rPr>
          <w:rFonts w:ascii="Tahoma" w:hAnsi="Tahoma" w:cs="Tahoma"/>
        </w:rPr>
        <w:t xml:space="preserve"> nr </w:t>
      </w:r>
      <w:r w:rsidR="00282B8F" w:rsidRPr="00826397">
        <w:rPr>
          <w:rFonts w:ascii="Tahoma" w:hAnsi="Tahoma" w:cs="Tahoma"/>
        </w:rPr>
        <w:t>5 i 13</w:t>
      </w:r>
      <w:r w:rsidRPr="00826397">
        <w:rPr>
          <w:rFonts w:ascii="Tahoma" w:hAnsi="Tahoma" w:cs="Tahoma"/>
        </w:rPr>
        <w:t xml:space="preserve"> zostanie przyznanych </w:t>
      </w:r>
      <w:r w:rsidR="00282B8F" w:rsidRPr="00826397">
        <w:rPr>
          <w:rFonts w:ascii="Tahoma" w:hAnsi="Tahoma" w:cs="Tahoma"/>
        </w:rPr>
        <w:t>po 6</w:t>
      </w:r>
      <w:r w:rsidRPr="00826397">
        <w:rPr>
          <w:rFonts w:ascii="Tahoma" w:hAnsi="Tahoma" w:cs="Tahoma"/>
        </w:rPr>
        <w:t xml:space="preserve"> punktów</w:t>
      </w:r>
      <w:r w:rsidR="00282B8F" w:rsidRPr="00826397">
        <w:rPr>
          <w:rFonts w:ascii="Tahoma" w:hAnsi="Tahoma" w:cs="Tahoma"/>
        </w:rPr>
        <w:t xml:space="preserve"> za każdą klauzulę</w:t>
      </w:r>
      <w:r w:rsidRPr="00826397">
        <w:rPr>
          <w:rFonts w:ascii="Tahoma" w:hAnsi="Tahoma" w:cs="Tahoma"/>
        </w:rPr>
        <w:t>,</w:t>
      </w:r>
    </w:p>
    <w:p w14:paraId="14C0C056" w14:textId="109592E7" w:rsidR="00486194" w:rsidRPr="00826397"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826397">
        <w:rPr>
          <w:rFonts w:ascii="Tahoma" w:hAnsi="Tahoma" w:cs="Tahoma"/>
        </w:rPr>
        <w:t xml:space="preserve">za rozszerzenie ochrony o klauzule o nr </w:t>
      </w:r>
      <w:r w:rsidR="001020BF" w:rsidRPr="00826397">
        <w:rPr>
          <w:rFonts w:ascii="Tahoma" w:hAnsi="Tahoma" w:cs="Tahoma"/>
        </w:rPr>
        <w:t>7</w:t>
      </w:r>
      <w:r w:rsidRPr="00826397">
        <w:rPr>
          <w:rFonts w:ascii="Tahoma" w:hAnsi="Tahoma" w:cs="Tahoma"/>
        </w:rPr>
        <w:t xml:space="preserve">, </w:t>
      </w:r>
      <w:r w:rsidR="001020BF" w:rsidRPr="00826397">
        <w:rPr>
          <w:rFonts w:ascii="Tahoma" w:hAnsi="Tahoma" w:cs="Tahoma"/>
        </w:rPr>
        <w:t>8, 11, 12, 14</w:t>
      </w:r>
      <w:r w:rsidRPr="00826397">
        <w:rPr>
          <w:rFonts w:ascii="Tahoma" w:hAnsi="Tahoma" w:cs="Tahoma"/>
        </w:rPr>
        <w:t xml:space="preserve"> i 1</w:t>
      </w:r>
      <w:r w:rsidR="001020BF" w:rsidRPr="00826397">
        <w:rPr>
          <w:rFonts w:ascii="Tahoma" w:hAnsi="Tahoma" w:cs="Tahoma"/>
        </w:rPr>
        <w:t>5</w:t>
      </w:r>
      <w:r w:rsidRPr="00826397">
        <w:rPr>
          <w:rFonts w:ascii="Tahoma" w:hAnsi="Tahoma" w:cs="Tahoma"/>
        </w:rPr>
        <w:t xml:space="preserve"> zostanie przyznanych po </w:t>
      </w:r>
      <w:r w:rsidR="001020BF" w:rsidRPr="00826397">
        <w:rPr>
          <w:rFonts w:ascii="Tahoma" w:hAnsi="Tahoma" w:cs="Tahoma"/>
        </w:rPr>
        <w:t>8</w:t>
      </w:r>
      <w:r w:rsidRPr="00826397">
        <w:rPr>
          <w:rFonts w:ascii="Tahoma" w:hAnsi="Tahoma" w:cs="Tahoma"/>
        </w:rPr>
        <w:t xml:space="preserve"> punktów za każdą klauzulę,</w:t>
      </w:r>
    </w:p>
    <w:p w14:paraId="17C5A3B1" w14:textId="23DA9000" w:rsidR="001020BF" w:rsidRPr="00826397" w:rsidRDefault="001020BF" w:rsidP="00486194">
      <w:pPr>
        <w:numPr>
          <w:ilvl w:val="0"/>
          <w:numId w:val="2"/>
        </w:numPr>
        <w:tabs>
          <w:tab w:val="clear" w:pos="502"/>
          <w:tab w:val="num" w:pos="720"/>
          <w:tab w:val="num" w:pos="1560"/>
        </w:tabs>
        <w:suppressAutoHyphens/>
        <w:ind w:left="1560"/>
        <w:jc w:val="both"/>
        <w:rPr>
          <w:rFonts w:ascii="Tahoma" w:hAnsi="Tahoma" w:cs="Tahoma"/>
        </w:rPr>
      </w:pPr>
      <w:r w:rsidRPr="00826397">
        <w:rPr>
          <w:rFonts w:ascii="Tahoma" w:hAnsi="Tahoma" w:cs="Tahoma"/>
        </w:rPr>
        <w:t>za rozszerzenie ochrony o klauzulę nr 10 zostanie przyznanych 10 punktów,</w:t>
      </w:r>
    </w:p>
    <w:p w14:paraId="1BA8C1AB" w14:textId="4B6AA4D9" w:rsidR="00486194" w:rsidRPr="00826397" w:rsidRDefault="00486194" w:rsidP="001020BF">
      <w:pPr>
        <w:numPr>
          <w:ilvl w:val="0"/>
          <w:numId w:val="2"/>
        </w:numPr>
        <w:tabs>
          <w:tab w:val="clear" w:pos="502"/>
          <w:tab w:val="num" w:pos="720"/>
          <w:tab w:val="num" w:pos="1560"/>
        </w:tabs>
        <w:suppressAutoHyphens/>
        <w:ind w:left="1560"/>
        <w:jc w:val="both"/>
        <w:rPr>
          <w:rFonts w:ascii="Tahoma" w:hAnsi="Tahoma" w:cs="Tahoma"/>
        </w:rPr>
      </w:pPr>
      <w:r w:rsidRPr="00826397">
        <w:rPr>
          <w:rFonts w:ascii="Tahoma" w:hAnsi="Tahoma" w:cs="Tahoma"/>
        </w:rPr>
        <w:t xml:space="preserve">za rozszerzenie ochrony o klauzule o nr </w:t>
      </w:r>
      <w:r w:rsidR="001020BF" w:rsidRPr="00826397">
        <w:rPr>
          <w:rFonts w:ascii="Tahoma" w:hAnsi="Tahoma" w:cs="Tahoma"/>
        </w:rPr>
        <w:t xml:space="preserve">6 i 9 </w:t>
      </w:r>
      <w:r w:rsidRPr="00826397">
        <w:rPr>
          <w:rFonts w:ascii="Tahoma" w:hAnsi="Tahoma" w:cs="Tahoma"/>
        </w:rPr>
        <w:t xml:space="preserve">zostanie przyznanych </w:t>
      </w:r>
      <w:r w:rsidR="001020BF" w:rsidRPr="00826397">
        <w:rPr>
          <w:rFonts w:ascii="Tahoma" w:hAnsi="Tahoma" w:cs="Tahoma"/>
        </w:rPr>
        <w:t>po 15 punktów za każdą klauzulę.</w:t>
      </w:r>
    </w:p>
    <w:p w14:paraId="796940B2" w14:textId="77777777" w:rsidR="00486194" w:rsidRPr="00826397" w:rsidRDefault="00486194" w:rsidP="00486194">
      <w:pPr>
        <w:tabs>
          <w:tab w:val="num" w:pos="1560"/>
        </w:tabs>
        <w:suppressAutoHyphens/>
        <w:ind w:left="1200"/>
        <w:jc w:val="both"/>
        <w:rPr>
          <w:rFonts w:ascii="Tahoma" w:hAnsi="Tahoma" w:cs="Tahoma"/>
        </w:rPr>
      </w:pPr>
    </w:p>
    <w:p w14:paraId="55E3D2A4" w14:textId="50844A00" w:rsidR="00486194" w:rsidRPr="00826397" w:rsidRDefault="00486194" w:rsidP="00486194">
      <w:pPr>
        <w:ind w:left="284"/>
        <w:rPr>
          <w:rFonts w:ascii="Tahoma" w:hAnsi="Tahoma" w:cs="Tahoma"/>
          <w:u w:val="single"/>
        </w:rPr>
      </w:pPr>
      <w:r w:rsidRPr="00826397">
        <w:rPr>
          <w:rFonts w:ascii="Tahoma" w:hAnsi="Tahoma" w:cs="Tahoma"/>
          <w:u w:val="single"/>
        </w:rPr>
        <w:t xml:space="preserve">W kryterium </w:t>
      </w:r>
      <w:r w:rsidR="00282B8F" w:rsidRPr="00826397">
        <w:rPr>
          <w:rFonts w:ascii="Tahoma" w:hAnsi="Tahoma" w:cs="Tahoma"/>
          <w:u w:val="single"/>
        </w:rPr>
        <w:t>G</w:t>
      </w:r>
      <w:r w:rsidRPr="00826397">
        <w:rPr>
          <w:rFonts w:ascii="Tahoma" w:hAnsi="Tahoma" w:cs="Tahoma"/>
          <w:u w:val="single"/>
        </w:rPr>
        <w:t xml:space="preserve"> Wykonawca może otrzymać maksymalnie 100 pkt (w przypadku akceptacji wszystkich klauzul dodatkowych).</w:t>
      </w:r>
    </w:p>
    <w:p w14:paraId="57098751" w14:textId="77777777" w:rsidR="00486194" w:rsidRPr="00826397" w:rsidRDefault="00486194" w:rsidP="00486194">
      <w:pPr>
        <w:suppressAutoHyphens/>
        <w:ind w:left="1200"/>
        <w:jc w:val="both"/>
        <w:rPr>
          <w:rFonts w:ascii="Tahoma" w:hAnsi="Tahoma" w:cs="Tahoma"/>
        </w:rPr>
      </w:pPr>
      <w:r w:rsidRPr="00826397">
        <w:rPr>
          <w:rFonts w:ascii="Tahoma" w:hAnsi="Tahoma" w:cs="Tahoma"/>
        </w:rPr>
        <w:t xml:space="preserve"> </w:t>
      </w:r>
    </w:p>
    <w:p w14:paraId="23990EDC" w14:textId="77777777" w:rsidR="00486194" w:rsidRPr="00826397" w:rsidRDefault="00486194" w:rsidP="00486194">
      <w:pPr>
        <w:ind w:left="709"/>
        <w:jc w:val="both"/>
        <w:rPr>
          <w:rFonts w:ascii="Tahoma" w:hAnsi="Tahoma" w:cs="Tahoma"/>
          <w:b/>
        </w:rPr>
      </w:pPr>
      <w:r w:rsidRPr="00826397">
        <w:rPr>
          <w:rFonts w:ascii="Tahoma" w:hAnsi="Tahoma" w:cs="Tahoma"/>
          <w:b/>
        </w:rPr>
        <w:t>UWAGA:</w:t>
      </w:r>
    </w:p>
    <w:p w14:paraId="41DBDEFF" w14:textId="6EE18089" w:rsidR="00486194" w:rsidRPr="00826397" w:rsidRDefault="00486194" w:rsidP="00486194">
      <w:pPr>
        <w:ind w:left="709"/>
        <w:jc w:val="both"/>
        <w:rPr>
          <w:rFonts w:ascii="Tahoma" w:hAnsi="Tahoma" w:cs="Tahoma"/>
          <w:b/>
          <w:bCs/>
        </w:rPr>
      </w:pPr>
      <w:r w:rsidRPr="00826397">
        <w:rPr>
          <w:rFonts w:ascii="Tahoma" w:hAnsi="Tahoma" w:cs="Tahoma"/>
          <w:b/>
          <w:bCs/>
        </w:rPr>
        <w:t xml:space="preserve">Brak zgody na włączenie do zakresu ubezpieczenia bądź zmiana treści którejkolwiek </w:t>
      </w:r>
      <w:r w:rsidRPr="00826397">
        <w:rPr>
          <w:rFonts w:ascii="Tahoma" w:hAnsi="Tahoma" w:cs="Tahoma"/>
          <w:b/>
          <w:bCs/>
        </w:rPr>
        <w:br/>
        <w:t xml:space="preserve">z klauzul oznaczonych numerami od 1 do </w:t>
      </w:r>
      <w:r w:rsidR="00282B8F" w:rsidRPr="00826397">
        <w:rPr>
          <w:rFonts w:ascii="Tahoma" w:hAnsi="Tahoma" w:cs="Tahoma"/>
          <w:b/>
          <w:bCs/>
        </w:rPr>
        <w:t>4</w:t>
      </w:r>
      <w:r w:rsidRPr="00826397">
        <w:rPr>
          <w:rFonts w:ascii="Tahoma" w:hAnsi="Tahoma" w:cs="Tahoma"/>
          <w:b/>
          <w:bCs/>
        </w:rPr>
        <w:t xml:space="preserve"> spowoduje odrzucenie oferty dla tej części Zamówienia.</w:t>
      </w:r>
    </w:p>
    <w:p w14:paraId="2B06A4A5" w14:textId="77777777" w:rsidR="00486194" w:rsidRPr="00826397" w:rsidRDefault="00486194" w:rsidP="00486194">
      <w:pPr>
        <w:ind w:left="709"/>
        <w:jc w:val="both"/>
        <w:rPr>
          <w:rFonts w:ascii="Tahoma" w:hAnsi="Tahoma" w:cs="Tahoma"/>
          <w:b/>
        </w:rPr>
      </w:pPr>
    </w:p>
    <w:p w14:paraId="38E716C6" w14:textId="77777777" w:rsidR="00486194" w:rsidRPr="00826397" w:rsidRDefault="00486194" w:rsidP="00486194">
      <w:pPr>
        <w:ind w:left="709"/>
        <w:jc w:val="both"/>
        <w:rPr>
          <w:rFonts w:ascii="Tahoma" w:hAnsi="Tahoma" w:cs="Tahoma"/>
          <w:b/>
        </w:rPr>
      </w:pPr>
      <w:r w:rsidRPr="00826397">
        <w:rPr>
          <w:rFonts w:ascii="Tahoma" w:hAnsi="Tahoma" w:cs="Tahoma"/>
          <w:b/>
        </w:rPr>
        <w:t xml:space="preserve">UWAGA – w przypadku dopisków oraz zmian w treści klauzul fakultatywnych, odbiegających od treści zawartej w SIWZ, za zmienioną klauzulę przyznanych będzie 0 punktów. </w:t>
      </w:r>
    </w:p>
    <w:p w14:paraId="146172B0" w14:textId="77777777" w:rsidR="00486194" w:rsidRPr="00826397" w:rsidRDefault="00486194" w:rsidP="00486194">
      <w:pPr>
        <w:jc w:val="both"/>
        <w:rPr>
          <w:rFonts w:ascii="Tahoma" w:hAnsi="Tahoma" w:cs="Tahoma"/>
        </w:rPr>
      </w:pPr>
    </w:p>
    <w:p w14:paraId="526E484B" w14:textId="77777777" w:rsidR="00486194" w:rsidRPr="00826397" w:rsidRDefault="00486194" w:rsidP="00486194">
      <w:pPr>
        <w:tabs>
          <w:tab w:val="num" w:pos="1866"/>
        </w:tabs>
        <w:ind w:left="502"/>
        <w:jc w:val="both"/>
        <w:rPr>
          <w:rFonts w:ascii="Tahoma" w:hAnsi="Tahoma" w:cs="Tahoma"/>
        </w:rPr>
      </w:pPr>
      <w:r w:rsidRPr="00826397">
        <w:rPr>
          <w:rFonts w:ascii="Tahoma" w:hAnsi="Tahoma" w:cs="Tahoma"/>
        </w:rPr>
        <w:t>W celu wyboru najkorzystniejszej oferty w powiązaniu z przedstawionym wyżej kryterium Zamawiający będzie posługiwał się następującym wzorem:</w:t>
      </w:r>
    </w:p>
    <w:p w14:paraId="6BD83544" w14:textId="77777777" w:rsidR="00486194" w:rsidRPr="00826397" w:rsidRDefault="00486194" w:rsidP="00486194">
      <w:pPr>
        <w:jc w:val="both"/>
        <w:rPr>
          <w:rFonts w:ascii="Tahoma" w:hAnsi="Tahoma" w:cs="Tahoma"/>
        </w:rPr>
      </w:pPr>
    </w:p>
    <w:p w14:paraId="6080719B" w14:textId="49C42CD9" w:rsidR="00486194" w:rsidRPr="00826397" w:rsidRDefault="00486194" w:rsidP="00486194">
      <w:pPr>
        <w:ind w:left="284"/>
        <w:jc w:val="center"/>
        <w:rPr>
          <w:rFonts w:ascii="Tahoma" w:hAnsi="Tahoma" w:cs="Tahoma"/>
          <w:position w:val="2"/>
          <w:vertAlign w:val="superscript"/>
        </w:rPr>
      </w:pPr>
      <w:r w:rsidRPr="00826397">
        <w:rPr>
          <w:rFonts w:ascii="Tahoma" w:hAnsi="Tahoma" w:cs="Tahoma"/>
        </w:rPr>
        <w:t>WO</w:t>
      </w:r>
      <w:r w:rsidRPr="00826397">
        <w:rPr>
          <w:rFonts w:ascii="Tahoma" w:hAnsi="Tahoma" w:cs="Tahoma"/>
          <w:position w:val="-4"/>
        </w:rPr>
        <w:t>n</w:t>
      </w:r>
      <w:r w:rsidRPr="00826397">
        <w:rPr>
          <w:rFonts w:ascii="Tahoma" w:hAnsi="Tahoma" w:cs="Tahoma"/>
        </w:rPr>
        <w:t xml:space="preserve"> = </w:t>
      </w:r>
      <w:r w:rsidR="00282B8F" w:rsidRPr="00826397">
        <w:rPr>
          <w:rFonts w:ascii="Tahoma" w:hAnsi="Tahoma" w:cs="Tahoma"/>
        </w:rPr>
        <w:t>F</w:t>
      </w:r>
      <w:r w:rsidRPr="00826397">
        <w:rPr>
          <w:rFonts w:ascii="Tahoma" w:hAnsi="Tahoma" w:cs="Tahoma"/>
          <w:position w:val="-4"/>
        </w:rPr>
        <w:t>n</w:t>
      </w:r>
      <w:r w:rsidRPr="00826397">
        <w:rPr>
          <w:rFonts w:ascii="Tahoma" w:hAnsi="Tahoma" w:cs="Tahoma"/>
        </w:rPr>
        <w:t xml:space="preserve"> </w:t>
      </w:r>
      <w:r w:rsidRPr="00826397">
        <w:rPr>
          <w:rFonts w:ascii="Tahoma" w:hAnsi="Tahoma" w:cs="Tahoma"/>
          <w:position w:val="4"/>
        </w:rPr>
        <w:t>x</w:t>
      </w:r>
      <w:r w:rsidRPr="00826397">
        <w:rPr>
          <w:rFonts w:ascii="Tahoma" w:hAnsi="Tahoma" w:cs="Tahoma"/>
        </w:rPr>
        <w:t xml:space="preserve"> 0,</w:t>
      </w:r>
      <w:r w:rsidR="00341580" w:rsidRPr="00826397">
        <w:rPr>
          <w:rFonts w:ascii="Tahoma" w:hAnsi="Tahoma" w:cs="Tahoma"/>
        </w:rPr>
        <w:t>8</w:t>
      </w:r>
      <w:r w:rsidRPr="00826397">
        <w:rPr>
          <w:rFonts w:ascii="Tahoma" w:hAnsi="Tahoma" w:cs="Tahoma"/>
        </w:rPr>
        <w:t xml:space="preserve">0 + </w:t>
      </w:r>
      <w:r w:rsidR="00282B8F" w:rsidRPr="00826397">
        <w:rPr>
          <w:rFonts w:ascii="Tahoma" w:hAnsi="Tahoma" w:cs="Tahoma"/>
        </w:rPr>
        <w:t>G</w:t>
      </w:r>
      <w:r w:rsidRPr="00826397">
        <w:rPr>
          <w:rFonts w:ascii="Tahoma" w:hAnsi="Tahoma" w:cs="Tahoma"/>
          <w:position w:val="-4"/>
        </w:rPr>
        <w:t>n</w:t>
      </w:r>
      <w:r w:rsidRPr="00826397">
        <w:rPr>
          <w:rFonts w:ascii="Tahoma" w:hAnsi="Tahoma" w:cs="Tahoma"/>
        </w:rPr>
        <w:t xml:space="preserve"> </w:t>
      </w:r>
      <w:r w:rsidRPr="00826397">
        <w:rPr>
          <w:rFonts w:ascii="Tahoma" w:hAnsi="Tahoma" w:cs="Tahoma"/>
          <w:position w:val="-4"/>
          <w:vertAlign w:val="subscript"/>
        </w:rPr>
        <w:t xml:space="preserve"> </w:t>
      </w:r>
      <w:r w:rsidRPr="00826397">
        <w:rPr>
          <w:rFonts w:ascii="Tahoma" w:hAnsi="Tahoma" w:cs="Tahoma"/>
          <w:position w:val="4"/>
        </w:rPr>
        <w:t>x</w:t>
      </w:r>
      <w:r w:rsidRPr="00826397">
        <w:rPr>
          <w:rFonts w:ascii="Tahoma" w:hAnsi="Tahoma" w:cs="Tahoma"/>
        </w:rPr>
        <w:t xml:space="preserve"> 0,</w:t>
      </w:r>
      <w:r w:rsidR="00341580" w:rsidRPr="00826397">
        <w:rPr>
          <w:rFonts w:ascii="Tahoma" w:hAnsi="Tahoma" w:cs="Tahoma"/>
        </w:rPr>
        <w:t>2</w:t>
      </w:r>
      <w:r w:rsidRPr="00826397">
        <w:rPr>
          <w:rFonts w:ascii="Tahoma" w:hAnsi="Tahoma" w:cs="Tahoma"/>
        </w:rPr>
        <w:t xml:space="preserve">0 </w:t>
      </w:r>
    </w:p>
    <w:p w14:paraId="3A93238C" w14:textId="77777777" w:rsidR="00486194" w:rsidRPr="00826397" w:rsidRDefault="00486194" w:rsidP="00486194">
      <w:pPr>
        <w:ind w:left="284"/>
        <w:jc w:val="both"/>
        <w:rPr>
          <w:rFonts w:ascii="Tahoma" w:hAnsi="Tahoma" w:cs="Tahoma"/>
        </w:rPr>
      </w:pPr>
    </w:p>
    <w:p w14:paraId="39C77C57" w14:textId="77777777" w:rsidR="00486194" w:rsidRPr="00826397" w:rsidRDefault="00486194" w:rsidP="00486194">
      <w:pPr>
        <w:ind w:left="284"/>
        <w:jc w:val="both"/>
        <w:rPr>
          <w:rFonts w:ascii="Tahoma" w:hAnsi="Tahoma" w:cs="Tahoma"/>
          <w:u w:val="single"/>
        </w:rPr>
      </w:pPr>
      <w:r w:rsidRPr="00826397">
        <w:rPr>
          <w:rFonts w:ascii="Tahoma" w:hAnsi="Tahoma" w:cs="Tahoma"/>
          <w:u w:val="single"/>
        </w:rPr>
        <w:t>gdzie:</w:t>
      </w:r>
    </w:p>
    <w:p w14:paraId="34F9DE36" w14:textId="77777777" w:rsidR="00486194" w:rsidRPr="00826397" w:rsidRDefault="00486194" w:rsidP="00486194">
      <w:pPr>
        <w:ind w:left="284"/>
        <w:jc w:val="both"/>
        <w:rPr>
          <w:rFonts w:ascii="Tahoma" w:hAnsi="Tahoma" w:cs="Tahoma"/>
        </w:rPr>
      </w:pPr>
      <w:r w:rsidRPr="00826397">
        <w:rPr>
          <w:rFonts w:ascii="Tahoma" w:hAnsi="Tahoma" w:cs="Tahoma"/>
        </w:rPr>
        <w:t>WO</w:t>
      </w:r>
      <w:r w:rsidRPr="00826397">
        <w:rPr>
          <w:rFonts w:ascii="Tahoma" w:hAnsi="Tahoma" w:cs="Tahoma"/>
          <w:position w:val="-4"/>
        </w:rPr>
        <w:t>n</w:t>
      </w:r>
      <w:r w:rsidRPr="00826397">
        <w:rPr>
          <w:rFonts w:ascii="Tahoma" w:hAnsi="Tahoma" w:cs="Tahoma"/>
        </w:rPr>
        <w:t xml:space="preserve"> - wskaźnik oceny oferty n</w:t>
      </w:r>
    </w:p>
    <w:p w14:paraId="70CE97D4" w14:textId="2050B15B" w:rsidR="00486194" w:rsidRPr="00826397" w:rsidRDefault="00282B8F" w:rsidP="00486194">
      <w:pPr>
        <w:ind w:left="284"/>
        <w:jc w:val="both"/>
        <w:rPr>
          <w:rFonts w:ascii="Tahoma" w:hAnsi="Tahoma" w:cs="Tahoma"/>
          <w:position w:val="-4"/>
        </w:rPr>
      </w:pPr>
      <w:r w:rsidRPr="00826397">
        <w:rPr>
          <w:rFonts w:ascii="Tahoma" w:hAnsi="Tahoma" w:cs="Tahoma"/>
        </w:rPr>
        <w:t>F</w:t>
      </w:r>
      <w:r w:rsidR="00486194" w:rsidRPr="00826397">
        <w:rPr>
          <w:rFonts w:ascii="Tahoma" w:hAnsi="Tahoma" w:cs="Tahoma"/>
          <w:position w:val="-4"/>
        </w:rPr>
        <w:t xml:space="preserve">n - </w:t>
      </w:r>
      <w:r w:rsidR="00486194" w:rsidRPr="00826397">
        <w:rPr>
          <w:rFonts w:ascii="Tahoma" w:hAnsi="Tahoma" w:cs="Tahoma"/>
        </w:rPr>
        <w:t xml:space="preserve">liczba punktów przyznana ofercie n dla kryterium </w:t>
      </w:r>
      <w:r w:rsidRPr="00826397">
        <w:rPr>
          <w:rFonts w:ascii="Tahoma" w:hAnsi="Tahoma" w:cs="Tahoma"/>
        </w:rPr>
        <w:t>F</w:t>
      </w:r>
    </w:p>
    <w:p w14:paraId="40A39488" w14:textId="3F993620" w:rsidR="00486194" w:rsidRPr="00826397" w:rsidRDefault="00282B8F" w:rsidP="00486194">
      <w:pPr>
        <w:ind w:left="284"/>
        <w:jc w:val="both"/>
        <w:rPr>
          <w:rFonts w:ascii="Tahoma" w:hAnsi="Tahoma" w:cs="Tahoma"/>
          <w:position w:val="-4"/>
        </w:rPr>
      </w:pPr>
      <w:r w:rsidRPr="00826397">
        <w:rPr>
          <w:rFonts w:ascii="Tahoma" w:hAnsi="Tahoma" w:cs="Tahoma"/>
        </w:rPr>
        <w:t>G</w:t>
      </w:r>
      <w:r w:rsidR="00486194" w:rsidRPr="00826397">
        <w:rPr>
          <w:rFonts w:ascii="Tahoma" w:hAnsi="Tahoma" w:cs="Tahoma"/>
          <w:position w:val="-4"/>
        </w:rPr>
        <w:t xml:space="preserve">n - </w:t>
      </w:r>
      <w:r w:rsidR="00486194" w:rsidRPr="00826397">
        <w:rPr>
          <w:rFonts w:ascii="Tahoma" w:hAnsi="Tahoma" w:cs="Tahoma"/>
        </w:rPr>
        <w:t xml:space="preserve">liczba punktów przyznana ofercie n dla kryterium </w:t>
      </w:r>
      <w:r w:rsidRPr="00826397">
        <w:rPr>
          <w:rFonts w:ascii="Tahoma" w:hAnsi="Tahoma" w:cs="Tahoma"/>
        </w:rPr>
        <w:t>G</w:t>
      </w:r>
    </w:p>
    <w:p w14:paraId="5E85EA44" w14:textId="77777777" w:rsidR="00486194" w:rsidRPr="00826397" w:rsidRDefault="00486194" w:rsidP="00486194">
      <w:pPr>
        <w:ind w:left="284"/>
        <w:jc w:val="both"/>
        <w:rPr>
          <w:rFonts w:ascii="Tahoma" w:hAnsi="Tahoma" w:cs="Tahoma"/>
        </w:rPr>
      </w:pPr>
    </w:p>
    <w:p w14:paraId="527909C5" w14:textId="77777777" w:rsidR="00486194" w:rsidRPr="00937D8A" w:rsidRDefault="00486194" w:rsidP="00486194">
      <w:pPr>
        <w:ind w:left="284"/>
        <w:jc w:val="both"/>
        <w:rPr>
          <w:rFonts w:ascii="Tahoma" w:hAnsi="Tahoma" w:cs="Tahoma"/>
        </w:rPr>
      </w:pPr>
      <w:r w:rsidRPr="00826397">
        <w:rPr>
          <w:rFonts w:ascii="Tahoma" w:hAnsi="Tahoma" w:cs="Tahoma"/>
        </w:rPr>
        <w:t>Zamówienie publiczne w części III zamówienia zostanie udzielone wykonawcy, który uzyska największą liczbę punktów na podstawie ww. wskaźnika wyliczonego dla każdej oferty.</w:t>
      </w:r>
    </w:p>
    <w:p w14:paraId="0878A6F5" w14:textId="77777777" w:rsidR="00486194" w:rsidRPr="00937D8A" w:rsidRDefault="00486194" w:rsidP="00486194">
      <w:pPr>
        <w:ind w:left="284"/>
        <w:jc w:val="both"/>
        <w:rPr>
          <w:rFonts w:ascii="Tahoma" w:hAnsi="Tahoma" w:cs="Tahoma"/>
        </w:rPr>
      </w:pP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F83F7C">
      <w:pPr>
        <w:pStyle w:val="Tekstpodstawowywcity3"/>
        <w:spacing w:line="240" w:lineRule="auto"/>
        <w:ind w:left="993" w:hanging="709"/>
        <w:rPr>
          <w:rFonts w:ascii="Tahoma" w:hAnsi="Tahoma" w:cs="Tahoma"/>
          <w:sz w:val="20"/>
        </w:rPr>
      </w:pPr>
    </w:p>
    <w:p w14:paraId="0EFA9EFB" w14:textId="77777777" w:rsidR="0082744F" w:rsidRDefault="0082744F" w:rsidP="00934CE2">
      <w:pPr>
        <w:pStyle w:val="Tekstpodstawowywcity3"/>
        <w:numPr>
          <w:ilvl w:val="1"/>
          <w:numId w:val="72"/>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3FB1C7BE"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248A595"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934CE2">
      <w:pPr>
        <w:pStyle w:val="Tekstpodstawowywcity3"/>
        <w:numPr>
          <w:ilvl w:val="1"/>
          <w:numId w:val="72"/>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507E72" w:rsidRDefault="0082744F" w:rsidP="00934CE2">
      <w:pPr>
        <w:pStyle w:val="Tekstpodstawowywcity3"/>
        <w:numPr>
          <w:ilvl w:val="1"/>
          <w:numId w:val="72"/>
        </w:numPr>
        <w:spacing w:line="240" w:lineRule="auto"/>
        <w:rPr>
          <w:rFonts w:ascii="Tahoma" w:hAnsi="Tahoma" w:cs="Tahoma"/>
          <w:sz w:val="20"/>
        </w:rPr>
      </w:pPr>
      <w:r w:rsidRPr="00D93B49">
        <w:rPr>
          <w:rFonts w:ascii="Tahoma" w:hAnsi="Tahoma" w:cs="Tahoma"/>
          <w:sz w:val="20"/>
        </w:rPr>
        <w:t xml:space="preserve">Zgodnie z art. 24aa ust. 1 Ustawy Zamawiający, w postępowaniu prowadzonym w trybie przetargu </w:t>
      </w:r>
      <w:r w:rsidRPr="00507E72">
        <w:rPr>
          <w:rFonts w:ascii="Tahoma" w:hAnsi="Tahoma" w:cs="Tahoma"/>
          <w:sz w:val="20"/>
        </w:rPr>
        <w:t>nieograniczonego, najpierw dokon</w:t>
      </w:r>
      <w:r w:rsidR="003C38B9" w:rsidRPr="00507E72">
        <w:rPr>
          <w:rFonts w:ascii="Tahoma" w:hAnsi="Tahoma" w:cs="Tahoma"/>
          <w:sz w:val="20"/>
        </w:rPr>
        <w:t>uje</w:t>
      </w:r>
      <w:r w:rsidRPr="00507E72">
        <w:rPr>
          <w:rFonts w:ascii="Tahoma" w:hAnsi="Tahoma" w:cs="Tahoma"/>
          <w:sz w:val="20"/>
        </w:rPr>
        <w:t xml:space="preserve"> oceny ofert, a następnie </w:t>
      </w:r>
      <w:r w:rsidR="003C38B9" w:rsidRPr="00507E72">
        <w:rPr>
          <w:rFonts w:ascii="Tahoma" w:hAnsi="Tahoma" w:cs="Tahoma"/>
          <w:sz w:val="20"/>
        </w:rPr>
        <w:t>bada</w:t>
      </w:r>
      <w:r w:rsidRPr="00507E72">
        <w:rPr>
          <w:rFonts w:ascii="Tahoma" w:hAnsi="Tahoma" w:cs="Tahoma"/>
          <w:sz w:val="20"/>
        </w:rPr>
        <w:t>, czy wykonawca, którego oferta została oceniona jako najkorzystniejsza, nie podlega wykluczeniu oraz spełnia warunki udziału w postępowaniu.</w:t>
      </w:r>
    </w:p>
    <w:p w14:paraId="2A5852BD" w14:textId="1DC87025" w:rsidR="0082744F" w:rsidRPr="00826397" w:rsidRDefault="0082744F" w:rsidP="00934CE2">
      <w:pPr>
        <w:pStyle w:val="Tekstpodstawowywcity3"/>
        <w:numPr>
          <w:ilvl w:val="1"/>
          <w:numId w:val="72"/>
        </w:numPr>
        <w:spacing w:line="240" w:lineRule="auto"/>
        <w:rPr>
          <w:rFonts w:ascii="Tahoma" w:hAnsi="Tahoma" w:cs="Tahoma"/>
          <w:sz w:val="20"/>
        </w:rPr>
      </w:pPr>
      <w:r w:rsidRPr="00507E72">
        <w:rPr>
          <w:rFonts w:ascii="Tahoma" w:hAnsi="Tahoma" w:cs="Tahoma"/>
          <w:sz w:val="20"/>
        </w:rPr>
        <w:t xml:space="preserve">Zamawiający wzywa Wykonawcę, którego oferta została najwyżej oceniona, do złożenia w wyznaczonym, nie </w:t>
      </w:r>
      <w:r w:rsidRPr="00826397">
        <w:rPr>
          <w:rFonts w:ascii="Tahoma" w:hAnsi="Tahoma" w:cs="Tahoma"/>
          <w:sz w:val="20"/>
        </w:rPr>
        <w:t>krótszym niż 5 dni, terminie aktualnych na dzień złożenia dokumentów wskazanych w pkt 9.8.1 i 9.8.2. SIWZ;</w:t>
      </w:r>
      <w:r w:rsidR="00565068" w:rsidRPr="00826397">
        <w:rPr>
          <w:rFonts w:ascii="Tahoma" w:hAnsi="Tahoma" w:cs="Tahoma"/>
          <w:sz w:val="20"/>
        </w:rPr>
        <w:t xml:space="preserve"> Zamawiający dopuszcza złożenie niniejszych dokumentów w postaci </w:t>
      </w:r>
      <w:r w:rsidR="00565068" w:rsidRPr="00826397">
        <w:rPr>
          <w:rFonts w:ascii="Tahoma" w:hAnsi="Tahoma" w:cs="Tahoma"/>
          <w:sz w:val="20"/>
        </w:rPr>
        <w:lastRenderedPageBreak/>
        <w:t>papierowej lub w postaci dokumentu elektronicznego, zgodnie z zasadami opisanymi w punkcie 9.1.</w:t>
      </w:r>
      <w:r w:rsidR="001C70B6" w:rsidRPr="00826397">
        <w:rPr>
          <w:rFonts w:ascii="Tahoma" w:hAnsi="Tahoma" w:cs="Tahoma"/>
          <w:sz w:val="20"/>
        </w:rPr>
        <w:t>, przy użyciu środków komunikacji elektronicznej, o których mowa w pkt. 10 SIWZ.</w:t>
      </w:r>
    </w:p>
    <w:p w14:paraId="0DAB29BC" w14:textId="50253270" w:rsidR="00492587" w:rsidRPr="00826397" w:rsidRDefault="00492587" w:rsidP="00492587">
      <w:pPr>
        <w:pStyle w:val="Tekstpodstawowywcity3"/>
        <w:numPr>
          <w:ilvl w:val="1"/>
          <w:numId w:val="72"/>
        </w:numPr>
        <w:spacing w:line="240" w:lineRule="auto"/>
        <w:rPr>
          <w:rFonts w:ascii="Tahoma" w:hAnsi="Tahoma" w:cs="Tahoma"/>
          <w:b/>
          <w:i/>
          <w:sz w:val="20"/>
        </w:rPr>
      </w:pPr>
      <w:r w:rsidRPr="00826397">
        <w:rPr>
          <w:rFonts w:ascii="Tahoma" w:hAnsi="Tahoma" w:cs="Tahoma"/>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Zamawiający w takim przypadku dopuszcza możliwość  złożenia pełnomocnictwa, w postaci elektronicznej opatrzonej kwalifikowanym podpisem elektronicznym oraz przesłania go przez Wykonawcę przy użyciu środków komunikacji elektronicznej (zgodnie z pkt. 10 SIWZ).</w:t>
      </w:r>
    </w:p>
    <w:p w14:paraId="196AE69E" w14:textId="7A6CB928" w:rsidR="0082744F" w:rsidRPr="00826397" w:rsidRDefault="0082744F" w:rsidP="00492587">
      <w:pPr>
        <w:pStyle w:val="Tekstpodstawowywcity3"/>
        <w:numPr>
          <w:ilvl w:val="1"/>
          <w:numId w:val="72"/>
        </w:numPr>
        <w:spacing w:line="240" w:lineRule="auto"/>
        <w:rPr>
          <w:rFonts w:ascii="Tahoma" w:hAnsi="Tahoma" w:cs="Tahoma"/>
          <w:b/>
          <w:i/>
          <w:sz w:val="20"/>
        </w:rPr>
      </w:pPr>
      <w:r w:rsidRPr="00826397">
        <w:rPr>
          <w:rFonts w:ascii="Tahoma" w:hAnsi="Tahoma" w:cs="Tahoma"/>
          <w:sz w:val="20"/>
        </w:rPr>
        <w:t>W toku badania i oceny złożonych ofert Zamawiający może żądać udzielenia przez Wykonawców wyjaśnień dotyczących treści złożonych przez nich ofert;</w:t>
      </w:r>
    </w:p>
    <w:p w14:paraId="351DF997" w14:textId="77777777" w:rsidR="0082744F" w:rsidRPr="009B1E18" w:rsidRDefault="0082744F" w:rsidP="00934CE2">
      <w:pPr>
        <w:pStyle w:val="Tekstpodstawowywcity3"/>
        <w:numPr>
          <w:ilvl w:val="1"/>
          <w:numId w:val="72"/>
        </w:numPr>
        <w:spacing w:line="240" w:lineRule="auto"/>
        <w:rPr>
          <w:rFonts w:ascii="Tahoma" w:hAnsi="Tahoma" w:cs="Tahoma"/>
          <w:b/>
          <w:i/>
          <w:sz w:val="20"/>
        </w:rPr>
      </w:pPr>
      <w:r w:rsidRPr="00826397">
        <w:rPr>
          <w:rFonts w:ascii="Tahoma" w:hAnsi="Tahoma" w:cs="Tahoma"/>
          <w:sz w:val="20"/>
        </w:rPr>
        <w:t>Komisja Przetargowa proponuje wybór oferty najkorzystniejszej</w:t>
      </w:r>
      <w:r w:rsidRPr="009B1E18">
        <w:rPr>
          <w:rFonts w:ascii="Tahoma" w:hAnsi="Tahoma" w:cs="Tahoma"/>
          <w:sz w:val="20"/>
        </w:rPr>
        <w:t>, przez co należy rozumieć ofertę, która otrzymała łącznie za wszystkie kryteria najwyższą liczbę punktów.</w:t>
      </w: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AA1B23A" w14:textId="028D7BFD" w:rsidR="0082744F" w:rsidRPr="00D34133" w:rsidRDefault="00F23DEA"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3CA03A3" w14:textId="77777777" w:rsidR="00845187" w:rsidRDefault="00845187" w:rsidP="00845187">
      <w:pPr>
        <w:pStyle w:val="Akapitzlist"/>
        <w:jc w:val="both"/>
        <w:rPr>
          <w:rFonts w:ascii="Tahoma" w:hAnsi="Tahoma" w:cs="Tahoma"/>
          <w:sz w:val="20"/>
          <w:szCs w:val="20"/>
        </w:rPr>
      </w:pPr>
    </w:p>
    <w:p w14:paraId="4851410D" w14:textId="57443E28" w:rsidR="00845187" w:rsidRPr="00D631FB" w:rsidRDefault="00845187" w:rsidP="00934CE2">
      <w:pPr>
        <w:pStyle w:val="Akapitzlist"/>
        <w:numPr>
          <w:ilvl w:val="1"/>
          <w:numId w:val="73"/>
        </w:numPr>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ubezpieczeniowym, o </w:t>
      </w:r>
      <w:r w:rsidRPr="00826397">
        <w:rPr>
          <w:rFonts w:ascii="Tahoma" w:hAnsi="Tahoma" w:cs="Tahoma"/>
          <w:sz w:val="20"/>
          <w:szCs w:val="20"/>
        </w:rPr>
        <w:t>którym mowa w art. 8 ust. 4 Ustawy z dnia 15 grudnia 2017 r. o dystrybucji ubezpieczeń (</w:t>
      </w:r>
      <w:r w:rsidR="00367206" w:rsidRPr="00826397">
        <w:rPr>
          <w:rFonts w:ascii="Tahoma" w:hAnsi="Tahoma" w:cs="Tahoma"/>
          <w:sz w:val="20"/>
          <w:szCs w:val="20"/>
        </w:rPr>
        <w:t>Dz.U.</w:t>
      </w:r>
      <w:r w:rsidR="00D93B49" w:rsidRPr="00826397">
        <w:rPr>
          <w:rFonts w:ascii="Tahoma" w:hAnsi="Tahoma" w:cs="Tahoma"/>
          <w:sz w:val="20"/>
          <w:szCs w:val="20"/>
        </w:rPr>
        <w:t xml:space="preserve"> 2019 poz</w:t>
      </w:r>
      <w:r w:rsidR="00367206" w:rsidRPr="00826397">
        <w:rPr>
          <w:rFonts w:ascii="Tahoma" w:hAnsi="Tahoma" w:cs="Tahoma"/>
          <w:sz w:val="20"/>
          <w:szCs w:val="20"/>
        </w:rPr>
        <w:t>.</w:t>
      </w:r>
      <w:r w:rsidR="00D93B49" w:rsidRPr="00826397">
        <w:rPr>
          <w:rFonts w:ascii="Tahoma" w:hAnsi="Tahoma" w:cs="Tahoma"/>
          <w:sz w:val="20"/>
          <w:szCs w:val="20"/>
        </w:rPr>
        <w:t xml:space="preserve"> </w:t>
      </w:r>
      <w:r w:rsidR="00367206" w:rsidRPr="00826397">
        <w:rPr>
          <w:rFonts w:ascii="Tahoma" w:hAnsi="Tahoma" w:cs="Tahoma"/>
          <w:sz w:val="20"/>
          <w:szCs w:val="20"/>
        </w:rPr>
        <w:t>1881</w:t>
      </w:r>
      <w:r w:rsidRPr="00826397">
        <w:rPr>
          <w:rFonts w:ascii="Tahoma" w:hAnsi="Tahoma" w:cs="Tahoma"/>
          <w:sz w:val="20"/>
          <w:szCs w:val="20"/>
        </w:rPr>
        <w:t>) dla poszczególnych ubezpieczeń stanowiących przedmiot zamówienia wraz z OWU. Dokumenty te mogą zostać złożone w postaci papierowej lub za pomocą innego trwałego nośnika w rozumieniu art. 2 pkt 4</w:t>
      </w:r>
      <w:r w:rsidRPr="00D631FB">
        <w:rPr>
          <w:rFonts w:ascii="Tahoma" w:hAnsi="Tahoma" w:cs="Tahoma"/>
          <w:sz w:val="20"/>
          <w:szCs w:val="20"/>
        </w:rPr>
        <w:t xml:space="preserve"> Ustawy z dnia 30 maja 2014 r. o prawach konsumenta (Dz.U. z 2019 r. poz. 134). </w:t>
      </w:r>
    </w:p>
    <w:p w14:paraId="5AB385A4" w14:textId="77777777" w:rsidR="0082744F" w:rsidRPr="00D34133" w:rsidRDefault="0082744F" w:rsidP="0082744F">
      <w:pPr>
        <w:ind w:left="426"/>
        <w:jc w:val="both"/>
        <w:rPr>
          <w:rFonts w:ascii="Tahoma" w:hAnsi="Tahoma" w:cs="Tahoma"/>
          <w:color w:val="0070C0"/>
        </w:rPr>
      </w:pPr>
    </w:p>
    <w:p w14:paraId="341ADDF7"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934CE2">
      <w:pPr>
        <w:pStyle w:val="Akapitzlist"/>
        <w:numPr>
          <w:ilvl w:val="1"/>
          <w:numId w:val="73"/>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6EC7D66F" w14:textId="77777777" w:rsidR="006643CF" w:rsidRPr="00252FC7" w:rsidRDefault="006643CF" w:rsidP="0020301B">
      <w:pPr>
        <w:ind w:left="426"/>
        <w:jc w:val="both"/>
        <w:rPr>
          <w:rFonts w:ascii="Tahoma" w:hAnsi="Tahoma" w:cs="Tahoma"/>
          <w:color w:val="0070C0"/>
        </w:rPr>
      </w:pP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5FF1AB95" w14:textId="77777777" w:rsidR="0020301B" w:rsidRPr="00826397"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załącznik nr </w:t>
      </w:r>
      <w:r w:rsidR="0027785F">
        <w:rPr>
          <w:rFonts w:ascii="Tahoma" w:hAnsi="Tahoma" w:cs="Tahoma"/>
          <w:u w:val="single"/>
        </w:rPr>
        <w:t>4</w:t>
      </w:r>
      <w:r w:rsidRPr="00826397">
        <w:rPr>
          <w:rFonts w:ascii="Tahoma" w:hAnsi="Tahoma" w:cs="Tahoma"/>
          <w:u w:val="single"/>
        </w:rPr>
        <w:t xml:space="preserve">, </w:t>
      </w:r>
      <w:r w:rsidR="0027785F" w:rsidRPr="00826397">
        <w:rPr>
          <w:rFonts w:ascii="Tahoma" w:hAnsi="Tahoma" w:cs="Tahoma"/>
          <w:u w:val="single"/>
        </w:rPr>
        <w:t>4</w:t>
      </w:r>
      <w:r w:rsidRPr="00826397">
        <w:rPr>
          <w:rFonts w:ascii="Tahoma" w:hAnsi="Tahoma" w:cs="Tahoma"/>
          <w:u w:val="single"/>
        </w:rPr>
        <w:t xml:space="preserve">a, </w:t>
      </w:r>
      <w:r w:rsidR="0027785F" w:rsidRPr="00826397">
        <w:rPr>
          <w:rFonts w:ascii="Tahoma" w:hAnsi="Tahoma" w:cs="Tahoma"/>
          <w:u w:val="single"/>
        </w:rPr>
        <w:t>4</w:t>
      </w:r>
      <w:r w:rsidRPr="00826397">
        <w:rPr>
          <w:rFonts w:ascii="Tahoma" w:hAnsi="Tahoma" w:cs="Tahoma"/>
          <w:u w:val="single"/>
        </w:rPr>
        <w:t>b</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10D3152F" w14:textId="77777777" w:rsidR="003B4CFB" w:rsidRPr="00033D07" w:rsidRDefault="003B4CFB" w:rsidP="003B4CFB">
      <w:pPr>
        <w:pStyle w:val="Akapitzlist"/>
        <w:tabs>
          <w:tab w:val="left" w:pos="0"/>
        </w:tabs>
        <w:suppressAutoHyphens/>
        <w:autoSpaceDE w:val="0"/>
        <w:ind w:left="567"/>
        <w:jc w:val="both"/>
        <w:rPr>
          <w:rFonts w:ascii="Tahoma" w:eastAsia="Arial" w:hAnsi="Tahoma" w:cs="Arial"/>
          <w:b/>
          <w:bCs/>
          <w:sz w:val="20"/>
          <w:szCs w:val="20"/>
        </w:rPr>
      </w:pP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6F2DF722" w14:textId="77777777" w:rsidR="00383D30" w:rsidRPr="00383D30" w:rsidRDefault="00383D30" w:rsidP="00383D30">
      <w:pPr>
        <w:pStyle w:val="Bezodstpw"/>
        <w:jc w:val="both"/>
        <w:rPr>
          <w:rFonts w:ascii="Tahoma" w:eastAsia="Calibri" w:hAnsi="Tahoma" w:cs="Tahoma"/>
          <w:sz w:val="20"/>
          <w:lang w:val="pl-PL"/>
        </w:rPr>
      </w:pPr>
      <w:r w:rsidRPr="00383D30">
        <w:rPr>
          <w:rFonts w:ascii="Tahoma" w:eastAsia="Calibri" w:hAnsi="Tahoma" w:cs="Tahoma"/>
          <w:sz w:val="20"/>
          <w:lang w:val="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RODO) – zwane dalej Rozporządzenie, informuję, że:</w:t>
      </w:r>
    </w:p>
    <w:p w14:paraId="516ED02E" w14:textId="77777777" w:rsidR="00383D30" w:rsidRPr="00383D30" w:rsidRDefault="00383D30" w:rsidP="00383D30">
      <w:pPr>
        <w:pStyle w:val="Bezodstpw"/>
        <w:jc w:val="both"/>
        <w:rPr>
          <w:rFonts w:ascii="Tahoma" w:eastAsia="Calibri" w:hAnsi="Tahoma" w:cs="Tahoma"/>
          <w:sz w:val="20"/>
          <w:lang w:val="pl-PL"/>
        </w:rPr>
      </w:pPr>
    </w:p>
    <w:p w14:paraId="2335663B" w14:textId="77777777"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t>Administratorem danych osobowych jest Wójt Gminy Chrostkowo, adres kontaktowy: Urząd Gminy Chrostkowo, Chrostkowo 99, 87-602 Chrostkowo.</w:t>
      </w:r>
    </w:p>
    <w:p w14:paraId="529FA007" w14:textId="77777777"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t>Administrator danych wyznaczył Inspektora ochrony danych, z którym można skontaktować poprzez email: iod@chrostkowo.pl lub pisemnie na adres siedziby administratora. Z inspektorem ochrony danych można się kontaktować we wszystkich sprawach dotyczących przetwarzania danych osobowych oraz korzystania z praw związanych z przetwarzaniem danych.</w:t>
      </w:r>
    </w:p>
    <w:p w14:paraId="50CB0808" w14:textId="5EE3F635"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t xml:space="preserve">Dane osobowe będą przetwarzane w celu wypełnienia obowiązku prawnego ciążącego na administratorze na podstawie art. 6 ust. 1 lit. c Rozporządzenia, wynikającego z aktów prawnych związanych z realizacją zadań administratora, w szczególności związanym postępowaniem o udzielenie zamówienia publicznego numer </w:t>
      </w:r>
      <w:r w:rsidRPr="00383D30">
        <w:rPr>
          <w:rFonts w:ascii="Tahoma" w:eastAsia="Calibri" w:hAnsi="Tahoma" w:cs="Tahoma"/>
          <w:b/>
          <w:sz w:val="20"/>
          <w:lang w:val="pl-PL"/>
        </w:rPr>
        <w:t>Z.271.</w:t>
      </w:r>
      <w:r>
        <w:rPr>
          <w:rFonts w:ascii="Tahoma" w:eastAsia="Calibri" w:hAnsi="Tahoma" w:cs="Tahoma"/>
          <w:b/>
          <w:sz w:val="20"/>
          <w:lang w:val="pl-PL"/>
        </w:rPr>
        <w:t>10</w:t>
      </w:r>
      <w:r w:rsidRPr="00383D30">
        <w:rPr>
          <w:rFonts w:ascii="Tahoma" w:eastAsia="Calibri" w:hAnsi="Tahoma" w:cs="Tahoma"/>
          <w:b/>
          <w:sz w:val="20"/>
          <w:lang w:val="pl-PL"/>
        </w:rPr>
        <w:t>.2020</w:t>
      </w:r>
      <w:r w:rsidRPr="00383D30">
        <w:rPr>
          <w:rFonts w:ascii="Tahoma" w:eastAsia="Calibri" w:hAnsi="Tahoma" w:cs="Tahoma"/>
          <w:sz w:val="20"/>
          <w:lang w:val="pl-PL"/>
        </w:rPr>
        <w:t xml:space="preserve"> prowadzonym w trybie przetargu nieograniczonego, stosownie do ustawy z dnia 29 stycznia 2004 roku - Prawo zamówień publicznych oraz innych obowiązujących przepisów prawa.</w:t>
      </w:r>
    </w:p>
    <w:p w14:paraId="17FFEC6E" w14:textId="77777777"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t>W związku z przetwarzaniem danych w celach, wskazanych powyżej, odbiorcami danych osobowych będą osoby lub podmioty, którym udostępniona zostanie dokumentacja postępowania w oparciu o art. 8 oraz art. 96 ust. 3 ustawy z dnia 29 stycznia 2004 roku – Prawo zamówień publicznych;</w:t>
      </w:r>
    </w:p>
    <w:p w14:paraId="501E036A" w14:textId="77777777"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t xml:space="preserve">Dane osobowe przetwarzane przez administratora przechowywane będą przez okres niezbędny do realizacji celu dla jakiego zostały zebrane oraz zgodnie z art. 97 ust. 1 ustawy z dnia 29 stycznia 2004 roku – Prawo zamówień publicznych, przez okres 4 lat od dnia zakończenia postępowania o udzielenie zamówienia, a jeżeli czas trwania umowy przekracza 4 lata, okres przechowywania obejmuje cały czas trwania umowy. </w:t>
      </w:r>
    </w:p>
    <w:p w14:paraId="2A75CFFA" w14:textId="77777777"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lastRenderedPageBreak/>
        <w:t>W związku z przetwarzaniem danych osobowych:</w:t>
      </w:r>
    </w:p>
    <w:p w14:paraId="04B874D4" w14:textId="77777777" w:rsidR="00383D30" w:rsidRPr="00383D30" w:rsidRDefault="00383D30" w:rsidP="00383D30">
      <w:pPr>
        <w:pStyle w:val="Bezodstpw"/>
        <w:numPr>
          <w:ilvl w:val="0"/>
          <w:numId w:val="90"/>
        </w:numPr>
        <w:ind w:left="851"/>
        <w:jc w:val="both"/>
        <w:rPr>
          <w:rFonts w:ascii="Tahoma" w:eastAsia="Calibri" w:hAnsi="Tahoma" w:cs="Tahoma"/>
          <w:sz w:val="20"/>
          <w:lang w:val="pl-PL"/>
        </w:rPr>
      </w:pPr>
      <w:r w:rsidRPr="00383D30">
        <w:rPr>
          <w:rFonts w:ascii="Tahoma" w:eastAsia="Calibri" w:hAnsi="Tahoma" w:cs="Tahoma"/>
          <w:sz w:val="20"/>
          <w:lang w:val="pl-PL"/>
        </w:rPr>
        <w:t xml:space="preserve">osobie której dane są przetwarzane przysługują następujące prawa: </w:t>
      </w:r>
    </w:p>
    <w:p w14:paraId="336695AD" w14:textId="77777777" w:rsidR="00383D30" w:rsidRPr="00383D30" w:rsidRDefault="00383D30" w:rsidP="00383D30">
      <w:pPr>
        <w:pStyle w:val="Bezodstpw"/>
        <w:numPr>
          <w:ilvl w:val="0"/>
          <w:numId w:val="91"/>
        </w:numPr>
        <w:ind w:left="993"/>
        <w:jc w:val="both"/>
        <w:rPr>
          <w:rFonts w:ascii="Tahoma" w:eastAsia="Calibri" w:hAnsi="Tahoma" w:cs="Tahoma"/>
          <w:sz w:val="20"/>
          <w:lang w:val="pl-PL"/>
        </w:rPr>
      </w:pPr>
      <w:r w:rsidRPr="00383D30">
        <w:rPr>
          <w:rFonts w:ascii="Tahoma" w:eastAsia="Calibri" w:hAnsi="Tahoma" w:cs="Tahoma"/>
          <w:sz w:val="20"/>
          <w:lang w:val="pl-PL"/>
        </w:rPr>
        <w:t>dostępu do treści danych osobowych jej dotyczących, na podstawie art. 15 Rozporządzenia;</w:t>
      </w:r>
    </w:p>
    <w:p w14:paraId="0188CB38" w14:textId="77777777" w:rsidR="00383D30" w:rsidRPr="00383D30" w:rsidRDefault="00383D30" w:rsidP="00383D30">
      <w:pPr>
        <w:pStyle w:val="Bezodstpw"/>
        <w:numPr>
          <w:ilvl w:val="0"/>
          <w:numId w:val="91"/>
        </w:numPr>
        <w:ind w:left="993"/>
        <w:jc w:val="both"/>
        <w:rPr>
          <w:rFonts w:ascii="Tahoma" w:eastAsia="Calibri" w:hAnsi="Tahoma" w:cs="Tahoma"/>
          <w:sz w:val="20"/>
          <w:lang w:val="pl-PL"/>
        </w:rPr>
      </w:pPr>
      <w:r w:rsidRPr="00383D30">
        <w:rPr>
          <w:rFonts w:ascii="Tahoma" w:eastAsia="Calibri" w:hAnsi="Tahoma" w:cs="Tahoma"/>
          <w:sz w:val="20"/>
          <w:lang w:val="pl-PL"/>
        </w:rPr>
        <w:t>sprostowania danych, na podstawie art. 16 Rozporządzenia;</w:t>
      </w:r>
    </w:p>
    <w:p w14:paraId="77E8CDC0" w14:textId="77777777" w:rsidR="00383D30" w:rsidRPr="00383D30" w:rsidRDefault="00383D30" w:rsidP="00383D30">
      <w:pPr>
        <w:pStyle w:val="Bezodstpw"/>
        <w:numPr>
          <w:ilvl w:val="0"/>
          <w:numId w:val="91"/>
        </w:numPr>
        <w:ind w:left="993"/>
        <w:jc w:val="both"/>
        <w:rPr>
          <w:rFonts w:ascii="Tahoma" w:eastAsia="Calibri" w:hAnsi="Tahoma" w:cs="Tahoma"/>
          <w:sz w:val="20"/>
          <w:lang w:val="pl-PL"/>
        </w:rPr>
      </w:pPr>
      <w:r w:rsidRPr="00383D30">
        <w:rPr>
          <w:rFonts w:ascii="Tahoma" w:eastAsia="Calibri" w:hAnsi="Tahoma" w:cs="Tahoma"/>
          <w:sz w:val="20"/>
          <w:lang w:val="pl-PL"/>
        </w:rPr>
        <w:t>ograniczenia przetwarzania danych, na podstawie art. 18 Rozporządzenia, z zastrzeżeniem przypadków, o których mowa w art. 18 ust 2 Rozporządzenia.</w:t>
      </w:r>
    </w:p>
    <w:p w14:paraId="392A379C" w14:textId="77777777" w:rsidR="00383D30" w:rsidRPr="00383D30" w:rsidRDefault="00383D30" w:rsidP="00383D30">
      <w:pPr>
        <w:pStyle w:val="Bezodstpw"/>
        <w:numPr>
          <w:ilvl w:val="0"/>
          <w:numId w:val="90"/>
        </w:numPr>
        <w:ind w:left="851"/>
        <w:jc w:val="both"/>
        <w:rPr>
          <w:rFonts w:ascii="Tahoma" w:eastAsia="Calibri" w:hAnsi="Tahoma" w:cs="Tahoma"/>
          <w:sz w:val="20"/>
          <w:lang w:val="pl-PL"/>
        </w:rPr>
      </w:pPr>
      <w:r w:rsidRPr="00383D30">
        <w:rPr>
          <w:rFonts w:ascii="Tahoma" w:eastAsia="Calibri" w:hAnsi="Tahoma" w:cs="Tahoma"/>
          <w:sz w:val="20"/>
          <w:lang w:val="pl-PL"/>
        </w:rPr>
        <w:t>nie przysługują Osobie której dane są przetwarzane prawa:</w:t>
      </w:r>
    </w:p>
    <w:p w14:paraId="23A4409A" w14:textId="77777777" w:rsidR="00383D30" w:rsidRPr="00383D30" w:rsidRDefault="00383D30" w:rsidP="00383D30">
      <w:pPr>
        <w:pStyle w:val="Bezodstpw"/>
        <w:numPr>
          <w:ilvl w:val="0"/>
          <w:numId w:val="92"/>
        </w:numPr>
        <w:ind w:left="993"/>
        <w:jc w:val="both"/>
        <w:rPr>
          <w:rFonts w:ascii="Tahoma" w:eastAsia="Calibri" w:hAnsi="Tahoma" w:cs="Tahoma"/>
          <w:sz w:val="20"/>
          <w:lang w:val="pl-PL"/>
        </w:rPr>
      </w:pPr>
      <w:r w:rsidRPr="00383D30">
        <w:rPr>
          <w:rFonts w:ascii="Tahoma" w:eastAsia="Calibri" w:hAnsi="Tahoma" w:cs="Tahoma"/>
          <w:sz w:val="20"/>
          <w:lang w:val="pl-PL"/>
        </w:rPr>
        <w:t>usunięcia danych, na podstawie art. 17 ust. 3 lit. b, d lub e Rozporządzenia;</w:t>
      </w:r>
    </w:p>
    <w:p w14:paraId="6F4F211E" w14:textId="77777777" w:rsidR="00383D30" w:rsidRPr="00383D30" w:rsidRDefault="00383D30" w:rsidP="00383D30">
      <w:pPr>
        <w:pStyle w:val="Bezodstpw"/>
        <w:numPr>
          <w:ilvl w:val="0"/>
          <w:numId w:val="92"/>
        </w:numPr>
        <w:ind w:left="993"/>
        <w:jc w:val="both"/>
        <w:rPr>
          <w:rFonts w:ascii="Tahoma" w:eastAsia="Calibri" w:hAnsi="Tahoma" w:cs="Tahoma"/>
          <w:sz w:val="20"/>
          <w:lang w:val="pl-PL"/>
        </w:rPr>
      </w:pPr>
      <w:r w:rsidRPr="00383D30">
        <w:rPr>
          <w:rFonts w:ascii="Tahoma" w:eastAsia="Calibri" w:hAnsi="Tahoma" w:cs="Tahoma"/>
          <w:sz w:val="20"/>
          <w:lang w:val="pl-PL"/>
        </w:rPr>
        <w:t>prawo do przenoszenia danych – na podstawie art. 20 Rozporządzenia;</w:t>
      </w:r>
    </w:p>
    <w:p w14:paraId="49B67F8C" w14:textId="77777777" w:rsidR="00383D30" w:rsidRPr="00383D30" w:rsidRDefault="00383D30" w:rsidP="00383D30">
      <w:pPr>
        <w:pStyle w:val="Bezodstpw"/>
        <w:numPr>
          <w:ilvl w:val="0"/>
          <w:numId w:val="92"/>
        </w:numPr>
        <w:ind w:left="993"/>
        <w:jc w:val="both"/>
        <w:rPr>
          <w:rFonts w:ascii="Tahoma" w:eastAsia="Calibri" w:hAnsi="Tahoma" w:cs="Tahoma"/>
          <w:sz w:val="20"/>
          <w:lang w:val="pl-PL"/>
        </w:rPr>
      </w:pPr>
      <w:r w:rsidRPr="00383D30">
        <w:rPr>
          <w:rFonts w:ascii="Tahoma" w:eastAsia="Calibri" w:hAnsi="Tahoma" w:cs="Tahoma"/>
          <w:sz w:val="20"/>
          <w:lang w:val="pl-PL"/>
        </w:rPr>
        <w:t>wniesienia sprzeciwu wobec przetwarzanych danych, na podstawie art. 21 Rozporządzenia.</w:t>
      </w:r>
    </w:p>
    <w:p w14:paraId="7947FD3D" w14:textId="77777777"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t>Osobie której dane są przetwarzane przysługuje prawo wniesienia skargi do organu nadzorczego tj. Prezesa Urzędu Ochrony Danych Osobowych, gdy uzna Pani/Pan, iż przetwarzanie danych osobowych narusza przepisy Rozporządzenia.</w:t>
      </w:r>
    </w:p>
    <w:p w14:paraId="59CB1621" w14:textId="77777777"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t>Podanie przez danych osobowych bezpośrednio dotyczących uczestników postępowania i osób przez nich wskazanych jest wymogiem ustawowym określonym w przepisach Ustawy z dnia 29 stycznia 2004 roku – Prawo zamówień publicznych, związanym z udziałem w postępowaniu o udzielenie zamówienia publicznego. Konsekwencje niepodania określonych danych wynikają z Ustawy z dnia 29 stycznia 2004 roku – Prawo zamówień publicznych.</w:t>
      </w:r>
    </w:p>
    <w:p w14:paraId="5F1CCB53" w14:textId="77777777" w:rsidR="00383D30" w:rsidRPr="00383D30" w:rsidRDefault="00383D30" w:rsidP="00383D30">
      <w:pPr>
        <w:pStyle w:val="Bezodstpw"/>
        <w:numPr>
          <w:ilvl w:val="0"/>
          <w:numId w:val="89"/>
        </w:numPr>
        <w:jc w:val="both"/>
        <w:rPr>
          <w:rFonts w:ascii="Tahoma" w:eastAsia="Calibri" w:hAnsi="Tahoma" w:cs="Tahoma"/>
          <w:sz w:val="20"/>
          <w:lang w:val="pl-PL"/>
        </w:rPr>
      </w:pPr>
      <w:r w:rsidRPr="00383D30">
        <w:rPr>
          <w:rFonts w:ascii="Tahoma" w:eastAsia="Calibri" w:hAnsi="Tahoma" w:cs="Tahoma"/>
          <w:sz w:val="20"/>
          <w:lang w:val="pl-PL"/>
        </w:rPr>
        <w:t>Dane osobowe nie będą przetwarzane w sposób zautomatyzowany, w tym również w formie profilowania.</w:t>
      </w:r>
    </w:p>
    <w:p w14:paraId="7E7FCE07" w14:textId="77777777" w:rsidR="0074519C" w:rsidRPr="00383D30" w:rsidRDefault="0074519C" w:rsidP="00383D30">
      <w:pPr>
        <w:pStyle w:val="Akapitzlist"/>
        <w:spacing w:line="300" w:lineRule="exact"/>
        <w:ind w:left="426"/>
        <w:contextualSpacing/>
        <w:jc w:val="both"/>
        <w:rPr>
          <w:rFonts w:ascii="Tahoma" w:eastAsia="Times New Roman" w:hAnsi="Tahoma" w:cs="Tahoma"/>
          <w:color w:val="00B0F0"/>
          <w:sz w:val="20"/>
          <w:szCs w:val="20"/>
        </w:rPr>
      </w:pP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14:paraId="64ED34B4" w14:textId="77777777"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14:paraId="7B0BBA60" w14:textId="77777777" w:rsidR="00AC3110" w:rsidRDefault="00AC3110" w:rsidP="003E7BD0">
      <w:pPr>
        <w:ind w:left="360" w:hanging="360"/>
        <w:jc w:val="both"/>
        <w:outlineLvl w:val="0"/>
        <w:rPr>
          <w:rFonts w:ascii="Tahoma" w:hAnsi="Tahoma" w:cs="Tahoma"/>
        </w:rPr>
      </w:pPr>
      <w:r>
        <w:rPr>
          <w:rFonts w:ascii="Tahoma" w:hAnsi="Tahoma" w:cs="Tahoma"/>
        </w:rPr>
        <w:t>Załącznik Nr 3 – Oświadczenie nr 2</w:t>
      </w:r>
    </w:p>
    <w:p w14:paraId="0BF9DEAD" w14:textId="77777777" w:rsidR="003E7BD0" w:rsidRPr="00826397" w:rsidRDefault="003E7BD0" w:rsidP="003E7BD0">
      <w:pPr>
        <w:ind w:left="360" w:hanging="360"/>
        <w:jc w:val="both"/>
        <w:outlineLvl w:val="0"/>
        <w:rPr>
          <w:rFonts w:ascii="Tahoma" w:hAnsi="Tahoma" w:cs="Tahoma"/>
        </w:rPr>
      </w:pPr>
      <w:r w:rsidRPr="00826397">
        <w:rPr>
          <w:rFonts w:ascii="Tahoma" w:hAnsi="Tahoma" w:cs="Tahoma"/>
        </w:rPr>
        <w:t xml:space="preserve">Załącznik Nr </w:t>
      </w:r>
      <w:r w:rsidR="00AC3110" w:rsidRPr="00826397">
        <w:rPr>
          <w:rFonts w:ascii="Tahoma" w:hAnsi="Tahoma" w:cs="Tahoma"/>
        </w:rPr>
        <w:t>4</w:t>
      </w:r>
      <w:r w:rsidRPr="00826397">
        <w:rPr>
          <w:rFonts w:ascii="Tahoma" w:hAnsi="Tahoma" w:cs="Tahoma"/>
        </w:rPr>
        <w:t xml:space="preserve"> – </w:t>
      </w:r>
      <w:r w:rsidR="00D839B8" w:rsidRPr="00826397">
        <w:rPr>
          <w:rFonts w:ascii="Tahoma" w:hAnsi="Tahoma" w:cs="Tahoma"/>
        </w:rPr>
        <w:t>Istotne postanowienia umowy</w:t>
      </w:r>
      <w:r w:rsidR="00C439E3" w:rsidRPr="00826397">
        <w:rPr>
          <w:rFonts w:ascii="Tahoma" w:hAnsi="Tahoma" w:cs="Tahoma"/>
        </w:rPr>
        <w:t xml:space="preserve"> dla część I</w:t>
      </w:r>
    </w:p>
    <w:p w14:paraId="0BE0589C" w14:textId="77777777" w:rsidR="006A1ECE" w:rsidRPr="00826397" w:rsidRDefault="006A1ECE" w:rsidP="006A1ECE">
      <w:pPr>
        <w:ind w:left="360" w:hanging="360"/>
        <w:jc w:val="both"/>
        <w:outlineLvl w:val="0"/>
        <w:rPr>
          <w:rFonts w:ascii="Tahoma" w:hAnsi="Tahoma" w:cs="Tahoma"/>
        </w:rPr>
      </w:pPr>
      <w:r w:rsidRPr="00826397">
        <w:rPr>
          <w:rFonts w:ascii="Tahoma" w:hAnsi="Tahoma" w:cs="Tahoma"/>
        </w:rPr>
        <w:t xml:space="preserve">Załącznik Nr </w:t>
      </w:r>
      <w:r w:rsidR="00AC3110" w:rsidRPr="00826397">
        <w:rPr>
          <w:rFonts w:ascii="Tahoma" w:hAnsi="Tahoma" w:cs="Tahoma"/>
        </w:rPr>
        <w:t>4</w:t>
      </w:r>
      <w:r w:rsidRPr="00826397">
        <w:rPr>
          <w:rFonts w:ascii="Tahoma" w:hAnsi="Tahoma" w:cs="Tahoma"/>
        </w:rPr>
        <w:t xml:space="preserve">a - </w:t>
      </w:r>
      <w:r w:rsidR="00D839B8" w:rsidRPr="00826397">
        <w:rPr>
          <w:rFonts w:ascii="Tahoma" w:hAnsi="Tahoma" w:cs="Tahoma"/>
        </w:rPr>
        <w:t>Istotne postanowienia umowy</w:t>
      </w:r>
      <w:r w:rsidRPr="00826397">
        <w:rPr>
          <w:rFonts w:ascii="Tahoma" w:hAnsi="Tahoma" w:cs="Tahoma"/>
        </w:rPr>
        <w:t xml:space="preserve"> dla część II zamówienia</w:t>
      </w:r>
    </w:p>
    <w:p w14:paraId="38B41045" w14:textId="77777777" w:rsidR="00AB029A" w:rsidRPr="00826397" w:rsidRDefault="00AB029A" w:rsidP="006A1ECE">
      <w:pPr>
        <w:ind w:left="360" w:hanging="360"/>
        <w:jc w:val="both"/>
        <w:outlineLvl w:val="0"/>
        <w:rPr>
          <w:rFonts w:ascii="Tahoma" w:hAnsi="Tahoma" w:cs="Tahoma"/>
        </w:rPr>
      </w:pPr>
      <w:r w:rsidRPr="00826397">
        <w:rPr>
          <w:rFonts w:ascii="Tahoma" w:hAnsi="Tahoma" w:cs="Tahoma"/>
        </w:rPr>
        <w:t xml:space="preserve">Załącznik Nr </w:t>
      </w:r>
      <w:r w:rsidR="00AC3110" w:rsidRPr="00826397">
        <w:rPr>
          <w:rFonts w:ascii="Tahoma" w:hAnsi="Tahoma" w:cs="Tahoma"/>
        </w:rPr>
        <w:t>4</w:t>
      </w:r>
      <w:r w:rsidRPr="00826397">
        <w:rPr>
          <w:rFonts w:ascii="Tahoma" w:hAnsi="Tahoma" w:cs="Tahoma"/>
        </w:rPr>
        <w:t xml:space="preserve">b - </w:t>
      </w:r>
      <w:r w:rsidR="00D839B8" w:rsidRPr="00826397">
        <w:rPr>
          <w:rFonts w:ascii="Tahoma" w:hAnsi="Tahoma" w:cs="Tahoma"/>
        </w:rPr>
        <w:t xml:space="preserve">Istotne postanowienia umowy </w:t>
      </w:r>
      <w:r w:rsidRPr="00826397">
        <w:rPr>
          <w:rFonts w:ascii="Tahoma" w:hAnsi="Tahoma" w:cs="Tahoma"/>
        </w:rPr>
        <w:t>dla część III zamówienia</w:t>
      </w:r>
    </w:p>
    <w:p w14:paraId="6EE0F85C" w14:textId="77777777" w:rsidR="003E7BD0" w:rsidRPr="00826397" w:rsidRDefault="003E7BD0" w:rsidP="003E7BD0">
      <w:pPr>
        <w:ind w:left="360" w:hanging="360"/>
        <w:jc w:val="both"/>
        <w:outlineLvl w:val="0"/>
        <w:rPr>
          <w:rFonts w:ascii="Tahoma" w:hAnsi="Tahoma" w:cs="Tahoma"/>
        </w:rPr>
      </w:pPr>
      <w:r w:rsidRPr="00826397">
        <w:rPr>
          <w:rFonts w:ascii="Tahoma" w:hAnsi="Tahoma" w:cs="Tahoma"/>
        </w:rPr>
        <w:t xml:space="preserve">Załącznik Nr </w:t>
      </w:r>
      <w:r w:rsidR="00AC3110" w:rsidRPr="00826397">
        <w:rPr>
          <w:rFonts w:ascii="Tahoma" w:hAnsi="Tahoma" w:cs="Tahoma"/>
        </w:rPr>
        <w:t>5</w:t>
      </w:r>
      <w:r w:rsidRPr="00826397">
        <w:rPr>
          <w:rFonts w:ascii="Tahoma" w:hAnsi="Tahoma" w:cs="Tahoma"/>
        </w:rPr>
        <w:t xml:space="preserve"> – Program </w:t>
      </w:r>
      <w:r w:rsidR="006A1ECE" w:rsidRPr="00826397">
        <w:rPr>
          <w:rFonts w:ascii="Tahoma" w:hAnsi="Tahoma" w:cs="Tahoma"/>
        </w:rPr>
        <w:t>u</w:t>
      </w:r>
      <w:r w:rsidRPr="00826397">
        <w:rPr>
          <w:rFonts w:ascii="Tahoma" w:hAnsi="Tahoma" w:cs="Tahoma"/>
        </w:rPr>
        <w:t xml:space="preserve">bezpieczenia </w:t>
      </w:r>
    </w:p>
    <w:p w14:paraId="47A4E4B2" w14:textId="77777777" w:rsidR="003E7BD0" w:rsidRPr="00444923" w:rsidRDefault="003E7BD0" w:rsidP="003E7BD0">
      <w:pPr>
        <w:ind w:left="360" w:hanging="360"/>
        <w:jc w:val="both"/>
        <w:outlineLvl w:val="0"/>
        <w:rPr>
          <w:rFonts w:ascii="Tahoma" w:hAnsi="Tahoma" w:cs="Tahoma"/>
        </w:rPr>
      </w:pPr>
      <w:r w:rsidRPr="00826397">
        <w:rPr>
          <w:rFonts w:ascii="Tahoma" w:hAnsi="Tahoma" w:cs="Tahoma"/>
        </w:rPr>
        <w:t xml:space="preserve">Załącznik Nr </w:t>
      </w:r>
      <w:r w:rsidR="00AC3110" w:rsidRPr="00826397">
        <w:rPr>
          <w:rFonts w:ascii="Tahoma" w:hAnsi="Tahoma" w:cs="Tahoma"/>
        </w:rPr>
        <w:t>6</w:t>
      </w:r>
      <w:r w:rsidRPr="00826397">
        <w:rPr>
          <w:rFonts w:ascii="Tahoma" w:hAnsi="Tahoma" w:cs="Tahoma"/>
        </w:rPr>
        <w:t xml:space="preserve"> – Wykazy majątku i inne dane Zamawiającego</w:t>
      </w:r>
      <w:r w:rsidRPr="00444923">
        <w:rPr>
          <w:rFonts w:ascii="Tahoma" w:hAnsi="Tahoma" w:cs="Tahoma"/>
        </w:rPr>
        <w:t xml:space="preserve"> </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10F8E10F"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Fax:………………………………………..</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16F547EA" w14:textId="77777777" w:rsidR="00826397" w:rsidRPr="00732A29" w:rsidRDefault="00826397" w:rsidP="0082639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proofErr w:type="spellStart"/>
      <w:r w:rsidRPr="00732A29">
        <w:rPr>
          <w:rFonts w:ascii="Tahoma" w:hAnsi="Tahoma" w:cs="Tahoma"/>
          <w:b/>
          <w:lang w:val="en-US"/>
        </w:rPr>
        <w:t>Gmina</w:t>
      </w:r>
      <w:proofErr w:type="spellEnd"/>
      <w:r w:rsidRPr="00732A29">
        <w:rPr>
          <w:rFonts w:ascii="Tahoma" w:hAnsi="Tahoma" w:cs="Tahoma"/>
          <w:b/>
          <w:lang w:val="en-US"/>
        </w:rPr>
        <w:t xml:space="preserve"> </w:t>
      </w:r>
      <w:proofErr w:type="spellStart"/>
      <w:r w:rsidRPr="00732A29">
        <w:rPr>
          <w:rFonts w:ascii="Tahoma" w:hAnsi="Tahoma" w:cs="Tahoma"/>
          <w:b/>
          <w:lang w:val="en-US"/>
        </w:rPr>
        <w:t>Chrostkowo</w:t>
      </w:r>
      <w:proofErr w:type="spellEnd"/>
    </w:p>
    <w:p w14:paraId="5AD49ACC" w14:textId="77777777" w:rsidR="00826397" w:rsidRDefault="00826397" w:rsidP="0082639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proofErr w:type="spellStart"/>
      <w:r w:rsidRPr="00732A29">
        <w:rPr>
          <w:rFonts w:ascii="Tahoma" w:hAnsi="Tahoma" w:cs="Tahoma"/>
          <w:b/>
          <w:lang w:val="en-US"/>
        </w:rPr>
        <w:t>Chrostkowo</w:t>
      </w:r>
      <w:proofErr w:type="spellEnd"/>
      <w:r w:rsidRPr="00732A29">
        <w:rPr>
          <w:rFonts w:ascii="Tahoma" w:hAnsi="Tahoma" w:cs="Tahoma"/>
          <w:b/>
          <w:lang w:val="en-US"/>
        </w:rPr>
        <w:t xml:space="preserve"> 99</w:t>
      </w:r>
    </w:p>
    <w:p w14:paraId="7481210F" w14:textId="2E8480C5" w:rsidR="00F47B00" w:rsidRPr="009A4838" w:rsidRDefault="00826397" w:rsidP="0082639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lang w:val="en-US"/>
        </w:rPr>
        <w:t xml:space="preserve"> 87 – 602 </w:t>
      </w:r>
      <w:proofErr w:type="spellStart"/>
      <w:r>
        <w:rPr>
          <w:rFonts w:ascii="Tahoma" w:hAnsi="Tahoma" w:cs="Tahoma"/>
          <w:b/>
          <w:lang w:val="en-US"/>
        </w:rPr>
        <w:t>Chrostkowo</w:t>
      </w:r>
      <w:proofErr w:type="spellEnd"/>
    </w:p>
    <w:p w14:paraId="18DE341D"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575A2F54" w14:textId="77777777" w:rsidR="00F47B00" w:rsidRPr="009A4838" w:rsidRDefault="00F47B00" w:rsidP="00F83F7C">
      <w:pPr>
        <w:ind w:left="284"/>
        <w:jc w:val="center"/>
        <w:rPr>
          <w:rFonts w:ascii="Tahoma" w:hAnsi="Tahoma" w:cs="Tahoma"/>
          <w:b/>
        </w:rPr>
      </w:pPr>
      <w:r w:rsidRPr="009A4838">
        <w:rPr>
          <w:rFonts w:ascii="Tahoma" w:hAnsi="Tahoma" w:cs="Tahoma"/>
          <w:b/>
        </w:rPr>
        <w:t>O F E R TA</w:t>
      </w:r>
    </w:p>
    <w:p w14:paraId="52E0F253" w14:textId="77777777" w:rsidR="004D6D69" w:rsidRDefault="00F47B00" w:rsidP="00F83F7C">
      <w:pPr>
        <w:jc w:val="both"/>
        <w:rPr>
          <w:rFonts w:ascii="Tahoma" w:hAnsi="Tahoma" w:cs="Tahoma"/>
        </w:rPr>
      </w:pPr>
      <w:r w:rsidRPr="009A4838">
        <w:rPr>
          <w:rFonts w:ascii="Tahoma" w:hAnsi="Tahoma" w:cs="Tahoma"/>
        </w:rPr>
        <w:tab/>
      </w:r>
    </w:p>
    <w:p w14:paraId="39D695A3" w14:textId="1ABD442E" w:rsidR="004178D9" w:rsidRPr="004D6D69" w:rsidRDefault="00F47B00" w:rsidP="00F83F7C">
      <w:pPr>
        <w:jc w:val="both"/>
        <w:rPr>
          <w:rFonts w:ascii="Tahoma" w:hAnsi="Tahoma" w:cs="Tahoma"/>
        </w:rPr>
      </w:pPr>
      <w:r w:rsidRPr="009A4838">
        <w:rPr>
          <w:rFonts w:ascii="Tahoma" w:hAnsi="Tahoma" w:cs="Tahoma"/>
        </w:rPr>
        <w:t xml:space="preserve">Przystępując do przetargu na </w:t>
      </w:r>
      <w:r w:rsidR="000B371D" w:rsidRPr="009A4838">
        <w:rPr>
          <w:rFonts w:ascii="Tahoma" w:hAnsi="Tahoma" w:cs="Tahoma"/>
          <w:b/>
          <w:i/>
        </w:rPr>
        <w:t>UBEZPIECZENIE MIENIA I ODPOWIEDZIALNOŚCI</w:t>
      </w:r>
      <w:r w:rsidR="00FA2E86" w:rsidRPr="009A4838">
        <w:rPr>
          <w:rFonts w:ascii="Tahoma" w:hAnsi="Tahoma" w:cs="Tahoma"/>
          <w:b/>
          <w:i/>
        </w:rPr>
        <w:t xml:space="preserve"> ZAMAWIAJĄCEGO</w:t>
      </w:r>
      <w:r w:rsidR="002C20A4" w:rsidRPr="009A4838">
        <w:rPr>
          <w:rFonts w:ascii="Tahoma" w:hAnsi="Tahoma" w:cs="Tahoma"/>
          <w:b/>
          <w:i/>
        </w:rPr>
        <w:t xml:space="preserve"> </w:t>
      </w:r>
      <w:r w:rsidRPr="004D6D69">
        <w:rPr>
          <w:rFonts w:ascii="Tahoma" w:hAnsi="Tahoma" w:cs="Tahoma"/>
        </w:rPr>
        <w:t xml:space="preserve">zgodnie ze </w:t>
      </w:r>
      <w:r w:rsidR="0074519C" w:rsidRPr="004D6D69">
        <w:rPr>
          <w:rFonts w:ascii="Tahoma" w:hAnsi="Tahoma" w:cs="Tahoma"/>
        </w:rPr>
        <w:t>SIWZ</w:t>
      </w:r>
      <w:r w:rsidR="006D1F49" w:rsidRPr="004D6D69">
        <w:rPr>
          <w:rFonts w:ascii="Tahoma" w:hAnsi="Tahoma" w:cs="Tahoma"/>
        </w:rPr>
        <w:t>,</w:t>
      </w:r>
      <w:r w:rsidR="004C307E" w:rsidRPr="004D6D69">
        <w:rPr>
          <w:rFonts w:ascii="Tahoma" w:hAnsi="Tahoma" w:cs="Tahoma"/>
        </w:rPr>
        <w:t xml:space="preserve"> oferujemy wykonanie zamówienia</w:t>
      </w:r>
      <w:r w:rsidR="004178D9" w:rsidRPr="004D6D69">
        <w:rPr>
          <w:rFonts w:ascii="Tahoma" w:hAnsi="Tahoma" w:cs="Tahoma"/>
        </w:rPr>
        <w:t>:</w:t>
      </w:r>
    </w:p>
    <w:p w14:paraId="78376C2C" w14:textId="77777777" w:rsidR="004178D9" w:rsidRPr="004D6D69" w:rsidRDefault="004178D9" w:rsidP="00F83F7C">
      <w:pPr>
        <w:jc w:val="both"/>
        <w:rPr>
          <w:rFonts w:ascii="Tahoma" w:hAnsi="Tahoma" w:cs="Tahoma"/>
          <w:b/>
        </w:rPr>
      </w:pPr>
      <w:r w:rsidRPr="004D6D69">
        <w:rPr>
          <w:rFonts w:ascii="Tahoma" w:hAnsi="Tahoma" w:cs="Tahoma"/>
          <w:b/>
        </w:rPr>
        <w:t>w części I Zamówienia*</w:t>
      </w:r>
    </w:p>
    <w:p w14:paraId="013DCBA6" w14:textId="77777777" w:rsidR="004178D9" w:rsidRPr="004D6D69" w:rsidRDefault="004178D9" w:rsidP="00F83F7C">
      <w:pPr>
        <w:jc w:val="both"/>
        <w:rPr>
          <w:rFonts w:ascii="Tahoma" w:hAnsi="Tahoma" w:cs="Tahoma"/>
          <w:b/>
        </w:rPr>
      </w:pPr>
      <w:r w:rsidRPr="004D6D69">
        <w:rPr>
          <w:rFonts w:ascii="Tahoma" w:hAnsi="Tahoma" w:cs="Tahoma"/>
          <w:b/>
        </w:rPr>
        <w:t>w części II Zamówienia*</w:t>
      </w:r>
    </w:p>
    <w:p w14:paraId="3ABA55EE" w14:textId="77777777" w:rsidR="004178D9" w:rsidRPr="004D6D69" w:rsidRDefault="004178D9" w:rsidP="00F83F7C">
      <w:pPr>
        <w:jc w:val="both"/>
        <w:rPr>
          <w:rFonts w:ascii="Tahoma" w:hAnsi="Tahoma" w:cs="Tahoma"/>
          <w:b/>
        </w:rPr>
      </w:pPr>
      <w:r w:rsidRPr="004D6D69">
        <w:rPr>
          <w:rFonts w:ascii="Tahoma" w:hAnsi="Tahoma" w:cs="Tahoma"/>
          <w:b/>
        </w:rPr>
        <w:t>w części III Zamówienia*</w:t>
      </w:r>
    </w:p>
    <w:p w14:paraId="197F4EE6" w14:textId="77777777" w:rsidR="00F47B00" w:rsidRPr="004D6D69" w:rsidRDefault="00F47B00" w:rsidP="00F83F7C">
      <w:pPr>
        <w:jc w:val="both"/>
        <w:rPr>
          <w:rFonts w:ascii="Tahoma" w:hAnsi="Tahoma" w:cs="Tahoma"/>
        </w:rPr>
      </w:pPr>
      <w:r w:rsidRPr="004D6D69">
        <w:rPr>
          <w:rFonts w:ascii="Tahoma" w:hAnsi="Tahoma" w:cs="Tahoma"/>
        </w:rPr>
        <w:t>na następujących warunkach:</w:t>
      </w:r>
    </w:p>
    <w:p w14:paraId="44029EC7" w14:textId="77777777" w:rsidR="00FA2E86" w:rsidRDefault="00FA2E86" w:rsidP="00F83F7C">
      <w:pPr>
        <w:jc w:val="both"/>
        <w:rPr>
          <w:rFonts w:ascii="Tahoma" w:hAnsi="Tahoma" w:cs="Tahoma"/>
        </w:rPr>
      </w:pPr>
    </w:p>
    <w:p w14:paraId="64595A10" w14:textId="77777777" w:rsidR="004D6D69" w:rsidRPr="004D6D69" w:rsidRDefault="004D6D69" w:rsidP="00F83F7C">
      <w:pPr>
        <w:jc w:val="both"/>
        <w:rPr>
          <w:rFonts w:ascii="Tahoma" w:hAnsi="Tahoma" w:cs="Tahoma"/>
        </w:rPr>
      </w:pPr>
    </w:p>
    <w:p w14:paraId="33920E3D" w14:textId="77777777" w:rsidR="00075A20" w:rsidRPr="004D6D69" w:rsidRDefault="00075A20" w:rsidP="00F83F7C">
      <w:pPr>
        <w:jc w:val="both"/>
        <w:rPr>
          <w:rFonts w:ascii="Tahoma" w:hAnsi="Tahoma" w:cs="Tahoma"/>
          <w:b/>
        </w:rPr>
      </w:pPr>
      <w:r w:rsidRPr="004D6D69">
        <w:rPr>
          <w:rFonts w:ascii="Tahoma" w:hAnsi="Tahoma" w:cs="Tahoma"/>
          <w:b/>
        </w:rPr>
        <w:t>Część I Zamówienia</w:t>
      </w:r>
    </w:p>
    <w:p w14:paraId="0538FAC1" w14:textId="77777777" w:rsidR="008061FE" w:rsidRPr="004D6D69" w:rsidRDefault="008061FE" w:rsidP="008061FE">
      <w:pPr>
        <w:pStyle w:val="Tekstpodstawowywcity"/>
        <w:ind w:left="0"/>
        <w:rPr>
          <w:rFonts w:ascii="Tahoma" w:hAnsi="Tahoma" w:cs="Tahoma"/>
          <w:b w:val="0"/>
          <w:sz w:val="20"/>
          <w:u w:val="none"/>
        </w:rPr>
      </w:pPr>
      <w:r w:rsidRPr="004D6D69">
        <w:rPr>
          <w:rFonts w:ascii="Tahoma" w:hAnsi="Tahoma" w:cs="Tahoma"/>
          <w:b w:val="0"/>
          <w:sz w:val="20"/>
          <w:u w:val="none"/>
        </w:rPr>
        <w:t xml:space="preserve">Oferta obejmuje okres ubezpieczenia wskazany w </w:t>
      </w:r>
      <w:r w:rsidR="0074519C" w:rsidRPr="004D6D69">
        <w:rPr>
          <w:rFonts w:ascii="Tahoma" w:hAnsi="Tahoma" w:cs="Tahoma"/>
          <w:b w:val="0"/>
          <w:sz w:val="20"/>
          <w:u w:val="none"/>
        </w:rPr>
        <w:t>SIWZ</w:t>
      </w:r>
      <w:r w:rsidRPr="004D6D69">
        <w:rPr>
          <w:rFonts w:ascii="Tahoma" w:hAnsi="Tahoma" w:cs="Tahoma"/>
          <w:b w:val="0"/>
          <w:sz w:val="20"/>
          <w:u w:val="none"/>
        </w:rPr>
        <w:t xml:space="preserve"> to jest:</w:t>
      </w:r>
    </w:p>
    <w:p w14:paraId="75F86140" w14:textId="77777777" w:rsidR="008061FE" w:rsidRPr="004D6D69" w:rsidRDefault="008061FE" w:rsidP="008061FE">
      <w:pPr>
        <w:pStyle w:val="Tekstpodstawowywcity"/>
        <w:ind w:left="0"/>
        <w:rPr>
          <w:rFonts w:ascii="Tahoma" w:hAnsi="Tahoma" w:cs="Tahoma"/>
          <w:b w:val="0"/>
          <w:sz w:val="20"/>
          <w:u w:val="none"/>
        </w:rPr>
      </w:pPr>
    </w:p>
    <w:p w14:paraId="54B7DBB8" w14:textId="6DCC6C49" w:rsidR="008061FE" w:rsidRPr="004D6D69" w:rsidRDefault="004D6D69" w:rsidP="00540942">
      <w:pPr>
        <w:numPr>
          <w:ilvl w:val="0"/>
          <w:numId w:val="13"/>
        </w:numPr>
        <w:spacing w:line="360" w:lineRule="auto"/>
        <w:jc w:val="both"/>
        <w:rPr>
          <w:rFonts w:ascii="Tahoma" w:hAnsi="Tahoma" w:cs="Tahoma"/>
        </w:rPr>
      </w:pPr>
      <w:r>
        <w:rPr>
          <w:rFonts w:ascii="Tahoma" w:hAnsi="Tahoma" w:cs="Tahoma"/>
        </w:rPr>
        <w:t>ubezpieczenia majątkowe: od 01.01.2021 r.</w:t>
      </w:r>
      <w:r w:rsidR="008061FE" w:rsidRPr="004D6D69">
        <w:rPr>
          <w:rFonts w:ascii="Tahoma" w:hAnsi="Tahoma" w:cs="Tahoma"/>
        </w:rPr>
        <w:t xml:space="preserve"> do </w:t>
      </w:r>
      <w:r>
        <w:rPr>
          <w:rFonts w:ascii="Tahoma" w:hAnsi="Tahoma" w:cs="Tahoma"/>
        </w:rPr>
        <w:t>31.12.202</w:t>
      </w:r>
      <w:r w:rsidR="00AD1657">
        <w:rPr>
          <w:rFonts w:ascii="Tahoma" w:hAnsi="Tahoma" w:cs="Tahoma"/>
        </w:rPr>
        <w:t>2</w:t>
      </w:r>
      <w:r>
        <w:rPr>
          <w:rFonts w:ascii="Tahoma" w:hAnsi="Tahoma" w:cs="Tahoma"/>
        </w:rPr>
        <w:t xml:space="preserve"> r.</w:t>
      </w:r>
    </w:p>
    <w:p w14:paraId="1355F9B5" w14:textId="77777777" w:rsidR="004D6D69" w:rsidRDefault="004D6D69" w:rsidP="0033543E">
      <w:pPr>
        <w:tabs>
          <w:tab w:val="left" w:pos="360"/>
          <w:tab w:val="num" w:pos="928"/>
        </w:tabs>
        <w:ind w:left="349"/>
        <w:jc w:val="both"/>
        <w:rPr>
          <w:rFonts w:ascii="Tahoma" w:hAnsi="Tahoma" w:cs="Tahoma"/>
          <w:b/>
        </w:rPr>
      </w:pPr>
    </w:p>
    <w:p w14:paraId="213E1F59" w14:textId="77777777" w:rsidR="00F47B00" w:rsidRPr="004D6D69" w:rsidRDefault="00F47B00" w:rsidP="0033543E">
      <w:pPr>
        <w:tabs>
          <w:tab w:val="left" w:pos="360"/>
          <w:tab w:val="num" w:pos="928"/>
        </w:tabs>
        <w:ind w:left="349"/>
        <w:jc w:val="both"/>
        <w:rPr>
          <w:rFonts w:ascii="Tahoma" w:hAnsi="Tahoma" w:cs="Tahoma"/>
          <w:b/>
        </w:rPr>
      </w:pPr>
      <w:r w:rsidRPr="004D6D69">
        <w:rPr>
          <w:rFonts w:ascii="Tahoma" w:hAnsi="Tahoma" w:cs="Tahoma"/>
          <w:b/>
        </w:rPr>
        <w:t xml:space="preserve">Cena łączna: </w:t>
      </w:r>
      <w:r w:rsidRPr="004D6D69">
        <w:rPr>
          <w:rFonts w:ascii="Tahoma" w:hAnsi="Tahoma" w:cs="Tahoma"/>
          <w:b/>
        </w:rPr>
        <w:tab/>
        <w:t xml:space="preserve">……………………… zł </w:t>
      </w:r>
    </w:p>
    <w:p w14:paraId="67456588" w14:textId="77777777" w:rsidR="00F13161" w:rsidRPr="004D6D69" w:rsidRDefault="00F13161" w:rsidP="00F83F7C">
      <w:pPr>
        <w:tabs>
          <w:tab w:val="left" w:pos="360"/>
        </w:tabs>
        <w:ind w:left="709"/>
        <w:jc w:val="both"/>
        <w:rPr>
          <w:rFonts w:ascii="Tahoma" w:hAnsi="Tahoma" w:cs="Tahoma"/>
        </w:rPr>
      </w:pPr>
    </w:p>
    <w:p w14:paraId="6C550831" w14:textId="77777777" w:rsidR="00F13161" w:rsidRPr="004D6D69" w:rsidRDefault="00F13161" w:rsidP="00F13161">
      <w:pPr>
        <w:rPr>
          <w:rFonts w:ascii="Tahoma" w:hAnsi="Tahoma" w:cs="Tahoma"/>
        </w:rPr>
      </w:pPr>
    </w:p>
    <w:p w14:paraId="15282E53" w14:textId="77777777" w:rsidR="00F13161" w:rsidRPr="004D6D69" w:rsidRDefault="00F13161" w:rsidP="00F13161">
      <w:pPr>
        <w:rPr>
          <w:rFonts w:ascii="Tahoma" w:hAnsi="Tahoma" w:cs="Tahoma"/>
        </w:rPr>
      </w:pPr>
      <w:r w:rsidRPr="004D6D69">
        <w:rPr>
          <w:rFonts w:ascii="Tahoma" w:hAnsi="Tahoma" w:cs="Tahoma"/>
        </w:rPr>
        <w:t>*niepotrzebne skreślić</w:t>
      </w:r>
    </w:p>
    <w:p w14:paraId="7CDCB715" w14:textId="0DB293A6" w:rsidR="000456F9" w:rsidRPr="004D6D69" w:rsidRDefault="000456F9" w:rsidP="00F13161">
      <w:pPr>
        <w:rPr>
          <w:rFonts w:ascii="Tahoma" w:hAnsi="Tahoma" w:cs="Tahoma"/>
        </w:rPr>
      </w:pPr>
    </w:p>
    <w:p w14:paraId="16D70B58" w14:textId="52DADFBF" w:rsidR="00507E72" w:rsidRDefault="00507E72" w:rsidP="00F13161">
      <w:pPr>
        <w:rPr>
          <w:rFonts w:ascii="Tahoma" w:hAnsi="Tahoma" w:cs="Tahoma"/>
        </w:rPr>
      </w:pPr>
    </w:p>
    <w:p w14:paraId="31C685BE" w14:textId="77777777" w:rsidR="00507E72" w:rsidRPr="009A4838" w:rsidRDefault="00507E72" w:rsidP="00F13161">
      <w:pPr>
        <w:rPr>
          <w:rFonts w:ascii="Tahoma" w:hAnsi="Tahoma" w:cs="Tahoma"/>
        </w:rPr>
      </w:pPr>
    </w:p>
    <w:p w14:paraId="4185D6A2" w14:textId="20CC8C5B" w:rsidR="00B7186D" w:rsidRPr="00A2430F" w:rsidRDefault="00B7186D" w:rsidP="00CD05D8">
      <w:pPr>
        <w:ind w:left="60"/>
        <w:jc w:val="both"/>
        <w:rPr>
          <w:rFonts w:ascii="Tahoma" w:hAnsi="Tahoma" w:cs="Tahoma"/>
          <w:b/>
        </w:rPr>
      </w:pPr>
      <w:r w:rsidRPr="009A4838">
        <w:rPr>
          <w:rFonts w:ascii="Tahoma" w:hAnsi="Tahoma" w:cs="Tahoma"/>
          <w:b/>
        </w:rPr>
        <w:lastRenderedPageBreak/>
        <w:t xml:space="preserve">Akceptujemy wszystkie klauzule </w:t>
      </w:r>
      <w:r w:rsidRPr="00A2430F">
        <w:rPr>
          <w:rFonts w:ascii="Tahoma" w:hAnsi="Tahoma" w:cs="Tahoma"/>
          <w:b/>
        </w:rPr>
        <w:t xml:space="preserve">obligatoryjne od nr 1 do </w:t>
      </w:r>
      <w:r w:rsidR="008B62B9" w:rsidRPr="00A2430F">
        <w:rPr>
          <w:rFonts w:ascii="Tahoma" w:hAnsi="Tahoma" w:cs="Tahoma"/>
          <w:b/>
        </w:rPr>
        <w:t>3</w:t>
      </w:r>
      <w:r w:rsidR="00A2430F" w:rsidRPr="00A2430F">
        <w:rPr>
          <w:rFonts w:ascii="Tahoma" w:hAnsi="Tahoma" w:cs="Tahoma"/>
          <w:b/>
        </w:rPr>
        <w:t>7</w:t>
      </w:r>
      <w:r w:rsidRPr="00A2430F">
        <w:rPr>
          <w:rFonts w:ascii="Tahoma" w:hAnsi="Tahoma" w:cs="Tahoma"/>
          <w:b/>
        </w:rPr>
        <w:t xml:space="preserve"> oraz na</w:t>
      </w:r>
      <w:r w:rsidR="001C0F8A" w:rsidRPr="00A2430F">
        <w:rPr>
          <w:rFonts w:ascii="Tahoma" w:hAnsi="Tahoma" w:cs="Tahoma"/>
          <w:b/>
        </w:rPr>
        <w:t>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1B5E1A"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A2430F" w:rsidRDefault="00B7186D" w:rsidP="005E761E">
            <w:pPr>
              <w:jc w:val="center"/>
              <w:rPr>
                <w:rFonts w:ascii="Tahoma" w:hAnsi="Tahoma" w:cs="Tahoma"/>
                <w:b/>
              </w:rPr>
            </w:pPr>
            <w:r w:rsidRPr="00A2430F">
              <w:rPr>
                <w:rFonts w:ascii="Tahoma" w:hAnsi="Tahoma" w:cs="Tahoma"/>
                <w:b/>
              </w:rPr>
              <w:t>Nr</w:t>
            </w:r>
          </w:p>
          <w:p w14:paraId="1796BBA3" w14:textId="77777777" w:rsidR="00B7186D" w:rsidRPr="00A2430F" w:rsidRDefault="00B7186D" w:rsidP="005E761E">
            <w:pPr>
              <w:jc w:val="center"/>
              <w:rPr>
                <w:rFonts w:ascii="Tahoma" w:hAnsi="Tahoma" w:cs="Tahoma"/>
                <w:b/>
              </w:rPr>
            </w:pPr>
            <w:r w:rsidRPr="00A2430F">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A2430F" w:rsidRDefault="00B7186D" w:rsidP="005E761E">
            <w:pPr>
              <w:jc w:val="center"/>
              <w:rPr>
                <w:rFonts w:ascii="Tahoma" w:hAnsi="Tahoma" w:cs="Tahoma"/>
                <w:b/>
              </w:rPr>
            </w:pPr>
            <w:r w:rsidRPr="00A2430F">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A2430F" w:rsidRDefault="00B7186D" w:rsidP="005E761E">
            <w:pPr>
              <w:jc w:val="center"/>
              <w:rPr>
                <w:rFonts w:ascii="Tahoma" w:hAnsi="Tahoma" w:cs="Tahoma"/>
                <w:b/>
                <w:sz w:val="18"/>
                <w:szCs w:val="18"/>
              </w:rPr>
            </w:pPr>
            <w:r w:rsidRPr="00A2430F">
              <w:rPr>
                <w:rFonts w:ascii="Tahoma" w:hAnsi="Tahoma" w:cs="Tahoma"/>
                <w:b/>
                <w:sz w:val="18"/>
                <w:szCs w:val="18"/>
              </w:rPr>
              <w:t>TAK/NIE</w:t>
            </w:r>
            <w:r w:rsidR="00AD571E" w:rsidRPr="00A2430F">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1B5E1A" w:rsidRDefault="00767320" w:rsidP="00193FA4">
            <w:pPr>
              <w:jc w:val="center"/>
              <w:rPr>
                <w:rFonts w:ascii="Tahoma" w:hAnsi="Tahoma" w:cs="Tahoma"/>
                <w:b/>
              </w:rPr>
            </w:pPr>
            <w:r w:rsidRPr="00A2430F">
              <w:rPr>
                <w:rFonts w:ascii="Tahoma" w:hAnsi="Tahoma" w:cs="Tahoma"/>
                <w:b/>
              </w:rPr>
              <w:t>Liczba punk</w:t>
            </w:r>
            <w:r w:rsidR="00731BF1" w:rsidRPr="00A2430F">
              <w:rPr>
                <w:rFonts w:ascii="Tahoma" w:hAnsi="Tahoma" w:cs="Tahoma"/>
                <w:b/>
              </w:rPr>
              <w:t>t</w:t>
            </w:r>
            <w:r w:rsidRPr="00A2430F">
              <w:rPr>
                <w:rFonts w:ascii="Tahoma" w:hAnsi="Tahoma" w:cs="Tahoma"/>
                <w:b/>
              </w:rPr>
              <w:t>ów</w:t>
            </w:r>
          </w:p>
        </w:tc>
      </w:tr>
      <w:tr w:rsidR="00B7186D" w:rsidRPr="001B5E1A"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61A33A2D" w:rsidR="00B7186D" w:rsidRPr="00B977C5" w:rsidRDefault="001D3D0A" w:rsidP="000E1B5E">
            <w:pPr>
              <w:suppressAutoHyphens/>
              <w:jc w:val="center"/>
              <w:rPr>
                <w:rFonts w:ascii="Tahoma" w:hAnsi="Tahoma" w:cs="Tahoma"/>
              </w:rPr>
            </w:pPr>
            <w:r>
              <w:rPr>
                <w:rFonts w:ascii="Tahoma" w:hAnsi="Tahoma" w:cs="Tahoma"/>
              </w:rPr>
              <w:t>38</w:t>
            </w:r>
          </w:p>
        </w:tc>
        <w:tc>
          <w:tcPr>
            <w:tcW w:w="5742" w:type="dxa"/>
            <w:tcBorders>
              <w:top w:val="single" w:sz="6" w:space="0" w:color="auto"/>
              <w:left w:val="single" w:sz="6" w:space="0" w:color="auto"/>
              <w:bottom w:val="single" w:sz="6" w:space="0" w:color="auto"/>
            </w:tcBorders>
            <w:vAlign w:val="center"/>
          </w:tcPr>
          <w:p w14:paraId="77043D45" w14:textId="77777777" w:rsidR="00B7186D" w:rsidRPr="001B5E1A" w:rsidRDefault="00B7186D" w:rsidP="005E761E">
            <w:pPr>
              <w:ind w:left="131"/>
              <w:rPr>
                <w:rFonts w:ascii="Tahoma" w:hAnsi="Tahoma" w:cs="Tahoma"/>
              </w:rPr>
            </w:pPr>
            <w:r w:rsidRPr="001B5E1A">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093D2887" w:rsidR="00B7186D" w:rsidRPr="001B5E1A" w:rsidRDefault="00BC13E6" w:rsidP="005E761E">
            <w:pPr>
              <w:jc w:val="center"/>
              <w:rPr>
                <w:rFonts w:ascii="Tahoma" w:hAnsi="Tahoma" w:cs="Tahoma"/>
              </w:rPr>
            </w:pPr>
            <w:r>
              <w:rPr>
                <w:rFonts w:ascii="Tahoma" w:hAnsi="Tahoma" w:cs="Tahoma"/>
              </w:rPr>
              <w:t>4</w:t>
            </w:r>
            <w:r w:rsidR="002F48D9" w:rsidRPr="001B5E1A">
              <w:rPr>
                <w:rFonts w:ascii="Tahoma" w:hAnsi="Tahoma" w:cs="Tahoma"/>
              </w:rPr>
              <w:t xml:space="preserve"> pkt</w:t>
            </w:r>
          </w:p>
        </w:tc>
      </w:tr>
      <w:tr w:rsidR="00B7186D" w:rsidRPr="001B5E1A"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7255CC37" w:rsidR="00B7186D" w:rsidRPr="00B977C5" w:rsidRDefault="001D3D0A" w:rsidP="001B29A7">
            <w:pPr>
              <w:suppressAutoHyphens/>
              <w:jc w:val="center"/>
              <w:rPr>
                <w:rFonts w:ascii="Tahoma" w:hAnsi="Tahoma" w:cs="Tahoma"/>
              </w:rPr>
            </w:pPr>
            <w:r>
              <w:rPr>
                <w:rFonts w:ascii="Tahoma" w:hAnsi="Tahoma" w:cs="Tahoma"/>
              </w:rPr>
              <w:t>39</w:t>
            </w:r>
          </w:p>
        </w:tc>
        <w:tc>
          <w:tcPr>
            <w:tcW w:w="5742" w:type="dxa"/>
            <w:tcBorders>
              <w:top w:val="single" w:sz="6" w:space="0" w:color="auto"/>
              <w:left w:val="single" w:sz="6" w:space="0" w:color="auto"/>
              <w:bottom w:val="single" w:sz="6" w:space="0" w:color="auto"/>
            </w:tcBorders>
            <w:vAlign w:val="center"/>
          </w:tcPr>
          <w:p w14:paraId="42194318" w14:textId="77777777" w:rsidR="00B7186D" w:rsidRPr="001B5E1A" w:rsidRDefault="00B7186D" w:rsidP="005E761E">
            <w:pPr>
              <w:ind w:left="131"/>
              <w:rPr>
                <w:rFonts w:ascii="Tahoma" w:hAnsi="Tahoma" w:cs="Tahoma"/>
              </w:rPr>
            </w:pPr>
            <w:r w:rsidRPr="001B5E1A">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1B5E1A"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18C6C031" w:rsidR="00B7186D" w:rsidRPr="001B5E1A" w:rsidRDefault="00BC13E6" w:rsidP="005E761E">
            <w:pPr>
              <w:jc w:val="center"/>
              <w:rPr>
                <w:rFonts w:ascii="Tahoma" w:hAnsi="Tahoma" w:cs="Tahoma"/>
              </w:rPr>
            </w:pPr>
            <w:r>
              <w:rPr>
                <w:rFonts w:ascii="Tahoma" w:hAnsi="Tahoma" w:cs="Tahoma"/>
              </w:rPr>
              <w:t>4</w:t>
            </w:r>
            <w:r w:rsidR="002F48D9" w:rsidRPr="001B5E1A">
              <w:rPr>
                <w:rFonts w:ascii="Tahoma" w:hAnsi="Tahoma" w:cs="Tahoma"/>
              </w:rPr>
              <w:t xml:space="preserve"> pkt</w:t>
            </w:r>
          </w:p>
        </w:tc>
      </w:tr>
      <w:tr w:rsidR="00CA1D18" w:rsidRPr="001B5E1A"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6580824A" w:rsidR="00CA1D18" w:rsidRPr="00B977C5" w:rsidRDefault="00BD4553" w:rsidP="000E1B5E">
            <w:pPr>
              <w:suppressAutoHyphens/>
              <w:jc w:val="center"/>
              <w:rPr>
                <w:rFonts w:ascii="Tahoma" w:hAnsi="Tahoma" w:cs="Tahoma"/>
              </w:rPr>
            </w:pPr>
            <w:r w:rsidRPr="00B977C5">
              <w:rPr>
                <w:rFonts w:ascii="Tahoma" w:hAnsi="Tahoma" w:cs="Tahoma"/>
              </w:rPr>
              <w:t>4</w:t>
            </w:r>
            <w:r w:rsidR="001D3D0A">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40584193" w14:textId="77777777" w:rsidR="00CA1D18" w:rsidRPr="001B5E1A" w:rsidRDefault="005B5FF6" w:rsidP="000A13A2">
            <w:pPr>
              <w:ind w:left="131"/>
              <w:rPr>
                <w:rFonts w:ascii="Tahoma" w:hAnsi="Tahoma" w:cs="Tahoma"/>
              </w:rPr>
            </w:pPr>
            <w:r w:rsidRPr="001B5E1A">
              <w:rPr>
                <w:rFonts w:ascii="Tahoma" w:hAnsi="Tahoma" w:cs="Tahoma"/>
              </w:rPr>
              <w:t xml:space="preserve">Klauzula strajków, </w:t>
            </w:r>
            <w:r w:rsidR="000A13A2" w:rsidRPr="001B5E1A">
              <w:rPr>
                <w:rFonts w:ascii="Tahoma" w:hAnsi="Tahoma" w:cs="Tahoma"/>
              </w:rPr>
              <w:t xml:space="preserve">rozruchów, zamieszek </w:t>
            </w:r>
            <w:r w:rsidRPr="001B5E1A">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1B5E1A"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1E16E8BA" w:rsidR="00CA1D18" w:rsidRPr="001B5E1A" w:rsidRDefault="00BC13E6" w:rsidP="005E761E">
            <w:pPr>
              <w:jc w:val="center"/>
              <w:rPr>
                <w:rFonts w:ascii="Tahoma" w:hAnsi="Tahoma" w:cs="Tahoma"/>
              </w:rPr>
            </w:pPr>
            <w:r>
              <w:rPr>
                <w:rFonts w:ascii="Tahoma" w:hAnsi="Tahoma" w:cs="Tahoma"/>
              </w:rPr>
              <w:t>4</w:t>
            </w:r>
            <w:r w:rsidR="005B5FF6" w:rsidRPr="001B5E1A">
              <w:rPr>
                <w:rFonts w:ascii="Tahoma" w:hAnsi="Tahoma" w:cs="Tahoma"/>
              </w:rPr>
              <w:t xml:space="preserve"> pkt</w:t>
            </w:r>
          </w:p>
        </w:tc>
      </w:tr>
      <w:tr w:rsidR="00B7186D" w:rsidRPr="0067525B"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15AA6FB6" w:rsidR="00B7186D" w:rsidRPr="00B977C5" w:rsidRDefault="00BD4553" w:rsidP="000E1B5E">
            <w:pPr>
              <w:suppressAutoHyphens/>
              <w:jc w:val="center"/>
              <w:rPr>
                <w:rFonts w:ascii="Tahoma" w:hAnsi="Tahoma" w:cs="Tahoma"/>
              </w:rPr>
            </w:pPr>
            <w:r w:rsidRPr="00B977C5">
              <w:rPr>
                <w:rFonts w:ascii="Tahoma" w:hAnsi="Tahoma" w:cs="Tahoma"/>
              </w:rPr>
              <w:t>4</w:t>
            </w:r>
            <w:r w:rsidR="001D3D0A">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2E01E6A4" w14:textId="77777777" w:rsidR="00B7186D" w:rsidRPr="0067525B" w:rsidRDefault="00B7186D" w:rsidP="005E761E">
            <w:pPr>
              <w:ind w:left="131"/>
              <w:rPr>
                <w:rFonts w:ascii="Tahoma" w:hAnsi="Tahoma" w:cs="Tahoma"/>
              </w:rPr>
            </w:pPr>
            <w:r w:rsidRPr="0067525B">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67525B"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330CEA72" w:rsidR="00B7186D" w:rsidRPr="0067525B" w:rsidRDefault="00BC13E6" w:rsidP="005E761E">
            <w:pPr>
              <w:jc w:val="center"/>
              <w:rPr>
                <w:rFonts w:ascii="Tahoma" w:hAnsi="Tahoma" w:cs="Tahoma"/>
              </w:rPr>
            </w:pPr>
            <w:r>
              <w:rPr>
                <w:rFonts w:ascii="Tahoma" w:hAnsi="Tahoma" w:cs="Tahoma"/>
              </w:rPr>
              <w:t>4</w:t>
            </w:r>
            <w:r w:rsidR="00B7186D" w:rsidRPr="0067525B">
              <w:rPr>
                <w:rFonts w:ascii="Tahoma" w:hAnsi="Tahoma" w:cs="Tahoma"/>
              </w:rPr>
              <w:t xml:space="preserve"> pkt</w:t>
            </w:r>
          </w:p>
        </w:tc>
      </w:tr>
      <w:tr w:rsidR="00B7186D" w:rsidRPr="001C014E"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1068C920" w:rsidR="00B7186D" w:rsidRPr="001C014E" w:rsidRDefault="00BD4553" w:rsidP="000E1B5E">
            <w:pPr>
              <w:suppressAutoHyphens/>
              <w:jc w:val="center"/>
              <w:rPr>
                <w:rFonts w:ascii="Tahoma" w:hAnsi="Tahoma" w:cs="Tahoma"/>
              </w:rPr>
            </w:pPr>
            <w:r w:rsidRPr="001C014E">
              <w:rPr>
                <w:rFonts w:ascii="Tahoma" w:hAnsi="Tahoma" w:cs="Tahoma"/>
              </w:rPr>
              <w:t>4</w:t>
            </w:r>
            <w:r w:rsidR="001D3D0A">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23A05BC3" w14:textId="77777777" w:rsidR="00B7186D" w:rsidRPr="001C014E" w:rsidRDefault="00B7186D" w:rsidP="005E761E">
            <w:pPr>
              <w:ind w:left="131"/>
              <w:rPr>
                <w:rFonts w:ascii="Tahoma" w:hAnsi="Tahoma" w:cs="Tahoma"/>
              </w:rPr>
            </w:pPr>
            <w:r w:rsidRPr="001C014E">
              <w:rPr>
                <w:rFonts w:ascii="Tahoma" w:hAnsi="Tahoma" w:cs="Tahoma"/>
              </w:rPr>
              <w:t>Klauzula funduszu prewencyjnego</w:t>
            </w:r>
            <w:r w:rsidR="00664369" w:rsidRPr="001C014E">
              <w:rPr>
                <w:rFonts w:ascii="Tahoma" w:hAnsi="Tahoma" w:cs="Tahoma"/>
              </w:rPr>
              <w:t xml:space="preserve"> I</w:t>
            </w:r>
            <w:r w:rsidR="00D36C56" w:rsidRPr="001C014E">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14:paraId="59ED1790" w14:textId="77777777" w:rsidR="00B7186D" w:rsidRPr="001C014E"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458C5433" w:rsidR="00B7186D" w:rsidRPr="001C014E" w:rsidRDefault="00BC13E6" w:rsidP="00033D07">
            <w:pPr>
              <w:jc w:val="center"/>
              <w:rPr>
                <w:rFonts w:ascii="Tahoma" w:hAnsi="Tahoma" w:cs="Tahoma"/>
              </w:rPr>
            </w:pPr>
            <w:r>
              <w:rPr>
                <w:rFonts w:ascii="Tahoma" w:hAnsi="Tahoma" w:cs="Tahoma"/>
              </w:rPr>
              <w:t>6</w:t>
            </w:r>
            <w:r w:rsidR="002F48D9" w:rsidRPr="001C014E">
              <w:rPr>
                <w:rFonts w:ascii="Tahoma" w:hAnsi="Tahoma" w:cs="Tahoma"/>
              </w:rPr>
              <w:t xml:space="preserve"> pkt</w:t>
            </w:r>
          </w:p>
        </w:tc>
      </w:tr>
      <w:tr w:rsidR="00664369" w:rsidRPr="001C014E"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4029FD05" w:rsidR="00664369" w:rsidRPr="001C014E" w:rsidRDefault="00BD4553" w:rsidP="000E1B5E">
            <w:pPr>
              <w:suppressAutoHyphens/>
              <w:jc w:val="center"/>
              <w:rPr>
                <w:rFonts w:ascii="Tahoma" w:hAnsi="Tahoma" w:cs="Tahoma"/>
              </w:rPr>
            </w:pPr>
            <w:r w:rsidRPr="001C014E">
              <w:rPr>
                <w:rFonts w:ascii="Tahoma" w:hAnsi="Tahoma" w:cs="Tahoma"/>
              </w:rPr>
              <w:t>4</w:t>
            </w:r>
            <w:r w:rsidR="001D3D0A">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516DFCAE" w14:textId="77777777" w:rsidR="00664369" w:rsidRPr="001C014E" w:rsidRDefault="00664369" w:rsidP="005E761E">
            <w:pPr>
              <w:ind w:left="131"/>
              <w:rPr>
                <w:rFonts w:ascii="Tahoma" w:hAnsi="Tahoma" w:cs="Tahoma"/>
                <w:bCs/>
              </w:rPr>
            </w:pPr>
            <w:r w:rsidRPr="001C014E">
              <w:rPr>
                <w:rFonts w:ascii="Tahoma" w:hAnsi="Tahoma" w:cs="Tahoma"/>
                <w:bCs/>
              </w:rPr>
              <w:t>Klauzula funduszu prewencyjnego II</w:t>
            </w:r>
            <w:r w:rsidR="00D36C56" w:rsidRPr="001C014E">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14:paraId="03837682" w14:textId="77777777" w:rsidR="00664369" w:rsidRPr="001C014E"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564B8B07" w:rsidR="00664369" w:rsidRPr="001C014E" w:rsidRDefault="00664369" w:rsidP="00664369">
            <w:pPr>
              <w:jc w:val="center"/>
              <w:rPr>
                <w:rFonts w:ascii="Tahoma" w:hAnsi="Tahoma" w:cs="Tahoma"/>
              </w:rPr>
            </w:pPr>
            <w:r w:rsidRPr="001C014E">
              <w:rPr>
                <w:rFonts w:ascii="Tahoma" w:hAnsi="Tahoma" w:cs="Tahoma"/>
              </w:rPr>
              <w:t>1</w:t>
            </w:r>
            <w:r w:rsidR="00BC13E6">
              <w:rPr>
                <w:rFonts w:ascii="Tahoma" w:hAnsi="Tahoma" w:cs="Tahoma"/>
              </w:rPr>
              <w:t>6</w:t>
            </w:r>
            <w:r w:rsidRPr="001C014E">
              <w:rPr>
                <w:rFonts w:ascii="Tahoma" w:hAnsi="Tahoma" w:cs="Tahoma"/>
              </w:rPr>
              <w:t xml:space="preserve"> pkt</w:t>
            </w:r>
          </w:p>
        </w:tc>
      </w:tr>
      <w:tr w:rsidR="00B7186D" w:rsidRPr="001C014E"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19284636" w:rsidR="00B7186D" w:rsidRPr="001C014E" w:rsidRDefault="00BD4553" w:rsidP="00664369">
            <w:pPr>
              <w:suppressAutoHyphens/>
              <w:jc w:val="center"/>
              <w:rPr>
                <w:rFonts w:ascii="Tahoma" w:hAnsi="Tahoma" w:cs="Tahoma"/>
              </w:rPr>
            </w:pPr>
            <w:r w:rsidRPr="001C014E">
              <w:rPr>
                <w:rFonts w:ascii="Tahoma" w:hAnsi="Tahoma" w:cs="Tahoma"/>
              </w:rPr>
              <w:t>4</w:t>
            </w:r>
            <w:r w:rsidR="001D3D0A">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6321C2C3" w14:textId="77777777" w:rsidR="00B7186D" w:rsidRPr="001C014E" w:rsidRDefault="00B7186D" w:rsidP="005E761E">
            <w:pPr>
              <w:ind w:left="131"/>
              <w:rPr>
                <w:rFonts w:ascii="Tahoma" w:hAnsi="Tahoma" w:cs="Tahoma"/>
                <w:bCs/>
              </w:rPr>
            </w:pPr>
            <w:r w:rsidRPr="001C014E">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1C014E"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1B536660" w:rsidR="00B7186D" w:rsidRPr="001C014E" w:rsidRDefault="00BC13E6" w:rsidP="005E761E">
            <w:pPr>
              <w:jc w:val="center"/>
              <w:rPr>
                <w:rFonts w:ascii="Tahoma" w:hAnsi="Tahoma" w:cs="Tahoma"/>
              </w:rPr>
            </w:pPr>
            <w:r>
              <w:rPr>
                <w:rFonts w:ascii="Tahoma" w:hAnsi="Tahoma" w:cs="Tahoma"/>
              </w:rPr>
              <w:t>10</w:t>
            </w:r>
            <w:r w:rsidR="002F48D9" w:rsidRPr="001C014E">
              <w:rPr>
                <w:rFonts w:ascii="Tahoma" w:hAnsi="Tahoma" w:cs="Tahoma"/>
              </w:rPr>
              <w:t xml:space="preserve"> pkt</w:t>
            </w:r>
          </w:p>
        </w:tc>
      </w:tr>
      <w:tr w:rsidR="00484CD3" w:rsidRPr="001C014E"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41A7D5E1" w:rsidR="00484CD3" w:rsidRPr="001C014E" w:rsidRDefault="00BD4553" w:rsidP="00664369">
            <w:pPr>
              <w:suppressAutoHyphens/>
              <w:jc w:val="center"/>
              <w:rPr>
                <w:rFonts w:ascii="Tahoma" w:hAnsi="Tahoma" w:cs="Tahoma"/>
              </w:rPr>
            </w:pPr>
            <w:r w:rsidRPr="001C014E">
              <w:rPr>
                <w:rFonts w:ascii="Tahoma" w:hAnsi="Tahoma" w:cs="Tahoma"/>
              </w:rPr>
              <w:t>4</w:t>
            </w:r>
            <w:r w:rsidR="001D3D0A">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144DFFDD" w14:textId="77777777" w:rsidR="00484CD3" w:rsidRPr="001C014E" w:rsidRDefault="00432E79" w:rsidP="005E761E">
            <w:pPr>
              <w:ind w:left="131"/>
              <w:rPr>
                <w:rFonts w:ascii="Tahoma" w:hAnsi="Tahoma" w:cs="Tahoma"/>
                <w:bCs/>
              </w:rPr>
            </w:pPr>
            <w:r w:rsidRPr="001C014E">
              <w:rPr>
                <w:rFonts w:ascii="Tahoma" w:hAnsi="Tahoma" w:cs="Tahoma"/>
                <w:bCs/>
              </w:rPr>
              <w:t xml:space="preserve">Klauzula </w:t>
            </w:r>
            <w:r w:rsidR="00033D07" w:rsidRPr="001C014E">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1C014E"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3A74DB33" w:rsidR="00484CD3" w:rsidRPr="001C014E" w:rsidRDefault="00375B3C" w:rsidP="00EF0087">
            <w:pPr>
              <w:jc w:val="center"/>
              <w:rPr>
                <w:rFonts w:ascii="Tahoma" w:hAnsi="Tahoma" w:cs="Tahoma"/>
              </w:rPr>
            </w:pPr>
            <w:r w:rsidRPr="001C014E">
              <w:rPr>
                <w:rFonts w:ascii="Tahoma" w:hAnsi="Tahoma" w:cs="Tahoma"/>
              </w:rPr>
              <w:t>1</w:t>
            </w:r>
            <w:r w:rsidR="00BC13E6">
              <w:rPr>
                <w:rFonts w:ascii="Tahoma" w:hAnsi="Tahoma" w:cs="Tahoma"/>
              </w:rPr>
              <w:t>6</w:t>
            </w:r>
            <w:r w:rsidRPr="001C014E">
              <w:rPr>
                <w:rFonts w:ascii="Tahoma" w:hAnsi="Tahoma" w:cs="Tahoma"/>
              </w:rPr>
              <w:t xml:space="preserve"> pkt</w:t>
            </w:r>
          </w:p>
        </w:tc>
      </w:tr>
      <w:tr w:rsidR="00484CD3" w:rsidRPr="001C014E"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41C3AA28" w:rsidR="00484CD3" w:rsidRPr="001C014E" w:rsidRDefault="00BD4553" w:rsidP="00664369">
            <w:pPr>
              <w:suppressAutoHyphens/>
              <w:jc w:val="center"/>
              <w:rPr>
                <w:rFonts w:ascii="Tahoma" w:hAnsi="Tahoma" w:cs="Tahoma"/>
              </w:rPr>
            </w:pPr>
            <w:r w:rsidRPr="001C014E">
              <w:rPr>
                <w:rFonts w:ascii="Tahoma" w:hAnsi="Tahoma" w:cs="Tahoma"/>
              </w:rPr>
              <w:t>4</w:t>
            </w:r>
            <w:r w:rsidR="001D3D0A">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71888CCC" w14:textId="77777777" w:rsidR="00484CD3" w:rsidRPr="001C014E" w:rsidRDefault="00432E79" w:rsidP="005E761E">
            <w:pPr>
              <w:ind w:left="131"/>
              <w:rPr>
                <w:rFonts w:ascii="Tahoma" w:hAnsi="Tahoma" w:cs="Tahoma"/>
                <w:bCs/>
              </w:rPr>
            </w:pPr>
            <w:r w:rsidRPr="001C014E">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1C014E"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4282966D" w:rsidR="00484CD3" w:rsidRPr="001C014E" w:rsidRDefault="00BC13E6" w:rsidP="005E761E">
            <w:pPr>
              <w:jc w:val="center"/>
              <w:rPr>
                <w:rFonts w:ascii="Tahoma" w:hAnsi="Tahoma" w:cs="Tahoma"/>
              </w:rPr>
            </w:pPr>
            <w:r>
              <w:rPr>
                <w:rFonts w:ascii="Tahoma" w:hAnsi="Tahoma" w:cs="Tahoma"/>
              </w:rPr>
              <w:t>4</w:t>
            </w:r>
            <w:r w:rsidR="00375B3C" w:rsidRPr="001C014E">
              <w:rPr>
                <w:rFonts w:ascii="Tahoma" w:hAnsi="Tahoma" w:cs="Tahoma"/>
              </w:rPr>
              <w:t xml:space="preserve"> pkt</w:t>
            </w:r>
          </w:p>
        </w:tc>
      </w:tr>
      <w:tr w:rsidR="00484CD3" w:rsidRPr="001C014E"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2B1A5531" w:rsidR="00484CD3" w:rsidRPr="001C014E" w:rsidRDefault="00BD4553" w:rsidP="00664369">
            <w:pPr>
              <w:suppressAutoHyphens/>
              <w:jc w:val="center"/>
              <w:rPr>
                <w:rFonts w:ascii="Tahoma" w:hAnsi="Tahoma" w:cs="Tahoma"/>
              </w:rPr>
            </w:pPr>
            <w:r w:rsidRPr="001C014E">
              <w:rPr>
                <w:rFonts w:ascii="Tahoma" w:hAnsi="Tahoma" w:cs="Tahoma"/>
              </w:rPr>
              <w:t>4</w:t>
            </w:r>
            <w:r w:rsidR="001D3D0A">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720A87E6" w14:textId="77777777" w:rsidR="00484CD3" w:rsidRPr="001C014E" w:rsidRDefault="00432E79" w:rsidP="005E761E">
            <w:pPr>
              <w:ind w:left="131"/>
              <w:rPr>
                <w:rFonts w:ascii="Tahoma" w:hAnsi="Tahoma" w:cs="Tahoma"/>
                <w:bCs/>
              </w:rPr>
            </w:pPr>
            <w:r w:rsidRPr="001C014E">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1C014E"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419FE079" w:rsidR="00484CD3" w:rsidRPr="001C014E" w:rsidRDefault="00BC13E6" w:rsidP="005E761E">
            <w:pPr>
              <w:jc w:val="center"/>
              <w:rPr>
                <w:rFonts w:ascii="Tahoma" w:hAnsi="Tahoma" w:cs="Tahoma"/>
              </w:rPr>
            </w:pPr>
            <w:r>
              <w:rPr>
                <w:rFonts w:ascii="Tahoma" w:hAnsi="Tahoma" w:cs="Tahoma"/>
              </w:rPr>
              <w:t>6</w:t>
            </w:r>
            <w:r w:rsidR="00375B3C" w:rsidRPr="001C014E">
              <w:rPr>
                <w:rFonts w:ascii="Tahoma" w:hAnsi="Tahoma" w:cs="Tahoma"/>
              </w:rPr>
              <w:t xml:space="preserve"> pkt</w:t>
            </w:r>
          </w:p>
        </w:tc>
      </w:tr>
      <w:tr w:rsidR="00484CD3" w:rsidRPr="001C014E"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3675DA01" w:rsidR="00484CD3" w:rsidRPr="001C014E" w:rsidRDefault="001D3D0A" w:rsidP="00664369">
            <w:pPr>
              <w:suppressAutoHyphens/>
              <w:jc w:val="center"/>
              <w:rPr>
                <w:rFonts w:ascii="Tahoma" w:hAnsi="Tahoma" w:cs="Tahoma"/>
              </w:rPr>
            </w:pPr>
            <w:r>
              <w:rPr>
                <w:rFonts w:ascii="Tahoma" w:hAnsi="Tahoma" w:cs="Tahoma"/>
              </w:rPr>
              <w:t>48</w:t>
            </w:r>
          </w:p>
        </w:tc>
        <w:tc>
          <w:tcPr>
            <w:tcW w:w="5742" w:type="dxa"/>
            <w:tcBorders>
              <w:top w:val="single" w:sz="6" w:space="0" w:color="auto"/>
              <w:left w:val="single" w:sz="6" w:space="0" w:color="auto"/>
              <w:bottom w:val="single" w:sz="6" w:space="0" w:color="auto"/>
            </w:tcBorders>
            <w:vAlign w:val="center"/>
          </w:tcPr>
          <w:p w14:paraId="615F2C8B" w14:textId="77777777" w:rsidR="00484CD3" w:rsidRPr="001C014E" w:rsidRDefault="00432E79" w:rsidP="005E761E">
            <w:pPr>
              <w:ind w:left="131"/>
              <w:rPr>
                <w:rFonts w:ascii="Tahoma" w:hAnsi="Tahoma" w:cs="Tahoma"/>
                <w:bCs/>
              </w:rPr>
            </w:pPr>
            <w:r w:rsidRPr="001C014E">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1C014E"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3CF19A27" w:rsidR="00484CD3" w:rsidRPr="001C014E" w:rsidRDefault="00BC13E6" w:rsidP="005E761E">
            <w:pPr>
              <w:jc w:val="center"/>
              <w:rPr>
                <w:rFonts w:ascii="Tahoma" w:hAnsi="Tahoma" w:cs="Tahoma"/>
              </w:rPr>
            </w:pPr>
            <w:r>
              <w:rPr>
                <w:rFonts w:ascii="Tahoma" w:hAnsi="Tahoma" w:cs="Tahoma"/>
              </w:rPr>
              <w:t>4</w:t>
            </w:r>
            <w:r w:rsidR="00375B3C" w:rsidRPr="001C014E">
              <w:rPr>
                <w:rFonts w:ascii="Tahoma" w:hAnsi="Tahoma" w:cs="Tahoma"/>
              </w:rPr>
              <w:t xml:space="preserve"> pkt</w:t>
            </w:r>
          </w:p>
        </w:tc>
      </w:tr>
      <w:tr w:rsidR="000E1B5E" w:rsidRPr="001C014E"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5CB90179" w:rsidR="000E1B5E" w:rsidRPr="001C014E" w:rsidRDefault="001D3D0A" w:rsidP="005E6A84">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621C0EE7" w14:textId="77777777" w:rsidR="000E1B5E" w:rsidRPr="001C014E" w:rsidRDefault="00771BD2" w:rsidP="005E761E">
            <w:pPr>
              <w:ind w:left="131"/>
              <w:rPr>
                <w:rFonts w:ascii="Tahoma" w:hAnsi="Tahoma" w:cs="Tahoma"/>
                <w:bCs/>
              </w:rPr>
            </w:pPr>
            <w:r w:rsidRPr="001C014E">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0E1B5E" w:rsidRPr="001C014E"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43480F14" w:rsidR="000E1B5E" w:rsidRPr="001C014E" w:rsidRDefault="00BC13E6" w:rsidP="005E761E">
            <w:pPr>
              <w:jc w:val="center"/>
              <w:rPr>
                <w:rFonts w:ascii="Tahoma" w:hAnsi="Tahoma" w:cs="Tahoma"/>
              </w:rPr>
            </w:pPr>
            <w:r>
              <w:rPr>
                <w:rFonts w:ascii="Tahoma" w:hAnsi="Tahoma" w:cs="Tahoma"/>
              </w:rPr>
              <w:t>8</w:t>
            </w:r>
            <w:r w:rsidR="00771BD2" w:rsidRPr="001C014E">
              <w:rPr>
                <w:rFonts w:ascii="Tahoma" w:hAnsi="Tahoma" w:cs="Tahoma"/>
              </w:rPr>
              <w:t xml:space="preserve"> pkt</w:t>
            </w:r>
          </w:p>
        </w:tc>
      </w:tr>
      <w:tr w:rsidR="007D791F" w:rsidRPr="001C014E"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304E800D" w:rsidR="007D791F" w:rsidRPr="001C014E" w:rsidRDefault="00BD4553" w:rsidP="005E6A84">
            <w:pPr>
              <w:suppressAutoHyphens/>
              <w:jc w:val="center"/>
              <w:rPr>
                <w:rFonts w:ascii="Tahoma" w:hAnsi="Tahoma" w:cs="Tahoma"/>
              </w:rPr>
            </w:pPr>
            <w:r w:rsidRPr="001C014E">
              <w:rPr>
                <w:rFonts w:ascii="Tahoma" w:hAnsi="Tahoma" w:cs="Tahoma"/>
              </w:rPr>
              <w:t>5</w:t>
            </w:r>
            <w:r w:rsidR="001D3D0A">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51435963" w14:textId="77777777" w:rsidR="007D791F" w:rsidRPr="001C014E" w:rsidRDefault="007D791F" w:rsidP="00664369">
            <w:pPr>
              <w:ind w:left="131"/>
              <w:rPr>
                <w:rFonts w:ascii="Tahoma" w:hAnsi="Tahoma" w:cs="Tahoma"/>
                <w:bCs/>
              </w:rPr>
            </w:pPr>
            <w:r w:rsidRPr="001C014E">
              <w:rPr>
                <w:rFonts w:ascii="Tahoma" w:hAnsi="Tahoma" w:cs="Tahoma"/>
                <w:bCs/>
              </w:rPr>
              <w:t xml:space="preserve">Klauzula </w:t>
            </w:r>
            <w:r w:rsidR="00664369" w:rsidRPr="001C014E">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7D791F" w:rsidRPr="001C014E"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129A4E21" w:rsidR="007D791F" w:rsidRPr="001C014E" w:rsidRDefault="001D3D0A" w:rsidP="00EF0087">
            <w:pPr>
              <w:jc w:val="center"/>
              <w:rPr>
                <w:rFonts w:ascii="Tahoma" w:hAnsi="Tahoma" w:cs="Tahoma"/>
              </w:rPr>
            </w:pPr>
            <w:r>
              <w:rPr>
                <w:rFonts w:ascii="Tahoma" w:hAnsi="Tahoma" w:cs="Tahoma"/>
              </w:rPr>
              <w:t>20</w:t>
            </w:r>
            <w:r w:rsidR="00771BD2" w:rsidRPr="001C014E">
              <w:rPr>
                <w:rFonts w:ascii="Tahoma" w:hAnsi="Tahoma" w:cs="Tahoma"/>
              </w:rPr>
              <w:t xml:space="preserve"> pkt</w:t>
            </w:r>
          </w:p>
        </w:tc>
      </w:tr>
    </w:tbl>
    <w:p w14:paraId="3A689D03" w14:textId="77777777" w:rsidR="000456F9" w:rsidRPr="001C014E" w:rsidRDefault="000456F9" w:rsidP="00CD05D8">
      <w:pPr>
        <w:ind w:left="60"/>
        <w:jc w:val="both"/>
        <w:rPr>
          <w:rFonts w:ascii="Tahoma" w:hAnsi="Tahoma"/>
          <w:position w:val="-4"/>
          <w:sz w:val="18"/>
          <w:szCs w:val="18"/>
        </w:rPr>
      </w:pPr>
    </w:p>
    <w:p w14:paraId="7D6A8F6B" w14:textId="77777777" w:rsidR="001C0F8A" w:rsidRPr="001C014E" w:rsidRDefault="00AD571E" w:rsidP="00CD05D8">
      <w:pPr>
        <w:ind w:left="60"/>
        <w:jc w:val="both"/>
        <w:rPr>
          <w:rFonts w:ascii="Tahoma" w:hAnsi="Tahoma"/>
          <w:position w:val="-4"/>
          <w:sz w:val="18"/>
          <w:szCs w:val="18"/>
        </w:rPr>
      </w:pPr>
      <w:r w:rsidRPr="001C014E">
        <w:rPr>
          <w:rFonts w:ascii="Tahoma" w:hAnsi="Tahoma"/>
          <w:position w:val="-4"/>
          <w:sz w:val="18"/>
          <w:szCs w:val="18"/>
        </w:rPr>
        <w:t>*W przypadku braku zapisu „TAK” lub „NIE” przy danej klauzuli Zamawiający uzna, że dana klauzula nie została zaakceptowana w ofercie przez Wykonawcę.</w:t>
      </w:r>
    </w:p>
    <w:p w14:paraId="7C0D07E9" w14:textId="13E5E845" w:rsidR="00D36C56" w:rsidRPr="00E06B22" w:rsidRDefault="00D36C56" w:rsidP="00D36C56">
      <w:pPr>
        <w:ind w:left="60"/>
        <w:jc w:val="both"/>
        <w:rPr>
          <w:rFonts w:ascii="Tahoma" w:hAnsi="Tahoma"/>
          <w:position w:val="-4"/>
          <w:sz w:val="18"/>
          <w:szCs w:val="18"/>
        </w:rPr>
      </w:pPr>
      <w:r w:rsidRPr="001C014E">
        <w:rPr>
          <w:rFonts w:ascii="Tahoma" w:hAnsi="Tahoma" w:cs="Tahoma"/>
          <w:sz w:val="18"/>
          <w:szCs w:val="18"/>
        </w:rPr>
        <w:t>**Wykonawca w ofercie zaakceptuje albo klauzulę nr 4</w:t>
      </w:r>
      <w:r w:rsidR="001D3D0A">
        <w:rPr>
          <w:rFonts w:ascii="Tahoma" w:hAnsi="Tahoma" w:cs="Tahoma"/>
          <w:sz w:val="18"/>
          <w:szCs w:val="18"/>
        </w:rPr>
        <w:t>2</w:t>
      </w:r>
      <w:r w:rsidRPr="001C014E">
        <w:rPr>
          <w:rFonts w:ascii="Tahoma" w:hAnsi="Tahoma" w:cs="Tahoma"/>
          <w:sz w:val="18"/>
          <w:szCs w:val="18"/>
        </w:rPr>
        <w:t xml:space="preserve"> albo klauzulę nr 4</w:t>
      </w:r>
      <w:r w:rsidR="001D3D0A">
        <w:rPr>
          <w:rFonts w:ascii="Tahoma" w:hAnsi="Tahoma" w:cs="Tahoma"/>
          <w:sz w:val="18"/>
          <w:szCs w:val="18"/>
        </w:rPr>
        <w:t>3</w:t>
      </w:r>
      <w:r w:rsidRPr="00EF0087">
        <w:rPr>
          <w:rFonts w:ascii="Tahoma" w:hAnsi="Tahoma" w:cs="Tahoma"/>
          <w:sz w:val="18"/>
          <w:szCs w:val="18"/>
        </w:rPr>
        <w:t>. W przypadku</w:t>
      </w:r>
      <w:r w:rsidRPr="0067525B">
        <w:rPr>
          <w:rFonts w:ascii="Tahoma" w:hAnsi="Tahoma" w:cs="Tahoma"/>
          <w:sz w:val="18"/>
          <w:szCs w:val="18"/>
        </w:rPr>
        <w:t xml:space="preserve"> zaakceptowania w ofercie zarówno klauzuli nr 4</w:t>
      </w:r>
      <w:r w:rsidR="001D3D0A">
        <w:rPr>
          <w:rFonts w:ascii="Tahoma" w:hAnsi="Tahoma" w:cs="Tahoma"/>
          <w:sz w:val="18"/>
          <w:szCs w:val="18"/>
        </w:rPr>
        <w:t>2</w:t>
      </w:r>
      <w:r w:rsidRPr="0067525B">
        <w:rPr>
          <w:rFonts w:ascii="Tahoma" w:hAnsi="Tahoma" w:cs="Tahoma"/>
          <w:sz w:val="18"/>
          <w:szCs w:val="18"/>
        </w:rPr>
        <w:t xml:space="preserve"> jak i klauzuli nr 4</w:t>
      </w:r>
      <w:r w:rsidR="001D3D0A">
        <w:rPr>
          <w:rFonts w:ascii="Tahoma" w:hAnsi="Tahoma" w:cs="Tahoma"/>
          <w:sz w:val="18"/>
          <w:szCs w:val="18"/>
        </w:rPr>
        <w:t>3</w:t>
      </w:r>
      <w:r w:rsidRPr="0067525B">
        <w:rPr>
          <w:rFonts w:ascii="Tahoma" w:hAnsi="Tahoma" w:cs="Tahoma"/>
          <w:sz w:val="18"/>
          <w:szCs w:val="18"/>
        </w:rPr>
        <w:t>, Zamawiający uzna, że do oferty ma zastosowanie klauzula korzystniejsza dla Zamawiającego (klauzula nr 4</w:t>
      </w:r>
      <w:r w:rsidR="001D3D0A">
        <w:rPr>
          <w:rFonts w:ascii="Tahoma" w:hAnsi="Tahoma" w:cs="Tahoma"/>
          <w:sz w:val="18"/>
          <w:szCs w:val="18"/>
        </w:rPr>
        <w:t>3</w:t>
      </w:r>
      <w:r w:rsidRPr="0067525B">
        <w:rPr>
          <w:rFonts w:ascii="Tahoma" w:hAnsi="Tahoma" w:cs="Tahoma"/>
          <w:sz w:val="18"/>
          <w:szCs w:val="18"/>
        </w:rPr>
        <w:t>) i za tę klauzulę przyzna punkty w trakcie oceny oferty Wykonawcy.</w:t>
      </w:r>
    </w:p>
    <w:p w14:paraId="1AF56238" w14:textId="77777777" w:rsidR="00AD571E"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4B6FE0">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4B6FE0">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4B6FE0">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4B6FE0">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4B6FE0">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4B6FE0">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4B6FE0">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zalania przez nieszczelny dach, okna i złącza (klauzula </w:t>
            </w:r>
            <w:proofErr w:type="spellStart"/>
            <w:r w:rsidRPr="00EF0087">
              <w:rPr>
                <w:rFonts w:ascii="Tahoma" w:hAnsi="Tahoma" w:cs="Tahoma"/>
                <w:sz w:val="20"/>
                <w:szCs w:val="20"/>
              </w:rPr>
              <w:t>zalaniowa</w:t>
            </w:r>
            <w:proofErr w:type="spellEnd"/>
            <w:r w:rsidRPr="00EF0087">
              <w:rPr>
                <w:rFonts w:ascii="Tahoma" w:hAnsi="Tahoma" w:cs="Tahoma"/>
                <w:sz w:val="20"/>
                <w:szCs w:val="20"/>
              </w:rPr>
              <w:t>)</w:t>
            </w:r>
          </w:p>
        </w:tc>
        <w:tc>
          <w:tcPr>
            <w:tcW w:w="2693"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4B6FE0">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4B6FE0">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4962"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4B6FE0">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4B6FE0">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4B6FE0">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4B6FE0">
        <w:tc>
          <w:tcPr>
            <w:tcW w:w="567" w:type="dxa"/>
            <w:vMerge w:val="restart"/>
            <w:vAlign w:val="center"/>
          </w:tcPr>
          <w:p w14:paraId="3763C0C2"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lastRenderedPageBreak/>
              <w:t>C8</w:t>
            </w:r>
          </w:p>
        </w:tc>
        <w:tc>
          <w:tcPr>
            <w:tcW w:w="4962" w:type="dxa"/>
            <w:vMerge w:val="restart"/>
          </w:tcPr>
          <w:p w14:paraId="08E6A89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3BD7F6F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D8599A0" w14:textId="77777777" w:rsidTr="004B6FE0">
        <w:tc>
          <w:tcPr>
            <w:tcW w:w="567" w:type="dxa"/>
            <w:vMerge/>
          </w:tcPr>
          <w:p w14:paraId="33318361"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14:paraId="3C7988E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7A7BBC" w14:paraId="2495F341" w14:textId="77777777" w:rsidTr="004B6FE0">
        <w:tc>
          <w:tcPr>
            <w:tcW w:w="567" w:type="dxa"/>
            <w:vMerge w:val="restart"/>
            <w:vAlign w:val="center"/>
          </w:tcPr>
          <w:p w14:paraId="29636033" w14:textId="77777777" w:rsidR="004B6FE0" w:rsidRPr="007A7BBC" w:rsidRDefault="004B6FE0" w:rsidP="00A52F7D">
            <w:pPr>
              <w:pStyle w:val="Akapitzlist"/>
              <w:ind w:left="0"/>
              <w:jc w:val="center"/>
              <w:outlineLvl w:val="0"/>
              <w:rPr>
                <w:rFonts w:ascii="Tahoma" w:hAnsi="Tahoma" w:cs="Tahoma"/>
                <w:sz w:val="20"/>
                <w:szCs w:val="20"/>
              </w:rPr>
            </w:pPr>
            <w:r w:rsidRPr="007A7BBC">
              <w:rPr>
                <w:rFonts w:ascii="Tahoma" w:hAnsi="Tahoma" w:cs="Tahoma"/>
                <w:sz w:val="20"/>
                <w:szCs w:val="20"/>
              </w:rPr>
              <w:t>C9</w:t>
            </w:r>
          </w:p>
        </w:tc>
        <w:tc>
          <w:tcPr>
            <w:tcW w:w="4962" w:type="dxa"/>
            <w:vMerge w:val="restart"/>
          </w:tcPr>
          <w:p w14:paraId="646E4C88" w14:textId="77777777" w:rsidR="004B6FE0" w:rsidRPr="007A7BBC" w:rsidRDefault="004B6FE0" w:rsidP="00A52F7D">
            <w:pPr>
              <w:pStyle w:val="Akapitzlist"/>
              <w:ind w:left="0"/>
              <w:jc w:val="both"/>
              <w:outlineLvl w:val="0"/>
              <w:rPr>
                <w:rFonts w:ascii="Tahoma" w:hAnsi="Tahoma" w:cs="Tahoma"/>
                <w:sz w:val="20"/>
                <w:szCs w:val="20"/>
              </w:rPr>
            </w:pPr>
            <w:r w:rsidRPr="007A7BBC">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7A7BBC" w:rsidRDefault="004B6FE0" w:rsidP="00A52F7D">
            <w:pPr>
              <w:pStyle w:val="Akapitzlist"/>
              <w:ind w:left="0"/>
              <w:outlineLvl w:val="0"/>
              <w:rPr>
                <w:rFonts w:ascii="Tahoma" w:hAnsi="Tahoma" w:cs="Tahoma"/>
                <w:sz w:val="20"/>
                <w:szCs w:val="20"/>
              </w:rPr>
            </w:pPr>
            <w:r w:rsidRPr="007A7BBC">
              <w:rPr>
                <w:rFonts w:ascii="Tahoma" w:hAnsi="Tahoma" w:cs="Tahoma"/>
                <w:sz w:val="20"/>
                <w:szCs w:val="20"/>
              </w:rPr>
              <w:t>Zwiększenie SG o 25%</w:t>
            </w:r>
          </w:p>
        </w:tc>
        <w:tc>
          <w:tcPr>
            <w:tcW w:w="1701" w:type="dxa"/>
            <w:vAlign w:val="center"/>
          </w:tcPr>
          <w:p w14:paraId="64D398B3" w14:textId="77777777" w:rsidR="004B6FE0" w:rsidRPr="007A7BBC" w:rsidRDefault="004B6FE0" w:rsidP="00A52F7D">
            <w:pPr>
              <w:pStyle w:val="Akapitzlist"/>
              <w:ind w:left="0"/>
              <w:jc w:val="center"/>
              <w:outlineLvl w:val="0"/>
              <w:rPr>
                <w:rFonts w:ascii="Tahoma" w:hAnsi="Tahoma" w:cs="Tahoma"/>
                <w:sz w:val="20"/>
                <w:szCs w:val="20"/>
              </w:rPr>
            </w:pPr>
          </w:p>
        </w:tc>
      </w:tr>
      <w:tr w:rsidR="004B6FE0" w:rsidRPr="007A7BBC" w14:paraId="09CA0C91" w14:textId="77777777" w:rsidTr="004B6FE0">
        <w:tc>
          <w:tcPr>
            <w:tcW w:w="567" w:type="dxa"/>
            <w:vMerge/>
            <w:vAlign w:val="center"/>
          </w:tcPr>
          <w:p w14:paraId="27A1D17E" w14:textId="77777777" w:rsidR="004B6FE0" w:rsidRPr="007A7BBC"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7A7BBC"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7A7BBC" w:rsidRDefault="004B6FE0" w:rsidP="00A52F7D">
            <w:pPr>
              <w:pStyle w:val="Akapitzlist"/>
              <w:ind w:left="0"/>
              <w:outlineLvl w:val="0"/>
              <w:rPr>
                <w:rFonts w:ascii="Tahoma" w:hAnsi="Tahoma" w:cs="Tahoma"/>
                <w:sz w:val="20"/>
                <w:szCs w:val="20"/>
              </w:rPr>
            </w:pPr>
            <w:r w:rsidRPr="007A7BBC">
              <w:rPr>
                <w:rFonts w:ascii="Tahoma" w:hAnsi="Tahoma" w:cs="Tahoma"/>
                <w:sz w:val="20"/>
                <w:szCs w:val="20"/>
              </w:rPr>
              <w:t>Zwiększenie SG o 50%</w:t>
            </w:r>
          </w:p>
        </w:tc>
        <w:tc>
          <w:tcPr>
            <w:tcW w:w="1701" w:type="dxa"/>
            <w:vAlign w:val="center"/>
          </w:tcPr>
          <w:p w14:paraId="212B00CA" w14:textId="77777777" w:rsidR="004B6FE0" w:rsidRPr="007A7BBC" w:rsidRDefault="004B6FE0" w:rsidP="00A52F7D">
            <w:pPr>
              <w:pStyle w:val="Akapitzlist"/>
              <w:ind w:left="0"/>
              <w:jc w:val="center"/>
              <w:outlineLvl w:val="0"/>
              <w:rPr>
                <w:rFonts w:ascii="Tahoma" w:hAnsi="Tahoma" w:cs="Tahoma"/>
                <w:sz w:val="20"/>
                <w:szCs w:val="20"/>
              </w:rPr>
            </w:pPr>
          </w:p>
        </w:tc>
      </w:tr>
      <w:tr w:rsidR="004B6FE0" w:rsidRPr="007A7BBC" w14:paraId="22AFA513" w14:textId="77777777" w:rsidTr="004B6FE0">
        <w:tc>
          <w:tcPr>
            <w:tcW w:w="567" w:type="dxa"/>
            <w:vMerge w:val="restart"/>
            <w:vAlign w:val="center"/>
          </w:tcPr>
          <w:p w14:paraId="2750DF95" w14:textId="77777777" w:rsidR="004B6FE0" w:rsidRPr="007A7BBC" w:rsidRDefault="004B6FE0" w:rsidP="00A52F7D">
            <w:pPr>
              <w:pStyle w:val="Akapitzlist"/>
              <w:ind w:left="0"/>
              <w:jc w:val="center"/>
              <w:outlineLvl w:val="0"/>
              <w:rPr>
                <w:rFonts w:ascii="Tahoma" w:hAnsi="Tahoma" w:cs="Tahoma"/>
                <w:sz w:val="20"/>
                <w:szCs w:val="20"/>
              </w:rPr>
            </w:pPr>
            <w:r w:rsidRPr="007A7BBC">
              <w:rPr>
                <w:rFonts w:ascii="Tahoma" w:hAnsi="Tahoma" w:cs="Tahoma"/>
                <w:sz w:val="20"/>
                <w:szCs w:val="20"/>
              </w:rPr>
              <w:t>C10</w:t>
            </w:r>
          </w:p>
        </w:tc>
        <w:tc>
          <w:tcPr>
            <w:tcW w:w="4962" w:type="dxa"/>
            <w:vMerge w:val="restart"/>
          </w:tcPr>
          <w:p w14:paraId="649E26DA" w14:textId="2BEBEC96" w:rsidR="004B6FE0" w:rsidRPr="007A7BBC" w:rsidRDefault="004B6FE0" w:rsidP="001C014E">
            <w:pPr>
              <w:pStyle w:val="Akapitzlist"/>
              <w:ind w:left="0"/>
              <w:jc w:val="both"/>
              <w:outlineLvl w:val="0"/>
              <w:rPr>
                <w:rFonts w:ascii="Tahoma" w:hAnsi="Tahoma" w:cs="Tahoma"/>
                <w:sz w:val="20"/>
                <w:szCs w:val="20"/>
              </w:rPr>
            </w:pPr>
            <w:r w:rsidRPr="007A7BBC">
              <w:rPr>
                <w:rFonts w:ascii="Tahoma" w:hAnsi="Tahoma" w:cs="Tahoma"/>
                <w:sz w:val="20"/>
                <w:szCs w:val="20"/>
              </w:rPr>
              <w:t xml:space="preserve">Zwiększenie </w:t>
            </w:r>
            <w:r w:rsidR="007A7BBC" w:rsidRPr="007A7BBC">
              <w:rPr>
                <w:rFonts w:ascii="Tahoma" w:hAnsi="Tahoma" w:cs="Tahoma"/>
                <w:sz w:val="20"/>
                <w:szCs w:val="20"/>
              </w:rPr>
              <w:t>sumy gwarancyjnej</w:t>
            </w:r>
            <w:r w:rsidRPr="007A7BBC">
              <w:rPr>
                <w:rFonts w:ascii="Tahoma" w:hAnsi="Tahoma" w:cs="Tahoma"/>
                <w:sz w:val="20"/>
                <w:szCs w:val="20"/>
              </w:rPr>
              <w:t xml:space="preserve"> w ubezpieczeniu odpowiedzialności cywilnej zarządcy drogi</w:t>
            </w:r>
            <w:r w:rsidR="00507E72" w:rsidRPr="007A7BBC">
              <w:rPr>
                <w:rFonts w:ascii="Tahoma" w:hAnsi="Tahoma" w:cs="Tahoma"/>
                <w:sz w:val="20"/>
                <w:szCs w:val="20"/>
              </w:rPr>
              <w:t xml:space="preserve"> </w:t>
            </w:r>
          </w:p>
        </w:tc>
        <w:tc>
          <w:tcPr>
            <w:tcW w:w="2693" w:type="dxa"/>
          </w:tcPr>
          <w:p w14:paraId="22455D3A" w14:textId="74DAA830" w:rsidR="004B6FE0" w:rsidRPr="007A7BBC" w:rsidRDefault="004B6FE0" w:rsidP="0096483D">
            <w:pPr>
              <w:pStyle w:val="Akapitzlist"/>
              <w:ind w:left="0"/>
              <w:outlineLvl w:val="0"/>
              <w:rPr>
                <w:rFonts w:ascii="Tahoma" w:hAnsi="Tahoma" w:cs="Tahoma"/>
                <w:sz w:val="20"/>
                <w:szCs w:val="20"/>
              </w:rPr>
            </w:pPr>
            <w:r w:rsidRPr="007A7BBC">
              <w:rPr>
                <w:rFonts w:ascii="Tahoma" w:hAnsi="Tahoma" w:cs="Tahoma"/>
                <w:sz w:val="20"/>
                <w:szCs w:val="20"/>
              </w:rPr>
              <w:t xml:space="preserve">Zwiększenie </w:t>
            </w:r>
            <w:r w:rsidR="0096483D" w:rsidRPr="007A7BBC">
              <w:rPr>
                <w:rFonts w:ascii="Tahoma" w:hAnsi="Tahoma" w:cs="Tahoma"/>
                <w:sz w:val="20"/>
                <w:szCs w:val="20"/>
              </w:rPr>
              <w:t>limitu</w:t>
            </w:r>
            <w:r w:rsidRPr="007A7BBC">
              <w:rPr>
                <w:rFonts w:ascii="Tahoma" w:hAnsi="Tahoma" w:cs="Tahoma"/>
                <w:sz w:val="20"/>
                <w:szCs w:val="20"/>
              </w:rPr>
              <w:t xml:space="preserve"> o 25%</w:t>
            </w:r>
          </w:p>
        </w:tc>
        <w:tc>
          <w:tcPr>
            <w:tcW w:w="1701" w:type="dxa"/>
            <w:vAlign w:val="center"/>
          </w:tcPr>
          <w:p w14:paraId="5A16405A" w14:textId="77777777" w:rsidR="004B6FE0" w:rsidRPr="007A7BBC" w:rsidRDefault="004B6FE0" w:rsidP="00A52F7D">
            <w:pPr>
              <w:pStyle w:val="Akapitzlist"/>
              <w:ind w:left="0"/>
              <w:jc w:val="center"/>
              <w:outlineLvl w:val="0"/>
              <w:rPr>
                <w:rFonts w:ascii="Tahoma" w:hAnsi="Tahoma" w:cs="Tahoma"/>
                <w:sz w:val="20"/>
                <w:szCs w:val="20"/>
              </w:rPr>
            </w:pPr>
          </w:p>
        </w:tc>
      </w:tr>
      <w:tr w:rsidR="004B6FE0" w:rsidRPr="007A7BBC" w14:paraId="6413A1AF" w14:textId="77777777" w:rsidTr="004B6FE0">
        <w:tc>
          <w:tcPr>
            <w:tcW w:w="567" w:type="dxa"/>
            <w:vMerge/>
          </w:tcPr>
          <w:p w14:paraId="475C7E5A" w14:textId="77777777" w:rsidR="004B6FE0" w:rsidRPr="007A7BBC" w:rsidRDefault="004B6FE0" w:rsidP="00A52F7D">
            <w:pPr>
              <w:pStyle w:val="Akapitzlist"/>
              <w:ind w:left="0"/>
              <w:jc w:val="both"/>
              <w:outlineLvl w:val="0"/>
              <w:rPr>
                <w:rFonts w:ascii="Tahoma" w:hAnsi="Tahoma" w:cs="Tahoma"/>
                <w:sz w:val="20"/>
                <w:szCs w:val="20"/>
              </w:rPr>
            </w:pPr>
          </w:p>
        </w:tc>
        <w:tc>
          <w:tcPr>
            <w:tcW w:w="4962" w:type="dxa"/>
            <w:vMerge/>
          </w:tcPr>
          <w:p w14:paraId="4268223B" w14:textId="77777777" w:rsidR="004B6FE0" w:rsidRPr="007A7BBC" w:rsidRDefault="004B6FE0" w:rsidP="00A52F7D">
            <w:pPr>
              <w:pStyle w:val="Akapitzlist"/>
              <w:ind w:left="0"/>
              <w:jc w:val="both"/>
              <w:outlineLvl w:val="0"/>
              <w:rPr>
                <w:rFonts w:ascii="Tahoma" w:hAnsi="Tahoma" w:cs="Tahoma"/>
                <w:sz w:val="20"/>
                <w:szCs w:val="20"/>
              </w:rPr>
            </w:pPr>
          </w:p>
        </w:tc>
        <w:tc>
          <w:tcPr>
            <w:tcW w:w="2693" w:type="dxa"/>
          </w:tcPr>
          <w:p w14:paraId="2FF5FB9D" w14:textId="7218ECB4" w:rsidR="004B6FE0" w:rsidRPr="007A7BBC" w:rsidRDefault="004B6FE0" w:rsidP="0096483D">
            <w:pPr>
              <w:pStyle w:val="Akapitzlist"/>
              <w:ind w:left="0"/>
              <w:outlineLvl w:val="0"/>
              <w:rPr>
                <w:rFonts w:ascii="Tahoma" w:hAnsi="Tahoma" w:cs="Tahoma"/>
                <w:sz w:val="20"/>
                <w:szCs w:val="20"/>
              </w:rPr>
            </w:pPr>
            <w:r w:rsidRPr="007A7BBC">
              <w:rPr>
                <w:rFonts w:ascii="Tahoma" w:hAnsi="Tahoma" w:cs="Tahoma"/>
                <w:sz w:val="20"/>
                <w:szCs w:val="20"/>
              </w:rPr>
              <w:t xml:space="preserve">Zwiększenie </w:t>
            </w:r>
            <w:r w:rsidR="0096483D" w:rsidRPr="007A7BBC">
              <w:rPr>
                <w:rFonts w:ascii="Tahoma" w:hAnsi="Tahoma" w:cs="Tahoma"/>
                <w:sz w:val="20"/>
                <w:szCs w:val="20"/>
              </w:rPr>
              <w:t>limitu</w:t>
            </w:r>
            <w:r w:rsidRPr="007A7BBC">
              <w:rPr>
                <w:rFonts w:ascii="Tahoma" w:hAnsi="Tahoma" w:cs="Tahoma"/>
                <w:sz w:val="20"/>
                <w:szCs w:val="20"/>
              </w:rPr>
              <w:t xml:space="preserve"> o 50%</w:t>
            </w:r>
          </w:p>
        </w:tc>
        <w:tc>
          <w:tcPr>
            <w:tcW w:w="1701" w:type="dxa"/>
            <w:vAlign w:val="center"/>
          </w:tcPr>
          <w:p w14:paraId="0AC28922" w14:textId="77777777" w:rsidR="004B6FE0" w:rsidRPr="007A7BBC" w:rsidRDefault="004B6FE0" w:rsidP="00A52F7D">
            <w:pPr>
              <w:pStyle w:val="Akapitzlist"/>
              <w:ind w:left="0"/>
              <w:jc w:val="center"/>
              <w:outlineLvl w:val="0"/>
              <w:rPr>
                <w:rFonts w:ascii="Tahoma" w:hAnsi="Tahoma" w:cs="Tahoma"/>
                <w:sz w:val="20"/>
                <w:szCs w:val="20"/>
              </w:rPr>
            </w:pPr>
          </w:p>
        </w:tc>
      </w:tr>
    </w:tbl>
    <w:p w14:paraId="79B1D632" w14:textId="77777777" w:rsidR="001F4B1A" w:rsidRPr="004B6FE0" w:rsidRDefault="001F4B1A" w:rsidP="004B6FE0">
      <w:pPr>
        <w:jc w:val="both"/>
        <w:rPr>
          <w:rFonts w:ascii="Tahoma" w:hAnsi="Tahoma"/>
          <w:position w:val="-4"/>
          <w:sz w:val="18"/>
          <w:szCs w:val="18"/>
        </w:rPr>
      </w:pPr>
      <w:r w:rsidRPr="007A7BBC">
        <w:rPr>
          <w:rFonts w:ascii="Tahoma" w:hAnsi="Tahoma"/>
          <w:position w:val="-4"/>
          <w:sz w:val="18"/>
          <w:szCs w:val="18"/>
        </w:rPr>
        <w:t>*Wykonawca w ofercie w przypadku akceptacj</w:t>
      </w:r>
      <w:r w:rsidRPr="001C014E">
        <w:rPr>
          <w:rFonts w:ascii="Tahoma" w:hAnsi="Tahoma"/>
          <w:position w:val="-4"/>
          <w:sz w:val="18"/>
          <w:szCs w:val="18"/>
        </w:rPr>
        <w:t>i danego postanowienia dodatkowego wpisu</w:t>
      </w:r>
      <w:r w:rsidRPr="004B6FE0">
        <w:rPr>
          <w:rFonts w:ascii="Tahoma" w:hAnsi="Tahoma"/>
          <w:position w:val="-4"/>
          <w:sz w:val="18"/>
          <w:szCs w:val="18"/>
        </w:rPr>
        <w:t>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67337F3" w14:textId="77777777" w:rsidR="00282F37" w:rsidRPr="00282F37" w:rsidRDefault="00282F37" w:rsidP="00F02186">
      <w:pPr>
        <w:spacing w:line="360" w:lineRule="auto"/>
        <w:jc w:val="both"/>
        <w:rPr>
          <w:rFonts w:ascii="Tahoma" w:hAnsi="Tahoma"/>
          <w:b/>
          <w:position w:val="-4"/>
          <w:highlight w:val="yellow"/>
        </w:rPr>
      </w:pPr>
    </w:p>
    <w:p w14:paraId="21829D37" w14:textId="77777777" w:rsidR="0033543E" w:rsidRPr="001C014E" w:rsidRDefault="00075A20" w:rsidP="00CD05D8">
      <w:pPr>
        <w:ind w:left="60"/>
        <w:jc w:val="both"/>
        <w:rPr>
          <w:rFonts w:ascii="Tahoma" w:hAnsi="Tahoma"/>
          <w:b/>
          <w:position w:val="-4"/>
        </w:rPr>
      </w:pPr>
      <w:r w:rsidRPr="001C014E">
        <w:rPr>
          <w:rFonts w:ascii="Tahoma" w:hAnsi="Tahoma"/>
          <w:b/>
          <w:position w:val="-4"/>
        </w:rPr>
        <w:t xml:space="preserve">Część II Zamówienia </w:t>
      </w:r>
    </w:p>
    <w:p w14:paraId="2AD610A3" w14:textId="1C7BC975" w:rsidR="00E77978" w:rsidRDefault="00E77978" w:rsidP="00E77978">
      <w:pPr>
        <w:pStyle w:val="Tekstpodstawowywcity"/>
        <w:ind w:left="0"/>
        <w:rPr>
          <w:rFonts w:ascii="Tahoma" w:hAnsi="Tahoma" w:cs="Tahoma"/>
          <w:b w:val="0"/>
          <w:sz w:val="20"/>
          <w:u w:val="none"/>
        </w:rPr>
      </w:pPr>
    </w:p>
    <w:p w14:paraId="53EC4759" w14:textId="77777777" w:rsidR="00A2430F" w:rsidRPr="001C014E" w:rsidRDefault="00A2430F" w:rsidP="00E77978">
      <w:pPr>
        <w:pStyle w:val="Tekstpodstawowywcity"/>
        <w:ind w:left="0"/>
        <w:rPr>
          <w:rFonts w:ascii="Tahoma" w:hAnsi="Tahoma" w:cs="Tahoma"/>
          <w:b w:val="0"/>
          <w:sz w:val="20"/>
          <w:u w:val="none"/>
        </w:rPr>
      </w:pPr>
    </w:p>
    <w:p w14:paraId="714905E5" w14:textId="43059F24" w:rsidR="0033543E" w:rsidRPr="001C014E" w:rsidRDefault="0033543E" w:rsidP="00E77978">
      <w:pPr>
        <w:pStyle w:val="Tekstpodstawowywcity"/>
        <w:ind w:left="0"/>
        <w:rPr>
          <w:rFonts w:ascii="Tahoma" w:hAnsi="Tahoma" w:cs="Tahoma"/>
          <w:b w:val="0"/>
          <w:sz w:val="20"/>
          <w:u w:val="none"/>
        </w:rPr>
      </w:pPr>
      <w:r w:rsidRPr="001C014E">
        <w:rPr>
          <w:rFonts w:ascii="Tahoma" w:hAnsi="Tahoma" w:cs="Tahoma"/>
          <w:b w:val="0"/>
          <w:sz w:val="20"/>
          <w:u w:val="none"/>
        </w:rPr>
        <w:t xml:space="preserve">Oferta obejmuje okres ubezpieczenia wskazany w </w:t>
      </w:r>
      <w:r w:rsidR="0074519C" w:rsidRPr="001C014E">
        <w:rPr>
          <w:rFonts w:ascii="Tahoma" w:hAnsi="Tahoma" w:cs="Tahoma"/>
          <w:b w:val="0"/>
          <w:sz w:val="20"/>
          <w:u w:val="none"/>
        </w:rPr>
        <w:t>SIWZ</w:t>
      </w:r>
      <w:r w:rsidRPr="001C014E">
        <w:rPr>
          <w:rFonts w:ascii="Tahoma" w:hAnsi="Tahoma" w:cs="Tahoma"/>
          <w:b w:val="0"/>
          <w:sz w:val="20"/>
          <w:u w:val="none"/>
        </w:rPr>
        <w:t xml:space="preserve"> to jest:</w:t>
      </w:r>
      <w:r w:rsidR="00754D69">
        <w:rPr>
          <w:rFonts w:ascii="Tahoma" w:hAnsi="Tahoma" w:cs="Tahoma"/>
          <w:b w:val="0"/>
          <w:sz w:val="20"/>
          <w:u w:val="none"/>
        </w:rPr>
        <w:t xml:space="preserve"> 01.01.2021 r. – 31.12.202</w:t>
      </w:r>
      <w:r w:rsidR="00AD1657">
        <w:rPr>
          <w:rFonts w:ascii="Tahoma" w:hAnsi="Tahoma" w:cs="Tahoma"/>
          <w:b w:val="0"/>
          <w:sz w:val="20"/>
          <w:u w:val="none"/>
        </w:rPr>
        <w:t>2</w:t>
      </w:r>
      <w:r w:rsidR="00754D69">
        <w:rPr>
          <w:rFonts w:ascii="Tahoma" w:hAnsi="Tahoma" w:cs="Tahoma"/>
          <w:b w:val="0"/>
          <w:sz w:val="20"/>
          <w:u w:val="none"/>
        </w:rPr>
        <w:t xml:space="preserve"> r., tj.</w:t>
      </w:r>
      <w:r w:rsidR="00E77978" w:rsidRPr="001C014E">
        <w:rPr>
          <w:rFonts w:ascii="Tahoma" w:hAnsi="Tahoma" w:cs="Tahoma"/>
          <w:b w:val="0"/>
          <w:sz w:val="20"/>
          <w:u w:val="none"/>
        </w:rPr>
        <w:t xml:space="preserve"> </w:t>
      </w:r>
      <w:r w:rsidR="00754D69">
        <w:rPr>
          <w:rFonts w:ascii="Tahoma" w:hAnsi="Tahoma" w:cs="Tahoma"/>
          <w:b w:val="0"/>
          <w:sz w:val="20"/>
          <w:u w:val="none"/>
        </w:rPr>
        <w:t>trzy</w:t>
      </w:r>
      <w:r w:rsidRPr="001C014E">
        <w:rPr>
          <w:rFonts w:ascii="Tahoma" w:hAnsi="Tahoma" w:cs="Tahoma"/>
          <w:b w:val="0"/>
          <w:sz w:val="20"/>
          <w:u w:val="none"/>
        </w:rPr>
        <w:t xml:space="preserve"> okresy roczne, maksymalnie okres ubezpieczeń komun</w:t>
      </w:r>
      <w:r w:rsidR="00754D69">
        <w:rPr>
          <w:rFonts w:ascii="Tahoma" w:hAnsi="Tahoma" w:cs="Tahoma"/>
          <w:b w:val="0"/>
          <w:sz w:val="20"/>
          <w:u w:val="none"/>
        </w:rPr>
        <w:t>ikacyjnych zakończy się 30.12.202</w:t>
      </w:r>
      <w:r w:rsidR="00AD1657">
        <w:rPr>
          <w:rFonts w:ascii="Tahoma" w:hAnsi="Tahoma" w:cs="Tahoma"/>
          <w:b w:val="0"/>
          <w:sz w:val="20"/>
          <w:u w:val="none"/>
        </w:rPr>
        <w:t>3</w:t>
      </w:r>
      <w:r w:rsidR="00754D69">
        <w:rPr>
          <w:rFonts w:ascii="Tahoma" w:hAnsi="Tahoma" w:cs="Tahoma"/>
          <w:b w:val="0"/>
          <w:sz w:val="20"/>
          <w:u w:val="none"/>
        </w:rPr>
        <w:t xml:space="preserve"> r.</w:t>
      </w:r>
    </w:p>
    <w:p w14:paraId="19740360" w14:textId="2140B0CD" w:rsidR="00E77978" w:rsidRDefault="00E77978" w:rsidP="00E77978">
      <w:pPr>
        <w:pStyle w:val="Tekstpodstawowywcity"/>
        <w:ind w:left="0"/>
        <w:rPr>
          <w:rFonts w:ascii="Tahoma" w:hAnsi="Tahoma" w:cs="Tahoma"/>
          <w:b w:val="0"/>
          <w:sz w:val="20"/>
          <w:u w:val="none"/>
        </w:rPr>
      </w:pPr>
    </w:p>
    <w:p w14:paraId="49CB6F5B" w14:textId="77777777" w:rsidR="00A2430F" w:rsidRPr="001C014E" w:rsidRDefault="00A2430F" w:rsidP="00E77978">
      <w:pPr>
        <w:pStyle w:val="Tekstpodstawowywcity"/>
        <w:ind w:left="0"/>
        <w:rPr>
          <w:rFonts w:ascii="Tahoma" w:hAnsi="Tahoma" w:cs="Tahoma"/>
          <w:b w:val="0"/>
          <w:sz w:val="20"/>
          <w:u w:val="none"/>
        </w:rPr>
      </w:pPr>
    </w:p>
    <w:p w14:paraId="12B243FB" w14:textId="77777777" w:rsidR="0033543E" w:rsidRPr="001C014E" w:rsidRDefault="0033543E" w:rsidP="0033543E">
      <w:pPr>
        <w:tabs>
          <w:tab w:val="left" w:pos="360"/>
          <w:tab w:val="num" w:pos="928"/>
        </w:tabs>
        <w:ind w:left="349"/>
        <w:jc w:val="both"/>
        <w:rPr>
          <w:rFonts w:ascii="Tahoma" w:hAnsi="Tahoma" w:cs="Tahoma"/>
          <w:b/>
        </w:rPr>
      </w:pPr>
      <w:r w:rsidRPr="001C014E">
        <w:rPr>
          <w:rFonts w:ascii="Tahoma" w:hAnsi="Tahoma" w:cs="Tahoma"/>
          <w:b/>
        </w:rPr>
        <w:t xml:space="preserve">Cena łączna: </w:t>
      </w:r>
      <w:r w:rsidRPr="001C014E">
        <w:rPr>
          <w:rFonts w:ascii="Tahoma" w:hAnsi="Tahoma" w:cs="Tahoma"/>
          <w:b/>
        </w:rPr>
        <w:tab/>
        <w:t xml:space="preserve">……………………… zł </w:t>
      </w:r>
    </w:p>
    <w:p w14:paraId="5BE6C04F" w14:textId="77777777" w:rsidR="0033543E" w:rsidRPr="001C014E" w:rsidRDefault="0033543E" w:rsidP="0033543E">
      <w:pPr>
        <w:tabs>
          <w:tab w:val="left" w:pos="360"/>
        </w:tabs>
        <w:ind w:left="709"/>
        <w:jc w:val="both"/>
        <w:rPr>
          <w:rFonts w:ascii="Tahoma" w:hAnsi="Tahoma" w:cs="Tahoma"/>
        </w:rPr>
      </w:pPr>
    </w:p>
    <w:p w14:paraId="3E6C8585" w14:textId="65DB00C1" w:rsidR="00C16497" w:rsidRPr="001C014E" w:rsidRDefault="00C16497" w:rsidP="00C16497">
      <w:pPr>
        <w:ind w:left="60"/>
        <w:jc w:val="both"/>
        <w:rPr>
          <w:rFonts w:ascii="Tahoma" w:hAnsi="Tahoma" w:cs="Tahoma"/>
          <w:b/>
        </w:rPr>
      </w:pPr>
      <w:r w:rsidRPr="001C014E">
        <w:rPr>
          <w:rFonts w:ascii="Tahoma" w:hAnsi="Tahoma" w:cs="Tahoma"/>
          <w:b/>
        </w:rPr>
        <w:t xml:space="preserve">Akceptujemy wszystkie klauzule obligatoryjne od nr 1 do </w:t>
      </w:r>
      <w:r w:rsidR="00EF0087" w:rsidRPr="001C014E">
        <w:rPr>
          <w:rFonts w:ascii="Tahoma" w:hAnsi="Tahoma" w:cs="Tahoma"/>
          <w:b/>
        </w:rPr>
        <w:t>4</w:t>
      </w:r>
      <w:r w:rsidRPr="001C014E">
        <w:rPr>
          <w:rFonts w:ascii="Tahoma" w:hAnsi="Tahoma" w:cs="Tahoma"/>
          <w:b/>
        </w:rPr>
        <w:t xml:space="preserve"> oraz następujące klauzule fakultatywne w części II zamówienia:</w:t>
      </w:r>
    </w:p>
    <w:p w14:paraId="644B0B97" w14:textId="77777777" w:rsidR="00C16497" w:rsidRPr="001C014E" w:rsidRDefault="00C16497" w:rsidP="00C16497">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1C014E" w14:paraId="67B52132" w14:textId="77777777" w:rsidTr="00C16497">
        <w:trPr>
          <w:trHeight w:val="480"/>
          <w:jc w:val="center"/>
        </w:trPr>
        <w:tc>
          <w:tcPr>
            <w:tcW w:w="1003" w:type="dxa"/>
            <w:vAlign w:val="center"/>
          </w:tcPr>
          <w:p w14:paraId="2E089C9D" w14:textId="77777777" w:rsidR="00C16497" w:rsidRPr="001C014E" w:rsidRDefault="00C16497" w:rsidP="005E6D3F">
            <w:pPr>
              <w:jc w:val="center"/>
              <w:rPr>
                <w:rFonts w:ascii="Tahoma" w:hAnsi="Tahoma" w:cs="Tahoma"/>
                <w:b/>
              </w:rPr>
            </w:pPr>
            <w:r w:rsidRPr="001C014E">
              <w:rPr>
                <w:rFonts w:ascii="Tahoma" w:hAnsi="Tahoma" w:cs="Tahoma"/>
                <w:b/>
              </w:rPr>
              <w:t>Nr</w:t>
            </w:r>
          </w:p>
          <w:p w14:paraId="1B6CF713" w14:textId="77777777" w:rsidR="00C16497" w:rsidRPr="001C014E" w:rsidRDefault="00C16497" w:rsidP="005E6D3F">
            <w:pPr>
              <w:jc w:val="center"/>
              <w:rPr>
                <w:rFonts w:ascii="Tahoma" w:hAnsi="Tahoma" w:cs="Tahoma"/>
                <w:b/>
              </w:rPr>
            </w:pPr>
            <w:r w:rsidRPr="001C014E">
              <w:rPr>
                <w:rFonts w:ascii="Tahoma" w:hAnsi="Tahoma" w:cs="Tahoma"/>
                <w:b/>
              </w:rPr>
              <w:t>klauzuli</w:t>
            </w:r>
          </w:p>
        </w:tc>
        <w:tc>
          <w:tcPr>
            <w:tcW w:w="5742" w:type="dxa"/>
            <w:vAlign w:val="center"/>
          </w:tcPr>
          <w:p w14:paraId="3E4F44AE" w14:textId="77777777" w:rsidR="00C16497" w:rsidRPr="001C014E" w:rsidRDefault="00C16497" w:rsidP="005E6D3F">
            <w:pPr>
              <w:jc w:val="center"/>
              <w:rPr>
                <w:rFonts w:ascii="Tahoma" w:hAnsi="Tahoma" w:cs="Tahoma"/>
                <w:b/>
              </w:rPr>
            </w:pPr>
            <w:r w:rsidRPr="001C014E">
              <w:rPr>
                <w:rFonts w:ascii="Tahoma" w:hAnsi="Tahoma" w:cs="Tahoma"/>
                <w:b/>
              </w:rPr>
              <w:t>Nazwa klauzuli</w:t>
            </w:r>
          </w:p>
        </w:tc>
        <w:tc>
          <w:tcPr>
            <w:tcW w:w="992" w:type="dxa"/>
            <w:vAlign w:val="center"/>
          </w:tcPr>
          <w:p w14:paraId="020AAA92" w14:textId="77777777" w:rsidR="00C16497" w:rsidRPr="001C014E" w:rsidRDefault="00C16497" w:rsidP="005E6D3F">
            <w:pPr>
              <w:jc w:val="center"/>
              <w:rPr>
                <w:rFonts w:ascii="Tahoma" w:hAnsi="Tahoma" w:cs="Tahoma"/>
                <w:b/>
                <w:sz w:val="18"/>
                <w:szCs w:val="18"/>
              </w:rPr>
            </w:pPr>
            <w:r w:rsidRPr="001C014E">
              <w:rPr>
                <w:rFonts w:ascii="Tahoma" w:hAnsi="Tahoma" w:cs="Tahoma"/>
                <w:b/>
                <w:sz w:val="18"/>
                <w:szCs w:val="18"/>
              </w:rPr>
              <w:t>TAK/NIE</w:t>
            </w:r>
            <w:r w:rsidR="00AD571E" w:rsidRPr="001C014E">
              <w:rPr>
                <w:rFonts w:ascii="Tahoma" w:hAnsi="Tahoma" w:cs="Tahoma"/>
                <w:b/>
                <w:sz w:val="18"/>
                <w:szCs w:val="18"/>
              </w:rPr>
              <w:t>*</w:t>
            </w:r>
          </w:p>
        </w:tc>
        <w:tc>
          <w:tcPr>
            <w:tcW w:w="1669" w:type="dxa"/>
            <w:vAlign w:val="center"/>
          </w:tcPr>
          <w:p w14:paraId="6E3E50F8" w14:textId="77777777" w:rsidR="00C16497" w:rsidRPr="001C014E" w:rsidRDefault="00767320" w:rsidP="005E6D3F">
            <w:pPr>
              <w:jc w:val="center"/>
              <w:rPr>
                <w:rFonts w:ascii="Tahoma" w:hAnsi="Tahoma" w:cs="Tahoma"/>
                <w:b/>
              </w:rPr>
            </w:pPr>
            <w:r w:rsidRPr="001C014E">
              <w:rPr>
                <w:rFonts w:ascii="Tahoma" w:hAnsi="Tahoma" w:cs="Tahoma"/>
                <w:b/>
              </w:rPr>
              <w:t>Liczba punktów</w:t>
            </w:r>
          </w:p>
        </w:tc>
      </w:tr>
      <w:tr w:rsidR="006E2585" w:rsidRPr="001C014E" w14:paraId="1E4C4D5C" w14:textId="77777777" w:rsidTr="00C16497">
        <w:trPr>
          <w:trHeight w:val="386"/>
          <w:jc w:val="center"/>
        </w:trPr>
        <w:tc>
          <w:tcPr>
            <w:tcW w:w="1003" w:type="dxa"/>
            <w:vAlign w:val="center"/>
          </w:tcPr>
          <w:p w14:paraId="2AC769AF" w14:textId="55D3C4B3" w:rsidR="006E2585" w:rsidRPr="001C014E" w:rsidRDefault="00EF0087" w:rsidP="006E2585">
            <w:pPr>
              <w:suppressAutoHyphens/>
              <w:jc w:val="center"/>
              <w:rPr>
                <w:rFonts w:ascii="Tahoma" w:hAnsi="Tahoma" w:cs="Tahoma"/>
              </w:rPr>
            </w:pPr>
            <w:r w:rsidRPr="001C014E">
              <w:rPr>
                <w:rFonts w:ascii="Tahoma" w:hAnsi="Tahoma" w:cs="Tahoma"/>
              </w:rPr>
              <w:t>5</w:t>
            </w:r>
          </w:p>
        </w:tc>
        <w:tc>
          <w:tcPr>
            <w:tcW w:w="5742" w:type="dxa"/>
            <w:vAlign w:val="center"/>
          </w:tcPr>
          <w:p w14:paraId="3F2E3557" w14:textId="77777777" w:rsidR="006E2585" w:rsidRPr="001C014E" w:rsidRDefault="006E2585" w:rsidP="006E2585">
            <w:pPr>
              <w:ind w:left="131"/>
              <w:rPr>
                <w:rFonts w:ascii="Tahoma" w:hAnsi="Tahoma" w:cs="Tahoma"/>
              </w:rPr>
            </w:pPr>
            <w:r w:rsidRPr="001C014E">
              <w:rPr>
                <w:rFonts w:ascii="Tahoma" w:hAnsi="Tahoma" w:cs="Tahoma"/>
              </w:rPr>
              <w:t>Klauzula zaliczki na poczet odszkodowania</w:t>
            </w:r>
          </w:p>
        </w:tc>
        <w:tc>
          <w:tcPr>
            <w:tcW w:w="992" w:type="dxa"/>
            <w:vAlign w:val="center"/>
          </w:tcPr>
          <w:p w14:paraId="6AC1317B" w14:textId="77777777" w:rsidR="006E2585" w:rsidRPr="001C014E" w:rsidRDefault="006E2585" w:rsidP="006E2585">
            <w:pPr>
              <w:jc w:val="center"/>
              <w:rPr>
                <w:rFonts w:ascii="Tahoma" w:hAnsi="Tahoma" w:cs="Tahoma"/>
              </w:rPr>
            </w:pPr>
          </w:p>
        </w:tc>
        <w:tc>
          <w:tcPr>
            <w:tcW w:w="1669" w:type="dxa"/>
            <w:vAlign w:val="center"/>
          </w:tcPr>
          <w:p w14:paraId="10942496" w14:textId="1DA2AF4C" w:rsidR="006E2585" w:rsidRPr="001C014E" w:rsidRDefault="005976FB" w:rsidP="006E2585">
            <w:pPr>
              <w:jc w:val="center"/>
              <w:rPr>
                <w:rFonts w:ascii="Tahoma" w:hAnsi="Tahoma" w:cs="Tahoma"/>
              </w:rPr>
            </w:pPr>
            <w:r>
              <w:rPr>
                <w:rFonts w:ascii="Tahoma" w:hAnsi="Tahoma" w:cs="Tahoma"/>
              </w:rPr>
              <w:t>12</w:t>
            </w:r>
            <w:r w:rsidR="006E2585" w:rsidRPr="001C014E">
              <w:rPr>
                <w:rFonts w:ascii="Tahoma" w:hAnsi="Tahoma" w:cs="Tahoma"/>
              </w:rPr>
              <w:t xml:space="preserve"> pkt</w:t>
            </w:r>
          </w:p>
        </w:tc>
      </w:tr>
      <w:tr w:rsidR="006E2585" w:rsidRPr="001C014E" w14:paraId="23F82B37" w14:textId="77777777" w:rsidTr="00C16497">
        <w:trPr>
          <w:trHeight w:val="413"/>
          <w:jc w:val="center"/>
        </w:trPr>
        <w:tc>
          <w:tcPr>
            <w:tcW w:w="1003" w:type="dxa"/>
            <w:vAlign w:val="center"/>
          </w:tcPr>
          <w:p w14:paraId="7040851B" w14:textId="523B2047" w:rsidR="006E2585" w:rsidRPr="001C014E" w:rsidRDefault="00EF0087" w:rsidP="006E2585">
            <w:pPr>
              <w:suppressAutoHyphens/>
              <w:jc w:val="center"/>
              <w:rPr>
                <w:rFonts w:ascii="Tahoma" w:hAnsi="Tahoma" w:cs="Tahoma"/>
              </w:rPr>
            </w:pPr>
            <w:r w:rsidRPr="001C014E">
              <w:rPr>
                <w:rFonts w:ascii="Tahoma" w:hAnsi="Tahoma" w:cs="Tahoma"/>
              </w:rPr>
              <w:t>6</w:t>
            </w:r>
          </w:p>
        </w:tc>
        <w:tc>
          <w:tcPr>
            <w:tcW w:w="5742" w:type="dxa"/>
            <w:vAlign w:val="center"/>
          </w:tcPr>
          <w:p w14:paraId="763F4FF8" w14:textId="77777777" w:rsidR="006E2585" w:rsidRPr="001C014E" w:rsidRDefault="006E2585" w:rsidP="006E2585">
            <w:pPr>
              <w:ind w:left="131"/>
              <w:rPr>
                <w:rFonts w:ascii="Tahoma" w:hAnsi="Tahoma" w:cs="Tahoma"/>
              </w:rPr>
            </w:pPr>
            <w:r w:rsidRPr="001C014E">
              <w:rPr>
                <w:rFonts w:ascii="Tahoma" w:hAnsi="Tahoma" w:cs="Tahoma"/>
              </w:rPr>
              <w:t>Klauzula funduszu prewencyjnego</w:t>
            </w:r>
          </w:p>
        </w:tc>
        <w:tc>
          <w:tcPr>
            <w:tcW w:w="992" w:type="dxa"/>
            <w:vAlign w:val="center"/>
          </w:tcPr>
          <w:p w14:paraId="75EBE456" w14:textId="77777777" w:rsidR="006E2585" w:rsidRPr="001C014E" w:rsidRDefault="006E2585" w:rsidP="006E2585">
            <w:pPr>
              <w:jc w:val="center"/>
              <w:rPr>
                <w:rFonts w:ascii="Tahoma" w:hAnsi="Tahoma" w:cs="Tahoma"/>
              </w:rPr>
            </w:pPr>
          </w:p>
        </w:tc>
        <w:tc>
          <w:tcPr>
            <w:tcW w:w="1669" w:type="dxa"/>
            <w:vAlign w:val="center"/>
          </w:tcPr>
          <w:p w14:paraId="75A3B232" w14:textId="563F90D9" w:rsidR="006E2585" w:rsidRPr="001C014E" w:rsidRDefault="0007283D" w:rsidP="006E2585">
            <w:pPr>
              <w:jc w:val="center"/>
              <w:rPr>
                <w:rFonts w:ascii="Tahoma" w:hAnsi="Tahoma" w:cs="Tahoma"/>
              </w:rPr>
            </w:pPr>
            <w:r>
              <w:rPr>
                <w:rFonts w:ascii="Tahoma" w:hAnsi="Tahoma" w:cs="Tahoma"/>
              </w:rPr>
              <w:t>20</w:t>
            </w:r>
            <w:r w:rsidR="006E2585" w:rsidRPr="001C014E">
              <w:rPr>
                <w:rFonts w:ascii="Tahoma" w:hAnsi="Tahoma" w:cs="Tahoma"/>
              </w:rPr>
              <w:t xml:space="preserve"> pkt</w:t>
            </w:r>
          </w:p>
        </w:tc>
      </w:tr>
      <w:tr w:rsidR="006E2585" w:rsidRPr="001C014E" w14:paraId="7EE39A23" w14:textId="77777777" w:rsidTr="00C16497">
        <w:trPr>
          <w:trHeight w:val="344"/>
          <w:jc w:val="center"/>
        </w:trPr>
        <w:tc>
          <w:tcPr>
            <w:tcW w:w="1003" w:type="dxa"/>
            <w:vAlign w:val="center"/>
          </w:tcPr>
          <w:p w14:paraId="029EAAFC" w14:textId="07C5F054" w:rsidR="006E2585" w:rsidRPr="001C014E" w:rsidRDefault="00EF0087" w:rsidP="006E2585">
            <w:pPr>
              <w:suppressAutoHyphens/>
              <w:jc w:val="center"/>
              <w:rPr>
                <w:rFonts w:ascii="Tahoma" w:hAnsi="Tahoma" w:cs="Tahoma"/>
              </w:rPr>
            </w:pPr>
            <w:r w:rsidRPr="001C014E">
              <w:rPr>
                <w:rFonts w:ascii="Tahoma" w:hAnsi="Tahoma" w:cs="Tahoma"/>
              </w:rPr>
              <w:t>7</w:t>
            </w:r>
          </w:p>
        </w:tc>
        <w:tc>
          <w:tcPr>
            <w:tcW w:w="5742" w:type="dxa"/>
            <w:vAlign w:val="center"/>
          </w:tcPr>
          <w:p w14:paraId="1C123C66" w14:textId="77777777" w:rsidR="006E2585" w:rsidRPr="001C014E" w:rsidRDefault="006E2585" w:rsidP="006E2585">
            <w:pPr>
              <w:ind w:left="131"/>
              <w:rPr>
                <w:rFonts w:ascii="Tahoma" w:hAnsi="Tahoma" w:cs="Tahoma"/>
              </w:rPr>
            </w:pPr>
            <w:r w:rsidRPr="001C014E">
              <w:rPr>
                <w:rFonts w:ascii="Tahoma" w:hAnsi="Tahoma" w:cs="Tahoma"/>
              </w:rPr>
              <w:t>Klauzula gwarantowanej sumy ubezpieczenia</w:t>
            </w:r>
          </w:p>
        </w:tc>
        <w:tc>
          <w:tcPr>
            <w:tcW w:w="992" w:type="dxa"/>
            <w:vAlign w:val="center"/>
          </w:tcPr>
          <w:p w14:paraId="02A3C70A" w14:textId="77777777" w:rsidR="006E2585" w:rsidRPr="001C014E" w:rsidRDefault="006E2585" w:rsidP="006E2585">
            <w:pPr>
              <w:jc w:val="center"/>
              <w:rPr>
                <w:rFonts w:ascii="Tahoma" w:hAnsi="Tahoma" w:cs="Tahoma"/>
              </w:rPr>
            </w:pPr>
          </w:p>
        </w:tc>
        <w:tc>
          <w:tcPr>
            <w:tcW w:w="1669" w:type="dxa"/>
            <w:vAlign w:val="center"/>
          </w:tcPr>
          <w:p w14:paraId="601774AA" w14:textId="04D902AD" w:rsidR="006E2585" w:rsidRPr="001C014E" w:rsidRDefault="005976FB" w:rsidP="006E2585">
            <w:pPr>
              <w:jc w:val="center"/>
              <w:rPr>
                <w:rFonts w:ascii="Tahoma" w:hAnsi="Tahoma" w:cs="Tahoma"/>
              </w:rPr>
            </w:pPr>
            <w:r>
              <w:rPr>
                <w:rFonts w:ascii="Tahoma" w:hAnsi="Tahoma" w:cs="Tahoma"/>
              </w:rPr>
              <w:t>10</w:t>
            </w:r>
            <w:r w:rsidR="006E2585" w:rsidRPr="001C014E">
              <w:rPr>
                <w:rFonts w:ascii="Tahoma" w:hAnsi="Tahoma" w:cs="Tahoma"/>
              </w:rPr>
              <w:t xml:space="preserve"> pkt</w:t>
            </w:r>
          </w:p>
        </w:tc>
      </w:tr>
      <w:tr w:rsidR="006E2585" w:rsidRPr="001C014E" w14:paraId="4CABD63F" w14:textId="77777777" w:rsidTr="00C16497">
        <w:trPr>
          <w:trHeight w:val="405"/>
          <w:jc w:val="center"/>
        </w:trPr>
        <w:tc>
          <w:tcPr>
            <w:tcW w:w="1003" w:type="dxa"/>
            <w:vAlign w:val="center"/>
          </w:tcPr>
          <w:p w14:paraId="7C9D35A2" w14:textId="7F1A0ABB" w:rsidR="006E2585" w:rsidRPr="001C014E" w:rsidRDefault="00EF0087" w:rsidP="006E2585">
            <w:pPr>
              <w:suppressAutoHyphens/>
              <w:jc w:val="center"/>
              <w:rPr>
                <w:rFonts w:ascii="Tahoma" w:hAnsi="Tahoma" w:cs="Tahoma"/>
              </w:rPr>
            </w:pPr>
            <w:r w:rsidRPr="001C014E">
              <w:rPr>
                <w:rFonts w:ascii="Tahoma" w:hAnsi="Tahoma" w:cs="Tahoma"/>
              </w:rPr>
              <w:t>8</w:t>
            </w:r>
          </w:p>
        </w:tc>
        <w:tc>
          <w:tcPr>
            <w:tcW w:w="5742" w:type="dxa"/>
            <w:vAlign w:val="center"/>
          </w:tcPr>
          <w:p w14:paraId="361F910C" w14:textId="77777777" w:rsidR="006E2585" w:rsidRPr="001C014E" w:rsidRDefault="006E2585" w:rsidP="006E2585">
            <w:pPr>
              <w:ind w:left="131"/>
              <w:rPr>
                <w:rFonts w:ascii="Tahoma" w:hAnsi="Tahoma" w:cs="Tahoma"/>
              </w:rPr>
            </w:pPr>
            <w:r w:rsidRPr="001C014E">
              <w:rPr>
                <w:rFonts w:ascii="Tahoma" w:hAnsi="Tahoma" w:cs="Tahoma"/>
              </w:rPr>
              <w:t>Klauzula pokrycia kosztów wymiany zamków i zabezpieczeń</w:t>
            </w:r>
          </w:p>
        </w:tc>
        <w:tc>
          <w:tcPr>
            <w:tcW w:w="992" w:type="dxa"/>
            <w:vAlign w:val="center"/>
          </w:tcPr>
          <w:p w14:paraId="740C4350" w14:textId="77777777" w:rsidR="006E2585" w:rsidRPr="001C014E" w:rsidRDefault="006E2585" w:rsidP="006E2585">
            <w:pPr>
              <w:jc w:val="center"/>
              <w:rPr>
                <w:rFonts w:ascii="Tahoma" w:hAnsi="Tahoma" w:cs="Tahoma"/>
              </w:rPr>
            </w:pPr>
          </w:p>
        </w:tc>
        <w:tc>
          <w:tcPr>
            <w:tcW w:w="1669" w:type="dxa"/>
            <w:vAlign w:val="center"/>
          </w:tcPr>
          <w:p w14:paraId="157F389F" w14:textId="1835EB36" w:rsidR="006E2585" w:rsidRPr="001C014E" w:rsidRDefault="005976FB" w:rsidP="006E2585">
            <w:pPr>
              <w:jc w:val="center"/>
              <w:rPr>
                <w:rFonts w:ascii="Tahoma" w:hAnsi="Tahoma" w:cs="Tahoma"/>
              </w:rPr>
            </w:pPr>
            <w:r>
              <w:rPr>
                <w:rFonts w:ascii="Tahoma" w:hAnsi="Tahoma" w:cs="Tahoma"/>
              </w:rPr>
              <w:t>12</w:t>
            </w:r>
            <w:r w:rsidR="006E2585" w:rsidRPr="001C014E">
              <w:rPr>
                <w:rFonts w:ascii="Tahoma" w:hAnsi="Tahoma" w:cs="Tahoma"/>
              </w:rPr>
              <w:t xml:space="preserve"> pkt</w:t>
            </w:r>
          </w:p>
        </w:tc>
      </w:tr>
      <w:tr w:rsidR="006E2585" w:rsidRPr="001C014E" w14:paraId="473A598A" w14:textId="77777777" w:rsidTr="00C16497">
        <w:trPr>
          <w:trHeight w:val="411"/>
          <w:jc w:val="center"/>
        </w:trPr>
        <w:tc>
          <w:tcPr>
            <w:tcW w:w="1003" w:type="dxa"/>
            <w:vAlign w:val="center"/>
          </w:tcPr>
          <w:p w14:paraId="77470859" w14:textId="07611E8B" w:rsidR="006E2585" w:rsidRPr="001C014E" w:rsidRDefault="00EF0087" w:rsidP="006E2585">
            <w:pPr>
              <w:suppressAutoHyphens/>
              <w:jc w:val="center"/>
              <w:rPr>
                <w:rFonts w:ascii="Tahoma" w:hAnsi="Tahoma" w:cs="Tahoma"/>
              </w:rPr>
            </w:pPr>
            <w:r w:rsidRPr="001C014E">
              <w:rPr>
                <w:rFonts w:ascii="Tahoma" w:hAnsi="Tahoma" w:cs="Tahoma"/>
              </w:rPr>
              <w:t>9</w:t>
            </w:r>
          </w:p>
        </w:tc>
        <w:tc>
          <w:tcPr>
            <w:tcW w:w="5742" w:type="dxa"/>
            <w:vAlign w:val="center"/>
          </w:tcPr>
          <w:p w14:paraId="7B1839E3" w14:textId="77777777" w:rsidR="006E2585" w:rsidRPr="001C014E" w:rsidRDefault="006E2585" w:rsidP="006E2585">
            <w:pPr>
              <w:ind w:left="131"/>
              <w:rPr>
                <w:rFonts w:ascii="Tahoma" w:hAnsi="Tahoma" w:cs="Tahoma"/>
              </w:rPr>
            </w:pPr>
            <w:r w:rsidRPr="001C014E">
              <w:rPr>
                <w:rFonts w:ascii="Tahoma" w:hAnsi="Tahoma" w:cs="Tahoma"/>
              </w:rPr>
              <w:t>Klauzula zassania wody do silnika</w:t>
            </w:r>
          </w:p>
        </w:tc>
        <w:tc>
          <w:tcPr>
            <w:tcW w:w="992" w:type="dxa"/>
            <w:vAlign w:val="center"/>
          </w:tcPr>
          <w:p w14:paraId="6B71A788" w14:textId="77777777" w:rsidR="006E2585" w:rsidRPr="001C014E" w:rsidRDefault="006E2585" w:rsidP="006E2585">
            <w:pPr>
              <w:jc w:val="center"/>
              <w:rPr>
                <w:rFonts w:ascii="Tahoma" w:hAnsi="Tahoma" w:cs="Tahoma"/>
              </w:rPr>
            </w:pPr>
          </w:p>
        </w:tc>
        <w:tc>
          <w:tcPr>
            <w:tcW w:w="1669" w:type="dxa"/>
            <w:vAlign w:val="center"/>
          </w:tcPr>
          <w:p w14:paraId="0235062B" w14:textId="652B8172" w:rsidR="006E2585" w:rsidRPr="001C014E" w:rsidRDefault="005976FB" w:rsidP="006E2585">
            <w:pPr>
              <w:jc w:val="center"/>
              <w:rPr>
                <w:rFonts w:ascii="Tahoma" w:hAnsi="Tahoma" w:cs="Tahoma"/>
              </w:rPr>
            </w:pPr>
            <w:r>
              <w:rPr>
                <w:rFonts w:ascii="Tahoma" w:hAnsi="Tahoma" w:cs="Tahoma"/>
              </w:rPr>
              <w:t>12</w:t>
            </w:r>
            <w:r w:rsidR="006E2585" w:rsidRPr="001C014E">
              <w:rPr>
                <w:rFonts w:ascii="Tahoma" w:hAnsi="Tahoma" w:cs="Tahoma"/>
              </w:rPr>
              <w:t xml:space="preserve"> pkt</w:t>
            </w:r>
          </w:p>
        </w:tc>
      </w:tr>
      <w:tr w:rsidR="006E2585" w:rsidRPr="001C014E" w14:paraId="3E3DE75A" w14:textId="77777777" w:rsidTr="00C16497">
        <w:trPr>
          <w:trHeight w:val="411"/>
          <w:jc w:val="center"/>
        </w:trPr>
        <w:tc>
          <w:tcPr>
            <w:tcW w:w="1003" w:type="dxa"/>
            <w:vAlign w:val="center"/>
          </w:tcPr>
          <w:p w14:paraId="2489ECA3" w14:textId="4EF67078" w:rsidR="006E2585" w:rsidRPr="001C014E" w:rsidRDefault="00EF0087" w:rsidP="006E2585">
            <w:pPr>
              <w:suppressAutoHyphens/>
              <w:jc w:val="center"/>
              <w:rPr>
                <w:rFonts w:ascii="Tahoma" w:hAnsi="Tahoma" w:cs="Tahoma"/>
              </w:rPr>
            </w:pPr>
            <w:r w:rsidRPr="001C014E">
              <w:rPr>
                <w:rFonts w:ascii="Tahoma" w:hAnsi="Tahoma" w:cs="Tahoma"/>
              </w:rPr>
              <w:t>10</w:t>
            </w:r>
          </w:p>
        </w:tc>
        <w:tc>
          <w:tcPr>
            <w:tcW w:w="5742" w:type="dxa"/>
            <w:vAlign w:val="center"/>
          </w:tcPr>
          <w:p w14:paraId="5A47EA1A" w14:textId="77777777" w:rsidR="006E2585" w:rsidRPr="001C014E" w:rsidRDefault="006E2585" w:rsidP="006E2585">
            <w:pPr>
              <w:ind w:left="131"/>
              <w:rPr>
                <w:rFonts w:ascii="Tahoma" w:hAnsi="Tahoma" w:cs="Tahoma"/>
              </w:rPr>
            </w:pPr>
            <w:r w:rsidRPr="001C014E">
              <w:rPr>
                <w:rFonts w:ascii="Tahoma" w:hAnsi="Tahoma" w:cs="Tahoma"/>
              </w:rPr>
              <w:t>Klauzula zmiany definicji szkody całkowitej</w:t>
            </w:r>
          </w:p>
        </w:tc>
        <w:tc>
          <w:tcPr>
            <w:tcW w:w="992" w:type="dxa"/>
            <w:vAlign w:val="center"/>
          </w:tcPr>
          <w:p w14:paraId="13ECCCD4" w14:textId="77777777" w:rsidR="006E2585" w:rsidRPr="001C014E" w:rsidRDefault="006E2585" w:rsidP="006E2585">
            <w:pPr>
              <w:jc w:val="center"/>
              <w:rPr>
                <w:rFonts w:ascii="Tahoma" w:hAnsi="Tahoma" w:cs="Tahoma"/>
              </w:rPr>
            </w:pPr>
          </w:p>
        </w:tc>
        <w:tc>
          <w:tcPr>
            <w:tcW w:w="1669" w:type="dxa"/>
            <w:vAlign w:val="center"/>
          </w:tcPr>
          <w:p w14:paraId="7E7A8B46" w14:textId="6EB84A8C" w:rsidR="006E2585" w:rsidRPr="001C014E" w:rsidRDefault="005976FB" w:rsidP="006E2585">
            <w:pPr>
              <w:jc w:val="center"/>
              <w:rPr>
                <w:rFonts w:ascii="Tahoma" w:hAnsi="Tahoma" w:cs="Tahoma"/>
              </w:rPr>
            </w:pPr>
            <w:r>
              <w:rPr>
                <w:rFonts w:ascii="Tahoma" w:hAnsi="Tahoma" w:cs="Tahoma"/>
              </w:rPr>
              <w:t>12</w:t>
            </w:r>
            <w:r w:rsidR="006E2585" w:rsidRPr="001C014E">
              <w:rPr>
                <w:rFonts w:ascii="Tahoma" w:hAnsi="Tahoma" w:cs="Tahoma"/>
              </w:rPr>
              <w:t xml:space="preserve"> pkt</w:t>
            </w:r>
          </w:p>
        </w:tc>
      </w:tr>
      <w:tr w:rsidR="006E2585" w:rsidRPr="001C014E" w14:paraId="0F906CED" w14:textId="77777777" w:rsidTr="00C16497">
        <w:trPr>
          <w:trHeight w:val="411"/>
          <w:jc w:val="center"/>
        </w:trPr>
        <w:tc>
          <w:tcPr>
            <w:tcW w:w="1003" w:type="dxa"/>
            <w:vAlign w:val="center"/>
          </w:tcPr>
          <w:p w14:paraId="67E14953" w14:textId="601BF3D1" w:rsidR="006E2585" w:rsidRPr="001C014E" w:rsidRDefault="00EF0087" w:rsidP="00EF0087">
            <w:pPr>
              <w:suppressAutoHyphens/>
              <w:jc w:val="center"/>
              <w:rPr>
                <w:rFonts w:ascii="Tahoma" w:hAnsi="Tahoma" w:cs="Tahoma"/>
              </w:rPr>
            </w:pPr>
            <w:r w:rsidRPr="001C014E">
              <w:rPr>
                <w:rFonts w:ascii="Tahoma" w:hAnsi="Tahoma" w:cs="Tahoma"/>
              </w:rPr>
              <w:t>11</w:t>
            </w:r>
          </w:p>
        </w:tc>
        <w:tc>
          <w:tcPr>
            <w:tcW w:w="5742" w:type="dxa"/>
            <w:vAlign w:val="center"/>
          </w:tcPr>
          <w:p w14:paraId="48C6E8FE" w14:textId="77777777" w:rsidR="006E2585" w:rsidRPr="001C014E" w:rsidRDefault="006E2585" w:rsidP="006E2585">
            <w:pPr>
              <w:ind w:left="131"/>
              <w:rPr>
                <w:rFonts w:ascii="Tahoma" w:hAnsi="Tahoma" w:cs="Tahoma"/>
              </w:rPr>
            </w:pPr>
            <w:r w:rsidRPr="001C014E">
              <w:rPr>
                <w:rFonts w:ascii="Tahoma" w:hAnsi="Tahoma" w:cs="Tahoma"/>
              </w:rPr>
              <w:t>Klauzula odpowiedzialności dla szkód kradzieżowych</w:t>
            </w:r>
          </w:p>
        </w:tc>
        <w:tc>
          <w:tcPr>
            <w:tcW w:w="992" w:type="dxa"/>
            <w:vAlign w:val="center"/>
          </w:tcPr>
          <w:p w14:paraId="11E52B13" w14:textId="77777777" w:rsidR="006E2585" w:rsidRPr="001C014E" w:rsidRDefault="006E2585" w:rsidP="006E2585">
            <w:pPr>
              <w:jc w:val="center"/>
              <w:rPr>
                <w:rFonts w:ascii="Tahoma" w:hAnsi="Tahoma" w:cs="Tahoma"/>
              </w:rPr>
            </w:pPr>
          </w:p>
        </w:tc>
        <w:tc>
          <w:tcPr>
            <w:tcW w:w="1669" w:type="dxa"/>
            <w:vAlign w:val="center"/>
          </w:tcPr>
          <w:p w14:paraId="1FB2205E" w14:textId="340EEB38" w:rsidR="006E2585" w:rsidRPr="001C014E" w:rsidRDefault="006E2585" w:rsidP="006E2585">
            <w:pPr>
              <w:jc w:val="center"/>
              <w:rPr>
                <w:rFonts w:ascii="Tahoma" w:hAnsi="Tahoma" w:cs="Tahoma"/>
              </w:rPr>
            </w:pPr>
            <w:r w:rsidRPr="001C014E">
              <w:rPr>
                <w:rFonts w:ascii="Tahoma" w:hAnsi="Tahoma" w:cs="Tahoma"/>
              </w:rPr>
              <w:t>1</w:t>
            </w:r>
            <w:r w:rsidR="005976FB">
              <w:rPr>
                <w:rFonts w:ascii="Tahoma" w:hAnsi="Tahoma" w:cs="Tahoma"/>
              </w:rPr>
              <w:t>2</w:t>
            </w:r>
            <w:r w:rsidRPr="001C014E">
              <w:rPr>
                <w:rFonts w:ascii="Tahoma" w:hAnsi="Tahoma" w:cs="Tahoma"/>
              </w:rPr>
              <w:t xml:space="preserve"> pkt</w:t>
            </w:r>
          </w:p>
        </w:tc>
      </w:tr>
      <w:tr w:rsidR="006E2585" w:rsidRPr="001C014E" w14:paraId="2FF2BE04" w14:textId="77777777" w:rsidTr="00C16497">
        <w:trPr>
          <w:trHeight w:val="411"/>
          <w:jc w:val="center"/>
        </w:trPr>
        <w:tc>
          <w:tcPr>
            <w:tcW w:w="1003" w:type="dxa"/>
            <w:vAlign w:val="center"/>
          </w:tcPr>
          <w:p w14:paraId="32AF6B1C" w14:textId="726007CA" w:rsidR="006E2585" w:rsidRPr="001C014E" w:rsidRDefault="00EF0087" w:rsidP="00EF0087">
            <w:pPr>
              <w:suppressAutoHyphens/>
              <w:jc w:val="center"/>
              <w:rPr>
                <w:rFonts w:ascii="Tahoma" w:hAnsi="Tahoma" w:cs="Tahoma"/>
              </w:rPr>
            </w:pPr>
            <w:r w:rsidRPr="001C014E">
              <w:rPr>
                <w:rFonts w:ascii="Tahoma" w:hAnsi="Tahoma" w:cs="Tahoma"/>
              </w:rPr>
              <w:t>12</w:t>
            </w:r>
          </w:p>
        </w:tc>
        <w:tc>
          <w:tcPr>
            <w:tcW w:w="5742" w:type="dxa"/>
            <w:vAlign w:val="center"/>
          </w:tcPr>
          <w:p w14:paraId="0EACCEB1" w14:textId="77777777" w:rsidR="006E2585" w:rsidRPr="001C014E" w:rsidRDefault="006E2585" w:rsidP="006E2585">
            <w:pPr>
              <w:ind w:left="131"/>
              <w:rPr>
                <w:rFonts w:ascii="Tahoma" w:hAnsi="Tahoma" w:cs="Tahoma"/>
              </w:rPr>
            </w:pPr>
            <w:r w:rsidRPr="001C014E">
              <w:rPr>
                <w:rFonts w:ascii="Tahoma" w:hAnsi="Tahoma" w:cs="Tahoma"/>
              </w:rPr>
              <w:t>Klauzula zabezpieczeń dla nowo nabytych pojazdów</w:t>
            </w:r>
          </w:p>
        </w:tc>
        <w:tc>
          <w:tcPr>
            <w:tcW w:w="992" w:type="dxa"/>
            <w:vAlign w:val="center"/>
          </w:tcPr>
          <w:p w14:paraId="168214A6" w14:textId="77777777" w:rsidR="006E2585" w:rsidRPr="001C014E" w:rsidRDefault="006E2585" w:rsidP="006E2585">
            <w:pPr>
              <w:jc w:val="center"/>
              <w:rPr>
                <w:rFonts w:ascii="Tahoma" w:hAnsi="Tahoma" w:cs="Tahoma"/>
              </w:rPr>
            </w:pPr>
          </w:p>
        </w:tc>
        <w:tc>
          <w:tcPr>
            <w:tcW w:w="1669" w:type="dxa"/>
            <w:vAlign w:val="center"/>
          </w:tcPr>
          <w:p w14:paraId="175EEE90" w14:textId="29AB51FD" w:rsidR="006E2585" w:rsidRPr="001C014E" w:rsidRDefault="005976FB" w:rsidP="006E2585">
            <w:pPr>
              <w:jc w:val="center"/>
              <w:rPr>
                <w:rFonts w:ascii="Tahoma" w:hAnsi="Tahoma" w:cs="Tahoma"/>
              </w:rPr>
            </w:pPr>
            <w:r>
              <w:rPr>
                <w:rFonts w:ascii="Tahoma" w:hAnsi="Tahoma" w:cs="Tahoma"/>
              </w:rPr>
              <w:t>10</w:t>
            </w:r>
            <w:r w:rsidR="006E2585" w:rsidRPr="001C014E">
              <w:rPr>
                <w:rFonts w:ascii="Tahoma" w:hAnsi="Tahoma" w:cs="Tahoma"/>
              </w:rPr>
              <w:t xml:space="preserve"> pkt</w:t>
            </w:r>
          </w:p>
        </w:tc>
      </w:tr>
    </w:tbl>
    <w:p w14:paraId="251E113D" w14:textId="62314FC1" w:rsidR="00E06B22" w:rsidRDefault="00E06B22" w:rsidP="00E06B22">
      <w:pPr>
        <w:ind w:left="60"/>
        <w:jc w:val="both"/>
        <w:rPr>
          <w:rFonts w:ascii="Tahoma" w:hAnsi="Tahoma"/>
          <w:position w:val="-4"/>
          <w:sz w:val="18"/>
          <w:szCs w:val="18"/>
        </w:rPr>
      </w:pPr>
    </w:p>
    <w:p w14:paraId="18CD9102" w14:textId="77777777" w:rsidR="00A2430F" w:rsidRPr="001C014E" w:rsidRDefault="00A2430F" w:rsidP="00E06B22">
      <w:pPr>
        <w:ind w:left="60"/>
        <w:jc w:val="both"/>
        <w:rPr>
          <w:rFonts w:ascii="Tahoma" w:hAnsi="Tahoma"/>
          <w:position w:val="-4"/>
          <w:sz w:val="18"/>
          <w:szCs w:val="18"/>
        </w:rPr>
      </w:pPr>
    </w:p>
    <w:p w14:paraId="0D8828C1" w14:textId="77777777" w:rsidR="00E06B22" w:rsidRPr="001C014E" w:rsidRDefault="00E06B22" w:rsidP="00E06B22">
      <w:pPr>
        <w:ind w:left="60"/>
        <w:jc w:val="both"/>
        <w:rPr>
          <w:rFonts w:ascii="Tahoma" w:hAnsi="Tahoma"/>
          <w:position w:val="-4"/>
          <w:sz w:val="18"/>
          <w:szCs w:val="18"/>
        </w:rPr>
      </w:pPr>
      <w:r w:rsidRPr="001C014E">
        <w:rPr>
          <w:rFonts w:ascii="Tahoma" w:hAnsi="Tahoma"/>
          <w:position w:val="-4"/>
          <w:sz w:val="18"/>
          <w:szCs w:val="18"/>
        </w:rPr>
        <w:t>*W przypadku braku zapisu „TAK” lub „NIE” przy danej klauzuli Zamawiający uzna, że dana klauzula nie została zaakceptowana w ofercie przez Wykonawcę.</w:t>
      </w:r>
    </w:p>
    <w:p w14:paraId="3B90348D" w14:textId="77777777" w:rsidR="007601BD" w:rsidRPr="001C014E" w:rsidRDefault="007601BD" w:rsidP="008061FE">
      <w:pPr>
        <w:ind w:left="709" w:hanging="360"/>
        <w:rPr>
          <w:rFonts w:ascii="Tahoma" w:hAnsi="Tahoma" w:cs="Tahoma"/>
        </w:rPr>
      </w:pPr>
    </w:p>
    <w:p w14:paraId="0C3BC93C" w14:textId="2399436F" w:rsidR="004C5392" w:rsidRDefault="004C5392" w:rsidP="00DE2403">
      <w:pPr>
        <w:ind w:left="60"/>
        <w:jc w:val="both"/>
        <w:rPr>
          <w:rFonts w:ascii="Tahoma" w:hAnsi="Tahoma"/>
          <w:b/>
          <w:position w:val="-4"/>
        </w:rPr>
      </w:pPr>
    </w:p>
    <w:p w14:paraId="49BCD0D7" w14:textId="6BA4A7F0" w:rsidR="00D932E8" w:rsidRDefault="00D932E8" w:rsidP="00DE2403">
      <w:pPr>
        <w:ind w:left="60"/>
        <w:jc w:val="both"/>
        <w:rPr>
          <w:rFonts w:ascii="Tahoma" w:hAnsi="Tahoma"/>
          <w:b/>
          <w:position w:val="-4"/>
        </w:rPr>
      </w:pPr>
    </w:p>
    <w:p w14:paraId="26CB883E" w14:textId="69367548" w:rsidR="00D932E8" w:rsidRDefault="00D932E8" w:rsidP="00DE2403">
      <w:pPr>
        <w:ind w:left="60"/>
        <w:jc w:val="both"/>
        <w:rPr>
          <w:rFonts w:ascii="Tahoma" w:hAnsi="Tahoma"/>
          <w:b/>
          <w:position w:val="-4"/>
        </w:rPr>
      </w:pPr>
    </w:p>
    <w:p w14:paraId="693E454A" w14:textId="77777777" w:rsidR="00D932E8" w:rsidRPr="001C014E" w:rsidRDefault="00D932E8" w:rsidP="00DE2403">
      <w:pPr>
        <w:ind w:left="60"/>
        <w:jc w:val="both"/>
        <w:rPr>
          <w:rFonts w:ascii="Tahoma" w:hAnsi="Tahoma"/>
          <w:b/>
          <w:position w:val="-4"/>
        </w:rPr>
      </w:pPr>
    </w:p>
    <w:p w14:paraId="6E7BE782" w14:textId="77777777" w:rsidR="00DE2403" w:rsidRPr="001C014E" w:rsidRDefault="00DE2403" w:rsidP="00DE2403">
      <w:pPr>
        <w:ind w:left="60"/>
        <w:jc w:val="both"/>
        <w:rPr>
          <w:rFonts w:ascii="Tahoma" w:hAnsi="Tahoma"/>
          <w:b/>
          <w:position w:val="-4"/>
        </w:rPr>
      </w:pPr>
      <w:r w:rsidRPr="001C014E">
        <w:rPr>
          <w:rFonts w:ascii="Tahoma" w:hAnsi="Tahoma"/>
          <w:b/>
          <w:position w:val="-4"/>
        </w:rPr>
        <w:t xml:space="preserve">Część III Zamówienia </w:t>
      </w:r>
    </w:p>
    <w:p w14:paraId="226D5233" w14:textId="0B36588A" w:rsidR="00DE2403" w:rsidRPr="001C014E" w:rsidRDefault="00DE2403" w:rsidP="00DE2403">
      <w:pPr>
        <w:pStyle w:val="Tekstpodstawowywcity"/>
        <w:ind w:left="0"/>
        <w:rPr>
          <w:rFonts w:ascii="Tahoma" w:hAnsi="Tahoma" w:cs="Tahoma"/>
          <w:b w:val="0"/>
          <w:sz w:val="20"/>
          <w:u w:val="none"/>
        </w:rPr>
      </w:pPr>
      <w:r w:rsidRPr="001C014E">
        <w:rPr>
          <w:rFonts w:ascii="Tahoma" w:hAnsi="Tahoma" w:cs="Tahoma"/>
          <w:b w:val="0"/>
          <w:sz w:val="20"/>
          <w:u w:val="none"/>
        </w:rPr>
        <w:t>Oferta obejmuje okres ubezpieczenia wskazany w SIWZ to jest:</w:t>
      </w:r>
      <w:r w:rsidR="001C014E">
        <w:rPr>
          <w:rFonts w:ascii="Tahoma" w:hAnsi="Tahoma" w:cs="Tahoma"/>
          <w:b w:val="0"/>
          <w:sz w:val="20"/>
          <w:u w:val="none"/>
        </w:rPr>
        <w:t xml:space="preserve"> od 01.01.2021 r.</w:t>
      </w:r>
      <w:r w:rsidR="00E77978" w:rsidRPr="001C014E">
        <w:rPr>
          <w:rFonts w:ascii="Tahoma" w:hAnsi="Tahoma" w:cs="Tahoma"/>
          <w:b w:val="0"/>
          <w:sz w:val="20"/>
          <w:u w:val="none"/>
        </w:rPr>
        <w:t xml:space="preserve"> do </w:t>
      </w:r>
      <w:r w:rsidR="001C014E">
        <w:rPr>
          <w:rFonts w:ascii="Tahoma" w:hAnsi="Tahoma" w:cs="Tahoma"/>
          <w:b w:val="0"/>
          <w:sz w:val="20"/>
          <w:u w:val="none"/>
        </w:rPr>
        <w:t>31.12.202</w:t>
      </w:r>
      <w:r w:rsidR="00AD1657">
        <w:rPr>
          <w:rFonts w:ascii="Tahoma" w:hAnsi="Tahoma" w:cs="Tahoma"/>
          <w:b w:val="0"/>
          <w:sz w:val="20"/>
          <w:u w:val="none"/>
        </w:rPr>
        <w:t>2</w:t>
      </w:r>
      <w:r w:rsidR="001C014E">
        <w:rPr>
          <w:rFonts w:ascii="Tahoma" w:hAnsi="Tahoma" w:cs="Tahoma"/>
          <w:b w:val="0"/>
          <w:sz w:val="20"/>
          <w:u w:val="none"/>
        </w:rPr>
        <w:t xml:space="preserve"> r.</w:t>
      </w:r>
    </w:p>
    <w:p w14:paraId="56F73EA0" w14:textId="77777777" w:rsidR="00DE2403" w:rsidRPr="001C014E" w:rsidRDefault="00DE2403" w:rsidP="00DE2403">
      <w:pPr>
        <w:pStyle w:val="Tekstpodstawowywcity"/>
        <w:ind w:left="0"/>
        <w:rPr>
          <w:rFonts w:ascii="Tahoma" w:hAnsi="Tahoma" w:cs="Tahoma"/>
          <w:b w:val="0"/>
          <w:sz w:val="20"/>
          <w:u w:val="none"/>
        </w:rPr>
      </w:pPr>
    </w:p>
    <w:p w14:paraId="662A60A1" w14:textId="77777777" w:rsidR="00DE2403" w:rsidRPr="001C014E" w:rsidRDefault="00DE2403" w:rsidP="00DE2403">
      <w:pPr>
        <w:tabs>
          <w:tab w:val="left" w:pos="360"/>
          <w:tab w:val="num" w:pos="928"/>
        </w:tabs>
        <w:ind w:left="349"/>
        <w:jc w:val="both"/>
        <w:rPr>
          <w:rFonts w:ascii="Tahoma" w:hAnsi="Tahoma" w:cs="Tahoma"/>
          <w:b/>
        </w:rPr>
      </w:pPr>
      <w:r w:rsidRPr="001C014E">
        <w:rPr>
          <w:rFonts w:ascii="Tahoma" w:hAnsi="Tahoma" w:cs="Tahoma"/>
          <w:b/>
        </w:rPr>
        <w:t xml:space="preserve">Cena łączna: </w:t>
      </w:r>
      <w:r w:rsidRPr="001C014E">
        <w:rPr>
          <w:rFonts w:ascii="Tahoma" w:hAnsi="Tahoma" w:cs="Tahoma"/>
          <w:b/>
        </w:rPr>
        <w:tab/>
        <w:t xml:space="preserve">……………………… zł </w:t>
      </w:r>
    </w:p>
    <w:p w14:paraId="02C9FEE5" w14:textId="77777777" w:rsidR="00DE2403" w:rsidRPr="001C014E" w:rsidRDefault="00DE2403" w:rsidP="00DE2403">
      <w:pPr>
        <w:tabs>
          <w:tab w:val="left" w:pos="360"/>
        </w:tabs>
        <w:ind w:left="709"/>
        <w:jc w:val="both"/>
        <w:rPr>
          <w:rFonts w:ascii="Tahoma" w:hAnsi="Tahoma" w:cs="Tahoma"/>
        </w:rPr>
      </w:pPr>
    </w:p>
    <w:p w14:paraId="1A445B14" w14:textId="46C77D57" w:rsidR="00DE2403" w:rsidRPr="001C014E" w:rsidRDefault="00DE2403" w:rsidP="00DE2403">
      <w:pPr>
        <w:ind w:left="60"/>
        <w:jc w:val="both"/>
        <w:rPr>
          <w:rFonts w:ascii="Tahoma" w:hAnsi="Tahoma" w:cs="Tahoma"/>
          <w:b/>
        </w:rPr>
      </w:pPr>
      <w:r w:rsidRPr="001C014E">
        <w:rPr>
          <w:rFonts w:ascii="Tahoma" w:hAnsi="Tahoma" w:cs="Tahoma"/>
          <w:b/>
        </w:rPr>
        <w:t xml:space="preserve">Akceptujemy wszystkie klauzule obligatoryjne od nr 1 do </w:t>
      </w:r>
      <w:r w:rsidR="004C5392" w:rsidRPr="001C014E">
        <w:rPr>
          <w:rFonts w:ascii="Tahoma" w:hAnsi="Tahoma" w:cs="Tahoma"/>
          <w:b/>
        </w:rPr>
        <w:t>4</w:t>
      </w:r>
      <w:r w:rsidRPr="001C014E">
        <w:rPr>
          <w:rFonts w:ascii="Tahoma" w:hAnsi="Tahoma" w:cs="Tahoma"/>
          <w:b/>
        </w:rPr>
        <w:t xml:space="preserve"> oraz następujące klauzule fakultatywne w części III zamówienia:</w:t>
      </w:r>
    </w:p>
    <w:p w14:paraId="4B66D779" w14:textId="77777777" w:rsidR="00DE2403" w:rsidRPr="001C014E"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1C014E" w14:paraId="56203CDE" w14:textId="77777777" w:rsidTr="000456F9">
        <w:trPr>
          <w:trHeight w:val="480"/>
          <w:jc w:val="center"/>
        </w:trPr>
        <w:tc>
          <w:tcPr>
            <w:tcW w:w="1003" w:type="dxa"/>
            <w:vAlign w:val="center"/>
          </w:tcPr>
          <w:p w14:paraId="43651932" w14:textId="77777777" w:rsidR="00DE2403" w:rsidRPr="001C014E" w:rsidRDefault="00DE2403" w:rsidP="005E6D3F">
            <w:pPr>
              <w:jc w:val="center"/>
              <w:rPr>
                <w:rFonts w:ascii="Tahoma" w:hAnsi="Tahoma" w:cs="Tahoma"/>
                <w:b/>
              </w:rPr>
            </w:pPr>
            <w:r w:rsidRPr="001C014E">
              <w:rPr>
                <w:rFonts w:ascii="Tahoma" w:hAnsi="Tahoma" w:cs="Tahoma"/>
                <w:b/>
              </w:rPr>
              <w:lastRenderedPageBreak/>
              <w:t>Nr</w:t>
            </w:r>
          </w:p>
          <w:p w14:paraId="18845DA5" w14:textId="77777777" w:rsidR="00DE2403" w:rsidRPr="001C014E" w:rsidRDefault="00DE2403" w:rsidP="005E6D3F">
            <w:pPr>
              <w:jc w:val="center"/>
              <w:rPr>
                <w:rFonts w:ascii="Tahoma" w:hAnsi="Tahoma" w:cs="Tahoma"/>
                <w:b/>
              </w:rPr>
            </w:pPr>
            <w:r w:rsidRPr="001C014E">
              <w:rPr>
                <w:rFonts w:ascii="Tahoma" w:hAnsi="Tahoma" w:cs="Tahoma"/>
                <w:b/>
              </w:rPr>
              <w:t>klauzuli</w:t>
            </w:r>
          </w:p>
        </w:tc>
        <w:tc>
          <w:tcPr>
            <w:tcW w:w="5742" w:type="dxa"/>
            <w:vAlign w:val="center"/>
          </w:tcPr>
          <w:p w14:paraId="29094B8C" w14:textId="77777777" w:rsidR="00DE2403" w:rsidRPr="001C014E" w:rsidRDefault="00DE2403" w:rsidP="005E6D3F">
            <w:pPr>
              <w:jc w:val="center"/>
              <w:rPr>
                <w:rFonts w:ascii="Tahoma" w:hAnsi="Tahoma" w:cs="Tahoma"/>
                <w:b/>
              </w:rPr>
            </w:pPr>
            <w:r w:rsidRPr="001C014E">
              <w:rPr>
                <w:rFonts w:ascii="Tahoma" w:hAnsi="Tahoma" w:cs="Tahoma"/>
                <w:b/>
              </w:rPr>
              <w:t>Nazwa klauzuli</w:t>
            </w:r>
          </w:p>
        </w:tc>
        <w:tc>
          <w:tcPr>
            <w:tcW w:w="992" w:type="dxa"/>
            <w:vAlign w:val="center"/>
          </w:tcPr>
          <w:p w14:paraId="64A41412" w14:textId="77777777" w:rsidR="00DE2403" w:rsidRPr="001C014E" w:rsidRDefault="00DE2403" w:rsidP="005E6D3F">
            <w:pPr>
              <w:jc w:val="center"/>
              <w:rPr>
                <w:rFonts w:ascii="Tahoma" w:hAnsi="Tahoma" w:cs="Tahoma"/>
                <w:b/>
                <w:sz w:val="18"/>
                <w:szCs w:val="18"/>
              </w:rPr>
            </w:pPr>
            <w:r w:rsidRPr="001C014E">
              <w:rPr>
                <w:rFonts w:ascii="Tahoma" w:hAnsi="Tahoma" w:cs="Tahoma"/>
                <w:b/>
                <w:sz w:val="18"/>
                <w:szCs w:val="18"/>
              </w:rPr>
              <w:t>TAK/NIE</w:t>
            </w:r>
            <w:r w:rsidR="00E06B22" w:rsidRPr="001C014E">
              <w:rPr>
                <w:rFonts w:ascii="Tahoma" w:hAnsi="Tahoma" w:cs="Tahoma"/>
                <w:b/>
                <w:sz w:val="18"/>
                <w:szCs w:val="18"/>
              </w:rPr>
              <w:t>*</w:t>
            </w:r>
          </w:p>
        </w:tc>
        <w:tc>
          <w:tcPr>
            <w:tcW w:w="1559" w:type="dxa"/>
            <w:vAlign w:val="center"/>
          </w:tcPr>
          <w:p w14:paraId="05A2EB0E" w14:textId="77777777" w:rsidR="00DE2403" w:rsidRPr="001C014E" w:rsidRDefault="00767320" w:rsidP="005E6D3F">
            <w:pPr>
              <w:jc w:val="center"/>
              <w:rPr>
                <w:rFonts w:ascii="Tahoma" w:hAnsi="Tahoma" w:cs="Tahoma"/>
                <w:b/>
              </w:rPr>
            </w:pPr>
            <w:r w:rsidRPr="001C014E">
              <w:rPr>
                <w:rFonts w:ascii="Tahoma" w:hAnsi="Tahoma" w:cs="Tahoma"/>
                <w:b/>
              </w:rPr>
              <w:t>Liczba punktów</w:t>
            </w:r>
          </w:p>
        </w:tc>
      </w:tr>
      <w:tr w:rsidR="006E2585" w:rsidRPr="001C014E" w14:paraId="394868B5" w14:textId="77777777" w:rsidTr="000456F9">
        <w:trPr>
          <w:trHeight w:val="386"/>
          <w:jc w:val="center"/>
        </w:trPr>
        <w:tc>
          <w:tcPr>
            <w:tcW w:w="1003" w:type="dxa"/>
            <w:vAlign w:val="center"/>
          </w:tcPr>
          <w:p w14:paraId="2DCC071D" w14:textId="676F4B1A" w:rsidR="006E2585" w:rsidRPr="001C014E" w:rsidRDefault="004C5392" w:rsidP="006E2585">
            <w:pPr>
              <w:suppressAutoHyphens/>
              <w:jc w:val="center"/>
              <w:rPr>
                <w:rFonts w:ascii="Tahoma" w:hAnsi="Tahoma" w:cs="Tahoma"/>
              </w:rPr>
            </w:pPr>
            <w:r w:rsidRPr="001C014E">
              <w:rPr>
                <w:rFonts w:ascii="Tahoma" w:hAnsi="Tahoma" w:cs="Tahoma"/>
              </w:rPr>
              <w:t>5</w:t>
            </w:r>
          </w:p>
        </w:tc>
        <w:tc>
          <w:tcPr>
            <w:tcW w:w="5742" w:type="dxa"/>
            <w:vAlign w:val="center"/>
          </w:tcPr>
          <w:p w14:paraId="07399DAF" w14:textId="77777777" w:rsidR="006E2585" w:rsidRPr="001C014E" w:rsidRDefault="006E2585" w:rsidP="006E2585">
            <w:pPr>
              <w:ind w:left="131"/>
              <w:rPr>
                <w:rFonts w:ascii="Tahoma" w:hAnsi="Tahoma" w:cs="Tahoma"/>
              </w:rPr>
            </w:pPr>
            <w:r w:rsidRPr="001C014E">
              <w:rPr>
                <w:rFonts w:ascii="Tahoma" w:hAnsi="Tahoma" w:cs="Tahoma"/>
              </w:rPr>
              <w:t>Klauzula zaliczki na poczet odszkodowania</w:t>
            </w:r>
          </w:p>
        </w:tc>
        <w:tc>
          <w:tcPr>
            <w:tcW w:w="992" w:type="dxa"/>
            <w:vAlign w:val="center"/>
          </w:tcPr>
          <w:p w14:paraId="4862F440" w14:textId="77777777" w:rsidR="006E2585" w:rsidRPr="001C014E" w:rsidRDefault="006E2585" w:rsidP="006E2585">
            <w:pPr>
              <w:jc w:val="center"/>
              <w:rPr>
                <w:rFonts w:ascii="Tahoma" w:hAnsi="Tahoma" w:cs="Tahoma"/>
              </w:rPr>
            </w:pPr>
          </w:p>
        </w:tc>
        <w:tc>
          <w:tcPr>
            <w:tcW w:w="1559" w:type="dxa"/>
            <w:vAlign w:val="center"/>
          </w:tcPr>
          <w:p w14:paraId="17412580" w14:textId="2C895F58" w:rsidR="006E2585" w:rsidRPr="001C014E" w:rsidRDefault="004C5392" w:rsidP="006E2585">
            <w:pPr>
              <w:jc w:val="center"/>
              <w:rPr>
                <w:rFonts w:ascii="Tahoma" w:hAnsi="Tahoma" w:cs="Tahoma"/>
              </w:rPr>
            </w:pPr>
            <w:r w:rsidRPr="001C014E">
              <w:rPr>
                <w:rFonts w:ascii="Tahoma" w:hAnsi="Tahoma" w:cs="Tahoma"/>
              </w:rPr>
              <w:t>6</w:t>
            </w:r>
            <w:r w:rsidR="006E2585" w:rsidRPr="001C014E">
              <w:rPr>
                <w:rFonts w:ascii="Tahoma" w:hAnsi="Tahoma" w:cs="Tahoma"/>
              </w:rPr>
              <w:t xml:space="preserve"> pkt</w:t>
            </w:r>
          </w:p>
        </w:tc>
      </w:tr>
      <w:tr w:rsidR="006E2585" w:rsidRPr="001C014E" w14:paraId="6609E90F" w14:textId="77777777" w:rsidTr="000456F9">
        <w:trPr>
          <w:trHeight w:val="413"/>
          <w:jc w:val="center"/>
        </w:trPr>
        <w:tc>
          <w:tcPr>
            <w:tcW w:w="1003" w:type="dxa"/>
            <w:vAlign w:val="center"/>
          </w:tcPr>
          <w:p w14:paraId="29E5ACFD" w14:textId="46025D41" w:rsidR="006E2585" w:rsidRPr="001C014E" w:rsidRDefault="004C5392" w:rsidP="006E2585">
            <w:pPr>
              <w:suppressAutoHyphens/>
              <w:jc w:val="center"/>
              <w:rPr>
                <w:rFonts w:ascii="Tahoma" w:hAnsi="Tahoma" w:cs="Tahoma"/>
              </w:rPr>
            </w:pPr>
            <w:r w:rsidRPr="001C014E">
              <w:rPr>
                <w:rFonts w:ascii="Tahoma" w:hAnsi="Tahoma" w:cs="Tahoma"/>
              </w:rPr>
              <w:t>6</w:t>
            </w:r>
          </w:p>
        </w:tc>
        <w:tc>
          <w:tcPr>
            <w:tcW w:w="5742" w:type="dxa"/>
            <w:vAlign w:val="center"/>
          </w:tcPr>
          <w:p w14:paraId="6B2A3974" w14:textId="77777777" w:rsidR="006E2585" w:rsidRPr="001C014E" w:rsidRDefault="006E2585" w:rsidP="006E2585">
            <w:pPr>
              <w:ind w:left="131"/>
              <w:rPr>
                <w:rFonts w:ascii="Tahoma" w:hAnsi="Tahoma" w:cs="Tahoma"/>
              </w:rPr>
            </w:pPr>
            <w:r w:rsidRPr="001C014E">
              <w:rPr>
                <w:rFonts w:ascii="Tahoma" w:hAnsi="Tahoma" w:cs="Tahoma"/>
              </w:rPr>
              <w:t>Klauzula funduszu prewencyjnego</w:t>
            </w:r>
          </w:p>
        </w:tc>
        <w:tc>
          <w:tcPr>
            <w:tcW w:w="992" w:type="dxa"/>
            <w:vAlign w:val="center"/>
          </w:tcPr>
          <w:p w14:paraId="4DEB0549" w14:textId="77777777" w:rsidR="006E2585" w:rsidRPr="001C014E" w:rsidRDefault="006E2585" w:rsidP="006E2585">
            <w:pPr>
              <w:jc w:val="center"/>
              <w:rPr>
                <w:rFonts w:ascii="Tahoma" w:hAnsi="Tahoma" w:cs="Tahoma"/>
              </w:rPr>
            </w:pPr>
          </w:p>
        </w:tc>
        <w:tc>
          <w:tcPr>
            <w:tcW w:w="1559" w:type="dxa"/>
            <w:vAlign w:val="center"/>
          </w:tcPr>
          <w:p w14:paraId="4C369BF5" w14:textId="23FC6B75" w:rsidR="006E2585" w:rsidRPr="001C014E" w:rsidRDefault="000456F9" w:rsidP="006E2585">
            <w:pPr>
              <w:jc w:val="center"/>
              <w:rPr>
                <w:rFonts w:ascii="Tahoma" w:hAnsi="Tahoma" w:cs="Tahoma"/>
              </w:rPr>
            </w:pPr>
            <w:r w:rsidRPr="001C014E">
              <w:rPr>
                <w:rFonts w:ascii="Tahoma" w:hAnsi="Tahoma" w:cs="Tahoma"/>
              </w:rPr>
              <w:t>15</w:t>
            </w:r>
            <w:r w:rsidR="006E2585" w:rsidRPr="001C014E">
              <w:rPr>
                <w:rFonts w:ascii="Tahoma" w:hAnsi="Tahoma" w:cs="Tahoma"/>
              </w:rPr>
              <w:t xml:space="preserve"> pkt</w:t>
            </w:r>
          </w:p>
        </w:tc>
      </w:tr>
      <w:tr w:rsidR="006E2585" w:rsidRPr="001C014E" w14:paraId="5AD7D556" w14:textId="77777777" w:rsidTr="000456F9">
        <w:trPr>
          <w:trHeight w:val="344"/>
          <w:jc w:val="center"/>
        </w:trPr>
        <w:tc>
          <w:tcPr>
            <w:tcW w:w="1003" w:type="dxa"/>
            <w:vAlign w:val="center"/>
          </w:tcPr>
          <w:p w14:paraId="253EC33C" w14:textId="681E3E58" w:rsidR="006E2585" w:rsidRPr="001C014E" w:rsidRDefault="004C5392" w:rsidP="006E2585">
            <w:pPr>
              <w:suppressAutoHyphens/>
              <w:jc w:val="center"/>
              <w:rPr>
                <w:rFonts w:ascii="Tahoma" w:hAnsi="Tahoma" w:cs="Tahoma"/>
              </w:rPr>
            </w:pPr>
            <w:r w:rsidRPr="001C014E">
              <w:rPr>
                <w:rFonts w:ascii="Tahoma" w:hAnsi="Tahoma" w:cs="Tahoma"/>
              </w:rPr>
              <w:t>7</w:t>
            </w:r>
          </w:p>
        </w:tc>
        <w:tc>
          <w:tcPr>
            <w:tcW w:w="5742" w:type="dxa"/>
            <w:vAlign w:val="center"/>
          </w:tcPr>
          <w:p w14:paraId="73D4A604" w14:textId="77777777" w:rsidR="006E2585" w:rsidRPr="001C014E" w:rsidRDefault="006E2585" w:rsidP="006E2585">
            <w:pPr>
              <w:ind w:left="131"/>
              <w:rPr>
                <w:rFonts w:ascii="Tahoma" w:hAnsi="Tahoma" w:cs="Tahoma"/>
              </w:rPr>
            </w:pPr>
            <w:r w:rsidRPr="001C014E">
              <w:rPr>
                <w:rFonts w:ascii="Tahoma" w:hAnsi="Tahoma" w:cs="Tahoma"/>
              </w:rPr>
              <w:t>Klauzula zasiłku dziennego</w:t>
            </w:r>
          </w:p>
        </w:tc>
        <w:tc>
          <w:tcPr>
            <w:tcW w:w="992" w:type="dxa"/>
            <w:vAlign w:val="center"/>
          </w:tcPr>
          <w:p w14:paraId="3FF1E3C2" w14:textId="77777777" w:rsidR="006E2585" w:rsidRPr="001C014E" w:rsidRDefault="006E2585" w:rsidP="006E2585">
            <w:pPr>
              <w:jc w:val="center"/>
              <w:rPr>
                <w:rFonts w:ascii="Tahoma" w:hAnsi="Tahoma" w:cs="Tahoma"/>
              </w:rPr>
            </w:pPr>
          </w:p>
        </w:tc>
        <w:tc>
          <w:tcPr>
            <w:tcW w:w="1559" w:type="dxa"/>
            <w:vAlign w:val="center"/>
          </w:tcPr>
          <w:p w14:paraId="3DBB7081" w14:textId="647BF549" w:rsidR="006E2585" w:rsidRPr="001C014E" w:rsidRDefault="000456F9" w:rsidP="006E2585">
            <w:pPr>
              <w:jc w:val="center"/>
              <w:rPr>
                <w:rFonts w:ascii="Tahoma" w:hAnsi="Tahoma" w:cs="Tahoma"/>
              </w:rPr>
            </w:pPr>
            <w:r w:rsidRPr="001C014E">
              <w:rPr>
                <w:rFonts w:ascii="Tahoma" w:hAnsi="Tahoma" w:cs="Tahoma"/>
              </w:rPr>
              <w:t>8</w:t>
            </w:r>
            <w:r w:rsidR="006E2585" w:rsidRPr="001C014E">
              <w:rPr>
                <w:rFonts w:ascii="Tahoma" w:hAnsi="Tahoma" w:cs="Tahoma"/>
              </w:rPr>
              <w:t xml:space="preserve"> pkt</w:t>
            </w:r>
          </w:p>
        </w:tc>
      </w:tr>
      <w:tr w:rsidR="006E2585" w:rsidRPr="001C014E" w14:paraId="372AA657" w14:textId="77777777" w:rsidTr="000456F9">
        <w:trPr>
          <w:trHeight w:val="405"/>
          <w:jc w:val="center"/>
        </w:trPr>
        <w:tc>
          <w:tcPr>
            <w:tcW w:w="1003" w:type="dxa"/>
            <w:vAlign w:val="center"/>
          </w:tcPr>
          <w:p w14:paraId="2520213B" w14:textId="2761BF87" w:rsidR="006E2585" w:rsidRPr="001C014E" w:rsidRDefault="004C5392" w:rsidP="006E2585">
            <w:pPr>
              <w:suppressAutoHyphens/>
              <w:jc w:val="center"/>
              <w:rPr>
                <w:rFonts w:ascii="Tahoma" w:hAnsi="Tahoma" w:cs="Tahoma"/>
              </w:rPr>
            </w:pPr>
            <w:r w:rsidRPr="001C014E">
              <w:rPr>
                <w:rFonts w:ascii="Tahoma" w:hAnsi="Tahoma" w:cs="Tahoma"/>
              </w:rPr>
              <w:t>8</w:t>
            </w:r>
          </w:p>
        </w:tc>
        <w:tc>
          <w:tcPr>
            <w:tcW w:w="5742" w:type="dxa"/>
            <w:vAlign w:val="center"/>
          </w:tcPr>
          <w:p w14:paraId="5CA797DE" w14:textId="77777777" w:rsidR="006E2585" w:rsidRPr="001C014E" w:rsidRDefault="006E2585" w:rsidP="006E2585">
            <w:pPr>
              <w:ind w:left="131"/>
              <w:rPr>
                <w:rFonts w:ascii="Tahoma" w:hAnsi="Tahoma" w:cs="Tahoma"/>
              </w:rPr>
            </w:pPr>
            <w:r w:rsidRPr="001C014E">
              <w:rPr>
                <w:rFonts w:ascii="Tahoma" w:hAnsi="Tahoma" w:cs="Tahoma"/>
              </w:rPr>
              <w:t>Klauzula rozszerzenia zakresu o zawał serca i udar mózgu</w:t>
            </w:r>
          </w:p>
        </w:tc>
        <w:tc>
          <w:tcPr>
            <w:tcW w:w="992" w:type="dxa"/>
            <w:vAlign w:val="center"/>
          </w:tcPr>
          <w:p w14:paraId="247A0BC6" w14:textId="77777777" w:rsidR="006E2585" w:rsidRPr="001C014E" w:rsidRDefault="006E2585" w:rsidP="006E2585">
            <w:pPr>
              <w:jc w:val="center"/>
              <w:rPr>
                <w:rFonts w:ascii="Tahoma" w:hAnsi="Tahoma" w:cs="Tahoma"/>
              </w:rPr>
            </w:pPr>
          </w:p>
        </w:tc>
        <w:tc>
          <w:tcPr>
            <w:tcW w:w="1559" w:type="dxa"/>
            <w:vAlign w:val="center"/>
          </w:tcPr>
          <w:p w14:paraId="79226286" w14:textId="31989B72" w:rsidR="006E2585" w:rsidRPr="001C014E" w:rsidRDefault="000456F9" w:rsidP="006E2585">
            <w:pPr>
              <w:jc w:val="center"/>
              <w:rPr>
                <w:rFonts w:ascii="Tahoma" w:hAnsi="Tahoma" w:cs="Tahoma"/>
              </w:rPr>
            </w:pPr>
            <w:r w:rsidRPr="001C014E">
              <w:rPr>
                <w:rFonts w:ascii="Tahoma" w:hAnsi="Tahoma" w:cs="Tahoma"/>
              </w:rPr>
              <w:t>8</w:t>
            </w:r>
            <w:r w:rsidR="004C5392" w:rsidRPr="001C014E">
              <w:rPr>
                <w:rFonts w:ascii="Tahoma" w:hAnsi="Tahoma" w:cs="Tahoma"/>
              </w:rPr>
              <w:t xml:space="preserve"> </w:t>
            </w:r>
            <w:r w:rsidR="006E2585" w:rsidRPr="001C014E">
              <w:rPr>
                <w:rFonts w:ascii="Tahoma" w:hAnsi="Tahoma" w:cs="Tahoma"/>
              </w:rPr>
              <w:t>pkt</w:t>
            </w:r>
          </w:p>
        </w:tc>
      </w:tr>
      <w:tr w:rsidR="006E2585" w:rsidRPr="001C014E" w14:paraId="5103C036" w14:textId="77777777" w:rsidTr="000456F9">
        <w:trPr>
          <w:trHeight w:val="411"/>
          <w:jc w:val="center"/>
        </w:trPr>
        <w:tc>
          <w:tcPr>
            <w:tcW w:w="1003" w:type="dxa"/>
            <w:vAlign w:val="center"/>
          </w:tcPr>
          <w:p w14:paraId="7A3C3497" w14:textId="7277929A" w:rsidR="006E2585" w:rsidRPr="001C014E" w:rsidRDefault="004C5392" w:rsidP="006E2585">
            <w:pPr>
              <w:suppressAutoHyphens/>
              <w:jc w:val="center"/>
              <w:rPr>
                <w:rFonts w:ascii="Tahoma" w:hAnsi="Tahoma" w:cs="Tahoma"/>
              </w:rPr>
            </w:pPr>
            <w:r w:rsidRPr="001C014E">
              <w:rPr>
                <w:rFonts w:ascii="Tahoma" w:hAnsi="Tahoma" w:cs="Tahoma"/>
              </w:rPr>
              <w:t>9</w:t>
            </w:r>
          </w:p>
        </w:tc>
        <w:tc>
          <w:tcPr>
            <w:tcW w:w="5742" w:type="dxa"/>
            <w:vAlign w:val="center"/>
          </w:tcPr>
          <w:p w14:paraId="72BA6EA7" w14:textId="77777777" w:rsidR="006E2585" w:rsidRPr="001C014E" w:rsidRDefault="006E2585" w:rsidP="006E2585">
            <w:pPr>
              <w:ind w:left="131"/>
              <w:rPr>
                <w:rFonts w:ascii="Tahoma" w:hAnsi="Tahoma" w:cs="Tahoma"/>
              </w:rPr>
            </w:pPr>
            <w:r w:rsidRPr="001C014E">
              <w:rPr>
                <w:rFonts w:ascii="Tahoma" w:hAnsi="Tahoma" w:cs="Tahoma"/>
              </w:rPr>
              <w:t>Klauzula czasowego zakresu ochrony</w:t>
            </w:r>
          </w:p>
        </w:tc>
        <w:tc>
          <w:tcPr>
            <w:tcW w:w="992" w:type="dxa"/>
            <w:vAlign w:val="center"/>
          </w:tcPr>
          <w:p w14:paraId="7533E8C9" w14:textId="77777777" w:rsidR="006E2585" w:rsidRPr="001C014E" w:rsidRDefault="006E2585" w:rsidP="006E2585">
            <w:pPr>
              <w:jc w:val="center"/>
              <w:rPr>
                <w:rFonts w:ascii="Tahoma" w:hAnsi="Tahoma" w:cs="Tahoma"/>
              </w:rPr>
            </w:pPr>
          </w:p>
        </w:tc>
        <w:tc>
          <w:tcPr>
            <w:tcW w:w="1559" w:type="dxa"/>
            <w:vAlign w:val="center"/>
          </w:tcPr>
          <w:p w14:paraId="63766B6A" w14:textId="77777777" w:rsidR="006E2585" w:rsidRPr="001C014E" w:rsidRDefault="006E2585" w:rsidP="006E2585">
            <w:pPr>
              <w:jc w:val="center"/>
              <w:rPr>
                <w:rFonts w:ascii="Tahoma" w:hAnsi="Tahoma" w:cs="Tahoma"/>
              </w:rPr>
            </w:pPr>
            <w:r w:rsidRPr="001C014E">
              <w:rPr>
                <w:rFonts w:ascii="Tahoma" w:hAnsi="Tahoma" w:cs="Tahoma"/>
              </w:rPr>
              <w:t>15 pkt</w:t>
            </w:r>
          </w:p>
        </w:tc>
      </w:tr>
      <w:tr w:rsidR="006E2585" w:rsidRPr="001C014E" w14:paraId="57CEB85E" w14:textId="77777777" w:rsidTr="000456F9">
        <w:trPr>
          <w:trHeight w:val="411"/>
          <w:jc w:val="center"/>
        </w:trPr>
        <w:tc>
          <w:tcPr>
            <w:tcW w:w="1003" w:type="dxa"/>
            <w:vAlign w:val="center"/>
          </w:tcPr>
          <w:p w14:paraId="17F1B761" w14:textId="67446460" w:rsidR="006E2585" w:rsidRPr="001C014E" w:rsidRDefault="004C5392" w:rsidP="006E2585">
            <w:pPr>
              <w:suppressAutoHyphens/>
              <w:jc w:val="center"/>
              <w:rPr>
                <w:rFonts w:ascii="Tahoma" w:hAnsi="Tahoma" w:cs="Tahoma"/>
              </w:rPr>
            </w:pPr>
            <w:r w:rsidRPr="001C014E">
              <w:rPr>
                <w:rFonts w:ascii="Tahoma" w:hAnsi="Tahoma" w:cs="Tahoma"/>
              </w:rPr>
              <w:t>10</w:t>
            </w:r>
          </w:p>
        </w:tc>
        <w:tc>
          <w:tcPr>
            <w:tcW w:w="5742" w:type="dxa"/>
            <w:vAlign w:val="center"/>
          </w:tcPr>
          <w:p w14:paraId="2F14BCF6" w14:textId="77777777" w:rsidR="006E2585" w:rsidRPr="001C014E" w:rsidRDefault="006E2585" w:rsidP="006E2585">
            <w:pPr>
              <w:ind w:left="131"/>
              <w:rPr>
                <w:rFonts w:ascii="Tahoma" w:hAnsi="Tahoma" w:cs="Tahoma"/>
              </w:rPr>
            </w:pPr>
            <w:r w:rsidRPr="001C014E">
              <w:rPr>
                <w:rFonts w:ascii="Tahoma" w:hAnsi="Tahoma" w:cs="Tahoma"/>
              </w:rPr>
              <w:t>Klauzula automatycznego pokrycia w NNW OSP</w:t>
            </w:r>
          </w:p>
        </w:tc>
        <w:tc>
          <w:tcPr>
            <w:tcW w:w="992" w:type="dxa"/>
            <w:vAlign w:val="center"/>
          </w:tcPr>
          <w:p w14:paraId="49A1F019" w14:textId="77777777" w:rsidR="006E2585" w:rsidRPr="001C014E" w:rsidRDefault="006E2585" w:rsidP="006E2585">
            <w:pPr>
              <w:jc w:val="center"/>
              <w:rPr>
                <w:rFonts w:ascii="Tahoma" w:hAnsi="Tahoma" w:cs="Tahoma"/>
              </w:rPr>
            </w:pPr>
          </w:p>
        </w:tc>
        <w:tc>
          <w:tcPr>
            <w:tcW w:w="1559" w:type="dxa"/>
            <w:vAlign w:val="center"/>
          </w:tcPr>
          <w:p w14:paraId="6484DAE7" w14:textId="77777777" w:rsidR="006E2585" w:rsidRPr="001C014E" w:rsidRDefault="006E2585" w:rsidP="006E2585">
            <w:pPr>
              <w:jc w:val="center"/>
              <w:rPr>
                <w:rFonts w:ascii="Tahoma" w:hAnsi="Tahoma" w:cs="Tahoma"/>
              </w:rPr>
            </w:pPr>
            <w:r w:rsidRPr="001C014E">
              <w:rPr>
                <w:rFonts w:ascii="Tahoma" w:hAnsi="Tahoma" w:cs="Tahoma"/>
              </w:rPr>
              <w:t>10 pkt</w:t>
            </w:r>
          </w:p>
        </w:tc>
      </w:tr>
      <w:tr w:rsidR="006E2585" w:rsidRPr="001C014E" w14:paraId="361A8C5D" w14:textId="77777777" w:rsidTr="000456F9">
        <w:trPr>
          <w:trHeight w:val="411"/>
          <w:jc w:val="center"/>
        </w:trPr>
        <w:tc>
          <w:tcPr>
            <w:tcW w:w="1003" w:type="dxa"/>
            <w:vAlign w:val="center"/>
          </w:tcPr>
          <w:p w14:paraId="3083CFEE" w14:textId="32835437" w:rsidR="006E2585" w:rsidRPr="001C014E" w:rsidRDefault="006E2585" w:rsidP="004C5392">
            <w:pPr>
              <w:suppressAutoHyphens/>
              <w:jc w:val="center"/>
              <w:rPr>
                <w:rFonts w:ascii="Tahoma" w:hAnsi="Tahoma" w:cs="Tahoma"/>
              </w:rPr>
            </w:pPr>
            <w:r w:rsidRPr="001C014E">
              <w:rPr>
                <w:rFonts w:ascii="Tahoma" w:hAnsi="Tahoma" w:cs="Tahoma"/>
              </w:rPr>
              <w:t>1</w:t>
            </w:r>
            <w:r w:rsidR="004C5392" w:rsidRPr="001C014E">
              <w:rPr>
                <w:rFonts w:ascii="Tahoma" w:hAnsi="Tahoma" w:cs="Tahoma"/>
              </w:rPr>
              <w:t>1</w:t>
            </w:r>
          </w:p>
        </w:tc>
        <w:tc>
          <w:tcPr>
            <w:tcW w:w="5742" w:type="dxa"/>
            <w:vAlign w:val="center"/>
          </w:tcPr>
          <w:p w14:paraId="4BCCB8E0" w14:textId="77777777" w:rsidR="006E2585" w:rsidRPr="001C014E" w:rsidRDefault="006E2585" w:rsidP="006E2585">
            <w:pPr>
              <w:ind w:left="131"/>
              <w:rPr>
                <w:rFonts w:ascii="Tahoma" w:hAnsi="Tahoma" w:cs="Tahoma"/>
              </w:rPr>
            </w:pPr>
            <w:r w:rsidRPr="001C014E">
              <w:rPr>
                <w:rFonts w:ascii="Tahoma" w:hAnsi="Tahoma" w:cs="Tahoma"/>
              </w:rPr>
              <w:t>Klauzula zwrotu kosztów badań lekarskich</w:t>
            </w:r>
          </w:p>
        </w:tc>
        <w:tc>
          <w:tcPr>
            <w:tcW w:w="992" w:type="dxa"/>
            <w:vAlign w:val="center"/>
          </w:tcPr>
          <w:p w14:paraId="07DD33EF" w14:textId="77777777" w:rsidR="006E2585" w:rsidRPr="001C014E" w:rsidRDefault="006E2585" w:rsidP="006E2585">
            <w:pPr>
              <w:jc w:val="center"/>
              <w:rPr>
                <w:rFonts w:ascii="Tahoma" w:hAnsi="Tahoma" w:cs="Tahoma"/>
              </w:rPr>
            </w:pPr>
          </w:p>
        </w:tc>
        <w:tc>
          <w:tcPr>
            <w:tcW w:w="1559" w:type="dxa"/>
            <w:vAlign w:val="center"/>
          </w:tcPr>
          <w:p w14:paraId="4C1E0109" w14:textId="471A296A" w:rsidR="006E2585" w:rsidRPr="001C014E" w:rsidRDefault="004C5392" w:rsidP="006E2585">
            <w:pPr>
              <w:jc w:val="center"/>
              <w:rPr>
                <w:rFonts w:ascii="Tahoma" w:hAnsi="Tahoma" w:cs="Tahoma"/>
              </w:rPr>
            </w:pPr>
            <w:r w:rsidRPr="001C014E">
              <w:rPr>
                <w:rFonts w:ascii="Tahoma" w:hAnsi="Tahoma" w:cs="Tahoma"/>
              </w:rPr>
              <w:t>8</w:t>
            </w:r>
            <w:r w:rsidR="006E2585" w:rsidRPr="001C014E">
              <w:rPr>
                <w:rFonts w:ascii="Tahoma" w:hAnsi="Tahoma" w:cs="Tahoma"/>
              </w:rPr>
              <w:t xml:space="preserve"> pkt</w:t>
            </w:r>
          </w:p>
        </w:tc>
      </w:tr>
      <w:tr w:rsidR="006E2585" w:rsidRPr="001C014E" w14:paraId="60DC9D58" w14:textId="77777777" w:rsidTr="000456F9">
        <w:trPr>
          <w:trHeight w:val="411"/>
          <w:jc w:val="center"/>
        </w:trPr>
        <w:tc>
          <w:tcPr>
            <w:tcW w:w="1003" w:type="dxa"/>
            <w:vAlign w:val="center"/>
          </w:tcPr>
          <w:p w14:paraId="33879A50" w14:textId="5C976203" w:rsidR="006E2585" w:rsidRPr="001C014E" w:rsidRDefault="006E2585" w:rsidP="004C5392">
            <w:pPr>
              <w:suppressAutoHyphens/>
              <w:jc w:val="center"/>
              <w:rPr>
                <w:rFonts w:ascii="Tahoma" w:hAnsi="Tahoma" w:cs="Tahoma"/>
              </w:rPr>
            </w:pPr>
            <w:r w:rsidRPr="001C014E">
              <w:rPr>
                <w:rFonts w:ascii="Tahoma" w:hAnsi="Tahoma" w:cs="Tahoma"/>
              </w:rPr>
              <w:t>1</w:t>
            </w:r>
            <w:r w:rsidR="004C5392" w:rsidRPr="001C014E">
              <w:rPr>
                <w:rFonts w:ascii="Tahoma" w:hAnsi="Tahoma" w:cs="Tahoma"/>
              </w:rPr>
              <w:t>2</w:t>
            </w:r>
          </w:p>
        </w:tc>
        <w:tc>
          <w:tcPr>
            <w:tcW w:w="5742" w:type="dxa"/>
            <w:vAlign w:val="center"/>
          </w:tcPr>
          <w:p w14:paraId="7437B052" w14:textId="77777777" w:rsidR="006E2585" w:rsidRPr="001C014E" w:rsidRDefault="006E2585" w:rsidP="006E2585">
            <w:pPr>
              <w:ind w:left="131"/>
              <w:rPr>
                <w:rFonts w:ascii="Tahoma" w:hAnsi="Tahoma" w:cs="Tahoma"/>
              </w:rPr>
            </w:pPr>
            <w:r w:rsidRPr="001C014E">
              <w:rPr>
                <w:rFonts w:ascii="Tahoma" w:hAnsi="Tahoma" w:cs="Tahoma"/>
              </w:rPr>
              <w:t>Klauzula zwiększenia sumy ubezpieczenia w ubezpieczeniu bezimiennym</w:t>
            </w:r>
          </w:p>
        </w:tc>
        <w:tc>
          <w:tcPr>
            <w:tcW w:w="992" w:type="dxa"/>
            <w:vAlign w:val="center"/>
          </w:tcPr>
          <w:p w14:paraId="17744203" w14:textId="77777777" w:rsidR="006E2585" w:rsidRPr="001C014E" w:rsidRDefault="006E2585" w:rsidP="006E2585">
            <w:pPr>
              <w:jc w:val="center"/>
              <w:rPr>
                <w:rFonts w:ascii="Tahoma" w:hAnsi="Tahoma" w:cs="Tahoma"/>
              </w:rPr>
            </w:pPr>
          </w:p>
        </w:tc>
        <w:tc>
          <w:tcPr>
            <w:tcW w:w="1559" w:type="dxa"/>
            <w:vAlign w:val="center"/>
          </w:tcPr>
          <w:p w14:paraId="62152941" w14:textId="66CDB66F" w:rsidR="006E2585" w:rsidRPr="001C014E" w:rsidRDefault="000456F9" w:rsidP="006E2585">
            <w:pPr>
              <w:jc w:val="center"/>
              <w:rPr>
                <w:rFonts w:ascii="Tahoma" w:hAnsi="Tahoma" w:cs="Tahoma"/>
              </w:rPr>
            </w:pPr>
            <w:r w:rsidRPr="001C014E">
              <w:rPr>
                <w:rFonts w:ascii="Tahoma" w:hAnsi="Tahoma" w:cs="Tahoma"/>
              </w:rPr>
              <w:t>8</w:t>
            </w:r>
            <w:r w:rsidR="006E2585" w:rsidRPr="001C014E">
              <w:rPr>
                <w:rFonts w:ascii="Tahoma" w:hAnsi="Tahoma" w:cs="Tahoma"/>
              </w:rPr>
              <w:t xml:space="preserve"> pkt</w:t>
            </w:r>
          </w:p>
        </w:tc>
      </w:tr>
      <w:tr w:rsidR="004C5392" w:rsidRPr="001C014E" w14:paraId="0FE97673" w14:textId="77777777" w:rsidTr="000456F9">
        <w:trPr>
          <w:trHeight w:val="411"/>
          <w:jc w:val="center"/>
        </w:trPr>
        <w:tc>
          <w:tcPr>
            <w:tcW w:w="1003" w:type="dxa"/>
            <w:vAlign w:val="center"/>
          </w:tcPr>
          <w:p w14:paraId="305F34D0" w14:textId="0A7A8625" w:rsidR="004C5392" w:rsidRPr="001C014E" w:rsidRDefault="004C5392" w:rsidP="004C5392">
            <w:pPr>
              <w:suppressAutoHyphens/>
              <w:jc w:val="center"/>
              <w:rPr>
                <w:rFonts w:ascii="Tahoma" w:hAnsi="Tahoma" w:cs="Tahoma"/>
              </w:rPr>
            </w:pPr>
            <w:r w:rsidRPr="001C014E">
              <w:rPr>
                <w:rFonts w:ascii="Tahoma" w:hAnsi="Tahoma" w:cs="Tahoma"/>
              </w:rPr>
              <w:t>13</w:t>
            </w:r>
          </w:p>
        </w:tc>
        <w:tc>
          <w:tcPr>
            <w:tcW w:w="5742" w:type="dxa"/>
            <w:vAlign w:val="center"/>
          </w:tcPr>
          <w:p w14:paraId="4F79E4E8" w14:textId="613B9320" w:rsidR="004C5392" w:rsidRPr="001C014E" w:rsidRDefault="004C5392" w:rsidP="006E2585">
            <w:pPr>
              <w:ind w:left="131"/>
              <w:rPr>
                <w:rFonts w:ascii="Tahoma" w:hAnsi="Tahoma" w:cs="Tahoma"/>
              </w:rPr>
            </w:pPr>
            <w:r w:rsidRPr="001C014E">
              <w:rPr>
                <w:rFonts w:ascii="Tahoma" w:hAnsi="Tahoma" w:cs="Tahoma"/>
              </w:rPr>
              <w:t>Klauzula zwiększenia limitu odpowiedzialności dla kosztów leczenia</w:t>
            </w:r>
          </w:p>
        </w:tc>
        <w:tc>
          <w:tcPr>
            <w:tcW w:w="992" w:type="dxa"/>
            <w:vAlign w:val="center"/>
          </w:tcPr>
          <w:p w14:paraId="124F6DDA" w14:textId="77777777" w:rsidR="004C5392" w:rsidRPr="001C014E" w:rsidRDefault="004C5392" w:rsidP="006E2585">
            <w:pPr>
              <w:jc w:val="center"/>
              <w:rPr>
                <w:rFonts w:ascii="Tahoma" w:hAnsi="Tahoma" w:cs="Tahoma"/>
              </w:rPr>
            </w:pPr>
          </w:p>
        </w:tc>
        <w:tc>
          <w:tcPr>
            <w:tcW w:w="1559" w:type="dxa"/>
            <w:vAlign w:val="center"/>
          </w:tcPr>
          <w:p w14:paraId="0C36084F" w14:textId="31834946" w:rsidR="004C5392" w:rsidRPr="001C014E" w:rsidRDefault="004C5392" w:rsidP="006E2585">
            <w:pPr>
              <w:jc w:val="center"/>
              <w:rPr>
                <w:rFonts w:ascii="Tahoma" w:hAnsi="Tahoma" w:cs="Tahoma"/>
              </w:rPr>
            </w:pPr>
            <w:r w:rsidRPr="001C014E">
              <w:rPr>
                <w:rFonts w:ascii="Tahoma" w:hAnsi="Tahoma" w:cs="Tahoma"/>
              </w:rPr>
              <w:t>6 pkt</w:t>
            </w:r>
          </w:p>
        </w:tc>
      </w:tr>
      <w:tr w:rsidR="004C5392" w:rsidRPr="001C014E" w14:paraId="2EAE9A55" w14:textId="77777777" w:rsidTr="000456F9">
        <w:trPr>
          <w:trHeight w:val="411"/>
          <w:jc w:val="center"/>
        </w:trPr>
        <w:tc>
          <w:tcPr>
            <w:tcW w:w="1003" w:type="dxa"/>
            <w:vAlign w:val="center"/>
          </w:tcPr>
          <w:p w14:paraId="0A71D2A7" w14:textId="1978F6F6" w:rsidR="004C5392" w:rsidRPr="001C014E" w:rsidRDefault="004C5392" w:rsidP="004C5392">
            <w:pPr>
              <w:suppressAutoHyphens/>
              <w:jc w:val="center"/>
              <w:rPr>
                <w:rFonts w:ascii="Tahoma" w:hAnsi="Tahoma" w:cs="Tahoma"/>
              </w:rPr>
            </w:pPr>
            <w:r w:rsidRPr="001C014E">
              <w:rPr>
                <w:rFonts w:ascii="Tahoma" w:hAnsi="Tahoma" w:cs="Tahoma"/>
              </w:rPr>
              <w:t>14</w:t>
            </w:r>
          </w:p>
        </w:tc>
        <w:tc>
          <w:tcPr>
            <w:tcW w:w="5742" w:type="dxa"/>
            <w:vAlign w:val="center"/>
          </w:tcPr>
          <w:p w14:paraId="4BAAFEF9" w14:textId="07952437" w:rsidR="004C5392" w:rsidRPr="001C014E" w:rsidRDefault="004C5392" w:rsidP="006E2585">
            <w:pPr>
              <w:ind w:left="131"/>
              <w:rPr>
                <w:rFonts w:ascii="Tahoma" w:hAnsi="Tahoma" w:cs="Tahoma"/>
              </w:rPr>
            </w:pPr>
            <w:r w:rsidRPr="001C014E">
              <w:rPr>
                <w:rFonts w:ascii="Tahoma" w:hAnsi="Tahoma" w:cs="Tahoma"/>
              </w:rPr>
              <w:t>Klauzula kosztów leczenia stomatologicznego</w:t>
            </w:r>
          </w:p>
        </w:tc>
        <w:tc>
          <w:tcPr>
            <w:tcW w:w="992" w:type="dxa"/>
            <w:vAlign w:val="center"/>
          </w:tcPr>
          <w:p w14:paraId="7A047A09" w14:textId="77777777" w:rsidR="004C5392" w:rsidRPr="001C014E" w:rsidRDefault="004C5392" w:rsidP="006E2585">
            <w:pPr>
              <w:jc w:val="center"/>
              <w:rPr>
                <w:rFonts w:ascii="Tahoma" w:hAnsi="Tahoma" w:cs="Tahoma"/>
              </w:rPr>
            </w:pPr>
          </w:p>
        </w:tc>
        <w:tc>
          <w:tcPr>
            <w:tcW w:w="1559" w:type="dxa"/>
            <w:vAlign w:val="center"/>
          </w:tcPr>
          <w:p w14:paraId="18CA9479" w14:textId="280C54C8" w:rsidR="004C5392" w:rsidRPr="001C014E" w:rsidRDefault="004C5392" w:rsidP="006E2585">
            <w:pPr>
              <w:jc w:val="center"/>
              <w:rPr>
                <w:rFonts w:ascii="Tahoma" w:hAnsi="Tahoma" w:cs="Tahoma"/>
              </w:rPr>
            </w:pPr>
            <w:r w:rsidRPr="001C014E">
              <w:rPr>
                <w:rFonts w:ascii="Tahoma" w:hAnsi="Tahoma" w:cs="Tahoma"/>
              </w:rPr>
              <w:t>8 pkt</w:t>
            </w:r>
          </w:p>
        </w:tc>
      </w:tr>
      <w:tr w:rsidR="004C5392" w:rsidRPr="001C014E" w14:paraId="19311189" w14:textId="77777777" w:rsidTr="000456F9">
        <w:trPr>
          <w:trHeight w:val="411"/>
          <w:jc w:val="center"/>
        </w:trPr>
        <w:tc>
          <w:tcPr>
            <w:tcW w:w="1003" w:type="dxa"/>
            <w:vAlign w:val="center"/>
          </w:tcPr>
          <w:p w14:paraId="7B638771" w14:textId="50A6F3B6" w:rsidR="004C5392" w:rsidRPr="001C014E" w:rsidRDefault="004C5392" w:rsidP="004C5392">
            <w:pPr>
              <w:suppressAutoHyphens/>
              <w:jc w:val="center"/>
              <w:rPr>
                <w:rFonts w:ascii="Tahoma" w:hAnsi="Tahoma" w:cs="Tahoma"/>
              </w:rPr>
            </w:pPr>
            <w:r w:rsidRPr="001C014E">
              <w:rPr>
                <w:rFonts w:ascii="Tahoma" w:hAnsi="Tahoma" w:cs="Tahoma"/>
              </w:rPr>
              <w:t>15</w:t>
            </w:r>
          </w:p>
        </w:tc>
        <w:tc>
          <w:tcPr>
            <w:tcW w:w="5742" w:type="dxa"/>
            <w:vAlign w:val="center"/>
          </w:tcPr>
          <w:p w14:paraId="344FEEB7" w14:textId="0BA730EB" w:rsidR="004C5392" w:rsidRPr="001C014E" w:rsidRDefault="004C5392" w:rsidP="006E2585">
            <w:pPr>
              <w:ind w:left="131"/>
              <w:rPr>
                <w:rFonts w:ascii="Tahoma" w:hAnsi="Tahoma" w:cs="Tahoma"/>
              </w:rPr>
            </w:pPr>
            <w:r w:rsidRPr="001C014E">
              <w:rPr>
                <w:rFonts w:ascii="Tahoma" w:hAnsi="Tahoma" w:cs="Tahoma"/>
              </w:rPr>
              <w:t>Klauzula świadczenia za pobyt w szpitalu</w:t>
            </w:r>
          </w:p>
        </w:tc>
        <w:tc>
          <w:tcPr>
            <w:tcW w:w="992" w:type="dxa"/>
            <w:vAlign w:val="center"/>
          </w:tcPr>
          <w:p w14:paraId="7985B546" w14:textId="77777777" w:rsidR="004C5392" w:rsidRPr="001C014E" w:rsidRDefault="004C5392" w:rsidP="006E2585">
            <w:pPr>
              <w:jc w:val="center"/>
              <w:rPr>
                <w:rFonts w:ascii="Tahoma" w:hAnsi="Tahoma" w:cs="Tahoma"/>
              </w:rPr>
            </w:pPr>
          </w:p>
        </w:tc>
        <w:tc>
          <w:tcPr>
            <w:tcW w:w="1559" w:type="dxa"/>
            <w:vAlign w:val="center"/>
          </w:tcPr>
          <w:p w14:paraId="1988339F" w14:textId="7C1D32FA" w:rsidR="004C5392" w:rsidRPr="001C014E" w:rsidRDefault="004C5392" w:rsidP="006E2585">
            <w:pPr>
              <w:jc w:val="center"/>
              <w:rPr>
                <w:rFonts w:ascii="Tahoma" w:hAnsi="Tahoma" w:cs="Tahoma"/>
              </w:rPr>
            </w:pPr>
            <w:r w:rsidRPr="001C014E">
              <w:rPr>
                <w:rFonts w:ascii="Tahoma" w:hAnsi="Tahoma" w:cs="Tahoma"/>
              </w:rPr>
              <w:t>8 pkt</w:t>
            </w:r>
          </w:p>
        </w:tc>
      </w:tr>
    </w:tbl>
    <w:p w14:paraId="0A8D270B" w14:textId="77777777" w:rsidR="00E77978" w:rsidRPr="001C014E" w:rsidRDefault="00E77978" w:rsidP="00E77978">
      <w:pPr>
        <w:ind w:left="60"/>
        <w:jc w:val="both"/>
        <w:rPr>
          <w:rFonts w:ascii="Tahoma" w:hAnsi="Tahoma"/>
          <w:b/>
          <w:position w:val="-4"/>
        </w:rPr>
      </w:pPr>
    </w:p>
    <w:p w14:paraId="641F7DF4" w14:textId="77777777" w:rsidR="00E06B22" w:rsidRPr="001C014E" w:rsidRDefault="00E06B22" w:rsidP="00E06B22">
      <w:pPr>
        <w:ind w:left="60"/>
        <w:jc w:val="both"/>
        <w:rPr>
          <w:rFonts w:ascii="Tahoma" w:hAnsi="Tahoma"/>
          <w:position w:val="-4"/>
          <w:sz w:val="18"/>
          <w:szCs w:val="18"/>
        </w:rPr>
      </w:pPr>
      <w:r w:rsidRPr="001C014E">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1C014E" w:rsidRDefault="00AA6A21" w:rsidP="00E77978">
      <w:pPr>
        <w:ind w:left="60"/>
        <w:jc w:val="both"/>
        <w:rPr>
          <w:rFonts w:ascii="Tahoma" w:hAnsi="Tahoma"/>
          <w:b/>
          <w:position w:val="-4"/>
        </w:rPr>
      </w:pPr>
    </w:p>
    <w:p w14:paraId="70B9E863" w14:textId="77777777" w:rsidR="008061FE" w:rsidRPr="001C014E" w:rsidRDefault="007601BD" w:rsidP="008061FE">
      <w:pPr>
        <w:ind w:left="709" w:hanging="360"/>
        <w:rPr>
          <w:rFonts w:ascii="Tahoma" w:hAnsi="Tahoma" w:cs="Tahoma"/>
        </w:rPr>
      </w:pPr>
      <w:r w:rsidRPr="001C014E">
        <w:rPr>
          <w:rFonts w:ascii="Tahoma" w:hAnsi="Tahoma" w:cs="Tahoma"/>
        </w:rPr>
        <w:t>Oświadczenie d</w:t>
      </w:r>
      <w:r w:rsidR="0033543E" w:rsidRPr="001C014E">
        <w:rPr>
          <w:rFonts w:ascii="Tahoma" w:hAnsi="Tahoma" w:cs="Tahoma"/>
        </w:rPr>
        <w:t>otycz</w:t>
      </w:r>
      <w:r w:rsidRPr="001C014E">
        <w:rPr>
          <w:rFonts w:ascii="Tahoma" w:hAnsi="Tahoma" w:cs="Tahoma"/>
        </w:rPr>
        <w:t>ące</w:t>
      </w:r>
      <w:r w:rsidR="0033543E" w:rsidRPr="001C014E">
        <w:rPr>
          <w:rFonts w:ascii="Tahoma" w:hAnsi="Tahoma" w:cs="Tahoma"/>
        </w:rPr>
        <w:t xml:space="preserve"> wszystkich części Zamówienia:</w:t>
      </w:r>
    </w:p>
    <w:p w14:paraId="27151853" w14:textId="3118ABFA" w:rsidR="00F47B00" w:rsidRPr="001C014E" w:rsidRDefault="001F47E4" w:rsidP="00540942">
      <w:pPr>
        <w:numPr>
          <w:ilvl w:val="0"/>
          <w:numId w:val="15"/>
        </w:numPr>
        <w:rPr>
          <w:rFonts w:ascii="Tahoma" w:hAnsi="Tahoma" w:cs="Tahoma"/>
        </w:rPr>
      </w:pPr>
      <w:r w:rsidRPr="001C014E">
        <w:rPr>
          <w:rFonts w:ascii="Tahoma" w:hAnsi="Tahoma" w:cs="Tahoma"/>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r w:rsidR="00F47B00" w:rsidRPr="001C014E">
        <w:rPr>
          <w:rFonts w:ascii="Tahoma" w:hAnsi="Tahoma" w:cs="Tahoma"/>
        </w:rPr>
        <w:t>).</w:t>
      </w:r>
    </w:p>
    <w:p w14:paraId="6F52F374" w14:textId="77777777" w:rsidR="00F47B00" w:rsidRPr="001C014E" w:rsidRDefault="00F47B00" w:rsidP="00540942">
      <w:pPr>
        <w:numPr>
          <w:ilvl w:val="0"/>
          <w:numId w:val="15"/>
        </w:numPr>
        <w:jc w:val="both"/>
        <w:rPr>
          <w:rFonts w:ascii="Tahoma" w:hAnsi="Tahoma" w:cs="Tahoma"/>
        </w:rPr>
      </w:pPr>
      <w:r w:rsidRPr="001C014E">
        <w:rPr>
          <w:rFonts w:ascii="Tahoma" w:hAnsi="Tahoma" w:cs="Tahoma"/>
        </w:rPr>
        <w:t xml:space="preserve">Oświadczamy, że uzyskaliśmy informacje niezbędne do przygotowania oferty i właściwego wykonania zamówienia oraz przyjmujemy warunki określone w </w:t>
      </w:r>
      <w:r w:rsidR="0074519C" w:rsidRPr="001C014E">
        <w:rPr>
          <w:rFonts w:ascii="Tahoma" w:hAnsi="Tahoma" w:cs="Tahoma"/>
        </w:rPr>
        <w:t>SIWZ</w:t>
      </w:r>
      <w:r w:rsidRPr="001C014E">
        <w:rPr>
          <w:rFonts w:ascii="Tahoma" w:hAnsi="Tahoma" w:cs="Tahoma"/>
        </w:rPr>
        <w:t>.</w:t>
      </w:r>
    </w:p>
    <w:p w14:paraId="5C529808" w14:textId="77777777" w:rsidR="00F47B00" w:rsidRPr="001C014E" w:rsidRDefault="00F47B00" w:rsidP="00540942">
      <w:pPr>
        <w:numPr>
          <w:ilvl w:val="0"/>
          <w:numId w:val="15"/>
        </w:numPr>
        <w:jc w:val="both"/>
        <w:rPr>
          <w:rFonts w:ascii="Tahoma" w:hAnsi="Tahoma" w:cs="Tahoma"/>
        </w:rPr>
      </w:pPr>
      <w:r w:rsidRPr="001C014E">
        <w:rPr>
          <w:rFonts w:ascii="Tahoma" w:hAnsi="Tahoma" w:cs="Tahoma"/>
        </w:rPr>
        <w:t>Oświadczamy, że jesteśmy związani niniejs</w:t>
      </w:r>
      <w:r w:rsidR="000B6D46" w:rsidRPr="001C014E">
        <w:rPr>
          <w:rFonts w:ascii="Tahoma" w:hAnsi="Tahoma" w:cs="Tahoma"/>
        </w:rPr>
        <w:t>zą ofertą przez okres 30 dni od daty upływu terminu składania ofert</w:t>
      </w:r>
      <w:r w:rsidRPr="001C014E">
        <w:rPr>
          <w:rFonts w:ascii="Tahoma" w:hAnsi="Tahoma" w:cs="Tahoma"/>
        </w:rPr>
        <w:t>.</w:t>
      </w:r>
    </w:p>
    <w:p w14:paraId="679F6483" w14:textId="77777777" w:rsidR="00A55923" w:rsidRPr="001C014E" w:rsidRDefault="00F47B00" w:rsidP="00540942">
      <w:pPr>
        <w:numPr>
          <w:ilvl w:val="0"/>
          <w:numId w:val="15"/>
        </w:numPr>
        <w:jc w:val="both"/>
        <w:rPr>
          <w:rFonts w:ascii="Tahoma" w:hAnsi="Tahoma" w:cs="Tahoma"/>
        </w:rPr>
      </w:pPr>
      <w:r w:rsidRPr="001C014E">
        <w:rPr>
          <w:rFonts w:ascii="Tahoma" w:hAnsi="Tahoma" w:cs="Tahoma"/>
        </w:rPr>
        <w:t xml:space="preserve">Oświadczamy, że przyjmujemy wartości podane w </w:t>
      </w:r>
      <w:r w:rsidR="0074519C" w:rsidRPr="001C014E">
        <w:rPr>
          <w:rFonts w:ascii="Tahoma" w:hAnsi="Tahoma" w:cs="Tahoma"/>
        </w:rPr>
        <w:t>SIWZ</w:t>
      </w:r>
      <w:r w:rsidRPr="001C014E">
        <w:rPr>
          <w:rFonts w:ascii="Tahoma" w:hAnsi="Tahoma" w:cs="Tahoma"/>
        </w:rPr>
        <w:t xml:space="preserve"> jako podstawę do ustalenia wysokości każdego odszkodowania </w:t>
      </w:r>
      <w:r w:rsidR="00A55923" w:rsidRPr="001C014E">
        <w:rPr>
          <w:rFonts w:ascii="Tahoma" w:hAnsi="Tahoma" w:cs="Tahoma"/>
        </w:rPr>
        <w:t xml:space="preserve">bez odnoszenia ich do wartości nowej danego środka trwałego. </w:t>
      </w:r>
    </w:p>
    <w:p w14:paraId="68DFEE39" w14:textId="77777777" w:rsidR="008061FE" w:rsidRPr="001C014E" w:rsidRDefault="008061FE" w:rsidP="00540942">
      <w:pPr>
        <w:numPr>
          <w:ilvl w:val="0"/>
          <w:numId w:val="15"/>
        </w:numPr>
        <w:jc w:val="both"/>
        <w:rPr>
          <w:rFonts w:ascii="Tahoma" w:hAnsi="Tahoma" w:cs="Tahoma"/>
        </w:rPr>
      </w:pPr>
      <w:r w:rsidRPr="001C014E">
        <w:rPr>
          <w:rFonts w:ascii="Tahoma" w:hAnsi="Tahoma" w:cs="Tahoma"/>
        </w:rPr>
        <w:t>Oświadczamy, że zawarte w warunkach umownych SIWZ zaproponowane przez Zamawiającego warunki płatności zostały przez naszą firmę zaakceptowane.</w:t>
      </w:r>
    </w:p>
    <w:p w14:paraId="71C2EB7A" w14:textId="05BC0DEA" w:rsidR="004178D9" w:rsidRPr="001C014E" w:rsidRDefault="004178D9" w:rsidP="00540942">
      <w:pPr>
        <w:numPr>
          <w:ilvl w:val="0"/>
          <w:numId w:val="15"/>
        </w:numPr>
        <w:jc w:val="both"/>
        <w:rPr>
          <w:rFonts w:ascii="Tahoma" w:hAnsi="Tahoma" w:cs="Tahoma"/>
        </w:rPr>
      </w:pPr>
      <w:r w:rsidRPr="001C014E">
        <w:rPr>
          <w:rFonts w:ascii="Tahoma" w:hAnsi="Tahoma" w:cs="Tahoma"/>
        </w:rPr>
        <w:t xml:space="preserve">Oświadczamy, że </w:t>
      </w:r>
      <w:r w:rsidRPr="001C014E">
        <w:rPr>
          <w:rFonts w:ascii="Tahoma" w:hAnsi="Tahoma" w:cs="Tahoma"/>
          <w:sz w:val="18"/>
          <w:szCs w:val="18"/>
        </w:rPr>
        <w:t xml:space="preserve">usługa ubezpieczenia zwolniona </w:t>
      </w:r>
      <w:r w:rsidR="00F13161" w:rsidRPr="001C014E">
        <w:rPr>
          <w:rFonts w:ascii="Tahoma" w:hAnsi="Tahoma" w:cs="Tahoma"/>
          <w:sz w:val="18"/>
          <w:szCs w:val="18"/>
        </w:rPr>
        <w:t xml:space="preserve">jest </w:t>
      </w:r>
      <w:r w:rsidRPr="001C014E">
        <w:rPr>
          <w:rFonts w:ascii="Tahoma" w:hAnsi="Tahoma" w:cs="Tahoma"/>
          <w:sz w:val="18"/>
          <w:szCs w:val="18"/>
        </w:rPr>
        <w:t xml:space="preserve">z podatku VAT zgodnie z art. 43 ust. 1 pkt 37 Ustawy z dnia 11 marca 2004 o podatku od towarów i usług </w:t>
      </w:r>
      <w:r w:rsidR="00321106" w:rsidRPr="001C014E">
        <w:rPr>
          <w:rFonts w:ascii="Tahoma" w:hAnsi="Tahoma" w:cs="Tahoma"/>
          <w:sz w:val="18"/>
          <w:szCs w:val="18"/>
        </w:rPr>
        <w:t xml:space="preserve">(Dz.U. z 2018 r. poz. 2174 z </w:t>
      </w:r>
      <w:proofErr w:type="spellStart"/>
      <w:r w:rsidR="00321106" w:rsidRPr="001C014E">
        <w:rPr>
          <w:rFonts w:ascii="Tahoma" w:hAnsi="Tahoma" w:cs="Tahoma"/>
          <w:sz w:val="18"/>
          <w:szCs w:val="18"/>
        </w:rPr>
        <w:t>późn</w:t>
      </w:r>
      <w:proofErr w:type="spellEnd"/>
      <w:r w:rsidR="00321106" w:rsidRPr="001C014E">
        <w:rPr>
          <w:rFonts w:ascii="Tahoma" w:hAnsi="Tahoma" w:cs="Tahoma"/>
          <w:sz w:val="18"/>
          <w:szCs w:val="18"/>
        </w:rPr>
        <w:t>. zm.</w:t>
      </w:r>
      <w:r w:rsidRPr="001C014E">
        <w:rPr>
          <w:rFonts w:ascii="Tahoma" w:hAnsi="Tahoma" w:cs="Tahoma"/>
          <w:sz w:val="18"/>
          <w:szCs w:val="18"/>
        </w:rPr>
        <w:t>)</w:t>
      </w:r>
      <w:r w:rsidR="00F13161" w:rsidRPr="001C014E">
        <w:rPr>
          <w:rFonts w:ascii="Tahoma" w:hAnsi="Tahoma" w:cs="Tahoma"/>
          <w:sz w:val="18"/>
          <w:szCs w:val="18"/>
        </w:rPr>
        <w:t>.</w:t>
      </w:r>
    </w:p>
    <w:p w14:paraId="5DD0A14D" w14:textId="77777777" w:rsidR="0047678F" w:rsidRPr="00652A89" w:rsidRDefault="0047678F" w:rsidP="00540942">
      <w:pPr>
        <w:numPr>
          <w:ilvl w:val="0"/>
          <w:numId w:val="15"/>
        </w:numPr>
        <w:jc w:val="both"/>
        <w:rPr>
          <w:rFonts w:ascii="Tahoma" w:hAnsi="Tahoma" w:cs="Tahoma"/>
        </w:rPr>
      </w:pPr>
      <w:r w:rsidRPr="001C014E">
        <w:rPr>
          <w:rFonts w:ascii="Tahoma" w:hAnsi="Tahoma" w:cs="Tahoma"/>
        </w:rPr>
        <w:t>Oświadczamy, że zapoznaliśmy się i akceptujemy istotne postanowienia umowy określone w SIWZ</w:t>
      </w:r>
      <w:r w:rsidRPr="001C014E">
        <w:rPr>
          <w:rFonts w:ascii="Tahoma" w:hAnsi="Tahoma" w:cs="Tahoma"/>
        </w:rPr>
        <w:br/>
        <w:t xml:space="preserve">i zobowiązujemy się, w przypadku wyboru naszej oferty, do </w:t>
      </w:r>
      <w:r w:rsidRPr="00652A89">
        <w:rPr>
          <w:rFonts w:ascii="Tahoma" w:hAnsi="Tahoma" w:cs="Tahoma"/>
        </w:rPr>
        <w:t>zawarcia umów zgodnie z niniejszą ofertą, na warunkach określonych w SIWZ, w miejscu i terminie wyznaczonym przez Zamawiającego.</w:t>
      </w:r>
    </w:p>
    <w:p w14:paraId="27C8FC16" w14:textId="47D0E7B2"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14:paraId="647BAE28" w14:textId="77777777"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287F91">
        <w:trPr>
          <w:jc w:val="center"/>
        </w:trPr>
        <w:tc>
          <w:tcPr>
            <w:tcW w:w="561"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287F91">
        <w:trPr>
          <w:jc w:val="center"/>
        </w:trPr>
        <w:tc>
          <w:tcPr>
            <w:tcW w:w="561"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8A72E0">
        <w:trPr>
          <w:jc w:val="center"/>
        </w:trPr>
        <w:tc>
          <w:tcPr>
            <w:tcW w:w="561"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18750EFF" w14:textId="5DBB9181" w:rsidR="00F47B00" w:rsidRPr="00D93B49" w:rsidRDefault="00F47B00" w:rsidP="00060FBE">
      <w:pPr>
        <w:jc w:val="both"/>
        <w:rPr>
          <w:rFonts w:ascii="Tahoma" w:hAnsi="Tahoma" w:cs="Tahoma"/>
        </w:rPr>
      </w:pPr>
    </w:p>
    <w:p w14:paraId="5DCD031C" w14:textId="72276C5E"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 xml:space="preserve">(Dz. U. z 2019 r. poz. 381 z </w:t>
      </w:r>
      <w:proofErr w:type="spellStart"/>
      <w:r w:rsidR="00512D9C" w:rsidRPr="00D93B49">
        <w:rPr>
          <w:rFonts w:ascii="Tahoma" w:hAnsi="Tahoma" w:cs="Tahoma"/>
        </w:rPr>
        <w:t>późn</w:t>
      </w:r>
      <w:proofErr w:type="spellEnd"/>
      <w:r w:rsidR="00512D9C" w:rsidRPr="00D93B49">
        <w:rPr>
          <w:rFonts w:ascii="Tahoma" w:hAnsi="Tahoma" w:cs="Tahoma"/>
        </w:rPr>
        <w:t xml:space="preserve">. </w:t>
      </w:r>
      <w:proofErr w:type="spellStart"/>
      <w:r w:rsidR="00512D9C" w:rsidRPr="00D93B49">
        <w:rPr>
          <w:rFonts w:ascii="Tahoma" w:hAnsi="Tahoma" w:cs="Tahoma"/>
        </w:rPr>
        <w:t>zm</w:t>
      </w:r>
      <w:proofErr w:type="spellEnd"/>
      <w:r w:rsidR="00512D9C" w:rsidRPr="00D93B49">
        <w:rPr>
          <w:rFonts w:ascii="Tahoma" w:hAnsi="Tahoma" w:cs="Tahoma"/>
        </w:rPr>
        <w:t>).</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67525B">
        <w:rPr>
          <w:rFonts w:ascii="Tahoma" w:hAnsi="Tahoma" w:cs="Tahoma"/>
        </w:rPr>
        <w:lastRenderedPageBreak/>
        <w:t>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BA44E8" w:rsidRPr="00C705A3" w14:paraId="4B3EA142" w14:textId="77777777" w:rsidTr="000D2EF8">
        <w:tc>
          <w:tcPr>
            <w:tcW w:w="4765" w:type="dxa"/>
            <w:shd w:val="clear" w:color="auto" w:fill="auto"/>
          </w:tcPr>
          <w:p w14:paraId="02FEB823" w14:textId="77777777" w:rsidR="00BA44E8" w:rsidRPr="00C705A3" w:rsidRDefault="00BA44E8" w:rsidP="000D2EF8">
            <w:pPr>
              <w:jc w:val="center"/>
              <w:rPr>
                <w:rFonts w:ascii="Tahoma" w:hAnsi="Tahoma" w:cs="Tahoma"/>
                <w:b/>
              </w:rPr>
            </w:pPr>
            <w:r w:rsidRPr="00C705A3">
              <w:rPr>
                <w:rFonts w:ascii="Tahoma" w:hAnsi="Tahoma" w:cs="Tahoma"/>
                <w:b/>
              </w:rPr>
              <w:t>Ryzyko</w:t>
            </w:r>
          </w:p>
        </w:tc>
        <w:tc>
          <w:tcPr>
            <w:tcW w:w="4824" w:type="dxa"/>
            <w:shd w:val="clear" w:color="auto" w:fill="auto"/>
          </w:tcPr>
          <w:p w14:paraId="00EAD01D" w14:textId="77777777" w:rsidR="00BA44E8" w:rsidRPr="00C705A3" w:rsidRDefault="00BA44E8" w:rsidP="00F9694A">
            <w:pPr>
              <w:jc w:val="center"/>
              <w:rPr>
                <w:rFonts w:ascii="Tahoma" w:hAnsi="Tahoma" w:cs="Tahoma"/>
                <w:b/>
              </w:rPr>
            </w:pPr>
            <w:r w:rsidRPr="00C705A3">
              <w:rPr>
                <w:rFonts w:ascii="Tahoma" w:hAnsi="Tahoma" w:cs="Tahoma"/>
                <w:b/>
              </w:rPr>
              <w:t xml:space="preserve">Warunki ubezpieczenia mające zastosowanie do danego </w:t>
            </w:r>
            <w:r w:rsidR="00F9694A" w:rsidRPr="00C705A3">
              <w:rPr>
                <w:rFonts w:ascii="Tahoma" w:hAnsi="Tahoma" w:cs="Tahoma"/>
                <w:b/>
              </w:rPr>
              <w:t>ubezpieczenia</w:t>
            </w:r>
          </w:p>
        </w:tc>
      </w:tr>
      <w:tr w:rsidR="008953C6" w:rsidRPr="00C705A3" w14:paraId="431B7567" w14:textId="77777777" w:rsidTr="005E6D3F">
        <w:tc>
          <w:tcPr>
            <w:tcW w:w="9589" w:type="dxa"/>
            <w:gridSpan w:val="2"/>
            <w:shd w:val="clear" w:color="auto" w:fill="auto"/>
          </w:tcPr>
          <w:p w14:paraId="3CBD3EB5" w14:textId="77777777" w:rsidR="008953C6" w:rsidRPr="00C705A3" w:rsidRDefault="008953C6" w:rsidP="008953C6">
            <w:pPr>
              <w:jc w:val="center"/>
              <w:rPr>
                <w:rFonts w:ascii="Tahoma" w:hAnsi="Tahoma" w:cs="Tahoma"/>
                <w:b/>
              </w:rPr>
            </w:pPr>
            <w:r w:rsidRPr="00C705A3">
              <w:rPr>
                <w:rFonts w:ascii="Tahoma" w:hAnsi="Tahoma" w:cs="Tahoma"/>
                <w:b/>
              </w:rPr>
              <w:t>Część I zamówienia</w:t>
            </w:r>
          </w:p>
        </w:tc>
      </w:tr>
      <w:tr w:rsidR="00BA44E8" w:rsidRPr="00C705A3" w14:paraId="2B22DDFF" w14:textId="77777777" w:rsidTr="000D2EF8">
        <w:tc>
          <w:tcPr>
            <w:tcW w:w="4765" w:type="dxa"/>
            <w:shd w:val="clear" w:color="auto" w:fill="auto"/>
          </w:tcPr>
          <w:p w14:paraId="0F73CD7B" w14:textId="77777777" w:rsidR="00BA44E8" w:rsidRPr="00C705A3" w:rsidRDefault="008953C6" w:rsidP="000D2EF8">
            <w:pPr>
              <w:jc w:val="both"/>
              <w:rPr>
                <w:rFonts w:ascii="Tahoma" w:hAnsi="Tahoma" w:cs="Tahoma"/>
              </w:rPr>
            </w:pPr>
            <w:r w:rsidRPr="00C705A3">
              <w:rPr>
                <w:rFonts w:ascii="Tahoma" w:hAnsi="Tahoma" w:cs="Tahoma"/>
              </w:rPr>
              <w:t>………………………</w:t>
            </w:r>
          </w:p>
        </w:tc>
        <w:tc>
          <w:tcPr>
            <w:tcW w:w="4824" w:type="dxa"/>
            <w:shd w:val="clear" w:color="auto" w:fill="auto"/>
          </w:tcPr>
          <w:p w14:paraId="689EB216" w14:textId="77777777" w:rsidR="00BA44E8" w:rsidRPr="00C705A3" w:rsidRDefault="00BA44E8" w:rsidP="000D2EF8">
            <w:pPr>
              <w:jc w:val="both"/>
              <w:rPr>
                <w:rFonts w:ascii="Tahoma" w:hAnsi="Tahoma" w:cs="Tahoma"/>
              </w:rPr>
            </w:pPr>
            <w:r w:rsidRPr="00C705A3">
              <w:rPr>
                <w:rFonts w:ascii="Tahoma" w:hAnsi="Tahoma" w:cs="Tahoma"/>
              </w:rPr>
              <w:t>OWU …..</w:t>
            </w:r>
          </w:p>
        </w:tc>
      </w:tr>
      <w:tr w:rsidR="00BA44E8" w:rsidRPr="00C705A3" w14:paraId="181FE93C" w14:textId="77777777" w:rsidTr="000D2EF8">
        <w:tc>
          <w:tcPr>
            <w:tcW w:w="4765" w:type="dxa"/>
            <w:shd w:val="clear" w:color="auto" w:fill="auto"/>
          </w:tcPr>
          <w:p w14:paraId="73AB379B" w14:textId="77777777" w:rsidR="00BA44E8" w:rsidRPr="00C705A3" w:rsidRDefault="008953C6" w:rsidP="000D2EF8">
            <w:pPr>
              <w:jc w:val="both"/>
              <w:rPr>
                <w:rFonts w:ascii="Tahoma" w:hAnsi="Tahoma" w:cs="Tahoma"/>
              </w:rPr>
            </w:pPr>
            <w:r w:rsidRPr="00C705A3">
              <w:rPr>
                <w:rFonts w:ascii="Tahoma" w:hAnsi="Tahoma" w:cs="Tahoma"/>
              </w:rPr>
              <w:t>………………………</w:t>
            </w:r>
          </w:p>
        </w:tc>
        <w:tc>
          <w:tcPr>
            <w:tcW w:w="4824" w:type="dxa"/>
            <w:shd w:val="clear" w:color="auto" w:fill="auto"/>
          </w:tcPr>
          <w:p w14:paraId="0A812973" w14:textId="77777777" w:rsidR="00BA44E8" w:rsidRPr="00C705A3" w:rsidRDefault="00BA44E8">
            <w:r w:rsidRPr="00C705A3">
              <w:rPr>
                <w:rFonts w:ascii="Tahoma" w:hAnsi="Tahoma" w:cs="Tahoma"/>
              </w:rPr>
              <w:t>OWU …..</w:t>
            </w:r>
          </w:p>
        </w:tc>
      </w:tr>
      <w:tr w:rsidR="00BA44E8" w:rsidRPr="00C705A3" w14:paraId="45A9E1A5" w14:textId="77777777" w:rsidTr="000D2EF8">
        <w:tc>
          <w:tcPr>
            <w:tcW w:w="4765" w:type="dxa"/>
            <w:shd w:val="clear" w:color="auto" w:fill="auto"/>
          </w:tcPr>
          <w:p w14:paraId="1B436F14" w14:textId="77777777" w:rsidR="00BA44E8" w:rsidRPr="00C705A3" w:rsidRDefault="008953C6" w:rsidP="000D2EF8">
            <w:pPr>
              <w:jc w:val="both"/>
              <w:rPr>
                <w:rFonts w:ascii="Tahoma" w:hAnsi="Tahoma" w:cs="Tahoma"/>
              </w:rPr>
            </w:pPr>
            <w:r w:rsidRPr="00C705A3">
              <w:rPr>
                <w:rFonts w:ascii="Tahoma" w:hAnsi="Tahoma" w:cs="Tahoma"/>
              </w:rPr>
              <w:t>………………………</w:t>
            </w:r>
          </w:p>
        </w:tc>
        <w:tc>
          <w:tcPr>
            <w:tcW w:w="4824" w:type="dxa"/>
            <w:shd w:val="clear" w:color="auto" w:fill="auto"/>
          </w:tcPr>
          <w:p w14:paraId="0509024C" w14:textId="77777777" w:rsidR="00BA44E8" w:rsidRPr="00C705A3" w:rsidRDefault="00BA44E8">
            <w:r w:rsidRPr="00C705A3">
              <w:rPr>
                <w:rFonts w:ascii="Tahoma" w:hAnsi="Tahoma" w:cs="Tahoma"/>
              </w:rPr>
              <w:t>OWU …..</w:t>
            </w:r>
          </w:p>
        </w:tc>
      </w:tr>
      <w:tr w:rsidR="008953C6" w:rsidRPr="00C705A3" w14:paraId="07BA5EFD" w14:textId="77777777" w:rsidTr="005E6D3F">
        <w:tc>
          <w:tcPr>
            <w:tcW w:w="9589" w:type="dxa"/>
            <w:gridSpan w:val="2"/>
            <w:shd w:val="clear" w:color="auto" w:fill="auto"/>
          </w:tcPr>
          <w:p w14:paraId="21424E16" w14:textId="77777777" w:rsidR="008953C6" w:rsidRPr="00C705A3" w:rsidRDefault="008953C6" w:rsidP="008953C6">
            <w:pPr>
              <w:jc w:val="center"/>
            </w:pPr>
            <w:r w:rsidRPr="00C705A3">
              <w:rPr>
                <w:rFonts w:ascii="Tahoma" w:hAnsi="Tahoma" w:cs="Tahoma"/>
                <w:b/>
              </w:rPr>
              <w:t>Część II zamówienia</w:t>
            </w:r>
          </w:p>
        </w:tc>
      </w:tr>
      <w:tr w:rsidR="00BA44E8" w:rsidRPr="00C705A3" w14:paraId="445A70B2" w14:textId="77777777" w:rsidTr="000D2EF8">
        <w:tc>
          <w:tcPr>
            <w:tcW w:w="4765" w:type="dxa"/>
            <w:shd w:val="clear" w:color="auto" w:fill="auto"/>
          </w:tcPr>
          <w:p w14:paraId="13DABDD8" w14:textId="77777777" w:rsidR="00BA44E8" w:rsidRPr="00C705A3" w:rsidRDefault="008953C6" w:rsidP="000D2EF8">
            <w:pPr>
              <w:jc w:val="both"/>
              <w:rPr>
                <w:rFonts w:ascii="Tahoma" w:hAnsi="Tahoma" w:cs="Tahoma"/>
              </w:rPr>
            </w:pPr>
            <w:r w:rsidRPr="00C705A3">
              <w:rPr>
                <w:rFonts w:ascii="Tahoma" w:hAnsi="Tahoma" w:cs="Tahoma"/>
              </w:rPr>
              <w:t>……………………..</w:t>
            </w:r>
            <w:r w:rsidR="00F9694A" w:rsidRPr="00C705A3">
              <w:rPr>
                <w:rFonts w:ascii="Tahoma" w:hAnsi="Tahoma" w:cs="Tahoma"/>
              </w:rPr>
              <w:t xml:space="preserve"> </w:t>
            </w:r>
          </w:p>
        </w:tc>
        <w:tc>
          <w:tcPr>
            <w:tcW w:w="4824" w:type="dxa"/>
            <w:shd w:val="clear" w:color="auto" w:fill="auto"/>
          </w:tcPr>
          <w:p w14:paraId="49B1C835" w14:textId="77777777" w:rsidR="00BA44E8" w:rsidRPr="00C705A3" w:rsidRDefault="00BA44E8">
            <w:r w:rsidRPr="00C705A3">
              <w:rPr>
                <w:rFonts w:ascii="Tahoma" w:hAnsi="Tahoma" w:cs="Tahoma"/>
              </w:rPr>
              <w:t>OWU …..</w:t>
            </w:r>
          </w:p>
        </w:tc>
      </w:tr>
      <w:tr w:rsidR="00F9694A" w:rsidRPr="00C705A3" w14:paraId="691A3494" w14:textId="77777777" w:rsidTr="000D2EF8">
        <w:tc>
          <w:tcPr>
            <w:tcW w:w="4765" w:type="dxa"/>
            <w:shd w:val="clear" w:color="auto" w:fill="auto"/>
          </w:tcPr>
          <w:p w14:paraId="5CA23587" w14:textId="77777777" w:rsidR="00F9694A" w:rsidRPr="00C705A3" w:rsidRDefault="008953C6" w:rsidP="000D2EF8">
            <w:pPr>
              <w:jc w:val="both"/>
              <w:rPr>
                <w:rFonts w:ascii="Tahoma" w:hAnsi="Tahoma" w:cs="Tahoma"/>
              </w:rPr>
            </w:pPr>
            <w:r w:rsidRPr="00C705A3">
              <w:rPr>
                <w:rFonts w:ascii="Tahoma" w:hAnsi="Tahoma" w:cs="Tahoma"/>
              </w:rPr>
              <w:t>……………………..</w:t>
            </w:r>
          </w:p>
        </w:tc>
        <w:tc>
          <w:tcPr>
            <w:tcW w:w="4824" w:type="dxa"/>
            <w:shd w:val="clear" w:color="auto" w:fill="auto"/>
          </w:tcPr>
          <w:p w14:paraId="55EC6637" w14:textId="77777777" w:rsidR="00F9694A" w:rsidRPr="00C705A3" w:rsidRDefault="00F9694A">
            <w:pPr>
              <w:rPr>
                <w:rFonts w:ascii="Tahoma" w:hAnsi="Tahoma" w:cs="Tahoma"/>
              </w:rPr>
            </w:pPr>
            <w:r w:rsidRPr="00C705A3">
              <w:rPr>
                <w:rFonts w:ascii="Tahoma" w:hAnsi="Tahoma" w:cs="Tahoma"/>
              </w:rPr>
              <w:t>OWU …..</w:t>
            </w:r>
          </w:p>
        </w:tc>
      </w:tr>
      <w:tr w:rsidR="008953C6" w:rsidRPr="00C705A3" w14:paraId="5725C537" w14:textId="77777777" w:rsidTr="005E6D3F">
        <w:tc>
          <w:tcPr>
            <w:tcW w:w="9589" w:type="dxa"/>
            <w:gridSpan w:val="2"/>
            <w:shd w:val="clear" w:color="auto" w:fill="auto"/>
          </w:tcPr>
          <w:p w14:paraId="2D60017C" w14:textId="77777777" w:rsidR="008953C6" w:rsidRPr="00C705A3" w:rsidRDefault="008953C6" w:rsidP="008953C6">
            <w:pPr>
              <w:jc w:val="center"/>
              <w:rPr>
                <w:rFonts w:ascii="Tahoma" w:hAnsi="Tahoma" w:cs="Tahoma"/>
              </w:rPr>
            </w:pPr>
            <w:r w:rsidRPr="00C705A3">
              <w:rPr>
                <w:rFonts w:ascii="Tahoma" w:hAnsi="Tahoma" w:cs="Tahoma"/>
                <w:b/>
              </w:rPr>
              <w:t>Część III zamówienia</w:t>
            </w:r>
          </w:p>
        </w:tc>
      </w:tr>
      <w:tr w:rsidR="00F9694A" w:rsidRPr="00C705A3" w14:paraId="1BC4ACFD" w14:textId="77777777" w:rsidTr="000D2EF8">
        <w:tc>
          <w:tcPr>
            <w:tcW w:w="4765" w:type="dxa"/>
            <w:shd w:val="clear" w:color="auto" w:fill="auto"/>
          </w:tcPr>
          <w:p w14:paraId="5F0BC0A5" w14:textId="77777777" w:rsidR="00F9694A" w:rsidRPr="00C705A3" w:rsidRDefault="008953C6" w:rsidP="000D2EF8">
            <w:pPr>
              <w:jc w:val="both"/>
              <w:rPr>
                <w:rFonts w:ascii="Tahoma" w:hAnsi="Tahoma" w:cs="Tahoma"/>
              </w:rPr>
            </w:pPr>
            <w:r w:rsidRPr="00C705A3">
              <w:rPr>
                <w:rFonts w:ascii="Tahoma" w:hAnsi="Tahoma" w:cs="Tahoma"/>
              </w:rPr>
              <w:t>……………………….</w:t>
            </w:r>
          </w:p>
        </w:tc>
        <w:tc>
          <w:tcPr>
            <w:tcW w:w="4824" w:type="dxa"/>
            <w:shd w:val="clear" w:color="auto" w:fill="auto"/>
          </w:tcPr>
          <w:p w14:paraId="60EA68D5" w14:textId="77777777" w:rsidR="00F9694A" w:rsidRPr="00C705A3" w:rsidRDefault="00F9694A">
            <w:pPr>
              <w:rPr>
                <w:rFonts w:ascii="Tahoma" w:hAnsi="Tahoma" w:cs="Tahoma"/>
              </w:rPr>
            </w:pPr>
            <w:r w:rsidRPr="00C705A3">
              <w:rPr>
                <w:rFonts w:ascii="Tahoma" w:hAnsi="Tahoma" w:cs="Tahoma"/>
              </w:rPr>
              <w:t>OWU …..</w:t>
            </w:r>
          </w:p>
        </w:tc>
      </w:tr>
    </w:tbl>
    <w:p w14:paraId="632D382E" w14:textId="77777777" w:rsidR="00BC1296" w:rsidRPr="00C705A3" w:rsidRDefault="00BC1296" w:rsidP="00BC1296">
      <w:pPr>
        <w:ind w:left="720"/>
        <w:jc w:val="both"/>
        <w:rPr>
          <w:rFonts w:ascii="Tahoma" w:hAnsi="Tahoma" w:cs="Tahoma"/>
        </w:rPr>
      </w:pPr>
    </w:p>
    <w:p w14:paraId="5C13DDF1" w14:textId="144642C5" w:rsidR="00845187" w:rsidRPr="00C705A3" w:rsidRDefault="00845187" w:rsidP="00845187">
      <w:pPr>
        <w:pStyle w:val="Akapitzlist"/>
        <w:numPr>
          <w:ilvl w:val="0"/>
          <w:numId w:val="15"/>
        </w:numPr>
        <w:jc w:val="both"/>
        <w:rPr>
          <w:rFonts w:ascii="Tahoma" w:eastAsia="Times New Roman" w:hAnsi="Tahoma" w:cs="Tahoma"/>
          <w:sz w:val="20"/>
          <w:szCs w:val="20"/>
        </w:rPr>
      </w:pPr>
      <w:r w:rsidRPr="00C705A3">
        <w:rPr>
          <w:rFonts w:ascii="Tahoma" w:eastAsia="Times New Roman" w:hAnsi="Tahoma" w:cs="Tahoma"/>
          <w:sz w:val="20"/>
          <w:szCs w:val="20"/>
        </w:rPr>
        <w:t>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C705A3" w:rsidRDefault="006F044A" w:rsidP="00540942">
      <w:pPr>
        <w:numPr>
          <w:ilvl w:val="0"/>
          <w:numId w:val="15"/>
        </w:numPr>
        <w:jc w:val="both"/>
        <w:rPr>
          <w:rFonts w:ascii="Tahoma" w:hAnsi="Tahoma" w:cs="Tahoma"/>
        </w:rPr>
      </w:pPr>
      <w:r w:rsidRPr="00C705A3">
        <w:rPr>
          <w:rFonts w:ascii="Tahoma" w:hAnsi="Tahoma" w:cs="Tahoma"/>
        </w:rPr>
        <w:t>Oświadczamy, że Wykonawca którego reprezentujemy jest:</w:t>
      </w:r>
    </w:p>
    <w:p w14:paraId="5E01D5DF" w14:textId="77777777" w:rsidR="006F044A" w:rsidRPr="00287F91" w:rsidRDefault="0013227B"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Content>
          <w:r w:rsidR="006F044A" w:rsidRPr="00C705A3">
            <w:rPr>
              <w:rFonts w:ascii="Segoe UI Symbol" w:eastAsia="MS Gothic" w:hAnsi="Segoe UI Symbol" w:cs="Segoe UI Symbol"/>
            </w:rPr>
            <w:t>☐</w:t>
          </w:r>
        </w:sdtContent>
      </w:sdt>
      <w:r w:rsidR="006F044A" w:rsidRPr="00C705A3">
        <w:rPr>
          <w:rFonts w:ascii="Tahoma" w:hAnsi="Tahoma" w:cs="Tahoma"/>
        </w:rPr>
        <w:t xml:space="preserve"> małym przedsiębiorcą (małe przedsiębiorstwo definiuje się jako przedsiębiorstwo</w:t>
      </w:r>
      <w:r w:rsidR="006F044A" w:rsidRPr="00287F91">
        <w:rPr>
          <w:rFonts w:ascii="Tahoma" w:hAnsi="Tahoma" w:cs="Tahoma"/>
        </w:rPr>
        <w:t>, które zatrudnia mniej niż 50 pracowników i którego roczny obrót lub roczna suma bilansowa nie przekracza 10 milionów EUR)</w:t>
      </w:r>
    </w:p>
    <w:p w14:paraId="0776A242" w14:textId="77777777" w:rsidR="006F044A" w:rsidRPr="00287F91" w:rsidRDefault="0013227B"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13227B"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807EE1">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0C624A60" w14:textId="77777777" w:rsidR="00C705A3" w:rsidRDefault="00C705A3" w:rsidP="004600CA">
      <w:pPr>
        <w:spacing w:line="360" w:lineRule="auto"/>
        <w:jc w:val="both"/>
        <w:rPr>
          <w:rFonts w:ascii="Tahoma" w:eastAsia="Arial Narrow" w:hAnsi="Tahoma" w:cs="Tahoma"/>
          <w:bCs/>
        </w:rPr>
      </w:pPr>
    </w:p>
    <w:p w14:paraId="48E907F0"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2EE267B7" w14:textId="77777777" w:rsidR="004600CA" w:rsidRPr="00C705A3" w:rsidRDefault="004600CA" w:rsidP="004600CA">
      <w:pPr>
        <w:pStyle w:val="Nagwek21"/>
        <w:keepNext/>
        <w:spacing w:line="360" w:lineRule="auto"/>
        <w:rPr>
          <w:rFonts w:ascii="Tahoma" w:hAnsi="Tahoma" w:cs="Tahoma"/>
          <w:b/>
          <w:i/>
          <w:sz w:val="20"/>
          <w:szCs w:val="20"/>
        </w:rPr>
      </w:pPr>
      <w:r w:rsidRPr="00C705A3">
        <w:rPr>
          <w:rFonts w:ascii="Tahoma" w:hAnsi="Tahoma" w:cs="Tahoma"/>
          <w:b/>
          <w:i/>
          <w:sz w:val="20"/>
          <w:szCs w:val="20"/>
        </w:rPr>
        <w:t>OCHRONĘ UBEZPIECZENIOWĄ ZAMAWIAJĄCEGO</w:t>
      </w:r>
    </w:p>
    <w:p w14:paraId="3EB1B60A" w14:textId="77777777" w:rsidR="004600CA" w:rsidRPr="00C705A3" w:rsidRDefault="004600CA" w:rsidP="004600CA">
      <w:pPr>
        <w:jc w:val="both"/>
        <w:rPr>
          <w:rFonts w:ascii="Tahoma" w:hAnsi="Tahoma" w:cs="Tahoma"/>
          <w:b/>
          <w:i/>
        </w:rPr>
      </w:pPr>
      <w:r w:rsidRPr="00C705A3">
        <w:rPr>
          <w:rFonts w:ascii="Tahoma" w:hAnsi="Tahoma" w:cs="Tahoma"/>
          <w:b/>
          <w:i/>
        </w:rPr>
        <w:t>- w części I Zamówienia*</w:t>
      </w:r>
    </w:p>
    <w:p w14:paraId="42A18050" w14:textId="77777777" w:rsidR="004600CA" w:rsidRPr="00C705A3" w:rsidRDefault="004600CA" w:rsidP="004600CA">
      <w:pPr>
        <w:jc w:val="both"/>
        <w:rPr>
          <w:rFonts w:ascii="Tahoma" w:hAnsi="Tahoma" w:cs="Tahoma"/>
          <w:b/>
          <w:i/>
        </w:rPr>
      </w:pPr>
      <w:r w:rsidRPr="00C705A3">
        <w:rPr>
          <w:rFonts w:ascii="Tahoma" w:hAnsi="Tahoma" w:cs="Tahoma"/>
          <w:b/>
          <w:i/>
        </w:rPr>
        <w:t>- w części II Zamówienia*</w:t>
      </w:r>
    </w:p>
    <w:p w14:paraId="48C45F5E" w14:textId="77777777" w:rsidR="004600CA" w:rsidRPr="00C705A3" w:rsidRDefault="00E536F4" w:rsidP="004600CA">
      <w:pPr>
        <w:rPr>
          <w:rFonts w:ascii="Tahoma" w:eastAsia="Arial Narrow" w:hAnsi="Tahoma" w:cs="Tahoma"/>
          <w:lang w:eastAsia="ar-SA"/>
        </w:rPr>
      </w:pPr>
      <w:r w:rsidRPr="00C705A3">
        <w:rPr>
          <w:rFonts w:ascii="Tahoma" w:hAnsi="Tahoma" w:cs="Tahoma"/>
          <w:b/>
          <w:i/>
        </w:rPr>
        <w:t>- w części III Zamówienia*</w:t>
      </w:r>
    </w:p>
    <w:p w14:paraId="308B7EFA" w14:textId="77777777" w:rsidR="004600CA" w:rsidRPr="00C705A3" w:rsidRDefault="004600CA" w:rsidP="004600CA">
      <w:pPr>
        <w:autoSpaceDE w:val="0"/>
        <w:spacing w:before="57" w:line="360" w:lineRule="auto"/>
        <w:jc w:val="both"/>
        <w:rPr>
          <w:rFonts w:ascii="Tahoma" w:eastAsia="Arial Narrow" w:hAnsi="Tahoma" w:cs="Tahoma"/>
          <w:b/>
          <w:bCs/>
        </w:rPr>
      </w:pPr>
    </w:p>
    <w:p w14:paraId="729310E3" w14:textId="278D35D9" w:rsidR="004E4096" w:rsidRPr="004E4096" w:rsidRDefault="004600CA" w:rsidP="004E4096">
      <w:pPr>
        <w:autoSpaceDE w:val="0"/>
        <w:spacing w:before="57" w:line="360" w:lineRule="auto"/>
        <w:jc w:val="both"/>
        <w:rPr>
          <w:rFonts w:ascii="Tahoma" w:eastAsia="Arial Narrow" w:hAnsi="Tahoma" w:cs="Tahoma"/>
          <w:b/>
          <w:bCs/>
        </w:rPr>
      </w:pPr>
      <w:r w:rsidRPr="00C705A3">
        <w:rPr>
          <w:rFonts w:ascii="Tahoma" w:eastAsia="Arial Narrow" w:hAnsi="Tahoma" w:cs="Tahoma"/>
          <w:b/>
          <w:bCs/>
        </w:rPr>
        <w:t xml:space="preserve">Oświadczam, </w:t>
      </w:r>
      <w:r w:rsidR="00F21972" w:rsidRPr="00C705A3">
        <w:rPr>
          <w:rFonts w:ascii="Tahoma" w:hAnsi="Tahoma" w:cs="Tahoma"/>
          <w:b/>
          <w:bCs/>
        </w:rPr>
        <w:t>że nie podlegam</w:t>
      </w:r>
      <w:r w:rsidR="00CA42F6" w:rsidRPr="00C705A3">
        <w:rPr>
          <w:rFonts w:ascii="Tahoma" w:hAnsi="Tahoma" w:cs="Tahoma"/>
          <w:b/>
          <w:bCs/>
        </w:rPr>
        <w:t xml:space="preserve"> </w:t>
      </w:r>
      <w:r w:rsidR="00F21972" w:rsidRPr="00C705A3">
        <w:rPr>
          <w:rFonts w:ascii="Tahoma" w:hAnsi="Tahoma" w:cs="Tahoma"/>
          <w:b/>
          <w:bCs/>
        </w:rPr>
        <w:t xml:space="preserve">wykluczeniu z postępowania o udzielenie zamówienia na podstawie art. 24 ust. 1 </w:t>
      </w:r>
      <w:r w:rsidR="00F21972" w:rsidRPr="00C705A3">
        <w:rPr>
          <w:rFonts w:ascii="Tahoma" w:hAnsi="Tahoma" w:cs="Tahoma"/>
          <w:b/>
          <w:bCs/>
          <w:i/>
        </w:rPr>
        <w:t>pkt 12-2</w:t>
      </w:r>
      <w:r w:rsidR="007949C5" w:rsidRPr="00C705A3">
        <w:rPr>
          <w:rFonts w:ascii="Tahoma" w:hAnsi="Tahoma" w:cs="Tahoma"/>
          <w:b/>
          <w:bCs/>
          <w:i/>
        </w:rPr>
        <w:t xml:space="preserve">3 </w:t>
      </w:r>
      <w:r w:rsidR="00F21972" w:rsidRPr="00C705A3">
        <w:rPr>
          <w:rFonts w:ascii="Tahoma" w:hAnsi="Tahoma" w:cs="Tahoma"/>
          <w:b/>
          <w:bCs/>
          <w:i/>
        </w:rPr>
        <w:t>oraz</w:t>
      </w:r>
      <w:r w:rsidR="00F21972" w:rsidRPr="00287F91">
        <w:rPr>
          <w:rFonts w:ascii="Tahoma" w:hAnsi="Tahoma" w:cs="Tahoma"/>
          <w:b/>
          <w:bCs/>
          <w:i/>
        </w:rPr>
        <w:t xml:space="preserve">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557B8">
        <w:rPr>
          <w:rFonts w:ascii="Tahoma" w:hAnsi="Tahoma" w:cs="Tahoma"/>
          <w:b/>
        </w:rPr>
        <w:t xml:space="preserve"> z </w:t>
      </w:r>
      <w:proofErr w:type="spellStart"/>
      <w:r w:rsidR="00D557B8">
        <w:rPr>
          <w:rFonts w:ascii="Tahoma" w:hAnsi="Tahoma" w:cs="Tahoma"/>
          <w:b/>
        </w:rPr>
        <w:t>późn</w:t>
      </w:r>
      <w:proofErr w:type="spellEnd"/>
      <w:r w:rsidR="00D557B8">
        <w:rPr>
          <w:rFonts w:ascii="Tahoma" w:hAnsi="Tahoma" w:cs="Tahoma"/>
          <w:b/>
        </w:rPr>
        <w:t>.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0EFBCD07" w14:textId="77777777" w:rsidR="00C0796F" w:rsidRDefault="00C0796F" w:rsidP="00C0796F">
      <w:pPr>
        <w:pStyle w:val="Tekstpodstawowywcity2"/>
        <w:spacing w:line="240" w:lineRule="auto"/>
        <w:ind w:left="0" w:firstLine="0"/>
        <w:rPr>
          <w:rFonts w:ascii="Tahoma" w:hAnsi="Tahoma" w:cs="Tahoma"/>
          <w:sz w:val="20"/>
          <w:highlight w:val="red"/>
        </w:rPr>
      </w:pPr>
    </w:p>
    <w:p w14:paraId="181A7529" w14:textId="77777777" w:rsidR="002028CB" w:rsidRPr="003438EF" w:rsidRDefault="002028CB"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Pr="00252FC7" w:rsidRDefault="00C439E3" w:rsidP="00C439E3">
      <w:pPr>
        <w:rPr>
          <w:color w:val="0070C0"/>
        </w:rPr>
      </w:pPr>
    </w:p>
    <w:p w14:paraId="3F1A74BD" w14:textId="77777777" w:rsidR="00053D82" w:rsidRDefault="00053D82" w:rsidP="00C439E3">
      <w:pPr>
        <w:rPr>
          <w:color w:val="0070C0"/>
        </w:rPr>
      </w:pPr>
    </w:p>
    <w:p w14:paraId="31CBFC8C" w14:textId="77777777" w:rsidR="00C705A3" w:rsidRDefault="00C705A3" w:rsidP="00C439E3">
      <w:pPr>
        <w:rPr>
          <w:color w:val="0070C0"/>
        </w:rPr>
      </w:pPr>
    </w:p>
    <w:p w14:paraId="627A642F" w14:textId="77777777" w:rsidR="00C705A3" w:rsidRPr="00252FC7" w:rsidRDefault="00C705A3" w:rsidP="00C439E3">
      <w:pPr>
        <w:rPr>
          <w:color w:val="0070C0"/>
        </w:rPr>
      </w:pPr>
    </w:p>
    <w:p w14:paraId="74FD5F08" w14:textId="77777777" w:rsidR="00C439E3" w:rsidRPr="00252FC7" w:rsidRDefault="00C439E3" w:rsidP="00C439E3">
      <w:pPr>
        <w:rPr>
          <w:color w:val="0070C0"/>
        </w:rPr>
      </w:pPr>
    </w:p>
    <w:p w14:paraId="3733B715" w14:textId="77777777" w:rsidR="00C439E3" w:rsidRDefault="00C439E3" w:rsidP="00C439E3">
      <w:pPr>
        <w:rPr>
          <w:rFonts w:ascii="Tahoma" w:hAnsi="Tahoma" w:cs="Tahoma"/>
        </w:rPr>
      </w:pPr>
      <w:r w:rsidRPr="00C705A3">
        <w:rPr>
          <w:rFonts w:ascii="Tahoma" w:hAnsi="Tahoma" w:cs="Tahoma"/>
        </w:rPr>
        <w:t>*niepotrzebne skreślić</w:t>
      </w:r>
    </w:p>
    <w:p w14:paraId="56038029" w14:textId="7777777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A4838" w:rsidRDefault="007949C5" w:rsidP="007949C5">
      <w:pPr>
        <w:jc w:val="both"/>
        <w:rPr>
          <w:rFonts w:ascii="Tahoma" w:hAnsi="Tahoma" w:cs="Tahoma"/>
          <w:lang w:val="en-US"/>
        </w:rPr>
      </w:pPr>
    </w:p>
    <w:p w14:paraId="74845916"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sidRPr="009A4838">
        <w:rPr>
          <w:rFonts w:ascii="Tahoma" w:hAnsi="Tahoma" w:cs="Tahoma"/>
          <w:b/>
          <w:lang w:val="en-US"/>
        </w:rPr>
        <w:t>……………………………</w:t>
      </w:r>
      <w:r w:rsidRPr="009A4838">
        <w:rPr>
          <w:rFonts w:ascii="Tahoma" w:hAnsi="Tahoma" w:cs="Tahoma"/>
          <w:b/>
          <w:lang w:val="en-US"/>
        </w:rPr>
        <w:br/>
        <w:t>ul. ……………………..</w:t>
      </w:r>
    </w:p>
    <w:p w14:paraId="145A93EF"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9A4838">
        <w:rPr>
          <w:rFonts w:ascii="Tahoma" w:hAnsi="Tahoma" w:cs="Tahoma"/>
          <w:b/>
        </w:rPr>
        <w:t>..-… ……………………..</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14:paraId="60ABB102" w14:textId="77777777" w:rsidR="007949C5" w:rsidRPr="007D791F" w:rsidRDefault="007949C5" w:rsidP="007949C5">
      <w:pPr>
        <w:pStyle w:val="Nagwek21"/>
        <w:keepNext/>
        <w:spacing w:line="360" w:lineRule="auto"/>
        <w:rPr>
          <w:rFonts w:ascii="Tahoma" w:hAnsi="Tahoma" w:cs="Tahoma"/>
          <w:b/>
          <w:i/>
          <w:sz w:val="20"/>
          <w:szCs w:val="20"/>
        </w:rPr>
      </w:pPr>
      <w:r w:rsidRPr="007D791F">
        <w:rPr>
          <w:rFonts w:ascii="Tahoma" w:hAnsi="Tahoma" w:cs="Tahoma"/>
          <w:b/>
          <w:i/>
          <w:sz w:val="20"/>
          <w:szCs w:val="20"/>
        </w:rPr>
        <w:t>OCHRONĘ UBEZPIECZENIOWĄ ZAMAWIAJĄCEGO</w:t>
      </w:r>
    </w:p>
    <w:p w14:paraId="35B2742A" w14:textId="77777777" w:rsidR="007949C5" w:rsidRPr="00C705A3" w:rsidRDefault="007949C5" w:rsidP="007949C5">
      <w:pPr>
        <w:jc w:val="both"/>
        <w:rPr>
          <w:rFonts w:ascii="Tahoma" w:hAnsi="Tahoma" w:cs="Tahoma"/>
          <w:b/>
          <w:i/>
        </w:rPr>
      </w:pPr>
      <w:r w:rsidRPr="00C705A3">
        <w:rPr>
          <w:rFonts w:ascii="Tahoma" w:hAnsi="Tahoma" w:cs="Tahoma"/>
          <w:b/>
          <w:i/>
        </w:rPr>
        <w:t>- w części I Zamówienia*</w:t>
      </w:r>
    </w:p>
    <w:p w14:paraId="1A1F5251" w14:textId="77777777" w:rsidR="007949C5" w:rsidRPr="00C705A3" w:rsidRDefault="007949C5" w:rsidP="007949C5">
      <w:pPr>
        <w:jc w:val="both"/>
        <w:rPr>
          <w:rFonts w:ascii="Tahoma" w:hAnsi="Tahoma" w:cs="Tahoma"/>
          <w:b/>
          <w:i/>
        </w:rPr>
      </w:pPr>
      <w:r w:rsidRPr="00C705A3">
        <w:rPr>
          <w:rFonts w:ascii="Tahoma" w:hAnsi="Tahoma" w:cs="Tahoma"/>
          <w:b/>
          <w:i/>
        </w:rPr>
        <w:t>- w części II Zamówienia*</w:t>
      </w:r>
    </w:p>
    <w:p w14:paraId="3EA5A5D9" w14:textId="77777777" w:rsidR="007949C5" w:rsidRPr="007D791F" w:rsidRDefault="007949C5" w:rsidP="007949C5">
      <w:pPr>
        <w:jc w:val="both"/>
        <w:rPr>
          <w:rFonts w:ascii="Tahoma" w:hAnsi="Tahoma" w:cs="Tahoma"/>
          <w:b/>
          <w:i/>
        </w:rPr>
      </w:pPr>
      <w:r w:rsidRPr="00C705A3">
        <w:rPr>
          <w:rFonts w:ascii="Tahoma" w:hAnsi="Tahoma" w:cs="Tahoma"/>
          <w:b/>
          <w:i/>
        </w:rPr>
        <w:t>- w części III Zamówienia*</w:t>
      </w:r>
    </w:p>
    <w:p w14:paraId="73D8470D" w14:textId="77777777" w:rsidR="007949C5" w:rsidRPr="007D791F" w:rsidRDefault="007949C5" w:rsidP="007949C5">
      <w:pPr>
        <w:rPr>
          <w:rFonts w:ascii="Tahoma" w:hAnsi="Tahoma" w:cs="Tahoma"/>
        </w:rPr>
      </w:pPr>
    </w:p>
    <w:p w14:paraId="4B2ABA07" w14:textId="5D8D0FB6"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557B8">
        <w:rPr>
          <w:rFonts w:ascii="Tahoma" w:hAnsi="Tahoma" w:cs="Tahoma"/>
          <w:b/>
          <w:bCs/>
          <w:color w:val="auto"/>
          <w:sz w:val="20"/>
          <w:szCs w:val="20"/>
        </w:rPr>
        <w:t xml:space="preserve"> z </w:t>
      </w:r>
      <w:proofErr w:type="spellStart"/>
      <w:r w:rsidR="00D557B8">
        <w:rPr>
          <w:rFonts w:ascii="Tahoma" w:hAnsi="Tahoma" w:cs="Tahoma"/>
          <w:b/>
          <w:bCs/>
          <w:color w:val="auto"/>
          <w:sz w:val="20"/>
          <w:szCs w:val="20"/>
        </w:rPr>
        <w:t>późn</w:t>
      </w:r>
      <w:proofErr w:type="spellEnd"/>
      <w:r w:rsidR="00D557B8">
        <w:rPr>
          <w:rFonts w:ascii="Tahoma" w:hAnsi="Tahoma" w:cs="Tahoma"/>
          <w:b/>
          <w:bCs/>
          <w:color w:val="auto"/>
          <w:sz w:val="20"/>
          <w:szCs w:val="20"/>
        </w:rPr>
        <w:t>.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4EF4FA41" w14:textId="77777777" w:rsidR="00C87ADF" w:rsidRPr="007D791F" w:rsidRDefault="00C87ADF" w:rsidP="00C87ADF">
      <w:pPr>
        <w:ind w:right="567" w:firstLine="3969"/>
        <w:jc w:val="both"/>
        <w:rPr>
          <w:rFonts w:ascii="Tahoma" w:hAnsi="Tahoma" w:cs="Tahoma"/>
        </w:rPr>
      </w:pPr>
    </w:p>
    <w:p w14:paraId="2731809B" w14:textId="77777777" w:rsidR="00FF61C5" w:rsidRPr="007D791F" w:rsidRDefault="00FF61C5" w:rsidP="00855595">
      <w:pPr>
        <w:ind w:right="567"/>
        <w:rPr>
          <w:rFonts w:ascii="Tahoma" w:hAnsi="Tahoma" w:cs="Tahoma"/>
          <w:i/>
          <w:highlight w:val="lightGray"/>
          <w:u w:val="single"/>
        </w:rPr>
      </w:pPr>
    </w:p>
    <w:p w14:paraId="311F90DA" w14:textId="77777777" w:rsidR="00FF61C5" w:rsidRPr="007D791F" w:rsidRDefault="00FF61C5" w:rsidP="00FF61C5">
      <w:pPr>
        <w:rPr>
          <w:rFonts w:ascii="Tahoma" w:hAnsi="Tahoma" w:cs="Tahoma"/>
        </w:rPr>
      </w:pPr>
      <w:r w:rsidRPr="00D861DB">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3D2877C" w14:textId="77777777" w:rsidR="001B5E1A" w:rsidRDefault="001B5E1A" w:rsidP="004673A1">
      <w:pPr>
        <w:ind w:right="567"/>
        <w:jc w:val="both"/>
        <w:rPr>
          <w:rFonts w:ascii="Tahoma" w:hAnsi="Tahoma" w:cs="Tahoma"/>
          <w:i/>
          <w:u w:val="single"/>
        </w:rPr>
      </w:pPr>
    </w:p>
    <w:p w14:paraId="4F0E7BE4" w14:textId="77777777" w:rsidR="001A6737" w:rsidRDefault="001A6737" w:rsidP="004673A1">
      <w:pPr>
        <w:ind w:right="567"/>
        <w:jc w:val="both"/>
        <w:rPr>
          <w:rFonts w:ascii="Tahoma" w:hAnsi="Tahoma" w:cs="Tahoma"/>
          <w:i/>
          <w:u w:val="single"/>
        </w:rPr>
      </w:pPr>
    </w:p>
    <w:p w14:paraId="79B3B9CF" w14:textId="77777777" w:rsidR="001A6737" w:rsidRPr="007D791F" w:rsidRDefault="001A6737" w:rsidP="004673A1">
      <w:pPr>
        <w:ind w:right="567"/>
        <w:jc w:val="both"/>
        <w:rPr>
          <w:rFonts w:ascii="Tahoma" w:hAnsi="Tahoma" w:cs="Tahoma"/>
          <w:i/>
          <w:u w:val="single"/>
        </w:rPr>
      </w:pPr>
    </w:p>
    <w:p w14:paraId="6EA4844C" w14:textId="7777777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629315B9" w14:textId="77777777"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4E4A29A0"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7777777" w:rsidR="00F26A0F" w:rsidRPr="00C705A3"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ramach następujących </w:t>
      </w:r>
      <w:r w:rsidRPr="00C705A3">
        <w:rPr>
          <w:rFonts w:ascii="Tahoma" w:hAnsi="Tahoma" w:cs="Tahoma"/>
        </w:rPr>
        <w:t xml:space="preserve">ubezpieczeń: </w:t>
      </w:r>
    </w:p>
    <w:p w14:paraId="69F9FFF8" w14:textId="77777777" w:rsidR="00F26A0F" w:rsidRPr="00C705A3" w:rsidRDefault="0051594D" w:rsidP="00540942">
      <w:pPr>
        <w:numPr>
          <w:ilvl w:val="0"/>
          <w:numId w:val="14"/>
        </w:numPr>
        <w:tabs>
          <w:tab w:val="clear" w:pos="2136"/>
        </w:tabs>
        <w:ind w:left="426"/>
        <w:jc w:val="both"/>
        <w:rPr>
          <w:rFonts w:ascii="Tahoma" w:hAnsi="Tahoma" w:cs="Tahoma"/>
        </w:rPr>
      </w:pPr>
      <w:r w:rsidRPr="00C705A3">
        <w:rPr>
          <w:rFonts w:ascii="Tahoma" w:hAnsi="Tahoma" w:cs="Tahoma"/>
        </w:rPr>
        <w:t xml:space="preserve">mienia </w:t>
      </w:r>
      <w:r w:rsidR="00F26A0F" w:rsidRPr="00C705A3">
        <w:rPr>
          <w:rFonts w:ascii="Tahoma" w:hAnsi="Tahoma" w:cs="Tahoma"/>
        </w:rPr>
        <w:t xml:space="preserve">od </w:t>
      </w:r>
      <w:r w:rsidRPr="00C705A3">
        <w:rPr>
          <w:rFonts w:ascii="Tahoma" w:hAnsi="Tahoma" w:cs="Tahoma"/>
        </w:rPr>
        <w:t xml:space="preserve">wszystkich </w:t>
      </w:r>
      <w:proofErr w:type="spellStart"/>
      <w:r w:rsidRPr="00C705A3">
        <w:rPr>
          <w:rFonts w:ascii="Tahoma" w:hAnsi="Tahoma" w:cs="Tahoma"/>
        </w:rPr>
        <w:t>ryzyk</w:t>
      </w:r>
      <w:proofErr w:type="spellEnd"/>
      <w:r w:rsidR="00F26A0F" w:rsidRPr="00C705A3">
        <w:rPr>
          <w:rFonts w:ascii="Tahoma" w:hAnsi="Tahoma" w:cs="Tahoma"/>
        </w:rPr>
        <w:t xml:space="preserve">, </w:t>
      </w:r>
    </w:p>
    <w:p w14:paraId="36DDBEC3" w14:textId="77777777" w:rsidR="00F26A0F" w:rsidRPr="00C705A3" w:rsidRDefault="00F26A0F" w:rsidP="00540942">
      <w:pPr>
        <w:numPr>
          <w:ilvl w:val="0"/>
          <w:numId w:val="14"/>
        </w:numPr>
        <w:tabs>
          <w:tab w:val="clear" w:pos="2136"/>
        </w:tabs>
        <w:ind w:left="426"/>
        <w:jc w:val="both"/>
        <w:rPr>
          <w:rFonts w:ascii="Tahoma" w:hAnsi="Tahoma" w:cs="Tahoma"/>
        </w:rPr>
      </w:pPr>
      <w:r w:rsidRPr="00C705A3">
        <w:rPr>
          <w:rFonts w:ascii="Tahoma" w:hAnsi="Tahoma" w:cs="Tahoma"/>
        </w:rPr>
        <w:t xml:space="preserve">sprzętu elektronicznego od wszystkich </w:t>
      </w:r>
      <w:proofErr w:type="spellStart"/>
      <w:r w:rsidRPr="00C705A3">
        <w:rPr>
          <w:rFonts w:ascii="Tahoma" w:hAnsi="Tahoma" w:cs="Tahoma"/>
        </w:rPr>
        <w:t>ryzyk</w:t>
      </w:r>
      <w:proofErr w:type="spellEnd"/>
      <w:r w:rsidRPr="00C705A3">
        <w:rPr>
          <w:rFonts w:ascii="Tahoma" w:hAnsi="Tahoma" w:cs="Tahoma"/>
        </w:rPr>
        <w:t xml:space="preserve">, </w:t>
      </w:r>
    </w:p>
    <w:p w14:paraId="73EC075E" w14:textId="77777777" w:rsidR="00F26A0F" w:rsidRPr="00C705A3" w:rsidRDefault="00F26A0F" w:rsidP="00540942">
      <w:pPr>
        <w:numPr>
          <w:ilvl w:val="0"/>
          <w:numId w:val="14"/>
        </w:numPr>
        <w:tabs>
          <w:tab w:val="clear" w:pos="2136"/>
        </w:tabs>
        <w:ind w:left="426"/>
        <w:jc w:val="both"/>
        <w:rPr>
          <w:rFonts w:ascii="Tahoma" w:hAnsi="Tahoma" w:cs="Tahoma"/>
        </w:rPr>
      </w:pPr>
      <w:r w:rsidRPr="00C705A3">
        <w:rPr>
          <w:rFonts w:ascii="Tahoma" w:hAnsi="Tahoma" w:cs="Tahoma"/>
        </w:rPr>
        <w:t xml:space="preserve">odpowiedzialności cywilnej, </w:t>
      </w:r>
    </w:p>
    <w:p w14:paraId="40E39AC2" w14:textId="77777777" w:rsidR="00F26A0F" w:rsidRPr="00C705A3" w:rsidRDefault="00F26A0F" w:rsidP="00540942">
      <w:pPr>
        <w:numPr>
          <w:ilvl w:val="0"/>
          <w:numId w:val="14"/>
        </w:numPr>
        <w:tabs>
          <w:tab w:val="clear" w:pos="2136"/>
        </w:tabs>
        <w:ind w:left="426"/>
        <w:jc w:val="both"/>
        <w:rPr>
          <w:rFonts w:ascii="Tahoma" w:hAnsi="Tahoma" w:cs="Tahoma"/>
        </w:rPr>
      </w:pPr>
      <w:r w:rsidRPr="00C705A3">
        <w:rPr>
          <w:rFonts w:ascii="Tahoma" w:hAnsi="Tahoma" w:cs="Tahoma"/>
        </w:rPr>
        <w:t xml:space="preserve">następstw nieszczęśliwych wypadków, </w:t>
      </w:r>
    </w:p>
    <w:p w14:paraId="79A45F1F" w14:textId="3740A5C0" w:rsidR="00C705A3" w:rsidRPr="00AD1657" w:rsidRDefault="00C705A3" w:rsidP="0013227B">
      <w:pPr>
        <w:numPr>
          <w:ilvl w:val="0"/>
          <w:numId w:val="14"/>
        </w:numPr>
        <w:tabs>
          <w:tab w:val="clear" w:pos="2136"/>
        </w:tabs>
        <w:ind w:left="426"/>
        <w:jc w:val="both"/>
        <w:rPr>
          <w:rFonts w:ascii="Tahoma" w:hAnsi="Tahoma" w:cs="Tahoma"/>
        </w:rPr>
      </w:pPr>
      <w:r w:rsidRPr="00AD1657">
        <w:rPr>
          <w:rFonts w:ascii="Tahoma" w:hAnsi="Tahoma" w:cs="Tahoma"/>
        </w:rPr>
        <w:t xml:space="preserve">maszyn drogowych od wszystkich </w:t>
      </w:r>
      <w:proofErr w:type="spellStart"/>
      <w:r w:rsidRPr="00AD1657">
        <w:rPr>
          <w:rFonts w:ascii="Tahoma" w:hAnsi="Tahoma" w:cs="Tahoma"/>
        </w:rPr>
        <w:t>ryzyk</w:t>
      </w:r>
      <w:proofErr w:type="spellEnd"/>
      <w:r w:rsidRPr="00AD1657">
        <w:rPr>
          <w:rFonts w:ascii="Tahoma" w:hAnsi="Tahoma" w:cs="Tahoma"/>
        </w:rPr>
        <w:t>,</w:t>
      </w:r>
    </w:p>
    <w:p w14:paraId="3FCE3A4C" w14:textId="77777777" w:rsidR="00C705A3" w:rsidRPr="00C705A3" w:rsidRDefault="00C705A3" w:rsidP="004C42D2">
      <w:pPr>
        <w:ind w:left="426"/>
        <w:jc w:val="both"/>
        <w:rPr>
          <w:rFonts w:ascii="Tahoma" w:hAnsi="Tahoma" w:cs="Tahoma"/>
        </w:rPr>
      </w:pPr>
    </w:p>
    <w:p w14:paraId="71E68A8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01501033"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00C827C3">
        <w:rPr>
          <w:rFonts w:ascii="Tahoma" w:hAnsi="Tahoma" w:cs="Tahoma"/>
          <w:b w:val="0"/>
          <w:sz w:val="20"/>
          <w:u w:val="none"/>
        </w:rPr>
        <w:t xml:space="preserve"> to jest 01.01.2021 r. – 31.12.202</w:t>
      </w:r>
      <w:r w:rsidR="00AD1657">
        <w:rPr>
          <w:rFonts w:ascii="Tahoma" w:hAnsi="Tahoma" w:cs="Tahoma"/>
          <w:b w:val="0"/>
          <w:sz w:val="20"/>
          <w:u w:val="none"/>
        </w:rPr>
        <w:t>2</w:t>
      </w:r>
      <w:r w:rsidR="00C827C3">
        <w:rPr>
          <w:rFonts w:ascii="Tahoma" w:hAnsi="Tahoma" w:cs="Tahoma"/>
          <w:b w:val="0"/>
          <w:sz w:val="20"/>
          <w:u w:val="none"/>
        </w:rPr>
        <w:t xml:space="preserve"> r.</w:t>
      </w: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19E7013B" w14:textId="77777777" w:rsidR="00F26A0F" w:rsidRPr="007D791F" w:rsidRDefault="00F26A0F" w:rsidP="00F26A0F">
      <w:pPr>
        <w:jc w:val="center"/>
        <w:rPr>
          <w:rFonts w:ascii="Tahoma" w:hAnsi="Tahoma" w:cs="Tahoma"/>
        </w:rPr>
      </w:pPr>
    </w:p>
    <w:p w14:paraId="4E2702F6" w14:textId="77777777" w:rsidR="00F26A0F" w:rsidRPr="00C705A3" w:rsidRDefault="00F26A0F" w:rsidP="00F26A0F">
      <w:pPr>
        <w:jc w:val="center"/>
        <w:rPr>
          <w:rFonts w:ascii="Tahoma" w:hAnsi="Tahoma" w:cs="Tahoma"/>
        </w:rPr>
      </w:pPr>
      <w:r w:rsidRPr="00C705A3">
        <w:rPr>
          <w:rFonts w:ascii="Tahoma" w:hAnsi="Tahoma" w:cs="Tahoma"/>
        </w:rPr>
        <w:t>§ 4</w:t>
      </w:r>
    </w:p>
    <w:p w14:paraId="49A96422" w14:textId="09768019" w:rsidR="00F26A0F" w:rsidRPr="00C705A3" w:rsidRDefault="00F26A0F" w:rsidP="00540942">
      <w:pPr>
        <w:numPr>
          <w:ilvl w:val="0"/>
          <w:numId w:val="11"/>
        </w:numPr>
        <w:tabs>
          <w:tab w:val="clear" w:pos="720"/>
          <w:tab w:val="num" w:pos="142"/>
        </w:tabs>
        <w:ind w:left="284" w:hanging="284"/>
        <w:jc w:val="both"/>
        <w:rPr>
          <w:rFonts w:ascii="Tahoma" w:hAnsi="Tahoma" w:cs="Tahoma"/>
        </w:rPr>
      </w:pPr>
      <w:r w:rsidRPr="00C705A3">
        <w:rPr>
          <w:rFonts w:ascii="Tahoma" w:hAnsi="Tahoma" w:cs="Tahoma"/>
        </w:rPr>
        <w:t xml:space="preserve">Wykonawca zobowiązany jest do wystawienia polis ubezpieczenia nie później niż w terminie do 14 dni od początku okresu ubezpieczenia, określonego w </w:t>
      </w:r>
      <w:r w:rsidR="005C0CFF" w:rsidRPr="00C705A3">
        <w:rPr>
          <w:rFonts w:ascii="Tahoma" w:hAnsi="Tahoma" w:cs="Tahoma"/>
        </w:rPr>
        <w:t>SIWZ</w:t>
      </w:r>
      <w:r w:rsidRPr="00C705A3">
        <w:rPr>
          <w:rFonts w:ascii="Tahoma" w:hAnsi="Tahoma" w:cs="Tahoma"/>
        </w:rPr>
        <w:t xml:space="preserve"> – dotyczy ubezpieczeń: </w:t>
      </w:r>
      <w:r w:rsidR="0051594D" w:rsidRPr="00C705A3">
        <w:rPr>
          <w:rFonts w:ascii="Tahoma" w:hAnsi="Tahoma" w:cs="Tahoma"/>
        </w:rPr>
        <w:t xml:space="preserve">mienia </w:t>
      </w:r>
      <w:r w:rsidRPr="00C705A3">
        <w:rPr>
          <w:rFonts w:ascii="Tahoma" w:hAnsi="Tahoma" w:cs="Tahoma"/>
        </w:rPr>
        <w:t xml:space="preserve">od </w:t>
      </w:r>
      <w:r w:rsidR="0051594D" w:rsidRPr="00C705A3">
        <w:rPr>
          <w:rFonts w:ascii="Tahoma" w:hAnsi="Tahoma" w:cs="Tahoma"/>
        </w:rPr>
        <w:t xml:space="preserve">wszystkich </w:t>
      </w:r>
      <w:proofErr w:type="spellStart"/>
      <w:r w:rsidR="0051594D" w:rsidRPr="00C705A3">
        <w:rPr>
          <w:rFonts w:ascii="Tahoma" w:hAnsi="Tahoma" w:cs="Tahoma"/>
        </w:rPr>
        <w:t>ryzyk</w:t>
      </w:r>
      <w:proofErr w:type="spellEnd"/>
      <w:r w:rsidRPr="00C705A3">
        <w:rPr>
          <w:rFonts w:ascii="Tahoma" w:hAnsi="Tahoma" w:cs="Tahoma"/>
        </w:rPr>
        <w:t xml:space="preserve">, sprzętu elektronicznego od wszystkich </w:t>
      </w:r>
      <w:proofErr w:type="spellStart"/>
      <w:r w:rsidRPr="00C705A3">
        <w:rPr>
          <w:rFonts w:ascii="Tahoma" w:hAnsi="Tahoma" w:cs="Tahoma"/>
        </w:rPr>
        <w:t>ryzyk</w:t>
      </w:r>
      <w:proofErr w:type="spellEnd"/>
      <w:r w:rsidRPr="00C705A3">
        <w:rPr>
          <w:rFonts w:ascii="Tahoma" w:hAnsi="Tahoma" w:cs="Tahoma"/>
        </w:rPr>
        <w:t>, odpowiedzialności cywilnej, następstw nieszczęśliwych wypadków</w:t>
      </w:r>
      <w:r w:rsidR="004C42D2">
        <w:rPr>
          <w:rFonts w:ascii="Tahoma" w:hAnsi="Tahoma" w:cs="Tahoma"/>
        </w:rPr>
        <w:t xml:space="preserve">, maszyn drogowych od wszystkich </w:t>
      </w:r>
      <w:proofErr w:type="spellStart"/>
      <w:r w:rsidR="004C42D2">
        <w:rPr>
          <w:rFonts w:ascii="Tahoma" w:hAnsi="Tahoma" w:cs="Tahoma"/>
        </w:rPr>
        <w:t>ryzyk</w:t>
      </w:r>
      <w:proofErr w:type="spellEnd"/>
      <w:r w:rsidRPr="00C705A3">
        <w:rPr>
          <w:rFonts w:ascii="Tahoma" w:hAnsi="Tahoma" w:cs="Tahoma"/>
        </w:rPr>
        <w:t>.</w:t>
      </w:r>
    </w:p>
    <w:p w14:paraId="02733689" w14:textId="221CFBA0" w:rsidR="00F26A0F" w:rsidRPr="00C705A3" w:rsidRDefault="00F26A0F" w:rsidP="00540942">
      <w:pPr>
        <w:numPr>
          <w:ilvl w:val="0"/>
          <w:numId w:val="11"/>
        </w:numPr>
        <w:tabs>
          <w:tab w:val="clear" w:pos="720"/>
          <w:tab w:val="num" w:pos="284"/>
        </w:tabs>
        <w:ind w:left="284" w:hanging="284"/>
        <w:jc w:val="both"/>
        <w:rPr>
          <w:rFonts w:ascii="Tahoma" w:hAnsi="Tahoma" w:cs="Tahoma"/>
        </w:rPr>
      </w:pPr>
      <w:r w:rsidRPr="00C705A3">
        <w:rPr>
          <w:rFonts w:ascii="Tahoma" w:hAnsi="Tahoma" w:cs="Tahoma"/>
        </w:rPr>
        <w:t>Do czasu wystawienia polis ubezpieczeniowych, Wykonawca potwierdza fakt udzielania ochrony poprzez wystawienie dokumentu tymczasowego – noty pokrycia ubezpieczeniowego</w:t>
      </w:r>
      <w:r w:rsidR="00AD1657">
        <w:rPr>
          <w:rFonts w:ascii="Tahoma" w:hAnsi="Tahoma" w:cs="Tahoma"/>
        </w:rPr>
        <w:t>.</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lastRenderedPageBreak/>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14:paraId="1858DB2C" w14:textId="0538D677"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14:paraId="23DCF895" w14:textId="615DB564" w:rsidR="00294B2D" w:rsidRPr="0067525B" w:rsidRDefault="001F47E4" w:rsidP="00540942">
      <w:pPr>
        <w:numPr>
          <w:ilvl w:val="0"/>
          <w:numId w:val="20"/>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1"/>
      <w:bookmarkEnd w:id="2"/>
      <w:r w:rsidR="00294B2D" w:rsidRPr="0067525B">
        <w:rPr>
          <w:rFonts w:ascii="Tahoma" w:hAnsi="Tahoma" w:cs="Tahoma"/>
        </w:rPr>
        <w:t>.</w:t>
      </w:r>
    </w:p>
    <w:p w14:paraId="6F393E8C" w14:textId="77777777"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5BCFAD46"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45DD353E" w14:textId="77777777" w:rsidR="00FC4652" w:rsidRPr="007D791F" w:rsidRDefault="00FC4652" w:rsidP="00FC4652">
      <w:pPr>
        <w:pStyle w:val="Tekstpodstawowywcity"/>
        <w:ind w:left="0"/>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101504AC" w14:textId="77777777" w:rsidR="00F26A0F" w:rsidRPr="007D791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14:paraId="1160ED97" w14:textId="77777777" w:rsidR="00F26A0F" w:rsidRPr="007D791F" w:rsidRDefault="00F26A0F" w:rsidP="00F26A0F">
      <w:pPr>
        <w:jc w:val="both"/>
        <w:rPr>
          <w:rFonts w:ascii="Tahoma" w:hAnsi="Tahoma" w:cs="Tahoma"/>
        </w:rPr>
      </w:pPr>
      <w:r w:rsidRPr="007D791F">
        <w:rPr>
          <w:rFonts w:ascii="Tahoma" w:hAnsi="Tahoma" w:cs="Tahoma"/>
        </w:rPr>
        <w:t>………………</w:t>
      </w: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 xml:space="preserve">wszystkich </w:t>
      </w:r>
      <w:proofErr w:type="spellStart"/>
      <w:r w:rsidR="0051594D" w:rsidRPr="004A0B27">
        <w:rPr>
          <w:rFonts w:ascii="Tahoma" w:hAnsi="Tahoma" w:cs="Tahoma"/>
        </w:rPr>
        <w:t>ryzyk</w:t>
      </w:r>
      <w:proofErr w:type="spellEnd"/>
      <w:r w:rsidRPr="004A0B27">
        <w:rPr>
          <w:rFonts w:ascii="Tahoma" w:hAnsi="Tahoma" w:cs="Tahoma"/>
        </w:rPr>
        <w:t xml:space="preserve"> –  ………………</w:t>
      </w:r>
    </w:p>
    <w:p w14:paraId="529633EA" w14:textId="77777777"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w:t>
      </w:r>
      <w:proofErr w:type="spellStart"/>
      <w:r w:rsidRPr="007D791F">
        <w:rPr>
          <w:rFonts w:ascii="Tahoma" w:hAnsi="Tahoma" w:cs="Tahoma"/>
        </w:rPr>
        <w:t>ryzyk</w:t>
      </w:r>
      <w:proofErr w:type="spellEnd"/>
      <w:r w:rsidRPr="007D791F">
        <w:rPr>
          <w:rFonts w:ascii="Tahoma" w:hAnsi="Tahoma" w:cs="Tahoma"/>
        </w:rPr>
        <w:t xml:space="preserve"> – ……………………………</w:t>
      </w:r>
    </w:p>
    <w:p w14:paraId="67527870"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61E3581F"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14:paraId="69B88BA1"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maszyn od uszkodzeń od wszystkich </w:t>
      </w:r>
      <w:proofErr w:type="spellStart"/>
      <w:r w:rsidRPr="007D791F">
        <w:rPr>
          <w:rFonts w:ascii="Tahoma" w:hAnsi="Tahoma" w:cs="Tahoma"/>
        </w:rPr>
        <w:t>ryzyk</w:t>
      </w:r>
      <w:proofErr w:type="spellEnd"/>
      <w:r w:rsidRPr="007D791F">
        <w:rPr>
          <w:rFonts w:ascii="Tahoma" w:hAnsi="Tahoma" w:cs="Tahoma"/>
        </w:rPr>
        <w:t xml:space="preserve"> - ……………………………………..</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648B5F4C" w:rsidR="00A51F81" w:rsidRPr="007D791F"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 xml:space="preserve">Ustawy z dnia 23 kwietnia 1964 r. - Kodeks </w:t>
      </w:r>
      <w:r w:rsidR="003024E8" w:rsidRPr="00B93BC5">
        <w:rPr>
          <w:rFonts w:ascii="Tahoma" w:hAnsi="Tahoma" w:cs="Tahoma"/>
        </w:rPr>
        <w:t>cywilny (</w:t>
      </w:r>
      <w:r w:rsidR="003C38B9" w:rsidRPr="00B93BC5">
        <w:rPr>
          <w:rFonts w:ascii="Tahoma" w:hAnsi="Tahoma" w:cs="Tahoma"/>
        </w:rPr>
        <w:t xml:space="preserve">Dz.U. z 2019, poz. 1145) </w:t>
      </w:r>
      <w:r w:rsidR="003024E8" w:rsidRPr="00B93BC5">
        <w:rPr>
          <w:rFonts w:ascii="Tahoma" w:hAnsi="Tahoma" w:cs="Tahoma"/>
        </w:rPr>
        <w:t>zwany dale</w:t>
      </w:r>
      <w:r w:rsidR="00230153" w:rsidRPr="00B93BC5">
        <w:rPr>
          <w:rFonts w:ascii="Tahoma" w:hAnsi="Tahoma" w:cs="Tahoma"/>
        </w:rPr>
        <w:t>j</w:t>
      </w:r>
      <w:r w:rsidR="003024E8" w:rsidRPr="00B93BC5">
        <w:rPr>
          <w:rFonts w:ascii="Tahoma" w:hAnsi="Tahoma" w:cs="Tahoma"/>
        </w:rPr>
        <w:t xml:space="preserve"> Kodeksem cywilnym, Ustawy z dnia 11 września 2015 r. o działalności ubezpieczeniowej i reasekuracyjnej </w:t>
      </w:r>
      <w:r w:rsidR="00512D9C" w:rsidRPr="00B93BC5">
        <w:rPr>
          <w:rFonts w:ascii="Tahoma" w:hAnsi="Tahoma" w:cs="Tahoma"/>
        </w:rPr>
        <w:t xml:space="preserve">(Dz. U. z 2019 r. poz. 381 z </w:t>
      </w:r>
      <w:proofErr w:type="spellStart"/>
      <w:r w:rsidR="00512D9C" w:rsidRPr="00B93BC5">
        <w:rPr>
          <w:rFonts w:ascii="Tahoma" w:hAnsi="Tahoma" w:cs="Tahoma"/>
        </w:rPr>
        <w:t>późn</w:t>
      </w:r>
      <w:proofErr w:type="spellEnd"/>
      <w:r w:rsidR="00512D9C" w:rsidRPr="00B93BC5">
        <w:rPr>
          <w:rFonts w:ascii="Tahoma" w:hAnsi="Tahoma" w:cs="Tahoma"/>
        </w:rPr>
        <w:t xml:space="preserve">. </w:t>
      </w:r>
      <w:proofErr w:type="spellStart"/>
      <w:r w:rsidR="00512D9C" w:rsidRPr="00B93BC5">
        <w:rPr>
          <w:rFonts w:ascii="Tahoma" w:hAnsi="Tahoma" w:cs="Tahoma"/>
        </w:rPr>
        <w:t>zm</w:t>
      </w:r>
      <w:proofErr w:type="spellEnd"/>
      <w:r w:rsidR="00512D9C" w:rsidRPr="00B93BC5">
        <w:rPr>
          <w:rFonts w:ascii="Tahoma" w:hAnsi="Tahoma" w:cs="Tahoma"/>
        </w:rPr>
        <w:t xml:space="preserve">), </w:t>
      </w:r>
      <w:r w:rsidR="001F47E4" w:rsidRPr="00B93BC5">
        <w:rPr>
          <w:rFonts w:ascii="Tahoma" w:hAnsi="Tahoma" w:cs="Tahoma"/>
        </w:rPr>
        <w:t>Us</w:t>
      </w:r>
      <w:r w:rsidR="001F47E4" w:rsidRPr="0067525B">
        <w:rPr>
          <w:rFonts w:ascii="Tahoma" w:hAnsi="Tahoma" w:cs="Tahoma"/>
        </w:rPr>
        <w:t xml:space="preserve">tawy z dnia 15 grudnia 2017 r. o dystrybucji </w:t>
      </w:r>
      <w:r w:rsidR="001F47E4" w:rsidRPr="00C705A3">
        <w:rPr>
          <w:rFonts w:ascii="Tahoma" w:hAnsi="Tahoma" w:cs="Tahoma"/>
        </w:rPr>
        <w:t xml:space="preserve">ubezpieczeń </w:t>
      </w:r>
      <w:r w:rsidR="00367206" w:rsidRPr="00C705A3">
        <w:rPr>
          <w:rFonts w:ascii="Tahoma" w:hAnsi="Tahoma" w:cs="Tahoma"/>
        </w:rPr>
        <w:t>(Dz.U.</w:t>
      </w:r>
      <w:r w:rsidR="00B93BC5" w:rsidRPr="00C705A3">
        <w:rPr>
          <w:rFonts w:ascii="Tahoma" w:hAnsi="Tahoma" w:cs="Tahoma"/>
        </w:rPr>
        <w:t xml:space="preserve"> z 2019 r. poz. </w:t>
      </w:r>
      <w:r w:rsidR="00C705A3">
        <w:rPr>
          <w:rFonts w:ascii="Tahoma" w:hAnsi="Tahoma" w:cs="Tahoma"/>
        </w:rPr>
        <w:t>1881)</w:t>
      </w:r>
      <w:r w:rsidR="003024E8" w:rsidRPr="00C705A3">
        <w:rPr>
          <w:rFonts w:ascii="Tahoma" w:hAnsi="Tahoma" w:cs="Tahoma"/>
        </w:rPr>
        <w:t xml:space="preserve"> </w:t>
      </w:r>
      <w:r w:rsidR="00A51F81" w:rsidRPr="00C705A3">
        <w:rPr>
          <w:rFonts w:ascii="Tahoma" w:hAnsi="Tahoma" w:cs="Tahoma"/>
        </w:rPr>
        <w:t xml:space="preserve">oraz postanowienia </w:t>
      </w:r>
      <w:r w:rsidR="00A51F81" w:rsidRPr="007D791F">
        <w:rPr>
          <w:rFonts w:ascii="Tahoma" w:hAnsi="Tahoma" w:cs="Tahoma"/>
        </w:rPr>
        <w:t>OWU tj.:</w:t>
      </w:r>
    </w:p>
    <w:p w14:paraId="3FBEAC42" w14:textId="77777777" w:rsidR="0044436C" w:rsidRPr="007D791F" w:rsidRDefault="0044436C" w:rsidP="0044436C">
      <w:pPr>
        <w:jc w:val="both"/>
        <w:rPr>
          <w:rFonts w:ascii="Tahoma" w:hAnsi="Tahoma" w:cs="Tahoma"/>
        </w:rPr>
      </w:pPr>
      <w:r w:rsidRPr="007D791F">
        <w:rPr>
          <w:rFonts w:ascii="Tahoma" w:hAnsi="Tahoma" w:cs="Tahoma"/>
        </w:rPr>
        <w:t>1)  ..............................................................................................................</w:t>
      </w:r>
    </w:p>
    <w:p w14:paraId="10E327C3" w14:textId="77777777" w:rsidR="0044436C" w:rsidRPr="007D791F" w:rsidRDefault="0044436C" w:rsidP="0044436C">
      <w:pPr>
        <w:jc w:val="both"/>
        <w:rPr>
          <w:rFonts w:ascii="Tahoma" w:hAnsi="Tahoma" w:cs="Tahoma"/>
        </w:rPr>
      </w:pPr>
      <w:r w:rsidRPr="007D791F">
        <w:rPr>
          <w:rFonts w:ascii="Tahoma" w:hAnsi="Tahoma" w:cs="Tahoma"/>
        </w:rPr>
        <w:t>2)  ..............................................................................................................</w:t>
      </w:r>
    </w:p>
    <w:p w14:paraId="757917C3" w14:textId="77777777" w:rsidR="0044436C" w:rsidRPr="007D791F" w:rsidRDefault="0044436C" w:rsidP="0044436C">
      <w:pPr>
        <w:jc w:val="both"/>
        <w:rPr>
          <w:rFonts w:ascii="Tahoma" w:hAnsi="Tahoma" w:cs="Tahoma"/>
        </w:rPr>
      </w:pPr>
      <w:r w:rsidRPr="007D791F">
        <w:rPr>
          <w:rFonts w:ascii="Tahoma" w:hAnsi="Tahoma" w:cs="Tahoma"/>
        </w:rPr>
        <w:t>3)  ..............................................................................................................</w:t>
      </w:r>
    </w:p>
    <w:p w14:paraId="41918F52" w14:textId="77777777" w:rsidR="0044436C" w:rsidRPr="007D791F" w:rsidRDefault="0044436C" w:rsidP="0044436C">
      <w:pPr>
        <w:jc w:val="both"/>
        <w:rPr>
          <w:rFonts w:ascii="Tahoma" w:hAnsi="Tahoma" w:cs="Tahoma"/>
        </w:rPr>
      </w:pPr>
      <w:r w:rsidRPr="007D791F">
        <w:rPr>
          <w:rFonts w:ascii="Tahoma" w:hAnsi="Tahoma" w:cs="Tahoma"/>
        </w:rPr>
        <w:t>4)  ..............................................................................................................</w:t>
      </w:r>
    </w:p>
    <w:p w14:paraId="083423D2" w14:textId="77777777" w:rsidR="0044436C" w:rsidRPr="007D791F" w:rsidRDefault="0044436C" w:rsidP="0044436C">
      <w:pPr>
        <w:jc w:val="both"/>
        <w:rPr>
          <w:rFonts w:ascii="Tahoma" w:hAnsi="Tahoma" w:cs="Tahoma"/>
        </w:rPr>
      </w:pPr>
      <w:r w:rsidRPr="007D791F">
        <w:rPr>
          <w:rFonts w:ascii="Tahoma" w:hAnsi="Tahoma" w:cs="Tahoma"/>
        </w:rPr>
        <w:t>5)  ..............................................................................................................</w:t>
      </w:r>
    </w:p>
    <w:p w14:paraId="534ED966" w14:textId="77777777" w:rsidR="0044436C" w:rsidRPr="007D791F" w:rsidRDefault="0044436C" w:rsidP="0044436C">
      <w:pPr>
        <w:rPr>
          <w:rFonts w:ascii="Tahoma" w:hAnsi="Tahoma" w:cs="Tahoma"/>
        </w:rPr>
      </w:pPr>
    </w:p>
    <w:p w14:paraId="12F6FB0B"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01C319CE" w14:textId="77777777" w:rsidR="00B93BC5" w:rsidRPr="00C705A3" w:rsidRDefault="00B93BC5" w:rsidP="00B93BC5">
      <w:pPr>
        <w:jc w:val="center"/>
        <w:rPr>
          <w:rFonts w:ascii="Tahoma" w:hAnsi="Tahoma" w:cs="Tahoma"/>
        </w:rPr>
      </w:pPr>
      <w:r w:rsidRPr="00C705A3">
        <w:rPr>
          <w:rFonts w:ascii="Tahoma" w:hAnsi="Tahoma" w:cs="Tahoma"/>
        </w:rPr>
        <w:sym w:font="Times New Roman" w:char="00A7"/>
      </w:r>
      <w:r w:rsidRPr="00C705A3">
        <w:rPr>
          <w:rFonts w:ascii="Tahoma" w:hAnsi="Tahoma" w:cs="Tahoma"/>
        </w:rPr>
        <w:t xml:space="preserve"> 11</w:t>
      </w:r>
    </w:p>
    <w:p w14:paraId="34C1AA29" w14:textId="77777777" w:rsidR="00B93BC5" w:rsidRPr="00C705A3" w:rsidRDefault="00B93BC5" w:rsidP="00B93BC5">
      <w:pPr>
        <w:ind w:left="426" w:right="10" w:hanging="426"/>
        <w:jc w:val="both"/>
        <w:rPr>
          <w:rFonts w:ascii="Tahoma" w:hAnsi="Tahoma" w:cs="Tahoma"/>
          <w:color w:val="000000"/>
          <w:lang w:eastAsia="ja-JP"/>
        </w:rPr>
      </w:pPr>
      <w:r w:rsidRPr="00C705A3">
        <w:rPr>
          <w:rFonts w:ascii="Tahoma" w:hAnsi="Tahoma" w:cs="Tahoma"/>
          <w:color w:val="000000"/>
          <w:lang w:eastAsia="ja-JP"/>
        </w:rPr>
        <w:t xml:space="preserve">1. Zamawiającemu przysługuje prawo wypowiedzenia Umowy w trybie natychmiastowym </w:t>
      </w:r>
      <w:r w:rsidRPr="00C705A3">
        <w:rPr>
          <w:rFonts w:ascii="Tahoma" w:hAnsi="Tahoma" w:cs="Tahoma"/>
          <w:color w:val="000000"/>
          <w:lang w:eastAsia="ja-JP"/>
        </w:rPr>
        <w:br/>
        <w:t>w następujących okolicznościach:</w:t>
      </w:r>
    </w:p>
    <w:p w14:paraId="04A9B4D4" w14:textId="77777777" w:rsidR="00B93BC5" w:rsidRPr="00C705A3" w:rsidRDefault="00B93BC5" w:rsidP="00B93BC5">
      <w:pPr>
        <w:ind w:left="454" w:right="10"/>
        <w:jc w:val="both"/>
        <w:rPr>
          <w:rFonts w:ascii="Tahoma" w:hAnsi="Tahoma" w:cs="Tahoma"/>
          <w:color w:val="000000"/>
          <w:lang w:eastAsia="ja-JP"/>
        </w:rPr>
      </w:pPr>
      <w:r w:rsidRPr="00C705A3">
        <w:rPr>
          <w:rFonts w:ascii="Tahoma" w:hAnsi="Tahoma" w:cs="Tahoma"/>
          <w:color w:val="000000"/>
          <w:lang w:eastAsia="ja-JP"/>
        </w:rPr>
        <w:t>1) zostanie ogłoszona upadłość Wykonawcy lub zostanie otwarta likwidacja przedsiębiorstwa Wykonawcy;</w:t>
      </w:r>
    </w:p>
    <w:p w14:paraId="7D8AC988" w14:textId="77777777" w:rsidR="00B93BC5" w:rsidRPr="00C705A3" w:rsidRDefault="00B93BC5" w:rsidP="00B93BC5">
      <w:pPr>
        <w:ind w:left="454" w:right="10"/>
        <w:jc w:val="both"/>
        <w:rPr>
          <w:rFonts w:ascii="Tahoma" w:hAnsi="Tahoma" w:cs="Tahoma"/>
          <w:color w:val="000000"/>
          <w:lang w:eastAsia="ja-JP"/>
        </w:rPr>
      </w:pPr>
      <w:r w:rsidRPr="00C705A3">
        <w:rPr>
          <w:rFonts w:ascii="Tahoma" w:hAnsi="Tahoma" w:cs="Tahoma"/>
          <w:color w:val="000000"/>
          <w:lang w:eastAsia="ja-JP"/>
        </w:rPr>
        <w:t>2) zostanie wydany nakaz zajęcia całości lub istotnej części majątku Wykonawcy;</w:t>
      </w:r>
    </w:p>
    <w:p w14:paraId="5062602A" w14:textId="77777777" w:rsidR="00B93BC5" w:rsidRPr="00C705A3" w:rsidRDefault="00B93BC5" w:rsidP="00B93BC5">
      <w:pPr>
        <w:ind w:left="454" w:right="10"/>
        <w:jc w:val="both"/>
        <w:rPr>
          <w:rFonts w:ascii="Tahoma" w:hAnsi="Tahoma" w:cs="Tahoma"/>
          <w:color w:val="000000"/>
          <w:lang w:eastAsia="ja-JP"/>
        </w:rPr>
      </w:pPr>
      <w:r w:rsidRPr="00C705A3">
        <w:rPr>
          <w:rFonts w:ascii="Tahoma" w:hAnsi="Tahoma" w:cs="Tahoma"/>
          <w:color w:val="000000"/>
          <w:lang w:eastAsia="ja-JP"/>
        </w:rPr>
        <w:t>3) Wykonawca przerwał realizację zamówienia, nie informując o tym pisemnie Zamawiającego, i przerwa ta trwa dłużej niż 30 dni.</w:t>
      </w:r>
    </w:p>
    <w:p w14:paraId="69100B8A" w14:textId="77777777" w:rsidR="00B93BC5" w:rsidRPr="00C705A3" w:rsidRDefault="00B93BC5" w:rsidP="00934CE2">
      <w:pPr>
        <w:pStyle w:val="Akapitzlist"/>
        <w:numPr>
          <w:ilvl w:val="0"/>
          <w:numId w:val="78"/>
        </w:numPr>
        <w:ind w:right="10"/>
        <w:contextualSpacing/>
        <w:jc w:val="both"/>
        <w:rPr>
          <w:rFonts w:ascii="Tahoma" w:eastAsia="Times New Roman" w:hAnsi="Tahoma" w:cs="Tahoma"/>
          <w:color w:val="000000"/>
          <w:sz w:val="20"/>
          <w:szCs w:val="20"/>
          <w:lang w:eastAsia="ja-JP"/>
        </w:rPr>
      </w:pPr>
      <w:r w:rsidRPr="00C705A3">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05A3">
        <w:rPr>
          <w:rFonts w:ascii="Tahoma" w:eastAsia="Times New Roman" w:hAnsi="Tahoma" w:cs="Tahoma"/>
          <w:color w:val="000000"/>
          <w:sz w:val="20"/>
          <w:szCs w:val="20"/>
          <w:lang w:eastAsia="ja-JP"/>
        </w:rPr>
        <w:br/>
        <w:t>z tytułu wykonania części Umowy (proporcjonalnie do okresu udzielanej ochrony ubezpieczeniowej).</w:t>
      </w:r>
    </w:p>
    <w:p w14:paraId="279796A2" w14:textId="77777777" w:rsidR="00B93BC5" w:rsidRPr="00C705A3" w:rsidRDefault="00B93BC5" w:rsidP="00934CE2">
      <w:pPr>
        <w:numPr>
          <w:ilvl w:val="0"/>
          <w:numId w:val="78"/>
        </w:numPr>
        <w:ind w:right="10"/>
        <w:jc w:val="both"/>
        <w:rPr>
          <w:rFonts w:ascii="Tahoma" w:hAnsi="Tahoma" w:cs="Tahoma"/>
          <w:color w:val="000000"/>
          <w:lang w:eastAsia="ja-JP"/>
        </w:rPr>
      </w:pPr>
      <w:r w:rsidRPr="00C705A3">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C705A3" w:rsidRDefault="00B93BC5" w:rsidP="00934CE2">
      <w:pPr>
        <w:numPr>
          <w:ilvl w:val="0"/>
          <w:numId w:val="78"/>
        </w:numPr>
        <w:ind w:right="10"/>
        <w:jc w:val="both"/>
        <w:rPr>
          <w:rFonts w:ascii="Tahoma" w:hAnsi="Tahoma" w:cs="Tahoma"/>
          <w:color w:val="000000"/>
          <w:lang w:eastAsia="ja-JP"/>
        </w:rPr>
      </w:pPr>
      <w:r w:rsidRPr="00C705A3">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Pr="00C705A3" w:rsidRDefault="00F26A0F" w:rsidP="00DB2EBA">
      <w:pPr>
        <w:ind w:left="426" w:hanging="426"/>
        <w:jc w:val="both"/>
        <w:rPr>
          <w:rFonts w:ascii="Tahoma" w:hAnsi="Tahoma" w:cs="Tahoma"/>
        </w:rPr>
      </w:pPr>
    </w:p>
    <w:p w14:paraId="62A1F105" w14:textId="77777777" w:rsidR="00574ADF" w:rsidRPr="00C705A3" w:rsidRDefault="00345FF7" w:rsidP="00574ADF">
      <w:pPr>
        <w:jc w:val="center"/>
        <w:rPr>
          <w:rFonts w:ascii="Tahoma" w:hAnsi="Tahoma" w:cs="Tahoma"/>
        </w:rPr>
      </w:pPr>
      <w:r w:rsidRPr="00C705A3">
        <w:rPr>
          <w:rFonts w:ascii="Tahoma" w:hAnsi="Tahoma" w:cs="Tahoma"/>
        </w:rPr>
        <w:fldChar w:fldCharType="begin"/>
      </w:r>
      <w:r w:rsidR="00574ADF" w:rsidRPr="00C705A3">
        <w:rPr>
          <w:rFonts w:ascii="Tahoma" w:hAnsi="Tahoma" w:cs="Tahoma"/>
        </w:rPr>
        <w:instrText>\SYMBOL 167 \f "Times New Roman CE"</w:instrText>
      </w:r>
      <w:r w:rsidRPr="00C705A3">
        <w:rPr>
          <w:rFonts w:ascii="Tahoma" w:hAnsi="Tahoma" w:cs="Tahoma"/>
        </w:rPr>
        <w:fldChar w:fldCharType="end"/>
      </w:r>
      <w:r w:rsidR="00574ADF" w:rsidRPr="00C705A3">
        <w:rPr>
          <w:rFonts w:ascii="Tahoma" w:hAnsi="Tahoma" w:cs="Tahoma"/>
        </w:rPr>
        <w:t xml:space="preserve"> 1</w:t>
      </w:r>
      <w:r w:rsidR="00A91586" w:rsidRPr="00C705A3">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C705A3">
        <w:rPr>
          <w:rFonts w:ascii="Tahoma" w:hAnsi="Tahoma" w:cs="Tahoma"/>
        </w:rPr>
        <w:t>Zakazuje się zmian postanowień niniejszej umowy</w:t>
      </w:r>
      <w:r w:rsidRPr="00A51F81">
        <w:rPr>
          <w:rFonts w:ascii="Tahoma" w:hAnsi="Tahoma" w:cs="Tahoma"/>
        </w:rPr>
        <w:t xml:space="preserve">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DE3A79" w14:textId="77777777" w:rsidR="00E83595" w:rsidRPr="007D791F" w:rsidRDefault="00E83595"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68698D27" w:rsidR="009F2ED3" w:rsidRPr="007E7EE0" w:rsidRDefault="00A01E13" w:rsidP="007E7EE0">
      <w:pPr>
        <w:pStyle w:val="Akapitzlist"/>
        <w:numPr>
          <w:ilvl w:val="3"/>
          <w:numId w:val="78"/>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1CADF735" w14:textId="77777777" w:rsidR="00B93BC5" w:rsidRPr="00C705A3" w:rsidRDefault="00420D7B" w:rsidP="00D43EC6">
      <w:pPr>
        <w:numPr>
          <w:ilvl w:val="0"/>
          <w:numId w:val="24"/>
        </w:numPr>
        <w:ind w:right="-1"/>
        <w:jc w:val="both"/>
        <w:rPr>
          <w:rFonts w:ascii="Tahoma" w:hAnsi="Tahoma" w:cs="Tahoma"/>
        </w:rPr>
      </w:pPr>
      <w:r w:rsidRPr="00B93BC5">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w:t>
      </w:r>
      <w:r w:rsidRPr="00B93BC5">
        <w:rPr>
          <w:rFonts w:ascii="Tahoma" w:hAnsi="Tahoma" w:cs="Tahoma"/>
        </w:rPr>
        <w:lastRenderedPageBreak/>
        <w:t xml:space="preserve">limitów </w:t>
      </w:r>
      <w:r w:rsidRPr="00C705A3">
        <w:rPr>
          <w:rFonts w:ascii="Tahoma" w:hAnsi="Tahoma" w:cs="Tahoma"/>
        </w:rPr>
        <w:t>odpowiedzialności</w:t>
      </w:r>
      <w:r w:rsidR="00B93BC5" w:rsidRPr="00C705A3">
        <w:rPr>
          <w:rFonts w:ascii="Tahoma" w:hAnsi="Tahoma" w:cs="Tahoma"/>
        </w:rPr>
        <w:t xml:space="preserve"> na wniosek Zamawiającego oraz za zgodą Wykonawcy. Zmiana taka będzie możliwa tylko pod warunkiem, że Zamawiający zaakceptuje propozycje Wykonawcy dotyczące tej zmiany;</w:t>
      </w:r>
    </w:p>
    <w:p w14:paraId="150582CC" w14:textId="58F160ED" w:rsidR="00E50739" w:rsidRPr="00B93BC5" w:rsidRDefault="00E50739" w:rsidP="00D43EC6">
      <w:pPr>
        <w:numPr>
          <w:ilvl w:val="0"/>
          <w:numId w:val="24"/>
        </w:numPr>
        <w:ind w:right="-1"/>
        <w:jc w:val="both"/>
        <w:rPr>
          <w:rFonts w:ascii="Tahoma" w:hAnsi="Tahoma" w:cs="Tahoma"/>
        </w:rPr>
      </w:pPr>
      <w:r w:rsidRPr="00C705A3">
        <w:rPr>
          <w:rFonts w:ascii="Tahoma" w:hAnsi="Tahoma" w:cs="Tahoma"/>
        </w:rPr>
        <w:t xml:space="preserve">zmiany wysokości składki w ubezpieczeniu mienia od </w:t>
      </w:r>
      <w:r w:rsidR="0051594D" w:rsidRPr="00C705A3">
        <w:rPr>
          <w:rFonts w:ascii="Tahoma" w:hAnsi="Tahoma" w:cs="Tahoma"/>
        </w:rPr>
        <w:t xml:space="preserve">wszystkich </w:t>
      </w:r>
      <w:proofErr w:type="spellStart"/>
      <w:r w:rsidR="0051594D" w:rsidRPr="00C705A3">
        <w:rPr>
          <w:rFonts w:ascii="Tahoma" w:hAnsi="Tahoma" w:cs="Tahoma"/>
        </w:rPr>
        <w:t>ryzyk</w:t>
      </w:r>
      <w:proofErr w:type="spellEnd"/>
      <w:r w:rsidRPr="00C705A3">
        <w:rPr>
          <w:rFonts w:ascii="Tahoma" w:hAnsi="Tahoma" w:cs="Tahoma"/>
        </w:rPr>
        <w:t xml:space="preserve"> w przypadku zmiany sumy ubezpieczenia budynków i budowli</w:t>
      </w:r>
      <w:r w:rsidRPr="00B93BC5">
        <w:rPr>
          <w:rFonts w:ascii="Tahoma" w:hAnsi="Tahoma" w:cs="Tahoma"/>
        </w:rPr>
        <w:t xml:space="preserve"> – w przypadku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zapisami klauzuli warunków i taryf;</w:t>
      </w:r>
    </w:p>
    <w:p w14:paraId="0F778B21" w14:textId="44E419AF" w:rsidR="003C280F" w:rsidRPr="00C705A3" w:rsidRDefault="003C280F" w:rsidP="00540942">
      <w:pPr>
        <w:numPr>
          <w:ilvl w:val="0"/>
          <w:numId w:val="24"/>
        </w:numPr>
        <w:ind w:right="-1"/>
        <w:jc w:val="both"/>
        <w:rPr>
          <w:rFonts w:ascii="Tahoma" w:hAnsi="Tahoma" w:cs="Tahoma"/>
        </w:rPr>
      </w:pPr>
      <w:r w:rsidRPr="00C705A3">
        <w:rPr>
          <w:rFonts w:ascii="Tahoma" w:hAnsi="Tahoma" w:cs="Tahoma"/>
        </w:rPr>
        <w:t>zmiany wysokości składki lub raty składki w ubezpieczeniu następ</w:t>
      </w:r>
      <w:r w:rsidR="00235F0E" w:rsidRPr="00C705A3">
        <w:rPr>
          <w:rFonts w:ascii="Tahoma" w:hAnsi="Tahoma" w:cs="Tahoma"/>
        </w:rPr>
        <w:t xml:space="preserve">stw nieszczęśliwych wypadków </w:t>
      </w:r>
      <w:r w:rsidRPr="00C705A3">
        <w:rPr>
          <w:rFonts w:ascii="Tahoma" w:hAnsi="Tahoma" w:cs="Tahoma"/>
        </w:rPr>
        <w:t xml:space="preserve">– w przypadku zmiany liczby osób ubezpieczonych oraz wysokości sumy ubezpieczenia na osobę w okresie ubezpieczenia. Składka będzie rozliczana zgodnie z, określonymi w </w:t>
      </w:r>
      <w:r w:rsidR="005C0CFF" w:rsidRPr="00C705A3">
        <w:rPr>
          <w:rFonts w:ascii="Tahoma" w:hAnsi="Tahoma" w:cs="Tahoma"/>
        </w:rPr>
        <w:t>SIWZ</w:t>
      </w:r>
      <w:r w:rsidRPr="00C705A3">
        <w:rPr>
          <w:rFonts w:ascii="Tahoma" w:hAnsi="Tahoma" w:cs="Tahoma"/>
        </w:rPr>
        <w:t>, zapisami klauzuli warunków i taryf;</w:t>
      </w:r>
    </w:p>
    <w:p w14:paraId="3CD8DCBC"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E78726F" w14:textId="77777777" w:rsidR="00E50739" w:rsidRDefault="00E50739" w:rsidP="00540942">
      <w:pPr>
        <w:numPr>
          <w:ilvl w:val="0"/>
          <w:numId w:val="24"/>
        </w:numPr>
        <w:ind w:left="709" w:right="-1"/>
        <w:jc w:val="both"/>
        <w:rPr>
          <w:rFonts w:ascii="Tahoma" w:hAnsi="Tahoma" w:cs="Tahoma"/>
        </w:rPr>
      </w:pPr>
      <w:r w:rsidRPr="007D791F">
        <w:rPr>
          <w:rFonts w:ascii="Tahoma" w:hAnsi="Tahoma" w:cs="Tahoma"/>
        </w:rPr>
        <w:t>zmiany zakresu ubezpieczenia wynikająca ze zmian przepisów prawnych.</w:t>
      </w:r>
    </w:p>
    <w:p w14:paraId="70F050D3" w14:textId="77777777" w:rsidR="00B93BC5" w:rsidRPr="00C827C3" w:rsidRDefault="00B93BC5" w:rsidP="00B93BC5">
      <w:pPr>
        <w:ind w:right="-1"/>
        <w:jc w:val="both"/>
        <w:rPr>
          <w:rFonts w:ascii="Tahoma" w:hAnsi="Tahoma" w:cs="Tahoma"/>
        </w:rPr>
      </w:pPr>
      <w:r w:rsidRPr="00C827C3">
        <w:rPr>
          <w:rFonts w:ascii="Tahoma" w:hAnsi="Tahoma" w:cs="Tahoma"/>
        </w:rPr>
        <w:t>2. Zgodnie z art. 142 ust. 5 Ustawy PZP, wynagrodzenie wykonawcy (składka ubezpieczeniowa) może ulec zmianie w przypadku:</w:t>
      </w:r>
    </w:p>
    <w:p w14:paraId="4E59A869" w14:textId="77777777" w:rsidR="00B93BC5" w:rsidRPr="00C827C3" w:rsidRDefault="00B93BC5" w:rsidP="00B93BC5">
      <w:pPr>
        <w:ind w:left="426" w:right="-1"/>
        <w:jc w:val="both"/>
        <w:rPr>
          <w:rFonts w:ascii="Tahoma" w:hAnsi="Tahoma" w:cs="Tahoma"/>
        </w:rPr>
      </w:pPr>
      <w:r w:rsidRPr="00C827C3">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C827C3" w:rsidRDefault="00B93BC5" w:rsidP="00B93BC5">
      <w:pPr>
        <w:ind w:right="-1" w:firstLine="426"/>
        <w:jc w:val="both"/>
        <w:rPr>
          <w:rFonts w:ascii="Tahoma" w:hAnsi="Tahoma" w:cs="Tahoma"/>
        </w:rPr>
      </w:pPr>
      <w:r w:rsidRPr="00C827C3">
        <w:rPr>
          <w:rFonts w:ascii="Tahoma" w:hAnsi="Tahoma" w:cs="Tahoma"/>
        </w:rPr>
        <w:t>2) zmiany:</w:t>
      </w:r>
    </w:p>
    <w:p w14:paraId="4116D319" w14:textId="77777777" w:rsidR="00B93BC5" w:rsidRPr="00C827C3" w:rsidRDefault="00B93BC5" w:rsidP="00B93BC5">
      <w:pPr>
        <w:pStyle w:val="Akapitzlist"/>
        <w:numPr>
          <w:ilvl w:val="3"/>
          <w:numId w:val="11"/>
        </w:numPr>
        <w:ind w:left="1134" w:hanging="425"/>
        <w:jc w:val="both"/>
        <w:rPr>
          <w:rFonts w:ascii="Tahoma" w:hAnsi="Tahoma" w:cs="Tahoma"/>
          <w:sz w:val="20"/>
          <w:szCs w:val="20"/>
        </w:rPr>
      </w:pPr>
      <w:r w:rsidRPr="00C827C3">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C827C3" w:rsidRDefault="00B93BC5" w:rsidP="00B93BC5">
      <w:pPr>
        <w:pStyle w:val="Akapitzlist"/>
        <w:numPr>
          <w:ilvl w:val="3"/>
          <w:numId w:val="11"/>
        </w:numPr>
        <w:ind w:left="1134" w:hanging="425"/>
        <w:jc w:val="both"/>
        <w:rPr>
          <w:rFonts w:ascii="Tahoma" w:hAnsi="Tahoma" w:cs="Tahoma"/>
          <w:sz w:val="20"/>
          <w:szCs w:val="20"/>
        </w:rPr>
      </w:pPr>
      <w:r w:rsidRPr="00C827C3">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C827C3" w:rsidRDefault="00B93BC5" w:rsidP="00B93BC5">
      <w:pPr>
        <w:pStyle w:val="Akapitzlist"/>
        <w:numPr>
          <w:ilvl w:val="3"/>
          <w:numId w:val="11"/>
        </w:numPr>
        <w:ind w:left="1134" w:hanging="425"/>
        <w:jc w:val="both"/>
        <w:rPr>
          <w:rFonts w:ascii="Tahoma" w:hAnsi="Tahoma" w:cs="Tahoma"/>
          <w:sz w:val="20"/>
          <w:szCs w:val="20"/>
        </w:rPr>
      </w:pPr>
      <w:r w:rsidRPr="00C827C3">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C827C3" w:rsidRDefault="00B93BC5" w:rsidP="00B93BC5">
      <w:pPr>
        <w:ind w:left="426" w:right="-1"/>
        <w:jc w:val="both"/>
        <w:rPr>
          <w:rFonts w:ascii="Tahoma" w:hAnsi="Tahoma" w:cs="Tahoma"/>
        </w:rPr>
      </w:pPr>
      <w:r w:rsidRPr="00C827C3">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6F163F3" w14:textId="77777777" w:rsidR="00B93BC5" w:rsidRPr="00C827C3" w:rsidRDefault="00B93BC5" w:rsidP="00B93BC5">
      <w:pPr>
        <w:ind w:right="-1"/>
        <w:jc w:val="both"/>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77777777" w:rsidR="001F47E4" w:rsidRDefault="001F47E4"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3249CB5A" w14:textId="77777777" w:rsidR="001F47E4" w:rsidRDefault="001F47E4" w:rsidP="00F26A0F">
      <w:pPr>
        <w:rPr>
          <w:rFonts w:ascii="Tahoma" w:hAnsi="Tahoma" w:cs="Tahoma"/>
        </w:rPr>
      </w:pPr>
    </w:p>
    <w:p w14:paraId="540B1A8E" w14:textId="28059E52" w:rsidR="001F47E4" w:rsidRDefault="001F47E4" w:rsidP="00F26A0F">
      <w:pPr>
        <w:rPr>
          <w:rFonts w:ascii="Tahoma" w:hAnsi="Tahoma" w:cs="Tahoma"/>
        </w:rPr>
      </w:pPr>
    </w:p>
    <w:p w14:paraId="7A977086" w14:textId="1EC4C27D" w:rsidR="00507E72" w:rsidRDefault="00507E72" w:rsidP="00F26A0F">
      <w:pPr>
        <w:rPr>
          <w:rFonts w:ascii="Tahoma" w:hAnsi="Tahoma" w:cs="Tahoma"/>
        </w:rPr>
      </w:pPr>
    </w:p>
    <w:p w14:paraId="7D65E7FC" w14:textId="49819FB0" w:rsidR="00507E72" w:rsidRDefault="00507E72" w:rsidP="00F26A0F">
      <w:pPr>
        <w:rPr>
          <w:rFonts w:ascii="Tahoma" w:hAnsi="Tahoma" w:cs="Tahoma"/>
        </w:rPr>
      </w:pPr>
    </w:p>
    <w:p w14:paraId="0CD80792" w14:textId="56A71D57" w:rsidR="00507E72" w:rsidRDefault="00507E72" w:rsidP="00F26A0F">
      <w:pPr>
        <w:rPr>
          <w:rFonts w:ascii="Tahoma" w:hAnsi="Tahoma" w:cs="Tahoma"/>
        </w:rPr>
      </w:pPr>
    </w:p>
    <w:p w14:paraId="450409CF" w14:textId="77777777" w:rsidR="00C827C3" w:rsidRDefault="00C827C3" w:rsidP="00F26A0F">
      <w:pPr>
        <w:rPr>
          <w:rFonts w:ascii="Tahoma" w:hAnsi="Tahoma" w:cs="Tahoma"/>
        </w:rPr>
      </w:pPr>
    </w:p>
    <w:p w14:paraId="46F9137B" w14:textId="77777777" w:rsidR="00C827C3" w:rsidRDefault="00C827C3" w:rsidP="00F26A0F">
      <w:pPr>
        <w:rPr>
          <w:rFonts w:ascii="Tahoma" w:hAnsi="Tahoma" w:cs="Tahoma"/>
        </w:rPr>
      </w:pPr>
    </w:p>
    <w:p w14:paraId="5C6D21E2" w14:textId="77777777" w:rsidR="00C827C3" w:rsidRDefault="00C827C3" w:rsidP="00F26A0F">
      <w:pPr>
        <w:rPr>
          <w:rFonts w:ascii="Tahoma" w:hAnsi="Tahoma" w:cs="Tahoma"/>
        </w:rPr>
      </w:pPr>
    </w:p>
    <w:p w14:paraId="61B9D0E3" w14:textId="77777777" w:rsidR="00C827C3" w:rsidRDefault="00C827C3" w:rsidP="00F26A0F">
      <w:pPr>
        <w:rPr>
          <w:rFonts w:ascii="Tahoma" w:hAnsi="Tahoma" w:cs="Tahoma"/>
        </w:rPr>
      </w:pPr>
    </w:p>
    <w:p w14:paraId="308F82FC" w14:textId="77777777" w:rsidR="00C827C3" w:rsidRDefault="00C827C3" w:rsidP="00F26A0F">
      <w:pPr>
        <w:rPr>
          <w:rFonts w:ascii="Tahoma" w:hAnsi="Tahoma" w:cs="Tahoma"/>
        </w:rPr>
      </w:pPr>
    </w:p>
    <w:p w14:paraId="0CA0D451" w14:textId="77777777" w:rsidR="00C827C3" w:rsidRDefault="00C827C3" w:rsidP="00F26A0F">
      <w:pPr>
        <w:rPr>
          <w:rFonts w:ascii="Tahoma" w:hAnsi="Tahoma" w:cs="Tahoma"/>
        </w:rPr>
      </w:pPr>
    </w:p>
    <w:p w14:paraId="10FDE7F1" w14:textId="77777777" w:rsidR="00C827C3" w:rsidRDefault="00C827C3" w:rsidP="00F26A0F">
      <w:pPr>
        <w:rPr>
          <w:rFonts w:ascii="Tahoma" w:hAnsi="Tahoma" w:cs="Tahoma"/>
        </w:rPr>
      </w:pPr>
    </w:p>
    <w:p w14:paraId="77B7CB16" w14:textId="77777777" w:rsidR="00C827C3" w:rsidRDefault="00C827C3" w:rsidP="00F26A0F">
      <w:pPr>
        <w:rPr>
          <w:rFonts w:ascii="Tahoma" w:hAnsi="Tahoma" w:cs="Tahoma"/>
        </w:rPr>
      </w:pPr>
    </w:p>
    <w:p w14:paraId="60F6F038" w14:textId="77777777" w:rsidR="00C827C3" w:rsidRDefault="00C827C3" w:rsidP="00F26A0F">
      <w:pPr>
        <w:rPr>
          <w:rFonts w:ascii="Tahoma" w:hAnsi="Tahoma" w:cs="Tahoma"/>
        </w:rPr>
      </w:pPr>
    </w:p>
    <w:p w14:paraId="7C6A7D77" w14:textId="77777777" w:rsidR="00C827C3" w:rsidRDefault="00C827C3" w:rsidP="00F26A0F">
      <w:pPr>
        <w:rPr>
          <w:rFonts w:ascii="Tahoma" w:hAnsi="Tahoma" w:cs="Tahoma"/>
        </w:rPr>
      </w:pPr>
    </w:p>
    <w:p w14:paraId="1C5C385E" w14:textId="77777777" w:rsidR="00C827C3" w:rsidRDefault="00C827C3" w:rsidP="00F26A0F">
      <w:pPr>
        <w:rPr>
          <w:rFonts w:ascii="Tahoma" w:hAnsi="Tahoma" w:cs="Tahoma"/>
        </w:rPr>
      </w:pPr>
    </w:p>
    <w:p w14:paraId="18EB24A0" w14:textId="77777777" w:rsidR="00C827C3" w:rsidRDefault="00C827C3" w:rsidP="00F26A0F">
      <w:pPr>
        <w:rPr>
          <w:rFonts w:ascii="Tahoma" w:hAnsi="Tahoma" w:cs="Tahoma"/>
        </w:rPr>
      </w:pPr>
    </w:p>
    <w:p w14:paraId="0FE8C3A1" w14:textId="77777777" w:rsidR="00C827C3" w:rsidRDefault="00C827C3" w:rsidP="00F26A0F">
      <w:pPr>
        <w:rPr>
          <w:rFonts w:ascii="Tahoma" w:hAnsi="Tahoma" w:cs="Tahoma"/>
        </w:rPr>
      </w:pPr>
    </w:p>
    <w:p w14:paraId="6FA59F1F" w14:textId="77777777" w:rsidR="00C827C3" w:rsidRDefault="00C827C3" w:rsidP="00F26A0F">
      <w:pPr>
        <w:rPr>
          <w:rFonts w:ascii="Tahoma" w:hAnsi="Tahoma" w:cs="Tahoma"/>
        </w:rPr>
      </w:pPr>
    </w:p>
    <w:p w14:paraId="3FD66BD6" w14:textId="77777777" w:rsidR="00C827C3" w:rsidRDefault="00C827C3" w:rsidP="00F26A0F">
      <w:pPr>
        <w:rPr>
          <w:rFonts w:ascii="Tahoma" w:hAnsi="Tahoma" w:cs="Tahoma"/>
        </w:rPr>
      </w:pPr>
    </w:p>
    <w:p w14:paraId="1FF3C916" w14:textId="77777777" w:rsidR="00C827C3" w:rsidRDefault="00C827C3" w:rsidP="00F26A0F">
      <w:pPr>
        <w:rPr>
          <w:rFonts w:ascii="Tahoma" w:hAnsi="Tahoma" w:cs="Tahoma"/>
        </w:rPr>
      </w:pPr>
    </w:p>
    <w:p w14:paraId="66760A63" w14:textId="77777777" w:rsidR="00C827C3" w:rsidRDefault="00C827C3" w:rsidP="00F26A0F">
      <w:pPr>
        <w:rPr>
          <w:rFonts w:ascii="Tahoma" w:hAnsi="Tahoma" w:cs="Tahoma"/>
        </w:rPr>
      </w:pPr>
    </w:p>
    <w:p w14:paraId="5979570C" w14:textId="77777777" w:rsidR="00C827C3" w:rsidRDefault="00C827C3" w:rsidP="00F26A0F">
      <w:pPr>
        <w:rPr>
          <w:rFonts w:ascii="Tahoma" w:hAnsi="Tahoma" w:cs="Tahoma"/>
        </w:rPr>
      </w:pPr>
    </w:p>
    <w:p w14:paraId="1F0D5475" w14:textId="77777777" w:rsidR="00C827C3" w:rsidRDefault="00C827C3" w:rsidP="00F26A0F">
      <w:pPr>
        <w:rPr>
          <w:rFonts w:ascii="Tahoma" w:hAnsi="Tahoma" w:cs="Tahoma"/>
        </w:rPr>
      </w:pPr>
    </w:p>
    <w:p w14:paraId="5D6DD1F6" w14:textId="77777777" w:rsidR="00C827C3" w:rsidRDefault="00C827C3" w:rsidP="00F26A0F">
      <w:pPr>
        <w:rPr>
          <w:rFonts w:ascii="Tahoma" w:hAnsi="Tahoma" w:cs="Tahoma"/>
        </w:rPr>
      </w:pPr>
    </w:p>
    <w:p w14:paraId="591CB2D1" w14:textId="77777777" w:rsidR="00C827C3" w:rsidRDefault="00C827C3" w:rsidP="00F26A0F">
      <w:pPr>
        <w:rPr>
          <w:rFonts w:ascii="Tahoma" w:hAnsi="Tahoma" w:cs="Tahoma"/>
        </w:rPr>
      </w:pPr>
    </w:p>
    <w:p w14:paraId="3D04DDB5" w14:textId="77777777" w:rsidR="00C827C3" w:rsidRDefault="00C827C3" w:rsidP="00F26A0F">
      <w:pPr>
        <w:rPr>
          <w:rFonts w:ascii="Tahoma" w:hAnsi="Tahoma" w:cs="Tahoma"/>
        </w:rPr>
      </w:pPr>
    </w:p>
    <w:p w14:paraId="7EBA442A" w14:textId="77777777" w:rsidR="00C827C3" w:rsidRDefault="00C827C3" w:rsidP="00F26A0F">
      <w:pPr>
        <w:rPr>
          <w:rFonts w:ascii="Tahoma" w:hAnsi="Tahoma" w:cs="Tahoma"/>
        </w:rPr>
      </w:pPr>
    </w:p>
    <w:p w14:paraId="641D8060" w14:textId="5AD2C0AF" w:rsidR="00507E72" w:rsidRDefault="00507E72" w:rsidP="00F26A0F">
      <w:pPr>
        <w:rPr>
          <w:rFonts w:ascii="Tahoma" w:hAnsi="Tahoma" w:cs="Tahoma"/>
        </w:rPr>
      </w:pPr>
    </w:p>
    <w:p w14:paraId="6236E34C" w14:textId="6EBABFC3" w:rsidR="00507E72" w:rsidRDefault="00507E72" w:rsidP="00F26A0F">
      <w:pPr>
        <w:rPr>
          <w:rFonts w:ascii="Tahoma" w:hAnsi="Tahoma" w:cs="Tahoma"/>
        </w:rPr>
      </w:pPr>
    </w:p>
    <w:p w14:paraId="0D5B7DED" w14:textId="09FA97BC" w:rsidR="00507E72" w:rsidRDefault="00507E72" w:rsidP="00F26A0F">
      <w:pPr>
        <w:rPr>
          <w:rFonts w:ascii="Tahoma" w:hAnsi="Tahoma" w:cs="Tahoma"/>
        </w:rPr>
      </w:pPr>
    </w:p>
    <w:p w14:paraId="6D9BC855" w14:textId="77777777" w:rsidR="00507E72" w:rsidRDefault="00507E72" w:rsidP="00F26A0F">
      <w:pPr>
        <w:rPr>
          <w:rFonts w:ascii="Tahoma" w:hAnsi="Tahoma" w:cs="Tahoma"/>
        </w:rPr>
      </w:pPr>
    </w:p>
    <w:p w14:paraId="490691C7" w14:textId="77777777" w:rsidR="001F47E4" w:rsidRDefault="001F47E4" w:rsidP="00F26A0F">
      <w:pPr>
        <w:rPr>
          <w:rFonts w:ascii="Tahoma" w:hAnsi="Tahoma" w:cs="Tahoma"/>
        </w:rPr>
      </w:pPr>
    </w:p>
    <w:p w14:paraId="1E0C6B9B" w14:textId="77777777"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14:paraId="5D88DF37"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28001CA4"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14:paraId="3892A4AC" w14:textId="75C8557E" w:rsidR="00A55A40" w:rsidRPr="007D791F" w:rsidRDefault="00A55A40" w:rsidP="00A55A40">
      <w:pPr>
        <w:autoSpaceDE w:val="0"/>
        <w:ind w:left="709" w:hanging="142"/>
        <w:rPr>
          <w:rFonts w:ascii="Tahoma" w:hAnsi="Tahoma" w:cs="Tahoma"/>
        </w:rPr>
      </w:pPr>
    </w:p>
    <w:p w14:paraId="6CC42B08"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CB3B5DC" w14:textId="7777777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62AE1C7E" w:rsidR="000B7484" w:rsidRPr="007D791F" w:rsidRDefault="000B7484" w:rsidP="00A55A40">
      <w:pPr>
        <w:jc w:val="both"/>
        <w:rPr>
          <w:rFonts w:ascii="Tahoma" w:hAnsi="Tahoma" w:cs="Tahoma"/>
        </w:rPr>
      </w:pPr>
      <w:r w:rsidRPr="007D791F">
        <w:rPr>
          <w:rFonts w:ascii="Tahoma" w:hAnsi="Tahoma" w:cs="Tahoma"/>
        </w:rPr>
        <w:t>Polisy ubezpieczeń komunikacyjnych (AC, OC, NNW</w:t>
      </w:r>
      <w:r w:rsidR="00A55A40" w:rsidRPr="007D791F">
        <w:rPr>
          <w:rFonts w:ascii="Tahoma" w:hAnsi="Tahoma" w:cs="Tahoma"/>
        </w:rPr>
        <w:t>, ASS</w:t>
      </w:r>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C827C3">
        <w:rPr>
          <w:rFonts w:ascii="Tahoma" w:hAnsi="Tahoma" w:cs="Tahoma"/>
        </w:rPr>
        <w:t>01.01.</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7D791F">
        <w:rPr>
          <w:rFonts w:ascii="Tahoma" w:hAnsi="Tahoma" w:cs="Tahoma"/>
        </w:rPr>
        <w:t>do</w:t>
      </w:r>
      <w:r w:rsidR="00AB029A" w:rsidRPr="007D791F">
        <w:rPr>
          <w:rFonts w:ascii="Tahoma" w:hAnsi="Tahoma" w:cs="Tahoma"/>
        </w:rPr>
        <w:t xml:space="preserve"> </w:t>
      </w:r>
      <w:r w:rsidR="00C827C3">
        <w:rPr>
          <w:rFonts w:ascii="Tahoma" w:hAnsi="Tahoma" w:cs="Tahoma"/>
        </w:rPr>
        <w:t>15.01.</w:t>
      </w:r>
      <w:r w:rsidR="003F2B32" w:rsidRPr="007D791F">
        <w:rPr>
          <w:rFonts w:ascii="Tahoma" w:hAnsi="Tahoma" w:cs="Tahoma"/>
        </w:rPr>
        <w:t xml:space="preserve"> </w:t>
      </w:r>
      <w:r w:rsidR="0055381F" w:rsidRPr="007D791F">
        <w:rPr>
          <w:rFonts w:ascii="Tahoma" w:hAnsi="Tahoma" w:cs="Tahoma"/>
        </w:rPr>
        <w:t>k</w:t>
      </w:r>
      <w:r w:rsidR="003F2B32" w:rsidRPr="007D791F">
        <w:rPr>
          <w:rFonts w:ascii="Tahoma" w:hAnsi="Tahoma" w:cs="Tahoma"/>
        </w:rPr>
        <w:t>ażdego roku ubezpieczenia.</w:t>
      </w: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w:t>
      </w:r>
      <w:r w:rsidRPr="007D791F">
        <w:rPr>
          <w:rFonts w:ascii="Tahoma" w:hAnsi="Tahoma" w:cs="Tahoma"/>
        </w:rPr>
        <w:lastRenderedPageBreak/>
        <w:t>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14:paraId="2F7A71C5"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4E4C1577" w14:textId="77777777" w:rsidR="000B7484" w:rsidRPr="007D791F" w:rsidRDefault="000B7484" w:rsidP="000B7484">
      <w:pPr>
        <w:jc w:val="center"/>
        <w:rPr>
          <w:rFonts w:ascii="Tahoma" w:hAnsi="Tahoma" w:cs="Tahoma"/>
        </w:rPr>
      </w:pP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29104092"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6E298EA4" w14:textId="77777777" w:rsidR="000B7484" w:rsidRPr="007D791F" w:rsidRDefault="000B7484" w:rsidP="000B7484">
      <w:pPr>
        <w:pStyle w:val="Tekstpodstawowywcity"/>
        <w:ind w:left="0"/>
        <w:rPr>
          <w:rFonts w:ascii="Tahoma" w:hAnsi="Tahoma" w:cs="Tahoma"/>
          <w:b w:val="0"/>
          <w:sz w:val="20"/>
          <w:u w:val="none"/>
        </w:rPr>
      </w:pP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7FF2CDEA" w14:textId="77777777" w:rsidR="000B7484" w:rsidRPr="007D791F" w:rsidRDefault="000B7484" w:rsidP="000B7484">
      <w:pPr>
        <w:jc w:val="both"/>
        <w:rPr>
          <w:rFonts w:ascii="Tahoma" w:hAnsi="Tahoma" w:cs="Tahoma"/>
        </w:rPr>
      </w:pPr>
      <w:r w:rsidRPr="007D791F">
        <w:rPr>
          <w:rFonts w:ascii="Tahoma" w:hAnsi="Tahoma" w:cs="Tahoma"/>
        </w:rPr>
        <w:t xml:space="preserve">Zamawiający zapłaci składkę ubezpieczeniową </w:t>
      </w:r>
      <w:r w:rsidR="008025A8" w:rsidRPr="007D791F">
        <w:rPr>
          <w:rFonts w:ascii="Tahoma" w:hAnsi="Tahoma" w:cs="Tahoma"/>
        </w:rPr>
        <w:t>w terminie 14 dni od początku okresu ubezpieczenia poszczególnych pojazdów Zamawiającego, w każdym roku ubezpieczenia.</w:t>
      </w:r>
    </w:p>
    <w:p w14:paraId="20D28DCF" w14:textId="77777777" w:rsidR="00E15DA9" w:rsidRDefault="00E15DA9" w:rsidP="000B7484">
      <w:pPr>
        <w:jc w:val="center"/>
        <w:rPr>
          <w:rFonts w:ascii="Tahoma" w:hAnsi="Tahoma" w:cs="Tahoma"/>
        </w:rPr>
      </w:pPr>
    </w:p>
    <w:p w14:paraId="64ADA9E5"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50790B3" w14:textId="77777777" w:rsidR="000B7484" w:rsidRPr="007D791F" w:rsidRDefault="000B7484" w:rsidP="000B7484">
      <w:pPr>
        <w:jc w:val="center"/>
        <w:rPr>
          <w:rFonts w:ascii="Tahoma" w:hAnsi="Tahoma" w:cs="Tahoma"/>
        </w:rPr>
      </w:pP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6BC6DACE" w:rsidR="00FA347D" w:rsidRPr="00C827C3"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 xml:space="preserve">umową, SIWZ i ofertą Wykonawcy, zastosowanie mają przepisy Ustawy z dnia 23 kwietnia 1964 r. - Kodeks cywilny </w:t>
      </w:r>
      <w:r w:rsidR="003024E8" w:rsidRPr="00C827C3">
        <w:rPr>
          <w:rFonts w:ascii="Tahoma" w:hAnsi="Tahoma" w:cs="Tahoma"/>
        </w:rPr>
        <w:t>(</w:t>
      </w:r>
      <w:r w:rsidR="003C38B9" w:rsidRPr="00C827C3">
        <w:rPr>
          <w:rFonts w:ascii="Tahoma" w:hAnsi="Tahoma" w:cs="Tahoma"/>
        </w:rPr>
        <w:t xml:space="preserve">Dz.U. z 2019, poz. 1145) </w:t>
      </w:r>
      <w:r w:rsidR="00AE5A2A" w:rsidRPr="00C827C3">
        <w:rPr>
          <w:rFonts w:ascii="Tahoma" w:hAnsi="Tahoma" w:cs="Tahoma"/>
        </w:rPr>
        <w:t>zwany dale</w:t>
      </w:r>
      <w:r w:rsidR="00230153" w:rsidRPr="00C827C3">
        <w:rPr>
          <w:rFonts w:ascii="Tahoma" w:hAnsi="Tahoma" w:cs="Tahoma"/>
        </w:rPr>
        <w:t>j</w:t>
      </w:r>
      <w:r w:rsidR="00AE5A2A" w:rsidRPr="00C827C3">
        <w:rPr>
          <w:rFonts w:ascii="Tahoma" w:hAnsi="Tahoma" w:cs="Tahoma"/>
        </w:rPr>
        <w:t xml:space="preserve"> Kodeksem cywilnym, Ustawy z dnia 11 września 2015 r. o działalności ubezpieczeni</w:t>
      </w:r>
      <w:r w:rsidR="00357BDF" w:rsidRPr="00C827C3">
        <w:rPr>
          <w:rFonts w:ascii="Tahoma" w:hAnsi="Tahoma" w:cs="Tahoma"/>
        </w:rPr>
        <w:t xml:space="preserve">owej i reasekuracyjnej </w:t>
      </w:r>
      <w:r w:rsidR="00512D9C" w:rsidRPr="00C827C3">
        <w:rPr>
          <w:rFonts w:ascii="Tahoma" w:hAnsi="Tahoma" w:cs="Tahoma"/>
        </w:rPr>
        <w:t xml:space="preserve">(Dz. U. z 2019 r. poz. 381 z </w:t>
      </w:r>
      <w:proofErr w:type="spellStart"/>
      <w:r w:rsidR="00512D9C" w:rsidRPr="00C827C3">
        <w:rPr>
          <w:rFonts w:ascii="Tahoma" w:hAnsi="Tahoma" w:cs="Tahoma"/>
        </w:rPr>
        <w:t>późn</w:t>
      </w:r>
      <w:proofErr w:type="spellEnd"/>
      <w:r w:rsidR="00512D9C" w:rsidRPr="00C827C3">
        <w:rPr>
          <w:rFonts w:ascii="Tahoma" w:hAnsi="Tahoma" w:cs="Tahoma"/>
        </w:rPr>
        <w:t xml:space="preserve">. </w:t>
      </w:r>
      <w:proofErr w:type="spellStart"/>
      <w:r w:rsidR="00512D9C" w:rsidRPr="00C827C3">
        <w:rPr>
          <w:rFonts w:ascii="Tahoma" w:hAnsi="Tahoma" w:cs="Tahoma"/>
        </w:rPr>
        <w:t>zm</w:t>
      </w:r>
      <w:proofErr w:type="spellEnd"/>
      <w:r w:rsidR="00512D9C" w:rsidRPr="00C827C3">
        <w:rPr>
          <w:rFonts w:ascii="Tahoma" w:hAnsi="Tahoma" w:cs="Tahoma"/>
        </w:rPr>
        <w:t>)</w:t>
      </w:r>
      <w:r w:rsidR="00AE5A2A" w:rsidRPr="00C827C3">
        <w:rPr>
          <w:rFonts w:ascii="Tahoma" w:hAnsi="Tahoma" w:cs="Tahoma"/>
        </w:rPr>
        <w:t xml:space="preserve">, </w:t>
      </w:r>
      <w:r w:rsidR="001F47E4" w:rsidRPr="00C827C3">
        <w:rPr>
          <w:rFonts w:ascii="Tahoma" w:hAnsi="Tahoma" w:cs="Tahoma"/>
        </w:rPr>
        <w:t xml:space="preserve">Ustawy z dnia 15 grudnia 2017 r. o dystrybucji ubezpieczeń </w:t>
      </w:r>
      <w:r w:rsidR="00367206" w:rsidRPr="00C827C3">
        <w:rPr>
          <w:rFonts w:ascii="Tahoma" w:hAnsi="Tahoma" w:cs="Tahoma"/>
        </w:rPr>
        <w:t>(Dz.U.</w:t>
      </w:r>
      <w:r w:rsidR="00A663B9" w:rsidRPr="00C827C3">
        <w:rPr>
          <w:rFonts w:ascii="Tahoma" w:hAnsi="Tahoma" w:cs="Tahoma"/>
        </w:rPr>
        <w:t xml:space="preserve"> z </w:t>
      </w:r>
      <w:r w:rsidR="00367206" w:rsidRPr="00C827C3">
        <w:rPr>
          <w:rFonts w:ascii="Tahoma" w:hAnsi="Tahoma" w:cs="Tahoma"/>
        </w:rPr>
        <w:t>2019</w:t>
      </w:r>
      <w:r w:rsidR="00A663B9" w:rsidRPr="00C827C3">
        <w:rPr>
          <w:rFonts w:ascii="Tahoma" w:hAnsi="Tahoma" w:cs="Tahoma"/>
        </w:rPr>
        <w:t xml:space="preserve"> r</w:t>
      </w:r>
      <w:r w:rsidR="00367206" w:rsidRPr="00C827C3">
        <w:rPr>
          <w:rFonts w:ascii="Tahoma" w:hAnsi="Tahoma" w:cs="Tahoma"/>
        </w:rPr>
        <w:t>.</w:t>
      </w:r>
      <w:r w:rsidR="00A663B9" w:rsidRPr="00C827C3">
        <w:rPr>
          <w:rFonts w:ascii="Tahoma" w:hAnsi="Tahoma" w:cs="Tahoma"/>
        </w:rPr>
        <w:t xml:space="preserve"> poz. </w:t>
      </w:r>
      <w:r w:rsidR="00367206" w:rsidRPr="00C827C3">
        <w:rPr>
          <w:rFonts w:ascii="Tahoma" w:hAnsi="Tahoma" w:cs="Tahoma"/>
        </w:rPr>
        <w:t xml:space="preserve">1881), </w:t>
      </w:r>
      <w:r w:rsidR="00AE5A2A" w:rsidRPr="00C827C3">
        <w:rPr>
          <w:rFonts w:ascii="Tahoma" w:hAnsi="Tahoma" w:cs="Tahoma"/>
        </w:rPr>
        <w:t>Ustawy z dnia 22 maja 2003 r. o ubezpieczeniach obowiązkowych, Ubezpieczeniowym Funduszu Gwarancyjnym i Polskim Biurze Ubezpieczeń Komunikacyjnych (Dz.U. z 201</w:t>
      </w:r>
      <w:r w:rsidR="00A663B9" w:rsidRPr="00C827C3">
        <w:rPr>
          <w:rFonts w:ascii="Tahoma" w:hAnsi="Tahoma" w:cs="Tahoma"/>
        </w:rPr>
        <w:t>9 r.</w:t>
      </w:r>
      <w:r w:rsidR="00AE5A2A" w:rsidRPr="00C827C3">
        <w:rPr>
          <w:rFonts w:ascii="Tahoma" w:hAnsi="Tahoma" w:cs="Tahoma"/>
        </w:rPr>
        <w:t xml:space="preserve"> poz. </w:t>
      </w:r>
      <w:r w:rsidR="00A663B9" w:rsidRPr="00C827C3">
        <w:rPr>
          <w:rFonts w:ascii="Tahoma" w:hAnsi="Tahoma" w:cs="Tahoma"/>
        </w:rPr>
        <w:t>2214</w:t>
      </w:r>
      <w:r w:rsidR="001F6185" w:rsidRPr="00C827C3">
        <w:rPr>
          <w:rFonts w:ascii="Tahoma" w:hAnsi="Tahoma" w:cs="Tahoma"/>
        </w:rPr>
        <w:t>)</w:t>
      </w:r>
      <w:r w:rsidR="00AE5A2A" w:rsidRPr="00C827C3">
        <w:rPr>
          <w:rFonts w:ascii="Tahoma" w:hAnsi="Tahoma" w:cs="Tahoma"/>
        </w:rPr>
        <w:t xml:space="preserve"> </w:t>
      </w:r>
      <w:r w:rsidR="00FA347D" w:rsidRPr="00C827C3">
        <w:rPr>
          <w:rFonts w:ascii="Tahoma" w:hAnsi="Tahoma" w:cs="Tahoma"/>
        </w:rPr>
        <w:t>oraz postanowienia OWU tj.:</w:t>
      </w:r>
    </w:p>
    <w:p w14:paraId="2A52039B" w14:textId="77777777" w:rsidR="000B7484" w:rsidRPr="007D791F" w:rsidRDefault="000B7484" w:rsidP="000B7484">
      <w:pPr>
        <w:jc w:val="both"/>
        <w:rPr>
          <w:rFonts w:ascii="Tahoma" w:hAnsi="Tahoma" w:cs="Tahoma"/>
        </w:rPr>
      </w:pPr>
      <w:r w:rsidRPr="00C827C3">
        <w:rPr>
          <w:rFonts w:ascii="Tahoma" w:hAnsi="Tahoma" w:cs="Tahoma"/>
        </w:rPr>
        <w:t>1)  ..............................................................................................................</w:t>
      </w:r>
    </w:p>
    <w:p w14:paraId="27611DAA" w14:textId="77777777" w:rsidR="000B7484" w:rsidRPr="007D791F" w:rsidRDefault="000B7484" w:rsidP="000B7484">
      <w:pPr>
        <w:jc w:val="both"/>
        <w:rPr>
          <w:rFonts w:ascii="Tahoma" w:hAnsi="Tahoma" w:cs="Tahoma"/>
        </w:rPr>
      </w:pPr>
      <w:r w:rsidRPr="007D791F">
        <w:rPr>
          <w:rFonts w:ascii="Tahoma" w:hAnsi="Tahoma" w:cs="Tahoma"/>
        </w:rPr>
        <w:lastRenderedPageBreak/>
        <w:t>2)  ..............................................................................................................</w:t>
      </w:r>
    </w:p>
    <w:p w14:paraId="53BBB9C1" w14:textId="77777777" w:rsidR="000B7484" w:rsidRPr="007D791F" w:rsidRDefault="000B7484" w:rsidP="000B7484">
      <w:pPr>
        <w:jc w:val="both"/>
        <w:rPr>
          <w:rFonts w:ascii="Tahoma" w:hAnsi="Tahoma" w:cs="Tahoma"/>
        </w:rPr>
      </w:pPr>
      <w:r w:rsidRPr="007D791F">
        <w:rPr>
          <w:rFonts w:ascii="Tahoma" w:hAnsi="Tahoma" w:cs="Tahoma"/>
        </w:rPr>
        <w:t>3)  ..............................................................................................................</w:t>
      </w:r>
    </w:p>
    <w:p w14:paraId="63D20763" w14:textId="77777777"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0B725ED9" w14:textId="77777777" w:rsidR="000B7484" w:rsidRPr="007D791F" w:rsidRDefault="000B7484" w:rsidP="000B7484">
      <w:pPr>
        <w:rPr>
          <w:rFonts w:ascii="Tahoma" w:hAnsi="Tahoma" w:cs="Tahoma"/>
        </w:rPr>
      </w:pPr>
    </w:p>
    <w:p w14:paraId="5F0F8E02" w14:textId="77777777" w:rsidR="00A663B9" w:rsidRPr="00C827C3" w:rsidRDefault="00A663B9" w:rsidP="00A663B9">
      <w:pPr>
        <w:jc w:val="center"/>
        <w:rPr>
          <w:rFonts w:ascii="Tahoma" w:hAnsi="Tahoma" w:cs="Tahoma"/>
        </w:rPr>
      </w:pPr>
      <w:r w:rsidRPr="00C827C3">
        <w:rPr>
          <w:rFonts w:ascii="Tahoma" w:hAnsi="Tahoma" w:cs="Tahoma"/>
        </w:rPr>
        <w:sym w:font="Times New Roman" w:char="00A7"/>
      </w:r>
      <w:r w:rsidRPr="00C827C3">
        <w:rPr>
          <w:rFonts w:ascii="Tahoma" w:hAnsi="Tahoma" w:cs="Tahoma"/>
        </w:rPr>
        <w:t xml:space="preserve"> 10</w:t>
      </w:r>
    </w:p>
    <w:p w14:paraId="72C7C27B" w14:textId="77777777" w:rsidR="00A663B9" w:rsidRPr="00C827C3" w:rsidRDefault="00A663B9" w:rsidP="00A663B9">
      <w:pPr>
        <w:ind w:left="426" w:right="10" w:hanging="426"/>
        <w:jc w:val="both"/>
        <w:rPr>
          <w:rFonts w:ascii="Tahoma" w:hAnsi="Tahoma" w:cs="Tahoma"/>
          <w:color w:val="000000"/>
          <w:lang w:eastAsia="ja-JP"/>
        </w:rPr>
      </w:pPr>
      <w:r w:rsidRPr="00C827C3">
        <w:rPr>
          <w:rFonts w:ascii="Tahoma" w:hAnsi="Tahoma" w:cs="Tahoma"/>
          <w:color w:val="000000"/>
          <w:lang w:eastAsia="ja-JP"/>
        </w:rPr>
        <w:t xml:space="preserve">1. Zamawiającemu przysługuje prawo wypowiedzenia Umowy w trybie natychmiastowym </w:t>
      </w:r>
      <w:r w:rsidRPr="00C827C3">
        <w:rPr>
          <w:rFonts w:ascii="Tahoma" w:hAnsi="Tahoma" w:cs="Tahoma"/>
          <w:color w:val="000000"/>
          <w:lang w:eastAsia="ja-JP"/>
        </w:rPr>
        <w:br/>
        <w:t>w następujących okolicznościach:</w:t>
      </w:r>
    </w:p>
    <w:p w14:paraId="747CEE21" w14:textId="77777777" w:rsidR="00A663B9" w:rsidRPr="00C827C3" w:rsidRDefault="00A663B9" w:rsidP="00A663B9">
      <w:pPr>
        <w:ind w:left="454" w:right="10"/>
        <w:jc w:val="both"/>
        <w:rPr>
          <w:rFonts w:ascii="Tahoma" w:hAnsi="Tahoma" w:cs="Tahoma"/>
          <w:color w:val="000000"/>
          <w:lang w:eastAsia="ja-JP"/>
        </w:rPr>
      </w:pPr>
      <w:r w:rsidRPr="00C827C3">
        <w:rPr>
          <w:rFonts w:ascii="Tahoma" w:hAnsi="Tahoma" w:cs="Tahoma"/>
          <w:color w:val="000000"/>
          <w:lang w:eastAsia="ja-JP"/>
        </w:rPr>
        <w:t>1) zostanie ogłoszona upadłość Wykonawcy lub zostanie otwarta likwidacja przedsiębiorstwa Wykonawcy;</w:t>
      </w:r>
    </w:p>
    <w:p w14:paraId="77C85528" w14:textId="094545CE" w:rsidR="00A663B9" w:rsidRPr="00C827C3" w:rsidRDefault="00A663B9" w:rsidP="00A663B9">
      <w:pPr>
        <w:ind w:left="454" w:right="10"/>
        <w:jc w:val="both"/>
        <w:rPr>
          <w:rFonts w:ascii="Tahoma" w:hAnsi="Tahoma" w:cs="Tahoma"/>
          <w:color w:val="000000"/>
          <w:lang w:eastAsia="ja-JP"/>
        </w:rPr>
      </w:pPr>
      <w:r w:rsidRPr="00C827C3">
        <w:rPr>
          <w:rFonts w:ascii="Tahoma" w:hAnsi="Tahoma" w:cs="Tahoma"/>
          <w:color w:val="000000"/>
          <w:lang w:eastAsia="ja-JP"/>
        </w:rPr>
        <w:t xml:space="preserve">2) zostanie wydany nakaz zajęcia </w:t>
      </w:r>
      <w:r w:rsidR="000E3088" w:rsidRPr="00C827C3">
        <w:rPr>
          <w:rFonts w:ascii="Tahoma" w:hAnsi="Tahoma" w:cs="Tahoma"/>
          <w:color w:val="000000"/>
          <w:lang w:eastAsia="ja-JP"/>
        </w:rPr>
        <w:t>całości lub isto</w:t>
      </w:r>
      <w:r w:rsidRPr="00C827C3">
        <w:rPr>
          <w:rFonts w:ascii="Tahoma" w:hAnsi="Tahoma" w:cs="Tahoma"/>
          <w:color w:val="000000"/>
          <w:lang w:eastAsia="ja-JP"/>
        </w:rPr>
        <w:t>tnej części majątku Wykonawcy;</w:t>
      </w:r>
    </w:p>
    <w:p w14:paraId="5B77D265" w14:textId="77777777" w:rsidR="00A663B9" w:rsidRPr="00C827C3" w:rsidRDefault="00A663B9" w:rsidP="00A663B9">
      <w:pPr>
        <w:ind w:left="454" w:right="10"/>
        <w:jc w:val="both"/>
        <w:rPr>
          <w:rFonts w:ascii="Tahoma" w:hAnsi="Tahoma" w:cs="Tahoma"/>
          <w:color w:val="000000"/>
          <w:lang w:eastAsia="ja-JP"/>
        </w:rPr>
      </w:pPr>
      <w:r w:rsidRPr="00C827C3">
        <w:rPr>
          <w:rFonts w:ascii="Tahoma" w:hAnsi="Tahoma" w:cs="Tahoma"/>
          <w:color w:val="000000"/>
          <w:lang w:eastAsia="ja-JP"/>
        </w:rPr>
        <w:t>3) Wykonawca przerwał realizację zamówienia, nie informując o tym pisemnie Zamawiającego, i przerwa ta trwa dłużej niż 30 dni.</w:t>
      </w:r>
    </w:p>
    <w:p w14:paraId="1ECF5811" w14:textId="77777777" w:rsidR="00A663B9" w:rsidRPr="00C827C3" w:rsidRDefault="00A663B9" w:rsidP="00934CE2">
      <w:pPr>
        <w:pStyle w:val="Akapitzlist"/>
        <w:numPr>
          <w:ilvl w:val="0"/>
          <w:numId w:val="79"/>
        </w:numPr>
        <w:ind w:right="10"/>
        <w:contextualSpacing/>
        <w:jc w:val="both"/>
        <w:rPr>
          <w:rFonts w:ascii="Tahoma" w:eastAsia="Times New Roman" w:hAnsi="Tahoma" w:cs="Tahoma"/>
          <w:color w:val="000000"/>
          <w:sz w:val="20"/>
          <w:szCs w:val="20"/>
          <w:lang w:eastAsia="ja-JP"/>
        </w:rPr>
      </w:pPr>
      <w:r w:rsidRPr="00C827C3">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827C3">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C827C3" w:rsidRDefault="00A663B9" w:rsidP="00934CE2">
      <w:pPr>
        <w:numPr>
          <w:ilvl w:val="0"/>
          <w:numId w:val="79"/>
        </w:numPr>
        <w:ind w:right="10"/>
        <w:jc w:val="both"/>
        <w:rPr>
          <w:rFonts w:ascii="Tahoma" w:hAnsi="Tahoma" w:cs="Tahoma"/>
          <w:color w:val="000000"/>
          <w:lang w:eastAsia="ja-JP"/>
        </w:rPr>
      </w:pPr>
      <w:r w:rsidRPr="00C827C3">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217A2013" w14:textId="77777777" w:rsidR="00A663B9" w:rsidRPr="00C827C3" w:rsidRDefault="00A663B9" w:rsidP="00934CE2">
      <w:pPr>
        <w:numPr>
          <w:ilvl w:val="0"/>
          <w:numId w:val="79"/>
        </w:numPr>
        <w:ind w:right="10"/>
        <w:jc w:val="both"/>
        <w:rPr>
          <w:rFonts w:ascii="Tahoma" w:hAnsi="Tahoma" w:cs="Tahoma"/>
          <w:color w:val="000000"/>
          <w:lang w:eastAsia="ja-JP"/>
        </w:rPr>
      </w:pPr>
      <w:r w:rsidRPr="00C827C3">
        <w:rPr>
          <w:rFonts w:ascii="Tahoma" w:hAnsi="Tahoma" w:cs="Tahoma"/>
        </w:rPr>
        <w:t>Odstąpienie od umowy lub wypowiedzenie umowy powinno nastąpić w formie pisemnej pod rygorem nieważności takiego oświadczenia i powinno zawierać uzasadnienie.</w:t>
      </w:r>
    </w:p>
    <w:p w14:paraId="77EB5A2F" w14:textId="77777777" w:rsidR="000B7484" w:rsidRDefault="000B7484" w:rsidP="000B7484">
      <w:pPr>
        <w:ind w:left="426" w:hanging="426"/>
        <w:jc w:val="both"/>
        <w:rPr>
          <w:rFonts w:ascii="Tahoma" w:hAnsi="Tahoma" w:cs="Tahoma"/>
        </w:rPr>
      </w:pP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27E47387" w14:textId="77777777" w:rsidR="0072388F" w:rsidRPr="007D791F" w:rsidRDefault="0072388F" w:rsidP="0072388F">
      <w:pPr>
        <w:jc w:val="center"/>
        <w:rPr>
          <w:rFonts w:ascii="Tahoma" w:hAnsi="Tahoma" w:cs="Tahoma"/>
        </w:rPr>
      </w:pP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2995141F"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t>
      </w:r>
      <w:r w:rsidR="00C827C3">
        <w:rPr>
          <w:rFonts w:ascii="Tahoma" w:hAnsi="Tahoma" w:cs="Tahoma"/>
        </w:rPr>
        <w:t>wiązywania umowy to jest 31.12.</w:t>
      </w:r>
      <w:r w:rsidR="00C827C3" w:rsidRPr="007A7BBC">
        <w:rPr>
          <w:rFonts w:ascii="Tahoma" w:hAnsi="Tahoma" w:cs="Tahoma"/>
        </w:rPr>
        <w:t>202</w:t>
      </w:r>
      <w:r w:rsidR="007A7BBC">
        <w:rPr>
          <w:rFonts w:ascii="Tahoma" w:hAnsi="Tahoma" w:cs="Tahoma"/>
        </w:rPr>
        <w:t>2</w:t>
      </w:r>
      <w:r w:rsidRPr="00B6255C">
        <w:rPr>
          <w:rFonts w:ascii="Tahoma" w:hAnsi="Tahoma" w:cs="Tahoma"/>
        </w:rPr>
        <w:t xml:space="preserve"> r.</w:t>
      </w:r>
      <w:r w:rsidRPr="00B6255C">
        <w:rPr>
          <w:rFonts w:ascii="Tahoma" w:hAnsi="Tahoma" w:cs="Tahoma"/>
          <w:b/>
        </w:rPr>
        <w:t xml:space="preserve"> </w:t>
      </w:r>
      <w:r w:rsidRPr="00B6255C">
        <w:rPr>
          <w:rFonts w:ascii="Tahoma" w:hAnsi="Tahoma" w:cs="Tahoma"/>
        </w:rPr>
        <w:t>Maksymalnie okres ubezpieczenia pojazdów</w:t>
      </w:r>
      <w:r w:rsidR="00C827C3">
        <w:rPr>
          <w:rFonts w:ascii="Tahoma" w:hAnsi="Tahoma" w:cs="Tahoma"/>
        </w:rPr>
        <w:t xml:space="preserve"> zakończy się dnia 30.12.202</w:t>
      </w:r>
      <w:r w:rsidR="007A7BBC">
        <w:rPr>
          <w:rFonts w:ascii="Tahoma" w:hAnsi="Tahoma" w:cs="Tahoma"/>
        </w:rPr>
        <w:t>3</w:t>
      </w:r>
      <w:r w:rsidRPr="007D791F">
        <w:rPr>
          <w:rFonts w:ascii="Tahoma" w:hAnsi="Tahoma" w:cs="Tahoma"/>
        </w:rPr>
        <w:t xml:space="preserve"> 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934CE2">
      <w:pPr>
        <w:numPr>
          <w:ilvl w:val="0"/>
          <w:numId w:val="7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934CE2">
      <w:pPr>
        <w:numPr>
          <w:ilvl w:val="0"/>
          <w:numId w:val="7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67525B" w:rsidRDefault="001F47E4" w:rsidP="00934CE2">
      <w:pPr>
        <w:numPr>
          <w:ilvl w:val="0"/>
          <w:numId w:val="7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F47E4" w:rsidRDefault="001F47E4" w:rsidP="00934CE2">
      <w:pPr>
        <w:numPr>
          <w:ilvl w:val="0"/>
          <w:numId w:val="75"/>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78D67367" w14:textId="77777777" w:rsidR="000B7484" w:rsidRPr="007D791F" w:rsidRDefault="000B7484" w:rsidP="00934CE2">
      <w:pPr>
        <w:numPr>
          <w:ilvl w:val="0"/>
          <w:numId w:val="39"/>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14:paraId="56162F93" w14:textId="77777777" w:rsidR="000B7484" w:rsidRDefault="000B7484" w:rsidP="00934CE2">
      <w:pPr>
        <w:numPr>
          <w:ilvl w:val="0"/>
          <w:numId w:val="39"/>
        </w:numPr>
        <w:ind w:left="709" w:right="-1"/>
        <w:jc w:val="both"/>
        <w:rPr>
          <w:rFonts w:ascii="Tahoma" w:hAnsi="Tahoma" w:cs="Tahoma"/>
        </w:rPr>
      </w:pPr>
      <w:r w:rsidRPr="007D791F">
        <w:rPr>
          <w:rFonts w:ascii="Tahoma" w:hAnsi="Tahoma" w:cs="Tahoma"/>
        </w:rPr>
        <w:t>zmiany zakresu ubezpieczenia wynikająca ze zmian przepisów prawnych.</w:t>
      </w:r>
    </w:p>
    <w:p w14:paraId="0DDE6468" w14:textId="77777777" w:rsidR="00962D81" w:rsidRPr="00C827C3" w:rsidRDefault="00962D81" w:rsidP="00962D81">
      <w:pPr>
        <w:ind w:right="-1"/>
        <w:jc w:val="both"/>
        <w:rPr>
          <w:rFonts w:ascii="Tahoma" w:hAnsi="Tahoma" w:cs="Tahoma"/>
        </w:rPr>
      </w:pPr>
      <w:r w:rsidRPr="00C827C3">
        <w:rPr>
          <w:rFonts w:ascii="Tahoma" w:hAnsi="Tahoma" w:cs="Tahoma"/>
        </w:rPr>
        <w:lastRenderedPageBreak/>
        <w:t>2. Zgodnie z art. 142 ust. 5 Ustawy PZP, wynagrodzenie wykonawcy (składka ubezpieczeniowa) może ulec zmianie w przypadku:</w:t>
      </w:r>
    </w:p>
    <w:p w14:paraId="27BE93BE" w14:textId="77777777" w:rsidR="00962D81" w:rsidRPr="00C827C3" w:rsidRDefault="00962D81" w:rsidP="00962D81">
      <w:pPr>
        <w:ind w:left="426" w:right="-1"/>
        <w:jc w:val="both"/>
        <w:rPr>
          <w:rFonts w:ascii="Tahoma" w:hAnsi="Tahoma" w:cs="Tahoma"/>
        </w:rPr>
      </w:pPr>
      <w:r w:rsidRPr="00C827C3">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C827C3" w:rsidRDefault="00962D81" w:rsidP="00962D81">
      <w:pPr>
        <w:ind w:right="-1" w:firstLine="426"/>
        <w:jc w:val="both"/>
        <w:rPr>
          <w:rFonts w:ascii="Tahoma" w:hAnsi="Tahoma" w:cs="Tahoma"/>
        </w:rPr>
      </w:pPr>
      <w:r w:rsidRPr="00C827C3">
        <w:rPr>
          <w:rFonts w:ascii="Tahoma" w:hAnsi="Tahoma" w:cs="Tahoma"/>
        </w:rPr>
        <w:t>2) zmiany:</w:t>
      </w:r>
    </w:p>
    <w:p w14:paraId="2DE73795" w14:textId="77777777" w:rsidR="00962D81" w:rsidRPr="00C827C3" w:rsidRDefault="00962D81" w:rsidP="00934CE2">
      <w:pPr>
        <w:pStyle w:val="Akapitzlist"/>
        <w:numPr>
          <w:ilvl w:val="0"/>
          <w:numId w:val="80"/>
        </w:numPr>
        <w:ind w:left="851" w:hanging="284"/>
        <w:jc w:val="both"/>
        <w:rPr>
          <w:rFonts w:ascii="Tahoma" w:hAnsi="Tahoma" w:cs="Tahoma"/>
          <w:sz w:val="20"/>
          <w:szCs w:val="20"/>
        </w:rPr>
      </w:pPr>
      <w:r w:rsidRPr="00C827C3">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C827C3" w:rsidRDefault="00962D81" w:rsidP="00934CE2">
      <w:pPr>
        <w:pStyle w:val="Akapitzlist"/>
        <w:numPr>
          <w:ilvl w:val="0"/>
          <w:numId w:val="80"/>
        </w:numPr>
        <w:ind w:left="851" w:hanging="284"/>
        <w:jc w:val="both"/>
        <w:rPr>
          <w:rFonts w:ascii="Tahoma" w:hAnsi="Tahoma" w:cs="Tahoma"/>
          <w:sz w:val="20"/>
          <w:szCs w:val="20"/>
        </w:rPr>
      </w:pPr>
      <w:r w:rsidRPr="00C827C3">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C827C3" w:rsidRDefault="00962D81" w:rsidP="00934CE2">
      <w:pPr>
        <w:pStyle w:val="Akapitzlist"/>
        <w:numPr>
          <w:ilvl w:val="0"/>
          <w:numId w:val="80"/>
        </w:numPr>
        <w:ind w:left="851" w:hanging="284"/>
        <w:jc w:val="both"/>
        <w:rPr>
          <w:rFonts w:ascii="Tahoma" w:hAnsi="Tahoma" w:cs="Tahoma"/>
          <w:sz w:val="20"/>
          <w:szCs w:val="20"/>
        </w:rPr>
      </w:pPr>
      <w:r w:rsidRPr="00C827C3">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C827C3" w:rsidRDefault="00962D81" w:rsidP="00962D81">
      <w:pPr>
        <w:ind w:left="426" w:right="-1"/>
        <w:jc w:val="both"/>
        <w:rPr>
          <w:rFonts w:ascii="Tahoma" w:hAnsi="Tahoma" w:cs="Tahoma"/>
        </w:rPr>
      </w:pPr>
      <w:r w:rsidRPr="00C827C3">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C2C0FAB" w14:textId="77777777" w:rsidR="000B7484" w:rsidRDefault="000B7484" w:rsidP="000B7484">
      <w:pPr>
        <w:jc w:val="center"/>
        <w:rPr>
          <w:rFonts w:ascii="Tahoma" w:hAnsi="Tahoma" w:cs="Tahoma"/>
        </w:rPr>
      </w:pP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7476D116" w14:textId="77777777" w:rsidR="00D474C7" w:rsidRPr="0067525B" w:rsidRDefault="00D474C7" w:rsidP="000B7484">
      <w:pPr>
        <w:jc w:val="center"/>
        <w:rPr>
          <w:rFonts w:ascii="Tahoma" w:hAnsi="Tahoma" w:cs="Tahoma"/>
        </w:rPr>
      </w:pP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08EEC79C" w14:textId="77777777" w:rsidR="00FA347D" w:rsidRDefault="00FA347D" w:rsidP="000B7484">
      <w:pPr>
        <w:jc w:val="center"/>
        <w:rPr>
          <w:rFonts w:ascii="Tahoma" w:hAnsi="Tahoma" w:cs="Tahoma"/>
        </w:rPr>
      </w:pP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18D39B6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33BBBB9B" w14:textId="77777777" w:rsidR="009D6E2E" w:rsidRDefault="009D6E2E" w:rsidP="000B7484">
      <w:pPr>
        <w:jc w:val="center"/>
        <w:rPr>
          <w:rFonts w:ascii="Tahoma" w:hAnsi="Tahoma" w:cs="Tahoma"/>
        </w:rPr>
      </w:pP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29EC5B96" w14:textId="77777777" w:rsidR="00AE5A2A" w:rsidRPr="007D791F" w:rsidRDefault="00AE5A2A" w:rsidP="000B7484">
      <w:pPr>
        <w:jc w:val="center"/>
        <w:rPr>
          <w:rFonts w:ascii="Tahoma" w:hAnsi="Tahoma" w:cs="Tahoma"/>
        </w:rPr>
      </w:pP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7E0E1EF5" w:rsidR="000B7484" w:rsidRPr="0067525B"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4F715A32" w14:textId="77777777" w:rsidR="002A3A8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2AD8E6B6" w14:textId="77777777" w:rsidR="002A3A8F" w:rsidRDefault="002A3A8F" w:rsidP="000B7484">
      <w:pPr>
        <w:rPr>
          <w:rFonts w:ascii="Tahoma" w:hAnsi="Tahoma" w:cs="Tahoma"/>
        </w:rPr>
      </w:pPr>
    </w:p>
    <w:p w14:paraId="4AB081C0" w14:textId="77777777" w:rsidR="002A3A8F" w:rsidRDefault="000B7484" w:rsidP="000B7484">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78C5719" w14:textId="77777777" w:rsidR="002A3A8F" w:rsidRDefault="002A3A8F" w:rsidP="000B7484">
      <w:pPr>
        <w:rPr>
          <w:rFonts w:ascii="Tahoma" w:hAnsi="Tahoma" w:cs="Tahoma"/>
        </w:rPr>
      </w:pPr>
    </w:p>
    <w:p w14:paraId="751C5F82" w14:textId="706E6E5A"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0D4822B7" w14:textId="77777777" w:rsidR="00E15DA9" w:rsidRDefault="00E15DA9" w:rsidP="000B7484">
      <w:pPr>
        <w:rPr>
          <w:rFonts w:ascii="Tahoma" w:hAnsi="Tahoma" w:cs="Tahoma"/>
        </w:rPr>
      </w:pPr>
    </w:p>
    <w:p w14:paraId="1EF7DF7A" w14:textId="77777777" w:rsidR="001F6185" w:rsidRDefault="001F6185" w:rsidP="000B7484">
      <w:pPr>
        <w:rPr>
          <w:rFonts w:ascii="Tahoma" w:hAnsi="Tahoma" w:cs="Tahoma"/>
        </w:rPr>
      </w:pPr>
    </w:p>
    <w:p w14:paraId="23686BCC" w14:textId="77777777" w:rsidR="00E15DA9" w:rsidRDefault="00E15DA9" w:rsidP="000B7484">
      <w:pPr>
        <w:rPr>
          <w:rFonts w:ascii="Tahoma" w:hAnsi="Tahoma" w:cs="Tahoma"/>
        </w:rPr>
      </w:pPr>
    </w:p>
    <w:p w14:paraId="0939BF39" w14:textId="77777777"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14:paraId="07699CD7" w14:textId="7777777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26F35D35"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614B86AE"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677FA942"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9C5CBC6" w14:textId="77777777" w:rsidR="00394571" w:rsidRPr="007D791F" w:rsidRDefault="00394571" w:rsidP="00394571">
      <w:pPr>
        <w:jc w:val="center"/>
        <w:rPr>
          <w:rFonts w:ascii="Tahoma" w:hAnsi="Tahoma" w:cs="Tahoma"/>
        </w:rPr>
      </w:pP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1E4E6F9" w14:textId="77777777"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7AAF1FCB"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w:t>
      </w:r>
      <w:r w:rsidR="00C827C3">
        <w:rPr>
          <w:rFonts w:ascii="Tahoma" w:hAnsi="Tahoma" w:cs="Tahoma"/>
          <w:b w:val="0"/>
          <w:sz w:val="20"/>
          <w:u w:val="none"/>
        </w:rPr>
        <w:t xml:space="preserve"> w SIWZ to jest 01.01.2021 r. – 31.12.202</w:t>
      </w:r>
      <w:r w:rsidR="00AD1657">
        <w:rPr>
          <w:rFonts w:ascii="Tahoma" w:hAnsi="Tahoma" w:cs="Tahoma"/>
          <w:b w:val="0"/>
          <w:sz w:val="20"/>
          <w:u w:val="none"/>
        </w:rPr>
        <w:t>2</w:t>
      </w:r>
      <w:r w:rsidR="00C827C3">
        <w:rPr>
          <w:rFonts w:ascii="Tahoma" w:hAnsi="Tahoma" w:cs="Tahoma"/>
          <w:b w:val="0"/>
          <w:sz w:val="20"/>
          <w:u w:val="none"/>
        </w:rPr>
        <w:t xml:space="preserve"> r.</w:t>
      </w: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019EF43" w14:textId="77777777" w:rsidR="00394571" w:rsidRPr="007D791F" w:rsidRDefault="00394571" w:rsidP="00394571">
      <w:pPr>
        <w:jc w:val="center"/>
        <w:rPr>
          <w:rFonts w:ascii="Tahoma" w:hAnsi="Tahoma" w:cs="Tahoma"/>
        </w:rPr>
      </w:pPr>
    </w:p>
    <w:p w14:paraId="1DFC92EA" w14:textId="270DF68D" w:rsidR="001B1FFB" w:rsidRPr="007D791F" w:rsidRDefault="00AD1657" w:rsidP="00AD1657">
      <w:pPr>
        <w:tabs>
          <w:tab w:val="left" w:pos="1875"/>
          <w:tab w:val="center" w:pos="5046"/>
        </w:tabs>
        <w:rPr>
          <w:rFonts w:ascii="Tahoma" w:hAnsi="Tahoma" w:cs="Tahoma"/>
        </w:rPr>
      </w:pPr>
      <w:r>
        <w:rPr>
          <w:rFonts w:ascii="Tahoma" w:hAnsi="Tahoma" w:cs="Tahoma"/>
        </w:rPr>
        <w:tab/>
      </w:r>
      <w:r>
        <w:rPr>
          <w:rFonts w:ascii="Tahoma" w:hAnsi="Tahoma" w:cs="Tahoma"/>
        </w:rPr>
        <w:tab/>
      </w:r>
      <w:r w:rsidR="001B1FFB" w:rsidRPr="007D791F">
        <w:rPr>
          <w:rFonts w:ascii="Tahoma" w:hAnsi="Tahoma" w:cs="Tahoma"/>
        </w:rPr>
        <w:t>§ 5</w:t>
      </w:r>
    </w:p>
    <w:p w14:paraId="7D9CEFF9" w14:textId="77777777"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14:paraId="650F1D22" w14:textId="77777777"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lastRenderedPageBreak/>
        <w:t xml:space="preserve">W przypadku kontaktów Wykonawcy z pełnomocnikiem Zamawiającego dopuszczalna jest forma kontaktowania za pośrednictwem poczty elektronicznej pod adresem: </w:t>
      </w:r>
      <w:hyperlink r:id="rId15" w:history="1">
        <w:r w:rsidRPr="00AE5A2A">
          <w:rPr>
            <w:rStyle w:val="Hipercze"/>
            <w:rFonts w:ascii="Tahoma" w:hAnsi="Tahoma" w:cs="Tahoma"/>
            <w:color w:val="auto"/>
          </w:rPr>
          <w:t>szkody@maximus-broker.pl</w:t>
        </w:r>
      </w:hyperlink>
      <w:r w:rsidRPr="007D791F">
        <w:rPr>
          <w:rFonts w:ascii="Tahoma" w:hAnsi="Tahoma" w:cs="Tahoma"/>
        </w:rPr>
        <w:t>.</w:t>
      </w:r>
    </w:p>
    <w:p w14:paraId="0FDD8DED" w14:textId="77777777" w:rsidR="00394571" w:rsidRPr="007D791F" w:rsidRDefault="00394571" w:rsidP="00394571">
      <w:pPr>
        <w:jc w:val="center"/>
        <w:rPr>
          <w:rFonts w:ascii="Tahoma" w:hAnsi="Tahoma" w:cs="Tahoma"/>
        </w:rPr>
      </w:pP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5DFFDC03" w14:textId="365B729B"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3BA83E40" w14:textId="77777777" w:rsidR="00394571" w:rsidRPr="007D791F" w:rsidRDefault="00394571" w:rsidP="00394571">
      <w:pPr>
        <w:pStyle w:val="Tekstpodstawowywcity"/>
        <w:ind w:left="0"/>
        <w:rPr>
          <w:rFonts w:ascii="Tahoma" w:hAnsi="Tahoma" w:cs="Tahoma"/>
          <w:b w:val="0"/>
          <w:sz w:val="20"/>
          <w:u w:val="none"/>
        </w:rPr>
      </w:pPr>
    </w:p>
    <w:p w14:paraId="4068EAF3" w14:textId="77777777"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14:paraId="140A53FB" w14:textId="77777777"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14:paraId="6B4486A5" w14:textId="77777777" w:rsidR="00394571" w:rsidRPr="007D791F" w:rsidRDefault="00394571" w:rsidP="00394571">
      <w:pPr>
        <w:jc w:val="both"/>
        <w:rPr>
          <w:rFonts w:ascii="Tahoma" w:hAnsi="Tahoma" w:cs="Tahoma"/>
        </w:rPr>
      </w:pPr>
      <w:r w:rsidRPr="007D791F">
        <w:rPr>
          <w:rFonts w:ascii="Tahoma" w:hAnsi="Tahoma" w:cs="Tahoma"/>
        </w:rPr>
        <w:t>………………</w:t>
      </w:r>
    </w:p>
    <w:p w14:paraId="5607FFD9"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14:paraId="0BEF0233"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B341440" w14:textId="77777777" w:rsidR="00394571" w:rsidRPr="007D791F" w:rsidRDefault="00394571" w:rsidP="00394571">
      <w:pPr>
        <w:jc w:val="center"/>
        <w:rPr>
          <w:rFonts w:ascii="Tahoma" w:hAnsi="Tahoma" w:cs="Tahoma"/>
        </w:rPr>
      </w:pPr>
    </w:p>
    <w:p w14:paraId="47F9BE28" w14:textId="77777777" w:rsidR="00CF5AE7" w:rsidRPr="0067525B" w:rsidRDefault="00CF5AE7" w:rsidP="00CF5AE7">
      <w:pPr>
        <w:jc w:val="center"/>
        <w:rPr>
          <w:rFonts w:ascii="Tahoma" w:hAnsi="Tahoma" w:cs="Tahoma"/>
        </w:rPr>
      </w:pPr>
      <w:r w:rsidRPr="0067525B">
        <w:rPr>
          <w:rFonts w:ascii="Tahoma" w:hAnsi="Tahoma" w:cs="Tahoma"/>
        </w:rPr>
        <w:t>§ 9</w:t>
      </w:r>
    </w:p>
    <w:p w14:paraId="5300D561" w14:textId="1A5EB588" w:rsidR="00CF5AE7" w:rsidRPr="002A3A8F"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kwietnia 1964 r. - </w:t>
      </w:r>
      <w:r w:rsidR="00AE5A2A" w:rsidRPr="0067525B">
        <w:rPr>
          <w:rFonts w:ascii="Tahoma" w:hAnsi="Tahoma" w:cs="Tahoma"/>
        </w:rPr>
        <w:t xml:space="preserve">Kodeks </w:t>
      </w:r>
      <w:r w:rsidR="00AE5A2A" w:rsidRPr="00962D81">
        <w:rPr>
          <w:rFonts w:ascii="Tahoma" w:hAnsi="Tahoma" w:cs="Tahoma"/>
        </w:rPr>
        <w:t>cywilny (</w:t>
      </w:r>
      <w:r w:rsidR="003C38B9" w:rsidRPr="00962D81">
        <w:rPr>
          <w:rFonts w:ascii="Tahoma" w:hAnsi="Tahoma" w:cs="Tahoma"/>
        </w:rPr>
        <w:t xml:space="preserve">Dz.U. z 2019, poz. 1145) </w:t>
      </w:r>
      <w:r w:rsidR="00AE5A2A" w:rsidRPr="00962D81">
        <w:rPr>
          <w:rFonts w:ascii="Tahoma" w:hAnsi="Tahoma" w:cs="Tahoma"/>
        </w:rPr>
        <w:t>zwany dale</w:t>
      </w:r>
      <w:r w:rsidR="00230153" w:rsidRPr="00962D81">
        <w:rPr>
          <w:rFonts w:ascii="Tahoma" w:hAnsi="Tahoma" w:cs="Tahoma"/>
        </w:rPr>
        <w:t>j</w:t>
      </w:r>
      <w:r w:rsidR="00AE5A2A" w:rsidRPr="00962D81">
        <w:rPr>
          <w:rFonts w:ascii="Tahoma" w:hAnsi="Tahoma" w:cs="Tahoma"/>
        </w:rPr>
        <w:t xml:space="preserve"> Kodeksem cywilnym, Ustawy z dnia 11 września 2015 r. o działalności ubezpieczeniowej i </w:t>
      </w:r>
      <w:r w:rsidR="00AE5A2A" w:rsidRPr="002A3A8F">
        <w:rPr>
          <w:rFonts w:ascii="Tahoma" w:hAnsi="Tahoma" w:cs="Tahoma"/>
        </w:rPr>
        <w:t xml:space="preserve">reasekuracyjnej </w:t>
      </w:r>
      <w:r w:rsidR="00512D9C" w:rsidRPr="002A3A8F">
        <w:rPr>
          <w:rFonts w:ascii="Tahoma" w:hAnsi="Tahoma" w:cs="Tahoma"/>
        </w:rPr>
        <w:t xml:space="preserve">(Dz. U. z 2019 r. poz. 381 z </w:t>
      </w:r>
      <w:proofErr w:type="spellStart"/>
      <w:r w:rsidR="00512D9C" w:rsidRPr="002A3A8F">
        <w:rPr>
          <w:rFonts w:ascii="Tahoma" w:hAnsi="Tahoma" w:cs="Tahoma"/>
        </w:rPr>
        <w:t>późn</w:t>
      </w:r>
      <w:proofErr w:type="spellEnd"/>
      <w:r w:rsidR="00512D9C" w:rsidRPr="002A3A8F">
        <w:rPr>
          <w:rFonts w:ascii="Tahoma" w:hAnsi="Tahoma" w:cs="Tahoma"/>
        </w:rPr>
        <w:t xml:space="preserve">. </w:t>
      </w:r>
      <w:proofErr w:type="spellStart"/>
      <w:r w:rsidR="00512D9C" w:rsidRPr="002A3A8F">
        <w:rPr>
          <w:rFonts w:ascii="Tahoma" w:hAnsi="Tahoma" w:cs="Tahoma"/>
        </w:rPr>
        <w:t>zm</w:t>
      </w:r>
      <w:proofErr w:type="spellEnd"/>
      <w:r w:rsidR="00512D9C" w:rsidRPr="002A3A8F">
        <w:rPr>
          <w:rFonts w:ascii="Tahoma" w:hAnsi="Tahoma" w:cs="Tahoma"/>
        </w:rPr>
        <w:t xml:space="preserve">), </w:t>
      </w:r>
      <w:r w:rsidR="00A875E5" w:rsidRPr="002A3A8F">
        <w:rPr>
          <w:rFonts w:ascii="Tahoma" w:hAnsi="Tahoma" w:cs="Tahoma"/>
        </w:rPr>
        <w:t xml:space="preserve">Ustawy z dnia 15 grudnia 2017 r. o dystrybucji ubezpieczeń </w:t>
      </w:r>
      <w:r w:rsidR="00367206" w:rsidRPr="002A3A8F">
        <w:rPr>
          <w:rFonts w:ascii="Tahoma" w:hAnsi="Tahoma" w:cs="Tahoma"/>
        </w:rPr>
        <w:t>(Dz.U.</w:t>
      </w:r>
      <w:r w:rsidR="00962D81" w:rsidRPr="002A3A8F">
        <w:rPr>
          <w:rFonts w:ascii="Tahoma" w:hAnsi="Tahoma" w:cs="Tahoma"/>
        </w:rPr>
        <w:t xml:space="preserve"> z </w:t>
      </w:r>
      <w:r w:rsidR="00367206" w:rsidRPr="002A3A8F">
        <w:rPr>
          <w:rFonts w:ascii="Tahoma" w:hAnsi="Tahoma" w:cs="Tahoma"/>
        </w:rPr>
        <w:t>2019</w:t>
      </w:r>
      <w:r w:rsidR="00962D81" w:rsidRPr="002A3A8F">
        <w:rPr>
          <w:rFonts w:ascii="Tahoma" w:hAnsi="Tahoma" w:cs="Tahoma"/>
        </w:rPr>
        <w:t xml:space="preserve"> r. poz. </w:t>
      </w:r>
      <w:r w:rsidR="00367206" w:rsidRPr="002A3A8F">
        <w:rPr>
          <w:rFonts w:ascii="Tahoma" w:hAnsi="Tahoma" w:cs="Tahoma"/>
        </w:rPr>
        <w:t>1881)</w:t>
      </w:r>
      <w:r w:rsidR="00A875E5" w:rsidRPr="002A3A8F">
        <w:rPr>
          <w:rFonts w:ascii="Tahoma" w:hAnsi="Tahoma" w:cs="Tahoma"/>
        </w:rPr>
        <w:t xml:space="preserve"> </w:t>
      </w:r>
      <w:r w:rsidR="00CF5AE7" w:rsidRPr="002A3A8F">
        <w:rPr>
          <w:rFonts w:ascii="Tahoma" w:hAnsi="Tahoma" w:cs="Tahoma"/>
        </w:rPr>
        <w:t>oraz postanowienia OWU tj.:</w:t>
      </w:r>
    </w:p>
    <w:p w14:paraId="6206C3B3" w14:textId="77777777" w:rsidR="00394571" w:rsidRPr="002A3A8F" w:rsidRDefault="00394571" w:rsidP="00394571">
      <w:pPr>
        <w:jc w:val="both"/>
        <w:rPr>
          <w:rFonts w:ascii="Tahoma" w:hAnsi="Tahoma" w:cs="Tahoma"/>
        </w:rPr>
      </w:pPr>
      <w:r w:rsidRPr="002A3A8F">
        <w:rPr>
          <w:rFonts w:ascii="Tahoma" w:hAnsi="Tahoma" w:cs="Tahoma"/>
        </w:rPr>
        <w:t>1)  ..............................................................................................................</w:t>
      </w:r>
    </w:p>
    <w:p w14:paraId="388EA596" w14:textId="77777777" w:rsidR="00394571" w:rsidRPr="007D791F" w:rsidRDefault="00394571" w:rsidP="00394571">
      <w:pPr>
        <w:jc w:val="both"/>
        <w:rPr>
          <w:rFonts w:ascii="Tahoma" w:hAnsi="Tahoma" w:cs="Tahoma"/>
        </w:rPr>
      </w:pPr>
      <w:r w:rsidRPr="002A3A8F">
        <w:rPr>
          <w:rFonts w:ascii="Tahoma" w:hAnsi="Tahoma" w:cs="Tahoma"/>
        </w:rPr>
        <w:t>2)  ..............................................................................................................</w:t>
      </w:r>
    </w:p>
    <w:p w14:paraId="5373331F" w14:textId="77777777" w:rsidR="00394571" w:rsidRPr="007D791F" w:rsidRDefault="00394571" w:rsidP="00394571">
      <w:pPr>
        <w:rPr>
          <w:rFonts w:ascii="Tahoma" w:hAnsi="Tahoma" w:cs="Tahoma"/>
        </w:rPr>
      </w:pPr>
    </w:p>
    <w:p w14:paraId="057D1EFB" w14:textId="77777777" w:rsidR="00394571" w:rsidRPr="007D791F" w:rsidRDefault="00394571" w:rsidP="00394571">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2C1A3A2F" w14:textId="77777777" w:rsidR="00394571" w:rsidRPr="007D791F" w:rsidRDefault="00394571" w:rsidP="00394571">
      <w:pPr>
        <w:rPr>
          <w:rFonts w:ascii="Tahoma" w:hAnsi="Tahoma" w:cs="Tahoma"/>
        </w:rPr>
      </w:pPr>
    </w:p>
    <w:p w14:paraId="0536DCFE" w14:textId="77777777" w:rsidR="00394571" w:rsidRPr="002A3A8F" w:rsidRDefault="00394571" w:rsidP="00394571">
      <w:pPr>
        <w:jc w:val="center"/>
        <w:rPr>
          <w:rFonts w:ascii="Tahoma" w:hAnsi="Tahoma" w:cs="Tahoma"/>
        </w:rPr>
      </w:pPr>
      <w:r w:rsidRPr="002A3A8F">
        <w:rPr>
          <w:rFonts w:ascii="Tahoma" w:hAnsi="Tahoma" w:cs="Tahoma"/>
        </w:rPr>
        <w:sym w:font="Times New Roman" w:char="00A7"/>
      </w:r>
      <w:r w:rsidRPr="002A3A8F">
        <w:rPr>
          <w:rFonts w:ascii="Tahoma" w:hAnsi="Tahoma" w:cs="Tahoma"/>
        </w:rPr>
        <w:t xml:space="preserve"> </w:t>
      </w:r>
      <w:r w:rsidR="006A2B17" w:rsidRPr="002A3A8F">
        <w:rPr>
          <w:rFonts w:ascii="Tahoma" w:hAnsi="Tahoma" w:cs="Tahoma"/>
        </w:rPr>
        <w:t>10</w:t>
      </w:r>
    </w:p>
    <w:p w14:paraId="75DADF1D" w14:textId="77777777" w:rsidR="00962D81" w:rsidRPr="002A3A8F" w:rsidRDefault="00962D81" w:rsidP="00962D81">
      <w:pPr>
        <w:ind w:left="426" w:right="10" w:hanging="426"/>
        <w:jc w:val="both"/>
        <w:rPr>
          <w:rFonts w:ascii="Tahoma" w:hAnsi="Tahoma" w:cs="Tahoma"/>
          <w:color w:val="000000"/>
          <w:lang w:eastAsia="ja-JP"/>
        </w:rPr>
      </w:pPr>
      <w:r w:rsidRPr="002A3A8F">
        <w:rPr>
          <w:rFonts w:ascii="Tahoma" w:hAnsi="Tahoma" w:cs="Tahoma"/>
          <w:color w:val="000000"/>
          <w:lang w:eastAsia="ja-JP"/>
        </w:rPr>
        <w:t xml:space="preserve">1. Zamawiającemu przysługuje prawo wypowiedzenia Umowy w trybie natychmiastowym </w:t>
      </w:r>
      <w:r w:rsidRPr="002A3A8F">
        <w:rPr>
          <w:rFonts w:ascii="Tahoma" w:hAnsi="Tahoma" w:cs="Tahoma"/>
          <w:color w:val="000000"/>
          <w:lang w:eastAsia="ja-JP"/>
        </w:rPr>
        <w:br/>
        <w:t>w następujących okolicznościach:</w:t>
      </w:r>
    </w:p>
    <w:p w14:paraId="68AE4A5A" w14:textId="77777777" w:rsidR="00962D81" w:rsidRPr="002A3A8F" w:rsidRDefault="00962D81" w:rsidP="00962D81">
      <w:pPr>
        <w:ind w:left="454" w:right="10"/>
        <w:jc w:val="both"/>
        <w:rPr>
          <w:rFonts w:ascii="Tahoma" w:hAnsi="Tahoma" w:cs="Tahoma"/>
          <w:color w:val="000000"/>
          <w:lang w:eastAsia="ja-JP"/>
        </w:rPr>
      </w:pPr>
      <w:r w:rsidRPr="002A3A8F">
        <w:rPr>
          <w:rFonts w:ascii="Tahoma" w:hAnsi="Tahoma" w:cs="Tahoma"/>
          <w:color w:val="000000"/>
          <w:lang w:eastAsia="ja-JP"/>
        </w:rPr>
        <w:t>1) zostanie ogłoszona upadłość Wykonawcy lub zostanie otwarta likwidacja przedsiębiorstwa Wykonawcy;</w:t>
      </w:r>
    </w:p>
    <w:p w14:paraId="0167516A" w14:textId="55CADE4E" w:rsidR="00962D81" w:rsidRPr="002A3A8F" w:rsidRDefault="00962D81" w:rsidP="00962D81">
      <w:pPr>
        <w:ind w:left="454" w:right="10"/>
        <w:jc w:val="both"/>
        <w:rPr>
          <w:rFonts w:ascii="Tahoma" w:hAnsi="Tahoma" w:cs="Tahoma"/>
          <w:color w:val="000000"/>
          <w:lang w:eastAsia="ja-JP"/>
        </w:rPr>
      </w:pPr>
      <w:r w:rsidRPr="002A3A8F">
        <w:rPr>
          <w:rFonts w:ascii="Tahoma" w:hAnsi="Tahoma" w:cs="Tahoma"/>
          <w:color w:val="000000"/>
          <w:lang w:eastAsia="ja-JP"/>
        </w:rPr>
        <w:t xml:space="preserve">2) zostanie wydany nakaz zajęcia </w:t>
      </w:r>
      <w:r w:rsidR="000E3088" w:rsidRPr="002A3A8F">
        <w:rPr>
          <w:rFonts w:ascii="Tahoma" w:hAnsi="Tahoma" w:cs="Tahoma"/>
          <w:color w:val="000000"/>
          <w:lang w:eastAsia="ja-JP"/>
        </w:rPr>
        <w:t>całości lub isto</w:t>
      </w:r>
      <w:r w:rsidRPr="002A3A8F">
        <w:rPr>
          <w:rFonts w:ascii="Tahoma" w:hAnsi="Tahoma" w:cs="Tahoma"/>
          <w:color w:val="000000"/>
          <w:lang w:eastAsia="ja-JP"/>
        </w:rPr>
        <w:t>tnej części majątku Wykonawcy;</w:t>
      </w:r>
    </w:p>
    <w:p w14:paraId="73AB0681" w14:textId="77777777" w:rsidR="00962D81" w:rsidRPr="002A3A8F" w:rsidRDefault="00962D81" w:rsidP="00962D81">
      <w:pPr>
        <w:ind w:left="454" w:right="10"/>
        <w:jc w:val="both"/>
        <w:rPr>
          <w:rFonts w:ascii="Tahoma" w:hAnsi="Tahoma" w:cs="Tahoma"/>
          <w:color w:val="000000"/>
          <w:lang w:eastAsia="ja-JP"/>
        </w:rPr>
      </w:pPr>
      <w:r w:rsidRPr="002A3A8F">
        <w:rPr>
          <w:rFonts w:ascii="Tahoma" w:hAnsi="Tahoma" w:cs="Tahoma"/>
          <w:color w:val="000000"/>
          <w:lang w:eastAsia="ja-JP"/>
        </w:rPr>
        <w:t>3) Wykonawca przerwał realizację zamówienia, nie informując o tym pisemnie Zamawiającego, i przerwa ta trwa dłużej niż 30 dni.</w:t>
      </w:r>
    </w:p>
    <w:p w14:paraId="03256925" w14:textId="77777777" w:rsidR="00962D81" w:rsidRPr="002A3A8F" w:rsidRDefault="00962D81" w:rsidP="00934CE2">
      <w:pPr>
        <w:pStyle w:val="Akapitzlist"/>
        <w:numPr>
          <w:ilvl w:val="0"/>
          <w:numId w:val="82"/>
        </w:numPr>
        <w:ind w:right="10"/>
        <w:contextualSpacing/>
        <w:jc w:val="both"/>
        <w:rPr>
          <w:rFonts w:ascii="Tahoma" w:eastAsia="Times New Roman" w:hAnsi="Tahoma" w:cs="Tahoma"/>
          <w:color w:val="000000"/>
          <w:sz w:val="20"/>
          <w:szCs w:val="20"/>
          <w:lang w:eastAsia="ja-JP"/>
        </w:rPr>
      </w:pPr>
      <w:r w:rsidRPr="002A3A8F">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2A3A8F">
        <w:rPr>
          <w:rFonts w:ascii="Tahoma" w:eastAsia="Times New Roman" w:hAnsi="Tahoma" w:cs="Tahoma"/>
          <w:color w:val="000000"/>
          <w:sz w:val="20"/>
          <w:szCs w:val="20"/>
          <w:lang w:eastAsia="ja-JP"/>
        </w:rPr>
        <w:br/>
        <w:t>z tytułu wykonania części Umowy (proporcjonalnie do okresu udzielanej ochrony ubezpieczeniowej).</w:t>
      </w:r>
    </w:p>
    <w:p w14:paraId="4D3F6D35" w14:textId="77777777" w:rsidR="00962D81" w:rsidRPr="002A3A8F" w:rsidRDefault="00962D81" w:rsidP="00934CE2">
      <w:pPr>
        <w:numPr>
          <w:ilvl w:val="0"/>
          <w:numId w:val="82"/>
        </w:numPr>
        <w:ind w:right="10"/>
        <w:jc w:val="both"/>
        <w:rPr>
          <w:rFonts w:ascii="Tahoma" w:hAnsi="Tahoma" w:cs="Tahoma"/>
          <w:color w:val="000000"/>
          <w:lang w:eastAsia="ja-JP"/>
        </w:rPr>
      </w:pPr>
      <w:r w:rsidRPr="002A3A8F">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2A3A8F" w:rsidRDefault="00962D81" w:rsidP="00934CE2">
      <w:pPr>
        <w:numPr>
          <w:ilvl w:val="0"/>
          <w:numId w:val="82"/>
        </w:numPr>
        <w:ind w:right="10"/>
        <w:jc w:val="both"/>
        <w:rPr>
          <w:rFonts w:ascii="Tahoma" w:hAnsi="Tahoma" w:cs="Tahoma"/>
          <w:color w:val="000000"/>
          <w:lang w:eastAsia="ja-JP"/>
        </w:rPr>
      </w:pPr>
      <w:r w:rsidRPr="002A3A8F">
        <w:rPr>
          <w:rFonts w:ascii="Tahoma" w:hAnsi="Tahoma" w:cs="Tahoma"/>
        </w:rPr>
        <w:t>Odstąpienie od umowy lub wypowiedzenie umowy powinno nastąpić w formie pisemnej pod rygorem nieważności takiego oświadczenia i powinno zawierać uzasadnienie.</w:t>
      </w:r>
    </w:p>
    <w:p w14:paraId="3C558FA8" w14:textId="77777777" w:rsidR="00394571" w:rsidRPr="007D791F" w:rsidRDefault="00394571" w:rsidP="00394571">
      <w:pPr>
        <w:ind w:left="426" w:hanging="426"/>
        <w:jc w:val="both"/>
        <w:rPr>
          <w:rFonts w:ascii="Tahoma" w:hAnsi="Tahoma" w:cs="Tahoma"/>
        </w:rPr>
      </w:pPr>
    </w:p>
    <w:p w14:paraId="3974ED48" w14:textId="77777777" w:rsidR="00394571" w:rsidRPr="007D791F" w:rsidRDefault="00345FF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14:paraId="55BFC769" w14:textId="77777777"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934CE2">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1564B2E5" w14:textId="77777777" w:rsidR="001D7C02" w:rsidRDefault="001D7C02" w:rsidP="001D7C02">
      <w:pPr>
        <w:jc w:val="center"/>
        <w:rPr>
          <w:rFonts w:ascii="Tahoma" w:hAnsi="Tahoma" w:cs="Tahoma"/>
        </w:rPr>
      </w:pP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0945EAD" w14:textId="77777777" w:rsidR="007E7EE0" w:rsidRPr="007E7EE0"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7D791F" w:rsidRDefault="00394571" w:rsidP="00934CE2">
      <w:pPr>
        <w:numPr>
          <w:ilvl w:val="0"/>
          <w:numId w:val="4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DB029F" w14:textId="77777777" w:rsidR="00394571" w:rsidRPr="00AE5A2A" w:rsidRDefault="00394571" w:rsidP="00934CE2">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14:paraId="27E23F28" w14:textId="77777777" w:rsidR="00A875E5" w:rsidRPr="0067525B" w:rsidRDefault="00A875E5" w:rsidP="00934CE2">
      <w:pPr>
        <w:numPr>
          <w:ilvl w:val="0"/>
          <w:numId w:val="46"/>
        </w:numPr>
        <w:ind w:right="-1"/>
        <w:jc w:val="both"/>
        <w:rPr>
          <w:rFonts w:ascii="Tahoma" w:hAnsi="Tahoma" w:cs="Tahoma"/>
        </w:rPr>
      </w:pPr>
      <w:r w:rsidRPr="0067525B">
        <w:rPr>
          <w:rFonts w:ascii="Tahoma" w:hAnsi="Tahoma" w:cs="Tahoma"/>
        </w:rPr>
        <w:lastRenderedPageBreak/>
        <w:t>zmiany dotyczące liczby jednostek OSP/MDP podlegających ubezpieczeniu;</w:t>
      </w:r>
    </w:p>
    <w:p w14:paraId="0B060461" w14:textId="77777777" w:rsidR="00394571" w:rsidRPr="007D791F" w:rsidRDefault="00394571" w:rsidP="00934CE2">
      <w:pPr>
        <w:numPr>
          <w:ilvl w:val="0"/>
          <w:numId w:val="46"/>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14:paraId="00E2C4A6" w14:textId="77777777" w:rsidR="00394571" w:rsidRDefault="00394571" w:rsidP="00934CE2">
      <w:pPr>
        <w:numPr>
          <w:ilvl w:val="0"/>
          <w:numId w:val="46"/>
        </w:numPr>
        <w:ind w:left="709" w:right="-1"/>
        <w:jc w:val="both"/>
        <w:rPr>
          <w:rFonts w:ascii="Tahoma" w:hAnsi="Tahoma" w:cs="Tahoma"/>
        </w:rPr>
      </w:pPr>
      <w:r w:rsidRPr="007D791F">
        <w:rPr>
          <w:rFonts w:ascii="Tahoma" w:hAnsi="Tahoma" w:cs="Tahoma"/>
        </w:rPr>
        <w:t>zmiany zakresu ubezpieczenia wynikająca ze zmian przepisów prawnych.</w:t>
      </w:r>
    </w:p>
    <w:p w14:paraId="2A39A0EF" w14:textId="77777777" w:rsidR="00962D81" w:rsidRPr="002A3A8F" w:rsidRDefault="00962D81" w:rsidP="00962D81">
      <w:pPr>
        <w:ind w:right="-1"/>
        <w:jc w:val="both"/>
        <w:rPr>
          <w:rFonts w:ascii="Tahoma" w:hAnsi="Tahoma" w:cs="Tahoma"/>
        </w:rPr>
      </w:pPr>
      <w:r w:rsidRPr="002A3A8F">
        <w:rPr>
          <w:rFonts w:ascii="Tahoma" w:hAnsi="Tahoma" w:cs="Tahoma"/>
        </w:rPr>
        <w:t>2. Zgodnie z art. 142 ust. 5 Ustawy PZP, wynagrodzenie wykonawcy (składka ubezpieczeniowa) może ulec zmianie w przypadku:</w:t>
      </w:r>
    </w:p>
    <w:p w14:paraId="7FDFBC46" w14:textId="77777777" w:rsidR="00962D81" w:rsidRPr="002A3A8F" w:rsidRDefault="00962D81" w:rsidP="00962D81">
      <w:pPr>
        <w:ind w:left="426" w:right="-1"/>
        <w:jc w:val="both"/>
        <w:rPr>
          <w:rFonts w:ascii="Tahoma" w:hAnsi="Tahoma" w:cs="Tahoma"/>
        </w:rPr>
      </w:pPr>
      <w:r w:rsidRPr="002A3A8F">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2A3A8F" w:rsidRDefault="00962D81" w:rsidP="00962D81">
      <w:pPr>
        <w:ind w:right="-1" w:firstLine="426"/>
        <w:jc w:val="both"/>
        <w:rPr>
          <w:rFonts w:ascii="Tahoma" w:hAnsi="Tahoma" w:cs="Tahoma"/>
        </w:rPr>
      </w:pPr>
      <w:r w:rsidRPr="002A3A8F">
        <w:rPr>
          <w:rFonts w:ascii="Tahoma" w:hAnsi="Tahoma" w:cs="Tahoma"/>
        </w:rPr>
        <w:t>2) zmiany:</w:t>
      </w:r>
    </w:p>
    <w:p w14:paraId="4730C37E" w14:textId="77777777" w:rsidR="00962D81" w:rsidRPr="002A3A8F" w:rsidRDefault="00962D81" w:rsidP="00934CE2">
      <w:pPr>
        <w:pStyle w:val="Akapitzlist"/>
        <w:numPr>
          <w:ilvl w:val="0"/>
          <w:numId w:val="81"/>
        </w:numPr>
        <w:ind w:left="851" w:hanging="284"/>
        <w:jc w:val="both"/>
        <w:rPr>
          <w:rFonts w:ascii="Tahoma" w:hAnsi="Tahoma" w:cs="Tahoma"/>
          <w:sz w:val="20"/>
          <w:szCs w:val="20"/>
        </w:rPr>
      </w:pPr>
      <w:r w:rsidRPr="002A3A8F">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2A3A8F" w:rsidRDefault="00962D81" w:rsidP="00934CE2">
      <w:pPr>
        <w:pStyle w:val="Akapitzlist"/>
        <w:numPr>
          <w:ilvl w:val="0"/>
          <w:numId w:val="81"/>
        </w:numPr>
        <w:ind w:left="851" w:hanging="284"/>
        <w:jc w:val="both"/>
        <w:rPr>
          <w:rFonts w:ascii="Tahoma" w:hAnsi="Tahoma" w:cs="Tahoma"/>
          <w:sz w:val="20"/>
          <w:szCs w:val="20"/>
        </w:rPr>
      </w:pPr>
      <w:r w:rsidRPr="002A3A8F">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2A3A8F" w:rsidRDefault="00962D81" w:rsidP="00934CE2">
      <w:pPr>
        <w:pStyle w:val="Akapitzlist"/>
        <w:numPr>
          <w:ilvl w:val="0"/>
          <w:numId w:val="81"/>
        </w:numPr>
        <w:ind w:left="851" w:hanging="284"/>
        <w:jc w:val="both"/>
        <w:rPr>
          <w:rFonts w:ascii="Tahoma" w:hAnsi="Tahoma" w:cs="Tahoma"/>
          <w:sz w:val="20"/>
          <w:szCs w:val="20"/>
        </w:rPr>
      </w:pPr>
      <w:r w:rsidRPr="002A3A8F">
        <w:rPr>
          <w:rFonts w:ascii="Tahoma" w:hAnsi="Tahoma" w:cs="Tahoma"/>
          <w:sz w:val="20"/>
          <w:szCs w:val="20"/>
        </w:rPr>
        <w:t>zasad gromadzenia i wysokości wpłat do pracowniczych planów kapitałowych, o których mowa w ustawie z dnia 4 października 2018 r. o pracowniczych planach kapitałowych,</w:t>
      </w:r>
    </w:p>
    <w:p w14:paraId="3BD1DEC2" w14:textId="77777777" w:rsidR="00962D81" w:rsidRPr="002A3A8F" w:rsidRDefault="00962D81" w:rsidP="00962D81">
      <w:pPr>
        <w:ind w:left="426" w:right="-1"/>
        <w:jc w:val="both"/>
        <w:rPr>
          <w:rFonts w:ascii="Tahoma" w:hAnsi="Tahoma" w:cs="Tahoma"/>
        </w:rPr>
      </w:pPr>
      <w:r w:rsidRPr="002A3A8F">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69ECBC1" w14:textId="77777777" w:rsidR="00394571" w:rsidRDefault="00394571" w:rsidP="00394571">
      <w:pPr>
        <w:jc w:val="center"/>
        <w:rPr>
          <w:rFonts w:ascii="Tahoma" w:hAnsi="Tahoma" w:cs="Tahoma"/>
        </w:rPr>
      </w:pPr>
    </w:p>
    <w:p w14:paraId="41A5CE01" w14:textId="157A0374"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43C9188C" w14:textId="77777777" w:rsidR="00D474C7" w:rsidRPr="007D791F" w:rsidRDefault="00D474C7" w:rsidP="00394571">
      <w:pPr>
        <w:jc w:val="center"/>
        <w:rPr>
          <w:rFonts w:ascii="Tahoma" w:hAnsi="Tahoma" w:cs="Tahoma"/>
        </w:rPr>
      </w:pP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726A0ABB" w14:textId="77777777" w:rsidR="00EF5767" w:rsidRPr="007D791F" w:rsidRDefault="00EF5767" w:rsidP="00394571">
      <w:pPr>
        <w:jc w:val="center"/>
        <w:rPr>
          <w:rFonts w:ascii="Tahoma" w:hAnsi="Tahoma" w:cs="Tahoma"/>
        </w:rPr>
      </w:pP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25784D57" w14:textId="77777777"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133BD9D3" w14:textId="77777777" w:rsidR="00EF5767" w:rsidRPr="007D791F" w:rsidRDefault="00EF5767" w:rsidP="00394571">
      <w:pPr>
        <w:jc w:val="center"/>
        <w:rPr>
          <w:rFonts w:ascii="Tahoma" w:hAnsi="Tahoma" w:cs="Tahoma"/>
        </w:rPr>
      </w:pPr>
    </w:p>
    <w:p w14:paraId="41025235" w14:textId="6011A795"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56CEE0D4" w14:textId="77777777" w:rsidR="00962D81" w:rsidRPr="007D791F" w:rsidRDefault="00962D81" w:rsidP="00394571">
      <w:pPr>
        <w:jc w:val="center"/>
        <w:rPr>
          <w:rFonts w:ascii="Tahoma" w:hAnsi="Tahoma" w:cs="Tahoma"/>
        </w:rPr>
      </w:pP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24B21CE7" w14:textId="77777777" w:rsidR="00394571" w:rsidRPr="007D791F" w:rsidRDefault="00394571" w:rsidP="00394571">
      <w:pPr>
        <w:rPr>
          <w:rFonts w:ascii="Tahoma" w:hAnsi="Tahoma" w:cs="Tahoma"/>
          <w:u w:val="single"/>
        </w:rPr>
      </w:pP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77777777" w:rsidR="00A875E5" w:rsidRPr="007D791F" w:rsidRDefault="00A875E5" w:rsidP="00A875E5">
      <w:pPr>
        <w:pStyle w:val="Akapitzlist"/>
        <w:rPr>
          <w:rFonts w:ascii="Tahoma" w:hAnsi="Tahoma" w:cs="Tahoma"/>
          <w:sz w:val="20"/>
          <w:szCs w:val="20"/>
        </w:rPr>
      </w:pPr>
    </w:p>
    <w:p w14:paraId="72BD1906" w14:textId="77777777"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B75DFCF" w14:textId="77777777" w:rsidR="00394571" w:rsidRPr="007D791F" w:rsidRDefault="00394571" w:rsidP="00394571">
      <w:pPr>
        <w:rPr>
          <w:rFonts w:ascii="Tahoma" w:hAnsi="Tahoma" w:cs="Tahoma"/>
        </w:rPr>
      </w:pPr>
      <w:r w:rsidRPr="007D791F">
        <w:rPr>
          <w:rFonts w:ascii="Tahoma" w:hAnsi="Tahoma" w:cs="Tahoma"/>
        </w:rPr>
        <w:t xml:space="preserve">                   Wykonawca                                                              Zamawiający</w:t>
      </w:r>
    </w:p>
    <w:p w14:paraId="5417DFF0" w14:textId="77777777" w:rsidR="00394571" w:rsidRDefault="00394571" w:rsidP="00394571">
      <w:pPr>
        <w:rPr>
          <w:rFonts w:ascii="Tahoma" w:hAnsi="Tahoma" w:cs="Tahoma"/>
        </w:rPr>
      </w:pPr>
    </w:p>
    <w:p w14:paraId="1058C0E8" w14:textId="7777777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14:paraId="24FF0271" w14:textId="3AC5C05C" w:rsidR="00F639EF" w:rsidRPr="007D791F" w:rsidRDefault="002A3A8F" w:rsidP="00F639EF">
      <w:pPr>
        <w:jc w:val="both"/>
        <w:rPr>
          <w:rFonts w:ascii="Tahoma" w:hAnsi="Tahoma" w:cs="Tahoma"/>
          <w:b/>
          <w:sz w:val="24"/>
          <w:szCs w:val="24"/>
        </w:rPr>
      </w:pPr>
      <w:r>
        <w:rPr>
          <w:rFonts w:ascii="Tahoma" w:hAnsi="Tahoma" w:cs="Tahoma"/>
          <w:b/>
          <w:sz w:val="24"/>
          <w:szCs w:val="24"/>
        </w:rPr>
        <w:t>P</w:t>
      </w:r>
      <w:r w:rsidR="00F639EF" w:rsidRPr="007D791F">
        <w:rPr>
          <w:rFonts w:ascii="Tahoma" w:hAnsi="Tahoma" w:cs="Tahoma"/>
          <w:b/>
          <w:sz w:val="24"/>
          <w:szCs w:val="24"/>
        </w:rPr>
        <w:t>ROGRAM UBEZPIECZENIA</w:t>
      </w: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3" w:name="OLE_LINK4"/>
      <w:bookmarkStart w:id="4"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3"/>
    <w:bookmarkEnd w:id="4"/>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w:t>
      </w:r>
      <w:r w:rsidRPr="00857BB7">
        <w:rPr>
          <w:rFonts w:ascii="Tahoma" w:hAnsi="Tahoma" w:cs="Tahoma"/>
          <w:iCs/>
        </w:rPr>
        <w:t xml:space="preserve">odpowiedzialność Wykonawcy  mają  zastosowanie, chyba że opisane w nich </w:t>
      </w:r>
      <w:r w:rsidR="00104B65" w:rsidRPr="00857BB7">
        <w:rPr>
          <w:rFonts w:ascii="Tahoma" w:hAnsi="Tahoma" w:cs="Tahoma"/>
          <w:iCs/>
        </w:rPr>
        <w:t>ryzyka</w:t>
      </w:r>
      <w:r w:rsidRPr="00857BB7">
        <w:rPr>
          <w:rFonts w:ascii="Tahoma" w:hAnsi="Tahoma" w:cs="Tahoma"/>
          <w:iCs/>
        </w:rPr>
        <w:t xml:space="preserve"> zostały wprost włączone do zakresu ubezpieczenia zawartego  w  SIWZ i programie ubezpieczenia. </w:t>
      </w:r>
      <w:r w:rsidR="00BD55F7" w:rsidRPr="00857BB7">
        <w:rPr>
          <w:rFonts w:ascii="Tahoma" w:hAnsi="Tahoma" w:cs="Tahoma"/>
          <w:iCs/>
        </w:rPr>
        <w:t xml:space="preserve">Jeżeli dla danego rozszerzenia odpowiedzialności lub klauzuli znajdujących się w programie ubezpieczenia określone zostały wyłączenia </w:t>
      </w:r>
      <w:r w:rsidR="00BD55F7" w:rsidRPr="00857BB7">
        <w:rPr>
          <w:rFonts w:ascii="Tahoma" w:hAnsi="Tahoma" w:cs="Tahoma"/>
          <w:iCs/>
        </w:rPr>
        <w:br/>
        <w:t xml:space="preserve">i ograniczenia odpowiedzialności, to inne wyłączenia i ograniczenia odpowiedzialności określone w OWU dla tego rodzaju rozszerzenia lub klauzuli nie mają zastosowania. </w:t>
      </w:r>
      <w:r w:rsidRPr="00857BB7">
        <w:rPr>
          <w:rFonts w:ascii="Tahoma" w:hAnsi="Tahoma" w:cs="Tahoma"/>
          <w:iCs/>
        </w:rPr>
        <w:t>Jeżeli dany rodzaj mienia został wykazany w programie ubezpieczenia lub załącznikach</w:t>
      </w:r>
      <w:r w:rsidRPr="0067525B">
        <w:rPr>
          <w:rFonts w:ascii="Tahoma" w:hAnsi="Tahoma" w:cs="Tahoma"/>
          <w:iCs/>
        </w:rPr>
        <w:t xml:space="preserve">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07B99AF2" w14:textId="77777777" w:rsidR="00E4704F" w:rsidRPr="004801B4" w:rsidRDefault="00E4704F" w:rsidP="00E4704F">
      <w:pPr>
        <w:rPr>
          <w:rFonts w:ascii="Tahoma" w:hAnsi="Tahoma" w:cs="Tahoma"/>
          <w:b/>
          <w:u w:val="single"/>
        </w:rPr>
      </w:pPr>
      <w:r w:rsidRPr="004801B4">
        <w:rPr>
          <w:rFonts w:ascii="Tahoma" w:hAnsi="Tahoma" w:cs="Tahoma"/>
          <w:b/>
          <w:u w:val="single"/>
        </w:rPr>
        <w:t>Ubezpieczający:</w:t>
      </w:r>
    </w:p>
    <w:p w14:paraId="7679E830" w14:textId="77777777" w:rsidR="00E4704F" w:rsidRPr="004801B4" w:rsidRDefault="00E4704F" w:rsidP="00E4704F">
      <w:pPr>
        <w:rPr>
          <w:rFonts w:ascii="Tahoma" w:hAnsi="Tahoma" w:cs="Tahoma"/>
          <w:b/>
        </w:rPr>
      </w:pPr>
      <w:r w:rsidRPr="004801B4">
        <w:rPr>
          <w:rFonts w:ascii="Tahoma" w:hAnsi="Tahoma" w:cs="Tahoma"/>
          <w:b/>
        </w:rPr>
        <w:t xml:space="preserve">Gmina </w:t>
      </w:r>
      <w:r>
        <w:rPr>
          <w:rFonts w:ascii="Tahoma" w:hAnsi="Tahoma" w:cs="Tahoma"/>
          <w:b/>
        </w:rPr>
        <w:t>Chrostkowo</w:t>
      </w:r>
    </w:p>
    <w:p w14:paraId="3DCD7512" w14:textId="77777777" w:rsidR="00E4704F" w:rsidRDefault="00E4704F" w:rsidP="00E4704F">
      <w:pPr>
        <w:rPr>
          <w:rFonts w:ascii="Tahoma" w:hAnsi="Tahoma" w:cs="Tahoma"/>
        </w:rPr>
      </w:pPr>
      <w:r w:rsidRPr="004801B4">
        <w:rPr>
          <w:rFonts w:ascii="Tahoma" w:hAnsi="Tahoma" w:cs="Tahoma"/>
        </w:rPr>
        <w:t>Chrostkowo 99,</w:t>
      </w:r>
      <w:r>
        <w:rPr>
          <w:rFonts w:ascii="Tahoma" w:hAnsi="Tahoma" w:cs="Tahoma"/>
        </w:rPr>
        <w:t xml:space="preserve"> </w:t>
      </w:r>
    </w:p>
    <w:p w14:paraId="0E11024B" w14:textId="77777777" w:rsidR="00E4704F" w:rsidRPr="004801B4" w:rsidRDefault="00E4704F" w:rsidP="00E4704F">
      <w:pPr>
        <w:rPr>
          <w:rFonts w:ascii="Tahoma" w:hAnsi="Tahoma" w:cs="Tahoma"/>
        </w:rPr>
      </w:pPr>
      <w:r w:rsidRPr="004801B4">
        <w:rPr>
          <w:rFonts w:ascii="Tahoma" w:hAnsi="Tahoma" w:cs="Tahoma"/>
        </w:rPr>
        <w:t>87-602 Chrostkowo</w:t>
      </w:r>
    </w:p>
    <w:p w14:paraId="3D91A70D" w14:textId="77777777" w:rsidR="00E4704F" w:rsidRPr="004801B4" w:rsidRDefault="00E4704F" w:rsidP="00E4704F">
      <w:pPr>
        <w:rPr>
          <w:rFonts w:ascii="Tahoma" w:hAnsi="Tahoma" w:cs="Tahoma"/>
        </w:rPr>
      </w:pPr>
      <w:r w:rsidRPr="004801B4">
        <w:rPr>
          <w:rFonts w:ascii="Tahoma" w:hAnsi="Tahoma" w:cs="Tahoma"/>
        </w:rPr>
        <w:t>REGON: 910866525</w:t>
      </w:r>
    </w:p>
    <w:p w14:paraId="17C27338" w14:textId="77777777" w:rsidR="00E4704F" w:rsidRPr="004801B4" w:rsidRDefault="00E4704F" w:rsidP="00E4704F">
      <w:pPr>
        <w:rPr>
          <w:rFonts w:ascii="Tahoma" w:hAnsi="Tahoma" w:cs="Tahoma"/>
        </w:rPr>
      </w:pPr>
      <w:r w:rsidRPr="004801B4">
        <w:rPr>
          <w:rFonts w:ascii="Tahoma" w:hAnsi="Tahoma" w:cs="Tahoma"/>
        </w:rPr>
        <w:t>NIP: 4660326655</w:t>
      </w:r>
    </w:p>
    <w:p w14:paraId="19CAE87D" w14:textId="77777777" w:rsidR="00E4704F" w:rsidRPr="00DE3698" w:rsidRDefault="00E4704F" w:rsidP="00E4704F">
      <w:pPr>
        <w:rPr>
          <w:rFonts w:ascii="Tahoma" w:hAnsi="Tahoma" w:cs="Tahoma"/>
        </w:rPr>
      </w:pPr>
    </w:p>
    <w:p w14:paraId="1845BF48" w14:textId="77777777" w:rsidR="00E4704F" w:rsidRPr="004801B4" w:rsidRDefault="00E4704F" w:rsidP="00E4704F">
      <w:pPr>
        <w:rPr>
          <w:rFonts w:ascii="Tahoma" w:hAnsi="Tahoma" w:cs="Tahoma"/>
          <w:b/>
          <w:u w:val="single"/>
        </w:rPr>
      </w:pPr>
      <w:r w:rsidRPr="004801B4">
        <w:rPr>
          <w:rFonts w:ascii="Tahoma" w:hAnsi="Tahoma" w:cs="Tahoma"/>
          <w:b/>
          <w:u w:val="single"/>
        </w:rPr>
        <w:t>Ubezpieczony:</w:t>
      </w:r>
    </w:p>
    <w:p w14:paraId="46C7E5A7" w14:textId="77777777" w:rsidR="00E4704F" w:rsidRPr="004801B4" w:rsidRDefault="00E4704F" w:rsidP="00E4704F">
      <w:pPr>
        <w:rPr>
          <w:rFonts w:ascii="Tahoma" w:hAnsi="Tahoma" w:cs="Tahoma"/>
          <w:b/>
        </w:rPr>
      </w:pPr>
      <w:r w:rsidRPr="004801B4">
        <w:rPr>
          <w:rFonts w:ascii="Tahoma" w:hAnsi="Tahoma" w:cs="Tahoma"/>
          <w:b/>
          <w:u w:val="single"/>
        </w:rPr>
        <w:t>1. Gmina Chrostkowo,</w:t>
      </w:r>
    </w:p>
    <w:p w14:paraId="7DC20FDB" w14:textId="77777777" w:rsidR="00E4704F" w:rsidRPr="004801B4" w:rsidRDefault="00E4704F" w:rsidP="00E4704F">
      <w:pPr>
        <w:rPr>
          <w:rFonts w:ascii="Tahoma" w:hAnsi="Tahoma" w:cs="Tahoma"/>
        </w:rPr>
      </w:pPr>
      <w:r w:rsidRPr="004801B4">
        <w:rPr>
          <w:rFonts w:ascii="Tahoma" w:hAnsi="Tahoma" w:cs="Tahoma"/>
        </w:rPr>
        <w:t>Chrostkowo 99,</w:t>
      </w:r>
      <w:r>
        <w:rPr>
          <w:rFonts w:ascii="Tahoma" w:hAnsi="Tahoma" w:cs="Tahoma"/>
        </w:rPr>
        <w:t xml:space="preserve"> </w:t>
      </w:r>
      <w:r w:rsidRPr="004801B4">
        <w:rPr>
          <w:rFonts w:ascii="Tahoma" w:hAnsi="Tahoma" w:cs="Tahoma"/>
        </w:rPr>
        <w:t>87-602 Chrostkowo</w:t>
      </w:r>
    </w:p>
    <w:p w14:paraId="18E73CBF" w14:textId="77777777" w:rsidR="00E4704F" w:rsidRPr="004801B4" w:rsidRDefault="00E4704F" w:rsidP="00E4704F">
      <w:pPr>
        <w:rPr>
          <w:rFonts w:ascii="Tahoma" w:hAnsi="Tahoma" w:cs="Tahoma"/>
        </w:rPr>
      </w:pPr>
      <w:r w:rsidRPr="004801B4">
        <w:rPr>
          <w:rFonts w:ascii="Tahoma" w:hAnsi="Tahoma" w:cs="Tahoma"/>
        </w:rPr>
        <w:t>w ramach, której funkcjonują następujące jednostki organizacyjne:</w:t>
      </w:r>
    </w:p>
    <w:p w14:paraId="7A122C59" w14:textId="77777777" w:rsidR="00E4704F" w:rsidRPr="004801B4" w:rsidRDefault="00E4704F" w:rsidP="00E4704F">
      <w:pPr>
        <w:ind w:left="284"/>
        <w:jc w:val="both"/>
        <w:rPr>
          <w:rFonts w:ascii="Tahoma" w:hAnsi="Tahoma" w:cs="Tahoma"/>
        </w:rPr>
      </w:pPr>
      <w:r>
        <w:rPr>
          <w:rFonts w:ascii="Tahoma" w:hAnsi="Tahoma" w:cs="Tahoma"/>
        </w:rPr>
        <w:t xml:space="preserve">1.1 </w:t>
      </w:r>
      <w:r w:rsidRPr="004801B4">
        <w:rPr>
          <w:rFonts w:ascii="Tahoma" w:hAnsi="Tahoma" w:cs="Tahoma"/>
        </w:rPr>
        <w:t>Urząd Gminy</w:t>
      </w:r>
      <w:r>
        <w:rPr>
          <w:rFonts w:ascii="Tahoma" w:hAnsi="Tahoma" w:cs="Tahoma"/>
        </w:rPr>
        <w:t>, Chrostkowo 99, 87-602 Chrostkowo</w:t>
      </w:r>
    </w:p>
    <w:p w14:paraId="263C3EAE" w14:textId="77777777" w:rsidR="00E4704F" w:rsidRPr="004801B4" w:rsidRDefault="00E4704F" w:rsidP="00E4704F">
      <w:pPr>
        <w:ind w:left="284"/>
        <w:jc w:val="both"/>
        <w:rPr>
          <w:rFonts w:ascii="Tahoma" w:hAnsi="Tahoma" w:cs="Tahoma"/>
        </w:rPr>
      </w:pPr>
      <w:r>
        <w:rPr>
          <w:rFonts w:ascii="Tahoma" w:hAnsi="Tahoma" w:cs="Tahoma"/>
        </w:rPr>
        <w:t xml:space="preserve">1.2 </w:t>
      </w:r>
      <w:r w:rsidRPr="004801B4">
        <w:rPr>
          <w:rFonts w:ascii="Tahoma" w:hAnsi="Tahoma" w:cs="Tahoma"/>
        </w:rPr>
        <w:t>Zespół Szkół w Chrostkowie</w:t>
      </w:r>
      <w:r>
        <w:rPr>
          <w:rFonts w:ascii="Tahoma" w:hAnsi="Tahoma" w:cs="Tahoma"/>
        </w:rPr>
        <w:t xml:space="preserve">, </w:t>
      </w:r>
      <w:r w:rsidRPr="004801B4">
        <w:rPr>
          <w:rFonts w:ascii="Tahoma" w:hAnsi="Tahoma" w:cs="Tahoma"/>
        </w:rPr>
        <w:t>Chrostkowo 80</w:t>
      </w:r>
      <w:r>
        <w:rPr>
          <w:rFonts w:ascii="Tahoma" w:hAnsi="Tahoma" w:cs="Tahoma"/>
        </w:rPr>
        <w:t xml:space="preserve">, </w:t>
      </w:r>
      <w:r w:rsidRPr="004801B4">
        <w:rPr>
          <w:rFonts w:ascii="Tahoma" w:hAnsi="Tahoma" w:cs="Tahoma"/>
        </w:rPr>
        <w:t>87-602 Chrostkowo</w:t>
      </w:r>
    </w:p>
    <w:p w14:paraId="7E79A227" w14:textId="315E15EF" w:rsidR="00E4704F" w:rsidRDefault="00E4704F" w:rsidP="00E4704F">
      <w:pPr>
        <w:ind w:left="284"/>
        <w:jc w:val="both"/>
        <w:rPr>
          <w:rFonts w:ascii="Tahoma" w:hAnsi="Tahoma" w:cs="Tahoma"/>
        </w:rPr>
      </w:pPr>
      <w:r>
        <w:rPr>
          <w:rFonts w:ascii="Tahoma" w:hAnsi="Tahoma" w:cs="Tahoma"/>
        </w:rPr>
        <w:t>1.</w:t>
      </w:r>
      <w:r w:rsidR="00587B61">
        <w:rPr>
          <w:rFonts w:ascii="Tahoma" w:hAnsi="Tahoma" w:cs="Tahoma"/>
        </w:rPr>
        <w:t>3</w:t>
      </w:r>
      <w:r>
        <w:rPr>
          <w:rFonts w:ascii="Tahoma" w:hAnsi="Tahoma" w:cs="Tahoma"/>
        </w:rPr>
        <w:t xml:space="preserve"> </w:t>
      </w:r>
      <w:r w:rsidRPr="004801B4">
        <w:rPr>
          <w:rFonts w:ascii="Tahoma" w:hAnsi="Tahoma" w:cs="Tahoma"/>
        </w:rPr>
        <w:t>Gminny Ośrodek Pomocy Społecznej</w:t>
      </w:r>
      <w:r>
        <w:rPr>
          <w:rFonts w:ascii="Tahoma" w:hAnsi="Tahoma" w:cs="Tahoma"/>
        </w:rPr>
        <w:t xml:space="preserve">, </w:t>
      </w:r>
      <w:r w:rsidRPr="004801B4">
        <w:rPr>
          <w:rFonts w:ascii="Tahoma" w:hAnsi="Tahoma" w:cs="Tahoma"/>
        </w:rPr>
        <w:t>Chrostkowo 99</w:t>
      </w:r>
      <w:r>
        <w:rPr>
          <w:rFonts w:ascii="Tahoma" w:hAnsi="Tahoma" w:cs="Tahoma"/>
        </w:rPr>
        <w:t>, 87-602 Chrostkowo</w:t>
      </w:r>
    </w:p>
    <w:p w14:paraId="1B4EAE7A" w14:textId="77777777" w:rsidR="00E4704F" w:rsidRPr="004801B4" w:rsidRDefault="00E4704F" w:rsidP="00E4704F">
      <w:pPr>
        <w:rPr>
          <w:rFonts w:ascii="Tahoma" w:hAnsi="Tahoma" w:cs="Tahoma"/>
        </w:rPr>
      </w:pPr>
    </w:p>
    <w:p w14:paraId="34883EFC" w14:textId="77777777" w:rsidR="00E4704F" w:rsidRPr="004801B4" w:rsidRDefault="00E4704F" w:rsidP="00E4704F">
      <w:pPr>
        <w:rPr>
          <w:rFonts w:ascii="Tahoma" w:hAnsi="Tahoma" w:cs="Tahoma"/>
          <w:i/>
        </w:rPr>
      </w:pPr>
      <w:r w:rsidRPr="004801B4">
        <w:rPr>
          <w:rFonts w:ascii="Tahoma" w:hAnsi="Tahoma" w:cs="Tahoma"/>
          <w:b/>
          <w:u w:val="single"/>
        </w:rPr>
        <w:t>2. Pozostali ubezpieczeni:</w:t>
      </w:r>
      <w:r w:rsidRPr="004801B4">
        <w:rPr>
          <w:rFonts w:ascii="Tahoma" w:hAnsi="Tahoma" w:cs="Tahoma"/>
        </w:rPr>
        <w:t xml:space="preserve"> </w:t>
      </w:r>
    </w:p>
    <w:p w14:paraId="69E51A05" w14:textId="77777777" w:rsidR="00E4704F" w:rsidRDefault="00E4704F" w:rsidP="00E4704F">
      <w:pPr>
        <w:ind w:firstLine="284"/>
        <w:rPr>
          <w:rFonts w:ascii="Tahoma" w:eastAsia="Calibri" w:hAnsi="Tahoma" w:cs="Tahoma"/>
        </w:rPr>
      </w:pPr>
      <w:r>
        <w:rPr>
          <w:rFonts w:ascii="Tahoma" w:eastAsia="Calibri" w:hAnsi="Tahoma" w:cs="Tahoma"/>
        </w:rPr>
        <w:t>2.1.</w:t>
      </w:r>
      <w:r w:rsidRPr="004801B4">
        <w:rPr>
          <w:rFonts w:ascii="Tahoma" w:eastAsia="Calibri" w:hAnsi="Tahoma" w:cs="Tahoma"/>
        </w:rPr>
        <w:t>Biblioteka, Chrostkowo 17, 87-602 Chrostkowo</w:t>
      </w:r>
    </w:p>
    <w:p w14:paraId="15240ECE" w14:textId="77777777" w:rsidR="00E4704F" w:rsidRDefault="00E4704F" w:rsidP="00E4704F">
      <w:pPr>
        <w:ind w:firstLine="284"/>
        <w:rPr>
          <w:rFonts w:ascii="Tahoma" w:hAnsi="Tahoma" w:cs="Tahoma"/>
        </w:rPr>
      </w:pPr>
    </w:p>
    <w:p w14:paraId="2358B846" w14:textId="77777777" w:rsidR="00E4704F" w:rsidRPr="00F576F1" w:rsidRDefault="00E4704F" w:rsidP="00E4704F">
      <w:pPr>
        <w:rPr>
          <w:rFonts w:ascii="Tahoma" w:hAnsi="Tahoma" w:cs="Tahoma"/>
          <w:b/>
        </w:rPr>
      </w:pPr>
      <w:r w:rsidRPr="00F576F1">
        <w:rPr>
          <w:rFonts w:ascii="Tahoma" w:hAnsi="Tahoma" w:cs="Tahoma"/>
          <w:b/>
        </w:rPr>
        <w:t>Szkodo</w:t>
      </w:r>
      <w:r>
        <w:rPr>
          <w:rFonts w:ascii="Tahoma" w:hAnsi="Tahoma" w:cs="Tahoma"/>
          <w:b/>
        </w:rPr>
        <w:t>wość zgodnie z tabelą w załączniku nr 6</w:t>
      </w:r>
    </w:p>
    <w:p w14:paraId="1DA21B31" w14:textId="77777777" w:rsidR="00E4704F" w:rsidRPr="00F576F1" w:rsidRDefault="00E4704F" w:rsidP="00E4704F">
      <w:pPr>
        <w:ind w:firstLine="142"/>
        <w:jc w:val="both"/>
        <w:rPr>
          <w:rFonts w:ascii="Tahoma" w:hAnsi="Tahoma" w:cs="Tahoma"/>
          <w:b/>
        </w:rPr>
      </w:pPr>
    </w:p>
    <w:p w14:paraId="02D5C05B" w14:textId="77777777" w:rsidR="00E4704F" w:rsidRPr="00F576F1" w:rsidRDefault="00E4704F" w:rsidP="00E4704F">
      <w:pPr>
        <w:pStyle w:val="WW-Tekstpodstawowy3"/>
        <w:rPr>
          <w:rFonts w:ascii="Tahoma" w:hAnsi="Tahoma" w:cs="Tahoma"/>
          <w:sz w:val="20"/>
          <w:u w:val="none"/>
        </w:rPr>
      </w:pPr>
      <w:r w:rsidRPr="00F576F1">
        <w:rPr>
          <w:rFonts w:ascii="Tahoma" w:hAnsi="Tahoma" w:cs="Tahoma"/>
          <w:sz w:val="20"/>
          <w:u w:val="none"/>
        </w:rPr>
        <w:t>SPOSÓB PŁATNOŚCI SKŁADKI:</w:t>
      </w:r>
    </w:p>
    <w:p w14:paraId="5D4119AE" w14:textId="77777777" w:rsidR="00E4704F" w:rsidRPr="004801B4" w:rsidRDefault="00E4704F" w:rsidP="00E4704F">
      <w:pPr>
        <w:pStyle w:val="WW-Tekstpodstawowy3"/>
        <w:rPr>
          <w:rFonts w:ascii="Tahoma" w:hAnsi="Tahoma" w:cs="Tahoma"/>
          <w:sz w:val="20"/>
        </w:rPr>
      </w:pPr>
    </w:p>
    <w:p w14:paraId="25831204" w14:textId="77777777" w:rsidR="00E4704F" w:rsidRDefault="00E4704F" w:rsidP="00E4704F">
      <w:pPr>
        <w:pStyle w:val="WW-Tekstpodstawowy3"/>
        <w:rPr>
          <w:rFonts w:ascii="Tahoma" w:hAnsi="Tahoma" w:cs="Tahoma"/>
          <w:sz w:val="20"/>
        </w:rPr>
      </w:pPr>
      <w:r w:rsidRPr="004801B4">
        <w:rPr>
          <w:rFonts w:ascii="Tahoma" w:hAnsi="Tahoma" w:cs="Tahoma"/>
          <w:sz w:val="20"/>
        </w:rPr>
        <w:t>Część I</w:t>
      </w:r>
      <w:r>
        <w:rPr>
          <w:rFonts w:ascii="Tahoma" w:hAnsi="Tahoma" w:cs="Tahoma"/>
          <w:sz w:val="20"/>
        </w:rPr>
        <w:t>, II, III</w:t>
      </w:r>
      <w:r w:rsidRPr="004801B4">
        <w:rPr>
          <w:rFonts w:ascii="Tahoma" w:hAnsi="Tahoma" w:cs="Tahoma"/>
          <w:sz w:val="20"/>
        </w:rPr>
        <w:t xml:space="preserve"> Zamówienia</w:t>
      </w:r>
    </w:p>
    <w:p w14:paraId="3056D9DA" w14:textId="77777777" w:rsidR="00E4704F" w:rsidRDefault="00E4704F" w:rsidP="00E4704F">
      <w:pPr>
        <w:pStyle w:val="WW-Tekstpodstawowy3"/>
        <w:rPr>
          <w:rFonts w:ascii="Tahoma" w:hAnsi="Tahoma" w:cs="Tahoma"/>
          <w:sz w:val="20"/>
        </w:rPr>
      </w:pPr>
    </w:p>
    <w:p w14:paraId="0EF05518" w14:textId="77777777" w:rsidR="00E4704F" w:rsidRPr="004801B4" w:rsidRDefault="00E4704F" w:rsidP="00E4704F">
      <w:pPr>
        <w:pStyle w:val="WW-Tekstpodstawowy3"/>
        <w:rPr>
          <w:rFonts w:ascii="Tahoma" w:hAnsi="Tahoma" w:cs="Tahoma"/>
          <w:sz w:val="20"/>
        </w:rPr>
      </w:pPr>
      <w:r>
        <w:rPr>
          <w:rFonts w:ascii="Tahoma" w:hAnsi="Tahoma" w:cs="Tahoma"/>
          <w:sz w:val="20"/>
        </w:rPr>
        <w:t>W pierwszym roku:</w:t>
      </w:r>
    </w:p>
    <w:p w14:paraId="34FD257A" w14:textId="44EA307C" w:rsidR="00E4704F" w:rsidRPr="004801B4" w:rsidRDefault="00E4704F" w:rsidP="00E4704F">
      <w:pPr>
        <w:pStyle w:val="WW-Tekstpodstawowy3"/>
        <w:tabs>
          <w:tab w:val="left" w:pos="1560"/>
        </w:tabs>
        <w:ind w:left="567"/>
        <w:rPr>
          <w:rFonts w:ascii="Tahoma" w:hAnsi="Tahoma" w:cs="Tahoma"/>
          <w:b w:val="0"/>
          <w:sz w:val="20"/>
          <w:u w:val="none"/>
        </w:rPr>
      </w:pPr>
      <w:r w:rsidRPr="004801B4">
        <w:rPr>
          <w:rFonts w:ascii="Tahoma" w:hAnsi="Tahoma" w:cs="Tahoma"/>
          <w:b w:val="0"/>
          <w:sz w:val="20"/>
          <w:u w:val="none"/>
        </w:rPr>
        <w:t>Składka płatna</w:t>
      </w:r>
      <w:r>
        <w:rPr>
          <w:rFonts w:ascii="Tahoma" w:hAnsi="Tahoma" w:cs="Tahoma"/>
          <w:b w:val="0"/>
          <w:sz w:val="20"/>
          <w:u w:val="none"/>
        </w:rPr>
        <w:t xml:space="preserve"> jednorazowo przelewem do dnia 31.01.20</w:t>
      </w:r>
      <w:r w:rsidR="005F3D92">
        <w:rPr>
          <w:rFonts w:ascii="Tahoma" w:hAnsi="Tahoma" w:cs="Tahoma"/>
          <w:b w:val="0"/>
          <w:sz w:val="20"/>
          <w:u w:val="none"/>
        </w:rPr>
        <w:t>2</w:t>
      </w:r>
      <w:r>
        <w:rPr>
          <w:rFonts w:ascii="Tahoma" w:hAnsi="Tahoma" w:cs="Tahoma"/>
          <w:b w:val="0"/>
          <w:sz w:val="20"/>
          <w:u w:val="none"/>
        </w:rPr>
        <w:t>1</w:t>
      </w:r>
      <w:r w:rsidR="005F3D92">
        <w:rPr>
          <w:rFonts w:ascii="Tahoma" w:hAnsi="Tahoma" w:cs="Tahoma"/>
          <w:b w:val="0"/>
          <w:sz w:val="20"/>
          <w:u w:val="none"/>
        </w:rPr>
        <w:t xml:space="preserve"> </w:t>
      </w:r>
      <w:r>
        <w:rPr>
          <w:rFonts w:ascii="Tahoma" w:hAnsi="Tahoma" w:cs="Tahoma"/>
          <w:b w:val="0"/>
          <w:sz w:val="20"/>
          <w:u w:val="none"/>
        </w:rPr>
        <w:t xml:space="preserve">r. </w:t>
      </w:r>
    </w:p>
    <w:p w14:paraId="6E939627" w14:textId="77777777" w:rsidR="00E4704F" w:rsidRPr="004801B4" w:rsidRDefault="00E4704F" w:rsidP="00E4704F">
      <w:pPr>
        <w:pStyle w:val="WW-Tekstpodstawowy3"/>
        <w:rPr>
          <w:rFonts w:ascii="Tahoma" w:hAnsi="Tahoma" w:cs="Tahoma"/>
          <w:sz w:val="20"/>
        </w:rPr>
      </w:pPr>
      <w:r>
        <w:rPr>
          <w:rFonts w:ascii="Tahoma" w:hAnsi="Tahoma" w:cs="Tahoma"/>
          <w:sz w:val="20"/>
        </w:rPr>
        <w:t xml:space="preserve">W drugim roku: </w:t>
      </w:r>
    </w:p>
    <w:p w14:paraId="42C992B8" w14:textId="751B9651" w:rsidR="005F3D92" w:rsidRPr="002A503C" w:rsidRDefault="00E4704F" w:rsidP="002A503C">
      <w:pPr>
        <w:pStyle w:val="WW-Tekstpodstawowy3"/>
        <w:tabs>
          <w:tab w:val="left" w:pos="1560"/>
        </w:tabs>
        <w:ind w:left="567"/>
        <w:rPr>
          <w:rFonts w:ascii="Tahoma" w:hAnsi="Tahoma" w:cs="Tahoma"/>
          <w:b w:val="0"/>
          <w:sz w:val="20"/>
          <w:u w:val="none"/>
        </w:rPr>
      </w:pPr>
      <w:r w:rsidRPr="004801B4">
        <w:rPr>
          <w:rFonts w:ascii="Tahoma" w:hAnsi="Tahoma" w:cs="Tahoma"/>
          <w:b w:val="0"/>
          <w:sz w:val="20"/>
          <w:u w:val="none"/>
        </w:rPr>
        <w:t>Składka płatna</w:t>
      </w:r>
      <w:r>
        <w:rPr>
          <w:rFonts w:ascii="Tahoma" w:hAnsi="Tahoma" w:cs="Tahoma"/>
          <w:b w:val="0"/>
          <w:sz w:val="20"/>
          <w:u w:val="none"/>
        </w:rPr>
        <w:t xml:space="preserve"> jednorazowo przelewem do dnia 31.01.202</w:t>
      </w:r>
      <w:r w:rsidR="005F3D92">
        <w:rPr>
          <w:rFonts w:ascii="Tahoma" w:hAnsi="Tahoma" w:cs="Tahoma"/>
          <w:b w:val="0"/>
          <w:sz w:val="20"/>
          <w:u w:val="none"/>
        </w:rPr>
        <w:t xml:space="preserve">2 </w:t>
      </w:r>
      <w:r>
        <w:rPr>
          <w:rFonts w:ascii="Tahoma" w:hAnsi="Tahoma" w:cs="Tahoma"/>
          <w:b w:val="0"/>
          <w:sz w:val="20"/>
          <w:u w:val="none"/>
        </w:rPr>
        <w:t xml:space="preserve">r. </w:t>
      </w:r>
    </w:p>
    <w:p w14:paraId="2045DEE7" w14:textId="77777777" w:rsidR="00F639E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4C79DD">
        <w:rPr>
          <w:rFonts w:ascii="Tahoma" w:hAnsi="Tahoma" w:cs="Tahoma"/>
          <w:sz w:val="20"/>
          <w:highlight w:val="lightGray"/>
        </w:rPr>
        <w:t>Część I Zamówienia</w:t>
      </w:r>
    </w:p>
    <w:p w14:paraId="0175DBB2" w14:textId="2416AA16" w:rsidR="00F639EF" w:rsidRPr="004C79DD"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 xml:space="preserve">reprezentantów Ubezpieczającego/Ubezpieczonego. Dla celów niniejszej umowy za reprezentantów Ubezpieczającego/Ubezpieczonego </w:t>
      </w:r>
      <w:r w:rsidRPr="004C79DD">
        <w:rPr>
          <w:rFonts w:ascii="Tahoma" w:hAnsi="Tahoma" w:cs="Tahoma"/>
          <w:sz w:val="20"/>
        </w:rPr>
        <w:t>uważa się w jednostce samorządu terytorialnego wyłączn</w:t>
      </w:r>
      <w:r w:rsidR="00193854" w:rsidRPr="004C79DD">
        <w:rPr>
          <w:rFonts w:ascii="Tahoma" w:hAnsi="Tahoma" w:cs="Tahoma"/>
          <w:sz w:val="20"/>
        </w:rPr>
        <w:t>ie takie osoby/organy jak Wójt</w:t>
      </w:r>
      <w:r w:rsidRPr="004C79DD">
        <w:rPr>
          <w:rFonts w:ascii="Tahoma" w:hAnsi="Tahoma" w:cs="Tahoma"/>
          <w:sz w:val="20"/>
        </w:rPr>
        <w:t xml:space="preserve">. Za szkody powstałe z winy umyślnej lub rażącego niedbalstwa osób niebędących reprezentantami Ubezpieczającego/Ubezpieczonego Ubezpieczyciel ponosi pełną odpowiedzialność. Dotyczy ubezpieczenia mienia od wszystkich </w:t>
      </w:r>
      <w:proofErr w:type="spellStart"/>
      <w:r w:rsidRPr="004C79DD">
        <w:rPr>
          <w:rFonts w:ascii="Tahoma" w:hAnsi="Tahoma" w:cs="Tahoma"/>
          <w:sz w:val="20"/>
        </w:rPr>
        <w:t>ryzyk</w:t>
      </w:r>
      <w:proofErr w:type="spellEnd"/>
      <w:r w:rsidRPr="004C79DD">
        <w:rPr>
          <w:rFonts w:ascii="Tahoma" w:hAnsi="Tahoma" w:cs="Tahoma"/>
          <w:sz w:val="20"/>
        </w:rPr>
        <w:t xml:space="preserve"> oraz sprzętu elektronicznego od wszystkich </w:t>
      </w:r>
      <w:proofErr w:type="spellStart"/>
      <w:r w:rsidRPr="004C79DD">
        <w:rPr>
          <w:rFonts w:ascii="Tahoma" w:hAnsi="Tahoma" w:cs="Tahoma"/>
          <w:sz w:val="20"/>
        </w:rPr>
        <w:t>ryzyk</w:t>
      </w:r>
      <w:proofErr w:type="spellEnd"/>
      <w:r w:rsidRPr="004C79DD">
        <w:rPr>
          <w:rFonts w:ascii="Tahoma" w:hAnsi="Tahoma" w:cs="Tahoma"/>
          <w:sz w:val="20"/>
        </w:rPr>
        <w:t>.</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4C79DD">
        <w:rPr>
          <w:rFonts w:ascii="Tahoma" w:hAnsi="Tahoma" w:cs="Tahoma"/>
          <w:b/>
          <w:sz w:val="20"/>
        </w:rPr>
        <w:t xml:space="preserve">Klauzula odstąpienia od prawa do regresu </w:t>
      </w:r>
      <w:r w:rsidRPr="006318C2">
        <w:rPr>
          <w:rFonts w:ascii="Tahoma" w:hAnsi="Tahoma" w:cs="Tahoma"/>
          <w:b/>
          <w:sz w:val="20"/>
        </w:rPr>
        <w:t xml:space="preserve">-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w:t>
      </w:r>
      <w:r w:rsidRPr="00464461">
        <w:rPr>
          <w:rFonts w:ascii="Tahoma" w:hAnsi="Tahoma" w:cs="Tahoma"/>
          <w:sz w:val="20"/>
        </w:rPr>
        <w:lastRenderedPageBreak/>
        <w:t xml:space="preserve">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6DBFBACA"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64461">
        <w:rPr>
          <w:rFonts w:ascii="Tahoma" w:hAnsi="Tahoma" w:cs="Tahoma"/>
          <w:color w:val="000000"/>
          <w:sz w:val="20"/>
        </w:rPr>
        <w:t xml:space="preserve">ubezpieczenia mienia od wszystkich </w:t>
      </w:r>
      <w:proofErr w:type="spellStart"/>
      <w:r w:rsidRPr="00464461">
        <w:rPr>
          <w:rFonts w:ascii="Tahoma" w:hAnsi="Tahoma" w:cs="Tahoma"/>
          <w:color w:val="000000"/>
          <w:sz w:val="20"/>
        </w:rPr>
        <w:t>ryzyk</w:t>
      </w:r>
      <w:proofErr w:type="spellEnd"/>
      <w:r w:rsidR="00857BB7">
        <w:rPr>
          <w:rFonts w:ascii="Tahoma" w:hAnsi="Tahoma" w:cs="Tahoma"/>
          <w:color w:val="000000"/>
          <w:sz w:val="20"/>
        </w:rPr>
        <w:t>.</w:t>
      </w:r>
      <w:r w:rsidRPr="00464461">
        <w:rPr>
          <w:rFonts w:ascii="Tahoma" w:hAnsi="Tahoma" w:cs="Tahoma"/>
          <w:color w:val="FF0000"/>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w:t>
      </w:r>
      <w:r w:rsidRPr="00464461">
        <w:rPr>
          <w:rFonts w:ascii="Tahoma" w:hAnsi="Tahoma" w:cs="Tahoma"/>
          <w:sz w:val="20"/>
        </w:rPr>
        <w:lastRenderedPageBreak/>
        <w:t xml:space="preserve">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184F93F2"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ubezpieczenia sprzętu elektronicznego</w:t>
      </w:r>
      <w:r w:rsidRPr="00464461">
        <w:rPr>
          <w:rFonts w:ascii="Tahoma" w:hAnsi="Tahoma" w:cs="Tahoma"/>
          <w:sz w:val="20"/>
        </w:rPr>
        <w:t xml:space="preserve"> od wszystkich </w:t>
      </w:r>
      <w:proofErr w:type="spellStart"/>
      <w:r w:rsidRPr="00464461">
        <w:rPr>
          <w:rFonts w:ascii="Tahoma" w:hAnsi="Tahoma" w:cs="Tahoma"/>
          <w:sz w:val="20"/>
        </w:rPr>
        <w:t>ryzyk</w:t>
      </w:r>
      <w:proofErr w:type="spellEnd"/>
      <w:r w:rsidR="00857BB7">
        <w:rPr>
          <w:rFonts w:ascii="Tahoma" w:hAnsi="Tahoma" w:cs="Tahoma"/>
          <w:sz w:val="20"/>
        </w:rPr>
        <w:t>.</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0D6D3794"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wysokości </w:t>
      </w:r>
      <w:r w:rsidRPr="00923EAF">
        <w:rPr>
          <w:rFonts w:ascii="Tahoma" w:hAnsi="Tahoma" w:cs="Tahoma"/>
          <w:sz w:val="20"/>
        </w:rPr>
        <w:t xml:space="preserve">1.000.000,00 zł, która w </w:t>
      </w:r>
      <w:r w:rsidRPr="0067525B">
        <w:rPr>
          <w:rFonts w:ascii="Tahoma" w:hAnsi="Tahoma" w:cs="Tahoma"/>
          <w:sz w:val="20"/>
        </w:rPr>
        <w:t xml:space="preserve">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w:t>
      </w:r>
      <w:r w:rsidR="00857BB7">
        <w:rPr>
          <w:rFonts w:ascii="Tahoma" w:hAnsi="Tahoma" w:cs="Tahoma"/>
          <w:sz w:val="20"/>
        </w:rPr>
        <w:t xml:space="preserve"> </w:t>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 xml:space="preserve">umowy cywilnoprawne, wypisy z ksiąg wieczystych, dokumentacja przechowywana w archiwum, księgi rachunkowe, faktury, </w:t>
      </w:r>
      <w:r w:rsidRPr="002B76CF">
        <w:rPr>
          <w:rFonts w:ascii="Tahoma" w:hAnsi="Tahoma" w:cs="Tahoma"/>
          <w:sz w:val="20"/>
        </w:rPr>
        <w:lastRenderedPageBreak/>
        <w:t>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ryzyko</w:t>
      </w:r>
      <w:r w:rsidRPr="008D42D4">
        <w:rPr>
          <w:rFonts w:ascii="Tahoma" w:hAnsi="Tahoma" w:cs="Tahoma"/>
          <w:sz w:val="20"/>
        </w:rPr>
        <w:t xml:space="preserve">: 50.000,00 zł </w:t>
      </w:r>
      <w:r w:rsidRPr="005A61B7">
        <w:rPr>
          <w:rFonts w:ascii="Tahoma" w:hAnsi="Tahoma" w:cs="Tahoma"/>
          <w:sz w:val="20"/>
        </w:rPr>
        <w:t xml:space="preserve">na </w:t>
      </w:r>
      <w:r w:rsidRPr="00357BDF">
        <w:rPr>
          <w:rFonts w:ascii="Tahoma" w:hAnsi="Tahoma" w:cs="Tahoma"/>
          <w:sz w:val="20"/>
        </w:rPr>
        <w:t>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w:t>
      </w:r>
      <w:r w:rsidRPr="00464461">
        <w:rPr>
          <w:rFonts w:ascii="Tahoma" w:hAnsi="Tahoma" w:cs="Tahoma"/>
          <w:sz w:val="20"/>
        </w:rPr>
        <w:lastRenderedPageBreak/>
        <w:t xml:space="preserve">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8D42D4"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ubezpieczenia </w:t>
      </w:r>
      <w:r w:rsidRPr="008D42D4">
        <w:rPr>
          <w:rFonts w:ascii="Tahoma" w:hAnsi="Tahoma" w:cs="Tahoma"/>
        </w:rPr>
        <w:t>są wyłączone z eksploatacji z zastrzeżeniem, że:</w:t>
      </w:r>
    </w:p>
    <w:p w14:paraId="645C1AF1" w14:textId="77777777" w:rsidR="00F639EF" w:rsidRPr="008D42D4" w:rsidRDefault="00F639EF" w:rsidP="00F639EF">
      <w:pPr>
        <w:pStyle w:val="WW-Tekstpodstawowywcity2"/>
        <w:tabs>
          <w:tab w:val="num" w:pos="1070"/>
        </w:tabs>
        <w:ind w:left="1070" w:firstLine="0"/>
        <w:jc w:val="left"/>
        <w:rPr>
          <w:rFonts w:ascii="Tahoma" w:hAnsi="Tahoma" w:cs="Tahoma"/>
          <w:sz w:val="20"/>
        </w:rPr>
      </w:pPr>
      <w:r w:rsidRPr="008D42D4">
        <w:rPr>
          <w:rFonts w:ascii="Tahoma" w:hAnsi="Tahoma" w:cs="Tahoma"/>
          <w:sz w:val="20"/>
        </w:rPr>
        <w:t>- wszystkie otwory okienne i drzwiowe do budynków powinny być zabezpieczone przed nieuprawnionym wejściem do niego osób trzecich przynajmniej do poziomu 1-go piętra,</w:t>
      </w:r>
      <w:r w:rsidRPr="008D42D4">
        <w:rPr>
          <w:rFonts w:ascii="Tahoma" w:hAnsi="Tahoma" w:cs="Tahoma"/>
          <w:sz w:val="20"/>
        </w:rPr>
        <w:br/>
        <w:t xml:space="preserve">- urządzenia znajdujące się w budynku są odłączone od źródeł zasilania, </w:t>
      </w:r>
      <w:r w:rsidRPr="008D42D4">
        <w:rPr>
          <w:rFonts w:ascii="Tahoma" w:hAnsi="Tahoma" w:cs="Tahoma"/>
          <w:sz w:val="20"/>
        </w:rPr>
        <w:br/>
        <w:t>- w budynku został odcięty dopływ mediów (woda, prąd, gaz), chyba że prąd jest niezbędny do podtrzymywania systemów zabezpieczeń,</w:t>
      </w:r>
    </w:p>
    <w:p w14:paraId="3C826C76" w14:textId="77777777" w:rsidR="00F639EF" w:rsidRPr="008D42D4" w:rsidRDefault="00F639EF" w:rsidP="00F639EF">
      <w:pPr>
        <w:pStyle w:val="WW-Tekstpodstawowywcity2"/>
        <w:tabs>
          <w:tab w:val="num" w:pos="1070"/>
        </w:tabs>
        <w:ind w:left="1070" w:firstLine="0"/>
        <w:jc w:val="left"/>
        <w:rPr>
          <w:rFonts w:ascii="Tahoma" w:hAnsi="Tahoma" w:cs="Tahoma"/>
          <w:sz w:val="20"/>
        </w:rPr>
      </w:pPr>
      <w:r w:rsidRPr="008D42D4">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8D42D4" w:rsidRDefault="00F639EF" w:rsidP="00F639EF">
      <w:pPr>
        <w:pStyle w:val="WW-Tekstpodstawowywcity2"/>
        <w:tabs>
          <w:tab w:val="num" w:pos="1070"/>
        </w:tabs>
        <w:ind w:left="1070" w:firstLine="0"/>
        <w:jc w:val="left"/>
        <w:rPr>
          <w:rFonts w:ascii="Tahoma" w:hAnsi="Tahoma" w:cs="Tahoma"/>
          <w:sz w:val="20"/>
        </w:rPr>
      </w:pPr>
      <w:r w:rsidRPr="008D42D4">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8D42D4" w:rsidRDefault="00F639EF" w:rsidP="00F639EF">
      <w:pPr>
        <w:pStyle w:val="WW-Tekstpodstawowywcity2"/>
        <w:tabs>
          <w:tab w:val="num" w:pos="1070"/>
        </w:tabs>
        <w:ind w:left="1070" w:firstLine="0"/>
        <w:jc w:val="left"/>
        <w:rPr>
          <w:rFonts w:ascii="Tahoma" w:hAnsi="Tahoma" w:cs="Tahoma"/>
          <w:sz w:val="20"/>
        </w:rPr>
      </w:pPr>
      <w:r w:rsidRPr="008D42D4">
        <w:rPr>
          <w:rFonts w:ascii="Tahoma" w:hAnsi="Tahoma" w:cs="Tahoma"/>
          <w:sz w:val="20"/>
        </w:rPr>
        <w:t>Ustalone przez Ubezpieczyciela zużycie techniczne przy określaniu wartości rzeczywistej nie może przekroczyć 70%.</w:t>
      </w:r>
    </w:p>
    <w:p w14:paraId="7BB44303" w14:textId="77777777" w:rsidR="00F639EF" w:rsidRPr="008D42D4" w:rsidRDefault="00F639EF" w:rsidP="00F639EF">
      <w:pPr>
        <w:ind w:left="1070"/>
        <w:jc w:val="both"/>
        <w:rPr>
          <w:rFonts w:ascii="Tahoma" w:hAnsi="Tahoma" w:cs="Tahoma"/>
        </w:rPr>
      </w:pPr>
      <w:r w:rsidRPr="008D42D4">
        <w:rPr>
          <w:rFonts w:ascii="Tahoma" w:hAnsi="Tahoma" w:cs="Tahoma"/>
        </w:rPr>
        <w:t>Mienie wyłączone z eksploatacji w związku z przeznaczeniem do rozbiórki/wyburzenia jest wyłączone z ochrony ubezpieczeniowej.</w:t>
      </w:r>
      <w:r w:rsidRPr="008D42D4">
        <w:rPr>
          <w:rFonts w:ascii="Tahoma" w:hAnsi="Tahoma" w:cs="Tahoma"/>
          <w:b/>
        </w:rPr>
        <w:t xml:space="preserve"> </w:t>
      </w:r>
      <w:r w:rsidRPr="008D42D4">
        <w:rPr>
          <w:rFonts w:ascii="Tahoma" w:hAnsi="Tahoma" w:cs="Tahoma"/>
        </w:rPr>
        <w:t xml:space="preserve">Klauzula dotyczy ubezpieczenia mienia od wszystkich </w:t>
      </w:r>
      <w:proofErr w:type="spellStart"/>
      <w:r w:rsidRPr="008D42D4">
        <w:rPr>
          <w:rFonts w:ascii="Tahoma" w:hAnsi="Tahoma" w:cs="Tahoma"/>
        </w:rPr>
        <w:t>ryzyk</w:t>
      </w:r>
      <w:proofErr w:type="spellEnd"/>
      <w:r w:rsidRPr="008D42D4">
        <w:rPr>
          <w:rFonts w:ascii="Tahoma" w:hAnsi="Tahoma" w:cs="Tahoma"/>
        </w:rPr>
        <w:t>.</w:t>
      </w:r>
    </w:p>
    <w:p w14:paraId="4D7BD335" w14:textId="77777777" w:rsidR="00F639EF" w:rsidRPr="008D42D4" w:rsidRDefault="00F639EF" w:rsidP="00F639EF">
      <w:pPr>
        <w:ind w:left="1070"/>
        <w:jc w:val="both"/>
        <w:rPr>
          <w:rFonts w:ascii="Tahoma" w:hAnsi="Tahoma" w:cs="Tahoma"/>
          <w:b/>
        </w:rPr>
      </w:pPr>
    </w:p>
    <w:p w14:paraId="226281AE" w14:textId="1FE87A42" w:rsidR="00F639EF" w:rsidRPr="00357622" w:rsidRDefault="00F639EF" w:rsidP="00F639EF">
      <w:pPr>
        <w:pStyle w:val="WW-Tekstpodstawowywcity2"/>
        <w:numPr>
          <w:ilvl w:val="0"/>
          <w:numId w:val="5"/>
        </w:numPr>
        <w:spacing w:before="112" w:after="248"/>
        <w:rPr>
          <w:rFonts w:ascii="Tahoma" w:hAnsi="Tahoma" w:cs="Tahoma"/>
          <w:sz w:val="20"/>
        </w:rPr>
      </w:pPr>
      <w:r w:rsidRPr="008D42D4">
        <w:rPr>
          <w:rFonts w:ascii="Tahoma" w:hAnsi="Tahoma" w:cs="Tahoma"/>
          <w:b/>
          <w:bCs/>
          <w:sz w:val="20"/>
        </w:rPr>
        <w:t xml:space="preserve">Klauzula likwidacji drobnych szkód </w:t>
      </w:r>
      <w:r w:rsidRPr="008D42D4">
        <w:rPr>
          <w:rFonts w:ascii="Tahoma" w:hAnsi="Tahoma" w:cs="Tahoma"/>
          <w:sz w:val="20"/>
        </w:rPr>
        <w:t xml:space="preserve">– w przypadku szkód o wartości nieprzekraczającej </w:t>
      </w:r>
      <w:r w:rsidRPr="008D42D4">
        <w:rPr>
          <w:rFonts w:ascii="Tahoma" w:hAnsi="Tahoma" w:cs="Tahoma"/>
          <w:sz w:val="20"/>
        </w:rPr>
        <w:br/>
      </w:r>
      <w:r w:rsidR="00870A35" w:rsidRPr="008D42D4">
        <w:rPr>
          <w:rFonts w:ascii="Tahoma" w:hAnsi="Tahoma" w:cs="Tahoma"/>
          <w:sz w:val="20"/>
        </w:rPr>
        <w:t>5</w:t>
      </w:r>
      <w:r w:rsidRPr="008D42D4">
        <w:rPr>
          <w:rFonts w:ascii="Tahoma" w:hAnsi="Tahoma" w:cs="Tahoma"/>
          <w:sz w:val="20"/>
        </w:rPr>
        <w:t xml:space="preserve"> 000,00 zł Ubezpieczający/Ubezpieczony</w:t>
      </w:r>
      <w:r w:rsidRPr="007D5104">
        <w:rPr>
          <w:rFonts w:ascii="Tahoma" w:hAnsi="Tahoma" w:cs="Tahoma"/>
          <w:sz w:val="20"/>
        </w:rPr>
        <w:t xml:space="preserve">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w:t>
      </w:r>
      <w:r w:rsidRPr="00357622">
        <w:rPr>
          <w:rFonts w:ascii="Tahoma" w:hAnsi="Tahoma" w:cs="Tahoma"/>
          <w:sz w:val="20"/>
        </w:rPr>
        <w:t xml:space="preserve">nieprzekraczającej </w:t>
      </w:r>
      <w:r w:rsidR="00870A35" w:rsidRPr="00357622">
        <w:rPr>
          <w:rFonts w:ascii="Tahoma" w:hAnsi="Tahoma" w:cs="Tahoma"/>
          <w:sz w:val="20"/>
        </w:rPr>
        <w:t>5</w:t>
      </w:r>
      <w:r w:rsidRPr="00357622">
        <w:rPr>
          <w:rFonts w:ascii="Tahoma" w:hAnsi="Tahoma" w:cs="Tahoma"/>
          <w:sz w:val="20"/>
        </w:rPr>
        <w:t xml:space="preserve"> 000,00 zł Ubezpieczyciel odstępuje o oględzin, jednakże oględziny mogą zostać przeprowadzone na wniosek Ubezpieczającego/Ubezpieczonego. </w:t>
      </w:r>
      <w:r w:rsidRPr="00357622">
        <w:rPr>
          <w:rFonts w:ascii="Tahoma" w:hAnsi="Tahoma" w:cs="Tahoma"/>
          <w:sz w:val="20"/>
        </w:rPr>
        <w:lastRenderedPageBreak/>
        <w:t>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3D006D0A"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okresie ubezpieczenia. Klauzula dotyczy ubezpieczenie mienia od wszystkich </w:t>
      </w:r>
      <w:proofErr w:type="spellStart"/>
      <w:r w:rsidRPr="00464461">
        <w:rPr>
          <w:rFonts w:ascii="Tahoma" w:hAnsi="Tahoma" w:cs="Tahoma"/>
          <w:color w:val="000000"/>
          <w:sz w:val="20"/>
        </w:rPr>
        <w:t>ryzyk</w:t>
      </w:r>
      <w:proofErr w:type="spellEnd"/>
      <w:r w:rsidR="00357622">
        <w:rPr>
          <w:rFonts w:ascii="Tahoma" w:hAnsi="Tahoma" w:cs="Tahoma"/>
          <w:color w:val="000000"/>
          <w:sz w:val="20"/>
        </w:rPr>
        <w:t xml:space="preserve"> </w:t>
      </w:r>
      <w:r w:rsidRPr="00357622">
        <w:rPr>
          <w:rFonts w:ascii="Tahoma" w:hAnsi="Tahoma" w:cs="Tahoma"/>
          <w:color w:val="000000"/>
          <w:sz w:val="20"/>
        </w:rPr>
        <w:t>oraz</w:t>
      </w:r>
      <w:r w:rsidRPr="00464461">
        <w:rPr>
          <w:rFonts w:ascii="Tahoma" w:hAnsi="Tahoma" w:cs="Tahoma"/>
          <w:color w:val="000000"/>
          <w:sz w:val="20"/>
        </w:rPr>
        <w:t xml:space="preserve"> 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04618A71"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 xml:space="preserve">oraz </w:t>
      </w:r>
      <w:r w:rsidR="007D04F3">
        <w:rPr>
          <w:rFonts w:ascii="Tahoma" w:hAnsi="Tahoma" w:cs="Tahoma"/>
          <w:sz w:val="20"/>
        </w:rPr>
        <w:t>1</w:t>
      </w:r>
      <w:r w:rsidR="000A2F7B" w:rsidRPr="0067525B">
        <w:rPr>
          <w:rFonts w:ascii="Tahoma" w:hAnsi="Tahoma" w:cs="Tahoma"/>
          <w:sz w:val="20"/>
        </w:rPr>
        <w:t>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13C2790C"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w:t>
      </w:r>
      <w:r w:rsidR="007D04F3">
        <w:rPr>
          <w:rFonts w:ascii="Tahoma" w:hAnsi="Tahoma" w:cs="Tahoma"/>
          <w:sz w:val="20"/>
        </w:rPr>
        <w:t>5</w:t>
      </w:r>
      <w:r w:rsidRPr="0067525B">
        <w:rPr>
          <w:rFonts w:ascii="Tahoma" w:hAnsi="Tahoma" w:cs="Tahoma"/>
          <w:sz w:val="20"/>
        </w:rPr>
        <w:t>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0D4BC3B0"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 xml:space="preserve">przez nieszczelny dach, nieszczelne złącza zewnętrzne budynków, nieszczelną stolarkę okienną lub </w:t>
      </w:r>
      <w:r w:rsidRPr="002B76CF">
        <w:rPr>
          <w:rFonts w:ascii="Tahoma" w:hAnsi="Tahoma" w:cs="Tahoma"/>
          <w:sz w:val="20"/>
          <w:shd w:val="clear" w:color="auto" w:fill="FFFFFF"/>
        </w:rPr>
        <w:lastRenderedPageBreak/>
        <w:t>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 xml:space="preserve">wiedzialności na jedno i wszystkie zdarzenia w rocznym okresie ubezpieczenia: </w:t>
      </w:r>
      <w:r w:rsidRPr="00923EAF">
        <w:rPr>
          <w:rFonts w:ascii="Tahoma" w:hAnsi="Tahoma" w:cs="Tahoma"/>
          <w:sz w:val="20"/>
        </w:rPr>
        <w:t xml:space="preserve">100.000,00 zł. Klauzula </w:t>
      </w:r>
      <w:r w:rsidRPr="0061333C">
        <w:rPr>
          <w:rFonts w:ascii="Tahoma" w:hAnsi="Tahoma" w:cs="Tahoma"/>
          <w:sz w:val="20"/>
        </w:rPr>
        <w:t>dotyczy ubezpieczenia mienia od wszystkich</w:t>
      </w:r>
      <w:r>
        <w:rPr>
          <w:rFonts w:ascii="Tahoma" w:hAnsi="Tahoma" w:cs="Tahoma"/>
          <w:sz w:val="20"/>
        </w:rPr>
        <w:t xml:space="preserve"> </w:t>
      </w:r>
      <w:proofErr w:type="spellStart"/>
      <w:r>
        <w:rPr>
          <w:rFonts w:ascii="Tahoma" w:hAnsi="Tahoma" w:cs="Tahoma"/>
          <w:sz w:val="20"/>
        </w:rPr>
        <w:t>ryzyk</w:t>
      </w:r>
      <w:proofErr w:type="spellEnd"/>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postaci utraty zysku.</w:t>
      </w:r>
    </w:p>
    <w:p w14:paraId="3C617D8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xml:space="preserve">Limit odpowiedzialności: do </w:t>
      </w:r>
      <w:r w:rsidRPr="00923EAF">
        <w:rPr>
          <w:rFonts w:ascii="Tahoma" w:hAnsi="Tahoma" w:cs="Tahoma"/>
        </w:rPr>
        <w:t xml:space="preserve">100.000,00 zł </w:t>
      </w:r>
      <w:r w:rsidRPr="00464461">
        <w:rPr>
          <w:rFonts w:ascii="Tahoma" w:hAnsi="Tahoma" w:cs="Tahoma"/>
        </w:rPr>
        <w:t>na</w:t>
      </w:r>
      <w:r w:rsidRPr="00464461">
        <w:rPr>
          <w:rFonts w:ascii="Tahoma" w:hAnsi="Tahoma" w:cs="Tahoma"/>
          <w:color w:val="000000"/>
        </w:rPr>
        <w:t xml:space="preserve"> jedno i wszystkie zdarzenia w okresie ubezpieczenia.</w:t>
      </w:r>
    </w:p>
    <w:p w14:paraId="031A170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Franszyza redukcyjna: 200 zł</w:t>
      </w:r>
    </w:p>
    <w:p w14:paraId="1AF2906F" w14:textId="77777777"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 xml:space="preserve">Zastosowane limity odpowiedzialności nie mają zastosowania do </w:t>
      </w:r>
      <w:proofErr w:type="spellStart"/>
      <w:r w:rsidRPr="00464461">
        <w:rPr>
          <w:rFonts w:ascii="Tahoma" w:eastAsia="Verdana,Italic" w:hAnsi="Tahoma" w:cs="Tahoma"/>
          <w:i/>
          <w:iCs/>
          <w:color w:val="000000"/>
        </w:rPr>
        <w:t>ryzyk</w:t>
      </w:r>
      <w:proofErr w:type="spellEnd"/>
      <w:r w:rsidRPr="00464461">
        <w:rPr>
          <w:rFonts w:ascii="Tahoma" w:eastAsia="Verdana,Italic" w:hAnsi="Tahoma" w:cs="Tahoma"/>
          <w:i/>
          <w:iCs/>
          <w:color w:val="000000"/>
        </w:rPr>
        <w:t>, które w myśl zapisów OWU</w:t>
      </w:r>
    </w:p>
    <w:p w14:paraId="669BB5D6" w14:textId="77777777"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14:paraId="7E9BB678"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r w:rsidRPr="00464461">
        <w:rPr>
          <w:rFonts w:ascii="Tahoma" w:hAnsi="Tahoma" w:cs="Tahoma"/>
          <w:color w:val="000000"/>
        </w:rPr>
        <w:t xml:space="preserve">Klauzula dotyczy ubezpieczenia mienia od wszystkich </w:t>
      </w:r>
      <w:proofErr w:type="spellStart"/>
      <w:r w:rsidRPr="00464461">
        <w:rPr>
          <w:rFonts w:ascii="Tahoma" w:hAnsi="Tahoma" w:cs="Tahoma"/>
          <w:color w:val="000000"/>
        </w:rPr>
        <w:t>ryzyk</w:t>
      </w:r>
      <w:proofErr w:type="spellEnd"/>
      <w:r w:rsidRPr="00464461">
        <w:rPr>
          <w:rFonts w:ascii="Tahoma" w:hAnsi="Tahoma" w:cs="Tahoma"/>
          <w:color w:val="000000"/>
        </w:rPr>
        <w:t xml:space="preserve">. </w:t>
      </w:r>
    </w:p>
    <w:p w14:paraId="36B410BB" w14:textId="77777777" w:rsidR="00F639EF" w:rsidRPr="00923EAF" w:rsidRDefault="00F639EF" w:rsidP="00F639EF">
      <w:pPr>
        <w:widowControl w:val="0"/>
        <w:tabs>
          <w:tab w:val="num" w:pos="993"/>
          <w:tab w:val="left" w:pos="1276"/>
        </w:tabs>
        <w:snapToGrid w:val="0"/>
        <w:ind w:left="993"/>
        <w:jc w:val="both"/>
        <w:rPr>
          <w:rFonts w:ascii="Tahoma" w:hAnsi="Tahoma" w:cs="Tahoma"/>
          <w:b/>
        </w:rPr>
      </w:pPr>
      <w:r w:rsidRPr="00923EAF">
        <w:rPr>
          <w:rFonts w:ascii="Tahoma" w:hAnsi="Tahoma" w:cs="Tahoma"/>
          <w:b/>
        </w:rPr>
        <w:t>Klauzula dotyczy mienia nie ubezpieczonego w ramach ryzyka ubezpieczenia maszyn i urządzeń od uszkodzeń.</w:t>
      </w:r>
    </w:p>
    <w:p w14:paraId="34F2A895" w14:textId="77777777" w:rsidR="00F639EF" w:rsidRPr="00DC3987" w:rsidRDefault="00F639EF" w:rsidP="00F639EF">
      <w:pPr>
        <w:widowControl w:val="0"/>
        <w:tabs>
          <w:tab w:val="num" w:pos="993"/>
          <w:tab w:val="left" w:pos="1276"/>
        </w:tabs>
        <w:snapToGrid w:val="0"/>
        <w:ind w:left="993"/>
        <w:jc w:val="both"/>
        <w:rPr>
          <w:rFonts w:ascii="Tahoma" w:hAnsi="Tahoma" w:cs="Tahoma"/>
          <w:color w:val="000000"/>
          <w:highlight w:val="yellow"/>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w:t>
      </w:r>
      <w:r w:rsidRPr="00E04FA8">
        <w:rPr>
          <w:rFonts w:ascii="Tahoma" w:hAnsi="Tahoma" w:cs="Tahoma"/>
          <w:sz w:val="20"/>
          <w:shd w:val="clear" w:color="auto" w:fill="FFFFFF"/>
        </w:rPr>
        <w:lastRenderedPageBreak/>
        <w:t>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 xml:space="preserve">Poza </w:t>
      </w:r>
      <w:proofErr w:type="spellStart"/>
      <w:r w:rsidRPr="00E04FA8">
        <w:rPr>
          <w:rFonts w:ascii="Tahoma" w:hAnsi="Tahoma" w:cs="Tahoma"/>
          <w:shd w:val="clear" w:color="auto" w:fill="FFFFFF"/>
        </w:rPr>
        <w:t>wyłączeniami</w:t>
      </w:r>
      <w:proofErr w:type="spellEnd"/>
      <w:r w:rsidRPr="00E04FA8">
        <w:rPr>
          <w:rFonts w:ascii="Tahoma" w:hAnsi="Tahoma" w:cs="Tahoma"/>
          <w:shd w:val="clear" w:color="auto" w:fill="FFFFFF"/>
        </w:rPr>
        <w:t xml:space="preserve">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04FA8"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E04FA8" w:rsidRDefault="00F639EF" w:rsidP="00F639EF">
      <w:pPr>
        <w:ind w:left="993"/>
        <w:rPr>
          <w:rFonts w:ascii="Tahoma" w:hAnsi="Tahoma" w:cs="Tahoma"/>
          <w:shd w:val="clear" w:color="auto" w:fill="FFFFFF"/>
        </w:rPr>
      </w:pPr>
      <w:r w:rsidRPr="00E04FA8">
        <w:rPr>
          <w:rFonts w:ascii="Tahoma" w:hAnsi="Tahoma" w:cs="Tahoma"/>
          <w:shd w:val="clear" w:color="auto" w:fill="FFFFFF"/>
        </w:rPr>
        <w:t xml:space="preserve">Limit odpowiedzialności na jedno i wszystkie zdarzenia w okresie ubezpieczenia: </w:t>
      </w:r>
      <w:r w:rsidRPr="00923EAF">
        <w:rPr>
          <w:rFonts w:ascii="Tahoma" w:hAnsi="Tahoma" w:cs="Tahoma"/>
          <w:bCs/>
          <w:shd w:val="clear" w:color="auto" w:fill="FFFFFF"/>
        </w:rPr>
        <w:t>100.000,00 zł.</w:t>
      </w:r>
      <w:r w:rsidRPr="00923EAF">
        <w:rPr>
          <w:rFonts w:ascii="Tahoma" w:hAnsi="Tahoma" w:cs="Tahoma"/>
          <w:shd w:val="clear" w:color="auto" w:fill="FFFFFF"/>
        </w:rPr>
        <w:t xml:space="preserve"> </w:t>
      </w:r>
      <w:r w:rsidRPr="00E04FA8">
        <w:rPr>
          <w:rFonts w:ascii="Tahoma" w:hAnsi="Tahoma" w:cs="Tahoma"/>
          <w:shd w:val="clear" w:color="auto" w:fill="FFFFFF"/>
        </w:rPr>
        <w:t xml:space="preserve">Dotyczy ubezpieczenia mienia od wszystkich </w:t>
      </w:r>
      <w:proofErr w:type="spellStart"/>
      <w:r w:rsidRPr="00E04FA8">
        <w:rPr>
          <w:rFonts w:ascii="Tahoma" w:hAnsi="Tahoma" w:cs="Tahoma"/>
          <w:shd w:val="clear" w:color="auto" w:fill="FFFFFF"/>
        </w:rPr>
        <w:t>ryzyk</w:t>
      </w:r>
      <w:proofErr w:type="spellEnd"/>
      <w:r w:rsidRPr="00E04FA8">
        <w:rPr>
          <w:rFonts w:ascii="Tahoma" w:hAnsi="Tahoma" w:cs="Tahoma"/>
          <w:shd w:val="clear" w:color="auto" w:fill="FFFFFF"/>
        </w:rPr>
        <w:t>.</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6CA076A1" w:rsidR="00F639EF" w:rsidRPr="00923EAF"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Pr="00923EAF">
        <w:rPr>
          <w:rFonts w:ascii="Tahoma" w:hAnsi="Tahoma" w:cs="Tahoma"/>
          <w:sz w:val="20"/>
          <w:shd w:val="clear" w:color="auto" w:fill="FFFFFF"/>
        </w:rPr>
        <w:t>2.000.000,00 zł.</w:t>
      </w:r>
    </w:p>
    <w:p w14:paraId="000A8D54" w14:textId="77777777" w:rsidR="00F639EF" w:rsidRPr="006B7533" w:rsidRDefault="00F639EF" w:rsidP="00F639EF">
      <w:pPr>
        <w:pStyle w:val="WW-Tekstpodstawowywcity2"/>
        <w:ind w:left="1070" w:firstLine="0"/>
        <w:rPr>
          <w:rFonts w:ascii="Tahoma" w:hAnsi="Tahoma" w:cs="Tahoma"/>
          <w:sz w:val="20"/>
        </w:rPr>
      </w:pPr>
      <w:r w:rsidRPr="006B7533">
        <w:rPr>
          <w:rFonts w:ascii="Tahoma" w:hAnsi="Tahoma" w:cs="Tahoma"/>
          <w:sz w:val="20"/>
        </w:rPr>
        <w:t>Z odpowiedzialności Ubezpieczyciela wyłączone są szkody:</w:t>
      </w:r>
    </w:p>
    <w:p w14:paraId="2FDC8AA3" w14:textId="77777777" w:rsidR="00F639EF" w:rsidRPr="0067525B" w:rsidRDefault="00F639EF" w:rsidP="00934CE2">
      <w:pPr>
        <w:pStyle w:val="WW-Tekstpodstawowywcity2"/>
        <w:numPr>
          <w:ilvl w:val="0"/>
          <w:numId w:val="49"/>
        </w:numPr>
        <w:rPr>
          <w:rFonts w:ascii="Tahoma" w:hAnsi="Tahoma" w:cs="Tahoma"/>
          <w:color w:val="000000"/>
          <w:sz w:val="20"/>
          <w:shd w:val="clear" w:color="auto" w:fill="FFFFFF"/>
        </w:rPr>
      </w:pPr>
      <w:r w:rsidRPr="002B76CF">
        <w:rPr>
          <w:rFonts w:ascii="Tahoma" w:hAnsi="Tahoma" w:cs="Tahoma"/>
          <w:sz w:val="20"/>
        </w:rPr>
        <w:t xml:space="preserve">wynikłe ze zdarzeń powstałych w budynkach będących w trakcie przebudowy lub remontu wymagającego </w:t>
      </w:r>
      <w:r w:rsidRPr="0067525B">
        <w:rPr>
          <w:rFonts w:ascii="Tahoma" w:hAnsi="Tahoma" w:cs="Tahoma"/>
          <w:sz w:val="20"/>
        </w:rPr>
        <w:t>uzyskania pozwolenia na budowę,</w:t>
      </w:r>
    </w:p>
    <w:p w14:paraId="3ABF4EC2" w14:textId="49DD7911" w:rsidR="00F639EF" w:rsidRPr="0067525B" w:rsidRDefault="00F639EF" w:rsidP="00934CE2">
      <w:pPr>
        <w:pStyle w:val="WW-Tekstpodstawowywcity2"/>
        <w:numPr>
          <w:ilvl w:val="0"/>
          <w:numId w:val="49"/>
        </w:numPr>
        <w:rPr>
          <w:rFonts w:ascii="Tahoma" w:hAnsi="Tahoma" w:cs="Tahoma"/>
          <w:color w:val="000000"/>
          <w:sz w:val="20"/>
          <w:shd w:val="clear" w:color="auto" w:fill="FFFFFF"/>
        </w:rPr>
      </w:pPr>
      <w:r w:rsidRPr="0067525B">
        <w:rPr>
          <w:rFonts w:ascii="Tahoma" w:hAnsi="Tahoma" w:cs="Tahoma"/>
          <w:sz w:val="20"/>
        </w:rPr>
        <w:t>w budynkach przeznaczonych do rozbiórki</w:t>
      </w:r>
      <w:r w:rsidR="00351FF0" w:rsidRPr="0067525B">
        <w:rPr>
          <w:rFonts w:ascii="Tahoma" w:hAnsi="Tahoma" w:cs="Tahoma"/>
          <w:sz w:val="20"/>
        </w:rPr>
        <w:t xml:space="preserve">, </w:t>
      </w:r>
    </w:p>
    <w:p w14:paraId="478B6639" w14:textId="63033534" w:rsidR="00351FF0" w:rsidRPr="00923EAF" w:rsidRDefault="00351FF0" w:rsidP="00934CE2">
      <w:pPr>
        <w:pStyle w:val="WW-Tekstpodstawowywcity2"/>
        <w:numPr>
          <w:ilvl w:val="0"/>
          <w:numId w:val="49"/>
        </w:numPr>
        <w:rPr>
          <w:rFonts w:ascii="Tahoma" w:hAnsi="Tahoma" w:cs="Tahoma"/>
          <w:sz w:val="20"/>
          <w:shd w:val="clear" w:color="auto" w:fill="FFFFFF"/>
        </w:rPr>
      </w:pPr>
      <w:r w:rsidRPr="00923EAF">
        <w:rPr>
          <w:rFonts w:ascii="Tahoma" w:hAnsi="Tahoma" w:cs="Tahoma"/>
          <w:sz w:val="20"/>
        </w:rPr>
        <w:t>w budynkach wyłączonych z eksploatacji przez okres dłuższy niż 12 miesięcy</w:t>
      </w:r>
      <w:r w:rsidR="00CD61CD" w:rsidRPr="00923EAF">
        <w:rPr>
          <w:rFonts w:ascii="Tahoma" w:hAnsi="Tahoma" w:cs="Tahoma"/>
          <w:sz w:val="20"/>
        </w:rPr>
        <w:t>.</w:t>
      </w:r>
    </w:p>
    <w:p w14:paraId="583D2AC9" w14:textId="77777777" w:rsidR="00F639EF" w:rsidRPr="002B76CF" w:rsidRDefault="00F639EF" w:rsidP="00F639EF">
      <w:pPr>
        <w:pStyle w:val="WW-Tekstpodstawowywcity2"/>
        <w:ind w:left="1070" w:firstLine="0"/>
        <w:rPr>
          <w:rFonts w:ascii="Tahoma" w:hAnsi="Tahoma" w:cs="Tahoma"/>
          <w:sz w:val="20"/>
        </w:rPr>
      </w:pPr>
      <w:r w:rsidRPr="002B76CF">
        <w:rPr>
          <w:rFonts w:ascii="Tahoma" w:hAnsi="Tahoma" w:cs="Tahoma"/>
          <w:color w:val="000000"/>
          <w:sz w:val="20"/>
          <w:shd w:val="clear" w:color="auto" w:fill="FFFFFF"/>
        </w:rPr>
        <w:t xml:space="preserve">Klauzula dotyczy ubezpieczenia mienia od wszystkich </w:t>
      </w:r>
      <w:proofErr w:type="spellStart"/>
      <w:r w:rsidRPr="002B76CF">
        <w:rPr>
          <w:rFonts w:ascii="Tahoma" w:hAnsi="Tahoma" w:cs="Tahoma"/>
          <w:color w:val="000000"/>
          <w:sz w:val="20"/>
          <w:shd w:val="clear" w:color="auto" w:fill="FFFFFF"/>
        </w:rPr>
        <w:t>ryzyk</w:t>
      </w:r>
      <w:proofErr w:type="spellEnd"/>
      <w:r w:rsidRPr="002B76CF">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923EAF" w:rsidRDefault="00F639EF" w:rsidP="00F639EF">
      <w:pPr>
        <w:ind w:left="709"/>
        <w:jc w:val="both"/>
        <w:rPr>
          <w:rFonts w:ascii="Tahoma" w:hAnsi="Tahoma" w:cs="Tahoma"/>
        </w:rPr>
      </w:pPr>
      <w:r w:rsidRPr="002B76CF">
        <w:rPr>
          <w:rFonts w:ascii="Tahoma" w:hAnsi="Tahoma" w:cs="Tahoma"/>
        </w:rPr>
        <w:t>Ubezpieczyciel obejmuje ochroną ww. szkody z następującymi limitami odpowiedzialności w rocznym okresie ubezpieczenia:</w:t>
      </w:r>
    </w:p>
    <w:p w14:paraId="0EB38333" w14:textId="597846E9" w:rsidR="00F639EF" w:rsidRPr="00923EAF" w:rsidRDefault="00F639EF" w:rsidP="00540942">
      <w:pPr>
        <w:numPr>
          <w:ilvl w:val="0"/>
          <w:numId w:val="12"/>
        </w:numPr>
        <w:tabs>
          <w:tab w:val="clear" w:pos="1069"/>
        </w:tabs>
        <w:ind w:left="1418"/>
        <w:jc w:val="both"/>
        <w:rPr>
          <w:rFonts w:ascii="Tahoma" w:hAnsi="Tahoma" w:cs="Tahoma"/>
        </w:rPr>
      </w:pPr>
      <w:r w:rsidRPr="00923EAF">
        <w:rPr>
          <w:rFonts w:ascii="Tahoma" w:hAnsi="Tahoma" w:cs="Tahoma"/>
          <w:shd w:val="clear" w:color="auto" w:fill="FFFFFF"/>
        </w:rPr>
        <w:t>szkody w mieniu będącym przedmiotem prac budowlano-montażowych – do limitu</w:t>
      </w:r>
      <w:r w:rsidR="00923EAF" w:rsidRPr="00923EAF">
        <w:rPr>
          <w:rFonts w:ascii="Tahoma" w:hAnsi="Tahoma" w:cs="Tahoma"/>
          <w:shd w:val="clear" w:color="auto" w:fill="FFFFFF"/>
        </w:rPr>
        <w:t xml:space="preserve"> 1.000.000,00 zł</w:t>
      </w:r>
      <w:r w:rsidRPr="00923EAF">
        <w:rPr>
          <w:rFonts w:ascii="Tahoma" w:hAnsi="Tahoma" w:cs="Tahoma"/>
          <w:shd w:val="clear" w:color="auto" w:fill="FFFFFF"/>
        </w:rPr>
        <w:t xml:space="preserve"> na jedno i wszystkie zdarzenia w okresie ubezpieczenia;</w:t>
      </w:r>
    </w:p>
    <w:p w14:paraId="17BCF4DA" w14:textId="77777777" w:rsidR="00F639EF" w:rsidRPr="00923EAF" w:rsidRDefault="00F639EF" w:rsidP="00540942">
      <w:pPr>
        <w:numPr>
          <w:ilvl w:val="0"/>
          <w:numId w:val="12"/>
        </w:numPr>
        <w:tabs>
          <w:tab w:val="clear" w:pos="1069"/>
        </w:tabs>
        <w:ind w:left="1418"/>
        <w:jc w:val="both"/>
        <w:rPr>
          <w:rFonts w:ascii="Tahoma" w:hAnsi="Tahoma" w:cs="Tahoma"/>
        </w:rPr>
      </w:pPr>
      <w:r w:rsidRPr="00923EAF">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923EAF" w:rsidRDefault="00F639EF" w:rsidP="00540942">
      <w:pPr>
        <w:numPr>
          <w:ilvl w:val="0"/>
          <w:numId w:val="12"/>
        </w:numPr>
        <w:tabs>
          <w:tab w:val="clear" w:pos="1069"/>
        </w:tabs>
        <w:ind w:left="1418"/>
        <w:jc w:val="both"/>
        <w:rPr>
          <w:rFonts w:ascii="Tahoma" w:hAnsi="Tahoma" w:cs="Tahoma"/>
        </w:rPr>
      </w:pPr>
      <w:r w:rsidRPr="00923EAF">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923EAF" w:rsidRDefault="00F639EF" w:rsidP="00540942">
      <w:pPr>
        <w:numPr>
          <w:ilvl w:val="0"/>
          <w:numId w:val="12"/>
        </w:numPr>
        <w:tabs>
          <w:tab w:val="clear" w:pos="1069"/>
        </w:tabs>
        <w:ind w:left="1418"/>
        <w:jc w:val="both"/>
        <w:rPr>
          <w:rFonts w:ascii="Tahoma" w:hAnsi="Tahoma" w:cs="Tahoma"/>
        </w:rPr>
      </w:pPr>
      <w:r w:rsidRPr="00923EAF">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923EAF" w:rsidRDefault="00F639EF" w:rsidP="00F639EF">
      <w:pPr>
        <w:ind w:firstLine="709"/>
        <w:jc w:val="both"/>
        <w:rPr>
          <w:rFonts w:ascii="Tahoma" w:hAnsi="Tahoma" w:cs="Tahoma"/>
        </w:rPr>
      </w:pPr>
      <w:r w:rsidRPr="00923EAF">
        <w:rPr>
          <w:rFonts w:ascii="Tahoma" w:hAnsi="Tahoma" w:cs="Tahoma"/>
        </w:rPr>
        <w:t>Udział własny w szkodzie dla niniejszej klauzuli: 1000,00 zł</w:t>
      </w:r>
    </w:p>
    <w:p w14:paraId="035E744D" w14:textId="77777777" w:rsidR="00F639EF" w:rsidRPr="00923EAF" w:rsidRDefault="00F639EF" w:rsidP="00F639EF">
      <w:pPr>
        <w:ind w:firstLine="709"/>
        <w:jc w:val="both"/>
        <w:rPr>
          <w:rFonts w:ascii="Tahoma" w:hAnsi="Tahoma" w:cs="Tahoma"/>
        </w:rPr>
      </w:pPr>
      <w:r w:rsidRPr="00923EAF">
        <w:rPr>
          <w:rFonts w:ascii="Tahoma" w:hAnsi="Tahoma" w:cs="Tahoma"/>
        </w:rPr>
        <w:t xml:space="preserve">Klauzula dotyczy ubezpieczenia mienia od wszystkich </w:t>
      </w:r>
      <w:proofErr w:type="spellStart"/>
      <w:r w:rsidRPr="00923EAF">
        <w:rPr>
          <w:rFonts w:ascii="Tahoma" w:hAnsi="Tahoma" w:cs="Tahoma"/>
        </w:rPr>
        <w:t>ryzyk</w:t>
      </w:r>
      <w:proofErr w:type="spellEnd"/>
      <w:r w:rsidRPr="00923EAF">
        <w:rPr>
          <w:rFonts w:ascii="Tahoma" w:hAnsi="Tahoma" w:cs="Tahoma"/>
        </w:rPr>
        <w:t xml:space="preserve">. </w:t>
      </w:r>
    </w:p>
    <w:p w14:paraId="2C61B209" w14:textId="5D73B266" w:rsidR="00351FF0" w:rsidRPr="00DC7168" w:rsidRDefault="00351FF0" w:rsidP="00351FF0">
      <w:pPr>
        <w:ind w:left="709"/>
        <w:jc w:val="both"/>
        <w:rPr>
          <w:rFonts w:ascii="Tahoma" w:hAnsi="Tahoma" w:cs="Tahoma"/>
        </w:rPr>
      </w:pPr>
      <w:r w:rsidRPr="0067525B">
        <w:rPr>
          <w:rFonts w:ascii="Tahoma" w:hAnsi="Tahoma" w:cs="Tahoma"/>
        </w:rPr>
        <w:t xml:space="preserve">W </w:t>
      </w:r>
      <w:r w:rsidRPr="00DC7168">
        <w:rPr>
          <w:rFonts w:ascii="Tahoma" w:hAnsi="Tahoma" w:cs="Tahoma"/>
        </w:rPr>
        <w:t xml:space="preserve">przypadku gdy na mienie będące przedmiotem prac budowlano-montażowych, które wymagają pozwolenia na budowę, zawarta jest odrębna polisa na ubezpieczenie </w:t>
      </w:r>
      <w:proofErr w:type="spellStart"/>
      <w:r w:rsidRPr="00DC7168">
        <w:rPr>
          <w:rFonts w:ascii="Tahoma" w:hAnsi="Tahoma" w:cs="Tahoma"/>
        </w:rPr>
        <w:t>ryzyk</w:t>
      </w:r>
      <w:proofErr w:type="spellEnd"/>
      <w:r w:rsidRPr="00DC7168">
        <w:rPr>
          <w:rFonts w:ascii="Tahoma" w:hAnsi="Tahoma" w:cs="Tahoma"/>
        </w:rPr>
        <w:t xml:space="preserve"> budowlano-montażowych, to niniejsza klauzula nie ma zastosowania.</w:t>
      </w:r>
    </w:p>
    <w:p w14:paraId="59A057B5" w14:textId="77777777" w:rsidR="00F639EF" w:rsidRPr="00DC7168" w:rsidRDefault="00F639EF" w:rsidP="00F639EF">
      <w:pPr>
        <w:ind w:firstLine="709"/>
        <w:jc w:val="both"/>
        <w:rPr>
          <w:rFonts w:ascii="Tahoma" w:hAnsi="Tahoma" w:cs="Tahoma"/>
          <w:color w:val="FF0000"/>
        </w:rPr>
      </w:pPr>
    </w:p>
    <w:p w14:paraId="0613B8EF" w14:textId="4874E5AB" w:rsidR="00F639EF" w:rsidRPr="00DC7168" w:rsidRDefault="00F639EF" w:rsidP="00357622">
      <w:pPr>
        <w:pStyle w:val="Default"/>
        <w:numPr>
          <w:ilvl w:val="0"/>
          <w:numId w:val="5"/>
        </w:numPr>
        <w:jc w:val="both"/>
        <w:rPr>
          <w:rFonts w:ascii="Tahoma" w:hAnsi="Tahoma" w:cs="Tahoma"/>
          <w:sz w:val="20"/>
          <w:szCs w:val="20"/>
        </w:rPr>
      </w:pPr>
      <w:r w:rsidRPr="00DC7168">
        <w:rPr>
          <w:rFonts w:ascii="Tahoma" w:hAnsi="Tahoma" w:cs="Tahoma"/>
          <w:b/>
          <w:sz w:val="20"/>
          <w:szCs w:val="20"/>
        </w:rPr>
        <w:t xml:space="preserve">Klauzula odstąpienia od prawa do regresu w stosunku do użytkowników sprzętu elektronicznego </w:t>
      </w:r>
      <w:r w:rsidRPr="00DC7168">
        <w:rPr>
          <w:rFonts w:ascii="Tahoma" w:hAnsi="Tahoma" w:cs="Tahoma"/>
          <w:sz w:val="20"/>
          <w:szCs w:val="20"/>
        </w:rPr>
        <w:t xml:space="preserve">- Ubezpieczyciel zrzeka się prawa do regresu w stosunku do osób będących członkami gospodarstw domowych oraz innych użytkowników użytkujących sprzęt elektroniczny będący </w:t>
      </w:r>
      <w:r w:rsidRPr="00DC7168">
        <w:rPr>
          <w:rFonts w:ascii="Tahoma" w:hAnsi="Tahoma" w:cs="Tahoma"/>
          <w:sz w:val="20"/>
          <w:szCs w:val="20"/>
        </w:rPr>
        <w:lastRenderedPageBreak/>
        <w:t>własnością Ubezpieczającego/Ubezpieczonego przekazywany gospodarstwom domowym lub innym użytkownikom na podstawie projektu o nazwie: „</w:t>
      </w:r>
      <w:r w:rsidR="00357622" w:rsidRPr="00DC7168">
        <w:rPr>
          <w:rFonts w:ascii="Tahoma" w:hAnsi="Tahoma" w:cs="Tahoma"/>
          <w:sz w:val="20"/>
          <w:szCs w:val="20"/>
        </w:rPr>
        <w:t>Zdalna Szkoła</w:t>
      </w:r>
      <w:r w:rsidRPr="00DC7168">
        <w:rPr>
          <w:rFonts w:ascii="Tahoma" w:hAnsi="Tahoma" w:cs="Tahoma"/>
          <w:sz w:val="20"/>
          <w:szCs w:val="20"/>
        </w:rPr>
        <w:t>” (</w:t>
      </w:r>
      <w:r w:rsidR="00357622" w:rsidRPr="00DC7168">
        <w:rPr>
          <w:rFonts w:ascii="Tahoma" w:hAnsi="Tahoma" w:cs="Tahoma"/>
          <w:sz w:val="20"/>
          <w:szCs w:val="20"/>
        </w:rPr>
        <w:t xml:space="preserve">lub innego </w:t>
      </w:r>
      <w:r w:rsidRPr="00DC7168">
        <w:rPr>
          <w:rFonts w:ascii="Tahoma" w:hAnsi="Tahoma" w:cs="Tahoma"/>
          <w:sz w:val="20"/>
          <w:szCs w:val="20"/>
        </w:rPr>
        <w:t>projektu</w:t>
      </w:r>
      <w:r w:rsidR="00357622" w:rsidRPr="00DC7168">
        <w:rPr>
          <w:rFonts w:ascii="Tahoma" w:hAnsi="Tahoma" w:cs="Tahoma"/>
          <w:sz w:val="20"/>
          <w:szCs w:val="20"/>
        </w:rPr>
        <w:t>, także</w:t>
      </w:r>
      <w:r w:rsidRPr="00DC7168">
        <w:rPr>
          <w:rFonts w:ascii="Tahoma" w:hAnsi="Tahoma" w:cs="Tahoma"/>
          <w:sz w:val="20"/>
          <w:szCs w:val="20"/>
        </w:rPr>
        <w:t xml:space="preserve"> unijnego) za szkody wyrządzone przez te osoby. Zrzeczenie się prawa do regresu nie ma zastosowania, gdy osoby te wyrządziły szkodę umyślnie. Dotyczy ubezpieczenia sprzętu elektronicznego od wszystkich </w:t>
      </w:r>
      <w:proofErr w:type="spellStart"/>
      <w:r w:rsidRPr="00DC7168">
        <w:rPr>
          <w:rFonts w:ascii="Tahoma" w:hAnsi="Tahoma" w:cs="Tahoma"/>
          <w:sz w:val="20"/>
          <w:szCs w:val="20"/>
        </w:rPr>
        <w:t>ryzyk</w:t>
      </w:r>
      <w:proofErr w:type="spellEnd"/>
      <w:r w:rsidRPr="00DC7168">
        <w:rPr>
          <w:rFonts w:ascii="Tahoma" w:hAnsi="Tahoma" w:cs="Tahoma"/>
          <w:sz w:val="20"/>
          <w:szCs w:val="20"/>
        </w:rPr>
        <w:t>.</w:t>
      </w:r>
    </w:p>
    <w:p w14:paraId="3DAA593A" w14:textId="77777777" w:rsidR="00F639EF" w:rsidRPr="00DC7168" w:rsidRDefault="00F639EF" w:rsidP="00F639EF">
      <w:pPr>
        <w:ind w:left="710"/>
        <w:rPr>
          <w:rFonts w:ascii="Tahoma" w:hAnsi="Tahoma" w:cs="Tahoma"/>
          <w:b/>
          <w:i/>
        </w:rPr>
      </w:pPr>
    </w:p>
    <w:p w14:paraId="40CC7F20" w14:textId="579EF342" w:rsidR="00F639EF" w:rsidRPr="00DC7168" w:rsidRDefault="00F639EF" w:rsidP="00F639EF">
      <w:pPr>
        <w:jc w:val="center"/>
        <w:rPr>
          <w:rFonts w:ascii="Tahoma" w:hAnsi="Tahoma" w:cs="Tahoma"/>
          <w:b/>
          <w:u w:val="single"/>
        </w:rPr>
      </w:pPr>
      <w:r w:rsidRPr="00DC7168">
        <w:rPr>
          <w:rFonts w:ascii="Tahoma" w:hAnsi="Tahoma" w:cs="Tahoma"/>
          <w:b/>
          <w:u w:val="single"/>
        </w:rPr>
        <w:t xml:space="preserve">KLAUZULE FAKULTATYWNE (podlegające ocenie zgodnie pkt. </w:t>
      </w:r>
      <w:r w:rsidR="00104B65" w:rsidRPr="00DC7168">
        <w:rPr>
          <w:rFonts w:ascii="Tahoma" w:hAnsi="Tahoma" w:cs="Tahoma"/>
          <w:b/>
          <w:u w:val="single"/>
        </w:rPr>
        <w:t>19</w:t>
      </w:r>
      <w:r w:rsidRPr="00DC7168">
        <w:rPr>
          <w:rFonts w:ascii="Tahoma" w:hAnsi="Tahoma" w:cs="Tahoma"/>
          <w:b/>
          <w:u w:val="single"/>
        </w:rPr>
        <w:t xml:space="preserve"> SIWZ)</w:t>
      </w:r>
    </w:p>
    <w:p w14:paraId="0035BAAE" w14:textId="77777777" w:rsidR="00F639EF" w:rsidRDefault="00F639EF" w:rsidP="00F639EF">
      <w:pPr>
        <w:pStyle w:val="WW-Tekstpodstawowywcity2"/>
        <w:numPr>
          <w:ilvl w:val="0"/>
          <w:numId w:val="5"/>
        </w:numPr>
        <w:spacing w:before="112" w:after="248"/>
        <w:rPr>
          <w:rFonts w:ascii="Tahoma" w:hAnsi="Tahoma" w:cs="Tahoma"/>
          <w:sz w:val="20"/>
        </w:rPr>
      </w:pPr>
      <w:r w:rsidRPr="00DC7168">
        <w:rPr>
          <w:rFonts w:ascii="Tahoma" w:hAnsi="Tahoma" w:cs="Tahoma"/>
          <w:b/>
          <w:sz w:val="20"/>
        </w:rPr>
        <w:t>Klauzula automatycznego wyrównania sum ubezpieczenia</w:t>
      </w:r>
      <w:r w:rsidRPr="006318C2">
        <w:rPr>
          <w:rFonts w:ascii="Tahoma" w:hAnsi="Tahoma" w:cs="Tahoma"/>
          <w:b/>
          <w:sz w:val="20"/>
        </w:rPr>
        <w:t xml:space="preserve">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1A7F73"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w:t>
      </w:r>
      <w:r w:rsidRPr="00923EAF">
        <w:rPr>
          <w:rFonts w:ascii="Tahoma" w:hAnsi="Tahoma" w:cs="Tahoma"/>
          <w:sz w:val="20"/>
        </w:rPr>
        <w:t>terroryzmu</w:t>
      </w:r>
      <w:r w:rsidR="00A12752" w:rsidRPr="00923EAF">
        <w:rPr>
          <w:rFonts w:ascii="Tahoma" w:hAnsi="Tahoma" w:cs="Tahoma"/>
          <w:sz w:val="20"/>
        </w:rPr>
        <w:t xml:space="preserve"> lub sabotażu</w:t>
      </w:r>
      <w:r w:rsidRPr="00923EAF">
        <w:rPr>
          <w:rFonts w:ascii="Tahoma" w:hAnsi="Tahoma" w:cs="Tahoma"/>
          <w:sz w:val="20"/>
        </w:rPr>
        <w:t>. Przez akty terroryzmu rozumie się wszelkiego rodzaju działania skierowane przeciwko ludności lub mieniu, mające na celu wprowadzenie chaosu, zastraszenie ludności lub dezorganizację życia publicznego</w:t>
      </w:r>
      <w:r w:rsidRPr="001A7F73">
        <w:rPr>
          <w:rFonts w:ascii="Tahoma" w:hAnsi="Tahoma" w:cs="Tahoma"/>
          <w:sz w:val="20"/>
        </w:rPr>
        <w:t xml:space="preserve">, transportu publicznego, jednostek samorządu terytorialnego itp. – dla osiągnięcia określonych skutków ekonomicznych, politycznych lub społecznych. </w:t>
      </w:r>
    </w:p>
    <w:p w14:paraId="563BB16D"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3AE4DD0A" w:rsidR="00F639EF" w:rsidRPr="00C4118B" w:rsidRDefault="00F639EF" w:rsidP="00F639EF">
      <w:pPr>
        <w:pStyle w:val="WW-Tekstpodstawowywcity2"/>
        <w:ind w:left="1070" w:firstLine="0"/>
        <w:rPr>
          <w:rFonts w:ascii="Tahoma" w:hAnsi="Tahoma" w:cs="Tahoma"/>
          <w:sz w:val="20"/>
        </w:rPr>
      </w:pPr>
      <w:r w:rsidRPr="001A7F73">
        <w:rPr>
          <w:rFonts w:ascii="Tahoma" w:hAnsi="Tahoma" w:cs="Tahoma"/>
          <w:sz w:val="20"/>
        </w:rPr>
        <w:t xml:space="preserve">Klauzula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1A7F73">
        <w:rPr>
          <w:rFonts w:ascii="Tahoma" w:hAnsi="Tahoma" w:cs="Tahoma"/>
          <w:sz w:val="20"/>
        </w:rPr>
        <w:t xml:space="preserve"> oraz ubezpieczenia sprzętu elektronicznego. Limit odpowiedzialności na jedno i wszystkie zdarzenia w rocznym okresie </w:t>
      </w:r>
      <w:r w:rsidRPr="00C4118B">
        <w:rPr>
          <w:rFonts w:ascii="Tahoma" w:hAnsi="Tahoma" w:cs="Tahoma"/>
          <w:sz w:val="20"/>
        </w:rPr>
        <w:t xml:space="preserve">ubezpieczenia: </w:t>
      </w:r>
      <w:r w:rsidR="00C4118B" w:rsidRPr="00C4118B">
        <w:rPr>
          <w:rFonts w:ascii="Tahoma" w:hAnsi="Tahoma" w:cs="Tahoma"/>
          <w:sz w:val="20"/>
        </w:rPr>
        <w:t>3</w:t>
      </w:r>
      <w:r w:rsidRPr="00C4118B">
        <w:rPr>
          <w:rFonts w:ascii="Tahoma" w:hAnsi="Tahoma" w:cs="Tahoma"/>
          <w:sz w:val="20"/>
        </w:rPr>
        <w:t>00.000,00 zł.</w:t>
      </w:r>
    </w:p>
    <w:p w14:paraId="554E4280" w14:textId="77777777" w:rsidR="00F639EF" w:rsidRPr="00C4118B" w:rsidRDefault="00F639EF" w:rsidP="00F639EF">
      <w:pPr>
        <w:pStyle w:val="WW-Tekstpodstawowywcity2"/>
        <w:ind w:left="1070" w:firstLine="0"/>
        <w:rPr>
          <w:rFonts w:ascii="Tahoma" w:hAnsi="Tahoma" w:cs="Tahoma"/>
          <w:sz w:val="20"/>
        </w:rPr>
      </w:pPr>
    </w:p>
    <w:p w14:paraId="365A04F6" w14:textId="77777777" w:rsidR="00F639EF" w:rsidRPr="00C4118B"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C4118B">
        <w:rPr>
          <w:rFonts w:ascii="Tahoma" w:hAnsi="Tahoma" w:cs="Tahoma"/>
          <w:b/>
        </w:rPr>
        <w:t>Klauzula strajków, rozruchów, zamieszek społecznych</w:t>
      </w:r>
      <w:r w:rsidRPr="00C4118B">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C4118B" w:rsidRDefault="00F639EF" w:rsidP="00F639EF">
      <w:pPr>
        <w:tabs>
          <w:tab w:val="left" w:pos="993"/>
        </w:tabs>
        <w:ind w:left="993"/>
        <w:contextualSpacing/>
        <w:jc w:val="both"/>
        <w:rPr>
          <w:rFonts w:ascii="Tahoma" w:hAnsi="Tahoma" w:cs="Tahoma"/>
        </w:rPr>
      </w:pPr>
      <w:r w:rsidRPr="00C4118B">
        <w:rPr>
          <w:rFonts w:ascii="Tahoma" w:hAnsi="Tahoma" w:cs="Tahoma"/>
        </w:rPr>
        <w:t>Przez strajki, rozruchy oraz zamieszki społeczne rozumie się:</w:t>
      </w:r>
    </w:p>
    <w:p w14:paraId="7BC4185A" w14:textId="77777777" w:rsidR="00F639EF" w:rsidRPr="00C4118B"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C4118B">
        <w:rPr>
          <w:rFonts w:ascii="Tahoma" w:hAnsi="Tahoma" w:cs="Tahoma"/>
        </w:rPr>
        <w:t>działanie osoby lub grupy osób, powodujące zakłócenia porządku publicznego;</w:t>
      </w:r>
    </w:p>
    <w:p w14:paraId="2CE73666" w14:textId="77777777" w:rsidR="00F639EF" w:rsidRPr="00C4118B"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C4118B">
        <w:rPr>
          <w:rFonts w:ascii="Tahoma" w:hAnsi="Tahoma" w:cs="Tahoma"/>
        </w:rPr>
        <w:t>działanie legalnie ustanowionej władzy zmierzające do przywrócenia porządku publicznego lub zminimalizowania skutków zakłóceń;</w:t>
      </w:r>
    </w:p>
    <w:p w14:paraId="3D1EAAB7" w14:textId="77777777" w:rsidR="00F639EF" w:rsidRPr="00C4118B"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C4118B">
        <w:rPr>
          <w:rFonts w:ascii="Tahoma" w:hAnsi="Tahoma" w:cs="Tahoma"/>
        </w:rPr>
        <w:t>umyślne działanie strajkującego lub poddanego lokautowi pracownika, mające na celu wspomożenie strajku lub przeciwstawienie się lokautowi;</w:t>
      </w:r>
    </w:p>
    <w:p w14:paraId="5C880924" w14:textId="77777777" w:rsidR="00F639EF" w:rsidRPr="00C4118B"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C4118B">
        <w:rPr>
          <w:rFonts w:ascii="Tahoma" w:hAnsi="Tahoma" w:cs="Tahoma"/>
        </w:rPr>
        <w:t>działanie legalnie ustanowionej władzy zapobiegające takim czynnościom lub działającej w celu zminimalizowania skutków takich czynności.</w:t>
      </w:r>
    </w:p>
    <w:p w14:paraId="69D3A209" w14:textId="77777777" w:rsidR="00F639EF" w:rsidRPr="00C4118B" w:rsidRDefault="00F639EF" w:rsidP="00F639EF">
      <w:pPr>
        <w:tabs>
          <w:tab w:val="left" w:pos="993"/>
          <w:tab w:val="num" w:pos="1276"/>
        </w:tabs>
        <w:ind w:left="993"/>
        <w:contextualSpacing/>
        <w:jc w:val="both"/>
        <w:rPr>
          <w:rFonts w:ascii="Tahoma" w:hAnsi="Tahoma" w:cs="Tahoma"/>
        </w:rPr>
      </w:pPr>
      <w:r w:rsidRPr="00C4118B">
        <w:rPr>
          <w:rFonts w:ascii="Tahoma" w:hAnsi="Tahoma" w:cs="Tahoma"/>
        </w:rPr>
        <w:t>Z ochrony ubezpieczeniowej wyłącza się szkody:</w:t>
      </w:r>
    </w:p>
    <w:p w14:paraId="76FC2C0D" w14:textId="77777777" w:rsidR="00F639EF" w:rsidRPr="00C4118B" w:rsidRDefault="00F639EF" w:rsidP="00934CE2">
      <w:pPr>
        <w:numPr>
          <w:ilvl w:val="1"/>
          <w:numId w:val="29"/>
        </w:numPr>
        <w:tabs>
          <w:tab w:val="left" w:pos="993"/>
          <w:tab w:val="num" w:pos="1276"/>
        </w:tabs>
        <w:ind w:left="993" w:firstLine="0"/>
        <w:contextualSpacing/>
        <w:jc w:val="both"/>
        <w:rPr>
          <w:rFonts w:ascii="Tahoma" w:hAnsi="Tahoma" w:cs="Tahoma"/>
        </w:rPr>
      </w:pPr>
      <w:r w:rsidRPr="00C4118B">
        <w:rPr>
          <w:rFonts w:ascii="Tahoma" w:hAnsi="Tahoma" w:cs="Tahoma"/>
        </w:rPr>
        <w:t>wynikłe z całkowitego lub częściowego zaprzestania działalności, opóźnień lub zakłóceń działalności;</w:t>
      </w:r>
    </w:p>
    <w:p w14:paraId="4332E76F" w14:textId="77777777" w:rsidR="00F639EF" w:rsidRPr="00C4118B" w:rsidRDefault="00F639EF" w:rsidP="00934CE2">
      <w:pPr>
        <w:numPr>
          <w:ilvl w:val="1"/>
          <w:numId w:val="29"/>
        </w:numPr>
        <w:tabs>
          <w:tab w:val="left" w:pos="993"/>
          <w:tab w:val="num" w:pos="1276"/>
        </w:tabs>
        <w:ind w:left="993" w:firstLine="0"/>
        <w:contextualSpacing/>
        <w:jc w:val="both"/>
        <w:rPr>
          <w:rFonts w:ascii="Tahoma" w:hAnsi="Tahoma" w:cs="Tahoma"/>
        </w:rPr>
      </w:pPr>
      <w:r w:rsidRPr="00C4118B">
        <w:rPr>
          <w:rFonts w:ascii="Tahoma" w:hAnsi="Tahoma" w:cs="Tahoma"/>
        </w:rPr>
        <w:t>powstałe wskutek trwałego lub tymczasowego zajęcia, w wyniku konfiskaty lub rekwizycji przez legalną władzę;</w:t>
      </w:r>
    </w:p>
    <w:p w14:paraId="12E558C8" w14:textId="77777777" w:rsidR="00F639EF" w:rsidRPr="00C4118B" w:rsidRDefault="00F639EF" w:rsidP="00934CE2">
      <w:pPr>
        <w:numPr>
          <w:ilvl w:val="1"/>
          <w:numId w:val="29"/>
        </w:numPr>
        <w:tabs>
          <w:tab w:val="left" w:pos="993"/>
          <w:tab w:val="num" w:pos="1276"/>
        </w:tabs>
        <w:ind w:left="993" w:firstLine="0"/>
        <w:contextualSpacing/>
        <w:jc w:val="both"/>
        <w:rPr>
          <w:rFonts w:ascii="Tahoma" w:hAnsi="Tahoma" w:cs="Tahoma"/>
        </w:rPr>
      </w:pPr>
      <w:r w:rsidRPr="00C4118B">
        <w:rPr>
          <w:rFonts w:ascii="Tahoma" w:hAnsi="Tahoma" w:cs="Tahoma"/>
        </w:rPr>
        <w:lastRenderedPageBreak/>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C4118B" w:rsidRDefault="00F639EF" w:rsidP="00934CE2">
      <w:pPr>
        <w:numPr>
          <w:ilvl w:val="1"/>
          <w:numId w:val="29"/>
        </w:numPr>
        <w:tabs>
          <w:tab w:val="left" w:pos="993"/>
          <w:tab w:val="num" w:pos="1276"/>
        </w:tabs>
        <w:ind w:left="993" w:firstLine="0"/>
        <w:contextualSpacing/>
        <w:jc w:val="both"/>
        <w:rPr>
          <w:rFonts w:ascii="Tahoma" w:hAnsi="Tahoma" w:cs="Tahoma"/>
        </w:rPr>
      </w:pPr>
      <w:r w:rsidRPr="00C4118B">
        <w:rPr>
          <w:rFonts w:ascii="Tahoma" w:hAnsi="Tahoma" w:cs="Tahoma"/>
        </w:rPr>
        <w:t>aktów terroryzmu.</w:t>
      </w:r>
    </w:p>
    <w:p w14:paraId="1EA323D8" w14:textId="78B82AD6" w:rsidR="00F639EF" w:rsidRPr="00C4118B" w:rsidRDefault="00F639EF" w:rsidP="00F639EF">
      <w:pPr>
        <w:pStyle w:val="WW-Tekstpodstawowywcity2"/>
        <w:tabs>
          <w:tab w:val="num" w:pos="1276"/>
        </w:tabs>
        <w:ind w:left="993" w:firstLine="0"/>
        <w:rPr>
          <w:rFonts w:ascii="Tahoma" w:hAnsi="Tahoma" w:cs="Tahoma"/>
          <w:sz w:val="20"/>
        </w:rPr>
      </w:pPr>
      <w:r w:rsidRPr="00C4118B">
        <w:rPr>
          <w:rFonts w:ascii="Tahoma" w:hAnsi="Tahoma" w:cs="Tahoma"/>
          <w:sz w:val="20"/>
        </w:rPr>
        <w:t xml:space="preserve">Klauzula dotyczy ubezpieczenia mienia od wszystkich </w:t>
      </w:r>
      <w:proofErr w:type="spellStart"/>
      <w:r w:rsidRPr="00C4118B">
        <w:rPr>
          <w:rFonts w:ascii="Tahoma" w:hAnsi="Tahoma" w:cs="Tahoma"/>
          <w:sz w:val="20"/>
        </w:rPr>
        <w:t>ryzyk</w:t>
      </w:r>
      <w:proofErr w:type="spellEnd"/>
      <w:r w:rsidRPr="00C4118B">
        <w:rPr>
          <w:rFonts w:ascii="Tahoma" w:hAnsi="Tahoma" w:cs="Tahoma"/>
          <w:sz w:val="20"/>
        </w:rPr>
        <w:t xml:space="preserve"> oraz ubezpieczenia sprzętu elektronicznego. Limit odpowiedzialności na jedno i wszystkie zdarzenia w rocznym okresie ubezpieczenia: </w:t>
      </w:r>
      <w:r w:rsidR="00C4118B" w:rsidRPr="00C4118B">
        <w:rPr>
          <w:rFonts w:ascii="Tahoma" w:hAnsi="Tahoma" w:cs="Tahoma"/>
          <w:sz w:val="20"/>
        </w:rPr>
        <w:t>3</w:t>
      </w:r>
      <w:r w:rsidRPr="00C4118B">
        <w:rPr>
          <w:rFonts w:ascii="Tahoma" w:hAnsi="Tahoma" w:cs="Tahoma"/>
          <w:sz w:val="20"/>
        </w:rPr>
        <w:t>00.000,00 zł.</w:t>
      </w:r>
    </w:p>
    <w:p w14:paraId="73A2E87D" w14:textId="77777777" w:rsidR="00F639EF" w:rsidRPr="00C4118B"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C4118B">
        <w:rPr>
          <w:rFonts w:ascii="Tahoma" w:hAnsi="Tahoma" w:cs="Tahoma"/>
          <w:b/>
          <w:sz w:val="20"/>
        </w:rPr>
        <w:t xml:space="preserve">Klauzula zaliczki na poczet odszkodowania – </w:t>
      </w:r>
      <w:r w:rsidRPr="00C4118B">
        <w:rPr>
          <w:rFonts w:ascii="Tahoma" w:hAnsi="Tahoma" w:cs="Tahoma"/>
          <w:sz w:val="20"/>
        </w:rPr>
        <w:t>Ubezpieczyciel w przypadku potwierdzen</w:t>
      </w:r>
      <w:r w:rsidRPr="003E7AA6">
        <w:rPr>
          <w:rFonts w:ascii="Tahoma" w:hAnsi="Tahoma" w:cs="Tahoma"/>
          <w:sz w:val="20"/>
        </w:rPr>
        <w:t xml:space="preserve">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7777777" w:rsidR="001263FB" w:rsidRPr="0067525B"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3374C1" w:rsidRDefault="00F639EF" w:rsidP="00F639EF">
      <w:pPr>
        <w:pStyle w:val="WW-Tekstpodstawowywcity2"/>
        <w:numPr>
          <w:ilvl w:val="0"/>
          <w:numId w:val="5"/>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Ubezpieczającego/Ubezpieczonego po 10 miesiącach w pierwszym roku ubezpieczenia (okresie rozliczeniowym) nie przekroczy 40% Ubezpieczyciel udzieli zniżki w składce na </w:t>
      </w:r>
      <w:r w:rsidRPr="003374C1">
        <w:rPr>
          <w:rFonts w:ascii="Tahoma" w:hAnsi="Tahoma" w:cs="Tahoma"/>
          <w:sz w:val="20"/>
        </w:rPr>
        <w:t>kolejny okres ubezpieczenia (rozliczeniowy) w wysokości 10%. Kl</w:t>
      </w:r>
      <w:r w:rsidR="005A0563" w:rsidRPr="003374C1">
        <w:rPr>
          <w:rFonts w:ascii="Tahoma" w:hAnsi="Tahoma" w:cs="Tahoma"/>
          <w:sz w:val="20"/>
        </w:rPr>
        <w:t xml:space="preserve">auzula dotyczy wszystkich </w:t>
      </w:r>
      <w:proofErr w:type="spellStart"/>
      <w:r w:rsidR="005A0563" w:rsidRPr="003374C1">
        <w:rPr>
          <w:rFonts w:ascii="Tahoma" w:hAnsi="Tahoma" w:cs="Tahoma"/>
          <w:sz w:val="20"/>
        </w:rPr>
        <w:t>ryzyk</w:t>
      </w:r>
      <w:proofErr w:type="spellEnd"/>
      <w:r w:rsidR="005A0563" w:rsidRPr="003374C1">
        <w:rPr>
          <w:rFonts w:ascii="Tahoma" w:hAnsi="Tahoma" w:cs="Tahoma"/>
          <w:sz w:val="20"/>
        </w:rPr>
        <w:t xml:space="preserve">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3374C1">
        <w:rPr>
          <w:rFonts w:ascii="Tahoma" w:hAnsi="Tahoma" w:cs="Tahoma"/>
        </w:rPr>
        <w:tab/>
        <w:t>Wskaźnik szkodowości (</w:t>
      </w:r>
      <w:proofErr w:type="spellStart"/>
      <w:r w:rsidRPr="003374C1">
        <w:rPr>
          <w:rFonts w:ascii="Tahoma" w:hAnsi="Tahoma" w:cs="Tahoma"/>
        </w:rPr>
        <w:t>W</w:t>
      </w:r>
      <w:r w:rsidRPr="003374C1">
        <w:rPr>
          <w:rFonts w:ascii="Tahoma" w:hAnsi="Tahoma" w:cs="Tahoma"/>
          <w:vertAlign w:val="subscript"/>
        </w:rPr>
        <w:t>s</w:t>
      </w:r>
      <w:proofErr w:type="spellEnd"/>
      <w:r w:rsidRPr="003374C1">
        <w:rPr>
          <w:rFonts w:ascii="Tahoma" w:hAnsi="Tahoma" w:cs="Tahoma"/>
          <w:vertAlign w:val="subscript"/>
        </w:rPr>
        <w:t>)</w:t>
      </w:r>
      <w:r w:rsidRPr="003374C1">
        <w:rPr>
          <w:rFonts w:ascii="Tahoma" w:hAnsi="Tahoma" w:cs="Tahoma"/>
        </w:rPr>
        <w:t>, o którym mowa</w:t>
      </w:r>
      <w:r w:rsidRPr="00D5353D">
        <w:rPr>
          <w:rFonts w:ascii="Tahoma" w:hAnsi="Tahoma" w:cs="Tahoma"/>
        </w:rPr>
        <w:t xml:space="preserve">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6AF4D300" w14:textId="77777777" w:rsidR="003374C1" w:rsidRPr="003374C1" w:rsidRDefault="003374C1" w:rsidP="003374C1">
      <w:pPr>
        <w:pStyle w:val="WW-Tekstpodstawowywcity2"/>
        <w:ind w:left="1070" w:firstLine="0"/>
        <w:rPr>
          <w:rFonts w:ascii="Tahoma" w:hAnsi="Tahoma" w:cs="Tahoma"/>
          <w:sz w:val="20"/>
        </w:rPr>
      </w:pP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4265853E" w14:textId="1ABBF655" w:rsidR="00F639EF" w:rsidRPr="00C4118B" w:rsidRDefault="00F639EF" w:rsidP="0013227B">
      <w:pPr>
        <w:pStyle w:val="WW-Tekstpodstawowywcity2"/>
        <w:numPr>
          <w:ilvl w:val="0"/>
          <w:numId w:val="5"/>
        </w:numPr>
        <w:rPr>
          <w:rFonts w:ascii="Tahoma" w:hAnsi="Tahoma" w:cs="Tahoma"/>
          <w:color w:val="FF0000"/>
          <w:sz w:val="20"/>
        </w:rPr>
      </w:pPr>
      <w:r w:rsidRPr="00C4118B">
        <w:rPr>
          <w:rFonts w:ascii="Tahoma" w:hAnsi="Tahoma" w:cs="Tahoma"/>
          <w:b/>
          <w:sz w:val="20"/>
        </w:rPr>
        <w:t>Klauzula uznania kosztów dodatkowych wynikających z braku części zamiennych</w:t>
      </w:r>
      <w:r w:rsidRPr="00C4118B">
        <w:rPr>
          <w:rFonts w:ascii="Tahoma" w:hAnsi="Tahoma" w:cs="Tahoma"/>
          <w:color w:val="FF0000"/>
          <w:sz w:val="20"/>
        </w:rPr>
        <w:t xml:space="preserve"> </w:t>
      </w:r>
      <w:r w:rsidRPr="00C4118B">
        <w:rPr>
          <w:rFonts w:ascii="Tahoma" w:hAnsi="Tahoma" w:cs="Tahoma"/>
          <w:sz w:val="20"/>
        </w:rPr>
        <w:t xml:space="preserve">– ustala się z zachowaniem pozostałych niezmienionych postanowień umowy ubezpieczenia, że Ubezpieczyciel </w:t>
      </w:r>
      <w:r w:rsidRPr="00C4118B">
        <w:rPr>
          <w:rFonts w:ascii="Tahoma" w:hAnsi="Tahoma" w:cs="Tahoma"/>
          <w:sz w:val="20"/>
        </w:rPr>
        <w:lastRenderedPageBreak/>
        <w:t xml:space="preserve">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w:t>
      </w:r>
      <w:proofErr w:type="spellStart"/>
      <w:r w:rsidRPr="00C4118B">
        <w:rPr>
          <w:rFonts w:ascii="Tahoma" w:hAnsi="Tahoma" w:cs="Tahoma"/>
          <w:sz w:val="20"/>
        </w:rPr>
        <w:t>ryzyk</w:t>
      </w:r>
      <w:proofErr w:type="spellEnd"/>
      <w:r w:rsidRPr="00C4118B">
        <w:rPr>
          <w:rFonts w:ascii="Tahoma" w:hAnsi="Tahoma" w:cs="Tahoma"/>
          <w:sz w:val="20"/>
        </w:rPr>
        <w:t xml:space="preserve">, ubezpieczenia sprzętu elektronicznego od wszystkich </w:t>
      </w:r>
      <w:proofErr w:type="spellStart"/>
      <w:r w:rsidRPr="00C4118B">
        <w:rPr>
          <w:rFonts w:ascii="Tahoma" w:hAnsi="Tahoma" w:cs="Tahoma"/>
          <w:sz w:val="20"/>
        </w:rPr>
        <w:t>ryzyk</w:t>
      </w:r>
      <w:proofErr w:type="spellEnd"/>
      <w:r w:rsidR="00C4118B">
        <w:rPr>
          <w:rFonts w:ascii="Tahoma" w:hAnsi="Tahoma" w:cs="Tahoma"/>
          <w:sz w:val="20"/>
        </w:rPr>
        <w:t>.</w:t>
      </w:r>
    </w:p>
    <w:p w14:paraId="0AADD6BF" w14:textId="77777777" w:rsidR="00C4118B" w:rsidRDefault="00C4118B" w:rsidP="00C4118B">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7777777"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77777777" w:rsidR="00F639EF" w:rsidRPr="0067525B" w:rsidRDefault="00F639EF" w:rsidP="00F639EF">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na mocy niniejszej klauzuli zakres ubezpieczenia w ubezpieczeniu odpowiedzialności cywilnej zostanie rozszerzony o odpowiedzialność za szkody polegające na naruszeniu dóbr osobistych, innych niż szkody osobowe, w związku  z naruszeniem przepisów o ochronie danych osobowych (</w:t>
      </w:r>
      <w:r w:rsidRPr="00C4118B">
        <w:rPr>
          <w:rFonts w:ascii="Tahoma" w:hAnsi="Tahoma" w:cs="Tahoma"/>
          <w:sz w:val="20"/>
        </w:rPr>
        <w:t xml:space="preserve">odpowiedzialność na podstawie art. 448 </w:t>
      </w:r>
      <w:proofErr w:type="spellStart"/>
      <w:r w:rsidRPr="00C4118B">
        <w:rPr>
          <w:rFonts w:ascii="Tahoma" w:hAnsi="Tahoma" w:cs="Tahoma"/>
          <w:sz w:val="20"/>
        </w:rPr>
        <w:t>kc</w:t>
      </w:r>
      <w:proofErr w:type="spellEnd"/>
      <w:r w:rsidRPr="00C4118B">
        <w:rPr>
          <w:rFonts w:ascii="Tahoma" w:hAnsi="Tahoma" w:cs="Tahoma"/>
          <w:sz w:val="20"/>
        </w:rPr>
        <w:t xml:space="preserve"> w związku z art. 23 i 24 </w:t>
      </w:r>
      <w:proofErr w:type="spellStart"/>
      <w:r w:rsidRPr="00C4118B">
        <w:rPr>
          <w:rFonts w:ascii="Tahoma" w:hAnsi="Tahoma" w:cs="Tahoma"/>
          <w:sz w:val="20"/>
        </w:rPr>
        <w:t>kc</w:t>
      </w:r>
      <w:proofErr w:type="spellEnd"/>
      <w:r w:rsidRPr="00C4118B">
        <w:rPr>
          <w:rFonts w:ascii="Tahoma" w:hAnsi="Tahoma" w:cs="Tahoma"/>
          <w:sz w:val="20"/>
        </w:rPr>
        <w:t>; odpowiedzialność na podstawie art. 82 Rozporządzenia Parlamentu Europejskiego i Rady 2016/679 z dnia 27 kwietnia 2016 r. w sprawie ochrony osób fizycznych w związku z przetwarzaniem danych osobowych i w sprawie swobodnego przepływu takich danych oraz uchylenia dyrektywy 95/46/WE – RODO).</w:t>
      </w:r>
      <w:r w:rsidRPr="00C4118B">
        <w:rPr>
          <w:rStyle w:val="Pogrubienie"/>
          <w:rFonts w:ascii="Tahoma" w:hAnsi="Tahoma" w:cs="Tahoma"/>
          <w:color w:val="000000"/>
          <w:sz w:val="20"/>
          <w:shd w:val="clear" w:color="auto" w:fill="FFFFFF"/>
        </w:rPr>
        <w:t xml:space="preserve"> Limit odpowiedzialności </w:t>
      </w:r>
      <w:r w:rsidRPr="00C4118B">
        <w:rPr>
          <w:rStyle w:val="Pogrubienie"/>
          <w:rFonts w:ascii="Tahoma" w:hAnsi="Tahoma" w:cs="Tahoma"/>
          <w:sz w:val="20"/>
          <w:shd w:val="clear" w:color="auto" w:fill="FFFFFF"/>
        </w:rPr>
        <w:t>200 000,00 zł na jeden i wszystkie wypadki ubezpieczeniowe w okresie ubezpieczenia. Jeżeli</w:t>
      </w:r>
      <w:r w:rsidRPr="003374C1">
        <w:rPr>
          <w:rStyle w:val="Pogrubienie"/>
          <w:rFonts w:ascii="Tahoma" w:hAnsi="Tahoma" w:cs="Tahoma"/>
          <w:sz w:val="20"/>
          <w:shd w:val="clear" w:color="auto" w:fill="FFFFFF"/>
        </w:rPr>
        <w:t xml:space="preserve"> program ubezpieczenia </w:t>
      </w:r>
      <w:r w:rsidRPr="0067525B">
        <w:rPr>
          <w:rStyle w:val="Pogrubienie"/>
          <w:rFonts w:ascii="Tahoma" w:hAnsi="Tahoma" w:cs="Tahoma"/>
          <w:color w:val="000000"/>
          <w:sz w:val="20"/>
          <w:shd w:val="clear" w:color="auto" w:fill="FFFFFF"/>
        </w:rPr>
        <w:t>OC obejmuje odpowiedzialność Ubezpieczonego za naruszenie przepisów o ochronie danych osobowych, to powyższy limit odpowiedzialności stanowi dodatkowy limit (nadwyżkę) ponad limit określony w programie ubezpieczenia OC.</w:t>
      </w:r>
    </w:p>
    <w:p w14:paraId="0A0DFC5E" w14:textId="77777777" w:rsidR="00C4118B" w:rsidRDefault="00C4118B" w:rsidP="00F639EF">
      <w:pPr>
        <w:pStyle w:val="WW-Tekstpodstawowy3"/>
        <w:rPr>
          <w:rFonts w:ascii="Tahoma" w:hAnsi="Tahoma" w:cs="Tahoma"/>
          <w:sz w:val="20"/>
        </w:rPr>
      </w:pPr>
    </w:p>
    <w:p w14:paraId="1EAA9A9C" w14:textId="4418E4CA" w:rsidR="00F639EF" w:rsidRPr="003374C1" w:rsidRDefault="00F639EF" w:rsidP="00F639EF">
      <w:pPr>
        <w:pStyle w:val="WW-Tekstpodstawowy3"/>
        <w:rPr>
          <w:rFonts w:ascii="Tahoma" w:hAnsi="Tahoma" w:cs="Tahoma"/>
          <w:sz w:val="20"/>
        </w:rPr>
      </w:pPr>
      <w:r w:rsidRPr="003374C1">
        <w:rPr>
          <w:rFonts w:ascii="Tahoma" w:hAnsi="Tahoma" w:cs="Tahoma"/>
          <w:sz w:val="20"/>
        </w:rPr>
        <w:t>Część II Zamówienia</w:t>
      </w:r>
    </w:p>
    <w:p w14:paraId="09AF54E4" w14:textId="77777777" w:rsidR="00F639EF" w:rsidRPr="003374C1" w:rsidRDefault="00F639EF" w:rsidP="00F639EF">
      <w:pPr>
        <w:rPr>
          <w:rFonts w:ascii="Tahoma" w:hAnsi="Tahoma" w:cs="Tahoma"/>
        </w:rPr>
      </w:pPr>
    </w:p>
    <w:p w14:paraId="26585CE9" w14:textId="77777777" w:rsidR="00F639EF" w:rsidRPr="003374C1" w:rsidRDefault="00F639EF" w:rsidP="00F639EF">
      <w:pPr>
        <w:jc w:val="center"/>
        <w:rPr>
          <w:rFonts w:ascii="Tahoma" w:hAnsi="Tahoma" w:cs="Tahoma"/>
          <w:b/>
          <w:u w:val="single"/>
        </w:rPr>
      </w:pPr>
      <w:r w:rsidRPr="003374C1">
        <w:rPr>
          <w:rFonts w:ascii="Tahoma" w:hAnsi="Tahoma" w:cs="Tahoma"/>
          <w:b/>
          <w:u w:val="single"/>
        </w:rPr>
        <w:t>KLAUZULE OBLIGATORYJNIE WŁĄCZONE DO ZAKRESU UBEZPIECZENIA</w:t>
      </w:r>
    </w:p>
    <w:p w14:paraId="2E5F57BC" w14:textId="0F94AC40" w:rsidR="00193854" w:rsidRPr="003374C1"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3374C1">
        <w:rPr>
          <w:rFonts w:ascii="Tahoma" w:hAnsi="Tahoma" w:cs="Tahoma"/>
          <w:b/>
          <w:sz w:val="20"/>
        </w:rPr>
        <w:t>Klauzula reprezentantów</w:t>
      </w:r>
      <w:r w:rsidRPr="003374C1">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 Za szkody powstałe </w:t>
      </w:r>
      <w:r w:rsidR="004432A1" w:rsidRPr="003374C1">
        <w:rPr>
          <w:rFonts w:ascii="Tahoma" w:hAnsi="Tahoma" w:cs="Tahoma"/>
          <w:sz w:val="20"/>
        </w:rPr>
        <w:t xml:space="preserve">wskutek </w:t>
      </w:r>
      <w:r w:rsidRPr="003374C1">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3374C1">
        <w:rPr>
          <w:rFonts w:ascii="Tahoma" w:hAnsi="Tahoma" w:cs="Tahoma"/>
          <w:sz w:val="20"/>
        </w:rPr>
        <w:t>ryzyk</w:t>
      </w:r>
      <w:proofErr w:type="spellEnd"/>
      <w:r w:rsidRPr="003374C1">
        <w:rPr>
          <w:rFonts w:ascii="Tahoma" w:hAnsi="Tahoma" w:cs="Tahoma"/>
          <w:sz w:val="20"/>
        </w:rPr>
        <w:t xml:space="preserve"> komunikacyjnych z wyjątkiem obowiązkowego ubezpieczenia OC p.p.m.</w:t>
      </w:r>
    </w:p>
    <w:p w14:paraId="0C3189FE" w14:textId="77777777" w:rsidR="00F639EF" w:rsidRPr="003374C1" w:rsidRDefault="00F639EF" w:rsidP="00934CE2">
      <w:pPr>
        <w:pStyle w:val="WW-Tekstpodstawowywcity2"/>
        <w:numPr>
          <w:ilvl w:val="0"/>
          <w:numId w:val="33"/>
        </w:numPr>
        <w:rPr>
          <w:rFonts w:ascii="Tahoma" w:hAnsi="Tahoma" w:cs="Tahoma"/>
          <w:sz w:val="20"/>
        </w:rPr>
      </w:pPr>
      <w:r w:rsidRPr="003374C1">
        <w:rPr>
          <w:rFonts w:ascii="Tahoma" w:hAnsi="Tahoma" w:cs="Tahoma"/>
          <w:b/>
          <w:sz w:val="20"/>
        </w:rPr>
        <w:t xml:space="preserve">Klauzula płatności rat - </w:t>
      </w:r>
      <w:r w:rsidRPr="003374C1">
        <w:rPr>
          <w:rFonts w:ascii="Tahoma" w:hAnsi="Tahoma" w:cs="Tahoma"/>
          <w:sz w:val="20"/>
        </w:rPr>
        <w:t>w przypadku wypłaty odszkodowania,</w:t>
      </w:r>
      <w:r w:rsidRPr="003374C1">
        <w:rPr>
          <w:rFonts w:ascii="Tahoma" w:hAnsi="Tahoma" w:cs="Tahoma"/>
          <w:b/>
          <w:sz w:val="20"/>
        </w:rPr>
        <w:t xml:space="preserve"> </w:t>
      </w:r>
      <w:r w:rsidRPr="003374C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3374C1" w:rsidRDefault="00F639EF" w:rsidP="00F639EF">
      <w:pPr>
        <w:pStyle w:val="WW-Tekstpodstawowywcity2"/>
        <w:ind w:left="1070" w:firstLine="0"/>
        <w:rPr>
          <w:rFonts w:ascii="Tahoma" w:hAnsi="Tahoma" w:cs="Tahoma"/>
          <w:sz w:val="20"/>
        </w:rPr>
      </w:pPr>
    </w:p>
    <w:p w14:paraId="618D5FCF" w14:textId="77777777" w:rsidR="00F639EF" w:rsidRPr="003374C1" w:rsidRDefault="00F639EF" w:rsidP="00934CE2">
      <w:pPr>
        <w:pStyle w:val="WW-Tekstpodstawowywcity2"/>
        <w:numPr>
          <w:ilvl w:val="0"/>
          <w:numId w:val="33"/>
        </w:numPr>
        <w:rPr>
          <w:rFonts w:ascii="Tahoma" w:hAnsi="Tahoma" w:cs="Tahoma"/>
          <w:sz w:val="20"/>
        </w:rPr>
      </w:pPr>
      <w:r w:rsidRPr="003374C1">
        <w:rPr>
          <w:rFonts w:ascii="Tahoma" w:hAnsi="Tahoma" w:cs="Tahoma"/>
          <w:b/>
          <w:sz w:val="20"/>
        </w:rPr>
        <w:t xml:space="preserve">Klauzula niezawiadomienia w terminie o szkodzie - </w:t>
      </w:r>
      <w:r w:rsidRPr="003374C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3374C1" w:rsidRDefault="00F639EF" w:rsidP="00F639EF">
      <w:pPr>
        <w:pStyle w:val="WW-Tekstpodstawowywcity2"/>
        <w:ind w:left="0" w:firstLine="0"/>
        <w:rPr>
          <w:rFonts w:ascii="Tahoma" w:hAnsi="Tahoma" w:cs="Tahoma"/>
          <w:sz w:val="20"/>
        </w:rPr>
      </w:pPr>
    </w:p>
    <w:p w14:paraId="5703F6BE" w14:textId="10203A4A" w:rsidR="00F639EF" w:rsidRPr="003374C1" w:rsidRDefault="00F639EF" w:rsidP="00934CE2">
      <w:pPr>
        <w:pStyle w:val="WW-Tekstpodstawowywcity2"/>
        <w:numPr>
          <w:ilvl w:val="0"/>
          <w:numId w:val="33"/>
        </w:numPr>
        <w:rPr>
          <w:rFonts w:ascii="Tahoma" w:hAnsi="Tahoma" w:cs="Tahoma"/>
          <w:sz w:val="20"/>
        </w:rPr>
      </w:pPr>
      <w:r w:rsidRPr="003374C1">
        <w:rPr>
          <w:rFonts w:ascii="Tahoma" w:hAnsi="Tahoma" w:cs="Tahoma"/>
          <w:b/>
          <w:sz w:val="20"/>
        </w:rPr>
        <w:t xml:space="preserve">Klauzula warunków i taryf – </w:t>
      </w:r>
      <w:r w:rsidRPr="003374C1">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3374C1">
        <w:rPr>
          <w:rFonts w:ascii="Tahoma" w:hAnsi="Tahoma" w:cs="Tahoma"/>
          <w:sz w:val="20"/>
        </w:rPr>
        <w:t xml:space="preserve"> Klauzula nie dotyczy przypadków uregulowanych w art. 816 </w:t>
      </w:r>
      <w:proofErr w:type="spellStart"/>
      <w:r w:rsidR="00104B65" w:rsidRPr="003374C1">
        <w:rPr>
          <w:rFonts w:ascii="Tahoma" w:hAnsi="Tahoma" w:cs="Tahoma"/>
          <w:sz w:val="20"/>
        </w:rPr>
        <w:t>kc</w:t>
      </w:r>
      <w:proofErr w:type="spellEnd"/>
      <w:r w:rsidR="00104B65" w:rsidRPr="003374C1">
        <w:rPr>
          <w:rFonts w:ascii="Tahoma" w:hAnsi="Tahoma" w:cs="Tahoma"/>
          <w:sz w:val="20"/>
        </w:rPr>
        <w:t>.</w:t>
      </w:r>
    </w:p>
    <w:p w14:paraId="4E1DAD57" w14:textId="77777777" w:rsidR="00F639EF" w:rsidRPr="003374C1" w:rsidRDefault="00F639EF" w:rsidP="00F639EF">
      <w:pPr>
        <w:pStyle w:val="Akapitzlist"/>
        <w:rPr>
          <w:rFonts w:ascii="Tahoma" w:hAnsi="Tahoma" w:cs="Tahoma"/>
          <w:b/>
          <w:sz w:val="20"/>
        </w:rPr>
      </w:pPr>
    </w:p>
    <w:p w14:paraId="638FC609" w14:textId="366A151E" w:rsidR="00F639EF" w:rsidRPr="003374C1" w:rsidRDefault="00F639EF" w:rsidP="00F639EF">
      <w:pPr>
        <w:pStyle w:val="WW-Tekstpodstawowywcity2"/>
        <w:jc w:val="center"/>
        <w:rPr>
          <w:rFonts w:ascii="Tahoma" w:hAnsi="Tahoma" w:cs="Tahoma"/>
          <w:b/>
          <w:sz w:val="20"/>
        </w:rPr>
      </w:pPr>
      <w:r w:rsidRPr="003374C1">
        <w:rPr>
          <w:rFonts w:ascii="Tahoma" w:hAnsi="Tahoma" w:cs="Tahoma"/>
          <w:b/>
          <w:sz w:val="20"/>
          <w:u w:val="single"/>
        </w:rPr>
        <w:t xml:space="preserve">KLAUZULE FAKULTATYWNE (podlegające ocenie zgodnie pkt. </w:t>
      </w:r>
      <w:r w:rsidR="00104B65" w:rsidRPr="003374C1">
        <w:rPr>
          <w:rFonts w:ascii="Tahoma" w:hAnsi="Tahoma" w:cs="Tahoma"/>
          <w:b/>
          <w:sz w:val="20"/>
          <w:u w:val="single"/>
        </w:rPr>
        <w:t>19</w:t>
      </w:r>
      <w:r w:rsidRPr="003374C1">
        <w:rPr>
          <w:rFonts w:ascii="Tahoma" w:hAnsi="Tahoma" w:cs="Tahoma"/>
          <w:b/>
          <w:sz w:val="20"/>
          <w:u w:val="single"/>
        </w:rPr>
        <w:t xml:space="preserve"> SIWZ)</w:t>
      </w:r>
    </w:p>
    <w:p w14:paraId="16129E64" w14:textId="77777777" w:rsidR="00F639EF" w:rsidRPr="000A03D3" w:rsidRDefault="00F639EF" w:rsidP="00934CE2">
      <w:pPr>
        <w:pStyle w:val="WW-Tekstpodstawowywcity2"/>
        <w:numPr>
          <w:ilvl w:val="0"/>
          <w:numId w:val="33"/>
        </w:numPr>
        <w:rPr>
          <w:rFonts w:ascii="Tahoma" w:hAnsi="Tahoma" w:cs="Tahoma"/>
          <w:sz w:val="20"/>
        </w:rPr>
      </w:pPr>
      <w:r w:rsidRPr="003374C1">
        <w:rPr>
          <w:rFonts w:ascii="Tahoma" w:hAnsi="Tahoma" w:cs="Tahoma"/>
          <w:b/>
          <w:sz w:val="20"/>
        </w:rPr>
        <w:t>Klauzula zaliczki na poczet odszkodowania</w:t>
      </w:r>
      <w:r w:rsidRPr="003374C1">
        <w:rPr>
          <w:rFonts w:ascii="Tahoma" w:hAnsi="Tahoma" w:cs="Tahoma"/>
          <w:sz w:val="20"/>
        </w:rPr>
        <w:t xml:space="preserve"> – Ubezpieczyciel w przypadku potwierdzenia swojej odpowiedzialności za powstałą szkodę, wypłaca zaliczki na poczet odszkodowania w wysokości </w:t>
      </w:r>
      <w:r w:rsidRPr="000A03D3">
        <w:rPr>
          <w:rFonts w:ascii="Tahoma" w:hAnsi="Tahoma" w:cs="Tahoma"/>
          <w:sz w:val="20"/>
        </w:rPr>
        <w:t>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F639EF">
      <w:pPr>
        <w:pStyle w:val="Akapitzlist"/>
        <w:rPr>
          <w:rFonts w:ascii="Tahoma" w:hAnsi="Tahoma" w:cs="Tahoma"/>
          <w:b/>
          <w:sz w:val="20"/>
        </w:rPr>
      </w:pPr>
    </w:p>
    <w:p w14:paraId="77932325"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F639EF">
      <w:pPr>
        <w:pStyle w:val="Akapitzlist"/>
        <w:rPr>
          <w:rFonts w:ascii="Tahoma" w:hAnsi="Tahoma" w:cs="Tahoma"/>
          <w:b/>
          <w:sz w:val="20"/>
        </w:rPr>
      </w:pPr>
    </w:p>
    <w:p w14:paraId="52855E3E"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F639EF">
      <w:pPr>
        <w:pStyle w:val="Akapitzlist"/>
        <w:rPr>
          <w:rFonts w:ascii="Tahoma" w:hAnsi="Tahoma" w:cs="Tahoma"/>
          <w:sz w:val="20"/>
        </w:rPr>
      </w:pPr>
    </w:p>
    <w:p w14:paraId="1DD44C62"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lastRenderedPageBreak/>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F639EF">
      <w:pPr>
        <w:pStyle w:val="WW-Tekstpodstawowywcity2"/>
        <w:ind w:left="1070" w:firstLine="0"/>
        <w:rPr>
          <w:rFonts w:ascii="Tahoma" w:hAnsi="Tahoma" w:cs="Tahoma"/>
          <w:sz w:val="20"/>
        </w:rPr>
      </w:pPr>
    </w:p>
    <w:p w14:paraId="376BBD75" w14:textId="77777777" w:rsidR="00F639EF" w:rsidRPr="001C6CEB" w:rsidRDefault="00F639EF" w:rsidP="00F639EF">
      <w:pPr>
        <w:pStyle w:val="WW-Tekstpodstawowy3"/>
        <w:rPr>
          <w:rFonts w:ascii="Tahoma" w:hAnsi="Tahoma" w:cs="Tahoma"/>
          <w:sz w:val="20"/>
        </w:rPr>
      </w:pPr>
      <w:r w:rsidRPr="003374C1">
        <w:rPr>
          <w:rFonts w:ascii="Tahoma" w:hAnsi="Tahoma" w:cs="Tahoma"/>
          <w:sz w:val="20"/>
        </w:rPr>
        <w:t>Część III Zamówienia</w:t>
      </w:r>
    </w:p>
    <w:p w14:paraId="257FA848" w14:textId="77777777" w:rsidR="00F639EF" w:rsidRPr="000A03D3" w:rsidRDefault="00F639EF" w:rsidP="00F639EF">
      <w:pPr>
        <w:jc w:val="center"/>
        <w:rPr>
          <w:rFonts w:ascii="Tahoma" w:hAnsi="Tahoma" w:cs="Tahoma"/>
          <w:b/>
          <w:u w:val="single"/>
        </w:rPr>
      </w:pPr>
      <w:r w:rsidRPr="000A03D3">
        <w:rPr>
          <w:rFonts w:ascii="Tahoma" w:hAnsi="Tahoma" w:cs="Tahoma"/>
          <w:b/>
          <w:u w:val="single"/>
        </w:rPr>
        <w:t>KLAUZULE OBLIGATORYJNIE WŁĄCZONE DO ZAKRESU UBEZPIECZENIA</w:t>
      </w:r>
    </w:p>
    <w:p w14:paraId="1A62FA45" w14:textId="2F242B02" w:rsidR="00193854" w:rsidRPr="003374C1" w:rsidRDefault="00193854" w:rsidP="00934CE2">
      <w:pPr>
        <w:pStyle w:val="WW-Tekstpodstawowywcity2"/>
        <w:numPr>
          <w:ilvl w:val="0"/>
          <w:numId w:val="34"/>
        </w:numPr>
        <w:rPr>
          <w:rFonts w:ascii="Tahoma" w:hAnsi="Tahoma" w:cs="Tahoma"/>
          <w:sz w:val="20"/>
        </w:rPr>
      </w:pPr>
      <w:r w:rsidRPr="003374C1">
        <w:rPr>
          <w:rFonts w:ascii="Tahoma" w:hAnsi="Tahoma" w:cs="Tahoma"/>
          <w:b/>
          <w:sz w:val="20"/>
        </w:rPr>
        <w:t>Klauzula reprezentantów</w:t>
      </w:r>
      <w:r w:rsidRPr="003374C1">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w:t>
      </w:r>
      <w:r w:rsidRPr="006F6AD5">
        <w:rPr>
          <w:rFonts w:ascii="Tahoma" w:hAnsi="Tahoma" w:cs="Tahoma"/>
          <w:sz w:val="20"/>
        </w:rPr>
        <w:t xml:space="preserve">umowy za reprezentantów Ubezpieczającego/Ubezpieczonego uważa się wyłącznie takie osoby/organy jak Wójt. Za szkody powstałe z winy umyślnej lub rażącego niedbalstwa osób niebędących </w:t>
      </w:r>
      <w:r w:rsidRPr="003374C1">
        <w:rPr>
          <w:rFonts w:ascii="Tahoma" w:hAnsi="Tahoma" w:cs="Tahoma"/>
          <w:sz w:val="20"/>
        </w:rPr>
        <w:t>reprezentantami Ubezpieczającego/Ubezpieczonego Ubezpieczyciel ponosi pełną odpowiedzialność.</w:t>
      </w:r>
    </w:p>
    <w:p w14:paraId="4828C38D" w14:textId="77777777" w:rsidR="00193854" w:rsidRPr="00193854" w:rsidRDefault="00193854" w:rsidP="00193854">
      <w:pPr>
        <w:pStyle w:val="WW-Tekstpodstawowywcity2"/>
        <w:ind w:left="1070" w:firstLine="0"/>
        <w:rPr>
          <w:rFonts w:ascii="Tahoma" w:hAnsi="Tahoma" w:cs="Tahoma"/>
          <w:sz w:val="20"/>
        </w:rPr>
      </w:pPr>
    </w:p>
    <w:p w14:paraId="7ABD2425"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4C2D1323" w:rsidR="00F639EF" w:rsidRPr="001F6185"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35B2421C" w14:textId="77777777" w:rsidR="00F639EF" w:rsidRDefault="00F639EF" w:rsidP="00F639EF">
      <w:pPr>
        <w:pStyle w:val="Akapitzlist"/>
        <w:rPr>
          <w:rFonts w:ascii="Tahoma" w:hAnsi="Tahoma" w:cs="Tahoma"/>
          <w:b/>
          <w:sz w:val="20"/>
          <w:szCs w:val="20"/>
        </w:rPr>
      </w:pPr>
    </w:p>
    <w:p w14:paraId="4BC41A7B" w14:textId="14F63C2D" w:rsidR="00F639EF" w:rsidRPr="000A03D3" w:rsidRDefault="00F639EF" w:rsidP="00B16318">
      <w:pPr>
        <w:pStyle w:val="Akapitzlist"/>
        <w:tabs>
          <w:tab w:val="left" w:pos="3825"/>
        </w:tabs>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5B4F6A" w:rsidRDefault="00F639EF" w:rsidP="00F639EF">
      <w:pPr>
        <w:pStyle w:val="WW-Tekstpodstawowywcity2"/>
        <w:ind w:left="1070" w:firstLine="0"/>
        <w:rPr>
          <w:rFonts w:ascii="Tahoma" w:hAnsi="Tahoma" w:cs="Tahoma"/>
          <w:sz w:val="14"/>
          <w:szCs w:val="14"/>
        </w:rPr>
      </w:pPr>
    </w:p>
    <w:p w14:paraId="6A64613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w:t>
      </w:r>
      <w:r w:rsidRPr="000A03D3">
        <w:rPr>
          <w:rFonts w:ascii="Tahoma" w:hAnsi="Tahoma" w:cs="Tahoma"/>
          <w:sz w:val="20"/>
        </w:rPr>
        <w:lastRenderedPageBreak/>
        <w:t xml:space="preserve">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5B4F6A" w:rsidRDefault="00F639EF" w:rsidP="00F639EF">
      <w:pPr>
        <w:pStyle w:val="WW-Tekstpodstawowywcity2"/>
        <w:ind w:left="0" w:firstLine="0"/>
        <w:rPr>
          <w:rFonts w:ascii="Tahoma" w:hAnsi="Tahoma" w:cs="Tahoma"/>
          <w:sz w:val="14"/>
          <w:szCs w:val="14"/>
        </w:rPr>
      </w:pPr>
    </w:p>
    <w:p w14:paraId="135FB3F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5B4F6A" w:rsidRDefault="00F639EF" w:rsidP="005B4F6A">
      <w:pPr>
        <w:pStyle w:val="Akapitzlist"/>
        <w:ind w:firstLine="709"/>
        <w:rPr>
          <w:rFonts w:ascii="Tahoma" w:hAnsi="Tahoma" w:cs="Tahoma"/>
          <w:sz w:val="16"/>
          <w:szCs w:val="20"/>
        </w:rPr>
      </w:pPr>
    </w:p>
    <w:p w14:paraId="679ED81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5B4F6A" w:rsidRDefault="00F639EF" w:rsidP="00F639EF">
      <w:pPr>
        <w:pStyle w:val="Akapitzlist"/>
        <w:rPr>
          <w:rFonts w:ascii="Tahoma" w:hAnsi="Tahoma" w:cs="Tahoma"/>
          <w:sz w:val="14"/>
          <w:szCs w:val="18"/>
        </w:rPr>
      </w:pPr>
    </w:p>
    <w:p w14:paraId="2249DCED"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5B4F6A" w:rsidRDefault="00F639EF" w:rsidP="00F639EF">
      <w:pPr>
        <w:pStyle w:val="Akapitzlist"/>
        <w:rPr>
          <w:rFonts w:ascii="Tahoma" w:hAnsi="Tahoma" w:cs="Tahoma"/>
          <w:sz w:val="12"/>
          <w:szCs w:val="16"/>
        </w:rPr>
      </w:pPr>
    </w:p>
    <w:p w14:paraId="3FFD593E" w14:textId="77777777"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755563EE" w14:textId="77777777" w:rsidR="00F639EF" w:rsidRPr="005B4F6A" w:rsidRDefault="00F639EF" w:rsidP="00F639EF">
      <w:pPr>
        <w:pStyle w:val="Akapitzlist"/>
        <w:rPr>
          <w:rFonts w:ascii="Tahoma" w:hAnsi="Tahoma" w:cs="Tahoma"/>
          <w:sz w:val="14"/>
          <w:szCs w:val="18"/>
        </w:rPr>
      </w:pPr>
    </w:p>
    <w:p w14:paraId="67E79B71" w14:textId="77777777"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3B43332A" w14:textId="77777777" w:rsidR="00F639EF" w:rsidRPr="005B4F6A" w:rsidRDefault="00F639EF" w:rsidP="00F639EF">
      <w:pPr>
        <w:pStyle w:val="Akapitzlist"/>
        <w:rPr>
          <w:rFonts w:ascii="Tahoma" w:hAnsi="Tahoma" w:cs="Tahoma"/>
          <w:sz w:val="14"/>
          <w:szCs w:val="18"/>
        </w:rPr>
      </w:pPr>
    </w:p>
    <w:p w14:paraId="1C0EA86E" w14:textId="77777777" w:rsidR="00F639EF" w:rsidRPr="005B4F6A" w:rsidRDefault="00F639EF" w:rsidP="00934CE2">
      <w:pPr>
        <w:pStyle w:val="WW-Tekstpodstawowywcity2"/>
        <w:numPr>
          <w:ilvl w:val="0"/>
          <w:numId w:val="34"/>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w:t>
      </w:r>
      <w:r w:rsidRPr="005B4F6A">
        <w:rPr>
          <w:rFonts w:ascii="Tahoma" w:hAnsi="Tahoma" w:cs="Tahoma"/>
          <w:sz w:val="20"/>
        </w:rPr>
        <w:t>następstw nieszczęśliwych wypadków członków OSP.</w:t>
      </w:r>
    </w:p>
    <w:p w14:paraId="46668E18" w14:textId="77777777" w:rsidR="005F39E9" w:rsidRPr="005B4F6A" w:rsidRDefault="005F39E9" w:rsidP="005F39E9">
      <w:pPr>
        <w:pStyle w:val="Akapitzlist"/>
        <w:rPr>
          <w:rFonts w:ascii="Tahoma" w:hAnsi="Tahoma" w:cs="Tahoma"/>
          <w:color w:val="0070C0"/>
          <w:sz w:val="14"/>
          <w:szCs w:val="14"/>
        </w:rPr>
      </w:pPr>
    </w:p>
    <w:p w14:paraId="0DDBDAD3" w14:textId="3DD13820" w:rsidR="005F39E9" w:rsidRPr="005B4F6A" w:rsidRDefault="005F39E9" w:rsidP="00934CE2">
      <w:pPr>
        <w:pStyle w:val="WW-Tekstpodstawowywcity2"/>
        <w:numPr>
          <w:ilvl w:val="0"/>
          <w:numId w:val="34"/>
        </w:numPr>
        <w:rPr>
          <w:rFonts w:ascii="Tahoma" w:hAnsi="Tahoma" w:cs="Tahoma"/>
          <w:sz w:val="20"/>
        </w:rPr>
      </w:pPr>
      <w:r w:rsidRPr="005B4F6A">
        <w:rPr>
          <w:rFonts w:ascii="Tahoma" w:hAnsi="Tahoma" w:cs="Tahoma"/>
          <w:b/>
          <w:sz w:val="20"/>
        </w:rPr>
        <w:t>Klauzula zwiększenia limitu odpowiedzialności dla kosztów leczenia</w:t>
      </w:r>
      <w:r w:rsidR="00B977C5" w:rsidRPr="005B4F6A">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5B4F6A" w:rsidRDefault="005F39E9" w:rsidP="005B4F6A">
      <w:pPr>
        <w:pStyle w:val="Akapitzlist"/>
        <w:ind w:firstLine="709"/>
        <w:rPr>
          <w:rFonts w:ascii="Tahoma" w:hAnsi="Tahoma" w:cs="Tahoma"/>
          <w:color w:val="0070C0"/>
          <w:sz w:val="14"/>
          <w:szCs w:val="14"/>
        </w:rPr>
      </w:pPr>
    </w:p>
    <w:p w14:paraId="5F3F36F8" w14:textId="352E3259" w:rsidR="005F39E9" w:rsidRPr="005B4F6A" w:rsidRDefault="005F39E9" w:rsidP="00934CE2">
      <w:pPr>
        <w:pStyle w:val="WW-Tekstpodstawowywcity2"/>
        <w:numPr>
          <w:ilvl w:val="0"/>
          <w:numId w:val="34"/>
        </w:numPr>
        <w:rPr>
          <w:rFonts w:ascii="Tahoma" w:hAnsi="Tahoma" w:cs="Tahoma"/>
          <w:sz w:val="20"/>
        </w:rPr>
      </w:pPr>
      <w:r w:rsidRPr="005B4F6A">
        <w:rPr>
          <w:rFonts w:ascii="Tahoma" w:hAnsi="Tahoma" w:cs="Tahoma"/>
          <w:b/>
          <w:sz w:val="20"/>
        </w:rPr>
        <w:t>Klauzula kosztów leczenia stomatologicznego</w:t>
      </w:r>
      <w:r w:rsidR="00B977C5" w:rsidRPr="005B4F6A">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5B4F6A">
        <w:rPr>
          <w:rFonts w:ascii="Tahoma" w:hAnsi="Tahoma" w:cs="Tahoma"/>
          <w:sz w:val="20"/>
        </w:rPr>
        <w:br/>
        <w:t>w wysokości do 20% sumy ubezpieczenia podstawowego.</w:t>
      </w:r>
    </w:p>
    <w:p w14:paraId="39EAE529" w14:textId="67A6B245" w:rsidR="005F39E9" w:rsidRPr="005B4F6A" w:rsidRDefault="005B4F6A" w:rsidP="005B4F6A">
      <w:pPr>
        <w:pStyle w:val="Akapitzlist"/>
        <w:tabs>
          <w:tab w:val="left" w:pos="1740"/>
        </w:tabs>
        <w:rPr>
          <w:rFonts w:ascii="Tahoma" w:hAnsi="Tahoma" w:cs="Tahoma"/>
          <w:color w:val="0070C0"/>
          <w:sz w:val="14"/>
          <w:szCs w:val="14"/>
        </w:rPr>
      </w:pPr>
      <w:r>
        <w:rPr>
          <w:rFonts w:ascii="Tahoma" w:hAnsi="Tahoma" w:cs="Tahoma"/>
          <w:color w:val="0070C0"/>
          <w:sz w:val="20"/>
          <w:szCs w:val="20"/>
        </w:rPr>
        <w:tab/>
      </w:r>
    </w:p>
    <w:p w14:paraId="68874F15" w14:textId="4DB37C27" w:rsidR="005F39E9" w:rsidRPr="005B4F6A" w:rsidRDefault="005F39E9" w:rsidP="00934CE2">
      <w:pPr>
        <w:pStyle w:val="WW-Tekstpodstawowywcity2"/>
        <w:numPr>
          <w:ilvl w:val="0"/>
          <w:numId w:val="34"/>
        </w:numPr>
        <w:rPr>
          <w:rFonts w:ascii="Tahoma" w:hAnsi="Tahoma" w:cs="Tahoma"/>
          <w:sz w:val="20"/>
        </w:rPr>
      </w:pPr>
      <w:r w:rsidRPr="005B4F6A">
        <w:rPr>
          <w:rFonts w:ascii="Tahoma" w:hAnsi="Tahoma" w:cs="Tahoma"/>
          <w:b/>
          <w:sz w:val="20"/>
        </w:rPr>
        <w:t>Klauzula świadczenia za pobyt w szpitalu</w:t>
      </w:r>
      <w:r w:rsidRPr="005B4F6A">
        <w:rPr>
          <w:rFonts w:ascii="Tahoma" w:hAnsi="Tahoma" w:cs="Tahoma"/>
          <w:sz w:val="20"/>
        </w:rPr>
        <w:t xml:space="preserve"> </w:t>
      </w:r>
      <w:r w:rsidR="00B977C5" w:rsidRPr="005B4F6A">
        <w:rPr>
          <w:rFonts w:ascii="Tahoma" w:hAnsi="Tahoma" w:cs="Tahoma"/>
          <w:sz w:val="20"/>
        </w:rPr>
        <w:t>–</w:t>
      </w:r>
      <w:r w:rsidRPr="005B4F6A">
        <w:rPr>
          <w:rFonts w:ascii="Tahoma" w:hAnsi="Tahoma" w:cs="Tahoma"/>
          <w:sz w:val="20"/>
        </w:rPr>
        <w:t xml:space="preserve"> </w:t>
      </w:r>
      <w:r w:rsidR="00B977C5" w:rsidRPr="005B4F6A">
        <w:rPr>
          <w:rFonts w:ascii="Tahoma" w:hAnsi="Tahoma" w:cs="Tahoma"/>
          <w:sz w:val="20"/>
        </w:rPr>
        <w:t xml:space="preserve">na mocy niniejszej klauzuli zakres ubezpieczenia w wariancie II (ubezpieczenie bezimienne) zostanie rozszerzony o </w:t>
      </w:r>
      <w:r w:rsidR="00B977C5" w:rsidRPr="005B4F6A">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521D329E" w14:textId="77777777" w:rsidR="00A72225" w:rsidRDefault="00A72225" w:rsidP="00F639EF">
      <w:pPr>
        <w:pStyle w:val="Nagwek2"/>
        <w:jc w:val="center"/>
        <w:rPr>
          <w:rFonts w:ascii="Tahoma" w:hAnsi="Tahoma" w:cs="Tahoma"/>
          <w:sz w:val="22"/>
          <w:szCs w:val="22"/>
        </w:rPr>
      </w:pPr>
    </w:p>
    <w:p w14:paraId="3999F30E" w14:textId="77777777" w:rsidR="00A72225" w:rsidRDefault="00A72225" w:rsidP="00F639EF">
      <w:pPr>
        <w:pStyle w:val="Nagwek2"/>
        <w:jc w:val="center"/>
        <w:rPr>
          <w:rFonts w:ascii="Tahoma" w:hAnsi="Tahoma" w:cs="Tahoma"/>
          <w:sz w:val="22"/>
          <w:szCs w:val="22"/>
        </w:rPr>
      </w:pPr>
    </w:p>
    <w:p w14:paraId="56249287" w14:textId="77777777" w:rsidR="00A72225" w:rsidRDefault="00A72225" w:rsidP="00F639EF">
      <w:pPr>
        <w:pStyle w:val="Nagwek2"/>
        <w:jc w:val="center"/>
        <w:rPr>
          <w:rFonts w:ascii="Tahoma" w:hAnsi="Tahoma" w:cs="Tahoma"/>
          <w:sz w:val="22"/>
          <w:szCs w:val="22"/>
        </w:rPr>
      </w:pPr>
    </w:p>
    <w:p w14:paraId="57AFD600" w14:textId="620E356D" w:rsidR="00F639EF" w:rsidRDefault="00F639EF" w:rsidP="00F639EF">
      <w:pPr>
        <w:pStyle w:val="Nagwek2"/>
        <w:jc w:val="center"/>
        <w:rPr>
          <w:rFonts w:ascii="Tahoma" w:hAnsi="Tahoma" w:cs="Tahoma"/>
          <w:sz w:val="22"/>
          <w:szCs w:val="22"/>
        </w:rPr>
      </w:pPr>
      <w:r w:rsidRPr="001F6908">
        <w:rPr>
          <w:rFonts w:ascii="Tahoma" w:hAnsi="Tahoma" w:cs="Tahoma"/>
          <w:sz w:val="22"/>
          <w:szCs w:val="22"/>
        </w:rPr>
        <w:lastRenderedPageBreak/>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6F6AD5">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0C696350"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6F6AD5">
        <w:rPr>
          <w:rFonts w:ascii="Tahoma" w:hAnsi="Tahoma" w:cs="Tahoma"/>
          <w:b/>
          <w:sz w:val="22"/>
          <w:szCs w:val="22"/>
        </w:rPr>
        <w:t>01.01.2021 r.</w:t>
      </w:r>
      <w:r>
        <w:rPr>
          <w:rFonts w:ascii="Tahoma" w:hAnsi="Tahoma" w:cs="Tahoma"/>
          <w:b/>
          <w:sz w:val="22"/>
          <w:szCs w:val="22"/>
        </w:rPr>
        <w:t xml:space="preserve"> do </w:t>
      </w:r>
      <w:r w:rsidR="006F6AD5">
        <w:rPr>
          <w:rFonts w:ascii="Tahoma" w:hAnsi="Tahoma" w:cs="Tahoma"/>
          <w:b/>
          <w:sz w:val="22"/>
          <w:szCs w:val="22"/>
        </w:rPr>
        <w:t>31.12.202</w:t>
      </w:r>
      <w:r w:rsidR="005B4F6A">
        <w:rPr>
          <w:rFonts w:ascii="Tahoma" w:hAnsi="Tahoma" w:cs="Tahoma"/>
          <w:b/>
          <w:sz w:val="22"/>
          <w:szCs w:val="22"/>
        </w:rPr>
        <w:t>2</w:t>
      </w:r>
      <w:r w:rsidR="006F6AD5">
        <w:rPr>
          <w:rFonts w:ascii="Tahoma" w:hAnsi="Tahoma" w:cs="Tahoma"/>
          <w:b/>
          <w:sz w:val="22"/>
          <w:szCs w:val="22"/>
        </w:rPr>
        <w:t xml:space="preserve"> r</w:t>
      </w:r>
      <w:r w:rsidRPr="001F6908">
        <w:rPr>
          <w:rFonts w:ascii="Tahoma" w:hAnsi="Tahoma" w:cs="Tahoma"/>
          <w:b/>
          <w:sz w:val="22"/>
          <w:szCs w:val="22"/>
        </w:rPr>
        <w:t>.</w:t>
      </w:r>
    </w:p>
    <w:p w14:paraId="72ECBB3E" w14:textId="77777777" w:rsidR="00F639EF" w:rsidRDefault="00F639EF" w:rsidP="00F639EF">
      <w:pPr>
        <w:tabs>
          <w:tab w:val="left" w:pos="2835"/>
        </w:tabs>
        <w:jc w:val="both"/>
        <w:rPr>
          <w:rFonts w:ascii="Tahoma" w:hAnsi="Tahoma" w:cs="Tahoma"/>
          <w:b/>
          <w:sz w:val="22"/>
          <w:szCs w:val="22"/>
        </w:rPr>
      </w:pPr>
    </w:p>
    <w:p w14:paraId="7ED82D22" w14:textId="7E4EBEB8"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W przypadku ustale</w:t>
      </w:r>
      <w:r w:rsidR="009735FF">
        <w:rPr>
          <w:rFonts w:ascii="Tahoma" w:hAnsi="Tahoma" w:cs="Tahoma"/>
        </w:rPr>
        <w:t>n</w:t>
      </w:r>
      <w:r w:rsidRPr="00F576F1">
        <w:rPr>
          <w:rFonts w:ascii="Tahoma" w:hAnsi="Tahoma" w:cs="Tahoma"/>
        </w:rPr>
        <w:t xml:space="preserve">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7CFCC1D1" w14:textId="77777777" w:rsidR="00F639EF" w:rsidRPr="006C1557" w:rsidRDefault="00F639EF" w:rsidP="00F639EF">
      <w:pPr>
        <w:tabs>
          <w:tab w:val="left" w:pos="1134"/>
        </w:tabs>
        <w:ind w:left="1134" w:hanging="1134"/>
        <w:jc w:val="both"/>
        <w:rPr>
          <w:rFonts w:ascii="Tahoma" w:hAnsi="Tahoma" w:cs="Tahoma"/>
          <w:color w:val="FF0000"/>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6B3A2259" w:rsidR="00A65B77" w:rsidRPr="009735FF" w:rsidRDefault="00A65B77" w:rsidP="00A65B77">
      <w:pPr>
        <w:rPr>
          <w:rFonts w:ascii="Tahoma" w:hAnsi="Tahoma" w:cs="Tahoma"/>
          <w:b/>
          <w:bCs/>
        </w:rPr>
      </w:pPr>
      <w:r w:rsidRPr="00A65B77">
        <w:rPr>
          <w:rFonts w:ascii="Tahoma" w:hAnsi="Tahoma" w:cs="Tahoma"/>
        </w:rPr>
        <w:t>Suma gwarancyjna na jeden i wszystkie wypadki ubezpieczeniowe</w:t>
      </w:r>
      <w:r w:rsidRPr="009735FF">
        <w:rPr>
          <w:rFonts w:ascii="Tahoma" w:hAnsi="Tahoma" w:cs="Tahoma"/>
        </w:rPr>
        <w:t>:</w:t>
      </w:r>
      <w:r w:rsidR="005D1649" w:rsidRPr="009735FF">
        <w:rPr>
          <w:rFonts w:ascii="Tahoma" w:hAnsi="Tahoma" w:cs="Tahoma"/>
        </w:rPr>
        <w:t xml:space="preserve"> </w:t>
      </w:r>
      <w:r w:rsidR="005D1649" w:rsidRPr="009735FF">
        <w:rPr>
          <w:rFonts w:ascii="Tahoma" w:hAnsi="Tahoma" w:cs="Tahoma"/>
          <w:b/>
          <w:bCs/>
        </w:rPr>
        <w:t>500 000,00</w:t>
      </w:r>
      <w:r w:rsidRPr="009735FF">
        <w:rPr>
          <w:rFonts w:ascii="Tahoma" w:hAnsi="Tahoma" w:cs="Tahoma"/>
          <w:b/>
          <w:bCs/>
        </w:rPr>
        <w:t xml:space="preserve"> zł</w:t>
      </w:r>
    </w:p>
    <w:p w14:paraId="31078907" w14:textId="2AC474C9"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w:t>
      </w:r>
      <w:r w:rsidRPr="00A65B77">
        <w:rPr>
          <w:rFonts w:ascii="Tahoma" w:hAnsi="Tahoma" w:cs="Tahoma"/>
        </w:rPr>
        <w:lastRenderedPageBreak/>
        <w:t>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0731EFDE"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sidR="002339D6">
        <w:rPr>
          <w:rFonts w:ascii="Tahoma" w:hAnsi="Tahoma" w:cs="Tahoma"/>
          <w:iCs/>
        </w:rPr>
        <w:t>Gminy Chrostkowo</w:t>
      </w:r>
      <w:r w:rsidRPr="00A65B77">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068443B6" w14:textId="77777777" w:rsidR="00A65B77" w:rsidRPr="00A65B77" w:rsidRDefault="00A65B77" w:rsidP="00A65B77">
      <w:pPr>
        <w:ind w:left="426"/>
        <w:jc w:val="both"/>
        <w:rPr>
          <w:rFonts w:ascii="Tahoma" w:hAnsi="Tahoma" w:cs="Tahoma"/>
          <w:iCs/>
        </w:rPr>
      </w:pPr>
    </w:p>
    <w:p w14:paraId="297E4C1A" w14:textId="7777777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6D3A3E0F" w14:textId="77777777" w:rsidR="00A65B77" w:rsidRPr="00A65B77" w:rsidRDefault="00A65B77" w:rsidP="00A65B77">
      <w:pPr>
        <w:ind w:firstLine="426"/>
        <w:jc w:val="both"/>
        <w:rPr>
          <w:rFonts w:ascii="Tahoma" w:hAnsi="Tahoma" w:cs="Tahoma"/>
          <w:highlight w:val="yellow"/>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193854"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14:paraId="0E868FF8" w14:textId="77777777" w:rsidR="00A65B77" w:rsidRPr="00A65B77" w:rsidRDefault="00A65B77" w:rsidP="00934CE2">
      <w:pPr>
        <w:numPr>
          <w:ilvl w:val="0"/>
          <w:numId w:val="59"/>
        </w:numPr>
        <w:jc w:val="both"/>
        <w:rPr>
          <w:rFonts w:ascii="Tahoma" w:hAnsi="Tahoma" w:cs="Tahoma"/>
        </w:rPr>
      </w:pPr>
      <w:r w:rsidRPr="00A65B77">
        <w:rPr>
          <w:rFonts w:ascii="Tahoma" w:hAnsi="Tahoma" w:cs="Tahoma"/>
        </w:rPr>
        <w:t>koszty wynagrodzenia rzeczoznawców i ekspertów powołanych za zgodą Ubezpieczyciela w celu ustalenia okoliczności, przyczyn i rozmiaru szkody,</w:t>
      </w:r>
    </w:p>
    <w:p w14:paraId="5B4DD656" w14:textId="79F260EF" w:rsidR="00A65B77" w:rsidRPr="002339D6" w:rsidRDefault="00A65B77" w:rsidP="00934CE2">
      <w:pPr>
        <w:numPr>
          <w:ilvl w:val="0"/>
          <w:numId w:val="59"/>
        </w:numPr>
        <w:jc w:val="both"/>
        <w:rPr>
          <w:rFonts w:ascii="Tahoma" w:hAnsi="Tahoma" w:cs="Tahoma"/>
        </w:rPr>
      </w:pPr>
      <w:r w:rsidRPr="002339D6">
        <w:rPr>
          <w:rFonts w:ascii="Tahoma" w:hAnsi="Tahoma" w:cs="Tahoma"/>
        </w:rPr>
        <w:t xml:space="preserve">koszty obrony sądowej przed roszczeniami </w:t>
      </w:r>
      <w:r w:rsidR="00B71608" w:rsidRPr="002339D6">
        <w:rPr>
          <w:rFonts w:ascii="Tahoma" w:hAnsi="Tahoma" w:cs="Tahoma"/>
        </w:rPr>
        <w:t>poszkodowanych lub uprawnionych,</w:t>
      </w:r>
    </w:p>
    <w:p w14:paraId="542498C0" w14:textId="77777777" w:rsidR="00A65B77" w:rsidRPr="002339D6" w:rsidRDefault="00A65B77" w:rsidP="00934CE2">
      <w:pPr>
        <w:numPr>
          <w:ilvl w:val="0"/>
          <w:numId w:val="59"/>
        </w:numPr>
        <w:jc w:val="both"/>
        <w:rPr>
          <w:rFonts w:ascii="Tahoma" w:hAnsi="Tahoma" w:cs="Tahoma"/>
        </w:rPr>
      </w:pPr>
      <w:r w:rsidRPr="002339D6">
        <w:rPr>
          <w:rFonts w:ascii="Tahoma" w:hAnsi="Tahoma" w:cs="Tahoma"/>
        </w:rPr>
        <w:t xml:space="preserve">koszty obrony sądowej w postępowaniu karnym, jeżeli toczące się postępowanie ma związek </w:t>
      </w:r>
      <w:r w:rsidRPr="002339D6">
        <w:rPr>
          <w:rFonts w:ascii="Tahoma" w:hAnsi="Tahoma" w:cs="Tahoma"/>
        </w:rPr>
        <w:br/>
        <w:t>z ustaleniem odpowiedzialności ubezpieczonego, jeżeli Ubezpieczyciel zażądał powołania obrony lub wyraził zgodę na pokrycie tych kosztów,</w:t>
      </w:r>
    </w:p>
    <w:p w14:paraId="1B04F317" w14:textId="4B311644" w:rsidR="00A65B77" w:rsidRPr="002339D6" w:rsidRDefault="00A65B77" w:rsidP="00934CE2">
      <w:pPr>
        <w:numPr>
          <w:ilvl w:val="0"/>
          <w:numId w:val="59"/>
        </w:numPr>
        <w:jc w:val="both"/>
        <w:rPr>
          <w:rFonts w:ascii="Tahoma" w:hAnsi="Tahoma" w:cs="Tahoma"/>
        </w:rPr>
      </w:pPr>
      <w:r w:rsidRPr="002339D6">
        <w:rPr>
          <w:rFonts w:ascii="Tahoma" w:hAnsi="Tahoma" w:cs="Tahoma"/>
        </w:rPr>
        <w:t>koszty postępowań sądowych, w tym mediacji lub postępowania pojednawczego oraz koszty opłat administracyjnych, jeżeli Ubezpieczyciel wyraził</w:t>
      </w:r>
      <w:r w:rsidR="00B71608" w:rsidRPr="002339D6">
        <w:rPr>
          <w:rFonts w:ascii="Tahoma" w:hAnsi="Tahoma" w:cs="Tahoma"/>
        </w:rPr>
        <w:t xml:space="preserve"> zgodę na pokrycie tych kosztów,</w:t>
      </w:r>
    </w:p>
    <w:p w14:paraId="09C0F985" w14:textId="0611F69A" w:rsidR="00B71608" w:rsidRPr="002339D6" w:rsidRDefault="00B71608" w:rsidP="00934CE2">
      <w:pPr>
        <w:numPr>
          <w:ilvl w:val="0"/>
          <w:numId w:val="59"/>
        </w:numPr>
        <w:jc w:val="both"/>
        <w:rPr>
          <w:rFonts w:ascii="Tahoma" w:hAnsi="Tahoma" w:cs="Tahoma"/>
        </w:rPr>
      </w:pPr>
      <w:r w:rsidRPr="002339D6">
        <w:rPr>
          <w:rFonts w:ascii="Tahoma" w:hAnsi="Tahoma" w:cs="Tahoma"/>
        </w:rPr>
        <w:t>zasądzone przez sąd odsetki od ubezpieczonego.</w:t>
      </w:r>
    </w:p>
    <w:p w14:paraId="27EE7E11" w14:textId="77777777" w:rsidR="00A65B77" w:rsidRP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F65882"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t>
      </w:r>
      <w:r w:rsidRPr="002339D6">
        <w:rPr>
          <w:rFonts w:ascii="Tahoma" w:hAnsi="Tahoma" w:cs="Tahoma"/>
          <w:sz w:val="20"/>
          <w:szCs w:val="20"/>
        </w:rPr>
        <w:t xml:space="preserve">wodociągowych, wodno-kanalizacyjnych, centralnego ogrzewania oraz innych technologicznych (w tym powstałych wskutek cofnięcia się cieczy w </w:t>
      </w:r>
      <w:r w:rsidRPr="00F65882">
        <w:rPr>
          <w:rFonts w:ascii="Tahoma" w:hAnsi="Tahoma" w:cs="Tahoma"/>
          <w:sz w:val="20"/>
          <w:szCs w:val="20"/>
        </w:rPr>
        <w:t>systemach kanalizacyjnych oraz wylania się cieczy z systemów wodnych lub technologicznych</w:t>
      </w:r>
      <w:r w:rsidR="00193854" w:rsidRPr="00F65882">
        <w:rPr>
          <w:rFonts w:ascii="Tahoma" w:hAnsi="Tahoma" w:cs="Tahoma"/>
          <w:sz w:val="20"/>
          <w:szCs w:val="20"/>
        </w:rPr>
        <w:t xml:space="preserve"> oraz szkód powstałych w trakcie prac związanych z poszukiwaniem i usuwaniem awarii</w:t>
      </w:r>
      <w:r w:rsidRPr="00F65882">
        <w:rPr>
          <w:rFonts w:ascii="Tahoma" w:hAnsi="Tahoma" w:cs="Tahoma"/>
          <w:sz w:val="20"/>
          <w:szCs w:val="20"/>
        </w:rPr>
        <w:t>);</w:t>
      </w:r>
    </w:p>
    <w:p w14:paraId="19665A77" w14:textId="77777777" w:rsidR="00A65B77" w:rsidRPr="00F65882" w:rsidRDefault="00A65B77" w:rsidP="00934CE2">
      <w:pPr>
        <w:pStyle w:val="Akapitzlist"/>
        <w:numPr>
          <w:ilvl w:val="1"/>
          <w:numId w:val="76"/>
        </w:numPr>
        <w:jc w:val="both"/>
        <w:rPr>
          <w:rFonts w:ascii="Tahoma" w:hAnsi="Tahoma" w:cs="Tahoma"/>
          <w:sz w:val="20"/>
          <w:szCs w:val="20"/>
        </w:rPr>
      </w:pPr>
      <w:r w:rsidRPr="00F65882">
        <w:rPr>
          <w:rFonts w:ascii="Tahoma" w:hAnsi="Tahoma" w:cs="Tahoma"/>
          <w:sz w:val="20"/>
          <w:szCs w:val="20"/>
        </w:rPr>
        <w:t>odpowiedzialność za szkody wyrządzone przez prąd elektryczny, w tym przepięcia i przetężenia;</w:t>
      </w:r>
    </w:p>
    <w:p w14:paraId="06A93EAE" w14:textId="77777777" w:rsidR="00A65B77" w:rsidRPr="00F65882" w:rsidRDefault="00A65B77" w:rsidP="00934CE2">
      <w:pPr>
        <w:pStyle w:val="Akapitzlist"/>
        <w:numPr>
          <w:ilvl w:val="1"/>
          <w:numId w:val="76"/>
        </w:numPr>
        <w:jc w:val="both"/>
        <w:rPr>
          <w:rFonts w:ascii="Tahoma" w:hAnsi="Tahoma" w:cs="Tahoma"/>
          <w:sz w:val="20"/>
          <w:szCs w:val="20"/>
        </w:rPr>
      </w:pPr>
      <w:r w:rsidRPr="00F65882">
        <w:rPr>
          <w:rFonts w:ascii="Tahoma" w:hAnsi="Tahoma" w:cs="Tahoma"/>
          <w:sz w:val="20"/>
          <w:szCs w:val="20"/>
        </w:rPr>
        <w:t>odpowiedzialność z tytułu niewykonania lub nienależytego wykonania zobowiązania;</w:t>
      </w:r>
    </w:p>
    <w:p w14:paraId="2BAA3232" w14:textId="77777777" w:rsidR="00A65B77" w:rsidRPr="00F65882" w:rsidRDefault="00A65B77" w:rsidP="00934CE2">
      <w:pPr>
        <w:pStyle w:val="Akapitzlist"/>
        <w:numPr>
          <w:ilvl w:val="1"/>
          <w:numId w:val="76"/>
        </w:numPr>
        <w:jc w:val="both"/>
        <w:rPr>
          <w:rFonts w:ascii="Tahoma" w:hAnsi="Tahoma" w:cs="Tahoma"/>
          <w:sz w:val="20"/>
          <w:szCs w:val="20"/>
        </w:rPr>
      </w:pPr>
      <w:r w:rsidRPr="00F65882">
        <w:rPr>
          <w:rFonts w:ascii="Tahoma" w:hAnsi="Tahoma" w:cs="Tahoma"/>
          <w:sz w:val="20"/>
          <w:szCs w:val="20"/>
        </w:rPr>
        <w:t>odpowiedzialność za szkody powstałe w czasie wykonywania czynności, prac lub usług przez ubezpieczonego oraz po ich wykonaniu i przekazaniu odbiorcy;</w:t>
      </w:r>
    </w:p>
    <w:p w14:paraId="2856149D"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lastRenderedPageBreak/>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F65882"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w:t>
      </w:r>
      <w:r w:rsidRPr="00F65882">
        <w:rPr>
          <w:rFonts w:ascii="Tahoma" w:hAnsi="Tahoma" w:cs="Tahoma"/>
          <w:sz w:val="20"/>
          <w:szCs w:val="20"/>
        </w:rPr>
        <w:t xml:space="preserve">sprawowaniem funkcji członka organu władz spółki kapitałowej, </w:t>
      </w:r>
    </w:p>
    <w:p w14:paraId="0AF747A2" w14:textId="77777777" w:rsidR="00A65B77" w:rsidRPr="00F65882" w:rsidRDefault="00A65B77" w:rsidP="00934CE2">
      <w:pPr>
        <w:pStyle w:val="Akapitzlist"/>
        <w:numPr>
          <w:ilvl w:val="0"/>
          <w:numId w:val="69"/>
        </w:numPr>
        <w:jc w:val="both"/>
        <w:rPr>
          <w:rFonts w:ascii="Tahoma" w:hAnsi="Tahoma" w:cs="Tahoma"/>
          <w:sz w:val="20"/>
          <w:szCs w:val="20"/>
        </w:rPr>
      </w:pPr>
      <w:r w:rsidRPr="00F65882">
        <w:rPr>
          <w:rFonts w:ascii="Tahoma" w:hAnsi="Tahoma" w:cs="Tahoma"/>
          <w:sz w:val="20"/>
          <w:szCs w:val="20"/>
        </w:rPr>
        <w:t>związane z naruszeniem praw pracowniczych,</w:t>
      </w:r>
    </w:p>
    <w:p w14:paraId="4B83BD62" w14:textId="77777777" w:rsidR="00A65B77" w:rsidRPr="00F65882" w:rsidRDefault="00A65B77" w:rsidP="00934CE2">
      <w:pPr>
        <w:pStyle w:val="Akapitzlist"/>
        <w:numPr>
          <w:ilvl w:val="0"/>
          <w:numId w:val="69"/>
        </w:numPr>
        <w:jc w:val="both"/>
        <w:rPr>
          <w:rFonts w:ascii="Tahoma" w:hAnsi="Tahoma" w:cs="Tahoma"/>
          <w:sz w:val="20"/>
          <w:szCs w:val="20"/>
        </w:rPr>
      </w:pPr>
      <w:r w:rsidRPr="00F65882">
        <w:rPr>
          <w:rFonts w:ascii="Tahoma" w:hAnsi="Tahoma" w:cs="Tahoma"/>
          <w:sz w:val="20"/>
          <w:szCs w:val="20"/>
        </w:rPr>
        <w:t xml:space="preserve">związane z naruszeniem dóbr osobistych innych niż życie lub zdrowie, przy czym wyłączenie to nie będzie miało zastosowania do odpowiedzialności związanej z naruszeniem przepisów </w:t>
      </w:r>
      <w:r w:rsidRPr="00F65882">
        <w:rPr>
          <w:rFonts w:ascii="Tahoma" w:hAnsi="Tahoma" w:cs="Tahoma"/>
          <w:sz w:val="20"/>
          <w:szCs w:val="20"/>
        </w:rPr>
        <w:br/>
        <w:t>o ochronie danych osobowych w przypadku wprowadzenia takiego rozszerzenia odpowiedzialności do zakresu ubezpieczenia,</w:t>
      </w:r>
    </w:p>
    <w:p w14:paraId="180546E6" w14:textId="77777777" w:rsidR="00A65B77" w:rsidRPr="00F65882"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w postaci roszczeń, które mogą  być dochodzone na podstawie przepisów o rękojmi lub gwarancji jakości oraz roszczeń o wykonanie zobowiązania albo wykonanie zastępcze, w tym zwrot kosztów poniesionych na poczet </w:t>
      </w:r>
      <w:r w:rsidRPr="00F65882">
        <w:rPr>
          <w:rFonts w:ascii="Tahoma" w:hAnsi="Tahoma" w:cs="Tahoma"/>
          <w:sz w:val="20"/>
          <w:szCs w:val="20"/>
        </w:rPr>
        <w:t>wykonania zobowiązania,</w:t>
      </w:r>
    </w:p>
    <w:p w14:paraId="1D7DA76B" w14:textId="77777777" w:rsidR="00A65B77" w:rsidRPr="00F65882" w:rsidRDefault="00A65B77" w:rsidP="00934CE2">
      <w:pPr>
        <w:pStyle w:val="Akapitzlist"/>
        <w:numPr>
          <w:ilvl w:val="0"/>
          <w:numId w:val="69"/>
        </w:numPr>
        <w:jc w:val="both"/>
        <w:rPr>
          <w:rFonts w:ascii="Tahoma" w:hAnsi="Tahoma" w:cs="Tahoma"/>
          <w:sz w:val="20"/>
          <w:szCs w:val="20"/>
        </w:rPr>
      </w:pPr>
      <w:r w:rsidRPr="00F65882">
        <w:rPr>
          <w:rFonts w:ascii="Tahoma" w:hAnsi="Tahoma" w:cs="Tahoma"/>
          <w:sz w:val="20"/>
          <w:szCs w:val="20"/>
        </w:rPr>
        <w:t>w postaci kosztów związanych z wycofaniem produktu z rynku,</w:t>
      </w:r>
    </w:p>
    <w:p w14:paraId="788C80BF" w14:textId="77777777" w:rsidR="00A65B77" w:rsidRPr="00F65882" w:rsidRDefault="00A65B77" w:rsidP="00934CE2">
      <w:pPr>
        <w:pStyle w:val="Akapitzlist"/>
        <w:numPr>
          <w:ilvl w:val="0"/>
          <w:numId w:val="69"/>
        </w:numPr>
        <w:jc w:val="both"/>
        <w:rPr>
          <w:rFonts w:ascii="Tahoma" w:hAnsi="Tahoma" w:cs="Tahoma"/>
          <w:sz w:val="20"/>
          <w:szCs w:val="20"/>
        </w:rPr>
      </w:pPr>
      <w:r w:rsidRPr="00F65882">
        <w:rPr>
          <w:rFonts w:ascii="Tahoma" w:hAnsi="Tahoma" w:cs="Tahoma"/>
          <w:sz w:val="20"/>
          <w:szCs w:val="20"/>
        </w:rPr>
        <w:t>związane z dokonywaniem płatności,</w:t>
      </w:r>
    </w:p>
    <w:p w14:paraId="4134072A" w14:textId="7D7E8CC1" w:rsidR="00A65B77" w:rsidRPr="00F65882" w:rsidRDefault="00A65B77" w:rsidP="00934CE2">
      <w:pPr>
        <w:pStyle w:val="Akapitzlist"/>
        <w:numPr>
          <w:ilvl w:val="0"/>
          <w:numId w:val="69"/>
        </w:numPr>
        <w:jc w:val="both"/>
        <w:rPr>
          <w:rFonts w:ascii="Tahoma" w:hAnsi="Tahoma" w:cs="Tahoma"/>
          <w:b/>
          <w:sz w:val="20"/>
          <w:szCs w:val="20"/>
        </w:rPr>
      </w:pPr>
      <w:r w:rsidRPr="00F65882">
        <w:rPr>
          <w:rFonts w:ascii="Tahoma" w:hAnsi="Tahoma" w:cs="Tahoma"/>
          <w:sz w:val="20"/>
          <w:szCs w:val="20"/>
        </w:rPr>
        <w:t xml:space="preserve">wynikające z niedotrzymania terminów, przy czym wyłączenie to nie będzie miało zastosowania do odpowiedzialności JST w związku z wydaniem lub niewydaniem decyzji administracyjnych lub aktów normatywnych prawa miejscowego, </w:t>
      </w:r>
    </w:p>
    <w:p w14:paraId="04039FC4" w14:textId="77777777" w:rsidR="00A65B77" w:rsidRPr="00A65B77" w:rsidRDefault="00A65B77" w:rsidP="00934CE2">
      <w:pPr>
        <w:pStyle w:val="Akapitzlist"/>
        <w:numPr>
          <w:ilvl w:val="0"/>
          <w:numId w:val="69"/>
        </w:numPr>
        <w:jc w:val="both"/>
        <w:rPr>
          <w:rFonts w:ascii="Tahoma" w:hAnsi="Tahoma" w:cs="Tahoma"/>
          <w:sz w:val="20"/>
          <w:szCs w:val="20"/>
        </w:rPr>
      </w:pPr>
      <w:r w:rsidRPr="00F65882">
        <w:rPr>
          <w:rFonts w:ascii="Tahoma" w:hAnsi="Tahoma" w:cs="Tahoma"/>
          <w:sz w:val="20"/>
          <w:szCs w:val="20"/>
        </w:rPr>
        <w:t>polegające na zapłacie przez ubezpieczonego kar</w:t>
      </w:r>
      <w:r w:rsidRPr="00A65B77">
        <w:rPr>
          <w:rFonts w:ascii="Tahoma" w:hAnsi="Tahoma" w:cs="Tahoma"/>
          <w:sz w:val="20"/>
          <w:szCs w:val="20"/>
        </w:rPr>
        <w:t xml:space="preserve"> pieniężnych, grzywien, odszkodowań o charakterze karnym, nawiązek lub innych kar o charakterze pieniężnym oraz należności publicznoprawnych.</w:t>
      </w:r>
    </w:p>
    <w:p w14:paraId="1A14DCF3" w14:textId="77777777" w:rsidR="00A65B77" w:rsidRPr="00253322" w:rsidRDefault="00A65B77" w:rsidP="00A65B77">
      <w:pPr>
        <w:ind w:left="1080"/>
        <w:jc w:val="both"/>
        <w:rPr>
          <w:rFonts w:ascii="Tahoma" w:hAnsi="Tahoma" w:cs="Tahoma"/>
        </w:rPr>
      </w:pPr>
      <w:r w:rsidRPr="00A65B77">
        <w:rPr>
          <w:rFonts w:ascii="Tahoma" w:hAnsi="Tahoma" w:cs="Tahoma"/>
        </w:rPr>
        <w:t xml:space="preserve">- </w:t>
      </w:r>
      <w:r w:rsidRPr="00A65B77">
        <w:rPr>
          <w:rFonts w:ascii="Tahoma" w:hAnsi="Tahoma" w:cs="Tahoma"/>
          <w:b/>
        </w:rPr>
        <w:t xml:space="preserve">limit </w:t>
      </w:r>
      <w:r w:rsidRPr="00253322">
        <w:rPr>
          <w:rFonts w:ascii="Tahoma" w:hAnsi="Tahoma" w:cs="Tahoma"/>
          <w:b/>
        </w:rPr>
        <w:t xml:space="preserve">odpowiedzialności 200 000,00 zł na jeden i wszystkie wypadki ubezpieczeniowe </w:t>
      </w:r>
      <w:r w:rsidRPr="00253322">
        <w:rPr>
          <w:rFonts w:ascii="Tahoma" w:hAnsi="Tahoma" w:cs="Tahoma"/>
        </w:rPr>
        <w:t xml:space="preserve">(niniejszy limit nie ma zastosowania przy odpowiedzialności JST </w:t>
      </w:r>
      <w:r w:rsidRPr="00253322">
        <w:rPr>
          <w:rFonts w:ascii="Tahoma" w:hAnsi="Tahoma" w:cs="Tahoma"/>
        </w:rPr>
        <w:br/>
        <w:t>w związku z wydaniem lub niewydaniem decyzji administracyjnych lub aktów normatywnych prawa miejscowego);</w:t>
      </w:r>
    </w:p>
    <w:p w14:paraId="2D6D1957" w14:textId="2B5602E3" w:rsidR="00A65B77" w:rsidRPr="00253322" w:rsidRDefault="00A65B77" w:rsidP="00934CE2">
      <w:pPr>
        <w:pStyle w:val="Akapitzlist"/>
        <w:numPr>
          <w:ilvl w:val="1"/>
          <w:numId w:val="76"/>
        </w:numPr>
        <w:jc w:val="both"/>
        <w:rPr>
          <w:rFonts w:ascii="Tahoma" w:hAnsi="Tahoma" w:cs="Tahoma"/>
          <w:b/>
          <w:sz w:val="20"/>
          <w:szCs w:val="20"/>
        </w:rPr>
      </w:pPr>
      <w:r w:rsidRPr="00253322">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253322">
        <w:rPr>
          <w:rFonts w:ascii="Tahoma" w:hAnsi="Tahoma" w:cs="Tahoma"/>
          <w:b/>
          <w:sz w:val="20"/>
          <w:szCs w:val="20"/>
        </w:rPr>
        <w:t>limit odpowiedzialności 100 000,00 zł na jeden i wszystkie wypadki ubezpieczeniowe;</w:t>
      </w:r>
    </w:p>
    <w:p w14:paraId="4D71E7E3" w14:textId="77777777" w:rsidR="00A65B77" w:rsidRPr="00F65882" w:rsidRDefault="00A65B77" w:rsidP="00934CE2">
      <w:pPr>
        <w:pStyle w:val="Akapitzlist"/>
        <w:numPr>
          <w:ilvl w:val="1"/>
          <w:numId w:val="76"/>
        </w:numPr>
        <w:jc w:val="both"/>
        <w:rPr>
          <w:rFonts w:ascii="Tahoma" w:hAnsi="Tahoma" w:cs="Tahoma"/>
          <w:b/>
          <w:sz w:val="20"/>
          <w:szCs w:val="20"/>
        </w:rPr>
      </w:pPr>
      <w:r w:rsidRPr="00253322">
        <w:rPr>
          <w:rFonts w:ascii="Tahoma" w:hAnsi="Tahoma" w:cs="Tahoma"/>
          <w:sz w:val="20"/>
          <w:szCs w:val="20"/>
        </w:rPr>
        <w:t xml:space="preserve">odpowiedzialność za szkody </w:t>
      </w:r>
      <w:r w:rsidRPr="00F65882">
        <w:rPr>
          <w:rFonts w:ascii="Tahoma" w:hAnsi="Tahoma" w:cs="Tahoma"/>
          <w:sz w:val="20"/>
          <w:szCs w:val="20"/>
        </w:rPr>
        <w:t>wyrządzone uczniom, wychowankom w placówkach oświatowo-wychowawczych oraz innym podopiecznym w związku z prowadzeniem działalności opiekuńczej, edukacyjnej, wychowawczej, kulturalnej  i rekreacyjnej;</w:t>
      </w:r>
    </w:p>
    <w:p w14:paraId="25D9BBAB" w14:textId="77777777" w:rsidR="00A65B77" w:rsidRPr="00F65882" w:rsidRDefault="00A65B77" w:rsidP="00934CE2">
      <w:pPr>
        <w:pStyle w:val="Akapitzlist"/>
        <w:numPr>
          <w:ilvl w:val="1"/>
          <w:numId w:val="76"/>
        </w:numPr>
        <w:jc w:val="both"/>
        <w:rPr>
          <w:rFonts w:ascii="Tahoma" w:hAnsi="Tahoma" w:cs="Tahoma"/>
          <w:b/>
          <w:sz w:val="20"/>
          <w:szCs w:val="20"/>
        </w:rPr>
      </w:pPr>
      <w:r w:rsidRPr="00F65882">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F65882" w:rsidRDefault="00A65B77" w:rsidP="00934CE2">
      <w:pPr>
        <w:pStyle w:val="Akapitzlist"/>
        <w:numPr>
          <w:ilvl w:val="1"/>
          <w:numId w:val="76"/>
        </w:numPr>
        <w:jc w:val="both"/>
        <w:rPr>
          <w:rFonts w:ascii="Tahoma" w:hAnsi="Tahoma" w:cs="Tahoma"/>
          <w:b/>
          <w:sz w:val="20"/>
          <w:szCs w:val="20"/>
        </w:rPr>
      </w:pPr>
      <w:r w:rsidRPr="00F65882">
        <w:rPr>
          <w:rFonts w:ascii="Tahoma" w:hAnsi="Tahoma" w:cs="Tahoma"/>
          <w:bCs/>
          <w:sz w:val="20"/>
          <w:szCs w:val="20"/>
        </w:rPr>
        <w:t>odpowiedzialność za szkody</w:t>
      </w:r>
      <w:r w:rsidRPr="00F65882">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4B1D6410" w:rsidR="00A65B77" w:rsidRPr="00F65882" w:rsidRDefault="00A65B77" w:rsidP="00934CE2">
      <w:pPr>
        <w:pStyle w:val="Akapitzlist"/>
        <w:numPr>
          <w:ilvl w:val="1"/>
          <w:numId w:val="76"/>
        </w:numPr>
        <w:jc w:val="both"/>
        <w:rPr>
          <w:rFonts w:ascii="Tahoma" w:hAnsi="Tahoma" w:cs="Tahoma"/>
          <w:b/>
          <w:sz w:val="20"/>
          <w:szCs w:val="20"/>
        </w:rPr>
      </w:pPr>
      <w:r w:rsidRPr="00F65882">
        <w:rPr>
          <w:rFonts w:ascii="Tahoma" w:hAnsi="Tahoma" w:cs="Tahoma"/>
          <w:sz w:val="20"/>
          <w:szCs w:val="20"/>
        </w:rPr>
        <w:t>odpowiedzialność za szkody powstałe na terenie obiektów sportowo-rekreacyjnych, kulturalnych, świetlic, placów zabaw, parków, skwerów, ogrodów należących i/lub administrowanych przez  Ubezpieczającego/Ubezpieczonego</w:t>
      </w:r>
      <w:r w:rsidRPr="00F65882">
        <w:rPr>
          <w:rFonts w:ascii="Tahoma" w:hAnsi="Tahoma" w:cs="Tahoma"/>
          <w:color w:val="000000"/>
          <w:sz w:val="20"/>
          <w:szCs w:val="20"/>
        </w:rPr>
        <w:t>, wyrządzone osobom trzecim (w tym uczniom i wychowankom placówek oświatowo-wychowawczych) korzystającym z tych obiektów;</w:t>
      </w:r>
    </w:p>
    <w:p w14:paraId="00210953" w14:textId="77777777" w:rsidR="00A65B77" w:rsidRPr="00F65882" w:rsidRDefault="00A65B77" w:rsidP="00934CE2">
      <w:pPr>
        <w:pStyle w:val="Akapitzlist"/>
        <w:numPr>
          <w:ilvl w:val="1"/>
          <w:numId w:val="76"/>
        </w:numPr>
        <w:jc w:val="both"/>
        <w:rPr>
          <w:rFonts w:ascii="Tahoma" w:hAnsi="Tahoma" w:cs="Tahoma"/>
          <w:b/>
          <w:sz w:val="20"/>
          <w:szCs w:val="20"/>
        </w:rPr>
      </w:pPr>
      <w:r w:rsidRPr="00F65882">
        <w:rPr>
          <w:rFonts w:ascii="Tahoma" w:hAnsi="Tahoma" w:cs="Tahoma"/>
          <w:iCs/>
          <w:sz w:val="20"/>
          <w:szCs w:val="20"/>
        </w:rPr>
        <w:t>odpowiedzialność</w:t>
      </w:r>
      <w:r w:rsidRPr="00F65882">
        <w:rPr>
          <w:rFonts w:ascii="Tahoma" w:hAnsi="Tahoma" w:cs="Tahoma"/>
          <w:iCs/>
          <w:color w:val="000000"/>
          <w:sz w:val="20"/>
          <w:szCs w:val="20"/>
        </w:rPr>
        <w:t xml:space="preserve"> za szkody powstałe na parkingach i placach, 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14:paraId="0E6F54A0" w14:textId="77777777" w:rsidR="00A65B77" w:rsidRPr="00F65882" w:rsidRDefault="00A65B77" w:rsidP="00934CE2">
      <w:pPr>
        <w:pStyle w:val="Akapitzlist"/>
        <w:numPr>
          <w:ilvl w:val="1"/>
          <w:numId w:val="76"/>
        </w:numPr>
        <w:jc w:val="both"/>
        <w:rPr>
          <w:rFonts w:ascii="Tahoma" w:hAnsi="Tahoma" w:cs="Tahoma"/>
          <w:b/>
          <w:sz w:val="20"/>
          <w:szCs w:val="20"/>
        </w:rPr>
      </w:pPr>
      <w:r w:rsidRPr="00F65882">
        <w:rPr>
          <w:rFonts w:ascii="Tahoma" w:hAnsi="Tahoma" w:cs="Tahoma"/>
          <w:sz w:val="20"/>
          <w:szCs w:val="20"/>
        </w:rPr>
        <w:t xml:space="preserve">odpowiedzialność cywilna za szkody w środowisku naturalnym </w:t>
      </w:r>
      <w:r w:rsidRPr="00F65882">
        <w:rPr>
          <w:rFonts w:ascii="Tahoma" w:hAnsi="Tahoma" w:cs="Tahoma"/>
          <w:bCs/>
          <w:sz w:val="20"/>
          <w:szCs w:val="20"/>
        </w:rPr>
        <w:t xml:space="preserve">powstałe w związku z przedostaniem się niebezpiecznych substancji do powietrza, wody lub gruntu, a także wszelkie koszty poniesione </w:t>
      </w:r>
      <w:r w:rsidRPr="00F65882">
        <w:rPr>
          <w:rFonts w:ascii="Tahoma" w:hAnsi="Tahoma" w:cs="Tahoma"/>
          <w:sz w:val="20"/>
          <w:szCs w:val="20"/>
        </w:rPr>
        <w:t xml:space="preserve">przez osoby trzecie </w:t>
      </w:r>
      <w:r w:rsidRPr="00F65882">
        <w:rPr>
          <w:rFonts w:ascii="Tahoma" w:hAnsi="Tahoma" w:cs="Tahoma"/>
          <w:bCs/>
          <w:sz w:val="20"/>
          <w:szCs w:val="20"/>
        </w:rPr>
        <w:t xml:space="preserve">w celu usunięcia i oczyszczenia z powietrza, wody lub gruntu </w:t>
      </w:r>
      <w:r w:rsidRPr="00F65882">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F65882" w:rsidRDefault="00A65B77" w:rsidP="00A65B77">
      <w:pPr>
        <w:autoSpaceDE w:val="0"/>
        <w:autoSpaceDN w:val="0"/>
        <w:adjustRightInd w:val="0"/>
        <w:ind w:left="709"/>
        <w:rPr>
          <w:rFonts w:ascii="Tahoma" w:hAnsi="Tahoma" w:cs="Tahoma"/>
        </w:rPr>
      </w:pPr>
      <w:r w:rsidRPr="00F65882">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F65882" w:rsidRDefault="00A65B77" w:rsidP="00A65B77">
      <w:pPr>
        <w:autoSpaceDE w:val="0"/>
        <w:autoSpaceDN w:val="0"/>
        <w:adjustRightInd w:val="0"/>
        <w:ind w:left="709"/>
        <w:rPr>
          <w:rFonts w:ascii="Tahoma" w:hAnsi="Tahoma" w:cs="Tahoma"/>
        </w:rPr>
      </w:pPr>
      <w:r w:rsidRPr="00A65B77">
        <w:rPr>
          <w:rFonts w:ascii="Tahoma" w:hAnsi="Tahoma" w:cs="Tahoma"/>
        </w:rPr>
        <w:t xml:space="preserve">3) przedostanie się substancji niebezpiecznej zostało stwierdzone przez ubezpieczonego lub inne osoby w ciągu 7 dni od chwili rozpoczęcia </w:t>
      </w:r>
      <w:r w:rsidRPr="00F65882">
        <w:rPr>
          <w:rFonts w:ascii="Tahoma" w:hAnsi="Tahoma" w:cs="Tahoma"/>
        </w:rPr>
        <w:t>procesu przedostania;</w:t>
      </w:r>
    </w:p>
    <w:p w14:paraId="687F6A1E" w14:textId="77777777" w:rsidR="00A65B77" w:rsidRPr="00F65882" w:rsidRDefault="00A65B77" w:rsidP="00A65B77">
      <w:pPr>
        <w:autoSpaceDE w:val="0"/>
        <w:autoSpaceDN w:val="0"/>
        <w:adjustRightInd w:val="0"/>
        <w:ind w:left="709"/>
        <w:rPr>
          <w:rFonts w:ascii="Tahoma" w:hAnsi="Tahoma" w:cs="Tahoma"/>
          <w:b/>
          <w:bCs/>
        </w:rPr>
      </w:pPr>
      <w:r w:rsidRPr="00F65882">
        <w:rPr>
          <w:rFonts w:ascii="Tahoma" w:hAnsi="Tahoma" w:cs="Tahoma"/>
        </w:rPr>
        <w:t>4) przyczyna procesu przedostania się niebezpiecznych substancji została stwierdzona protokołem służby ochrony środowiska, policji lub straży pożarnej.</w:t>
      </w:r>
    </w:p>
    <w:p w14:paraId="7B16F363" w14:textId="013EF1DB" w:rsidR="00A65B77" w:rsidRPr="00F65882" w:rsidRDefault="00A65B77" w:rsidP="00A65B77">
      <w:pPr>
        <w:ind w:left="709"/>
        <w:jc w:val="both"/>
        <w:rPr>
          <w:rFonts w:ascii="Tahoma" w:hAnsi="Tahoma" w:cs="Tahoma"/>
          <w:b/>
        </w:rPr>
      </w:pPr>
      <w:r w:rsidRPr="00F65882">
        <w:rPr>
          <w:rFonts w:ascii="Tahoma" w:hAnsi="Tahoma" w:cs="Tahoma"/>
          <w:b/>
        </w:rPr>
        <w:t xml:space="preserve">Ochrona w ramach tego rozszerzenia obejmuje również odpowiedzialność za szkody związane z składowaniem/ prowadzeniem </w:t>
      </w:r>
      <w:r w:rsidR="00F65882">
        <w:rPr>
          <w:rFonts w:ascii="Tahoma" w:hAnsi="Tahoma" w:cs="Tahoma"/>
          <w:b/>
        </w:rPr>
        <w:t xml:space="preserve">punktu selektywnej zbiórki </w:t>
      </w:r>
      <w:r w:rsidRPr="00F65882">
        <w:rPr>
          <w:rFonts w:ascii="Tahoma" w:hAnsi="Tahoma" w:cs="Tahoma"/>
          <w:b/>
        </w:rPr>
        <w:t>odpadów</w:t>
      </w:r>
      <w:r w:rsidR="00F65882">
        <w:rPr>
          <w:rFonts w:ascii="Tahoma" w:hAnsi="Tahoma" w:cs="Tahoma"/>
          <w:b/>
        </w:rPr>
        <w:t xml:space="preserve"> komunalnych</w:t>
      </w:r>
      <w:r w:rsidRPr="00F65882">
        <w:rPr>
          <w:rFonts w:ascii="Tahoma" w:hAnsi="Tahoma" w:cs="Tahoma"/>
          <w:b/>
        </w:rPr>
        <w:t>, z wyłączeniem odpowiedzialności na podstawie przepisów Ustawy o zapobieganiu szkodom w środowisku i ich naprawie.</w:t>
      </w:r>
    </w:p>
    <w:p w14:paraId="7A3762BD" w14:textId="3E034BCB" w:rsidR="00A65B77" w:rsidRPr="00F65882" w:rsidRDefault="00A65B77" w:rsidP="00A65B77">
      <w:pPr>
        <w:ind w:left="709"/>
        <w:jc w:val="both"/>
        <w:rPr>
          <w:rFonts w:ascii="Tahoma" w:hAnsi="Tahoma" w:cs="Tahoma"/>
          <w:b/>
          <w:color w:val="FF0000"/>
        </w:rPr>
      </w:pPr>
      <w:r w:rsidRPr="00F65882">
        <w:rPr>
          <w:rFonts w:ascii="Tahoma" w:hAnsi="Tahoma" w:cs="Tahoma"/>
          <w:b/>
        </w:rPr>
        <w:lastRenderedPageBreak/>
        <w:t xml:space="preserve">- limit odpowiedzialności na jeden i wszystkie wypadki ubezpieczeniowe: </w:t>
      </w:r>
      <w:r w:rsidR="00253322" w:rsidRPr="00F65882">
        <w:rPr>
          <w:rFonts w:ascii="Tahoma" w:hAnsi="Tahoma" w:cs="Tahoma"/>
          <w:b/>
        </w:rPr>
        <w:t>1</w:t>
      </w:r>
      <w:r w:rsidRPr="00F65882">
        <w:rPr>
          <w:rFonts w:ascii="Tahoma" w:hAnsi="Tahoma" w:cs="Tahoma"/>
          <w:b/>
        </w:rPr>
        <w:t>00 000,00 zł;</w:t>
      </w:r>
    </w:p>
    <w:p w14:paraId="39D3F82D" w14:textId="77777777" w:rsidR="00A65B77" w:rsidRPr="00F65882" w:rsidRDefault="00A65B77" w:rsidP="00A65B77">
      <w:pPr>
        <w:ind w:left="1146"/>
        <w:jc w:val="both"/>
        <w:rPr>
          <w:rFonts w:ascii="Tahoma" w:hAnsi="Tahoma" w:cs="Tahoma"/>
          <w:b/>
          <w:color w:val="FF0000"/>
        </w:rPr>
      </w:pPr>
    </w:p>
    <w:p w14:paraId="13E4B895" w14:textId="64A3787E" w:rsidR="00A65B77" w:rsidRPr="00F65882" w:rsidRDefault="00A65B77" w:rsidP="00934CE2">
      <w:pPr>
        <w:pStyle w:val="Akapitzlist"/>
        <w:numPr>
          <w:ilvl w:val="1"/>
          <w:numId w:val="76"/>
        </w:numPr>
        <w:jc w:val="both"/>
        <w:rPr>
          <w:rFonts w:ascii="Tahoma" w:hAnsi="Tahoma" w:cs="Tahoma"/>
          <w:b/>
          <w:sz w:val="20"/>
          <w:szCs w:val="20"/>
        </w:rPr>
      </w:pPr>
      <w:r w:rsidRPr="00F65882">
        <w:rPr>
          <w:rFonts w:ascii="Tahoma" w:hAnsi="Tahoma" w:cs="Tahoma"/>
          <w:sz w:val="20"/>
          <w:szCs w:val="20"/>
        </w:rPr>
        <w:t>odpowiedzialność za szkody (inne niż szkody w środowisku naturalnym) związanie ze prowadzeniem punktu selektywnej zbiórki odpadów</w:t>
      </w:r>
      <w:r w:rsidR="00F65882">
        <w:rPr>
          <w:rFonts w:ascii="Tahoma" w:hAnsi="Tahoma" w:cs="Tahoma"/>
          <w:sz w:val="20"/>
          <w:szCs w:val="20"/>
        </w:rPr>
        <w:t xml:space="preserve"> komunalnych</w:t>
      </w:r>
      <w:r w:rsidRPr="00F65882">
        <w:rPr>
          <w:rFonts w:ascii="Tahoma" w:hAnsi="Tahoma" w:cs="Tahoma"/>
          <w:sz w:val="20"/>
          <w:szCs w:val="20"/>
        </w:rPr>
        <w:t xml:space="preserve"> - </w:t>
      </w:r>
      <w:r w:rsidRPr="00F65882">
        <w:rPr>
          <w:rFonts w:ascii="Tahoma" w:hAnsi="Tahoma" w:cs="Tahoma"/>
          <w:b/>
          <w:sz w:val="20"/>
          <w:szCs w:val="20"/>
        </w:rPr>
        <w:t xml:space="preserve">limit odpowiedzialności na jeden i wszystkie wypadki ubezpieczeniowe: </w:t>
      </w:r>
      <w:r w:rsidR="00F65882">
        <w:rPr>
          <w:rFonts w:ascii="Tahoma" w:hAnsi="Tahoma" w:cs="Tahoma"/>
          <w:b/>
          <w:sz w:val="20"/>
          <w:szCs w:val="20"/>
        </w:rPr>
        <w:t>1</w:t>
      </w:r>
      <w:r w:rsidRPr="00F65882">
        <w:rPr>
          <w:rFonts w:ascii="Tahoma" w:hAnsi="Tahoma" w:cs="Tahoma"/>
          <w:b/>
          <w:sz w:val="20"/>
          <w:szCs w:val="20"/>
        </w:rPr>
        <w:t>00 000,00 zł</w:t>
      </w:r>
    </w:p>
    <w:p w14:paraId="6D14A650" w14:textId="77777777" w:rsidR="00A65B77" w:rsidRPr="00A65B77" w:rsidRDefault="00A65B77" w:rsidP="00A65B77">
      <w:pPr>
        <w:ind w:left="851"/>
        <w:jc w:val="both"/>
        <w:rPr>
          <w:rFonts w:ascii="Tahoma" w:hAnsi="Tahoma" w:cs="Tahoma"/>
          <w:b/>
        </w:rPr>
      </w:pPr>
    </w:p>
    <w:p w14:paraId="4C3D433F" w14:textId="77777777" w:rsidR="00A65B77" w:rsidRPr="00C6160A" w:rsidRDefault="00A65B77" w:rsidP="00934CE2">
      <w:pPr>
        <w:pStyle w:val="Akapitzlist"/>
        <w:numPr>
          <w:ilvl w:val="1"/>
          <w:numId w:val="76"/>
        </w:numPr>
        <w:jc w:val="both"/>
        <w:rPr>
          <w:rFonts w:ascii="Tahoma" w:hAnsi="Tahoma" w:cs="Tahoma"/>
          <w:sz w:val="20"/>
          <w:szCs w:val="20"/>
        </w:rPr>
      </w:pPr>
      <w:r w:rsidRPr="00C6160A">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56D396F6" w14:textId="77777777" w:rsidR="00A65B77" w:rsidRPr="00C6160A" w:rsidRDefault="00A65B77" w:rsidP="00934CE2">
      <w:pPr>
        <w:pStyle w:val="Akapitzlist"/>
        <w:numPr>
          <w:ilvl w:val="1"/>
          <w:numId w:val="76"/>
        </w:numPr>
        <w:jc w:val="both"/>
        <w:rPr>
          <w:rFonts w:ascii="Tahoma" w:hAnsi="Tahoma" w:cs="Tahoma"/>
          <w:sz w:val="20"/>
          <w:szCs w:val="20"/>
        </w:rPr>
      </w:pPr>
      <w:r w:rsidRPr="00C6160A">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2CED18BB" w14:textId="7F3ECFAD" w:rsidR="00A65B77" w:rsidRPr="00C6160A" w:rsidRDefault="00A65B77" w:rsidP="00934CE2">
      <w:pPr>
        <w:pStyle w:val="Akapitzlist"/>
        <w:numPr>
          <w:ilvl w:val="1"/>
          <w:numId w:val="76"/>
        </w:numPr>
        <w:suppressAutoHyphens/>
        <w:jc w:val="both"/>
        <w:rPr>
          <w:rFonts w:ascii="Tahoma" w:hAnsi="Tahoma" w:cs="Tahoma"/>
          <w:sz w:val="20"/>
          <w:szCs w:val="20"/>
        </w:rPr>
      </w:pPr>
      <w:r w:rsidRPr="00C6160A">
        <w:rPr>
          <w:rFonts w:ascii="Tahoma" w:hAnsi="Tahoma" w:cs="Tahoma"/>
          <w:sz w:val="20"/>
          <w:szCs w:val="20"/>
        </w:rPr>
        <w:t>odpowiedzialność za szkody powstałe w związku z organizacją wyścigów rowerowych</w:t>
      </w:r>
      <w:r w:rsidR="00C6160A">
        <w:rPr>
          <w:rFonts w:ascii="Tahoma" w:hAnsi="Tahoma" w:cs="Tahoma"/>
          <w:sz w:val="20"/>
          <w:szCs w:val="20"/>
        </w:rPr>
        <w:t xml:space="preserve"> (rajd rowerowy)</w:t>
      </w:r>
      <w:r w:rsidRPr="00C6160A">
        <w:rPr>
          <w:rFonts w:ascii="Tahoma" w:hAnsi="Tahoma" w:cs="Tahoma"/>
          <w:sz w:val="20"/>
          <w:szCs w:val="20"/>
        </w:rPr>
        <w:t>;</w:t>
      </w:r>
    </w:p>
    <w:p w14:paraId="1EDA9BF9" w14:textId="78DE9EA9" w:rsidR="00A65B77" w:rsidRPr="00C6160A" w:rsidRDefault="00A65B77" w:rsidP="00A65B77">
      <w:pPr>
        <w:pStyle w:val="Akapitzlist"/>
        <w:suppressAutoHyphens/>
        <w:jc w:val="both"/>
        <w:rPr>
          <w:rFonts w:ascii="Tahoma" w:hAnsi="Tahoma" w:cs="Tahoma"/>
          <w:b/>
          <w:sz w:val="20"/>
          <w:szCs w:val="20"/>
        </w:rPr>
      </w:pPr>
    </w:p>
    <w:p w14:paraId="439E515C" w14:textId="77777777" w:rsidR="00A65B77" w:rsidRPr="00C6160A" w:rsidRDefault="00A65B77" w:rsidP="00934CE2">
      <w:pPr>
        <w:pStyle w:val="Akapitzlist"/>
        <w:numPr>
          <w:ilvl w:val="1"/>
          <w:numId w:val="76"/>
        </w:numPr>
        <w:suppressAutoHyphens/>
        <w:jc w:val="both"/>
        <w:rPr>
          <w:rFonts w:ascii="Tahoma" w:hAnsi="Tahoma" w:cs="Tahoma"/>
          <w:b/>
          <w:sz w:val="20"/>
          <w:szCs w:val="20"/>
        </w:rPr>
      </w:pPr>
      <w:r w:rsidRPr="00C6160A">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C6160A">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7777777" w:rsidR="00A65B77" w:rsidRPr="00A65B77" w:rsidRDefault="00A65B77" w:rsidP="00934CE2">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B228E57" w14:textId="77777777" w:rsidR="00A65B77" w:rsidRPr="00A65B77" w:rsidRDefault="00A65B77" w:rsidP="00A65B77">
      <w:pPr>
        <w:tabs>
          <w:tab w:val="num" w:pos="1211"/>
        </w:tabs>
        <w:suppressAutoHyphens/>
        <w:ind w:left="1134"/>
        <w:jc w:val="both"/>
        <w:rPr>
          <w:rFonts w:ascii="Tahoma" w:hAnsi="Tahoma" w:cs="Tahoma"/>
        </w:rPr>
      </w:pPr>
    </w:p>
    <w:p w14:paraId="57BB8CA0" w14:textId="77777777"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6656B13B" w14:textId="77777777"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26DA0398" w14:textId="34A04482" w:rsidR="00A65B77" w:rsidRPr="00253322" w:rsidRDefault="00A65B77" w:rsidP="00934CE2">
      <w:pPr>
        <w:pStyle w:val="Akapitzlist"/>
        <w:numPr>
          <w:ilvl w:val="1"/>
          <w:numId w:val="76"/>
        </w:numPr>
        <w:tabs>
          <w:tab w:val="num" w:pos="709"/>
        </w:tabs>
        <w:suppressAutoHyphens/>
        <w:jc w:val="both"/>
        <w:rPr>
          <w:rFonts w:ascii="Tahoma" w:hAnsi="Tahoma" w:cs="Tahoma"/>
          <w:sz w:val="20"/>
          <w:szCs w:val="20"/>
        </w:rPr>
      </w:pPr>
      <w:r w:rsidRPr="00253322">
        <w:rPr>
          <w:rFonts w:ascii="Tahoma" w:hAnsi="Tahoma" w:cs="Tahoma"/>
          <w:sz w:val="20"/>
          <w:szCs w:val="20"/>
        </w:rPr>
        <w:t>odpowiedzialność za szkody wyrządzone przez podwykonawców, oraz osoby, którym Ubezpieczający/Ubezpieczony powierzył wykonanie określonych czynności, z pra</w:t>
      </w:r>
      <w:r w:rsidR="00193854" w:rsidRPr="00253322">
        <w:rPr>
          <w:rFonts w:ascii="Tahoma" w:hAnsi="Tahoma" w:cs="Tahoma"/>
          <w:sz w:val="20"/>
          <w:szCs w:val="20"/>
        </w:rPr>
        <w:t xml:space="preserve">wem do regresu do podwykonawców, dla których Ubezpieczony nie jest udziałowcem i/lub właścicielem. </w:t>
      </w:r>
      <w:r w:rsidRPr="00253322">
        <w:rPr>
          <w:rFonts w:ascii="Tahoma" w:hAnsi="Tahoma" w:cs="Tahoma"/>
          <w:sz w:val="20"/>
          <w:szCs w:val="20"/>
        </w:rPr>
        <w:t>W przypadku powierzenia określonych czynności osobie fizycznej, regres jest wyłączony;</w:t>
      </w:r>
    </w:p>
    <w:p w14:paraId="14C8ABEC" w14:textId="77777777" w:rsidR="00A65B77" w:rsidRPr="00C6160A" w:rsidRDefault="00A65B77" w:rsidP="00934CE2">
      <w:pPr>
        <w:pStyle w:val="Akapitzlist"/>
        <w:numPr>
          <w:ilvl w:val="1"/>
          <w:numId w:val="76"/>
        </w:numPr>
        <w:tabs>
          <w:tab w:val="num" w:pos="709"/>
        </w:tabs>
        <w:suppressAutoHyphens/>
        <w:jc w:val="both"/>
        <w:rPr>
          <w:rFonts w:ascii="Tahoma" w:hAnsi="Tahoma" w:cs="Tahoma"/>
          <w:sz w:val="20"/>
          <w:szCs w:val="20"/>
        </w:rPr>
      </w:pPr>
      <w:r w:rsidRPr="00C6160A">
        <w:rPr>
          <w:rFonts w:ascii="Tahoma" w:hAnsi="Tahoma" w:cs="Tahoma"/>
          <w:sz w:val="20"/>
          <w:szCs w:val="20"/>
        </w:rPr>
        <w:t>odpowiedzialność za szkody wyrządzone przez Ubezpieczonego podwykonawcom lub dalszym podwykonawcom oraz ich pracownikom, którzy będą traktowani jako osoby trzecie;</w:t>
      </w:r>
    </w:p>
    <w:p w14:paraId="2CF2215E" w14:textId="77777777" w:rsidR="00A65B77" w:rsidRPr="00C6160A" w:rsidRDefault="00A65B77" w:rsidP="00934CE2">
      <w:pPr>
        <w:pStyle w:val="Akapitzlist"/>
        <w:numPr>
          <w:ilvl w:val="1"/>
          <w:numId w:val="76"/>
        </w:numPr>
        <w:tabs>
          <w:tab w:val="num" w:pos="709"/>
        </w:tabs>
        <w:suppressAutoHyphens/>
        <w:jc w:val="both"/>
        <w:rPr>
          <w:rFonts w:ascii="Tahoma" w:hAnsi="Tahoma" w:cs="Tahoma"/>
          <w:sz w:val="20"/>
          <w:szCs w:val="20"/>
        </w:rPr>
      </w:pPr>
      <w:r w:rsidRPr="00C6160A">
        <w:rPr>
          <w:rFonts w:ascii="Tahoma" w:hAnsi="Tahoma" w:cs="Tahoma"/>
          <w:sz w:val="20"/>
          <w:szCs w:val="20"/>
        </w:rPr>
        <w:t>odpowiedzialność za szkody w mieniu osób trzecich powstałe podczas załadunku i rozładunku, w tymi szkody w środkach transportu;</w:t>
      </w:r>
    </w:p>
    <w:p w14:paraId="5FF6CB1E" w14:textId="36D74515" w:rsidR="00A65B77" w:rsidRPr="00C6160A" w:rsidRDefault="00A65B77" w:rsidP="00934CE2">
      <w:pPr>
        <w:pStyle w:val="Akapitzlist"/>
        <w:numPr>
          <w:ilvl w:val="1"/>
          <w:numId w:val="76"/>
        </w:numPr>
        <w:tabs>
          <w:tab w:val="num" w:pos="709"/>
        </w:tabs>
        <w:suppressAutoHyphens/>
        <w:jc w:val="both"/>
        <w:rPr>
          <w:rFonts w:ascii="Tahoma" w:hAnsi="Tahoma" w:cs="Tahoma"/>
          <w:sz w:val="20"/>
          <w:szCs w:val="20"/>
        </w:rPr>
      </w:pPr>
      <w:r w:rsidRPr="00C6160A">
        <w:rPr>
          <w:rFonts w:ascii="Tahoma" w:hAnsi="Tahoma" w:cs="Tahoma"/>
          <w:sz w:val="20"/>
          <w:szCs w:val="20"/>
        </w:rPr>
        <w:t>odpowiedzialność cywilną za szkody w mieniu przechowywanym, kontrolowanym lub chronionym przez Ubezpieczonego, polegające na jego uszkodzeniu, zniszczeniu lub utracie (OC przechowawcy). Ochrona w tym zakresie dotyczy także szkód w instrumentac</w:t>
      </w:r>
      <w:r w:rsidR="00C6160A" w:rsidRPr="00C6160A">
        <w:rPr>
          <w:rFonts w:ascii="Tahoma" w:hAnsi="Tahoma" w:cs="Tahoma"/>
          <w:sz w:val="20"/>
          <w:szCs w:val="20"/>
        </w:rPr>
        <w:t>h mu</w:t>
      </w:r>
      <w:r w:rsidRPr="00C6160A">
        <w:rPr>
          <w:rFonts w:ascii="Tahoma" w:hAnsi="Tahoma" w:cs="Tahoma"/>
          <w:sz w:val="20"/>
          <w:szCs w:val="20"/>
        </w:rPr>
        <w:t>zycznych, mieniu pozostawionym w szatni,  schowkach. Ochrona obejmuje również sprzęt elektroniczny (w tym telefony komórkowe, laptopy, tablety itp.),</w:t>
      </w:r>
      <w:r w:rsidR="00C6160A" w:rsidRPr="00C6160A">
        <w:rPr>
          <w:rFonts w:ascii="Tahoma" w:hAnsi="Tahoma" w:cs="Tahoma"/>
          <w:sz w:val="20"/>
          <w:szCs w:val="20"/>
        </w:rPr>
        <w:t xml:space="preserve"> </w:t>
      </w:r>
      <w:r w:rsidRPr="00C6160A">
        <w:rPr>
          <w:rFonts w:ascii="Tahoma" w:hAnsi="Tahoma" w:cs="Tahoma"/>
          <w:sz w:val="20"/>
          <w:szCs w:val="20"/>
        </w:rPr>
        <w:t xml:space="preserve">dokumenty, klucze i inne przedmioty użytku prywatnego i osobistego – </w:t>
      </w:r>
      <w:r w:rsidRPr="00C6160A">
        <w:rPr>
          <w:rFonts w:ascii="Tahoma" w:hAnsi="Tahoma" w:cs="Tahoma"/>
          <w:b/>
          <w:sz w:val="20"/>
          <w:szCs w:val="20"/>
        </w:rPr>
        <w:t>limit odpowiedzialności 100</w:t>
      </w:r>
      <w:r w:rsidR="00C6160A" w:rsidRPr="00C6160A">
        <w:rPr>
          <w:rFonts w:ascii="Tahoma" w:hAnsi="Tahoma" w:cs="Tahoma"/>
          <w:b/>
          <w:sz w:val="20"/>
          <w:szCs w:val="20"/>
        </w:rPr>
        <w:t> </w:t>
      </w:r>
      <w:r w:rsidRPr="00C6160A">
        <w:rPr>
          <w:rFonts w:ascii="Tahoma" w:hAnsi="Tahoma" w:cs="Tahoma"/>
          <w:b/>
          <w:sz w:val="20"/>
          <w:szCs w:val="20"/>
        </w:rPr>
        <w:t>000</w:t>
      </w:r>
      <w:r w:rsidR="00C6160A" w:rsidRPr="00C6160A">
        <w:rPr>
          <w:rFonts w:ascii="Tahoma" w:hAnsi="Tahoma" w:cs="Tahoma"/>
          <w:b/>
          <w:sz w:val="20"/>
          <w:szCs w:val="20"/>
        </w:rPr>
        <w:t>,00</w:t>
      </w:r>
      <w:r w:rsidRPr="00C6160A">
        <w:rPr>
          <w:rFonts w:ascii="Tahoma" w:hAnsi="Tahoma" w:cs="Tahoma"/>
          <w:b/>
          <w:sz w:val="20"/>
          <w:szCs w:val="20"/>
        </w:rPr>
        <w:t xml:space="preserve"> zł na jeden wypadek ubezpieczeniowy i wszystkie wypadki ubezpieczeniowe</w:t>
      </w:r>
    </w:p>
    <w:p w14:paraId="07670598" w14:textId="12647250" w:rsidR="00A65B77" w:rsidRPr="00C6160A" w:rsidRDefault="00A65B77" w:rsidP="00934CE2">
      <w:pPr>
        <w:pStyle w:val="Akapitzlist"/>
        <w:numPr>
          <w:ilvl w:val="1"/>
          <w:numId w:val="76"/>
        </w:numPr>
        <w:jc w:val="both"/>
        <w:rPr>
          <w:rFonts w:ascii="Tahoma" w:hAnsi="Tahoma" w:cs="Tahoma"/>
          <w:b/>
          <w:sz w:val="20"/>
          <w:szCs w:val="20"/>
        </w:rPr>
      </w:pPr>
      <w:r w:rsidRPr="00C6160A">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w:t>
      </w:r>
      <w:r w:rsidRPr="00C6160A">
        <w:rPr>
          <w:rFonts w:ascii="Tahoma" w:hAnsi="Tahoma" w:cs="Tahoma"/>
          <w:color w:val="FF0000"/>
          <w:sz w:val="20"/>
          <w:szCs w:val="20"/>
        </w:rPr>
        <w:t xml:space="preserve">- </w:t>
      </w:r>
      <w:r w:rsidRPr="00C6160A">
        <w:rPr>
          <w:rFonts w:ascii="Tahoma" w:hAnsi="Tahoma" w:cs="Tahoma"/>
          <w:b/>
          <w:sz w:val="20"/>
          <w:szCs w:val="20"/>
        </w:rPr>
        <w:t>limit odpowiedzialności na jeden i wszystkie wypadki ubezpieczeniowe: 300 000,00 zł;</w:t>
      </w:r>
    </w:p>
    <w:p w14:paraId="164E5716" w14:textId="77777777" w:rsidR="00A65B77" w:rsidRPr="00C6160A" w:rsidRDefault="00A65B77" w:rsidP="00934CE2">
      <w:pPr>
        <w:pStyle w:val="Akapitzlist"/>
        <w:numPr>
          <w:ilvl w:val="1"/>
          <w:numId w:val="76"/>
        </w:numPr>
        <w:jc w:val="both"/>
        <w:rPr>
          <w:rFonts w:ascii="Tahoma" w:hAnsi="Tahoma" w:cs="Tahoma"/>
          <w:b/>
          <w:color w:val="FF0000"/>
          <w:sz w:val="20"/>
          <w:szCs w:val="20"/>
        </w:rPr>
      </w:pPr>
      <w:r w:rsidRPr="00C6160A">
        <w:rPr>
          <w:rFonts w:ascii="Tahoma" w:hAnsi="Tahoma" w:cs="Tahoma"/>
          <w:sz w:val="20"/>
          <w:szCs w:val="20"/>
        </w:rPr>
        <w:t>odpowiedzialność za szkody powstałe w mieniu należącym do pracowników Ubezpieczonego lub do ich osób bliskich lub innych osób za które Ubezpieczony</w:t>
      </w:r>
      <w:r w:rsidRPr="00A65B77">
        <w:rPr>
          <w:rFonts w:ascii="Tahoma" w:hAnsi="Tahoma" w:cs="Tahoma"/>
          <w:sz w:val="20"/>
          <w:szCs w:val="20"/>
        </w:rPr>
        <w:t xml:space="preserve"> ponosi odpowiedzialność, w tym szkody w pojazdach mechanicznych, </w:t>
      </w:r>
      <w:r w:rsidRPr="00A65B77">
        <w:rPr>
          <w:rFonts w:ascii="Tahoma" w:hAnsi="Tahoma" w:cs="Tahoma"/>
          <w:color w:val="000000"/>
          <w:sz w:val="20"/>
          <w:szCs w:val="20"/>
        </w:rPr>
        <w:t xml:space="preserve">pod warunkiem iż pojazdy będą pozostawione w miejscach do tego przeznaczonych. Zakres ochrony </w:t>
      </w:r>
      <w:r w:rsidRPr="00C6160A">
        <w:rPr>
          <w:rFonts w:ascii="Tahoma" w:hAnsi="Tahoma" w:cs="Tahoma"/>
          <w:color w:val="000000"/>
          <w:sz w:val="20"/>
          <w:szCs w:val="20"/>
        </w:rPr>
        <w:t>nie obejmujemy kradzieży pojazdów;</w:t>
      </w:r>
    </w:p>
    <w:p w14:paraId="566FA9AD" w14:textId="77777777" w:rsidR="00A65B77" w:rsidRPr="00C6160A" w:rsidRDefault="00A65B77" w:rsidP="00934CE2">
      <w:pPr>
        <w:pStyle w:val="Akapitzlist"/>
        <w:numPr>
          <w:ilvl w:val="1"/>
          <w:numId w:val="76"/>
        </w:numPr>
        <w:jc w:val="both"/>
        <w:rPr>
          <w:rFonts w:ascii="Tahoma" w:hAnsi="Tahoma" w:cs="Tahoma"/>
          <w:sz w:val="20"/>
          <w:szCs w:val="20"/>
        </w:rPr>
      </w:pPr>
      <w:r w:rsidRPr="00C6160A">
        <w:rPr>
          <w:rFonts w:ascii="Tahoma" w:hAnsi="Tahoma" w:cs="Tahoma"/>
          <w:sz w:val="20"/>
          <w:szCs w:val="20"/>
        </w:rPr>
        <w:t xml:space="preserve">odpowiedzialność za szkody, za które ponosi odpowiedzialność Ubezpieczony, powstałe </w:t>
      </w:r>
      <w:r w:rsidRPr="00C6160A">
        <w:rPr>
          <w:rFonts w:ascii="Tahoma" w:hAnsi="Tahoma" w:cs="Tahoma"/>
          <w:sz w:val="20"/>
          <w:szCs w:val="20"/>
        </w:rPr>
        <w:br/>
        <w:t xml:space="preserve">w związku z prowadzeniem remontów, modernizacji, montażu, przebudowy, konserwacji, napraw, budowy, </w:t>
      </w:r>
      <w:r w:rsidRPr="00C6160A">
        <w:rPr>
          <w:rFonts w:ascii="Tahoma" w:hAnsi="Tahoma" w:cs="Tahoma"/>
          <w:sz w:val="20"/>
          <w:szCs w:val="20"/>
        </w:rPr>
        <w:lastRenderedPageBreak/>
        <w:t>rozbudowy itp. mienia stanowiącego własność, użytkowanego lub administrowanego przez Ubezpieczonego;</w:t>
      </w:r>
    </w:p>
    <w:p w14:paraId="14CD4504" w14:textId="1463E7D7" w:rsidR="00A65B77" w:rsidRPr="00C6160A" w:rsidRDefault="00A65B77" w:rsidP="00934CE2">
      <w:pPr>
        <w:pStyle w:val="Akapitzlist"/>
        <w:numPr>
          <w:ilvl w:val="1"/>
          <w:numId w:val="76"/>
        </w:numPr>
        <w:jc w:val="both"/>
        <w:rPr>
          <w:rFonts w:ascii="Tahoma" w:hAnsi="Tahoma" w:cs="Tahoma"/>
          <w:sz w:val="20"/>
          <w:szCs w:val="20"/>
        </w:rPr>
      </w:pPr>
      <w:r w:rsidRPr="00C6160A">
        <w:rPr>
          <w:rFonts w:ascii="Tahoma" w:hAnsi="Tahoma" w:cs="Tahoma"/>
          <w:sz w:val="20"/>
          <w:szCs w:val="20"/>
        </w:rPr>
        <w:t xml:space="preserve">odpowiedzialność cywilna Ubezpieczonego zgodnie z art. 448 </w:t>
      </w:r>
      <w:proofErr w:type="spellStart"/>
      <w:r w:rsidRPr="00C6160A">
        <w:rPr>
          <w:rFonts w:ascii="Tahoma" w:hAnsi="Tahoma" w:cs="Tahoma"/>
          <w:sz w:val="20"/>
          <w:szCs w:val="20"/>
        </w:rPr>
        <w:t>kc</w:t>
      </w:r>
      <w:proofErr w:type="spellEnd"/>
      <w:r w:rsidRPr="00C6160A">
        <w:rPr>
          <w:rFonts w:ascii="Tahoma" w:hAnsi="Tahoma" w:cs="Tahoma"/>
          <w:sz w:val="20"/>
          <w:szCs w:val="20"/>
        </w:rPr>
        <w:t xml:space="preserve"> w związku z art. 23 i 24 </w:t>
      </w:r>
      <w:proofErr w:type="spellStart"/>
      <w:r w:rsidRPr="00C6160A">
        <w:rPr>
          <w:rFonts w:ascii="Tahoma" w:hAnsi="Tahoma" w:cs="Tahoma"/>
          <w:sz w:val="20"/>
          <w:szCs w:val="20"/>
        </w:rPr>
        <w:t>kc</w:t>
      </w:r>
      <w:proofErr w:type="spellEnd"/>
      <w:r w:rsidRPr="00C6160A">
        <w:rPr>
          <w:rFonts w:ascii="Tahoma" w:hAnsi="Tahoma" w:cs="Tahoma"/>
          <w:sz w:val="20"/>
          <w:szCs w:val="20"/>
        </w:rPr>
        <w:t xml:space="preserve"> </w:t>
      </w:r>
      <w:r w:rsidRPr="00C6160A">
        <w:rPr>
          <w:rFonts w:ascii="Tahoma" w:hAnsi="Tahoma" w:cs="Tahoma"/>
          <w:sz w:val="20"/>
          <w:szCs w:val="20"/>
        </w:rPr>
        <w:br/>
        <w:t xml:space="preserve">z tytułu naruszenia przepisów o ochronie danych osobowych - </w:t>
      </w:r>
      <w:r w:rsidRPr="00C6160A">
        <w:rPr>
          <w:rFonts w:ascii="Tahoma" w:hAnsi="Tahoma" w:cs="Tahoma"/>
          <w:b/>
          <w:sz w:val="20"/>
          <w:szCs w:val="20"/>
        </w:rPr>
        <w:t xml:space="preserve">limit odpowiedzialności </w:t>
      </w:r>
      <w:r w:rsidR="0088525E" w:rsidRPr="00C6160A">
        <w:rPr>
          <w:rFonts w:ascii="Tahoma" w:hAnsi="Tahoma" w:cs="Tahoma"/>
          <w:b/>
          <w:sz w:val="20"/>
          <w:szCs w:val="20"/>
        </w:rPr>
        <w:t>5</w:t>
      </w:r>
      <w:r w:rsidRPr="00C6160A">
        <w:rPr>
          <w:rFonts w:ascii="Tahoma" w:hAnsi="Tahoma" w:cs="Tahoma"/>
          <w:b/>
          <w:sz w:val="20"/>
          <w:szCs w:val="20"/>
        </w:rPr>
        <w:t>0 000 zł na jeden i wszystkie wypadki ubezpieczeniowe;</w:t>
      </w:r>
    </w:p>
    <w:p w14:paraId="21DD64E6" w14:textId="57C1EA23" w:rsidR="00A65B77" w:rsidRPr="00C6160A" w:rsidRDefault="00A65B77" w:rsidP="00934CE2">
      <w:pPr>
        <w:pStyle w:val="Akapitzlist"/>
        <w:numPr>
          <w:ilvl w:val="1"/>
          <w:numId w:val="76"/>
        </w:numPr>
        <w:jc w:val="both"/>
        <w:rPr>
          <w:rFonts w:ascii="Tahoma" w:hAnsi="Tahoma" w:cs="Tahoma"/>
          <w:b/>
          <w:sz w:val="20"/>
          <w:szCs w:val="20"/>
        </w:rPr>
      </w:pPr>
      <w:r w:rsidRPr="00C6160A">
        <w:rPr>
          <w:rFonts w:ascii="Tahoma" w:hAnsi="Tahoma" w:cs="Tahoma"/>
          <w:sz w:val="20"/>
          <w:szCs w:val="20"/>
        </w:rPr>
        <w:t>odpowiedzialność za szkody wyrządzone w związku z pełnieniem funkcji inwestora, wynikające z uchybień przy</w:t>
      </w:r>
      <w:r w:rsidRPr="00C6160A">
        <w:rPr>
          <w:rFonts w:ascii="Tahoma" w:hAnsi="Tahoma" w:cs="Tahoma"/>
          <w:b/>
          <w:sz w:val="20"/>
          <w:szCs w:val="20"/>
        </w:rPr>
        <w:t xml:space="preserve"> </w:t>
      </w:r>
      <w:r w:rsidRPr="00C6160A">
        <w:rPr>
          <w:rStyle w:val="Pogrubienie"/>
          <w:rFonts w:ascii="Tahoma" w:hAnsi="Tahoma" w:cs="Tahoma"/>
          <w:sz w:val="20"/>
          <w:szCs w:val="20"/>
          <w:shd w:val="clear" w:color="auto" w:fill="FFFFFF"/>
        </w:rPr>
        <w:t>organizowaniu procesu budowy na podstawie art. 18 Ustawy z dnia 7 lipca 1994 r. - Prawo budowlane</w:t>
      </w:r>
      <w:r w:rsidRPr="00C6160A">
        <w:rPr>
          <w:rFonts w:ascii="Tahoma" w:hAnsi="Tahoma" w:cs="Tahoma"/>
          <w:b/>
          <w:sz w:val="20"/>
          <w:szCs w:val="20"/>
        </w:rPr>
        <w:t>;</w:t>
      </w:r>
    </w:p>
    <w:p w14:paraId="4406FD52" w14:textId="76EDC2CD" w:rsidR="00A65B77" w:rsidRPr="00253322" w:rsidRDefault="00A65B77" w:rsidP="00934CE2">
      <w:pPr>
        <w:pStyle w:val="Akapitzlist"/>
        <w:numPr>
          <w:ilvl w:val="1"/>
          <w:numId w:val="76"/>
        </w:numPr>
        <w:jc w:val="both"/>
        <w:rPr>
          <w:rFonts w:ascii="Tahoma" w:hAnsi="Tahoma" w:cs="Tahoma"/>
          <w:b/>
          <w:sz w:val="20"/>
          <w:szCs w:val="20"/>
        </w:rPr>
      </w:pPr>
      <w:r w:rsidRPr="00C6160A">
        <w:rPr>
          <w:rFonts w:ascii="Tahoma" w:hAnsi="Tahoma" w:cs="Tahoma"/>
          <w:sz w:val="20"/>
          <w:szCs w:val="20"/>
        </w:rPr>
        <w:t>odpowiedzialność za szkody wyrządzone przez jednostki OSP w związku z wykonywaniem zadań statutowych (akcje ratownicze, gaśnicze</w:t>
      </w:r>
      <w:r w:rsidRPr="00253322">
        <w:rPr>
          <w:rFonts w:ascii="Tahoma" w:hAnsi="Tahoma" w:cs="Tahoma"/>
          <w:sz w:val="20"/>
          <w:szCs w:val="20"/>
        </w:rPr>
        <w:t>, ćwiczenia, pokazy itp.), pomocy w usuwaniu skutków żywiołów, pomocy przy utrzymaniu porządku na imprezach, pracami porządkowymi i posiadaniem mienia;</w:t>
      </w:r>
    </w:p>
    <w:p w14:paraId="5B3100A3" w14:textId="1FC9B6CE" w:rsidR="00A65B77" w:rsidRPr="00253322" w:rsidRDefault="00A65B77" w:rsidP="00934CE2">
      <w:pPr>
        <w:pStyle w:val="Akapitzlist"/>
        <w:numPr>
          <w:ilvl w:val="1"/>
          <w:numId w:val="76"/>
        </w:numPr>
        <w:jc w:val="both"/>
        <w:rPr>
          <w:rFonts w:ascii="Tahoma" w:hAnsi="Tahoma" w:cs="Tahoma"/>
          <w:b/>
          <w:sz w:val="20"/>
          <w:szCs w:val="20"/>
        </w:rPr>
      </w:pPr>
      <w:r w:rsidRPr="00253322">
        <w:rPr>
          <w:rFonts w:ascii="Tahoma" w:hAnsi="Tahoma" w:cs="Tahoma"/>
          <w:sz w:val="20"/>
          <w:szCs w:val="20"/>
        </w:rPr>
        <w:t>odpowiedzialność za szkody wyrządzone przez bezpańskie zwierzęta, za które Ubezpieczony ponosi odpowiedzialność;</w:t>
      </w:r>
    </w:p>
    <w:p w14:paraId="01F262DB" w14:textId="271B8A7E" w:rsidR="00A65B77" w:rsidRPr="00253322" w:rsidRDefault="00A65B77" w:rsidP="00934CE2">
      <w:pPr>
        <w:pStyle w:val="Akapitzlist"/>
        <w:numPr>
          <w:ilvl w:val="1"/>
          <w:numId w:val="76"/>
        </w:numPr>
        <w:jc w:val="both"/>
        <w:rPr>
          <w:rFonts w:ascii="Tahoma" w:hAnsi="Tahoma" w:cs="Tahoma"/>
          <w:b/>
          <w:sz w:val="20"/>
          <w:szCs w:val="20"/>
        </w:rPr>
      </w:pPr>
      <w:r w:rsidRPr="00253322">
        <w:rPr>
          <w:rFonts w:ascii="Tahoma" w:hAnsi="Tahoma" w:cs="Tahoma"/>
          <w:sz w:val="20"/>
          <w:szCs w:val="20"/>
        </w:rPr>
        <w:t>odpowiedzialność za szkody w związku z wprowadzeniem produktu (woda) do obrotu,</w:t>
      </w:r>
      <w:r w:rsidRPr="00253322">
        <w:rPr>
          <w:sz w:val="20"/>
          <w:szCs w:val="20"/>
        </w:rPr>
        <w:t xml:space="preserve"> </w:t>
      </w:r>
      <w:r w:rsidRPr="00253322">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p>
    <w:p w14:paraId="4AC725C7" w14:textId="370EDF81" w:rsidR="00A65B77" w:rsidRPr="00253322" w:rsidRDefault="00A65B77" w:rsidP="00934CE2">
      <w:pPr>
        <w:pStyle w:val="Akapitzlist"/>
        <w:numPr>
          <w:ilvl w:val="1"/>
          <w:numId w:val="76"/>
        </w:numPr>
        <w:tabs>
          <w:tab w:val="left" w:pos="993"/>
        </w:tabs>
        <w:jc w:val="both"/>
        <w:rPr>
          <w:rFonts w:ascii="Tahoma" w:hAnsi="Tahoma" w:cs="Tahoma"/>
          <w:sz w:val="20"/>
          <w:szCs w:val="20"/>
        </w:rPr>
      </w:pPr>
      <w:r w:rsidRPr="00253322">
        <w:rPr>
          <w:rFonts w:ascii="Tahoma" w:hAnsi="Tahoma" w:cs="Tahoma"/>
          <w:sz w:val="20"/>
          <w:szCs w:val="20"/>
        </w:rPr>
        <w:t>odpowiedzialność za szkody poniesione przez dalszego producenta z powodu wadliwości produktów dostarczonych</w:t>
      </w:r>
      <w:r w:rsidRPr="00253322">
        <w:rPr>
          <w:sz w:val="20"/>
          <w:szCs w:val="20"/>
        </w:rPr>
        <w:t xml:space="preserve"> </w:t>
      </w:r>
      <w:r w:rsidRPr="00253322">
        <w:rPr>
          <w:rFonts w:ascii="Tahoma" w:hAnsi="Tahoma" w:cs="Tahoma"/>
          <w:sz w:val="20"/>
          <w:szCs w:val="20"/>
        </w:rPr>
        <w:t>przez Ubezpieczonego, powstałe w wyniku ich połączenia lub zmieszania z innymi produktami pochodzącymi od dalszego producenta, albo wskutek dalszego przetwarzania produktu (bez łączenia lub mieszania z innymi produktami);</w:t>
      </w:r>
    </w:p>
    <w:p w14:paraId="5501224E" w14:textId="77777777" w:rsidR="00A65B77" w:rsidRPr="00253322" w:rsidRDefault="00A65B77" w:rsidP="00934CE2">
      <w:pPr>
        <w:pStyle w:val="Akapitzlist"/>
        <w:numPr>
          <w:ilvl w:val="1"/>
          <w:numId w:val="76"/>
        </w:numPr>
        <w:jc w:val="both"/>
        <w:rPr>
          <w:rFonts w:ascii="Tahoma" w:hAnsi="Tahoma" w:cs="Tahoma"/>
          <w:b/>
          <w:sz w:val="20"/>
          <w:szCs w:val="20"/>
        </w:rPr>
      </w:pPr>
      <w:r w:rsidRPr="00253322">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66916F04"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77777777" w:rsidR="00A65B77" w:rsidRPr="00F85861" w:rsidRDefault="00A65B77" w:rsidP="00A65B77">
      <w:pPr>
        <w:numPr>
          <w:ilvl w:val="0"/>
          <w:numId w:val="16"/>
        </w:numPr>
        <w:ind w:left="1418" w:hanging="284"/>
        <w:jc w:val="both"/>
        <w:rPr>
          <w:rFonts w:ascii="Tahoma" w:hAnsi="Tahoma" w:cs="Tahoma"/>
        </w:rPr>
      </w:pPr>
      <w:r w:rsidRPr="00A65B77">
        <w:rPr>
          <w:rFonts w:ascii="Tahoma" w:hAnsi="Tahoma" w:cs="Tahoma"/>
        </w:rPr>
        <w:t xml:space="preserve">wynikłych z decyzji podjętych przez Ubezpieczonego lub działającego w jego imieniu funkcjonariusza publicznego w zakresie </w:t>
      </w:r>
      <w:r w:rsidRPr="00F85861">
        <w:rPr>
          <w:rFonts w:ascii="Tahoma" w:hAnsi="Tahoma" w:cs="Tahoma"/>
        </w:rPr>
        <w:t>sprawowanej przez niego funkcji, za które uzyskał korzyść osobistą lub dążył do jej uzyskania.</w:t>
      </w:r>
    </w:p>
    <w:p w14:paraId="40165DD1" w14:textId="71AA684E" w:rsidR="00A65B77" w:rsidRPr="00F85861" w:rsidRDefault="00A65B77" w:rsidP="00A65B77">
      <w:pPr>
        <w:ind w:left="720" w:firstLine="414"/>
        <w:jc w:val="both"/>
        <w:rPr>
          <w:rFonts w:ascii="Tahoma" w:hAnsi="Tahoma" w:cs="Tahoma"/>
          <w:b/>
        </w:rPr>
      </w:pPr>
      <w:r w:rsidRPr="00F85861">
        <w:rPr>
          <w:rFonts w:ascii="Tahoma" w:hAnsi="Tahoma" w:cs="Tahoma"/>
          <w:b/>
        </w:rPr>
        <w:t xml:space="preserve">limit odpowiedzialności na jeden i wszystkie </w:t>
      </w:r>
      <w:r w:rsidR="00253322" w:rsidRPr="00F85861">
        <w:rPr>
          <w:rFonts w:ascii="Tahoma" w:hAnsi="Tahoma" w:cs="Tahoma"/>
          <w:b/>
        </w:rPr>
        <w:t>wypadki ubezpieczeniowe:</w:t>
      </w:r>
      <w:r w:rsidR="00253322" w:rsidRPr="00F85861">
        <w:rPr>
          <w:rFonts w:ascii="Tahoma" w:hAnsi="Tahoma" w:cs="Tahoma"/>
          <w:b/>
        </w:rPr>
        <w:tab/>
        <w:t>200 000,00 zł</w:t>
      </w:r>
    </w:p>
    <w:p w14:paraId="3519FD28" w14:textId="77777777" w:rsidR="00A65B77" w:rsidRPr="00F85861" w:rsidRDefault="00A65B77" w:rsidP="00A65B77">
      <w:pPr>
        <w:ind w:left="491"/>
        <w:rPr>
          <w:rFonts w:ascii="Tahoma" w:hAnsi="Tahoma" w:cs="Tahoma"/>
          <w:b/>
        </w:rPr>
      </w:pPr>
    </w:p>
    <w:p w14:paraId="4111C664" w14:textId="04DE240D" w:rsidR="00A65B77" w:rsidRPr="00A65B77" w:rsidRDefault="00A65B77" w:rsidP="00934CE2">
      <w:pPr>
        <w:pStyle w:val="Akapitzlist"/>
        <w:numPr>
          <w:ilvl w:val="1"/>
          <w:numId w:val="76"/>
        </w:numPr>
        <w:rPr>
          <w:rFonts w:ascii="Tahoma" w:hAnsi="Tahoma" w:cs="Tahoma"/>
          <w:b/>
          <w:sz w:val="20"/>
          <w:szCs w:val="20"/>
        </w:rPr>
      </w:pPr>
      <w:r w:rsidRPr="00F85861">
        <w:rPr>
          <w:rFonts w:ascii="Tahoma" w:hAnsi="Tahoma" w:cs="Tahoma"/>
          <w:b/>
          <w:sz w:val="20"/>
          <w:szCs w:val="20"/>
        </w:rPr>
        <w:t xml:space="preserve">Ubezpieczenie odpowiedzialności cywilnej zarządcy dróg publicznych  - </w:t>
      </w:r>
      <w:r w:rsidRPr="00F85861">
        <w:rPr>
          <w:rFonts w:ascii="Tahoma" w:hAnsi="Tahoma" w:cs="Tahoma"/>
          <w:sz w:val="20"/>
          <w:szCs w:val="20"/>
        </w:rPr>
        <w:t>odpowiedzialność cywilna zarządcy dróg publicznych zgodnie z Ustawą o drogach publicznych</w:t>
      </w:r>
      <w:r w:rsidRPr="00A65B77">
        <w:rPr>
          <w:rFonts w:ascii="Tahoma" w:hAnsi="Tahoma" w:cs="Tahoma"/>
          <w:sz w:val="20"/>
          <w:szCs w:val="20"/>
        </w:rPr>
        <w:t xml:space="preserve">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356BCA">
        <w:rPr>
          <w:rFonts w:ascii="Tahoma" w:hAnsi="Tahoma" w:cs="Tahoma"/>
          <w:b/>
          <w:sz w:val="20"/>
          <w:szCs w:val="20"/>
        </w:rPr>
        <w:t xml:space="preserve"> 167,73 </w:t>
      </w:r>
      <w:r w:rsidRPr="00A65B77">
        <w:rPr>
          <w:rFonts w:ascii="Tahoma" w:hAnsi="Tahoma" w:cs="Tahoma"/>
          <w:b/>
          <w:sz w:val="20"/>
          <w:szCs w:val="20"/>
        </w:rPr>
        <w:t>km</w:t>
      </w:r>
      <w:r w:rsidR="00356BCA">
        <w:rPr>
          <w:rFonts w:ascii="Tahoma" w:hAnsi="Tahoma" w:cs="Tahoma"/>
          <w:b/>
          <w:sz w:val="20"/>
          <w:szCs w:val="20"/>
        </w:rPr>
        <w:t>)</w:t>
      </w:r>
      <w:r w:rsidRPr="00A65B77">
        <w:rPr>
          <w:rFonts w:ascii="Tahoma" w:hAnsi="Tahoma" w:cs="Tahoma"/>
          <w:b/>
          <w:sz w:val="20"/>
          <w:szCs w:val="20"/>
        </w:rPr>
        <w:t>,</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lastRenderedPageBreak/>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14:paraId="74AFB7D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24207F" w:rsidRDefault="00A65B77" w:rsidP="00A65B77">
      <w:pPr>
        <w:ind w:left="709"/>
        <w:jc w:val="both"/>
        <w:rPr>
          <w:rFonts w:ascii="Tahoma" w:hAnsi="Tahoma" w:cs="Tahoma"/>
        </w:rPr>
      </w:pPr>
      <w:r w:rsidRPr="00A65B77">
        <w:rPr>
          <w:rFonts w:ascii="Tahoma" w:hAnsi="Tahoma" w:cs="Tahoma"/>
        </w:rPr>
        <w:t xml:space="preserve">Brak oznakowania miejsca zagrożenia lub usunięcia </w:t>
      </w:r>
      <w:r w:rsidRPr="0024207F">
        <w:rPr>
          <w:rFonts w:ascii="Tahoma" w:hAnsi="Tahoma" w:cs="Tahoma"/>
        </w:rPr>
        <w:t>zagrożenia w określonych powyżej terminach może skutkować ograniczeniem lub odmową udzielenia ochrony ubezpieczeniowej przez Ubezpieczyciela tylko w odniesieniu do kolejnych szkód powstałych w tym samym miejscu po określonych powyżej terminach.</w:t>
      </w:r>
    </w:p>
    <w:p w14:paraId="6B421AAF" w14:textId="4BB31B1D" w:rsidR="00CE3BB9" w:rsidRPr="0024207F" w:rsidRDefault="0024207F" w:rsidP="0024207F">
      <w:pPr>
        <w:ind w:firstLine="709"/>
        <w:jc w:val="both"/>
        <w:rPr>
          <w:rFonts w:ascii="Tahoma" w:hAnsi="Tahoma" w:cs="Tahoma"/>
          <w:b/>
          <w:color w:val="FF0000"/>
        </w:rPr>
      </w:pPr>
      <w:r w:rsidRPr="0024207F">
        <w:rPr>
          <w:rFonts w:ascii="Tahoma" w:hAnsi="Tahoma" w:cs="Tahoma"/>
          <w:b/>
        </w:rPr>
        <w:t>Suma gwarancyjna</w:t>
      </w:r>
      <w:r w:rsidR="00A65B77" w:rsidRPr="0024207F">
        <w:rPr>
          <w:rFonts w:ascii="Tahoma" w:hAnsi="Tahoma" w:cs="Tahoma"/>
          <w:b/>
        </w:rPr>
        <w:t xml:space="preserve"> na jeden i wszystkie wypadki ubezpieczeniowe: </w:t>
      </w:r>
      <w:r w:rsidR="00CE3BB9" w:rsidRPr="0024207F">
        <w:rPr>
          <w:rFonts w:ascii="Tahoma" w:hAnsi="Tahoma" w:cs="Tahoma"/>
          <w:b/>
        </w:rPr>
        <w:t>500 000,00 zł</w:t>
      </w:r>
    </w:p>
    <w:p w14:paraId="6B264D98" w14:textId="77777777" w:rsidR="00A65B77" w:rsidRPr="0024207F" w:rsidRDefault="00A65B77" w:rsidP="00A65B77">
      <w:pPr>
        <w:ind w:left="360" w:firstLine="348"/>
        <w:jc w:val="both"/>
        <w:rPr>
          <w:rFonts w:ascii="Tahoma" w:hAnsi="Tahoma" w:cs="Tahoma"/>
          <w:b/>
        </w:rPr>
      </w:pPr>
    </w:p>
    <w:p w14:paraId="377BA7C5" w14:textId="11AEFB52" w:rsidR="00A65B77" w:rsidRPr="00A65B77" w:rsidRDefault="00A65B77" w:rsidP="00A65B77">
      <w:pPr>
        <w:tabs>
          <w:tab w:val="left" w:pos="993"/>
        </w:tabs>
        <w:ind w:left="993" w:hanging="993"/>
        <w:jc w:val="both"/>
        <w:rPr>
          <w:rFonts w:ascii="Tahoma" w:hAnsi="Tahoma" w:cs="Tahoma"/>
        </w:rPr>
      </w:pPr>
      <w:r w:rsidRPr="0024207F">
        <w:rPr>
          <w:rFonts w:ascii="Tahoma" w:hAnsi="Tahoma" w:cs="Tahoma"/>
          <w:b/>
          <w:color w:val="000000"/>
        </w:rPr>
        <w:t>UWAGA:</w:t>
      </w:r>
      <w:r w:rsidRPr="0024207F">
        <w:rPr>
          <w:rFonts w:ascii="Tahoma" w:hAnsi="Tahoma" w:cs="Tahoma"/>
          <w:b/>
          <w:color w:val="000000"/>
        </w:rPr>
        <w:tab/>
      </w:r>
      <w:r w:rsidRPr="0024207F">
        <w:rPr>
          <w:rFonts w:ascii="Tahoma" w:hAnsi="Tahoma" w:cs="Tahoma"/>
          <w:color w:val="000000"/>
        </w:rPr>
        <w:t>Drogi zakwalifikowane do kate</w:t>
      </w:r>
      <w:r w:rsidRPr="0024207F">
        <w:rPr>
          <w:rFonts w:ascii="Tahoma" w:hAnsi="Tahoma" w:cs="Tahoma"/>
        </w:rPr>
        <w:t>gorii dróg gminnych lub drogi innych kategorii przejęte w zarządzanie przez zarządcę drogi na podstawie porozumień w okresie ubezpieczenia</w:t>
      </w:r>
      <w:r w:rsidRPr="00A65B77">
        <w:rPr>
          <w:rFonts w:ascii="Tahoma" w:hAnsi="Tahoma" w:cs="Tahoma"/>
        </w:rPr>
        <w:t xml:space="preserve"> zostaną automatycznie objęte ochroną ubezpieczeniową.</w:t>
      </w:r>
    </w:p>
    <w:p w14:paraId="1DE00B9B" w14:textId="77777777" w:rsidR="00A65B77" w:rsidRPr="00A65B77" w:rsidRDefault="00A65B77" w:rsidP="00A65B77">
      <w:pPr>
        <w:tabs>
          <w:tab w:val="left" w:pos="993"/>
        </w:tabs>
        <w:ind w:left="993" w:hanging="993"/>
        <w:jc w:val="both"/>
        <w:rPr>
          <w:rFonts w:ascii="Tahoma" w:hAnsi="Tahoma" w:cs="Tahoma"/>
          <w:strike/>
          <w:color w:val="000000"/>
        </w:rPr>
      </w:pPr>
      <w:r w:rsidRPr="00A65B77">
        <w:rPr>
          <w:rFonts w:ascii="Tahoma" w:hAnsi="Tahoma" w:cs="Tahoma"/>
          <w:b/>
          <w:color w:val="000000"/>
        </w:rPr>
        <w:tab/>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C74ED2" w:rsidRDefault="00F639EF" w:rsidP="00F639EF">
      <w:pPr>
        <w:pStyle w:val="Nagwek3"/>
        <w:ind w:left="66" w:hanging="66"/>
        <w:rPr>
          <w:rFonts w:ascii="Tahoma" w:hAnsi="Tahoma" w:cs="Tahoma"/>
          <w:sz w:val="20"/>
        </w:rPr>
      </w:pPr>
      <w:r w:rsidRPr="00C74ED2">
        <w:rPr>
          <w:rFonts w:ascii="Tahoma" w:hAnsi="Tahoma" w:cs="Tahoma"/>
          <w:sz w:val="20"/>
        </w:rPr>
        <w:t>B. UBEZPIECZENIE MIENIA OD  WSZYSTKICH RYZYK:</w:t>
      </w:r>
    </w:p>
    <w:p w14:paraId="6CB052D3" w14:textId="77777777" w:rsidR="00F639EF" w:rsidRPr="00C74ED2"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C74ED2">
        <w:rPr>
          <w:rFonts w:ascii="Tahoma" w:hAnsi="Tahoma" w:cs="Tahoma"/>
          <w:b/>
          <w:i/>
        </w:rPr>
        <w:t>UWAGA:</w:t>
      </w:r>
      <w:r w:rsidRPr="00C74ED2">
        <w:rPr>
          <w:rFonts w:ascii="Tahoma" w:hAnsi="Tahoma" w:cs="Tahoma"/>
          <w:i/>
        </w:rPr>
        <w:t xml:space="preserve"> Ubezpieczenie dotyczy wszystkich podmiotów</w:t>
      </w:r>
      <w:r w:rsidRPr="004D16B9">
        <w:rPr>
          <w:rFonts w:ascii="Tahoma" w:hAnsi="Tahoma" w:cs="Tahoma"/>
          <w:i/>
        </w:rPr>
        <w:t xml:space="preserve">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C74ED2"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w:t>
      </w:r>
      <w:r w:rsidRPr="000C60D0">
        <w:rPr>
          <w:rFonts w:ascii="Tahoma" w:hAnsi="Tahoma" w:cs="Tahoma"/>
        </w:rPr>
        <w:lastRenderedPageBreak/>
        <w:t xml:space="preserve">powietrznego, przy czym dla ryzyka przepięcia i przetężenia z innych przyczyn niż wyładowania atmosferyczne limit odpowiedzialności </w:t>
      </w:r>
      <w:r w:rsidRPr="00C74ED2">
        <w:rPr>
          <w:rFonts w:ascii="Tahoma" w:hAnsi="Tahoma" w:cs="Tahoma"/>
        </w:rPr>
        <w:t>wynosi 200 000 zł na jedno i wszystkie zdarzenia w rocznym okresie ubezpieczenia;</w:t>
      </w:r>
    </w:p>
    <w:p w14:paraId="497186A4" w14:textId="77777777" w:rsidR="00F639EF" w:rsidRPr="00C74ED2" w:rsidRDefault="00F639EF" w:rsidP="00F639EF">
      <w:pPr>
        <w:tabs>
          <w:tab w:val="num" w:pos="4680"/>
        </w:tabs>
        <w:jc w:val="both"/>
        <w:rPr>
          <w:rFonts w:ascii="Tahoma" w:hAnsi="Tahoma" w:cs="Tahoma"/>
        </w:rPr>
      </w:pPr>
      <w:r w:rsidRPr="00C74ED2">
        <w:rPr>
          <w:rFonts w:ascii="Tahoma" w:hAnsi="Tahoma" w:cs="Tahoma"/>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C74ED2" w:rsidRDefault="00F639EF" w:rsidP="00F639EF">
      <w:pPr>
        <w:tabs>
          <w:tab w:val="num" w:pos="4680"/>
        </w:tabs>
        <w:jc w:val="both"/>
        <w:rPr>
          <w:rFonts w:ascii="Tahoma" w:hAnsi="Tahoma" w:cs="Tahoma"/>
        </w:rPr>
      </w:pPr>
      <w:r w:rsidRPr="00C74ED2">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C74ED2" w:rsidRDefault="00F639EF" w:rsidP="00F639EF">
      <w:pPr>
        <w:tabs>
          <w:tab w:val="num" w:pos="4680"/>
        </w:tabs>
        <w:jc w:val="both"/>
        <w:rPr>
          <w:rFonts w:ascii="Tahoma" w:hAnsi="Tahoma" w:cs="Tahoma"/>
        </w:rPr>
      </w:pPr>
      <w:r w:rsidRPr="00C74ED2">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C74ED2" w:rsidRDefault="00F639EF" w:rsidP="00F639EF">
      <w:pPr>
        <w:tabs>
          <w:tab w:val="num" w:pos="4680"/>
        </w:tabs>
        <w:jc w:val="both"/>
        <w:rPr>
          <w:rFonts w:ascii="Tahoma" w:hAnsi="Tahoma" w:cs="Tahoma"/>
        </w:rPr>
      </w:pPr>
      <w:r w:rsidRPr="00C74ED2">
        <w:rPr>
          <w:rFonts w:ascii="Tahoma" w:hAnsi="Tahoma" w:cs="Tahoma"/>
        </w:rPr>
        <w:t xml:space="preserve">- przewrócenie się rosnących w pobliżu drzew lub budynków, budowli, urządzeń technicznych lub innych elementów, </w:t>
      </w:r>
    </w:p>
    <w:p w14:paraId="44CC0551" w14:textId="77777777" w:rsidR="00F639EF" w:rsidRPr="00C74ED2" w:rsidRDefault="00F639EF" w:rsidP="00F639EF">
      <w:pPr>
        <w:tabs>
          <w:tab w:val="num" w:pos="4680"/>
        </w:tabs>
        <w:jc w:val="both"/>
        <w:rPr>
          <w:rFonts w:ascii="Tahoma" w:hAnsi="Tahoma" w:cs="Tahoma"/>
        </w:rPr>
      </w:pPr>
      <w:r w:rsidRPr="00C74ED2">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2C828D34" w:rsidR="00F639EF" w:rsidRPr="00C74ED2" w:rsidRDefault="00F639EF" w:rsidP="00934CE2">
      <w:pPr>
        <w:pStyle w:val="Akapitzlist"/>
        <w:numPr>
          <w:ilvl w:val="0"/>
          <w:numId w:val="53"/>
        </w:numPr>
        <w:tabs>
          <w:tab w:val="num" w:pos="4680"/>
        </w:tabs>
        <w:ind w:left="426" w:hanging="284"/>
        <w:jc w:val="both"/>
        <w:rPr>
          <w:rFonts w:ascii="Tahoma" w:hAnsi="Tahoma" w:cs="Tahoma"/>
          <w:sz w:val="20"/>
          <w:szCs w:val="20"/>
        </w:rPr>
      </w:pPr>
      <w:r w:rsidRPr="00C74ED2">
        <w:rPr>
          <w:rFonts w:ascii="Tahoma" w:hAnsi="Tahoma" w:cs="Tahoma"/>
          <w:sz w:val="20"/>
          <w:szCs w:val="20"/>
        </w:rPr>
        <w:t xml:space="preserve">limit odpowiedzialności na ryzyko dewastacji wynosi </w:t>
      </w:r>
      <w:r w:rsidR="001A7884">
        <w:rPr>
          <w:rFonts w:ascii="Tahoma" w:hAnsi="Tahoma" w:cs="Tahoma"/>
          <w:sz w:val="20"/>
          <w:szCs w:val="20"/>
        </w:rPr>
        <w:t>2</w:t>
      </w:r>
      <w:r w:rsidR="002218E7" w:rsidRPr="00C74ED2">
        <w:rPr>
          <w:rFonts w:ascii="Tahoma" w:hAnsi="Tahoma" w:cs="Tahoma"/>
          <w:sz w:val="20"/>
          <w:szCs w:val="20"/>
        </w:rPr>
        <w:t>0</w:t>
      </w:r>
      <w:r w:rsidRPr="00C74ED2">
        <w:rPr>
          <w:rFonts w:ascii="Tahoma" w:hAnsi="Tahoma" w:cs="Tahoma"/>
          <w:sz w:val="20"/>
          <w:szCs w:val="20"/>
        </w:rPr>
        <w:t> 000 zł na jedno i wszystkie zdarzenia w okresie ubezpieczenia,</w:t>
      </w:r>
    </w:p>
    <w:p w14:paraId="0A379A3F" w14:textId="3E00452E" w:rsidR="00F639EF" w:rsidRPr="00C74ED2" w:rsidRDefault="00F639EF" w:rsidP="00934CE2">
      <w:pPr>
        <w:pStyle w:val="Akapitzlist"/>
        <w:numPr>
          <w:ilvl w:val="0"/>
          <w:numId w:val="53"/>
        </w:numPr>
        <w:tabs>
          <w:tab w:val="num" w:pos="4680"/>
        </w:tabs>
        <w:ind w:left="426" w:hanging="284"/>
        <w:jc w:val="both"/>
        <w:rPr>
          <w:rFonts w:ascii="Tahoma" w:hAnsi="Tahoma" w:cs="Tahoma"/>
          <w:sz w:val="20"/>
          <w:szCs w:val="20"/>
        </w:rPr>
      </w:pPr>
      <w:r w:rsidRPr="00C74ED2">
        <w:rPr>
          <w:rFonts w:ascii="Tahoma" w:hAnsi="Tahoma" w:cs="Tahoma"/>
          <w:sz w:val="20"/>
          <w:szCs w:val="20"/>
        </w:rPr>
        <w:t xml:space="preserve">limit odpowiedzialności na ryzyko na ryzyko pomalowania i porysowania, w tym „graffiti” wynosi </w:t>
      </w:r>
      <w:r w:rsidR="001A7884">
        <w:rPr>
          <w:rFonts w:ascii="Tahoma" w:hAnsi="Tahoma" w:cs="Tahoma"/>
          <w:sz w:val="20"/>
          <w:szCs w:val="20"/>
        </w:rPr>
        <w:t>2</w:t>
      </w:r>
      <w:r w:rsidRPr="00C74ED2">
        <w:rPr>
          <w:rFonts w:ascii="Tahoma" w:hAnsi="Tahoma" w:cs="Tahoma"/>
          <w:sz w:val="20"/>
          <w:szCs w:val="20"/>
        </w:rPr>
        <w:t> 000 zł na jedno i wszystkie zdarzenia w okresie ubezpieczenia.</w:t>
      </w:r>
    </w:p>
    <w:p w14:paraId="122514CB" w14:textId="77777777"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23816DFA" w14:textId="1AEFF7E1" w:rsidR="00F639EF" w:rsidRPr="00C74ED2" w:rsidRDefault="00F639EF" w:rsidP="00F639EF">
      <w:pPr>
        <w:tabs>
          <w:tab w:val="num" w:pos="4680"/>
        </w:tabs>
        <w:jc w:val="both"/>
        <w:rPr>
          <w:rFonts w:ascii="Tahoma" w:hAnsi="Tahoma" w:cs="Tahoma"/>
        </w:rPr>
      </w:pPr>
      <w:r w:rsidRPr="00C74ED2">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C74ED2">
        <w:rPr>
          <w:rFonts w:ascii="Tahoma" w:hAnsi="Tahoma" w:cs="Tahoma"/>
        </w:rPr>
        <w:t>ryzyk</w:t>
      </w:r>
      <w:proofErr w:type="spellEnd"/>
      <w:r w:rsidRPr="00C74ED2">
        <w:rPr>
          <w:rFonts w:ascii="Tahoma" w:hAnsi="Tahoma" w:cs="Tahoma"/>
        </w:rPr>
        <w:t xml:space="preserve">, koszty związane z koniecznością dostarczenia wody pitnej innym sposobem niż siecią wodociągową powstałe w następstwie ww. zdarzeń, z limitem odpowiedzialności </w:t>
      </w:r>
      <w:r w:rsidR="0028702F" w:rsidRPr="00C74ED2">
        <w:rPr>
          <w:rFonts w:ascii="Tahoma" w:hAnsi="Tahoma" w:cs="Tahoma"/>
        </w:rPr>
        <w:t>5</w:t>
      </w:r>
      <w:r w:rsidRPr="00C74ED2">
        <w:rPr>
          <w:rFonts w:ascii="Tahoma" w:hAnsi="Tahoma" w:cs="Tahoma"/>
        </w:rPr>
        <w:t>0 000,00 zł ponad sumę ubezpieczonego mienia.</w:t>
      </w:r>
    </w:p>
    <w:p w14:paraId="2B1FE251" w14:textId="77777777" w:rsidR="002218E7" w:rsidRPr="00C74ED2" w:rsidRDefault="002218E7" w:rsidP="00F639EF">
      <w:pPr>
        <w:tabs>
          <w:tab w:val="num" w:pos="4680"/>
        </w:tabs>
        <w:jc w:val="both"/>
        <w:rPr>
          <w:rFonts w:ascii="Tahoma" w:hAnsi="Tahoma" w:cs="Tahoma"/>
        </w:rPr>
      </w:pPr>
    </w:p>
    <w:p w14:paraId="32934A87" w14:textId="79CC248A" w:rsidR="00F639EF" w:rsidRPr="00043FFB" w:rsidRDefault="00F639EF" w:rsidP="00F639EF">
      <w:pPr>
        <w:tabs>
          <w:tab w:val="num" w:pos="4680"/>
        </w:tabs>
        <w:jc w:val="both"/>
        <w:rPr>
          <w:rFonts w:ascii="Tahoma" w:hAnsi="Tahoma" w:cs="Tahoma"/>
        </w:rPr>
      </w:pPr>
      <w:r w:rsidRPr="00C74ED2">
        <w:rPr>
          <w:rFonts w:ascii="Tahoma" w:hAnsi="Tahoma" w:cs="Tahoma"/>
        </w:rPr>
        <w:t>Ubezpieczenie obejmuje również koszty ewakuacji związane z otrzymaniem informacji o zagrożeniu</w:t>
      </w:r>
      <w:r w:rsidRPr="00043FFB">
        <w:rPr>
          <w:rFonts w:ascii="Tahoma" w:hAnsi="Tahoma" w:cs="Tahoma"/>
        </w:rPr>
        <w:t xml:space="preserve"> życia, zdrowia lub mienia, niezależnie od tego czy zagrożenie wystąpiło czy też nie do limitu odpowiedzialności 50 000,00 zł na jedno i wszystkie zdarzenia w rocznym okresie ubezpieczenia.</w:t>
      </w:r>
    </w:p>
    <w:p w14:paraId="27A2C9AE" w14:textId="77777777" w:rsidR="002218E7" w:rsidRPr="00C74ED2" w:rsidRDefault="002218E7" w:rsidP="00F639EF">
      <w:pPr>
        <w:pStyle w:val="Wcicienormalne"/>
        <w:ind w:left="0"/>
        <w:rPr>
          <w:rFonts w:ascii="Tahoma" w:hAnsi="Tahoma" w:cs="Tahoma"/>
          <w:lang w:eastAsia="x-none"/>
        </w:rPr>
      </w:pPr>
    </w:p>
    <w:p w14:paraId="082A3103" w14:textId="0F1D53EA" w:rsidR="00F639EF" w:rsidRPr="00464461" w:rsidRDefault="00F639EF" w:rsidP="00F639EF">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06B0DCB7" w:rsidR="00F639EF" w:rsidRPr="00C74ED2" w:rsidRDefault="00F639EF" w:rsidP="00F639EF">
      <w:pPr>
        <w:jc w:val="both"/>
        <w:rPr>
          <w:rFonts w:ascii="Tahoma" w:hAnsi="Tahoma" w:cs="Tahoma"/>
        </w:rPr>
      </w:pPr>
      <w:r w:rsidRPr="00691B7A">
        <w:rPr>
          <w:rFonts w:ascii="Tahoma" w:hAnsi="Tahoma" w:cs="Tahoma"/>
        </w:rPr>
        <w:t xml:space="preserve">Ubezpieczenie </w:t>
      </w:r>
      <w:r w:rsidRPr="00C74ED2">
        <w:rPr>
          <w:rFonts w:ascii="Tahoma" w:hAnsi="Tahoma" w:cs="Tahoma"/>
        </w:rPr>
        <w:t>obejmuje także ryzyko szyb i elementów szklanych od stłuczenia z limitem odpowiedzialności</w:t>
      </w:r>
      <w:r w:rsidR="00C74ED2" w:rsidRPr="00C74ED2">
        <w:rPr>
          <w:rFonts w:ascii="Tahoma" w:hAnsi="Tahoma" w:cs="Tahoma"/>
        </w:rPr>
        <w:t xml:space="preserve"> </w:t>
      </w:r>
      <w:r w:rsidR="002218E7" w:rsidRPr="00C74ED2">
        <w:rPr>
          <w:rFonts w:ascii="Tahoma" w:hAnsi="Tahoma" w:cs="Tahoma"/>
        </w:rPr>
        <w:t>10 000,00 zł</w:t>
      </w:r>
      <w:r w:rsidR="00C74ED2">
        <w:rPr>
          <w:rFonts w:ascii="Tahoma" w:hAnsi="Tahoma" w:cs="Tahoma"/>
        </w:rPr>
        <w:t>.</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C74ED2">
        <w:rPr>
          <w:rFonts w:ascii="Tahoma" w:hAnsi="Tahoma" w:cs="Tahoma"/>
        </w:rPr>
        <w:t xml:space="preserve">Przedmiot ubezpieczenia: stałe oszklenia zewnętrzne i wewnętrzne budynków i budowli oraz szklane lub kamienne wykładziny oraz budowle </w:t>
      </w:r>
      <w:r w:rsidRPr="00C74ED2">
        <w:rPr>
          <w:rFonts w:ascii="Tahoma" w:eastAsia="HelveticaNeuePl-Regular" w:hAnsi="Tahoma" w:cs="Tahoma"/>
        </w:rPr>
        <w:t>neo</w:t>
      </w:r>
      <w:r w:rsidRPr="00691B7A">
        <w:rPr>
          <w:rFonts w:ascii="Tahoma" w:eastAsia="HelveticaNeuePl-Regular" w:hAnsi="Tahoma" w:cs="Tahoma"/>
        </w:rPr>
        <w:t>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741829AB" w14:textId="54657F68" w:rsidR="00F639EF" w:rsidRPr="003E4C2B" w:rsidRDefault="00F639EF" w:rsidP="00F639EF">
      <w:pPr>
        <w:ind w:left="426"/>
        <w:rPr>
          <w:rFonts w:ascii="Tahoma" w:hAnsi="Tahoma" w:cs="Tahoma"/>
          <w:b/>
          <w:i/>
          <w:color w:val="FF0000"/>
        </w:rPr>
      </w:pPr>
      <w:r w:rsidRPr="003E4C2B">
        <w:rPr>
          <w:rFonts w:ascii="Tahoma" w:hAnsi="Tahoma" w:cs="Tahoma"/>
          <w:b/>
          <w:i/>
        </w:rPr>
        <w:lastRenderedPageBreak/>
        <w:t xml:space="preserve">Łączna suma ubezpieczenia: </w:t>
      </w:r>
      <w:r w:rsidR="003E4C2B">
        <w:rPr>
          <w:rFonts w:ascii="Tahoma" w:hAnsi="Tahoma" w:cs="Tahoma"/>
          <w:b/>
          <w:i/>
        </w:rPr>
        <w:t>13 637 658,23</w:t>
      </w:r>
      <w:r w:rsidRPr="003E4C2B">
        <w:rPr>
          <w:rFonts w:ascii="Tahoma" w:hAnsi="Tahoma" w:cs="Tahoma"/>
          <w:b/>
          <w:i/>
        </w:rPr>
        <w:t xml:space="preserve"> zł</w:t>
      </w:r>
    </w:p>
    <w:p w14:paraId="5E037510" w14:textId="77777777" w:rsidR="00F639EF" w:rsidRPr="003E4C2B" w:rsidRDefault="00F639EF" w:rsidP="00F639EF">
      <w:pPr>
        <w:ind w:left="426"/>
        <w:rPr>
          <w:rFonts w:ascii="Tahoma" w:hAnsi="Tahoma" w:cs="Tahoma"/>
          <w:b/>
          <w:i/>
          <w:color w:val="FF0000"/>
        </w:rPr>
      </w:pPr>
    </w:p>
    <w:p w14:paraId="4F1BE97F" w14:textId="77777777" w:rsidR="00F639EF" w:rsidRPr="003E4C2B" w:rsidRDefault="00F639EF" w:rsidP="00F639EF">
      <w:pPr>
        <w:ind w:left="426"/>
        <w:rPr>
          <w:rFonts w:ascii="Tahoma" w:hAnsi="Tahoma" w:cs="Tahoma"/>
          <w:i/>
        </w:rPr>
      </w:pPr>
      <w:r w:rsidRPr="003E4C2B">
        <w:rPr>
          <w:rFonts w:ascii="Tahoma" w:hAnsi="Tahoma" w:cs="Tahoma"/>
          <w:b/>
          <w:i/>
        </w:rPr>
        <w:t>Uwaga:</w:t>
      </w:r>
      <w:r w:rsidRPr="003E4C2B">
        <w:rPr>
          <w:rFonts w:ascii="Tahoma" w:hAnsi="Tahoma" w:cs="Tahoma"/>
          <w:i/>
        </w:rPr>
        <w:t xml:space="preserve"> </w:t>
      </w:r>
    </w:p>
    <w:p w14:paraId="7CD99582" w14:textId="77777777" w:rsidR="00F639EF" w:rsidRPr="003E4C2B" w:rsidRDefault="00F639EF" w:rsidP="00F639EF">
      <w:pPr>
        <w:ind w:left="426"/>
        <w:rPr>
          <w:rFonts w:ascii="Tahoma" w:hAnsi="Tahoma" w:cs="Tahoma"/>
          <w:i/>
        </w:rPr>
      </w:pPr>
      <w:r w:rsidRPr="003E4C2B">
        <w:rPr>
          <w:rFonts w:ascii="Tahoma" w:hAnsi="Tahoma" w:cs="Tahoma"/>
          <w:i/>
        </w:rPr>
        <w:t>Ubezpieczenie budynków i budowli obejmuje również elementy stałe w tych obiektach.</w:t>
      </w:r>
    </w:p>
    <w:p w14:paraId="68C8A5E1" w14:textId="77777777" w:rsidR="001109F6" w:rsidRPr="003E4C2B" w:rsidRDefault="001109F6" w:rsidP="001109F6">
      <w:pPr>
        <w:ind w:left="426"/>
        <w:rPr>
          <w:rFonts w:ascii="Tahoma" w:hAnsi="Tahoma" w:cs="Tahoma"/>
          <w:i/>
        </w:rPr>
      </w:pPr>
      <w:r w:rsidRPr="003E4C2B">
        <w:rPr>
          <w:rFonts w:ascii="Tahoma" w:hAnsi="Tahoma" w:cs="Tahoma"/>
          <w:i/>
        </w:rPr>
        <w:t>Ochrona ubezpieczeniowa obejmuje również szkody w kolektorach słonecznych (</w:t>
      </w:r>
      <w:proofErr w:type="spellStart"/>
      <w:r w:rsidRPr="003E4C2B">
        <w:rPr>
          <w:rFonts w:ascii="Tahoma" w:hAnsi="Tahoma" w:cs="Tahoma"/>
          <w:i/>
        </w:rPr>
        <w:t>solarach</w:t>
      </w:r>
      <w:proofErr w:type="spellEnd"/>
      <w:r w:rsidRPr="003E4C2B">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3E4C2B" w:rsidRDefault="00F639EF" w:rsidP="00F639EF">
      <w:pPr>
        <w:ind w:left="426"/>
        <w:jc w:val="both"/>
        <w:rPr>
          <w:rFonts w:ascii="Tahoma" w:hAnsi="Tahoma" w:cs="Tahoma"/>
          <w:i/>
        </w:rPr>
      </w:pPr>
      <w:r w:rsidRPr="003E4C2B">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3E4C2B" w:rsidRDefault="00F639EF" w:rsidP="00F639EF">
      <w:pPr>
        <w:ind w:left="426"/>
        <w:jc w:val="both"/>
        <w:rPr>
          <w:rStyle w:val="Uwydatnienie"/>
          <w:rFonts w:ascii="Tahoma" w:hAnsi="Tahoma" w:cs="Tahoma"/>
        </w:rPr>
      </w:pPr>
      <w:r w:rsidRPr="003E4C2B">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4748364D" w14:textId="77777777" w:rsidR="00F639EF" w:rsidRPr="003E4C2B" w:rsidRDefault="00F639EF" w:rsidP="00F639EF">
      <w:pPr>
        <w:ind w:left="426"/>
        <w:rPr>
          <w:rFonts w:ascii="Tahoma" w:hAnsi="Tahoma" w:cs="Tahoma"/>
          <w:b/>
          <w:i/>
        </w:rPr>
      </w:pPr>
    </w:p>
    <w:p w14:paraId="260BBC6E" w14:textId="77777777" w:rsidR="00F639EF" w:rsidRPr="003E4C2B" w:rsidRDefault="00F639EF" w:rsidP="00F639EF">
      <w:pPr>
        <w:ind w:left="426"/>
        <w:rPr>
          <w:rFonts w:ascii="Tahoma" w:hAnsi="Tahoma" w:cs="Tahoma"/>
          <w:b/>
        </w:rPr>
      </w:pPr>
      <w:r w:rsidRPr="003E4C2B">
        <w:rPr>
          <w:rFonts w:ascii="Tahoma" w:hAnsi="Tahoma" w:cs="Tahoma"/>
          <w:b/>
        </w:rPr>
        <w:t>Urządzenia i wyposażenie, zbiory biblioteczne</w:t>
      </w:r>
    </w:p>
    <w:p w14:paraId="2B48A0FA" w14:textId="77777777" w:rsidR="00F639EF" w:rsidRPr="003E4C2B" w:rsidRDefault="00F639EF" w:rsidP="00F639EF">
      <w:pPr>
        <w:ind w:left="426"/>
        <w:rPr>
          <w:rFonts w:ascii="Tahoma" w:hAnsi="Tahoma" w:cs="Tahoma"/>
        </w:rPr>
      </w:pPr>
      <w:r w:rsidRPr="003E4C2B">
        <w:rPr>
          <w:rFonts w:ascii="Tahoma" w:hAnsi="Tahoma" w:cs="Tahoma"/>
        </w:rPr>
        <w:t xml:space="preserve">rodzaj wartości: </w:t>
      </w:r>
      <w:r w:rsidRPr="003E4C2B">
        <w:rPr>
          <w:rFonts w:ascii="Tahoma" w:hAnsi="Tahoma" w:cs="Tahoma"/>
        </w:rPr>
        <w:tab/>
      </w:r>
      <w:r w:rsidRPr="003E4C2B">
        <w:rPr>
          <w:rFonts w:ascii="Tahoma" w:hAnsi="Tahoma" w:cs="Tahoma"/>
        </w:rPr>
        <w:tab/>
        <w:t xml:space="preserve">wartość księgowa brutto </w:t>
      </w:r>
    </w:p>
    <w:p w14:paraId="1C546892" w14:textId="77777777" w:rsidR="00F639EF" w:rsidRPr="003E4C2B" w:rsidRDefault="00F639EF" w:rsidP="00F639EF">
      <w:pPr>
        <w:ind w:left="426"/>
        <w:rPr>
          <w:rFonts w:ascii="Tahoma" w:hAnsi="Tahoma" w:cs="Tahoma"/>
        </w:rPr>
      </w:pPr>
      <w:r w:rsidRPr="003E4C2B">
        <w:rPr>
          <w:rFonts w:ascii="Tahoma" w:hAnsi="Tahoma" w:cs="Tahoma"/>
        </w:rPr>
        <w:t xml:space="preserve">system ubezpieczenia: </w:t>
      </w:r>
      <w:r w:rsidRPr="003E4C2B">
        <w:rPr>
          <w:rFonts w:ascii="Tahoma" w:hAnsi="Tahoma" w:cs="Tahoma"/>
        </w:rPr>
        <w:tab/>
        <w:t>na sumy stałe,</w:t>
      </w:r>
    </w:p>
    <w:p w14:paraId="6D3C6308" w14:textId="346014DB" w:rsidR="00F639EF" w:rsidRPr="003E4C2B" w:rsidRDefault="00F639EF" w:rsidP="00F639EF">
      <w:pPr>
        <w:ind w:firstLine="426"/>
        <w:jc w:val="both"/>
        <w:rPr>
          <w:rFonts w:ascii="Tahoma" w:hAnsi="Tahoma" w:cs="Tahoma"/>
        </w:rPr>
      </w:pPr>
      <w:r w:rsidRPr="003E4C2B">
        <w:rPr>
          <w:rFonts w:ascii="Tahoma" w:hAnsi="Tahoma" w:cs="Tahoma"/>
        </w:rPr>
        <w:t xml:space="preserve">sumy ubezpieczenia dla poszczególnych </w:t>
      </w:r>
      <w:r w:rsidR="00565D47" w:rsidRPr="003E4C2B">
        <w:rPr>
          <w:rFonts w:ascii="Tahoma" w:hAnsi="Tahoma" w:cs="Tahoma"/>
        </w:rPr>
        <w:t>podmiotów (ubezpieczonych</w:t>
      </w:r>
      <w:r w:rsidRPr="003E4C2B">
        <w:rPr>
          <w:rFonts w:ascii="Tahoma" w:hAnsi="Tahoma" w:cs="Tahoma"/>
        </w:rPr>
        <w:t>:</w:t>
      </w:r>
      <w:r w:rsidRPr="003E4C2B">
        <w:rPr>
          <w:rFonts w:ascii="Tahoma" w:hAnsi="Tahoma" w:cs="Tahoma"/>
        </w:rPr>
        <w:tab/>
        <w:t>zgodnie z załącznikiem nr 6</w:t>
      </w:r>
    </w:p>
    <w:p w14:paraId="40B01A60" w14:textId="1FA3A6A4" w:rsidR="00F639EF" w:rsidRPr="00464461" w:rsidRDefault="00F639EF" w:rsidP="00F639EF">
      <w:pPr>
        <w:ind w:left="426"/>
        <w:rPr>
          <w:rFonts w:ascii="Tahoma" w:hAnsi="Tahoma" w:cs="Tahoma"/>
          <w:b/>
          <w:i/>
          <w:color w:val="FF0000"/>
        </w:rPr>
      </w:pPr>
      <w:r w:rsidRPr="003E4C2B">
        <w:rPr>
          <w:rFonts w:ascii="Tahoma" w:hAnsi="Tahoma" w:cs="Tahoma"/>
          <w:b/>
          <w:i/>
        </w:rPr>
        <w:t xml:space="preserve">Łączna suma ubezpieczenia: </w:t>
      </w:r>
      <w:r w:rsidR="003E4C2B">
        <w:rPr>
          <w:rFonts w:ascii="Tahoma" w:hAnsi="Tahoma" w:cs="Tahoma"/>
          <w:b/>
          <w:i/>
        </w:rPr>
        <w:t>541 814,35</w:t>
      </w:r>
      <w:r w:rsidRPr="003E4C2B">
        <w:rPr>
          <w:rFonts w:ascii="Tahoma" w:hAnsi="Tahoma" w:cs="Tahoma"/>
          <w:b/>
          <w:i/>
        </w:rPr>
        <w:t xml:space="preserve"> zł</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C4FB0E" w14:textId="77777777"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14E03B8E" w14:textId="77777777" w:rsidR="00F639EF" w:rsidRPr="0071561A" w:rsidRDefault="00F639EF" w:rsidP="00F639EF">
      <w:pPr>
        <w:ind w:left="2835" w:hanging="2409"/>
        <w:rPr>
          <w:rFonts w:ascii="Tahoma" w:hAnsi="Tahoma" w:cs="Tahoma"/>
        </w:rPr>
      </w:pPr>
      <w:r w:rsidRPr="00346EAE">
        <w:rPr>
          <w:rFonts w:ascii="Tahoma" w:hAnsi="Tahoma" w:cs="Tahoma"/>
        </w:rPr>
        <w:t xml:space="preserve">system ubezpieczenia: </w:t>
      </w:r>
      <w:r w:rsidRPr="00346EAE">
        <w:rPr>
          <w:rFonts w:ascii="Tahoma" w:hAnsi="Tahoma" w:cs="Tahoma"/>
        </w:rPr>
        <w:tab/>
      </w:r>
      <w:r w:rsidRPr="0071561A">
        <w:rPr>
          <w:rFonts w:ascii="Tahoma" w:hAnsi="Tahoma" w:cs="Tahoma"/>
        </w:rPr>
        <w:t>na pierwsze ryzyko z konsumpcją sumy ubezpieczenia</w:t>
      </w:r>
    </w:p>
    <w:p w14:paraId="7959669D" w14:textId="77777777" w:rsidR="00F639EF" w:rsidRPr="0071561A" w:rsidRDefault="00F639EF" w:rsidP="00F639EF">
      <w:pPr>
        <w:tabs>
          <w:tab w:val="left" w:pos="2835"/>
        </w:tabs>
        <w:ind w:left="2835" w:hanging="2409"/>
        <w:rPr>
          <w:rFonts w:ascii="Tahoma" w:hAnsi="Tahoma" w:cs="Tahoma"/>
          <w:b/>
        </w:rPr>
      </w:pPr>
      <w:r w:rsidRPr="0071561A">
        <w:rPr>
          <w:rFonts w:ascii="Tahoma" w:hAnsi="Tahoma" w:cs="Tahoma"/>
        </w:rPr>
        <w:t>rodzaj wartości</w:t>
      </w:r>
      <w:r w:rsidRPr="0071561A">
        <w:rPr>
          <w:rFonts w:ascii="Tahoma" w:hAnsi="Tahoma" w:cs="Tahoma"/>
        </w:rPr>
        <w:tab/>
        <w:t>wartość odtworzeniowa</w:t>
      </w:r>
    </w:p>
    <w:p w14:paraId="75C27F6E" w14:textId="4A53A297" w:rsidR="00F639EF" w:rsidRPr="0071561A" w:rsidRDefault="00F639EF" w:rsidP="00F639EF">
      <w:pPr>
        <w:ind w:left="426"/>
        <w:rPr>
          <w:rFonts w:ascii="Tahoma" w:hAnsi="Tahoma" w:cs="Tahoma"/>
          <w:b/>
        </w:rPr>
      </w:pPr>
      <w:r w:rsidRPr="0071561A">
        <w:rPr>
          <w:rFonts w:ascii="Tahoma" w:hAnsi="Tahoma" w:cs="Tahoma"/>
        </w:rPr>
        <w:t xml:space="preserve">suma ubezpieczenia: </w:t>
      </w:r>
      <w:r w:rsidRPr="0071561A">
        <w:rPr>
          <w:rFonts w:ascii="Tahoma" w:hAnsi="Tahoma" w:cs="Tahoma"/>
        </w:rPr>
        <w:tab/>
      </w:r>
      <w:r w:rsidR="006B1ABC" w:rsidRPr="0071561A">
        <w:rPr>
          <w:rFonts w:ascii="Tahoma" w:hAnsi="Tahoma" w:cs="Tahoma"/>
          <w:b/>
        </w:rPr>
        <w:t>10 000,00 zł</w:t>
      </w:r>
    </w:p>
    <w:p w14:paraId="419F9C77" w14:textId="77777777" w:rsidR="00F639EF" w:rsidRPr="0071561A" w:rsidRDefault="00F639EF" w:rsidP="00F639EF">
      <w:pPr>
        <w:ind w:left="426"/>
        <w:rPr>
          <w:rFonts w:ascii="Tahoma" w:hAnsi="Tahoma" w:cs="Tahoma"/>
          <w:b/>
          <w:color w:val="FF0000"/>
        </w:rPr>
      </w:pPr>
    </w:p>
    <w:p w14:paraId="199913EF" w14:textId="77777777" w:rsidR="00F639EF" w:rsidRPr="0071561A" w:rsidRDefault="00F639EF" w:rsidP="00F639EF">
      <w:pPr>
        <w:ind w:left="426"/>
        <w:rPr>
          <w:rFonts w:ascii="Tahoma" w:hAnsi="Tahoma" w:cs="Tahoma"/>
          <w:b/>
          <w:color w:val="000000"/>
        </w:rPr>
      </w:pPr>
      <w:proofErr w:type="spellStart"/>
      <w:r w:rsidRPr="0071561A">
        <w:rPr>
          <w:rFonts w:ascii="Tahoma" w:hAnsi="Tahoma" w:cs="Tahoma"/>
          <w:b/>
          <w:color w:val="000000"/>
        </w:rPr>
        <w:t>Niskocenne</w:t>
      </w:r>
      <w:proofErr w:type="spellEnd"/>
      <w:r w:rsidRPr="0071561A">
        <w:rPr>
          <w:rFonts w:ascii="Tahoma" w:hAnsi="Tahoma" w:cs="Tahoma"/>
          <w:b/>
          <w:color w:val="000000"/>
        </w:rPr>
        <w:t xml:space="preserve"> składniki majątku</w:t>
      </w:r>
    </w:p>
    <w:p w14:paraId="209E7112" w14:textId="77777777" w:rsidR="00F639EF" w:rsidRPr="0071561A" w:rsidRDefault="00F639EF" w:rsidP="00F639EF">
      <w:pPr>
        <w:ind w:left="2835" w:hanging="2409"/>
        <w:rPr>
          <w:rFonts w:ascii="Tahoma" w:hAnsi="Tahoma" w:cs="Tahoma"/>
          <w:color w:val="000000"/>
        </w:rPr>
      </w:pPr>
      <w:r w:rsidRPr="0071561A">
        <w:rPr>
          <w:rFonts w:ascii="Tahoma" w:hAnsi="Tahoma" w:cs="Tahoma"/>
          <w:color w:val="000000"/>
        </w:rPr>
        <w:t xml:space="preserve">system ubezpieczenia: </w:t>
      </w:r>
      <w:r w:rsidRPr="0071561A">
        <w:rPr>
          <w:rFonts w:ascii="Tahoma" w:hAnsi="Tahoma" w:cs="Tahoma"/>
          <w:color w:val="000000"/>
        </w:rPr>
        <w:tab/>
        <w:t>na pierwsze ryzyko z konsumpcją sumy ubezpieczenia</w:t>
      </w:r>
    </w:p>
    <w:p w14:paraId="796490AF" w14:textId="77777777" w:rsidR="00F639EF" w:rsidRPr="0071561A" w:rsidRDefault="00F639EF" w:rsidP="00F639EF">
      <w:pPr>
        <w:tabs>
          <w:tab w:val="left" w:pos="2835"/>
        </w:tabs>
        <w:ind w:left="2835" w:hanging="2409"/>
        <w:rPr>
          <w:rFonts w:ascii="Tahoma" w:hAnsi="Tahoma" w:cs="Tahoma"/>
          <w:b/>
          <w:color w:val="000000"/>
        </w:rPr>
      </w:pPr>
      <w:r w:rsidRPr="0071561A">
        <w:rPr>
          <w:rFonts w:ascii="Tahoma" w:hAnsi="Tahoma" w:cs="Tahoma"/>
          <w:color w:val="000000"/>
        </w:rPr>
        <w:t>rodzaj wartości</w:t>
      </w:r>
      <w:r w:rsidRPr="0071561A">
        <w:rPr>
          <w:rFonts w:ascii="Tahoma" w:hAnsi="Tahoma" w:cs="Tahoma"/>
          <w:color w:val="000000"/>
        </w:rPr>
        <w:tab/>
        <w:t>wartość odtworzeniowa</w:t>
      </w:r>
    </w:p>
    <w:p w14:paraId="220F7EEA" w14:textId="140B0CF7" w:rsidR="00F639EF" w:rsidRPr="0071561A" w:rsidRDefault="00F639EF" w:rsidP="00F639EF">
      <w:pPr>
        <w:ind w:left="426"/>
        <w:rPr>
          <w:rFonts w:ascii="Tahoma" w:hAnsi="Tahoma" w:cs="Tahoma"/>
          <w:b/>
        </w:rPr>
      </w:pPr>
      <w:r w:rsidRPr="0071561A">
        <w:rPr>
          <w:rFonts w:ascii="Tahoma" w:hAnsi="Tahoma" w:cs="Tahoma"/>
          <w:color w:val="000000"/>
        </w:rPr>
        <w:t xml:space="preserve">suma ubezpieczenia: </w:t>
      </w:r>
      <w:r w:rsidRPr="0071561A">
        <w:rPr>
          <w:rFonts w:ascii="Tahoma" w:hAnsi="Tahoma" w:cs="Tahoma"/>
          <w:color w:val="000000"/>
        </w:rPr>
        <w:tab/>
      </w:r>
      <w:r w:rsidR="00550075" w:rsidRPr="0071561A">
        <w:rPr>
          <w:rFonts w:ascii="Tahoma" w:hAnsi="Tahoma" w:cs="Tahoma"/>
          <w:b/>
        </w:rPr>
        <w:t>1</w:t>
      </w:r>
      <w:r w:rsidRPr="0071561A">
        <w:rPr>
          <w:rFonts w:ascii="Tahoma" w:hAnsi="Tahoma" w:cs="Tahoma"/>
          <w:b/>
        </w:rPr>
        <w:t>00 000,00 zł</w:t>
      </w:r>
    </w:p>
    <w:p w14:paraId="47849BDE" w14:textId="77777777" w:rsidR="00F639EF" w:rsidRPr="0071561A" w:rsidRDefault="00F639EF" w:rsidP="00F639EF">
      <w:pPr>
        <w:ind w:left="426"/>
        <w:rPr>
          <w:rFonts w:ascii="Tahoma" w:hAnsi="Tahoma" w:cs="Tahoma"/>
          <w:b/>
          <w:color w:val="FF0000"/>
        </w:rPr>
      </w:pPr>
    </w:p>
    <w:p w14:paraId="455C6AB7" w14:textId="7CCA3E90" w:rsidR="00F639EF" w:rsidRPr="0071561A" w:rsidRDefault="00F639EF" w:rsidP="00F639EF">
      <w:pPr>
        <w:ind w:left="426"/>
        <w:rPr>
          <w:rFonts w:ascii="Tahoma" w:hAnsi="Tahoma" w:cs="Tahoma"/>
          <w:b/>
          <w:color w:val="000000"/>
        </w:rPr>
      </w:pPr>
      <w:r w:rsidRPr="0071561A">
        <w:rPr>
          <w:rFonts w:ascii="Tahoma" w:hAnsi="Tahoma" w:cs="Tahoma"/>
          <w:b/>
        </w:rPr>
        <w:t xml:space="preserve">Budowle (ogrodzenia, wiaty przystankowe, bariery ochronne przy drogach publicznych, obiekty małej architektury, drogi i chodniki wewnętrzne, place, boiska, itp.) na terenie </w:t>
      </w:r>
      <w:r w:rsidR="00550075" w:rsidRPr="0071561A">
        <w:rPr>
          <w:rFonts w:ascii="Tahoma" w:hAnsi="Tahoma" w:cs="Tahoma"/>
          <w:b/>
        </w:rPr>
        <w:t>Gminy Chrostkowo</w:t>
      </w:r>
      <w:r w:rsidRPr="0071561A">
        <w:rPr>
          <w:rFonts w:ascii="Tahoma" w:hAnsi="Tahoma" w:cs="Tahoma"/>
          <w:b/>
        </w:rPr>
        <w:t xml:space="preserve"> nie wykazane do ubezpieczenia w systemie na sumy stałe</w:t>
      </w:r>
    </w:p>
    <w:p w14:paraId="0576CADF" w14:textId="77777777" w:rsidR="00F639EF" w:rsidRPr="0071561A" w:rsidRDefault="00F639EF" w:rsidP="00F639EF">
      <w:pPr>
        <w:tabs>
          <w:tab w:val="left" w:pos="2835"/>
        </w:tabs>
        <w:ind w:left="2835" w:hanging="2409"/>
        <w:rPr>
          <w:rFonts w:ascii="Tahoma" w:hAnsi="Tahoma" w:cs="Tahoma"/>
          <w:color w:val="000000"/>
        </w:rPr>
      </w:pPr>
      <w:r w:rsidRPr="0071561A">
        <w:rPr>
          <w:rFonts w:ascii="Tahoma" w:hAnsi="Tahoma" w:cs="Tahoma"/>
          <w:color w:val="000000"/>
        </w:rPr>
        <w:t>wypłata odszkodowania w wartości odtworzeniowej, maksymalnie do przyjętego limitu odpowiedzialności,</w:t>
      </w:r>
    </w:p>
    <w:p w14:paraId="39517F11" w14:textId="77777777" w:rsidR="00F639EF" w:rsidRPr="0071561A" w:rsidRDefault="00F639EF" w:rsidP="00F639EF">
      <w:pPr>
        <w:tabs>
          <w:tab w:val="left" w:pos="2835"/>
        </w:tabs>
        <w:ind w:left="2835" w:hanging="2409"/>
        <w:rPr>
          <w:rFonts w:ascii="Tahoma" w:hAnsi="Tahoma" w:cs="Tahoma"/>
          <w:b/>
          <w:color w:val="000000"/>
        </w:rPr>
      </w:pPr>
      <w:r w:rsidRPr="0071561A">
        <w:rPr>
          <w:rFonts w:ascii="Tahoma" w:hAnsi="Tahoma" w:cs="Tahoma"/>
          <w:color w:val="000000"/>
        </w:rPr>
        <w:t>który ulega redukcji po wypłacie odszkodowania.</w:t>
      </w:r>
    </w:p>
    <w:p w14:paraId="06846F8B" w14:textId="5083571A" w:rsidR="00F639EF" w:rsidRPr="0071561A" w:rsidRDefault="00F639EF" w:rsidP="00F639EF">
      <w:pPr>
        <w:ind w:left="426"/>
        <w:rPr>
          <w:rFonts w:ascii="Tahoma" w:hAnsi="Tahoma" w:cs="Tahoma"/>
          <w:b/>
        </w:rPr>
      </w:pPr>
      <w:r w:rsidRPr="0071561A">
        <w:rPr>
          <w:rFonts w:ascii="Tahoma" w:hAnsi="Tahoma" w:cs="Tahoma"/>
        </w:rPr>
        <w:t>suma ubezpieczenia:</w:t>
      </w:r>
      <w:r w:rsidRPr="0071561A">
        <w:rPr>
          <w:rFonts w:ascii="Tahoma" w:hAnsi="Tahoma" w:cs="Tahoma"/>
          <w:b/>
        </w:rPr>
        <w:t xml:space="preserve"> </w:t>
      </w:r>
      <w:r w:rsidRPr="0071561A">
        <w:rPr>
          <w:rFonts w:ascii="Tahoma" w:hAnsi="Tahoma" w:cs="Tahoma"/>
          <w:b/>
        </w:rPr>
        <w:tab/>
      </w:r>
      <w:r w:rsidR="0071561A" w:rsidRPr="0071561A">
        <w:rPr>
          <w:rFonts w:ascii="Tahoma" w:hAnsi="Tahoma" w:cs="Tahoma"/>
          <w:b/>
        </w:rPr>
        <w:t>30</w:t>
      </w:r>
      <w:r w:rsidRPr="0071561A">
        <w:rPr>
          <w:rFonts w:ascii="Tahoma" w:hAnsi="Tahoma" w:cs="Tahoma"/>
          <w:b/>
        </w:rPr>
        <w:t xml:space="preserve"> 000,00 zł</w:t>
      </w:r>
    </w:p>
    <w:p w14:paraId="21B7DC19" w14:textId="77777777" w:rsidR="00F639EF" w:rsidRPr="0071561A" w:rsidRDefault="00F639EF" w:rsidP="00F639EF">
      <w:pPr>
        <w:ind w:left="426"/>
        <w:rPr>
          <w:rFonts w:ascii="Tahoma" w:hAnsi="Tahoma" w:cs="Tahoma"/>
          <w:b/>
          <w:color w:val="FF0000"/>
        </w:rPr>
      </w:pPr>
    </w:p>
    <w:p w14:paraId="25837231" w14:textId="302DB437" w:rsidR="00F639EF" w:rsidRPr="0071561A" w:rsidRDefault="00F639EF" w:rsidP="00F639EF">
      <w:pPr>
        <w:ind w:left="426"/>
        <w:rPr>
          <w:rFonts w:ascii="Tahoma" w:hAnsi="Tahoma" w:cs="Tahoma"/>
          <w:b/>
          <w:color w:val="000000"/>
        </w:rPr>
      </w:pPr>
      <w:r w:rsidRPr="0071561A">
        <w:rPr>
          <w:rFonts w:ascii="Tahoma" w:hAnsi="Tahoma" w:cs="Tahoma"/>
          <w:b/>
          <w:color w:val="000000"/>
        </w:rPr>
        <w:t xml:space="preserve">Znaki </w:t>
      </w:r>
      <w:r w:rsidRPr="0071561A">
        <w:rPr>
          <w:rFonts w:ascii="Tahoma" w:hAnsi="Tahoma" w:cs="Tahoma"/>
          <w:b/>
        </w:rPr>
        <w:t xml:space="preserve">drogowe, tablice </w:t>
      </w:r>
      <w:r w:rsidRPr="0071561A">
        <w:rPr>
          <w:rFonts w:ascii="Tahoma" w:hAnsi="Tahoma" w:cs="Tahoma"/>
          <w:b/>
          <w:color w:val="000000"/>
        </w:rPr>
        <w:t xml:space="preserve">informacyjne, witacze, słupy oświetleniowe wraz z linią zasilającą, lampy należące do Zamawiającego na terenie </w:t>
      </w:r>
      <w:r w:rsidR="00107F4E" w:rsidRPr="0071561A">
        <w:rPr>
          <w:rFonts w:ascii="Tahoma" w:hAnsi="Tahoma" w:cs="Tahoma"/>
          <w:b/>
          <w:color w:val="000000"/>
        </w:rPr>
        <w:t>Gminy Chrostkowo</w:t>
      </w:r>
      <w:r w:rsidRPr="0071561A">
        <w:rPr>
          <w:rFonts w:ascii="Tahoma" w:hAnsi="Tahoma" w:cs="Tahoma"/>
          <w:b/>
          <w:color w:val="FF0000"/>
        </w:rPr>
        <w:t xml:space="preserve"> </w:t>
      </w:r>
      <w:r w:rsidRPr="0071561A">
        <w:rPr>
          <w:rFonts w:ascii="Tahoma" w:hAnsi="Tahoma" w:cs="Tahoma"/>
          <w:b/>
          <w:color w:val="000000"/>
        </w:rPr>
        <w:t>nie wykazane do ubezpieczenia w systemie na sumy stałe</w:t>
      </w:r>
    </w:p>
    <w:p w14:paraId="3EC083BD" w14:textId="77777777" w:rsidR="00F639EF" w:rsidRPr="0071561A" w:rsidRDefault="00F639EF" w:rsidP="00F639EF">
      <w:pPr>
        <w:tabs>
          <w:tab w:val="left" w:pos="2835"/>
        </w:tabs>
        <w:ind w:left="2835" w:hanging="2409"/>
        <w:rPr>
          <w:rFonts w:ascii="Tahoma" w:hAnsi="Tahoma" w:cs="Tahoma"/>
          <w:color w:val="000000"/>
        </w:rPr>
      </w:pPr>
      <w:r w:rsidRPr="0071561A">
        <w:rPr>
          <w:rFonts w:ascii="Tahoma" w:hAnsi="Tahoma" w:cs="Tahoma"/>
          <w:color w:val="000000"/>
        </w:rPr>
        <w:t>wypłata odszkodowania w wartości odtworzeniowej, maksymalnie do przyjętego limitu odpowiedzialności,</w:t>
      </w:r>
    </w:p>
    <w:p w14:paraId="7A8ABD80" w14:textId="77777777" w:rsidR="00F639EF" w:rsidRPr="0071561A" w:rsidRDefault="00F639EF" w:rsidP="00F639EF">
      <w:pPr>
        <w:tabs>
          <w:tab w:val="left" w:pos="2835"/>
        </w:tabs>
        <w:ind w:left="2835" w:hanging="2409"/>
        <w:rPr>
          <w:rFonts w:ascii="Tahoma" w:hAnsi="Tahoma" w:cs="Tahoma"/>
          <w:b/>
          <w:color w:val="000000"/>
        </w:rPr>
      </w:pPr>
      <w:r w:rsidRPr="0071561A">
        <w:rPr>
          <w:rFonts w:ascii="Tahoma" w:hAnsi="Tahoma" w:cs="Tahoma"/>
          <w:color w:val="000000"/>
        </w:rPr>
        <w:t>który ulega redukcji po wypłacie odszkodowania.</w:t>
      </w:r>
    </w:p>
    <w:p w14:paraId="3794E185" w14:textId="718FF2C0" w:rsidR="00F639EF" w:rsidRPr="0071561A" w:rsidRDefault="00F639EF" w:rsidP="00F639EF">
      <w:pPr>
        <w:ind w:left="426"/>
        <w:rPr>
          <w:rFonts w:ascii="Tahoma" w:hAnsi="Tahoma" w:cs="Tahoma"/>
          <w:b/>
        </w:rPr>
      </w:pPr>
      <w:r w:rsidRPr="0071561A">
        <w:rPr>
          <w:rFonts w:ascii="Tahoma" w:hAnsi="Tahoma" w:cs="Tahoma"/>
        </w:rPr>
        <w:t xml:space="preserve">suma ubezpieczenia: </w:t>
      </w:r>
      <w:r w:rsidRPr="0071561A">
        <w:rPr>
          <w:rFonts w:ascii="Tahoma" w:hAnsi="Tahoma" w:cs="Tahoma"/>
        </w:rPr>
        <w:tab/>
      </w:r>
      <w:r w:rsidR="0071561A">
        <w:rPr>
          <w:rFonts w:ascii="Tahoma" w:hAnsi="Tahoma" w:cs="Tahoma"/>
          <w:b/>
        </w:rPr>
        <w:t>1</w:t>
      </w:r>
      <w:r w:rsidRPr="0071561A">
        <w:rPr>
          <w:rFonts w:ascii="Tahoma" w:hAnsi="Tahoma" w:cs="Tahoma"/>
          <w:b/>
        </w:rPr>
        <w:t>0 000,00 zł</w:t>
      </w:r>
    </w:p>
    <w:p w14:paraId="659C7545" w14:textId="77777777" w:rsidR="00F639EF" w:rsidRPr="0071561A" w:rsidRDefault="00F639EF" w:rsidP="00F639EF">
      <w:pPr>
        <w:ind w:left="426"/>
        <w:rPr>
          <w:rFonts w:ascii="Tahoma" w:hAnsi="Tahoma" w:cs="Tahoma"/>
          <w:b/>
        </w:rPr>
      </w:pPr>
    </w:p>
    <w:p w14:paraId="3E4BBC9F" w14:textId="77777777" w:rsidR="00F639EF" w:rsidRPr="0071561A" w:rsidRDefault="00F639EF" w:rsidP="00F639EF">
      <w:pPr>
        <w:ind w:left="426"/>
        <w:rPr>
          <w:rFonts w:ascii="Tahoma" w:hAnsi="Tahoma" w:cs="Tahoma"/>
          <w:b/>
        </w:rPr>
      </w:pPr>
      <w:r w:rsidRPr="0071561A">
        <w:rPr>
          <w:rFonts w:ascii="Tahoma" w:hAnsi="Tahoma" w:cs="Tahoma"/>
          <w:b/>
        </w:rPr>
        <w:t xml:space="preserve">Mienie pracownicze i uczniowskie </w:t>
      </w:r>
    </w:p>
    <w:p w14:paraId="7A8FF075" w14:textId="77777777" w:rsidR="00F639EF" w:rsidRPr="0071561A" w:rsidRDefault="00F639EF" w:rsidP="00F639EF">
      <w:pPr>
        <w:ind w:left="2835" w:hanging="2409"/>
        <w:rPr>
          <w:rFonts w:ascii="Tahoma" w:hAnsi="Tahoma" w:cs="Tahoma"/>
        </w:rPr>
      </w:pPr>
      <w:r w:rsidRPr="0071561A">
        <w:rPr>
          <w:rFonts w:ascii="Tahoma" w:hAnsi="Tahoma" w:cs="Tahoma"/>
        </w:rPr>
        <w:t xml:space="preserve">system ubezpieczenia: </w:t>
      </w:r>
      <w:r w:rsidRPr="0071561A">
        <w:rPr>
          <w:rFonts w:ascii="Tahoma" w:hAnsi="Tahoma" w:cs="Tahoma"/>
        </w:rPr>
        <w:tab/>
        <w:t>na pierwsze ryzyko z konsumpcją sumy ubezpieczenia, bez limitu na osobę</w:t>
      </w:r>
    </w:p>
    <w:p w14:paraId="7F08AA64" w14:textId="77777777" w:rsidR="00F639EF" w:rsidRPr="0071561A" w:rsidRDefault="00F639EF" w:rsidP="00F639EF">
      <w:pPr>
        <w:ind w:left="426"/>
        <w:rPr>
          <w:rFonts w:ascii="Tahoma" w:hAnsi="Tahoma" w:cs="Tahoma"/>
        </w:rPr>
      </w:pPr>
      <w:r w:rsidRPr="0071561A">
        <w:rPr>
          <w:rFonts w:ascii="Tahoma" w:hAnsi="Tahoma" w:cs="Tahoma"/>
        </w:rPr>
        <w:t>rodzaj wartości</w:t>
      </w:r>
      <w:r w:rsidRPr="0071561A">
        <w:rPr>
          <w:rFonts w:ascii="Tahoma" w:hAnsi="Tahoma" w:cs="Tahoma"/>
        </w:rPr>
        <w:tab/>
        <w:t>wartość rzeczywista</w:t>
      </w:r>
    </w:p>
    <w:p w14:paraId="0A7DC221" w14:textId="04EA1DF4" w:rsidR="00F639EF" w:rsidRPr="00107F4E" w:rsidRDefault="00F639EF" w:rsidP="00F639EF">
      <w:pPr>
        <w:ind w:left="426"/>
        <w:rPr>
          <w:rFonts w:ascii="Tahoma" w:hAnsi="Tahoma" w:cs="Tahoma"/>
          <w:b/>
        </w:rPr>
      </w:pPr>
      <w:r w:rsidRPr="0071561A">
        <w:rPr>
          <w:rFonts w:ascii="Tahoma" w:hAnsi="Tahoma" w:cs="Tahoma"/>
        </w:rPr>
        <w:t xml:space="preserve">suma ubezpieczenia: </w:t>
      </w:r>
      <w:r w:rsidRPr="0071561A">
        <w:rPr>
          <w:rFonts w:ascii="Tahoma" w:hAnsi="Tahoma" w:cs="Tahoma"/>
        </w:rPr>
        <w:tab/>
      </w:r>
      <w:r w:rsidR="001A7884">
        <w:rPr>
          <w:rFonts w:ascii="Tahoma" w:hAnsi="Tahoma" w:cs="Tahoma"/>
          <w:b/>
        </w:rPr>
        <w:t>5</w:t>
      </w:r>
      <w:r w:rsidRPr="0071561A">
        <w:rPr>
          <w:rFonts w:ascii="Tahoma" w:hAnsi="Tahoma" w:cs="Tahoma"/>
          <w:b/>
        </w:rPr>
        <w:t xml:space="preserve"> 000,00 zł</w:t>
      </w:r>
      <w:r w:rsidRPr="00107F4E">
        <w:rPr>
          <w:rFonts w:ascii="Tahoma" w:hAnsi="Tahoma" w:cs="Tahoma"/>
          <w:b/>
        </w:rPr>
        <w:t xml:space="preserve"> </w:t>
      </w:r>
    </w:p>
    <w:p w14:paraId="158D32F3" w14:textId="77777777" w:rsidR="00F639EF" w:rsidRPr="003A1B46" w:rsidRDefault="00F639EF" w:rsidP="00F639EF">
      <w:pPr>
        <w:ind w:left="426"/>
        <w:rPr>
          <w:rFonts w:ascii="Tahoma" w:hAnsi="Tahoma" w:cs="Tahoma"/>
          <w:b/>
        </w:rPr>
      </w:pPr>
    </w:p>
    <w:p w14:paraId="3E29A7E1" w14:textId="77777777" w:rsidR="00F639EF" w:rsidRPr="0071561A" w:rsidRDefault="00F639EF" w:rsidP="00F639EF">
      <w:pPr>
        <w:ind w:left="426"/>
        <w:rPr>
          <w:rFonts w:ascii="Tahoma" w:hAnsi="Tahoma" w:cs="Tahoma"/>
          <w:b/>
        </w:rPr>
      </w:pPr>
      <w:r w:rsidRPr="00107F4E">
        <w:rPr>
          <w:rFonts w:ascii="Tahoma" w:hAnsi="Tahoma" w:cs="Tahoma"/>
          <w:b/>
        </w:rPr>
        <w:t xml:space="preserve">Mienie osobiste członków </w:t>
      </w:r>
      <w:r w:rsidRPr="0071561A">
        <w:rPr>
          <w:rFonts w:ascii="Tahoma" w:hAnsi="Tahoma" w:cs="Tahoma"/>
          <w:b/>
        </w:rPr>
        <w:t>OSP oraz wyposażenie ratownicze jednostek OSP</w:t>
      </w:r>
    </w:p>
    <w:p w14:paraId="5F1A45A4" w14:textId="77777777" w:rsidR="00F639EF" w:rsidRPr="0071561A" w:rsidRDefault="00F639EF" w:rsidP="00F639EF">
      <w:pPr>
        <w:ind w:left="2835" w:hanging="2409"/>
        <w:rPr>
          <w:rFonts w:ascii="Tahoma" w:hAnsi="Tahoma" w:cs="Tahoma"/>
        </w:rPr>
      </w:pPr>
      <w:r w:rsidRPr="0071561A">
        <w:rPr>
          <w:rFonts w:ascii="Tahoma" w:hAnsi="Tahoma" w:cs="Tahoma"/>
        </w:rPr>
        <w:t xml:space="preserve">system ubezpieczenia: </w:t>
      </w:r>
      <w:r w:rsidRPr="0071561A">
        <w:rPr>
          <w:rFonts w:ascii="Tahoma" w:hAnsi="Tahoma" w:cs="Tahoma"/>
        </w:rPr>
        <w:tab/>
        <w:t>na pierwsze ryzyko z konsumpcją sumy ubezpieczenia, bez limitu na osobę</w:t>
      </w:r>
    </w:p>
    <w:p w14:paraId="0DEE9BCB" w14:textId="77777777" w:rsidR="00F639EF" w:rsidRPr="0071561A" w:rsidRDefault="00F639EF" w:rsidP="00F639EF">
      <w:pPr>
        <w:ind w:left="426"/>
        <w:rPr>
          <w:rFonts w:ascii="Tahoma" w:hAnsi="Tahoma" w:cs="Tahoma"/>
        </w:rPr>
      </w:pPr>
      <w:r w:rsidRPr="0071561A">
        <w:rPr>
          <w:rFonts w:ascii="Tahoma" w:hAnsi="Tahoma" w:cs="Tahoma"/>
        </w:rPr>
        <w:t>rodzaj wartości</w:t>
      </w:r>
      <w:r w:rsidRPr="0071561A">
        <w:rPr>
          <w:rFonts w:ascii="Tahoma" w:hAnsi="Tahoma" w:cs="Tahoma"/>
        </w:rPr>
        <w:tab/>
        <w:t>wartość odtworzeniowa</w:t>
      </w:r>
    </w:p>
    <w:p w14:paraId="15DB6DDA" w14:textId="2A346750" w:rsidR="00F639EF" w:rsidRPr="0071561A" w:rsidRDefault="00F639EF" w:rsidP="00F639EF">
      <w:pPr>
        <w:ind w:left="426"/>
        <w:rPr>
          <w:rFonts w:ascii="Tahoma" w:hAnsi="Tahoma" w:cs="Tahoma"/>
          <w:b/>
        </w:rPr>
      </w:pPr>
      <w:r w:rsidRPr="0071561A">
        <w:rPr>
          <w:rFonts w:ascii="Tahoma" w:hAnsi="Tahoma" w:cs="Tahoma"/>
        </w:rPr>
        <w:t xml:space="preserve">suma ubezpieczenia: </w:t>
      </w:r>
      <w:r w:rsidRPr="0071561A">
        <w:rPr>
          <w:rFonts w:ascii="Tahoma" w:hAnsi="Tahoma" w:cs="Tahoma"/>
        </w:rPr>
        <w:tab/>
      </w:r>
      <w:r w:rsidR="0071561A" w:rsidRPr="0071561A">
        <w:rPr>
          <w:rFonts w:ascii="Tahoma" w:hAnsi="Tahoma" w:cs="Tahoma"/>
          <w:b/>
        </w:rPr>
        <w:t>40</w:t>
      </w:r>
      <w:r w:rsidRPr="0071561A">
        <w:rPr>
          <w:rFonts w:ascii="Tahoma" w:hAnsi="Tahoma" w:cs="Tahoma"/>
          <w:b/>
        </w:rPr>
        <w:t xml:space="preserve"> 000,00 zł </w:t>
      </w:r>
    </w:p>
    <w:p w14:paraId="1E11F307" w14:textId="77777777" w:rsidR="00F639EF" w:rsidRPr="0071561A" w:rsidRDefault="00F639EF" w:rsidP="00F639EF">
      <w:pPr>
        <w:ind w:left="426"/>
        <w:rPr>
          <w:rFonts w:ascii="Tahoma" w:hAnsi="Tahoma" w:cs="Tahoma"/>
        </w:rPr>
      </w:pPr>
      <w:r w:rsidRPr="0071561A">
        <w:rPr>
          <w:rFonts w:ascii="Tahoma" w:hAnsi="Tahoma" w:cs="Tahoma"/>
        </w:rPr>
        <w:t>Miejsce ubezpieczenia: teren wykonywania zadań statutowych, w tym akcji ratowniczych</w:t>
      </w:r>
    </w:p>
    <w:p w14:paraId="31A51B2D" w14:textId="77777777" w:rsidR="00F639EF" w:rsidRPr="0071561A" w:rsidRDefault="00F639EF" w:rsidP="00F639EF">
      <w:pPr>
        <w:ind w:left="426"/>
        <w:rPr>
          <w:rFonts w:ascii="Tahoma" w:hAnsi="Tahoma" w:cs="Tahoma"/>
          <w:b/>
        </w:rPr>
      </w:pPr>
    </w:p>
    <w:p w14:paraId="261059B4" w14:textId="77777777" w:rsidR="00F639EF" w:rsidRPr="0071561A" w:rsidRDefault="00F639EF" w:rsidP="00F639EF">
      <w:pPr>
        <w:ind w:left="426"/>
        <w:rPr>
          <w:rFonts w:ascii="Tahoma" w:hAnsi="Tahoma" w:cs="Tahoma"/>
          <w:b/>
        </w:rPr>
      </w:pPr>
      <w:r w:rsidRPr="0071561A">
        <w:rPr>
          <w:rFonts w:ascii="Tahoma" w:hAnsi="Tahoma" w:cs="Tahoma"/>
          <w:b/>
        </w:rPr>
        <w:t>Środki obrotowe*</w:t>
      </w:r>
    </w:p>
    <w:p w14:paraId="5C4E0563" w14:textId="77777777" w:rsidR="00F639EF" w:rsidRPr="0071561A" w:rsidRDefault="00F639EF" w:rsidP="00F639EF">
      <w:pPr>
        <w:ind w:left="2835" w:hanging="2409"/>
        <w:rPr>
          <w:rFonts w:ascii="Tahoma" w:hAnsi="Tahoma" w:cs="Tahoma"/>
        </w:rPr>
      </w:pPr>
      <w:r w:rsidRPr="0071561A">
        <w:rPr>
          <w:rFonts w:ascii="Tahoma" w:hAnsi="Tahoma" w:cs="Tahoma"/>
        </w:rPr>
        <w:t xml:space="preserve">system ubezpieczenia: </w:t>
      </w:r>
      <w:r w:rsidRPr="0071561A">
        <w:rPr>
          <w:rFonts w:ascii="Tahoma" w:hAnsi="Tahoma" w:cs="Tahoma"/>
        </w:rPr>
        <w:tab/>
        <w:t>na pierwsze ryzyko z konsumpcją sumy ubezpieczenia</w:t>
      </w:r>
    </w:p>
    <w:p w14:paraId="38318D3E" w14:textId="77777777" w:rsidR="00F639EF" w:rsidRPr="0071561A" w:rsidRDefault="00F639EF" w:rsidP="00F639EF">
      <w:pPr>
        <w:tabs>
          <w:tab w:val="left" w:pos="2835"/>
        </w:tabs>
        <w:ind w:left="2835" w:hanging="2409"/>
        <w:rPr>
          <w:rFonts w:ascii="Tahoma" w:hAnsi="Tahoma" w:cs="Tahoma"/>
          <w:b/>
        </w:rPr>
      </w:pPr>
      <w:r w:rsidRPr="0071561A">
        <w:rPr>
          <w:rFonts w:ascii="Tahoma" w:hAnsi="Tahoma" w:cs="Tahoma"/>
        </w:rPr>
        <w:t>rodzaj wartości</w:t>
      </w:r>
      <w:r w:rsidRPr="0071561A">
        <w:rPr>
          <w:rFonts w:ascii="Tahoma" w:hAnsi="Tahoma" w:cs="Tahoma"/>
        </w:rPr>
        <w:tab/>
        <w:t>wartość zakupu/wytworzenia</w:t>
      </w:r>
    </w:p>
    <w:p w14:paraId="60045B0A" w14:textId="10DC8843" w:rsidR="00F639EF" w:rsidRPr="0071561A" w:rsidRDefault="00F639EF" w:rsidP="00F639EF">
      <w:pPr>
        <w:ind w:left="426"/>
        <w:rPr>
          <w:rFonts w:ascii="Tahoma" w:hAnsi="Tahoma" w:cs="Tahoma"/>
          <w:b/>
        </w:rPr>
      </w:pPr>
      <w:r w:rsidRPr="0071561A">
        <w:rPr>
          <w:rFonts w:ascii="Tahoma" w:hAnsi="Tahoma" w:cs="Tahoma"/>
        </w:rPr>
        <w:t xml:space="preserve">suma ubezpieczenia: </w:t>
      </w:r>
      <w:r w:rsidRPr="0071561A">
        <w:rPr>
          <w:rFonts w:ascii="Tahoma" w:hAnsi="Tahoma" w:cs="Tahoma"/>
        </w:rPr>
        <w:tab/>
      </w:r>
      <w:r w:rsidR="00107F4E" w:rsidRPr="0071561A">
        <w:rPr>
          <w:rFonts w:ascii="Tahoma" w:hAnsi="Tahoma" w:cs="Tahoma"/>
          <w:b/>
        </w:rPr>
        <w:t>25</w:t>
      </w:r>
      <w:r w:rsidRPr="0071561A">
        <w:rPr>
          <w:rFonts w:ascii="Tahoma" w:hAnsi="Tahoma" w:cs="Tahoma"/>
          <w:b/>
        </w:rPr>
        <w:t xml:space="preserve"> 000,00 zł</w:t>
      </w:r>
    </w:p>
    <w:p w14:paraId="110BB149" w14:textId="77777777" w:rsidR="00F639EF" w:rsidRPr="0071561A"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71561A">
        <w:rPr>
          <w:rFonts w:ascii="Tahoma" w:hAnsi="Tahoma" w:cs="Tahoma"/>
          <w:sz w:val="20"/>
        </w:rPr>
        <w:t>Limity odpowiedzialności w ryzyku kradzieży z włamaniem i rabunku</w:t>
      </w:r>
      <w:r w:rsidRPr="00346EAE">
        <w:rPr>
          <w:rFonts w:ascii="Tahoma" w:hAnsi="Tahoma" w:cs="Tahoma"/>
          <w:sz w:val="20"/>
        </w:rPr>
        <w:t xml:space="preserve">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07CF783E"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sidR="002218E7">
        <w:rPr>
          <w:rFonts w:ascii="Tahoma" w:hAnsi="Tahoma" w:cs="Tahoma"/>
          <w:color w:val="000000"/>
        </w:rPr>
        <w:t>50</w:t>
      </w:r>
      <w:r>
        <w:rPr>
          <w:rFonts w:ascii="Tahoma" w:hAnsi="Tahoma" w:cs="Tahoma"/>
          <w:color w:val="000000"/>
        </w:rPr>
        <w:t>.</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F639EF">
      <w:pPr>
        <w:ind w:left="426"/>
        <w:jc w:val="both"/>
        <w:rPr>
          <w:rFonts w:ascii="Tahoma" w:hAnsi="Tahoma" w:cs="Tahoma"/>
          <w:b/>
        </w:rPr>
      </w:pPr>
    </w:p>
    <w:p w14:paraId="2CB06BAB" w14:textId="77777777" w:rsidR="00F639EF" w:rsidRPr="005D67E7" w:rsidRDefault="00F639EF" w:rsidP="00F639EF">
      <w:pPr>
        <w:ind w:left="426"/>
        <w:jc w:val="both"/>
        <w:rPr>
          <w:rFonts w:ascii="Tahoma" w:hAnsi="Tahoma" w:cs="Tahoma"/>
          <w:b/>
        </w:rPr>
      </w:pPr>
      <w:r w:rsidRPr="005D67E7">
        <w:rPr>
          <w:rFonts w:ascii="Tahoma" w:hAnsi="Tahoma" w:cs="Tahoma"/>
          <w:b/>
        </w:rPr>
        <w:t xml:space="preserve">Urządzenia i wyposażenie, środki </w:t>
      </w:r>
      <w:proofErr w:type="spellStart"/>
      <w:r w:rsidRPr="005D67E7">
        <w:rPr>
          <w:rFonts w:ascii="Tahoma" w:hAnsi="Tahoma" w:cs="Tahoma"/>
          <w:b/>
        </w:rPr>
        <w:t>niskocenne</w:t>
      </w:r>
      <w:proofErr w:type="spellEnd"/>
      <w:r w:rsidRPr="005D67E7">
        <w:rPr>
          <w:rFonts w:ascii="Tahoma" w:hAnsi="Tahoma" w:cs="Tahoma"/>
          <w:b/>
        </w:rPr>
        <w:t>, zbiory biblioteczne</w:t>
      </w:r>
    </w:p>
    <w:p w14:paraId="071F4F4C" w14:textId="77777777" w:rsidR="00F639EF" w:rsidRPr="005D67E7" w:rsidRDefault="00F639EF" w:rsidP="00F639EF">
      <w:pPr>
        <w:ind w:left="426"/>
        <w:jc w:val="both"/>
        <w:rPr>
          <w:rFonts w:ascii="Tahoma" w:hAnsi="Tahoma" w:cs="Tahoma"/>
        </w:rPr>
      </w:pPr>
      <w:r w:rsidRPr="005D67E7">
        <w:rPr>
          <w:rFonts w:ascii="Tahoma" w:hAnsi="Tahoma" w:cs="Tahoma"/>
        </w:rPr>
        <w:t xml:space="preserve">system ubezpieczenia: na pierwsze ryzyko z konsumpcją sumy ubezpieczenia </w:t>
      </w:r>
    </w:p>
    <w:p w14:paraId="5731D7B9" w14:textId="77777777" w:rsidR="00F639EF" w:rsidRPr="00012C1A" w:rsidRDefault="00F639EF" w:rsidP="00F639EF">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012C1A">
        <w:rPr>
          <w:rFonts w:ascii="Tahoma" w:hAnsi="Tahoma" w:cs="Tahoma"/>
        </w:rPr>
        <w:t>wartość odtworzeniowa</w:t>
      </w:r>
    </w:p>
    <w:p w14:paraId="2E2DA821" w14:textId="77777777" w:rsidR="00F639EF" w:rsidRPr="00012C1A" w:rsidRDefault="00F639EF" w:rsidP="00F639EF">
      <w:pPr>
        <w:tabs>
          <w:tab w:val="left" w:pos="2835"/>
        </w:tabs>
        <w:ind w:left="426"/>
        <w:jc w:val="both"/>
        <w:rPr>
          <w:rFonts w:ascii="Tahoma" w:hAnsi="Tahoma" w:cs="Tahoma"/>
        </w:rPr>
      </w:pPr>
      <w:r w:rsidRPr="00012C1A">
        <w:rPr>
          <w:rFonts w:ascii="Tahoma" w:hAnsi="Tahoma" w:cs="Tahoma"/>
        </w:rPr>
        <w:t>likwidacja szkody bez potrącania zużycia technicznego.</w:t>
      </w:r>
    </w:p>
    <w:p w14:paraId="2897BE40" w14:textId="14DA952E" w:rsidR="00F639EF" w:rsidRPr="00012C1A" w:rsidRDefault="00F639EF" w:rsidP="00F639EF">
      <w:pPr>
        <w:ind w:left="426"/>
        <w:jc w:val="both"/>
        <w:rPr>
          <w:rFonts w:ascii="Tahoma" w:hAnsi="Tahoma" w:cs="Tahoma"/>
          <w:b/>
        </w:rPr>
      </w:pPr>
      <w:r w:rsidRPr="00012C1A">
        <w:rPr>
          <w:rFonts w:ascii="Tahoma" w:hAnsi="Tahoma" w:cs="Tahoma"/>
        </w:rPr>
        <w:t>suma ubezpieczenia:</w:t>
      </w:r>
      <w:r w:rsidRPr="00012C1A">
        <w:rPr>
          <w:rFonts w:ascii="Tahoma" w:hAnsi="Tahoma" w:cs="Tahoma"/>
          <w:b/>
        </w:rPr>
        <w:t xml:space="preserve"> </w:t>
      </w:r>
      <w:r w:rsidRPr="00012C1A">
        <w:rPr>
          <w:rFonts w:ascii="Tahoma" w:hAnsi="Tahoma" w:cs="Tahoma"/>
          <w:b/>
        </w:rPr>
        <w:tab/>
      </w:r>
      <w:r w:rsidR="002218E7" w:rsidRPr="00012C1A">
        <w:rPr>
          <w:rFonts w:ascii="Tahoma" w:hAnsi="Tahoma" w:cs="Tahoma"/>
          <w:b/>
        </w:rPr>
        <w:t>5</w:t>
      </w:r>
      <w:r w:rsidRPr="00012C1A">
        <w:rPr>
          <w:rFonts w:ascii="Tahoma" w:hAnsi="Tahoma" w:cs="Tahoma"/>
          <w:b/>
        </w:rPr>
        <w:t xml:space="preserve">0 000,00 zł </w:t>
      </w:r>
    </w:p>
    <w:p w14:paraId="606A62EF" w14:textId="77777777" w:rsidR="00F639EF" w:rsidRPr="00012C1A" w:rsidRDefault="00F639EF" w:rsidP="00F639EF">
      <w:pPr>
        <w:ind w:left="426"/>
        <w:jc w:val="both"/>
        <w:rPr>
          <w:rFonts w:ascii="Tahoma" w:hAnsi="Tahoma" w:cs="Tahoma"/>
          <w:b/>
          <w:color w:val="FF0000"/>
        </w:rPr>
      </w:pPr>
    </w:p>
    <w:p w14:paraId="6C6241D0" w14:textId="77777777" w:rsidR="00F639EF" w:rsidRPr="00012C1A" w:rsidRDefault="00F639EF" w:rsidP="00F639EF">
      <w:pPr>
        <w:ind w:left="426"/>
        <w:jc w:val="both"/>
        <w:rPr>
          <w:rFonts w:ascii="Tahoma" w:hAnsi="Tahoma" w:cs="Tahoma"/>
          <w:b/>
        </w:rPr>
      </w:pPr>
      <w:r w:rsidRPr="00012C1A">
        <w:rPr>
          <w:rFonts w:ascii="Tahoma" w:hAnsi="Tahoma" w:cs="Tahoma"/>
          <w:b/>
        </w:rPr>
        <w:t>Środki obrotowe*</w:t>
      </w:r>
    </w:p>
    <w:p w14:paraId="1083C459" w14:textId="77777777" w:rsidR="00F639EF" w:rsidRPr="00012C1A" w:rsidRDefault="00F639EF" w:rsidP="00F639EF">
      <w:pPr>
        <w:ind w:left="426"/>
        <w:jc w:val="both"/>
        <w:rPr>
          <w:rFonts w:ascii="Tahoma" w:hAnsi="Tahoma" w:cs="Tahoma"/>
        </w:rPr>
      </w:pPr>
      <w:r w:rsidRPr="00012C1A">
        <w:rPr>
          <w:rFonts w:ascii="Tahoma" w:hAnsi="Tahoma" w:cs="Tahoma"/>
        </w:rPr>
        <w:t>system ubezpieczenia: na pierwsze ryzyko z konsumpcją sumy ubezpieczenia</w:t>
      </w:r>
    </w:p>
    <w:p w14:paraId="2A104082" w14:textId="77777777" w:rsidR="00F639EF" w:rsidRPr="00012C1A" w:rsidRDefault="00F639EF" w:rsidP="00F639EF">
      <w:pPr>
        <w:tabs>
          <w:tab w:val="left" w:pos="2835"/>
        </w:tabs>
        <w:ind w:left="426"/>
        <w:jc w:val="both"/>
        <w:rPr>
          <w:rFonts w:ascii="Tahoma" w:hAnsi="Tahoma" w:cs="Tahoma"/>
        </w:rPr>
      </w:pPr>
      <w:r w:rsidRPr="00012C1A">
        <w:rPr>
          <w:rFonts w:ascii="Tahoma" w:hAnsi="Tahoma" w:cs="Tahoma"/>
        </w:rPr>
        <w:t>rodzaj wartości</w:t>
      </w:r>
      <w:r w:rsidRPr="00012C1A">
        <w:rPr>
          <w:rFonts w:ascii="Tahoma" w:hAnsi="Tahoma" w:cs="Tahoma"/>
        </w:rPr>
        <w:tab/>
        <w:t>wartość zakupu/wytworzenia</w:t>
      </w:r>
    </w:p>
    <w:p w14:paraId="4C877B37" w14:textId="1E99E499" w:rsidR="00F639EF" w:rsidRPr="00012C1A" w:rsidRDefault="00F639EF" w:rsidP="00F639EF">
      <w:pPr>
        <w:ind w:left="426"/>
        <w:jc w:val="both"/>
        <w:rPr>
          <w:rFonts w:ascii="Tahoma" w:hAnsi="Tahoma" w:cs="Tahoma"/>
          <w:b/>
        </w:rPr>
      </w:pPr>
      <w:r w:rsidRPr="00012C1A">
        <w:rPr>
          <w:rFonts w:ascii="Tahoma" w:hAnsi="Tahoma" w:cs="Tahoma"/>
        </w:rPr>
        <w:t>suma ubezpieczenia:</w:t>
      </w:r>
      <w:r w:rsidRPr="00012C1A">
        <w:rPr>
          <w:rFonts w:ascii="Tahoma" w:hAnsi="Tahoma" w:cs="Tahoma"/>
        </w:rPr>
        <w:tab/>
      </w:r>
      <w:r w:rsidR="00012C1A" w:rsidRPr="00012C1A">
        <w:rPr>
          <w:rFonts w:ascii="Tahoma" w:hAnsi="Tahoma" w:cs="Tahoma"/>
          <w:b/>
          <w:bCs/>
        </w:rPr>
        <w:t>10</w:t>
      </w:r>
      <w:r w:rsidRPr="00012C1A">
        <w:rPr>
          <w:rFonts w:ascii="Tahoma" w:hAnsi="Tahoma" w:cs="Tahoma"/>
          <w:b/>
          <w:bCs/>
        </w:rPr>
        <w:t> 000</w:t>
      </w:r>
      <w:r w:rsidRPr="00012C1A">
        <w:rPr>
          <w:rFonts w:ascii="Tahoma" w:hAnsi="Tahoma" w:cs="Tahoma"/>
          <w:b/>
        </w:rPr>
        <w:t>,00 zł</w:t>
      </w:r>
    </w:p>
    <w:p w14:paraId="75206FF1" w14:textId="10E393A2" w:rsidR="00F639EF" w:rsidRPr="00012C1A" w:rsidRDefault="00012C1A" w:rsidP="00012C1A">
      <w:pPr>
        <w:tabs>
          <w:tab w:val="left" w:pos="7080"/>
        </w:tabs>
        <w:ind w:left="426"/>
        <w:rPr>
          <w:rFonts w:ascii="Tahoma" w:hAnsi="Tahoma" w:cs="Tahoma"/>
          <w:sz w:val="16"/>
          <w:szCs w:val="16"/>
        </w:rPr>
      </w:pPr>
      <w:r w:rsidRPr="00012C1A">
        <w:rPr>
          <w:rFonts w:ascii="Tahoma" w:hAnsi="Tahoma" w:cs="Tahoma"/>
          <w:sz w:val="16"/>
          <w:szCs w:val="16"/>
        </w:rPr>
        <w:tab/>
      </w:r>
    </w:p>
    <w:p w14:paraId="787356FA" w14:textId="77777777" w:rsidR="00F639EF" w:rsidRPr="00012C1A" w:rsidRDefault="00F639EF" w:rsidP="00F639EF">
      <w:pPr>
        <w:ind w:left="426"/>
        <w:rPr>
          <w:rFonts w:ascii="Tahoma" w:hAnsi="Tahoma" w:cs="Tahoma"/>
          <w:b/>
        </w:rPr>
      </w:pPr>
      <w:r w:rsidRPr="00012C1A">
        <w:rPr>
          <w:rFonts w:ascii="Tahoma" w:hAnsi="Tahoma" w:cs="Tahoma"/>
          <w:b/>
        </w:rPr>
        <w:t>Mienie pracownicze i uczniowskie</w:t>
      </w:r>
    </w:p>
    <w:p w14:paraId="7BDC9A58" w14:textId="77777777" w:rsidR="00F639EF" w:rsidRPr="00012C1A" w:rsidRDefault="00F639EF" w:rsidP="00F639EF">
      <w:pPr>
        <w:ind w:left="2835" w:hanging="2409"/>
        <w:jc w:val="both"/>
        <w:rPr>
          <w:rFonts w:ascii="Tahoma" w:hAnsi="Tahoma" w:cs="Tahoma"/>
        </w:rPr>
      </w:pPr>
      <w:r w:rsidRPr="00012C1A">
        <w:rPr>
          <w:rFonts w:ascii="Tahoma" w:hAnsi="Tahoma" w:cs="Tahoma"/>
        </w:rPr>
        <w:t xml:space="preserve">system ubezpieczenia: </w:t>
      </w:r>
      <w:r w:rsidRPr="00012C1A">
        <w:rPr>
          <w:rFonts w:ascii="Tahoma" w:hAnsi="Tahoma" w:cs="Tahoma"/>
        </w:rPr>
        <w:tab/>
        <w:t>na pierwsze ryzyko z konsumpcją sumy ubezpieczenia, bez limitu na pracownika/ ucznia</w:t>
      </w:r>
    </w:p>
    <w:p w14:paraId="591A26F7" w14:textId="77777777" w:rsidR="00F639EF" w:rsidRPr="00012C1A" w:rsidRDefault="00F639EF" w:rsidP="00F639EF">
      <w:pPr>
        <w:ind w:left="2835" w:hanging="2409"/>
        <w:jc w:val="both"/>
        <w:rPr>
          <w:rFonts w:ascii="Tahoma" w:hAnsi="Tahoma" w:cs="Tahoma"/>
        </w:rPr>
      </w:pPr>
      <w:r w:rsidRPr="00012C1A">
        <w:rPr>
          <w:rFonts w:ascii="Tahoma" w:hAnsi="Tahoma" w:cs="Tahoma"/>
        </w:rPr>
        <w:t>rodzaj wartości</w:t>
      </w:r>
      <w:r w:rsidRPr="00012C1A">
        <w:rPr>
          <w:rFonts w:ascii="Tahoma" w:hAnsi="Tahoma" w:cs="Tahoma"/>
        </w:rPr>
        <w:tab/>
        <w:t>wartość rzeczywista</w:t>
      </w:r>
    </w:p>
    <w:p w14:paraId="5B55BB74" w14:textId="3E1234BB" w:rsidR="00F639EF" w:rsidRPr="00012C1A" w:rsidRDefault="00F639EF" w:rsidP="00F639EF">
      <w:pPr>
        <w:ind w:left="426"/>
        <w:rPr>
          <w:rFonts w:ascii="Tahoma" w:hAnsi="Tahoma" w:cs="Tahoma"/>
          <w:b/>
        </w:rPr>
      </w:pPr>
      <w:r w:rsidRPr="00012C1A">
        <w:rPr>
          <w:rFonts w:ascii="Tahoma" w:hAnsi="Tahoma" w:cs="Tahoma"/>
        </w:rPr>
        <w:t xml:space="preserve">suma ubezpieczenia: </w:t>
      </w:r>
      <w:r w:rsidRPr="00012C1A">
        <w:rPr>
          <w:rFonts w:ascii="Tahoma" w:hAnsi="Tahoma" w:cs="Tahoma"/>
        </w:rPr>
        <w:tab/>
      </w:r>
      <w:r w:rsidR="001A7884">
        <w:rPr>
          <w:rFonts w:ascii="Tahoma" w:hAnsi="Tahoma" w:cs="Tahoma"/>
          <w:b/>
          <w:bCs/>
        </w:rPr>
        <w:t>5</w:t>
      </w:r>
      <w:r w:rsidRPr="00012C1A">
        <w:rPr>
          <w:rFonts w:ascii="Tahoma" w:hAnsi="Tahoma" w:cs="Tahoma"/>
          <w:b/>
          <w:bCs/>
        </w:rPr>
        <w:t> 000</w:t>
      </w:r>
      <w:r w:rsidRPr="00012C1A">
        <w:rPr>
          <w:rFonts w:ascii="Tahoma" w:hAnsi="Tahoma" w:cs="Tahoma"/>
          <w:b/>
        </w:rPr>
        <w:t>,00 zł</w:t>
      </w:r>
    </w:p>
    <w:p w14:paraId="0305364C" w14:textId="77777777" w:rsidR="00F639EF" w:rsidRPr="00012C1A" w:rsidRDefault="00F639EF" w:rsidP="00F639EF">
      <w:pPr>
        <w:ind w:left="426"/>
        <w:jc w:val="both"/>
        <w:rPr>
          <w:rFonts w:ascii="Tahoma" w:hAnsi="Tahoma" w:cs="Tahoma"/>
          <w:b/>
          <w:sz w:val="12"/>
          <w:szCs w:val="12"/>
        </w:rPr>
      </w:pPr>
    </w:p>
    <w:p w14:paraId="1AC97C8D" w14:textId="77777777" w:rsidR="00F639EF"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346EAE"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wyposażenia placów zabaw);</w:t>
      </w:r>
    </w:p>
    <w:p w14:paraId="3C6D5FD5" w14:textId="72B8CB55" w:rsidR="00F639EF" w:rsidRPr="002218E7" w:rsidRDefault="00F639EF" w:rsidP="00F639EF">
      <w:pPr>
        <w:ind w:left="2835"/>
        <w:jc w:val="both"/>
        <w:rPr>
          <w:rFonts w:ascii="Tahoma" w:hAnsi="Tahoma" w:cs="Tahoma"/>
        </w:rPr>
      </w:pPr>
      <w:r w:rsidRPr="002218E7">
        <w:rPr>
          <w:rFonts w:ascii="Tahoma" w:hAnsi="Tahoma" w:cs="Tahoma"/>
        </w:rPr>
        <w:t>mienie pracownicze i uczniowskie – do limitu odpowiedzialności 2000 zł;</w:t>
      </w:r>
    </w:p>
    <w:p w14:paraId="4B023B54" w14:textId="5CC0F76A" w:rsidR="00F639EF" w:rsidRPr="00E7109F" w:rsidRDefault="00F639EF" w:rsidP="00F639EF">
      <w:pPr>
        <w:ind w:left="2835"/>
        <w:jc w:val="both"/>
        <w:rPr>
          <w:rFonts w:ascii="Tahoma" w:hAnsi="Tahoma" w:cs="Tahoma"/>
        </w:rPr>
      </w:pPr>
      <w:r w:rsidRPr="00346EAE">
        <w:rPr>
          <w:rFonts w:ascii="Tahoma" w:hAnsi="Tahoma" w:cs="Tahoma"/>
        </w:rPr>
        <w:t>środki obrotowe/zapasy (np</w:t>
      </w:r>
      <w:r w:rsidRPr="00510D76">
        <w:rPr>
          <w:rFonts w:ascii="Tahoma" w:hAnsi="Tahoma" w:cs="Tahoma"/>
        </w:rPr>
        <w:t xml:space="preserve">. </w:t>
      </w:r>
      <w:r w:rsidRPr="003A1B46">
        <w:rPr>
          <w:rFonts w:ascii="Tahoma" w:hAnsi="Tahoma" w:cs="Tahoma"/>
        </w:rPr>
        <w:t xml:space="preserve">materiały  budowlane i remontowe, części zamienne, </w:t>
      </w:r>
      <w:r w:rsidRPr="00510D76">
        <w:rPr>
          <w:rFonts w:ascii="Tahoma" w:hAnsi="Tahoma" w:cs="Tahoma"/>
        </w:rPr>
        <w:t xml:space="preserve">których posiadanie </w:t>
      </w:r>
      <w:r w:rsidRPr="00E7109F">
        <w:rPr>
          <w:rFonts w:ascii="Tahoma" w:hAnsi="Tahoma" w:cs="Tahoma"/>
        </w:rPr>
        <w:t>można udokumentować.</w:t>
      </w:r>
    </w:p>
    <w:p w14:paraId="2FAAF443" w14:textId="77777777" w:rsidR="00F639EF" w:rsidRPr="00012C1A" w:rsidRDefault="00F639EF" w:rsidP="00F639EF">
      <w:pPr>
        <w:tabs>
          <w:tab w:val="left" w:pos="833"/>
        </w:tabs>
        <w:autoSpaceDE w:val="0"/>
        <w:autoSpaceDN w:val="0"/>
        <w:adjustRightInd w:val="0"/>
        <w:ind w:left="2835"/>
        <w:jc w:val="both"/>
        <w:rPr>
          <w:rFonts w:ascii="Tahoma" w:hAnsi="Tahoma" w:cs="Tahoma"/>
        </w:rPr>
      </w:pPr>
      <w:r w:rsidRPr="00510D76">
        <w:rPr>
          <w:rFonts w:ascii="Tahoma" w:hAnsi="Tahoma" w:cs="Tahoma"/>
        </w:rPr>
        <w:lastRenderedPageBreak/>
        <w:t xml:space="preserve">Ubezpieczający zobowiązany jest powiadomić bezzwłocznie policję po stwierdzeniu wystąpienia szkody spowodowanej kradzieżą lub od momentu,  w którym </w:t>
      </w:r>
      <w:r w:rsidRPr="00012C1A">
        <w:rPr>
          <w:rFonts w:ascii="Tahoma" w:hAnsi="Tahoma" w:cs="Tahoma"/>
        </w:rPr>
        <w:t>Ubezpieczający dowiedział się o niej. Rozszerzenie nie ma zastosowania dla wartości pieniężnych, a jedynie do pozostałego mienia.</w:t>
      </w:r>
    </w:p>
    <w:p w14:paraId="4C6973A6" w14:textId="4111FEC6" w:rsidR="00F639EF" w:rsidRPr="002218E7" w:rsidRDefault="00F639EF" w:rsidP="00F639EF">
      <w:pPr>
        <w:ind w:left="425"/>
        <w:rPr>
          <w:rFonts w:ascii="Tahoma" w:hAnsi="Tahoma" w:cs="Tahoma"/>
          <w:i/>
        </w:rPr>
      </w:pPr>
      <w:r w:rsidRPr="00012C1A">
        <w:rPr>
          <w:rFonts w:ascii="Tahoma" w:hAnsi="Tahoma" w:cs="Tahoma"/>
        </w:rPr>
        <w:t xml:space="preserve">suma ubezpieczenia: </w:t>
      </w:r>
      <w:r w:rsidRPr="00012C1A">
        <w:rPr>
          <w:rFonts w:ascii="Tahoma" w:hAnsi="Tahoma" w:cs="Tahoma"/>
        </w:rPr>
        <w:tab/>
      </w:r>
      <w:r w:rsidR="002218E7" w:rsidRPr="00012C1A">
        <w:rPr>
          <w:rFonts w:ascii="Tahoma" w:hAnsi="Tahoma" w:cs="Tahoma"/>
          <w:b/>
        </w:rPr>
        <w:t>1</w:t>
      </w:r>
      <w:r w:rsidRPr="00012C1A">
        <w:rPr>
          <w:rFonts w:ascii="Tahoma" w:hAnsi="Tahoma" w:cs="Tahoma"/>
          <w:b/>
        </w:rPr>
        <w:t>0 000,00 zł</w:t>
      </w:r>
    </w:p>
    <w:p w14:paraId="048681D2"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t xml:space="preserve">powstałe wskutek wojny, inwazji, wrogich działań lub działań wojennych, niezależnie czy wojna została wypowiedziana, wojny domowej, rewolty, buntu, stanu wojennego bądź wyjątkowego lub jakichkolwiek zdarzeń decydujących o utrzymaniu stanu wojennego lub </w:t>
      </w:r>
      <w:r w:rsidRPr="002218E7">
        <w:rPr>
          <w:rFonts w:ascii="Tahoma" w:hAnsi="Tahoma" w:cs="Tahoma"/>
          <w:color w:val="auto"/>
          <w:sz w:val="20"/>
          <w:szCs w:val="20"/>
        </w:rPr>
        <w:t>wyjątkowego;</w:t>
      </w:r>
    </w:p>
    <w:p w14:paraId="4DD77640"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powstałe wskutek strajków, rozruchów i zamieszek społecznych, lokautów, z uwzględnieniem rozszerzenia ochrony ubezpieczeniowej wynikającej z </w:t>
      </w:r>
      <w:r w:rsidRPr="002218E7">
        <w:rPr>
          <w:rFonts w:ascii="Tahoma" w:hAnsi="Tahoma" w:cs="Tahoma"/>
          <w:b/>
          <w:color w:val="auto"/>
          <w:sz w:val="20"/>
          <w:szCs w:val="20"/>
        </w:rPr>
        <w:t>klauzuli strajków, rozruchów, zamieszek społecznych</w:t>
      </w:r>
      <w:r w:rsidRPr="002218E7">
        <w:rPr>
          <w:rFonts w:ascii="Tahoma" w:hAnsi="Tahoma" w:cs="Tahoma"/>
          <w:color w:val="auto"/>
          <w:sz w:val="20"/>
          <w:szCs w:val="20"/>
        </w:rPr>
        <w:t xml:space="preserve"> w przypadku włączenia jej do programu ubezpieczenia;</w:t>
      </w:r>
    </w:p>
    <w:p w14:paraId="5DE044BF" w14:textId="52700E6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będące bezpośrednim lub pośrednim następstwem aktów terrorystycznych</w:t>
      </w:r>
      <w:r w:rsidR="00F76150" w:rsidRPr="002218E7">
        <w:rPr>
          <w:rFonts w:ascii="Tahoma" w:hAnsi="Tahoma" w:cs="Tahoma"/>
          <w:color w:val="auto"/>
          <w:sz w:val="20"/>
          <w:szCs w:val="20"/>
        </w:rPr>
        <w:t xml:space="preserve"> lub </w:t>
      </w:r>
      <w:r w:rsidR="00A12752" w:rsidRPr="002218E7">
        <w:rPr>
          <w:rFonts w:ascii="Tahoma" w:hAnsi="Tahoma" w:cs="Tahoma"/>
          <w:color w:val="auto"/>
          <w:sz w:val="20"/>
          <w:szCs w:val="20"/>
        </w:rPr>
        <w:t>sabotażu,</w:t>
      </w:r>
      <w:r w:rsidRPr="002218E7">
        <w:rPr>
          <w:rFonts w:ascii="Tahoma" w:hAnsi="Tahoma" w:cs="Tahoma"/>
          <w:color w:val="auto"/>
          <w:sz w:val="20"/>
          <w:szCs w:val="20"/>
        </w:rPr>
        <w:t xml:space="preserve"> </w:t>
      </w:r>
      <w:r w:rsidRPr="002218E7">
        <w:rPr>
          <w:rFonts w:ascii="Tahoma" w:hAnsi="Tahoma" w:cs="Tahoma"/>
          <w:color w:val="auto"/>
          <w:sz w:val="20"/>
          <w:szCs w:val="20"/>
          <w:u w:val="single"/>
        </w:rPr>
        <w:t xml:space="preserve">chyba że do programu ubezpieczenia zostanie włączona </w:t>
      </w:r>
      <w:r w:rsidRPr="002218E7">
        <w:rPr>
          <w:rFonts w:ascii="Tahoma" w:hAnsi="Tahoma" w:cs="Tahoma"/>
          <w:b/>
          <w:color w:val="auto"/>
          <w:sz w:val="20"/>
          <w:szCs w:val="20"/>
          <w:u w:val="single"/>
        </w:rPr>
        <w:t>klauzula aktów terroryzmu</w:t>
      </w:r>
      <w:r w:rsidRPr="002218E7">
        <w:rPr>
          <w:rFonts w:ascii="Tahoma" w:hAnsi="Tahoma" w:cs="Tahoma"/>
          <w:b/>
          <w:color w:val="auto"/>
          <w:sz w:val="20"/>
          <w:szCs w:val="20"/>
        </w:rPr>
        <w:t>;</w:t>
      </w:r>
    </w:p>
    <w:p w14:paraId="7FBA48DF"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spowodowane wybuchem jądrowym, reakcją jądrową, skażeniem radioaktywnym oraz oddziaływaniem pola elektromagnetycznego;</w:t>
      </w:r>
    </w:p>
    <w:p w14:paraId="288A8C06" w14:textId="63871306"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spowodowane skażeniem lub zanieczyszczeniem odpadami przemysłowymi</w:t>
      </w:r>
      <w:r w:rsidR="00256629" w:rsidRPr="002218E7">
        <w:rPr>
          <w:rFonts w:ascii="Tahoma" w:hAnsi="Tahoma" w:cs="Tahoma"/>
          <w:color w:val="auto"/>
          <w:sz w:val="20"/>
          <w:szCs w:val="20"/>
        </w:rPr>
        <w:t xml:space="preserve"> (w tym działaniem azbestu)</w:t>
      </w:r>
      <w:r w:rsidRPr="002218E7">
        <w:rPr>
          <w:rFonts w:ascii="Tahoma" w:hAnsi="Tahoma" w:cs="Tahoma"/>
          <w:color w:val="auto"/>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2218E7">
        <w:rPr>
          <w:rFonts w:ascii="Tahoma" w:hAnsi="Tahoma" w:cs="Tahoma"/>
          <w:color w:val="auto"/>
          <w:sz w:val="20"/>
          <w:szCs w:val="20"/>
        </w:rPr>
        <w:t xml:space="preserve">działania tych czynników </w:t>
      </w:r>
      <w:r w:rsidRPr="002218E7">
        <w:rPr>
          <w:rFonts w:ascii="Tahoma" w:hAnsi="Tahoma" w:cs="Tahoma"/>
          <w:color w:val="auto"/>
          <w:sz w:val="20"/>
          <w:szCs w:val="20"/>
        </w:rPr>
        <w:t>wystąpiło zdarzenie nie wyłączone z zakresu ubezpieczenia, wówczas Ubezpieczyciel ponosi odpowiedzialność za skutki takiego zdarzenia;</w:t>
      </w:r>
    </w:p>
    <w:p w14:paraId="07F5E86E"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2218E7">
        <w:rPr>
          <w:rFonts w:ascii="Tahoma" w:hAnsi="Tahoma" w:cs="Tahoma"/>
          <w:color w:val="auto"/>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2218E7">
        <w:rPr>
          <w:rFonts w:ascii="Tahoma" w:hAnsi="Tahoma" w:cs="Tahoma"/>
          <w:color w:val="auto"/>
          <w:sz w:val="20"/>
          <w:szCs w:val="20"/>
          <w:u w:val="single"/>
        </w:rPr>
        <w:t xml:space="preserve">z uwzględnieniem rozszerzenia ochrony ubezpieczeniowej wynikającej z </w:t>
      </w:r>
      <w:r w:rsidRPr="002218E7">
        <w:rPr>
          <w:rFonts w:ascii="Tahoma" w:hAnsi="Tahoma" w:cs="Tahoma"/>
          <w:b/>
          <w:color w:val="auto"/>
          <w:sz w:val="20"/>
          <w:szCs w:val="20"/>
          <w:u w:val="single"/>
        </w:rPr>
        <w:t xml:space="preserve">klauzuli szkód mechanicznych </w:t>
      </w:r>
      <w:r w:rsidRPr="002218E7">
        <w:rPr>
          <w:rFonts w:ascii="Tahoma" w:hAnsi="Tahoma" w:cs="Tahoma"/>
          <w:color w:val="auto"/>
          <w:sz w:val="20"/>
          <w:szCs w:val="20"/>
          <w:u w:val="single"/>
        </w:rPr>
        <w:t>oraz</w:t>
      </w:r>
      <w:r w:rsidRPr="002218E7">
        <w:rPr>
          <w:rFonts w:ascii="Tahoma" w:hAnsi="Tahoma" w:cs="Tahoma"/>
          <w:b/>
          <w:color w:val="auto"/>
          <w:sz w:val="20"/>
          <w:szCs w:val="20"/>
          <w:u w:val="single"/>
        </w:rPr>
        <w:t xml:space="preserve"> klauzuli ubezpieczenia szkód elektrycznych;</w:t>
      </w:r>
    </w:p>
    <w:p w14:paraId="2C0D2C62"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powstałe wskutek eksplozji lub implozji wywołanych przez Ubezpieczonego w celach produkcyjnych, eksploatacyjnych lub rozbiórkowych;</w:t>
      </w:r>
    </w:p>
    <w:p w14:paraId="106C6347"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2218E7">
        <w:rPr>
          <w:rFonts w:ascii="Tahoma" w:hAnsi="Tahoma" w:cs="Tahoma"/>
          <w:color w:val="auto"/>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2218E7">
        <w:rPr>
          <w:rFonts w:ascii="Tahoma" w:hAnsi="Tahoma" w:cs="Tahoma"/>
          <w:color w:val="auto"/>
          <w:sz w:val="20"/>
          <w:szCs w:val="20"/>
          <w:u w:val="single"/>
        </w:rPr>
        <w:t xml:space="preserve">z uwzględnieniem rozszerzenia ochrony ubezpieczeniowej wynikającej z </w:t>
      </w:r>
      <w:r w:rsidRPr="002218E7">
        <w:rPr>
          <w:rFonts w:ascii="Tahoma" w:hAnsi="Tahoma" w:cs="Tahoma"/>
          <w:b/>
          <w:color w:val="auto"/>
          <w:sz w:val="20"/>
          <w:szCs w:val="20"/>
          <w:u w:val="single"/>
        </w:rPr>
        <w:t>klauzuli szkód mechanicznych</w:t>
      </w:r>
      <w:r w:rsidRPr="002218E7">
        <w:rPr>
          <w:rFonts w:ascii="Tahoma" w:hAnsi="Tahoma" w:cs="Tahoma"/>
          <w:color w:val="auto"/>
          <w:sz w:val="20"/>
          <w:szCs w:val="20"/>
          <w:u w:val="single"/>
        </w:rPr>
        <w:t>;</w:t>
      </w:r>
    </w:p>
    <w:p w14:paraId="29294CB2" w14:textId="46DBF1E0"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geologiczne i górnicze w rozumieniu Prawa geologicznego i górniczego</w:t>
      </w:r>
      <w:r w:rsidR="00E87015" w:rsidRPr="002218E7">
        <w:rPr>
          <w:rFonts w:ascii="Tahoma" w:hAnsi="Tahoma" w:cs="Tahoma"/>
          <w:color w:val="auto"/>
          <w:sz w:val="20"/>
          <w:szCs w:val="20"/>
        </w:rPr>
        <w:t xml:space="preserve"> oraz inne wynikające z obsuwania się ziemi spowodowanego działalnością człowieka</w:t>
      </w:r>
      <w:r w:rsidRPr="002218E7">
        <w:rPr>
          <w:rFonts w:ascii="Tahoma" w:hAnsi="Tahoma" w:cs="Tahoma"/>
          <w:color w:val="auto"/>
          <w:sz w:val="20"/>
          <w:szCs w:val="20"/>
        </w:rPr>
        <w:t>;</w:t>
      </w:r>
    </w:p>
    <w:p w14:paraId="30702175"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2218E7">
        <w:rPr>
          <w:rFonts w:ascii="Tahoma" w:hAnsi="Tahoma" w:cs="Tahoma"/>
          <w:color w:val="auto"/>
          <w:sz w:val="20"/>
          <w:szCs w:val="20"/>
        </w:rPr>
        <w:t xml:space="preserve">powstałe w związku z prowadzonymi pracami budowlanymi w miejscu ubezpieczenia, </w:t>
      </w:r>
      <w:r w:rsidRPr="002218E7">
        <w:rPr>
          <w:rFonts w:ascii="Tahoma" w:hAnsi="Tahoma" w:cs="Tahoma"/>
          <w:color w:val="auto"/>
          <w:sz w:val="20"/>
          <w:szCs w:val="20"/>
        </w:rPr>
        <w:br/>
      </w:r>
      <w:r w:rsidRPr="002218E7">
        <w:rPr>
          <w:rFonts w:ascii="Tahoma" w:hAnsi="Tahoma" w:cs="Tahoma"/>
          <w:color w:val="auto"/>
          <w:sz w:val="20"/>
          <w:szCs w:val="20"/>
          <w:u w:val="single"/>
        </w:rPr>
        <w:t xml:space="preserve">z uwzględnieniem rozszerzenia ochrony ubezpieczeniowej wynikającej z </w:t>
      </w:r>
      <w:r w:rsidRPr="002218E7">
        <w:rPr>
          <w:rFonts w:ascii="Tahoma" w:hAnsi="Tahoma" w:cs="Tahoma"/>
          <w:b/>
          <w:color w:val="auto"/>
          <w:sz w:val="20"/>
          <w:szCs w:val="20"/>
          <w:u w:val="single"/>
        </w:rPr>
        <w:t>klauzuli ubezpieczenia prac budowlano-montażowych</w:t>
      </w:r>
      <w:r w:rsidRPr="002218E7">
        <w:rPr>
          <w:rFonts w:ascii="Tahoma" w:hAnsi="Tahoma" w:cs="Tahoma"/>
          <w:color w:val="auto"/>
          <w:sz w:val="20"/>
          <w:szCs w:val="20"/>
          <w:u w:val="single"/>
        </w:rPr>
        <w:t>;</w:t>
      </w:r>
    </w:p>
    <w:p w14:paraId="58C04258"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2218E7">
        <w:rPr>
          <w:rFonts w:ascii="Tahoma" w:hAnsi="Tahoma" w:cs="Tahoma"/>
          <w:color w:val="auto"/>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2218E7">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2218E7">
        <w:rPr>
          <w:rFonts w:ascii="Tahoma" w:hAnsi="Tahoma" w:cs="Tahoma"/>
          <w:b/>
          <w:color w:val="auto"/>
          <w:sz w:val="20"/>
          <w:szCs w:val="20"/>
          <w:u w:val="single"/>
        </w:rPr>
        <w:t xml:space="preserve">klauzuli </w:t>
      </w:r>
      <w:proofErr w:type="spellStart"/>
      <w:r w:rsidRPr="002218E7">
        <w:rPr>
          <w:rFonts w:ascii="Tahoma" w:hAnsi="Tahoma" w:cs="Tahoma"/>
          <w:b/>
          <w:color w:val="auto"/>
          <w:sz w:val="20"/>
          <w:szCs w:val="20"/>
          <w:u w:val="single"/>
        </w:rPr>
        <w:t>zalaniowej</w:t>
      </w:r>
      <w:proofErr w:type="spellEnd"/>
      <w:r w:rsidRPr="002218E7">
        <w:rPr>
          <w:rFonts w:ascii="Tahoma" w:hAnsi="Tahoma" w:cs="Tahoma"/>
          <w:color w:val="auto"/>
          <w:sz w:val="20"/>
          <w:szCs w:val="20"/>
          <w:u w:val="single"/>
        </w:rPr>
        <w:t>;</w:t>
      </w:r>
    </w:p>
    <w:p w14:paraId="31794D48" w14:textId="0C900ACC"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powstałe na skutek fałszerstwa, sprzeniewierzenia, oszustwa, braków inwentarzowych, </w:t>
      </w:r>
      <w:r w:rsidR="00E87015" w:rsidRPr="002218E7">
        <w:rPr>
          <w:rFonts w:ascii="Tahoma" w:hAnsi="Tahoma" w:cs="Tahoma"/>
          <w:color w:val="auto"/>
          <w:sz w:val="20"/>
          <w:szCs w:val="20"/>
        </w:rPr>
        <w:t xml:space="preserve">niewyjaśnionego zaginięcia, </w:t>
      </w:r>
      <w:r w:rsidRPr="002218E7">
        <w:rPr>
          <w:rFonts w:ascii="Tahoma" w:hAnsi="Tahoma" w:cs="Tahoma"/>
          <w:color w:val="auto"/>
          <w:sz w:val="20"/>
          <w:szCs w:val="20"/>
        </w:rPr>
        <w:t xml:space="preserve">poświadczenia nieprawdy oraz innym zachowaniu o podobnym charakterze; </w:t>
      </w:r>
    </w:p>
    <w:p w14:paraId="159699DA"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lastRenderedPageBreak/>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2218E7">
        <w:rPr>
          <w:rFonts w:ascii="Tahoma" w:hAnsi="Tahoma" w:cs="Tahoma"/>
          <w:color w:val="auto"/>
          <w:sz w:val="20"/>
          <w:szCs w:val="20"/>
          <w:u w:val="single"/>
        </w:rPr>
        <w:t xml:space="preserve">z uwzględnieniem rozszerzenia ochrony ubezpieczeniowej wynikającej z </w:t>
      </w:r>
      <w:r w:rsidRPr="002218E7">
        <w:rPr>
          <w:rFonts w:ascii="Tahoma" w:hAnsi="Tahoma" w:cs="Tahoma"/>
          <w:b/>
          <w:color w:val="auto"/>
          <w:sz w:val="20"/>
          <w:szCs w:val="20"/>
          <w:u w:val="single"/>
        </w:rPr>
        <w:t>klauzuli katastrofy budowlanej</w:t>
      </w:r>
      <w:r w:rsidRPr="002218E7">
        <w:rPr>
          <w:rFonts w:ascii="Tahoma" w:hAnsi="Tahoma" w:cs="Tahoma"/>
          <w:color w:val="auto"/>
          <w:sz w:val="20"/>
          <w:szCs w:val="20"/>
          <w:u w:val="single"/>
        </w:rPr>
        <w:t>;</w:t>
      </w:r>
    </w:p>
    <w:p w14:paraId="4D98F9BD"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w uprawach, drzewach, krzewach, zwierzętach, z wyjątkiem szkód w </w:t>
      </w:r>
      <w:proofErr w:type="spellStart"/>
      <w:r w:rsidRPr="002218E7">
        <w:rPr>
          <w:rFonts w:ascii="Tahoma" w:hAnsi="Tahoma" w:cs="Tahoma"/>
          <w:color w:val="auto"/>
          <w:sz w:val="20"/>
          <w:szCs w:val="20"/>
        </w:rPr>
        <w:t>nasadzeniach</w:t>
      </w:r>
      <w:proofErr w:type="spellEnd"/>
      <w:r w:rsidRPr="002218E7">
        <w:rPr>
          <w:rFonts w:ascii="Tahoma" w:hAnsi="Tahoma" w:cs="Tahoma"/>
          <w:color w:val="auto"/>
          <w:sz w:val="20"/>
          <w:szCs w:val="20"/>
        </w:rPr>
        <w:t xml:space="preserve"> drzew </w:t>
      </w:r>
      <w:r w:rsidRPr="002218E7">
        <w:rPr>
          <w:rFonts w:ascii="Tahoma" w:hAnsi="Tahoma" w:cs="Tahoma"/>
          <w:color w:val="auto"/>
          <w:sz w:val="20"/>
          <w:szCs w:val="20"/>
        </w:rPr>
        <w:br/>
        <w:t xml:space="preserve">i krzewów, które objęte są ochroną na podstawie </w:t>
      </w:r>
      <w:r w:rsidRPr="002218E7">
        <w:rPr>
          <w:rFonts w:ascii="Tahoma" w:hAnsi="Tahoma" w:cs="Tahoma"/>
          <w:b/>
          <w:color w:val="auto"/>
          <w:sz w:val="20"/>
          <w:szCs w:val="20"/>
        </w:rPr>
        <w:t>klauzuli ubezpieczenia nasadzeń drzew i krzewów</w:t>
      </w:r>
      <w:r w:rsidRPr="002218E7">
        <w:rPr>
          <w:rFonts w:ascii="Tahoma" w:hAnsi="Tahoma" w:cs="Tahoma"/>
          <w:color w:val="auto"/>
          <w:sz w:val="20"/>
          <w:szCs w:val="20"/>
        </w:rPr>
        <w:t>;</w:t>
      </w:r>
    </w:p>
    <w:p w14:paraId="00B1B4AF" w14:textId="1FDB89F8"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w gruntach, glebach, naturalnych wodach podziemnych i powierzchniowych, </w:t>
      </w:r>
      <w:r w:rsidR="00420B0C" w:rsidRPr="002218E7">
        <w:rPr>
          <w:rFonts w:ascii="Tahoma" w:hAnsi="Tahoma" w:cs="Tahoma"/>
          <w:color w:val="auto"/>
          <w:sz w:val="20"/>
          <w:szCs w:val="20"/>
        </w:rPr>
        <w:t xml:space="preserve">kanałach, rowach, </w:t>
      </w:r>
      <w:r w:rsidRPr="002218E7">
        <w:rPr>
          <w:rFonts w:ascii="Tahoma" w:hAnsi="Tahoma" w:cs="Tahoma"/>
          <w:color w:val="auto"/>
          <w:sz w:val="20"/>
          <w:szCs w:val="20"/>
        </w:rPr>
        <w:t xml:space="preserve">zbiornikach wodnych, chyba że są to sztuczne zbiorniki w miejscu ubezpieczenia; </w:t>
      </w:r>
    </w:p>
    <w:p w14:paraId="3C6D5C11"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w mieniu znajdującym się pod ziemią związanym z produkcją wydobywczą; </w:t>
      </w:r>
    </w:p>
    <w:p w14:paraId="4A71BE62"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w budynkach wyłączonych z eksploatacji powyżej 30 dni, z uwzględnieniem rozszerzenia ochrony ubezpieczeniowej dla takich budynków zgodnie </w:t>
      </w:r>
      <w:r w:rsidRPr="002218E7">
        <w:rPr>
          <w:rFonts w:ascii="Tahoma" w:hAnsi="Tahoma" w:cs="Tahoma"/>
          <w:b/>
          <w:color w:val="auto"/>
          <w:sz w:val="20"/>
          <w:szCs w:val="20"/>
        </w:rPr>
        <w:t xml:space="preserve">z klauzulą ochrony mienia wyłączonego </w:t>
      </w:r>
      <w:r w:rsidRPr="002218E7">
        <w:rPr>
          <w:rFonts w:ascii="Tahoma" w:hAnsi="Tahoma" w:cs="Tahoma"/>
          <w:b/>
          <w:color w:val="auto"/>
          <w:sz w:val="20"/>
          <w:szCs w:val="20"/>
        </w:rPr>
        <w:br/>
        <w:t>z eksploatacji</w:t>
      </w:r>
      <w:r w:rsidRPr="002218E7">
        <w:rPr>
          <w:rFonts w:ascii="Tahoma" w:hAnsi="Tahoma" w:cs="Tahoma"/>
          <w:color w:val="auto"/>
          <w:sz w:val="20"/>
          <w:szCs w:val="20"/>
        </w:rPr>
        <w:t>;</w:t>
      </w:r>
    </w:p>
    <w:p w14:paraId="3BE2D2E0"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w budynkach, budowlach przeznaczonych do rozbiórki oraz w znajdującym się w nich mieniu oraz maszynach i urządzeniach przeznaczonych do likwidacji; </w:t>
      </w:r>
    </w:p>
    <w:p w14:paraId="75E009CF" w14:textId="2CD16310" w:rsidR="00420B0C" w:rsidRPr="002218E7" w:rsidRDefault="00F639EF" w:rsidP="00420B0C">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w pojazdach podlegających rejestracji, </w:t>
      </w:r>
      <w:r w:rsidR="00420B0C" w:rsidRPr="002218E7">
        <w:rPr>
          <w:rFonts w:ascii="Tahoma" w:hAnsi="Tahoma" w:cs="Tahoma"/>
          <w:color w:val="auto"/>
          <w:sz w:val="20"/>
          <w:szCs w:val="20"/>
        </w:rPr>
        <w:t xml:space="preserve">sprzęcie pływającym, statkach powietrznych, </w:t>
      </w:r>
      <w:r w:rsidRPr="002218E7">
        <w:rPr>
          <w:rFonts w:ascii="Tahoma" w:hAnsi="Tahoma" w:cs="Tahoma"/>
          <w:color w:val="auto"/>
          <w:sz w:val="20"/>
          <w:szCs w:val="20"/>
        </w:rPr>
        <w:t xml:space="preserve">chyba że stanowią one środki obrotowe lub mienie osób trzecich przyjęte do </w:t>
      </w:r>
      <w:r w:rsidR="00420B0C" w:rsidRPr="002218E7">
        <w:rPr>
          <w:rFonts w:ascii="Tahoma" w:hAnsi="Tahoma" w:cs="Tahoma"/>
          <w:color w:val="auto"/>
          <w:sz w:val="20"/>
          <w:szCs w:val="20"/>
        </w:rPr>
        <w:t>sprzedaży lub wykonania usługi;</w:t>
      </w:r>
    </w:p>
    <w:p w14:paraId="053FE450"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2218E7">
        <w:rPr>
          <w:rFonts w:ascii="Tahoma" w:hAnsi="Tahoma" w:cs="Tahoma"/>
          <w:color w:val="auto"/>
          <w:sz w:val="20"/>
          <w:szCs w:val="20"/>
          <w:u w:val="single"/>
        </w:rPr>
        <w:t xml:space="preserve">z wyjątkiem szkód objętych ochroną na podstawie </w:t>
      </w:r>
      <w:r w:rsidRPr="002218E7">
        <w:rPr>
          <w:rFonts w:ascii="Tahoma" w:hAnsi="Tahoma" w:cs="Tahoma"/>
          <w:b/>
          <w:color w:val="auto"/>
          <w:sz w:val="20"/>
          <w:szCs w:val="20"/>
          <w:u w:val="single"/>
        </w:rPr>
        <w:t>klauzuli awarii instalacji lub urządzeń technologicznych;</w:t>
      </w:r>
    </w:p>
    <w:p w14:paraId="05891EDC"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w mieniu będącym w transporcie, </w:t>
      </w:r>
      <w:r w:rsidRPr="002218E7">
        <w:rPr>
          <w:rFonts w:ascii="Tahoma" w:hAnsi="Tahoma" w:cs="Tahoma"/>
          <w:color w:val="auto"/>
          <w:sz w:val="20"/>
          <w:szCs w:val="20"/>
          <w:u w:val="single"/>
        </w:rPr>
        <w:t xml:space="preserve">z uwzględnieniem rozszerzenia ochrony ubezpieczeniowej wynikającej z </w:t>
      </w:r>
      <w:r w:rsidRPr="002218E7">
        <w:rPr>
          <w:rFonts w:ascii="Tahoma" w:hAnsi="Tahoma" w:cs="Tahoma"/>
          <w:b/>
          <w:color w:val="auto"/>
          <w:sz w:val="20"/>
          <w:szCs w:val="20"/>
          <w:u w:val="single"/>
        </w:rPr>
        <w:t xml:space="preserve">klauzuli transportowania </w:t>
      </w:r>
      <w:r w:rsidRPr="002218E7">
        <w:rPr>
          <w:rFonts w:ascii="Tahoma" w:hAnsi="Tahoma" w:cs="Tahoma"/>
          <w:color w:val="auto"/>
          <w:sz w:val="20"/>
          <w:szCs w:val="20"/>
          <w:u w:val="single"/>
        </w:rPr>
        <w:t>oraz</w:t>
      </w:r>
      <w:r w:rsidRPr="002218E7">
        <w:rPr>
          <w:rFonts w:ascii="Tahoma" w:hAnsi="Tahoma" w:cs="Tahoma"/>
          <w:b/>
          <w:color w:val="auto"/>
          <w:sz w:val="20"/>
          <w:szCs w:val="20"/>
          <w:u w:val="single"/>
        </w:rPr>
        <w:t xml:space="preserve"> klauzuli transportu wewnętrznego</w:t>
      </w:r>
      <w:r w:rsidRPr="002218E7">
        <w:rPr>
          <w:rFonts w:ascii="Tahoma" w:hAnsi="Tahoma" w:cs="Tahoma"/>
          <w:color w:val="auto"/>
          <w:sz w:val="20"/>
          <w:szCs w:val="20"/>
          <w:u w:val="single"/>
        </w:rPr>
        <w:t>.</w:t>
      </w:r>
      <w:r w:rsidRPr="002218E7">
        <w:rPr>
          <w:rFonts w:ascii="Tahoma" w:hAnsi="Tahoma" w:cs="Tahoma"/>
          <w:b/>
          <w:bCs/>
          <w:color w:val="auto"/>
          <w:sz w:val="20"/>
          <w:szCs w:val="20"/>
        </w:rPr>
        <w:t xml:space="preserve"> </w:t>
      </w:r>
      <w:r w:rsidRPr="002218E7">
        <w:rPr>
          <w:rFonts w:ascii="Tahoma" w:hAnsi="Tahoma" w:cs="Tahoma"/>
          <w:color w:val="auto"/>
          <w:sz w:val="20"/>
          <w:szCs w:val="20"/>
        </w:rPr>
        <w:t xml:space="preserve">Dodatkowo wyłączenie to nie dotyczy transportu gotówki; </w:t>
      </w:r>
    </w:p>
    <w:p w14:paraId="78718182"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 xml:space="preserve">pośrednie związane z opóźnieniami, utratą rynku, utratą zysku, zwiększonymi kosztami działalności lub kar pieniężnych; </w:t>
      </w:r>
    </w:p>
    <w:p w14:paraId="5CC77DAA" w14:textId="77777777" w:rsidR="00955E53" w:rsidRPr="002218E7"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2218E7">
        <w:rPr>
          <w:rFonts w:ascii="Tahoma" w:hAnsi="Tahoma" w:cs="Tahoma"/>
          <w:color w:val="auto"/>
          <w:sz w:val="20"/>
          <w:szCs w:val="20"/>
        </w:rPr>
        <w:t>powstałe bezpośrednio lub pośrednio wskutek stałego lub czasowego wywłaszczenia (zajęcia) mienia na mocy decyzji jakichkolwiek legalnie ustanowionych władz;</w:t>
      </w:r>
    </w:p>
    <w:p w14:paraId="20EDBB81" w14:textId="6EDDFBF6" w:rsidR="00955E53" w:rsidRPr="002218E7"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2218E7">
        <w:rPr>
          <w:rFonts w:ascii="Tahoma" w:hAnsi="Tahoma" w:cs="Tahoma"/>
          <w:color w:val="auto"/>
          <w:sz w:val="20"/>
          <w:szCs w:val="20"/>
        </w:rPr>
        <w:t xml:space="preserve">powstałe w </w:t>
      </w:r>
      <w:r w:rsidRPr="002218E7">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2218E7">
        <w:rPr>
          <w:rFonts w:ascii="Tahoma" w:eastAsia="Tahoma,Bold" w:hAnsi="Tahoma" w:cs="Tahoma"/>
          <w:b/>
          <w:bCs/>
          <w:color w:val="auto"/>
          <w:sz w:val="20"/>
          <w:szCs w:val="20"/>
        </w:rPr>
        <w:t>jeżeli mienie to znajduje się w odległości większej niż 1000 m od ubezpieczonych budynków i budowli;</w:t>
      </w:r>
    </w:p>
    <w:p w14:paraId="66225349" w14:textId="77777777" w:rsidR="00F639EF" w:rsidRPr="002218E7"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2218E7">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08FFD5F8" w14:textId="1A11FDFE" w:rsidR="00F639EF" w:rsidRDefault="00B924ED" w:rsidP="00B924ED">
      <w:pPr>
        <w:pStyle w:val="Default"/>
        <w:tabs>
          <w:tab w:val="left" w:pos="1335"/>
        </w:tabs>
        <w:ind w:left="426"/>
        <w:jc w:val="both"/>
        <w:rPr>
          <w:rFonts w:ascii="Tahoma" w:hAnsi="Tahoma" w:cs="Tahoma"/>
          <w:sz w:val="20"/>
          <w:szCs w:val="20"/>
        </w:rPr>
      </w:pPr>
      <w:r>
        <w:rPr>
          <w:rFonts w:ascii="Tahoma" w:hAnsi="Tahoma" w:cs="Tahoma"/>
          <w:sz w:val="20"/>
          <w:szCs w:val="20"/>
        </w:rPr>
        <w:tab/>
      </w: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2218E7">
        <w:rPr>
          <w:rFonts w:ascii="Tahoma" w:hAnsi="Tahoma" w:cs="Tahoma"/>
        </w:rPr>
        <w:t xml:space="preserve">materialne (fizyczne) polegające na utracie przedmiotu ubezpieczenia, jego uszkodzeniu lub zniszczeniu wskutek </w:t>
      </w:r>
      <w:r w:rsidR="00B53676" w:rsidRPr="002218E7">
        <w:rPr>
          <w:rFonts w:ascii="Tahoma" w:hAnsi="Tahoma" w:cs="Tahoma"/>
        </w:rPr>
        <w:t xml:space="preserve">nagłej, </w:t>
      </w:r>
      <w:r w:rsidRPr="002218E7">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lastRenderedPageBreak/>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48E26BAB" w:rsidR="00F639EF" w:rsidRPr="002218E7"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limitem </w:t>
      </w:r>
      <w:r w:rsidRPr="002218E7">
        <w:rPr>
          <w:rFonts w:ascii="Tahoma" w:hAnsi="Tahoma" w:cs="Tahoma"/>
        </w:rPr>
        <w:t xml:space="preserve">odpowiedzialności </w:t>
      </w:r>
      <w:r w:rsidR="002218E7" w:rsidRPr="002218E7">
        <w:rPr>
          <w:rFonts w:ascii="Tahoma" w:hAnsi="Tahoma" w:cs="Tahoma"/>
        </w:rPr>
        <w:t>10</w:t>
      </w:r>
      <w:r w:rsidRPr="002218E7">
        <w:rPr>
          <w:rFonts w:ascii="Tahoma" w:hAnsi="Tahoma" w:cs="Tahoma"/>
        </w:rPr>
        <w:t>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3E4C2B"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w:t>
      </w:r>
      <w:r w:rsidRPr="003E4C2B">
        <w:rPr>
          <w:rFonts w:ascii="Tahoma" w:hAnsi="Tahoma" w:cs="Tahoma"/>
          <w:sz w:val="20"/>
        </w:rPr>
        <w:t>koszt systemu operacyjnego w przypadku zadeklarowania jego wartości w wysokości sumy ubezpieczenia. Nie dotyczy oprogramowania w wersji BOX.</w:t>
      </w:r>
    </w:p>
    <w:p w14:paraId="3F6B2175" w14:textId="77777777" w:rsidR="00F639EF" w:rsidRPr="00B924ED" w:rsidRDefault="00F639EF" w:rsidP="00F639EF">
      <w:pPr>
        <w:pStyle w:val="Tekstpodstawowywcity3"/>
        <w:spacing w:line="240" w:lineRule="auto"/>
        <w:ind w:left="425"/>
        <w:rPr>
          <w:rFonts w:ascii="Tahoma" w:hAnsi="Tahoma" w:cs="Tahoma"/>
          <w:sz w:val="20"/>
        </w:rPr>
      </w:pPr>
      <w:r w:rsidRPr="003E4C2B">
        <w:rPr>
          <w:rFonts w:ascii="Tahoma" w:hAnsi="Tahoma" w:cs="Tahoma"/>
          <w:sz w:val="20"/>
        </w:rPr>
        <w:t>Sprzęt elektroniczny przenośny jest objęty ochroną na terytorium RP (lub Europy).</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7777777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1298F585" w14:textId="257CCC79" w:rsidR="00F639EF"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3E4C2B">
        <w:rPr>
          <w:rFonts w:ascii="Tahoma" w:hAnsi="Tahoma" w:cs="Tahoma"/>
          <w:b/>
          <w:i/>
        </w:rPr>
        <w:t xml:space="preserve">305 784,70 </w:t>
      </w:r>
      <w:r>
        <w:rPr>
          <w:rFonts w:ascii="Tahoma" w:hAnsi="Tahoma" w:cs="Tahoma"/>
          <w:b/>
          <w:i/>
        </w:rPr>
        <w:t>zł</w:t>
      </w:r>
    </w:p>
    <w:p w14:paraId="3FBCFD6C" w14:textId="77777777" w:rsidR="003E4C2B" w:rsidRPr="008036AE" w:rsidRDefault="003E4C2B" w:rsidP="00F639EF">
      <w:pPr>
        <w:ind w:left="426"/>
        <w:jc w:val="both"/>
        <w:rPr>
          <w:rFonts w:ascii="Tahoma" w:hAnsi="Tahoma" w:cs="Tahoma"/>
          <w:b/>
          <w:i/>
        </w:rPr>
      </w:pPr>
    </w:p>
    <w:p w14:paraId="235D4F75"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4DBE0D7A" w14:textId="73F3AB0A"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3E4C2B">
        <w:rPr>
          <w:rFonts w:ascii="Tahoma" w:hAnsi="Tahoma" w:cs="Tahoma"/>
          <w:b/>
          <w:i/>
        </w:rPr>
        <w:t>90 978,62</w:t>
      </w:r>
      <w:r>
        <w:rPr>
          <w:rFonts w:ascii="Tahoma" w:hAnsi="Tahoma" w:cs="Tahoma"/>
          <w:b/>
          <w:i/>
        </w:rPr>
        <w:t xml:space="preserve"> zł</w:t>
      </w:r>
    </w:p>
    <w:p w14:paraId="0F17D039" w14:textId="77777777" w:rsidR="00F639EF" w:rsidRDefault="00F639EF" w:rsidP="00F639EF">
      <w:pPr>
        <w:rPr>
          <w:rFonts w:ascii="Tahoma" w:hAnsi="Tahoma" w:cs="Tahoma"/>
          <w:b/>
        </w:rPr>
      </w:pPr>
    </w:p>
    <w:p w14:paraId="1F9BD873" w14:textId="77777777" w:rsidR="00F639EF" w:rsidRPr="00F576F1" w:rsidRDefault="00F639EF" w:rsidP="00F639EF">
      <w:pPr>
        <w:rPr>
          <w:rFonts w:ascii="Tahoma" w:hAnsi="Tahoma" w:cs="Tahoma"/>
          <w:b/>
        </w:rPr>
      </w:pPr>
      <w:r>
        <w:rPr>
          <w:rFonts w:ascii="Tahoma" w:hAnsi="Tahoma" w:cs="Tahoma"/>
          <w:b/>
        </w:rPr>
        <w:t xml:space="preserve">       Monitoring wizyjny</w:t>
      </w:r>
    </w:p>
    <w:p w14:paraId="38CB8107" w14:textId="50AE42BB" w:rsidR="00F639EF"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3E4C2B">
        <w:rPr>
          <w:rFonts w:ascii="Tahoma" w:hAnsi="Tahoma" w:cs="Tahoma"/>
          <w:b/>
          <w:i/>
        </w:rPr>
        <w:t>120 904,77</w:t>
      </w:r>
      <w:r>
        <w:rPr>
          <w:rFonts w:ascii="Tahoma" w:hAnsi="Tahoma" w:cs="Tahoma"/>
          <w:b/>
          <w:i/>
        </w:rPr>
        <w:t xml:space="preserve"> zł</w:t>
      </w:r>
    </w:p>
    <w:p w14:paraId="7D198143" w14:textId="77777777" w:rsidR="006F5EF8" w:rsidRDefault="006F5EF8" w:rsidP="00F639EF">
      <w:pPr>
        <w:ind w:left="426"/>
        <w:jc w:val="both"/>
        <w:rPr>
          <w:rFonts w:ascii="Tahoma" w:hAnsi="Tahoma" w:cs="Tahoma"/>
          <w:b/>
          <w:i/>
        </w:rPr>
      </w:pPr>
    </w:p>
    <w:p w14:paraId="15E0E64D" w14:textId="77777777" w:rsidR="00F639EF" w:rsidRPr="00D5353D" w:rsidRDefault="00F639EF" w:rsidP="00F639EF">
      <w:pPr>
        <w:pStyle w:val="Tekstpodstawowywcity3"/>
        <w:spacing w:line="240" w:lineRule="auto"/>
        <w:ind w:left="425"/>
        <w:rPr>
          <w:rFonts w:ascii="Tahoma" w:hAnsi="Tahoma" w:cs="Tahoma"/>
          <w:b/>
          <w:color w:val="000000"/>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 xml:space="preserve">wymogi dotyczące sposobu tworzenia oraz przechowywania kopii zapasowych danych nie mają zastosowania/). Ochrona dotyczy również sprzętu elektronicznego ubezpieczonego w ramach ubezpieczenia mienia od wszystkich </w:t>
      </w:r>
      <w:proofErr w:type="spellStart"/>
      <w:r w:rsidRPr="00D5353D">
        <w:rPr>
          <w:rFonts w:ascii="Tahoma" w:hAnsi="Tahoma" w:cs="Tahoma"/>
          <w:color w:val="000000"/>
          <w:sz w:val="20"/>
        </w:rPr>
        <w:t>ryzyk</w:t>
      </w:r>
      <w:proofErr w:type="spellEnd"/>
      <w:r w:rsidRPr="00D5353D">
        <w:rPr>
          <w:rFonts w:ascii="Tahoma" w:hAnsi="Tahoma" w:cs="Tahoma"/>
          <w:color w:val="000000"/>
          <w:sz w:val="20"/>
        </w:rPr>
        <w:t>.</w:t>
      </w:r>
    </w:p>
    <w:p w14:paraId="6FEFCDB2" w14:textId="77777777" w:rsidR="00F639EF" w:rsidRPr="00012C1A" w:rsidRDefault="00F639EF" w:rsidP="00F639EF">
      <w:pPr>
        <w:pStyle w:val="Tekstpodstawowywcity3"/>
        <w:spacing w:line="240" w:lineRule="auto"/>
        <w:ind w:left="425"/>
        <w:rPr>
          <w:rFonts w:ascii="Tahoma" w:hAnsi="Tahoma" w:cs="Tahoma"/>
          <w:color w:val="000000"/>
          <w:sz w:val="20"/>
        </w:rPr>
      </w:pPr>
      <w:r w:rsidRPr="00D5353D">
        <w:rPr>
          <w:rFonts w:ascii="Tahoma" w:hAnsi="Tahoma" w:cs="Tahoma"/>
          <w:color w:val="000000"/>
          <w:sz w:val="20"/>
        </w:rPr>
        <w:t xml:space="preserve">System </w:t>
      </w:r>
      <w:r w:rsidRPr="00012C1A">
        <w:rPr>
          <w:rFonts w:ascii="Tahoma" w:hAnsi="Tahoma" w:cs="Tahoma"/>
          <w:color w:val="000000"/>
          <w:sz w:val="20"/>
        </w:rPr>
        <w:t>ubezpieczeń  na pierwsze ryzyko</w:t>
      </w:r>
    </w:p>
    <w:p w14:paraId="5DB30891" w14:textId="77777777" w:rsidR="00F639EF" w:rsidRPr="00012C1A" w:rsidRDefault="00F639EF" w:rsidP="00F639EF">
      <w:pPr>
        <w:pStyle w:val="Tekstpodstawowywcity3"/>
        <w:spacing w:line="240" w:lineRule="auto"/>
        <w:ind w:left="425"/>
        <w:rPr>
          <w:rFonts w:ascii="Tahoma" w:hAnsi="Tahoma" w:cs="Tahoma"/>
          <w:b/>
          <w:sz w:val="20"/>
        </w:rPr>
      </w:pPr>
      <w:r w:rsidRPr="00012C1A">
        <w:rPr>
          <w:rFonts w:ascii="Tahoma" w:hAnsi="Tahoma" w:cs="Tahoma"/>
          <w:color w:val="000000"/>
          <w:sz w:val="20"/>
        </w:rPr>
        <w:t>Suma ubezpieczenia</w:t>
      </w:r>
      <w:r w:rsidRPr="00012C1A">
        <w:rPr>
          <w:rFonts w:ascii="Tahoma" w:hAnsi="Tahoma" w:cs="Tahoma"/>
          <w:sz w:val="20"/>
        </w:rPr>
        <w:t xml:space="preserve">:   </w:t>
      </w:r>
      <w:r w:rsidRPr="00012C1A">
        <w:rPr>
          <w:rFonts w:ascii="Tahoma" w:hAnsi="Tahoma" w:cs="Tahoma"/>
          <w:b/>
          <w:sz w:val="20"/>
        </w:rPr>
        <w:t>50 000,00 zł</w:t>
      </w:r>
    </w:p>
    <w:p w14:paraId="46928218" w14:textId="77777777" w:rsidR="006F5EF8" w:rsidRPr="00012C1A" w:rsidRDefault="006F5EF8" w:rsidP="00F639EF">
      <w:pPr>
        <w:pStyle w:val="Tekstpodstawowywcity3"/>
        <w:spacing w:line="240" w:lineRule="auto"/>
        <w:ind w:left="425"/>
        <w:rPr>
          <w:rFonts w:ascii="Tahoma" w:hAnsi="Tahoma" w:cs="Tahoma"/>
          <w:b/>
          <w:color w:val="000000"/>
          <w:sz w:val="20"/>
        </w:rPr>
      </w:pPr>
    </w:p>
    <w:p w14:paraId="538872EE" w14:textId="77777777" w:rsidR="00F639EF" w:rsidRPr="00012C1A" w:rsidRDefault="00F639EF" w:rsidP="00F639EF">
      <w:pPr>
        <w:pStyle w:val="Tekstpodstawowywcity3"/>
        <w:spacing w:line="240" w:lineRule="auto"/>
        <w:ind w:left="425"/>
        <w:rPr>
          <w:rFonts w:ascii="Tahoma" w:hAnsi="Tahoma" w:cs="Tahoma"/>
          <w:b/>
          <w:color w:val="000000"/>
          <w:sz w:val="20"/>
        </w:rPr>
      </w:pPr>
      <w:r w:rsidRPr="00012C1A">
        <w:rPr>
          <w:rFonts w:ascii="Tahoma" w:hAnsi="Tahoma" w:cs="Tahoma"/>
          <w:b/>
          <w:color w:val="000000"/>
          <w:sz w:val="20"/>
        </w:rPr>
        <w:t>Nośniki danych:</w:t>
      </w:r>
    </w:p>
    <w:p w14:paraId="34ADE9A8" w14:textId="77777777" w:rsidR="00F639EF" w:rsidRPr="00012C1A" w:rsidRDefault="00F639EF" w:rsidP="00F639EF">
      <w:pPr>
        <w:pStyle w:val="Tekstpodstawowywcity3"/>
        <w:spacing w:line="240" w:lineRule="auto"/>
        <w:ind w:left="425"/>
        <w:rPr>
          <w:rFonts w:ascii="Tahoma" w:hAnsi="Tahoma" w:cs="Tahoma"/>
          <w:color w:val="000000"/>
          <w:sz w:val="20"/>
        </w:rPr>
      </w:pPr>
      <w:r w:rsidRPr="00012C1A">
        <w:rPr>
          <w:rFonts w:ascii="Tahoma" w:hAnsi="Tahoma" w:cs="Tahoma"/>
          <w:color w:val="000000"/>
          <w:sz w:val="20"/>
        </w:rPr>
        <w:t>System ubezpieczeń  na pierwsze ryzyko</w:t>
      </w:r>
    </w:p>
    <w:p w14:paraId="0EE999AB" w14:textId="637A6226" w:rsidR="00F639EF" w:rsidRPr="00012C1A" w:rsidRDefault="00F639EF" w:rsidP="00F639EF">
      <w:pPr>
        <w:pStyle w:val="Tekstpodstawowywcity3"/>
        <w:spacing w:line="240" w:lineRule="auto"/>
        <w:ind w:left="425"/>
        <w:rPr>
          <w:rFonts w:ascii="Tahoma" w:hAnsi="Tahoma" w:cs="Tahoma"/>
          <w:b/>
          <w:sz w:val="20"/>
        </w:rPr>
      </w:pPr>
      <w:r w:rsidRPr="00012C1A">
        <w:rPr>
          <w:rFonts w:ascii="Tahoma" w:hAnsi="Tahoma" w:cs="Tahoma"/>
          <w:color w:val="000000"/>
          <w:sz w:val="20"/>
        </w:rPr>
        <w:t xml:space="preserve">Suma ubezpieczenia:   </w:t>
      </w:r>
      <w:r w:rsidR="00B924ED" w:rsidRPr="00012C1A">
        <w:rPr>
          <w:rFonts w:ascii="Tahoma" w:hAnsi="Tahoma" w:cs="Tahoma"/>
          <w:b/>
          <w:sz w:val="20"/>
        </w:rPr>
        <w:t xml:space="preserve">5 </w:t>
      </w:r>
      <w:r w:rsidRPr="00012C1A">
        <w:rPr>
          <w:rFonts w:ascii="Tahoma" w:hAnsi="Tahoma" w:cs="Tahoma"/>
          <w:b/>
          <w:sz w:val="20"/>
        </w:rPr>
        <w:t>000,00 zł</w:t>
      </w:r>
    </w:p>
    <w:p w14:paraId="32B8DB1C" w14:textId="77777777" w:rsidR="00F639EF" w:rsidRPr="00012C1A" w:rsidRDefault="00F639EF" w:rsidP="00F639EF">
      <w:pPr>
        <w:pStyle w:val="Tekstpodstawowywcity3"/>
        <w:spacing w:line="240" w:lineRule="auto"/>
        <w:ind w:left="425"/>
        <w:rPr>
          <w:rFonts w:ascii="Tahoma" w:hAnsi="Tahoma" w:cs="Tahoma"/>
          <w:b/>
          <w:color w:val="000000"/>
          <w:sz w:val="20"/>
        </w:rPr>
      </w:pPr>
    </w:p>
    <w:p w14:paraId="78BA9E88" w14:textId="77777777" w:rsidR="00F639EF" w:rsidRPr="00012C1A" w:rsidRDefault="00F639EF" w:rsidP="00F639EF">
      <w:pPr>
        <w:pStyle w:val="Tekstpodstawowywcity3"/>
        <w:spacing w:line="240" w:lineRule="auto"/>
        <w:ind w:left="425"/>
        <w:rPr>
          <w:rFonts w:ascii="Tahoma" w:hAnsi="Tahoma" w:cs="Tahoma"/>
          <w:b/>
          <w:color w:val="000000"/>
          <w:sz w:val="20"/>
        </w:rPr>
      </w:pPr>
      <w:r w:rsidRPr="00012C1A">
        <w:rPr>
          <w:rFonts w:ascii="Tahoma" w:hAnsi="Tahoma" w:cs="Tahoma"/>
          <w:b/>
          <w:color w:val="000000"/>
          <w:sz w:val="20"/>
        </w:rPr>
        <w:t xml:space="preserve">Oprogramowanie </w:t>
      </w:r>
      <w:r w:rsidRPr="00012C1A">
        <w:rPr>
          <w:rFonts w:ascii="Tahoma" w:hAnsi="Tahoma" w:cs="Tahoma"/>
          <w:color w:val="000000"/>
          <w:sz w:val="20"/>
        </w:rPr>
        <w:t>(</w:t>
      </w:r>
      <w:r w:rsidRPr="00012C1A">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012C1A" w:rsidRDefault="00F639EF" w:rsidP="00F639EF">
      <w:pPr>
        <w:pStyle w:val="Tekstpodstawowywcity3"/>
        <w:spacing w:line="240" w:lineRule="auto"/>
        <w:ind w:left="425"/>
        <w:rPr>
          <w:rFonts w:ascii="Tahoma" w:hAnsi="Tahoma" w:cs="Tahoma"/>
          <w:color w:val="000000"/>
          <w:sz w:val="20"/>
        </w:rPr>
      </w:pPr>
      <w:r w:rsidRPr="00012C1A">
        <w:rPr>
          <w:rFonts w:ascii="Tahoma" w:hAnsi="Tahoma" w:cs="Tahoma"/>
          <w:color w:val="000000"/>
          <w:sz w:val="20"/>
        </w:rPr>
        <w:lastRenderedPageBreak/>
        <w:t>System ubezpieczeń  na pierwsze ryzyko</w:t>
      </w:r>
    </w:p>
    <w:p w14:paraId="59F3EA2A" w14:textId="1C86C312" w:rsidR="00F639EF" w:rsidRPr="00012C1A" w:rsidRDefault="00F639EF" w:rsidP="00F639EF">
      <w:pPr>
        <w:pStyle w:val="Tekstpodstawowywcity3"/>
        <w:spacing w:line="240" w:lineRule="auto"/>
        <w:ind w:left="425"/>
        <w:rPr>
          <w:rFonts w:ascii="Tahoma" w:hAnsi="Tahoma" w:cs="Tahoma"/>
          <w:b/>
          <w:sz w:val="20"/>
        </w:rPr>
      </w:pPr>
      <w:r w:rsidRPr="00012C1A">
        <w:rPr>
          <w:rFonts w:ascii="Tahoma" w:hAnsi="Tahoma" w:cs="Tahoma"/>
          <w:color w:val="000000"/>
          <w:sz w:val="20"/>
        </w:rPr>
        <w:t xml:space="preserve">Suma ubezpieczenia:   </w:t>
      </w:r>
      <w:r w:rsidR="001A7884">
        <w:rPr>
          <w:rFonts w:ascii="Tahoma" w:hAnsi="Tahoma" w:cs="Tahoma"/>
          <w:b/>
          <w:sz w:val="20"/>
        </w:rPr>
        <w:t>3</w:t>
      </w:r>
      <w:r w:rsidRPr="00012C1A">
        <w:rPr>
          <w:rFonts w:ascii="Tahoma" w:hAnsi="Tahoma" w:cs="Tahoma"/>
          <w:b/>
          <w:sz w:val="20"/>
        </w:rPr>
        <w:t>0 000,00 zł</w:t>
      </w:r>
    </w:p>
    <w:p w14:paraId="7D6B340E" w14:textId="77777777" w:rsidR="00F639EF" w:rsidRPr="00012C1A" w:rsidRDefault="00F639EF" w:rsidP="00F639EF">
      <w:pPr>
        <w:pStyle w:val="Tekstpodstawowywcity3"/>
        <w:spacing w:line="240" w:lineRule="auto"/>
        <w:ind w:left="425"/>
        <w:rPr>
          <w:rFonts w:ascii="Tahoma" w:hAnsi="Tahoma" w:cs="Tahoma"/>
          <w:b/>
          <w:color w:val="FF0000"/>
          <w:sz w:val="20"/>
        </w:rPr>
      </w:pPr>
    </w:p>
    <w:p w14:paraId="14B90562" w14:textId="77777777" w:rsidR="00F639EF" w:rsidRPr="00012C1A" w:rsidRDefault="00F639EF" w:rsidP="00F639EF">
      <w:pPr>
        <w:pStyle w:val="Tekstpodstawowywcity3"/>
        <w:spacing w:line="240" w:lineRule="auto"/>
        <w:ind w:left="425"/>
        <w:rPr>
          <w:rFonts w:ascii="Tahoma" w:hAnsi="Tahoma" w:cs="Tahoma"/>
          <w:sz w:val="20"/>
        </w:rPr>
      </w:pPr>
      <w:r w:rsidRPr="00012C1A">
        <w:rPr>
          <w:rFonts w:ascii="Tahoma" w:hAnsi="Tahoma" w:cs="Tahoma"/>
          <w:b/>
          <w:sz w:val="20"/>
        </w:rPr>
        <w:t>Zwiększone koszty działalności</w:t>
      </w:r>
      <w:r w:rsidRPr="00012C1A">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012C1A" w:rsidRDefault="00F639EF" w:rsidP="00F639EF">
      <w:pPr>
        <w:pStyle w:val="Tekstpodstawowywcity3"/>
        <w:spacing w:line="240" w:lineRule="auto"/>
        <w:ind w:left="425"/>
        <w:rPr>
          <w:rFonts w:ascii="Tahoma" w:hAnsi="Tahoma" w:cs="Tahoma"/>
          <w:sz w:val="20"/>
        </w:rPr>
      </w:pPr>
      <w:r w:rsidRPr="00012C1A">
        <w:rPr>
          <w:rFonts w:ascii="Tahoma" w:hAnsi="Tahoma" w:cs="Tahoma"/>
          <w:sz w:val="20"/>
        </w:rPr>
        <w:t>System ubezpieczeń  na pierwsze ryzyko</w:t>
      </w:r>
    </w:p>
    <w:p w14:paraId="20009A0A" w14:textId="61DFCB72" w:rsidR="00F639EF" w:rsidRPr="00012C1A" w:rsidRDefault="00F639EF" w:rsidP="00012C1A">
      <w:pPr>
        <w:pStyle w:val="Tekstpodstawowywcity3"/>
        <w:tabs>
          <w:tab w:val="center" w:pos="5259"/>
        </w:tabs>
        <w:spacing w:line="240" w:lineRule="auto"/>
        <w:ind w:left="425"/>
        <w:rPr>
          <w:rFonts w:ascii="Tahoma" w:hAnsi="Tahoma" w:cs="Tahoma"/>
          <w:b/>
          <w:sz w:val="20"/>
        </w:rPr>
      </w:pPr>
      <w:r w:rsidRPr="00012C1A">
        <w:rPr>
          <w:rFonts w:ascii="Tahoma" w:hAnsi="Tahoma" w:cs="Tahoma"/>
          <w:sz w:val="20"/>
        </w:rPr>
        <w:t xml:space="preserve">Suma ubezpieczenia:   </w:t>
      </w:r>
      <w:r w:rsidR="00B924ED" w:rsidRPr="00012C1A">
        <w:rPr>
          <w:rFonts w:ascii="Tahoma" w:hAnsi="Tahoma" w:cs="Tahoma"/>
          <w:b/>
          <w:sz w:val="20"/>
        </w:rPr>
        <w:t>1</w:t>
      </w:r>
      <w:r w:rsidRPr="00012C1A">
        <w:rPr>
          <w:rFonts w:ascii="Tahoma" w:hAnsi="Tahoma" w:cs="Tahoma"/>
          <w:b/>
          <w:sz w:val="20"/>
        </w:rPr>
        <w:t>0 000,00 zł</w:t>
      </w:r>
      <w:r w:rsidR="00012C1A">
        <w:rPr>
          <w:rFonts w:ascii="Tahoma" w:hAnsi="Tahoma" w:cs="Tahoma"/>
          <w:b/>
          <w:sz w:val="20"/>
        </w:rPr>
        <w:tab/>
      </w:r>
    </w:p>
    <w:p w14:paraId="52223DD6" w14:textId="77777777" w:rsidR="00F639EF" w:rsidRPr="00012C1A"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012C1A">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lastRenderedPageBreak/>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465D66F6" w14:textId="77777777" w:rsidR="00F639EF" w:rsidRDefault="00F639EF" w:rsidP="00F639EF">
      <w:pPr>
        <w:pStyle w:val="Tekstpodstawowywcity3"/>
        <w:spacing w:line="240" w:lineRule="auto"/>
        <w:ind w:left="425"/>
        <w:rPr>
          <w:rFonts w:ascii="Tahoma" w:hAnsi="Tahoma" w:cs="Tahoma"/>
          <w:b/>
          <w:color w:val="FF0000"/>
          <w:sz w:val="20"/>
        </w:rPr>
      </w:pPr>
    </w:p>
    <w:p w14:paraId="0843D6AB" w14:textId="77777777" w:rsidR="00F639EF" w:rsidRPr="00B924ED" w:rsidRDefault="00F639EF" w:rsidP="00F639EF">
      <w:pPr>
        <w:pStyle w:val="Tekstpodstawowywcity3"/>
        <w:spacing w:line="240" w:lineRule="auto"/>
        <w:ind w:left="425"/>
        <w:rPr>
          <w:rFonts w:ascii="Tahoma" w:hAnsi="Tahoma" w:cs="Tahoma"/>
          <w:b/>
          <w:sz w:val="20"/>
        </w:rPr>
      </w:pPr>
    </w:p>
    <w:p w14:paraId="2D8F15CB" w14:textId="3BC94CDD" w:rsidR="00F639EF" w:rsidRPr="00B924ED" w:rsidRDefault="00F639EF" w:rsidP="00F639EF">
      <w:pPr>
        <w:pStyle w:val="Nagwek3"/>
        <w:ind w:left="0"/>
        <w:jc w:val="both"/>
        <w:rPr>
          <w:rFonts w:ascii="Tahoma" w:hAnsi="Tahoma" w:cs="Tahoma"/>
          <w:sz w:val="20"/>
        </w:rPr>
      </w:pPr>
      <w:r w:rsidRPr="00B924ED">
        <w:rPr>
          <w:rFonts w:ascii="Tahoma" w:hAnsi="Tahoma" w:cs="Tahoma"/>
          <w:sz w:val="20"/>
        </w:rPr>
        <w:t xml:space="preserve">D. UBEZPIECZENIE NNW OSÓB SKIEROWANYCH DO ROBÓT PUBLICZNYCH, PRAC SPOŁECZNIE UŻYTECZNYCH, PRAC INTERWENCYJNYCH Z URZĘDU PRACY, </w:t>
      </w:r>
      <w:r w:rsidR="007061D5" w:rsidRPr="00B924ED">
        <w:rPr>
          <w:rFonts w:ascii="Tahoma" w:hAnsi="Tahoma" w:cs="Tahoma"/>
          <w:sz w:val="20"/>
        </w:rPr>
        <w:t xml:space="preserve">OSÓB SKIEROWANYCH WYROKIEM SĄDU DO WYNONYWANIA PRAC, </w:t>
      </w:r>
      <w:r w:rsidRPr="00B924ED">
        <w:rPr>
          <w:rFonts w:ascii="Tahoma" w:hAnsi="Tahoma" w:cs="Tahoma"/>
          <w:sz w:val="20"/>
        </w:rPr>
        <w:t>WOLONTARIUSZY, PRAKTYKANTÓW, STAŻYSTÓW:</w:t>
      </w:r>
    </w:p>
    <w:p w14:paraId="6543E502" w14:textId="77777777" w:rsidR="00F639EF" w:rsidRPr="00B924ED" w:rsidRDefault="00F639EF" w:rsidP="00F639EF">
      <w:pPr>
        <w:tabs>
          <w:tab w:val="left" w:pos="1134"/>
        </w:tabs>
        <w:ind w:left="1134" w:hanging="1134"/>
        <w:jc w:val="both"/>
        <w:rPr>
          <w:rFonts w:ascii="Tahoma" w:hAnsi="Tahoma" w:cs="Tahoma"/>
          <w:b/>
        </w:rPr>
      </w:pPr>
      <w:r w:rsidRPr="00B924ED">
        <w:rPr>
          <w:rFonts w:ascii="Tahoma" w:hAnsi="Tahoma" w:cs="Tahoma"/>
          <w:b/>
        </w:rPr>
        <w:t xml:space="preserve">UWAGA: </w:t>
      </w:r>
      <w:r w:rsidRPr="00B924ED">
        <w:rPr>
          <w:rFonts w:ascii="Tahoma" w:hAnsi="Tahoma" w:cs="Tahoma"/>
          <w:b/>
        </w:rPr>
        <w:tab/>
        <w:t>Wysokość franszyz i udziałów własnych</w:t>
      </w:r>
    </w:p>
    <w:p w14:paraId="78B57CE0" w14:textId="77777777" w:rsidR="00F639EF" w:rsidRPr="00B924ED" w:rsidRDefault="00F639EF" w:rsidP="00F639EF">
      <w:pPr>
        <w:tabs>
          <w:tab w:val="left" w:pos="1134"/>
        </w:tabs>
        <w:ind w:left="1134" w:hanging="1134"/>
        <w:jc w:val="both"/>
        <w:rPr>
          <w:rFonts w:ascii="Tahoma" w:hAnsi="Tahoma" w:cs="Tahoma"/>
        </w:rPr>
      </w:pPr>
      <w:r w:rsidRPr="00B924ED">
        <w:rPr>
          <w:rFonts w:ascii="Tahoma" w:hAnsi="Tahoma" w:cs="Tahoma"/>
        </w:rPr>
        <w:tab/>
        <w:t xml:space="preserve">Franszyza integralna: brak </w:t>
      </w:r>
    </w:p>
    <w:p w14:paraId="6584A6F1" w14:textId="77777777" w:rsidR="00F639EF" w:rsidRPr="00B924ED" w:rsidRDefault="00F639EF" w:rsidP="00F639EF">
      <w:pPr>
        <w:tabs>
          <w:tab w:val="left" w:pos="1134"/>
        </w:tabs>
        <w:ind w:left="1134" w:hanging="1134"/>
        <w:jc w:val="both"/>
        <w:rPr>
          <w:rFonts w:ascii="Tahoma" w:hAnsi="Tahoma" w:cs="Tahoma"/>
        </w:rPr>
      </w:pPr>
      <w:r w:rsidRPr="00B924ED">
        <w:rPr>
          <w:rFonts w:ascii="Tahoma" w:hAnsi="Tahoma" w:cs="Tahoma"/>
        </w:rPr>
        <w:tab/>
        <w:t xml:space="preserve">Franszyza redukcyjna, udział własny: brak </w:t>
      </w:r>
    </w:p>
    <w:p w14:paraId="2D055846" w14:textId="49BAA5A6" w:rsidR="00F639EF" w:rsidRPr="00B924ED" w:rsidRDefault="00F639EF" w:rsidP="00F639EF">
      <w:pPr>
        <w:jc w:val="both"/>
        <w:rPr>
          <w:rFonts w:ascii="Tahoma" w:hAnsi="Tahoma" w:cs="Tahoma"/>
          <w:b/>
        </w:rPr>
      </w:pPr>
      <w:r w:rsidRPr="00B924ED">
        <w:rPr>
          <w:rFonts w:ascii="Tahoma" w:hAnsi="Tahoma" w:cs="Tahoma"/>
        </w:rPr>
        <w:t>Suma ubezpieczenia:</w:t>
      </w:r>
      <w:r w:rsidRPr="00B924ED">
        <w:rPr>
          <w:rFonts w:ascii="Tahoma" w:hAnsi="Tahoma" w:cs="Tahoma"/>
        </w:rPr>
        <w:tab/>
      </w:r>
      <w:r w:rsidR="00B924ED" w:rsidRPr="00B924ED">
        <w:rPr>
          <w:rFonts w:ascii="Tahoma" w:hAnsi="Tahoma" w:cs="Tahoma"/>
          <w:b/>
        </w:rPr>
        <w:t>10</w:t>
      </w:r>
      <w:r w:rsidRPr="00B924ED">
        <w:rPr>
          <w:rFonts w:ascii="Tahoma" w:hAnsi="Tahoma" w:cs="Tahoma"/>
          <w:b/>
        </w:rPr>
        <w:t xml:space="preserve"> 000,00 zł</w:t>
      </w:r>
    </w:p>
    <w:p w14:paraId="41183E69" w14:textId="77777777" w:rsidR="00F639EF" w:rsidRPr="00B924ED" w:rsidRDefault="00F639EF" w:rsidP="00F639EF">
      <w:pPr>
        <w:jc w:val="both"/>
        <w:rPr>
          <w:rFonts w:ascii="Tahoma" w:hAnsi="Tahoma" w:cs="Tahoma"/>
        </w:rPr>
      </w:pPr>
      <w:r w:rsidRPr="00B924ED">
        <w:rPr>
          <w:rFonts w:ascii="Tahoma" w:hAnsi="Tahoma" w:cs="Tahoma"/>
        </w:rPr>
        <w:t>zakres świadczeń:</w:t>
      </w:r>
      <w:r w:rsidRPr="00B924ED">
        <w:rPr>
          <w:rFonts w:ascii="Tahoma" w:hAnsi="Tahoma" w:cs="Tahoma"/>
        </w:rPr>
        <w:tab/>
      </w:r>
      <w:r w:rsidRPr="00B924ED">
        <w:rPr>
          <w:rFonts w:ascii="Tahoma" w:hAnsi="Tahoma" w:cs="Tahoma"/>
        </w:rPr>
        <w:tab/>
        <w:t>podstawowy + zawał serca i udar mózgu</w:t>
      </w:r>
    </w:p>
    <w:p w14:paraId="5A1F18D6" w14:textId="77777777" w:rsidR="00F639EF" w:rsidRPr="00B924ED" w:rsidRDefault="00F639EF" w:rsidP="00F639EF">
      <w:pPr>
        <w:jc w:val="both"/>
        <w:rPr>
          <w:rFonts w:ascii="Tahoma" w:hAnsi="Tahoma" w:cs="Tahoma"/>
        </w:rPr>
      </w:pPr>
      <w:r w:rsidRPr="00B924ED">
        <w:rPr>
          <w:rFonts w:ascii="Tahoma" w:hAnsi="Tahoma" w:cs="Tahoma"/>
        </w:rPr>
        <w:t>czas odpowiedzialności:</w:t>
      </w:r>
      <w:r w:rsidRPr="00B924ED">
        <w:rPr>
          <w:rFonts w:ascii="Tahoma" w:hAnsi="Tahoma" w:cs="Tahoma"/>
        </w:rPr>
        <w:tab/>
        <w:t>praca + droga</w:t>
      </w:r>
    </w:p>
    <w:p w14:paraId="7608A9A6" w14:textId="77777777" w:rsidR="00F639EF" w:rsidRPr="00FA626B" w:rsidRDefault="00F639EF" w:rsidP="00F639EF">
      <w:pPr>
        <w:jc w:val="both"/>
        <w:rPr>
          <w:rFonts w:ascii="Tahoma" w:hAnsi="Tahoma" w:cs="Tahoma"/>
        </w:rPr>
      </w:pPr>
      <w:r w:rsidRPr="00B924ED">
        <w:rPr>
          <w:rFonts w:ascii="Tahoma" w:hAnsi="Tahoma" w:cs="Tahoma"/>
        </w:rPr>
        <w:t xml:space="preserve">forma zawarcia </w:t>
      </w:r>
      <w:r w:rsidRPr="00FA626B">
        <w:rPr>
          <w:rFonts w:ascii="Tahoma" w:hAnsi="Tahoma" w:cs="Tahoma"/>
        </w:rPr>
        <w:t>ubezpieczenia:</w:t>
      </w:r>
      <w:r w:rsidRPr="00FA626B">
        <w:rPr>
          <w:rFonts w:ascii="Tahoma" w:hAnsi="Tahoma" w:cs="Tahoma"/>
        </w:rPr>
        <w:tab/>
        <w:t>bezimienna</w:t>
      </w:r>
    </w:p>
    <w:p w14:paraId="45613253" w14:textId="19A7188B" w:rsidR="00F639EF" w:rsidRPr="00FA626B" w:rsidRDefault="00B924ED" w:rsidP="00F639EF">
      <w:pPr>
        <w:jc w:val="both"/>
        <w:rPr>
          <w:rFonts w:ascii="Tahoma" w:hAnsi="Tahoma" w:cs="Tahoma"/>
        </w:rPr>
      </w:pPr>
      <w:r w:rsidRPr="00FA626B">
        <w:rPr>
          <w:rFonts w:ascii="Tahoma" w:hAnsi="Tahoma" w:cs="Tahoma"/>
        </w:rPr>
        <w:t>liczba ubezpieczonych:</w:t>
      </w:r>
      <w:r w:rsidRPr="00FA626B">
        <w:rPr>
          <w:rFonts w:ascii="Tahoma" w:hAnsi="Tahoma" w:cs="Tahoma"/>
        </w:rPr>
        <w:tab/>
        <w:t>1</w:t>
      </w:r>
      <w:r w:rsidR="00FA626B">
        <w:rPr>
          <w:rFonts w:ascii="Tahoma" w:hAnsi="Tahoma" w:cs="Tahoma"/>
        </w:rPr>
        <w:t>0</w:t>
      </w:r>
      <w:r w:rsidR="00F639EF" w:rsidRPr="00FA626B">
        <w:rPr>
          <w:rFonts w:ascii="Tahoma" w:hAnsi="Tahoma" w:cs="Tahoma"/>
        </w:rPr>
        <w:t xml:space="preserve"> osób</w:t>
      </w:r>
    </w:p>
    <w:p w14:paraId="3CD47F15" w14:textId="77777777" w:rsidR="00F639EF" w:rsidRPr="00FA626B" w:rsidRDefault="00F639EF" w:rsidP="00F639EF">
      <w:pPr>
        <w:pStyle w:val="Wcicienormalne"/>
        <w:ind w:left="0"/>
      </w:pPr>
    </w:p>
    <w:p w14:paraId="3F1C15CE" w14:textId="77777777" w:rsidR="00F639EF" w:rsidRPr="00FA626B" w:rsidRDefault="00F639EF" w:rsidP="00F639EF">
      <w:r w:rsidRPr="00FA626B">
        <w:rPr>
          <w:rFonts w:ascii="Tahoma" w:hAnsi="Tahoma" w:cs="Tahoma"/>
          <w:bCs/>
          <w:u w:val="single"/>
        </w:rPr>
        <w:t>Świadczenia dla zakresu podstawowego obejmują co najmniej:</w:t>
      </w:r>
    </w:p>
    <w:p w14:paraId="337D5D1F" w14:textId="77777777" w:rsidR="00F639EF" w:rsidRPr="00FA626B" w:rsidRDefault="00F639EF" w:rsidP="00934CE2">
      <w:pPr>
        <w:numPr>
          <w:ilvl w:val="0"/>
          <w:numId w:val="35"/>
        </w:numPr>
      </w:pPr>
      <w:r w:rsidRPr="00FA626B">
        <w:rPr>
          <w:rFonts w:ascii="Tahoma" w:hAnsi="Tahoma" w:cs="Tahoma"/>
          <w:bCs/>
        </w:rPr>
        <w:t>świadczenie w tytułu śmierci ubezpieczonego w następstwie nieszczęśliwego wypadku albo zdarzenia objętego umową (100% sumy ubezpieczenia),</w:t>
      </w:r>
    </w:p>
    <w:p w14:paraId="6B6A4D91" w14:textId="77777777" w:rsidR="00F639EF" w:rsidRPr="00B924ED" w:rsidRDefault="00F639EF" w:rsidP="00934CE2">
      <w:pPr>
        <w:numPr>
          <w:ilvl w:val="0"/>
          <w:numId w:val="35"/>
        </w:numPr>
      </w:pPr>
      <w:r w:rsidRPr="00FA626B">
        <w:rPr>
          <w:rFonts w:ascii="Tahoma" w:hAnsi="Tahoma" w:cs="Tahoma"/>
          <w:bCs/>
        </w:rPr>
        <w:t>świadczenie z tytułu całkowitego</w:t>
      </w:r>
      <w:r w:rsidRPr="00B924ED">
        <w:rPr>
          <w:rFonts w:ascii="Tahoma" w:hAnsi="Tahoma" w:cs="Tahoma"/>
          <w:bCs/>
        </w:rPr>
        <w:t xml:space="preserve"> trwałego uszczerbku na zdrowiu w następstwie nieszczęśliwego wypadku albo zdarzenia objętego umową (100% sumy ubezpieczenia),</w:t>
      </w:r>
    </w:p>
    <w:p w14:paraId="682EB5AD" w14:textId="77777777" w:rsidR="00F639EF" w:rsidRPr="00B924ED" w:rsidRDefault="00F639EF" w:rsidP="00934CE2">
      <w:pPr>
        <w:numPr>
          <w:ilvl w:val="0"/>
          <w:numId w:val="35"/>
        </w:numPr>
      </w:pPr>
      <w:r w:rsidRPr="00B924ED">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B924ED" w:rsidRDefault="00F639EF" w:rsidP="00934CE2">
      <w:pPr>
        <w:numPr>
          <w:ilvl w:val="0"/>
          <w:numId w:val="35"/>
        </w:numPr>
      </w:pPr>
      <w:r w:rsidRPr="00B924ED">
        <w:rPr>
          <w:rFonts w:ascii="Tahoma" w:hAnsi="Tahoma" w:cs="Tahoma"/>
          <w:bCs/>
        </w:rPr>
        <w:t>zwrot kosztów nabycia przedmiotów ortopedycznych i środków pomocniczych (do 15% sumy ubezpieczenia),</w:t>
      </w:r>
    </w:p>
    <w:p w14:paraId="0DC8B2C9" w14:textId="77777777" w:rsidR="00F639EF" w:rsidRPr="00B924ED" w:rsidRDefault="00F639EF" w:rsidP="00934CE2">
      <w:pPr>
        <w:numPr>
          <w:ilvl w:val="0"/>
          <w:numId w:val="35"/>
        </w:numPr>
      </w:pPr>
      <w:r w:rsidRPr="00B924ED">
        <w:rPr>
          <w:rFonts w:ascii="Tahoma" w:hAnsi="Tahoma" w:cs="Tahoma"/>
          <w:bCs/>
        </w:rPr>
        <w:t>zwrot kosztów przeszkolenia zawodowego inwalidów (do 15% sumy ubezpieczenia),</w:t>
      </w:r>
    </w:p>
    <w:p w14:paraId="677F75C0" w14:textId="77777777" w:rsidR="00F639EF" w:rsidRPr="00B924ED" w:rsidRDefault="00F639EF" w:rsidP="00934CE2">
      <w:pPr>
        <w:numPr>
          <w:ilvl w:val="0"/>
          <w:numId w:val="35"/>
        </w:numPr>
      </w:pPr>
      <w:r w:rsidRPr="00B924ED">
        <w:rPr>
          <w:rFonts w:ascii="Tahoma" w:hAnsi="Tahoma" w:cs="Tahoma"/>
          <w:bCs/>
        </w:rPr>
        <w:t>zwrot kosztów leczenia na terytorium RP (do 15% sumy ubezpieczenia).</w:t>
      </w:r>
    </w:p>
    <w:p w14:paraId="5CC6AFD5" w14:textId="77777777" w:rsidR="0028702F" w:rsidRPr="00B924ED" w:rsidRDefault="0028702F" w:rsidP="00F639EF">
      <w:pPr>
        <w:pStyle w:val="Wcicienormalne"/>
        <w:ind w:left="0"/>
      </w:pPr>
    </w:p>
    <w:p w14:paraId="4DBE63A4" w14:textId="74AE5C0C" w:rsidR="00F639EF" w:rsidRPr="00B924ED" w:rsidRDefault="00F639EF" w:rsidP="00F639EF">
      <w:pPr>
        <w:pStyle w:val="Nagwek3"/>
        <w:ind w:left="0"/>
        <w:jc w:val="both"/>
        <w:rPr>
          <w:rFonts w:ascii="Tahoma" w:hAnsi="Tahoma" w:cs="Tahoma"/>
          <w:sz w:val="20"/>
        </w:rPr>
      </w:pPr>
      <w:r w:rsidRPr="00B924ED">
        <w:rPr>
          <w:rFonts w:ascii="Tahoma" w:hAnsi="Tahoma" w:cs="Tahoma"/>
          <w:sz w:val="20"/>
        </w:rPr>
        <w:t>E. UBEZPIECZENIE NNW SOŁTYSÓW:</w:t>
      </w:r>
    </w:p>
    <w:p w14:paraId="1C017128" w14:textId="77777777" w:rsidR="00F639EF" w:rsidRPr="00B924ED" w:rsidRDefault="00F639EF" w:rsidP="00F639EF">
      <w:pPr>
        <w:ind w:firstLine="426"/>
        <w:jc w:val="both"/>
        <w:rPr>
          <w:rFonts w:ascii="Tahoma" w:hAnsi="Tahoma" w:cs="Tahoma"/>
        </w:rPr>
      </w:pPr>
    </w:p>
    <w:p w14:paraId="7E5ED88E" w14:textId="1D930E00" w:rsidR="00F639EF" w:rsidRPr="00B924ED" w:rsidRDefault="00F639EF" w:rsidP="00F639EF">
      <w:pPr>
        <w:ind w:firstLine="426"/>
        <w:jc w:val="both"/>
        <w:rPr>
          <w:rFonts w:ascii="Tahoma" w:hAnsi="Tahoma" w:cs="Tahoma"/>
          <w:b/>
        </w:rPr>
      </w:pPr>
      <w:r w:rsidRPr="00B924ED">
        <w:rPr>
          <w:rFonts w:ascii="Tahoma" w:hAnsi="Tahoma" w:cs="Tahoma"/>
        </w:rPr>
        <w:t>Suma ubezpieczenia:</w:t>
      </w:r>
      <w:r w:rsidRPr="00B924ED">
        <w:rPr>
          <w:rFonts w:ascii="Tahoma" w:hAnsi="Tahoma" w:cs="Tahoma"/>
        </w:rPr>
        <w:tab/>
      </w:r>
      <w:r w:rsidR="00B924ED">
        <w:rPr>
          <w:rFonts w:ascii="Tahoma" w:hAnsi="Tahoma" w:cs="Tahoma"/>
          <w:b/>
        </w:rPr>
        <w:t>10</w:t>
      </w:r>
      <w:r w:rsidRPr="00B924ED">
        <w:rPr>
          <w:rFonts w:ascii="Tahoma" w:hAnsi="Tahoma" w:cs="Tahoma"/>
          <w:b/>
        </w:rPr>
        <w:t xml:space="preserve"> 000,00 zł</w:t>
      </w:r>
    </w:p>
    <w:p w14:paraId="17A6B54D" w14:textId="77777777" w:rsidR="00F639EF" w:rsidRPr="00B924ED" w:rsidRDefault="00F639EF" w:rsidP="00F639EF">
      <w:pPr>
        <w:ind w:firstLine="426"/>
        <w:jc w:val="both"/>
        <w:rPr>
          <w:rFonts w:ascii="Tahoma" w:hAnsi="Tahoma" w:cs="Tahoma"/>
        </w:rPr>
      </w:pPr>
      <w:r w:rsidRPr="00B924ED">
        <w:rPr>
          <w:rFonts w:ascii="Tahoma" w:hAnsi="Tahoma" w:cs="Tahoma"/>
        </w:rPr>
        <w:t>zakres świadczeń:</w:t>
      </w:r>
      <w:r w:rsidRPr="00B924ED">
        <w:rPr>
          <w:rFonts w:ascii="Tahoma" w:hAnsi="Tahoma" w:cs="Tahoma"/>
        </w:rPr>
        <w:tab/>
      </w:r>
      <w:r w:rsidRPr="00B924ED">
        <w:rPr>
          <w:rFonts w:ascii="Tahoma" w:hAnsi="Tahoma" w:cs="Tahoma"/>
        </w:rPr>
        <w:tab/>
        <w:t>podstawowy + zawał serca i udar mózgu</w:t>
      </w:r>
    </w:p>
    <w:p w14:paraId="71860C3C" w14:textId="77777777" w:rsidR="00F639EF" w:rsidRPr="00B924ED" w:rsidRDefault="00F639EF" w:rsidP="00F639EF">
      <w:pPr>
        <w:ind w:firstLine="426"/>
        <w:jc w:val="both"/>
        <w:rPr>
          <w:rFonts w:ascii="Tahoma" w:hAnsi="Tahoma" w:cs="Tahoma"/>
        </w:rPr>
      </w:pPr>
      <w:r w:rsidRPr="00B924ED">
        <w:rPr>
          <w:rFonts w:ascii="Tahoma" w:hAnsi="Tahoma" w:cs="Tahoma"/>
        </w:rPr>
        <w:t>czas odpowiedzialności:</w:t>
      </w:r>
      <w:r w:rsidRPr="00B924ED">
        <w:rPr>
          <w:rFonts w:ascii="Tahoma" w:hAnsi="Tahoma" w:cs="Tahoma"/>
        </w:rPr>
        <w:tab/>
        <w:t>praca + droga</w:t>
      </w:r>
    </w:p>
    <w:p w14:paraId="3E903BA7" w14:textId="77777777" w:rsidR="00F639EF" w:rsidRPr="00FA626B" w:rsidRDefault="00F639EF" w:rsidP="00F639EF">
      <w:pPr>
        <w:ind w:firstLine="426"/>
        <w:jc w:val="both"/>
        <w:rPr>
          <w:rFonts w:ascii="Tahoma" w:hAnsi="Tahoma" w:cs="Tahoma"/>
        </w:rPr>
      </w:pPr>
      <w:r w:rsidRPr="00FA626B">
        <w:rPr>
          <w:rFonts w:ascii="Tahoma" w:hAnsi="Tahoma" w:cs="Tahoma"/>
        </w:rPr>
        <w:t>forma zawarcia ubezpieczenia:</w:t>
      </w:r>
      <w:r w:rsidRPr="00FA626B">
        <w:rPr>
          <w:rFonts w:ascii="Tahoma" w:hAnsi="Tahoma" w:cs="Tahoma"/>
        </w:rPr>
        <w:tab/>
        <w:t>bezimienna</w:t>
      </w:r>
    </w:p>
    <w:p w14:paraId="3E4D5833" w14:textId="46CFCB1A" w:rsidR="00F639EF" w:rsidRPr="00FA626B" w:rsidRDefault="00B924ED" w:rsidP="00F639EF">
      <w:pPr>
        <w:ind w:firstLine="426"/>
        <w:jc w:val="both"/>
        <w:rPr>
          <w:rFonts w:ascii="Tahoma" w:hAnsi="Tahoma" w:cs="Tahoma"/>
        </w:rPr>
      </w:pPr>
      <w:r w:rsidRPr="00FA626B">
        <w:rPr>
          <w:rFonts w:ascii="Tahoma" w:hAnsi="Tahoma" w:cs="Tahoma"/>
        </w:rPr>
        <w:t>liczba ubezpieczonych:</w:t>
      </w:r>
      <w:r w:rsidRPr="00FA626B">
        <w:rPr>
          <w:rFonts w:ascii="Tahoma" w:hAnsi="Tahoma" w:cs="Tahoma"/>
        </w:rPr>
        <w:tab/>
        <w:t>16 osó</w:t>
      </w:r>
      <w:r w:rsidR="00F639EF" w:rsidRPr="00FA626B">
        <w:rPr>
          <w:rFonts w:ascii="Tahoma" w:hAnsi="Tahoma" w:cs="Tahoma"/>
        </w:rPr>
        <w:t>b (</w:t>
      </w:r>
      <w:r w:rsidR="00FA626B" w:rsidRPr="00FA626B">
        <w:rPr>
          <w:rFonts w:ascii="Tahoma" w:hAnsi="Tahoma" w:cs="Tahoma"/>
        </w:rPr>
        <w:t xml:space="preserve">16 </w:t>
      </w:r>
      <w:r w:rsidR="00F639EF" w:rsidRPr="00FA626B">
        <w:rPr>
          <w:rFonts w:ascii="Tahoma" w:hAnsi="Tahoma" w:cs="Tahoma"/>
        </w:rPr>
        <w:t>sołtysów)</w:t>
      </w:r>
    </w:p>
    <w:p w14:paraId="383D70E6" w14:textId="77777777" w:rsidR="00F639EF" w:rsidRPr="00B924ED" w:rsidRDefault="00F639EF" w:rsidP="00F639EF">
      <w:pPr>
        <w:ind w:firstLine="426"/>
        <w:rPr>
          <w:rFonts w:ascii="Tahoma" w:hAnsi="Tahoma" w:cs="Tahoma"/>
        </w:rPr>
      </w:pPr>
      <w:r w:rsidRPr="00FA626B">
        <w:rPr>
          <w:rFonts w:ascii="Tahoma" w:hAnsi="Tahoma" w:cs="Tahoma"/>
        </w:rPr>
        <w:t>Uwaga: brak franszyz i udziałów własnych</w:t>
      </w:r>
    </w:p>
    <w:p w14:paraId="598F92F3" w14:textId="616A60C3" w:rsidR="00EE235B" w:rsidRPr="00B924ED" w:rsidRDefault="00FA626B" w:rsidP="00FA626B">
      <w:pPr>
        <w:pStyle w:val="Wcicienormalne"/>
        <w:tabs>
          <w:tab w:val="left" w:pos="2070"/>
        </w:tabs>
        <w:ind w:left="0"/>
      </w:pPr>
      <w:r>
        <w:tab/>
      </w:r>
    </w:p>
    <w:p w14:paraId="1287B0AA" w14:textId="77777777" w:rsidR="00F639EF" w:rsidRPr="00B924ED" w:rsidRDefault="00F639EF" w:rsidP="00F639EF">
      <w:r w:rsidRPr="00B924ED">
        <w:rPr>
          <w:rFonts w:ascii="Tahoma" w:hAnsi="Tahoma" w:cs="Tahoma"/>
          <w:bCs/>
          <w:u w:val="single"/>
        </w:rPr>
        <w:t>Świadczenia dla zakresu podstawowego obejmują co najmniej:</w:t>
      </w:r>
    </w:p>
    <w:p w14:paraId="7A911CA2" w14:textId="77777777" w:rsidR="00F639EF" w:rsidRPr="00B924ED" w:rsidRDefault="00F639EF" w:rsidP="00934CE2">
      <w:pPr>
        <w:numPr>
          <w:ilvl w:val="0"/>
          <w:numId w:val="36"/>
        </w:numPr>
      </w:pPr>
      <w:r w:rsidRPr="00B924ED">
        <w:rPr>
          <w:rFonts w:ascii="Tahoma" w:hAnsi="Tahoma" w:cs="Tahoma"/>
          <w:bCs/>
        </w:rPr>
        <w:t>świadczenie w tytułu śmierci ubezpieczonego w następstwie nieszczęśliwego wypadku albo zdarzenia objętego umową (100% sumy ubezpieczenia),</w:t>
      </w:r>
    </w:p>
    <w:p w14:paraId="2C045981" w14:textId="77777777" w:rsidR="00F639EF" w:rsidRPr="00B924ED" w:rsidRDefault="00F639EF" w:rsidP="00934CE2">
      <w:pPr>
        <w:numPr>
          <w:ilvl w:val="0"/>
          <w:numId w:val="36"/>
        </w:numPr>
      </w:pPr>
      <w:r w:rsidRPr="00B924ED">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B924ED" w:rsidRDefault="00F639EF" w:rsidP="00934CE2">
      <w:pPr>
        <w:numPr>
          <w:ilvl w:val="0"/>
          <w:numId w:val="36"/>
        </w:numPr>
      </w:pPr>
      <w:r w:rsidRPr="00B924ED">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B924ED" w:rsidRDefault="00F639EF" w:rsidP="00934CE2">
      <w:pPr>
        <w:numPr>
          <w:ilvl w:val="0"/>
          <w:numId w:val="36"/>
        </w:numPr>
      </w:pPr>
      <w:r w:rsidRPr="00B924ED">
        <w:rPr>
          <w:rFonts w:ascii="Tahoma" w:hAnsi="Tahoma" w:cs="Tahoma"/>
          <w:bCs/>
        </w:rPr>
        <w:t>zwrot kosztów nabycia przedmiotów ortopedycznych i środków pomocniczych (do 15% sumy ubezpieczenia),</w:t>
      </w:r>
    </w:p>
    <w:p w14:paraId="20966984" w14:textId="77777777" w:rsidR="00F639EF" w:rsidRPr="00B924ED" w:rsidRDefault="00F639EF" w:rsidP="00934CE2">
      <w:pPr>
        <w:numPr>
          <w:ilvl w:val="0"/>
          <w:numId w:val="36"/>
        </w:numPr>
      </w:pPr>
      <w:r w:rsidRPr="00B924ED">
        <w:rPr>
          <w:rFonts w:ascii="Tahoma" w:hAnsi="Tahoma" w:cs="Tahoma"/>
          <w:bCs/>
        </w:rPr>
        <w:t>zwrot kosztów przeszkolenia zawodowego inwalidów (do 15% sumy ubezpieczenia),</w:t>
      </w:r>
    </w:p>
    <w:p w14:paraId="455A9EB5" w14:textId="77777777" w:rsidR="00F639EF" w:rsidRPr="00B924ED" w:rsidRDefault="00F639EF" w:rsidP="00934CE2">
      <w:pPr>
        <w:numPr>
          <w:ilvl w:val="0"/>
          <w:numId w:val="36"/>
        </w:numPr>
      </w:pPr>
      <w:r w:rsidRPr="00B924ED">
        <w:rPr>
          <w:rFonts w:ascii="Tahoma" w:hAnsi="Tahoma" w:cs="Tahoma"/>
          <w:bCs/>
        </w:rPr>
        <w:t>zwrot kosztów leczenia na terytorium RP (do 15% sumy ubezpieczenia).</w:t>
      </w:r>
    </w:p>
    <w:p w14:paraId="4087509C" w14:textId="77777777" w:rsidR="00F639EF" w:rsidRPr="00B924ED" w:rsidRDefault="00F639EF" w:rsidP="00F639EF">
      <w:pPr>
        <w:ind w:left="426"/>
        <w:jc w:val="both"/>
        <w:rPr>
          <w:rFonts w:ascii="Tahoma" w:hAnsi="Tahoma" w:cs="Tahoma"/>
          <w:b/>
          <w:i/>
        </w:rPr>
      </w:pPr>
    </w:p>
    <w:p w14:paraId="0AB86F7D" w14:textId="77777777" w:rsidR="00256629" w:rsidRDefault="00256629" w:rsidP="00F639EF">
      <w:pPr>
        <w:ind w:left="426"/>
        <w:jc w:val="both"/>
        <w:rPr>
          <w:rFonts w:ascii="Tahoma" w:hAnsi="Tahoma" w:cs="Tahoma"/>
          <w:b/>
          <w:i/>
        </w:rPr>
      </w:pPr>
    </w:p>
    <w:p w14:paraId="222C35C2" w14:textId="77777777" w:rsidR="00F639EF" w:rsidRDefault="00F639EF" w:rsidP="00F639EF">
      <w:pPr>
        <w:rPr>
          <w:rFonts w:ascii="Tahoma" w:hAnsi="Tahoma" w:cs="Tahoma"/>
          <w:b/>
          <w:color w:val="FF0000"/>
        </w:rPr>
      </w:pPr>
    </w:p>
    <w:p w14:paraId="4BADC9A6" w14:textId="77777777" w:rsidR="00F639EF" w:rsidRPr="00B924ED" w:rsidRDefault="00F639EF" w:rsidP="00F639EF">
      <w:pPr>
        <w:pStyle w:val="Nagwek3"/>
        <w:ind w:left="0"/>
        <w:jc w:val="both"/>
        <w:rPr>
          <w:rFonts w:ascii="Tahoma" w:hAnsi="Tahoma" w:cs="Tahoma"/>
          <w:sz w:val="20"/>
          <w:u w:val="single"/>
        </w:rPr>
      </w:pPr>
      <w:r w:rsidRPr="00B924ED">
        <w:rPr>
          <w:rFonts w:ascii="Tahoma" w:hAnsi="Tahoma" w:cs="Tahoma"/>
          <w:sz w:val="20"/>
          <w:u w:val="single"/>
        </w:rPr>
        <w:t>G. UBEZPIECZENIE MASZYN I URZĄDZEŃ DROGOWYCH OD WSZYSTKICH RYZYK (CASCO MASZYN)</w:t>
      </w:r>
    </w:p>
    <w:p w14:paraId="651DB2A1" w14:textId="77777777" w:rsidR="00F639EF" w:rsidRPr="00B924ED" w:rsidRDefault="00F639EF" w:rsidP="00F639EF">
      <w:pPr>
        <w:pStyle w:val="Wcicienormalne"/>
        <w:rPr>
          <w:lang w:eastAsia="x-none"/>
        </w:rPr>
      </w:pPr>
    </w:p>
    <w:p w14:paraId="3F5AB5B6" w14:textId="59EFC9C7" w:rsidR="00F639EF" w:rsidRPr="00B924ED" w:rsidRDefault="00F639EF" w:rsidP="00F639EF">
      <w:pPr>
        <w:ind w:left="1134" w:hanging="1134"/>
        <w:jc w:val="both"/>
        <w:rPr>
          <w:rFonts w:ascii="Tahoma" w:hAnsi="Tahoma" w:cs="Tahoma"/>
          <w:i/>
          <w:iCs/>
        </w:rPr>
      </w:pPr>
      <w:r w:rsidRPr="00B924ED">
        <w:rPr>
          <w:rFonts w:ascii="Tahoma" w:hAnsi="Tahoma" w:cs="Tahoma"/>
        </w:rPr>
        <w:t xml:space="preserve">Miejsce ubezpieczenia: </w:t>
      </w:r>
      <w:r w:rsidRPr="00B924ED">
        <w:rPr>
          <w:rFonts w:ascii="Tahoma" w:hAnsi="Tahoma" w:cs="Tahoma"/>
          <w:i/>
          <w:iCs/>
        </w:rPr>
        <w:t xml:space="preserve">każda lokalizacja, w której Ubezpieczający prowadzi działalność oraz wszystkie miejsca, gdzie maszyny te wykonują pracę – teren </w:t>
      </w:r>
      <w:r w:rsidR="00FA626B">
        <w:rPr>
          <w:rFonts w:ascii="Tahoma" w:hAnsi="Tahoma" w:cs="Tahoma"/>
          <w:i/>
          <w:iCs/>
        </w:rPr>
        <w:t>Gminy Chrostkowo</w:t>
      </w:r>
    </w:p>
    <w:p w14:paraId="15F9DE30" w14:textId="77777777" w:rsidR="00F639EF" w:rsidRPr="00B924ED" w:rsidRDefault="00F639EF" w:rsidP="00F639EF">
      <w:pPr>
        <w:ind w:left="1134" w:hanging="1134"/>
        <w:jc w:val="both"/>
        <w:rPr>
          <w:rFonts w:ascii="Tahoma" w:hAnsi="Tahoma" w:cs="Tahoma"/>
        </w:rPr>
      </w:pPr>
    </w:p>
    <w:p w14:paraId="2DCD8D76" w14:textId="77777777" w:rsidR="00F639EF" w:rsidRPr="00B924ED" w:rsidRDefault="00F639EF" w:rsidP="00F639EF">
      <w:pPr>
        <w:jc w:val="both"/>
        <w:rPr>
          <w:rFonts w:ascii="Tahoma" w:hAnsi="Tahoma" w:cs="Tahoma"/>
          <w:u w:val="single"/>
        </w:rPr>
      </w:pPr>
      <w:r w:rsidRPr="00B924ED">
        <w:rPr>
          <w:rFonts w:ascii="Tahoma" w:hAnsi="Tahoma" w:cs="Tahoma"/>
        </w:rPr>
        <w:lastRenderedPageBreak/>
        <w:t>Przedmiotem ubezpieczenia są maszyny drogowe i urządzenia wykorzystywane przez zarządcę drogowego, będące własnością Ubezpieczonego lub będące w posiadaniu Ubezpieczającego (eksploatowane w ramach prowadzonej działalności przez zarządcę drogowego na drogach publicznych).</w:t>
      </w:r>
    </w:p>
    <w:p w14:paraId="41B8C048" w14:textId="77777777" w:rsidR="00F639EF" w:rsidRPr="00B924ED" w:rsidRDefault="00F639EF" w:rsidP="00F639EF">
      <w:pPr>
        <w:jc w:val="both"/>
        <w:rPr>
          <w:rFonts w:ascii="Tahoma" w:hAnsi="Tahoma" w:cs="Tahoma"/>
        </w:rPr>
      </w:pPr>
      <w:r w:rsidRPr="00B924ED">
        <w:rPr>
          <w:rFonts w:ascii="Tahoma" w:hAnsi="Tahoma" w:cs="Tahoma"/>
        </w:rPr>
        <w:t>Ubezpieczeniem są objęte maszyny zdolne do pracy po pozytywnym przejściu niezbędnych prób i testów oraz eksploatowane zgodnie z ich przeznaczeniem.</w:t>
      </w:r>
    </w:p>
    <w:p w14:paraId="67B570E1" w14:textId="77777777" w:rsidR="00F639EF" w:rsidRPr="00B924ED" w:rsidRDefault="00F639EF" w:rsidP="00F639EF">
      <w:pPr>
        <w:jc w:val="both"/>
        <w:rPr>
          <w:rFonts w:ascii="Tahoma" w:hAnsi="Tahoma" w:cs="Tahoma"/>
        </w:rPr>
      </w:pPr>
      <w:r w:rsidRPr="00B924ED">
        <w:rPr>
          <w:rFonts w:ascii="Tahoma" w:hAnsi="Tahoma" w:cs="Tahoma"/>
        </w:rPr>
        <w:t>Ubezpieczeniem objęte są maszyny w trakcie pracy i postoju, napraw i remontów, a także podczas transportu w obrębie miejsca ubezpieczenia w związku z wymienionymi sytuacjami oraz koszty usunięcia pozostałości po szkodzie.</w:t>
      </w:r>
    </w:p>
    <w:p w14:paraId="36B86911" w14:textId="77777777" w:rsidR="00F639EF" w:rsidRPr="00B924ED" w:rsidRDefault="00F639EF" w:rsidP="00F639EF">
      <w:pPr>
        <w:jc w:val="both"/>
        <w:rPr>
          <w:rFonts w:ascii="Tahoma" w:hAnsi="Tahoma" w:cs="Tahoma"/>
        </w:rPr>
      </w:pPr>
    </w:p>
    <w:p w14:paraId="5BA37848" w14:textId="77777777" w:rsidR="00F639EF" w:rsidRPr="00FA626B" w:rsidRDefault="00F639EF" w:rsidP="00F639EF">
      <w:pPr>
        <w:jc w:val="both"/>
        <w:rPr>
          <w:rFonts w:ascii="Tahoma" w:hAnsi="Tahoma" w:cs="Tahoma"/>
        </w:rPr>
      </w:pPr>
      <w:r w:rsidRPr="00FA626B">
        <w:rPr>
          <w:rFonts w:ascii="Tahoma" w:hAnsi="Tahoma" w:cs="Tahoma"/>
        </w:rPr>
        <w:t>Zakres ubezpieczenia winien obejmować co najmniej następujące ryzyka i koszty:</w:t>
      </w:r>
    </w:p>
    <w:p w14:paraId="294A4A75" w14:textId="64322072" w:rsidR="00F639EF" w:rsidRPr="00FA626B" w:rsidRDefault="00F639EF" w:rsidP="00F639EF">
      <w:pPr>
        <w:jc w:val="both"/>
        <w:rPr>
          <w:rFonts w:ascii="Tahoma" w:hAnsi="Tahoma" w:cs="Tahoma"/>
          <w:iCs/>
        </w:rPr>
      </w:pPr>
      <w:r w:rsidRPr="00FA626B">
        <w:rPr>
          <w:rFonts w:ascii="Tahoma" w:hAnsi="Tahoma" w:cs="Tahoma"/>
        </w:rPr>
        <w:t xml:space="preserve">wszelkie szkody materialne (fizyczne) polegające na utracie przedmiotu ubezpieczenia, jego uszkodzeniu lub zniszczeniu wskutek </w:t>
      </w:r>
      <w:r w:rsidR="00B53676" w:rsidRPr="00FA626B">
        <w:rPr>
          <w:rFonts w:ascii="Tahoma" w:hAnsi="Tahoma" w:cs="Tahoma"/>
        </w:rPr>
        <w:t xml:space="preserve">nagłej, </w:t>
      </w:r>
      <w:r w:rsidRPr="00FA626B">
        <w:rPr>
          <w:rFonts w:ascii="Tahoma" w:hAnsi="Tahoma" w:cs="Tahoma"/>
        </w:rPr>
        <w:t xml:space="preserve">nieprzewidzianej i niezależnej </w:t>
      </w:r>
      <w:r w:rsidR="00B53676" w:rsidRPr="00FA626B">
        <w:rPr>
          <w:rFonts w:ascii="Tahoma" w:hAnsi="Tahoma" w:cs="Tahoma"/>
        </w:rPr>
        <w:t>od</w:t>
      </w:r>
      <w:r w:rsidRPr="00FA626B">
        <w:rPr>
          <w:rFonts w:ascii="Tahoma" w:hAnsi="Tahoma" w:cs="Tahoma"/>
        </w:rPr>
        <w:t xml:space="preserve"> ubezpiecz</w:t>
      </w:r>
      <w:r w:rsidR="00B53676" w:rsidRPr="00FA626B">
        <w:rPr>
          <w:rFonts w:ascii="Tahoma" w:hAnsi="Tahoma" w:cs="Tahoma"/>
        </w:rPr>
        <w:t>ającego</w:t>
      </w:r>
      <w:r w:rsidRPr="00FA626B">
        <w:rPr>
          <w:rFonts w:ascii="Tahoma" w:hAnsi="Tahoma" w:cs="Tahoma"/>
        </w:rPr>
        <w:t xml:space="preserve"> przyczyny. Postanowienia </w:t>
      </w:r>
      <w:r w:rsidRPr="00FA626B">
        <w:rPr>
          <w:rFonts w:ascii="Tahoma" w:hAnsi="Tahoma" w:cs="Tahoma"/>
          <w:iCs/>
        </w:rPr>
        <w:t>OWU Ubezpieczyciela ograniczające lub wyłączające jego odpowi</w:t>
      </w:r>
      <w:r w:rsidR="009264D7" w:rsidRPr="00FA626B">
        <w:rPr>
          <w:rFonts w:ascii="Tahoma" w:hAnsi="Tahoma" w:cs="Tahoma"/>
          <w:iCs/>
        </w:rPr>
        <w:t xml:space="preserve">edzialność mają  zastosowanie, </w:t>
      </w:r>
      <w:r w:rsidRPr="00FA626B">
        <w:rPr>
          <w:rFonts w:ascii="Tahoma" w:hAnsi="Tahoma" w:cs="Tahoma"/>
          <w:iCs/>
        </w:rPr>
        <w:t>z zastrzeżeniem że ochrona ubezpieczeniowa winna obejmować co najmniej ryzyka i szkody opisane poniżej.</w:t>
      </w:r>
    </w:p>
    <w:p w14:paraId="22173E5A" w14:textId="77777777" w:rsidR="00F639EF" w:rsidRPr="00FA626B" w:rsidRDefault="00F639EF" w:rsidP="00F639EF">
      <w:pPr>
        <w:jc w:val="both"/>
        <w:rPr>
          <w:rFonts w:ascii="Tahoma" w:hAnsi="Tahoma" w:cs="Tahoma"/>
        </w:rPr>
      </w:pPr>
    </w:p>
    <w:p w14:paraId="70BFBFFC" w14:textId="77777777" w:rsidR="00F639EF" w:rsidRPr="00B924ED" w:rsidRDefault="00F639EF" w:rsidP="00F639EF">
      <w:pPr>
        <w:jc w:val="both"/>
        <w:rPr>
          <w:rFonts w:ascii="Tahoma" w:hAnsi="Tahoma" w:cs="Tahoma"/>
        </w:rPr>
      </w:pPr>
      <w:r w:rsidRPr="00FA626B">
        <w:rPr>
          <w:rFonts w:ascii="Tahoma" w:hAnsi="Tahoma" w:cs="Tahoma"/>
        </w:rPr>
        <w:t>Ubezpieczenie powinno obejmować w szczególności szkody spowodowane</w:t>
      </w:r>
      <w:r w:rsidRPr="00B924ED">
        <w:rPr>
          <w:rFonts w:ascii="Tahoma" w:hAnsi="Tahoma" w:cs="Tahoma"/>
        </w:rPr>
        <w:t xml:space="preserve"> przez:</w:t>
      </w:r>
    </w:p>
    <w:p w14:paraId="073516B8" w14:textId="77777777" w:rsidR="00F639EF" w:rsidRPr="00B924ED" w:rsidRDefault="00F639EF" w:rsidP="00F639EF">
      <w:pPr>
        <w:jc w:val="both"/>
        <w:rPr>
          <w:rFonts w:ascii="Tahoma" w:hAnsi="Tahoma" w:cs="Tahoma"/>
        </w:rPr>
      </w:pPr>
      <w:r w:rsidRPr="00B924ED">
        <w:rPr>
          <w:rFonts w:ascii="Tahoma" w:hAnsi="Tahoma" w:cs="Tahoma"/>
        </w:rPr>
        <w:t>- niewłaściwą obsługę maszyn powodującą np. kolizję z innymi maszynami lub pojazdami, wpadnięcie do wykopu oraz przewrócenie się maszyny,</w:t>
      </w:r>
    </w:p>
    <w:p w14:paraId="1AB5412D" w14:textId="77777777" w:rsidR="00F639EF" w:rsidRPr="00B924ED" w:rsidRDefault="00F639EF" w:rsidP="00F639EF">
      <w:pPr>
        <w:jc w:val="both"/>
        <w:rPr>
          <w:rFonts w:ascii="Tahoma" w:hAnsi="Tahoma" w:cs="Tahoma"/>
        </w:rPr>
      </w:pPr>
      <w:r w:rsidRPr="00B924ED">
        <w:rPr>
          <w:rFonts w:ascii="Tahoma" w:hAnsi="Tahoma" w:cs="Tahoma"/>
        </w:rPr>
        <w:t>- dewastację, zniszczenie przez osoby trzecie,</w:t>
      </w:r>
    </w:p>
    <w:p w14:paraId="369214E5" w14:textId="77777777" w:rsidR="00F639EF" w:rsidRPr="00B924ED" w:rsidRDefault="00F639EF" w:rsidP="00F639EF">
      <w:pPr>
        <w:jc w:val="both"/>
        <w:rPr>
          <w:rFonts w:ascii="Tahoma" w:hAnsi="Tahoma" w:cs="Tahoma"/>
        </w:rPr>
      </w:pPr>
      <w:r w:rsidRPr="00B924ED">
        <w:rPr>
          <w:rFonts w:ascii="Tahoma" w:hAnsi="Tahoma" w:cs="Tahoma"/>
        </w:rPr>
        <w:t>- poluzowanie się części,</w:t>
      </w:r>
    </w:p>
    <w:p w14:paraId="1D385BDA" w14:textId="77777777" w:rsidR="00F639EF" w:rsidRPr="00B924ED" w:rsidRDefault="00F639EF" w:rsidP="00F639EF">
      <w:pPr>
        <w:jc w:val="both"/>
        <w:rPr>
          <w:rFonts w:ascii="Tahoma" w:hAnsi="Tahoma" w:cs="Tahoma"/>
        </w:rPr>
      </w:pPr>
      <w:r w:rsidRPr="00B924ED">
        <w:rPr>
          <w:rFonts w:ascii="Tahoma" w:hAnsi="Tahoma" w:cs="Tahoma"/>
        </w:rPr>
        <w:t>- szkody w czasie transportu maszyn,</w:t>
      </w:r>
    </w:p>
    <w:p w14:paraId="162878B0" w14:textId="77777777" w:rsidR="00F639EF" w:rsidRPr="00B924ED" w:rsidRDefault="00F639EF" w:rsidP="00F639EF">
      <w:pPr>
        <w:jc w:val="both"/>
        <w:rPr>
          <w:rFonts w:ascii="Tahoma" w:hAnsi="Tahoma" w:cs="Tahoma"/>
        </w:rPr>
      </w:pPr>
      <w:r w:rsidRPr="00B924ED">
        <w:rPr>
          <w:rFonts w:ascii="Tahoma" w:hAnsi="Tahoma" w:cs="Tahoma"/>
        </w:rPr>
        <w:t>- kradzież z włamaniem i rabunek,</w:t>
      </w:r>
    </w:p>
    <w:p w14:paraId="29AABE26" w14:textId="77777777" w:rsidR="00F639EF" w:rsidRPr="00B924ED" w:rsidRDefault="00F639EF" w:rsidP="00F639EF">
      <w:pPr>
        <w:jc w:val="both"/>
        <w:rPr>
          <w:rFonts w:ascii="Tahoma" w:hAnsi="Tahoma" w:cs="Tahoma"/>
        </w:rPr>
      </w:pPr>
      <w:r w:rsidRPr="00B924ED">
        <w:rPr>
          <w:rFonts w:ascii="Tahoma" w:hAnsi="Tahoma" w:cs="Tahoma"/>
        </w:rPr>
        <w:t>- powódź, deszcz nawalny, działanie wiatru (np. huragan), bezpośrednie i pośrednie uderzenie pioruna, grad, obsunięcie się ziemi oraz lawina,</w:t>
      </w:r>
    </w:p>
    <w:p w14:paraId="164D72DA" w14:textId="77777777" w:rsidR="00F639EF" w:rsidRPr="00B924ED" w:rsidRDefault="00F639EF" w:rsidP="00F639EF">
      <w:pPr>
        <w:jc w:val="both"/>
        <w:rPr>
          <w:rFonts w:ascii="Tahoma" w:hAnsi="Tahoma" w:cs="Tahoma"/>
        </w:rPr>
      </w:pPr>
      <w:r w:rsidRPr="00B924ED">
        <w:rPr>
          <w:rFonts w:ascii="Tahoma" w:hAnsi="Tahoma" w:cs="Tahoma"/>
        </w:rPr>
        <w:t>- ogień, eksplozja, upadek statku powietrznego, zalanie lub wydostanie się ze znajdujących się w miejscu ubezpieczenia urządzeń lub instalacji wody lub innych płynów,</w:t>
      </w:r>
    </w:p>
    <w:p w14:paraId="343BCDC4" w14:textId="77777777" w:rsidR="00F639EF" w:rsidRPr="00B924ED" w:rsidRDefault="00F639EF" w:rsidP="00F639EF">
      <w:pPr>
        <w:jc w:val="both"/>
        <w:rPr>
          <w:rFonts w:ascii="Tahoma" w:hAnsi="Tahoma" w:cs="Tahoma"/>
        </w:rPr>
      </w:pPr>
      <w:r w:rsidRPr="00B924ED">
        <w:rPr>
          <w:rFonts w:ascii="Tahoma" w:hAnsi="Tahoma" w:cs="Tahoma"/>
        </w:rPr>
        <w:t>- utrata albo fizyczne  zniszczenie, uszkodzenie maszyny, uniemożliwiające dalsze spełnianie zamierzonych funkcji i powodujące konieczność naprawy bądź wymiany.</w:t>
      </w:r>
    </w:p>
    <w:p w14:paraId="7551B75C" w14:textId="497BFEF4" w:rsidR="00F639EF" w:rsidRPr="00B924ED" w:rsidRDefault="00F639EF" w:rsidP="00F639EF">
      <w:pPr>
        <w:jc w:val="both"/>
        <w:rPr>
          <w:rFonts w:ascii="Tahoma" w:hAnsi="Tahoma" w:cs="Tahoma"/>
        </w:rPr>
      </w:pPr>
      <w:r w:rsidRPr="00B924ED">
        <w:rPr>
          <w:rFonts w:ascii="Tahoma" w:hAnsi="Tahoma" w:cs="Tahoma"/>
        </w:rPr>
        <w:t xml:space="preserve">Ochrona ubezpieczeniowa zostaje rozszerzona o szkody w mieniu transportowanym na miejsce wykonywania pracy drogą lądową na terytorium </w:t>
      </w:r>
      <w:r w:rsidR="00FA626B">
        <w:rPr>
          <w:rFonts w:ascii="Tahoma" w:hAnsi="Tahoma" w:cs="Tahoma"/>
        </w:rPr>
        <w:t>Polski.</w:t>
      </w:r>
    </w:p>
    <w:p w14:paraId="5AF4387C" w14:textId="77777777" w:rsidR="00F639EF" w:rsidRPr="00B924ED" w:rsidRDefault="00F639EF" w:rsidP="00F639EF">
      <w:pPr>
        <w:rPr>
          <w:rFonts w:ascii="Tahoma" w:hAnsi="Tahoma" w:cs="Tahoma"/>
          <w:b/>
        </w:rPr>
      </w:pPr>
      <w:r w:rsidRPr="00B924ED">
        <w:rPr>
          <w:rFonts w:ascii="Tahoma" w:hAnsi="Tahoma" w:cs="Tahoma"/>
        </w:rPr>
        <w:t>Ubezpieczyciel pokryje również szkody w maszynach przystosowanych do samoczynnego poruszania się po drogach publicznych na terenie RP, powstałe wskutek zdarzeń losowych oraz wypadku maszyny, rozumianego jako nagłe działanie siły mechanicznej w momencie zetknięcia się przedmiotu ubezpieczenia z osobami, zwierzętami, pojazdami i innych przedmiotami.</w:t>
      </w:r>
    </w:p>
    <w:p w14:paraId="6627D4D2" w14:textId="77777777" w:rsidR="00F639EF" w:rsidRPr="00B924ED" w:rsidRDefault="00F639EF" w:rsidP="00F639EF">
      <w:pPr>
        <w:jc w:val="both"/>
        <w:rPr>
          <w:rFonts w:ascii="Tahoma" w:hAnsi="Tahoma" w:cs="Tahoma"/>
        </w:rPr>
      </w:pPr>
    </w:p>
    <w:p w14:paraId="211C6C16" w14:textId="77777777" w:rsidR="00F639EF" w:rsidRPr="00B924ED" w:rsidRDefault="00F639EF" w:rsidP="00F639EF">
      <w:pPr>
        <w:jc w:val="both"/>
        <w:rPr>
          <w:rFonts w:ascii="Tahoma" w:hAnsi="Tahoma" w:cs="Tahoma"/>
        </w:rPr>
      </w:pPr>
      <w:r w:rsidRPr="00B924ED">
        <w:rPr>
          <w:rFonts w:ascii="Tahoma" w:hAnsi="Tahoma" w:cs="Tahoma"/>
        </w:rPr>
        <w:t>Ubezpieczone maszyny i urządzenia są objęte ochroną od szkód powstałych na skutek akcji ratowniczej prowadzonej w związku ze zdarzeniami losowymi o charakterze nagłym i niespodziewanym. W przypadku wystąpienia zdarzenia losowego objętego ochroną ubezpieczeniową Ubezpieczyciel zwraca Ubezpieczonemu koszty poniesione w celu ratowania przedmiotu ubezpieczenia oraz zapobieżenia szkodzie lub zmniejszenia jej rozmiarów, jeżeli te środki były celowe, chociażby okazały się bezskuteczne. Powyższe koszty są zwracane nawet, jeżeli nie wystąpiła szkoda w ubezpieczonym mieniu.</w:t>
      </w:r>
    </w:p>
    <w:p w14:paraId="5A6B3BC4" w14:textId="2E07952D" w:rsidR="00F639EF" w:rsidRPr="00B924ED" w:rsidRDefault="00F639EF" w:rsidP="00F639EF">
      <w:pPr>
        <w:jc w:val="both"/>
        <w:rPr>
          <w:rFonts w:ascii="Tahoma" w:hAnsi="Tahoma" w:cs="Tahoma"/>
        </w:rPr>
      </w:pPr>
      <w:r w:rsidRPr="00B924ED">
        <w:rPr>
          <w:rFonts w:ascii="Tahoma" w:hAnsi="Tahoma" w:cs="Tahoma"/>
        </w:rPr>
        <w:t>Rodzaj wartości: wartość odtworzeniowa</w:t>
      </w:r>
    </w:p>
    <w:p w14:paraId="5EE0BBBF" w14:textId="77777777" w:rsidR="00F639EF" w:rsidRPr="00B924ED" w:rsidRDefault="00F639EF" w:rsidP="00F639EF">
      <w:pPr>
        <w:jc w:val="both"/>
        <w:rPr>
          <w:rFonts w:ascii="Tahoma" w:hAnsi="Tahoma" w:cs="Tahoma"/>
          <w:u w:val="single"/>
        </w:rPr>
      </w:pPr>
      <w:r w:rsidRPr="00B924ED">
        <w:rPr>
          <w:rFonts w:ascii="Tahoma" w:hAnsi="Tahoma" w:cs="Tahoma"/>
          <w:u w:val="single"/>
        </w:rPr>
        <w:t xml:space="preserve">Likwidacja szkód: </w:t>
      </w:r>
    </w:p>
    <w:p w14:paraId="6E8F7DA7" w14:textId="77777777" w:rsidR="00F639EF" w:rsidRPr="00B924ED" w:rsidRDefault="00F639EF" w:rsidP="00FA1FCA">
      <w:pPr>
        <w:numPr>
          <w:ilvl w:val="0"/>
          <w:numId w:val="88"/>
        </w:numPr>
        <w:suppressAutoHyphens/>
        <w:jc w:val="both"/>
        <w:rPr>
          <w:rFonts w:ascii="Tahoma" w:hAnsi="Tahoma" w:cs="Tahoma"/>
        </w:rPr>
      </w:pPr>
      <w:r w:rsidRPr="00B924ED">
        <w:rPr>
          <w:rFonts w:ascii="Tahoma" w:hAnsi="Tahoma" w:cs="Tahoma"/>
        </w:rPr>
        <w:t xml:space="preserve">w przypadku szkody całkowitej </w:t>
      </w:r>
    </w:p>
    <w:p w14:paraId="11D465C2" w14:textId="77777777" w:rsidR="00F639EF" w:rsidRPr="00B924ED" w:rsidRDefault="00F639EF" w:rsidP="00F639EF">
      <w:pPr>
        <w:ind w:left="928"/>
        <w:jc w:val="both"/>
        <w:rPr>
          <w:rFonts w:ascii="Tahoma" w:hAnsi="Tahoma" w:cs="Tahoma"/>
        </w:rPr>
      </w:pPr>
      <w:r w:rsidRPr="00B924ED">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1C508125" w14:textId="77777777" w:rsidR="00F639EF" w:rsidRPr="00B924ED" w:rsidRDefault="00F639EF" w:rsidP="00F639EF">
      <w:pPr>
        <w:ind w:left="928"/>
        <w:jc w:val="both"/>
        <w:rPr>
          <w:rFonts w:ascii="Tahoma" w:hAnsi="Tahoma" w:cs="Tahoma"/>
        </w:rPr>
      </w:pPr>
      <w:r w:rsidRPr="00B924ED">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7772EB9" w14:textId="77777777" w:rsidR="00F639EF" w:rsidRPr="00B924ED" w:rsidRDefault="00F639EF" w:rsidP="00FA1FCA">
      <w:pPr>
        <w:numPr>
          <w:ilvl w:val="0"/>
          <w:numId w:val="88"/>
        </w:numPr>
        <w:suppressAutoHyphens/>
        <w:ind w:left="928"/>
        <w:jc w:val="both"/>
        <w:rPr>
          <w:rFonts w:ascii="Tahoma" w:hAnsi="Tahoma" w:cs="Tahoma"/>
        </w:rPr>
      </w:pPr>
      <w:r w:rsidRPr="00B924ED">
        <w:rPr>
          <w:rFonts w:ascii="Tahoma" w:hAnsi="Tahoma" w:cs="Tahoma"/>
        </w:rPr>
        <w:t xml:space="preserve">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w:t>
      </w:r>
      <w:r w:rsidRPr="00B924ED">
        <w:rPr>
          <w:rFonts w:ascii="Tahoma" w:hAnsi="Tahoma" w:cs="Tahoma"/>
        </w:rPr>
        <w:lastRenderedPageBreak/>
        <w:t>maszyny, to szkodę traktuje się jako całkowitą i likwidacja następuje według zasady przedstawionej w pkt a;</w:t>
      </w:r>
    </w:p>
    <w:p w14:paraId="12485796" w14:textId="77777777" w:rsidR="00F639EF" w:rsidRPr="00B924ED" w:rsidRDefault="00F639EF" w:rsidP="00FA1FCA">
      <w:pPr>
        <w:numPr>
          <w:ilvl w:val="0"/>
          <w:numId w:val="88"/>
        </w:numPr>
        <w:suppressAutoHyphens/>
        <w:ind w:left="928"/>
        <w:jc w:val="both"/>
        <w:rPr>
          <w:rFonts w:ascii="Tahoma" w:hAnsi="Tahoma" w:cs="Tahoma"/>
        </w:rPr>
      </w:pPr>
      <w:r w:rsidRPr="00B924ED">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C54C9F0" w14:textId="77777777" w:rsidR="00F639EF" w:rsidRPr="00B924ED" w:rsidRDefault="00F639EF" w:rsidP="00F639EF">
      <w:pPr>
        <w:ind w:left="360"/>
        <w:rPr>
          <w:rFonts w:ascii="Tahoma" w:hAnsi="Tahoma" w:cs="Tahoma"/>
        </w:rPr>
      </w:pPr>
    </w:p>
    <w:p w14:paraId="5BD40215" w14:textId="26351993" w:rsidR="00F639EF" w:rsidRPr="00B924ED" w:rsidRDefault="00F639EF" w:rsidP="00F639EF">
      <w:pPr>
        <w:rPr>
          <w:rFonts w:ascii="Tahoma" w:hAnsi="Tahoma" w:cs="Tahoma"/>
        </w:rPr>
      </w:pPr>
      <w:r w:rsidRPr="00B924ED">
        <w:rPr>
          <w:rFonts w:ascii="Tahoma" w:hAnsi="Tahoma" w:cs="Tahoma"/>
        </w:rPr>
        <w:t xml:space="preserve">Wykaz  maszyn budowlanych w tabeli nr </w:t>
      </w:r>
      <w:r w:rsidR="003E4C2B">
        <w:rPr>
          <w:rFonts w:ascii="Tahoma" w:hAnsi="Tahoma" w:cs="Tahoma"/>
        </w:rPr>
        <w:t>7.</w:t>
      </w:r>
    </w:p>
    <w:p w14:paraId="6F60D03E" w14:textId="77777777" w:rsidR="00F639EF" w:rsidRPr="00B924ED" w:rsidRDefault="00F639EF" w:rsidP="00F639EF">
      <w:pPr>
        <w:ind w:firstLine="360"/>
        <w:rPr>
          <w:rFonts w:ascii="Tahoma" w:hAnsi="Tahoma" w:cs="Tahoma"/>
        </w:rPr>
      </w:pPr>
    </w:p>
    <w:p w14:paraId="7021DAF3" w14:textId="77777777" w:rsidR="00F639EF" w:rsidRPr="00B924ED" w:rsidRDefault="00F639EF" w:rsidP="00F639EF">
      <w:pPr>
        <w:autoSpaceDE w:val="0"/>
        <w:autoSpaceDN w:val="0"/>
        <w:adjustRightInd w:val="0"/>
        <w:spacing w:after="40"/>
        <w:ind w:right="306"/>
        <w:jc w:val="both"/>
        <w:rPr>
          <w:rFonts w:ascii="Tahoma" w:eastAsia="SimSun" w:hAnsi="Tahoma" w:cs="Tahoma"/>
          <w:bCs/>
        </w:rPr>
      </w:pPr>
      <w:r w:rsidRPr="00B924ED">
        <w:rPr>
          <w:rFonts w:ascii="Tahoma" w:eastAsia="SimSun" w:hAnsi="Tahoma" w:cs="Tahoma"/>
          <w:bCs/>
        </w:rPr>
        <w:t>Uzgadnia się, że szkody będące wynikiem kradzieży lub dewastacji ubezpieczonego mienia z terenu budowy lub miejsca składowania/magazynowania/postoju są objęte ochroną ubezpieczeniową pod warunkiem, że:</w:t>
      </w:r>
    </w:p>
    <w:p w14:paraId="5DD98301" w14:textId="77777777" w:rsidR="00F639EF" w:rsidRPr="00B924ED" w:rsidRDefault="00F639EF" w:rsidP="00934CE2">
      <w:pPr>
        <w:numPr>
          <w:ilvl w:val="1"/>
          <w:numId w:val="64"/>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B924ED">
        <w:rPr>
          <w:rFonts w:ascii="Tahoma" w:eastAsia="SimSun" w:hAnsi="Tahoma" w:cs="Tahoma"/>
          <w:bCs/>
        </w:rPr>
        <w:t>Teren jest ogrodzony parkanem, siatką drucianą lub płotem, oświetlony w porze nocnej i po zmierzchu oraz strzeżony.</w:t>
      </w:r>
    </w:p>
    <w:p w14:paraId="7C839866" w14:textId="77777777" w:rsidR="00F639EF" w:rsidRPr="00B924ED" w:rsidRDefault="00F639EF" w:rsidP="00934CE2">
      <w:pPr>
        <w:numPr>
          <w:ilvl w:val="1"/>
          <w:numId w:val="64"/>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B924ED">
        <w:rPr>
          <w:rFonts w:ascii="Tahoma" w:eastAsia="SimSun" w:hAnsi="Tahoma" w:cs="Tahoma"/>
          <w:bCs/>
        </w:rPr>
        <w:t xml:space="preserve">Teren jest kontrolowany i zabezpieczony w sposób uniemożliwiający swobodny wstęp przez osobę nieuprawnioną. </w:t>
      </w:r>
    </w:p>
    <w:p w14:paraId="5F7A757E" w14:textId="77777777" w:rsidR="00F639EF" w:rsidRPr="00B924ED" w:rsidRDefault="00F639EF" w:rsidP="00F639EF">
      <w:pPr>
        <w:autoSpaceDE w:val="0"/>
        <w:autoSpaceDN w:val="0"/>
        <w:adjustRightInd w:val="0"/>
        <w:spacing w:after="40"/>
        <w:ind w:right="306"/>
        <w:jc w:val="both"/>
        <w:rPr>
          <w:rFonts w:ascii="Tahoma" w:eastAsia="SimSun" w:hAnsi="Tahoma" w:cs="Tahoma"/>
          <w:bCs/>
        </w:rPr>
      </w:pPr>
      <w:r w:rsidRPr="00B924ED">
        <w:rPr>
          <w:rFonts w:ascii="Tahoma" w:eastAsia="SimSun" w:hAnsi="Tahoma" w:cs="Tahoma"/>
          <w:bCs/>
        </w:rPr>
        <w:t xml:space="preserve">W ubezpieczonych maszynach nie mogą znajdować się kluczyki od stacyjek zapłonowych, a wszystkie drzwi powinny być zamknięte na zamek fabryczny. Kluczyki powinny być przechowywane w taki sposób, aby dostęp do nich miały tylko osoby upoważnione. Ponadto wszelkie zainstalowane zabezpieczenia powinny być uruchomione. </w:t>
      </w:r>
    </w:p>
    <w:p w14:paraId="77FA4719" w14:textId="77777777" w:rsidR="00F639EF" w:rsidRPr="00B924ED" w:rsidRDefault="00F639EF" w:rsidP="00F639EF">
      <w:pPr>
        <w:autoSpaceDE w:val="0"/>
        <w:autoSpaceDN w:val="0"/>
        <w:adjustRightInd w:val="0"/>
        <w:spacing w:after="40"/>
        <w:ind w:right="306"/>
        <w:jc w:val="both"/>
        <w:rPr>
          <w:rFonts w:ascii="Tahoma" w:eastAsia="SimSun" w:hAnsi="Tahoma" w:cs="Tahoma"/>
          <w:bCs/>
        </w:rPr>
      </w:pPr>
      <w:r w:rsidRPr="00B924ED">
        <w:rPr>
          <w:rFonts w:ascii="Tahoma" w:eastAsia="SimSun" w:hAnsi="Tahoma" w:cs="Tahoma"/>
          <w:bCs/>
        </w:rPr>
        <w:t>Warunkiem odpowiedzialności Ubezpieczyciela za szkody powstałe wskutek kradzieży jest pozostawienie przez sprawców widocznych śladów włamania w postaci uszkodzenia istniejących zabezpieczeń.</w:t>
      </w:r>
    </w:p>
    <w:p w14:paraId="5786929A" w14:textId="77777777" w:rsidR="00F639EF" w:rsidRPr="00B924ED" w:rsidRDefault="00F639EF" w:rsidP="00934CE2">
      <w:pPr>
        <w:numPr>
          <w:ilvl w:val="1"/>
          <w:numId w:val="64"/>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B924ED">
        <w:rPr>
          <w:rFonts w:ascii="Tahoma" w:eastAsia="SimSun" w:hAnsi="Tahoma" w:cs="Tahoma"/>
          <w:bCs/>
        </w:rPr>
        <w:t>Pomieszczenia, w których znajduje się ubezpieczone mienie są zabezpieczone w sposób uniemożliwiający dostęp bez użycia siły oraz narzędzi, czego dowodami będą pozostawione ślady włamania lub wyważenia oraz zamknięte na co najmniej jeden zamek wielozapadkowy lub kłódkę wielozapadkową.</w:t>
      </w:r>
    </w:p>
    <w:p w14:paraId="60B2F5FC" w14:textId="77777777" w:rsidR="00F639EF" w:rsidRPr="00B924ED" w:rsidRDefault="00F639EF" w:rsidP="00F639EF">
      <w:pPr>
        <w:autoSpaceDE w:val="0"/>
        <w:autoSpaceDN w:val="0"/>
        <w:adjustRightInd w:val="0"/>
        <w:spacing w:after="40"/>
        <w:ind w:right="306"/>
        <w:jc w:val="both"/>
        <w:rPr>
          <w:rFonts w:ascii="Tahoma" w:eastAsia="SimSun" w:hAnsi="Tahoma" w:cs="Tahoma"/>
          <w:bCs/>
        </w:rPr>
      </w:pPr>
      <w:r w:rsidRPr="00B924ED">
        <w:rPr>
          <w:rFonts w:ascii="Tahoma" w:eastAsia="SimSun" w:hAnsi="Tahoma" w:cs="Tahoma"/>
          <w:bCs/>
        </w:rPr>
        <w:t>Mienie, którego gabaryty na to pozwalają, winno być przechowywane w pomieszczeniach zabezpieczonych z sposób opisany powyżej.</w:t>
      </w:r>
    </w:p>
    <w:p w14:paraId="4C93AECB" w14:textId="77777777" w:rsidR="00F639EF" w:rsidRPr="00B924ED" w:rsidRDefault="00F639EF" w:rsidP="00F639EF">
      <w:pPr>
        <w:rPr>
          <w:rFonts w:ascii="Tahoma" w:hAnsi="Tahoma" w:cs="Tahoma"/>
          <w:b/>
          <w:i/>
        </w:rPr>
      </w:pPr>
    </w:p>
    <w:p w14:paraId="62C495A8" w14:textId="77777777" w:rsidR="00F639EF" w:rsidRPr="00BD1012" w:rsidRDefault="00F639EF" w:rsidP="00F639EF">
      <w:pPr>
        <w:rPr>
          <w:rFonts w:ascii="Tahoma" w:hAnsi="Tahoma" w:cs="Tahoma"/>
          <w:b/>
          <w:highlight w:val="lightGray"/>
          <w:u w:val="single"/>
        </w:rPr>
      </w:pPr>
      <w:r w:rsidRPr="00BD1012">
        <w:rPr>
          <w:rFonts w:ascii="Tahoma" w:hAnsi="Tahoma" w:cs="Tahoma"/>
          <w:b/>
          <w:highlight w:val="lightGray"/>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17FC266C"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B924ED">
        <w:rPr>
          <w:rFonts w:ascii="Tahoma" w:hAnsi="Tahoma" w:cs="Tahoma"/>
          <w:b/>
        </w:rPr>
        <w:t>01.01.2021 r. – 31.12.202</w:t>
      </w:r>
      <w:r w:rsidR="00FA40A9">
        <w:rPr>
          <w:rFonts w:ascii="Tahoma" w:hAnsi="Tahoma" w:cs="Tahoma"/>
          <w:b/>
        </w:rPr>
        <w:t>2</w:t>
      </w:r>
      <w:r w:rsidR="00B924ED">
        <w:rPr>
          <w:rFonts w:ascii="Tahoma" w:hAnsi="Tahoma" w:cs="Tahoma"/>
          <w:b/>
        </w:rPr>
        <w:t xml:space="preserve"> r.</w:t>
      </w:r>
      <w:r w:rsidRPr="000A03D3">
        <w:rPr>
          <w:rFonts w:ascii="Tahoma" w:hAnsi="Tahoma" w:cs="Tahoma"/>
          <w:b/>
        </w:rPr>
        <w:t>, maksymalnie okres ubezp</w:t>
      </w:r>
      <w:r w:rsidR="00B924ED">
        <w:rPr>
          <w:rFonts w:ascii="Tahoma" w:hAnsi="Tahoma" w:cs="Tahoma"/>
          <w:b/>
        </w:rPr>
        <w:t>ieczenia zakończy się 30.12.202</w:t>
      </w:r>
      <w:r w:rsidR="00FA40A9">
        <w:rPr>
          <w:rFonts w:ascii="Tahoma" w:hAnsi="Tahoma" w:cs="Tahoma"/>
          <w:b/>
        </w:rPr>
        <w:t>3</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F576F1"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C12AF69" w14:textId="17F9B4FF" w:rsidR="00F639EF" w:rsidRPr="00B924ED" w:rsidRDefault="00F639EF" w:rsidP="00F639EF">
      <w:pPr>
        <w:ind w:left="1276" w:hanging="916"/>
        <w:rPr>
          <w:rFonts w:ascii="Tahoma" w:hAnsi="Tahoma" w:cs="Tahoma"/>
        </w:rPr>
      </w:pPr>
      <w:r w:rsidRPr="00B924ED">
        <w:rPr>
          <w:rFonts w:ascii="Tahoma" w:hAnsi="Tahoma" w:cs="Tahoma"/>
          <w:b/>
        </w:rPr>
        <w:t> UWAGA:</w:t>
      </w:r>
      <w:r w:rsidRPr="00B924ED">
        <w:rPr>
          <w:rFonts w:ascii="Tahoma" w:hAnsi="Tahoma" w:cs="Tahoma"/>
        </w:rPr>
        <w:t xml:space="preserve"> </w:t>
      </w:r>
      <w:r w:rsidR="00565D47" w:rsidRPr="00B924ED">
        <w:rPr>
          <w:rFonts w:ascii="Tahoma" w:hAnsi="Tahoma" w:cs="Tahoma"/>
        </w:rPr>
        <w:t>Dla ubezpieczeń dobrowolnych (AC/KR, NNW</w:t>
      </w:r>
      <w:r w:rsidR="00FA40A9">
        <w:rPr>
          <w:rFonts w:ascii="Tahoma" w:hAnsi="Tahoma" w:cs="Tahoma"/>
        </w:rPr>
        <w:t>)</w:t>
      </w:r>
      <w:r w:rsidR="00565D47" w:rsidRPr="00B924ED">
        <w:rPr>
          <w:rFonts w:ascii="Tahoma" w:hAnsi="Tahoma" w:cs="Tahoma"/>
        </w:rPr>
        <w:t xml:space="preserve">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B924ED">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2D20B0AE" w:rsidR="00F639EF" w:rsidRPr="00B924ED"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t>
      </w:r>
      <w:r w:rsidRPr="00B924ED">
        <w:rPr>
          <w:rFonts w:ascii="Tahoma" w:hAnsi="Tahoma" w:cs="Tahoma"/>
        </w:rPr>
        <w:t>wynosi 12 miesięcy od końca okresu ubezpieczenia obowiązujących polis zgodnie z zapisami Ustawy z dnia 22 maja 2003 r. o ubezpieczeniach obowiązkowych, Ubezpieczeniowym Funduszu Gwarancyjnym i Polskim Biurze Ubezpieczycieli Komunikacyjnych (</w:t>
      </w:r>
      <w:r w:rsidR="004F526A" w:rsidRPr="00B924ED">
        <w:rPr>
          <w:rFonts w:ascii="Tahoma" w:hAnsi="Tahoma" w:cs="Tahoma"/>
        </w:rPr>
        <w:t xml:space="preserve">Dz.U. </w:t>
      </w:r>
      <w:r w:rsidR="004F526A" w:rsidRPr="00B924ED">
        <w:rPr>
          <w:rFonts w:ascii="Tahoma" w:hAnsi="Tahoma" w:cs="Tahoma"/>
        </w:rPr>
        <w:br/>
        <w:t>z 2019 r. poz. 2214</w:t>
      </w:r>
      <w:r w:rsidRPr="00B924ED">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B924ED" w:rsidRDefault="00F639EF" w:rsidP="00F639EF">
      <w:pPr>
        <w:jc w:val="both"/>
        <w:rPr>
          <w:rFonts w:ascii="Tahoma" w:hAnsi="Tahoma" w:cs="Tahoma"/>
        </w:rPr>
      </w:pPr>
    </w:p>
    <w:p w14:paraId="649919E0" w14:textId="5361469F" w:rsidR="00F639EF" w:rsidRPr="00B924ED" w:rsidRDefault="00F639EF" w:rsidP="00F639EF">
      <w:pPr>
        <w:ind w:left="567"/>
        <w:jc w:val="both"/>
        <w:rPr>
          <w:rFonts w:ascii="Tahoma" w:hAnsi="Tahoma" w:cs="Tahoma"/>
          <w:color w:val="003366"/>
        </w:rPr>
      </w:pPr>
      <w:r w:rsidRPr="00B924ED">
        <w:rPr>
          <w:rFonts w:ascii="Tahoma" w:hAnsi="Tahoma" w:cs="Tahoma"/>
          <w:b/>
          <w:bCs/>
        </w:rPr>
        <w:t>Zakres ubezpieczenia:</w:t>
      </w:r>
      <w:r w:rsidRPr="00B924ED">
        <w:rPr>
          <w:rFonts w:ascii="Tahoma" w:hAnsi="Tahoma" w:cs="Tahoma"/>
        </w:rPr>
        <w:t xml:space="preserve"> zgodnie z Ustawą z dnia 22 maja 2003 r. o ubezpieczeniach obowiązkowych, Ubezpieczeniowym Funduszu Gwarancyjnym i Polskim Biurze Ubezpieczycieli Komunikacyjnych (</w:t>
      </w:r>
      <w:r w:rsidR="004F526A" w:rsidRPr="00B924ED">
        <w:rPr>
          <w:rFonts w:ascii="Tahoma" w:hAnsi="Tahoma" w:cs="Tahoma"/>
        </w:rPr>
        <w:t xml:space="preserve">Dz.U. </w:t>
      </w:r>
      <w:r w:rsidR="004F526A" w:rsidRPr="00B924ED">
        <w:rPr>
          <w:rFonts w:ascii="Tahoma" w:hAnsi="Tahoma" w:cs="Tahoma"/>
        </w:rPr>
        <w:br/>
        <w:t>z 2019 r. poz. 2214</w:t>
      </w:r>
      <w:r w:rsidRPr="00B924ED">
        <w:rPr>
          <w:rFonts w:ascii="Tahoma" w:hAnsi="Tahoma" w:cs="Tahoma"/>
        </w:rPr>
        <w:t>)</w:t>
      </w:r>
      <w:r w:rsidR="004F526A" w:rsidRPr="00B924ED">
        <w:rPr>
          <w:rFonts w:ascii="Tahoma" w:hAnsi="Tahoma" w:cs="Tahoma"/>
        </w:rPr>
        <w:t>.</w:t>
      </w:r>
    </w:p>
    <w:p w14:paraId="6082A214" w14:textId="77777777" w:rsidR="00F639EF" w:rsidRPr="00E652B6" w:rsidRDefault="00F639EF" w:rsidP="00F639EF">
      <w:pPr>
        <w:ind w:left="567"/>
        <w:jc w:val="both"/>
        <w:rPr>
          <w:rFonts w:ascii="Tahoma" w:hAnsi="Tahoma" w:cs="Tahoma"/>
          <w:color w:val="000000"/>
        </w:rPr>
      </w:pPr>
      <w:r w:rsidRPr="00B924ED">
        <w:rPr>
          <w:rFonts w:ascii="Tahoma" w:hAnsi="Tahoma" w:cs="Tahoma"/>
          <w:color w:val="000000"/>
        </w:rPr>
        <w:t xml:space="preserve">Zmiana zakresu i zasad ubezpieczenia OC posiadaczy pojazdów mechanicznych spowodowana zmianą przepisów na podstawie ww. Ustawy oraz innych przepisów prawa będzie miała zastosowanie do ubezpieczeń </w:t>
      </w:r>
      <w:r w:rsidRPr="00B924ED">
        <w:rPr>
          <w:rFonts w:ascii="Tahoma" w:hAnsi="Tahoma" w:cs="Tahoma"/>
          <w:color w:val="000000"/>
        </w:rPr>
        <w:lastRenderedPageBreak/>
        <w:t>pojazdów zawartych na podstawie niniejszego postępowania przetargowego bez możliwości</w:t>
      </w:r>
      <w:r w:rsidRPr="00510D76">
        <w:rPr>
          <w:rFonts w:ascii="Tahoma" w:hAnsi="Tahoma" w:cs="Tahoma"/>
          <w:color w:val="000000"/>
        </w:rPr>
        <w:t xml:space="preserve"> rekalkulacji i/lub zmiany składki ubezpieczeniowej w trakcie realizacji zamówienia.</w:t>
      </w:r>
    </w:p>
    <w:p w14:paraId="0E90D533" w14:textId="77777777" w:rsidR="00F639EF" w:rsidRPr="00F576F1" w:rsidRDefault="00F639EF" w:rsidP="00F639EF">
      <w:pPr>
        <w:ind w:left="567"/>
        <w:jc w:val="both"/>
        <w:rPr>
          <w:rFonts w:ascii="Tahoma" w:hAnsi="Tahoma" w:cs="Tahoma"/>
        </w:rPr>
      </w:pPr>
    </w:p>
    <w:p w14:paraId="654FC9A3" w14:textId="77777777" w:rsidR="00F639EF" w:rsidRPr="00F576F1" w:rsidRDefault="00F639EF" w:rsidP="00F639EF">
      <w:pPr>
        <w:ind w:left="567"/>
        <w:jc w:val="both"/>
        <w:rPr>
          <w:rFonts w:ascii="Tahoma" w:hAnsi="Tahoma" w:cs="Tahoma"/>
        </w:rPr>
      </w:pPr>
      <w:r w:rsidRPr="00F576F1">
        <w:rPr>
          <w:rFonts w:ascii="Tahoma" w:hAnsi="Tahoma" w:cs="Tahoma"/>
        </w:rPr>
        <w:t> </w:t>
      </w: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7D452DA1" w14:textId="5BCD41A8" w:rsidR="00F639EF" w:rsidRDefault="00F639EF" w:rsidP="00F639EF">
      <w:pPr>
        <w:ind w:left="567"/>
        <w:jc w:val="both"/>
      </w:pPr>
      <w:r w:rsidRPr="00F576F1">
        <w:t> </w:t>
      </w: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w:t>
      </w:r>
      <w:r w:rsidRPr="00B924ED">
        <w:rPr>
          <w:rFonts w:ascii="Tahoma" w:hAnsi="Tahoma" w:cs="Tahoma"/>
        </w:rPr>
        <w:t xml:space="preserve">lub od chwili zgłoszenia/oględzin pojazdu </w:t>
      </w:r>
      <w:r w:rsidR="003541DD" w:rsidRPr="00B924ED">
        <w:rPr>
          <w:rFonts w:ascii="Tahoma" w:hAnsi="Tahoma" w:cs="Tahoma"/>
        </w:rPr>
        <w:t xml:space="preserve">dla pojazdów używanych </w:t>
      </w:r>
      <w:r w:rsidR="003541DD" w:rsidRPr="00B924ED">
        <w:rPr>
          <w:rFonts w:ascii="Tahoma" w:hAnsi="Tahoma" w:cs="Tahoma"/>
        </w:rPr>
        <w:br/>
      </w:r>
      <w:r w:rsidRPr="00B924ED">
        <w:rPr>
          <w:rFonts w:ascii="Tahoma" w:hAnsi="Tahoma" w:cs="Tahoma"/>
        </w:rPr>
        <w:t xml:space="preserve">i jest zgodny z okresem ubezpieczenia OC </w:t>
      </w:r>
      <w:r w:rsidRPr="00B924ED">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77777777"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08C42F7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65E99E54" w14:textId="77777777"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7777777"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B924ED" w:rsidRDefault="00F639EF" w:rsidP="00F639EF">
      <w:pPr>
        <w:ind w:left="709" w:hanging="283"/>
        <w:jc w:val="both"/>
        <w:rPr>
          <w:rFonts w:ascii="Tahoma" w:hAnsi="Tahoma" w:cs="Tahoma"/>
        </w:rPr>
      </w:pPr>
      <w:r w:rsidRPr="00346EAE">
        <w:rPr>
          <w:rFonts w:ascii="Tahoma" w:hAnsi="Tahoma" w:cs="Tahoma"/>
        </w:rPr>
        <w:t xml:space="preserve">- koszty związane z wymianą płynów eksploatacyjnych w przypadku uszkodzenia układów silnika ubezpieczonego </w:t>
      </w:r>
      <w:r w:rsidRPr="00B924ED">
        <w:rPr>
          <w:rFonts w:ascii="Tahoma" w:hAnsi="Tahoma" w:cs="Tahoma"/>
        </w:rPr>
        <w:t>pojazdu na skutek wypadku ubezpieczeniowego objętego umową ubezpieczenia d</w:t>
      </w:r>
      <w:r w:rsidR="003541DD" w:rsidRPr="00B924ED">
        <w:rPr>
          <w:rFonts w:ascii="Tahoma" w:hAnsi="Tahoma" w:cs="Tahoma"/>
        </w:rPr>
        <w:t>o wysokości 300 zł na zdarzenie,</w:t>
      </w:r>
    </w:p>
    <w:p w14:paraId="55B5E724" w14:textId="15C6B508" w:rsidR="003541DD" w:rsidRPr="00B924ED" w:rsidRDefault="003541DD" w:rsidP="003541DD">
      <w:pPr>
        <w:ind w:left="709" w:hanging="283"/>
        <w:jc w:val="both"/>
        <w:rPr>
          <w:rFonts w:ascii="Tahoma" w:hAnsi="Tahoma" w:cs="Tahoma"/>
        </w:rPr>
      </w:pPr>
      <w:r w:rsidRPr="00B924ED">
        <w:rPr>
          <w:rFonts w:ascii="Tahoma" w:hAnsi="Tahoma" w:cs="Tahoma"/>
        </w:rPr>
        <w:t xml:space="preserve">- </w:t>
      </w:r>
      <w:r w:rsidRPr="00B924ED">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B924ED" w:rsidRDefault="003541DD" w:rsidP="003541DD">
      <w:pPr>
        <w:ind w:left="709" w:hanging="283"/>
        <w:jc w:val="both"/>
        <w:rPr>
          <w:rFonts w:ascii="Tahoma" w:hAnsi="Tahoma" w:cs="Tahoma"/>
        </w:rPr>
      </w:pPr>
      <w:r w:rsidRPr="00B924ED">
        <w:rPr>
          <w:rFonts w:ascii="Tahoma" w:hAnsi="Tahoma" w:cs="Tahoma"/>
        </w:rPr>
        <w:t>-</w:t>
      </w:r>
      <w:r w:rsidRPr="00B924ED">
        <w:rPr>
          <w:rFonts w:ascii="Tahoma" w:hAnsi="Tahoma" w:cs="Tahoma"/>
        </w:rPr>
        <w:tab/>
        <w:t>koszty wynagrodzenia rzeczoznawców powołanych za zgodą ubezpieczyciela w celu ustalenia okoliczności lub rozmiaru szkody.</w:t>
      </w:r>
    </w:p>
    <w:p w14:paraId="112E654F" w14:textId="77777777" w:rsidR="00F639EF" w:rsidRPr="00B924ED" w:rsidRDefault="00F639EF" w:rsidP="00F639EF">
      <w:pPr>
        <w:ind w:left="709" w:hanging="283"/>
        <w:jc w:val="both"/>
        <w:rPr>
          <w:rFonts w:ascii="Tahoma" w:hAnsi="Tahoma" w:cs="Tahoma"/>
        </w:rPr>
      </w:pPr>
    </w:p>
    <w:p w14:paraId="3BF12F0A" w14:textId="77777777" w:rsidR="00F639EF" w:rsidRPr="00B924ED" w:rsidRDefault="00F639EF" w:rsidP="00F639EF">
      <w:pPr>
        <w:ind w:left="709" w:hanging="1"/>
        <w:jc w:val="both"/>
        <w:rPr>
          <w:rFonts w:ascii="Tahoma" w:hAnsi="Tahoma" w:cs="Tahoma"/>
          <w:u w:val="single"/>
        </w:rPr>
      </w:pPr>
      <w:r w:rsidRPr="00B924ED">
        <w:rPr>
          <w:rFonts w:ascii="Tahoma" w:hAnsi="Tahoma" w:cs="Tahoma"/>
          <w:u w:val="single"/>
        </w:rPr>
        <w:t>Dodatkowe postanowienia:</w:t>
      </w:r>
    </w:p>
    <w:p w14:paraId="2EA653F9" w14:textId="77777777" w:rsidR="00F639EF" w:rsidRPr="00B924ED" w:rsidRDefault="00F639EF" w:rsidP="00F639EF">
      <w:pPr>
        <w:ind w:left="709" w:hanging="283"/>
        <w:jc w:val="both"/>
        <w:rPr>
          <w:rFonts w:ascii="Tahoma" w:hAnsi="Tahoma" w:cs="Tahoma"/>
        </w:rPr>
      </w:pPr>
      <w:r w:rsidRPr="00B924ED">
        <w:rPr>
          <w:rFonts w:ascii="Tahoma" w:hAnsi="Tahoma" w:cs="Tahoma"/>
        </w:rPr>
        <w:t xml:space="preserve">- </w:t>
      </w:r>
      <w:r w:rsidRPr="00B924ED">
        <w:rPr>
          <w:rFonts w:ascii="Tahoma" w:hAnsi="Tahoma" w:cs="Tahoma"/>
        </w:rPr>
        <w:tab/>
        <w:t>w przypadku stwierdzenia szkody całkowitej nie</w:t>
      </w:r>
      <w:r w:rsidRPr="00DB3533">
        <w:rPr>
          <w:rFonts w:ascii="Tahoma" w:hAnsi="Tahoma" w:cs="Tahoma"/>
        </w:rPr>
        <w:t xml:space="preserve"> będzie następowało automatyczne  rozwiązanie umowy </w:t>
      </w:r>
      <w:r w:rsidRPr="00A13A7B">
        <w:rPr>
          <w:rFonts w:ascii="Tahoma" w:hAnsi="Tahoma" w:cs="Tahoma"/>
        </w:rPr>
        <w:t xml:space="preserve">ubezpieczenia. Rozwiązanie umowy </w:t>
      </w:r>
      <w:r w:rsidRPr="00B924ED">
        <w:rPr>
          <w:rFonts w:ascii="Tahoma" w:hAnsi="Tahoma" w:cs="Tahoma"/>
        </w:rPr>
        <w:t>ubezpieczenia może nastąpić tylko w przypadku zbycia pojazdu lub jego pozostałości po szkodzie, w przypadku jego utraty (kradzieży) oraz całkowitego zniszczenia;</w:t>
      </w:r>
    </w:p>
    <w:p w14:paraId="3DF039EB" w14:textId="77777777" w:rsidR="00F639EF" w:rsidRPr="00B924ED" w:rsidRDefault="00F639EF" w:rsidP="00F639EF">
      <w:pPr>
        <w:ind w:left="709" w:hanging="283"/>
        <w:jc w:val="both"/>
        <w:rPr>
          <w:rFonts w:ascii="Tahoma" w:hAnsi="Tahoma" w:cs="Tahoma"/>
        </w:rPr>
      </w:pPr>
      <w:r w:rsidRPr="00B924ED">
        <w:rPr>
          <w:rFonts w:ascii="Tahoma" w:hAnsi="Tahoma" w:cs="Tahoma"/>
        </w:rPr>
        <w:t xml:space="preserve">- w ubezpieczeniu pojazdów, których wiek nie przekracza 24 miesięcy ma zastosowanie tzw. </w:t>
      </w:r>
      <w:r w:rsidRPr="00B924ED">
        <w:rPr>
          <w:rFonts w:ascii="Tahoma" w:hAnsi="Tahoma" w:cs="Tahoma"/>
          <w:b/>
        </w:rPr>
        <w:t>gwarantowana suma ubezpieczenia</w:t>
      </w:r>
      <w:r w:rsidRPr="00B924ED">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B924ED">
        <w:rPr>
          <w:rFonts w:ascii="Tahoma" w:hAnsi="Tahoma" w:cs="Tahoma"/>
        </w:rPr>
        <w:lastRenderedPageBreak/>
        <w:t xml:space="preserve">- </w:t>
      </w:r>
      <w:r w:rsidRPr="00B924ED">
        <w:rPr>
          <w:rFonts w:ascii="Tahoma" w:hAnsi="Tahoma" w:cs="Tahoma"/>
        </w:rPr>
        <w:tab/>
        <w:t xml:space="preserve">za szkodę całkowitą uważa się szkodę polegającą na utracie pojazdu lub uszkodzeniu pojazdu w takim stopniu, że koszt jego naprawy przekracza 70% wartości rynkowej pojazdu </w:t>
      </w:r>
      <w:r w:rsidRPr="004D16B9">
        <w:rPr>
          <w:rFonts w:ascii="Tahoma" w:hAnsi="Tahoma" w:cs="Tahoma"/>
        </w:rPr>
        <w:t>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1143BB" w:rsidRDefault="00F639EF" w:rsidP="00F639EF">
      <w:pPr>
        <w:ind w:left="709" w:hanging="283"/>
        <w:jc w:val="both"/>
        <w:rPr>
          <w:rFonts w:ascii="Tahoma" w:hAnsi="Tahoma" w:cs="Tahoma"/>
          <w:u w:val="single"/>
        </w:rPr>
      </w:pPr>
    </w:p>
    <w:p w14:paraId="458A887A" w14:textId="77777777" w:rsidR="00F639EF" w:rsidRPr="00B924ED" w:rsidRDefault="00F639EF" w:rsidP="00F639EF">
      <w:pPr>
        <w:ind w:left="709"/>
        <w:jc w:val="both"/>
        <w:rPr>
          <w:rFonts w:ascii="Tahoma" w:hAnsi="Tahoma" w:cs="Tahoma"/>
          <w:u w:val="single"/>
        </w:rPr>
      </w:pPr>
      <w:r w:rsidRPr="00B924ED">
        <w:rPr>
          <w:rFonts w:ascii="Tahoma" w:hAnsi="Tahoma" w:cs="Tahoma"/>
          <w:u w:val="single"/>
        </w:rPr>
        <w:t>Zakres terytorialny ubezpieczenia autocasco:</w:t>
      </w:r>
    </w:p>
    <w:p w14:paraId="6EA28CA1" w14:textId="77777777" w:rsidR="00F639EF" w:rsidRPr="00B924ED" w:rsidRDefault="00F639EF" w:rsidP="00F639EF">
      <w:pPr>
        <w:ind w:left="709"/>
        <w:jc w:val="both"/>
        <w:rPr>
          <w:rFonts w:ascii="Tahoma" w:hAnsi="Tahoma" w:cs="Tahoma"/>
        </w:rPr>
      </w:pPr>
      <w:r w:rsidRPr="00B924ED">
        <w:rPr>
          <w:rFonts w:ascii="Tahoma" w:hAnsi="Tahoma" w:cs="Tahoma"/>
        </w:rPr>
        <w:t>RP i Europa z wyłączeniem szkód kradzieżowych powstałych na terytorium Rosji, Białorusi, Ukrainy i Mołdawii.</w:t>
      </w:r>
    </w:p>
    <w:p w14:paraId="6CF9FFC3" w14:textId="3B9F75CF" w:rsidR="00F639EF" w:rsidRPr="00AB0994" w:rsidRDefault="00F639EF" w:rsidP="00F639EF">
      <w:pPr>
        <w:ind w:left="709" w:hanging="283"/>
        <w:jc w:val="both"/>
        <w:rPr>
          <w:rFonts w:ascii="Tahoma" w:hAnsi="Tahoma" w:cs="Tahoma"/>
          <w:b/>
        </w:rPr>
      </w:pPr>
    </w:p>
    <w:p w14:paraId="5D982B3D" w14:textId="77777777" w:rsidR="00F639EF" w:rsidRPr="001070F9" w:rsidRDefault="00F639EF" w:rsidP="00CC6AF3">
      <w:pPr>
        <w:ind w:left="709"/>
        <w:jc w:val="both"/>
        <w:rPr>
          <w:rFonts w:ascii="Tahoma" w:hAnsi="Tahoma" w:cs="Tahoma"/>
        </w:rPr>
      </w:pPr>
      <w:r w:rsidRPr="001070F9">
        <w:rPr>
          <w:rFonts w:ascii="Tahoma" w:hAnsi="Tahoma" w:cs="Tahoma"/>
          <w:b/>
          <w:bCs/>
        </w:rPr>
        <w:t xml:space="preserve">Suma ubezpieczenia </w:t>
      </w:r>
    </w:p>
    <w:p w14:paraId="31BFBA39" w14:textId="2F011720" w:rsidR="00F639EF" w:rsidRPr="00B924ED" w:rsidRDefault="00F639EF" w:rsidP="00F639EF">
      <w:pPr>
        <w:ind w:left="709" w:hanging="283"/>
        <w:jc w:val="both"/>
        <w:rPr>
          <w:rFonts w:ascii="Tahoma" w:hAnsi="Tahoma" w:cs="Tahoma"/>
          <w:b/>
        </w:rPr>
      </w:pPr>
      <w:r>
        <w:rPr>
          <w:rFonts w:ascii="Tahoma" w:hAnsi="Tahoma" w:cs="Tahoma"/>
        </w:rPr>
        <w:t>-</w:t>
      </w:r>
      <w:r>
        <w:rPr>
          <w:rFonts w:ascii="Tahoma" w:hAnsi="Tahoma" w:cs="Tahoma"/>
        </w:rPr>
        <w:tab/>
        <w:t xml:space="preserve">uwzględnia </w:t>
      </w:r>
      <w:r w:rsidRPr="00B924ED">
        <w:rPr>
          <w:rFonts w:ascii="Tahoma" w:hAnsi="Tahoma" w:cs="Tahoma"/>
        </w:rPr>
        <w:t>kwotę podatku VAT oraz wartość wyposażenia dodatkowego,</w:t>
      </w:r>
    </w:p>
    <w:p w14:paraId="2357E83D" w14:textId="77777777" w:rsidR="00F639EF" w:rsidRPr="00B924ED" w:rsidRDefault="00F639EF" w:rsidP="00F639EF">
      <w:pPr>
        <w:ind w:left="709" w:hanging="283"/>
        <w:jc w:val="both"/>
        <w:rPr>
          <w:rFonts w:ascii="Tahoma" w:hAnsi="Tahoma" w:cs="Tahoma"/>
        </w:rPr>
      </w:pPr>
      <w:r w:rsidRPr="00B924ED">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67E8763C" w:rsidR="00F639EF" w:rsidRPr="00C46F6D" w:rsidRDefault="00F639EF" w:rsidP="00F639EF">
      <w:pPr>
        <w:ind w:left="709" w:hanging="283"/>
        <w:jc w:val="both"/>
        <w:rPr>
          <w:rFonts w:ascii="Tahoma" w:hAnsi="Tahoma" w:cs="Tahoma"/>
          <w:b/>
        </w:rPr>
      </w:pPr>
      <w:r w:rsidRPr="00B924ED">
        <w:rPr>
          <w:rFonts w:ascii="Tahoma" w:hAnsi="Tahoma" w:cs="Tahoma"/>
        </w:rPr>
        <w:t>-</w:t>
      </w:r>
      <w:r w:rsidRPr="00B924ED">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14:paraId="6ED57BAD" w14:textId="77777777" w:rsidR="00F639EF" w:rsidRDefault="00F639EF" w:rsidP="00F639EF">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2645CD23" w14:textId="77777777" w:rsidR="00F639EF" w:rsidRDefault="00F639EF" w:rsidP="00F639EF">
      <w:pPr>
        <w:ind w:left="709" w:hanging="283"/>
        <w:jc w:val="both"/>
        <w:rPr>
          <w:rFonts w:ascii="Tahoma" w:hAnsi="Tahoma" w:cs="Tahoma"/>
        </w:rPr>
      </w:pPr>
      <w:r>
        <w:rPr>
          <w:rFonts w:ascii="Tahoma" w:hAnsi="Tahoma" w:cs="Tahoma"/>
        </w:rPr>
        <w:t>-    amortyzacja części – zniesiona/wykupiona</w:t>
      </w:r>
    </w:p>
    <w:p w14:paraId="27189585" w14:textId="5C0CC7C4" w:rsidR="00F639EF" w:rsidRDefault="00F639EF" w:rsidP="00F639EF">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lastRenderedPageBreak/>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3DCAD2CE" w14:textId="77777777" w:rsidR="00F639EF" w:rsidRDefault="00F639EF" w:rsidP="00F639EF">
      <w:pPr>
        <w:rPr>
          <w:rFonts w:ascii="Tahoma" w:hAnsi="Tahoma" w:cs="Tahoma"/>
        </w:rPr>
      </w:pPr>
    </w:p>
    <w:p w14:paraId="78FF2CB1" w14:textId="77777777" w:rsidR="00A70E0C" w:rsidRDefault="00A70E0C" w:rsidP="001020BF">
      <w:pPr>
        <w:jc w:val="both"/>
        <w:rPr>
          <w:rFonts w:ascii="Tahoma" w:hAnsi="Tahoma" w:cs="Tahoma"/>
        </w:rPr>
      </w:pPr>
    </w:p>
    <w:p w14:paraId="797AE079" w14:textId="77777777" w:rsidR="00F639EF" w:rsidRPr="00B924ED" w:rsidRDefault="00F639EF" w:rsidP="00F639EF">
      <w:pPr>
        <w:rPr>
          <w:rFonts w:ascii="Tahoma" w:hAnsi="Tahoma" w:cs="Tahoma"/>
          <w:b/>
          <w:u w:val="single"/>
        </w:rPr>
      </w:pPr>
      <w:r w:rsidRPr="00B924ED">
        <w:rPr>
          <w:rFonts w:ascii="Tahoma" w:hAnsi="Tahoma" w:cs="Tahoma"/>
          <w:b/>
          <w:u w:val="single"/>
        </w:rPr>
        <w:t xml:space="preserve">Część III Zamówienia </w:t>
      </w:r>
    </w:p>
    <w:p w14:paraId="7A026D07" w14:textId="77777777" w:rsidR="00F639EF" w:rsidRDefault="00F639EF" w:rsidP="00F639EF">
      <w:pPr>
        <w:ind w:left="709"/>
        <w:jc w:val="both"/>
        <w:rPr>
          <w:rFonts w:ascii="Tahoma" w:hAnsi="Tahoma" w:cs="Tahoma"/>
        </w:rPr>
      </w:pPr>
    </w:p>
    <w:p w14:paraId="4A1D951C" w14:textId="08587B4D"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B924ED">
        <w:rPr>
          <w:rFonts w:ascii="Tahoma" w:hAnsi="Tahoma" w:cs="Tahoma"/>
          <w:b/>
          <w:sz w:val="22"/>
          <w:szCs w:val="22"/>
        </w:rPr>
        <w:t>01.01.2021 r.</w:t>
      </w:r>
      <w:r w:rsidRPr="004D16B9">
        <w:rPr>
          <w:rFonts w:ascii="Tahoma" w:hAnsi="Tahoma" w:cs="Tahoma"/>
          <w:b/>
          <w:sz w:val="22"/>
          <w:szCs w:val="22"/>
        </w:rPr>
        <w:t xml:space="preserve"> do </w:t>
      </w:r>
      <w:r w:rsidR="00B924ED">
        <w:rPr>
          <w:rFonts w:ascii="Tahoma" w:hAnsi="Tahoma" w:cs="Tahoma"/>
          <w:b/>
          <w:sz w:val="22"/>
          <w:szCs w:val="22"/>
        </w:rPr>
        <w:t>31.12.202</w:t>
      </w:r>
      <w:r w:rsidR="00587342">
        <w:rPr>
          <w:rFonts w:ascii="Tahoma" w:hAnsi="Tahoma" w:cs="Tahoma"/>
          <w:b/>
          <w:sz w:val="22"/>
          <w:szCs w:val="22"/>
        </w:rPr>
        <w:t>2</w:t>
      </w:r>
      <w:r w:rsidR="00B924ED">
        <w:rPr>
          <w:rFonts w:ascii="Tahoma" w:hAnsi="Tahoma" w:cs="Tahoma"/>
          <w:b/>
          <w:sz w:val="22"/>
          <w:szCs w:val="22"/>
        </w:rPr>
        <w:t xml:space="preserve"> r.</w:t>
      </w:r>
    </w:p>
    <w:p w14:paraId="6BEE3ED7" w14:textId="77777777" w:rsidR="00F639EF" w:rsidRDefault="00F639EF" w:rsidP="00F639EF">
      <w:pPr>
        <w:ind w:left="709"/>
        <w:jc w:val="both"/>
        <w:rPr>
          <w:rFonts w:ascii="Tahoma" w:hAnsi="Tahoma" w:cs="Tahoma"/>
        </w:rPr>
      </w:pPr>
    </w:p>
    <w:p w14:paraId="14C48D36" w14:textId="77777777" w:rsidR="00F639EF" w:rsidRPr="00D53E6A" w:rsidRDefault="00F639EF" w:rsidP="00F639EF">
      <w:pPr>
        <w:pStyle w:val="Nagwek3"/>
        <w:ind w:left="0"/>
        <w:jc w:val="both"/>
        <w:rPr>
          <w:rFonts w:ascii="Tahoma" w:hAnsi="Tahoma" w:cs="Tahoma"/>
          <w:sz w:val="20"/>
        </w:rPr>
      </w:pPr>
      <w:r w:rsidRPr="00D53E6A">
        <w:rPr>
          <w:rFonts w:ascii="Tahoma" w:hAnsi="Tahoma" w:cs="Tahoma"/>
          <w:sz w:val="20"/>
        </w:rPr>
        <w:t xml:space="preserve">UBEZPIECZENIE NNW CZŁONKÓW OCHOTNICZEJ STRAŻY POŻARNEJ </w:t>
      </w:r>
    </w:p>
    <w:p w14:paraId="536A04EB" w14:textId="77777777" w:rsidR="00F639EF" w:rsidRPr="00D53E6A" w:rsidRDefault="00F639EF" w:rsidP="00F639EF">
      <w:pPr>
        <w:ind w:firstLine="426"/>
        <w:jc w:val="both"/>
        <w:rPr>
          <w:rFonts w:ascii="Tahoma" w:hAnsi="Tahoma" w:cs="Tahoma"/>
          <w:b/>
        </w:rPr>
      </w:pPr>
    </w:p>
    <w:p w14:paraId="254B7CF8" w14:textId="04806591" w:rsidR="00F639EF" w:rsidRPr="00D53E6A" w:rsidRDefault="00F639EF" w:rsidP="00F639EF">
      <w:pPr>
        <w:ind w:left="284"/>
        <w:jc w:val="both"/>
        <w:rPr>
          <w:rFonts w:ascii="Tahoma" w:hAnsi="Tahoma" w:cs="Tahoma"/>
        </w:rPr>
      </w:pPr>
      <w:r w:rsidRPr="00D53E6A">
        <w:rPr>
          <w:rFonts w:ascii="Tahoma" w:hAnsi="Tahoma" w:cs="Tahoma"/>
          <w:u w:val="single"/>
        </w:rPr>
        <w:t>I. Zakres ubezpieczenia:</w:t>
      </w:r>
      <w:r w:rsidRPr="00D53E6A">
        <w:rPr>
          <w:rFonts w:ascii="Tahoma" w:hAnsi="Tahoma" w:cs="Tahoma"/>
        </w:rPr>
        <w:t xml:space="preserve"> zgodnie z wymogami Ustawy z dnia 24 sierpnia 1991 r. o ochronie przeciwpożarowej (Dz. U. z 201</w:t>
      </w:r>
      <w:r w:rsidR="009D6113" w:rsidRPr="00D53E6A">
        <w:rPr>
          <w:rFonts w:ascii="Tahoma" w:hAnsi="Tahoma" w:cs="Tahoma"/>
        </w:rPr>
        <w:t>9</w:t>
      </w:r>
      <w:r w:rsidRPr="00D53E6A">
        <w:rPr>
          <w:rFonts w:ascii="Tahoma" w:hAnsi="Tahoma" w:cs="Tahoma"/>
        </w:rPr>
        <w:t xml:space="preserve"> r., poz. </w:t>
      </w:r>
      <w:r w:rsidR="009D6113" w:rsidRPr="00D53E6A">
        <w:rPr>
          <w:rFonts w:ascii="Tahoma" w:hAnsi="Tahoma" w:cs="Tahoma"/>
        </w:rPr>
        <w:t>1372</w:t>
      </w:r>
      <w:r w:rsidR="001F189E" w:rsidRPr="00D53E6A">
        <w:rPr>
          <w:rFonts w:ascii="Tahoma" w:hAnsi="Tahoma" w:cs="Tahoma"/>
        </w:rPr>
        <w:t xml:space="preserve"> z </w:t>
      </w:r>
      <w:proofErr w:type="spellStart"/>
      <w:r w:rsidR="001F189E" w:rsidRPr="00D53E6A">
        <w:rPr>
          <w:rFonts w:ascii="Tahoma" w:hAnsi="Tahoma" w:cs="Tahoma"/>
        </w:rPr>
        <w:t>późn</w:t>
      </w:r>
      <w:proofErr w:type="spellEnd"/>
      <w:r w:rsidR="001F189E" w:rsidRPr="00D53E6A">
        <w:rPr>
          <w:rFonts w:ascii="Tahoma" w:hAnsi="Tahoma" w:cs="Tahoma"/>
        </w:rPr>
        <w:t>. zm.</w:t>
      </w:r>
      <w:r w:rsidRPr="00D53E6A">
        <w:rPr>
          <w:rFonts w:ascii="Tahoma" w:hAnsi="Tahoma" w:cs="Tahoma"/>
        </w:rPr>
        <w:t>)</w:t>
      </w:r>
      <w:r w:rsidR="009D6113" w:rsidRPr="00D53E6A">
        <w:rPr>
          <w:rFonts w:ascii="Tahoma" w:hAnsi="Tahoma" w:cs="Tahoma"/>
        </w:rPr>
        <w:t>, zwana dalej Ustawą.</w:t>
      </w:r>
    </w:p>
    <w:p w14:paraId="0596D08E" w14:textId="77777777" w:rsidR="009D6113" w:rsidRPr="00D53E6A" w:rsidRDefault="009D6113" w:rsidP="00F639EF">
      <w:pPr>
        <w:ind w:left="284"/>
        <w:jc w:val="both"/>
        <w:rPr>
          <w:rFonts w:ascii="Tahoma" w:hAnsi="Tahoma" w:cs="Tahoma"/>
        </w:rPr>
      </w:pPr>
    </w:p>
    <w:p w14:paraId="6E81824C" w14:textId="7D202CE8" w:rsidR="00F639EF" w:rsidRPr="00D53E6A" w:rsidRDefault="00F639EF" w:rsidP="00F639EF">
      <w:pPr>
        <w:ind w:left="284"/>
        <w:jc w:val="both"/>
        <w:rPr>
          <w:rFonts w:ascii="Tahoma" w:hAnsi="Tahoma" w:cs="Tahoma"/>
        </w:rPr>
      </w:pPr>
      <w:r w:rsidRPr="00D53E6A">
        <w:rPr>
          <w:rFonts w:ascii="Tahoma" w:hAnsi="Tahoma" w:cs="Tahoma"/>
        </w:rPr>
        <w:t>Czas odpowiedzialności: członek ochotniczej straży pożarnej jest objęty ochroną w związku z udziałem w działaniach ratowniczych lub ćwiczeniach</w:t>
      </w:r>
      <w:r w:rsidR="009D6113" w:rsidRPr="00D53E6A">
        <w:rPr>
          <w:rFonts w:ascii="Tahoma" w:hAnsi="Tahoma" w:cs="Tahoma"/>
        </w:rPr>
        <w:t xml:space="preserve"> </w:t>
      </w:r>
      <w:r w:rsidR="009D6113" w:rsidRPr="00D53E6A">
        <w:rPr>
          <w:rFonts w:ascii="Tahoma" w:eastAsia="Tahoma" w:hAnsi="Tahoma" w:cs="Tahoma"/>
        </w:rPr>
        <w:t>(w tym zawodach strażackich)</w:t>
      </w:r>
      <w:r w:rsidRPr="00D53E6A">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D53E6A">
        <w:rPr>
          <w:rFonts w:ascii="Tahoma" w:hAnsi="Tahoma" w:cs="Tahoma"/>
        </w:rPr>
        <w:t xml:space="preserve">powstały w związku z udziałem w </w:t>
      </w:r>
      <w:r w:rsidRPr="00D53E6A">
        <w:rPr>
          <w:rFonts w:ascii="Tahoma" w:hAnsi="Tahoma" w:cs="Tahoma"/>
        </w:rPr>
        <w:t>działaniach ratowniczych. W przypadku ćwiczeń ochrona ubezpieczeniowa obejmuje udział w ćwiczeniach jak również drogę z bazy (remizy OSP) na ćwiczenia oraz drogę powrotną.</w:t>
      </w:r>
    </w:p>
    <w:p w14:paraId="79708F59" w14:textId="77777777" w:rsidR="00F639EF" w:rsidRPr="00D53E6A" w:rsidRDefault="00F639EF" w:rsidP="00F639EF">
      <w:pPr>
        <w:jc w:val="both"/>
        <w:rPr>
          <w:rFonts w:ascii="Tahoma" w:hAnsi="Tahoma" w:cs="Tahoma"/>
        </w:rPr>
      </w:pPr>
    </w:p>
    <w:p w14:paraId="6E383F57" w14:textId="77777777" w:rsidR="00F639EF" w:rsidRPr="00D53E6A" w:rsidRDefault="00F639EF" w:rsidP="00F639EF">
      <w:pPr>
        <w:ind w:firstLine="284"/>
        <w:jc w:val="both"/>
        <w:rPr>
          <w:rFonts w:ascii="Tahoma" w:hAnsi="Tahoma" w:cs="Tahoma"/>
        </w:rPr>
      </w:pPr>
      <w:r w:rsidRPr="00D53E6A">
        <w:rPr>
          <w:rFonts w:ascii="Tahoma" w:hAnsi="Tahoma" w:cs="Tahoma"/>
        </w:rPr>
        <w:t>Rodzaje odszkodowań (świadczeń):</w:t>
      </w:r>
    </w:p>
    <w:p w14:paraId="7EE2F01A" w14:textId="096B2876" w:rsidR="00F639EF" w:rsidRPr="00D53E6A" w:rsidRDefault="00F639EF" w:rsidP="00F639EF">
      <w:pPr>
        <w:widowControl w:val="0"/>
        <w:spacing w:before="60"/>
        <w:ind w:left="360"/>
        <w:jc w:val="both"/>
        <w:rPr>
          <w:rFonts w:ascii="Tahoma" w:hAnsi="Tahoma" w:cs="Tahoma"/>
        </w:rPr>
      </w:pPr>
      <w:r w:rsidRPr="00D53E6A">
        <w:rPr>
          <w:rFonts w:ascii="Tahoma" w:hAnsi="Tahoma" w:cs="Tahoma"/>
        </w:rPr>
        <w:t>- jednorazowe odszkodowanie w razie doznania trwałego (stałego) lub długotrwałego uszczerbku na zdrowiu</w:t>
      </w:r>
      <w:r w:rsidR="009D6113" w:rsidRPr="00D53E6A">
        <w:rPr>
          <w:rFonts w:ascii="Tahoma" w:hAnsi="Tahoma" w:cs="Tahoma"/>
        </w:rPr>
        <w:t xml:space="preserve"> (art. 26 ust. 1 pkt 1 Ustawy)</w:t>
      </w:r>
      <w:r w:rsidRPr="00D53E6A">
        <w:rPr>
          <w:rFonts w:ascii="Tahoma" w:hAnsi="Tahoma" w:cs="Tahoma"/>
        </w:rPr>
        <w:t>;</w:t>
      </w:r>
    </w:p>
    <w:p w14:paraId="63220D41" w14:textId="01299F68" w:rsidR="00F639EF" w:rsidRPr="00D53E6A" w:rsidRDefault="00F639EF" w:rsidP="00F639EF">
      <w:pPr>
        <w:spacing w:before="60"/>
        <w:ind w:left="360"/>
        <w:jc w:val="both"/>
        <w:rPr>
          <w:rFonts w:ascii="Tahoma" w:hAnsi="Tahoma" w:cs="Tahoma"/>
        </w:rPr>
      </w:pPr>
      <w:r w:rsidRPr="00D53E6A">
        <w:rPr>
          <w:rFonts w:ascii="Tahoma" w:hAnsi="Tahoma" w:cs="Tahoma"/>
        </w:rPr>
        <w:t>- jednorazowe odszkodowanie z tytułu śmierci ubezpieczonego</w:t>
      </w:r>
      <w:r w:rsidR="009D6113" w:rsidRPr="00D53E6A">
        <w:rPr>
          <w:rFonts w:ascii="Tahoma" w:hAnsi="Tahoma" w:cs="Tahoma"/>
        </w:rPr>
        <w:t xml:space="preserve"> (art. 26 ust. 2 pkt 1 Ustawy)</w:t>
      </w:r>
      <w:r w:rsidRPr="00D53E6A">
        <w:rPr>
          <w:rFonts w:ascii="Tahoma" w:hAnsi="Tahoma" w:cs="Tahoma"/>
        </w:rPr>
        <w:t>;</w:t>
      </w:r>
    </w:p>
    <w:p w14:paraId="2C63618A" w14:textId="1DE92439" w:rsidR="00F639EF" w:rsidRPr="00D53E6A" w:rsidRDefault="00F639EF" w:rsidP="00F639EF">
      <w:pPr>
        <w:spacing w:before="60"/>
        <w:ind w:left="360"/>
        <w:jc w:val="both"/>
        <w:rPr>
          <w:rFonts w:ascii="Tahoma" w:hAnsi="Tahoma" w:cs="Tahoma"/>
        </w:rPr>
      </w:pPr>
      <w:r w:rsidRPr="00D53E6A">
        <w:rPr>
          <w:rFonts w:ascii="Tahoma" w:hAnsi="Tahoma" w:cs="Tahoma"/>
        </w:rPr>
        <w:t>- rekompensata za każdy dzień niezdolności do pracy w wysokości 1/30 mini</w:t>
      </w:r>
      <w:r w:rsidR="009D6113" w:rsidRPr="00D53E6A">
        <w:rPr>
          <w:rFonts w:ascii="Tahoma" w:hAnsi="Tahoma" w:cs="Tahoma"/>
        </w:rPr>
        <w:t>malnego wynagrodzenia za pracę (art. 26a ust. 1-3 Ustawy)</w:t>
      </w:r>
    </w:p>
    <w:p w14:paraId="7BA1A653" w14:textId="77777777" w:rsidR="00F639EF" w:rsidRPr="00D53E6A" w:rsidRDefault="00F639EF" w:rsidP="00F639EF">
      <w:pPr>
        <w:ind w:firstLine="709"/>
        <w:jc w:val="both"/>
        <w:rPr>
          <w:rFonts w:ascii="Tahoma" w:hAnsi="Tahoma" w:cs="Tahoma"/>
        </w:rPr>
      </w:pPr>
    </w:p>
    <w:p w14:paraId="0376AB07" w14:textId="08A4FA44" w:rsidR="00F639EF" w:rsidRPr="00D53E6A" w:rsidRDefault="00F639EF" w:rsidP="00F639EF">
      <w:pPr>
        <w:tabs>
          <w:tab w:val="left" w:pos="3544"/>
          <w:tab w:val="left" w:pos="3828"/>
        </w:tabs>
        <w:ind w:left="284"/>
        <w:jc w:val="both"/>
        <w:rPr>
          <w:rFonts w:ascii="Tahoma" w:hAnsi="Tahoma" w:cs="Tahoma"/>
        </w:rPr>
      </w:pPr>
      <w:r w:rsidRPr="00D53E6A">
        <w:rPr>
          <w:rFonts w:ascii="Tahoma" w:hAnsi="Tahoma" w:cs="Tahoma"/>
        </w:rPr>
        <w:t xml:space="preserve">Wysokość jednorazowych odszkodowań zgodnie z przepisami Ustawy z dnia 30 października 2002 r. </w:t>
      </w:r>
      <w:r w:rsidRPr="00D53E6A">
        <w:rPr>
          <w:rFonts w:ascii="Tahoma" w:hAnsi="Tahoma" w:cs="Tahoma"/>
        </w:rPr>
        <w:br/>
        <w:t>o ubezpieczeniu społecznym z tytułu wypadków przy pracy i chorób zawodowych (Dz. U. z 201</w:t>
      </w:r>
      <w:r w:rsidR="009D6113" w:rsidRPr="00D53E6A">
        <w:rPr>
          <w:rFonts w:ascii="Tahoma" w:hAnsi="Tahoma" w:cs="Tahoma"/>
        </w:rPr>
        <w:t>9</w:t>
      </w:r>
      <w:r w:rsidRPr="00D53E6A">
        <w:rPr>
          <w:rFonts w:ascii="Tahoma" w:hAnsi="Tahoma" w:cs="Tahoma"/>
        </w:rPr>
        <w:t xml:space="preserve"> r., poz. </w:t>
      </w:r>
      <w:r w:rsidR="009D6113" w:rsidRPr="00D53E6A">
        <w:rPr>
          <w:rFonts w:ascii="Tahoma" w:hAnsi="Tahoma" w:cs="Tahoma"/>
        </w:rPr>
        <w:t>1205</w:t>
      </w:r>
      <w:r w:rsidR="008F5FDF" w:rsidRPr="00D53E6A">
        <w:rPr>
          <w:rFonts w:ascii="Tahoma" w:hAnsi="Tahoma" w:cs="Tahoma"/>
        </w:rPr>
        <w:t>)</w:t>
      </w:r>
      <w:r w:rsidR="009D6113" w:rsidRPr="00D53E6A">
        <w:rPr>
          <w:rFonts w:ascii="Tahoma" w:hAnsi="Tahoma" w:cs="Tahoma"/>
        </w:rPr>
        <w:t xml:space="preserve"> oraz zgodnie </w:t>
      </w:r>
      <w:r w:rsidR="009D6113" w:rsidRPr="00D53E6A">
        <w:rPr>
          <w:rFonts w:ascii="Tahoma" w:eastAsia="Tahoma" w:hAnsi="Tahoma" w:cs="Tahoma"/>
        </w:rPr>
        <w:t xml:space="preserve">z </w:t>
      </w:r>
      <w:r w:rsidR="009D6113" w:rsidRPr="00D53E6A">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D53E6A">
        <w:rPr>
          <w:rFonts w:ascii="Tahoma" w:hAnsi="Tahoma" w:cs="Tahoma"/>
        </w:rPr>
        <w:t xml:space="preserve"> oraz ww. Obwieszczeniem </w:t>
      </w:r>
      <w:proofErr w:type="spellStart"/>
      <w:r w:rsidR="005A0563" w:rsidRPr="00D53E6A">
        <w:rPr>
          <w:rFonts w:ascii="Tahoma" w:hAnsi="Tahoma" w:cs="Tahoma"/>
        </w:rPr>
        <w:t>MRPiPS</w:t>
      </w:r>
      <w:proofErr w:type="spellEnd"/>
      <w:r w:rsidR="005A0563" w:rsidRPr="00D53E6A">
        <w:rPr>
          <w:rFonts w:ascii="Tahoma" w:hAnsi="Tahoma" w:cs="Tahoma"/>
        </w:rPr>
        <w:t xml:space="preserve"> na kolejne lata</w:t>
      </w:r>
      <w:r w:rsidR="009D6113" w:rsidRPr="00D53E6A">
        <w:rPr>
          <w:rFonts w:ascii="Tahoma" w:hAnsi="Tahoma" w:cs="Tahoma"/>
        </w:rPr>
        <w:t>.</w:t>
      </w:r>
    </w:p>
    <w:p w14:paraId="7A8BDC2B" w14:textId="342A47F4" w:rsidR="00F639EF" w:rsidRPr="00D53E6A" w:rsidRDefault="00F639EF" w:rsidP="00F639EF">
      <w:pPr>
        <w:pStyle w:val="Nagwek2"/>
        <w:ind w:left="426"/>
        <w:rPr>
          <w:rFonts w:ascii="Tahoma" w:hAnsi="Tahoma" w:cs="Tahoma"/>
          <w:sz w:val="20"/>
        </w:rPr>
      </w:pPr>
      <w:r w:rsidRPr="00D53E6A">
        <w:rPr>
          <w:rFonts w:ascii="Tahoma" w:hAnsi="Tahoma" w:cs="Tahoma"/>
          <w:b w:val="0"/>
          <w:sz w:val="20"/>
        </w:rPr>
        <w:t>Ilość osób objęta tym wariantem ubezpieczenia:</w:t>
      </w:r>
      <w:r w:rsidRPr="00D53E6A">
        <w:rPr>
          <w:rFonts w:ascii="Tahoma" w:hAnsi="Tahoma" w:cs="Tahoma"/>
          <w:b w:val="0"/>
          <w:sz w:val="20"/>
        </w:rPr>
        <w:tab/>
      </w:r>
      <w:r w:rsidR="00D53E6A" w:rsidRPr="00D53E6A">
        <w:rPr>
          <w:rFonts w:ascii="Tahoma" w:hAnsi="Tahoma" w:cs="Tahoma"/>
          <w:sz w:val="20"/>
        </w:rPr>
        <w:t>1</w:t>
      </w:r>
      <w:r w:rsidR="00587342">
        <w:rPr>
          <w:rFonts w:ascii="Tahoma" w:hAnsi="Tahoma" w:cs="Tahoma"/>
          <w:sz w:val="20"/>
        </w:rPr>
        <w:t>2</w:t>
      </w:r>
      <w:r w:rsidR="00D53E6A" w:rsidRPr="00D53E6A">
        <w:rPr>
          <w:rFonts w:ascii="Tahoma" w:hAnsi="Tahoma" w:cs="Tahoma"/>
          <w:sz w:val="20"/>
        </w:rPr>
        <w:t xml:space="preserve"> osób</w:t>
      </w:r>
    </w:p>
    <w:p w14:paraId="628A5967" w14:textId="77777777" w:rsidR="00F639EF" w:rsidRPr="00D53E6A" w:rsidRDefault="00F639EF" w:rsidP="00F639EF">
      <w:pPr>
        <w:ind w:firstLine="426"/>
        <w:rPr>
          <w:rFonts w:ascii="Tahoma" w:hAnsi="Tahoma" w:cs="Tahoma"/>
        </w:rPr>
      </w:pPr>
      <w:r w:rsidRPr="00D53E6A">
        <w:rPr>
          <w:rFonts w:ascii="Tahoma" w:hAnsi="Tahoma" w:cs="Tahoma"/>
        </w:rPr>
        <w:t>Uwaga: brak franszyz i udziałów własnych</w:t>
      </w:r>
    </w:p>
    <w:p w14:paraId="7094A0F4" w14:textId="77777777" w:rsidR="00F639EF" w:rsidRPr="00D53E6A" w:rsidRDefault="00F639EF" w:rsidP="00F639EF">
      <w:pPr>
        <w:rPr>
          <w:rFonts w:ascii="Tahoma" w:hAnsi="Tahoma" w:cs="Tahoma"/>
        </w:rPr>
      </w:pPr>
    </w:p>
    <w:p w14:paraId="10EF96FF" w14:textId="77777777" w:rsidR="00F639EF" w:rsidRPr="00D53E6A" w:rsidRDefault="00F639EF" w:rsidP="00F639EF">
      <w:pPr>
        <w:ind w:firstLine="426"/>
        <w:jc w:val="both"/>
        <w:rPr>
          <w:rFonts w:ascii="Tahoma" w:hAnsi="Tahoma" w:cs="Tahoma"/>
        </w:rPr>
      </w:pPr>
      <w:r w:rsidRPr="00D53E6A">
        <w:rPr>
          <w:rFonts w:ascii="Tahoma" w:hAnsi="Tahoma" w:cs="Tahoma"/>
          <w:u w:val="single"/>
        </w:rPr>
        <w:t>II. Zakres ubezpieczenia:</w:t>
      </w:r>
      <w:r w:rsidRPr="00D53E6A">
        <w:rPr>
          <w:rFonts w:ascii="Tahoma" w:hAnsi="Tahoma" w:cs="Tahoma"/>
        </w:rPr>
        <w:tab/>
        <w:t>świadczenia podstawowe + zawał serca i udar mózgu</w:t>
      </w:r>
    </w:p>
    <w:p w14:paraId="52806CE8" w14:textId="139EB95D" w:rsidR="00F639EF" w:rsidRPr="00D53E6A" w:rsidRDefault="00F639EF" w:rsidP="00EB0F09">
      <w:pPr>
        <w:ind w:left="708"/>
        <w:jc w:val="both"/>
        <w:rPr>
          <w:rFonts w:ascii="Tahoma" w:hAnsi="Tahoma" w:cs="Tahoma"/>
        </w:rPr>
      </w:pPr>
      <w:r w:rsidRPr="00D53E6A">
        <w:rPr>
          <w:rFonts w:ascii="Tahoma" w:hAnsi="Tahoma" w:cs="Tahoma"/>
        </w:rPr>
        <w:t>- suma ubezpieczenia:</w:t>
      </w:r>
      <w:r w:rsidRPr="00D53E6A">
        <w:rPr>
          <w:rFonts w:ascii="Tahoma" w:hAnsi="Tahoma" w:cs="Tahoma"/>
        </w:rPr>
        <w:tab/>
      </w:r>
      <w:r w:rsidR="00D53E6A" w:rsidRPr="00D53E6A">
        <w:rPr>
          <w:rFonts w:ascii="Tahoma" w:hAnsi="Tahoma" w:cs="Tahoma"/>
          <w:b/>
        </w:rPr>
        <w:t>10</w:t>
      </w:r>
      <w:r w:rsidR="00EB0F09" w:rsidRPr="00D53E6A">
        <w:rPr>
          <w:rFonts w:ascii="Tahoma" w:hAnsi="Tahoma" w:cs="Tahoma"/>
          <w:b/>
        </w:rPr>
        <w:t xml:space="preserve"> 000,00 zł</w:t>
      </w:r>
      <w:r w:rsidR="00EB0F09" w:rsidRPr="00D53E6A">
        <w:rPr>
          <w:rFonts w:ascii="Tahoma" w:hAnsi="Tahoma" w:cs="Tahoma"/>
        </w:rPr>
        <w:t xml:space="preserve"> </w:t>
      </w:r>
      <w:r w:rsidRPr="00D53E6A">
        <w:rPr>
          <w:rFonts w:ascii="Tahoma" w:hAnsi="Tahoma" w:cs="Tahoma"/>
        </w:rPr>
        <w:t>(na osobę - 100 % uszczerbku na zdrowiu i śmierć)</w:t>
      </w:r>
    </w:p>
    <w:p w14:paraId="23DEE9EF" w14:textId="107C5101" w:rsidR="00F639EF" w:rsidRPr="00D53E6A" w:rsidRDefault="00F639EF" w:rsidP="001F189E">
      <w:pPr>
        <w:ind w:left="708"/>
        <w:jc w:val="both"/>
        <w:rPr>
          <w:rFonts w:ascii="Tahoma" w:eastAsia="Tahoma" w:hAnsi="Tahoma" w:cs="Tahoma"/>
        </w:rPr>
      </w:pPr>
      <w:r w:rsidRPr="00D53E6A">
        <w:rPr>
          <w:rFonts w:ascii="Tahoma" w:hAnsi="Tahoma" w:cs="Tahoma"/>
        </w:rPr>
        <w:t>- czas odpowiedzialności:</w:t>
      </w:r>
      <w:r w:rsidRPr="00D53E6A">
        <w:rPr>
          <w:rFonts w:ascii="Tahoma" w:hAnsi="Tahoma" w:cs="Tahoma"/>
        </w:rPr>
        <w:tab/>
        <w:t>podczas akcji ratowniczej, ćwiczeń i zawodów strażackich oraz w drodze na/z akcję, ćwiczenia, zawody oraz podczas wykonywania innych zadań statutowych</w:t>
      </w:r>
      <w:r w:rsidR="009D6113" w:rsidRPr="00D53E6A">
        <w:rPr>
          <w:rFonts w:ascii="Tahoma" w:hAnsi="Tahoma" w:cs="Tahoma"/>
        </w:rPr>
        <w:t xml:space="preserve"> </w:t>
      </w:r>
      <w:r w:rsidR="009D6113" w:rsidRPr="00D53E6A">
        <w:rPr>
          <w:rFonts w:ascii="Tahoma" w:eastAsia="Tahoma" w:hAnsi="Tahoma" w:cs="Tahoma"/>
        </w:rPr>
        <w:t xml:space="preserve">i zadań dodatkowych zleconych przez gminę, np. zabezpieczanie imprez. </w:t>
      </w:r>
    </w:p>
    <w:p w14:paraId="39C12DA6" w14:textId="77777777" w:rsidR="00F639EF" w:rsidRPr="00D53E6A" w:rsidRDefault="00F639EF" w:rsidP="00F639EF">
      <w:pPr>
        <w:ind w:left="709"/>
        <w:jc w:val="both"/>
        <w:rPr>
          <w:rFonts w:ascii="Tahoma" w:hAnsi="Tahoma" w:cs="Tahoma"/>
        </w:rPr>
      </w:pPr>
      <w:r w:rsidRPr="00D53E6A">
        <w:rPr>
          <w:rFonts w:ascii="Tahoma" w:hAnsi="Tahoma" w:cs="Tahoma"/>
        </w:rPr>
        <w:t>- forma zawarcia ubezpieczenia: bezimienna</w:t>
      </w:r>
    </w:p>
    <w:p w14:paraId="4300F925" w14:textId="07EE9ECC" w:rsidR="00F639EF" w:rsidRPr="00587342" w:rsidRDefault="00F639EF" w:rsidP="00F639EF">
      <w:pPr>
        <w:ind w:firstLine="709"/>
        <w:jc w:val="both"/>
        <w:rPr>
          <w:rFonts w:ascii="Tahoma" w:hAnsi="Tahoma" w:cs="Tahoma"/>
        </w:rPr>
      </w:pPr>
      <w:r w:rsidRPr="00D53E6A">
        <w:rPr>
          <w:rFonts w:ascii="Tahoma" w:hAnsi="Tahoma" w:cs="Tahoma"/>
        </w:rPr>
        <w:lastRenderedPageBreak/>
        <w:t xml:space="preserve">- ilość jednostek objęta tym wariantem </w:t>
      </w:r>
      <w:r w:rsidRPr="00587342">
        <w:rPr>
          <w:rFonts w:ascii="Tahoma" w:hAnsi="Tahoma" w:cs="Tahoma"/>
        </w:rPr>
        <w:t>ubezpieczenia:</w:t>
      </w:r>
      <w:r w:rsidRPr="00587342">
        <w:rPr>
          <w:rFonts w:ascii="Tahoma" w:hAnsi="Tahoma" w:cs="Tahoma"/>
        </w:rPr>
        <w:tab/>
      </w:r>
      <w:r w:rsidR="00587342">
        <w:rPr>
          <w:rFonts w:ascii="Tahoma" w:hAnsi="Tahoma" w:cs="Tahoma"/>
        </w:rPr>
        <w:t>5</w:t>
      </w:r>
      <w:r w:rsidRPr="00587342">
        <w:rPr>
          <w:rFonts w:ascii="Tahoma" w:hAnsi="Tahoma" w:cs="Tahoma"/>
        </w:rPr>
        <w:t xml:space="preserve"> jednostek OSP oraz </w:t>
      </w:r>
      <w:r w:rsidR="00587342">
        <w:rPr>
          <w:rFonts w:ascii="Tahoma" w:hAnsi="Tahoma" w:cs="Tahoma"/>
        </w:rPr>
        <w:t>2</w:t>
      </w:r>
      <w:r w:rsidRPr="00587342">
        <w:rPr>
          <w:rFonts w:ascii="Tahoma" w:hAnsi="Tahoma" w:cs="Tahoma"/>
        </w:rPr>
        <w:t xml:space="preserve"> drużyn</w:t>
      </w:r>
      <w:r w:rsidR="00587342">
        <w:rPr>
          <w:rFonts w:ascii="Tahoma" w:hAnsi="Tahoma" w:cs="Tahoma"/>
        </w:rPr>
        <w:t>y</w:t>
      </w:r>
      <w:r w:rsidRPr="00587342">
        <w:rPr>
          <w:rFonts w:ascii="Tahoma" w:hAnsi="Tahoma" w:cs="Tahoma"/>
        </w:rPr>
        <w:t xml:space="preserve"> MDP </w:t>
      </w:r>
    </w:p>
    <w:p w14:paraId="1762D0FE" w14:textId="41E88F54" w:rsidR="00F639EF" w:rsidRPr="00587342" w:rsidRDefault="00F639EF" w:rsidP="00F639EF">
      <w:pPr>
        <w:ind w:left="5672"/>
        <w:jc w:val="both"/>
        <w:rPr>
          <w:rFonts w:ascii="Tahoma" w:hAnsi="Tahoma" w:cs="Tahoma"/>
        </w:rPr>
      </w:pPr>
      <w:r w:rsidRPr="00587342">
        <w:rPr>
          <w:rFonts w:ascii="Tahoma" w:hAnsi="Tahoma" w:cs="Tahoma"/>
        </w:rPr>
        <w:t>(ogółem:</w:t>
      </w:r>
      <w:r w:rsidR="00587342">
        <w:rPr>
          <w:rFonts w:ascii="Tahoma" w:hAnsi="Tahoma" w:cs="Tahoma"/>
        </w:rPr>
        <w:t xml:space="preserve"> 50</w:t>
      </w:r>
      <w:r w:rsidRPr="00587342">
        <w:rPr>
          <w:rFonts w:ascii="Tahoma" w:hAnsi="Tahoma" w:cs="Tahoma"/>
        </w:rPr>
        <w:t xml:space="preserve"> osób).</w:t>
      </w:r>
    </w:p>
    <w:p w14:paraId="44F85DDD" w14:textId="77777777" w:rsidR="00F639EF" w:rsidRPr="00587342" w:rsidRDefault="00F639EF" w:rsidP="00F639EF">
      <w:pPr>
        <w:rPr>
          <w:rFonts w:ascii="Tahoma" w:hAnsi="Tahoma" w:cs="Tahoma"/>
          <w:u w:val="single"/>
        </w:rPr>
      </w:pPr>
      <w:r w:rsidRPr="00587342">
        <w:rPr>
          <w:rFonts w:ascii="Tahoma" w:hAnsi="Tahoma" w:cs="Tahoma"/>
          <w:u w:val="single"/>
        </w:rPr>
        <w:t>Świadczenia podstawowe obejmują:</w:t>
      </w:r>
    </w:p>
    <w:p w14:paraId="0735CCF7" w14:textId="77777777" w:rsidR="00F639EF" w:rsidRPr="00587342" w:rsidRDefault="00F639EF" w:rsidP="00934CE2">
      <w:pPr>
        <w:numPr>
          <w:ilvl w:val="0"/>
          <w:numId w:val="32"/>
        </w:numPr>
        <w:jc w:val="both"/>
        <w:rPr>
          <w:rFonts w:ascii="Tahoma" w:hAnsi="Tahoma" w:cs="Tahoma"/>
        </w:rPr>
      </w:pPr>
      <w:r w:rsidRPr="00587342">
        <w:rPr>
          <w:rFonts w:ascii="Tahoma" w:hAnsi="Tahoma" w:cs="Tahoma"/>
        </w:rPr>
        <w:t>świadczenie w tytułu śmierci ubezpieczonego w następstwie nieszczęśliwego wypadku albo zdarzenia objętego umową (100% sumy ubezpieczenia),</w:t>
      </w:r>
    </w:p>
    <w:p w14:paraId="3604E5DD" w14:textId="77777777" w:rsidR="00F639EF" w:rsidRPr="00587342" w:rsidRDefault="00F639EF" w:rsidP="00934CE2">
      <w:pPr>
        <w:numPr>
          <w:ilvl w:val="0"/>
          <w:numId w:val="32"/>
        </w:numPr>
        <w:jc w:val="both"/>
        <w:rPr>
          <w:rFonts w:ascii="Tahoma" w:hAnsi="Tahoma" w:cs="Tahoma"/>
        </w:rPr>
      </w:pPr>
      <w:r w:rsidRPr="00587342">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D53E6A" w:rsidRDefault="00F639EF" w:rsidP="00934CE2">
      <w:pPr>
        <w:numPr>
          <w:ilvl w:val="0"/>
          <w:numId w:val="32"/>
        </w:numPr>
        <w:jc w:val="both"/>
        <w:rPr>
          <w:rFonts w:ascii="Tahoma" w:hAnsi="Tahoma" w:cs="Tahoma"/>
        </w:rPr>
      </w:pPr>
      <w:r w:rsidRPr="00587342">
        <w:rPr>
          <w:rFonts w:ascii="Tahoma" w:hAnsi="Tahoma" w:cs="Tahoma"/>
        </w:rPr>
        <w:t>świadczenie z tytułu częściowego trwałego uszczerbku na</w:t>
      </w:r>
      <w:r w:rsidRPr="00D53E6A">
        <w:rPr>
          <w:rFonts w:ascii="Tahoma" w:hAnsi="Tahoma" w:cs="Tahoma"/>
        </w:rPr>
        <w:t xml:space="preserve"> zdrowiu w następstwie nieszczęśliwego wypadku albo zdarzenia objętego umową (% uszczerbku na zdrowiu = % sumy ubezpieczenia),</w:t>
      </w:r>
    </w:p>
    <w:p w14:paraId="2F948143" w14:textId="77777777" w:rsidR="00F639EF" w:rsidRPr="00D53E6A" w:rsidRDefault="00F639EF" w:rsidP="00934CE2">
      <w:pPr>
        <w:numPr>
          <w:ilvl w:val="0"/>
          <w:numId w:val="32"/>
        </w:numPr>
        <w:jc w:val="both"/>
        <w:rPr>
          <w:rFonts w:ascii="Tahoma" w:hAnsi="Tahoma" w:cs="Tahoma"/>
        </w:rPr>
      </w:pPr>
      <w:r w:rsidRPr="00D53E6A">
        <w:rPr>
          <w:rFonts w:ascii="Tahoma" w:hAnsi="Tahoma" w:cs="Tahoma"/>
        </w:rPr>
        <w:t xml:space="preserve">świadczenie z tytułu trwałego uszczerbku na zdrowiu w następstwie oparzenia lub odmrożenia (do 20% sumy ubezpieczenia), </w:t>
      </w:r>
    </w:p>
    <w:p w14:paraId="6F2FC645" w14:textId="02E61035" w:rsidR="00F639EF" w:rsidRPr="00D53E6A" w:rsidRDefault="00F639EF" w:rsidP="00934CE2">
      <w:pPr>
        <w:numPr>
          <w:ilvl w:val="0"/>
          <w:numId w:val="32"/>
        </w:numPr>
        <w:jc w:val="both"/>
        <w:rPr>
          <w:rFonts w:ascii="Tahoma" w:hAnsi="Tahoma" w:cs="Tahoma"/>
        </w:rPr>
      </w:pPr>
      <w:r w:rsidRPr="00D53E6A">
        <w:rPr>
          <w:rFonts w:ascii="Tahoma" w:hAnsi="Tahoma" w:cs="Tahoma"/>
        </w:rPr>
        <w:t xml:space="preserve">zwrot kosztów nabycia przedmiotów ortopedycznych i środków pomocniczych (do </w:t>
      </w:r>
      <w:r w:rsidR="001F189E" w:rsidRPr="00D53E6A">
        <w:rPr>
          <w:rFonts w:ascii="Tahoma" w:hAnsi="Tahoma" w:cs="Tahoma"/>
        </w:rPr>
        <w:t>3</w:t>
      </w:r>
      <w:r w:rsidRPr="00D53E6A">
        <w:rPr>
          <w:rFonts w:ascii="Tahoma" w:hAnsi="Tahoma" w:cs="Tahoma"/>
        </w:rPr>
        <w:t>0% sumy ubezpieczenia),</w:t>
      </w:r>
    </w:p>
    <w:p w14:paraId="16D64A97" w14:textId="131F73DA" w:rsidR="00F639EF" w:rsidRPr="00D53E6A" w:rsidRDefault="00F639EF" w:rsidP="00934CE2">
      <w:pPr>
        <w:numPr>
          <w:ilvl w:val="0"/>
          <w:numId w:val="32"/>
        </w:numPr>
        <w:jc w:val="both"/>
        <w:rPr>
          <w:rFonts w:ascii="Tahoma" w:hAnsi="Tahoma" w:cs="Tahoma"/>
        </w:rPr>
      </w:pPr>
      <w:r w:rsidRPr="00D53E6A">
        <w:rPr>
          <w:rFonts w:ascii="Tahoma" w:hAnsi="Tahoma" w:cs="Tahoma"/>
        </w:rPr>
        <w:t xml:space="preserve">zwrot kosztów przeszkolenia zawodowego inwalidów (do </w:t>
      </w:r>
      <w:r w:rsidR="001F189E" w:rsidRPr="00D53E6A">
        <w:rPr>
          <w:rFonts w:ascii="Tahoma" w:hAnsi="Tahoma" w:cs="Tahoma"/>
        </w:rPr>
        <w:t>3</w:t>
      </w:r>
      <w:r w:rsidRPr="00D53E6A">
        <w:rPr>
          <w:rFonts w:ascii="Tahoma" w:hAnsi="Tahoma" w:cs="Tahoma"/>
        </w:rPr>
        <w:t>0% sumy ubezpieczenia),</w:t>
      </w:r>
    </w:p>
    <w:p w14:paraId="35F850B5" w14:textId="5714E4BF" w:rsidR="00F639EF" w:rsidRPr="00D53E6A" w:rsidRDefault="00F639EF" w:rsidP="00934CE2">
      <w:pPr>
        <w:numPr>
          <w:ilvl w:val="0"/>
          <w:numId w:val="32"/>
        </w:numPr>
        <w:jc w:val="both"/>
        <w:rPr>
          <w:rFonts w:ascii="Tahoma" w:hAnsi="Tahoma" w:cs="Tahoma"/>
        </w:rPr>
      </w:pPr>
      <w:r w:rsidRPr="00D53E6A">
        <w:rPr>
          <w:rFonts w:ascii="Tahoma" w:hAnsi="Tahoma" w:cs="Tahoma"/>
        </w:rPr>
        <w:t xml:space="preserve">zwrot kosztów leczenia na terytorium RP (do </w:t>
      </w:r>
      <w:r w:rsidR="005A0563" w:rsidRPr="00D53E6A">
        <w:rPr>
          <w:rFonts w:ascii="Tahoma" w:hAnsi="Tahoma" w:cs="Tahoma"/>
        </w:rPr>
        <w:t>2</w:t>
      </w:r>
      <w:r w:rsidRPr="00D53E6A">
        <w:rPr>
          <w:rFonts w:ascii="Tahoma" w:hAnsi="Tahoma" w:cs="Tahoma"/>
        </w:rPr>
        <w:t>0% sumy ubezpieczenia),</w:t>
      </w:r>
    </w:p>
    <w:p w14:paraId="49109020" w14:textId="3E36E7AB" w:rsidR="00F639EF" w:rsidRPr="00D53E6A" w:rsidRDefault="00F639EF" w:rsidP="001020BF">
      <w:pPr>
        <w:numPr>
          <w:ilvl w:val="0"/>
          <w:numId w:val="32"/>
        </w:numPr>
        <w:jc w:val="both"/>
        <w:rPr>
          <w:rFonts w:ascii="Tahoma" w:hAnsi="Tahoma" w:cs="Tahoma"/>
        </w:rPr>
      </w:pPr>
      <w:r w:rsidRPr="00D53E6A">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D53E6A">
        <w:rPr>
          <w:rFonts w:ascii="Tahoma" w:hAnsi="Tahoma" w:cs="Tahoma"/>
        </w:rPr>
        <w:t>ż 5 dni (5% sumy ubezpieczenia).</w:t>
      </w:r>
    </w:p>
    <w:p w14:paraId="1B75FAA3" w14:textId="77777777" w:rsidR="00F639EF" w:rsidRPr="00D53E6A" w:rsidRDefault="00F639EF" w:rsidP="00F639EF">
      <w:pPr>
        <w:ind w:firstLine="426"/>
        <w:rPr>
          <w:rFonts w:ascii="Tahoma" w:hAnsi="Tahoma" w:cs="Tahoma"/>
          <w:b/>
        </w:rPr>
      </w:pPr>
      <w:r w:rsidRPr="00D53E6A">
        <w:rPr>
          <w:rFonts w:ascii="Tahoma" w:hAnsi="Tahoma" w:cs="Tahoma"/>
          <w:b/>
        </w:rPr>
        <w:t>Uwaga: brak franszyz i udziałów własnych.</w:t>
      </w:r>
    </w:p>
    <w:p w14:paraId="2B6EACC4" w14:textId="2DABC0B4" w:rsidR="00936EA1" w:rsidRPr="00D53E6A" w:rsidRDefault="00936EA1" w:rsidP="00F639EF">
      <w:pPr>
        <w:jc w:val="both"/>
        <w:rPr>
          <w:rFonts w:ascii="Tahoma" w:hAnsi="Tahoma" w:cs="Tahoma"/>
          <w:b/>
        </w:rPr>
      </w:pPr>
    </w:p>
    <w:p w14:paraId="175AE0F0" w14:textId="77777777" w:rsidR="00B71608" w:rsidRDefault="00B71608"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08A1B088"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w:t>
      </w:r>
      <w:r w:rsidR="000F44F1">
        <w:rPr>
          <w:rFonts w:ascii="Tahoma" w:hAnsi="Tahoma" w:cs="Tahoma"/>
          <w:sz w:val="16"/>
          <w:szCs w:val="16"/>
        </w:rPr>
        <w:t>dla JST</w:t>
      </w:r>
    </w:p>
    <w:p w14:paraId="310C95DA" w14:textId="14F6F15B" w:rsidR="00936EA1" w:rsidRDefault="000A1C12" w:rsidP="00936EA1">
      <w:pPr>
        <w:rPr>
          <w:rFonts w:ascii="Tahoma" w:hAnsi="Tahoma" w:cs="Tahoma"/>
        </w:rPr>
      </w:pPr>
      <w:r w:rsidRPr="0069188E">
        <w:rPr>
          <w:rFonts w:ascii="Tahoma" w:hAnsi="Tahoma" w:cs="Tahoma"/>
          <w:sz w:val="16"/>
          <w:szCs w:val="16"/>
        </w:rPr>
        <w:t xml:space="preserve">Wersja </w:t>
      </w:r>
      <w:r w:rsidR="00D93B49">
        <w:rPr>
          <w:rFonts w:ascii="Tahoma" w:hAnsi="Tahoma" w:cs="Tahoma"/>
          <w:sz w:val="16"/>
          <w:szCs w:val="16"/>
        </w:rPr>
        <w:t>1</w:t>
      </w:r>
      <w:r w:rsidR="009F172E">
        <w:rPr>
          <w:rFonts w:ascii="Tahoma" w:hAnsi="Tahoma" w:cs="Tahoma"/>
          <w:sz w:val="16"/>
          <w:szCs w:val="16"/>
        </w:rPr>
        <w:t>1</w:t>
      </w:r>
      <w:r w:rsidRPr="0069188E">
        <w:rPr>
          <w:rFonts w:ascii="Tahoma" w:hAnsi="Tahoma" w:cs="Tahoma"/>
          <w:sz w:val="16"/>
          <w:szCs w:val="16"/>
        </w:rPr>
        <w:t xml:space="preserve"> z dn. </w:t>
      </w:r>
      <w:r w:rsidR="009F172E">
        <w:rPr>
          <w:rFonts w:ascii="Tahoma" w:hAnsi="Tahoma" w:cs="Tahoma"/>
          <w:sz w:val="16"/>
          <w:szCs w:val="16"/>
        </w:rPr>
        <w:t>20</w:t>
      </w:r>
      <w:r w:rsidRPr="0069188E">
        <w:rPr>
          <w:rFonts w:ascii="Tahoma" w:hAnsi="Tahoma" w:cs="Tahoma"/>
          <w:sz w:val="16"/>
          <w:szCs w:val="16"/>
        </w:rPr>
        <w:t>.0</w:t>
      </w:r>
      <w:r w:rsidR="009F172E">
        <w:rPr>
          <w:rFonts w:ascii="Tahoma" w:hAnsi="Tahoma" w:cs="Tahoma"/>
          <w:sz w:val="16"/>
          <w:szCs w:val="16"/>
        </w:rPr>
        <w:t>3</w:t>
      </w:r>
      <w:r w:rsidRPr="0069188E">
        <w:rPr>
          <w:rFonts w:ascii="Tahoma" w:hAnsi="Tahoma" w:cs="Tahoma"/>
          <w:sz w:val="16"/>
          <w:szCs w:val="16"/>
        </w:rPr>
        <w:t>.20</w:t>
      </w:r>
      <w:r w:rsidR="00D93B49">
        <w:rPr>
          <w:rFonts w:ascii="Tahoma" w:hAnsi="Tahoma" w:cs="Tahoma"/>
          <w:sz w:val="16"/>
          <w:szCs w:val="16"/>
        </w:rPr>
        <w:t>20</w:t>
      </w:r>
    </w:p>
    <w:sectPr w:rsidR="00936EA1" w:rsidSect="00C25D22">
      <w:footerReference w:type="default" r:id="rId16"/>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70FE7" w14:textId="77777777" w:rsidR="001A2D32" w:rsidRDefault="001A2D32">
      <w:r>
        <w:separator/>
      </w:r>
    </w:p>
  </w:endnote>
  <w:endnote w:type="continuationSeparator" w:id="0">
    <w:p w14:paraId="0DA7A3B6" w14:textId="77777777" w:rsidR="001A2D32" w:rsidRDefault="001A2D32">
      <w:r>
        <w:continuationSeparator/>
      </w:r>
    </w:p>
  </w:endnote>
  <w:endnote w:type="continuationNotice" w:id="1">
    <w:p w14:paraId="014740E0" w14:textId="77777777" w:rsidR="001A2D32" w:rsidRDefault="001A2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9938" w14:textId="2A21A674" w:rsidR="0013227B" w:rsidRPr="00AB61A5" w:rsidRDefault="0013227B"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C1BB6" w14:textId="77777777" w:rsidR="001A2D32" w:rsidRDefault="001A2D32">
      <w:r>
        <w:separator/>
      </w:r>
    </w:p>
  </w:footnote>
  <w:footnote w:type="continuationSeparator" w:id="0">
    <w:p w14:paraId="3BE8EE11" w14:textId="77777777" w:rsidR="001A2D32" w:rsidRDefault="001A2D32">
      <w:r>
        <w:continuationSeparator/>
      </w:r>
    </w:p>
  </w:footnote>
  <w:footnote w:type="continuationNotice" w:id="1">
    <w:p w14:paraId="4B14E620" w14:textId="77777777" w:rsidR="001A2D32" w:rsidRDefault="001A2D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B081E" w14:textId="77777777" w:rsidR="0013227B" w:rsidRDefault="0013227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13227B" w:rsidRDefault="0013227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77777777" w:rsidR="0013227B" w:rsidRPr="00807EE1" w:rsidRDefault="0013227B">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452FBDDA" wp14:editId="51C29BF6">
              <wp:simplePos x="0" y="0"/>
              <wp:positionH relativeFrom="column">
                <wp:posOffset>19050</wp:posOffset>
              </wp:positionH>
              <wp:positionV relativeFrom="paragraph">
                <wp:posOffset>-219075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A91E3C">
          <w:rPr>
            <w:rFonts w:ascii="Tahoma" w:hAnsi="Tahoma" w:cs="Tahoma"/>
            <w:b/>
            <w:bCs/>
            <w:noProof/>
            <w:sz w:val="18"/>
            <w:szCs w:val="18"/>
          </w:rPr>
          <w:t>2</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A91E3C">
          <w:rPr>
            <w:rFonts w:ascii="Tahoma" w:hAnsi="Tahoma" w:cs="Tahoma"/>
            <w:b/>
            <w:bCs/>
            <w:noProof/>
            <w:sz w:val="18"/>
            <w:szCs w:val="18"/>
          </w:rPr>
          <w:t>70</w:t>
        </w:r>
        <w:r w:rsidRPr="00807EE1">
          <w:rPr>
            <w:rFonts w:ascii="Tahoma" w:hAnsi="Tahoma" w:cs="Tahoma"/>
            <w:b/>
            <w:bCs/>
            <w:sz w:val="18"/>
            <w:szCs w:val="18"/>
          </w:rPr>
          <w:fldChar w:fldCharType="end"/>
        </w:r>
      </w:p>
    </w:sdtContent>
  </w:sdt>
  <w:p w14:paraId="6B24BBD3" w14:textId="75555499" w:rsidR="0013227B" w:rsidRDefault="0013227B">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D556F" w14:textId="587088D1" w:rsidR="0013227B" w:rsidRDefault="0013227B">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13227B" w:rsidRDefault="0013227B">
    <w:pPr>
      <w:pStyle w:val="Nagwek"/>
      <w:rPr>
        <w:rFonts w:ascii="Verdana" w:hAnsi="Verdana"/>
        <w:noProof/>
        <w:sz w:val="15"/>
        <w:szCs w:val="15"/>
      </w:rPr>
    </w:pPr>
  </w:p>
  <w:p w14:paraId="4B2BC896" w14:textId="47D07F22" w:rsidR="0013227B" w:rsidRPr="00807EE1" w:rsidRDefault="0013227B">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C27E2C"/>
    <w:multiLevelType w:val="hybridMultilevel"/>
    <w:tmpl w:val="60B8D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7">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3">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4">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7">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1">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2">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C52743B"/>
    <w:multiLevelType w:val="hybridMultilevel"/>
    <w:tmpl w:val="99FAA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8">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9">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2">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3">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6">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9">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8920EAA"/>
    <w:multiLevelType w:val="hybridMultilevel"/>
    <w:tmpl w:val="D3701E22"/>
    <w:lvl w:ilvl="0" w:tplc="76561F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7">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1">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4">
    <w:nsid w:val="654D0026"/>
    <w:multiLevelType w:val="hybridMultilevel"/>
    <w:tmpl w:val="5A1A24C0"/>
    <w:lvl w:ilvl="0" w:tplc="58CC00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9">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4">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9">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1">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90"/>
  </w:num>
  <w:num w:numId="3">
    <w:abstractNumId w:val="85"/>
  </w:num>
  <w:num w:numId="4">
    <w:abstractNumId w:val="40"/>
  </w:num>
  <w:num w:numId="5">
    <w:abstractNumId w:val="59"/>
  </w:num>
  <w:num w:numId="6">
    <w:abstractNumId w:val="20"/>
  </w:num>
  <w:num w:numId="7">
    <w:abstractNumId w:val="52"/>
  </w:num>
  <w:num w:numId="8">
    <w:abstractNumId w:val="41"/>
  </w:num>
  <w:num w:numId="9">
    <w:abstractNumId w:val="55"/>
  </w:num>
  <w:num w:numId="10">
    <w:abstractNumId w:val="48"/>
  </w:num>
  <w:num w:numId="11">
    <w:abstractNumId w:val="66"/>
  </w:num>
  <w:num w:numId="12">
    <w:abstractNumId w:val="58"/>
  </w:num>
  <w:num w:numId="13">
    <w:abstractNumId w:val="17"/>
  </w:num>
  <w:num w:numId="14">
    <w:abstractNumId w:val="31"/>
  </w:num>
  <w:num w:numId="15">
    <w:abstractNumId w:val="101"/>
  </w:num>
  <w:num w:numId="16">
    <w:abstractNumId w:val="18"/>
  </w:num>
  <w:num w:numId="17">
    <w:abstractNumId w:val="7"/>
  </w:num>
  <w:num w:numId="18">
    <w:abstractNumId w:val="10"/>
  </w:num>
  <w:num w:numId="19">
    <w:abstractNumId w:val="4"/>
  </w:num>
  <w:num w:numId="20">
    <w:abstractNumId w:val="3"/>
  </w:num>
  <w:num w:numId="21">
    <w:abstractNumId w:val="82"/>
  </w:num>
  <w:num w:numId="2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3"/>
  </w:num>
  <w:num w:numId="24">
    <w:abstractNumId w:val="70"/>
  </w:num>
  <w:num w:numId="25">
    <w:abstractNumId w:val="27"/>
  </w:num>
  <w:num w:numId="26">
    <w:abstractNumId w:val="75"/>
  </w:num>
  <w:num w:numId="27">
    <w:abstractNumId w:val="88"/>
  </w:num>
  <w:num w:numId="28">
    <w:abstractNumId w:val="45"/>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39"/>
  </w:num>
  <w:num w:numId="32">
    <w:abstractNumId w:val="83"/>
  </w:num>
  <w:num w:numId="33">
    <w:abstractNumId w:val="72"/>
  </w:num>
  <w:num w:numId="34">
    <w:abstractNumId w:val="50"/>
  </w:num>
  <w:num w:numId="35">
    <w:abstractNumId w:val="78"/>
  </w:num>
  <w:num w:numId="36">
    <w:abstractNumId w:val="57"/>
  </w:num>
  <w:num w:numId="37">
    <w:abstractNumId w:val="103"/>
  </w:num>
  <w:num w:numId="38">
    <w:abstractNumId w:val="80"/>
  </w:num>
  <w:num w:numId="39">
    <w:abstractNumId w:val="62"/>
  </w:num>
  <w:num w:numId="40">
    <w:abstractNumId w:val="30"/>
  </w:num>
  <w:num w:numId="41">
    <w:abstractNumId w:val="92"/>
  </w:num>
  <w:num w:numId="42">
    <w:abstractNumId w:val="86"/>
  </w:num>
  <w:num w:numId="43">
    <w:abstractNumId w:val="68"/>
  </w:num>
  <w:num w:numId="44">
    <w:abstractNumId w:val="44"/>
  </w:num>
  <w:num w:numId="45">
    <w:abstractNumId w:val="94"/>
  </w:num>
  <w:num w:numId="46">
    <w:abstractNumId w:val="35"/>
  </w:num>
  <w:num w:numId="47">
    <w:abstractNumId w:val="28"/>
  </w:num>
  <w:num w:numId="48">
    <w:abstractNumId w:val="22"/>
  </w:num>
  <w:num w:numId="49">
    <w:abstractNumId w:val="26"/>
  </w:num>
  <w:num w:numId="50">
    <w:abstractNumId w:val="100"/>
  </w:num>
  <w:num w:numId="51">
    <w:abstractNumId w:val="64"/>
  </w:num>
  <w:num w:numId="52">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9"/>
  </w:num>
  <w:num w:numId="54">
    <w:abstractNumId w:val="77"/>
  </w:num>
  <w:num w:numId="55">
    <w:abstractNumId w:val="32"/>
  </w:num>
  <w:num w:numId="56">
    <w:abstractNumId w:val="97"/>
  </w:num>
  <w:num w:numId="57">
    <w:abstractNumId w:val="53"/>
  </w:num>
  <w:num w:numId="58">
    <w:abstractNumId w:val="81"/>
  </w:num>
  <w:num w:numId="59">
    <w:abstractNumId w:val="29"/>
  </w:num>
  <w:num w:numId="60">
    <w:abstractNumId w:val="33"/>
  </w:num>
  <w:num w:numId="61">
    <w:abstractNumId w:val="36"/>
  </w:num>
  <w:num w:numId="62">
    <w:abstractNumId w:val="24"/>
  </w:num>
  <w:num w:numId="63">
    <w:abstractNumId w:val="0"/>
  </w:num>
  <w:num w:numId="64">
    <w:abstractNumId w:val="14"/>
  </w:num>
  <w:num w:numId="65">
    <w:abstractNumId w:val="76"/>
  </w:num>
  <w:num w:numId="66">
    <w:abstractNumId w:val="67"/>
  </w:num>
  <w:num w:numId="67">
    <w:abstractNumId w:val="38"/>
  </w:num>
  <w:num w:numId="68">
    <w:abstractNumId w:val="96"/>
  </w:num>
  <w:num w:numId="69">
    <w:abstractNumId w:val="25"/>
  </w:num>
  <w:num w:numId="70">
    <w:abstractNumId w:val="60"/>
  </w:num>
  <w:num w:numId="71">
    <w:abstractNumId w:val="46"/>
  </w:num>
  <w:num w:numId="72">
    <w:abstractNumId w:val="49"/>
  </w:num>
  <w:num w:numId="73">
    <w:abstractNumId w:val="61"/>
  </w:num>
  <w:num w:numId="74">
    <w:abstractNumId w:val="91"/>
  </w:num>
  <w:num w:numId="75">
    <w:abstractNumId w:val="37"/>
  </w:num>
  <w:num w:numId="76">
    <w:abstractNumId w:val="19"/>
  </w:num>
  <w:num w:numId="77">
    <w:abstractNumId w:val="102"/>
  </w:num>
  <w:num w:numId="78">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num>
  <w:num w:numId="80">
    <w:abstractNumId w:val="63"/>
  </w:num>
  <w:num w:numId="81">
    <w:abstractNumId w:val="99"/>
  </w:num>
  <w:num w:numId="82">
    <w:abstractNumId w:val="65"/>
  </w:num>
  <w:num w:numId="83">
    <w:abstractNumId w:val="16"/>
  </w:num>
  <w:num w:numId="84">
    <w:abstractNumId w:val="15"/>
  </w:num>
  <w:num w:numId="85">
    <w:abstractNumId w:val="74"/>
  </w:num>
  <w:num w:numId="86">
    <w:abstractNumId w:val="71"/>
  </w:num>
  <w:num w:numId="87">
    <w:abstractNumId w:val="54"/>
  </w:num>
  <w:num w:numId="88">
    <w:abstractNumId w:val="56"/>
  </w:num>
  <w:num w:numId="89">
    <w:abstractNumId w:val="73"/>
  </w:num>
  <w:num w:numId="90">
    <w:abstractNumId w:val="84"/>
  </w:num>
  <w:num w:numId="91">
    <w:abstractNumId w:val="23"/>
  </w:num>
  <w:num w:numId="92">
    <w:abstractNumId w:val="4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59F"/>
    <w:rsid w:val="00006B6B"/>
    <w:rsid w:val="0000719A"/>
    <w:rsid w:val="00010001"/>
    <w:rsid w:val="000100FD"/>
    <w:rsid w:val="000103AB"/>
    <w:rsid w:val="00010545"/>
    <w:rsid w:val="00010755"/>
    <w:rsid w:val="0001199D"/>
    <w:rsid w:val="000119F9"/>
    <w:rsid w:val="00011C1B"/>
    <w:rsid w:val="00012181"/>
    <w:rsid w:val="00012330"/>
    <w:rsid w:val="00012C1A"/>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3FFB"/>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83D"/>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3EE5"/>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A90"/>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336"/>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07F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55D"/>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27B"/>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B67"/>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D32"/>
    <w:rsid w:val="001A2E56"/>
    <w:rsid w:val="001A319C"/>
    <w:rsid w:val="001A31B7"/>
    <w:rsid w:val="001A4E18"/>
    <w:rsid w:val="001A4EC4"/>
    <w:rsid w:val="001A50E5"/>
    <w:rsid w:val="001A52C7"/>
    <w:rsid w:val="001A535C"/>
    <w:rsid w:val="001A589F"/>
    <w:rsid w:val="001A6737"/>
    <w:rsid w:val="001A6F7C"/>
    <w:rsid w:val="001A768B"/>
    <w:rsid w:val="001A7884"/>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14E"/>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0A"/>
    <w:rsid w:val="001D3DA8"/>
    <w:rsid w:val="001D4833"/>
    <w:rsid w:val="001D4A3C"/>
    <w:rsid w:val="001D6CAC"/>
    <w:rsid w:val="001D7068"/>
    <w:rsid w:val="001D723B"/>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00B"/>
    <w:rsid w:val="002044D3"/>
    <w:rsid w:val="00204811"/>
    <w:rsid w:val="00204C6B"/>
    <w:rsid w:val="00204FAC"/>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8E7"/>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9D6"/>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7F"/>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22"/>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0771"/>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3A8F"/>
    <w:rsid w:val="002A4284"/>
    <w:rsid w:val="002A4EC1"/>
    <w:rsid w:val="002A503C"/>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4C1"/>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5CD"/>
    <w:rsid w:val="00353774"/>
    <w:rsid w:val="00353920"/>
    <w:rsid w:val="00353EB7"/>
    <w:rsid w:val="003541BC"/>
    <w:rsid w:val="003541DD"/>
    <w:rsid w:val="00354254"/>
    <w:rsid w:val="003557FB"/>
    <w:rsid w:val="00355BB6"/>
    <w:rsid w:val="00356076"/>
    <w:rsid w:val="0035630D"/>
    <w:rsid w:val="00356BCA"/>
    <w:rsid w:val="003574B5"/>
    <w:rsid w:val="00357622"/>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3D30"/>
    <w:rsid w:val="00384289"/>
    <w:rsid w:val="0038483D"/>
    <w:rsid w:val="00385469"/>
    <w:rsid w:val="00385A3F"/>
    <w:rsid w:val="00385AFA"/>
    <w:rsid w:val="0038655D"/>
    <w:rsid w:val="00386D31"/>
    <w:rsid w:val="00386DB6"/>
    <w:rsid w:val="003870C9"/>
    <w:rsid w:val="00387584"/>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B6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C2B"/>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3D09"/>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3D2"/>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6C2"/>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D2"/>
    <w:rsid w:val="004C42ED"/>
    <w:rsid w:val="004C4776"/>
    <w:rsid w:val="004C5392"/>
    <w:rsid w:val="004C5A56"/>
    <w:rsid w:val="004C7430"/>
    <w:rsid w:val="004C7530"/>
    <w:rsid w:val="004C78FB"/>
    <w:rsid w:val="004C79DD"/>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6D69"/>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075"/>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342"/>
    <w:rsid w:val="005874ED"/>
    <w:rsid w:val="00587807"/>
    <w:rsid w:val="00587B61"/>
    <w:rsid w:val="00587D2B"/>
    <w:rsid w:val="00590F8C"/>
    <w:rsid w:val="00591958"/>
    <w:rsid w:val="00591A88"/>
    <w:rsid w:val="00591B25"/>
    <w:rsid w:val="00591B37"/>
    <w:rsid w:val="00593ABB"/>
    <w:rsid w:val="00593F31"/>
    <w:rsid w:val="0059449F"/>
    <w:rsid w:val="005946DF"/>
    <w:rsid w:val="00596AA7"/>
    <w:rsid w:val="005970E7"/>
    <w:rsid w:val="0059713D"/>
    <w:rsid w:val="005976FB"/>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4F6A"/>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649"/>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2CCC"/>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D92"/>
    <w:rsid w:val="005F3E9C"/>
    <w:rsid w:val="005F4525"/>
    <w:rsid w:val="005F4A9D"/>
    <w:rsid w:val="005F4D12"/>
    <w:rsid w:val="005F5C53"/>
    <w:rsid w:val="005F6A6C"/>
    <w:rsid w:val="005F788A"/>
    <w:rsid w:val="005F7E29"/>
    <w:rsid w:val="00601BFD"/>
    <w:rsid w:val="006031CA"/>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1ABC"/>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AB2"/>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AD5"/>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1A"/>
    <w:rsid w:val="00715692"/>
    <w:rsid w:val="007157CE"/>
    <w:rsid w:val="0071645A"/>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6E43"/>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D69"/>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147"/>
    <w:rsid w:val="007A5376"/>
    <w:rsid w:val="007A568B"/>
    <w:rsid w:val="007A593F"/>
    <w:rsid w:val="007A5ED9"/>
    <w:rsid w:val="007A5F34"/>
    <w:rsid w:val="007A6069"/>
    <w:rsid w:val="007A77C6"/>
    <w:rsid w:val="007A7987"/>
    <w:rsid w:val="007A7BBC"/>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4F3"/>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397"/>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57BB7"/>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2D9"/>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C9C"/>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854"/>
    <w:rsid w:val="008D0A59"/>
    <w:rsid w:val="008D1454"/>
    <w:rsid w:val="008D17FC"/>
    <w:rsid w:val="008D2217"/>
    <w:rsid w:val="008D244D"/>
    <w:rsid w:val="008D24B0"/>
    <w:rsid w:val="008D2D22"/>
    <w:rsid w:val="008D2E19"/>
    <w:rsid w:val="008D33EC"/>
    <w:rsid w:val="008D3BE9"/>
    <w:rsid w:val="008D42D4"/>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3EAF"/>
    <w:rsid w:val="00924502"/>
    <w:rsid w:val="009256F9"/>
    <w:rsid w:val="009258F3"/>
    <w:rsid w:val="00925DC5"/>
    <w:rsid w:val="00925F3A"/>
    <w:rsid w:val="009264BF"/>
    <w:rsid w:val="009264D7"/>
    <w:rsid w:val="009269EF"/>
    <w:rsid w:val="00927744"/>
    <w:rsid w:val="009277C9"/>
    <w:rsid w:val="0092795C"/>
    <w:rsid w:val="00927AC7"/>
    <w:rsid w:val="00927F8C"/>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5FF"/>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A5F"/>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6B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8EC"/>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1A5"/>
    <w:rsid w:val="00A15BD5"/>
    <w:rsid w:val="00A167D9"/>
    <w:rsid w:val="00A16845"/>
    <w:rsid w:val="00A17319"/>
    <w:rsid w:val="00A174CF"/>
    <w:rsid w:val="00A201A7"/>
    <w:rsid w:val="00A202FF"/>
    <w:rsid w:val="00A20EC8"/>
    <w:rsid w:val="00A21B18"/>
    <w:rsid w:val="00A225D1"/>
    <w:rsid w:val="00A22750"/>
    <w:rsid w:val="00A22E41"/>
    <w:rsid w:val="00A22EFD"/>
    <w:rsid w:val="00A23205"/>
    <w:rsid w:val="00A239D5"/>
    <w:rsid w:val="00A23C63"/>
    <w:rsid w:val="00A23EB4"/>
    <w:rsid w:val="00A2421B"/>
    <w:rsid w:val="00A2430F"/>
    <w:rsid w:val="00A24457"/>
    <w:rsid w:val="00A24952"/>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C97"/>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577EA"/>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25"/>
    <w:rsid w:val="00A72290"/>
    <w:rsid w:val="00A7270A"/>
    <w:rsid w:val="00A7276D"/>
    <w:rsid w:val="00A72C02"/>
    <w:rsid w:val="00A730EF"/>
    <w:rsid w:val="00A7383B"/>
    <w:rsid w:val="00A73A06"/>
    <w:rsid w:val="00A74DEC"/>
    <w:rsid w:val="00A75270"/>
    <w:rsid w:val="00A757FC"/>
    <w:rsid w:val="00A7605D"/>
    <w:rsid w:val="00A760DF"/>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1E3C"/>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657"/>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0BF"/>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318"/>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57C08"/>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4ED"/>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3E6"/>
    <w:rsid w:val="00BC16D7"/>
    <w:rsid w:val="00BC2224"/>
    <w:rsid w:val="00BC2EE7"/>
    <w:rsid w:val="00BC383A"/>
    <w:rsid w:val="00BC422A"/>
    <w:rsid w:val="00BC43DF"/>
    <w:rsid w:val="00BC531C"/>
    <w:rsid w:val="00BC5875"/>
    <w:rsid w:val="00BC6017"/>
    <w:rsid w:val="00BC6EE0"/>
    <w:rsid w:val="00BC712C"/>
    <w:rsid w:val="00BD08BE"/>
    <w:rsid w:val="00BD0FAD"/>
    <w:rsid w:val="00BD1012"/>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5BE5"/>
    <w:rsid w:val="00C0796F"/>
    <w:rsid w:val="00C07A0F"/>
    <w:rsid w:val="00C10D04"/>
    <w:rsid w:val="00C10DB8"/>
    <w:rsid w:val="00C10E72"/>
    <w:rsid w:val="00C1159E"/>
    <w:rsid w:val="00C11857"/>
    <w:rsid w:val="00C118AB"/>
    <w:rsid w:val="00C12255"/>
    <w:rsid w:val="00C130F6"/>
    <w:rsid w:val="00C13A30"/>
    <w:rsid w:val="00C13ED4"/>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8B"/>
    <w:rsid w:val="00C41D0E"/>
    <w:rsid w:val="00C41DA5"/>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AA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60A"/>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05A3"/>
    <w:rsid w:val="00C71A05"/>
    <w:rsid w:val="00C72E18"/>
    <w:rsid w:val="00C731DC"/>
    <w:rsid w:val="00C73826"/>
    <w:rsid w:val="00C73A3B"/>
    <w:rsid w:val="00C73CAF"/>
    <w:rsid w:val="00C74831"/>
    <w:rsid w:val="00C74ED2"/>
    <w:rsid w:val="00C74FAC"/>
    <w:rsid w:val="00C75BD5"/>
    <w:rsid w:val="00C76478"/>
    <w:rsid w:val="00C777D0"/>
    <w:rsid w:val="00C778BA"/>
    <w:rsid w:val="00C77A83"/>
    <w:rsid w:val="00C77C56"/>
    <w:rsid w:val="00C77C87"/>
    <w:rsid w:val="00C77E21"/>
    <w:rsid w:val="00C805E8"/>
    <w:rsid w:val="00C8181A"/>
    <w:rsid w:val="00C81999"/>
    <w:rsid w:val="00C81E26"/>
    <w:rsid w:val="00C822AC"/>
    <w:rsid w:val="00C824A1"/>
    <w:rsid w:val="00C827C3"/>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32C"/>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B64"/>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3BB9"/>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667"/>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6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2E8"/>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168"/>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04F"/>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446"/>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1D"/>
    <w:rsid w:val="00F23D35"/>
    <w:rsid w:val="00F23DCE"/>
    <w:rsid w:val="00F23DEA"/>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882"/>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861"/>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0A9"/>
    <w:rsid w:val="00FA4420"/>
    <w:rsid w:val="00FA4AC9"/>
    <w:rsid w:val="00FA5755"/>
    <w:rsid w:val="00FA5A30"/>
    <w:rsid w:val="00FA626B"/>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paragraph" w:styleId="Bezodstpw">
    <w:name w:val="No Spacing"/>
    <w:uiPriority w:val="1"/>
    <w:qFormat/>
    <w:rsid w:val="00383D30"/>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zarowski@chrostkowo.pl" TargetMode="External"/><Relationship Id="rId13" Type="http://schemas.openxmlformats.org/officeDocument/2006/relationships/hyperlink" Target="mailto:szkody@maximus-broker.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p.chrostkowo.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D92D8-0E2F-4956-A499-0DF9C583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70</Pages>
  <Words>36633</Words>
  <Characters>219804</Characters>
  <Application>Microsoft Office Word</Application>
  <DocSecurity>0</DocSecurity>
  <Lines>1831</Lines>
  <Paragraphs>511</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255926</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admin</cp:lastModifiedBy>
  <cp:revision>6</cp:revision>
  <cp:lastPrinted>2020-10-06T11:49:00Z</cp:lastPrinted>
  <dcterms:created xsi:type="dcterms:W3CDTF">2020-10-05T11:25:00Z</dcterms:created>
  <dcterms:modified xsi:type="dcterms:W3CDTF">2020-10-06T11:49:00Z</dcterms:modified>
</cp:coreProperties>
</file>