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14D58" w14:textId="77777777" w:rsidR="00712253" w:rsidRDefault="00712253">
      <w:pPr>
        <w:rPr>
          <w:b/>
          <w:sz w:val="20"/>
          <w:szCs w:val="20"/>
        </w:rPr>
      </w:pPr>
    </w:p>
    <w:p w14:paraId="1C80E07E" w14:textId="77777777" w:rsidR="00712253" w:rsidRDefault="00712253">
      <w:pPr>
        <w:rPr>
          <w:b/>
          <w:sz w:val="20"/>
          <w:szCs w:val="20"/>
        </w:rPr>
      </w:pPr>
    </w:p>
    <w:p w14:paraId="17310C1B" w14:textId="77777777" w:rsidR="00712253" w:rsidRPr="00CB06F8" w:rsidRDefault="00CB06F8"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CB06F8">
        <w:t>Bodzanów, dnia ………………….</w:t>
      </w:r>
    </w:p>
    <w:p w14:paraId="4FAA227A" w14:textId="77777777" w:rsidR="00712253" w:rsidRDefault="00712253">
      <w:pPr>
        <w:rPr>
          <w:b/>
        </w:rPr>
      </w:pPr>
    </w:p>
    <w:p w14:paraId="4CF984C7" w14:textId="77777777" w:rsidR="00712253" w:rsidRPr="00CB06F8" w:rsidRDefault="00CB06F8">
      <w:r w:rsidRPr="00CB06F8">
        <w:t>/ pieczęć pracodawcy/</w:t>
      </w:r>
    </w:p>
    <w:p w14:paraId="1B6793B2" w14:textId="77777777" w:rsidR="00CB06F8" w:rsidRDefault="00CB06F8">
      <w:pPr>
        <w:ind w:firstLine="6300"/>
        <w:rPr>
          <w:b/>
          <w:sz w:val="32"/>
          <w:szCs w:val="32"/>
        </w:rPr>
      </w:pPr>
    </w:p>
    <w:p w14:paraId="6F99DF7D" w14:textId="77777777" w:rsidR="00CB06F8" w:rsidRDefault="00CB06F8">
      <w:pPr>
        <w:ind w:firstLine="6300"/>
        <w:rPr>
          <w:b/>
          <w:sz w:val="32"/>
          <w:szCs w:val="32"/>
        </w:rPr>
      </w:pPr>
    </w:p>
    <w:p w14:paraId="7D1FB7B7" w14:textId="6236DD14" w:rsidR="00712253" w:rsidRDefault="00BF16CD" w:rsidP="00BF16CD">
      <w:pPr>
        <w:ind w:left="5664"/>
        <w:rPr>
          <w:b/>
          <w:sz w:val="32"/>
          <w:szCs w:val="32"/>
        </w:rPr>
      </w:pPr>
      <w:r>
        <w:rPr>
          <w:b/>
          <w:sz w:val="32"/>
          <w:szCs w:val="32"/>
        </w:rPr>
        <w:t>Burmistrz Miasta i</w:t>
      </w:r>
      <w:r w:rsidR="00AB00AC">
        <w:rPr>
          <w:b/>
          <w:sz w:val="32"/>
          <w:szCs w:val="32"/>
        </w:rPr>
        <w:t xml:space="preserve"> Gminy Bodzanów</w:t>
      </w:r>
    </w:p>
    <w:p w14:paraId="44D7EAAE" w14:textId="77777777" w:rsidR="00586C69" w:rsidRDefault="00586C69">
      <w:pPr>
        <w:ind w:firstLine="6300"/>
        <w:rPr>
          <w:b/>
          <w:sz w:val="32"/>
          <w:szCs w:val="32"/>
        </w:rPr>
      </w:pPr>
    </w:p>
    <w:p w14:paraId="2A52F126" w14:textId="77777777" w:rsidR="00712253" w:rsidRDefault="00712253">
      <w:pPr>
        <w:jc w:val="right"/>
        <w:rPr>
          <w:b/>
        </w:rPr>
      </w:pPr>
    </w:p>
    <w:p w14:paraId="4AFA13C6" w14:textId="77777777" w:rsidR="00712253" w:rsidRDefault="0071225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Wniosek</w:t>
      </w:r>
    </w:p>
    <w:p w14:paraId="76D56C04" w14:textId="77777777" w:rsidR="00712253" w:rsidRDefault="0071225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o dofinansowanie </w:t>
      </w:r>
    </w:p>
    <w:p w14:paraId="749DD487" w14:textId="77777777" w:rsidR="00712253" w:rsidRDefault="0071225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kosztów kształcenia młodocianego pracownika</w:t>
      </w:r>
    </w:p>
    <w:p w14:paraId="65EF41A4" w14:textId="77777777" w:rsidR="00712253" w:rsidRDefault="00712253">
      <w:pPr>
        <w:jc w:val="center"/>
        <w:rPr>
          <w:b/>
          <w:sz w:val="32"/>
          <w:szCs w:val="32"/>
        </w:rPr>
      </w:pPr>
    </w:p>
    <w:p w14:paraId="26B6217F" w14:textId="77777777" w:rsidR="00FD4D1A" w:rsidRDefault="00712253" w:rsidP="00FD4D1A">
      <w:pPr>
        <w:ind w:left="-180"/>
        <w:jc w:val="both"/>
        <w:rPr>
          <w:b/>
        </w:rPr>
      </w:pPr>
      <w:r>
        <w:rPr>
          <w:sz w:val="22"/>
          <w:szCs w:val="22"/>
        </w:rPr>
        <w:tab/>
      </w:r>
      <w:r w:rsidR="00FD4D1A" w:rsidRPr="00FD4D1A">
        <w:t xml:space="preserve">W oparciu o art. 122 ustawy z dnia 14 grudnia 2016 r. Prawo oświatowe wnoszę </w:t>
      </w:r>
      <w:r w:rsidR="00FD4D1A" w:rsidRPr="00FD4D1A">
        <w:br/>
        <w:t>o dofinansowanie kosztów kształcenia młodocianego pracownika z tytułu ukończenia</w:t>
      </w:r>
      <w:r w:rsidR="00063EA0">
        <w:br/>
      </w:r>
      <w:r w:rsidR="00063EA0" w:rsidRPr="00063EA0">
        <w:rPr>
          <w:sz w:val="32"/>
          <w:szCs w:val="32"/>
        </w:rPr>
        <w:t>□</w:t>
      </w:r>
      <w:r w:rsidR="00063EA0">
        <w:rPr>
          <w:b/>
        </w:rPr>
        <w:t xml:space="preserve"> nauki zawodu;</w:t>
      </w:r>
    </w:p>
    <w:p w14:paraId="342FD4B6" w14:textId="77777777" w:rsidR="00063EA0" w:rsidRDefault="00063EA0" w:rsidP="00FD4D1A">
      <w:pPr>
        <w:ind w:left="-180"/>
        <w:jc w:val="both"/>
      </w:pPr>
      <w:r w:rsidRPr="00063EA0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="00012BD5" w:rsidRPr="00012BD5">
        <w:rPr>
          <w:b/>
        </w:rPr>
        <w:t>przyuczenia do wykonywania określonej pracy</w:t>
      </w:r>
      <w:r w:rsidR="00264272">
        <w:rPr>
          <w:b/>
        </w:rPr>
        <w:t xml:space="preserve"> po zdaniu egzaminu zawodowego przez młodocianego pracownika</w:t>
      </w:r>
      <w:r w:rsidR="00012BD5" w:rsidRPr="00012BD5">
        <w:rPr>
          <w:b/>
        </w:rPr>
        <w:t>;</w:t>
      </w:r>
    </w:p>
    <w:p w14:paraId="2A002036" w14:textId="77777777" w:rsidR="00012BD5" w:rsidRPr="00264272" w:rsidRDefault="00012BD5" w:rsidP="00FD4D1A">
      <w:pPr>
        <w:ind w:left="-180"/>
        <w:jc w:val="both"/>
        <w:rPr>
          <w:b/>
          <w:lang w:eastAsia="pl-PL"/>
        </w:rPr>
      </w:pPr>
    </w:p>
    <w:p w14:paraId="61E08624" w14:textId="77777777" w:rsidR="00712253" w:rsidRPr="003C3BF6" w:rsidRDefault="00712253" w:rsidP="003C3BF6">
      <w:pPr>
        <w:pStyle w:val="Akapitzlist"/>
        <w:numPr>
          <w:ilvl w:val="0"/>
          <w:numId w:val="5"/>
        </w:numPr>
        <w:jc w:val="both"/>
        <w:rPr>
          <w:b/>
          <w:sz w:val="22"/>
          <w:szCs w:val="22"/>
        </w:rPr>
      </w:pPr>
      <w:r w:rsidRPr="003C3BF6">
        <w:rPr>
          <w:b/>
          <w:sz w:val="22"/>
          <w:szCs w:val="22"/>
        </w:rPr>
        <w:t>Dane wnioskodawcy:</w:t>
      </w:r>
    </w:p>
    <w:p w14:paraId="7D86FAB3" w14:textId="77777777" w:rsidR="003C3BF6" w:rsidRPr="003C3BF6" w:rsidRDefault="003C3BF6" w:rsidP="003C3BF6">
      <w:pPr>
        <w:pStyle w:val="Akapitzlist"/>
        <w:ind w:left="1080"/>
        <w:jc w:val="both"/>
        <w:rPr>
          <w:b/>
          <w:sz w:val="22"/>
          <w:szCs w:val="22"/>
        </w:rPr>
      </w:pPr>
    </w:p>
    <w:p w14:paraId="3E4CAD3F" w14:textId="77777777" w:rsidR="00712253" w:rsidRDefault="00712253">
      <w:pPr>
        <w:numPr>
          <w:ilvl w:val="0"/>
          <w:numId w:val="3"/>
        </w:numPr>
        <w:spacing w:line="360" w:lineRule="auto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Nazwisko i imię: .....................................................................................................................................</w:t>
      </w:r>
    </w:p>
    <w:p w14:paraId="1E9F2C6B" w14:textId="77777777" w:rsidR="00712253" w:rsidRDefault="00712253">
      <w:pPr>
        <w:numPr>
          <w:ilvl w:val="0"/>
          <w:numId w:val="3"/>
        </w:numPr>
        <w:spacing w:line="360" w:lineRule="auto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Nazwa zakładu pracy: ………………………………………….............................................................</w:t>
      </w:r>
    </w:p>
    <w:p w14:paraId="5B77D93D" w14:textId="77777777" w:rsidR="00811829" w:rsidRDefault="00811829">
      <w:pPr>
        <w:numPr>
          <w:ilvl w:val="0"/>
          <w:numId w:val="3"/>
        </w:numPr>
        <w:spacing w:line="360" w:lineRule="auto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NIP: ……………………………………………………………………………………………………..</w:t>
      </w:r>
    </w:p>
    <w:p w14:paraId="1FD5E73B" w14:textId="77777777" w:rsidR="00712253" w:rsidRDefault="00712253">
      <w:pPr>
        <w:numPr>
          <w:ilvl w:val="0"/>
          <w:numId w:val="3"/>
        </w:numPr>
        <w:spacing w:line="360" w:lineRule="auto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Dokładny adres zakładu pracy: ..............................................................................................................</w:t>
      </w:r>
    </w:p>
    <w:p w14:paraId="6C1495C0" w14:textId="77777777" w:rsidR="00712253" w:rsidRDefault="00712253">
      <w:pPr>
        <w:numPr>
          <w:ilvl w:val="0"/>
          <w:numId w:val="3"/>
        </w:numPr>
        <w:spacing w:line="360" w:lineRule="auto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Numer telefonu oraz numer faksu: .........................................................................................................</w:t>
      </w:r>
    </w:p>
    <w:p w14:paraId="6CC1E65A" w14:textId="77777777" w:rsidR="00712253" w:rsidRDefault="00712253">
      <w:pPr>
        <w:numPr>
          <w:ilvl w:val="0"/>
          <w:numId w:val="3"/>
        </w:numPr>
        <w:spacing w:line="360" w:lineRule="auto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Adres zamieszkania: …………………………………………………………...... . . . . . . . . . . . . . . . ..</w:t>
      </w:r>
    </w:p>
    <w:p w14:paraId="65AEF16C" w14:textId="77777777" w:rsidR="00712253" w:rsidRDefault="00712253">
      <w:pPr>
        <w:numPr>
          <w:ilvl w:val="0"/>
          <w:numId w:val="3"/>
        </w:numPr>
        <w:spacing w:line="360" w:lineRule="auto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Numer rachunku bankowego pracodawcy, na który należy przelać przyznane środki finansowe : ……………………………………………………………………………................................................</w:t>
      </w:r>
    </w:p>
    <w:p w14:paraId="03709747" w14:textId="77777777" w:rsidR="00712253" w:rsidRDefault="00712253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II. Informacje dotyczące młodocianego pracownika oraz jego przygotowania zawodowego:</w:t>
      </w:r>
    </w:p>
    <w:p w14:paraId="11682682" w14:textId="77777777" w:rsidR="00712253" w:rsidRDefault="00712253">
      <w:pPr>
        <w:jc w:val="both"/>
        <w:rPr>
          <w:b/>
          <w:sz w:val="22"/>
          <w:szCs w:val="22"/>
        </w:rPr>
      </w:pPr>
    </w:p>
    <w:p w14:paraId="639A070A" w14:textId="77777777" w:rsidR="00712253" w:rsidRDefault="00712253">
      <w:pPr>
        <w:numPr>
          <w:ilvl w:val="0"/>
          <w:numId w:val="2"/>
        </w:numPr>
        <w:spacing w:line="360" w:lineRule="auto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Imię i nazwisko młodocianego pracownika: …………………………………………… ......................</w:t>
      </w:r>
    </w:p>
    <w:p w14:paraId="270D0538" w14:textId="77777777" w:rsidR="00712253" w:rsidRDefault="00712253">
      <w:pPr>
        <w:numPr>
          <w:ilvl w:val="0"/>
          <w:numId w:val="2"/>
        </w:numPr>
        <w:spacing w:line="360" w:lineRule="auto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Adres zamieszkania młodocianego pracownika: ……………………………………….........................</w:t>
      </w:r>
    </w:p>
    <w:p w14:paraId="398DEF1D" w14:textId="77777777" w:rsidR="00712253" w:rsidRDefault="00712253">
      <w:pPr>
        <w:numPr>
          <w:ilvl w:val="0"/>
          <w:numId w:val="2"/>
        </w:numPr>
        <w:spacing w:line="360" w:lineRule="auto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Data </w:t>
      </w:r>
      <w:r w:rsidR="00B63A11">
        <w:rPr>
          <w:sz w:val="22"/>
          <w:szCs w:val="22"/>
        </w:rPr>
        <w:t xml:space="preserve">i miejsce </w:t>
      </w:r>
      <w:r>
        <w:rPr>
          <w:sz w:val="22"/>
          <w:szCs w:val="22"/>
        </w:rPr>
        <w:t>urodzenia młodocianego pracownika: .............................................................</w:t>
      </w:r>
      <w:r w:rsidR="00B63A11">
        <w:rPr>
          <w:sz w:val="22"/>
          <w:szCs w:val="22"/>
        </w:rPr>
        <w:t>..........</w:t>
      </w:r>
    </w:p>
    <w:p w14:paraId="151B071A" w14:textId="77777777" w:rsidR="00712253" w:rsidRDefault="00712253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Miejsce realizacji przez młodocianego pracownika obowiązkowego dokształcania teoretycznego: zasadnicza szkoła zawodowa, ośrodek dokształcania i doskonalenia zawodowego, pracodawca organizuje dokształcanie we własnym zakresie.* </w:t>
      </w:r>
    </w:p>
    <w:p w14:paraId="48EC2292" w14:textId="77777777" w:rsidR="00712253" w:rsidRDefault="00712253">
      <w:pPr>
        <w:numPr>
          <w:ilvl w:val="0"/>
          <w:numId w:val="2"/>
        </w:numPr>
        <w:spacing w:line="360" w:lineRule="auto"/>
        <w:ind w:left="714" w:hanging="357"/>
        <w:rPr>
          <w:sz w:val="22"/>
          <w:szCs w:val="22"/>
        </w:rPr>
      </w:pPr>
      <w:r>
        <w:rPr>
          <w:sz w:val="22"/>
          <w:szCs w:val="22"/>
        </w:rPr>
        <w:t>Adres instytucji, w której młodociany realizuje obowiązkowe dokształcenie teoretyczne: ……………………………………………………………………………...............................................</w:t>
      </w:r>
    </w:p>
    <w:p w14:paraId="25F728BC" w14:textId="77777777" w:rsidR="00712253" w:rsidRDefault="00712253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Forma prowadzonego przygotowania zawodowego: nauka zawodu, przyuczenie do wykonywania określonej pracy. *</w:t>
      </w:r>
    </w:p>
    <w:p w14:paraId="15E28B24" w14:textId="77777777" w:rsidR="00712253" w:rsidRDefault="00712253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Nazwa zawodu, w jakim prowadzone jest przygotowanie zawodowe: …………………………………………………………………… .</w:t>
      </w:r>
    </w:p>
    <w:p w14:paraId="2F00AB90" w14:textId="77777777" w:rsidR="00712253" w:rsidRDefault="00712253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Czy pracodawca zatrudniający młodocianego pracownika jest rzemieślnikiem?: tak/nie*.</w:t>
      </w:r>
    </w:p>
    <w:p w14:paraId="47C271BA" w14:textId="77777777" w:rsidR="00712253" w:rsidRDefault="00712253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Data zawarcia z młodocianym pracownikiem umowy o pracę w celu przygotowania zawodowego: …………………………………………………………………………..</w:t>
      </w:r>
    </w:p>
    <w:p w14:paraId="0991D22D" w14:textId="77777777" w:rsidR="00712253" w:rsidRDefault="00712253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>Okres kształcenia wynikający z umowy o pracę w celu przygotowania zawodowego …………………………………………………………………………………………...</w:t>
      </w:r>
    </w:p>
    <w:p w14:paraId="3A38C783" w14:textId="77777777" w:rsidR="00712253" w:rsidRDefault="00712253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krótszego okresu kształcenia młodocianego pracownika niż cykl kształcenia nauki w danym zawodzie, to jest 24 miesiące lub 36 miesięcy, należy podać przyczynę wcześniejszego rozwiązania umowy o pracę: </w:t>
      </w:r>
    </w:p>
    <w:p w14:paraId="2F4ACB27" w14:textId="77777777" w:rsidR="00712253" w:rsidRDefault="00712253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6360537C" w14:textId="77777777" w:rsidR="00712253" w:rsidRDefault="00712253">
      <w:pPr>
        <w:numPr>
          <w:ilvl w:val="0"/>
          <w:numId w:val="2"/>
        </w:numPr>
        <w:spacing w:line="360" w:lineRule="auto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Data ukończenia przez młodocianego pracownika nauki / przyuczenia do wykonywania określonej pracy*: ……………………………………………………….</w:t>
      </w:r>
    </w:p>
    <w:p w14:paraId="016F9E5B" w14:textId="77777777" w:rsidR="00712253" w:rsidRDefault="00712253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Data i miejsce zdania egzaminu zawodowego: ………………………………………….</w:t>
      </w:r>
    </w:p>
    <w:p w14:paraId="321AC886" w14:textId="77777777" w:rsidR="00712253" w:rsidRDefault="00712253">
      <w:pPr>
        <w:jc w:val="both"/>
        <w:rPr>
          <w:b/>
          <w:sz w:val="22"/>
          <w:szCs w:val="22"/>
        </w:rPr>
      </w:pPr>
    </w:p>
    <w:p w14:paraId="488B90C0" w14:textId="77777777" w:rsidR="00712253" w:rsidRDefault="00712253">
      <w:pPr>
        <w:jc w:val="both"/>
        <w:rPr>
          <w:b/>
        </w:rPr>
      </w:pPr>
      <w:r>
        <w:rPr>
          <w:b/>
          <w:sz w:val="22"/>
          <w:szCs w:val="22"/>
        </w:rPr>
        <w:t>III. Załączniki</w:t>
      </w:r>
      <w:r>
        <w:rPr>
          <w:b/>
        </w:rPr>
        <w:t>:</w:t>
      </w:r>
    </w:p>
    <w:p w14:paraId="2D3CF373" w14:textId="77777777" w:rsidR="00712253" w:rsidRDefault="00712253">
      <w:pPr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>Dokumenty potwierdzające posiadane kwalifikacje do prowadzenia kształcenia zawodowego młodocianych pracowników przez pracodawcę lub osobę prowadzącą zakład w imieniu pracodawcy albo osobę zatrudnion</w:t>
      </w:r>
      <w:r w:rsidR="006C51B8">
        <w:rPr>
          <w:sz w:val="20"/>
          <w:szCs w:val="20"/>
        </w:rPr>
        <w:t>ą u pracodawcy na umowę o pracę;</w:t>
      </w:r>
    </w:p>
    <w:p w14:paraId="16544EE8" w14:textId="77777777" w:rsidR="002C2D5D" w:rsidRDefault="002C2D5D">
      <w:pPr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>Kopia świadectwa pracy młodocianego pracownika;</w:t>
      </w:r>
    </w:p>
    <w:p w14:paraId="3B63E2BD" w14:textId="77777777" w:rsidR="00712253" w:rsidRDefault="00712253">
      <w:pPr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Umowa o pracę z młodocianym pracownikiem </w:t>
      </w:r>
      <w:r w:rsidR="006C51B8">
        <w:rPr>
          <w:sz w:val="20"/>
          <w:szCs w:val="20"/>
        </w:rPr>
        <w:t>w celu przygotowania zawodowego;</w:t>
      </w:r>
    </w:p>
    <w:p w14:paraId="01FE38F1" w14:textId="77777777" w:rsidR="00712253" w:rsidRDefault="00712253">
      <w:pPr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>Dokumenty potwierdzające krótszy okres szk</w:t>
      </w:r>
      <w:r w:rsidR="006C51B8">
        <w:rPr>
          <w:sz w:val="20"/>
          <w:szCs w:val="20"/>
        </w:rPr>
        <w:t>olenia w przypadku zmiany umowy;</w:t>
      </w:r>
    </w:p>
    <w:p w14:paraId="10DB2595" w14:textId="77777777" w:rsidR="00712253" w:rsidRDefault="00712253">
      <w:pPr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>Dokument potwierdzający datę złożenia egzaminu zawodowego przez młodocianego pracownika z wynikiem pozytywnym ( dyplom</w:t>
      </w:r>
      <w:r w:rsidR="006C51B8">
        <w:rPr>
          <w:sz w:val="20"/>
          <w:szCs w:val="20"/>
        </w:rPr>
        <w:t>, świadectwo lub zaświadczenie);</w:t>
      </w:r>
    </w:p>
    <w:p w14:paraId="423D892B" w14:textId="77777777" w:rsidR="00712253" w:rsidRDefault="006C51B8">
      <w:pPr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>Z</w:t>
      </w:r>
      <w:r w:rsidR="00712253">
        <w:rPr>
          <w:sz w:val="20"/>
          <w:szCs w:val="20"/>
        </w:rPr>
        <w:t>aświadczenie o wpisie do ewidencji działalności gospodarczej</w:t>
      </w:r>
      <w:r>
        <w:rPr>
          <w:sz w:val="20"/>
          <w:szCs w:val="20"/>
        </w:rPr>
        <w:t>;</w:t>
      </w:r>
    </w:p>
    <w:p w14:paraId="4DC3FE67" w14:textId="77777777" w:rsidR="00712253" w:rsidRDefault="006C51B8">
      <w:pPr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>D</w:t>
      </w:r>
      <w:r w:rsidR="00712253">
        <w:rPr>
          <w:sz w:val="20"/>
          <w:szCs w:val="20"/>
        </w:rPr>
        <w:t>okument potwierdzający status prawny prowadzonej działalności w przypadku spółek</w:t>
      </w:r>
      <w:r>
        <w:rPr>
          <w:sz w:val="20"/>
          <w:szCs w:val="20"/>
        </w:rPr>
        <w:t>;</w:t>
      </w:r>
    </w:p>
    <w:p w14:paraId="73038FB4" w14:textId="77777777" w:rsidR="006C51B8" w:rsidRDefault="006C51B8">
      <w:pPr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Oświadczenie o otrzymanej/ nie otrzymanej pomocy de </w:t>
      </w:r>
      <w:proofErr w:type="spellStart"/>
      <w:r>
        <w:rPr>
          <w:sz w:val="20"/>
          <w:szCs w:val="20"/>
        </w:rPr>
        <w:t>minimis</w:t>
      </w:r>
      <w:proofErr w:type="spellEnd"/>
      <w:r>
        <w:rPr>
          <w:sz w:val="20"/>
          <w:szCs w:val="20"/>
        </w:rPr>
        <w:t>;</w:t>
      </w:r>
    </w:p>
    <w:p w14:paraId="6AACE7DF" w14:textId="77777777" w:rsidR="006C51B8" w:rsidRDefault="006C51B8">
      <w:pPr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Kopie zaświadczeń lub oświadczenie o otrzymanej pomocy de </w:t>
      </w:r>
      <w:proofErr w:type="spellStart"/>
      <w:r>
        <w:rPr>
          <w:sz w:val="20"/>
          <w:szCs w:val="20"/>
        </w:rPr>
        <w:t>minimis</w:t>
      </w:r>
      <w:proofErr w:type="spellEnd"/>
      <w:r>
        <w:rPr>
          <w:sz w:val="20"/>
          <w:szCs w:val="20"/>
        </w:rPr>
        <w:t>;</w:t>
      </w:r>
    </w:p>
    <w:p w14:paraId="06483D0B" w14:textId="77777777" w:rsidR="00BA3E94" w:rsidRPr="003E4B82" w:rsidRDefault="00D72A24" w:rsidP="003E4B82">
      <w:pPr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>Formularz informacji przedstawianych przy ubieganiu się o pomoc de mini mis;</w:t>
      </w:r>
    </w:p>
    <w:p w14:paraId="1C5A791C" w14:textId="77777777" w:rsidR="0003261A" w:rsidRDefault="0003261A">
      <w:pPr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>Oświadczenie / art. 46 a i art. 46 b 1-6 i 8-12/;</w:t>
      </w:r>
    </w:p>
    <w:p w14:paraId="55E4DDCB" w14:textId="77777777" w:rsidR="00D72A24" w:rsidRDefault="00D72A24">
      <w:pPr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>Inne / jakie/ …………………………………………………………………………………… .</w:t>
      </w:r>
    </w:p>
    <w:p w14:paraId="481D9E8B" w14:textId="77777777" w:rsidR="00712253" w:rsidRDefault="00712253">
      <w:pPr>
        <w:jc w:val="both"/>
        <w:rPr>
          <w:b/>
          <w:sz w:val="20"/>
          <w:szCs w:val="20"/>
        </w:rPr>
      </w:pPr>
    </w:p>
    <w:p w14:paraId="3358269E" w14:textId="77777777" w:rsidR="00712253" w:rsidRPr="00AC7729" w:rsidRDefault="00712253">
      <w:pPr>
        <w:jc w:val="both"/>
        <w:rPr>
          <w:b/>
        </w:rPr>
      </w:pPr>
      <w:r w:rsidRPr="00AC7729">
        <w:rPr>
          <w:b/>
        </w:rPr>
        <w:t>Załączone kopie należy potwierdzić za zgodność z oryginałem.</w:t>
      </w:r>
    </w:p>
    <w:p w14:paraId="57CE595B" w14:textId="77777777" w:rsidR="00712253" w:rsidRDefault="00712253">
      <w:pPr>
        <w:jc w:val="both"/>
        <w:rPr>
          <w:sz w:val="18"/>
          <w:szCs w:val="18"/>
        </w:rPr>
      </w:pPr>
      <w:r>
        <w:rPr>
          <w:sz w:val="18"/>
          <w:szCs w:val="18"/>
        </w:rPr>
        <w:t>* niepotrzebne skreślić</w:t>
      </w:r>
    </w:p>
    <w:p w14:paraId="2246EFB9" w14:textId="77777777" w:rsidR="00712253" w:rsidRDefault="00712253">
      <w:pPr>
        <w:ind w:left="360"/>
        <w:jc w:val="both"/>
      </w:pPr>
    </w:p>
    <w:p w14:paraId="166742C2" w14:textId="77777777" w:rsidR="00712253" w:rsidRDefault="006C51B8">
      <w:pPr>
        <w:ind w:left="360"/>
        <w:jc w:val="both"/>
      </w:pPr>
      <w:r>
        <w:t>Bodzanów</w:t>
      </w:r>
      <w:r w:rsidR="00712253">
        <w:t>, dnia …………………….                                     ……………………………………….</w:t>
      </w:r>
    </w:p>
    <w:p w14:paraId="1278C8F2" w14:textId="77777777" w:rsidR="00712253" w:rsidRDefault="00712253">
      <w:pPr>
        <w:ind w:left="3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</w:t>
      </w:r>
      <w:r w:rsidR="00AC7729"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>/ podpis i pieczątka właściciela zakładu/</w:t>
      </w:r>
    </w:p>
    <w:p w14:paraId="3EC1B5CB" w14:textId="77777777" w:rsidR="00712253" w:rsidRDefault="00712253">
      <w:pPr>
        <w:ind w:left="3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</w:t>
      </w:r>
    </w:p>
    <w:sectPr w:rsidR="00712253" w:rsidSect="00E24323">
      <w:footnotePr>
        <w:pos w:val="beneathText"/>
      </w:footnotePr>
      <w:pgSz w:w="11905" w:h="16837"/>
      <w:pgMar w:top="567" w:right="56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52A450C"/>
    <w:multiLevelType w:val="hybridMultilevel"/>
    <w:tmpl w:val="29E2137E"/>
    <w:lvl w:ilvl="0" w:tplc="C04841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4875114">
    <w:abstractNumId w:val="0"/>
  </w:num>
  <w:num w:numId="2" w16cid:durableId="1401052912">
    <w:abstractNumId w:val="1"/>
  </w:num>
  <w:num w:numId="3" w16cid:durableId="1116027488">
    <w:abstractNumId w:val="2"/>
  </w:num>
  <w:num w:numId="4" w16cid:durableId="575090232">
    <w:abstractNumId w:val="3"/>
  </w:num>
  <w:num w:numId="5" w16cid:durableId="7120805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6964"/>
    <w:rsid w:val="00012BD5"/>
    <w:rsid w:val="0003261A"/>
    <w:rsid w:val="00063EA0"/>
    <w:rsid w:val="0008486B"/>
    <w:rsid w:val="002227CF"/>
    <w:rsid w:val="00264272"/>
    <w:rsid w:val="002B44AB"/>
    <w:rsid w:val="002C2D5D"/>
    <w:rsid w:val="00372134"/>
    <w:rsid w:val="003C3BF6"/>
    <w:rsid w:val="003E4B82"/>
    <w:rsid w:val="00586C69"/>
    <w:rsid w:val="006C51B8"/>
    <w:rsid w:val="00712253"/>
    <w:rsid w:val="00811829"/>
    <w:rsid w:val="00813F04"/>
    <w:rsid w:val="009B6A9C"/>
    <w:rsid w:val="009C3999"/>
    <w:rsid w:val="00AB00AC"/>
    <w:rsid w:val="00AC7729"/>
    <w:rsid w:val="00B63A11"/>
    <w:rsid w:val="00BA3E94"/>
    <w:rsid w:val="00BF16CD"/>
    <w:rsid w:val="00C25D26"/>
    <w:rsid w:val="00C66964"/>
    <w:rsid w:val="00C80F1C"/>
    <w:rsid w:val="00C91B95"/>
    <w:rsid w:val="00CB06F8"/>
    <w:rsid w:val="00D0568E"/>
    <w:rsid w:val="00D72A24"/>
    <w:rsid w:val="00E24323"/>
    <w:rsid w:val="00E35912"/>
    <w:rsid w:val="00E8355D"/>
    <w:rsid w:val="00FD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9252E"/>
  <w15:docId w15:val="{07814FA7-D8DD-4F2C-BD0E-A7CCBD2AF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355D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E8355D"/>
    <w:pPr>
      <w:keepNext/>
      <w:tabs>
        <w:tab w:val="num" w:pos="720"/>
      </w:tabs>
      <w:spacing w:line="360" w:lineRule="auto"/>
      <w:ind w:left="720" w:hanging="360"/>
      <w:outlineLvl w:val="0"/>
    </w:pPr>
    <w:rPr>
      <w:rFonts w:ascii="Arial" w:hAnsi="Arial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E8355D"/>
  </w:style>
  <w:style w:type="paragraph" w:customStyle="1" w:styleId="Nagwek10">
    <w:name w:val="Nagłówek1"/>
    <w:basedOn w:val="Normalny"/>
    <w:next w:val="Tekstpodstawowy"/>
    <w:rsid w:val="00E8355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rsid w:val="00E8355D"/>
    <w:pPr>
      <w:spacing w:after="120"/>
    </w:pPr>
  </w:style>
  <w:style w:type="paragraph" w:styleId="Lista">
    <w:name w:val="List"/>
    <w:basedOn w:val="Tekstpodstawowy"/>
    <w:semiHidden/>
    <w:rsid w:val="00E8355D"/>
    <w:rPr>
      <w:rFonts w:cs="Tahoma"/>
    </w:rPr>
  </w:style>
  <w:style w:type="paragraph" w:customStyle="1" w:styleId="Podpis1">
    <w:name w:val="Podpis1"/>
    <w:basedOn w:val="Normalny"/>
    <w:rsid w:val="00E8355D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E8355D"/>
    <w:pPr>
      <w:suppressLineNumbers/>
    </w:pPr>
    <w:rPr>
      <w:rFonts w:cs="Tahoma"/>
    </w:rPr>
  </w:style>
  <w:style w:type="paragraph" w:styleId="Tekstdymka">
    <w:name w:val="Balloon Text"/>
    <w:basedOn w:val="Normalny"/>
    <w:rsid w:val="00E8355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C3B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5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636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wniosku o dofinansowanie kosztów kształcenia młodocianego pracownika</vt:lpstr>
    </vt:vector>
  </TitlesOfParts>
  <Company/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wniosku o dofinansowanie kosztów kształcenia młodocianego pracownika</dc:title>
  <dc:creator>MChojnacka</dc:creator>
  <cp:lastModifiedBy>Urząd Gminy</cp:lastModifiedBy>
  <cp:revision>23</cp:revision>
  <cp:lastPrinted>2010-09-01T08:23:00Z</cp:lastPrinted>
  <dcterms:created xsi:type="dcterms:W3CDTF">2021-10-26T06:19:00Z</dcterms:created>
  <dcterms:modified xsi:type="dcterms:W3CDTF">2024-02-01T11:37:00Z</dcterms:modified>
</cp:coreProperties>
</file>