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B" w:rsidRPr="00FF05A9" w:rsidRDefault="00485BE2" w:rsidP="00FF05A9">
      <w:pPr>
        <w:pStyle w:val="Tekstpodstawowy31"/>
        <w:jc w:val="left"/>
        <w:rPr>
          <w:rFonts w:ascii="Times New Roman" w:hAnsi="Times New Roman" w:cs="Times New Roman"/>
          <w:b w:val="0"/>
          <w:kern w:val="3"/>
          <w:sz w:val="24"/>
          <w:lang w:eastAsia="pl-PL"/>
        </w:rPr>
      </w:pPr>
      <w:r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>RI</w:t>
      </w:r>
      <w:r w:rsidR="00A77F8A">
        <w:rPr>
          <w:rFonts w:ascii="Times New Roman" w:hAnsi="Times New Roman" w:cs="Times New Roman"/>
          <w:b w:val="0"/>
          <w:kern w:val="3"/>
          <w:sz w:val="24"/>
          <w:lang w:eastAsia="pl-PL"/>
        </w:rPr>
        <w:t>. 271.25.</w:t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2015 </w:t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 w:rsidR="00FF05A9"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  <w:t xml:space="preserve">Bodzanów, dnia </w:t>
      </w:r>
      <w:r w:rsidR="00A77F8A">
        <w:rPr>
          <w:rFonts w:ascii="Times New Roman" w:hAnsi="Times New Roman" w:cs="Times New Roman"/>
          <w:b w:val="0"/>
          <w:kern w:val="3"/>
          <w:sz w:val="24"/>
          <w:lang w:eastAsia="pl-PL"/>
        </w:rPr>
        <w:t>15.03.2016</w:t>
      </w:r>
      <w:r w:rsid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 r. </w:t>
      </w:r>
    </w:p>
    <w:p w:rsidR="00FF05A9" w:rsidRDefault="00FF05A9" w:rsidP="004948D2">
      <w:pPr>
        <w:pStyle w:val="Tekstpodstawowy31"/>
        <w:jc w:val="left"/>
        <w:rPr>
          <w:rFonts w:ascii="Times New Roman" w:hAnsi="Times New Roman" w:cs="Times New Roman"/>
          <w:kern w:val="3"/>
          <w:sz w:val="24"/>
          <w:lang w:eastAsia="pl-PL"/>
        </w:rPr>
      </w:pPr>
    </w:p>
    <w:p w:rsidR="00FF05A9" w:rsidRPr="00FF05A9" w:rsidRDefault="00FF05A9" w:rsidP="00B3347B">
      <w:pPr>
        <w:pStyle w:val="Tekstpodstawowy31"/>
        <w:rPr>
          <w:rFonts w:ascii="Times New Roman" w:hAnsi="Times New Roman" w:cs="Times New Roman"/>
          <w:kern w:val="3"/>
          <w:sz w:val="24"/>
          <w:lang w:eastAsia="pl-PL"/>
        </w:rPr>
      </w:pPr>
    </w:p>
    <w:p w:rsidR="00485BE2" w:rsidRDefault="00485BE2" w:rsidP="008A1A5F">
      <w:pPr>
        <w:pStyle w:val="Tekstpodstawowy31"/>
        <w:ind w:firstLine="708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ab/>
      </w:r>
    </w:p>
    <w:p w:rsidR="00485BE2" w:rsidRPr="00A376EF" w:rsidRDefault="00485BE2" w:rsidP="00A376EF">
      <w:pPr>
        <w:pStyle w:val="Tekstpodstawowy31"/>
        <w:ind w:left="4956" w:firstLine="708"/>
        <w:jc w:val="both"/>
        <w:rPr>
          <w:rFonts w:ascii="Times New Roman" w:hAnsi="Times New Roman" w:cs="Times New Roman"/>
          <w:kern w:val="3"/>
          <w:sz w:val="24"/>
          <w:lang w:eastAsia="pl-PL"/>
        </w:rPr>
      </w:pPr>
      <w:r w:rsidRPr="008A1A5F">
        <w:rPr>
          <w:rFonts w:ascii="Times New Roman" w:hAnsi="Times New Roman" w:cs="Times New Roman"/>
          <w:kern w:val="3"/>
          <w:sz w:val="24"/>
          <w:lang w:eastAsia="pl-PL"/>
        </w:rPr>
        <w:t>WYKONAWCY</w:t>
      </w:r>
    </w:p>
    <w:p w:rsidR="002E3EDB" w:rsidRDefault="002E3EDB" w:rsidP="00485BE2">
      <w:pPr>
        <w:pStyle w:val="Tekstpodstawowy31"/>
        <w:jc w:val="both"/>
        <w:rPr>
          <w:rFonts w:ascii="Times New Roman" w:hAnsi="Times New Roman" w:cs="Times New Roman"/>
          <w:kern w:val="3"/>
          <w:sz w:val="24"/>
          <w:lang w:eastAsia="pl-PL"/>
        </w:rPr>
      </w:pPr>
    </w:p>
    <w:p w:rsidR="002E3EDB" w:rsidRDefault="002E3EDB" w:rsidP="00485BE2">
      <w:pPr>
        <w:pStyle w:val="Tekstpodstawowy31"/>
        <w:jc w:val="both"/>
        <w:rPr>
          <w:rFonts w:ascii="Times New Roman" w:hAnsi="Times New Roman" w:cs="Times New Roman"/>
          <w:kern w:val="3"/>
          <w:sz w:val="24"/>
          <w:lang w:eastAsia="pl-PL"/>
        </w:rPr>
      </w:pPr>
    </w:p>
    <w:p w:rsidR="002E3EDB" w:rsidRDefault="002E3EDB" w:rsidP="00485BE2">
      <w:pPr>
        <w:pStyle w:val="Tekstpodstawowy31"/>
        <w:jc w:val="both"/>
        <w:rPr>
          <w:rFonts w:ascii="Times New Roman" w:hAnsi="Times New Roman" w:cs="Times New Roman"/>
          <w:kern w:val="3"/>
          <w:sz w:val="24"/>
          <w:lang w:eastAsia="pl-PL"/>
        </w:rPr>
      </w:pPr>
    </w:p>
    <w:p w:rsidR="00485BE2" w:rsidRPr="00485BE2" w:rsidRDefault="00485BE2" w:rsidP="00485BE2">
      <w:pPr>
        <w:pStyle w:val="Tekstpodstawowy31"/>
        <w:jc w:val="both"/>
        <w:rPr>
          <w:rFonts w:ascii="Times New Roman" w:hAnsi="Times New Roman" w:cs="Times New Roman"/>
          <w:b w:val="0"/>
          <w:i/>
          <w:kern w:val="3"/>
          <w:sz w:val="24"/>
          <w:lang w:eastAsia="pl-PL"/>
        </w:rPr>
      </w:pPr>
      <w:r w:rsidRPr="00485BE2">
        <w:rPr>
          <w:rFonts w:ascii="Times New Roman" w:hAnsi="Times New Roman" w:cs="Times New Roman"/>
          <w:kern w:val="3"/>
          <w:sz w:val="24"/>
          <w:lang w:eastAsia="pl-PL"/>
        </w:rPr>
        <w:t>Dotyczy</w:t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: </w:t>
      </w:r>
      <w:r w:rsidRPr="00485BE2">
        <w:rPr>
          <w:rFonts w:ascii="Times New Roman" w:hAnsi="Times New Roman" w:cs="Times New Roman"/>
          <w:b w:val="0"/>
          <w:i/>
          <w:kern w:val="3"/>
          <w:sz w:val="24"/>
          <w:lang w:eastAsia="pl-PL"/>
        </w:rPr>
        <w:t>Z</w:t>
      </w:r>
      <w:r w:rsidR="002E3EDB">
        <w:rPr>
          <w:rFonts w:ascii="Times New Roman" w:hAnsi="Times New Roman" w:cs="Times New Roman"/>
          <w:b w:val="0"/>
          <w:i/>
          <w:kern w:val="3"/>
          <w:sz w:val="24"/>
          <w:lang w:eastAsia="pl-PL"/>
        </w:rPr>
        <w:t xml:space="preserve">apytanie </w:t>
      </w:r>
      <w:r w:rsidRPr="00485BE2">
        <w:rPr>
          <w:rFonts w:ascii="Times New Roman" w:hAnsi="Times New Roman" w:cs="Times New Roman"/>
          <w:b w:val="0"/>
          <w:i/>
          <w:kern w:val="3"/>
          <w:sz w:val="24"/>
          <w:lang w:eastAsia="pl-PL"/>
        </w:rPr>
        <w:t>nr 1 do SIWZ</w:t>
      </w:r>
    </w:p>
    <w:p w:rsidR="00485BE2" w:rsidRDefault="00485BE2" w:rsidP="004948D2">
      <w:pPr>
        <w:pStyle w:val="Tekstpodstawowy31"/>
        <w:ind w:firstLine="708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</w:p>
    <w:p w:rsidR="00485BE2" w:rsidRDefault="00485BE2" w:rsidP="004948D2">
      <w:pPr>
        <w:pStyle w:val="Tekstpodstawowy31"/>
        <w:ind w:firstLine="708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</w:p>
    <w:p w:rsidR="004407B5" w:rsidRDefault="00FF05A9" w:rsidP="004948D2">
      <w:pPr>
        <w:pStyle w:val="Tekstpodstawowy31"/>
        <w:ind w:firstLine="708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  <w:r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>Zamawiający – Gmina Bodzanów na podst</w:t>
      </w:r>
      <w:r w:rsidR="002E3EDB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awie na podstawie art. 38 ust. 1 i 2 </w:t>
      </w:r>
      <w:r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 ustawy </w:t>
      </w:r>
      <w:r>
        <w:rPr>
          <w:rFonts w:ascii="Times New Roman" w:hAnsi="Times New Roman" w:cs="Times New Roman"/>
          <w:b w:val="0"/>
          <w:kern w:val="3"/>
          <w:sz w:val="24"/>
          <w:lang w:eastAsia="pl-PL"/>
        </w:rPr>
        <w:t>–</w:t>
      </w:r>
      <w:r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 </w:t>
      </w:r>
      <w:proofErr w:type="spellStart"/>
      <w:r w:rsidRPr="00FF05A9">
        <w:rPr>
          <w:rFonts w:ascii="Times New Roman" w:hAnsi="Times New Roman" w:cs="Times New Roman"/>
          <w:b w:val="0"/>
          <w:kern w:val="3"/>
          <w:sz w:val="24"/>
          <w:lang w:eastAsia="pl-PL"/>
        </w:rPr>
        <w:t>Pzp</w:t>
      </w:r>
      <w:proofErr w:type="spellEnd"/>
      <w:r w:rsidR="004948D2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 </w:t>
      </w:r>
      <w:r w:rsidR="00A77F8A">
        <w:rPr>
          <w:rFonts w:ascii="Times New Roman" w:hAnsi="Times New Roman" w:cs="Times New Roman"/>
          <w:b w:val="0"/>
          <w:kern w:val="3"/>
          <w:sz w:val="24"/>
          <w:lang w:eastAsia="pl-PL"/>
        </w:rPr>
        <w:t>(teks jednolity – Dz. U. z 2015 r., poz. 2164</w:t>
      </w:r>
      <w:r w:rsidR="00485BE2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 ze zm</w:t>
      </w:r>
      <w:r w:rsidR="004407B5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.) </w:t>
      </w:r>
      <w:r w:rsidR="004948D2">
        <w:rPr>
          <w:rFonts w:ascii="Times New Roman" w:hAnsi="Times New Roman" w:cs="Times New Roman"/>
          <w:b w:val="0"/>
          <w:kern w:val="3"/>
          <w:sz w:val="24"/>
          <w:lang w:eastAsia="pl-PL"/>
        </w:rPr>
        <w:t>w zadaniu pn.: „</w:t>
      </w:r>
      <w:r w:rsidR="00A77F8A">
        <w:rPr>
          <w:rFonts w:ascii="Times New Roman" w:hAnsi="Times New Roman" w:cs="Times New Roman"/>
          <w:b w:val="0"/>
          <w:kern w:val="3"/>
          <w:sz w:val="24"/>
          <w:lang w:eastAsia="pl-PL"/>
        </w:rPr>
        <w:t xml:space="preserve">Budowa kanalizacji sanitarnej w m. Bodzanów, Chodkowo, Chodkowo – Działki w ramach zadania pn. Kompleksowe uporządkowanie gospodarki wodno – ściekowej na terenie Gminy Bodzanów” </w:t>
      </w:r>
      <w:r w:rsidR="002E3EDB">
        <w:rPr>
          <w:rFonts w:ascii="Times New Roman" w:hAnsi="Times New Roman" w:cs="Times New Roman"/>
          <w:b w:val="0"/>
          <w:kern w:val="3"/>
          <w:sz w:val="24"/>
          <w:lang w:eastAsia="pl-PL"/>
        </w:rPr>
        <w:t>poniżej zamieszcza zapytanie dotyczące specyfikacji istotnych warunków zamówienia dla przedmiotowego postępowania wraz z odpowiedzią.</w:t>
      </w:r>
    </w:p>
    <w:p w:rsidR="002E3EDB" w:rsidRDefault="002E3EDB" w:rsidP="004948D2">
      <w:pPr>
        <w:pStyle w:val="Tekstpodstawowy31"/>
        <w:ind w:firstLine="708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</w:p>
    <w:p w:rsidR="004407B5" w:rsidRPr="002E3EDB" w:rsidRDefault="002E3EDB" w:rsidP="004407B5">
      <w:pPr>
        <w:pStyle w:val="Tekstpodstawowy31"/>
        <w:jc w:val="both"/>
        <w:rPr>
          <w:rFonts w:ascii="Times New Roman" w:hAnsi="Times New Roman" w:cs="Times New Roman"/>
          <w:kern w:val="3"/>
          <w:sz w:val="24"/>
          <w:lang w:eastAsia="pl-PL"/>
        </w:rPr>
      </w:pPr>
      <w:r w:rsidRPr="002E3EDB">
        <w:rPr>
          <w:rFonts w:ascii="Times New Roman" w:hAnsi="Times New Roman" w:cs="Times New Roman"/>
          <w:kern w:val="3"/>
          <w:sz w:val="24"/>
          <w:lang w:eastAsia="pl-PL"/>
        </w:rPr>
        <w:t>Pytanie nr 1</w:t>
      </w:r>
    </w:p>
    <w:p w:rsidR="00A77F8A" w:rsidRDefault="00A77F8A" w:rsidP="00A77F8A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Czy Zamawiający uzna za równoważne studzienki z tworzywa sztucznego średnicy DN1200 jako równoważne do studzienek betonowych. Studzienki z tworzywa charakteryzują się odpornością na agresywne środowisko, są łatwiejsze w montażu i zapewniają całkowitą szczelność więc nadają się lepiej do stosowania w systemach kanalizacyjnych niż studzienki betonowe.</w:t>
      </w:r>
    </w:p>
    <w:p w:rsidR="002E3EDB" w:rsidRDefault="002E3EDB" w:rsidP="004407B5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</w:p>
    <w:p w:rsidR="002E3EDB" w:rsidRDefault="002E3EDB" w:rsidP="004407B5">
      <w:pPr>
        <w:pStyle w:val="Tekstpodstawowy31"/>
        <w:jc w:val="both"/>
        <w:rPr>
          <w:rFonts w:ascii="Times New Roman" w:hAnsi="Times New Roman" w:cs="Times New Roman"/>
          <w:sz w:val="24"/>
        </w:rPr>
      </w:pPr>
      <w:r w:rsidRPr="002E3EDB">
        <w:rPr>
          <w:rFonts w:ascii="Times New Roman" w:hAnsi="Times New Roman" w:cs="Times New Roman"/>
          <w:sz w:val="24"/>
        </w:rPr>
        <w:t>Odpowiedź:</w:t>
      </w:r>
    </w:p>
    <w:p w:rsidR="00A77F8A" w:rsidRDefault="00A77F8A" w:rsidP="004407B5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W związku z zapytaniem po konsultacji z autorem projektu Zamawiający odpowie, że nie </w:t>
      </w:r>
      <w:r w:rsidR="00124E91">
        <w:rPr>
          <w:rFonts w:ascii="Times New Roman" w:hAnsi="Times New Roman" w:cs="Times New Roman"/>
          <w:b w:val="0"/>
          <w:sz w:val="24"/>
        </w:rPr>
        <w:t>ma możliwości zamiany</w:t>
      </w:r>
      <w:r>
        <w:rPr>
          <w:rFonts w:ascii="Times New Roman" w:hAnsi="Times New Roman" w:cs="Times New Roman"/>
          <w:b w:val="0"/>
          <w:sz w:val="24"/>
        </w:rPr>
        <w:t xml:space="preserve"> studzienek betonowych na studzienki z tworzywa sztucznego. </w:t>
      </w:r>
    </w:p>
    <w:p w:rsidR="00A77F8A" w:rsidRDefault="006579EB" w:rsidP="004407B5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Projekt kanalizacji sanitarnej uzgadniany był z Z</w:t>
      </w:r>
      <w:r w:rsidR="00A77F8A">
        <w:rPr>
          <w:rFonts w:ascii="Times New Roman" w:hAnsi="Times New Roman" w:cs="Times New Roman"/>
          <w:b w:val="0"/>
          <w:sz w:val="24"/>
        </w:rPr>
        <w:t>arządem Dróg Powiatowych. Zamiana studni</w:t>
      </w:r>
      <w:r>
        <w:rPr>
          <w:rFonts w:ascii="Times New Roman" w:hAnsi="Times New Roman" w:cs="Times New Roman"/>
          <w:b w:val="0"/>
          <w:sz w:val="24"/>
        </w:rPr>
        <w:t xml:space="preserve"> na inne wymusi ponowne uzgodnienie projektu wykonawczego. Jednocześnie zaznaczamy, </w:t>
      </w:r>
      <w:r w:rsidR="00DB4701">
        <w:rPr>
          <w:rFonts w:ascii="Times New Roman" w:hAnsi="Times New Roman" w:cs="Times New Roman"/>
          <w:b w:val="0"/>
          <w:sz w:val="24"/>
        </w:rPr>
        <w:br/>
      </w:r>
      <w:r>
        <w:rPr>
          <w:rFonts w:ascii="Times New Roman" w:hAnsi="Times New Roman" w:cs="Times New Roman"/>
          <w:b w:val="0"/>
          <w:sz w:val="24"/>
        </w:rPr>
        <w:t xml:space="preserve">że parametry wytrzymałościowe proponowanych studni mogą odbiegać od tych uzgodnionych w projekcie i nie spełniać wymogów na zastosowanie ich w drodze. </w:t>
      </w:r>
    </w:p>
    <w:p w:rsidR="00A77F8A" w:rsidRDefault="00A77F8A" w:rsidP="004407B5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</w:p>
    <w:p w:rsidR="002E3EDB" w:rsidRDefault="002E3EDB" w:rsidP="004407B5">
      <w:pPr>
        <w:pStyle w:val="Tekstpodstawowy31"/>
        <w:jc w:val="both"/>
        <w:rPr>
          <w:rFonts w:ascii="Times New Roman" w:hAnsi="Times New Roman" w:cs="Times New Roman"/>
          <w:b w:val="0"/>
          <w:sz w:val="24"/>
        </w:rPr>
      </w:pPr>
    </w:p>
    <w:p w:rsidR="002E3EDB" w:rsidRPr="002E3EDB" w:rsidRDefault="002E3EDB" w:rsidP="004407B5">
      <w:pPr>
        <w:pStyle w:val="Tekstpodstawowy31"/>
        <w:jc w:val="both"/>
        <w:rPr>
          <w:rFonts w:ascii="Times New Roman" w:hAnsi="Times New Roman" w:cs="Times New Roman"/>
          <w:b w:val="0"/>
          <w:kern w:val="3"/>
          <w:sz w:val="24"/>
          <w:lang w:eastAsia="pl-PL"/>
        </w:rPr>
      </w:pPr>
    </w:p>
    <w:p w:rsidR="00B3347B" w:rsidRPr="00FF05A9" w:rsidRDefault="00B3347B" w:rsidP="00B3347B">
      <w:pPr>
        <w:widowControl w:val="0"/>
        <w:autoSpaceDE w:val="0"/>
        <w:jc w:val="center"/>
        <w:rPr>
          <w:color w:val="000000"/>
        </w:rPr>
      </w:pPr>
    </w:p>
    <w:p w:rsidR="008A1A5F" w:rsidRDefault="008A1A5F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8A1A5F" w:rsidRDefault="008A1A5F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2E3EDB" w:rsidRDefault="002E3EDB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A376EF" w:rsidRDefault="00A376EF" w:rsidP="00B3347B">
      <w:pPr>
        <w:widowControl w:val="0"/>
        <w:autoSpaceDE w:val="0"/>
        <w:jc w:val="both"/>
        <w:rPr>
          <w:b/>
          <w:bCs/>
          <w:color w:val="000000"/>
        </w:rPr>
      </w:pPr>
    </w:p>
    <w:p w:rsidR="008A1A5F" w:rsidRDefault="008A1A5F" w:rsidP="00B3347B">
      <w:pPr>
        <w:widowControl w:val="0"/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Lilla </w:t>
      </w:r>
      <w:proofErr w:type="spellStart"/>
      <w:r>
        <w:rPr>
          <w:bCs/>
          <w:color w:val="000000"/>
          <w:sz w:val="20"/>
          <w:szCs w:val="20"/>
        </w:rPr>
        <w:t>Smorzewska</w:t>
      </w:r>
      <w:proofErr w:type="spellEnd"/>
    </w:p>
    <w:p w:rsidR="008A1A5F" w:rsidRDefault="008A1A5F" w:rsidP="00B3347B">
      <w:pPr>
        <w:widowControl w:val="0"/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24 260 70 06 w. 38</w:t>
      </w:r>
    </w:p>
    <w:p w:rsidR="008A1A5F" w:rsidRPr="008A1A5F" w:rsidRDefault="008A1A5F" w:rsidP="00B3347B">
      <w:pPr>
        <w:widowControl w:val="0"/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l.smorzewska@bodzanow.pl</w:t>
      </w:r>
    </w:p>
    <w:p w:rsidR="00B3347B" w:rsidRPr="00846818" w:rsidRDefault="00B3347B" w:rsidP="00A376EF">
      <w:pPr>
        <w:keepNext/>
        <w:widowControl w:val="0"/>
        <w:autoSpaceDE w:val="0"/>
        <w:rPr>
          <w:b/>
          <w:bCs/>
          <w:color w:val="000000"/>
          <w:sz w:val="22"/>
          <w:szCs w:val="22"/>
        </w:rPr>
      </w:pPr>
    </w:p>
    <w:p w:rsidR="00B3347B" w:rsidRPr="00846818" w:rsidRDefault="00B3347B" w:rsidP="00B3347B">
      <w:pPr>
        <w:keepNext/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:rsidR="00B3347B" w:rsidRDefault="00B3347B" w:rsidP="00B3347B">
      <w:pPr>
        <w:keepNext/>
        <w:widowControl w:val="0"/>
        <w:autoSpaceDE w:val="0"/>
        <w:jc w:val="right"/>
        <w:rPr>
          <w:b/>
          <w:bCs/>
        </w:rPr>
      </w:pPr>
    </w:p>
    <w:sectPr w:rsidR="00B3347B" w:rsidSect="00B3347B">
      <w:headerReference w:type="default" r:id="rId8"/>
      <w:footerReference w:type="default" r:id="rId9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6A" w:rsidRDefault="00F4096A" w:rsidP="00604324">
      <w:r>
        <w:separator/>
      </w:r>
    </w:p>
  </w:endnote>
  <w:endnote w:type="continuationSeparator" w:id="0">
    <w:p w:rsidR="00F4096A" w:rsidRDefault="00F4096A" w:rsidP="0060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5F" w:rsidRDefault="008A1A5F" w:rsidP="0082042A">
    <w:pPr>
      <w:pStyle w:val="Stopka"/>
    </w:pPr>
  </w:p>
  <w:p w:rsidR="008A1A5F" w:rsidRDefault="008A1A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6A" w:rsidRDefault="00F4096A" w:rsidP="00604324">
      <w:r>
        <w:separator/>
      </w:r>
    </w:p>
  </w:footnote>
  <w:footnote w:type="continuationSeparator" w:id="0">
    <w:p w:rsidR="00F4096A" w:rsidRDefault="00F4096A" w:rsidP="0060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5F" w:rsidRDefault="008A1A5F">
    <w:pPr>
      <w:pStyle w:val="Nagwek"/>
    </w:pPr>
  </w:p>
  <w:p w:rsidR="008A1A5F" w:rsidRDefault="008A1A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C8B6189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38846307"/>
    <w:multiLevelType w:val="hybridMultilevel"/>
    <w:tmpl w:val="676E3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1AE0"/>
    <w:multiLevelType w:val="hybridMultilevel"/>
    <w:tmpl w:val="FB7C8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F79B7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5582164D"/>
    <w:multiLevelType w:val="hybridMultilevel"/>
    <w:tmpl w:val="28827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271"/>
    <w:multiLevelType w:val="hybridMultilevel"/>
    <w:tmpl w:val="0DE685E0"/>
    <w:lvl w:ilvl="0" w:tplc="C1BCFB30">
      <w:start w:val="1"/>
      <w:numFmt w:val="decimal"/>
      <w:lvlText w:val="%1)"/>
      <w:lvlJc w:val="left"/>
      <w:pPr>
        <w:ind w:left="4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5627923"/>
    <w:multiLevelType w:val="hybridMultilevel"/>
    <w:tmpl w:val="2A4858D0"/>
    <w:lvl w:ilvl="0" w:tplc="48AE880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7B"/>
    <w:rsid w:val="0000054D"/>
    <w:rsid w:val="000010FA"/>
    <w:rsid w:val="00001363"/>
    <w:rsid w:val="000014E4"/>
    <w:rsid w:val="00001774"/>
    <w:rsid w:val="0000181F"/>
    <w:rsid w:val="00002A1F"/>
    <w:rsid w:val="00003FAC"/>
    <w:rsid w:val="00004006"/>
    <w:rsid w:val="00004555"/>
    <w:rsid w:val="00004CB7"/>
    <w:rsid w:val="0000513B"/>
    <w:rsid w:val="000062A4"/>
    <w:rsid w:val="00006D24"/>
    <w:rsid w:val="000070AE"/>
    <w:rsid w:val="00007641"/>
    <w:rsid w:val="000101BC"/>
    <w:rsid w:val="000109D8"/>
    <w:rsid w:val="000114A6"/>
    <w:rsid w:val="00013062"/>
    <w:rsid w:val="00013173"/>
    <w:rsid w:val="00013696"/>
    <w:rsid w:val="00013E8C"/>
    <w:rsid w:val="00013F66"/>
    <w:rsid w:val="00014F83"/>
    <w:rsid w:val="00015BD1"/>
    <w:rsid w:val="00016626"/>
    <w:rsid w:val="00016742"/>
    <w:rsid w:val="00017BF3"/>
    <w:rsid w:val="000202C0"/>
    <w:rsid w:val="000205AD"/>
    <w:rsid w:val="00020929"/>
    <w:rsid w:val="000214B8"/>
    <w:rsid w:val="00021759"/>
    <w:rsid w:val="00022F3D"/>
    <w:rsid w:val="00023D2B"/>
    <w:rsid w:val="0002492B"/>
    <w:rsid w:val="00024E6C"/>
    <w:rsid w:val="00025019"/>
    <w:rsid w:val="000250C9"/>
    <w:rsid w:val="00025AA2"/>
    <w:rsid w:val="00027975"/>
    <w:rsid w:val="00027B73"/>
    <w:rsid w:val="00030021"/>
    <w:rsid w:val="00030D4F"/>
    <w:rsid w:val="00030D5A"/>
    <w:rsid w:val="00030E1E"/>
    <w:rsid w:val="00030EDD"/>
    <w:rsid w:val="00031B2B"/>
    <w:rsid w:val="00031E39"/>
    <w:rsid w:val="00031EAD"/>
    <w:rsid w:val="000327EA"/>
    <w:rsid w:val="00032A49"/>
    <w:rsid w:val="00032FC3"/>
    <w:rsid w:val="00033162"/>
    <w:rsid w:val="00033E92"/>
    <w:rsid w:val="00034737"/>
    <w:rsid w:val="00035C06"/>
    <w:rsid w:val="00036EB7"/>
    <w:rsid w:val="00036FA4"/>
    <w:rsid w:val="0003718B"/>
    <w:rsid w:val="0003740D"/>
    <w:rsid w:val="00037779"/>
    <w:rsid w:val="00037BD6"/>
    <w:rsid w:val="000408A4"/>
    <w:rsid w:val="00040C09"/>
    <w:rsid w:val="00041421"/>
    <w:rsid w:val="00041590"/>
    <w:rsid w:val="000422FF"/>
    <w:rsid w:val="000426DA"/>
    <w:rsid w:val="000428AF"/>
    <w:rsid w:val="000429FA"/>
    <w:rsid w:val="000433E9"/>
    <w:rsid w:val="00043699"/>
    <w:rsid w:val="00044EB5"/>
    <w:rsid w:val="00045472"/>
    <w:rsid w:val="00045CD3"/>
    <w:rsid w:val="00045D18"/>
    <w:rsid w:val="00045D73"/>
    <w:rsid w:val="00046614"/>
    <w:rsid w:val="00046E16"/>
    <w:rsid w:val="00047402"/>
    <w:rsid w:val="0004754A"/>
    <w:rsid w:val="000477C5"/>
    <w:rsid w:val="000477DF"/>
    <w:rsid w:val="00047E80"/>
    <w:rsid w:val="0005077A"/>
    <w:rsid w:val="00050A58"/>
    <w:rsid w:val="00050AD0"/>
    <w:rsid w:val="00050C29"/>
    <w:rsid w:val="00051023"/>
    <w:rsid w:val="0005196F"/>
    <w:rsid w:val="000527DB"/>
    <w:rsid w:val="00052AF5"/>
    <w:rsid w:val="00052F54"/>
    <w:rsid w:val="00053AB6"/>
    <w:rsid w:val="000542C7"/>
    <w:rsid w:val="00054948"/>
    <w:rsid w:val="00054B26"/>
    <w:rsid w:val="00055856"/>
    <w:rsid w:val="00055E1B"/>
    <w:rsid w:val="00056211"/>
    <w:rsid w:val="000574F6"/>
    <w:rsid w:val="00060C8D"/>
    <w:rsid w:val="00061647"/>
    <w:rsid w:val="0006230E"/>
    <w:rsid w:val="00062E7A"/>
    <w:rsid w:val="00062EF1"/>
    <w:rsid w:val="000639F5"/>
    <w:rsid w:val="00063A29"/>
    <w:rsid w:val="00063B38"/>
    <w:rsid w:val="00065578"/>
    <w:rsid w:val="000662D6"/>
    <w:rsid w:val="000668E9"/>
    <w:rsid w:val="00070193"/>
    <w:rsid w:val="000704C4"/>
    <w:rsid w:val="00070887"/>
    <w:rsid w:val="00070B33"/>
    <w:rsid w:val="00071A87"/>
    <w:rsid w:val="00071B35"/>
    <w:rsid w:val="00072180"/>
    <w:rsid w:val="00072847"/>
    <w:rsid w:val="00072943"/>
    <w:rsid w:val="00074A04"/>
    <w:rsid w:val="00074F98"/>
    <w:rsid w:val="00075B23"/>
    <w:rsid w:val="000760FD"/>
    <w:rsid w:val="00077403"/>
    <w:rsid w:val="00077B57"/>
    <w:rsid w:val="00077DA4"/>
    <w:rsid w:val="00077F47"/>
    <w:rsid w:val="00080042"/>
    <w:rsid w:val="0008085B"/>
    <w:rsid w:val="00080CFF"/>
    <w:rsid w:val="0008129D"/>
    <w:rsid w:val="000817E6"/>
    <w:rsid w:val="0008191F"/>
    <w:rsid w:val="00082D76"/>
    <w:rsid w:val="00083CAB"/>
    <w:rsid w:val="00083CEF"/>
    <w:rsid w:val="0008462A"/>
    <w:rsid w:val="000846B4"/>
    <w:rsid w:val="000858CD"/>
    <w:rsid w:val="00085ED6"/>
    <w:rsid w:val="00086001"/>
    <w:rsid w:val="00086A4B"/>
    <w:rsid w:val="00086BB6"/>
    <w:rsid w:val="000877C7"/>
    <w:rsid w:val="0008783A"/>
    <w:rsid w:val="000879BF"/>
    <w:rsid w:val="00087B28"/>
    <w:rsid w:val="0009065F"/>
    <w:rsid w:val="00090781"/>
    <w:rsid w:val="00090C5B"/>
    <w:rsid w:val="00090F46"/>
    <w:rsid w:val="000912E2"/>
    <w:rsid w:val="000917C2"/>
    <w:rsid w:val="00091F92"/>
    <w:rsid w:val="00092AC0"/>
    <w:rsid w:val="00092D52"/>
    <w:rsid w:val="00093EDA"/>
    <w:rsid w:val="000946A0"/>
    <w:rsid w:val="00095C44"/>
    <w:rsid w:val="00097063"/>
    <w:rsid w:val="000971DD"/>
    <w:rsid w:val="000973CD"/>
    <w:rsid w:val="000974EE"/>
    <w:rsid w:val="000979CA"/>
    <w:rsid w:val="00097BEC"/>
    <w:rsid w:val="00097E55"/>
    <w:rsid w:val="000A0277"/>
    <w:rsid w:val="000A04A9"/>
    <w:rsid w:val="000A0BEF"/>
    <w:rsid w:val="000A0CD6"/>
    <w:rsid w:val="000A1A27"/>
    <w:rsid w:val="000A22E9"/>
    <w:rsid w:val="000A2ACE"/>
    <w:rsid w:val="000A30EB"/>
    <w:rsid w:val="000A3714"/>
    <w:rsid w:val="000A3B96"/>
    <w:rsid w:val="000A3C5C"/>
    <w:rsid w:val="000A44AD"/>
    <w:rsid w:val="000A473A"/>
    <w:rsid w:val="000A4A0D"/>
    <w:rsid w:val="000A4B41"/>
    <w:rsid w:val="000A4FDD"/>
    <w:rsid w:val="000A6566"/>
    <w:rsid w:val="000A6902"/>
    <w:rsid w:val="000A6C00"/>
    <w:rsid w:val="000A6F68"/>
    <w:rsid w:val="000A720E"/>
    <w:rsid w:val="000A76E0"/>
    <w:rsid w:val="000A7C40"/>
    <w:rsid w:val="000B00E2"/>
    <w:rsid w:val="000B0604"/>
    <w:rsid w:val="000B12E3"/>
    <w:rsid w:val="000B1353"/>
    <w:rsid w:val="000B155C"/>
    <w:rsid w:val="000B156E"/>
    <w:rsid w:val="000B31D2"/>
    <w:rsid w:val="000B3E87"/>
    <w:rsid w:val="000B413C"/>
    <w:rsid w:val="000B414F"/>
    <w:rsid w:val="000B445F"/>
    <w:rsid w:val="000B44E3"/>
    <w:rsid w:val="000B5762"/>
    <w:rsid w:val="000B5CEA"/>
    <w:rsid w:val="000B65A2"/>
    <w:rsid w:val="000B6BCD"/>
    <w:rsid w:val="000B6D29"/>
    <w:rsid w:val="000B6FDA"/>
    <w:rsid w:val="000B6FE1"/>
    <w:rsid w:val="000B7205"/>
    <w:rsid w:val="000B784A"/>
    <w:rsid w:val="000B795B"/>
    <w:rsid w:val="000B798F"/>
    <w:rsid w:val="000C08E9"/>
    <w:rsid w:val="000C0BE6"/>
    <w:rsid w:val="000C0F07"/>
    <w:rsid w:val="000C151F"/>
    <w:rsid w:val="000C26B5"/>
    <w:rsid w:val="000C30E6"/>
    <w:rsid w:val="000C35EA"/>
    <w:rsid w:val="000C547F"/>
    <w:rsid w:val="000C55D7"/>
    <w:rsid w:val="000C57B2"/>
    <w:rsid w:val="000C5CEB"/>
    <w:rsid w:val="000C5ECD"/>
    <w:rsid w:val="000C684D"/>
    <w:rsid w:val="000C6E18"/>
    <w:rsid w:val="000D07D2"/>
    <w:rsid w:val="000D0DA2"/>
    <w:rsid w:val="000D1653"/>
    <w:rsid w:val="000D1892"/>
    <w:rsid w:val="000D1AA7"/>
    <w:rsid w:val="000D1BA5"/>
    <w:rsid w:val="000D1CE6"/>
    <w:rsid w:val="000D26A1"/>
    <w:rsid w:val="000D2778"/>
    <w:rsid w:val="000D283E"/>
    <w:rsid w:val="000D299C"/>
    <w:rsid w:val="000D3246"/>
    <w:rsid w:val="000D3BF9"/>
    <w:rsid w:val="000D41FF"/>
    <w:rsid w:val="000D62E2"/>
    <w:rsid w:val="000D6A87"/>
    <w:rsid w:val="000D6DA8"/>
    <w:rsid w:val="000D6FF7"/>
    <w:rsid w:val="000D758A"/>
    <w:rsid w:val="000D769D"/>
    <w:rsid w:val="000D7E59"/>
    <w:rsid w:val="000D7FB2"/>
    <w:rsid w:val="000E121B"/>
    <w:rsid w:val="000E1383"/>
    <w:rsid w:val="000E19A3"/>
    <w:rsid w:val="000E1A31"/>
    <w:rsid w:val="000E1D1B"/>
    <w:rsid w:val="000E2291"/>
    <w:rsid w:val="000E22B8"/>
    <w:rsid w:val="000E2C2C"/>
    <w:rsid w:val="000E3C82"/>
    <w:rsid w:val="000E439B"/>
    <w:rsid w:val="000E4594"/>
    <w:rsid w:val="000E486D"/>
    <w:rsid w:val="000E4896"/>
    <w:rsid w:val="000E4D2C"/>
    <w:rsid w:val="000E571F"/>
    <w:rsid w:val="000E5E5F"/>
    <w:rsid w:val="000E615B"/>
    <w:rsid w:val="000E638A"/>
    <w:rsid w:val="000E66BA"/>
    <w:rsid w:val="000E79C5"/>
    <w:rsid w:val="000F109E"/>
    <w:rsid w:val="000F1C64"/>
    <w:rsid w:val="000F2215"/>
    <w:rsid w:val="000F279A"/>
    <w:rsid w:val="000F27AB"/>
    <w:rsid w:val="000F2E64"/>
    <w:rsid w:val="000F3263"/>
    <w:rsid w:val="000F3846"/>
    <w:rsid w:val="000F3C9C"/>
    <w:rsid w:val="000F3E89"/>
    <w:rsid w:val="000F4616"/>
    <w:rsid w:val="000F47A8"/>
    <w:rsid w:val="000F484D"/>
    <w:rsid w:val="000F4E2A"/>
    <w:rsid w:val="000F506E"/>
    <w:rsid w:val="000F5A1F"/>
    <w:rsid w:val="000F5D8E"/>
    <w:rsid w:val="000F62D1"/>
    <w:rsid w:val="000F6C31"/>
    <w:rsid w:val="000F7274"/>
    <w:rsid w:val="000F75B2"/>
    <w:rsid w:val="000F7FC3"/>
    <w:rsid w:val="001005D8"/>
    <w:rsid w:val="001006F7"/>
    <w:rsid w:val="00100A0E"/>
    <w:rsid w:val="00103600"/>
    <w:rsid w:val="0010373F"/>
    <w:rsid w:val="00103FF6"/>
    <w:rsid w:val="00104007"/>
    <w:rsid w:val="001047F8"/>
    <w:rsid w:val="001047FC"/>
    <w:rsid w:val="00104EDC"/>
    <w:rsid w:val="00104F64"/>
    <w:rsid w:val="001052A1"/>
    <w:rsid w:val="00105A95"/>
    <w:rsid w:val="00106298"/>
    <w:rsid w:val="0010629B"/>
    <w:rsid w:val="00106D9F"/>
    <w:rsid w:val="00107590"/>
    <w:rsid w:val="00107829"/>
    <w:rsid w:val="001111A7"/>
    <w:rsid w:val="00111777"/>
    <w:rsid w:val="00111CB5"/>
    <w:rsid w:val="00112A81"/>
    <w:rsid w:val="00112B1B"/>
    <w:rsid w:val="00113074"/>
    <w:rsid w:val="001130D6"/>
    <w:rsid w:val="0011354E"/>
    <w:rsid w:val="00113751"/>
    <w:rsid w:val="001138FF"/>
    <w:rsid w:val="001147AA"/>
    <w:rsid w:val="00114E90"/>
    <w:rsid w:val="0011519E"/>
    <w:rsid w:val="00115587"/>
    <w:rsid w:val="00115ACA"/>
    <w:rsid w:val="00121E65"/>
    <w:rsid w:val="0012222A"/>
    <w:rsid w:val="001235CF"/>
    <w:rsid w:val="001241F5"/>
    <w:rsid w:val="00124E91"/>
    <w:rsid w:val="0012769E"/>
    <w:rsid w:val="00130F1F"/>
    <w:rsid w:val="001311D7"/>
    <w:rsid w:val="0013158D"/>
    <w:rsid w:val="001319D1"/>
    <w:rsid w:val="00131D26"/>
    <w:rsid w:val="00131F2A"/>
    <w:rsid w:val="00132005"/>
    <w:rsid w:val="0013202E"/>
    <w:rsid w:val="0013250F"/>
    <w:rsid w:val="00133B50"/>
    <w:rsid w:val="00134023"/>
    <w:rsid w:val="0013421F"/>
    <w:rsid w:val="0013573D"/>
    <w:rsid w:val="0013576D"/>
    <w:rsid w:val="001357C6"/>
    <w:rsid w:val="00136DD8"/>
    <w:rsid w:val="00137065"/>
    <w:rsid w:val="0013773A"/>
    <w:rsid w:val="00140146"/>
    <w:rsid w:val="00141359"/>
    <w:rsid w:val="00141FE9"/>
    <w:rsid w:val="00142E68"/>
    <w:rsid w:val="001437E5"/>
    <w:rsid w:val="00143D75"/>
    <w:rsid w:val="00143F9D"/>
    <w:rsid w:val="00144ACE"/>
    <w:rsid w:val="00144FAC"/>
    <w:rsid w:val="00145829"/>
    <w:rsid w:val="00146A9F"/>
    <w:rsid w:val="00147581"/>
    <w:rsid w:val="0014793F"/>
    <w:rsid w:val="0015045B"/>
    <w:rsid w:val="00150930"/>
    <w:rsid w:val="00150A30"/>
    <w:rsid w:val="00151574"/>
    <w:rsid w:val="001519F0"/>
    <w:rsid w:val="00152070"/>
    <w:rsid w:val="00152F5A"/>
    <w:rsid w:val="00154392"/>
    <w:rsid w:val="00154538"/>
    <w:rsid w:val="0015492B"/>
    <w:rsid w:val="00154FCE"/>
    <w:rsid w:val="0015617D"/>
    <w:rsid w:val="001570E3"/>
    <w:rsid w:val="001575E8"/>
    <w:rsid w:val="00157BBD"/>
    <w:rsid w:val="00157F33"/>
    <w:rsid w:val="00160474"/>
    <w:rsid w:val="001608EA"/>
    <w:rsid w:val="00160C97"/>
    <w:rsid w:val="00161536"/>
    <w:rsid w:val="00161770"/>
    <w:rsid w:val="001617CD"/>
    <w:rsid w:val="00162695"/>
    <w:rsid w:val="00162AE9"/>
    <w:rsid w:val="00162B42"/>
    <w:rsid w:val="00162C0D"/>
    <w:rsid w:val="00163FA8"/>
    <w:rsid w:val="00164D44"/>
    <w:rsid w:val="00165903"/>
    <w:rsid w:val="00166628"/>
    <w:rsid w:val="00166746"/>
    <w:rsid w:val="0016700A"/>
    <w:rsid w:val="00170289"/>
    <w:rsid w:val="0017039E"/>
    <w:rsid w:val="00170CFA"/>
    <w:rsid w:val="00170FCD"/>
    <w:rsid w:val="0017195E"/>
    <w:rsid w:val="00171A76"/>
    <w:rsid w:val="00171EE4"/>
    <w:rsid w:val="00172011"/>
    <w:rsid w:val="00172820"/>
    <w:rsid w:val="00172A1A"/>
    <w:rsid w:val="00172BB9"/>
    <w:rsid w:val="00172FCC"/>
    <w:rsid w:val="00173207"/>
    <w:rsid w:val="00174E40"/>
    <w:rsid w:val="00175231"/>
    <w:rsid w:val="0017555B"/>
    <w:rsid w:val="00176221"/>
    <w:rsid w:val="00176DF4"/>
    <w:rsid w:val="00177C08"/>
    <w:rsid w:val="001807E5"/>
    <w:rsid w:val="001809BC"/>
    <w:rsid w:val="001811F5"/>
    <w:rsid w:val="00182643"/>
    <w:rsid w:val="0018297D"/>
    <w:rsid w:val="00182B7F"/>
    <w:rsid w:val="001840F9"/>
    <w:rsid w:val="0018516F"/>
    <w:rsid w:val="0018545E"/>
    <w:rsid w:val="001855D4"/>
    <w:rsid w:val="001855E8"/>
    <w:rsid w:val="00186E26"/>
    <w:rsid w:val="0018754C"/>
    <w:rsid w:val="0018795A"/>
    <w:rsid w:val="00187FD2"/>
    <w:rsid w:val="001903DA"/>
    <w:rsid w:val="00190DBD"/>
    <w:rsid w:val="0019175F"/>
    <w:rsid w:val="0019373F"/>
    <w:rsid w:val="00193C89"/>
    <w:rsid w:val="0019450B"/>
    <w:rsid w:val="0019495C"/>
    <w:rsid w:val="00195673"/>
    <w:rsid w:val="001962A7"/>
    <w:rsid w:val="00196D35"/>
    <w:rsid w:val="0019733D"/>
    <w:rsid w:val="001975A6"/>
    <w:rsid w:val="00197E76"/>
    <w:rsid w:val="001A01DA"/>
    <w:rsid w:val="001A02A0"/>
    <w:rsid w:val="001A08C2"/>
    <w:rsid w:val="001A0D4E"/>
    <w:rsid w:val="001A26F9"/>
    <w:rsid w:val="001A2926"/>
    <w:rsid w:val="001A2B54"/>
    <w:rsid w:val="001A2B83"/>
    <w:rsid w:val="001A2FFD"/>
    <w:rsid w:val="001A3266"/>
    <w:rsid w:val="001A3424"/>
    <w:rsid w:val="001A392C"/>
    <w:rsid w:val="001A3E6D"/>
    <w:rsid w:val="001A4574"/>
    <w:rsid w:val="001A45AB"/>
    <w:rsid w:val="001A4720"/>
    <w:rsid w:val="001A502E"/>
    <w:rsid w:val="001A50C7"/>
    <w:rsid w:val="001A51A2"/>
    <w:rsid w:val="001A55AA"/>
    <w:rsid w:val="001A56DB"/>
    <w:rsid w:val="001A5A52"/>
    <w:rsid w:val="001A6FAF"/>
    <w:rsid w:val="001A7079"/>
    <w:rsid w:val="001A723C"/>
    <w:rsid w:val="001B01FC"/>
    <w:rsid w:val="001B0285"/>
    <w:rsid w:val="001B02DE"/>
    <w:rsid w:val="001B0802"/>
    <w:rsid w:val="001B0A52"/>
    <w:rsid w:val="001B1102"/>
    <w:rsid w:val="001B114F"/>
    <w:rsid w:val="001B12E4"/>
    <w:rsid w:val="001B15A1"/>
    <w:rsid w:val="001B15A2"/>
    <w:rsid w:val="001B1CEF"/>
    <w:rsid w:val="001B2455"/>
    <w:rsid w:val="001B2A9D"/>
    <w:rsid w:val="001B3C77"/>
    <w:rsid w:val="001B45AD"/>
    <w:rsid w:val="001B4BB6"/>
    <w:rsid w:val="001B4D1B"/>
    <w:rsid w:val="001B5543"/>
    <w:rsid w:val="001B5A6C"/>
    <w:rsid w:val="001B5ABD"/>
    <w:rsid w:val="001B678B"/>
    <w:rsid w:val="001B6842"/>
    <w:rsid w:val="001B73DE"/>
    <w:rsid w:val="001B7B5E"/>
    <w:rsid w:val="001C0138"/>
    <w:rsid w:val="001C19C2"/>
    <w:rsid w:val="001C1F21"/>
    <w:rsid w:val="001C30D6"/>
    <w:rsid w:val="001C38AC"/>
    <w:rsid w:val="001C38FD"/>
    <w:rsid w:val="001C3987"/>
    <w:rsid w:val="001C3BFB"/>
    <w:rsid w:val="001C3F74"/>
    <w:rsid w:val="001C40B7"/>
    <w:rsid w:val="001C46E8"/>
    <w:rsid w:val="001C4D6F"/>
    <w:rsid w:val="001C51FE"/>
    <w:rsid w:val="001C5C8C"/>
    <w:rsid w:val="001C7610"/>
    <w:rsid w:val="001C783B"/>
    <w:rsid w:val="001C7B48"/>
    <w:rsid w:val="001C7D37"/>
    <w:rsid w:val="001D005C"/>
    <w:rsid w:val="001D0245"/>
    <w:rsid w:val="001D0446"/>
    <w:rsid w:val="001D064B"/>
    <w:rsid w:val="001D098C"/>
    <w:rsid w:val="001D0C6B"/>
    <w:rsid w:val="001D0E5E"/>
    <w:rsid w:val="001D1791"/>
    <w:rsid w:val="001D3619"/>
    <w:rsid w:val="001D5656"/>
    <w:rsid w:val="001D58DE"/>
    <w:rsid w:val="001D5BDA"/>
    <w:rsid w:val="001D6260"/>
    <w:rsid w:val="001D6689"/>
    <w:rsid w:val="001D6824"/>
    <w:rsid w:val="001D6D42"/>
    <w:rsid w:val="001D6E57"/>
    <w:rsid w:val="001D6F50"/>
    <w:rsid w:val="001E04F0"/>
    <w:rsid w:val="001E05AB"/>
    <w:rsid w:val="001E07C9"/>
    <w:rsid w:val="001E0B39"/>
    <w:rsid w:val="001E0C0D"/>
    <w:rsid w:val="001E0F8E"/>
    <w:rsid w:val="001E1117"/>
    <w:rsid w:val="001E1AC1"/>
    <w:rsid w:val="001E1F26"/>
    <w:rsid w:val="001E2A8A"/>
    <w:rsid w:val="001E3517"/>
    <w:rsid w:val="001E37B0"/>
    <w:rsid w:val="001E3CB6"/>
    <w:rsid w:val="001E455C"/>
    <w:rsid w:val="001E489A"/>
    <w:rsid w:val="001E4935"/>
    <w:rsid w:val="001E49CC"/>
    <w:rsid w:val="001E4AB2"/>
    <w:rsid w:val="001E5469"/>
    <w:rsid w:val="001E5850"/>
    <w:rsid w:val="001E6B7A"/>
    <w:rsid w:val="001E7374"/>
    <w:rsid w:val="001E77B1"/>
    <w:rsid w:val="001E7A92"/>
    <w:rsid w:val="001E7A96"/>
    <w:rsid w:val="001E7F07"/>
    <w:rsid w:val="001F16C4"/>
    <w:rsid w:val="001F1D4F"/>
    <w:rsid w:val="001F33B8"/>
    <w:rsid w:val="001F3512"/>
    <w:rsid w:val="001F38BC"/>
    <w:rsid w:val="001F38D3"/>
    <w:rsid w:val="001F3AFE"/>
    <w:rsid w:val="001F44A0"/>
    <w:rsid w:val="001F54A8"/>
    <w:rsid w:val="001F62ED"/>
    <w:rsid w:val="001F6A1A"/>
    <w:rsid w:val="001F74CB"/>
    <w:rsid w:val="001F7531"/>
    <w:rsid w:val="0020059E"/>
    <w:rsid w:val="00201FB1"/>
    <w:rsid w:val="00202230"/>
    <w:rsid w:val="00203B48"/>
    <w:rsid w:val="00203D16"/>
    <w:rsid w:val="002048E4"/>
    <w:rsid w:val="00204C1E"/>
    <w:rsid w:val="00204C58"/>
    <w:rsid w:val="00204DD9"/>
    <w:rsid w:val="00205055"/>
    <w:rsid w:val="002053CD"/>
    <w:rsid w:val="00205C4F"/>
    <w:rsid w:val="0020642E"/>
    <w:rsid w:val="0020655C"/>
    <w:rsid w:val="002075EB"/>
    <w:rsid w:val="002077C1"/>
    <w:rsid w:val="00207C5F"/>
    <w:rsid w:val="00207CF0"/>
    <w:rsid w:val="00210E4D"/>
    <w:rsid w:val="00210FDF"/>
    <w:rsid w:val="0021199A"/>
    <w:rsid w:val="00211A52"/>
    <w:rsid w:val="00211F94"/>
    <w:rsid w:val="0021289B"/>
    <w:rsid w:val="00212E40"/>
    <w:rsid w:val="002132DC"/>
    <w:rsid w:val="00213DF5"/>
    <w:rsid w:val="002140DA"/>
    <w:rsid w:val="002143C6"/>
    <w:rsid w:val="00214991"/>
    <w:rsid w:val="00215520"/>
    <w:rsid w:val="00215774"/>
    <w:rsid w:val="00216297"/>
    <w:rsid w:val="00216BBF"/>
    <w:rsid w:val="00220020"/>
    <w:rsid w:val="002205E4"/>
    <w:rsid w:val="00220C77"/>
    <w:rsid w:val="002213DC"/>
    <w:rsid w:val="0022289C"/>
    <w:rsid w:val="002233AC"/>
    <w:rsid w:val="00223DA8"/>
    <w:rsid w:val="00223E06"/>
    <w:rsid w:val="002240D2"/>
    <w:rsid w:val="0022431F"/>
    <w:rsid w:val="0022460D"/>
    <w:rsid w:val="00224946"/>
    <w:rsid w:val="00224ABA"/>
    <w:rsid w:val="00224DF8"/>
    <w:rsid w:val="00224FC9"/>
    <w:rsid w:val="0022500A"/>
    <w:rsid w:val="00225545"/>
    <w:rsid w:val="0022583C"/>
    <w:rsid w:val="00227525"/>
    <w:rsid w:val="00227B5E"/>
    <w:rsid w:val="0023037D"/>
    <w:rsid w:val="00230537"/>
    <w:rsid w:val="0023063A"/>
    <w:rsid w:val="00230851"/>
    <w:rsid w:val="00230ED5"/>
    <w:rsid w:val="00231173"/>
    <w:rsid w:val="00231DE7"/>
    <w:rsid w:val="0023279D"/>
    <w:rsid w:val="00232AFD"/>
    <w:rsid w:val="00232C93"/>
    <w:rsid w:val="0023321D"/>
    <w:rsid w:val="00233741"/>
    <w:rsid w:val="00233906"/>
    <w:rsid w:val="00233D39"/>
    <w:rsid w:val="002349E0"/>
    <w:rsid w:val="0023513B"/>
    <w:rsid w:val="00235D7F"/>
    <w:rsid w:val="00236326"/>
    <w:rsid w:val="0023677A"/>
    <w:rsid w:val="0023696C"/>
    <w:rsid w:val="0024062A"/>
    <w:rsid w:val="00240969"/>
    <w:rsid w:val="00240B6F"/>
    <w:rsid w:val="00240FB8"/>
    <w:rsid w:val="00241594"/>
    <w:rsid w:val="0024169F"/>
    <w:rsid w:val="00242D76"/>
    <w:rsid w:val="002436CB"/>
    <w:rsid w:val="00243821"/>
    <w:rsid w:val="00243C86"/>
    <w:rsid w:val="00243C8C"/>
    <w:rsid w:val="0024472B"/>
    <w:rsid w:val="0024489A"/>
    <w:rsid w:val="00244B97"/>
    <w:rsid w:val="002457DE"/>
    <w:rsid w:val="00245914"/>
    <w:rsid w:val="00245ADD"/>
    <w:rsid w:val="0024632B"/>
    <w:rsid w:val="002467BE"/>
    <w:rsid w:val="00246B63"/>
    <w:rsid w:val="00246C12"/>
    <w:rsid w:val="00246F2A"/>
    <w:rsid w:val="00247B00"/>
    <w:rsid w:val="00247C30"/>
    <w:rsid w:val="0025050E"/>
    <w:rsid w:val="002509B8"/>
    <w:rsid w:val="002510ED"/>
    <w:rsid w:val="00251345"/>
    <w:rsid w:val="0025153D"/>
    <w:rsid w:val="00251646"/>
    <w:rsid w:val="002522E5"/>
    <w:rsid w:val="00252BFA"/>
    <w:rsid w:val="00252E75"/>
    <w:rsid w:val="002534FA"/>
    <w:rsid w:val="00253FF5"/>
    <w:rsid w:val="0025455B"/>
    <w:rsid w:val="00254592"/>
    <w:rsid w:val="002546A6"/>
    <w:rsid w:val="0025493A"/>
    <w:rsid w:val="00254977"/>
    <w:rsid w:val="002559DC"/>
    <w:rsid w:val="00255C0A"/>
    <w:rsid w:val="00256BEB"/>
    <w:rsid w:val="002577FC"/>
    <w:rsid w:val="00257A9C"/>
    <w:rsid w:val="00257DCF"/>
    <w:rsid w:val="00260636"/>
    <w:rsid w:val="0026081E"/>
    <w:rsid w:val="00260D64"/>
    <w:rsid w:val="00260F6E"/>
    <w:rsid w:val="002610C8"/>
    <w:rsid w:val="002617DB"/>
    <w:rsid w:val="00261973"/>
    <w:rsid w:val="00261B26"/>
    <w:rsid w:val="00261B54"/>
    <w:rsid w:val="00262021"/>
    <w:rsid w:val="00262028"/>
    <w:rsid w:val="002629DF"/>
    <w:rsid w:val="002632BB"/>
    <w:rsid w:val="00263773"/>
    <w:rsid w:val="00263F60"/>
    <w:rsid w:val="002655C7"/>
    <w:rsid w:val="00265726"/>
    <w:rsid w:val="00265898"/>
    <w:rsid w:val="00265953"/>
    <w:rsid w:val="00266558"/>
    <w:rsid w:val="002669C4"/>
    <w:rsid w:val="00266A92"/>
    <w:rsid w:val="00266BA5"/>
    <w:rsid w:val="0027166C"/>
    <w:rsid w:val="002722AD"/>
    <w:rsid w:val="00273C88"/>
    <w:rsid w:val="0027496D"/>
    <w:rsid w:val="002749C7"/>
    <w:rsid w:val="002753C8"/>
    <w:rsid w:val="002762BF"/>
    <w:rsid w:val="002765A8"/>
    <w:rsid w:val="0027684C"/>
    <w:rsid w:val="00276936"/>
    <w:rsid w:val="00276C65"/>
    <w:rsid w:val="00276FC0"/>
    <w:rsid w:val="00277165"/>
    <w:rsid w:val="002807D5"/>
    <w:rsid w:val="00280ACC"/>
    <w:rsid w:val="00280E94"/>
    <w:rsid w:val="0028137C"/>
    <w:rsid w:val="002814DE"/>
    <w:rsid w:val="00281D4D"/>
    <w:rsid w:val="002825DA"/>
    <w:rsid w:val="00282C6F"/>
    <w:rsid w:val="00282C7C"/>
    <w:rsid w:val="00283BCA"/>
    <w:rsid w:val="00284D39"/>
    <w:rsid w:val="0028598C"/>
    <w:rsid w:val="00285E5B"/>
    <w:rsid w:val="00285F16"/>
    <w:rsid w:val="00285F9E"/>
    <w:rsid w:val="0028735B"/>
    <w:rsid w:val="0028738B"/>
    <w:rsid w:val="002877FA"/>
    <w:rsid w:val="0029086C"/>
    <w:rsid w:val="00291ACB"/>
    <w:rsid w:val="00292C76"/>
    <w:rsid w:val="00292CB9"/>
    <w:rsid w:val="00292F90"/>
    <w:rsid w:val="00293944"/>
    <w:rsid w:val="00294063"/>
    <w:rsid w:val="00294283"/>
    <w:rsid w:val="002943A9"/>
    <w:rsid w:val="002950F1"/>
    <w:rsid w:val="00295A36"/>
    <w:rsid w:val="00295EA6"/>
    <w:rsid w:val="00296376"/>
    <w:rsid w:val="00296CE8"/>
    <w:rsid w:val="00296CF3"/>
    <w:rsid w:val="00297314"/>
    <w:rsid w:val="0029736D"/>
    <w:rsid w:val="00297877"/>
    <w:rsid w:val="0029797E"/>
    <w:rsid w:val="002A062D"/>
    <w:rsid w:val="002A0B54"/>
    <w:rsid w:val="002A0FEE"/>
    <w:rsid w:val="002A1310"/>
    <w:rsid w:val="002A1841"/>
    <w:rsid w:val="002A1EE0"/>
    <w:rsid w:val="002A27C9"/>
    <w:rsid w:val="002A2D5A"/>
    <w:rsid w:val="002A3443"/>
    <w:rsid w:val="002A3683"/>
    <w:rsid w:val="002A389D"/>
    <w:rsid w:val="002A40D1"/>
    <w:rsid w:val="002A4281"/>
    <w:rsid w:val="002A519A"/>
    <w:rsid w:val="002A51A6"/>
    <w:rsid w:val="002A54D6"/>
    <w:rsid w:val="002A5816"/>
    <w:rsid w:val="002A5AB0"/>
    <w:rsid w:val="002A60AF"/>
    <w:rsid w:val="002A6659"/>
    <w:rsid w:val="002A6872"/>
    <w:rsid w:val="002A746D"/>
    <w:rsid w:val="002A777E"/>
    <w:rsid w:val="002A7A7D"/>
    <w:rsid w:val="002B035B"/>
    <w:rsid w:val="002B1BBC"/>
    <w:rsid w:val="002B2522"/>
    <w:rsid w:val="002B3BA7"/>
    <w:rsid w:val="002B3F97"/>
    <w:rsid w:val="002B44FA"/>
    <w:rsid w:val="002B46B3"/>
    <w:rsid w:val="002B4DC6"/>
    <w:rsid w:val="002B5247"/>
    <w:rsid w:val="002B56E6"/>
    <w:rsid w:val="002B5765"/>
    <w:rsid w:val="002B5CD3"/>
    <w:rsid w:val="002B6231"/>
    <w:rsid w:val="002B70BE"/>
    <w:rsid w:val="002B76B8"/>
    <w:rsid w:val="002B797E"/>
    <w:rsid w:val="002C0B93"/>
    <w:rsid w:val="002C1B84"/>
    <w:rsid w:val="002C1C32"/>
    <w:rsid w:val="002C2062"/>
    <w:rsid w:val="002C21E6"/>
    <w:rsid w:val="002C2708"/>
    <w:rsid w:val="002C2800"/>
    <w:rsid w:val="002C30AA"/>
    <w:rsid w:val="002C3D20"/>
    <w:rsid w:val="002C3F86"/>
    <w:rsid w:val="002C48D7"/>
    <w:rsid w:val="002C493C"/>
    <w:rsid w:val="002C4CC6"/>
    <w:rsid w:val="002C4E57"/>
    <w:rsid w:val="002C5537"/>
    <w:rsid w:val="002C5925"/>
    <w:rsid w:val="002C6836"/>
    <w:rsid w:val="002C7226"/>
    <w:rsid w:val="002C7C8D"/>
    <w:rsid w:val="002D00E6"/>
    <w:rsid w:val="002D068E"/>
    <w:rsid w:val="002D0AA3"/>
    <w:rsid w:val="002D1818"/>
    <w:rsid w:val="002D18BC"/>
    <w:rsid w:val="002D1EF7"/>
    <w:rsid w:val="002D2414"/>
    <w:rsid w:val="002D2D08"/>
    <w:rsid w:val="002D2F04"/>
    <w:rsid w:val="002D2F0C"/>
    <w:rsid w:val="002D3167"/>
    <w:rsid w:val="002D3336"/>
    <w:rsid w:val="002D4A5C"/>
    <w:rsid w:val="002D4B7C"/>
    <w:rsid w:val="002D4D86"/>
    <w:rsid w:val="002D5047"/>
    <w:rsid w:val="002D56F8"/>
    <w:rsid w:val="002D64F9"/>
    <w:rsid w:val="002D6F78"/>
    <w:rsid w:val="002D7B0E"/>
    <w:rsid w:val="002D7BDD"/>
    <w:rsid w:val="002D7C07"/>
    <w:rsid w:val="002D7FD8"/>
    <w:rsid w:val="002E0AE7"/>
    <w:rsid w:val="002E1791"/>
    <w:rsid w:val="002E3D76"/>
    <w:rsid w:val="002E3EDB"/>
    <w:rsid w:val="002E3F62"/>
    <w:rsid w:val="002E42D4"/>
    <w:rsid w:val="002E4412"/>
    <w:rsid w:val="002E4BA1"/>
    <w:rsid w:val="002E51BE"/>
    <w:rsid w:val="002E525A"/>
    <w:rsid w:val="002E5679"/>
    <w:rsid w:val="002E56C7"/>
    <w:rsid w:val="002E5CB8"/>
    <w:rsid w:val="002E65EB"/>
    <w:rsid w:val="002E6B4B"/>
    <w:rsid w:val="002E77E1"/>
    <w:rsid w:val="002E79D5"/>
    <w:rsid w:val="002F0066"/>
    <w:rsid w:val="002F10C5"/>
    <w:rsid w:val="002F11D3"/>
    <w:rsid w:val="002F12AF"/>
    <w:rsid w:val="002F1616"/>
    <w:rsid w:val="002F1625"/>
    <w:rsid w:val="002F227B"/>
    <w:rsid w:val="002F2D44"/>
    <w:rsid w:val="002F2DAD"/>
    <w:rsid w:val="002F384B"/>
    <w:rsid w:val="002F476C"/>
    <w:rsid w:val="002F5193"/>
    <w:rsid w:val="002F5195"/>
    <w:rsid w:val="002F5618"/>
    <w:rsid w:val="002F5FFF"/>
    <w:rsid w:val="002F6006"/>
    <w:rsid w:val="002F6DE9"/>
    <w:rsid w:val="002F7389"/>
    <w:rsid w:val="002F7921"/>
    <w:rsid w:val="002F7A4F"/>
    <w:rsid w:val="0030009D"/>
    <w:rsid w:val="0030015A"/>
    <w:rsid w:val="00300400"/>
    <w:rsid w:val="003005DC"/>
    <w:rsid w:val="003010A5"/>
    <w:rsid w:val="003016DD"/>
    <w:rsid w:val="00301BA5"/>
    <w:rsid w:val="003021FF"/>
    <w:rsid w:val="0030241E"/>
    <w:rsid w:val="003024A0"/>
    <w:rsid w:val="003026F0"/>
    <w:rsid w:val="0030273C"/>
    <w:rsid w:val="00303A8C"/>
    <w:rsid w:val="00304623"/>
    <w:rsid w:val="00304A23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07DC3"/>
    <w:rsid w:val="0031062A"/>
    <w:rsid w:val="00310EEE"/>
    <w:rsid w:val="003117AD"/>
    <w:rsid w:val="00311857"/>
    <w:rsid w:val="003127DD"/>
    <w:rsid w:val="00312990"/>
    <w:rsid w:val="003138DF"/>
    <w:rsid w:val="00313A6B"/>
    <w:rsid w:val="00313DB3"/>
    <w:rsid w:val="00314D2E"/>
    <w:rsid w:val="00314FDF"/>
    <w:rsid w:val="00315069"/>
    <w:rsid w:val="003152C4"/>
    <w:rsid w:val="00315E67"/>
    <w:rsid w:val="00316449"/>
    <w:rsid w:val="003166EC"/>
    <w:rsid w:val="003167E4"/>
    <w:rsid w:val="00316F39"/>
    <w:rsid w:val="0031795F"/>
    <w:rsid w:val="003201C7"/>
    <w:rsid w:val="00320854"/>
    <w:rsid w:val="003209CA"/>
    <w:rsid w:val="0032104E"/>
    <w:rsid w:val="003210F4"/>
    <w:rsid w:val="00321501"/>
    <w:rsid w:val="00321C4A"/>
    <w:rsid w:val="00322341"/>
    <w:rsid w:val="003233DC"/>
    <w:rsid w:val="00323EDE"/>
    <w:rsid w:val="003267C1"/>
    <w:rsid w:val="00326FE0"/>
    <w:rsid w:val="00327034"/>
    <w:rsid w:val="00330C94"/>
    <w:rsid w:val="00330D74"/>
    <w:rsid w:val="00331D73"/>
    <w:rsid w:val="00332803"/>
    <w:rsid w:val="00332F90"/>
    <w:rsid w:val="00333CDF"/>
    <w:rsid w:val="00334035"/>
    <w:rsid w:val="003347B9"/>
    <w:rsid w:val="0033483A"/>
    <w:rsid w:val="00334971"/>
    <w:rsid w:val="003351B7"/>
    <w:rsid w:val="00335A89"/>
    <w:rsid w:val="00336B92"/>
    <w:rsid w:val="00336F49"/>
    <w:rsid w:val="0033736D"/>
    <w:rsid w:val="0033758D"/>
    <w:rsid w:val="00340369"/>
    <w:rsid w:val="00341101"/>
    <w:rsid w:val="00341301"/>
    <w:rsid w:val="00341481"/>
    <w:rsid w:val="00341598"/>
    <w:rsid w:val="00342015"/>
    <w:rsid w:val="00342C49"/>
    <w:rsid w:val="00342C74"/>
    <w:rsid w:val="00342E16"/>
    <w:rsid w:val="003438B8"/>
    <w:rsid w:val="00343998"/>
    <w:rsid w:val="00343FF2"/>
    <w:rsid w:val="0034473D"/>
    <w:rsid w:val="00344869"/>
    <w:rsid w:val="00345BD8"/>
    <w:rsid w:val="00345D3D"/>
    <w:rsid w:val="00346087"/>
    <w:rsid w:val="00346728"/>
    <w:rsid w:val="003507FE"/>
    <w:rsid w:val="00350803"/>
    <w:rsid w:val="003524D2"/>
    <w:rsid w:val="00352681"/>
    <w:rsid w:val="00352742"/>
    <w:rsid w:val="00352C69"/>
    <w:rsid w:val="00352FB5"/>
    <w:rsid w:val="00353DF4"/>
    <w:rsid w:val="00353F6B"/>
    <w:rsid w:val="00354685"/>
    <w:rsid w:val="00355033"/>
    <w:rsid w:val="003556AD"/>
    <w:rsid w:val="003559C2"/>
    <w:rsid w:val="00355F33"/>
    <w:rsid w:val="00356465"/>
    <w:rsid w:val="00356471"/>
    <w:rsid w:val="00357018"/>
    <w:rsid w:val="00357C06"/>
    <w:rsid w:val="003612CB"/>
    <w:rsid w:val="003617BF"/>
    <w:rsid w:val="003636F2"/>
    <w:rsid w:val="00363CEF"/>
    <w:rsid w:val="00363F5C"/>
    <w:rsid w:val="00364ABE"/>
    <w:rsid w:val="0036658A"/>
    <w:rsid w:val="00366F9E"/>
    <w:rsid w:val="00367198"/>
    <w:rsid w:val="003672E2"/>
    <w:rsid w:val="00367452"/>
    <w:rsid w:val="0036747B"/>
    <w:rsid w:val="00367AC5"/>
    <w:rsid w:val="00370063"/>
    <w:rsid w:val="003712C6"/>
    <w:rsid w:val="003721BF"/>
    <w:rsid w:val="003723C7"/>
    <w:rsid w:val="00373416"/>
    <w:rsid w:val="003740E4"/>
    <w:rsid w:val="00374108"/>
    <w:rsid w:val="0037410E"/>
    <w:rsid w:val="00374386"/>
    <w:rsid w:val="00374B47"/>
    <w:rsid w:val="00375267"/>
    <w:rsid w:val="00375341"/>
    <w:rsid w:val="0037571E"/>
    <w:rsid w:val="00376132"/>
    <w:rsid w:val="00377005"/>
    <w:rsid w:val="00377385"/>
    <w:rsid w:val="00377CFD"/>
    <w:rsid w:val="00380005"/>
    <w:rsid w:val="0038020B"/>
    <w:rsid w:val="00380401"/>
    <w:rsid w:val="00380A72"/>
    <w:rsid w:val="00380C96"/>
    <w:rsid w:val="00382191"/>
    <w:rsid w:val="003822BF"/>
    <w:rsid w:val="00383760"/>
    <w:rsid w:val="00383A01"/>
    <w:rsid w:val="00383DC3"/>
    <w:rsid w:val="00383FC0"/>
    <w:rsid w:val="00384B64"/>
    <w:rsid w:val="00385A96"/>
    <w:rsid w:val="00385CD6"/>
    <w:rsid w:val="00386625"/>
    <w:rsid w:val="003866DD"/>
    <w:rsid w:val="0038688C"/>
    <w:rsid w:val="00387619"/>
    <w:rsid w:val="003878DB"/>
    <w:rsid w:val="003904F5"/>
    <w:rsid w:val="00390D4B"/>
    <w:rsid w:val="0039118D"/>
    <w:rsid w:val="003914DC"/>
    <w:rsid w:val="00391B37"/>
    <w:rsid w:val="00391C09"/>
    <w:rsid w:val="00392B04"/>
    <w:rsid w:val="00392C32"/>
    <w:rsid w:val="00393661"/>
    <w:rsid w:val="00393B0D"/>
    <w:rsid w:val="00394188"/>
    <w:rsid w:val="0039476C"/>
    <w:rsid w:val="00394779"/>
    <w:rsid w:val="0039480F"/>
    <w:rsid w:val="00394B2B"/>
    <w:rsid w:val="0039588C"/>
    <w:rsid w:val="00396119"/>
    <w:rsid w:val="00396210"/>
    <w:rsid w:val="003968F6"/>
    <w:rsid w:val="00396CE3"/>
    <w:rsid w:val="003A0D4E"/>
    <w:rsid w:val="003A12E6"/>
    <w:rsid w:val="003A2308"/>
    <w:rsid w:val="003A2715"/>
    <w:rsid w:val="003A2930"/>
    <w:rsid w:val="003A341A"/>
    <w:rsid w:val="003A3628"/>
    <w:rsid w:val="003A37B2"/>
    <w:rsid w:val="003A3952"/>
    <w:rsid w:val="003A3F1E"/>
    <w:rsid w:val="003A40FA"/>
    <w:rsid w:val="003A4B81"/>
    <w:rsid w:val="003A4ED6"/>
    <w:rsid w:val="003A4F19"/>
    <w:rsid w:val="003A61E7"/>
    <w:rsid w:val="003A63B4"/>
    <w:rsid w:val="003A6DBE"/>
    <w:rsid w:val="003A70CC"/>
    <w:rsid w:val="003A7135"/>
    <w:rsid w:val="003B02F1"/>
    <w:rsid w:val="003B0866"/>
    <w:rsid w:val="003B0AE0"/>
    <w:rsid w:val="003B170D"/>
    <w:rsid w:val="003B17CF"/>
    <w:rsid w:val="003B17D4"/>
    <w:rsid w:val="003B1E58"/>
    <w:rsid w:val="003B1EAE"/>
    <w:rsid w:val="003B22D8"/>
    <w:rsid w:val="003B2428"/>
    <w:rsid w:val="003B25A8"/>
    <w:rsid w:val="003B2CAD"/>
    <w:rsid w:val="003B2E2E"/>
    <w:rsid w:val="003B2E6E"/>
    <w:rsid w:val="003B35A5"/>
    <w:rsid w:val="003B371D"/>
    <w:rsid w:val="003B39BD"/>
    <w:rsid w:val="003B4769"/>
    <w:rsid w:val="003B540C"/>
    <w:rsid w:val="003B563A"/>
    <w:rsid w:val="003B5F77"/>
    <w:rsid w:val="003B635E"/>
    <w:rsid w:val="003B6FAB"/>
    <w:rsid w:val="003C076C"/>
    <w:rsid w:val="003C1C9E"/>
    <w:rsid w:val="003C2097"/>
    <w:rsid w:val="003C27BE"/>
    <w:rsid w:val="003C284F"/>
    <w:rsid w:val="003C3D7A"/>
    <w:rsid w:val="003C42DD"/>
    <w:rsid w:val="003C4EDB"/>
    <w:rsid w:val="003C5FFF"/>
    <w:rsid w:val="003C67A2"/>
    <w:rsid w:val="003C6E92"/>
    <w:rsid w:val="003C7B93"/>
    <w:rsid w:val="003D0331"/>
    <w:rsid w:val="003D0947"/>
    <w:rsid w:val="003D1A38"/>
    <w:rsid w:val="003D3CB6"/>
    <w:rsid w:val="003D40FB"/>
    <w:rsid w:val="003D4184"/>
    <w:rsid w:val="003D5BDD"/>
    <w:rsid w:val="003D6488"/>
    <w:rsid w:val="003D74B9"/>
    <w:rsid w:val="003D7CEF"/>
    <w:rsid w:val="003D7F68"/>
    <w:rsid w:val="003E0227"/>
    <w:rsid w:val="003E02A6"/>
    <w:rsid w:val="003E036D"/>
    <w:rsid w:val="003E038C"/>
    <w:rsid w:val="003E07E7"/>
    <w:rsid w:val="003E16A9"/>
    <w:rsid w:val="003E1EDA"/>
    <w:rsid w:val="003E204C"/>
    <w:rsid w:val="003E20E4"/>
    <w:rsid w:val="003E2C98"/>
    <w:rsid w:val="003E31BE"/>
    <w:rsid w:val="003E3425"/>
    <w:rsid w:val="003E38E0"/>
    <w:rsid w:val="003E3E4E"/>
    <w:rsid w:val="003E3FA4"/>
    <w:rsid w:val="003E43EA"/>
    <w:rsid w:val="003E4426"/>
    <w:rsid w:val="003E4E5B"/>
    <w:rsid w:val="003E58A3"/>
    <w:rsid w:val="003E5A4E"/>
    <w:rsid w:val="003E5AD4"/>
    <w:rsid w:val="003E625A"/>
    <w:rsid w:val="003E6E7D"/>
    <w:rsid w:val="003E7058"/>
    <w:rsid w:val="003E70DB"/>
    <w:rsid w:val="003E72DC"/>
    <w:rsid w:val="003E782D"/>
    <w:rsid w:val="003E7B1D"/>
    <w:rsid w:val="003F047C"/>
    <w:rsid w:val="003F0A8A"/>
    <w:rsid w:val="003F100F"/>
    <w:rsid w:val="003F1258"/>
    <w:rsid w:val="003F12CA"/>
    <w:rsid w:val="003F33F7"/>
    <w:rsid w:val="003F3867"/>
    <w:rsid w:val="003F3CB1"/>
    <w:rsid w:val="003F43BA"/>
    <w:rsid w:val="003F4582"/>
    <w:rsid w:val="003F4CEC"/>
    <w:rsid w:val="003F4EB6"/>
    <w:rsid w:val="003F5133"/>
    <w:rsid w:val="003F55F4"/>
    <w:rsid w:val="003F66DB"/>
    <w:rsid w:val="003F7FB5"/>
    <w:rsid w:val="004000A5"/>
    <w:rsid w:val="004004E2"/>
    <w:rsid w:val="004010F6"/>
    <w:rsid w:val="004031E6"/>
    <w:rsid w:val="00403CEC"/>
    <w:rsid w:val="00405A22"/>
    <w:rsid w:val="00405EDB"/>
    <w:rsid w:val="00407EA9"/>
    <w:rsid w:val="004101D6"/>
    <w:rsid w:val="004103FE"/>
    <w:rsid w:val="00410841"/>
    <w:rsid w:val="00411125"/>
    <w:rsid w:val="004111FF"/>
    <w:rsid w:val="0041190C"/>
    <w:rsid w:val="004122CB"/>
    <w:rsid w:val="00412A99"/>
    <w:rsid w:val="004138B0"/>
    <w:rsid w:val="004139DD"/>
    <w:rsid w:val="00413F84"/>
    <w:rsid w:val="00414474"/>
    <w:rsid w:val="00414CD4"/>
    <w:rsid w:val="004151BE"/>
    <w:rsid w:val="00415463"/>
    <w:rsid w:val="00415F7B"/>
    <w:rsid w:val="004165F6"/>
    <w:rsid w:val="00416A02"/>
    <w:rsid w:val="00417745"/>
    <w:rsid w:val="00417854"/>
    <w:rsid w:val="00417B9C"/>
    <w:rsid w:val="00420306"/>
    <w:rsid w:val="00420680"/>
    <w:rsid w:val="0042158A"/>
    <w:rsid w:val="00421F71"/>
    <w:rsid w:val="004227D1"/>
    <w:rsid w:val="00422D73"/>
    <w:rsid w:val="00423403"/>
    <w:rsid w:val="00423434"/>
    <w:rsid w:val="004234F8"/>
    <w:rsid w:val="00423CF9"/>
    <w:rsid w:val="00423EE5"/>
    <w:rsid w:val="00424660"/>
    <w:rsid w:val="00424DB7"/>
    <w:rsid w:val="00425319"/>
    <w:rsid w:val="004254A3"/>
    <w:rsid w:val="0042556A"/>
    <w:rsid w:val="00426293"/>
    <w:rsid w:val="00426A2B"/>
    <w:rsid w:val="00427361"/>
    <w:rsid w:val="00430A52"/>
    <w:rsid w:val="00431617"/>
    <w:rsid w:val="004320C9"/>
    <w:rsid w:val="00432D13"/>
    <w:rsid w:val="00432E6C"/>
    <w:rsid w:val="00433870"/>
    <w:rsid w:val="004346A8"/>
    <w:rsid w:val="0043496B"/>
    <w:rsid w:val="00434A7A"/>
    <w:rsid w:val="0043500A"/>
    <w:rsid w:val="004352EA"/>
    <w:rsid w:val="004357B8"/>
    <w:rsid w:val="004357D6"/>
    <w:rsid w:val="00435E3E"/>
    <w:rsid w:val="00435FA1"/>
    <w:rsid w:val="004365A6"/>
    <w:rsid w:val="0043697B"/>
    <w:rsid w:val="00436CBF"/>
    <w:rsid w:val="00437541"/>
    <w:rsid w:val="004377F6"/>
    <w:rsid w:val="00437BA1"/>
    <w:rsid w:val="00437FFD"/>
    <w:rsid w:val="004400BA"/>
    <w:rsid w:val="004401C6"/>
    <w:rsid w:val="00440603"/>
    <w:rsid w:val="004407B5"/>
    <w:rsid w:val="00440FDA"/>
    <w:rsid w:val="0044106F"/>
    <w:rsid w:val="00441633"/>
    <w:rsid w:val="0044170B"/>
    <w:rsid w:val="00441C21"/>
    <w:rsid w:val="00442116"/>
    <w:rsid w:val="00443447"/>
    <w:rsid w:val="00443658"/>
    <w:rsid w:val="004436F7"/>
    <w:rsid w:val="00444DCD"/>
    <w:rsid w:val="00444ECF"/>
    <w:rsid w:val="004453F9"/>
    <w:rsid w:val="00445821"/>
    <w:rsid w:val="00445D34"/>
    <w:rsid w:val="00446222"/>
    <w:rsid w:val="0044706C"/>
    <w:rsid w:val="004473C0"/>
    <w:rsid w:val="00447E61"/>
    <w:rsid w:val="004501E8"/>
    <w:rsid w:val="004502AC"/>
    <w:rsid w:val="004503D0"/>
    <w:rsid w:val="00450BD9"/>
    <w:rsid w:val="004512E4"/>
    <w:rsid w:val="0045184A"/>
    <w:rsid w:val="00451866"/>
    <w:rsid w:val="00451F7A"/>
    <w:rsid w:val="00452091"/>
    <w:rsid w:val="00452A53"/>
    <w:rsid w:val="00452C9E"/>
    <w:rsid w:val="00452D7B"/>
    <w:rsid w:val="004537B7"/>
    <w:rsid w:val="00454AF2"/>
    <w:rsid w:val="0045507D"/>
    <w:rsid w:val="00455A6B"/>
    <w:rsid w:val="00455A74"/>
    <w:rsid w:val="00455F21"/>
    <w:rsid w:val="00456165"/>
    <w:rsid w:val="0045622B"/>
    <w:rsid w:val="00456872"/>
    <w:rsid w:val="00457427"/>
    <w:rsid w:val="0045788B"/>
    <w:rsid w:val="004602E6"/>
    <w:rsid w:val="0046037C"/>
    <w:rsid w:val="00460CEA"/>
    <w:rsid w:val="004611C5"/>
    <w:rsid w:val="0046131A"/>
    <w:rsid w:val="00461915"/>
    <w:rsid w:val="00461DBB"/>
    <w:rsid w:val="00462D09"/>
    <w:rsid w:val="004630BE"/>
    <w:rsid w:val="0046389D"/>
    <w:rsid w:val="00463BAD"/>
    <w:rsid w:val="00463FF1"/>
    <w:rsid w:val="004647C7"/>
    <w:rsid w:val="004648D6"/>
    <w:rsid w:val="0046491B"/>
    <w:rsid w:val="00464A9A"/>
    <w:rsid w:val="00464C76"/>
    <w:rsid w:val="00465094"/>
    <w:rsid w:val="00465375"/>
    <w:rsid w:val="00465489"/>
    <w:rsid w:val="00465B2C"/>
    <w:rsid w:val="004663BB"/>
    <w:rsid w:val="004663DA"/>
    <w:rsid w:val="00466972"/>
    <w:rsid w:val="00470EC0"/>
    <w:rsid w:val="00471C00"/>
    <w:rsid w:val="00471DC8"/>
    <w:rsid w:val="00472213"/>
    <w:rsid w:val="00472C04"/>
    <w:rsid w:val="00472C87"/>
    <w:rsid w:val="00473271"/>
    <w:rsid w:val="004735A1"/>
    <w:rsid w:val="004739CF"/>
    <w:rsid w:val="00473E13"/>
    <w:rsid w:val="004741BD"/>
    <w:rsid w:val="00474CD6"/>
    <w:rsid w:val="00475122"/>
    <w:rsid w:val="0047531B"/>
    <w:rsid w:val="004753FC"/>
    <w:rsid w:val="004773BD"/>
    <w:rsid w:val="0047748E"/>
    <w:rsid w:val="0047761E"/>
    <w:rsid w:val="00477C91"/>
    <w:rsid w:val="00477E7E"/>
    <w:rsid w:val="0048024C"/>
    <w:rsid w:val="004816AE"/>
    <w:rsid w:val="004816E8"/>
    <w:rsid w:val="00481E5D"/>
    <w:rsid w:val="00482A7A"/>
    <w:rsid w:val="00482DCA"/>
    <w:rsid w:val="004832F0"/>
    <w:rsid w:val="0048395D"/>
    <w:rsid w:val="004839D2"/>
    <w:rsid w:val="00483AE3"/>
    <w:rsid w:val="00483C32"/>
    <w:rsid w:val="004846E7"/>
    <w:rsid w:val="0048489A"/>
    <w:rsid w:val="004849B1"/>
    <w:rsid w:val="00484EF8"/>
    <w:rsid w:val="004857BF"/>
    <w:rsid w:val="004858EF"/>
    <w:rsid w:val="004859FC"/>
    <w:rsid w:val="00485BE2"/>
    <w:rsid w:val="00486387"/>
    <w:rsid w:val="00486AD3"/>
    <w:rsid w:val="00486B27"/>
    <w:rsid w:val="0048721E"/>
    <w:rsid w:val="00487318"/>
    <w:rsid w:val="0048742E"/>
    <w:rsid w:val="00487491"/>
    <w:rsid w:val="0048762C"/>
    <w:rsid w:val="00487D6A"/>
    <w:rsid w:val="004904DD"/>
    <w:rsid w:val="00490686"/>
    <w:rsid w:val="0049214C"/>
    <w:rsid w:val="00492269"/>
    <w:rsid w:val="0049233D"/>
    <w:rsid w:val="004924B7"/>
    <w:rsid w:val="00492A75"/>
    <w:rsid w:val="00493347"/>
    <w:rsid w:val="00493440"/>
    <w:rsid w:val="004934BF"/>
    <w:rsid w:val="00493881"/>
    <w:rsid w:val="004946A5"/>
    <w:rsid w:val="0049473B"/>
    <w:rsid w:val="004948D2"/>
    <w:rsid w:val="00494F62"/>
    <w:rsid w:val="00495608"/>
    <w:rsid w:val="00495E74"/>
    <w:rsid w:val="00496360"/>
    <w:rsid w:val="0049647C"/>
    <w:rsid w:val="00497D4C"/>
    <w:rsid w:val="004A064A"/>
    <w:rsid w:val="004A0CB6"/>
    <w:rsid w:val="004A0FFD"/>
    <w:rsid w:val="004A10EF"/>
    <w:rsid w:val="004A2763"/>
    <w:rsid w:val="004A32F8"/>
    <w:rsid w:val="004A38E3"/>
    <w:rsid w:val="004A4F22"/>
    <w:rsid w:val="004A52AC"/>
    <w:rsid w:val="004A5B5E"/>
    <w:rsid w:val="004A6161"/>
    <w:rsid w:val="004A661A"/>
    <w:rsid w:val="004A6A43"/>
    <w:rsid w:val="004A756B"/>
    <w:rsid w:val="004A7773"/>
    <w:rsid w:val="004A77BF"/>
    <w:rsid w:val="004A7C41"/>
    <w:rsid w:val="004B0731"/>
    <w:rsid w:val="004B14C4"/>
    <w:rsid w:val="004B18DE"/>
    <w:rsid w:val="004B1B9C"/>
    <w:rsid w:val="004B1E6C"/>
    <w:rsid w:val="004B2125"/>
    <w:rsid w:val="004B2815"/>
    <w:rsid w:val="004B2990"/>
    <w:rsid w:val="004B3C4D"/>
    <w:rsid w:val="004B3E69"/>
    <w:rsid w:val="004B4A45"/>
    <w:rsid w:val="004B4E9C"/>
    <w:rsid w:val="004B5072"/>
    <w:rsid w:val="004B5624"/>
    <w:rsid w:val="004B58C2"/>
    <w:rsid w:val="004B5E13"/>
    <w:rsid w:val="004B5F85"/>
    <w:rsid w:val="004B65F0"/>
    <w:rsid w:val="004B66BB"/>
    <w:rsid w:val="004B7672"/>
    <w:rsid w:val="004B7BF2"/>
    <w:rsid w:val="004C08C9"/>
    <w:rsid w:val="004C18E6"/>
    <w:rsid w:val="004C1F26"/>
    <w:rsid w:val="004C323E"/>
    <w:rsid w:val="004C3251"/>
    <w:rsid w:val="004C3505"/>
    <w:rsid w:val="004C4137"/>
    <w:rsid w:val="004C429B"/>
    <w:rsid w:val="004C537A"/>
    <w:rsid w:val="004C53F6"/>
    <w:rsid w:val="004C6048"/>
    <w:rsid w:val="004C6199"/>
    <w:rsid w:val="004C6285"/>
    <w:rsid w:val="004C64A8"/>
    <w:rsid w:val="004C69DA"/>
    <w:rsid w:val="004C6A96"/>
    <w:rsid w:val="004C6B64"/>
    <w:rsid w:val="004C6E2D"/>
    <w:rsid w:val="004C6FB3"/>
    <w:rsid w:val="004C721A"/>
    <w:rsid w:val="004D1358"/>
    <w:rsid w:val="004D1F91"/>
    <w:rsid w:val="004D2244"/>
    <w:rsid w:val="004D2894"/>
    <w:rsid w:val="004D29A7"/>
    <w:rsid w:val="004D2D6B"/>
    <w:rsid w:val="004D2FED"/>
    <w:rsid w:val="004D3610"/>
    <w:rsid w:val="004D43C2"/>
    <w:rsid w:val="004D4B9C"/>
    <w:rsid w:val="004D4D12"/>
    <w:rsid w:val="004D50EA"/>
    <w:rsid w:val="004D5965"/>
    <w:rsid w:val="004D5AF4"/>
    <w:rsid w:val="004D5E0D"/>
    <w:rsid w:val="004D7020"/>
    <w:rsid w:val="004D75BD"/>
    <w:rsid w:val="004D75F0"/>
    <w:rsid w:val="004D7BDE"/>
    <w:rsid w:val="004E04A2"/>
    <w:rsid w:val="004E0DA6"/>
    <w:rsid w:val="004E1128"/>
    <w:rsid w:val="004E1236"/>
    <w:rsid w:val="004E18D5"/>
    <w:rsid w:val="004E1DA0"/>
    <w:rsid w:val="004E217A"/>
    <w:rsid w:val="004E21DD"/>
    <w:rsid w:val="004E2963"/>
    <w:rsid w:val="004E2E8B"/>
    <w:rsid w:val="004E2F08"/>
    <w:rsid w:val="004E3B71"/>
    <w:rsid w:val="004E450B"/>
    <w:rsid w:val="004E4593"/>
    <w:rsid w:val="004E49EC"/>
    <w:rsid w:val="004E4FE6"/>
    <w:rsid w:val="004E52F3"/>
    <w:rsid w:val="004E55AE"/>
    <w:rsid w:val="004E5AF2"/>
    <w:rsid w:val="004E6131"/>
    <w:rsid w:val="004E6260"/>
    <w:rsid w:val="004E657D"/>
    <w:rsid w:val="004E66FF"/>
    <w:rsid w:val="004E7ED6"/>
    <w:rsid w:val="004F050B"/>
    <w:rsid w:val="004F0DB4"/>
    <w:rsid w:val="004F15EA"/>
    <w:rsid w:val="004F1B47"/>
    <w:rsid w:val="004F2311"/>
    <w:rsid w:val="004F26BF"/>
    <w:rsid w:val="004F2F22"/>
    <w:rsid w:val="004F3367"/>
    <w:rsid w:val="004F3824"/>
    <w:rsid w:val="004F3F51"/>
    <w:rsid w:val="004F4943"/>
    <w:rsid w:val="004F4B05"/>
    <w:rsid w:val="004F4D78"/>
    <w:rsid w:val="004F5D3F"/>
    <w:rsid w:val="004F63C0"/>
    <w:rsid w:val="004F6E84"/>
    <w:rsid w:val="004F716C"/>
    <w:rsid w:val="004F759C"/>
    <w:rsid w:val="004F7683"/>
    <w:rsid w:val="004F7BD9"/>
    <w:rsid w:val="004F7E2F"/>
    <w:rsid w:val="005005CD"/>
    <w:rsid w:val="00500975"/>
    <w:rsid w:val="0050194C"/>
    <w:rsid w:val="00502064"/>
    <w:rsid w:val="005020B8"/>
    <w:rsid w:val="005041F1"/>
    <w:rsid w:val="00504999"/>
    <w:rsid w:val="00505A6D"/>
    <w:rsid w:val="00505B7D"/>
    <w:rsid w:val="00505F17"/>
    <w:rsid w:val="005066D7"/>
    <w:rsid w:val="0050725D"/>
    <w:rsid w:val="00507360"/>
    <w:rsid w:val="00507B1B"/>
    <w:rsid w:val="00510D57"/>
    <w:rsid w:val="00511563"/>
    <w:rsid w:val="005117D3"/>
    <w:rsid w:val="0051180F"/>
    <w:rsid w:val="005134EF"/>
    <w:rsid w:val="0051371A"/>
    <w:rsid w:val="00513A2C"/>
    <w:rsid w:val="005141EC"/>
    <w:rsid w:val="0051469B"/>
    <w:rsid w:val="00514C0C"/>
    <w:rsid w:val="0051525E"/>
    <w:rsid w:val="00515788"/>
    <w:rsid w:val="005159FB"/>
    <w:rsid w:val="00515F2A"/>
    <w:rsid w:val="00516057"/>
    <w:rsid w:val="00517154"/>
    <w:rsid w:val="00517249"/>
    <w:rsid w:val="00517C93"/>
    <w:rsid w:val="0052027D"/>
    <w:rsid w:val="00520354"/>
    <w:rsid w:val="00520611"/>
    <w:rsid w:val="00521107"/>
    <w:rsid w:val="00521564"/>
    <w:rsid w:val="00522302"/>
    <w:rsid w:val="00522446"/>
    <w:rsid w:val="005225CC"/>
    <w:rsid w:val="00522DD5"/>
    <w:rsid w:val="00523355"/>
    <w:rsid w:val="005235F0"/>
    <w:rsid w:val="005238FD"/>
    <w:rsid w:val="0052411E"/>
    <w:rsid w:val="00524F7C"/>
    <w:rsid w:val="00525B70"/>
    <w:rsid w:val="00525F25"/>
    <w:rsid w:val="005260AD"/>
    <w:rsid w:val="00526918"/>
    <w:rsid w:val="005273B6"/>
    <w:rsid w:val="0052789D"/>
    <w:rsid w:val="00530DDF"/>
    <w:rsid w:val="00531C15"/>
    <w:rsid w:val="00531D25"/>
    <w:rsid w:val="00531FE1"/>
    <w:rsid w:val="00532597"/>
    <w:rsid w:val="00532EEE"/>
    <w:rsid w:val="00533230"/>
    <w:rsid w:val="0053446E"/>
    <w:rsid w:val="005344E1"/>
    <w:rsid w:val="00535101"/>
    <w:rsid w:val="005357E2"/>
    <w:rsid w:val="0053613C"/>
    <w:rsid w:val="005368FD"/>
    <w:rsid w:val="00536FA0"/>
    <w:rsid w:val="005375EB"/>
    <w:rsid w:val="00537761"/>
    <w:rsid w:val="0053790A"/>
    <w:rsid w:val="00537ABC"/>
    <w:rsid w:val="00537D2D"/>
    <w:rsid w:val="005405D4"/>
    <w:rsid w:val="00540C52"/>
    <w:rsid w:val="00541457"/>
    <w:rsid w:val="005418DC"/>
    <w:rsid w:val="00541BF6"/>
    <w:rsid w:val="00542076"/>
    <w:rsid w:val="00542810"/>
    <w:rsid w:val="00542B61"/>
    <w:rsid w:val="00543560"/>
    <w:rsid w:val="0054359C"/>
    <w:rsid w:val="005437A8"/>
    <w:rsid w:val="00543B3B"/>
    <w:rsid w:val="00543BCD"/>
    <w:rsid w:val="0054566B"/>
    <w:rsid w:val="005456B3"/>
    <w:rsid w:val="00545891"/>
    <w:rsid w:val="00546EFB"/>
    <w:rsid w:val="00547FAF"/>
    <w:rsid w:val="005500BD"/>
    <w:rsid w:val="005503C4"/>
    <w:rsid w:val="005508FF"/>
    <w:rsid w:val="00550F5A"/>
    <w:rsid w:val="00551560"/>
    <w:rsid w:val="00551931"/>
    <w:rsid w:val="00551EB7"/>
    <w:rsid w:val="005526E1"/>
    <w:rsid w:val="00554570"/>
    <w:rsid w:val="00554D10"/>
    <w:rsid w:val="00554DE4"/>
    <w:rsid w:val="0055581C"/>
    <w:rsid w:val="00555C6B"/>
    <w:rsid w:val="005568EB"/>
    <w:rsid w:val="00556BF2"/>
    <w:rsid w:val="005579B9"/>
    <w:rsid w:val="00560B88"/>
    <w:rsid w:val="00561168"/>
    <w:rsid w:val="0056205D"/>
    <w:rsid w:val="005629CF"/>
    <w:rsid w:val="00562BFC"/>
    <w:rsid w:val="00563046"/>
    <w:rsid w:val="00563425"/>
    <w:rsid w:val="00563A23"/>
    <w:rsid w:val="005648E3"/>
    <w:rsid w:val="00564EE5"/>
    <w:rsid w:val="00565243"/>
    <w:rsid w:val="00565397"/>
    <w:rsid w:val="005665C8"/>
    <w:rsid w:val="00566EEE"/>
    <w:rsid w:val="00567478"/>
    <w:rsid w:val="00567CA3"/>
    <w:rsid w:val="005707E2"/>
    <w:rsid w:val="0057115B"/>
    <w:rsid w:val="005718CF"/>
    <w:rsid w:val="00571B1E"/>
    <w:rsid w:val="00572867"/>
    <w:rsid w:val="00572F1A"/>
    <w:rsid w:val="0057383A"/>
    <w:rsid w:val="00573BDD"/>
    <w:rsid w:val="00573C1B"/>
    <w:rsid w:val="00574A8E"/>
    <w:rsid w:val="00575128"/>
    <w:rsid w:val="00575377"/>
    <w:rsid w:val="005754AD"/>
    <w:rsid w:val="005754F9"/>
    <w:rsid w:val="005757C6"/>
    <w:rsid w:val="00576922"/>
    <w:rsid w:val="00577102"/>
    <w:rsid w:val="00577C7C"/>
    <w:rsid w:val="005803B2"/>
    <w:rsid w:val="00580AF6"/>
    <w:rsid w:val="005824DE"/>
    <w:rsid w:val="0058419A"/>
    <w:rsid w:val="00584724"/>
    <w:rsid w:val="0058499C"/>
    <w:rsid w:val="005854EB"/>
    <w:rsid w:val="005857D8"/>
    <w:rsid w:val="005860C8"/>
    <w:rsid w:val="0058748C"/>
    <w:rsid w:val="005900A0"/>
    <w:rsid w:val="00590477"/>
    <w:rsid w:val="00590FCF"/>
    <w:rsid w:val="005913D8"/>
    <w:rsid w:val="005932CE"/>
    <w:rsid w:val="005935E7"/>
    <w:rsid w:val="0059397F"/>
    <w:rsid w:val="00593B70"/>
    <w:rsid w:val="00593CD6"/>
    <w:rsid w:val="0059409F"/>
    <w:rsid w:val="00594486"/>
    <w:rsid w:val="005948B8"/>
    <w:rsid w:val="00594B21"/>
    <w:rsid w:val="00595C40"/>
    <w:rsid w:val="0059647E"/>
    <w:rsid w:val="00596A11"/>
    <w:rsid w:val="00596ACE"/>
    <w:rsid w:val="00596C35"/>
    <w:rsid w:val="00597F3A"/>
    <w:rsid w:val="005A0019"/>
    <w:rsid w:val="005A03C7"/>
    <w:rsid w:val="005A0CDD"/>
    <w:rsid w:val="005A1152"/>
    <w:rsid w:val="005A1416"/>
    <w:rsid w:val="005A2520"/>
    <w:rsid w:val="005A2A20"/>
    <w:rsid w:val="005A2AFD"/>
    <w:rsid w:val="005A3951"/>
    <w:rsid w:val="005A399D"/>
    <w:rsid w:val="005A3D54"/>
    <w:rsid w:val="005A3E27"/>
    <w:rsid w:val="005A3E91"/>
    <w:rsid w:val="005A51F5"/>
    <w:rsid w:val="005A5C82"/>
    <w:rsid w:val="005A7576"/>
    <w:rsid w:val="005A768A"/>
    <w:rsid w:val="005B0E49"/>
    <w:rsid w:val="005B13DB"/>
    <w:rsid w:val="005B1FA0"/>
    <w:rsid w:val="005B29FE"/>
    <w:rsid w:val="005B2B7A"/>
    <w:rsid w:val="005B2D05"/>
    <w:rsid w:val="005B2E61"/>
    <w:rsid w:val="005B34E8"/>
    <w:rsid w:val="005B34FE"/>
    <w:rsid w:val="005B3F13"/>
    <w:rsid w:val="005B42CD"/>
    <w:rsid w:val="005B482C"/>
    <w:rsid w:val="005B58A3"/>
    <w:rsid w:val="005B6432"/>
    <w:rsid w:val="005B6725"/>
    <w:rsid w:val="005B7215"/>
    <w:rsid w:val="005C01C7"/>
    <w:rsid w:val="005C0222"/>
    <w:rsid w:val="005C149F"/>
    <w:rsid w:val="005C1588"/>
    <w:rsid w:val="005C1DA1"/>
    <w:rsid w:val="005C227D"/>
    <w:rsid w:val="005C27AC"/>
    <w:rsid w:val="005C2881"/>
    <w:rsid w:val="005C29BF"/>
    <w:rsid w:val="005C379F"/>
    <w:rsid w:val="005C3AB1"/>
    <w:rsid w:val="005C4018"/>
    <w:rsid w:val="005C47B5"/>
    <w:rsid w:val="005C4921"/>
    <w:rsid w:val="005C4A53"/>
    <w:rsid w:val="005C4FDB"/>
    <w:rsid w:val="005C655F"/>
    <w:rsid w:val="005C65EB"/>
    <w:rsid w:val="005C7008"/>
    <w:rsid w:val="005C7411"/>
    <w:rsid w:val="005C7A3D"/>
    <w:rsid w:val="005C7B58"/>
    <w:rsid w:val="005D0033"/>
    <w:rsid w:val="005D0652"/>
    <w:rsid w:val="005D179A"/>
    <w:rsid w:val="005D1E87"/>
    <w:rsid w:val="005D2732"/>
    <w:rsid w:val="005D333D"/>
    <w:rsid w:val="005D35D6"/>
    <w:rsid w:val="005D38FD"/>
    <w:rsid w:val="005D4708"/>
    <w:rsid w:val="005D4C44"/>
    <w:rsid w:val="005D4C94"/>
    <w:rsid w:val="005D4D35"/>
    <w:rsid w:val="005D5256"/>
    <w:rsid w:val="005D526E"/>
    <w:rsid w:val="005D54D6"/>
    <w:rsid w:val="005D579D"/>
    <w:rsid w:val="005D57F5"/>
    <w:rsid w:val="005D5937"/>
    <w:rsid w:val="005D5FE7"/>
    <w:rsid w:val="005D621D"/>
    <w:rsid w:val="005D6669"/>
    <w:rsid w:val="005D6BC5"/>
    <w:rsid w:val="005D6D24"/>
    <w:rsid w:val="005D6F13"/>
    <w:rsid w:val="005D7019"/>
    <w:rsid w:val="005D7480"/>
    <w:rsid w:val="005D76AA"/>
    <w:rsid w:val="005D775A"/>
    <w:rsid w:val="005E0325"/>
    <w:rsid w:val="005E05F8"/>
    <w:rsid w:val="005E0F33"/>
    <w:rsid w:val="005E1889"/>
    <w:rsid w:val="005E22B3"/>
    <w:rsid w:val="005E2311"/>
    <w:rsid w:val="005E2B29"/>
    <w:rsid w:val="005E2E89"/>
    <w:rsid w:val="005E396A"/>
    <w:rsid w:val="005E43A7"/>
    <w:rsid w:val="005E545B"/>
    <w:rsid w:val="005E5749"/>
    <w:rsid w:val="005E5DFA"/>
    <w:rsid w:val="005E64CA"/>
    <w:rsid w:val="005E6615"/>
    <w:rsid w:val="005E6DBB"/>
    <w:rsid w:val="005F0253"/>
    <w:rsid w:val="005F21D4"/>
    <w:rsid w:val="005F222C"/>
    <w:rsid w:val="005F2503"/>
    <w:rsid w:val="005F2852"/>
    <w:rsid w:val="005F2CCB"/>
    <w:rsid w:val="005F40C5"/>
    <w:rsid w:val="005F4877"/>
    <w:rsid w:val="005F5086"/>
    <w:rsid w:val="005F5BA7"/>
    <w:rsid w:val="005F5D90"/>
    <w:rsid w:val="005F6FF6"/>
    <w:rsid w:val="005F7397"/>
    <w:rsid w:val="005F74F6"/>
    <w:rsid w:val="005F7BE1"/>
    <w:rsid w:val="006001D1"/>
    <w:rsid w:val="00600324"/>
    <w:rsid w:val="006008BA"/>
    <w:rsid w:val="006010A6"/>
    <w:rsid w:val="006018DE"/>
    <w:rsid w:val="00601D6D"/>
    <w:rsid w:val="006020C6"/>
    <w:rsid w:val="00602BBD"/>
    <w:rsid w:val="00603951"/>
    <w:rsid w:val="00603D4F"/>
    <w:rsid w:val="00604324"/>
    <w:rsid w:val="006046C5"/>
    <w:rsid w:val="006047D4"/>
    <w:rsid w:val="00605AC0"/>
    <w:rsid w:val="00606326"/>
    <w:rsid w:val="00606382"/>
    <w:rsid w:val="00606960"/>
    <w:rsid w:val="00606D25"/>
    <w:rsid w:val="00607012"/>
    <w:rsid w:val="00610E83"/>
    <w:rsid w:val="00611F07"/>
    <w:rsid w:val="00612323"/>
    <w:rsid w:val="0061239C"/>
    <w:rsid w:val="006123C9"/>
    <w:rsid w:val="00612FBC"/>
    <w:rsid w:val="00613B0F"/>
    <w:rsid w:val="00613E13"/>
    <w:rsid w:val="00613EF5"/>
    <w:rsid w:val="0061480D"/>
    <w:rsid w:val="00615061"/>
    <w:rsid w:val="00615DD6"/>
    <w:rsid w:val="00617084"/>
    <w:rsid w:val="00617262"/>
    <w:rsid w:val="006179D9"/>
    <w:rsid w:val="00620191"/>
    <w:rsid w:val="00620DF8"/>
    <w:rsid w:val="006213BC"/>
    <w:rsid w:val="00621E1C"/>
    <w:rsid w:val="00622613"/>
    <w:rsid w:val="00622E85"/>
    <w:rsid w:val="00622FA5"/>
    <w:rsid w:val="00623E55"/>
    <w:rsid w:val="00623EE3"/>
    <w:rsid w:val="006240FA"/>
    <w:rsid w:val="006258E2"/>
    <w:rsid w:val="00625BB2"/>
    <w:rsid w:val="0062639D"/>
    <w:rsid w:val="00626551"/>
    <w:rsid w:val="00626575"/>
    <w:rsid w:val="006266F3"/>
    <w:rsid w:val="00626A8C"/>
    <w:rsid w:val="00626F26"/>
    <w:rsid w:val="00627522"/>
    <w:rsid w:val="006278A5"/>
    <w:rsid w:val="00627AD6"/>
    <w:rsid w:val="00627FCB"/>
    <w:rsid w:val="00630242"/>
    <w:rsid w:val="006302B1"/>
    <w:rsid w:val="00630622"/>
    <w:rsid w:val="006308D1"/>
    <w:rsid w:val="00630E14"/>
    <w:rsid w:val="00631832"/>
    <w:rsid w:val="00631848"/>
    <w:rsid w:val="00632417"/>
    <w:rsid w:val="0063302D"/>
    <w:rsid w:val="00633526"/>
    <w:rsid w:val="0063591E"/>
    <w:rsid w:val="00635C1E"/>
    <w:rsid w:val="00635D7C"/>
    <w:rsid w:val="00640535"/>
    <w:rsid w:val="00640593"/>
    <w:rsid w:val="006411A0"/>
    <w:rsid w:val="00641338"/>
    <w:rsid w:val="00641A09"/>
    <w:rsid w:val="006429AB"/>
    <w:rsid w:val="006430C7"/>
    <w:rsid w:val="00643420"/>
    <w:rsid w:val="006437ED"/>
    <w:rsid w:val="00643DD2"/>
    <w:rsid w:val="00644768"/>
    <w:rsid w:val="006454DF"/>
    <w:rsid w:val="0064568D"/>
    <w:rsid w:val="00645727"/>
    <w:rsid w:val="00645DFF"/>
    <w:rsid w:val="00645E19"/>
    <w:rsid w:val="00645E90"/>
    <w:rsid w:val="00645ED9"/>
    <w:rsid w:val="00645F6B"/>
    <w:rsid w:val="00646211"/>
    <w:rsid w:val="006478DD"/>
    <w:rsid w:val="00647E9C"/>
    <w:rsid w:val="00650180"/>
    <w:rsid w:val="006503FF"/>
    <w:rsid w:val="006504D1"/>
    <w:rsid w:val="006518B7"/>
    <w:rsid w:val="00651E00"/>
    <w:rsid w:val="00651EB3"/>
    <w:rsid w:val="006523B5"/>
    <w:rsid w:val="006523DD"/>
    <w:rsid w:val="00652A0E"/>
    <w:rsid w:val="00652B7C"/>
    <w:rsid w:val="0065384C"/>
    <w:rsid w:val="006539C3"/>
    <w:rsid w:val="00655A1C"/>
    <w:rsid w:val="00656304"/>
    <w:rsid w:val="00656F8D"/>
    <w:rsid w:val="006579EA"/>
    <w:rsid w:val="006579EB"/>
    <w:rsid w:val="0066087C"/>
    <w:rsid w:val="006612C2"/>
    <w:rsid w:val="00661CF6"/>
    <w:rsid w:val="00661EDA"/>
    <w:rsid w:val="006624FF"/>
    <w:rsid w:val="006644DE"/>
    <w:rsid w:val="006646E9"/>
    <w:rsid w:val="00665979"/>
    <w:rsid w:val="006659D8"/>
    <w:rsid w:val="0066604D"/>
    <w:rsid w:val="0066755A"/>
    <w:rsid w:val="00667718"/>
    <w:rsid w:val="00667BC3"/>
    <w:rsid w:val="00670AB8"/>
    <w:rsid w:val="00671547"/>
    <w:rsid w:val="0067222E"/>
    <w:rsid w:val="00672447"/>
    <w:rsid w:val="00672973"/>
    <w:rsid w:val="00672F27"/>
    <w:rsid w:val="006744BA"/>
    <w:rsid w:val="00674681"/>
    <w:rsid w:val="0067487B"/>
    <w:rsid w:val="00674F1E"/>
    <w:rsid w:val="00675117"/>
    <w:rsid w:val="0067558E"/>
    <w:rsid w:val="0067575C"/>
    <w:rsid w:val="0067586C"/>
    <w:rsid w:val="0067627E"/>
    <w:rsid w:val="00676BEF"/>
    <w:rsid w:val="006802A3"/>
    <w:rsid w:val="0068064F"/>
    <w:rsid w:val="00681046"/>
    <w:rsid w:val="0068156C"/>
    <w:rsid w:val="0068301A"/>
    <w:rsid w:val="006830A6"/>
    <w:rsid w:val="00683B65"/>
    <w:rsid w:val="006848EF"/>
    <w:rsid w:val="00685630"/>
    <w:rsid w:val="0068595C"/>
    <w:rsid w:val="00685EFD"/>
    <w:rsid w:val="00686782"/>
    <w:rsid w:val="00686D9A"/>
    <w:rsid w:val="00687105"/>
    <w:rsid w:val="00687226"/>
    <w:rsid w:val="006876D9"/>
    <w:rsid w:val="00690181"/>
    <w:rsid w:val="006901C2"/>
    <w:rsid w:val="00691C74"/>
    <w:rsid w:val="00691E22"/>
    <w:rsid w:val="006920BF"/>
    <w:rsid w:val="0069311B"/>
    <w:rsid w:val="00693264"/>
    <w:rsid w:val="006936EA"/>
    <w:rsid w:val="00693A85"/>
    <w:rsid w:val="006941AC"/>
    <w:rsid w:val="0069463A"/>
    <w:rsid w:val="00694855"/>
    <w:rsid w:val="006949C3"/>
    <w:rsid w:val="006971EE"/>
    <w:rsid w:val="0069730E"/>
    <w:rsid w:val="006976B1"/>
    <w:rsid w:val="006976D6"/>
    <w:rsid w:val="00697730"/>
    <w:rsid w:val="00697D76"/>
    <w:rsid w:val="006A0486"/>
    <w:rsid w:val="006A10BE"/>
    <w:rsid w:val="006A20BF"/>
    <w:rsid w:val="006A2795"/>
    <w:rsid w:val="006A2D65"/>
    <w:rsid w:val="006A34B4"/>
    <w:rsid w:val="006A35C9"/>
    <w:rsid w:val="006A4956"/>
    <w:rsid w:val="006A4A0F"/>
    <w:rsid w:val="006A539F"/>
    <w:rsid w:val="006A6A62"/>
    <w:rsid w:val="006A6B22"/>
    <w:rsid w:val="006A727D"/>
    <w:rsid w:val="006A7B21"/>
    <w:rsid w:val="006A7F04"/>
    <w:rsid w:val="006B018C"/>
    <w:rsid w:val="006B0A22"/>
    <w:rsid w:val="006B1CA3"/>
    <w:rsid w:val="006B1CD6"/>
    <w:rsid w:val="006B210B"/>
    <w:rsid w:val="006B2B02"/>
    <w:rsid w:val="006B3768"/>
    <w:rsid w:val="006B3B0B"/>
    <w:rsid w:val="006B3BD0"/>
    <w:rsid w:val="006B3D43"/>
    <w:rsid w:val="006B4556"/>
    <w:rsid w:val="006B48AB"/>
    <w:rsid w:val="006B5CF8"/>
    <w:rsid w:val="006B5E72"/>
    <w:rsid w:val="006B6252"/>
    <w:rsid w:val="006B6629"/>
    <w:rsid w:val="006B6CE7"/>
    <w:rsid w:val="006B7031"/>
    <w:rsid w:val="006B732C"/>
    <w:rsid w:val="006B75EA"/>
    <w:rsid w:val="006B7954"/>
    <w:rsid w:val="006B7C70"/>
    <w:rsid w:val="006C0159"/>
    <w:rsid w:val="006C02B2"/>
    <w:rsid w:val="006C0B9A"/>
    <w:rsid w:val="006C129A"/>
    <w:rsid w:val="006C13EF"/>
    <w:rsid w:val="006C192F"/>
    <w:rsid w:val="006C1DA8"/>
    <w:rsid w:val="006C3353"/>
    <w:rsid w:val="006C4346"/>
    <w:rsid w:val="006C4389"/>
    <w:rsid w:val="006C4BE7"/>
    <w:rsid w:val="006D02D5"/>
    <w:rsid w:val="006D030E"/>
    <w:rsid w:val="006D051C"/>
    <w:rsid w:val="006D106B"/>
    <w:rsid w:val="006D1631"/>
    <w:rsid w:val="006D20BB"/>
    <w:rsid w:val="006D3C3A"/>
    <w:rsid w:val="006D3FA1"/>
    <w:rsid w:val="006D45B0"/>
    <w:rsid w:val="006D4CD7"/>
    <w:rsid w:val="006D4E53"/>
    <w:rsid w:val="006D4F80"/>
    <w:rsid w:val="006D4FD8"/>
    <w:rsid w:val="006D5238"/>
    <w:rsid w:val="006D5945"/>
    <w:rsid w:val="006D5B13"/>
    <w:rsid w:val="006D60CE"/>
    <w:rsid w:val="006D6121"/>
    <w:rsid w:val="006D775F"/>
    <w:rsid w:val="006E02CF"/>
    <w:rsid w:val="006E04DC"/>
    <w:rsid w:val="006E08CF"/>
    <w:rsid w:val="006E11DB"/>
    <w:rsid w:val="006E1848"/>
    <w:rsid w:val="006E1AC9"/>
    <w:rsid w:val="006E237A"/>
    <w:rsid w:val="006E2B2C"/>
    <w:rsid w:val="006E3082"/>
    <w:rsid w:val="006E3193"/>
    <w:rsid w:val="006E326E"/>
    <w:rsid w:val="006E3462"/>
    <w:rsid w:val="006E379A"/>
    <w:rsid w:val="006E3C35"/>
    <w:rsid w:val="006E3C42"/>
    <w:rsid w:val="006E4D3A"/>
    <w:rsid w:val="006E4DD0"/>
    <w:rsid w:val="006E5014"/>
    <w:rsid w:val="006E504B"/>
    <w:rsid w:val="006E50A0"/>
    <w:rsid w:val="006E5D2B"/>
    <w:rsid w:val="006E5ED2"/>
    <w:rsid w:val="006E7969"/>
    <w:rsid w:val="006F09D3"/>
    <w:rsid w:val="006F1151"/>
    <w:rsid w:val="006F1DEB"/>
    <w:rsid w:val="006F215C"/>
    <w:rsid w:val="006F21E1"/>
    <w:rsid w:val="006F22C5"/>
    <w:rsid w:val="006F2471"/>
    <w:rsid w:val="006F28B8"/>
    <w:rsid w:val="006F2E36"/>
    <w:rsid w:val="006F2EF4"/>
    <w:rsid w:val="006F3043"/>
    <w:rsid w:val="006F3288"/>
    <w:rsid w:val="006F3884"/>
    <w:rsid w:val="006F3DA0"/>
    <w:rsid w:val="006F3DBB"/>
    <w:rsid w:val="006F40A0"/>
    <w:rsid w:val="006F4F59"/>
    <w:rsid w:val="006F512A"/>
    <w:rsid w:val="006F5BEF"/>
    <w:rsid w:val="006F5CE2"/>
    <w:rsid w:val="006F65AD"/>
    <w:rsid w:val="006F668A"/>
    <w:rsid w:val="006F669E"/>
    <w:rsid w:val="006F67A5"/>
    <w:rsid w:val="006F7328"/>
    <w:rsid w:val="006F7588"/>
    <w:rsid w:val="00700100"/>
    <w:rsid w:val="007004AA"/>
    <w:rsid w:val="00700CFE"/>
    <w:rsid w:val="007013A6"/>
    <w:rsid w:val="00701528"/>
    <w:rsid w:val="00701B87"/>
    <w:rsid w:val="007028DF"/>
    <w:rsid w:val="00704EA3"/>
    <w:rsid w:val="00704ECA"/>
    <w:rsid w:val="00705586"/>
    <w:rsid w:val="00705AE1"/>
    <w:rsid w:val="007061E9"/>
    <w:rsid w:val="0070646E"/>
    <w:rsid w:val="00706DF4"/>
    <w:rsid w:val="0070775E"/>
    <w:rsid w:val="0071036E"/>
    <w:rsid w:val="00710DBB"/>
    <w:rsid w:val="007111EE"/>
    <w:rsid w:val="00711435"/>
    <w:rsid w:val="00711581"/>
    <w:rsid w:val="00711799"/>
    <w:rsid w:val="00711BAA"/>
    <w:rsid w:val="00712345"/>
    <w:rsid w:val="00713664"/>
    <w:rsid w:val="00713A83"/>
    <w:rsid w:val="00714035"/>
    <w:rsid w:val="00715AB3"/>
    <w:rsid w:val="00715B60"/>
    <w:rsid w:val="00715CB4"/>
    <w:rsid w:val="007168A5"/>
    <w:rsid w:val="00717A9B"/>
    <w:rsid w:val="00720446"/>
    <w:rsid w:val="00720A6F"/>
    <w:rsid w:val="007213A5"/>
    <w:rsid w:val="007216D8"/>
    <w:rsid w:val="007228A9"/>
    <w:rsid w:val="00722968"/>
    <w:rsid w:val="00722F81"/>
    <w:rsid w:val="00724E0D"/>
    <w:rsid w:val="00725438"/>
    <w:rsid w:val="00725D7C"/>
    <w:rsid w:val="00725ED3"/>
    <w:rsid w:val="00725F2C"/>
    <w:rsid w:val="0072652F"/>
    <w:rsid w:val="0072686E"/>
    <w:rsid w:val="00726A74"/>
    <w:rsid w:val="00727AF8"/>
    <w:rsid w:val="00727AFB"/>
    <w:rsid w:val="0073017B"/>
    <w:rsid w:val="00730218"/>
    <w:rsid w:val="00730FFE"/>
    <w:rsid w:val="007313F1"/>
    <w:rsid w:val="00731C86"/>
    <w:rsid w:val="007325D0"/>
    <w:rsid w:val="007328FF"/>
    <w:rsid w:val="0073329E"/>
    <w:rsid w:val="007337F4"/>
    <w:rsid w:val="00734123"/>
    <w:rsid w:val="00736101"/>
    <w:rsid w:val="00736648"/>
    <w:rsid w:val="00736A35"/>
    <w:rsid w:val="00736D0C"/>
    <w:rsid w:val="00737074"/>
    <w:rsid w:val="0073716C"/>
    <w:rsid w:val="007376F9"/>
    <w:rsid w:val="00737813"/>
    <w:rsid w:val="0073782A"/>
    <w:rsid w:val="007424BC"/>
    <w:rsid w:val="00742EE8"/>
    <w:rsid w:val="00743B05"/>
    <w:rsid w:val="00744777"/>
    <w:rsid w:val="007447E6"/>
    <w:rsid w:val="00744B26"/>
    <w:rsid w:val="0074504F"/>
    <w:rsid w:val="00745E7D"/>
    <w:rsid w:val="00745F6C"/>
    <w:rsid w:val="007463C7"/>
    <w:rsid w:val="00746E4C"/>
    <w:rsid w:val="00747064"/>
    <w:rsid w:val="00747411"/>
    <w:rsid w:val="007475F8"/>
    <w:rsid w:val="00747AA5"/>
    <w:rsid w:val="00747C88"/>
    <w:rsid w:val="007501AB"/>
    <w:rsid w:val="00750C09"/>
    <w:rsid w:val="00750F59"/>
    <w:rsid w:val="00751194"/>
    <w:rsid w:val="007527F9"/>
    <w:rsid w:val="00753EA1"/>
    <w:rsid w:val="00753FAC"/>
    <w:rsid w:val="00754A3B"/>
    <w:rsid w:val="007550EE"/>
    <w:rsid w:val="007558E2"/>
    <w:rsid w:val="00755E70"/>
    <w:rsid w:val="007567A4"/>
    <w:rsid w:val="00756DA3"/>
    <w:rsid w:val="00760C73"/>
    <w:rsid w:val="0076112F"/>
    <w:rsid w:val="00761D43"/>
    <w:rsid w:val="00762987"/>
    <w:rsid w:val="00762ACF"/>
    <w:rsid w:val="007633EC"/>
    <w:rsid w:val="0076395A"/>
    <w:rsid w:val="00763A78"/>
    <w:rsid w:val="00763F68"/>
    <w:rsid w:val="00763FC1"/>
    <w:rsid w:val="007662A0"/>
    <w:rsid w:val="0076676C"/>
    <w:rsid w:val="00766A3F"/>
    <w:rsid w:val="00766FB5"/>
    <w:rsid w:val="0076747B"/>
    <w:rsid w:val="007703B1"/>
    <w:rsid w:val="007713D8"/>
    <w:rsid w:val="0077150A"/>
    <w:rsid w:val="00771CF6"/>
    <w:rsid w:val="00774AEE"/>
    <w:rsid w:val="00774E82"/>
    <w:rsid w:val="00774F65"/>
    <w:rsid w:val="00775F6E"/>
    <w:rsid w:val="00776F03"/>
    <w:rsid w:val="00776F88"/>
    <w:rsid w:val="0077712C"/>
    <w:rsid w:val="007778C4"/>
    <w:rsid w:val="00777FE7"/>
    <w:rsid w:val="0078061D"/>
    <w:rsid w:val="007807F0"/>
    <w:rsid w:val="00780844"/>
    <w:rsid w:val="00780C91"/>
    <w:rsid w:val="00781166"/>
    <w:rsid w:val="00781A0B"/>
    <w:rsid w:val="00782927"/>
    <w:rsid w:val="00783093"/>
    <w:rsid w:val="0078339E"/>
    <w:rsid w:val="00783CA1"/>
    <w:rsid w:val="00784C3C"/>
    <w:rsid w:val="007850B1"/>
    <w:rsid w:val="0078552A"/>
    <w:rsid w:val="00786152"/>
    <w:rsid w:val="00786346"/>
    <w:rsid w:val="00786840"/>
    <w:rsid w:val="00786FB0"/>
    <w:rsid w:val="00786FC9"/>
    <w:rsid w:val="00787966"/>
    <w:rsid w:val="00787C3D"/>
    <w:rsid w:val="00790069"/>
    <w:rsid w:val="007901D4"/>
    <w:rsid w:val="0079041F"/>
    <w:rsid w:val="00790F3C"/>
    <w:rsid w:val="0079117B"/>
    <w:rsid w:val="00791345"/>
    <w:rsid w:val="007916C5"/>
    <w:rsid w:val="00791A1E"/>
    <w:rsid w:val="00791DF9"/>
    <w:rsid w:val="0079285E"/>
    <w:rsid w:val="007928E4"/>
    <w:rsid w:val="007930C9"/>
    <w:rsid w:val="0079362B"/>
    <w:rsid w:val="00793C31"/>
    <w:rsid w:val="00794131"/>
    <w:rsid w:val="007948FE"/>
    <w:rsid w:val="00794FA1"/>
    <w:rsid w:val="007952CB"/>
    <w:rsid w:val="007960EC"/>
    <w:rsid w:val="007963B5"/>
    <w:rsid w:val="00796F85"/>
    <w:rsid w:val="00797131"/>
    <w:rsid w:val="007971D9"/>
    <w:rsid w:val="0079742A"/>
    <w:rsid w:val="007976AA"/>
    <w:rsid w:val="007A006D"/>
    <w:rsid w:val="007A1027"/>
    <w:rsid w:val="007A21F0"/>
    <w:rsid w:val="007A2423"/>
    <w:rsid w:val="007A284F"/>
    <w:rsid w:val="007A288B"/>
    <w:rsid w:val="007A33F9"/>
    <w:rsid w:val="007A3864"/>
    <w:rsid w:val="007A3C99"/>
    <w:rsid w:val="007A492A"/>
    <w:rsid w:val="007A4BA1"/>
    <w:rsid w:val="007A5695"/>
    <w:rsid w:val="007A58F2"/>
    <w:rsid w:val="007A5C06"/>
    <w:rsid w:val="007A6087"/>
    <w:rsid w:val="007A6CB2"/>
    <w:rsid w:val="007A7C67"/>
    <w:rsid w:val="007B0318"/>
    <w:rsid w:val="007B0DAB"/>
    <w:rsid w:val="007B0EFD"/>
    <w:rsid w:val="007B1E5F"/>
    <w:rsid w:val="007B2A82"/>
    <w:rsid w:val="007B2A88"/>
    <w:rsid w:val="007B2B73"/>
    <w:rsid w:val="007B2C98"/>
    <w:rsid w:val="007B2EB1"/>
    <w:rsid w:val="007B3412"/>
    <w:rsid w:val="007B3A2D"/>
    <w:rsid w:val="007B477F"/>
    <w:rsid w:val="007B4974"/>
    <w:rsid w:val="007B4C80"/>
    <w:rsid w:val="007B5E93"/>
    <w:rsid w:val="007B60AF"/>
    <w:rsid w:val="007B68E1"/>
    <w:rsid w:val="007B72DD"/>
    <w:rsid w:val="007B7496"/>
    <w:rsid w:val="007B7509"/>
    <w:rsid w:val="007B772A"/>
    <w:rsid w:val="007B7DD7"/>
    <w:rsid w:val="007C0430"/>
    <w:rsid w:val="007C114B"/>
    <w:rsid w:val="007C1591"/>
    <w:rsid w:val="007C17AE"/>
    <w:rsid w:val="007C17F7"/>
    <w:rsid w:val="007C1BA3"/>
    <w:rsid w:val="007C1DA1"/>
    <w:rsid w:val="007C3334"/>
    <w:rsid w:val="007C39C8"/>
    <w:rsid w:val="007C3A97"/>
    <w:rsid w:val="007C3AFF"/>
    <w:rsid w:val="007C3BFC"/>
    <w:rsid w:val="007C5101"/>
    <w:rsid w:val="007C6418"/>
    <w:rsid w:val="007C6879"/>
    <w:rsid w:val="007C6B1A"/>
    <w:rsid w:val="007C73CA"/>
    <w:rsid w:val="007D0DB1"/>
    <w:rsid w:val="007D1101"/>
    <w:rsid w:val="007D1580"/>
    <w:rsid w:val="007D1CBF"/>
    <w:rsid w:val="007D2DCB"/>
    <w:rsid w:val="007D2EBE"/>
    <w:rsid w:val="007D2F38"/>
    <w:rsid w:val="007D36EB"/>
    <w:rsid w:val="007D3CB0"/>
    <w:rsid w:val="007D3F61"/>
    <w:rsid w:val="007D40B0"/>
    <w:rsid w:val="007D5A6C"/>
    <w:rsid w:val="007D609D"/>
    <w:rsid w:val="007D6AC6"/>
    <w:rsid w:val="007D6ED3"/>
    <w:rsid w:val="007D70E5"/>
    <w:rsid w:val="007D7BA8"/>
    <w:rsid w:val="007D7C5D"/>
    <w:rsid w:val="007E0AEF"/>
    <w:rsid w:val="007E12AD"/>
    <w:rsid w:val="007E1349"/>
    <w:rsid w:val="007E1CFD"/>
    <w:rsid w:val="007E228D"/>
    <w:rsid w:val="007E2C95"/>
    <w:rsid w:val="007E3319"/>
    <w:rsid w:val="007E3438"/>
    <w:rsid w:val="007E3EA8"/>
    <w:rsid w:val="007E3EEC"/>
    <w:rsid w:val="007E4B8A"/>
    <w:rsid w:val="007E5323"/>
    <w:rsid w:val="007E535A"/>
    <w:rsid w:val="007E580F"/>
    <w:rsid w:val="007E5EFA"/>
    <w:rsid w:val="007E67F4"/>
    <w:rsid w:val="007E68E3"/>
    <w:rsid w:val="007E714A"/>
    <w:rsid w:val="007F08E3"/>
    <w:rsid w:val="007F09DF"/>
    <w:rsid w:val="007F1039"/>
    <w:rsid w:val="007F1400"/>
    <w:rsid w:val="007F1810"/>
    <w:rsid w:val="007F2632"/>
    <w:rsid w:val="007F2979"/>
    <w:rsid w:val="007F39E4"/>
    <w:rsid w:val="007F3CF8"/>
    <w:rsid w:val="007F4F2F"/>
    <w:rsid w:val="007F50D6"/>
    <w:rsid w:val="007F5647"/>
    <w:rsid w:val="007F6554"/>
    <w:rsid w:val="007F6C61"/>
    <w:rsid w:val="007F7526"/>
    <w:rsid w:val="00800301"/>
    <w:rsid w:val="00800C7D"/>
    <w:rsid w:val="00800FA4"/>
    <w:rsid w:val="0080111A"/>
    <w:rsid w:val="00801158"/>
    <w:rsid w:val="008024FF"/>
    <w:rsid w:val="00803447"/>
    <w:rsid w:val="00805CFF"/>
    <w:rsid w:val="00805D5B"/>
    <w:rsid w:val="0080732C"/>
    <w:rsid w:val="0080770B"/>
    <w:rsid w:val="0080778C"/>
    <w:rsid w:val="00807D8A"/>
    <w:rsid w:val="008104D3"/>
    <w:rsid w:val="00810821"/>
    <w:rsid w:val="00810C22"/>
    <w:rsid w:val="00811D93"/>
    <w:rsid w:val="00812A29"/>
    <w:rsid w:val="00813DD0"/>
    <w:rsid w:val="00814102"/>
    <w:rsid w:val="0081430F"/>
    <w:rsid w:val="00814514"/>
    <w:rsid w:val="00814906"/>
    <w:rsid w:val="0081498C"/>
    <w:rsid w:val="00814F64"/>
    <w:rsid w:val="008151DA"/>
    <w:rsid w:val="00815CA9"/>
    <w:rsid w:val="00815DA7"/>
    <w:rsid w:val="00816B45"/>
    <w:rsid w:val="0082042A"/>
    <w:rsid w:val="008208CC"/>
    <w:rsid w:val="00821B17"/>
    <w:rsid w:val="008232B1"/>
    <w:rsid w:val="00823782"/>
    <w:rsid w:val="008243CA"/>
    <w:rsid w:val="008257AA"/>
    <w:rsid w:val="00826030"/>
    <w:rsid w:val="0082669B"/>
    <w:rsid w:val="00827969"/>
    <w:rsid w:val="00827BEF"/>
    <w:rsid w:val="008301A6"/>
    <w:rsid w:val="0083077C"/>
    <w:rsid w:val="00832697"/>
    <w:rsid w:val="0083325D"/>
    <w:rsid w:val="00834E2C"/>
    <w:rsid w:val="008363F4"/>
    <w:rsid w:val="00836776"/>
    <w:rsid w:val="00836A9A"/>
    <w:rsid w:val="0083781B"/>
    <w:rsid w:val="00840C3D"/>
    <w:rsid w:val="00840EA0"/>
    <w:rsid w:val="008412BA"/>
    <w:rsid w:val="0084176D"/>
    <w:rsid w:val="00841B1E"/>
    <w:rsid w:val="0084308C"/>
    <w:rsid w:val="00843216"/>
    <w:rsid w:val="00843A8F"/>
    <w:rsid w:val="0084556D"/>
    <w:rsid w:val="00846062"/>
    <w:rsid w:val="00846452"/>
    <w:rsid w:val="00846A4F"/>
    <w:rsid w:val="00846A7A"/>
    <w:rsid w:val="00846F95"/>
    <w:rsid w:val="008475FF"/>
    <w:rsid w:val="008477E6"/>
    <w:rsid w:val="00847E3D"/>
    <w:rsid w:val="0085076F"/>
    <w:rsid w:val="00850CC7"/>
    <w:rsid w:val="00851E60"/>
    <w:rsid w:val="00851EB1"/>
    <w:rsid w:val="008525F2"/>
    <w:rsid w:val="00852CB1"/>
    <w:rsid w:val="00853357"/>
    <w:rsid w:val="00853FBD"/>
    <w:rsid w:val="00854437"/>
    <w:rsid w:val="008544F4"/>
    <w:rsid w:val="008545F4"/>
    <w:rsid w:val="00855640"/>
    <w:rsid w:val="00855FD8"/>
    <w:rsid w:val="008566CD"/>
    <w:rsid w:val="008567BA"/>
    <w:rsid w:val="00856AAC"/>
    <w:rsid w:val="008574F5"/>
    <w:rsid w:val="0085781A"/>
    <w:rsid w:val="00857929"/>
    <w:rsid w:val="0085797A"/>
    <w:rsid w:val="00857E29"/>
    <w:rsid w:val="008609C8"/>
    <w:rsid w:val="00861745"/>
    <w:rsid w:val="00862417"/>
    <w:rsid w:val="008628FC"/>
    <w:rsid w:val="0086296E"/>
    <w:rsid w:val="00863000"/>
    <w:rsid w:val="008631C7"/>
    <w:rsid w:val="008631E0"/>
    <w:rsid w:val="00863B94"/>
    <w:rsid w:val="008641A0"/>
    <w:rsid w:val="00864A1D"/>
    <w:rsid w:val="00864A55"/>
    <w:rsid w:val="00865BB1"/>
    <w:rsid w:val="008661CB"/>
    <w:rsid w:val="00866A6A"/>
    <w:rsid w:val="00867079"/>
    <w:rsid w:val="008670FD"/>
    <w:rsid w:val="00867305"/>
    <w:rsid w:val="0086753A"/>
    <w:rsid w:val="00870B56"/>
    <w:rsid w:val="00871815"/>
    <w:rsid w:val="0087285C"/>
    <w:rsid w:val="00872D6A"/>
    <w:rsid w:val="00872DA1"/>
    <w:rsid w:val="00872F5E"/>
    <w:rsid w:val="008739C2"/>
    <w:rsid w:val="00874075"/>
    <w:rsid w:val="0087476A"/>
    <w:rsid w:val="00874F96"/>
    <w:rsid w:val="00876548"/>
    <w:rsid w:val="00876E84"/>
    <w:rsid w:val="00877565"/>
    <w:rsid w:val="0088028C"/>
    <w:rsid w:val="00881434"/>
    <w:rsid w:val="008815CD"/>
    <w:rsid w:val="00881C1C"/>
    <w:rsid w:val="00882402"/>
    <w:rsid w:val="00882A37"/>
    <w:rsid w:val="00883043"/>
    <w:rsid w:val="00883213"/>
    <w:rsid w:val="008832F4"/>
    <w:rsid w:val="00884848"/>
    <w:rsid w:val="00884B6E"/>
    <w:rsid w:val="00885447"/>
    <w:rsid w:val="008865D5"/>
    <w:rsid w:val="00890734"/>
    <w:rsid w:val="00890EA0"/>
    <w:rsid w:val="008911F0"/>
    <w:rsid w:val="0089179C"/>
    <w:rsid w:val="008918A2"/>
    <w:rsid w:val="00891C30"/>
    <w:rsid w:val="00892F88"/>
    <w:rsid w:val="008932CE"/>
    <w:rsid w:val="00893624"/>
    <w:rsid w:val="00893701"/>
    <w:rsid w:val="0089453D"/>
    <w:rsid w:val="00894E3C"/>
    <w:rsid w:val="008951B2"/>
    <w:rsid w:val="0089522E"/>
    <w:rsid w:val="008952F4"/>
    <w:rsid w:val="00895344"/>
    <w:rsid w:val="00895B80"/>
    <w:rsid w:val="008A003C"/>
    <w:rsid w:val="008A0580"/>
    <w:rsid w:val="008A12E9"/>
    <w:rsid w:val="008A1A5F"/>
    <w:rsid w:val="008A1E29"/>
    <w:rsid w:val="008A23EB"/>
    <w:rsid w:val="008A2741"/>
    <w:rsid w:val="008A2A46"/>
    <w:rsid w:val="008A4246"/>
    <w:rsid w:val="008A575F"/>
    <w:rsid w:val="008A594C"/>
    <w:rsid w:val="008A671D"/>
    <w:rsid w:val="008A68C2"/>
    <w:rsid w:val="008A6EBC"/>
    <w:rsid w:val="008A77EC"/>
    <w:rsid w:val="008B0F7E"/>
    <w:rsid w:val="008B1CFB"/>
    <w:rsid w:val="008B20B0"/>
    <w:rsid w:val="008B2D53"/>
    <w:rsid w:val="008B34D2"/>
    <w:rsid w:val="008B3514"/>
    <w:rsid w:val="008B3BD9"/>
    <w:rsid w:val="008B3C48"/>
    <w:rsid w:val="008B42A0"/>
    <w:rsid w:val="008B4727"/>
    <w:rsid w:val="008B4F04"/>
    <w:rsid w:val="008B507B"/>
    <w:rsid w:val="008B50DA"/>
    <w:rsid w:val="008B5356"/>
    <w:rsid w:val="008B54C4"/>
    <w:rsid w:val="008B55E5"/>
    <w:rsid w:val="008B56B4"/>
    <w:rsid w:val="008B5D03"/>
    <w:rsid w:val="008B6223"/>
    <w:rsid w:val="008B6E58"/>
    <w:rsid w:val="008B74CB"/>
    <w:rsid w:val="008C0549"/>
    <w:rsid w:val="008C0E90"/>
    <w:rsid w:val="008C1595"/>
    <w:rsid w:val="008C1BD0"/>
    <w:rsid w:val="008C2158"/>
    <w:rsid w:val="008C2694"/>
    <w:rsid w:val="008C5C7E"/>
    <w:rsid w:val="008C5C92"/>
    <w:rsid w:val="008C6A3E"/>
    <w:rsid w:val="008C7323"/>
    <w:rsid w:val="008C754D"/>
    <w:rsid w:val="008C77DE"/>
    <w:rsid w:val="008C7A3B"/>
    <w:rsid w:val="008C7EF4"/>
    <w:rsid w:val="008D06E2"/>
    <w:rsid w:val="008D0D5C"/>
    <w:rsid w:val="008D275D"/>
    <w:rsid w:val="008D2866"/>
    <w:rsid w:val="008D2B5C"/>
    <w:rsid w:val="008D2FBA"/>
    <w:rsid w:val="008D36E4"/>
    <w:rsid w:val="008D4C2C"/>
    <w:rsid w:val="008D54BE"/>
    <w:rsid w:val="008D5805"/>
    <w:rsid w:val="008D58EB"/>
    <w:rsid w:val="008D58ED"/>
    <w:rsid w:val="008D62BA"/>
    <w:rsid w:val="008D6AFD"/>
    <w:rsid w:val="008D6DEA"/>
    <w:rsid w:val="008D6EE2"/>
    <w:rsid w:val="008E1508"/>
    <w:rsid w:val="008E185D"/>
    <w:rsid w:val="008E1D83"/>
    <w:rsid w:val="008E1E34"/>
    <w:rsid w:val="008E2274"/>
    <w:rsid w:val="008E31CD"/>
    <w:rsid w:val="008E3239"/>
    <w:rsid w:val="008E40FA"/>
    <w:rsid w:val="008E4590"/>
    <w:rsid w:val="008E4BB5"/>
    <w:rsid w:val="008E5630"/>
    <w:rsid w:val="008E590D"/>
    <w:rsid w:val="008E5D3F"/>
    <w:rsid w:val="008E5DFA"/>
    <w:rsid w:val="008E5FE0"/>
    <w:rsid w:val="008E6D0E"/>
    <w:rsid w:val="008E7BB4"/>
    <w:rsid w:val="008F1364"/>
    <w:rsid w:val="008F14D9"/>
    <w:rsid w:val="008F19AC"/>
    <w:rsid w:val="008F2692"/>
    <w:rsid w:val="008F2C82"/>
    <w:rsid w:val="008F4361"/>
    <w:rsid w:val="008F46C0"/>
    <w:rsid w:val="008F48DA"/>
    <w:rsid w:val="008F495A"/>
    <w:rsid w:val="008F4E90"/>
    <w:rsid w:val="008F64C4"/>
    <w:rsid w:val="008F65FA"/>
    <w:rsid w:val="008F68AF"/>
    <w:rsid w:val="008F69B5"/>
    <w:rsid w:val="008F7102"/>
    <w:rsid w:val="008F718C"/>
    <w:rsid w:val="008F79C3"/>
    <w:rsid w:val="00900DCE"/>
    <w:rsid w:val="00901F0D"/>
    <w:rsid w:val="00903728"/>
    <w:rsid w:val="00903BC4"/>
    <w:rsid w:val="00904C3D"/>
    <w:rsid w:val="0090547A"/>
    <w:rsid w:val="00906117"/>
    <w:rsid w:val="00906D64"/>
    <w:rsid w:val="009070A9"/>
    <w:rsid w:val="00907F22"/>
    <w:rsid w:val="009103E3"/>
    <w:rsid w:val="0091083F"/>
    <w:rsid w:val="00910A76"/>
    <w:rsid w:val="00910C12"/>
    <w:rsid w:val="00910DF4"/>
    <w:rsid w:val="0091131B"/>
    <w:rsid w:val="00911641"/>
    <w:rsid w:val="00911655"/>
    <w:rsid w:val="00911B79"/>
    <w:rsid w:val="00912377"/>
    <w:rsid w:val="0091309C"/>
    <w:rsid w:val="00913F27"/>
    <w:rsid w:val="0091461C"/>
    <w:rsid w:val="00915096"/>
    <w:rsid w:val="00915C41"/>
    <w:rsid w:val="0091632E"/>
    <w:rsid w:val="00916BF3"/>
    <w:rsid w:val="00917113"/>
    <w:rsid w:val="00917513"/>
    <w:rsid w:val="009175CF"/>
    <w:rsid w:val="009175E6"/>
    <w:rsid w:val="0092040B"/>
    <w:rsid w:val="009204BF"/>
    <w:rsid w:val="009204C9"/>
    <w:rsid w:val="009208AC"/>
    <w:rsid w:val="00921C62"/>
    <w:rsid w:val="00921E0F"/>
    <w:rsid w:val="0092221B"/>
    <w:rsid w:val="00922CB2"/>
    <w:rsid w:val="009239EE"/>
    <w:rsid w:val="00923F12"/>
    <w:rsid w:val="00924098"/>
    <w:rsid w:val="00924677"/>
    <w:rsid w:val="009249C2"/>
    <w:rsid w:val="00925752"/>
    <w:rsid w:val="00925B5A"/>
    <w:rsid w:val="00925D8A"/>
    <w:rsid w:val="00925FF6"/>
    <w:rsid w:val="00926726"/>
    <w:rsid w:val="009279B6"/>
    <w:rsid w:val="00927DFB"/>
    <w:rsid w:val="00930094"/>
    <w:rsid w:val="00930AFB"/>
    <w:rsid w:val="00930E34"/>
    <w:rsid w:val="009314B1"/>
    <w:rsid w:val="00931CDC"/>
    <w:rsid w:val="009320AA"/>
    <w:rsid w:val="0093268E"/>
    <w:rsid w:val="00932AA9"/>
    <w:rsid w:val="00932BF4"/>
    <w:rsid w:val="0093336A"/>
    <w:rsid w:val="0093353D"/>
    <w:rsid w:val="0093449D"/>
    <w:rsid w:val="00936070"/>
    <w:rsid w:val="0093643A"/>
    <w:rsid w:val="00936A15"/>
    <w:rsid w:val="00936B4A"/>
    <w:rsid w:val="0094058F"/>
    <w:rsid w:val="00940906"/>
    <w:rsid w:val="00941196"/>
    <w:rsid w:val="00941F88"/>
    <w:rsid w:val="009422FC"/>
    <w:rsid w:val="0094262A"/>
    <w:rsid w:val="0094269E"/>
    <w:rsid w:val="00942F1F"/>
    <w:rsid w:val="00942FC6"/>
    <w:rsid w:val="00944490"/>
    <w:rsid w:val="009450DF"/>
    <w:rsid w:val="00945270"/>
    <w:rsid w:val="009457A7"/>
    <w:rsid w:val="00945966"/>
    <w:rsid w:val="00945D77"/>
    <w:rsid w:val="00945E28"/>
    <w:rsid w:val="009462BC"/>
    <w:rsid w:val="00946A5C"/>
    <w:rsid w:val="009477EB"/>
    <w:rsid w:val="00947CA7"/>
    <w:rsid w:val="0095072C"/>
    <w:rsid w:val="00950A98"/>
    <w:rsid w:val="009513CD"/>
    <w:rsid w:val="00951F77"/>
    <w:rsid w:val="009520BD"/>
    <w:rsid w:val="009535E4"/>
    <w:rsid w:val="009538BB"/>
    <w:rsid w:val="0095397F"/>
    <w:rsid w:val="00953A02"/>
    <w:rsid w:val="009552BB"/>
    <w:rsid w:val="0095534D"/>
    <w:rsid w:val="009558D2"/>
    <w:rsid w:val="009559A3"/>
    <w:rsid w:val="009559F7"/>
    <w:rsid w:val="00955A79"/>
    <w:rsid w:val="00955F70"/>
    <w:rsid w:val="00956FD0"/>
    <w:rsid w:val="009570D9"/>
    <w:rsid w:val="009576B9"/>
    <w:rsid w:val="00960C86"/>
    <w:rsid w:val="00960EDD"/>
    <w:rsid w:val="00961016"/>
    <w:rsid w:val="00961060"/>
    <w:rsid w:val="00961426"/>
    <w:rsid w:val="00961577"/>
    <w:rsid w:val="00961FA0"/>
    <w:rsid w:val="009623C1"/>
    <w:rsid w:val="0096243E"/>
    <w:rsid w:val="009626FB"/>
    <w:rsid w:val="00962CC6"/>
    <w:rsid w:val="00962F48"/>
    <w:rsid w:val="00963ECD"/>
    <w:rsid w:val="009656FB"/>
    <w:rsid w:val="00965CEF"/>
    <w:rsid w:val="009665EC"/>
    <w:rsid w:val="00967096"/>
    <w:rsid w:val="00967167"/>
    <w:rsid w:val="00967533"/>
    <w:rsid w:val="00967880"/>
    <w:rsid w:val="00967CD2"/>
    <w:rsid w:val="0097046B"/>
    <w:rsid w:val="009705E8"/>
    <w:rsid w:val="00970DBB"/>
    <w:rsid w:val="0097173E"/>
    <w:rsid w:val="00971925"/>
    <w:rsid w:val="00971C6C"/>
    <w:rsid w:val="00971D20"/>
    <w:rsid w:val="00971FCD"/>
    <w:rsid w:val="00972296"/>
    <w:rsid w:val="009722B7"/>
    <w:rsid w:val="0097233B"/>
    <w:rsid w:val="009723F1"/>
    <w:rsid w:val="00972734"/>
    <w:rsid w:val="0097275B"/>
    <w:rsid w:val="00972AF5"/>
    <w:rsid w:val="00972B36"/>
    <w:rsid w:val="00973B81"/>
    <w:rsid w:val="00973D6A"/>
    <w:rsid w:val="009741A8"/>
    <w:rsid w:val="009741D1"/>
    <w:rsid w:val="009743AA"/>
    <w:rsid w:val="009753DC"/>
    <w:rsid w:val="0097550A"/>
    <w:rsid w:val="00975C14"/>
    <w:rsid w:val="009765A6"/>
    <w:rsid w:val="009765E8"/>
    <w:rsid w:val="00976E1E"/>
    <w:rsid w:val="00977013"/>
    <w:rsid w:val="00980FFA"/>
    <w:rsid w:val="009814E6"/>
    <w:rsid w:val="00981A22"/>
    <w:rsid w:val="00981C2F"/>
    <w:rsid w:val="00981C7D"/>
    <w:rsid w:val="00981C8B"/>
    <w:rsid w:val="00981D2B"/>
    <w:rsid w:val="00982240"/>
    <w:rsid w:val="00982F45"/>
    <w:rsid w:val="0098315E"/>
    <w:rsid w:val="009834D9"/>
    <w:rsid w:val="00984815"/>
    <w:rsid w:val="00984ADF"/>
    <w:rsid w:val="00985027"/>
    <w:rsid w:val="00985203"/>
    <w:rsid w:val="00985518"/>
    <w:rsid w:val="00985777"/>
    <w:rsid w:val="0098579D"/>
    <w:rsid w:val="00985CD9"/>
    <w:rsid w:val="00986118"/>
    <w:rsid w:val="009867C2"/>
    <w:rsid w:val="00987D0A"/>
    <w:rsid w:val="009903C5"/>
    <w:rsid w:val="00990632"/>
    <w:rsid w:val="00990688"/>
    <w:rsid w:val="00990A0C"/>
    <w:rsid w:val="00990A56"/>
    <w:rsid w:val="00990ECA"/>
    <w:rsid w:val="00991496"/>
    <w:rsid w:val="009919F1"/>
    <w:rsid w:val="00991A3E"/>
    <w:rsid w:val="00992279"/>
    <w:rsid w:val="009926BF"/>
    <w:rsid w:val="00992F93"/>
    <w:rsid w:val="009934AD"/>
    <w:rsid w:val="0099437B"/>
    <w:rsid w:val="00995437"/>
    <w:rsid w:val="00995854"/>
    <w:rsid w:val="00995AB6"/>
    <w:rsid w:val="00995B56"/>
    <w:rsid w:val="00995D55"/>
    <w:rsid w:val="009960AE"/>
    <w:rsid w:val="0099612F"/>
    <w:rsid w:val="009962F2"/>
    <w:rsid w:val="00997010"/>
    <w:rsid w:val="0099717C"/>
    <w:rsid w:val="00997575"/>
    <w:rsid w:val="009976F5"/>
    <w:rsid w:val="009A0002"/>
    <w:rsid w:val="009A04D1"/>
    <w:rsid w:val="009A0738"/>
    <w:rsid w:val="009A090A"/>
    <w:rsid w:val="009A2EDD"/>
    <w:rsid w:val="009A33EC"/>
    <w:rsid w:val="009A3698"/>
    <w:rsid w:val="009A5FD3"/>
    <w:rsid w:val="009A61E1"/>
    <w:rsid w:val="009A6283"/>
    <w:rsid w:val="009A64F9"/>
    <w:rsid w:val="009A65E5"/>
    <w:rsid w:val="009A65F4"/>
    <w:rsid w:val="009A789C"/>
    <w:rsid w:val="009B05E9"/>
    <w:rsid w:val="009B0A21"/>
    <w:rsid w:val="009B0D2B"/>
    <w:rsid w:val="009B0F26"/>
    <w:rsid w:val="009B1268"/>
    <w:rsid w:val="009B22D3"/>
    <w:rsid w:val="009B3085"/>
    <w:rsid w:val="009B3A36"/>
    <w:rsid w:val="009B4545"/>
    <w:rsid w:val="009B691D"/>
    <w:rsid w:val="009B6A86"/>
    <w:rsid w:val="009B6E3B"/>
    <w:rsid w:val="009B7289"/>
    <w:rsid w:val="009B7B0E"/>
    <w:rsid w:val="009C0215"/>
    <w:rsid w:val="009C1286"/>
    <w:rsid w:val="009C1D59"/>
    <w:rsid w:val="009C1EB2"/>
    <w:rsid w:val="009C3C0C"/>
    <w:rsid w:val="009C48A4"/>
    <w:rsid w:val="009C563F"/>
    <w:rsid w:val="009C71EC"/>
    <w:rsid w:val="009C7632"/>
    <w:rsid w:val="009C7932"/>
    <w:rsid w:val="009D0295"/>
    <w:rsid w:val="009D0699"/>
    <w:rsid w:val="009D0A35"/>
    <w:rsid w:val="009D123B"/>
    <w:rsid w:val="009D13C2"/>
    <w:rsid w:val="009D144E"/>
    <w:rsid w:val="009D1E72"/>
    <w:rsid w:val="009D1F7C"/>
    <w:rsid w:val="009D2526"/>
    <w:rsid w:val="009D2BC1"/>
    <w:rsid w:val="009D3FAF"/>
    <w:rsid w:val="009D46E3"/>
    <w:rsid w:val="009D480A"/>
    <w:rsid w:val="009D49DC"/>
    <w:rsid w:val="009D4DBD"/>
    <w:rsid w:val="009D4F28"/>
    <w:rsid w:val="009D5315"/>
    <w:rsid w:val="009D5CA9"/>
    <w:rsid w:val="009D5DD1"/>
    <w:rsid w:val="009D7F0D"/>
    <w:rsid w:val="009E1171"/>
    <w:rsid w:val="009E1A8B"/>
    <w:rsid w:val="009E2535"/>
    <w:rsid w:val="009E2AE3"/>
    <w:rsid w:val="009E2D43"/>
    <w:rsid w:val="009E3CA3"/>
    <w:rsid w:val="009E3D83"/>
    <w:rsid w:val="009E4356"/>
    <w:rsid w:val="009E4381"/>
    <w:rsid w:val="009E5B25"/>
    <w:rsid w:val="009E614C"/>
    <w:rsid w:val="009E794C"/>
    <w:rsid w:val="009F0F15"/>
    <w:rsid w:val="009F18C3"/>
    <w:rsid w:val="009F1954"/>
    <w:rsid w:val="009F1A2D"/>
    <w:rsid w:val="009F1E06"/>
    <w:rsid w:val="009F23B6"/>
    <w:rsid w:val="009F2600"/>
    <w:rsid w:val="009F2979"/>
    <w:rsid w:val="009F29A9"/>
    <w:rsid w:val="009F3A3B"/>
    <w:rsid w:val="009F3A96"/>
    <w:rsid w:val="009F3A9A"/>
    <w:rsid w:val="009F5077"/>
    <w:rsid w:val="009F58EB"/>
    <w:rsid w:val="009F5966"/>
    <w:rsid w:val="009F5BE7"/>
    <w:rsid w:val="009F6111"/>
    <w:rsid w:val="009F64DA"/>
    <w:rsid w:val="009F6F3F"/>
    <w:rsid w:val="009F758C"/>
    <w:rsid w:val="009F7DCF"/>
    <w:rsid w:val="00A00877"/>
    <w:rsid w:val="00A008F2"/>
    <w:rsid w:val="00A00C37"/>
    <w:rsid w:val="00A01858"/>
    <w:rsid w:val="00A0267D"/>
    <w:rsid w:val="00A02951"/>
    <w:rsid w:val="00A02F5C"/>
    <w:rsid w:val="00A0303C"/>
    <w:rsid w:val="00A032B4"/>
    <w:rsid w:val="00A041DC"/>
    <w:rsid w:val="00A0495A"/>
    <w:rsid w:val="00A057D6"/>
    <w:rsid w:val="00A05A18"/>
    <w:rsid w:val="00A064CC"/>
    <w:rsid w:val="00A078ED"/>
    <w:rsid w:val="00A07D42"/>
    <w:rsid w:val="00A10035"/>
    <w:rsid w:val="00A1107D"/>
    <w:rsid w:val="00A118D5"/>
    <w:rsid w:val="00A126E1"/>
    <w:rsid w:val="00A13298"/>
    <w:rsid w:val="00A133D3"/>
    <w:rsid w:val="00A13877"/>
    <w:rsid w:val="00A14261"/>
    <w:rsid w:val="00A14F36"/>
    <w:rsid w:val="00A156C4"/>
    <w:rsid w:val="00A15837"/>
    <w:rsid w:val="00A15914"/>
    <w:rsid w:val="00A15916"/>
    <w:rsid w:val="00A159C7"/>
    <w:rsid w:val="00A15B95"/>
    <w:rsid w:val="00A16D0D"/>
    <w:rsid w:val="00A1719F"/>
    <w:rsid w:val="00A177A1"/>
    <w:rsid w:val="00A17C97"/>
    <w:rsid w:val="00A20E24"/>
    <w:rsid w:val="00A210BB"/>
    <w:rsid w:val="00A21991"/>
    <w:rsid w:val="00A21FA5"/>
    <w:rsid w:val="00A22332"/>
    <w:rsid w:val="00A230BD"/>
    <w:rsid w:val="00A23154"/>
    <w:rsid w:val="00A236AA"/>
    <w:rsid w:val="00A23B92"/>
    <w:rsid w:val="00A241AB"/>
    <w:rsid w:val="00A24539"/>
    <w:rsid w:val="00A24FE5"/>
    <w:rsid w:val="00A253F6"/>
    <w:rsid w:val="00A26851"/>
    <w:rsid w:val="00A269BF"/>
    <w:rsid w:val="00A27F5D"/>
    <w:rsid w:val="00A305EF"/>
    <w:rsid w:val="00A3122B"/>
    <w:rsid w:val="00A31563"/>
    <w:rsid w:val="00A3172C"/>
    <w:rsid w:val="00A317DD"/>
    <w:rsid w:val="00A318FD"/>
    <w:rsid w:val="00A32190"/>
    <w:rsid w:val="00A33331"/>
    <w:rsid w:val="00A333C1"/>
    <w:rsid w:val="00A34279"/>
    <w:rsid w:val="00A34812"/>
    <w:rsid w:val="00A3530B"/>
    <w:rsid w:val="00A36213"/>
    <w:rsid w:val="00A363CF"/>
    <w:rsid w:val="00A3683F"/>
    <w:rsid w:val="00A36F9D"/>
    <w:rsid w:val="00A376AD"/>
    <w:rsid w:val="00A376EF"/>
    <w:rsid w:val="00A405E9"/>
    <w:rsid w:val="00A4074D"/>
    <w:rsid w:val="00A4097A"/>
    <w:rsid w:val="00A41059"/>
    <w:rsid w:val="00A41F34"/>
    <w:rsid w:val="00A4216D"/>
    <w:rsid w:val="00A43643"/>
    <w:rsid w:val="00A438CF"/>
    <w:rsid w:val="00A43D70"/>
    <w:rsid w:val="00A452C6"/>
    <w:rsid w:val="00A45F89"/>
    <w:rsid w:val="00A46417"/>
    <w:rsid w:val="00A4678A"/>
    <w:rsid w:val="00A46D1B"/>
    <w:rsid w:val="00A47F31"/>
    <w:rsid w:val="00A5113F"/>
    <w:rsid w:val="00A51265"/>
    <w:rsid w:val="00A51266"/>
    <w:rsid w:val="00A51800"/>
    <w:rsid w:val="00A51958"/>
    <w:rsid w:val="00A51CB9"/>
    <w:rsid w:val="00A51E39"/>
    <w:rsid w:val="00A52A5F"/>
    <w:rsid w:val="00A530CF"/>
    <w:rsid w:val="00A53449"/>
    <w:rsid w:val="00A534DE"/>
    <w:rsid w:val="00A53974"/>
    <w:rsid w:val="00A550A3"/>
    <w:rsid w:val="00A55499"/>
    <w:rsid w:val="00A5576C"/>
    <w:rsid w:val="00A5592A"/>
    <w:rsid w:val="00A5634F"/>
    <w:rsid w:val="00A568DC"/>
    <w:rsid w:val="00A570D5"/>
    <w:rsid w:val="00A60158"/>
    <w:rsid w:val="00A601C0"/>
    <w:rsid w:val="00A6031A"/>
    <w:rsid w:val="00A605F1"/>
    <w:rsid w:val="00A613AD"/>
    <w:rsid w:val="00A61B86"/>
    <w:rsid w:val="00A61E9B"/>
    <w:rsid w:val="00A6209A"/>
    <w:rsid w:val="00A639D6"/>
    <w:rsid w:val="00A6407E"/>
    <w:rsid w:val="00A64370"/>
    <w:rsid w:val="00A64719"/>
    <w:rsid w:val="00A647A7"/>
    <w:rsid w:val="00A6483A"/>
    <w:rsid w:val="00A65161"/>
    <w:rsid w:val="00A65729"/>
    <w:rsid w:val="00A65C85"/>
    <w:rsid w:val="00A6606B"/>
    <w:rsid w:val="00A6607F"/>
    <w:rsid w:val="00A66AA0"/>
    <w:rsid w:val="00A66E48"/>
    <w:rsid w:val="00A676A7"/>
    <w:rsid w:val="00A67957"/>
    <w:rsid w:val="00A70D1A"/>
    <w:rsid w:val="00A70E51"/>
    <w:rsid w:val="00A726A5"/>
    <w:rsid w:val="00A730DA"/>
    <w:rsid w:val="00A7312C"/>
    <w:rsid w:val="00A74108"/>
    <w:rsid w:val="00A741FD"/>
    <w:rsid w:val="00A752D9"/>
    <w:rsid w:val="00A759CF"/>
    <w:rsid w:val="00A75C2D"/>
    <w:rsid w:val="00A779FF"/>
    <w:rsid w:val="00A77F8A"/>
    <w:rsid w:val="00A802E3"/>
    <w:rsid w:val="00A803CA"/>
    <w:rsid w:val="00A80F5E"/>
    <w:rsid w:val="00A80F81"/>
    <w:rsid w:val="00A81167"/>
    <w:rsid w:val="00A812C8"/>
    <w:rsid w:val="00A81582"/>
    <w:rsid w:val="00A822C4"/>
    <w:rsid w:val="00A82A30"/>
    <w:rsid w:val="00A83335"/>
    <w:rsid w:val="00A85634"/>
    <w:rsid w:val="00A85A3C"/>
    <w:rsid w:val="00A868FC"/>
    <w:rsid w:val="00A86AC3"/>
    <w:rsid w:val="00A86F96"/>
    <w:rsid w:val="00A87C32"/>
    <w:rsid w:val="00A90236"/>
    <w:rsid w:val="00A90503"/>
    <w:rsid w:val="00A90A0E"/>
    <w:rsid w:val="00A90DB6"/>
    <w:rsid w:val="00A90E0D"/>
    <w:rsid w:val="00A9118B"/>
    <w:rsid w:val="00A912AE"/>
    <w:rsid w:val="00A923D4"/>
    <w:rsid w:val="00A9281D"/>
    <w:rsid w:val="00A937C5"/>
    <w:rsid w:val="00A938CA"/>
    <w:rsid w:val="00A93E14"/>
    <w:rsid w:val="00A94183"/>
    <w:rsid w:val="00A9441C"/>
    <w:rsid w:val="00A953A5"/>
    <w:rsid w:val="00A95ADE"/>
    <w:rsid w:val="00A95DAA"/>
    <w:rsid w:val="00A964E8"/>
    <w:rsid w:val="00A9697A"/>
    <w:rsid w:val="00A96DB4"/>
    <w:rsid w:val="00A973FC"/>
    <w:rsid w:val="00A97430"/>
    <w:rsid w:val="00A97A91"/>
    <w:rsid w:val="00AA0810"/>
    <w:rsid w:val="00AA10E3"/>
    <w:rsid w:val="00AA13AB"/>
    <w:rsid w:val="00AA17DD"/>
    <w:rsid w:val="00AA182C"/>
    <w:rsid w:val="00AA2013"/>
    <w:rsid w:val="00AA2461"/>
    <w:rsid w:val="00AA2AF5"/>
    <w:rsid w:val="00AA2B3F"/>
    <w:rsid w:val="00AA2DEA"/>
    <w:rsid w:val="00AA355D"/>
    <w:rsid w:val="00AA3760"/>
    <w:rsid w:val="00AA37B6"/>
    <w:rsid w:val="00AA3826"/>
    <w:rsid w:val="00AA3DB3"/>
    <w:rsid w:val="00AA40BF"/>
    <w:rsid w:val="00AA4A8F"/>
    <w:rsid w:val="00AA4B0A"/>
    <w:rsid w:val="00AA5C29"/>
    <w:rsid w:val="00AA6896"/>
    <w:rsid w:val="00AA693F"/>
    <w:rsid w:val="00AA69BE"/>
    <w:rsid w:val="00AA6E7B"/>
    <w:rsid w:val="00AA711B"/>
    <w:rsid w:val="00AB06C7"/>
    <w:rsid w:val="00AB0941"/>
    <w:rsid w:val="00AB1340"/>
    <w:rsid w:val="00AB1485"/>
    <w:rsid w:val="00AB1642"/>
    <w:rsid w:val="00AB254F"/>
    <w:rsid w:val="00AB2CF8"/>
    <w:rsid w:val="00AB2DF5"/>
    <w:rsid w:val="00AB4419"/>
    <w:rsid w:val="00AB4C67"/>
    <w:rsid w:val="00AB4E2F"/>
    <w:rsid w:val="00AB5359"/>
    <w:rsid w:val="00AB5510"/>
    <w:rsid w:val="00AB5BF1"/>
    <w:rsid w:val="00AB7702"/>
    <w:rsid w:val="00AB7A5E"/>
    <w:rsid w:val="00AC010C"/>
    <w:rsid w:val="00AC1078"/>
    <w:rsid w:val="00AC2311"/>
    <w:rsid w:val="00AC24E5"/>
    <w:rsid w:val="00AC3366"/>
    <w:rsid w:val="00AC3A03"/>
    <w:rsid w:val="00AC4064"/>
    <w:rsid w:val="00AC43A9"/>
    <w:rsid w:val="00AC517F"/>
    <w:rsid w:val="00AC5836"/>
    <w:rsid w:val="00AC7BCC"/>
    <w:rsid w:val="00AC7ECD"/>
    <w:rsid w:val="00AD03AB"/>
    <w:rsid w:val="00AD09A8"/>
    <w:rsid w:val="00AD0C89"/>
    <w:rsid w:val="00AD1FB6"/>
    <w:rsid w:val="00AD231A"/>
    <w:rsid w:val="00AD2C94"/>
    <w:rsid w:val="00AD4004"/>
    <w:rsid w:val="00AD4B82"/>
    <w:rsid w:val="00AD4BED"/>
    <w:rsid w:val="00AD6DD4"/>
    <w:rsid w:val="00AD6DE1"/>
    <w:rsid w:val="00AD70A3"/>
    <w:rsid w:val="00AD7220"/>
    <w:rsid w:val="00AD77BE"/>
    <w:rsid w:val="00AD7CBD"/>
    <w:rsid w:val="00AE0155"/>
    <w:rsid w:val="00AE0BE3"/>
    <w:rsid w:val="00AE1BD1"/>
    <w:rsid w:val="00AE2746"/>
    <w:rsid w:val="00AE2B94"/>
    <w:rsid w:val="00AE2FF0"/>
    <w:rsid w:val="00AE452A"/>
    <w:rsid w:val="00AE45D5"/>
    <w:rsid w:val="00AE4CC6"/>
    <w:rsid w:val="00AE5240"/>
    <w:rsid w:val="00AE6876"/>
    <w:rsid w:val="00AE6B33"/>
    <w:rsid w:val="00AE7050"/>
    <w:rsid w:val="00AE709B"/>
    <w:rsid w:val="00AE70CA"/>
    <w:rsid w:val="00AE70E6"/>
    <w:rsid w:val="00AE75EF"/>
    <w:rsid w:val="00AF0040"/>
    <w:rsid w:val="00AF061F"/>
    <w:rsid w:val="00AF0C52"/>
    <w:rsid w:val="00AF19B1"/>
    <w:rsid w:val="00AF1B3B"/>
    <w:rsid w:val="00AF227C"/>
    <w:rsid w:val="00AF3565"/>
    <w:rsid w:val="00AF3639"/>
    <w:rsid w:val="00AF3A8A"/>
    <w:rsid w:val="00AF4B63"/>
    <w:rsid w:val="00AF4EC1"/>
    <w:rsid w:val="00AF5160"/>
    <w:rsid w:val="00AF520E"/>
    <w:rsid w:val="00AF6A78"/>
    <w:rsid w:val="00AF6C9C"/>
    <w:rsid w:val="00AF6F57"/>
    <w:rsid w:val="00AF6FD4"/>
    <w:rsid w:val="00AF73BE"/>
    <w:rsid w:val="00B004B4"/>
    <w:rsid w:val="00B00508"/>
    <w:rsid w:val="00B00CE2"/>
    <w:rsid w:val="00B00FCE"/>
    <w:rsid w:val="00B02A44"/>
    <w:rsid w:val="00B0355B"/>
    <w:rsid w:val="00B039BD"/>
    <w:rsid w:val="00B04FCC"/>
    <w:rsid w:val="00B051C9"/>
    <w:rsid w:val="00B059AF"/>
    <w:rsid w:val="00B05AC9"/>
    <w:rsid w:val="00B05C88"/>
    <w:rsid w:val="00B0649C"/>
    <w:rsid w:val="00B06556"/>
    <w:rsid w:val="00B0725E"/>
    <w:rsid w:val="00B10710"/>
    <w:rsid w:val="00B10E21"/>
    <w:rsid w:val="00B10F05"/>
    <w:rsid w:val="00B10FEA"/>
    <w:rsid w:val="00B12C78"/>
    <w:rsid w:val="00B13733"/>
    <w:rsid w:val="00B13D96"/>
    <w:rsid w:val="00B1452D"/>
    <w:rsid w:val="00B14A04"/>
    <w:rsid w:val="00B14C9D"/>
    <w:rsid w:val="00B14E6E"/>
    <w:rsid w:val="00B154DB"/>
    <w:rsid w:val="00B15982"/>
    <w:rsid w:val="00B15AE1"/>
    <w:rsid w:val="00B15AE3"/>
    <w:rsid w:val="00B162A3"/>
    <w:rsid w:val="00B162F3"/>
    <w:rsid w:val="00B16469"/>
    <w:rsid w:val="00B200CC"/>
    <w:rsid w:val="00B21808"/>
    <w:rsid w:val="00B21898"/>
    <w:rsid w:val="00B2285D"/>
    <w:rsid w:val="00B22D22"/>
    <w:rsid w:val="00B23942"/>
    <w:rsid w:val="00B24253"/>
    <w:rsid w:val="00B24608"/>
    <w:rsid w:val="00B27A02"/>
    <w:rsid w:val="00B27F4A"/>
    <w:rsid w:val="00B30240"/>
    <w:rsid w:val="00B307EB"/>
    <w:rsid w:val="00B30EEB"/>
    <w:rsid w:val="00B31082"/>
    <w:rsid w:val="00B31601"/>
    <w:rsid w:val="00B31C8E"/>
    <w:rsid w:val="00B31EE2"/>
    <w:rsid w:val="00B3243D"/>
    <w:rsid w:val="00B32B25"/>
    <w:rsid w:val="00B3347B"/>
    <w:rsid w:val="00B349FF"/>
    <w:rsid w:val="00B35249"/>
    <w:rsid w:val="00B357A5"/>
    <w:rsid w:val="00B35B16"/>
    <w:rsid w:val="00B35FFD"/>
    <w:rsid w:val="00B36173"/>
    <w:rsid w:val="00B3770E"/>
    <w:rsid w:val="00B37BF2"/>
    <w:rsid w:val="00B404A6"/>
    <w:rsid w:val="00B4092A"/>
    <w:rsid w:val="00B40E51"/>
    <w:rsid w:val="00B42C22"/>
    <w:rsid w:val="00B434EA"/>
    <w:rsid w:val="00B436EF"/>
    <w:rsid w:val="00B43DCE"/>
    <w:rsid w:val="00B43E9F"/>
    <w:rsid w:val="00B444A0"/>
    <w:rsid w:val="00B449F0"/>
    <w:rsid w:val="00B45722"/>
    <w:rsid w:val="00B46241"/>
    <w:rsid w:val="00B46283"/>
    <w:rsid w:val="00B467FA"/>
    <w:rsid w:val="00B50278"/>
    <w:rsid w:val="00B5036A"/>
    <w:rsid w:val="00B50583"/>
    <w:rsid w:val="00B50BCA"/>
    <w:rsid w:val="00B50DC8"/>
    <w:rsid w:val="00B5101E"/>
    <w:rsid w:val="00B51174"/>
    <w:rsid w:val="00B51AA9"/>
    <w:rsid w:val="00B52B70"/>
    <w:rsid w:val="00B53FFD"/>
    <w:rsid w:val="00B54104"/>
    <w:rsid w:val="00B54C82"/>
    <w:rsid w:val="00B54D2F"/>
    <w:rsid w:val="00B54DDF"/>
    <w:rsid w:val="00B54E1F"/>
    <w:rsid w:val="00B55804"/>
    <w:rsid w:val="00B558FD"/>
    <w:rsid w:val="00B55C41"/>
    <w:rsid w:val="00B55EAF"/>
    <w:rsid w:val="00B5669B"/>
    <w:rsid w:val="00B5690C"/>
    <w:rsid w:val="00B56C2F"/>
    <w:rsid w:val="00B573B9"/>
    <w:rsid w:val="00B60D02"/>
    <w:rsid w:val="00B63FFC"/>
    <w:rsid w:val="00B645F9"/>
    <w:rsid w:val="00B65A3B"/>
    <w:rsid w:val="00B65C59"/>
    <w:rsid w:val="00B6636E"/>
    <w:rsid w:val="00B66E8B"/>
    <w:rsid w:val="00B67026"/>
    <w:rsid w:val="00B67DEC"/>
    <w:rsid w:val="00B70B3E"/>
    <w:rsid w:val="00B71440"/>
    <w:rsid w:val="00B71509"/>
    <w:rsid w:val="00B715B9"/>
    <w:rsid w:val="00B71C25"/>
    <w:rsid w:val="00B71FA7"/>
    <w:rsid w:val="00B74B4A"/>
    <w:rsid w:val="00B74B53"/>
    <w:rsid w:val="00B759F7"/>
    <w:rsid w:val="00B76817"/>
    <w:rsid w:val="00B76FC3"/>
    <w:rsid w:val="00B76FF7"/>
    <w:rsid w:val="00B80E18"/>
    <w:rsid w:val="00B8104B"/>
    <w:rsid w:val="00B817D7"/>
    <w:rsid w:val="00B8292F"/>
    <w:rsid w:val="00B836AB"/>
    <w:rsid w:val="00B840F0"/>
    <w:rsid w:val="00B85366"/>
    <w:rsid w:val="00B85397"/>
    <w:rsid w:val="00B85970"/>
    <w:rsid w:val="00B85B18"/>
    <w:rsid w:val="00B85C0C"/>
    <w:rsid w:val="00B86C06"/>
    <w:rsid w:val="00B86DCD"/>
    <w:rsid w:val="00B87A03"/>
    <w:rsid w:val="00B87BCF"/>
    <w:rsid w:val="00B87BFE"/>
    <w:rsid w:val="00B905D8"/>
    <w:rsid w:val="00B90E57"/>
    <w:rsid w:val="00B910CF"/>
    <w:rsid w:val="00B914EB"/>
    <w:rsid w:val="00B91B49"/>
    <w:rsid w:val="00B92770"/>
    <w:rsid w:val="00B94219"/>
    <w:rsid w:val="00B9435B"/>
    <w:rsid w:val="00B95255"/>
    <w:rsid w:val="00B952CA"/>
    <w:rsid w:val="00B958AC"/>
    <w:rsid w:val="00B975F9"/>
    <w:rsid w:val="00B97970"/>
    <w:rsid w:val="00BA0656"/>
    <w:rsid w:val="00BA1997"/>
    <w:rsid w:val="00BA1D57"/>
    <w:rsid w:val="00BA252C"/>
    <w:rsid w:val="00BA2693"/>
    <w:rsid w:val="00BA2D56"/>
    <w:rsid w:val="00BA325F"/>
    <w:rsid w:val="00BA35C1"/>
    <w:rsid w:val="00BA35F7"/>
    <w:rsid w:val="00BA387E"/>
    <w:rsid w:val="00BA3C1A"/>
    <w:rsid w:val="00BA401B"/>
    <w:rsid w:val="00BA4A56"/>
    <w:rsid w:val="00BA4F08"/>
    <w:rsid w:val="00BA5163"/>
    <w:rsid w:val="00BA52E6"/>
    <w:rsid w:val="00BA539F"/>
    <w:rsid w:val="00BA599F"/>
    <w:rsid w:val="00BA68D8"/>
    <w:rsid w:val="00BA6D12"/>
    <w:rsid w:val="00BA7FB9"/>
    <w:rsid w:val="00BB0472"/>
    <w:rsid w:val="00BB062B"/>
    <w:rsid w:val="00BB09D6"/>
    <w:rsid w:val="00BB114F"/>
    <w:rsid w:val="00BB13CD"/>
    <w:rsid w:val="00BB15F0"/>
    <w:rsid w:val="00BB1836"/>
    <w:rsid w:val="00BB1AD8"/>
    <w:rsid w:val="00BB1C10"/>
    <w:rsid w:val="00BB21E8"/>
    <w:rsid w:val="00BB22A1"/>
    <w:rsid w:val="00BB23D7"/>
    <w:rsid w:val="00BB24AB"/>
    <w:rsid w:val="00BB31B0"/>
    <w:rsid w:val="00BB3236"/>
    <w:rsid w:val="00BB357C"/>
    <w:rsid w:val="00BB44A2"/>
    <w:rsid w:val="00BB48BB"/>
    <w:rsid w:val="00BB532A"/>
    <w:rsid w:val="00BB5AA7"/>
    <w:rsid w:val="00BB6390"/>
    <w:rsid w:val="00BB72C7"/>
    <w:rsid w:val="00BB7495"/>
    <w:rsid w:val="00BB7E61"/>
    <w:rsid w:val="00BC0BA1"/>
    <w:rsid w:val="00BC0E49"/>
    <w:rsid w:val="00BC1429"/>
    <w:rsid w:val="00BC16BA"/>
    <w:rsid w:val="00BC18DB"/>
    <w:rsid w:val="00BC2677"/>
    <w:rsid w:val="00BC2787"/>
    <w:rsid w:val="00BC2C18"/>
    <w:rsid w:val="00BC3CB4"/>
    <w:rsid w:val="00BC48A3"/>
    <w:rsid w:val="00BC48B0"/>
    <w:rsid w:val="00BC4FDE"/>
    <w:rsid w:val="00BC5043"/>
    <w:rsid w:val="00BC591F"/>
    <w:rsid w:val="00BC6893"/>
    <w:rsid w:val="00BC6B86"/>
    <w:rsid w:val="00BC6D87"/>
    <w:rsid w:val="00BC7210"/>
    <w:rsid w:val="00BC746D"/>
    <w:rsid w:val="00BC758E"/>
    <w:rsid w:val="00BD06D3"/>
    <w:rsid w:val="00BD0C6C"/>
    <w:rsid w:val="00BD0E6F"/>
    <w:rsid w:val="00BD124C"/>
    <w:rsid w:val="00BD1546"/>
    <w:rsid w:val="00BD1638"/>
    <w:rsid w:val="00BD2431"/>
    <w:rsid w:val="00BD2AA9"/>
    <w:rsid w:val="00BD2D84"/>
    <w:rsid w:val="00BD308F"/>
    <w:rsid w:val="00BD3191"/>
    <w:rsid w:val="00BD35E8"/>
    <w:rsid w:val="00BD433B"/>
    <w:rsid w:val="00BD438B"/>
    <w:rsid w:val="00BD43AF"/>
    <w:rsid w:val="00BD47F8"/>
    <w:rsid w:val="00BD503C"/>
    <w:rsid w:val="00BD52A8"/>
    <w:rsid w:val="00BD6F54"/>
    <w:rsid w:val="00BD6FA5"/>
    <w:rsid w:val="00BD76B9"/>
    <w:rsid w:val="00BD7CA5"/>
    <w:rsid w:val="00BD7DF0"/>
    <w:rsid w:val="00BD7F6B"/>
    <w:rsid w:val="00BE09A3"/>
    <w:rsid w:val="00BE09DF"/>
    <w:rsid w:val="00BE0BE1"/>
    <w:rsid w:val="00BE0E00"/>
    <w:rsid w:val="00BE1000"/>
    <w:rsid w:val="00BE1553"/>
    <w:rsid w:val="00BE290B"/>
    <w:rsid w:val="00BE2C04"/>
    <w:rsid w:val="00BE2C2B"/>
    <w:rsid w:val="00BE2EB1"/>
    <w:rsid w:val="00BE433C"/>
    <w:rsid w:val="00BE45B6"/>
    <w:rsid w:val="00BE4820"/>
    <w:rsid w:val="00BE5D74"/>
    <w:rsid w:val="00BE5EB8"/>
    <w:rsid w:val="00BF036F"/>
    <w:rsid w:val="00BF0ECA"/>
    <w:rsid w:val="00BF1D99"/>
    <w:rsid w:val="00BF256C"/>
    <w:rsid w:val="00BF2A50"/>
    <w:rsid w:val="00BF2A56"/>
    <w:rsid w:val="00BF2E77"/>
    <w:rsid w:val="00BF2FC0"/>
    <w:rsid w:val="00BF3E0B"/>
    <w:rsid w:val="00BF5415"/>
    <w:rsid w:val="00BF6978"/>
    <w:rsid w:val="00BF72B9"/>
    <w:rsid w:val="00BF7387"/>
    <w:rsid w:val="00BF79AD"/>
    <w:rsid w:val="00C00146"/>
    <w:rsid w:val="00C0040A"/>
    <w:rsid w:val="00C00E62"/>
    <w:rsid w:val="00C02008"/>
    <w:rsid w:val="00C02140"/>
    <w:rsid w:val="00C02456"/>
    <w:rsid w:val="00C02810"/>
    <w:rsid w:val="00C03138"/>
    <w:rsid w:val="00C03369"/>
    <w:rsid w:val="00C04CC5"/>
    <w:rsid w:val="00C05659"/>
    <w:rsid w:val="00C061A3"/>
    <w:rsid w:val="00C064C0"/>
    <w:rsid w:val="00C06805"/>
    <w:rsid w:val="00C06DB2"/>
    <w:rsid w:val="00C07770"/>
    <w:rsid w:val="00C07ACA"/>
    <w:rsid w:val="00C10358"/>
    <w:rsid w:val="00C1058D"/>
    <w:rsid w:val="00C105AE"/>
    <w:rsid w:val="00C10837"/>
    <w:rsid w:val="00C116F5"/>
    <w:rsid w:val="00C12A0E"/>
    <w:rsid w:val="00C1306D"/>
    <w:rsid w:val="00C13BC7"/>
    <w:rsid w:val="00C15D17"/>
    <w:rsid w:val="00C16062"/>
    <w:rsid w:val="00C1609A"/>
    <w:rsid w:val="00C16750"/>
    <w:rsid w:val="00C16932"/>
    <w:rsid w:val="00C16EFC"/>
    <w:rsid w:val="00C17332"/>
    <w:rsid w:val="00C17377"/>
    <w:rsid w:val="00C20169"/>
    <w:rsid w:val="00C201F5"/>
    <w:rsid w:val="00C20615"/>
    <w:rsid w:val="00C20A59"/>
    <w:rsid w:val="00C20C12"/>
    <w:rsid w:val="00C21EF5"/>
    <w:rsid w:val="00C22189"/>
    <w:rsid w:val="00C2222E"/>
    <w:rsid w:val="00C22577"/>
    <w:rsid w:val="00C22CD9"/>
    <w:rsid w:val="00C22F85"/>
    <w:rsid w:val="00C233C3"/>
    <w:rsid w:val="00C240B9"/>
    <w:rsid w:val="00C2433F"/>
    <w:rsid w:val="00C243D4"/>
    <w:rsid w:val="00C24978"/>
    <w:rsid w:val="00C24B19"/>
    <w:rsid w:val="00C24CFF"/>
    <w:rsid w:val="00C24E72"/>
    <w:rsid w:val="00C25D27"/>
    <w:rsid w:val="00C25D67"/>
    <w:rsid w:val="00C26C67"/>
    <w:rsid w:val="00C27012"/>
    <w:rsid w:val="00C27D77"/>
    <w:rsid w:val="00C30078"/>
    <w:rsid w:val="00C30EC7"/>
    <w:rsid w:val="00C310EA"/>
    <w:rsid w:val="00C3110F"/>
    <w:rsid w:val="00C3128E"/>
    <w:rsid w:val="00C3180C"/>
    <w:rsid w:val="00C31FC5"/>
    <w:rsid w:val="00C321AF"/>
    <w:rsid w:val="00C3228E"/>
    <w:rsid w:val="00C3277B"/>
    <w:rsid w:val="00C32CDD"/>
    <w:rsid w:val="00C32E22"/>
    <w:rsid w:val="00C3322C"/>
    <w:rsid w:val="00C33797"/>
    <w:rsid w:val="00C33DC3"/>
    <w:rsid w:val="00C34793"/>
    <w:rsid w:val="00C34CBC"/>
    <w:rsid w:val="00C34DE6"/>
    <w:rsid w:val="00C34FC6"/>
    <w:rsid w:val="00C35C8A"/>
    <w:rsid w:val="00C36AC7"/>
    <w:rsid w:val="00C374AE"/>
    <w:rsid w:val="00C37B1A"/>
    <w:rsid w:val="00C37B5D"/>
    <w:rsid w:val="00C40332"/>
    <w:rsid w:val="00C408E7"/>
    <w:rsid w:val="00C40A62"/>
    <w:rsid w:val="00C40B36"/>
    <w:rsid w:val="00C40BB5"/>
    <w:rsid w:val="00C40C2A"/>
    <w:rsid w:val="00C410A0"/>
    <w:rsid w:val="00C414BB"/>
    <w:rsid w:val="00C41972"/>
    <w:rsid w:val="00C42740"/>
    <w:rsid w:val="00C42BE0"/>
    <w:rsid w:val="00C42C99"/>
    <w:rsid w:val="00C435CA"/>
    <w:rsid w:val="00C43D32"/>
    <w:rsid w:val="00C43D77"/>
    <w:rsid w:val="00C44124"/>
    <w:rsid w:val="00C44919"/>
    <w:rsid w:val="00C44A9E"/>
    <w:rsid w:val="00C44DB1"/>
    <w:rsid w:val="00C457B0"/>
    <w:rsid w:val="00C46602"/>
    <w:rsid w:val="00C4755E"/>
    <w:rsid w:val="00C475BC"/>
    <w:rsid w:val="00C47700"/>
    <w:rsid w:val="00C47C30"/>
    <w:rsid w:val="00C506D0"/>
    <w:rsid w:val="00C5084E"/>
    <w:rsid w:val="00C50BEB"/>
    <w:rsid w:val="00C50CAF"/>
    <w:rsid w:val="00C5105A"/>
    <w:rsid w:val="00C51236"/>
    <w:rsid w:val="00C51671"/>
    <w:rsid w:val="00C516F0"/>
    <w:rsid w:val="00C51DA0"/>
    <w:rsid w:val="00C51EFF"/>
    <w:rsid w:val="00C53422"/>
    <w:rsid w:val="00C53F9A"/>
    <w:rsid w:val="00C54312"/>
    <w:rsid w:val="00C5496A"/>
    <w:rsid w:val="00C54A47"/>
    <w:rsid w:val="00C54C6C"/>
    <w:rsid w:val="00C54EC2"/>
    <w:rsid w:val="00C551DC"/>
    <w:rsid w:val="00C552FC"/>
    <w:rsid w:val="00C55B15"/>
    <w:rsid w:val="00C56354"/>
    <w:rsid w:val="00C56419"/>
    <w:rsid w:val="00C57C56"/>
    <w:rsid w:val="00C57D96"/>
    <w:rsid w:val="00C60E17"/>
    <w:rsid w:val="00C6122B"/>
    <w:rsid w:val="00C61866"/>
    <w:rsid w:val="00C620BC"/>
    <w:rsid w:val="00C62CA2"/>
    <w:rsid w:val="00C62D8E"/>
    <w:rsid w:val="00C62E27"/>
    <w:rsid w:val="00C6351D"/>
    <w:rsid w:val="00C63815"/>
    <w:rsid w:val="00C63B27"/>
    <w:rsid w:val="00C63E2A"/>
    <w:rsid w:val="00C64206"/>
    <w:rsid w:val="00C64363"/>
    <w:rsid w:val="00C64BAE"/>
    <w:rsid w:val="00C64C7C"/>
    <w:rsid w:val="00C64FAE"/>
    <w:rsid w:val="00C6519C"/>
    <w:rsid w:val="00C655D6"/>
    <w:rsid w:val="00C65EE5"/>
    <w:rsid w:val="00C664C7"/>
    <w:rsid w:val="00C669C0"/>
    <w:rsid w:val="00C669FD"/>
    <w:rsid w:val="00C676AB"/>
    <w:rsid w:val="00C70E9A"/>
    <w:rsid w:val="00C71907"/>
    <w:rsid w:val="00C723C3"/>
    <w:rsid w:val="00C72429"/>
    <w:rsid w:val="00C72A59"/>
    <w:rsid w:val="00C734C3"/>
    <w:rsid w:val="00C73687"/>
    <w:rsid w:val="00C73CFF"/>
    <w:rsid w:val="00C742B2"/>
    <w:rsid w:val="00C7455E"/>
    <w:rsid w:val="00C74A24"/>
    <w:rsid w:val="00C75188"/>
    <w:rsid w:val="00C75954"/>
    <w:rsid w:val="00C75C30"/>
    <w:rsid w:val="00C75EF3"/>
    <w:rsid w:val="00C75FAC"/>
    <w:rsid w:val="00C76111"/>
    <w:rsid w:val="00C76246"/>
    <w:rsid w:val="00C77EF4"/>
    <w:rsid w:val="00C816AC"/>
    <w:rsid w:val="00C8224C"/>
    <w:rsid w:val="00C8250A"/>
    <w:rsid w:val="00C827DA"/>
    <w:rsid w:val="00C82F09"/>
    <w:rsid w:val="00C8381C"/>
    <w:rsid w:val="00C844D1"/>
    <w:rsid w:val="00C84531"/>
    <w:rsid w:val="00C85BD0"/>
    <w:rsid w:val="00C866DC"/>
    <w:rsid w:val="00C87FD4"/>
    <w:rsid w:val="00C904AC"/>
    <w:rsid w:val="00C90F95"/>
    <w:rsid w:val="00C91232"/>
    <w:rsid w:val="00C91367"/>
    <w:rsid w:val="00C91E7C"/>
    <w:rsid w:val="00C9350B"/>
    <w:rsid w:val="00C93F4C"/>
    <w:rsid w:val="00C94191"/>
    <w:rsid w:val="00C94405"/>
    <w:rsid w:val="00C9443E"/>
    <w:rsid w:val="00C944BA"/>
    <w:rsid w:val="00C946A9"/>
    <w:rsid w:val="00C94A8A"/>
    <w:rsid w:val="00C951E5"/>
    <w:rsid w:val="00C9537F"/>
    <w:rsid w:val="00C95B54"/>
    <w:rsid w:val="00C966F5"/>
    <w:rsid w:val="00C96D62"/>
    <w:rsid w:val="00C96ECE"/>
    <w:rsid w:val="00C974C4"/>
    <w:rsid w:val="00C974F7"/>
    <w:rsid w:val="00C97BC0"/>
    <w:rsid w:val="00C97E12"/>
    <w:rsid w:val="00CA07B0"/>
    <w:rsid w:val="00CA0EFB"/>
    <w:rsid w:val="00CA20C0"/>
    <w:rsid w:val="00CA20C1"/>
    <w:rsid w:val="00CA2303"/>
    <w:rsid w:val="00CA2635"/>
    <w:rsid w:val="00CA2973"/>
    <w:rsid w:val="00CA2E35"/>
    <w:rsid w:val="00CA362C"/>
    <w:rsid w:val="00CA37C4"/>
    <w:rsid w:val="00CA3F5A"/>
    <w:rsid w:val="00CA400C"/>
    <w:rsid w:val="00CA40E0"/>
    <w:rsid w:val="00CA433A"/>
    <w:rsid w:val="00CA466A"/>
    <w:rsid w:val="00CA4C2E"/>
    <w:rsid w:val="00CA620A"/>
    <w:rsid w:val="00CA77F4"/>
    <w:rsid w:val="00CB10B7"/>
    <w:rsid w:val="00CB1A57"/>
    <w:rsid w:val="00CB2160"/>
    <w:rsid w:val="00CB28E9"/>
    <w:rsid w:val="00CB2A55"/>
    <w:rsid w:val="00CB2B5C"/>
    <w:rsid w:val="00CB2D03"/>
    <w:rsid w:val="00CB324D"/>
    <w:rsid w:val="00CB39DC"/>
    <w:rsid w:val="00CB4519"/>
    <w:rsid w:val="00CB480E"/>
    <w:rsid w:val="00CB4A49"/>
    <w:rsid w:val="00CB4ACA"/>
    <w:rsid w:val="00CB4C0E"/>
    <w:rsid w:val="00CB5AAA"/>
    <w:rsid w:val="00CB65EA"/>
    <w:rsid w:val="00CB680B"/>
    <w:rsid w:val="00CB6A87"/>
    <w:rsid w:val="00CC061E"/>
    <w:rsid w:val="00CC06CE"/>
    <w:rsid w:val="00CC07BF"/>
    <w:rsid w:val="00CC1174"/>
    <w:rsid w:val="00CC12EE"/>
    <w:rsid w:val="00CC19B9"/>
    <w:rsid w:val="00CC1B09"/>
    <w:rsid w:val="00CC279A"/>
    <w:rsid w:val="00CC2A33"/>
    <w:rsid w:val="00CC2F44"/>
    <w:rsid w:val="00CC373E"/>
    <w:rsid w:val="00CC3874"/>
    <w:rsid w:val="00CC3A98"/>
    <w:rsid w:val="00CC4EE6"/>
    <w:rsid w:val="00CC567C"/>
    <w:rsid w:val="00CC603E"/>
    <w:rsid w:val="00CC7303"/>
    <w:rsid w:val="00CC75BC"/>
    <w:rsid w:val="00CC7E60"/>
    <w:rsid w:val="00CD00A1"/>
    <w:rsid w:val="00CD085F"/>
    <w:rsid w:val="00CD0937"/>
    <w:rsid w:val="00CD0C0A"/>
    <w:rsid w:val="00CD1385"/>
    <w:rsid w:val="00CD1E9A"/>
    <w:rsid w:val="00CD2D95"/>
    <w:rsid w:val="00CD3B20"/>
    <w:rsid w:val="00CD3DDF"/>
    <w:rsid w:val="00CD4638"/>
    <w:rsid w:val="00CD49A0"/>
    <w:rsid w:val="00CD52AE"/>
    <w:rsid w:val="00CD604C"/>
    <w:rsid w:val="00CD6A57"/>
    <w:rsid w:val="00CD7511"/>
    <w:rsid w:val="00CE0584"/>
    <w:rsid w:val="00CE0C01"/>
    <w:rsid w:val="00CE15FE"/>
    <w:rsid w:val="00CE18E4"/>
    <w:rsid w:val="00CE1AA3"/>
    <w:rsid w:val="00CE1AE7"/>
    <w:rsid w:val="00CE1D2A"/>
    <w:rsid w:val="00CE23AA"/>
    <w:rsid w:val="00CE28EF"/>
    <w:rsid w:val="00CE31EA"/>
    <w:rsid w:val="00CE33D8"/>
    <w:rsid w:val="00CE3779"/>
    <w:rsid w:val="00CE3A20"/>
    <w:rsid w:val="00CE3BDE"/>
    <w:rsid w:val="00CE404B"/>
    <w:rsid w:val="00CE414E"/>
    <w:rsid w:val="00CE494C"/>
    <w:rsid w:val="00CE4F40"/>
    <w:rsid w:val="00CE5224"/>
    <w:rsid w:val="00CE67A8"/>
    <w:rsid w:val="00CE7BB5"/>
    <w:rsid w:val="00CF0931"/>
    <w:rsid w:val="00CF0E3A"/>
    <w:rsid w:val="00CF1278"/>
    <w:rsid w:val="00CF255C"/>
    <w:rsid w:val="00CF2C45"/>
    <w:rsid w:val="00CF3618"/>
    <w:rsid w:val="00CF38A8"/>
    <w:rsid w:val="00CF3D1B"/>
    <w:rsid w:val="00CF3E5B"/>
    <w:rsid w:val="00CF3E62"/>
    <w:rsid w:val="00CF4139"/>
    <w:rsid w:val="00CF5D87"/>
    <w:rsid w:val="00CF5EDD"/>
    <w:rsid w:val="00CF5F36"/>
    <w:rsid w:val="00CF67E3"/>
    <w:rsid w:val="00CF6D48"/>
    <w:rsid w:val="00CF70F3"/>
    <w:rsid w:val="00CF71CC"/>
    <w:rsid w:val="00CF7FA3"/>
    <w:rsid w:val="00D00AFE"/>
    <w:rsid w:val="00D00D14"/>
    <w:rsid w:val="00D0117D"/>
    <w:rsid w:val="00D02DDE"/>
    <w:rsid w:val="00D036E7"/>
    <w:rsid w:val="00D045A9"/>
    <w:rsid w:val="00D05311"/>
    <w:rsid w:val="00D05416"/>
    <w:rsid w:val="00D065E0"/>
    <w:rsid w:val="00D06E21"/>
    <w:rsid w:val="00D06FA4"/>
    <w:rsid w:val="00D07269"/>
    <w:rsid w:val="00D07AB9"/>
    <w:rsid w:val="00D1039D"/>
    <w:rsid w:val="00D10596"/>
    <w:rsid w:val="00D110E8"/>
    <w:rsid w:val="00D11617"/>
    <w:rsid w:val="00D11BE2"/>
    <w:rsid w:val="00D1271B"/>
    <w:rsid w:val="00D136CE"/>
    <w:rsid w:val="00D13A07"/>
    <w:rsid w:val="00D13ACE"/>
    <w:rsid w:val="00D15074"/>
    <w:rsid w:val="00D15188"/>
    <w:rsid w:val="00D15DEC"/>
    <w:rsid w:val="00D1686B"/>
    <w:rsid w:val="00D171C1"/>
    <w:rsid w:val="00D1727F"/>
    <w:rsid w:val="00D17EB4"/>
    <w:rsid w:val="00D17F5E"/>
    <w:rsid w:val="00D223CA"/>
    <w:rsid w:val="00D241AA"/>
    <w:rsid w:val="00D2470A"/>
    <w:rsid w:val="00D248FB"/>
    <w:rsid w:val="00D2499D"/>
    <w:rsid w:val="00D25239"/>
    <w:rsid w:val="00D26904"/>
    <w:rsid w:val="00D27BC9"/>
    <w:rsid w:val="00D27FB9"/>
    <w:rsid w:val="00D3010E"/>
    <w:rsid w:val="00D3026A"/>
    <w:rsid w:val="00D30984"/>
    <w:rsid w:val="00D30C06"/>
    <w:rsid w:val="00D31150"/>
    <w:rsid w:val="00D31210"/>
    <w:rsid w:val="00D31805"/>
    <w:rsid w:val="00D31B8E"/>
    <w:rsid w:val="00D320CA"/>
    <w:rsid w:val="00D327A7"/>
    <w:rsid w:val="00D32914"/>
    <w:rsid w:val="00D32ABA"/>
    <w:rsid w:val="00D32ABB"/>
    <w:rsid w:val="00D3320C"/>
    <w:rsid w:val="00D33800"/>
    <w:rsid w:val="00D34209"/>
    <w:rsid w:val="00D34B44"/>
    <w:rsid w:val="00D34DC1"/>
    <w:rsid w:val="00D34E02"/>
    <w:rsid w:val="00D3577A"/>
    <w:rsid w:val="00D3580A"/>
    <w:rsid w:val="00D35B78"/>
    <w:rsid w:val="00D35C64"/>
    <w:rsid w:val="00D35EE9"/>
    <w:rsid w:val="00D365BB"/>
    <w:rsid w:val="00D36B03"/>
    <w:rsid w:val="00D36D99"/>
    <w:rsid w:val="00D37E81"/>
    <w:rsid w:val="00D40BAE"/>
    <w:rsid w:val="00D40F51"/>
    <w:rsid w:val="00D40F90"/>
    <w:rsid w:val="00D4123C"/>
    <w:rsid w:val="00D43491"/>
    <w:rsid w:val="00D43D58"/>
    <w:rsid w:val="00D43FCA"/>
    <w:rsid w:val="00D4425D"/>
    <w:rsid w:val="00D44EBE"/>
    <w:rsid w:val="00D45143"/>
    <w:rsid w:val="00D46046"/>
    <w:rsid w:val="00D46ABD"/>
    <w:rsid w:val="00D46AC4"/>
    <w:rsid w:val="00D471CE"/>
    <w:rsid w:val="00D477AF"/>
    <w:rsid w:val="00D47EE2"/>
    <w:rsid w:val="00D50611"/>
    <w:rsid w:val="00D50C24"/>
    <w:rsid w:val="00D50E34"/>
    <w:rsid w:val="00D51697"/>
    <w:rsid w:val="00D5197D"/>
    <w:rsid w:val="00D51C5B"/>
    <w:rsid w:val="00D52C4B"/>
    <w:rsid w:val="00D52E13"/>
    <w:rsid w:val="00D52E61"/>
    <w:rsid w:val="00D5313F"/>
    <w:rsid w:val="00D53485"/>
    <w:rsid w:val="00D53A75"/>
    <w:rsid w:val="00D562B0"/>
    <w:rsid w:val="00D60627"/>
    <w:rsid w:val="00D60727"/>
    <w:rsid w:val="00D60833"/>
    <w:rsid w:val="00D613A5"/>
    <w:rsid w:val="00D61612"/>
    <w:rsid w:val="00D620D5"/>
    <w:rsid w:val="00D63B22"/>
    <w:rsid w:val="00D63EC8"/>
    <w:rsid w:val="00D64D96"/>
    <w:rsid w:val="00D6579F"/>
    <w:rsid w:val="00D65F5D"/>
    <w:rsid w:val="00D66160"/>
    <w:rsid w:val="00D6643F"/>
    <w:rsid w:val="00D66642"/>
    <w:rsid w:val="00D67647"/>
    <w:rsid w:val="00D705C3"/>
    <w:rsid w:val="00D70679"/>
    <w:rsid w:val="00D70947"/>
    <w:rsid w:val="00D70E1F"/>
    <w:rsid w:val="00D70E21"/>
    <w:rsid w:val="00D712A0"/>
    <w:rsid w:val="00D718CB"/>
    <w:rsid w:val="00D722E1"/>
    <w:rsid w:val="00D7231B"/>
    <w:rsid w:val="00D728C0"/>
    <w:rsid w:val="00D72AB4"/>
    <w:rsid w:val="00D73927"/>
    <w:rsid w:val="00D7442B"/>
    <w:rsid w:val="00D7457E"/>
    <w:rsid w:val="00D74612"/>
    <w:rsid w:val="00D7476D"/>
    <w:rsid w:val="00D74A32"/>
    <w:rsid w:val="00D74E59"/>
    <w:rsid w:val="00D74FB3"/>
    <w:rsid w:val="00D7507A"/>
    <w:rsid w:val="00D7562E"/>
    <w:rsid w:val="00D7588D"/>
    <w:rsid w:val="00D7671A"/>
    <w:rsid w:val="00D76B59"/>
    <w:rsid w:val="00D80014"/>
    <w:rsid w:val="00D80207"/>
    <w:rsid w:val="00D8031E"/>
    <w:rsid w:val="00D80619"/>
    <w:rsid w:val="00D8082E"/>
    <w:rsid w:val="00D80A10"/>
    <w:rsid w:val="00D80ABB"/>
    <w:rsid w:val="00D81BEB"/>
    <w:rsid w:val="00D81D26"/>
    <w:rsid w:val="00D81F6D"/>
    <w:rsid w:val="00D82358"/>
    <w:rsid w:val="00D82920"/>
    <w:rsid w:val="00D837D7"/>
    <w:rsid w:val="00D8414F"/>
    <w:rsid w:val="00D84A5A"/>
    <w:rsid w:val="00D85E4B"/>
    <w:rsid w:val="00D861DD"/>
    <w:rsid w:val="00D86220"/>
    <w:rsid w:val="00D864BE"/>
    <w:rsid w:val="00D87196"/>
    <w:rsid w:val="00D874A4"/>
    <w:rsid w:val="00D90216"/>
    <w:rsid w:val="00D90498"/>
    <w:rsid w:val="00D90641"/>
    <w:rsid w:val="00D90C8E"/>
    <w:rsid w:val="00D9125B"/>
    <w:rsid w:val="00D91C11"/>
    <w:rsid w:val="00D91E14"/>
    <w:rsid w:val="00D921EC"/>
    <w:rsid w:val="00D926B6"/>
    <w:rsid w:val="00D93133"/>
    <w:rsid w:val="00D9349D"/>
    <w:rsid w:val="00D93612"/>
    <w:rsid w:val="00D9421F"/>
    <w:rsid w:val="00D94859"/>
    <w:rsid w:val="00D94BE8"/>
    <w:rsid w:val="00D95B62"/>
    <w:rsid w:val="00D96362"/>
    <w:rsid w:val="00D97DFB"/>
    <w:rsid w:val="00DA045C"/>
    <w:rsid w:val="00DA2447"/>
    <w:rsid w:val="00DA279E"/>
    <w:rsid w:val="00DA2F49"/>
    <w:rsid w:val="00DA32EB"/>
    <w:rsid w:val="00DA335F"/>
    <w:rsid w:val="00DA3B67"/>
    <w:rsid w:val="00DA41DF"/>
    <w:rsid w:val="00DA4A96"/>
    <w:rsid w:val="00DA56C2"/>
    <w:rsid w:val="00DA60C5"/>
    <w:rsid w:val="00DA6739"/>
    <w:rsid w:val="00DA72E7"/>
    <w:rsid w:val="00DA798B"/>
    <w:rsid w:val="00DA7A6D"/>
    <w:rsid w:val="00DB02C7"/>
    <w:rsid w:val="00DB03BD"/>
    <w:rsid w:val="00DB0588"/>
    <w:rsid w:val="00DB0C50"/>
    <w:rsid w:val="00DB0FCD"/>
    <w:rsid w:val="00DB176D"/>
    <w:rsid w:val="00DB2DD8"/>
    <w:rsid w:val="00DB2F1C"/>
    <w:rsid w:val="00DB332A"/>
    <w:rsid w:val="00DB399A"/>
    <w:rsid w:val="00DB4701"/>
    <w:rsid w:val="00DB5141"/>
    <w:rsid w:val="00DB54A3"/>
    <w:rsid w:val="00DB5550"/>
    <w:rsid w:val="00DB5A15"/>
    <w:rsid w:val="00DB5C57"/>
    <w:rsid w:val="00DB622B"/>
    <w:rsid w:val="00DB6530"/>
    <w:rsid w:val="00DB78EF"/>
    <w:rsid w:val="00DB7FE9"/>
    <w:rsid w:val="00DC02FA"/>
    <w:rsid w:val="00DC066B"/>
    <w:rsid w:val="00DC0750"/>
    <w:rsid w:val="00DC0E89"/>
    <w:rsid w:val="00DC1D3F"/>
    <w:rsid w:val="00DC21A7"/>
    <w:rsid w:val="00DC2B7D"/>
    <w:rsid w:val="00DC3A29"/>
    <w:rsid w:val="00DC3A3B"/>
    <w:rsid w:val="00DC3C50"/>
    <w:rsid w:val="00DC4771"/>
    <w:rsid w:val="00DC4899"/>
    <w:rsid w:val="00DC4C39"/>
    <w:rsid w:val="00DC4C95"/>
    <w:rsid w:val="00DC4DFD"/>
    <w:rsid w:val="00DC60E0"/>
    <w:rsid w:val="00DC65FC"/>
    <w:rsid w:val="00DC6B7A"/>
    <w:rsid w:val="00DC6C7F"/>
    <w:rsid w:val="00DC7750"/>
    <w:rsid w:val="00DD0BE0"/>
    <w:rsid w:val="00DD0E60"/>
    <w:rsid w:val="00DD147A"/>
    <w:rsid w:val="00DD1C5F"/>
    <w:rsid w:val="00DD24AE"/>
    <w:rsid w:val="00DD2AC6"/>
    <w:rsid w:val="00DD2EE9"/>
    <w:rsid w:val="00DD3594"/>
    <w:rsid w:val="00DD3B26"/>
    <w:rsid w:val="00DD45F5"/>
    <w:rsid w:val="00DD46C7"/>
    <w:rsid w:val="00DD48EC"/>
    <w:rsid w:val="00DD53A5"/>
    <w:rsid w:val="00DD54B3"/>
    <w:rsid w:val="00DD57DE"/>
    <w:rsid w:val="00DD583F"/>
    <w:rsid w:val="00DD5CC1"/>
    <w:rsid w:val="00DD5E3F"/>
    <w:rsid w:val="00DD5EB8"/>
    <w:rsid w:val="00DD6644"/>
    <w:rsid w:val="00DD6C5B"/>
    <w:rsid w:val="00DD75BB"/>
    <w:rsid w:val="00DD7EEC"/>
    <w:rsid w:val="00DE00D0"/>
    <w:rsid w:val="00DE0420"/>
    <w:rsid w:val="00DE0BBD"/>
    <w:rsid w:val="00DE14F4"/>
    <w:rsid w:val="00DE3A61"/>
    <w:rsid w:val="00DE423E"/>
    <w:rsid w:val="00DE457F"/>
    <w:rsid w:val="00DE504F"/>
    <w:rsid w:val="00DE511A"/>
    <w:rsid w:val="00DE5815"/>
    <w:rsid w:val="00DE5B63"/>
    <w:rsid w:val="00DE5DCD"/>
    <w:rsid w:val="00DE67E3"/>
    <w:rsid w:val="00DE6888"/>
    <w:rsid w:val="00DE6900"/>
    <w:rsid w:val="00DE6B8D"/>
    <w:rsid w:val="00DE72B7"/>
    <w:rsid w:val="00DE7AA3"/>
    <w:rsid w:val="00DF03ED"/>
    <w:rsid w:val="00DF066D"/>
    <w:rsid w:val="00DF06C3"/>
    <w:rsid w:val="00DF083E"/>
    <w:rsid w:val="00DF0E02"/>
    <w:rsid w:val="00DF186C"/>
    <w:rsid w:val="00DF2561"/>
    <w:rsid w:val="00DF25B7"/>
    <w:rsid w:val="00DF29BD"/>
    <w:rsid w:val="00DF2EBD"/>
    <w:rsid w:val="00DF395B"/>
    <w:rsid w:val="00DF3C94"/>
    <w:rsid w:val="00DF56FF"/>
    <w:rsid w:val="00DF59B7"/>
    <w:rsid w:val="00DF5AC0"/>
    <w:rsid w:val="00DF5CC2"/>
    <w:rsid w:val="00DF62C9"/>
    <w:rsid w:val="00DF6A28"/>
    <w:rsid w:val="00DF7AAE"/>
    <w:rsid w:val="00DF7B4A"/>
    <w:rsid w:val="00DF7C54"/>
    <w:rsid w:val="00DF7FE5"/>
    <w:rsid w:val="00E00003"/>
    <w:rsid w:val="00E0030A"/>
    <w:rsid w:val="00E01764"/>
    <w:rsid w:val="00E017A5"/>
    <w:rsid w:val="00E01887"/>
    <w:rsid w:val="00E01CE7"/>
    <w:rsid w:val="00E01E57"/>
    <w:rsid w:val="00E03A1A"/>
    <w:rsid w:val="00E03E0C"/>
    <w:rsid w:val="00E04652"/>
    <w:rsid w:val="00E053CA"/>
    <w:rsid w:val="00E070FA"/>
    <w:rsid w:val="00E076BE"/>
    <w:rsid w:val="00E07B51"/>
    <w:rsid w:val="00E10CD3"/>
    <w:rsid w:val="00E11D0D"/>
    <w:rsid w:val="00E11DDB"/>
    <w:rsid w:val="00E12303"/>
    <w:rsid w:val="00E1268E"/>
    <w:rsid w:val="00E12723"/>
    <w:rsid w:val="00E12899"/>
    <w:rsid w:val="00E129C0"/>
    <w:rsid w:val="00E12F24"/>
    <w:rsid w:val="00E14D79"/>
    <w:rsid w:val="00E151B5"/>
    <w:rsid w:val="00E15720"/>
    <w:rsid w:val="00E15A95"/>
    <w:rsid w:val="00E16BA2"/>
    <w:rsid w:val="00E16D26"/>
    <w:rsid w:val="00E16DC5"/>
    <w:rsid w:val="00E2082C"/>
    <w:rsid w:val="00E20C81"/>
    <w:rsid w:val="00E21024"/>
    <w:rsid w:val="00E2139A"/>
    <w:rsid w:val="00E22DF6"/>
    <w:rsid w:val="00E23C4D"/>
    <w:rsid w:val="00E24046"/>
    <w:rsid w:val="00E2450B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BAC"/>
    <w:rsid w:val="00E26E6A"/>
    <w:rsid w:val="00E26E9F"/>
    <w:rsid w:val="00E30044"/>
    <w:rsid w:val="00E309B4"/>
    <w:rsid w:val="00E31225"/>
    <w:rsid w:val="00E31AAD"/>
    <w:rsid w:val="00E31F11"/>
    <w:rsid w:val="00E31FBF"/>
    <w:rsid w:val="00E322D0"/>
    <w:rsid w:val="00E326E1"/>
    <w:rsid w:val="00E32A73"/>
    <w:rsid w:val="00E331ED"/>
    <w:rsid w:val="00E33D3B"/>
    <w:rsid w:val="00E345B9"/>
    <w:rsid w:val="00E3475F"/>
    <w:rsid w:val="00E35088"/>
    <w:rsid w:val="00E361DE"/>
    <w:rsid w:val="00E365D0"/>
    <w:rsid w:val="00E36EE5"/>
    <w:rsid w:val="00E37376"/>
    <w:rsid w:val="00E37CE0"/>
    <w:rsid w:val="00E42D23"/>
    <w:rsid w:val="00E42F73"/>
    <w:rsid w:val="00E43068"/>
    <w:rsid w:val="00E43211"/>
    <w:rsid w:val="00E43888"/>
    <w:rsid w:val="00E43FE6"/>
    <w:rsid w:val="00E44233"/>
    <w:rsid w:val="00E44550"/>
    <w:rsid w:val="00E44898"/>
    <w:rsid w:val="00E44C19"/>
    <w:rsid w:val="00E4505D"/>
    <w:rsid w:val="00E45B01"/>
    <w:rsid w:val="00E4612B"/>
    <w:rsid w:val="00E46647"/>
    <w:rsid w:val="00E466B7"/>
    <w:rsid w:val="00E46A8D"/>
    <w:rsid w:val="00E46C36"/>
    <w:rsid w:val="00E46FD8"/>
    <w:rsid w:val="00E47046"/>
    <w:rsid w:val="00E505EE"/>
    <w:rsid w:val="00E5079D"/>
    <w:rsid w:val="00E510B2"/>
    <w:rsid w:val="00E513B9"/>
    <w:rsid w:val="00E534D4"/>
    <w:rsid w:val="00E53CBB"/>
    <w:rsid w:val="00E540F5"/>
    <w:rsid w:val="00E54414"/>
    <w:rsid w:val="00E54FA5"/>
    <w:rsid w:val="00E54FE8"/>
    <w:rsid w:val="00E55288"/>
    <w:rsid w:val="00E55973"/>
    <w:rsid w:val="00E5741C"/>
    <w:rsid w:val="00E57435"/>
    <w:rsid w:val="00E575A5"/>
    <w:rsid w:val="00E603CD"/>
    <w:rsid w:val="00E617C2"/>
    <w:rsid w:val="00E61B45"/>
    <w:rsid w:val="00E61B93"/>
    <w:rsid w:val="00E61CCB"/>
    <w:rsid w:val="00E6222D"/>
    <w:rsid w:val="00E630D2"/>
    <w:rsid w:val="00E655DE"/>
    <w:rsid w:val="00E656DB"/>
    <w:rsid w:val="00E65CF9"/>
    <w:rsid w:val="00E66076"/>
    <w:rsid w:val="00E66633"/>
    <w:rsid w:val="00E66ED5"/>
    <w:rsid w:val="00E6708D"/>
    <w:rsid w:val="00E671C1"/>
    <w:rsid w:val="00E671C4"/>
    <w:rsid w:val="00E67351"/>
    <w:rsid w:val="00E674F8"/>
    <w:rsid w:val="00E67DA4"/>
    <w:rsid w:val="00E701A1"/>
    <w:rsid w:val="00E70993"/>
    <w:rsid w:val="00E70A3B"/>
    <w:rsid w:val="00E70A5C"/>
    <w:rsid w:val="00E70FB4"/>
    <w:rsid w:val="00E71384"/>
    <w:rsid w:val="00E72261"/>
    <w:rsid w:val="00E72714"/>
    <w:rsid w:val="00E73026"/>
    <w:rsid w:val="00E735F2"/>
    <w:rsid w:val="00E737AD"/>
    <w:rsid w:val="00E7452B"/>
    <w:rsid w:val="00E74811"/>
    <w:rsid w:val="00E756AB"/>
    <w:rsid w:val="00E76A00"/>
    <w:rsid w:val="00E76F0C"/>
    <w:rsid w:val="00E778AB"/>
    <w:rsid w:val="00E8020A"/>
    <w:rsid w:val="00E807F6"/>
    <w:rsid w:val="00E81354"/>
    <w:rsid w:val="00E81A60"/>
    <w:rsid w:val="00E83C5D"/>
    <w:rsid w:val="00E84314"/>
    <w:rsid w:val="00E8443D"/>
    <w:rsid w:val="00E84FBD"/>
    <w:rsid w:val="00E85469"/>
    <w:rsid w:val="00E85919"/>
    <w:rsid w:val="00E85B4B"/>
    <w:rsid w:val="00E85C00"/>
    <w:rsid w:val="00E85CBC"/>
    <w:rsid w:val="00E8779B"/>
    <w:rsid w:val="00E90B4E"/>
    <w:rsid w:val="00E91DF2"/>
    <w:rsid w:val="00E92B86"/>
    <w:rsid w:val="00E92CEA"/>
    <w:rsid w:val="00E92F36"/>
    <w:rsid w:val="00E9350B"/>
    <w:rsid w:val="00E935B9"/>
    <w:rsid w:val="00E940D9"/>
    <w:rsid w:val="00E94183"/>
    <w:rsid w:val="00E9499A"/>
    <w:rsid w:val="00E95240"/>
    <w:rsid w:val="00E95896"/>
    <w:rsid w:val="00E979AD"/>
    <w:rsid w:val="00EA0496"/>
    <w:rsid w:val="00EA2FAE"/>
    <w:rsid w:val="00EA3524"/>
    <w:rsid w:val="00EA3631"/>
    <w:rsid w:val="00EA37C9"/>
    <w:rsid w:val="00EA3915"/>
    <w:rsid w:val="00EA3A3D"/>
    <w:rsid w:val="00EA3BBB"/>
    <w:rsid w:val="00EA3C91"/>
    <w:rsid w:val="00EA454C"/>
    <w:rsid w:val="00EA4648"/>
    <w:rsid w:val="00EA48A3"/>
    <w:rsid w:val="00EA7859"/>
    <w:rsid w:val="00EA794E"/>
    <w:rsid w:val="00EB02F5"/>
    <w:rsid w:val="00EB0359"/>
    <w:rsid w:val="00EB0623"/>
    <w:rsid w:val="00EB0E61"/>
    <w:rsid w:val="00EB1458"/>
    <w:rsid w:val="00EB14E0"/>
    <w:rsid w:val="00EB211B"/>
    <w:rsid w:val="00EB2485"/>
    <w:rsid w:val="00EB32A1"/>
    <w:rsid w:val="00EB34B9"/>
    <w:rsid w:val="00EB37F0"/>
    <w:rsid w:val="00EB3F57"/>
    <w:rsid w:val="00EB47E8"/>
    <w:rsid w:val="00EB4815"/>
    <w:rsid w:val="00EB535A"/>
    <w:rsid w:val="00EB5E86"/>
    <w:rsid w:val="00EB6B56"/>
    <w:rsid w:val="00EC02F1"/>
    <w:rsid w:val="00EC02F9"/>
    <w:rsid w:val="00EC092E"/>
    <w:rsid w:val="00EC2E6E"/>
    <w:rsid w:val="00EC40F2"/>
    <w:rsid w:val="00EC4C2B"/>
    <w:rsid w:val="00EC5053"/>
    <w:rsid w:val="00EC58E1"/>
    <w:rsid w:val="00EC691E"/>
    <w:rsid w:val="00EC7D4B"/>
    <w:rsid w:val="00ED0223"/>
    <w:rsid w:val="00ED0509"/>
    <w:rsid w:val="00ED0F05"/>
    <w:rsid w:val="00ED124C"/>
    <w:rsid w:val="00ED159E"/>
    <w:rsid w:val="00ED15FC"/>
    <w:rsid w:val="00ED170E"/>
    <w:rsid w:val="00ED229C"/>
    <w:rsid w:val="00ED26AE"/>
    <w:rsid w:val="00ED277E"/>
    <w:rsid w:val="00ED3253"/>
    <w:rsid w:val="00ED429D"/>
    <w:rsid w:val="00ED49DB"/>
    <w:rsid w:val="00ED4F04"/>
    <w:rsid w:val="00ED4F3E"/>
    <w:rsid w:val="00ED50C2"/>
    <w:rsid w:val="00ED5E23"/>
    <w:rsid w:val="00ED6DD9"/>
    <w:rsid w:val="00ED6E8F"/>
    <w:rsid w:val="00EE0085"/>
    <w:rsid w:val="00EE0B98"/>
    <w:rsid w:val="00EE1E9F"/>
    <w:rsid w:val="00EE2B84"/>
    <w:rsid w:val="00EE2BCF"/>
    <w:rsid w:val="00EE2E71"/>
    <w:rsid w:val="00EE437C"/>
    <w:rsid w:val="00EE4650"/>
    <w:rsid w:val="00EE4781"/>
    <w:rsid w:val="00EE5029"/>
    <w:rsid w:val="00EE590F"/>
    <w:rsid w:val="00EE76B0"/>
    <w:rsid w:val="00EE7B92"/>
    <w:rsid w:val="00EE7ED4"/>
    <w:rsid w:val="00EF0180"/>
    <w:rsid w:val="00EF09C5"/>
    <w:rsid w:val="00EF1561"/>
    <w:rsid w:val="00EF1F02"/>
    <w:rsid w:val="00EF27E0"/>
    <w:rsid w:val="00EF338D"/>
    <w:rsid w:val="00EF45C9"/>
    <w:rsid w:val="00EF4C95"/>
    <w:rsid w:val="00EF4D05"/>
    <w:rsid w:val="00EF4EFB"/>
    <w:rsid w:val="00EF52F2"/>
    <w:rsid w:val="00EF589E"/>
    <w:rsid w:val="00EF59DC"/>
    <w:rsid w:val="00EF62F1"/>
    <w:rsid w:val="00EF769F"/>
    <w:rsid w:val="00F0019D"/>
    <w:rsid w:val="00F0045F"/>
    <w:rsid w:val="00F00B2A"/>
    <w:rsid w:val="00F0171F"/>
    <w:rsid w:val="00F01F9B"/>
    <w:rsid w:val="00F02324"/>
    <w:rsid w:val="00F0344D"/>
    <w:rsid w:val="00F04493"/>
    <w:rsid w:val="00F04C55"/>
    <w:rsid w:val="00F05823"/>
    <w:rsid w:val="00F0593A"/>
    <w:rsid w:val="00F0606F"/>
    <w:rsid w:val="00F0716A"/>
    <w:rsid w:val="00F101A4"/>
    <w:rsid w:val="00F10B8A"/>
    <w:rsid w:val="00F11705"/>
    <w:rsid w:val="00F11EED"/>
    <w:rsid w:val="00F11F14"/>
    <w:rsid w:val="00F12020"/>
    <w:rsid w:val="00F126AC"/>
    <w:rsid w:val="00F13A84"/>
    <w:rsid w:val="00F13B4A"/>
    <w:rsid w:val="00F13DA0"/>
    <w:rsid w:val="00F13F43"/>
    <w:rsid w:val="00F14ED7"/>
    <w:rsid w:val="00F15C77"/>
    <w:rsid w:val="00F15FA4"/>
    <w:rsid w:val="00F16CA7"/>
    <w:rsid w:val="00F1770B"/>
    <w:rsid w:val="00F20932"/>
    <w:rsid w:val="00F20CD5"/>
    <w:rsid w:val="00F215BF"/>
    <w:rsid w:val="00F217EB"/>
    <w:rsid w:val="00F21CA1"/>
    <w:rsid w:val="00F22B02"/>
    <w:rsid w:val="00F22D87"/>
    <w:rsid w:val="00F23A9D"/>
    <w:rsid w:val="00F23B36"/>
    <w:rsid w:val="00F24C0A"/>
    <w:rsid w:val="00F256F6"/>
    <w:rsid w:val="00F25B0B"/>
    <w:rsid w:val="00F2662A"/>
    <w:rsid w:val="00F26ED4"/>
    <w:rsid w:val="00F26FCA"/>
    <w:rsid w:val="00F2744B"/>
    <w:rsid w:val="00F2778C"/>
    <w:rsid w:val="00F27A61"/>
    <w:rsid w:val="00F30426"/>
    <w:rsid w:val="00F31201"/>
    <w:rsid w:val="00F31F70"/>
    <w:rsid w:val="00F32CDB"/>
    <w:rsid w:val="00F33B3B"/>
    <w:rsid w:val="00F34570"/>
    <w:rsid w:val="00F34EFC"/>
    <w:rsid w:val="00F3560E"/>
    <w:rsid w:val="00F35FC1"/>
    <w:rsid w:val="00F37542"/>
    <w:rsid w:val="00F37813"/>
    <w:rsid w:val="00F37975"/>
    <w:rsid w:val="00F37B7B"/>
    <w:rsid w:val="00F37DD3"/>
    <w:rsid w:val="00F37F5E"/>
    <w:rsid w:val="00F40259"/>
    <w:rsid w:val="00F40957"/>
    <w:rsid w:val="00F4096A"/>
    <w:rsid w:val="00F42C07"/>
    <w:rsid w:val="00F4360C"/>
    <w:rsid w:val="00F43BAB"/>
    <w:rsid w:val="00F447E0"/>
    <w:rsid w:val="00F44A02"/>
    <w:rsid w:val="00F4574C"/>
    <w:rsid w:val="00F45980"/>
    <w:rsid w:val="00F45A1F"/>
    <w:rsid w:val="00F45A89"/>
    <w:rsid w:val="00F46B5F"/>
    <w:rsid w:val="00F47066"/>
    <w:rsid w:val="00F477A3"/>
    <w:rsid w:val="00F47F06"/>
    <w:rsid w:val="00F50568"/>
    <w:rsid w:val="00F50A79"/>
    <w:rsid w:val="00F50B08"/>
    <w:rsid w:val="00F50B20"/>
    <w:rsid w:val="00F51E73"/>
    <w:rsid w:val="00F52033"/>
    <w:rsid w:val="00F526EC"/>
    <w:rsid w:val="00F52836"/>
    <w:rsid w:val="00F52FD0"/>
    <w:rsid w:val="00F53A34"/>
    <w:rsid w:val="00F53B0F"/>
    <w:rsid w:val="00F53CC9"/>
    <w:rsid w:val="00F53E25"/>
    <w:rsid w:val="00F54C4C"/>
    <w:rsid w:val="00F551FE"/>
    <w:rsid w:val="00F555E6"/>
    <w:rsid w:val="00F55EF0"/>
    <w:rsid w:val="00F56093"/>
    <w:rsid w:val="00F563D8"/>
    <w:rsid w:val="00F57138"/>
    <w:rsid w:val="00F57501"/>
    <w:rsid w:val="00F607FB"/>
    <w:rsid w:val="00F60845"/>
    <w:rsid w:val="00F60FDD"/>
    <w:rsid w:val="00F61364"/>
    <w:rsid w:val="00F625C1"/>
    <w:rsid w:val="00F62E7C"/>
    <w:rsid w:val="00F63BF6"/>
    <w:rsid w:val="00F63D59"/>
    <w:rsid w:val="00F643E3"/>
    <w:rsid w:val="00F643F0"/>
    <w:rsid w:val="00F64541"/>
    <w:rsid w:val="00F6463C"/>
    <w:rsid w:val="00F6495A"/>
    <w:rsid w:val="00F64A47"/>
    <w:rsid w:val="00F66178"/>
    <w:rsid w:val="00F669B4"/>
    <w:rsid w:val="00F66F31"/>
    <w:rsid w:val="00F6740E"/>
    <w:rsid w:val="00F67734"/>
    <w:rsid w:val="00F7121E"/>
    <w:rsid w:val="00F715D9"/>
    <w:rsid w:val="00F71C40"/>
    <w:rsid w:val="00F71DBB"/>
    <w:rsid w:val="00F722CD"/>
    <w:rsid w:val="00F72BCF"/>
    <w:rsid w:val="00F72C98"/>
    <w:rsid w:val="00F73096"/>
    <w:rsid w:val="00F732FC"/>
    <w:rsid w:val="00F738C5"/>
    <w:rsid w:val="00F74A6D"/>
    <w:rsid w:val="00F75186"/>
    <w:rsid w:val="00F752F6"/>
    <w:rsid w:val="00F76305"/>
    <w:rsid w:val="00F766E4"/>
    <w:rsid w:val="00F769AB"/>
    <w:rsid w:val="00F80929"/>
    <w:rsid w:val="00F80E54"/>
    <w:rsid w:val="00F810F5"/>
    <w:rsid w:val="00F81492"/>
    <w:rsid w:val="00F8190A"/>
    <w:rsid w:val="00F82BD7"/>
    <w:rsid w:val="00F83146"/>
    <w:rsid w:val="00F83580"/>
    <w:rsid w:val="00F83651"/>
    <w:rsid w:val="00F83F7C"/>
    <w:rsid w:val="00F844E6"/>
    <w:rsid w:val="00F84AE1"/>
    <w:rsid w:val="00F854DE"/>
    <w:rsid w:val="00F858B9"/>
    <w:rsid w:val="00F85CBA"/>
    <w:rsid w:val="00F85E0D"/>
    <w:rsid w:val="00F85F0B"/>
    <w:rsid w:val="00F86138"/>
    <w:rsid w:val="00F86147"/>
    <w:rsid w:val="00F861FD"/>
    <w:rsid w:val="00F86AA9"/>
    <w:rsid w:val="00F871FF"/>
    <w:rsid w:val="00F87B7D"/>
    <w:rsid w:val="00F87DD1"/>
    <w:rsid w:val="00F9004A"/>
    <w:rsid w:val="00F90B63"/>
    <w:rsid w:val="00F912DF"/>
    <w:rsid w:val="00F912EC"/>
    <w:rsid w:val="00F9163E"/>
    <w:rsid w:val="00F9174C"/>
    <w:rsid w:val="00F91FCF"/>
    <w:rsid w:val="00F924B0"/>
    <w:rsid w:val="00F92FBE"/>
    <w:rsid w:val="00F93557"/>
    <w:rsid w:val="00F94691"/>
    <w:rsid w:val="00F94789"/>
    <w:rsid w:val="00F94869"/>
    <w:rsid w:val="00F94CA5"/>
    <w:rsid w:val="00F95E28"/>
    <w:rsid w:val="00F97210"/>
    <w:rsid w:val="00F978DD"/>
    <w:rsid w:val="00FA0855"/>
    <w:rsid w:val="00FA0C78"/>
    <w:rsid w:val="00FA0D05"/>
    <w:rsid w:val="00FA103E"/>
    <w:rsid w:val="00FA12A9"/>
    <w:rsid w:val="00FA18F5"/>
    <w:rsid w:val="00FA1CE1"/>
    <w:rsid w:val="00FA1D12"/>
    <w:rsid w:val="00FA1DF2"/>
    <w:rsid w:val="00FA2F15"/>
    <w:rsid w:val="00FA2FAA"/>
    <w:rsid w:val="00FA4946"/>
    <w:rsid w:val="00FA535F"/>
    <w:rsid w:val="00FA594B"/>
    <w:rsid w:val="00FA6097"/>
    <w:rsid w:val="00FA67C8"/>
    <w:rsid w:val="00FA7176"/>
    <w:rsid w:val="00FA78C3"/>
    <w:rsid w:val="00FA7A71"/>
    <w:rsid w:val="00FB0029"/>
    <w:rsid w:val="00FB00DB"/>
    <w:rsid w:val="00FB0EAE"/>
    <w:rsid w:val="00FB12C5"/>
    <w:rsid w:val="00FB18AF"/>
    <w:rsid w:val="00FB1AFF"/>
    <w:rsid w:val="00FB1E0D"/>
    <w:rsid w:val="00FB3739"/>
    <w:rsid w:val="00FB3F73"/>
    <w:rsid w:val="00FB4747"/>
    <w:rsid w:val="00FB4C5E"/>
    <w:rsid w:val="00FB4E00"/>
    <w:rsid w:val="00FB589B"/>
    <w:rsid w:val="00FB5BA1"/>
    <w:rsid w:val="00FB5E45"/>
    <w:rsid w:val="00FB65CE"/>
    <w:rsid w:val="00FB71B3"/>
    <w:rsid w:val="00FB7515"/>
    <w:rsid w:val="00FB7B79"/>
    <w:rsid w:val="00FB7F41"/>
    <w:rsid w:val="00FC0FAC"/>
    <w:rsid w:val="00FC0FD4"/>
    <w:rsid w:val="00FC2E1C"/>
    <w:rsid w:val="00FC2E87"/>
    <w:rsid w:val="00FC317D"/>
    <w:rsid w:val="00FC3798"/>
    <w:rsid w:val="00FC37F9"/>
    <w:rsid w:val="00FC3C4E"/>
    <w:rsid w:val="00FC3E7C"/>
    <w:rsid w:val="00FC3EC1"/>
    <w:rsid w:val="00FC474B"/>
    <w:rsid w:val="00FC4956"/>
    <w:rsid w:val="00FC4B15"/>
    <w:rsid w:val="00FC50E7"/>
    <w:rsid w:val="00FC6697"/>
    <w:rsid w:val="00FC6C7E"/>
    <w:rsid w:val="00FC6F68"/>
    <w:rsid w:val="00FD02CF"/>
    <w:rsid w:val="00FD0ED0"/>
    <w:rsid w:val="00FD1A25"/>
    <w:rsid w:val="00FD21AC"/>
    <w:rsid w:val="00FD306C"/>
    <w:rsid w:val="00FD4333"/>
    <w:rsid w:val="00FD484A"/>
    <w:rsid w:val="00FD49C0"/>
    <w:rsid w:val="00FD4B41"/>
    <w:rsid w:val="00FD540E"/>
    <w:rsid w:val="00FD554F"/>
    <w:rsid w:val="00FD5AD9"/>
    <w:rsid w:val="00FD5E13"/>
    <w:rsid w:val="00FD61F5"/>
    <w:rsid w:val="00FD6614"/>
    <w:rsid w:val="00FD7150"/>
    <w:rsid w:val="00FE3839"/>
    <w:rsid w:val="00FE3A81"/>
    <w:rsid w:val="00FE3D9E"/>
    <w:rsid w:val="00FE40BD"/>
    <w:rsid w:val="00FE418E"/>
    <w:rsid w:val="00FE4428"/>
    <w:rsid w:val="00FE520E"/>
    <w:rsid w:val="00FE61B6"/>
    <w:rsid w:val="00FE6315"/>
    <w:rsid w:val="00FE65A8"/>
    <w:rsid w:val="00FE69ED"/>
    <w:rsid w:val="00FE69F0"/>
    <w:rsid w:val="00FE6C10"/>
    <w:rsid w:val="00FE7A94"/>
    <w:rsid w:val="00FE7D2B"/>
    <w:rsid w:val="00FE7F8E"/>
    <w:rsid w:val="00FF0020"/>
    <w:rsid w:val="00FF05A9"/>
    <w:rsid w:val="00FF07E5"/>
    <w:rsid w:val="00FF1444"/>
    <w:rsid w:val="00FF155A"/>
    <w:rsid w:val="00FF264A"/>
    <w:rsid w:val="00FF293A"/>
    <w:rsid w:val="00FF33E2"/>
    <w:rsid w:val="00FF4B42"/>
    <w:rsid w:val="00FF5EA9"/>
    <w:rsid w:val="00FF60E8"/>
    <w:rsid w:val="00FF62C6"/>
    <w:rsid w:val="00FF69FD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47B"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3347B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3347B"/>
    <w:pPr>
      <w:keepNext/>
      <w:widowControl w:val="0"/>
      <w:numPr>
        <w:ilvl w:val="2"/>
        <w:numId w:val="1"/>
      </w:numPr>
      <w:autoSpaceDE w:val="0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B3347B"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B3347B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3347B"/>
    <w:pPr>
      <w:keepNext/>
      <w:widowControl w:val="0"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color w:val="000000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3347B"/>
    <w:pPr>
      <w:keepNext/>
      <w:widowControl w:val="0"/>
      <w:autoSpaceDE w:val="0"/>
      <w:jc w:val="center"/>
      <w:outlineLvl w:val="6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47B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3347B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3347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3347B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3347B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3347B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B3347B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47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B33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3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B3347B"/>
    <w:rPr>
      <w:rFonts w:ascii="Symbol" w:eastAsia="Times New Roman" w:hAnsi="Symbol" w:cs="Times New Roman"/>
    </w:rPr>
  </w:style>
  <w:style w:type="character" w:customStyle="1" w:styleId="WW8Num1z1">
    <w:name w:val="WW8Num1z1"/>
    <w:rsid w:val="00B3347B"/>
    <w:rPr>
      <w:rFonts w:ascii="Courier New" w:hAnsi="Courier New" w:cs="Courier New"/>
    </w:rPr>
  </w:style>
  <w:style w:type="character" w:customStyle="1" w:styleId="WW8Num1z2">
    <w:name w:val="WW8Num1z2"/>
    <w:rsid w:val="00B3347B"/>
    <w:rPr>
      <w:rFonts w:ascii="Wingdings" w:hAnsi="Wingdings" w:cs="Wingdings"/>
    </w:rPr>
  </w:style>
  <w:style w:type="character" w:customStyle="1" w:styleId="WW8Num1z3">
    <w:name w:val="WW8Num1z3"/>
    <w:rsid w:val="00B3347B"/>
    <w:rPr>
      <w:rFonts w:ascii="Symbol" w:hAnsi="Symbol" w:cs="Symbol"/>
    </w:rPr>
  </w:style>
  <w:style w:type="character" w:customStyle="1" w:styleId="WW8Num5z0">
    <w:name w:val="WW8Num5z0"/>
    <w:rsid w:val="00B3347B"/>
    <w:rPr>
      <w:rFonts w:ascii="Symbol" w:eastAsia="Times New Roman" w:hAnsi="Symbol" w:cs="Arial"/>
    </w:rPr>
  </w:style>
  <w:style w:type="character" w:customStyle="1" w:styleId="WW8Num5z1">
    <w:name w:val="WW8Num5z1"/>
    <w:rsid w:val="00B3347B"/>
    <w:rPr>
      <w:rFonts w:ascii="Courier New" w:hAnsi="Courier New" w:cs="Courier New"/>
    </w:rPr>
  </w:style>
  <w:style w:type="character" w:customStyle="1" w:styleId="WW8Num5z2">
    <w:name w:val="WW8Num5z2"/>
    <w:rsid w:val="00B3347B"/>
    <w:rPr>
      <w:rFonts w:ascii="Wingdings" w:hAnsi="Wingdings" w:cs="Wingdings"/>
    </w:rPr>
  </w:style>
  <w:style w:type="character" w:customStyle="1" w:styleId="WW8Num5z3">
    <w:name w:val="WW8Num5z3"/>
    <w:rsid w:val="00B3347B"/>
    <w:rPr>
      <w:rFonts w:ascii="Symbol" w:hAnsi="Symbol" w:cs="Symbol"/>
    </w:rPr>
  </w:style>
  <w:style w:type="character" w:customStyle="1" w:styleId="WW8Num6z0">
    <w:name w:val="WW8Num6z0"/>
    <w:rsid w:val="00B3347B"/>
    <w:rPr>
      <w:rFonts w:ascii="Times New Roman" w:hAnsi="Times New Roman" w:cs="Times New Roman"/>
      <w:b w:val="0"/>
      <w:color w:val="000000"/>
    </w:rPr>
  </w:style>
  <w:style w:type="character" w:customStyle="1" w:styleId="WW8Num6z1">
    <w:name w:val="WW8Num6z1"/>
    <w:rsid w:val="00B3347B"/>
    <w:rPr>
      <w:rFonts w:ascii="Times New Roman" w:hAnsi="Times New Roman" w:cs="Times New Roman"/>
    </w:rPr>
  </w:style>
  <w:style w:type="character" w:customStyle="1" w:styleId="WW8Num8z0">
    <w:name w:val="WW8Num8z0"/>
    <w:rsid w:val="00B3347B"/>
    <w:rPr>
      <w:b w:val="0"/>
      <w:u w:val="none"/>
    </w:rPr>
  </w:style>
  <w:style w:type="character" w:customStyle="1" w:styleId="WW8Num9z0">
    <w:name w:val="WW8Num9z0"/>
    <w:rsid w:val="00B3347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3347B"/>
    <w:rPr>
      <w:rFonts w:ascii="Courier New" w:hAnsi="Courier New" w:cs="Courier New"/>
    </w:rPr>
  </w:style>
  <w:style w:type="character" w:customStyle="1" w:styleId="WW8Num9z2">
    <w:name w:val="WW8Num9z2"/>
    <w:rsid w:val="00B3347B"/>
    <w:rPr>
      <w:rFonts w:ascii="Wingdings" w:hAnsi="Wingdings" w:cs="Wingdings"/>
    </w:rPr>
  </w:style>
  <w:style w:type="character" w:customStyle="1" w:styleId="WW8Num9z3">
    <w:name w:val="WW8Num9z3"/>
    <w:rsid w:val="00B3347B"/>
    <w:rPr>
      <w:rFonts w:ascii="Symbol" w:hAnsi="Symbol" w:cs="Symbol"/>
    </w:rPr>
  </w:style>
  <w:style w:type="character" w:customStyle="1" w:styleId="WW8Num12z0">
    <w:name w:val="WW8Num12z0"/>
    <w:rsid w:val="00B3347B"/>
    <w:rPr>
      <w:rFonts w:ascii="Times New Roman" w:hAnsi="Times New Roman" w:cs="Times New Roman"/>
    </w:rPr>
  </w:style>
  <w:style w:type="character" w:customStyle="1" w:styleId="WW8Num15z0">
    <w:name w:val="WW8Num15z0"/>
    <w:rsid w:val="00B3347B"/>
    <w:rPr>
      <w:rFonts w:ascii="Symbol" w:eastAsia="Times New Roman" w:hAnsi="Symbol" w:cs="Arial"/>
    </w:rPr>
  </w:style>
  <w:style w:type="character" w:customStyle="1" w:styleId="WW8Num15z1">
    <w:name w:val="WW8Num15z1"/>
    <w:rsid w:val="00B3347B"/>
    <w:rPr>
      <w:rFonts w:ascii="Courier New" w:hAnsi="Courier New" w:cs="Courier New"/>
    </w:rPr>
  </w:style>
  <w:style w:type="character" w:customStyle="1" w:styleId="WW8Num15z2">
    <w:name w:val="WW8Num15z2"/>
    <w:rsid w:val="00B3347B"/>
    <w:rPr>
      <w:rFonts w:ascii="Wingdings" w:hAnsi="Wingdings" w:cs="Wingdings"/>
    </w:rPr>
  </w:style>
  <w:style w:type="character" w:customStyle="1" w:styleId="WW8Num15z3">
    <w:name w:val="WW8Num15z3"/>
    <w:rsid w:val="00B3347B"/>
    <w:rPr>
      <w:rFonts w:ascii="Symbol" w:hAnsi="Symbol" w:cs="Symbol"/>
    </w:rPr>
  </w:style>
  <w:style w:type="character" w:customStyle="1" w:styleId="Domylnaczcionkaakapitu1">
    <w:name w:val="Domyślna czcionka akapitu1"/>
    <w:rsid w:val="00B3347B"/>
  </w:style>
  <w:style w:type="character" w:customStyle="1" w:styleId="Legenda1">
    <w:name w:val="Legenda1"/>
    <w:basedOn w:val="Domylnaczcionkaakapitu1"/>
    <w:rsid w:val="00B3347B"/>
  </w:style>
  <w:style w:type="character" w:customStyle="1" w:styleId="txt">
    <w:name w:val="txt"/>
    <w:basedOn w:val="Domylnaczcionkaakapitu1"/>
    <w:rsid w:val="00B3347B"/>
  </w:style>
  <w:style w:type="character" w:customStyle="1" w:styleId="text">
    <w:name w:val="text"/>
    <w:basedOn w:val="Domylnaczcionkaakapitu1"/>
    <w:rsid w:val="00B3347B"/>
  </w:style>
  <w:style w:type="paragraph" w:customStyle="1" w:styleId="Nagwek10">
    <w:name w:val="Nagłówek1"/>
    <w:basedOn w:val="Normalny"/>
    <w:next w:val="Tekstpodstawowy"/>
    <w:rsid w:val="00B334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B3347B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347B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Tekstpodstawowy"/>
    <w:semiHidden/>
    <w:rsid w:val="00B3347B"/>
    <w:rPr>
      <w:rFonts w:cs="Mangal"/>
    </w:rPr>
  </w:style>
  <w:style w:type="paragraph" w:customStyle="1" w:styleId="Podpis1">
    <w:name w:val="Podpis1"/>
    <w:basedOn w:val="Normalny"/>
    <w:rsid w:val="00B3347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3347B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B3347B"/>
    <w:pPr>
      <w:widowControl w:val="0"/>
      <w:autoSpaceDE w:val="0"/>
      <w:jc w:val="both"/>
    </w:pPr>
    <w:rPr>
      <w:rFonts w:ascii="Arial" w:hAnsi="Arial" w:cs="Arial"/>
      <w:color w:val="000000"/>
    </w:rPr>
  </w:style>
  <w:style w:type="paragraph" w:customStyle="1" w:styleId="Tekstpodstawowy31">
    <w:name w:val="Tekst podstawowy 31"/>
    <w:basedOn w:val="Normalny"/>
    <w:rsid w:val="00B3347B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customStyle="1" w:styleId="Default">
    <w:name w:val="Default"/>
    <w:rsid w:val="00B33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3347B"/>
    <w:pPr>
      <w:suppressLineNumbers/>
    </w:pPr>
  </w:style>
  <w:style w:type="paragraph" w:customStyle="1" w:styleId="Nagwektabeli">
    <w:name w:val="Nagłówek tabeli"/>
    <w:basedOn w:val="Zawartotabeli"/>
    <w:rsid w:val="00B3347B"/>
    <w:pPr>
      <w:jc w:val="center"/>
    </w:pPr>
    <w:rPr>
      <w:b/>
      <w:bCs/>
    </w:rPr>
  </w:style>
  <w:style w:type="character" w:styleId="Hipercze">
    <w:name w:val="Hyperlink"/>
    <w:basedOn w:val="Domylnaczcionkaakapitu"/>
    <w:unhideWhenUsed/>
    <w:rsid w:val="00B3347B"/>
    <w:rPr>
      <w:color w:val="0000FF"/>
      <w:u w:val="single"/>
    </w:rPr>
  </w:style>
  <w:style w:type="character" w:customStyle="1" w:styleId="st">
    <w:name w:val="st"/>
    <w:basedOn w:val="Domylnaczcionkaakapitu"/>
    <w:rsid w:val="00B3347B"/>
  </w:style>
  <w:style w:type="character" w:styleId="Uwydatnienie">
    <w:name w:val="Emphasis"/>
    <w:basedOn w:val="Domylnaczcionkaakapitu"/>
    <w:qFormat/>
    <w:rsid w:val="00B3347B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B3347B"/>
    <w:pPr>
      <w:suppressAutoHyphens w:val="0"/>
    </w:pPr>
    <w:rPr>
      <w:rFonts w:ascii="Arial" w:hAnsi="Arial" w:cs="Arial"/>
      <w:b/>
      <w:color w:val="FF6600"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47B"/>
    <w:rPr>
      <w:rFonts w:ascii="Arial" w:eastAsia="Times New Roman" w:hAnsi="Arial" w:cs="Arial"/>
      <w:b/>
      <w:color w:val="FF6600"/>
      <w:sz w:val="25"/>
      <w:szCs w:val="25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47B"/>
    <w:rPr>
      <w:color w:val="800080"/>
      <w:u w:val="single"/>
    </w:rPr>
  </w:style>
  <w:style w:type="character" w:customStyle="1" w:styleId="cpvdrzewo3">
    <w:name w:val="cpv_drzewo_3"/>
    <w:basedOn w:val="Domylnaczcionkaakapitu"/>
    <w:rsid w:val="00B334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4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4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47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F326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treci2">
    <w:name w:val="Tekst treści (2)"/>
    <w:basedOn w:val="Domylnaczcionkaakapitu"/>
    <w:rsid w:val="008E1508"/>
    <w:rPr>
      <w:rFonts w:ascii="Arial Unicode MS" w:eastAsia="Arial Unicode MS" w:hAnsi="Arial Unicode MS" w:cs="Arial Unicode MS"/>
      <w:color w:val="000000"/>
      <w:sz w:val="22"/>
      <w:szCs w:val="22"/>
      <w:u w:val="single"/>
      <w:lang w:val="pl-PL" w:eastAsia="zh-CN" w:bidi="ar-SA"/>
    </w:rPr>
  </w:style>
  <w:style w:type="paragraph" w:customStyle="1" w:styleId="Teksttreci21">
    <w:name w:val="Tekst treści (2)1"/>
    <w:basedOn w:val="Normalny"/>
    <w:rsid w:val="008E1508"/>
    <w:pPr>
      <w:widowControl w:val="0"/>
      <w:shd w:val="clear" w:color="auto" w:fill="FFFFFF"/>
      <w:suppressAutoHyphens w:val="0"/>
      <w:spacing w:after="480" w:line="274" w:lineRule="exact"/>
      <w:ind w:hanging="440"/>
      <w:jc w:val="both"/>
    </w:pPr>
    <w:rPr>
      <w:rFonts w:ascii="Bookman Old Style" w:eastAsia="Arial Unicode MS" w:hAnsi="Bookman Old Style" w:cs="Bookman Old Style"/>
      <w:color w:val="000000"/>
      <w:sz w:val="19"/>
      <w:szCs w:val="19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C1E6-DFEA-4CF7-A4C4-B7C32CA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5</cp:revision>
  <cp:lastPrinted>2015-06-25T12:18:00Z</cp:lastPrinted>
  <dcterms:created xsi:type="dcterms:W3CDTF">2016-03-15T07:40:00Z</dcterms:created>
  <dcterms:modified xsi:type="dcterms:W3CDTF">2016-03-15T08:04:00Z</dcterms:modified>
</cp:coreProperties>
</file>