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B6" w:rsidRPr="00D03985" w:rsidRDefault="004253B6" w:rsidP="004253B6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</w:pPr>
      <w:r w:rsidRPr="00D03985">
        <w:t>Nr sprawy: RiR.271.4.2012</w:t>
      </w:r>
      <w:r w:rsidRPr="00D03985">
        <w:tab/>
      </w:r>
      <w:r w:rsidRPr="00D03985">
        <w:tab/>
      </w:r>
      <w:r>
        <w:t xml:space="preserve">                                 </w:t>
      </w:r>
      <w:r w:rsidRPr="00D03985">
        <w:tab/>
      </w:r>
      <w:r w:rsidRPr="00D03985">
        <w:tab/>
        <w:t xml:space="preserve">Bodzanów, dnia </w:t>
      </w:r>
      <w:r>
        <w:t xml:space="preserve"> </w:t>
      </w:r>
      <w:r w:rsidRPr="00D03985">
        <w:t>15.02.2012r.</w:t>
      </w:r>
    </w:p>
    <w:p w:rsidR="004253B6" w:rsidRDefault="004253B6" w:rsidP="004253B6">
      <w:pPr>
        <w:keepNext/>
        <w:widowControl w:val="0"/>
        <w:tabs>
          <w:tab w:val="left" w:pos="1584"/>
        </w:tabs>
        <w:suppressAutoHyphens/>
        <w:autoSpaceDE w:val="0"/>
        <w:autoSpaceDN w:val="0"/>
        <w:adjustRightInd w:val="0"/>
        <w:ind w:left="1584" w:hanging="1584"/>
        <w:jc w:val="right"/>
        <w:rPr>
          <w:b/>
          <w:bCs/>
          <w:kern w:val="1"/>
        </w:rPr>
      </w:pPr>
      <w:r>
        <w:rPr>
          <w:b/>
          <w:bCs/>
          <w:kern w:val="1"/>
        </w:rPr>
        <w:t>Załącznik Nr 1 do zaproszenia</w:t>
      </w:r>
    </w:p>
    <w:p w:rsidR="004253B6" w:rsidRDefault="004253B6" w:rsidP="004253B6">
      <w:pPr>
        <w:keepNext/>
        <w:widowControl w:val="0"/>
        <w:tabs>
          <w:tab w:val="left" w:pos="1008"/>
        </w:tabs>
        <w:suppressAutoHyphens/>
        <w:autoSpaceDE w:val="0"/>
        <w:autoSpaceDN w:val="0"/>
        <w:adjustRightInd w:val="0"/>
        <w:ind w:left="1008" w:hanging="1008"/>
        <w:jc w:val="center"/>
        <w:rPr>
          <w:b/>
          <w:bCs/>
          <w:kern w:val="1"/>
        </w:rPr>
      </w:pPr>
      <w:r>
        <w:rPr>
          <w:b/>
          <w:bCs/>
          <w:kern w:val="1"/>
        </w:rPr>
        <w:tab/>
      </w:r>
      <w:r>
        <w:rPr>
          <w:b/>
          <w:bCs/>
          <w:kern w:val="1"/>
        </w:rPr>
        <w:tab/>
        <w:t>FORMULARZ  OFERTOWY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7"/>
        <w:gridCol w:w="5177"/>
        <w:gridCol w:w="10"/>
      </w:tblGrid>
      <w:tr w:rsidR="004253B6" w:rsidTr="00D77AD9">
        <w:trPr>
          <w:trHeight w:val="2080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kern w:val="1"/>
              </w:rPr>
            </w:pPr>
            <w:r w:rsidRPr="00F66A81">
              <w:rPr>
                <w:b/>
                <w:bCs/>
                <w:kern w:val="1"/>
              </w:rPr>
              <w:t>Art. 4 pkt. 8 ustawy - Pzp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3B6" w:rsidRPr="00F66A81" w:rsidRDefault="004253B6" w:rsidP="00C5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F66A81">
              <w:rPr>
                <w:b/>
                <w:sz w:val="18"/>
                <w:szCs w:val="18"/>
              </w:rPr>
              <w:t>Nadzór inwestorski dla zadania inwestycyjnego pn. Rekultywacja składowiska odpadów w Bodzanowie – Łysej Gorze w ramach projektu pn. „Przywracanie wartości zdegradowanych terenów w Regionie Płockim poprzez rekultywację składowisk na terenie gmin członków Związku Gmin Regionu Płockiego” współfinansowanego przez Unię Europejska ze środków Europejskiego Funduszu Rozwoju Regionalnego w ramach Regionalnego Programu Operacyjnego Województwa Mazowieckiego 2007-2013  .</w:t>
            </w:r>
          </w:p>
        </w:tc>
      </w:tr>
      <w:tr w:rsidR="004253B6" w:rsidTr="00D77AD9">
        <w:trPr>
          <w:trHeight w:val="934"/>
        </w:trPr>
        <w:tc>
          <w:tcPr>
            <w:tcW w:w="4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253B6" w:rsidRPr="00F66A81" w:rsidRDefault="004253B6" w:rsidP="00C514BF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jc w:val="right"/>
              <w:rPr>
                <w:b/>
                <w:bCs/>
                <w:kern w:val="1"/>
              </w:rPr>
            </w:pPr>
          </w:p>
          <w:p w:rsidR="004253B6" w:rsidRDefault="004253B6" w:rsidP="00C514BF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jc w:val="center"/>
              <w:rPr>
                <w:b/>
                <w:bCs/>
                <w:kern w:val="1"/>
              </w:rPr>
            </w:pPr>
            <w:r w:rsidRPr="00F66A81">
              <w:rPr>
                <w:b/>
                <w:bCs/>
                <w:kern w:val="1"/>
              </w:rPr>
              <w:tab/>
              <w:t>Zamawiający:</w:t>
            </w:r>
          </w:p>
          <w:p w:rsidR="00C514BF" w:rsidRPr="00F66A81" w:rsidRDefault="00C514BF" w:rsidP="00C514BF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jc w:val="center"/>
              <w:rPr>
                <w:b/>
                <w:bCs/>
                <w:kern w:val="1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4BF" w:rsidRDefault="00C514BF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kern w:val="1"/>
              </w:rPr>
            </w:pPr>
          </w:p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kern w:val="1"/>
              </w:rPr>
            </w:pPr>
            <w:r w:rsidRPr="00F66A81">
              <w:rPr>
                <w:b/>
                <w:kern w:val="1"/>
              </w:rPr>
              <w:t>Gmina Bodzanów, ul. Bankowa 7</w:t>
            </w:r>
          </w:p>
          <w:p w:rsidR="004253B6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kern w:val="1"/>
              </w:rPr>
            </w:pPr>
            <w:r w:rsidRPr="00F66A81">
              <w:rPr>
                <w:b/>
                <w:kern w:val="1"/>
              </w:rPr>
              <w:t>09-470 Bodzanów</w:t>
            </w:r>
          </w:p>
          <w:p w:rsidR="00C514BF" w:rsidRPr="00F66A81" w:rsidRDefault="00C514BF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1"/>
              </w:rPr>
            </w:pPr>
          </w:p>
        </w:tc>
      </w:tr>
      <w:tr w:rsidR="004253B6" w:rsidTr="00D77AD9">
        <w:trPr>
          <w:trHeight w:val="1854"/>
        </w:trPr>
        <w:tc>
          <w:tcPr>
            <w:tcW w:w="450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14BF" w:rsidRDefault="00C514BF" w:rsidP="00C514BF">
            <w:pPr>
              <w:keepNext/>
              <w:widowControl w:val="0"/>
              <w:tabs>
                <w:tab w:val="left" w:pos="0"/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center"/>
              <w:rPr>
                <w:b/>
                <w:bCs/>
                <w:kern w:val="1"/>
              </w:rPr>
            </w:pPr>
          </w:p>
          <w:p w:rsidR="004253B6" w:rsidRDefault="004253B6" w:rsidP="00C514BF">
            <w:pPr>
              <w:keepNext/>
              <w:widowControl w:val="0"/>
              <w:tabs>
                <w:tab w:val="left" w:pos="0"/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center"/>
              <w:rPr>
                <w:b/>
                <w:bCs/>
                <w:kern w:val="1"/>
              </w:rPr>
            </w:pPr>
            <w:r w:rsidRPr="00F66A81">
              <w:rPr>
                <w:b/>
                <w:bCs/>
                <w:kern w:val="1"/>
              </w:rPr>
              <w:tab/>
              <w:t>Wykonawca:</w:t>
            </w:r>
          </w:p>
          <w:p w:rsidR="00C514BF" w:rsidRPr="00C514BF" w:rsidRDefault="00C514BF" w:rsidP="00C514BF">
            <w:pPr>
              <w:keepNext/>
              <w:widowControl w:val="0"/>
              <w:tabs>
                <w:tab w:val="left" w:pos="0"/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center"/>
              <w:rPr>
                <w:b/>
                <w:bCs/>
                <w:kern w:val="1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253B6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kern w:val="1"/>
              </w:rPr>
            </w:pPr>
          </w:p>
          <w:p w:rsidR="00C514BF" w:rsidRDefault="00C514BF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kern w:val="1"/>
              </w:rPr>
            </w:pPr>
          </w:p>
          <w:p w:rsidR="00C514BF" w:rsidRDefault="00C514BF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kern w:val="1"/>
              </w:rPr>
            </w:pPr>
          </w:p>
          <w:p w:rsidR="00C514BF" w:rsidRDefault="00C514BF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kern w:val="1"/>
              </w:rPr>
            </w:pPr>
          </w:p>
          <w:p w:rsidR="00C514BF" w:rsidRDefault="00C514BF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kern w:val="1"/>
              </w:rPr>
            </w:pPr>
          </w:p>
          <w:p w:rsidR="00C514BF" w:rsidRDefault="00C514BF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kern w:val="1"/>
              </w:rPr>
            </w:pPr>
          </w:p>
          <w:p w:rsidR="00C514BF" w:rsidRDefault="00C514BF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kern w:val="1"/>
              </w:rPr>
            </w:pPr>
          </w:p>
          <w:p w:rsidR="00C514BF" w:rsidRPr="00F66A81" w:rsidRDefault="00C514BF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kern w:val="1"/>
              </w:rPr>
            </w:pPr>
          </w:p>
        </w:tc>
      </w:tr>
      <w:tr w:rsidR="004253B6" w:rsidRPr="00F66A81" w:rsidTr="00D77AD9">
        <w:trPr>
          <w:gridAfter w:val="1"/>
          <w:wAfter w:w="10" w:type="dxa"/>
          <w:trHeight w:val="2547"/>
        </w:trPr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B6" w:rsidRPr="00F66A81" w:rsidRDefault="004253B6" w:rsidP="00C514BF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rPr>
                <w:b/>
                <w:bCs/>
                <w:kern w:val="1"/>
              </w:rPr>
            </w:pPr>
            <w:r w:rsidRPr="00F66A81">
              <w:rPr>
                <w:b/>
                <w:bCs/>
                <w:kern w:val="1"/>
              </w:rPr>
              <w:t>Cena oferowana przez Wykonawcę w</w:t>
            </w:r>
          </w:p>
          <w:p w:rsidR="004253B6" w:rsidRPr="00F66A81" w:rsidRDefault="004253B6" w:rsidP="00C514BF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rPr>
                <w:b/>
                <w:bCs/>
                <w:kern w:val="1"/>
              </w:rPr>
            </w:pPr>
            <w:r w:rsidRPr="00F66A81">
              <w:rPr>
                <w:b/>
                <w:bCs/>
                <w:kern w:val="1"/>
              </w:rPr>
              <w:t>zł ( ogólna kwota z formularza</w:t>
            </w:r>
          </w:p>
          <w:p w:rsidR="004253B6" w:rsidRDefault="004253B6" w:rsidP="00C514BF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rPr>
                <w:b/>
                <w:bCs/>
                <w:kern w:val="1"/>
              </w:rPr>
            </w:pPr>
            <w:r w:rsidRPr="00F66A81">
              <w:rPr>
                <w:b/>
                <w:bCs/>
                <w:kern w:val="1"/>
              </w:rPr>
              <w:t>cenowego) :</w:t>
            </w:r>
          </w:p>
          <w:p w:rsidR="00C514BF" w:rsidRPr="00F66A81" w:rsidRDefault="00C514BF" w:rsidP="00C514BF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584" w:hanging="1584"/>
              <w:rPr>
                <w:b/>
                <w:bCs/>
                <w:kern w:val="1"/>
              </w:rPr>
            </w:pPr>
          </w:p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kern w:val="1"/>
              </w:rPr>
            </w:pPr>
            <w:r w:rsidRPr="00F66A81">
              <w:rPr>
                <w:kern w:val="1"/>
              </w:rPr>
              <w:t>-</w:t>
            </w:r>
            <w:r w:rsidRPr="00F66A81">
              <w:rPr>
                <w:b/>
                <w:bCs/>
                <w:kern w:val="1"/>
              </w:rPr>
              <w:t>netto</w:t>
            </w:r>
            <w:r w:rsidRPr="00F66A81">
              <w:rPr>
                <w:kern w:val="1"/>
              </w:rPr>
              <w:t xml:space="preserve"> /bez podatku VAT/     </w:t>
            </w:r>
            <w:r w:rsidRPr="00F66A81">
              <w:rPr>
                <w:i/>
                <w:iCs/>
                <w:kern w:val="1"/>
              </w:rPr>
              <w:t xml:space="preserve">(cyfrowo)                                               </w:t>
            </w:r>
          </w:p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kern w:val="1"/>
              </w:rPr>
            </w:pPr>
            <w:r w:rsidRPr="00F66A81">
              <w:rPr>
                <w:i/>
                <w:iCs/>
                <w:kern w:val="1"/>
              </w:rPr>
              <w:t xml:space="preserve">                                            ( słownie)</w:t>
            </w:r>
          </w:p>
          <w:p w:rsidR="00C514BF" w:rsidRDefault="00C514BF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kern w:val="1"/>
              </w:rPr>
            </w:pPr>
          </w:p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kern w:val="1"/>
              </w:rPr>
            </w:pPr>
            <w:r w:rsidRPr="00F66A81">
              <w:rPr>
                <w:kern w:val="1"/>
              </w:rPr>
              <w:t>-</w:t>
            </w:r>
            <w:r w:rsidRPr="00F66A81">
              <w:rPr>
                <w:b/>
                <w:bCs/>
                <w:kern w:val="1"/>
              </w:rPr>
              <w:t>brutto</w:t>
            </w:r>
            <w:r w:rsidRPr="00F66A81">
              <w:rPr>
                <w:kern w:val="1"/>
              </w:rPr>
              <w:t xml:space="preserve"> /z podatkiem VAT/   </w:t>
            </w:r>
            <w:r w:rsidRPr="00F66A81">
              <w:rPr>
                <w:i/>
                <w:iCs/>
                <w:kern w:val="1"/>
              </w:rPr>
              <w:t>(cyfrowo)</w:t>
            </w:r>
          </w:p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kern w:val="1"/>
              </w:rPr>
            </w:pPr>
            <w:r w:rsidRPr="00F66A81">
              <w:rPr>
                <w:i/>
                <w:iCs/>
                <w:kern w:val="1"/>
              </w:rPr>
              <w:t xml:space="preserve">                                            ( słownie)</w:t>
            </w:r>
          </w:p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1"/>
              </w:rPr>
            </w:pPr>
          </w:p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kern w:val="1"/>
              </w:rPr>
            </w:pP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4BF" w:rsidRDefault="00C514BF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1"/>
              </w:rPr>
            </w:pPr>
          </w:p>
          <w:p w:rsidR="00C514BF" w:rsidRDefault="00C514BF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1"/>
              </w:rPr>
            </w:pPr>
          </w:p>
          <w:p w:rsidR="00C514BF" w:rsidRDefault="00C514BF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1"/>
              </w:rPr>
            </w:pPr>
          </w:p>
          <w:p w:rsidR="00C514BF" w:rsidRDefault="00C514BF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1"/>
              </w:rPr>
            </w:pPr>
          </w:p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1"/>
              </w:rPr>
            </w:pPr>
            <w:r w:rsidRPr="00F66A81">
              <w:rPr>
                <w:b/>
                <w:bCs/>
                <w:kern w:val="1"/>
              </w:rPr>
              <w:t>.....................................................................</w:t>
            </w:r>
          </w:p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1"/>
              </w:rPr>
            </w:pPr>
            <w:r w:rsidRPr="00F66A81">
              <w:rPr>
                <w:b/>
                <w:bCs/>
                <w:kern w:val="1"/>
              </w:rPr>
              <w:t>.....................................................................</w:t>
            </w:r>
          </w:p>
          <w:p w:rsidR="00C514BF" w:rsidRDefault="00C514BF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1"/>
              </w:rPr>
            </w:pPr>
          </w:p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1"/>
              </w:rPr>
            </w:pPr>
            <w:r w:rsidRPr="00F66A81">
              <w:rPr>
                <w:b/>
                <w:bCs/>
                <w:kern w:val="1"/>
              </w:rPr>
              <w:t>......................................................................</w:t>
            </w:r>
          </w:p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1"/>
              </w:rPr>
            </w:pPr>
            <w:r w:rsidRPr="00F66A81">
              <w:rPr>
                <w:b/>
                <w:bCs/>
                <w:kern w:val="1"/>
              </w:rPr>
              <w:t>.....................................................................</w:t>
            </w:r>
          </w:p>
        </w:tc>
      </w:tr>
      <w:tr w:rsidR="004253B6" w:rsidTr="00D77AD9">
        <w:trPr>
          <w:trHeight w:val="1356"/>
        </w:trPr>
        <w:tc>
          <w:tcPr>
            <w:tcW w:w="4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kern w:val="1"/>
              </w:rPr>
            </w:pPr>
          </w:p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kern w:val="1"/>
              </w:rPr>
            </w:pPr>
            <w:r w:rsidRPr="00F66A81">
              <w:rPr>
                <w:b/>
                <w:bCs/>
                <w:kern w:val="1"/>
              </w:rPr>
              <w:t xml:space="preserve">Termin wykonania zamówienia  </w:t>
            </w:r>
            <w:r w:rsidRPr="00F66A81">
              <w:rPr>
                <w:kern w:val="1"/>
              </w:rPr>
              <w:t xml:space="preserve">        </w:t>
            </w:r>
          </w:p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1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AD9" w:rsidRPr="00D77AD9" w:rsidRDefault="004253B6" w:rsidP="00D77AD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269"/>
              <w:rPr>
                <w:b/>
                <w:bCs/>
                <w:kern w:val="1"/>
              </w:rPr>
            </w:pPr>
            <w:r w:rsidRPr="00F66A81">
              <w:rPr>
                <w:b/>
                <w:bCs/>
                <w:kern w:val="1"/>
              </w:rPr>
              <w:t xml:space="preserve"> Od dnia</w:t>
            </w:r>
            <w:r w:rsidR="00C514BF">
              <w:rPr>
                <w:b/>
                <w:bCs/>
                <w:kern w:val="1"/>
              </w:rPr>
              <w:t xml:space="preserve"> podpisania umowy d</w:t>
            </w:r>
            <w:r w:rsidRPr="00F66A81">
              <w:rPr>
                <w:b/>
                <w:bCs/>
                <w:kern w:val="1"/>
              </w:rPr>
              <w:t xml:space="preserve">o dnia </w:t>
            </w:r>
            <w:r w:rsidR="00D77AD9" w:rsidRPr="00D77AD9">
              <w:rPr>
                <w:b/>
                <w:bCs/>
                <w:kern w:val="1"/>
              </w:rPr>
              <w:t>bezusterkowego odbioru końcowego robót budowlanych</w:t>
            </w:r>
          </w:p>
          <w:p w:rsidR="004253B6" w:rsidRPr="00F66A81" w:rsidRDefault="00D77AD9" w:rsidP="00DC7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1"/>
              </w:rPr>
            </w:pPr>
            <w:r>
              <w:rPr>
                <w:b/>
                <w:bCs/>
              </w:rPr>
              <w:t>Planowany termin zakończenia robót do 31.08.2012 r.</w:t>
            </w:r>
          </w:p>
        </w:tc>
      </w:tr>
      <w:tr w:rsidR="004253B6" w:rsidRPr="00F66A81" w:rsidTr="00D77AD9">
        <w:trPr>
          <w:gridAfter w:val="1"/>
          <w:wAfter w:w="10" w:type="dxa"/>
          <w:trHeight w:val="226"/>
        </w:trPr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53B6" w:rsidRPr="00F66A81" w:rsidRDefault="004253B6" w:rsidP="00C514BF">
            <w:pPr>
              <w:keepNext/>
              <w:widowControl w:val="0"/>
              <w:tabs>
                <w:tab w:val="left" w:pos="0"/>
                <w:tab w:val="left" w:pos="15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1"/>
              </w:rPr>
            </w:pPr>
            <w:r w:rsidRPr="00F66A81">
              <w:rPr>
                <w:b/>
                <w:bCs/>
                <w:kern w:val="1"/>
              </w:rPr>
              <w:t>Termin związania ofertą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AD9" w:rsidRDefault="00D77AD9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kern w:val="1"/>
              </w:rPr>
            </w:pPr>
          </w:p>
          <w:p w:rsidR="004253B6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kern w:val="1"/>
              </w:rPr>
            </w:pPr>
            <w:r w:rsidRPr="00F66A81">
              <w:rPr>
                <w:b/>
                <w:bCs/>
                <w:kern w:val="1"/>
              </w:rPr>
              <w:t>30 dni</w:t>
            </w:r>
          </w:p>
          <w:p w:rsidR="00D77AD9" w:rsidRPr="00F66A81" w:rsidRDefault="00D77AD9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kern w:val="1"/>
              </w:rPr>
            </w:pPr>
          </w:p>
        </w:tc>
      </w:tr>
      <w:tr w:rsidR="004253B6" w:rsidTr="00D77AD9">
        <w:trPr>
          <w:trHeight w:val="708"/>
        </w:trPr>
        <w:tc>
          <w:tcPr>
            <w:tcW w:w="4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kern w:val="1"/>
              </w:rPr>
            </w:pPr>
          </w:p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kern w:val="1"/>
              </w:rPr>
            </w:pPr>
          </w:p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1"/>
              </w:rPr>
            </w:pPr>
            <w:r w:rsidRPr="00F66A81">
              <w:rPr>
                <w:b/>
                <w:bCs/>
                <w:kern w:val="1"/>
              </w:rPr>
              <w:t>Uprawnieni przedstawiciele Wykonawcy</w:t>
            </w:r>
          </w:p>
        </w:tc>
        <w:tc>
          <w:tcPr>
            <w:tcW w:w="5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3B6" w:rsidRPr="00F66A81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kern w:val="1"/>
              </w:rPr>
            </w:pPr>
          </w:p>
          <w:p w:rsidR="004253B6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kern w:val="1"/>
              </w:rPr>
            </w:pPr>
            <w:r w:rsidRPr="00F66A81">
              <w:rPr>
                <w:kern w:val="1"/>
              </w:rPr>
              <w:t>1. ............................................................</w:t>
            </w:r>
          </w:p>
          <w:p w:rsidR="00D77AD9" w:rsidRPr="00F66A81" w:rsidRDefault="00D77AD9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kern w:val="1"/>
              </w:rPr>
            </w:pPr>
          </w:p>
          <w:p w:rsidR="004253B6" w:rsidRDefault="004253B6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kern w:val="1"/>
              </w:rPr>
            </w:pPr>
            <w:r w:rsidRPr="00F66A81">
              <w:rPr>
                <w:kern w:val="1"/>
              </w:rPr>
              <w:t>2. ............................................................</w:t>
            </w:r>
          </w:p>
          <w:p w:rsidR="00D77AD9" w:rsidRPr="00F66A81" w:rsidRDefault="00D77AD9" w:rsidP="00C51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kern w:val="1"/>
              </w:rPr>
            </w:pPr>
          </w:p>
        </w:tc>
      </w:tr>
    </w:tbl>
    <w:p w:rsidR="004253B6" w:rsidRDefault="004253B6" w:rsidP="00C514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bCs/>
          <w:kern w:val="1"/>
        </w:rPr>
      </w:pPr>
    </w:p>
    <w:p w:rsidR="004253B6" w:rsidRDefault="004253B6" w:rsidP="00C514B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kern w:val="1"/>
        </w:rPr>
      </w:pPr>
    </w:p>
    <w:p w:rsidR="004253B6" w:rsidRDefault="004253B6" w:rsidP="00C514B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kern w:val="1"/>
        </w:rPr>
      </w:pPr>
      <w:r>
        <w:rPr>
          <w:b/>
          <w:bCs/>
          <w:kern w:val="1"/>
        </w:rPr>
        <w:t>Podpis:</w:t>
      </w:r>
    </w:p>
    <w:p w:rsidR="004253B6" w:rsidRDefault="004253B6" w:rsidP="00C514B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kern w:val="1"/>
          <w:sz w:val="16"/>
          <w:szCs w:val="16"/>
        </w:rPr>
      </w:pPr>
      <w:r>
        <w:rPr>
          <w:kern w:val="1"/>
          <w:sz w:val="16"/>
          <w:szCs w:val="16"/>
        </w:rPr>
        <w:t>(upoważnionego przedstawiciela Wykonawcy)</w:t>
      </w:r>
    </w:p>
    <w:p w:rsidR="004253B6" w:rsidRDefault="004253B6" w:rsidP="00C514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kern w:val="1"/>
        </w:rPr>
      </w:pPr>
    </w:p>
    <w:p w:rsidR="004253B6" w:rsidRDefault="004253B6" w:rsidP="00C514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kern w:val="1"/>
        </w:rPr>
      </w:pPr>
    </w:p>
    <w:p w:rsidR="004253B6" w:rsidRDefault="004253B6" w:rsidP="00C514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kern w:val="1"/>
        </w:rPr>
      </w:pPr>
    </w:p>
    <w:p w:rsidR="004253B6" w:rsidRDefault="004253B6" w:rsidP="00C514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kern w:val="1"/>
        </w:rPr>
      </w:pPr>
    </w:p>
    <w:p w:rsidR="004253B6" w:rsidRPr="00F66A81" w:rsidRDefault="004253B6" w:rsidP="00C514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kern w:val="1"/>
        </w:rPr>
      </w:pPr>
    </w:p>
    <w:p w:rsidR="004253B6" w:rsidRPr="00F66A81" w:rsidRDefault="004253B6" w:rsidP="00C514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  <w:kern w:val="1"/>
        </w:rPr>
      </w:pPr>
      <w:r w:rsidRPr="00F66A81">
        <w:rPr>
          <w:kern w:val="1"/>
        </w:rPr>
        <w:t xml:space="preserve">1.Oferujemy wykonanie zamówienia, zgodnie z wymogami </w:t>
      </w:r>
      <w:r w:rsidRPr="00F66A81">
        <w:rPr>
          <w:b/>
          <w:bCs/>
          <w:kern w:val="1"/>
        </w:rPr>
        <w:t>Opisu przedmiotu zamówienia.</w:t>
      </w:r>
    </w:p>
    <w:p w:rsidR="004253B6" w:rsidRPr="00F66A81" w:rsidRDefault="004253B6" w:rsidP="00C514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kern w:val="1"/>
        </w:rPr>
      </w:pPr>
      <w:r w:rsidRPr="003D2B2F">
        <w:rPr>
          <w:bCs/>
          <w:kern w:val="1"/>
        </w:rPr>
        <w:t>2.</w:t>
      </w:r>
      <w:r w:rsidRPr="00F66A81">
        <w:rPr>
          <w:kern w:val="1"/>
        </w:rPr>
        <w:t xml:space="preserve"> Oświadczamy, że zapoznaliśmy się z informacjami ujętymi w zaproszeniu do składnia ofert oraz zdobyliśmy konieczne informacje do przygotowania oferty.</w:t>
      </w:r>
    </w:p>
    <w:p w:rsidR="004253B6" w:rsidRPr="00F66A81" w:rsidRDefault="004253B6" w:rsidP="00C514BF">
      <w:pPr>
        <w:widowControl w:val="0"/>
        <w:tabs>
          <w:tab w:val="left" w:pos="32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kern w:val="1"/>
        </w:rPr>
      </w:pPr>
      <w:r w:rsidRPr="00F66A81">
        <w:rPr>
          <w:kern w:val="1"/>
        </w:rPr>
        <w:t>3.Oświadczamy, iż zawarty w wzór umowy z</w:t>
      </w:r>
      <w:r w:rsidR="003D2B2F">
        <w:rPr>
          <w:kern w:val="1"/>
        </w:rPr>
        <w:t xml:space="preserve">(załącznik nr </w:t>
      </w:r>
      <w:r w:rsidR="00EA45C8">
        <w:rPr>
          <w:kern w:val="1"/>
        </w:rPr>
        <w:t>2</w:t>
      </w:r>
      <w:r w:rsidR="003D2B2F">
        <w:rPr>
          <w:kern w:val="1"/>
        </w:rPr>
        <w:t>) z</w:t>
      </w:r>
      <w:r w:rsidRPr="00F66A81">
        <w:rPr>
          <w:kern w:val="1"/>
        </w:rPr>
        <w:t>ostał przez nas zaakceptowany i zobowiązujemy się w przypadku wyboru oferty do zawarcia umowy na w/w warunkach w miejscu i terminie wyznaczonym przez zamawiającego.</w:t>
      </w:r>
    </w:p>
    <w:p w:rsidR="004253B6" w:rsidRDefault="004253B6" w:rsidP="00C514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kern w:val="1"/>
        </w:rPr>
      </w:pPr>
      <w:r w:rsidRPr="00F66A81">
        <w:rPr>
          <w:kern w:val="1"/>
        </w:rPr>
        <w:t>4. Załącznikami do niniejszej oferty są:</w:t>
      </w:r>
    </w:p>
    <w:p w:rsidR="00062886" w:rsidRPr="00F66A81" w:rsidRDefault="00062886" w:rsidP="00C514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kern w:val="1"/>
        </w:rPr>
      </w:pPr>
    </w:p>
    <w:p w:rsidR="004253B6" w:rsidRPr="00F66A81" w:rsidRDefault="004253B6" w:rsidP="0006288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kern w:val="1"/>
        </w:rPr>
      </w:pPr>
      <w:r w:rsidRPr="00F66A81">
        <w:rPr>
          <w:kern w:val="1"/>
        </w:rPr>
        <w:t>1. .........................................................................................................................</w:t>
      </w:r>
    </w:p>
    <w:p w:rsidR="004253B6" w:rsidRPr="00F66A81" w:rsidRDefault="004253B6" w:rsidP="0006288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kern w:val="1"/>
        </w:rPr>
      </w:pPr>
      <w:r w:rsidRPr="00F66A81">
        <w:rPr>
          <w:kern w:val="1"/>
        </w:rPr>
        <w:t>2. .........................................................................................................................</w:t>
      </w:r>
    </w:p>
    <w:p w:rsidR="004253B6" w:rsidRPr="00F66A81" w:rsidRDefault="004253B6" w:rsidP="0006288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kern w:val="1"/>
        </w:rPr>
      </w:pPr>
      <w:r w:rsidRPr="00F66A81">
        <w:rPr>
          <w:kern w:val="1"/>
        </w:rPr>
        <w:t>3. .........................................................................................................................</w:t>
      </w:r>
    </w:p>
    <w:p w:rsidR="004253B6" w:rsidRPr="00F66A81" w:rsidRDefault="004253B6" w:rsidP="0006288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kern w:val="1"/>
        </w:rPr>
      </w:pPr>
      <w:r w:rsidRPr="00F66A81">
        <w:rPr>
          <w:kern w:val="1"/>
        </w:rPr>
        <w:t>4. ........................................................................................................................</w:t>
      </w:r>
    </w:p>
    <w:p w:rsidR="004253B6" w:rsidRPr="00F66A81" w:rsidRDefault="004253B6" w:rsidP="0006288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kern w:val="1"/>
        </w:rPr>
      </w:pPr>
      <w:r w:rsidRPr="00F66A81">
        <w:rPr>
          <w:kern w:val="1"/>
        </w:rPr>
        <w:t>5. .........................................................................................................................</w:t>
      </w:r>
    </w:p>
    <w:p w:rsidR="004253B6" w:rsidRPr="00F66A81" w:rsidRDefault="004253B6" w:rsidP="0006288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kern w:val="1"/>
        </w:rPr>
      </w:pPr>
      <w:r w:rsidRPr="00F66A81">
        <w:rPr>
          <w:kern w:val="1"/>
        </w:rPr>
        <w:t>6. .........................................................................................................................</w:t>
      </w:r>
    </w:p>
    <w:p w:rsidR="004253B6" w:rsidRPr="00F66A81" w:rsidRDefault="004253B6" w:rsidP="0006288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kern w:val="1"/>
        </w:rPr>
      </w:pPr>
      <w:r w:rsidRPr="00F66A81">
        <w:rPr>
          <w:kern w:val="1"/>
        </w:rPr>
        <w:t>7. .........................................................................................................................</w:t>
      </w:r>
    </w:p>
    <w:p w:rsidR="004253B6" w:rsidRPr="00F66A81" w:rsidRDefault="004253B6" w:rsidP="0006288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kern w:val="1"/>
        </w:rPr>
      </w:pPr>
      <w:r w:rsidRPr="00F66A81">
        <w:rPr>
          <w:kern w:val="1"/>
        </w:rPr>
        <w:t>8. .........................................................................................................................</w:t>
      </w:r>
    </w:p>
    <w:p w:rsidR="004253B6" w:rsidRPr="00F66A81" w:rsidRDefault="004253B6" w:rsidP="00C514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kern w:val="1"/>
        </w:rPr>
      </w:pPr>
    </w:p>
    <w:p w:rsidR="004253B6" w:rsidRPr="00F66A81" w:rsidRDefault="004253B6" w:rsidP="00C514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kern w:val="1"/>
        </w:rPr>
      </w:pPr>
      <w:r w:rsidRPr="00F66A81">
        <w:rPr>
          <w:kern w:val="1"/>
        </w:rPr>
        <w:t>5. Oferta zawiera ......... stron podpisanych i ponumerowanych od nr ...... do nr ..........</w:t>
      </w:r>
    </w:p>
    <w:p w:rsidR="004253B6" w:rsidRPr="00F66A81" w:rsidRDefault="004253B6" w:rsidP="00C514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kern w:val="1"/>
        </w:rPr>
      </w:pPr>
    </w:p>
    <w:p w:rsidR="004253B6" w:rsidRPr="00F66A81" w:rsidRDefault="004253B6" w:rsidP="004253B6">
      <w:pPr>
        <w:widowControl w:val="0"/>
        <w:suppressAutoHyphens/>
        <w:autoSpaceDE w:val="0"/>
        <w:autoSpaceDN w:val="0"/>
        <w:adjustRightInd w:val="0"/>
        <w:rPr>
          <w:kern w:val="1"/>
        </w:rPr>
      </w:pPr>
    </w:p>
    <w:p w:rsidR="004253B6" w:rsidRPr="00F66A81" w:rsidRDefault="004253B6" w:rsidP="004253B6">
      <w:pPr>
        <w:widowControl w:val="0"/>
        <w:suppressAutoHyphens/>
        <w:autoSpaceDE w:val="0"/>
        <w:autoSpaceDN w:val="0"/>
        <w:adjustRightInd w:val="0"/>
        <w:rPr>
          <w:kern w:val="1"/>
        </w:rPr>
      </w:pPr>
    </w:p>
    <w:p w:rsidR="004253B6" w:rsidRPr="00F66A81" w:rsidRDefault="004253B6" w:rsidP="004253B6">
      <w:pPr>
        <w:widowControl w:val="0"/>
        <w:suppressAutoHyphens/>
        <w:autoSpaceDE w:val="0"/>
        <w:autoSpaceDN w:val="0"/>
        <w:adjustRightInd w:val="0"/>
        <w:rPr>
          <w:kern w:val="1"/>
        </w:rPr>
      </w:pPr>
    </w:p>
    <w:p w:rsidR="004253B6" w:rsidRPr="00F66A81" w:rsidRDefault="004253B6" w:rsidP="004253B6">
      <w:pPr>
        <w:widowControl w:val="0"/>
        <w:suppressAutoHyphens/>
        <w:autoSpaceDE w:val="0"/>
        <w:autoSpaceDN w:val="0"/>
        <w:adjustRightInd w:val="0"/>
        <w:rPr>
          <w:kern w:val="1"/>
        </w:rPr>
      </w:pPr>
    </w:p>
    <w:p w:rsidR="004253B6" w:rsidRPr="00F66A81" w:rsidRDefault="004253B6" w:rsidP="004253B6">
      <w:pPr>
        <w:widowControl w:val="0"/>
        <w:suppressAutoHyphens/>
        <w:autoSpaceDE w:val="0"/>
        <w:autoSpaceDN w:val="0"/>
        <w:adjustRightInd w:val="0"/>
        <w:rPr>
          <w:kern w:val="1"/>
        </w:rPr>
      </w:pPr>
    </w:p>
    <w:p w:rsidR="004253B6" w:rsidRPr="00F66A81" w:rsidRDefault="004253B6" w:rsidP="004253B6">
      <w:pPr>
        <w:widowControl w:val="0"/>
        <w:suppressAutoHyphens/>
        <w:autoSpaceDE w:val="0"/>
        <w:autoSpaceDN w:val="0"/>
        <w:adjustRightInd w:val="0"/>
        <w:rPr>
          <w:kern w:val="1"/>
        </w:rPr>
      </w:pPr>
    </w:p>
    <w:p w:rsidR="004253B6" w:rsidRPr="00F66A81" w:rsidRDefault="004253B6" w:rsidP="004253B6">
      <w:pPr>
        <w:widowControl w:val="0"/>
        <w:suppressAutoHyphens/>
        <w:autoSpaceDE w:val="0"/>
        <w:autoSpaceDN w:val="0"/>
        <w:adjustRightInd w:val="0"/>
        <w:rPr>
          <w:kern w:val="1"/>
        </w:rPr>
      </w:pPr>
      <w:r w:rsidRPr="00F66A81">
        <w:rPr>
          <w:kern w:val="1"/>
        </w:rPr>
        <w:t xml:space="preserve">data: .................................. </w:t>
      </w:r>
    </w:p>
    <w:p w:rsidR="004253B6" w:rsidRPr="00F66A81" w:rsidRDefault="004253B6" w:rsidP="004253B6">
      <w:pPr>
        <w:widowControl w:val="0"/>
        <w:suppressAutoHyphens/>
        <w:autoSpaceDE w:val="0"/>
        <w:autoSpaceDN w:val="0"/>
        <w:adjustRightInd w:val="0"/>
        <w:rPr>
          <w:kern w:val="1"/>
        </w:rPr>
      </w:pPr>
    </w:p>
    <w:p w:rsidR="004253B6" w:rsidRPr="00F66A81" w:rsidRDefault="004253B6" w:rsidP="004253B6">
      <w:pPr>
        <w:widowControl w:val="0"/>
        <w:suppressAutoHyphens/>
        <w:autoSpaceDE w:val="0"/>
        <w:autoSpaceDN w:val="0"/>
        <w:adjustRightInd w:val="0"/>
        <w:rPr>
          <w:kern w:val="1"/>
        </w:rPr>
      </w:pPr>
    </w:p>
    <w:p w:rsidR="004253B6" w:rsidRPr="00F66A81" w:rsidRDefault="004253B6" w:rsidP="004253B6">
      <w:pPr>
        <w:widowControl w:val="0"/>
        <w:suppressAutoHyphens/>
        <w:autoSpaceDE w:val="0"/>
        <w:autoSpaceDN w:val="0"/>
        <w:adjustRightInd w:val="0"/>
        <w:rPr>
          <w:kern w:val="1"/>
        </w:rPr>
      </w:pPr>
    </w:p>
    <w:p w:rsidR="004253B6" w:rsidRPr="00F66A81" w:rsidRDefault="004253B6" w:rsidP="004253B6">
      <w:pPr>
        <w:widowControl w:val="0"/>
        <w:suppressAutoHyphens/>
        <w:autoSpaceDE w:val="0"/>
        <w:autoSpaceDN w:val="0"/>
        <w:adjustRightInd w:val="0"/>
        <w:ind w:left="5664" w:firstLine="708"/>
        <w:rPr>
          <w:b/>
          <w:bCs/>
          <w:kern w:val="1"/>
        </w:rPr>
      </w:pPr>
      <w:r w:rsidRPr="00F66A81">
        <w:rPr>
          <w:b/>
          <w:bCs/>
          <w:kern w:val="1"/>
        </w:rPr>
        <w:t>Podpis:</w:t>
      </w:r>
    </w:p>
    <w:p w:rsidR="004253B6" w:rsidRPr="00F66A81" w:rsidRDefault="004253B6" w:rsidP="004253B6">
      <w:pPr>
        <w:widowControl w:val="0"/>
        <w:suppressAutoHyphens/>
        <w:autoSpaceDE w:val="0"/>
        <w:autoSpaceDN w:val="0"/>
        <w:adjustRightInd w:val="0"/>
        <w:ind w:left="4248" w:firstLine="708"/>
        <w:rPr>
          <w:rFonts w:ascii="TimesNewRomanPSMT" w:hAnsi="TimesNewRomanPSMT" w:cs="TimesNewRomanPSMT"/>
          <w:kern w:val="1"/>
        </w:rPr>
      </w:pPr>
      <w:r w:rsidRPr="00F66A81">
        <w:rPr>
          <w:kern w:val="1"/>
        </w:rPr>
        <w:t>(upoważnionego przedstawiciela Wykonawcy</w:t>
      </w:r>
      <w:r>
        <w:rPr>
          <w:rFonts w:ascii="TimesNewRomanPSMT" w:hAnsi="TimesNewRomanPSMT" w:cs="TimesNewRomanPSMT"/>
          <w:kern w:val="1"/>
        </w:rPr>
        <w:t>)</w:t>
      </w:r>
    </w:p>
    <w:p w:rsidR="00C11EC2" w:rsidRPr="004253B6" w:rsidRDefault="00C11EC2" w:rsidP="004253B6">
      <w:pPr>
        <w:rPr>
          <w:szCs w:val="24"/>
        </w:rPr>
      </w:pPr>
    </w:p>
    <w:sectPr w:rsidR="00C11EC2" w:rsidRPr="004253B6" w:rsidSect="00952978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B41" w:rsidRDefault="00B86B41" w:rsidP="00A235DA">
      <w:pPr>
        <w:spacing w:after="0" w:line="240" w:lineRule="auto"/>
      </w:pPr>
      <w:r>
        <w:separator/>
      </w:r>
    </w:p>
  </w:endnote>
  <w:endnote w:type="continuationSeparator" w:id="1">
    <w:p w:rsidR="00B86B41" w:rsidRDefault="00B86B41" w:rsidP="00A2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Pr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978" w:rsidRDefault="00952978" w:rsidP="00952978">
    <w:pPr>
      <w:pStyle w:val="Stopka"/>
      <w:jc w:val="center"/>
      <w:rPr>
        <w:i/>
      </w:rPr>
    </w:pPr>
    <w:r>
      <w:t>„</w:t>
    </w:r>
    <w:r>
      <w:rPr>
        <w:i/>
      </w:rPr>
      <w:t>Projekt współfinansowany przez Unię Europejską ze środków Europejskiego</w:t>
    </w:r>
  </w:p>
  <w:p w:rsidR="00952978" w:rsidRDefault="00952978" w:rsidP="00952978">
    <w:pPr>
      <w:pStyle w:val="Stopka"/>
      <w:jc w:val="center"/>
      <w:rPr>
        <w:i/>
      </w:rPr>
    </w:pPr>
    <w:r>
      <w:rPr>
        <w:i/>
      </w:rPr>
      <w:t xml:space="preserve"> Funduszu Rozwoju Regionalnego Programu Operacyjnego </w:t>
    </w:r>
  </w:p>
  <w:p w:rsidR="00952978" w:rsidRPr="00184790" w:rsidRDefault="00952978" w:rsidP="00952978">
    <w:pPr>
      <w:pStyle w:val="Stopka"/>
      <w:jc w:val="center"/>
      <w:rPr>
        <w:i/>
      </w:rPr>
    </w:pPr>
    <w:r>
      <w:rPr>
        <w:i/>
      </w:rPr>
      <w:t>Województwa Mazowieckiego 2007-2013”</w:t>
    </w:r>
  </w:p>
  <w:p w:rsidR="00952978" w:rsidRDefault="00952978" w:rsidP="00952978">
    <w:pPr>
      <w:pStyle w:val="Stopka"/>
    </w:pPr>
  </w:p>
  <w:p w:rsidR="00952978" w:rsidRDefault="009529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B41" w:rsidRDefault="00B86B41" w:rsidP="00A235DA">
      <w:pPr>
        <w:spacing w:after="0" w:line="240" w:lineRule="auto"/>
      </w:pPr>
      <w:r>
        <w:separator/>
      </w:r>
    </w:p>
  </w:footnote>
  <w:footnote w:type="continuationSeparator" w:id="1">
    <w:p w:rsidR="00B86B41" w:rsidRDefault="00B86B41" w:rsidP="00A2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DA" w:rsidRDefault="00A235DA">
    <w:pPr>
      <w:pStyle w:val="Nagwek"/>
    </w:pPr>
    <w:r w:rsidRPr="00A235DA">
      <w:rPr>
        <w:noProof/>
        <w:lang w:eastAsia="pl-PL"/>
      </w:rPr>
      <w:drawing>
        <wp:inline distT="0" distB="0" distL="0" distR="0">
          <wp:extent cx="5749925" cy="708660"/>
          <wp:effectExtent l="19050" t="0" r="317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35DA" w:rsidRDefault="00A235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F730C3"/>
    <w:multiLevelType w:val="hybridMultilevel"/>
    <w:tmpl w:val="0C74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5743D"/>
    <w:multiLevelType w:val="singleLevel"/>
    <w:tmpl w:val="E9006D9A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>
    <w:nsid w:val="11243927"/>
    <w:multiLevelType w:val="hybridMultilevel"/>
    <w:tmpl w:val="D2DCD4B6"/>
    <w:lvl w:ilvl="0" w:tplc="D15AE9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6C1697"/>
    <w:multiLevelType w:val="hybridMultilevel"/>
    <w:tmpl w:val="4F8AE894"/>
    <w:lvl w:ilvl="0" w:tplc="FCD042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F438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9986D32"/>
    <w:multiLevelType w:val="hybridMultilevel"/>
    <w:tmpl w:val="0CDA5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10C05"/>
    <w:multiLevelType w:val="hybridMultilevel"/>
    <w:tmpl w:val="B3E868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514026"/>
    <w:multiLevelType w:val="hybridMultilevel"/>
    <w:tmpl w:val="1B0CF9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6B58BC"/>
    <w:multiLevelType w:val="hybridMultilevel"/>
    <w:tmpl w:val="7FF41FBA"/>
    <w:lvl w:ilvl="0" w:tplc="A4C6E1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F91810"/>
    <w:multiLevelType w:val="hybridMultilevel"/>
    <w:tmpl w:val="0EF88F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5DA"/>
    <w:rsid w:val="00040769"/>
    <w:rsid w:val="00043A1B"/>
    <w:rsid w:val="0004758F"/>
    <w:rsid w:val="00062886"/>
    <w:rsid w:val="00071A47"/>
    <w:rsid w:val="00195F14"/>
    <w:rsid w:val="001B2843"/>
    <w:rsid w:val="003D2B2F"/>
    <w:rsid w:val="004253B6"/>
    <w:rsid w:val="004A738A"/>
    <w:rsid w:val="00533940"/>
    <w:rsid w:val="006543EF"/>
    <w:rsid w:val="00793011"/>
    <w:rsid w:val="007A5424"/>
    <w:rsid w:val="0088047C"/>
    <w:rsid w:val="008D76B1"/>
    <w:rsid w:val="00952978"/>
    <w:rsid w:val="00A235DA"/>
    <w:rsid w:val="00A4574F"/>
    <w:rsid w:val="00A71927"/>
    <w:rsid w:val="00AA3480"/>
    <w:rsid w:val="00B3051B"/>
    <w:rsid w:val="00B73DA0"/>
    <w:rsid w:val="00B82AB4"/>
    <w:rsid w:val="00B86B41"/>
    <w:rsid w:val="00BA36CD"/>
    <w:rsid w:val="00BC43C5"/>
    <w:rsid w:val="00C11EC2"/>
    <w:rsid w:val="00C514BF"/>
    <w:rsid w:val="00C81F4C"/>
    <w:rsid w:val="00C86DC1"/>
    <w:rsid w:val="00D77AD9"/>
    <w:rsid w:val="00DC7181"/>
    <w:rsid w:val="00E055C5"/>
    <w:rsid w:val="00E16774"/>
    <w:rsid w:val="00EA45C8"/>
    <w:rsid w:val="00EB2E7F"/>
    <w:rsid w:val="00ED6B70"/>
    <w:rsid w:val="00F316E0"/>
    <w:rsid w:val="00F4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EC2"/>
  </w:style>
  <w:style w:type="paragraph" w:styleId="Nagwek1">
    <w:name w:val="heading 1"/>
    <w:basedOn w:val="Normalny"/>
    <w:next w:val="Normalny"/>
    <w:link w:val="Nagwek1Znak"/>
    <w:qFormat/>
    <w:rsid w:val="00952978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Lucida Sans Unicode" w:hAnsi="Times New Roman"/>
      <w:b/>
      <w:bCs/>
      <w:kern w:val="1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5DA"/>
  </w:style>
  <w:style w:type="paragraph" w:styleId="Stopka">
    <w:name w:val="footer"/>
    <w:basedOn w:val="Normalny"/>
    <w:link w:val="StopkaZnak"/>
    <w:uiPriority w:val="99"/>
    <w:semiHidden/>
    <w:unhideWhenUsed/>
    <w:rsid w:val="00A2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35DA"/>
  </w:style>
  <w:style w:type="paragraph" w:styleId="Tekstdymka">
    <w:name w:val="Balloon Text"/>
    <w:basedOn w:val="Normalny"/>
    <w:link w:val="TekstdymkaZnak"/>
    <w:uiPriority w:val="99"/>
    <w:semiHidden/>
    <w:unhideWhenUsed/>
    <w:rsid w:val="00A2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5D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2978"/>
    <w:rPr>
      <w:rFonts w:ascii="Times New Roman" w:eastAsia="Lucida Sans Unicode" w:hAnsi="Times New Roman"/>
      <w:b/>
      <w:bCs/>
      <w:kern w:val="1"/>
      <w:sz w:val="22"/>
      <w:szCs w:val="24"/>
    </w:rPr>
  </w:style>
  <w:style w:type="character" w:customStyle="1" w:styleId="ND">
    <w:name w:val="ND"/>
    <w:rsid w:val="00952978"/>
  </w:style>
  <w:style w:type="paragraph" w:styleId="Tekstpodstawowy">
    <w:name w:val="Body Text"/>
    <w:basedOn w:val="Normalny"/>
    <w:link w:val="TekstpodstawowyZnak"/>
    <w:rsid w:val="0095297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2978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l-text">
    <w:name w:val="Zal-text"/>
    <w:basedOn w:val="Normalny"/>
    <w:rsid w:val="00952978"/>
    <w:pPr>
      <w:widowControl w:val="0"/>
      <w:tabs>
        <w:tab w:val="right" w:leader="dot" w:pos="8674"/>
      </w:tabs>
      <w:suppressAutoHyphens/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Lucida Sans Unicode" w:hAnsi="MyriadPro-Regular" w:cs="MyriadPro-Regular"/>
      <w:color w:val="000000"/>
      <w:kern w:val="1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952978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2978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">
    <w:name w:val="B"/>
    <w:rsid w:val="004A738A"/>
    <w:rPr>
      <w:b/>
      <w:bCs/>
    </w:rPr>
  </w:style>
  <w:style w:type="paragraph" w:customStyle="1" w:styleId="Style2">
    <w:name w:val="Style 2"/>
    <w:basedOn w:val="Normalny"/>
    <w:uiPriority w:val="99"/>
    <w:rsid w:val="00B3051B"/>
    <w:pPr>
      <w:widowControl w:val="0"/>
      <w:autoSpaceDE w:val="0"/>
      <w:autoSpaceDN w:val="0"/>
      <w:spacing w:before="252" w:after="0" w:line="240" w:lineRule="auto"/>
      <w:jc w:val="center"/>
    </w:pPr>
    <w:rPr>
      <w:rFonts w:ascii="Times New Roman" w:eastAsiaTheme="minorEastAsia" w:hAnsi="Times New Roman" w:cs="Times New Roman"/>
      <w:sz w:val="21"/>
      <w:szCs w:val="21"/>
      <w:lang w:eastAsia="pl-PL"/>
    </w:rPr>
  </w:style>
  <w:style w:type="character" w:customStyle="1" w:styleId="CharacterStyle1">
    <w:name w:val="Character Style 1"/>
    <w:uiPriority w:val="99"/>
    <w:rsid w:val="00B3051B"/>
    <w:rPr>
      <w:sz w:val="21"/>
    </w:rPr>
  </w:style>
  <w:style w:type="paragraph" w:styleId="Akapitzlist">
    <w:name w:val="List Paragraph"/>
    <w:basedOn w:val="Normalny"/>
    <w:uiPriority w:val="34"/>
    <w:qFormat/>
    <w:rsid w:val="004253B6"/>
    <w:pPr>
      <w:ind w:left="720"/>
      <w:contextualSpacing/>
    </w:pPr>
    <w:rPr>
      <w:rFonts w:ascii="Calibri" w:eastAsiaTheme="minorEastAsia" w:hAnsi="Calibri" w:cs="Times New Roman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C640A-E40B-4B14-837D-99B6976D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2012-02-15T12:53:00Z</cp:lastPrinted>
  <dcterms:created xsi:type="dcterms:W3CDTF">2012-02-15T13:25:00Z</dcterms:created>
  <dcterms:modified xsi:type="dcterms:W3CDTF">2012-02-15T13:25:00Z</dcterms:modified>
</cp:coreProperties>
</file>