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643D" w:rsidRPr="00F4172B" w:rsidRDefault="00F8643D" w:rsidP="0023279A">
      <w:pPr>
        <w:spacing w:before="120" w:line="360" w:lineRule="auto"/>
        <w:jc w:val="left"/>
        <w:rPr>
          <w:rFonts w:ascii="Calibri" w:hAnsi="Calibri"/>
          <w:bCs/>
          <w:i/>
          <w:sz w:val="20"/>
          <w:szCs w:val="20"/>
        </w:rPr>
      </w:pPr>
      <w:r w:rsidRPr="00F4172B">
        <w:rPr>
          <w:rFonts w:ascii="Calibri" w:hAnsi="Calibri"/>
          <w:bCs/>
          <w:i/>
          <w:sz w:val="20"/>
          <w:szCs w:val="20"/>
        </w:rPr>
        <w:t>Wnioskodawca (imię i nazwisko)</w:t>
      </w:r>
      <w:r w:rsidR="00FD40F2">
        <w:rPr>
          <w:rFonts w:ascii="Calibri" w:hAnsi="Calibri"/>
          <w:bCs/>
          <w:i/>
          <w:sz w:val="20"/>
          <w:szCs w:val="20"/>
        </w:rPr>
        <w:t>:</w:t>
      </w:r>
      <w:r w:rsidRPr="00F4172B">
        <w:rPr>
          <w:rFonts w:ascii="Calibri" w:hAnsi="Calibri"/>
          <w:bCs/>
          <w:i/>
          <w:sz w:val="20"/>
          <w:szCs w:val="20"/>
        </w:rPr>
        <w:t xml:space="preserve"> </w:t>
      </w:r>
      <w:r w:rsidR="00190B61">
        <w:rPr>
          <w:rFonts w:ascii="Calibri" w:hAnsi="Calibri"/>
          <w:bCs/>
          <w:i/>
          <w:sz w:val="20"/>
          <w:szCs w:val="20"/>
        </w:rPr>
        <w:tab/>
      </w:r>
      <w:r w:rsidR="00190B61">
        <w:rPr>
          <w:rFonts w:ascii="Calibri" w:hAnsi="Calibri"/>
          <w:bCs/>
          <w:i/>
          <w:sz w:val="20"/>
          <w:szCs w:val="20"/>
        </w:rPr>
        <w:tab/>
      </w:r>
      <w:r w:rsidR="00190B61">
        <w:rPr>
          <w:rFonts w:ascii="Calibri" w:hAnsi="Calibri"/>
          <w:bCs/>
          <w:i/>
          <w:sz w:val="20"/>
          <w:szCs w:val="20"/>
        </w:rPr>
        <w:tab/>
      </w:r>
      <w:r w:rsidR="00190B61">
        <w:rPr>
          <w:rFonts w:ascii="Calibri" w:hAnsi="Calibri"/>
          <w:bCs/>
          <w:i/>
          <w:sz w:val="20"/>
          <w:szCs w:val="20"/>
        </w:rPr>
        <w:tab/>
      </w:r>
      <w:r w:rsidR="00DB21B0">
        <w:rPr>
          <w:rFonts w:ascii="Calibri" w:hAnsi="Calibri"/>
          <w:bCs/>
          <w:i/>
          <w:sz w:val="18"/>
          <w:szCs w:val="18"/>
        </w:rPr>
        <w:t>Bobrowniki, dnia…………………………………………………………………..</w:t>
      </w:r>
    </w:p>
    <w:p w:rsidR="00F8643D" w:rsidRPr="007D5BC0" w:rsidRDefault="00190B61" w:rsidP="00DB21B0">
      <w:pPr>
        <w:rPr>
          <w:rFonts w:ascii="Calibri" w:hAnsi="Calibri"/>
          <w:bCs/>
          <w:i/>
          <w:sz w:val="14"/>
          <w:szCs w:val="20"/>
        </w:rPr>
      </w:pPr>
      <w:r w:rsidRPr="007D5BC0">
        <w:rPr>
          <w:rFonts w:ascii="Calibri" w:hAnsi="Calibri"/>
          <w:bCs/>
          <w:i/>
          <w:sz w:val="14"/>
          <w:szCs w:val="20"/>
        </w:rPr>
        <w:t xml:space="preserve">                                                                                                        </w:t>
      </w:r>
    </w:p>
    <w:p w:rsidR="00190B61" w:rsidRPr="00AE4FB1" w:rsidRDefault="00190B61" w:rsidP="00190B61">
      <w:pPr>
        <w:jc w:val="left"/>
        <w:rPr>
          <w:rFonts w:ascii="Calibri" w:hAnsi="Calibri"/>
          <w:bCs/>
          <w:i/>
          <w:sz w:val="16"/>
          <w:szCs w:val="20"/>
        </w:rPr>
      </w:pPr>
      <w:r w:rsidRPr="00F4172B">
        <w:rPr>
          <w:rFonts w:ascii="Calibri" w:hAnsi="Calibri"/>
          <w:bCs/>
          <w:i/>
          <w:sz w:val="20"/>
          <w:szCs w:val="20"/>
        </w:rPr>
        <w:t>……………………………………………..………</w:t>
      </w:r>
      <w:r w:rsidR="00DB17FA">
        <w:rPr>
          <w:rFonts w:ascii="Calibri" w:hAnsi="Calibri"/>
          <w:bCs/>
          <w:i/>
          <w:sz w:val="20"/>
          <w:szCs w:val="20"/>
        </w:rPr>
        <w:t>.</w:t>
      </w:r>
      <w:r>
        <w:rPr>
          <w:rFonts w:ascii="Calibri" w:hAnsi="Calibri"/>
          <w:bCs/>
          <w:i/>
          <w:sz w:val="20"/>
          <w:szCs w:val="20"/>
        </w:rPr>
        <w:t xml:space="preserve">                                             </w:t>
      </w:r>
    </w:p>
    <w:p w:rsidR="00190B61" w:rsidRPr="00CF425E" w:rsidRDefault="00190B61" w:rsidP="00190B61">
      <w:pPr>
        <w:jc w:val="left"/>
        <w:rPr>
          <w:rFonts w:ascii="Calibri" w:hAnsi="Calibri"/>
          <w:bCs/>
          <w:i/>
          <w:sz w:val="18"/>
          <w:szCs w:val="18"/>
        </w:rPr>
      </w:pPr>
      <w:r>
        <w:rPr>
          <w:rFonts w:ascii="Calibri" w:hAnsi="Calibri"/>
          <w:bCs/>
          <w:i/>
          <w:sz w:val="20"/>
          <w:szCs w:val="20"/>
        </w:rPr>
        <w:t xml:space="preserve">                                                                                                             </w:t>
      </w:r>
      <w:r w:rsidR="00DB21B0" w:rsidRPr="00CF425E">
        <w:rPr>
          <w:rFonts w:ascii="CIDFont+F1" w:hAnsi="CIDFont+F1" w:cs="CIDFont+F1"/>
          <w:sz w:val="18"/>
          <w:szCs w:val="18"/>
          <w:lang w:eastAsia="pl-PL"/>
        </w:rPr>
        <w:t>NR WNIOSKU</w:t>
      </w:r>
      <w:r w:rsidR="00DB21B0" w:rsidRPr="00CF425E">
        <w:rPr>
          <w:rFonts w:ascii="Calibri" w:hAnsi="Calibri"/>
          <w:bCs/>
          <w:i/>
          <w:sz w:val="18"/>
          <w:szCs w:val="18"/>
        </w:rPr>
        <w:t xml:space="preserve"> </w:t>
      </w:r>
      <w:r w:rsidR="00CF425E" w:rsidRPr="00CF425E">
        <w:rPr>
          <w:rFonts w:ascii="Calibri" w:hAnsi="Calibri"/>
          <w:bCs/>
          <w:i/>
          <w:sz w:val="18"/>
          <w:szCs w:val="18"/>
        </w:rPr>
        <w:t>…………………………………………………</w:t>
      </w:r>
      <w:r w:rsidR="00653247">
        <w:rPr>
          <w:rFonts w:ascii="Calibri" w:hAnsi="Calibri"/>
          <w:bCs/>
          <w:i/>
          <w:sz w:val="18"/>
          <w:szCs w:val="18"/>
        </w:rPr>
        <w:t>………………..</w:t>
      </w:r>
      <w:r w:rsidR="00CF425E" w:rsidRPr="00CF425E">
        <w:rPr>
          <w:rFonts w:ascii="Calibri" w:hAnsi="Calibri"/>
          <w:bCs/>
          <w:i/>
          <w:sz w:val="18"/>
          <w:szCs w:val="18"/>
        </w:rPr>
        <w:t>.</w:t>
      </w:r>
    </w:p>
    <w:p w:rsidR="00190B61" w:rsidRDefault="00190B61" w:rsidP="00190B61">
      <w:pPr>
        <w:jc w:val="left"/>
        <w:rPr>
          <w:rFonts w:ascii="Calibri" w:hAnsi="Calibri"/>
          <w:bCs/>
          <w:i/>
          <w:sz w:val="20"/>
          <w:szCs w:val="20"/>
        </w:rPr>
      </w:pPr>
      <w:r w:rsidRPr="00F4172B">
        <w:rPr>
          <w:rFonts w:ascii="Calibri" w:hAnsi="Calibri"/>
          <w:bCs/>
          <w:i/>
          <w:sz w:val="20"/>
          <w:szCs w:val="20"/>
        </w:rPr>
        <w:t xml:space="preserve">Adres zamieszkania </w:t>
      </w:r>
      <w:r>
        <w:rPr>
          <w:rFonts w:ascii="Calibri" w:hAnsi="Calibri"/>
          <w:bCs/>
          <w:i/>
          <w:sz w:val="20"/>
          <w:szCs w:val="20"/>
        </w:rPr>
        <w:t>W</w:t>
      </w:r>
      <w:r w:rsidRPr="00F4172B">
        <w:rPr>
          <w:rFonts w:ascii="Calibri" w:hAnsi="Calibri"/>
          <w:bCs/>
          <w:i/>
          <w:sz w:val="20"/>
          <w:szCs w:val="20"/>
        </w:rPr>
        <w:t>nioskodawcy</w:t>
      </w:r>
      <w:r w:rsidR="00FD40F2">
        <w:rPr>
          <w:rFonts w:ascii="Calibri" w:hAnsi="Calibri"/>
          <w:bCs/>
          <w:i/>
          <w:sz w:val="20"/>
          <w:szCs w:val="20"/>
        </w:rPr>
        <w:t>:</w:t>
      </w:r>
      <w:r>
        <w:rPr>
          <w:rFonts w:ascii="Calibri" w:hAnsi="Calibri"/>
          <w:bCs/>
          <w:i/>
          <w:sz w:val="20"/>
          <w:szCs w:val="20"/>
        </w:rPr>
        <w:t xml:space="preserve">                                     </w:t>
      </w:r>
      <w:r w:rsidR="00FD40F2">
        <w:rPr>
          <w:rFonts w:ascii="Calibri" w:hAnsi="Calibri"/>
          <w:bCs/>
          <w:i/>
          <w:sz w:val="20"/>
          <w:szCs w:val="20"/>
        </w:rPr>
        <w:t xml:space="preserve">                             </w:t>
      </w:r>
      <w:r>
        <w:rPr>
          <w:rFonts w:ascii="Calibri" w:hAnsi="Calibri"/>
          <w:bCs/>
          <w:i/>
          <w:sz w:val="20"/>
          <w:szCs w:val="20"/>
        </w:rPr>
        <w:tab/>
      </w:r>
      <w:r>
        <w:rPr>
          <w:rFonts w:ascii="Calibri" w:hAnsi="Calibri"/>
          <w:bCs/>
          <w:i/>
          <w:sz w:val="20"/>
          <w:szCs w:val="20"/>
        </w:rPr>
        <w:tab/>
      </w:r>
      <w:r w:rsidR="00CF425E" w:rsidRPr="00CF425E">
        <w:rPr>
          <w:rFonts w:ascii="Calibri" w:hAnsi="Calibri"/>
          <w:bCs/>
          <w:i/>
          <w:sz w:val="16"/>
          <w:szCs w:val="16"/>
        </w:rPr>
        <w:t>(wypełnia urząd)</w:t>
      </w:r>
    </w:p>
    <w:p w:rsidR="00190B61" w:rsidRPr="00190B61" w:rsidRDefault="000E789E" w:rsidP="00190B61">
      <w:pPr>
        <w:jc w:val="left"/>
        <w:rPr>
          <w:rFonts w:ascii="Calibri" w:hAnsi="Calibri"/>
          <w:bCs/>
          <w:i/>
          <w:sz w:val="20"/>
          <w:szCs w:val="20"/>
        </w:rPr>
      </w:pPr>
      <w:r w:rsidRPr="000E789E"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1" type="#_x0000_t202" style="position:absolute;margin-left:309.15pt;margin-top:10.55pt;width:143.35pt;height:52.6pt;z-index:251657728;visibility:visible;mso-width-relative:margin;mso-height-relative:margin" filled="f" stroked="f">
            <v:textbox style="mso-next-textbox:#Pole tekstowe 2">
              <w:txbxContent>
                <w:p w:rsidR="00F8643D" w:rsidRPr="001E5128" w:rsidRDefault="00F8643D" w:rsidP="00DB21B0">
                  <w:pPr>
                    <w:jc w:val="left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1E5128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Urząd Gminy </w:t>
                  </w:r>
                  <w:r w:rsidR="00DB21B0">
                    <w:rPr>
                      <w:rFonts w:ascii="Calibri" w:hAnsi="Calibri"/>
                      <w:b/>
                      <w:sz w:val="28"/>
                      <w:szCs w:val="28"/>
                    </w:rPr>
                    <w:t>Bobrowniki</w:t>
                  </w:r>
                </w:p>
                <w:p w:rsidR="00F8643D" w:rsidRPr="001E5128" w:rsidRDefault="00F8643D" w:rsidP="00F8643D">
                  <w:pPr>
                    <w:jc w:val="right"/>
                    <w:rPr>
                      <w:rFonts w:ascii="Calibri" w:hAnsi="Calibri"/>
                      <w:b/>
                    </w:rPr>
                  </w:pPr>
                </w:p>
              </w:txbxContent>
            </v:textbox>
          </v:shape>
        </w:pict>
      </w:r>
      <w:r w:rsidR="00190B61">
        <w:rPr>
          <w:rFonts w:ascii="Calibri" w:hAnsi="Calibri"/>
          <w:bCs/>
          <w:i/>
          <w:sz w:val="20"/>
          <w:szCs w:val="20"/>
        </w:rPr>
        <w:tab/>
        <w:t xml:space="preserve">                         </w:t>
      </w:r>
    </w:p>
    <w:p w:rsidR="00F8643D" w:rsidRPr="00B40AB5" w:rsidRDefault="00F8643D" w:rsidP="00AE4FB1">
      <w:pPr>
        <w:spacing w:after="120" w:line="360" w:lineRule="auto"/>
        <w:jc w:val="left"/>
        <w:rPr>
          <w:rFonts w:ascii="Calibri" w:hAnsi="Calibri"/>
          <w:bCs/>
          <w:i/>
          <w:sz w:val="20"/>
          <w:szCs w:val="20"/>
        </w:rPr>
      </w:pPr>
      <w:r w:rsidRPr="00F4172B">
        <w:rPr>
          <w:rFonts w:ascii="Calibri" w:hAnsi="Calibri"/>
          <w:bCs/>
          <w:i/>
          <w:sz w:val="20"/>
          <w:szCs w:val="20"/>
        </w:rPr>
        <w:t>………………………...………………………..…</w:t>
      </w:r>
    </w:p>
    <w:p w:rsidR="008E7007" w:rsidRPr="00F4172B" w:rsidRDefault="00F8643D" w:rsidP="00CD1A59">
      <w:pPr>
        <w:spacing w:line="360" w:lineRule="auto"/>
        <w:jc w:val="left"/>
        <w:rPr>
          <w:rFonts w:ascii="Calibri" w:hAnsi="Calibri"/>
          <w:bCs/>
          <w:i/>
          <w:sz w:val="20"/>
          <w:szCs w:val="20"/>
        </w:rPr>
      </w:pPr>
      <w:r w:rsidRPr="00F4172B">
        <w:rPr>
          <w:rFonts w:ascii="Calibri" w:hAnsi="Calibri"/>
          <w:bCs/>
          <w:i/>
          <w:sz w:val="20"/>
          <w:szCs w:val="20"/>
        </w:rPr>
        <w:t>……………………………………………………</w:t>
      </w:r>
      <w:r w:rsidR="00190B61">
        <w:rPr>
          <w:rFonts w:ascii="Calibri" w:hAnsi="Calibri"/>
          <w:bCs/>
          <w:i/>
          <w:sz w:val="20"/>
          <w:szCs w:val="20"/>
        </w:rPr>
        <w:t>..</w:t>
      </w:r>
    </w:p>
    <w:p w:rsidR="00DB21B0" w:rsidRDefault="00DB21B0" w:rsidP="003E6D86">
      <w:pPr>
        <w:ind w:firstLine="2"/>
        <w:jc w:val="center"/>
        <w:rPr>
          <w:rFonts w:ascii="Calibri" w:hAnsi="Calibri"/>
          <w:b/>
          <w:bCs/>
        </w:rPr>
      </w:pPr>
    </w:p>
    <w:p w:rsidR="003E6D86" w:rsidRDefault="008E7007" w:rsidP="003E6D86">
      <w:pPr>
        <w:ind w:firstLine="2"/>
        <w:jc w:val="center"/>
        <w:rPr>
          <w:rFonts w:ascii="Calibri" w:hAnsi="Calibri"/>
          <w:b/>
          <w:bCs/>
        </w:rPr>
      </w:pPr>
      <w:r w:rsidRPr="003A1B13">
        <w:rPr>
          <w:rFonts w:ascii="Calibri" w:hAnsi="Calibri"/>
          <w:b/>
          <w:bCs/>
        </w:rPr>
        <w:t>WNIOSEK O OSZACOWANIE SZKÓD</w:t>
      </w:r>
      <w:r w:rsidR="00F8643D" w:rsidRPr="003A1B13">
        <w:rPr>
          <w:rFonts w:ascii="Calibri" w:hAnsi="Calibri"/>
          <w:b/>
          <w:bCs/>
        </w:rPr>
        <w:t xml:space="preserve"> </w:t>
      </w:r>
      <w:r w:rsidR="00631CEE">
        <w:rPr>
          <w:rFonts w:ascii="Calibri" w:hAnsi="Calibri"/>
          <w:b/>
          <w:bCs/>
        </w:rPr>
        <w:t>POWSTAŁYCH</w:t>
      </w:r>
      <w:r w:rsidR="001E3FC6" w:rsidRPr="003A1B13">
        <w:rPr>
          <w:rFonts w:ascii="Calibri" w:hAnsi="Calibri"/>
          <w:b/>
          <w:bCs/>
        </w:rPr>
        <w:br/>
      </w:r>
      <w:r w:rsidR="00F8643D" w:rsidRPr="003A1B13">
        <w:rPr>
          <w:rFonts w:ascii="Calibri" w:hAnsi="Calibri"/>
          <w:b/>
          <w:bCs/>
        </w:rPr>
        <w:t xml:space="preserve">W WYNIKU NIEKORZYSTNEGO ZJAWISKA ATMOSFERYCZNEGO </w:t>
      </w:r>
      <w:r w:rsidR="000C4C0E">
        <w:rPr>
          <w:rFonts w:ascii="Calibri" w:hAnsi="Calibri"/>
          <w:b/>
          <w:bCs/>
        </w:rPr>
        <w:t>-</w:t>
      </w:r>
      <w:r w:rsidR="00EC5E24" w:rsidRPr="003A1B13">
        <w:rPr>
          <w:rFonts w:ascii="Calibri" w:hAnsi="Calibri"/>
          <w:b/>
          <w:bCs/>
        </w:rPr>
        <w:br/>
      </w:r>
      <w:r w:rsidR="00AA47A6">
        <w:rPr>
          <w:rFonts w:ascii="Calibri" w:hAnsi="Calibri"/>
          <w:b/>
          <w:bCs/>
        </w:rPr>
        <w:t>SUSZA</w:t>
      </w:r>
      <w:r w:rsidR="00C933CF">
        <w:rPr>
          <w:rFonts w:ascii="Calibri" w:hAnsi="Calibri"/>
          <w:b/>
          <w:bCs/>
        </w:rPr>
        <w:t xml:space="preserve"> (20</w:t>
      </w:r>
      <w:r w:rsidR="0007610A">
        <w:rPr>
          <w:rFonts w:ascii="Calibri" w:hAnsi="Calibri"/>
          <w:b/>
          <w:bCs/>
        </w:rPr>
        <w:t>23</w:t>
      </w:r>
      <w:r w:rsidR="006A2CAA" w:rsidRPr="003A1B13">
        <w:rPr>
          <w:rFonts w:ascii="Calibri" w:hAnsi="Calibri"/>
          <w:b/>
          <w:bCs/>
        </w:rPr>
        <w:t>)</w:t>
      </w:r>
    </w:p>
    <w:p w:rsidR="005F3D25" w:rsidRDefault="005F3D25" w:rsidP="005F3D25">
      <w:pPr>
        <w:ind w:firstLine="2"/>
        <w:rPr>
          <w:rFonts w:ascii="Calibri" w:hAnsi="Calibri" w:cs="Calibri"/>
          <w:b/>
          <w:bCs/>
          <w:sz w:val="6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□ z całego gospodarstwa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□ z części gospodarstwa</w:t>
      </w:r>
    </w:p>
    <w:p w:rsidR="003E6D86" w:rsidRPr="003E6D86" w:rsidRDefault="003E6D86" w:rsidP="003E6D86">
      <w:pPr>
        <w:ind w:firstLine="2"/>
        <w:jc w:val="center"/>
        <w:rPr>
          <w:rFonts w:ascii="Calibri" w:hAnsi="Calibri"/>
          <w:b/>
          <w:bCs/>
          <w:sz w:val="6"/>
        </w:rPr>
      </w:pPr>
    </w:p>
    <w:p w:rsidR="00627A7C" w:rsidRPr="003E6D86" w:rsidRDefault="003E6D86" w:rsidP="00AA47A6">
      <w:pPr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1.   </w:t>
      </w:r>
      <w:r w:rsidR="008E7007" w:rsidRPr="00F4172B">
        <w:rPr>
          <w:rFonts w:ascii="Calibri" w:hAnsi="Calibri"/>
          <w:bCs/>
          <w:color w:val="000000"/>
          <w:sz w:val="22"/>
          <w:szCs w:val="22"/>
        </w:rPr>
        <w:t xml:space="preserve">Adres </w:t>
      </w:r>
      <w:r w:rsidR="00AA47A6">
        <w:rPr>
          <w:rFonts w:ascii="Calibri" w:hAnsi="Calibri"/>
          <w:bCs/>
          <w:color w:val="000000"/>
          <w:sz w:val="22"/>
          <w:szCs w:val="22"/>
        </w:rPr>
        <w:t xml:space="preserve">i siedziba producenta </w:t>
      </w:r>
      <w:r w:rsidR="008E7007" w:rsidRPr="00F4172B">
        <w:rPr>
          <w:rFonts w:ascii="Calibri" w:hAnsi="Calibri"/>
          <w:bCs/>
          <w:color w:val="000000"/>
          <w:sz w:val="22"/>
          <w:szCs w:val="22"/>
        </w:rPr>
        <w:t>rolnego</w:t>
      </w:r>
      <w:r w:rsidR="00B85E75" w:rsidRPr="00F4172B">
        <w:rPr>
          <w:rFonts w:ascii="Calibri" w:hAnsi="Calibri"/>
          <w:bCs/>
          <w:color w:val="000000"/>
          <w:sz w:val="22"/>
          <w:szCs w:val="22"/>
        </w:rPr>
        <w:t xml:space="preserve">: </w:t>
      </w:r>
      <w:r w:rsidR="008E7007" w:rsidRPr="00F4172B">
        <w:rPr>
          <w:rFonts w:ascii="Calibri" w:hAnsi="Calibri"/>
          <w:bCs/>
          <w:color w:val="000000"/>
          <w:sz w:val="22"/>
          <w:szCs w:val="22"/>
        </w:rPr>
        <w:t>……………………………</w:t>
      </w:r>
      <w:r w:rsidR="00AA47A6">
        <w:rPr>
          <w:rFonts w:ascii="Calibri" w:hAnsi="Calibri"/>
          <w:bCs/>
          <w:color w:val="000000"/>
          <w:sz w:val="22"/>
          <w:szCs w:val="22"/>
        </w:rPr>
        <w:t>..</w:t>
      </w:r>
      <w:r w:rsidR="008E7007" w:rsidRPr="00F4172B">
        <w:rPr>
          <w:rFonts w:ascii="Calibri" w:hAnsi="Calibri"/>
          <w:bCs/>
          <w:color w:val="000000"/>
          <w:sz w:val="22"/>
          <w:szCs w:val="22"/>
        </w:rPr>
        <w:t>……………………………………………………………</w:t>
      </w:r>
      <w:r w:rsidR="00B85E75" w:rsidRPr="00F4172B">
        <w:rPr>
          <w:rFonts w:ascii="Calibri" w:hAnsi="Calibri"/>
          <w:bCs/>
          <w:color w:val="000000"/>
          <w:sz w:val="22"/>
          <w:szCs w:val="22"/>
        </w:rPr>
        <w:t>…..............</w:t>
      </w:r>
      <w:r>
        <w:rPr>
          <w:rFonts w:ascii="Calibri" w:hAnsi="Calibri"/>
          <w:bCs/>
          <w:color w:val="000000"/>
          <w:sz w:val="22"/>
          <w:szCs w:val="22"/>
        </w:rPr>
        <w:t>.</w:t>
      </w:r>
    </w:p>
    <w:p w:rsidR="00627A7C" w:rsidRDefault="00627A7C" w:rsidP="003E6D86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2. Powierzchnia użytków rolnych pod uprawami rolnymi zgodna z wnioskiem o przyznanie płatności</w:t>
      </w:r>
      <w:r w:rsidR="003E6D86">
        <w:rPr>
          <w:rFonts w:ascii="Calibri" w:hAnsi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z w:val="22"/>
          <w:szCs w:val="22"/>
        </w:rPr>
        <w:t>bezpośrednich, składanym do ARiMR</w:t>
      </w:r>
      <w:r w:rsidR="00933917">
        <w:rPr>
          <w:rFonts w:ascii="Calibri" w:hAnsi="Calibri"/>
          <w:bCs/>
          <w:color w:val="000000"/>
          <w:sz w:val="22"/>
          <w:szCs w:val="22"/>
        </w:rPr>
        <w:t>:</w:t>
      </w:r>
      <w:r w:rsidR="006A2CAA" w:rsidRPr="007D4469">
        <w:rPr>
          <w:rFonts w:ascii="Calibri" w:hAnsi="Calibri"/>
          <w:bCs/>
          <w:color w:val="000000"/>
          <w:sz w:val="10"/>
          <w:szCs w:val="22"/>
        </w:rPr>
        <w:t xml:space="preserve"> </w:t>
      </w:r>
      <w:r w:rsidR="006A2CAA">
        <w:rPr>
          <w:rFonts w:ascii="Calibri" w:hAnsi="Calibri"/>
          <w:bCs/>
          <w:color w:val="000000"/>
          <w:sz w:val="22"/>
          <w:szCs w:val="22"/>
        </w:rPr>
        <w:t>…</w:t>
      </w:r>
      <w:r>
        <w:rPr>
          <w:rFonts w:ascii="Calibri" w:hAnsi="Calibri"/>
          <w:bCs/>
          <w:color w:val="000000"/>
          <w:sz w:val="22"/>
          <w:szCs w:val="22"/>
        </w:rPr>
        <w:t>………………………………………</w:t>
      </w:r>
      <w:r w:rsidR="0055578A">
        <w:rPr>
          <w:rFonts w:ascii="Calibri" w:hAnsi="Calibri"/>
          <w:bCs/>
          <w:color w:val="000000"/>
          <w:sz w:val="22"/>
          <w:szCs w:val="22"/>
        </w:rPr>
        <w:t>………………................................</w:t>
      </w:r>
      <w:r w:rsidR="009F16A4">
        <w:rPr>
          <w:rFonts w:ascii="Calibri" w:hAnsi="Calibri"/>
          <w:bCs/>
          <w:color w:val="000000"/>
          <w:sz w:val="22"/>
          <w:szCs w:val="22"/>
        </w:rPr>
        <w:t>.................</w:t>
      </w:r>
      <w:r w:rsidR="005D1A36">
        <w:rPr>
          <w:rFonts w:ascii="Calibri" w:hAnsi="Calibri"/>
          <w:bCs/>
          <w:color w:val="000000"/>
          <w:sz w:val="22"/>
          <w:szCs w:val="22"/>
        </w:rPr>
        <w:t>..</w:t>
      </w:r>
      <w:r w:rsidR="005D1A36" w:rsidRPr="004F2A32">
        <w:rPr>
          <w:rFonts w:ascii="Calibri" w:hAnsi="Calibri"/>
          <w:bCs/>
          <w:color w:val="000000"/>
          <w:sz w:val="12"/>
          <w:szCs w:val="22"/>
        </w:rPr>
        <w:t xml:space="preserve"> </w:t>
      </w:r>
      <w:r w:rsidR="005D1A36">
        <w:rPr>
          <w:rFonts w:ascii="Calibri" w:hAnsi="Calibri"/>
          <w:bCs/>
          <w:color w:val="000000"/>
          <w:sz w:val="22"/>
          <w:szCs w:val="22"/>
        </w:rPr>
        <w:t>ha</w:t>
      </w:r>
      <w:r w:rsidR="000C4C0E">
        <w:rPr>
          <w:rFonts w:ascii="Calibri" w:hAnsi="Calibri"/>
          <w:bCs/>
          <w:color w:val="000000"/>
          <w:sz w:val="22"/>
          <w:szCs w:val="22"/>
        </w:rPr>
        <w:t>, z</w:t>
      </w:r>
      <w:r>
        <w:rPr>
          <w:rFonts w:ascii="Calibri" w:hAnsi="Calibri"/>
          <w:bCs/>
          <w:color w:val="000000"/>
          <w:sz w:val="22"/>
          <w:szCs w:val="22"/>
        </w:rPr>
        <w:t xml:space="preserve"> tego użytki rolne własne: ………………………………………………… ha, dzierżawione: …………</w:t>
      </w:r>
      <w:r w:rsidR="009F16A4">
        <w:rPr>
          <w:rFonts w:ascii="Calibri" w:hAnsi="Calibri"/>
          <w:bCs/>
          <w:color w:val="000000"/>
          <w:sz w:val="22"/>
          <w:szCs w:val="22"/>
        </w:rPr>
        <w:t>……………</w:t>
      </w:r>
      <w:r w:rsidR="007078B8">
        <w:rPr>
          <w:rFonts w:ascii="Calibri" w:hAnsi="Calibri"/>
          <w:bCs/>
          <w:color w:val="000000"/>
          <w:sz w:val="22"/>
          <w:szCs w:val="22"/>
        </w:rPr>
        <w:t>…………………… ha, powierzchnia upraw rolnych w dniu wystąpienia szkód (z wyłączeniem łąk i pastwisk): ………</w:t>
      </w:r>
      <w:r w:rsidR="009C3BA2">
        <w:rPr>
          <w:rFonts w:ascii="Calibri" w:hAnsi="Calibri"/>
          <w:bCs/>
          <w:color w:val="000000"/>
          <w:sz w:val="22"/>
          <w:szCs w:val="22"/>
        </w:rPr>
        <w:t>……….......</w:t>
      </w:r>
      <w:r w:rsidR="007078B8">
        <w:rPr>
          <w:rFonts w:ascii="Calibri" w:hAnsi="Calibri"/>
          <w:bCs/>
          <w:color w:val="000000"/>
          <w:sz w:val="22"/>
          <w:szCs w:val="22"/>
        </w:rPr>
        <w:t>………… ha,</w:t>
      </w:r>
    </w:p>
    <w:p w:rsidR="007078B8" w:rsidRPr="007078B8" w:rsidRDefault="007078B8" w:rsidP="003E6D86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Calibri" w:hAnsi="Calibri" w:cs="Calibri"/>
          <w:bCs/>
          <w:color w:val="000000"/>
          <w:sz w:val="28"/>
          <w:szCs w:val="22"/>
        </w:rPr>
      </w:pPr>
      <w:r>
        <w:rPr>
          <w:rFonts w:ascii="Calibri" w:hAnsi="Calibri" w:cs="Calibri"/>
          <w:color w:val="000000"/>
          <w:sz w:val="22"/>
          <w:szCs w:val="18"/>
          <w:lang w:eastAsia="pl-PL"/>
        </w:rPr>
        <w:t>p</w:t>
      </w:r>
      <w:r w:rsidRPr="007078B8">
        <w:rPr>
          <w:rFonts w:ascii="Calibri" w:hAnsi="Calibri" w:cs="Calibri"/>
          <w:color w:val="000000"/>
          <w:sz w:val="22"/>
          <w:szCs w:val="18"/>
          <w:lang w:eastAsia="pl-PL"/>
        </w:rPr>
        <w:t>owierzchnia</w:t>
      </w:r>
      <w:r>
        <w:rPr>
          <w:rFonts w:ascii="Calibri" w:hAnsi="Calibri" w:cs="Calibri"/>
          <w:color w:val="000000"/>
          <w:sz w:val="22"/>
          <w:szCs w:val="18"/>
          <w:lang w:eastAsia="pl-PL"/>
        </w:rPr>
        <w:t>,</w:t>
      </w:r>
      <w:r w:rsidRPr="007078B8">
        <w:rPr>
          <w:rFonts w:ascii="Calibri" w:hAnsi="Calibri" w:cs="Calibri"/>
          <w:color w:val="000000"/>
          <w:sz w:val="22"/>
          <w:szCs w:val="18"/>
          <w:lang w:eastAsia="pl-PL"/>
        </w:rPr>
        <w:t xml:space="preserve"> z której nie jest uzyskiwany plon w danym roku</w:t>
      </w:r>
      <w:r>
        <w:rPr>
          <w:rFonts w:ascii="Calibri" w:hAnsi="Calibri" w:cs="Calibri"/>
          <w:color w:val="000000"/>
          <w:sz w:val="22"/>
          <w:szCs w:val="18"/>
          <w:lang w:eastAsia="pl-PL"/>
        </w:rPr>
        <w:t xml:space="preserve">: </w:t>
      </w:r>
      <w:r>
        <w:rPr>
          <w:rFonts w:ascii="Calibri" w:hAnsi="Calibri"/>
          <w:bCs/>
          <w:color w:val="000000"/>
          <w:sz w:val="22"/>
          <w:szCs w:val="22"/>
        </w:rPr>
        <w:t>………………………………………………………….…..…… ha.</w:t>
      </w:r>
    </w:p>
    <w:p w:rsidR="00627A7C" w:rsidRDefault="00627A7C" w:rsidP="003E6D86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3. </w:t>
      </w:r>
      <w:r w:rsidR="003E6D86">
        <w:rPr>
          <w:rFonts w:ascii="Calibri" w:hAnsi="Calibri"/>
          <w:bCs/>
          <w:color w:val="000000"/>
          <w:sz w:val="22"/>
          <w:szCs w:val="22"/>
        </w:rPr>
        <w:t xml:space="preserve">  </w:t>
      </w:r>
      <w:r>
        <w:rPr>
          <w:rFonts w:ascii="Calibri" w:hAnsi="Calibri"/>
          <w:bCs/>
          <w:color w:val="000000"/>
          <w:sz w:val="22"/>
          <w:szCs w:val="22"/>
        </w:rPr>
        <w:t>U</w:t>
      </w:r>
      <w:r w:rsidR="00FD40F2">
        <w:rPr>
          <w:rFonts w:ascii="Calibri" w:hAnsi="Calibri"/>
          <w:bCs/>
          <w:color w:val="000000"/>
          <w:sz w:val="22"/>
          <w:szCs w:val="22"/>
        </w:rPr>
        <w:t>prawy rolne, wymienione w pkt. 2</w:t>
      </w:r>
      <w:r>
        <w:rPr>
          <w:rFonts w:ascii="Calibri" w:hAnsi="Calibri"/>
          <w:bCs/>
          <w:color w:val="000000"/>
          <w:sz w:val="22"/>
          <w:szCs w:val="22"/>
        </w:rPr>
        <w:t xml:space="preserve"> znajdują się na terenie:</w:t>
      </w:r>
    </w:p>
    <w:p w:rsidR="00627A7C" w:rsidRDefault="00627A7C" w:rsidP="003E6D86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- województwo: </w:t>
      </w:r>
      <w:r w:rsidRPr="009F16A4">
        <w:rPr>
          <w:rFonts w:ascii="Calibri" w:hAnsi="Calibri"/>
          <w:b/>
          <w:bCs/>
          <w:color w:val="000000"/>
          <w:sz w:val="22"/>
          <w:szCs w:val="22"/>
        </w:rPr>
        <w:t>kujawsko-pomorskie</w:t>
      </w:r>
      <w:r>
        <w:rPr>
          <w:rFonts w:ascii="Calibri" w:hAnsi="Calibri"/>
          <w:bCs/>
          <w:color w:val="000000"/>
          <w:sz w:val="22"/>
          <w:szCs w:val="22"/>
        </w:rPr>
        <w:t>,</w:t>
      </w:r>
      <w:r w:rsidRPr="00B40AB5">
        <w:rPr>
          <w:rFonts w:ascii="Calibri" w:hAnsi="Calibri"/>
          <w:bCs/>
          <w:color w:val="000000"/>
          <w:sz w:val="12"/>
          <w:szCs w:val="22"/>
        </w:rPr>
        <w:t xml:space="preserve">  </w:t>
      </w:r>
      <w:r w:rsidR="0002577B">
        <w:rPr>
          <w:rFonts w:ascii="Calibri" w:hAnsi="Calibri"/>
          <w:bCs/>
          <w:color w:val="000000"/>
          <w:sz w:val="12"/>
          <w:szCs w:val="22"/>
        </w:rPr>
        <w:t xml:space="preserve"> </w:t>
      </w:r>
      <w:r w:rsidR="0089268A">
        <w:rPr>
          <w:rFonts w:ascii="Calibri" w:hAnsi="Calibri"/>
          <w:b/>
          <w:bCs/>
          <w:color w:val="000000"/>
          <w:sz w:val="22"/>
          <w:szCs w:val="22"/>
        </w:rPr>
        <w:t xml:space="preserve">gmina </w:t>
      </w:r>
      <w:r w:rsidR="00DB21B0">
        <w:rPr>
          <w:rFonts w:ascii="Calibri" w:hAnsi="Calibri"/>
          <w:b/>
          <w:bCs/>
          <w:color w:val="000000"/>
          <w:sz w:val="22"/>
          <w:szCs w:val="22"/>
        </w:rPr>
        <w:t>Bobrowniki</w:t>
      </w:r>
      <w:r w:rsidR="00DB21B0">
        <w:rPr>
          <w:rFonts w:ascii="Calibri" w:hAnsi="Calibri"/>
          <w:bCs/>
          <w:color w:val="000000"/>
          <w:sz w:val="22"/>
          <w:szCs w:val="22"/>
        </w:rPr>
        <w:t xml:space="preserve">,   powierzchnia: </w:t>
      </w:r>
      <w:r w:rsidR="00CD1A59">
        <w:rPr>
          <w:rFonts w:ascii="Calibri" w:hAnsi="Calibri"/>
          <w:bCs/>
          <w:color w:val="000000"/>
          <w:sz w:val="22"/>
          <w:szCs w:val="22"/>
        </w:rPr>
        <w:t>………………....</w:t>
      </w:r>
      <w:r w:rsidR="0002577B">
        <w:rPr>
          <w:rFonts w:ascii="Calibri" w:hAnsi="Calibri"/>
          <w:bCs/>
          <w:color w:val="000000"/>
          <w:sz w:val="22"/>
          <w:szCs w:val="22"/>
        </w:rPr>
        <w:t>..</w:t>
      </w:r>
      <w:r w:rsidR="00CD1A59">
        <w:rPr>
          <w:rFonts w:ascii="Calibri" w:hAnsi="Calibri"/>
          <w:bCs/>
          <w:color w:val="000000"/>
          <w:sz w:val="22"/>
          <w:szCs w:val="22"/>
        </w:rPr>
        <w:t>.</w:t>
      </w:r>
      <w:r w:rsidR="00FD40F2">
        <w:rPr>
          <w:rFonts w:ascii="Calibri" w:hAnsi="Calibri"/>
          <w:bCs/>
          <w:color w:val="000000"/>
          <w:sz w:val="22"/>
          <w:szCs w:val="22"/>
        </w:rPr>
        <w:t>.</w:t>
      </w:r>
      <w:r w:rsidR="00B40AB5">
        <w:rPr>
          <w:rFonts w:ascii="Calibri" w:hAnsi="Calibri"/>
          <w:bCs/>
          <w:color w:val="000000"/>
          <w:sz w:val="22"/>
          <w:szCs w:val="22"/>
        </w:rPr>
        <w:t>.</w:t>
      </w:r>
      <w:r w:rsidR="00FD40F2">
        <w:rPr>
          <w:rFonts w:ascii="Calibri" w:hAnsi="Calibri"/>
          <w:bCs/>
          <w:color w:val="000000"/>
          <w:sz w:val="22"/>
          <w:szCs w:val="22"/>
        </w:rPr>
        <w:t>..</w:t>
      </w:r>
      <w:r w:rsidR="00B40AB5">
        <w:rPr>
          <w:rFonts w:ascii="Calibri" w:hAnsi="Calibri"/>
          <w:bCs/>
          <w:color w:val="000000"/>
          <w:sz w:val="22"/>
          <w:szCs w:val="22"/>
        </w:rPr>
        <w:t>……………...</w:t>
      </w:r>
      <w:r w:rsidR="0089268A">
        <w:rPr>
          <w:rFonts w:ascii="Calibri" w:hAnsi="Calibri"/>
          <w:bCs/>
          <w:color w:val="000000"/>
          <w:sz w:val="22"/>
          <w:szCs w:val="22"/>
        </w:rPr>
        <w:t>……</w:t>
      </w:r>
      <w:r>
        <w:rPr>
          <w:rFonts w:ascii="Calibri" w:hAnsi="Calibri"/>
          <w:bCs/>
          <w:color w:val="000000"/>
          <w:sz w:val="22"/>
          <w:szCs w:val="22"/>
        </w:rPr>
        <w:t>ha;</w:t>
      </w:r>
    </w:p>
    <w:p w:rsidR="00627A7C" w:rsidRDefault="00627A7C" w:rsidP="003E6D86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- województwo: kujawsko-pomorskie,   gmina ………………………………</w:t>
      </w:r>
      <w:r w:rsidR="00CD1A59">
        <w:rPr>
          <w:rFonts w:ascii="Calibri" w:hAnsi="Calibri"/>
          <w:bCs/>
          <w:color w:val="000000"/>
          <w:sz w:val="22"/>
          <w:szCs w:val="22"/>
        </w:rPr>
        <w:t>……….</w:t>
      </w:r>
      <w:r>
        <w:rPr>
          <w:rFonts w:ascii="Calibri" w:hAnsi="Calibri"/>
          <w:bCs/>
          <w:color w:val="000000"/>
          <w:sz w:val="22"/>
          <w:szCs w:val="22"/>
        </w:rPr>
        <w:t>,   powierzchnia: …………………………. ha;</w:t>
      </w:r>
    </w:p>
    <w:p w:rsidR="00CD1A59" w:rsidRDefault="00CD1A59" w:rsidP="003E6D86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- województwo: ……………………………….,  </w:t>
      </w:r>
      <w:r w:rsidRPr="005D1A36">
        <w:rPr>
          <w:rFonts w:ascii="Calibri" w:hAnsi="Calibri"/>
          <w:bCs/>
          <w:color w:val="000000"/>
          <w:sz w:val="10"/>
          <w:szCs w:val="22"/>
        </w:rPr>
        <w:t xml:space="preserve"> </w:t>
      </w:r>
      <w:r>
        <w:rPr>
          <w:rFonts w:ascii="Calibri" w:hAnsi="Calibri"/>
          <w:bCs/>
          <w:color w:val="000000"/>
          <w:sz w:val="22"/>
          <w:szCs w:val="22"/>
        </w:rPr>
        <w:t>gmina ……………………………………….,   powierzchnia: …………………………. ha.</w:t>
      </w:r>
    </w:p>
    <w:p w:rsidR="008E7007" w:rsidRDefault="00CD1A59" w:rsidP="003E6D86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4</w:t>
      </w:r>
      <w:r w:rsidR="00AC5109" w:rsidRPr="00F4172B">
        <w:rPr>
          <w:rFonts w:ascii="Calibri" w:hAnsi="Calibri"/>
          <w:bCs/>
          <w:color w:val="000000"/>
          <w:sz w:val="22"/>
          <w:szCs w:val="22"/>
        </w:rPr>
        <w:t>.</w:t>
      </w:r>
      <w:r w:rsidR="008E7007" w:rsidRPr="00F4172B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3E6D86">
        <w:rPr>
          <w:rFonts w:ascii="Calibri" w:hAnsi="Calibri"/>
          <w:bCs/>
          <w:color w:val="000000"/>
          <w:sz w:val="22"/>
          <w:szCs w:val="22"/>
        </w:rPr>
        <w:t xml:space="preserve">  </w:t>
      </w:r>
      <w:r w:rsidR="00FD40F2">
        <w:rPr>
          <w:rFonts w:ascii="Calibri" w:hAnsi="Calibri"/>
          <w:bCs/>
          <w:color w:val="000000"/>
          <w:sz w:val="22"/>
          <w:szCs w:val="22"/>
        </w:rPr>
        <w:t>Numer</w:t>
      </w:r>
      <w:r w:rsidR="008E7007" w:rsidRPr="00F4172B">
        <w:rPr>
          <w:rFonts w:ascii="Calibri" w:hAnsi="Calibri"/>
          <w:bCs/>
          <w:color w:val="000000"/>
          <w:sz w:val="22"/>
          <w:szCs w:val="22"/>
        </w:rPr>
        <w:t xml:space="preserve"> identyfikacyjny producenta rolnego nadany przez ARiMR</w:t>
      </w:r>
      <w:r w:rsidR="00AC5109" w:rsidRPr="00F4172B">
        <w:rPr>
          <w:rFonts w:ascii="Calibri" w:hAnsi="Calibri"/>
          <w:bCs/>
          <w:color w:val="000000"/>
          <w:sz w:val="22"/>
          <w:szCs w:val="22"/>
        </w:rPr>
        <w:t>:</w:t>
      </w:r>
      <w:r w:rsidR="008E7007" w:rsidRPr="00F4172B">
        <w:rPr>
          <w:rFonts w:ascii="Calibri" w:hAnsi="Calibri"/>
          <w:bCs/>
          <w:color w:val="000000"/>
          <w:sz w:val="22"/>
          <w:szCs w:val="22"/>
        </w:rPr>
        <w:t xml:space="preserve"> …………………………...</w:t>
      </w:r>
      <w:r w:rsidR="00B85E75" w:rsidRPr="00F4172B">
        <w:rPr>
          <w:rFonts w:ascii="Calibri" w:hAnsi="Calibri"/>
          <w:bCs/>
          <w:color w:val="000000"/>
          <w:sz w:val="22"/>
          <w:szCs w:val="22"/>
        </w:rPr>
        <w:t>........</w:t>
      </w:r>
      <w:r w:rsidR="009C3BA2">
        <w:rPr>
          <w:rFonts w:ascii="Calibri" w:hAnsi="Calibri"/>
          <w:bCs/>
          <w:color w:val="000000"/>
          <w:sz w:val="22"/>
          <w:szCs w:val="22"/>
        </w:rPr>
        <w:t>.............................</w:t>
      </w:r>
    </w:p>
    <w:p w:rsidR="00D83E89" w:rsidRDefault="00CD1A59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5</w:t>
      </w:r>
      <w:r w:rsidR="003E6D86">
        <w:rPr>
          <w:rFonts w:ascii="Calibri" w:hAnsi="Calibri"/>
          <w:bCs/>
          <w:color w:val="000000"/>
          <w:sz w:val="22"/>
          <w:szCs w:val="22"/>
        </w:rPr>
        <w:t xml:space="preserve">.   </w:t>
      </w:r>
      <w:r w:rsidR="005D1A36">
        <w:rPr>
          <w:rFonts w:ascii="Calibri" w:hAnsi="Calibri"/>
          <w:bCs/>
          <w:color w:val="000000"/>
          <w:sz w:val="22"/>
          <w:szCs w:val="22"/>
        </w:rPr>
        <w:t>Numer telefonu:</w:t>
      </w:r>
      <w:r w:rsidR="000E0808" w:rsidRPr="006F4278">
        <w:rPr>
          <w:rFonts w:ascii="Calibri" w:hAnsi="Calibri"/>
          <w:bCs/>
          <w:color w:val="000000"/>
          <w:sz w:val="12"/>
          <w:szCs w:val="22"/>
        </w:rPr>
        <w:t xml:space="preserve"> </w:t>
      </w:r>
      <w:r w:rsidR="000E0808">
        <w:rPr>
          <w:rFonts w:ascii="Calibri" w:hAnsi="Calibri"/>
          <w:bCs/>
          <w:color w:val="000000"/>
          <w:sz w:val="22"/>
          <w:szCs w:val="22"/>
        </w:rPr>
        <w:t>…………………………………………………</w:t>
      </w:r>
      <w:r w:rsidR="00DB2340">
        <w:rPr>
          <w:rFonts w:ascii="Calibri" w:hAnsi="Calibri"/>
          <w:bCs/>
          <w:color w:val="000000"/>
          <w:sz w:val="22"/>
          <w:szCs w:val="22"/>
        </w:rPr>
        <w:t>…………………………………………………………………………</w:t>
      </w:r>
      <w:r w:rsidR="00190B61">
        <w:rPr>
          <w:rFonts w:ascii="Calibri" w:hAnsi="Calibri"/>
          <w:bCs/>
          <w:color w:val="000000"/>
          <w:sz w:val="22"/>
          <w:szCs w:val="22"/>
        </w:rPr>
        <w:t>………</w:t>
      </w:r>
      <w:r w:rsidR="005D1A36">
        <w:rPr>
          <w:rFonts w:ascii="Calibri" w:hAnsi="Calibri"/>
          <w:bCs/>
          <w:color w:val="000000"/>
          <w:sz w:val="22"/>
          <w:szCs w:val="22"/>
        </w:rPr>
        <w:t>…</w:t>
      </w:r>
      <w:r w:rsidR="00D727CF">
        <w:rPr>
          <w:rFonts w:ascii="Calibri" w:hAnsi="Calibri"/>
          <w:bCs/>
          <w:color w:val="000000"/>
          <w:sz w:val="22"/>
          <w:szCs w:val="22"/>
        </w:rPr>
        <w:t>…</w:t>
      </w:r>
      <w:r w:rsidR="009C3BA2">
        <w:rPr>
          <w:rFonts w:ascii="Calibri" w:hAnsi="Calibri"/>
          <w:bCs/>
          <w:color w:val="000000"/>
          <w:sz w:val="22"/>
          <w:szCs w:val="22"/>
        </w:rPr>
        <w:t>...</w:t>
      </w:r>
    </w:p>
    <w:tbl>
      <w:tblPr>
        <w:tblW w:w="10632" w:type="dxa"/>
        <w:tblInd w:w="-601" w:type="dxa"/>
        <w:tblLayout w:type="fixed"/>
        <w:tblLook w:val="0000"/>
      </w:tblPr>
      <w:tblGrid>
        <w:gridCol w:w="511"/>
        <w:gridCol w:w="3600"/>
        <w:gridCol w:w="2268"/>
        <w:gridCol w:w="2977"/>
        <w:gridCol w:w="1276"/>
      </w:tblGrid>
      <w:tr w:rsidR="00C322A8" w:rsidRPr="00F4172B" w:rsidTr="00C322A8">
        <w:trPr>
          <w:cantSplit/>
          <w:trHeight w:val="164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2A8" w:rsidRPr="00697F23" w:rsidRDefault="00C322A8" w:rsidP="002A638C">
            <w:pPr>
              <w:pStyle w:val="Tekstpodstawowy"/>
              <w:tabs>
                <w:tab w:val="left" w:pos="360"/>
              </w:tabs>
              <w:spacing w:before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97F23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2A8" w:rsidRPr="00697F23" w:rsidRDefault="00C322A8" w:rsidP="00C322A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697F23">
              <w:rPr>
                <w:rFonts w:ascii="Calibri" w:hAnsi="Calibri"/>
                <w:sz w:val="20"/>
                <w:szCs w:val="20"/>
              </w:rPr>
              <w:t xml:space="preserve">Nazwa uprawy </w:t>
            </w:r>
            <w:r w:rsidRPr="00697F23">
              <w:rPr>
                <w:rFonts w:ascii="Calibri" w:hAnsi="Calibri"/>
                <w:b w:val="0"/>
                <w:sz w:val="18"/>
                <w:szCs w:val="18"/>
              </w:rPr>
              <w:t xml:space="preserve">(wymienić wszystkie uprawy </w:t>
            </w:r>
            <w:r>
              <w:rPr>
                <w:rFonts w:ascii="Calibri" w:hAnsi="Calibri"/>
                <w:b w:val="0"/>
                <w:sz w:val="18"/>
                <w:szCs w:val="18"/>
              </w:rPr>
              <w:t xml:space="preserve">              </w:t>
            </w:r>
            <w:r w:rsidRPr="00697F23">
              <w:rPr>
                <w:rFonts w:ascii="Calibri" w:hAnsi="Calibri"/>
                <w:b w:val="0"/>
                <w:sz w:val="18"/>
                <w:szCs w:val="18"/>
              </w:rPr>
              <w:t>w całym gos</w:t>
            </w:r>
            <w:r>
              <w:rPr>
                <w:rFonts w:ascii="Calibri" w:hAnsi="Calibri"/>
                <w:b w:val="0"/>
                <w:sz w:val="18"/>
                <w:szCs w:val="18"/>
              </w:rPr>
              <w:t>podarstwie rolnym</w:t>
            </w:r>
            <w:r w:rsidRPr="00697F23">
              <w:rPr>
                <w:rFonts w:ascii="Calibri" w:hAnsi="Calibri"/>
                <w:b w:val="0"/>
                <w:sz w:val="18"/>
                <w:szCs w:val="18"/>
              </w:rPr>
              <w:t xml:space="preserve">, niezależnie od poziomu szkód, a więc również uprawy, </w:t>
            </w:r>
            <w:r>
              <w:rPr>
                <w:rFonts w:ascii="Calibri" w:hAnsi="Calibri"/>
                <w:b w:val="0"/>
                <w:sz w:val="18"/>
                <w:szCs w:val="18"/>
              </w:rPr>
              <w:t xml:space="preserve">                         </w:t>
            </w:r>
            <w:r w:rsidRPr="00697F23">
              <w:rPr>
                <w:rFonts w:ascii="Calibri" w:hAnsi="Calibri"/>
                <w:b w:val="0"/>
                <w:sz w:val="18"/>
                <w:szCs w:val="18"/>
              </w:rPr>
              <w:t>w których nie było strat</w:t>
            </w:r>
            <w:r w:rsidRPr="001E5497">
              <w:rPr>
                <w:rFonts w:ascii="Calibri" w:hAnsi="Calibri"/>
                <w:b w:val="0"/>
                <w:sz w:val="18"/>
                <w:szCs w:val="18"/>
                <w:u w:val="single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322A8" w:rsidRPr="00697F23" w:rsidRDefault="00C322A8" w:rsidP="00C322A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697F23">
              <w:rPr>
                <w:rFonts w:ascii="Calibri" w:hAnsi="Calibri"/>
                <w:sz w:val="20"/>
                <w:szCs w:val="20"/>
              </w:rPr>
              <w:t xml:space="preserve">Całkowita powierzchnia uprawy [ha]                   </w:t>
            </w:r>
            <w:r>
              <w:rPr>
                <w:rFonts w:ascii="Calibri" w:hAnsi="Calibri"/>
                <w:b w:val="0"/>
                <w:sz w:val="18"/>
                <w:szCs w:val="18"/>
              </w:rPr>
              <w:t xml:space="preserve">(łącznie </w:t>
            </w:r>
            <w:r w:rsidRPr="00123D80">
              <w:rPr>
                <w:rFonts w:ascii="Calibri" w:hAnsi="Calibri"/>
                <w:b w:val="0"/>
                <w:sz w:val="18"/>
                <w:szCs w:val="18"/>
              </w:rPr>
              <w:t>z dzierż</w:t>
            </w:r>
            <w:r>
              <w:rPr>
                <w:rFonts w:ascii="Calibri" w:hAnsi="Calibri"/>
                <w:b w:val="0"/>
                <w:sz w:val="18"/>
                <w:szCs w:val="18"/>
              </w:rPr>
              <w:t>awami, zgodna z wnioskiem                           o płatności obsza</w:t>
            </w:r>
            <w:r w:rsidR="00C933CF">
              <w:rPr>
                <w:rFonts w:ascii="Calibri" w:hAnsi="Calibri"/>
                <w:b w:val="0"/>
                <w:sz w:val="18"/>
                <w:szCs w:val="18"/>
              </w:rPr>
              <w:t>rowe                     na 20</w:t>
            </w:r>
            <w:r w:rsidR="0007610A">
              <w:rPr>
                <w:rFonts w:ascii="Calibri" w:hAnsi="Calibri"/>
                <w:b w:val="0"/>
                <w:sz w:val="18"/>
                <w:szCs w:val="18"/>
              </w:rPr>
              <w:t>23</w:t>
            </w:r>
            <w:r w:rsidRPr="00123D80">
              <w:rPr>
                <w:rFonts w:ascii="Calibri" w:hAnsi="Calibri"/>
                <w:b w:val="0"/>
                <w:sz w:val="18"/>
                <w:szCs w:val="18"/>
              </w:rPr>
              <w:t xml:space="preserve"> r., również uprawy zlokalizowane w innych gminach)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322A8" w:rsidRPr="00DB1C05" w:rsidRDefault="00C322A8" w:rsidP="00055314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sz w:val="16"/>
                <w:szCs w:val="18"/>
              </w:rPr>
            </w:pPr>
          </w:p>
          <w:p w:rsidR="00C322A8" w:rsidRPr="00F8225C" w:rsidRDefault="00C322A8" w:rsidP="00C121B1">
            <w:pPr>
              <w:pStyle w:val="Tekstpodstawowy"/>
              <w:tabs>
                <w:tab w:val="left" w:pos="360"/>
              </w:tabs>
              <w:spacing w:before="6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326B1A">
              <w:rPr>
                <w:rFonts w:ascii="Calibri" w:hAnsi="Calibri" w:cs="Calibri"/>
                <w:sz w:val="20"/>
                <w:szCs w:val="18"/>
              </w:rPr>
              <w:t>Miejscowość,                                   w której położona jest uprawa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            i numer ewid. działki</w:t>
            </w:r>
            <w:r w:rsidRPr="00326B1A"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18"/>
              </w:rPr>
              <w:t xml:space="preserve">                       </w:t>
            </w:r>
            <w:r w:rsidRPr="00F8225C">
              <w:rPr>
                <w:rFonts w:ascii="Calibri" w:hAnsi="Calibri" w:cs="Calibri"/>
                <w:b w:val="0"/>
                <w:sz w:val="18"/>
                <w:szCs w:val="18"/>
              </w:rPr>
              <w:t>(</w:t>
            </w:r>
            <w:r w:rsidRPr="00F8225C">
              <w:rPr>
                <w:rFonts w:ascii="Calibri" w:hAnsi="Calibri" w:cs="Calibri"/>
                <w:b w:val="0"/>
                <w:sz w:val="18"/>
                <w:szCs w:val="20"/>
                <w:lang w:eastAsia="pl-PL"/>
              </w:rPr>
              <w:t>dla upraw dotkniętych niekorzystnym zjawiskiem atmosferycznym)</w:t>
            </w:r>
          </w:p>
          <w:p w:rsidR="00C322A8" w:rsidRPr="00697F23" w:rsidRDefault="00C322A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Szacunkowy </w:t>
            </w:r>
            <w:r>
              <w:rPr>
                <w:rFonts w:ascii="Calibri" w:hAnsi="Calibri"/>
                <w:sz w:val="20"/>
                <w:szCs w:val="20"/>
              </w:rPr>
              <w:br/>
              <w:t xml:space="preserve">% </w:t>
            </w:r>
            <w:r w:rsidRPr="0068753F">
              <w:rPr>
                <w:rFonts w:ascii="Calibri" w:hAnsi="Calibri"/>
                <w:sz w:val="20"/>
                <w:szCs w:val="20"/>
              </w:rPr>
              <w:t xml:space="preserve">strat                                                                          </w:t>
            </w:r>
            <w:r w:rsidRPr="00F8225C">
              <w:rPr>
                <w:rFonts w:ascii="Calibri" w:hAnsi="Calibri"/>
                <w:b w:val="0"/>
                <w:sz w:val="18"/>
                <w:szCs w:val="18"/>
              </w:rPr>
              <w:t xml:space="preserve">(w przypadku braku szkód, należy </w:t>
            </w:r>
            <w:r w:rsidR="00F8225C">
              <w:rPr>
                <w:rFonts w:ascii="Calibri" w:hAnsi="Calibri"/>
                <w:b w:val="0"/>
                <w:sz w:val="18"/>
                <w:szCs w:val="18"/>
              </w:rPr>
              <w:t xml:space="preserve">           </w:t>
            </w:r>
            <w:r w:rsidRPr="00F8225C">
              <w:rPr>
                <w:rFonts w:ascii="Calibri" w:hAnsi="Calibri"/>
                <w:b w:val="0"/>
                <w:sz w:val="18"/>
                <w:szCs w:val="18"/>
              </w:rPr>
              <w:t>wpisać 0)</w:t>
            </w:r>
          </w:p>
        </w:tc>
      </w:tr>
      <w:tr w:rsidR="00C322A8" w:rsidRPr="000B611A" w:rsidTr="00C322A8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832C67" w:rsidRDefault="00C322A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b w:val="0"/>
                <w:iCs/>
                <w:sz w:val="22"/>
                <w:szCs w:val="28"/>
              </w:rPr>
            </w:pPr>
            <w:r w:rsidRPr="00832C67">
              <w:rPr>
                <w:rFonts w:ascii="Calibri" w:hAnsi="Calibri"/>
                <w:b w:val="0"/>
                <w:iCs/>
                <w:sz w:val="22"/>
                <w:szCs w:val="28"/>
              </w:rPr>
              <w:t>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A8" w:rsidRPr="00697F23" w:rsidRDefault="00C322A8" w:rsidP="00326B1A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C322A8" w:rsidRPr="000B611A" w:rsidTr="00C322A8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832C67" w:rsidRDefault="00C322A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b w:val="0"/>
                <w:iCs/>
                <w:sz w:val="22"/>
                <w:szCs w:val="28"/>
              </w:rPr>
            </w:pPr>
            <w:r w:rsidRPr="00832C67">
              <w:rPr>
                <w:rFonts w:ascii="Calibri" w:hAnsi="Calibri"/>
                <w:b w:val="0"/>
                <w:iCs/>
                <w:sz w:val="22"/>
                <w:szCs w:val="28"/>
              </w:rPr>
              <w:t>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C322A8" w:rsidRPr="000B611A" w:rsidTr="00C322A8">
        <w:trPr>
          <w:trHeight w:val="29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832C67" w:rsidRDefault="00C322A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b w:val="0"/>
                <w:sz w:val="22"/>
                <w:szCs w:val="28"/>
              </w:rPr>
            </w:pPr>
            <w:r w:rsidRPr="00832C67">
              <w:rPr>
                <w:rFonts w:ascii="Calibri" w:hAnsi="Calibri"/>
                <w:b w:val="0"/>
                <w:sz w:val="22"/>
                <w:szCs w:val="28"/>
              </w:rPr>
              <w:t>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C322A8" w:rsidRPr="000B611A" w:rsidTr="00C322A8">
        <w:trPr>
          <w:trHeight w:val="29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832C67" w:rsidRDefault="00C322A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b w:val="0"/>
                <w:sz w:val="22"/>
                <w:szCs w:val="28"/>
              </w:rPr>
            </w:pPr>
            <w:r w:rsidRPr="00832C67">
              <w:rPr>
                <w:rFonts w:ascii="Calibri" w:hAnsi="Calibri"/>
                <w:b w:val="0"/>
                <w:sz w:val="22"/>
                <w:szCs w:val="28"/>
              </w:rPr>
              <w:t>4.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C322A8" w:rsidRPr="000B611A" w:rsidTr="00C322A8">
        <w:trPr>
          <w:trHeight w:val="29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832C67" w:rsidRDefault="00C322A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b w:val="0"/>
                <w:sz w:val="22"/>
                <w:szCs w:val="28"/>
              </w:rPr>
            </w:pPr>
            <w:r w:rsidRPr="00832C67">
              <w:rPr>
                <w:rFonts w:ascii="Calibri" w:hAnsi="Calibri"/>
                <w:b w:val="0"/>
                <w:sz w:val="22"/>
                <w:szCs w:val="28"/>
              </w:rPr>
              <w:t>5.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C322A8" w:rsidRPr="000B611A" w:rsidTr="00C322A8">
        <w:trPr>
          <w:trHeight w:val="29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832C67" w:rsidRDefault="00C322A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b w:val="0"/>
                <w:sz w:val="22"/>
                <w:szCs w:val="28"/>
              </w:rPr>
            </w:pPr>
            <w:r w:rsidRPr="00832C67">
              <w:rPr>
                <w:rFonts w:ascii="Calibri" w:hAnsi="Calibri"/>
                <w:b w:val="0"/>
                <w:sz w:val="22"/>
                <w:szCs w:val="28"/>
              </w:rPr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C322A8" w:rsidRPr="000B611A" w:rsidTr="00C322A8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832C67" w:rsidRDefault="00C322A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b w:val="0"/>
                <w:sz w:val="22"/>
                <w:szCs w:val="28"/>
              </w:rPr>
            </w:pPr>
            <w:r w:rsidRPr="00832C67">
              <w:rPr>
                <w:rFonts w:ascii="Calibri" w:hAnsi="Calibri"/>
                <w:b w:val="0"/>
                <w:sz w:val="22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C322A8" w:rsidRPr="000B611A" w:rsidTr="00C322A8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832C67" w:rsidRDefault="00C322A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b w:val="0"/>
                <w:sz w:val="22"/>
                <w:szCs w:val="28"/>
              </w:rPr>
            </w:pPr>
            <w:r w:rsidRPr="00832C67">
              <w:rPr>
                <w:rFonts w:ascii="Calibri" w:hAnsi="Calibri"/>
                <w:b w:val="0"/>
                <w:sz w:val="22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C322A8" w:rsidRPr="000B611A" w:rsidTr="00C322A8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832C67" w:rsidRDefault="00C322A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b w:val="0"/>
                <w:sz w:val="22"/>
                <w:szCs w:val="28"/>
              </w:rPr>
            </w:pPr>
            <w:r w:rsidRPr="00832C67">
              <w:rPr>
                <w:rFonts w:ascii="Calibri" w:hAnsi="Calibri"/>
                <w:b w:val="0"/>
                <w:sz w:val="22"/>
                <w:szCs w:val="28"/>
              </w:rPr>
              <w:t>9.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C322A8" w:rsidRPr="000B611A" w:rsidTr="00C322A8">
        <w:trPr>
          <w:trHeight w:val="29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832C67" w:rsidRDefault="00C322A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b w:val="0"/>
                <w:iCs/>
                <w:sz w:val="22"/>
                <w:szCs w:val="28"/>
              </w:rPr>
            </w:pPr>
            <w:r w:rsidRPr="00832C67">
              <w:rPr>
                <w:rFonts w:ascii="Calibri" w:hAnsi="Calibri"/>
                <w:b w:val="0"/>
                <w:iCs/>
                <w:sz w:val="22"/>
                <w:szCs w:val="28"/>
              </w:rPr>
              <w:t>10.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C322A8" w:rsidRPr="000B611A" w:rsidTr="00C322A8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832C67" w:rsidRDefault="00C322A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b w:val="0"/>
                <w:sz w:val="22"/>
                <w:szCs w:val="28"/>
              </w:rPr>
            </w:pPr>
            <w:r w:rsidRPr="00832C67">
              <w:rPr>
                <w:rFonts w:ascii="Calibri" w:hAnsi="Calibri"/>
                <w:b w:val="0"/>
                <w:sz w:val="22"/>
                <w:szCs w:val="28"/>
              </w:rPr>
              <w:t>11.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C322A8" w:rsidRPr="000B611A" w:rsidTr="00C322A8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832C67" w:rsidRDefault="00C322A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b w:val="0"/>
                <w:sz w:val="22"/>
                <w:szCs w:val="28"/>
              </w:rPr>
            </w:pPr>
            <w:r w:rsidRPr="00832C67">
              <w:rPr>
                <w:rFonts w:ascii="Calibri" w:hAnsi="Calibri"/>
                <w:b w:val="0"/>
                <w:sz w:val="22"/>
                <w:szCs w:val="28"/>
              </w:rPr>
              <w:t>12.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C322A8" w:rsidRPr="000B611A" w:rsidTr="00C322A8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832C67" w:rsidRDefault="00C322A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b w:val="0"/>
                <w:sz w:val="22"/>
                <w:szCs w:val="28"/>
              </w:rPr>
            </w:pPr>
            <w:r w:rsidRPr="00832C67">
              <w:rPr>
                <w:rFonts w:ascii="Calibri" w:hAnsi="Calibri"/>
                <w:b w:val="0"/>
                <w:sz w:val="22"/>
                <w:szCs w:val="28"/>
              </w:rPr>
              <w:t>13.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C322A8" w:rsidRPr="000B611A" w:rsidTr="00C322A8">
        <w:trPr>
          <w:trHeight w:val="29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832C67" w:rsidRDefault="00C322A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b w:val="0"/>
                <w:sz w:val="22"/>
                <w:szCs w:val="28"/>
              </w:rPr>
            </w:pPr>
            <w:r w:rsidRPr="00832C67">
              <w:rPr>
                <w:rFonts w:ascii="Calibri" w:hAnsi="Calibri"/>
                <w:b w:val="0"/>
                <w:sz w:val="22"/>
                <w:szCs w:val="28"/>
              </w:rPr>
              <w:t>14.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C322A8" w:rsidRPr="000B611A" w:rsidTr="00C322A8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832C67" w:rsidRDefault="00C322A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b w:val="0"/>
                <w:sz w:val="22"/>
                <w:szCs w:val="28"/>
              </w:rPr>
            </w:pPr>
            <w:r w:rsidRPr="00832C67">
              <w:rPr>
                <w:rFonts w:ascii="Calibri" w:hAnsi="Calibri"/>
                <w:b w:val="0"/>
                <w:sz w:val="22"/>
                <w:szCs w:val="28"/>
              </w:rPr>
              <w:t>15.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07610A" w:rsidRPr="000B611A" w:rsidTr="00C322A8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832C67" w:rsidRDefault="0007610A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b w:val="0"/>
                <w:sz w:val="22"/>
                <w:szCs w:val="28"/>
              </w:rPr>
            </w:pPr>
            <w:r>
              <w:rPr>
                <w:rFonts w:ascii="Calibri" w:hAnsi="Calibri"/>
                <w:b w:val="0"/>
                <w:sz w:val="22"/>
                <w:szCs w:val="28"/>
              </w:rPr>
              <w:lastRenderedPageBreak/>
              <w:t>16.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07610A" w:rsidRPr="000B611A" w:rsidTr="00C322A8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832C67" w:rsidRDefault="0007610A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b w:val="0"/>
                <w:sz w:val="22"/>
                <w:szCs w:val="28"/>
              </w:rPr>
            </w:pPr>
            <w:r>
              <w:rPr>
                <w:rFonts w:ascii="Calibri" w:hAnsi="Calibri"/>
                <w:b w:val="0"/>
                <w:sz w:val="22"/>
                <w:szCs w:val="28"/>
              </w:rPr>
              <w:t>17.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07610A" w:rsidRPr="000B611A" w:rsidTr="00C322A8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832C67" w:rsidRDefault="0007610A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b w:val="0"/>
                <w:sz w:val="22"/>
                <w:szCs w:val="28"/>
              </w:rPr>
            </w:pPr>
            <w:r>
              <w:rPr>
                <w:rFonts w:ascii="Calibri" w:hAnsi="Calibri"/>
                <w:b w:val="0"/>
                <w:sz w:val="22"/>
                <w:szCs w:val="28"/>
              </w:rPr>
              <w:t>18.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07610A" w:rsidRPr="000B611A" w:rsidTr="00C322A8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832C67" w:rsidRDefault="0007610A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b w:val="0"/>
                <w:sz w:val="22"/>
                <w:szCs w:val="28"/>
              </w:rPr>
            </w:pPr>
            <w:r>
              <w:rPr>
                <w:rFonts w:ascii="Calibri" w:hAnsi="Calibri"/>
                <w:b w:val="0"/>
                <w:sz w:val="22"/>
                <w:szCs w:val="28"/>
              </w:rPr>
              <w:t>19.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07610A" w:rsidRPr="000B611A" w:rsidTr="00C322A8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832C67" w:rsidRDefault="0007610A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b w:val="0"/>
                <w:sz w:val="22"/>
                <w:szCs w:val="28"/>
              </w:rPr>
            </w:pPr>
            <w:r>
              <w:rPr>
                <w:rFonts w:ascii="Calibri" w:hAnsi="Calibri"/>
                <w:b w:val="0"/>
                <w:sz w:val="22"/>
                <w:szCs w:val="28"/>
              </w:rPr>
              <w:t>20.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07610A" w:rsidRPr="000B611A" w:rsidTr="00C322A8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832C67" w:rsidRDefault="0007610A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b w:val="0"/>
                <w:sz w:val="22"/>
                <w:szCs w:val="28"/>
              </w:rPr>
            </w:pPr>
            <w:r>
              <w:rPr>
                <w:rFonts w:ascii="Calibri" w:hAnsi="Calibri"/>
                <w:b w:val="0"/>
                <w:sz w:val="22"/>
                <w:szCs w:val="28"/>
              </w:rPr>
              <w:t>21.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07610A" w:rsidRPr="000B611A" w:rsidTr="00C322A8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832C67" w:rsidRDefault="0007610A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b w:val="0"/>
                <w:sz w:val="22"/>
                <w:szCs w:val="28"/>
              </w:rPr>
            </w:pPr>
            <w:r>
              <w:rPr>
                <w:rFonts w:ascii="Calibri" w:hAnsi="Calibri"/>
                <w:b w:val="0"/>
                <w:sz w:val="22"/>
                <w:szCs w:val="28"/>
              </w:rPr>
              <w:t>22.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07610A" w:rsidRPr="000B611A" w:rsidTr="00C322A8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832C67" w:rsidRDefault="0007610A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b w:val="0"/>
                <w:sz w:val="22"/>
                <w:szCs w:val="28"/>
              </w:rPr>
            </w:pPr>
            <w:r>
              <w:rPr>
                <w:rFonts w:ascii="Calibri" w:hAnsi="Calibri"/>
                <w:b w:val="0"/>
                <w:sz w:val="22"/>
                <w:szCs w:val="28"/>
              </w:rPr>
              <w:t>23.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07610A" w:rsidRPr="000B611A" w:rsidTr="00C322A8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832C67" w:rsidRDefault="0007610A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b w:val="0"/>
                <w:sz w:val="22"/>
                <w:szCs w:val="28"/>
              </w:rPr>
            </w:pPr>
            <w:r>
              <w:rPr>
                <w:rFonts w:ascii="Calibri" w:hAnsi="Calibri"/>
                <w:b w:val="0"/>
                <w:sz w:val="22"/>
                <w:szCs w:val="28"/>
              </w:rPr>
              <w:t>24.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07610A" w:rsidRPr="000B611A" w:rsidTr="00C322A8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832C67" w:rsidRDefault="0007610A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b w:val="0"/>
                <w:sz w:val="22"/>
                <w:szCs w:val="28"/>
              </w:rPr>
            </w:pPr>
            <w:r>
              <w:rPr>
                <w:rFonts w:ascii="Calibri" w:hAnsi="Calibri"/>
                <w:b w:val="0"/>
                <w:sz w:val="22"/>
                <w:szCs w:val="28"/>
              </w:rPr>
              <w:t>25.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07610A" w:rsidRPr="000B611A" w:rsidTr="00C322A8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832C67" w:rsidRDefault="0007610A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b w:val="0"/>
                <w:sz w:val="22"/>
                <w:szCs w:val="28"/>
              </w:rPr>
            </w:pPr>
            <w:r>
              <w:rPr>
                <w:rFonts w:ascii="Calibri" w:hAnsi="Calibri"/>
                <w:b w:val="0"/>
                <w:sz w:val="22"/>
                <w:szCs w:val="28"/>
              </w:rPr>
              <w:t>26.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07610A" w:rsidRPr="000B611A" w:rsidTr="00C322A8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832C67" w:rsidRDefault="0007610A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b w:val="0"/>
                <w:sz w:val="22"/>
                <w:szCs w:val="28"/>
              </w:rPr>
            </w:pPr>
            <w:r>
              <w:rPr>
                <w:rFonts w:ascii="Calibri" w:hAnsi="Calibri"/>
                <w:b w:val="0"/>
                <w:sz w:val="22"/>
                <w:szCs w:val="28"/>
              </w:rPr>
              <w:t>27.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07610A" w:rsidRPr="000B611A" w:rsidTr="00C322A8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832C67" w:rsidRDefault="0007610A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b w:val="0"/>
                <w:sz w:val="22"/>
                <w:szCs w:val="28"/>
              </w:rPr>
            </w:pPr>
            <w:r>
              <w:rPr>
                <w:rFonts w:ascii="Calibri" w:hAnsi="Calibri"/>
                <w:b w:val="0"/>
                <w:sz w:val="22"/>
                <w:szCs w:val="28"/>
              </w:rPr>
              <w:t>28.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07610A" w:rsidRPr="000B611A" w:rsidTr="00C322A8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832C67" w:rsidRDefault="0007610A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b w:val="0"/>
                <w:sz w:val="22"/>
                <w:szCs w:val="28"/>
              </w:rPr>
            </w:pPr>
            <w:r>
              <w:rPr>
                <w:rFonts w:ascii="Calibri" w:hAnsi="Calibri"/>
                <w:b w:val="0"/>
                <w:sz w:val="22"/>
                <w:szCs w:val="28"/>
              </w:rPr>
              <w:t>29.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07610A" w:rsidRPr="000B611A" w:rsidTr="00C322A8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832C67" w:rsidRDefault="0007610A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b w:val="0"/>
                <w:sz w:val="22"/>
                <w:szCs w:val="28"/>
              </w:rPr>
            </w:pPr>
            <w:r>
              <w:rPr>
                <w:rFonts w:ascii="Calibri" w:hAnsi="Calibri"/>
                <w:b w:val="0"/>
                <w:sz w:val="22"/>
                <w:szCs w:val="28"/>
              </w:rPr>
              <w:t>30.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07610A" w:rsidRPr="000B611A" w:rsidTr="00C322A8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832C67" w:rsidRDefault="0007610A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b w:val="0"/>
                <w:sz w:val="22"/>
                <w:szCs w:val="28"/>
              </w:rPr>
            </w:pPr>
            <w:r>
              <w:rPr>
                <w:rFonts w:ascii="Calibri" w:hAnsi="Calibri"/>
                <w:b w:val="0"/>
                <w:sz w:val="22"/>
                <w:szCs w:val="28"/>
              </w:rPr>
              <w:t>31.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10A" w:rsidRPr="00697F23" w:rsidRDefault="0007610A" w:rsidP="00055314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C322A8" w:rsidRPr="000B611A" w:rsidTr="00C322A8">
        <w:trPr>
          <w:trHeight w:val="36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7D586E" w:rsidRDefault="00C322A8" w:rsidP="00055314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sz w:val="20"/>
                <w:szCs w:val="21"/>
              </w:rPr>
            </w:pPr>
            <w:r w:rsidRPr="007D586E">
              <w:rPr>
                <w:rFonts w:ascii="Calibri" w:hAnsi="Calibri"/>
                <w:sz w:val="20"/>
                <w:szCs w:val="21"/>
              </w:rPr>
              <w:t>Razem powierzchnia upraw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7D586E">
            <w:pPr>
              <w:pStyle w:val="Tekstpodstawowy"/>
              <w:tabs>
                <w:tab w:val="left" w:pos="36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2A8" w:rsidRPr="00697F23" w:rsidRDefault="00C322A8" w:rsidP="007D586E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sz w:val="28"/>
                <w:szCs w:val="28"/>
              </w:rPr>
            </w:pPr>
            <w:r w:rsidRPr="00697F23">
              <w:rPr>
                <w:rFonts w:ascii="Calibri" w:hAnsi="Calibri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2A8" w:rsidRPr="00697F23" w:rsidRDefault="00C322A8" w:rsidP="007D586E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sz w:val="28"/>
                <w:szCs w:val="28"/>
              </w:rPr>
            </w:pPr>
            <w:r w:rsidRPr="00697F23">
              <w:rPr>
                <w:rFonts w:ascii="Calibri" w:hAnsi="Calibri"/>
                <w:sz w:val="28"/>
                <w:szCs w:val="28"/>
              </w:rPr>
              <w:t>X</w:t>
            </w:r>
          </w:p>
        </w:tc>
      </w:tr>
    </w:tbl>
    <w:p w:rsidR="00F4172B" w:rsidRPr="00F4172B" w:rsidRDefault="00F4172B" w:rsidP="00F4172B">
      <w:pPr>
        <w:rPr>
          <w:vanish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4979"/>
        <w:gridCol w:w="1701"/>
        <w:gridCol w:w="1719"/>
        <w:gridCol w:w="1683"/>
      </w:tblGrid>
      <w:tr w:rsidR="00DB17FA" w:rsidRPr="00F4172B" w:rsidTr="00DB17FA">
        <w:trPr>
          <w:trHeight w:val="415"/>
        </w:trPr>
        <w:tc>
          <w:tcPr>
            <w:tcW w:w="550" w:type="dxa"/>
            <w:vMerge w:val="restart"/>
            <w:shd w:val="pct10" w:color="auto" w:fill="auto"/>
            <w:vAlign w:val="center"/>
          </w:tcPr>
          <w:p w:rsidR="00DB17FA" w:rsidRPr="00697F23" w:rsidRDefault="00DB17FA" w:rsidP="00FC5DD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697F23">
              <w:rPr>
                <w:rFonts w:ascii="Calibri" w:hAnsi="Calibri"/>
                <w:sz w:val="18"/>
                <w:szCs w:val="18"/>
              </w:rPr>
              <w:t>Lp.</w:t>
            </w:r>
          </w:p>
        </w:tc>
        <w:tc>
          <w:tcPr>
            <w:tcW w:w="4979" w:type="dxa"/>
            <w:vMerge w:val="restart"/>
            <w:shd w:val="pct10" w:color="auto" w:fill="auto"/>
            <w:vAlign w:val="center"/>
          </w:tcPr>
          <w:p w:rsidR="00DB17FA" w:rsidRPr="00697F23" w:rsidRDefault="00DB17FA" w:rsidP="00DB17FA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697F23">
              <w:rPr>
                <w:rFonts w:ascii="Calibri" w:hAnsi="Calibri"/>
                <w:sz w:val="18"/>
                <w:szCs w:val="18"/>
              </w:rPr>
              <w:t xml:space="preserve">Nazwa gatunku zwierzęcia w gospodarstwie rolnym </w:t>
            </w: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</w:t>
            </w:r>
            <w:r w:rsidRPr="00697F23">
              <w:rPr>
                <w:rFonts w:ascii="Calibri" w:hAnsi="Calibri"/>
                <w:sz w:val="18"/>
                <w:szCs w:val="18"/>
              </w:rPr>
              <w:t>(nie stanowiącego stada podstawowego)</w:t>
            </w:r>
          </w:p>
        </w:tc>
        <w:tc>
          <w:tcPr>
            <w:tcW w:w="5103" w:type="dxa"/>
            <w:gridSpan w:val="3"/>
            <w:shd w:val="pct10" w:color="auto" w:fill="auto"/>
            <w:vAlign w:val="center"/>
          </w:tcPr>
          <w:p w:rsidR="00F8225C" w:rsidRDefault="00DB17FA" w:rsidP="00F8225C">
            <w:pPr>
              <w:pStyle w:val="Tekstpodstawowy"/>
              <w:tabs>
                <w:tab w:val="left" w:pos="360"/>
              </w:tabs>
              <w:spacing w:before="20" w:after="20"/>
              <w:jc w:val="center"/>
              <w:rPr>
                <w:rFonts w:ascii="Calibri" w:hAnsi="Calibri"/>
                <w:sz w:val="18"/>
                <w:szCs w:val="18"/>
              </w:rPr>
            </w:pPr>
            <w:r w:rsidRPr="00697F23">
              <w:rPr>
                <w:rFonts w:ascii="Calibri" w:hAnsi="Calibri"/>
                <w:sz w:val="18"/>
                <w:szCs w:val="18"/>
              </w:rPr>
              <w:t>Roczna produkcja towarowa zwierząt gospodarskich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 w:val="0"/>
                <w:sz w:val="18"/>
                <w:szCs w:val="18"/>
              </w:rPr>
              <w:t>–</w:t>
            </w:r>
            <w:r w:rsidRPr="001000B6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="00156D36" w:rsidRPr="009542CC">
              <w:rPr>
                <w:rFonts w:ascii="Calibri" w:hAnsi="Calibri"/>
                <w:sz w:val="18"/>
                <w:szCs w:val="18"/>
              </w:rPr>
              <w:t xml:space="preserve">ILOŚĆ SPRZEDANYCH ZWIERZĄT </w:t>
            </w:r>
            <w:r w:rsidR="00156D36" w:rsidRPr="008142D5">
              <w:rPr>
                <w:rFonts w:ascii="Calibri" w:hAnsi="Calibri"/>
                <w:sz w:val="18"/>
                <w:szCs w:val="18"/>
              </w:rPr>
              <w:t>W SZTUKACH</w:t>
            </w:r>
          </w:p>
          <w:p w:rsidR="00DB17FA" w:rsidRPr="00F8225C" w:rsidRDefault="00F8225C" w:rsidP="00F52B87">
            <w:pPr>
              <w:pStyle w:val="Tekstpodstawowy"/>
              <w:tabs>
                <w:tab w:val="left" w:pos="360"/>
              </w:tabs>
              <w:spacing w:after="20"/>
              <w:jc w:val="center"/>
              <w:rPr>
                <w:rFonts w:ascii="Calibri" w:hAnsi="Calibri"/>
                <w:sz w:val="18"/>
                <w:szCs w:val="18"/>
              </w:rPr>
            </w:pPr>
            <w:r w:rsidRPr="00F8225C">
              <w:rPr>
                <w:rFonts w:ascii="Calibri" w:hAnsi="Calibri"/>
                <w:sz w:val="18"/>
                <w:szCs w:val="18"/>
              </w:rPr>
              <w:t xml:space="preserve">UWAGA! </w:t>
            </w:r>
            <w:r w:rsidR="00F52B87">
              <w:rPr>
                <w:rFonts w:ascii="Calibri" w:hAnsi="Calibri"/>
                <w:sz w:val="18"/>
                <w:szCs w:val="18"/>
              </w:rPr>
              <w:t>Należy wykazać</w:t>
            </w:r>
            <w:r w:rsidRPr="00F8225C">
              <w:rPr>
                <w:rFonts w:ascii="Calibri" w:hAnsi="Calibri"/>
                <w:sz w:val="18"/>
                <w:szCs w:val="18"/>
              </w:rPr>
              <w:t xml:space="preserve"> również ilość sprzedanego mleka</w:t>
            </w:r>
          </w:p>
        </w:tc>
      </w:tr>
      <w:tr w:rsidR="00DB17FA" w:rsidRPr="00F4172B" w:rsidTr="00DB17FA">
        <w:trPr>
          <w:trHeight w:val="241"/>
        </w:trPr>
        <w:tc>
          <w:tcPr>
            <w:tcW w:w="550" w:type="dxa"/>
            <w:vMerge/>
            <w:shd w:val="pct10" w:color="auto" w:fill="auto"/>
            <w:vAlign w:val="center"/>
          </w:tcPr>
          <w:p w:rsidR="00DB17FA" w:rsidRPr="00697F23" w:rsidRDefault="00DB17FA" w:rsidP="00FC5DD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79" w:type="dxa"/>
            <w:vMerge/>
            <w:shd w:val="pct10" w:color="auto" w:fill="auto"/>
            <w:vAlign w:val="center"/>
          </w:tcPr>
          <w:p w:rsidR="00DB17FA" w:rsidRPr="00697F23" w:rsidRDefault="00DB17FA" w:rsidP="00FC5DD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pct10" w:color="auto" w:fill="auto"/>
            <w:vAlign w:val="center"/>
          </w:tcPr>
          <w:p w:rsidR="00DB17FA" w:rsidRPr="00697F23" w:rsidRDefault="00DB17FA" w:rsidP="00FC5DD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  <w:r w:rsidR="0007610A">
              <w:rPr>
                <w:rFonts w:ascii="Calibri" w:hAnsi="Calibri"/>
                <w:sz w:val="18"/>
                <w:szCs w:val="18"/>
              </w:rPr>
              <w:t>20</w:t>
            </w:r>
          </w:p>
        </w:tc>
        <w:tc>
          <w:tcPr>
            <w:tcW w:w="1719" w:type="dxa"/>
            <w:shd w:val="pct10" w:color="auto" w:fill="auto"/>
            <w:vAlign w:val="center"/>
          </w:tcPr>
          <w:p w:rsidR="00DB17FA" w:rsidRPr="00697F23" w:rsidRDefault="00DB17FA" w:rsidP="007A2FFF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  <w:r w:rsidR="0007610A">
              <w:rPr>
                <w:rFonts w:ascii="Calibri" w:hAnsi="Calibri"/>
                <w:sz w:val="18"/>
                <w:szCs w:val="18"/>
              </w:rPr>
              <w:t>21</w:t>
            </w:r>
          </w:p>
        </w:tc>
        <w:tc>
          <w:tcPr>
            <w:tcW w:w="1683" w:type="dxa"/>
            <w:shd w:val="pct10" w:color="auto" w:fill="auto"/>
            <w:vAlign w:val="center"/>
          </w:tcPr>
          <w:p w:rsidR="00DB17FA" w:rsidRPr="00697F23" w:rsidRDefault="00DB17FA" w:rsidP="00FC5DD8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  <w:r w:rsidR="0007610A">
              <w:rPr>
                <w:rFonts w:ascii="Calibri" w:hAnsi="Calibri"/>
                <w:sz w:val="18"/>
                <w:szCs w:val="18"/>
              </w:rPr>
              <w:t>022</w:t>
            </w:r>
          </w:p>
        </w:tc>
      </w:tr>
      <w:tr w:rsidR="00DB17FA" w:rsidRPr="00497FB9" w:rsidTr="00DB17FA">
        <w:trPr>
          <w:trHeight w:val="188"/>
        </w:trPr>
        <w:tc>
          <w:tcPr>
            <w:tcW w:w="550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b w:val="0"/>
                <w:sz w:val="22"/>
              </w:rPr>
            </w:pPr>
            <w:r w:rsidRPr="00497FB9">
              <w:rPr>
                <w:rFonts w:ascii="Calibri" w:hAnsi="Calibri"/>
                <w:b w:val="0"/>
                <w:sz w:val="22"/>
              </w:rPr>
              <w:t>1.</w:t>
            </w:r>
          </w:p>
        </w:tc>
        <w:tc>
          <w:tcPr>
            <w:tcW w:w="4979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rPr>
                <w:rFonts w:ascii="Calibri" w:hAnsi="Calibri" w:cs="Calibri"/>
                <w:b w:val="0"/>
                <w:sz w:val="22"/>
              </w:rPr>
            </w:pPr>
            <w:bookmarkStart w:id="0" w:name="RANGE!K150:K175"/>
            <w:r w:rsidRPr="007A2FFF">
              <w:rPr>
                <w:rFonts w:ascii="Calibri" w:hAnsi="Calibri" w:cs="Calibri"/>
                <w:b w:val="0"/>
                <w:sz w:val="22"/>
                <w:lang w:eastAsia="pl-PL"/>
              </w:rPr>
              <w:t>Byki do opasu, wolce 2-letnie i starsze</w:t>
            </w:r>
            <w:bookmarkEnd w:id="0"/>
          </w:p>
        </w:tc>
        <w:tc>
          <w:tcPr>
            <w:tcW w:w="1701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683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</w:tr>
      <w:tr w:rsidR="00DB17FA" w:rsidRPr="00497FB9" w:rsidTr="00DB17FA">
        <w:trPr>
          <w:trHeight w:val="113"/>
        </w:trPr>
        <w:tc>
          <w:tcPr>
            <w:tcW w:w="550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b w:val="0"/>
                <w:sz w:val="22"/>
              </w:rPr>
            </w:pPr>
            <w:r w:rsidRPr="00497FB9">
              <w:rPr>
                <w:rFonts w:ascii="Calibri" w:hAnsi="Calibri"/>
                <w:b w:val="0"/>
                <w:sz w:val="22"/>
              </w:rPr>
              <w:t>2.</w:t>
            </w:r>
          </w:p>
        </w:tc>
        <w:tc>
          <w:tcPr>
            <w:tcW w:w="4979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rPr>
                <w:rFonts w:ascii="Calibri" w:hAnsi="Calibri" w:cs="Calibri"/>
                <w:b w:val="0"/>
                <w:sz w:val="22"/>
              </w:rPr>
            </w:pPr>
            <w:r w:rsidRPr="007A2FFF">
              <w:rPr>
                <w:rFonts w:ascii="Calibri" w:hAnsi="Calibri" w:cs="Calibri"/>
                <w:b w:val="0"/>
                <w:sz w:val="22"/>
                <w:lang w:eastAsia="pl-PL"/>
              </w:rPr>
              <w:t>Jałówki do opasu 2-letnie i starsze</w:t>
            </w:r>
          </w:p>
        </w:tc>
        <w:tc>
          <w:tcPr>
            <w:tcW w:w="1701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683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</w:tr>
      <w:tr w:rsidR="00DB17FA" w:rsidRPr="00497FB9" w:rsidTr="00DB17FA">
        <w:trPr>
          <w:trHeight w:val="113"/>
        </w:trPr>
        <w:tc>
          <w:tcPr>
            <w:tcW w:w="550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b w:val="0"/>
                <w:sz w:val="22"/>
              </w:rPr>
            </w:pPr>
            <w:r w:rsidRPr="00497FB9">
              <w:rPr>
                <w:rFonts w:ascii="Calibri" w:hAnsi="Calibri"/>
                <w:b w:val="0"/>
                <w:sz w:val="22"/>
              </w:rPr>
              <w:t>3.</w:t>
            </w:r>
          </w:p>
        </w:tc>
        <w:tc>
          <w:tcPr>
            <w:tcW w:w="4979" w:type="dxa"/>
            <w:shd w:val="clear" w:color="auto" w:fill="auto"/>
            <w:vAlign w:val="bottom"/>
          </w:tcPr>
          <w:p w:rsidR="00DB17FA" w:rsidRPr="007A2FFF" w:rsidRDefault="00DB17FA" w:rsidP="009C3BA2">
            <w:pPr>
              <w:suppressAutoHyphens w:val="0"/>
              <w:spacing w:before="20" w:after="12"/>
              <w:jc w:val="left"/>
              <w:rPr>
                <w:rFonts w:ascii="Calibri" w:hAnsi="Calibri" w:cs="Calibri"/>
                <w:sz w:val="22"/>
                <w:lang w:eastAsia="pl-PL"/>
              </w:rPr>
            </w:pPr>
            <w:r w:rsidRPr="007A2FFF">
              <w:rPr>
                <w:rFonts w:ascii="Calibri" w:hAnsi="Calibri" w:cs="Calibri"/>
                <w:sz w:val="22"/>
                <w:lang w:eastAsia="pl-PL"/>
              </w:rPr>
              <w:t>Byczki od 1 do 2 lat</w:t>
            </w:r>
          </w:p>
        </w:tc>
        <w:tc>
          <w:tcPr>
            <w:tcW w:w="1701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683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</w:tr>
      <w:tr w:rsidR="00DB17FA" w:rsidRPr="00497FB9" w:rsidTr="00DB17FA">
        <w:trPr>
          <w:trHeight w:val="113"/>
        </w:trPr>
        <w:tc>
          <w:tcPr>
            <w:tcW w:w="550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b w:val="0"/>
                <w:sz w:val="22"/>
              </w:rPr>
            </w:pPr>
            <w:r w:rsidRPr="00497FB9">
              <w:rPr>
                <w:rFonts w:ascii="Calibri" w:hAnsi="Calibri"/>
                <w:b w:val="0"/>
                <w:sz w:val="22"/>
              </w:rPr>
              <w:t>4.</w:t>
            </w:r>
          </w:p>
        </w:tc>
        <w:tc>
          <w:tcPr>
            <w:tcW w:w="4979" w:type="dxa"/>
            <w:shd w:val="clear" w:color="auto" w:fill="auto"/>
            <w:vAlign w:val="bottom"/>
          </w:tcPr>
          <w:p w:rsidR="00DB17FA" w:rsidRPr="007A2FFF" w:rsidRDefault="00DB17FA" w:rsidP="009C3BA2">
            <w:pPr>
              <w:suppressAutoHyphens w:val="0"/>
              <w:spacing w:before="20" w:after="12"/>
              <w:jc w:val="left"/>
              <w:rPr>
                <w:rFonts w:ascii="Calibri" w:hAnsi="Calibri" w:cs="Calibri"/>
                <w:sz w:val="22"/>
                <w:lang w:eastAsia="pl-PL"/>
              </w:rPr>
            </w:pPr>
            <w:r w:rsidRPr="007A2FFF">
              <w:rPr>
                <w:rFonts w:ascii="Calibri" w:hAnsi="Calibri" w:cs="Calibri"/>
                <w:sz w:val="22"/>
                <w:lang w:eastAsia="pl-PL"/>
              </w:rPr>
              <w:t>Jałówki od 1 do 2 lat</w:t>
            </w:r>
          </w:p>
        </w:tc>
        <w:tc>
          <w:tcPr>
            <w:tcW w:w="1701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683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</w:tr>
      <w:tr w:rsidR="00DB17FA" w:rsidRPr="00497FB9" w:rsidTr="00DB17FA">
        <w:trPr>
          <w:trHeight w:val="113"/>
        </w:trPr>
        <w:tc>
          <w:tcPr>
            <w:tcW w:w="550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b w:val="0"/>
                <w:sz w:val="22"/>
              </w:rPr>
            </w:pPr>
            <w:r w:rsidRPr="00497FB9">
              <w:rPr>
                <w:rFonts w:ascii="Calibri" w:hAnsi="Calibri"/>
                <w:b w:val="0"/>
                <w:sz w:val="22"/>
              </w:rPr>
              <w:t>5.</w:t>
            </w:r>
          </w:p>
        </w:tc>
        <w:tc>
          <w:tcPr>
            <w:tcW w:w="4979" w:type="dxa"/>
            <w:shd w:val="clear" w:color="auto" w:fill="auto"/>
            <w:vAlign w:val="bottom"/>
          </w:tcPr>
          <w:p w:rsidR="00DB17FA" w:rsidRPr="007A2FFF" w:rsidRDefault="00DB17FA" w:rsidP="009C3BA2">
            <w:pPr>
              <w:suppressAutoHyphens w:val="0"/>
              <w:spacing w:before="20" w:after="12"/>
              <w:jc w:val="left"/>
              <w:rPr>
                <w:rFonts w:ascii="Calibri" w:hAnsi="Calibri" w:cs="Calibri"/>
                <w:sz w:val="22"/>
                <w:lang w:eastAsia="pl-PL"/>
              </w:rPr>
            </w:pPr>
            <w:r w:rsidRPr="007A2FFF">
              <w:rPr>
                <w:rFonts w:ascii="Calibri" w:hAnsi="Calibri" w:cs="Calibri"/>
                <w:sz w:val="22"/>
                <w:lang w:eastAsia="pl-PL"/>
              </w:rPr>
              <w:t>Cielęta od 6 mies. do 1 roku</w:t>
            </w:r>
          </w:p>
        </w:tc>
        <w:tc>
          <w:tcPr>
            <w:tcW w:w="1701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683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</w:tr>
      <w:tr w:rsidR="00DB17FA" w:rsidRPr="00497FB9" w:rsidTr="00DB17FA">
        <w:trPr>
          <w:trHeight w:val="113"/>
        </w:trPr>
        <w:tc>
          <w:tcPr>
            <w:tcW w:w="550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b w:val="0"/>
                <w:sz w:val="22"/>
              </w:rPr>
            </w:pPr>
            <w:r w:rsidRPr="00497FB9">
              <w:rPr>
                <w:rFonts w:ascii="Calibri" w:hAnsi="Calibri"/>
                <w:b w:val="0"/>
                <w:sz w:val="22"/>
              </w:rPr>
              <w:t>6.</w:t>
            </w:r>
          </w:p>
        </w:tc>
        <w:tc>
          <w:tcPr>
            <w:tcW w:w="4979" w:type="dxa"/>
            <w:shd w:val="clear" w:color="auto" w:fill="auto"/>
            <w:vAlign w:val="bottom"/>
          </w:tcPr>
          <w:p w:rsidR="00DB17FA" w:rsidRPr="007A2FFF" w:rsidRDefault="00DB17FA" w:rsidP="009C3BA2">
            <w:pPr>
              <w:suppressAutoHyphens w:val="0"/>
              <w:spacing w:before="20" w:after="12"/>
              <w:jc w:val="left"/>
              <w:rPr>
                <w:rFonts w:ascii="Calibri" w:hAnsi="Calibri" w:cs="Calibri"/>
                <w:sz w:val="22"/>
                <w:lang w:eastAsia="pl-PL"/>
              </w:rPr>
            </w:pPr>
            <w:r w:rsidRPr="007A2FFF">
              <w:rPr>
                <w:rFonts w:ascii="Calibri" w:hAnsi="Calibri" w:cs="Calibri"/>
                <w:sz w:val="22"/>
                <w:lang w:eastAsia="pl-PL"/>
              </w:rPr>
              <w:t>Cielęta do opasu poniżej 6 mies.</w:t>
            </w:r>
          </w:p>
        </w:tc>
        <w:tc>
          <w:tcPr>
            <w:tcW w:w="1701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683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</w:tr>
      <w:tr w:rsidR="00DB17FA" w:rsidRPr="00497FB9" w:rsidTr="00DB17FA">
        <w:trPr>
          <w:trHeight w:val="113"/>
        </w:trPr>
        <w:tc>
          <w:tcPr>
            <w:tcW w:w="550" w:type="dxa"/>
            <w:shd w:val="clear" w:color="auto" w:fill="auto"/>
          </w:tcPr>
          <w:p w:rsidR="00DB17FA" w:rsidRPr="00497FB9" w:rsidRDefault="00DB17FA" w:rsidP="005E1067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b w:val="0"/>
                <w:sz w:val="22"/>
              </w:rPr>
            </w:pPr>
            <w:r w:rsidRPr="00497FB9">
              <w:rPr>
                <w:rFonts w:ascii="Calibri" w:hAnsi="Calibri"/>
                <w:b w:val="0"/>
                <w:sz w:val="22"/>
              </w:rPr>
              <w:t>7.</w:t>
            </w:r>
          </w:p>
        </w:tc>
        <w:tc>
          <w:tcPr>
            <w:tcW w:w="4979" w:type="dxa"/>
            <w:shd w:val="clear" w:color="auto" w:fill="auto"/>
            <w:vAlign w:val="bottom"/>
          </w:tcPr>
          <w:p w:rsidR="00DB17FA" w:rsidRPr="007A2FFF" w:rsidRDefault="00DB17FA" w:rsidP="009C3BA2">
            <w:pPr>
              <w:suppressAutoHyphens w:val="0"/>
              <w:spacing w:before="20" w:after="12"/>
              <w:jc w:val="left"/>
              <w:rPr>
                <w:rFonts w:ascii="Calibri" w:hAnsi="Calibri" w:cs="Calibri"/>
                <w:sz w:val="22"/>
                <w:lang w:eastAsia="pl-PL"/>
              </w:rPr>
            </w:pPr>
            <w:r>
              <w:rPr>
                <w:rFonts w:ascii="Calibri" w:hAnsi="Calibri" w:cs="Calibri"/>
                <w:sz w:val="22"/>
                <w:lang w:eastAsia="pl-PL"/>
              </w:rPr>
              <w:t>Konie</w:t>
            </w:r>
          </w:p>
        </w:tc>
        <w:tc>
          <w:tcPr>
            <w:tcW w:w="1701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683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</w:tr>
      <w:tr w:rsidR="00DB17FA" w:rsidRPr="00497FB9" w:rsidTr="00DB17FA">
        <w:trPr>
          <w:trHeight w:val="113"/>
        </w:trPr>
        <w:tc>
          <w:tcPr>
            <w:tcW w:w="550" w:type="dxa"/>
            <w:shd w:val="clear" w:color="auto" w:fill="auto"/>
          </w:tcPr>
          <w:p w:rsidR="00DB17FA" w:rsidRPr="00497FB9" w:rsidRDefault="00DB17FA" w:rsidP="005E1067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b w:val="0"/>
                <w:sz w:val="22"/>
              </w:rPr>
            </w:pPr>
            <w:r w:rsidRPr="00497FB9">
              <w:rPr>
                <w:rFonts w:ascii="Calibri" w:hAnsi="Calibri"/>
                <w:b w:val="0"/>
                <w:sz w:val="22"/>
              </w:rPr>
              <w:t>8.</w:t>
            </w:r>
          </w:p>
        </w:tc>
        <w:tc>
          <w:tcPr>
            <w:tcW w:w="4979" w:type="dxa"/>
            <w:shd w:val="clear" w:color="auto" w:fill="auto"/>
            <w:vAlign w:val="bottom"/>
          </w:tcPr>
          <w:p w:rsidR="00DB17FA" w:rsidRPr="007A2FFF" w:rsidRDefault="00DB17FA" w:rsidP="009C3BA2">
            <w:pPr>
              <w:suppressAutoHyphens w:val="0"/>
              <w:spacing w:before="20" w:after="12"/>
              <w:jc w:val="left"/>
              <w:rPr>
                <w:rFonts w:ascii="Calibri" w:hAnsi="Calibri" w:cs="Calibri"/>
                <w:sz w:val="22"/>
                <w:lang w:eastAsia="pl-PL"/>
              </w:rPr>
            </w:pPr>
            <w:r w:rsidRPr="007A2FFF">
              <w:rPr>
                <w:rFonts w:ascii="Calibri" w:hAnsi="Calibri" w:cs="Calibri"/>
                <w:sz w:val="22"/>
                <w:lang w:eastAsia="pl-PL"/>
              </w:rPr>
              <w:t>Owce 1 roczne i starsze</w:t>
            </w:r>
          </w:p>
        </w:tc>
        <w:tc>
          <w:tcPr>
            <w:tcW w:w="1701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683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</w:tr>
      <w:tr w:rsidR="00DB17FA" w:rsidRPr="00497FB9" w:rsidTr="00DB17FA">
        <w:trPr>
          <w:trHeight w:val="113"/>
        </w:trPr>
        <w:tc>
          <w:tcPr>
            <w:tcW w:w="550" w:type="dxa"/>
            <w:shd w:val="clear" w:color="auto" w:fill="auto"/>
          </w:tcPr>
          <w:p w:rsidR="00DB17FA" w:rsidRPr="00497FB9" w:rsidRDefault="00DB17FA" w:rsidP="005E1067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b w:val="0"/>
                <w:sz w:val="22"/>
              </w:rPr>
            </w:pPr>
            <w:r w:rsidRPr="00497FB9">
              <w:rPr>
                <w:rFonts w:ascii="Calibri" w:hAnsi="Calibri"/>
                <w:b w:val="0"/>
                <w:sz w:val="22"/>
              </w:rPr>
              <w:t>9.</w:t>
            </w:r>
          </w:p>
        </w:tc>
        <w:tc>
          <w:tcPr>
            <w:tcW w:w="4979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rPr>
                <w:rFonts w:ascii="Calibri" w:hAnsi="Calibri" w:cs="Calibri"/>
                <w:b w:val="0"/>
                <w:sz w:val="22"/>
              </w:rPr>
            </w:pPr>
            <w:r w:rsidRPr="007A2FFF">
              <w:rPr>
                <w:rFonts w:ascii="Calibri" w:hAnsi="Calibri" w:cs="Calibri"/>
                <w:b w:val="0"/>
                <w:sz w:val="22"/>
                <w:lang w:eastAsia="pl-PL"/>
              </w:rPr>
              <w:t>Jagnięta</w:t>
            </w:r>
          </w:p>
        </w:tc>
        <w:tc>
          <w:tcPr>
            <w:tcW w:w="1701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683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</w:tr>
      <w:tr w:rsidR="00DB17FA" w:rsidRPr="00497FB9" w:rsidTr="00DB17FA">
        <w:trPr>
          <w:trHeight w:val="113"/>
        </w:trPr>
        <w:tc>
          <w:tcPr>
            <w:tcW w:w="550" w:type="dxa"/>
            <w:shd w:val="clear" w:color="auto" w:fill="auto"/>
          </w:tcPr>
          <w:p w:rsidR="00DB17FA" w:rsidRPr="00497FB9" w:rsidRDefault="00DB17FA" w:rsidP="005E1067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b w:val="0"/>
                <w:sz w:val="22"/>
              </w:rPr>
            </w:pPr>
            <w:r w:rsidRPr="00497FB9">
              <w:rPr>
                <w:rFonts w:ascii="Calibri" w:hAnsi="Calibri"/>
                <w:b w:val="0"/>
                <w:sz w:val="22"/>
              </w:rPr>
              <w:t>10.</w:t>
            </w:r>
          </w:p>
        </w:tc>
        <w:tc>
          <w:tcPr>
            <w:tcW w:w="4979" w:type="dxa"/>
            <w:shd w:val="clear" w:color="auto" w:fill="auto"/>
            <w:vAlign w:val="bottom"/>
          </w:tcPr>
          <w:p w:rsidR="00DB17FA" w:rsidRPr="007A2FFF" w:rsidRDefault="00DB17FA" w:rsidP="009C3BA2">
            <w:pPr>
              <w:suppressAutoHyphens w:val="0"/>
              <w:spacing w:before="20" w:after="12"/>
              <w:jc w:val="left"/>
              <w:rPr>
                <w:rFonts w:ascii="Calibri" w:hAnsi="Calibri" w:cs="Calibri"/>
                <w:sz w:val="22"/>
                <w:lang w:eastAsia="pl-PL"/>
              </w:rPr>
            </w:pPr>
            <w:r w:rsidRPr="007A2FFF">
              <w:rPr>
                <w:rFonts w:ascii="Calibri" w:hAnsi="Calibri" w:cs="Calibri"/>
                <w:sz w:val="22"/>
                <w:lang w:eastAsia="pl-PL"/>
              </w:rPr>
              <w:t>Kozy 1 roczne i starsze</w:t>
            </w:r>
          </w:p>
        </w:tc>
        <w:tc>
          <w:tcPr>
            <w:tcW w:w="1701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683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</w:tr>
      <w:tr w:rsidR="00DB17FA" w:rsidRPr="00497FB9" w:rsidTr="00DB17FA">
        <w:trPr>
          <w:trHeight w:val="113"/>
        </w:trPr>
        <w:tc>
          <w:tcPr>
            <w:tcW w:w="550" w:type="dxa"/>
            <w:shd w:val="clear" w:color="auto" w:fill="auto"/>
          </w:tcPr>
          <w:p w:rsidR="00DB17FA" w:rsidRPr="00497FB9" w:rsidRDefault="00DB17FA" w:rsidP="005E1067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b w:val="0"/>
                <w:sz w:val="22"/>
              </w:rPr>
            </w:pPr>
            <w:r w:rsidRPr="00497FB9">
              <w:rPr>
                <w:rFonts w:ascii="Calibri" w:hAnsi="Calibri"/>
                <w:b w:val="0"/>
                <w:sz w:val="22"/>
              </w:rPr>
              <w:t>11.</w:t>
            </w:r>
          </w:p>
        </w:tc>
        <w:tc>
          <w:tcPr>
            <w:tcW w:w="4979" w:type="dxa"/>
            <w:shd w:val="clear" w:color="auto" w:fill="auto"/>
            <w:vAlign w:val="bottom"/>
          </w:tcPr>
          <w:p w:rsidR="00DB17FA" w:rsidRPr="007A2FFF" w:rsidRDefault="00DB17FA" w:rsidP="009C3BA2">
            <w:pPr>
              <w:suppressAutoHyphens w:val="0"/>
              <w:spacing w:before="20" w:after="12"/>
              <w:jc w:val="left"/>
              <w:rPr>
                <w:rFonts w:ascii="Calibri" w:hAnsi="Calibri" w:cs="Calibri"/>
                <w:sz w:val="22"/>
                <w:lang w:eastAsia="pl-PL"/>
              </w:rPr>
            </w:pPr>
            <w:r w:rsidRPr="007A2FFF">
              <w:rPr>
                <w:rFonts w:ascii="Calibri" w:hAnsi="Calibri" w:cs="Calibri"/>
                <w:sz w:val="22"/>
                <w:lang w:eastAsia="pl-PL"/>
              </w:rPr>
              <w:t>Koźlęta</w:t>
            </w:r>
          </w:p>
        </w:tc>
        <w:tc>
          <w:tcPr>
            <w:tcW w:w="1701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683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</w:tr>
      <w:tr w:rsidR="00DB17FA" w:rsidRPr="00497FB9" w:rsidTr="00DB17FA">
        <w:trPr>
          <w:trHeight w:val="113"/>
        </w:trPr>
        <w:tc>
          <w:tcPr>
            <w:tcW w:w="550" w:type="dxa"/>
            <w:shd w:val="clear" w:color="auto" w:fill="auto"/>
          </w:tcPr>
          <w:p w:rsidR="00DB17FA" w:rsidRPr="00497FB9" w:rsidRDefault="00DB17FA" w:rsidP="005E1067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b w:val="0"/>
                <w:sz w:val="22"/>
              </w:rPr>
            </w:pPr>
            <w:r w:rsidRPr="00497FB9">
              <w:rPr>
                <w:rFonts w:ascii="Calibri" w:hAnsi="Calibri"/>
                <w:b w:val="0"/>
                <w:sz w:val="22"/>
              </w:rPr>
              <w:t>12.</w:t>
            </w:r>
          </w:p>
        </w:tc>
        <w:tc>
          <w:tcPr>
            <w:tcW w:w="4979" w:type="dxa"/>
            <w:shd w:val="clear" w:color="auto" w:fill="auto"/>
            <w:vAlign w:val="bottom"/>
          </w:tcPr>
          <w:p w:rsidR="00DB17FA" w:rsidRPr="007A2FFF" w:rsidRDefault="00DB17FA" w:rsidP="009C3BA2">
            <w:pPr>
              <w:suppressAutoHyphens w:val="0"/>
              <w:spacing w:before="20" w:after="12"/>
              <w:jc w:val="left"/>
              <w:rPr>
                <w:rFonts w:ascii="Calibri" w:hAnsi="Calibri" w:cs="Calibri"/>
                <w:sz w:val="22"/>
                <w:lang w:eastAsia="pl-PL"/>
              </w:rPr>
            </w:pPr>
            <w:r w:rsidRPr="007A2FFF">
              <w:rPr>
                <w:rFonts w:ascii="Calibri" w:hAnsi="Calibri" w:cs="Calibri"/>
                <w:sz w:val="22"/>
                <w:lang w:eastAsia="pl-PL"/>
              </w:rPr>
              <w:t>Tuczniki o wadze 50 kg i więcej</w:t>
            </w:r>
          </w:p>
        </w:tc>
        <w:tc>
          <w:tcPr>
            <w:tcW w:w="1701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683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</w:tr>
      <w:tr w:rsidR="00DB17FA" w:rsidRPr="00497FB9" w:rsidTr="00DB17FA">
        <w:trPr>
          <w:trHeight w:val="113"/>
        </w:trPr>
        <w:tc>
          <w:tcPr>
            <w:tcW w:w="550" w:type="dxa"/>
            <w:shd w:val="clear" w:color="auto" w:fill="auto"/>
          </w:tcPr>
          <w:p w:rsidR="00DB17FA" w:rsidRPr="00497FB9" w:rsidRDefault="00DB17FA" w:rsidP="005E1067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b w:val="0"/>
                <w:sz w:val="22"/>
              </w:rPr>
            </w:pPr>
            <w:r w:rsidRPr="00497FB9">
              <w:rPr>
                <w:rFonts w:ascii="Calibri" w:hAnsi="Calibri"/>
                <w:b w:val="0"/>
                <w:sz w:val="22"/>
              </w:rPr>
              <w:t>13.</w:t>
            </w:r>
          </w:p>
        </w:tc>
        <w:tc>
          <w:tcPr>
            <w:tcW w:w="4979" w:type="dxa"/>
            <w:shd w:val="clear" w:color="auto" w:fill="auto"/>
            <w:vAlign w:val="bottom"/>
          </w:tcPr>
          <w:p w:rsidR="00DB17FA" w:rsidRPr="00497FB9" w:rsidRDefault="00DB17FA" w:rsidP="009C3BA2">
            <w:pPr>
              <w:suppressAutoHyphens w:val="0"/>
              <w:spacing w:before="20" w:after="12"/>
              <w:jc w:val="left"/>
              <w:rPr>
                <w:rFonts w:ascii="Calibri" w:hAnsi="Calibri" w:cs="Calibri"/>
                <w:sz w:val="22"/>
                <w:lang w:eastAsia="pl-PL"/>
              </w:rPr>
            </w:pPr>
            <w:r w:rsidRPr="007A2FFF">
              <w:rPr>
                <w:rFonts w:ascii="Calibri" w:hAnsi="Calibri" w:cs="Calibri"/>
                <w:sz w:val="22"/>
                <w:lang w:eastAsia="pl-PL"/>
              </w:rPr>
              <w:t>Warchlaki do opasu o wadze od 20 do 50 kg</w:t>
            </w:r>
          </w:p>
        </w:tc>
        <w:tc>
          <w:tcPr>
            <w:tcW w:w="1701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683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</w:tr>
      <w:tr w:rsidR="00DB17FA" w:rsidRPr="00497FB9" w:rsidTr="00DB17FA">
        <w:trPr>
          <w:trHeight w:val="113"/>
        </w:trPr>
        <w:tc>
          <w:tcPr>
            <w:tcW w:w="550" w:type="dxa"/>
            <w:shd w:val="clear" w:color="auto" w:fill="auto"/>
          </w:tcPr>
          <w:p w:rsidR="00DB17FA" w:rsidRPr="00497FB9" w:rsidRDefault="00DB17FA" w:rsidP="005E1067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b w:val="0"/>
                <w:sz w:val="22"/>
              </w:rPr>
            </w:pPr>
            <w:r w:rsidRPr="00497FB9">
              <w:rPr>
                <w:rFonts w:ascii="Calibri" w:hAnsi="Calibri"/>
                <w:b w:val="0"/>
                <w:sz w:val="22"/>
              </w:rPr>
              <w:t>14.</w:t>
            </w:r>
          </w:p>
        </w:tc>
        <w:tc>
          <w:tcPr>
            <w:tcW w:w="4979" w:type="dxa"/>
            <w:shd w:val="clear" w:color="auto" w:fill="auto"/>
            <w:vAlign w:val="bottom"/>
          </w:tcPr>
          <w:p w:rsidR="00DB17FA" w:rsidRPr="007A2FFF" w:rsidRDefault="00DB17FA" w:rsidP="009C3BA2">
            <w:pPr>
              <w:suppressAutoHyphens w:val="0"/>
              <w:spacing w:before="20" w:after="12"/>
              <w:jc w:val="left"/>
              <w:rPr>
                <w:rFonts w:ascii="Calibri" w:hAnsi="Calibri" w:cs="Calibri"/>
                <w:sz w:val="22"/>
                <w:lang w:eastAsia="pl-PL"/>
              </w:rPr>
            </w:pPr>
            <w:r>
              <w:rPr>
                <w:rFonts w:ascii="Calibri" w:hAnsi="Calibri" w:cs="Calibri"/>
                <w:sz w:val="22"/>
                <w:lang w:eastAsia="pl-PL"/>
              </w:rPr>
              <w:t xml:space="preserve">Prosięta od </w:t>
            </w:r>
            <w:r w:rsidRPr="007A2FFF">
              <w:rPr>
                <w:rFonts w:ascii="Calibri" w:hAnsi="Calibri" w:cs="Calibri"/>
                <w:sz w:val="22"/>
                <w:lang w:eastAsia="pl-PL"/>
              </w:rPr>
              <w:t>maciory</w:t>
            </w:r>
          </w:p>
        </w:tc>
        <w:tc>
          <w:tcPr>
            <w:tcW w:w="1701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683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</w:tr>
      <w:tr w:rsidR="00DB17FA" w:rsidRPr="00497FB9" w:rsidTr="00DB17FA">
        <w:trPr>
          <w:trHeight w:val="113"/>
        </w:trPr>
        <w:tc>
          <w:tcPr>
            <w:tcW w:w="550" w:type="dxa"/>
            <w:shd w:val="clear" w:color="auto" w:fill="auto"/>
          </w:tcPr>
          <w:p w:rsidR="00DB17FA" w:rsidRPr="00497FB9" w:rsidRDefault="00DB17FA" w:rsidP="005E1067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b w:val="0"/>
                <w:sz w:val="22"/>
              </w:rPr>
            </w:pPr>
            <w:r w:rsidRPr="00497FB9">
              <w:rPr>
                <w:rFonts w:ascii="Calibri" w:hAnsi="Calibri"/>
                <w:b w:val="0"/>
                <w:sz w:val="22"/>
              </w:rPr>
              <w:t>15.</w:t>
            </w:r>
          </w:p>
        </w:tc>
        <w:tc>
          <w:tcPr>
            <w:tcW w:w="4979" w:type="dxa"/>
            <w:shd w:val="clear" w:color="auto" w:fill="auto"/>
            <w:vAlign w:val="bottom"/>
          </w:tcPr>
          <w:p w:rsidR="00DB17FA" w:rsidRPr="00497FB9" w:rsidRDefault="00DB17FA" w:rsidP="009C3BA2">
            <w:pPr>
              <w:suppressAutoHyphens w:val="0"/>
              <w:spacing w:before="20" w:after="12"/>
              <w:jc w:val="left"/>
              <w:rPr>
                <w:rFonts w:ascii="Calibri" w:hAnsi="Calibri" w:cs="Calibri"/>
                <w:sz w:val="22"/>
                <w:lang w:eastAsia="pl-PL"/>
              </w:rPr>
            </w:pPr>
            <w:r w:rsidRPr="00497FB9">
              <w:rPr>
                <w:rFonts w:ascii="Calibri" w:hAnsi="Calibri" w:cs="Calibri"/>
                <w:sz w:val="22"/>
                <w:lang w:eastAsia="pl-PL"/>
              </w:rPr>
              <w:t>Drób (wymienić jaki)</w:t>
            </w:r>
          </w:p>
        </w:tc>
        <w:tc>
          <w:tcPr>
            <w:tcW w:w="1701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683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</w:tr>
      <w:tr w:rsidR="00DB17FA" w:rsidRPr="00497FB9" w:rsidTr="00DB17FA">
        <w:trPr>
          <w:trHeight w:val="113"/>
        </w:trPr>
        <w:tc>
          <w:tcPr>
            <w:tcW w:w="550" w:type="dxa"/>
            <w:shd w:val="clear" w:color="auto" w:fill="auto"/>
          </w:tcPr>
          <w:p w:rsidR="00DB17FA" w:rsidRPr="00497FB9" w:rsidRDefault="00DB17FA" w:rsidP="005E1067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b w:val="0"/>
                <w:sz w:val="22"/>
              </w:rPr>
            </w:pPr>
            <w:r w:rsidRPr="00497FB9">
              <w:rPr>
                <w:rFonts w:ascii="Calibri" w:hAnsi="Calibri"/>
                <w:b w:val="0"/>
                <w:sz w:val="22"/>
              </w:rPr>
              <w:t>16.</w:t>
            </w:r>
          </w:p>
        </w:tc>
        <w:tc>
          <w:tcPr>
            <w:tcW w:w="4979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rPr>
                <w:rFonts w:ascii="Calibri" w:hAnsi="Calibri" w:cs="Calibri"/>
                <w:b w:val="0"/>
                <w:sz w:val="22"/>
              </w:rPr>
            </w:pPr>
            <w:r w:rsidRPr="00497FB9">
              <w:rPr>
                <w:rFonts w:ascii="Calibri" w:hAnsi="Calibri" w:cs="Calibri"/>
                <w:b w:val="0"/>
                <w:sz w:val="22"/>
              </w:rPr>
              <w:t>Produkcja mleka w tys. litrów</w:t>
            </w:r>
            <w:r w:rsidR="00F8225C">
              <w:rPr>
                <w:rFonts w:ascii="Calibri" w:hAnsi="Calibri" w:cs="Calibri"/>
                <w:b w:val="0"/>
                <w:sz w:val="22"/>
              </w:rPr>
              <w:t xml:space="preserve"> oraz</w:t>
            </w:r>
            <w:r>
              <w:rPr>
                <w:rFonts w:ascii="Calibri" w:hAnsi="Calibri" w:cs="Calibri"/>
                <w:b w:val="0"/>
                <w:sz w:val="22"/>
              </w:rPr>
              <w:t xml:space="preserve"> ilość krów</w:t>
            </w:r>
          </w:p>
        </w:tc>
        <w:tc>
          <w:tcPr>
            <w:tcW w:w="1701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683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</w:tr>
      <w:tr w:rsidR="00DB17FA" w:rsidRPr="00497FB9" w:rsidTr="00DB17FA">
        <w:trPr>
          <w:trHeight w:val="113"/>
        </w:trPr>
        <w:tc>
          <w:tcPr>
            <w:tcW w:w="550" w:type="dxa"/>
            <w:shd w:val="clear" w:color="auto" w:fill="auto"/>
          </w:tcPr>
          <w:p w:rsidR="00DB17FA" w:rsidRPr="00497FB9" w:rsidRDefault="00DB17FA" w:rsidP="005E1067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17.</w:t>
            </w:r>
          </w:p>
        </w:tc>
        <w:tc>
          <w:tcPr>
            <w:tcW w:w="4979" w:type="dxa"/>
            <w:shd w:val="clear" w:color="auto" w:fill="auto"/>
          </w:tcPr>
          <w:p w:rsidR="00DB17FA" w:rsidRPr="00497FB9" w:rsidRDefault="00DB17FA" w:rsidP="00DB17FA">
            <w:pPr>
              <w:pStyle w:val="Tekstpodstawowy"/>
              <w:tabs>
                <w:tab w:val="left" w:pos="360"/>
              </w:tabs>
              <w:spacing w:before="20" w:after="12"/>
              <w:rPr>
                <w:rFonts w:ascii="Calibri" w:hAnsi="Calibri" w:cs="Calibri"/>
                <w:b w:val="0"/>
                <w:sz w:val="22"/>
              </w:rPr>
            </w:pPr>
            <w:r w:rsidRPr="00497FB9">
              <w:rPr>
                <w:rFonts w:ascii="Calibri" w:hAnsi="Calibri" w:cs="Calibri"/>
                <w:b w:val="0"/>
                <w:sz w:val="22"/>
              </w:rPr>
              <w:t xml:space="preserve">Inne </w:t>
            </w:r>
            <w:r w:rsidRPr="00497FB9">
              <w:rPr>
                <w:rFonts w:ascii="Calibri" w:hAnsi="Calibri" w:cs="Calibri"/>
                <w:b w:val="0"/>
                <w:sz w:val="22"/>
                <w:lang w:eastAsia="pl-PL"/>
              </w:rPr>
              <w:t xml:space="preserve">(wymienić jakie) </w:t>
            </w:r>
            <w:r w:rsidRPr="00497FB9">
              <w:rPr>
                <w:rFonts w:ascii="Calibri" w:hAnsi="Calibri" w:cs="Calibri"/>
                <w:b w:val="0"/>
                <w:sz w:val="22"/>
              </w:rPr>
              <w:t>…………………………………………</w:t>
            </w:r>
            <w:r>
              <w:rPr>
                <w:rFonts w:ascii="Calibri" w:hAnsi="Calibri" w:cs="Calibri"/>
                <w:b w:val="0"/>
                <w:sz w:val="22"/>
              </w:rPr>
              <w:t>……</w:t>
            </w:r>
          </w:p>
        </w:tc>
        <w:tc>
          <w:tcPr>
            <w:tcW w:w="1701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683" w:type="dxa"/>
            <w:shd w:val="clear" w:color="auto" w:fill="auto"/>
          </w:tcPr>
          <w:p w:rsidR="00DB17FA" w:rsidRPr="00497FB9" w:rsidRDefault="00DB17FA" w:rsidP="009C3BA2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/>
                <w:sz w:val="22"/>
              </w:rPr>
            </w:pPr>
          </w:p>
        </w:tc>
      </w:tr>
    </w:tbl>
    <w:p w:rsidR="00525BF1" w:rsidRPr="001000B6" w:rsidRDefault="005C49D5" w:rsidP="009C52EA">
      <w:pPr>
        <w:pStyle w:val="Tekstpodstawowy"/>
        <w:tabs>
          <w:tab w:val="left" w:pos="360"/>
        </w:tabs>
        <w:spacing w:before="80"/>
        <w:jc w:val="left"/>
        <w:rPr>
          <w:rFonts w:ascii="Calibri" w:hAnsi="Calibri"/>
          <w:b w:val="0"/>
          <w:sz w:val="22"/>
          <w:szCs w:val="22"/>
        </w:rPr>
      </w:pPr>
      <w:r w:rsidRPr="00F4172B">
        <w:rPr>
          <w:rFonts w:ascii="Calibri" w:hAnsi="Calibri"/>
          <w:b w:val="0"/>
          <w:sz w:val="22"/>
          <w:szCs w:val="22"/>
        </w:rPr>
        <w:t>Oświadczam, że</w:t>
      </w:r>
      <w:r w:rsidR="00525BF1" w:rsidRPr="00F4172B">
        <w:rPr>
          <w:rFonts w:ascii="Calibri" w:hAnsi="Calibri"/>
          <w:b w:val="0"/>
          <w:sz w:val="22"/>
          <w:szCs w:val="22"/>
        </w:rPr>
        <w:t>:</w:t>
      </w:r>
      <w:r w:rsidR="009C3BA2">
        <w:rPr>
          <w:rFonts w:ascii="Calibri" w:hAnsi="Calibri"/>
          <w:b w:val="0"/>
          <w:sz w:val="22"/>
          <w:szCs w:val="22"/>
        </w:rPr>
        <w:t xml:space="preserve"> </w:t>
      </w:r>
    </w:p>
    <w:p w:rsidR="005C49D5" w:rsidRPr="00F4172B" w:rsidRDefault="00525BF1" w:rsidP="007D5BC0">
      <w:pPr>
        <w:pStyle w:val="Tekstpodstawowy"/>
        <w:tabs>
          <w:tab w:val="left" w:pos="426"/>
        </w:tabs>
        <w:ind w:hanging="426"/>
        <w:rPr>
          <w:rFonts w:ascii="Calibri" w:hAnsi="Calibri"/>
          <w:b w:val="0"/>
          <w:sz w:val="22"/>
          <w:szCs w:val="22"/>
        </w:rPr>
      </w:pPr>
      <w:r w:rsidRPr="00F4172B">
        <w:rPr>
          <w:rFonts w:ascii="Calibri" w:hAnsi="Calibri"/>
          <w:b w:val="0"/>
          <w:sz w:val="22"/>
          <w:szCs w:val="22"/>
        </w:rPr>
        <w:t xml:space="preserve">- </w:t>
      </w:r>
      <w:r w:rsidR="00210738">
        <w:rPr>
          <w:rFonts w:ascii="Calibri" w:hAnsi="Calibri"/>
          <w:b w:val="0"/>
          <w:sz w:val="22"/>
          <w:szCs w:val="22"/>
        </w:rPr>
        <w:tab/>
      </w:r>
      <w:r w:rsidR="005C49D5" w:rsidRPr="00F4172B">
        <w:rPr>
          <w:rFonts w:ascii="Calibri" w:hAnsi="Calibri"/>
          <w:b w:val="0"/>
          <w:sz w:val="22"/>
          <w:szCs w:val="22"/>
        </w:rPr>
        <w:t xml:space="preserve">prowadzę w gospodarstwie wyłącznie </w:t>
      </w:r>
      <w:r w:rsidR="000E0CFA">
        <w:rPr>
          <w:rFonts w:ascii="Calibri" w:hAnsi="Calibri"/>
          <w:sz w:val="22"/>
          <w:szCs w:val="22"/>
        </w:rPr>
        <w:t>produkcję roślinną</w:t>
      </w:r>
      <w:r w:rsidR="005C49D5" w:rsidRPr="00DD112D">
        <w:rPr>
          <w:rFonts w:ascii="Calibri" w:hAnsi="Calibri"/>
          <w:sz w:val="22"/>
          <w:szCs w:val="22"/>
        </w:rPr>
        <w:t>/produkcję zwierzęcą</w:t>
      </w:r>
      <w:r w:rsidR="005C49D5" w:rsidRPr="00F4172B">
        <w:rPr>
          <w:rFonts w:ascii="Calibri" w:hAnsi="Calibri"/>
          <w:b w:val="0"/>
          <w:sz w:val="22"/>
          <w:szCs w:val="22"/>
        </w:rPr>
        <w:t xml:space="preserve"> lub </w:t>
      </w:r>
      <w:r w:rsidR="005C49D5" w:rsidRPr="00DD112D">
        <w:rPr>
          <w:rFonts w:ascii="Calibri" w:hAnsi="Calibri"/>
          <w:sz w:val="22"/>
          <w:szCs w:val="22"/>
        </w:rPr>
        <w:t xml:space="preserve">produkcję roślinną </w:t>
      </w:r>
      <w:r w:rsidR="003E6D86" w:rsidRPr="00DD112D">
        <w:rPr>
          <w:rFonts w:ascii="Calibri" w:hAnsi="Calibri"/>
          <w:sz w:val="22"/>
          <w:szCs w:val="22"/>
        </w:rPr>
        <w:t xml:space="preserve">                            </w:t>
      </w:r>
      <w:r w:rsidR="005C49D5" w:rsidRPr="00DD112D">
        <w:rPr>
          <w:rFonts w:ascii="Calibri" w:hAnsi="Calibri"/>
          <w:sz w:val="22"/>
          <w:szCs w:val="22"/>
        </w:rPr>
        <w:t>i zwierzęcą</w:t>
      </w:r>
      <w:r w:rsidR="005C49D5" w:rsidRPr="00F4172B">
        <w:rPr>
          <w:rFonts w:ascii="Calibri" w:hAnsi="Calibri"/>
          <w:b w:val="0"/>
          <w:sz w:val="22"/>
          <w:szCs w:val="22"/>
        </w:rPr>
        <w:t>* (</w:t>
      </w:r>
      <w:r w:rsidR="005C49D5" w:rsidRPr="00210738">
        <w:rPr>
          <w:rFonts w:ascii="Calibri" w:hAnsi="Calibri"/>
          <w:b w:val="0"/>
          <w:i/>
          <w:sz w:val="22"/>
          <w:szCs w:val="22"/>
        </w:rPr>
        <w:t>niepotrzebne skreślić</w:t>
      </w:r>
      <w:r w:rsidR="005C49D5" w:rsidRPr="00F4172B">
        <w:rPr>
          <w:rFonts w:ascii="Calibri" w:hAnsi="Calibri"/>
          <w:b w:val="0"/>
          <w:sz w:val="22"/>
          <w:szCs w:val="22"/>
        </w:rPr>
        <w:t>)</w:t>
      </w:r>
    </w:p>
    <w:p w:rsidR="000E0CFA" w:rsidRDefault="00525BF1" w:rsidP="000E0CFA">
      <w:pPr>
        <w:tabs>
          <w:tab w:val="left" w:pos="426"/>
        </w:tabs>
        <w:ind w:hanging="426"/>
        <w:rPr>
          <w:rFonts w:ascii="Calibri" w:hAnsi="Calibri"/>
          <w:sz w:val="22"/>
          <w:szCs w:val="22"/>
        </w:rPr>
      </w:pPr>
      <w:r w:rsidRPr="00F4172B">
        <w:rPr>
          <w:rFonts w:ascii="Calibri" w:hAnsi="Calibri"/>
          <w:bCs/>
          <w:sz w:val="22"/>
          <w:szCs w:val="22"/>
        </w:rPr>
        <w:t xml:space="preserve">- </w:t>
      </w:r>
      <w:r w:rsidR="00210738">
        <w:rPr>
          <w:rFonts w:ascii="Calibri" w:hAnsi="Calibri"/>
          <w:bCs/>
          <w:sz w:val="22"/>
          <w:szCs w:val="22"/>
        </w:rPr>
        <w:tab/>
      </w:r>
      <w:r w:rsidRPr="00F4172B">
        <w:rPr>
          <w:rFonts w:ascii="Calibri" w:hAnsi="Calibri"/>
          <w:sz w:val="22"/>
          <w:szCs w:val="22"/>
        </w:rPr>
        <w:t xml:space="preserve">zawarłem/am umowę obowiązkowego lub dobrowolnego ubezpieczenia </w:t>
      </w:r>
      <w:r w:rsidRPr="00F4172B">
        <w:rPr>
          <w:rFonts w:ascii="Calibri" w:hAnsi="Calibri"/>
          <w:b/>
          <w:sz w:val="22"/>
          <w:szCs w:val="22"/>
        </w:rPr>
        <w:t>tak/nie*</w:t>
      </w:r>
      <w:r w:rsidR="001E3FC6" w:rsidRPr="00F4172B">
        <w:rPr>
          <w:rFonts w:ascii="Calibri" w:hAnsi="Calibri"/>
          <w:b/>
          <w:sz w:val="22"/>
          <w:szCs w:val="22"/>
        </w:rPr>
        <w:t xml:space="preserve"> </w:t>
      </w:r>
      <w:r w:rsidR="001E3FC6" w:rsidRPr="00F4172B">
        <w:rPr>
          <w:rFonts w:ascii="Calibri" w:hAnsi="Calibri"/>
          <w:sz w:val="22"/>
          <w:szCs w:val="22"/>
        </w:rPr>
        <w:t>(</w:t>
      </w:r>
      <w:r w:rsidR="001E3FC6" w:rsidRPr="00210738">
        <w:rPr>
          <w:rFonts w:ascii="Calibri" w:hAnsi="Calibri"/>
          <w:i/>
          <w:sz w:val="22"/>
          <w:szCs w:val="22"/>
        </w:rPr>
        <w:t>niepotrzebne skreślić</w:t>
      </w:r>
      <w:r w:rsidR="009F16A4">
        <w:rPr>
          <w:rFonts w:ascii="Calibri" w:hAnsi="Calibri"/>
          <w:sz w:val="22"/>
          <w:szCs w:val="22"/>
        </w:rPr>
        <w:t>)</w:t>
      </w:r>
      <w:r w:rsidR="007D5BC0">
        <w:rPr>
          <w:rFonts w:ascii="Calibri" w:hAnsi="Calibri"/>
          <w:sz w:val="22"/>
          <w:szCs w:val="22"/>
        </w:rPr>
        <w:t xml:space="preserve"> </w:t>
      </w:r>
    </w:p>
    <w:p w:rsidR="007D5BC0" w:rsidRDefault="00525BF1" w:rsidP="00BB3CE3">
      <w:pPr>
        <w:tabs>
          <w:tab w:val="left" w:pos="426"/>
        </w:tabs>
        <w:spacing w:before="80"/>
        <w:ind w:hanging="425"/>
        <w:rPr>
          <w:rFonts w:ascii="Calibri" w:hAnsi="Calibri"/>
          <w:sz w:val="22"/>
          <w:szCs w:val="22"/>
        </w:rPr>
      </w:pPr>
      <w:r w:rsidRPr="00F4172B">
        <w:rPr>
          <w:rFonts w:ascii="Calibri" w:hAnsi="Calibri"/>
          <w:sz w:val="22"/>
          <w:szCs w:val="22"/>
        </w:rPr>
        <w:t xml:space="preserve">Jeżeli </w:t>
      </w:r>
      <w:r w:rsidRPr="00F4172B">
        <w:rPr>
          <w:rFonts w:ascii="Calibri" w:hAnsi="Calibri"/>
          <w:b/>
          <w:sz w:val="22"/>
          <w:szCs w:val="22"/>
        </w:rPr>
        <w:t>tak</w:t>
      </w:r>
      <w:r w:rsidR="00D727CF">
        <w:rPr>
          <w:rFonts w:ascii="Calibri" w:hAnsi="Calibri"/>
          <w:b/>
          <w:sz w:val="22"/>
          <w:szCs w:val="22"/>
        </w:rPr>
        <w:t>,</w:t>
      </w:r>
      <w:r w:rsidRPr="00F4172B">
        <w:rPr>
          <w:rFonts w:ascii="Calibri" w:hAnsi="Calibri"/>
          <w:sz w:val="22"/>
          <w:szCs w:val="22"/>
        </w:rPr>
        <w:t xml:space="preserve"> to w jakim zakresie</w:t>
      </w:r>
      <w:r w:rsidR="00FA0779">
        <w:rPr>
          <w:rFonts w:ascii="Calibri" w:hAnsi="Calibri"/>
          <w:sz w:val="22"/>
          <w:szCs w:val="22"/>
        </w:rPr>
        <w:t xml:space="preserve"> (podać nazwę uprawy</w:t>
      </w:r>
      <w:r w:rsidR="000C4C0E">
        <w:rPr>
          <w:rFonts w:ascii="Calibri" w:hAnsi="Calibri"/>
          <w:sz w:val="22"/>
          <w:szCs w:val="22"/>
        </w:rPr>
        <w:t>, powierzchnię i rodzaj ryzyka)</w:t>
      </w:r>
      <w:r w:rsidR="007D5BC0">
        <w:rPr>
          <w:rFonts w:ascii="Calibri" w:hAnsi="Calibri"/>
          <w:sz w:val="22"/>
          <w:szCs w:val="22"/>
        </w:rPr>
        <w:t>:</w:t>
      </w:r>
    </w:p>
    <w:p w:rsidR="007D5BC0" w:rsidRDefault="00525BF1" w:rsidP="00497FB9">
      <w:pPr>
        <w:tabs>
          <w:tab w:val="left" w:pos="426"/>
        </w:tabs>
        <w:spacing w:before="120" w:line="360" w:lineRule="auto"/>
        <w:ind w:hanging="425"/>
        <w:rPr>
          <w:rFonts w:ascii="Calibri" w:hAnsi="Calibri"/>
          <w:sz w:val="22"/>
          <w:szCs w:val="22"/>
        </w:rPr>
      </w:pPr>
      <w:r w:rsidRPr="0007610A">
        <w:rPr>
          <w:rFonts w:ascii="Calibri" w:hAnsi="Calibri"/>
          <w:b/>
          <w:bCs/>
          <w:sz w:val="22"/>
          <w:szCs w:val="22"/>
        </w:rPr>
        <w:t>Uprawy</w:t>
      </w:r>
      <w:r w:rsidR="009542CC" w:rsidRPr="0007610A">
        <w:rPr>
          <w:rFonts w:ascii="Calibri" w:hAnsi="Calibri"/>
          <w:b/>
          <w:bCs/>
          <w:sz w:val="22"/>
          <w:szCs w:val="22"/>
        </w:rPr>
        <w:t>:</w:t>
      </w:r>
      <w:r w:rsidR="001E3FC6" w:rsidRPr="009542CC">
        <w:rPr>
          <w:rFonts w:ascii="Calibri" w:hAnsi="Calibri"/>
          <w:sz w:val="44"/>
          <w:szCs w:val="22"/>
        </w:rPr>
        <w:t xml:space="preserve"> </w:t>
      </w:r>
      <w:r w:rsidRPr="00F4172B">
        <w:rPr>
          <w:rFonts w:ascii="Calibri" w:hAnsi="Calibri"/>
          <w:sz w:val="22"/>
          <w:szCs w:val="22"/>
        </w:rPr>
        <w:t>……………………………………………………………………</w:t>
      </w:r>
      <w:r w:rsidR="001E3FC6" w:rsidRPr="00F4172B">
        <w:rPr>
          <w:rFonts w:ascii="Calibri" w:hAnsi="Calibri"/>
          <w:sz w:val="22"/>
          <w:szCs w:val="22"/>
        </w:rPr>
        <w:t>………………………………</w:t>
      </w:r>
      <w:r w:rsidR="001E3FC6" w:rsidRPr="009542CC">
        <w:rPr>
          <w:rFonts w:ascii="Calibri" w:hAnsi="Calibri" w:cs="Calibri"/>
          <w:sz w:val="22"/>
          <w:szCs w:val="22"/>
        </w:rPr>
        <w:t>……………..</w:t>
      </w:r>
      <w:r w:rsidRPr="009542CC">
        <w:rPr>
          <w:rFonts w:ascii="Calibri" w:hAnsi="Calibri" w:cs="Calibri"/>
          <w:sz w:val="22"/>
          <w:szCs w:val="22"/>
        </w:rPr>
        <w:t>…</w:t>
      </w:r>
      <w:r w:rsidRPr="00F4172B">
        <w:rPr>
          <w:rFonts w:ascii="Calibri" w:hAnsi="Calibri"/>
          <w:sz w:val="22"/>
          <w:szCs w:val="22"/>
        </w:rPr>
        <w:t>………………</w:t>
      </w:r>
      <w:r w:rsidR="00CD0186" w:rsidRPr="00F4172B">
        <w:rPr>
          <w:rFonts w:ascii="Calibri" w:hAnsi="Calibri"/>
          <w:sz w:val="22"/>
          <w:szCs w:val="22"/>
        </w:rPr>
        <w:t>…………</w:t>
      </w:r>
      <w:r w:rsidR="009542CC">
        <w:rPr>
          <w:rFonts w:ascii="Calibri" w:hAnsi="Calibri"/>
          <w:sz w:val="22"/>
          <w:szCs w:val="22"/>
        </w:rPr>
        <w:t>…………………</w:t>
      </w:r>
      <w:r w:rsidR="0007610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D5BC0" w:rsidRDefault="00525BF1" w:rsidP="00497FB9">
      <w:pPr>
        <w:tabs>
          <w:tab w:val="left" w:pos="426"/>
        </w:tabs>
        <w:spacing w:line="360" w:lineRule="auto"/>
        <w:ind w:hanging="426"/>
        <w:rPr>
          <w:rFonts w:ascii="Calibri" w:hAnsi="Calibri"/>
          <w:sz w:val="22"/>
          <w:szCs w:val="22"/>
        </w:rPr>
      </w:pPr>
      <w:r w:rsidRPr="00F4172B">
        <w:rPr>
          <w:rFonts w:ascii="Calibri" w:hAnsi="Calibri"/>
          <w:sz w:val="22"/>
          <w:szCs w:val="22"/>
        </w:rPr>
        <w:t>Zwierzęta</w:t>
      </w:r>
      <w:r w:rsidR="009542CC">
        <w:rPr>
          <w:rFonts w:ascii="Calibri" w:hAnsi="Calibri"/>
          <w:sz w:val="22"/>
          <w:szCs w:val="22"/>
        </w:rPr>
        <w:t>:</w:t>
      </w:r>
      <w:r w:rsidR="001E3FC6" w:rsidRPr="009542CC">
        <w:rPr>
          <w:rFonts w:ascii="Calibri" w:hAnsi="Calibri"/>
          <w:sz w:val="32"/>
          <w:szCs w:val="22"/>
        </w:rPr>
        <w:t xml:space="preserve"> </w:t>
      </w:r>
      <w:r w:rsidRPr="00F4172B">
        <w:rPr>
          <w:rFonts w:ascii="Calibri" w:hAnsi="Calibri"/>
          <w:sz w:val="22"/>
          <w:szCs w:val="22"/>
        </w:rPr>
        <w:t>…………………………………………………………………………</w:t>
      </w:r>
      <w:r w:rsidR="001E3FC6" w:rsidRPr="00F4172B">
        <w:rPr>
          <w:rFonts w:ascii="Calibri" w:hAnsi="Calibri"/>
          <w:sz w:val="22"/>
          <w:szCs w:val="22"/>
        </w:rPr>
        <w:t>……………………………………………</w:t>
      </w:r>
      <w:r w:rsidRPr="00F4172B">
        <w:rPr>
          <w:rFonts w:ascii="Calibri" w:hAnsi="Calibri"/>
          <w:sz w:val="22"/>
          <w:szCs w:val="22"/>
        </w:rPr>
        <w:t>…………</w:t>
      </w:r>
      <w:r w:rsidR="00CD0186" w:rsidRPr="00F4172B">
        <w:rPr>
          <w:rFonts w:ascii="Calibri" w:hAnsi="Calibri"/>
          <w:sz w:val="22"/>
          <w:szCs w:val="22"/>
        </w:rPr>
        <w:t>………..</w:t>
      </w:r>
      <w:r w:rsidR="009542CC">
        <w:rPr>
          <w:rFonts w:ascii="Calibri" w:hAnsi="Calibri"/>
          <w:sz w:val="22"/>
          <w:szCs w:val="22"/>
        </w:rPr>
        <w:t>……………………..</w:t>
      </w:r>
    </w:p>
    <w:p w:rsidR="007D5BC0" w:rsidRPr="00DD112D" w:rsidRDefault="00525BF1" w:rsidP="009542CC">
      <w:pPr>
        <w:tabs>
          <w:tab w:val="left" w:pos="426"/>
        </w:tabs>
        <w:spacing w:line="360" w:lineRule="auto"/>
        <w:ind w:hanging="426"/>
        <w:rPr>
          <w:rFonts w:ascii="Calibri" w:hAnsi="Calibri"/>
          <w:sz w:val="22"/>
          <w:szCs w:val="22"/>
        </w:rPr>
      </w:pPr>
      <w:r w:rsidRPr="00F4172B">
        <w:rPr>
          <w:rFonts w:ascii="Calibri" w:hAnsi="Calibri"/>
          <w:sz w:val="22"/>
          <w:szCs w:val="22"/>
        </w:rPr>
        <w:t>Budynki</w:t>
      </w:r>
      <w:r w:rsidR="009542CC">
        <w:rPr>
          <w:rFonts w:ascii="Calibri" w:hAnsi="Calibri"/>
          <w:sz w:val="22"/>
          <w:szCs w:val="22"/>
        </w:rPr>
        <w:t>:</w:t>
      </w:r>
      <w:r w:rsidR="001E3FC6" w:rsidRPr="009542CC">
        <w:rPr>
          <w:rFonts w:ascii="Calibri" w:hAnsi="Calibri"/>
          <w:sz w:val="28"/>
          <w:szCs w:val="22"/>
        </w:rPr>
        <w:t xml:space="preserve"> </w:t>
      </w:r>
      <w:r w:rsidR="009542CC">
        <w:rPr>
          <w:rFonts w:ascii="Calibri" w:hAnsi="Calibri"/>
          <w:sz w:val="22"/>
          <w:szCs w:val="22"/>
        </w:rPr>
        <w:t xml:space="preserve">……………………………………………………………………………. </w:t>
      </w:r>
      <w:r w:rsidRPr="00F4172B">
        <w:rPr>
          <w:rFonts w:ascii="Calibri" w:hAnsi="Calibri"/>
          <w:sz w:val="22"/>
          <w:szCs w:val="22"/>
        </w:rPr>
        <w:t>Maszyny</w:t>
      </w:r>
      <w:r w:rsidR="009542CC">
        <w:rPr>
          <w:rFonts w:ascii="Calibri" w:hAnsi="Calibri"/>
          <w:sz w:val="22"/>
          <w:szCs w:val="22"/>
        </w:rPr>
        <w:t>:</w:t>
      </w:r>
      <w:r w:rsidR="001E3FC6" w:rsidRPr="009542CC">
        <w:rPr>
          <w:rFonts w:ascii="Calibri" w:hAnsi="Calibri"/>
          <w:sz w:val="36"/>
          <w:szCs w:val="22"/>
        </w:rPr>
        <w:t xml:space="preserve"> </w:t>
      </w:r>
      <w:r w:rsidR="009542CC">
        <w:rPr>
          <w:rFonts w:ascii="Calibri" w:hAnsi="Calibri"/>
          <w:sz w:val="22"/>
          <w:szCs w:val="22"/>
        </w:rPr>
        <w:t>…………..…………………………………………………………</w:t>
      </w:r>
    </w:p>
    <w:p w:rsidR="0007610A" w:rsidRDefault="0007610A" w:rsidP="00361B20">
      <w:pPr>
        <w:tabs>
          <w:tab w:val="left" w:pos="426"/>
        </w:tabs>
        <w:spacing w:after="80"/>
        <w:ind w:hanging="426"/>
        <w:rPr>
          <w:rFonts w:ascii="Calibri" w:hAnsi="Calibri"/>
          <w:sz w:val="22"/>
          <w:szCs w:val="22"/>
        </w:rPr>
      </w:pPr>
    </w:p>
    <w:p w:rsidR="007D5BC0" w:rsidRDefault="00525BF1" w:rsidP="00361B20">
      <w:pPr>
        <w:tabs>
          <w:tab w:val="left" w:pos="426"/>
        </w:tabs>
        <w:spacing w:after="80"/>
        <w:ind w:hanging="426"/>
        <w:rPr>
          <w:rFonts w:ascii="Calibri" w:hAnsi="Calibri"/>
          <w:sz w:val="22"/>
          <w:szCs w:val="22"/>
        </w:rPr>
      </w:pPr>
      <w:r w:rsidRPr="00F4172B">
        <w:rPr>
          <w:rFonts w:ascii="Calibri" w:hAnsi="Calibri"/>
          <w:sz w:val="22"/>
          <w:szCs w:val="22"/>
        </w:rPr>
        <w:t>Kwota uzyskanego odszkodowania z tytułu ubezpieczenia</w:t>
      </w:r>
      <w:r w:rsidR="000C4C0E">
        <w:rPr>
          <w:rFonts w:ascii="Calibri" w:hAnsi="Calibri"/>
          <w:sz w:val="22"/>
          <w:szCs w:val="22"/>
        </w:rPr>
        <w:t>:</w:t>
      </w:r>
      <w:r w:rsidR="001E3FC6" w:rsidRPr="005828AB">
        <w:rPr>
          <w:rFonts w:ascii="Calibri" w:hAnsi="Calibri"/>
          <w:sz w:val="22"/>
          <w:szCs w:val="22"/>
        </w:rPr>
        <w:t xml:space="preserve"> </w:t>
      </w:r>
      <w:r w:rsidRPr="00F4172B">
        <w:rPr>
          <w:rFonts w:ascii="Calibri" w:hAnsi="Calibri"/>
          <w:sz w:val="22"/>
          <w:szCs w:val="22"/>
        </w:rPr>
        <w:t>………</w:t>
      </w:r>
      <w:r w:rsidR="005828AB">
        <w:rPr>
          <w:rFonts w:ascii="Calibri" w:hAnsi="Calibri"/>
          <w:sz w:val="22"/>
          <w:szCs w:val="22"/>
        </w:rPr>
        <w:t>..</w:t>
      </w:r>
      <w:r w:rsidRPr="00F4172B">
        <w:rPr>
          <w:rFonts w:ascii="Calibri" w:hAnsi="Calibri"/>
          <w:sz w:val="22"/>
          <w:szCs w:val="22"/>
        </w:rPr>
        <w:t>………</w:t>
      </w:r>
      <w:r w:rsidR="000C4C0E">
        <w:rPr>
          <w:rFonts w:ascii="Calibri" w:hAnsi="Calibri"/>
          <w:sz w:val="22"/>
          <w:szCs w:val="22"/>
        </w:rPr>
        <w:t>………………………………………………………………</w:t>
      </w:r>
      <w:r w:rsidR="009542CC">
        <w:rPr>
          <w:rFonts w:ascii="Calibri" w:hAnsi="Calibri"/>
          <w:sz w:val="22"/>
          <w:szCs w:val="22"/>
        </w:rPr>
        <w:t>……..</w:t>
      </w:r>
    </w:p>
    <w:p w:rsidR="007D5BC0" w:rsidRDefault="000C4C0E" w:rsidP="00F8225C">
      <w:pPr>
        <w:tabs>
          <w:tab w:val="left" w:pos="426"/>
        </w:tabs>
        <w:spacing w:before="120" w:after="80"/>
        <w:ind w:left="-425"/>
        <w:rPr>
          <w:rFonts w:ascii="Calibri" w:hAnsi="Calibri"/>
          <w:sz w:val="22"/>
          <w:szCs w:val="16"/>
        </w:rPr>
      </w:pPr>
      <w:r w:rsidRPr="007D5BC0">
        <w:rPr>
          <w:rFonts w:ascii="Calibri" w:hAnsi="Calibri"/>
          <w:sz w:val="22"/>
          <w:szCs w:val="16"/>
        </w:rPr>
        <w:t xml:space="preserve">Oświadczam, że </w:t>
      </w:r>
      <w:r w:rsidR="000E0CFA">
        <w:rPr>
          <w:rFonts w:ascii="Calibri" w:hAnsi="Calibri"/>
          <w:b/>
          <w:sz w:val="22"/>
          <w:szCs w:val="16"/>
        </w:rPr>
        <w:t>składam/</w:t>
      </w:r>
      <w:r w:rsidRPr="009F16A4">
        <w:rPr>
          <w:rFonts w:ascii="Calibri" w:hAnsi="Calibri"/>
          <w:b/>
          <w:sz w:val="22"/>
          <w:szCs w:val="16"/>
        </w:rPr>
        <w:t>nie składam</w:t>
      </w:r>
      <w:r w:rsidR="0023279A">
        <w:rPr>
          <w:rFonts w:ascii="Calibri" w:hAnsi="Calibri"/>
          <w:b/>
          <w:sz w:val="22"/>
          <w:szCs w:val="16"/>
        </w:rPr>
        <w:t>*</w:t>
      </w:r>
      <w:r w:rsidR="00DD112D">
        <w:rPr>
          <w:rFonts w:ascii="Calibri" w:hAnsi="Calibri"/>
          <w:sz w:val="22"/>
          <w:szCs w:val="16"/>
        </w:rPr>
        <w:t xml:space="preserve"> wniosek</w:t>
      </w:r>
      <w:r w:rsidRPr="007D5BC0">
        <w:rPr>
          <w:rFonts w:ascii="Calibri" w:hAnsi="Calibri"/>
          <w:sz w:val="22"/>
          <w:szCs w:val="16"/>
        </w:rPr>
        <w:t xml:space="preserve"> o oszacowanie szkód przez komisję na te</w:t>
      </w:r>
      <w:r w:rsidR="007D5BC0" w:rsidRPr="007D5BC0">
        <w:rPr>
          <w:rFonts w:ascii="Calibri" w:hAnsi="Calibri"/>
          <w:sz w:val="22"/>
          <w:szCs w:val="16"/>
        </w:rPr>
        <w:t>renach innych</w:t>
      </w:r>
      <w:r w:rsidR="007D5BC0">
        <w:rPr>
          <w:rFonts w:ascii="Calibri" w:hAnsi="Calibri"/>
          <w:sz w:val="22"/>
          <w:szCs w:val="16"/>
        </w:rPr>
        <w:t xml:space="preserve"> </w:t>
      </w:r>
      <w:r w:rsidRPr="007D5BC0">
        <w:rPr>
          <w:rFonts w:ascii="Calibri" w:hAnsi="Calibri"/>
          <w:sz w:val="22"/>
          <w:szCs w:val="16"/>
        </w:rPr>
        <w:t>województw:</w:t>
      </w:r>
      <w:r w:rsidRPr="005828AB">
        <w:rPr>
          <w:rFonts w:ascii="Calibri" w:hAnsi="Calibri"/>
          <w:sz w:val="12"/>
          <w:szCs w:val="16"/>
        </w:rPr>
        <w:t xml:space="preserve"> </w:t>
      </w:r>
      <w:r w:rsidRPr="007D5BC0">
        <w:rPr>
          <w:rFonts w:ascii="Calibri" w:hAnsi="Calibri"/>
          <w:sz w:val="22"/>
          <w:szCs w:val="16"/>
        </w:rPr>
        <w:t>…………………</w:t>
      </w:r>
      <w:r w:rsidR="0023279A">
        <w:rPr>
          <w:rFonts w:ascii="Calibri" w:hAnsi="Calibri"/>
          <w:sz w:val="22"/>
          <w:szCs w:val="16"/>
        </w:rPr>
        <w:t>…………………………………..</w:t>
      </w:r>
      <w:r w:rsidRPr="007D5BC0">
        <w:rPr>
          <w:rFonts w:ascii="Calibri" w:hAnsi="Calibri"/>
          <w:sz w:val="22"/>
          <w:szCs w:val="16"/>
        </w:rPr>
        <w:t>………………………………........................................</w:t>
      </w:r>
      <w:r w:rsidR="008817A9">
        <w:rPr>
          <w:rFonts w:ascii="Calibri" w:hAnsi="Calibri"/>
          <w:sz w:val="22"/>
          <w:szCs w:val="16"/>
        </w:rPr>
        <w:t>..................................</w:t>
      </w:r>
    </w:p>
    <w:p w:rsidR="007D5BC0" w:rsidRPr="00F70AB2" w:rsidRDefault="009D7BC3" w:rsidP="00F8225C">
      <w:pPr>
        <w:tabs>
          <w:tab w:val="left" w:pos="426"/>
        </w:tabs>
        <w:spacing w:before="120" w:after="80"/>
        <w:ind w:left="-425"/>
        <w:rPr>
          <w:rFonts w:ascii="Calibri" w:hAnsi="Calibri"/>
          <w:bCs/>
          <w:sz w:val="22"/>
          <w:szCs w:val="22"/>
        </w:rPr>
      </w:pPr>
      <w:r w:rsidRPr="007D5BC0">
        <w:rPr>
          <w:rFonts w:ascii="Calibri" w:hAnsi="Calibri"/>
          <w:bCs/>
          <w:sz w:val="22"/>
          <w:szCs w:val="22"/>
        </w:rPr>
        <w:t xml:space="preserve">Oświadczam, że </w:t>
      </w:r>
      <w:r w:rsidRPr="008817A9">
        <w:rPr>
          <w:rFonts w:ascii="Calibri" w:hAnsi="Calibri"/>
          <w:b/>
          <w:bCs/>
          <w:sz w:val="22"/>
          <w:szCs w:val="22"/>
        </w:rPr>
        <w:t>jestem/nie jestem*</w:t>
      </w:r>
      <w:r w:rsidRPr="007D5BC0">
        <w:rPr>
          <w:rFonts w:ascii="Calibri" w:hAnsi="Calibri"/>
          <w:bCs/>
          <w:sz w:val="22"/>
          <w:szCs w:val="22"/>
        </w:rPr>
        <w:t xml:space="preserve"> w posiadaniu danych rachunkowych dok</w:t>
      </w:r>
      <w:r w:rsidR="007D5BC0">
        <w:rPr>
          <w:rFonts w:ascii="Calibri" w:hAnsi="Calibri"/>
          <w:bCs/>
          <w:sz w:val="22"/>
          <w:szCs w:val="22"/>
        </w:rPr>
        <w:t xml:space="preserve">umentujących uzyskiwane plony </w:t>
      </w:r>
      <w:r w:rsidR="008817A9">
        <w:rPr>
          <w:rFonts w:ascii="Calibri" w:hAnsi="Calibri"/>
          <w:bCs/>
          <w:sz w:val="22"/>
          <w:szCs w:val="22"/>
        </w:rPr>
        <w:t xml:space="preserve">                    </w:t>
      </w:r>
      <w:r w:rsidR="007D5BC0">
        <w:rPr>
          <w:rFonts w:ascii="Calibri" w:hAnsi="Calibri"/>
          <w:bCs/>
          <w:sz w:val="22"/>
          <w:szCs w:val="22"/>
        </w:rPr>
        <w:t xml:space="preserve">i </w:t>
      </w:r>
      <w:r w:rsidRPr="007D5BC0">
        <w:rPr>
          <w:rFonts w:ascii="Calibri" w:hAnsi="Calibri"/>
          <w:bCs/>
          <w:sz w:val="22"/>
          <w:szCs w:val="22"/>
        </w:rPr>
        <w:t>ceny (z 3 ostatnich lat lub z 3 lat w okresie 5 letnim) w moim gospodarstwie i pr</w:t>
      </w:r>
      <w:r w:rsidR="007D5BC0" w:rsidRPr="007D5BC0">
        <w:rPr>
          <w:rFonts w:ascii="Calibri" w:hAnsi="Calibri"/>
          <w:bCs/>
          <w:sz w:val="22"/>
          <w:szCs w:val="22"/>
        </w:rPr>
        <w:t>zedłożę je bez wezwania, w dniu</w:t>
      </w:r>
      <w:r w:rsidR="007D5BC0">
        <w:rPr>
          <w:rFonts w:ascii="Calibri" w:hAnsi="Calibri"/>
          <w:bCs/>
          <w:sz w:val="22"/>
          <w:szCs w:val="22"/>
        </w:rPr>
        <w:t xml:space="preserve"> </w:t>
      </w:r>
      <w:r w:rsidRPr="007D5BC0">
        <w:rPr>
          <w:rFonts w:ascii="Calibri" w:hAnsi="Calibri"/>
          <w:bCs/>
          <w:sz w:val="22"/>
          <w:szCs w:val="22"/>
        </w:rPr>
        <w:t>lustrac</w:t>
      </w:r>
      <w:r w:rsidR="0023279A">
        <w:rPr>
          <w:rFonts w:ascii="Calibri" w:hAnsi="Calibri"/>
          <w:bCs/>
          <w:sz w:val="22"/>
          <w:szCs w:val="22"/>
        </w:rPr>
        <w:t>ji komisji szacującej straty.</w:t>
      </w:r>
      <w:r w:rsidR="00F70AB2">
        <w:rPr>
          <w:rFonts w:ascii="Calibri" w:hAnsi="Calibri"/>
          <w:bCs/>
          <w:sz w:val="22"/>
          <w:szCs w:val="22"/>
        </w:rPr>
        <w:t xml:space="preserve"> </w:t>
      </w:r>
      <w:r w:rsidRPr="007D5BC0">
        <w:rPr>
          <w:rFonts w:ascii="Calibri" w:hAnsi="Calibri"/>
          <w:sz w:val="22"/>
          <w:szCs w:val="22"/>
        </w:rPr>
        <w:t>Jednocześnie oświadczam, że w przypadku nieprzedstawienia pełnej dokumentac</w:t>
      </w:r>
      <w:r w:rsidR="00F70AB2">
        <w:rPr>
          <w:rFonts w:ascii="Calibri" w:hAnsi="Calibri"/>
          <w:sz w:val="22"/>
          <w:szCs w:val="22"/>
        </w:rPr>
        <w:t xml:space="preserve">ji, komisja do wyliczeń strat </w:t>
      </w:r>
      <w:r w:rsidR="007D5BC0" w:rsidRPr="007D5BC0">
        <w:rPr>
          <w:rFonts w:ascii="Calibri" w:hAnsi="Calibri"/>
          <w:sz w:val="22"/>
          <w:szCs w:val="22"/>
        </w:rPr>
        <w:t>w</w:t>
      </w:r>
      <w:r w:rsidR="007D5BC0">
        <w:rPr>
          <w:rFonts w:ascii="Calibri" w:hAnsi="Calibri"/>
          <w:sz w:val="22"/>
          <w:szCs w:val="22"/>
        </w:rPr>
        <w:t xml:space="preserve"> </w:t>
      </w:r>
      <w:r w:rsidRPr="007D5BC0">
        <w:rPr>
          <w:rFonts w:ascii="Calibri" w:hAnsi="Calibri"/>
          <w:sz w:val="22"/>
          <w:szCs w:val="22"/>
        </w:rPr>
        <w:t>moim gospodarstwie, przyjmie dane statystyczne dla województwa.</w:t>
      </w:r>
    </w:p>
    <w:p w:rsidR="009C52EA" w:rsidRDefault="009C52EA" w:rsidP="009C52EA">
      <w:pPr>
        <w:tabs>
          <w:tab w:val="left" w:pos="426"/>
        </w:tabs>
        <w:spacing w:before="120" w:after="120"/>
        <w:ind w:left="-425"/>
        <w:rPr>
          <w:rFonts w:ascii="Calibri" w:hAnsi="Calibri"/>
          <w:sz w:val="22"/>
          <w:szCs w:val="22"/>
        </w:rPr>
      </w:pPr>
      <w:r w:rsidRPr="007D5BC0">
        <w:rPr>
          <w:rFonts w:ascii="Calibri" w:hAnsi="Calibri"/>
          <w:bCs/>
          <w:sz w:val="22"/>
          <w:szCs w:val="22"/>
        </w:rPr>
        <w:t xml:space="preserve">Oświadczam, że </w:t>
      </w:r>
      <w:r w:rsidR="00BB3CE3">
        <w:rPr>
          <w:rFonts w:ascii="Calibri" w:hAnsi="Calibri"/>
          <w:b/>
          <w:sz w:val="22"/>
          <w:szCs w:val="22"/>
        </w:rPr>
        <w:t>załączam/</w:t>
      </w:r>
      <w:r w:rsidRPr="009C52EA">
        <w:rPr>
          <w:rFonts w:ascii="Calibri" w:hAnsi="Calibri"/>
          <w:b/>
          <w:sz w:val="22"/>
          <w:szCs w:val="22"/>
        </w:rPr>
        <w:t>nie załączam*</w:t>
      </w:r>
      <w:r>
        <w:rPr>
          <w:rFonts w:ascii="Calibri" w:hAnsi="Calibri"/>
          <w:sz w:val="22"/>
          <w:szCs w:val="22"/>
        </w:rPr>
        <w:t xml:space="preserve"> kserokopię wniosku o dopłaty bezpośrednie za 20</w:t>
      </w:r>
      <w:r w:rsidR="0007610A">
        <w:rPr>
          <w:rFonts w:ascii="Calibri" w:hAnsi="Calibri"/>
          <w:sz w:val="22"/>
          <w:szCs w:val="22"/>
        </w:rPr>
        <w:t>23</w:t>
      </w:r>
      <w:r>
        <w:rPr>
          <w:rFonts w:ascii="Calibri" w:hAnsi="Calibri"/>
          <w:sz w:val="22"/>
          <w:szCs w:val="22"/>
        </w:rPr>
        <w:t xml:space="preserve"> rok.</w:t>
      </w:r>
    </w:p>
    <w:p w:rsidR="007D5BC0" w:rsidRDefault="000E0808" w:rsidP="009C52EA">
      <w:pPr>
        <w:tabs>
          <w:tab w:val="left" w:pos="426"/>
        </w:tabs>
        <w:spacing w:line="360" w:lineRule="auto"/>
        <w:ind w:left="-425"/>
        <w:rPr>
          <w:rFonts w:ascii="Calibri" w:hAnsi="Calibri"/>
          <w:sz w:val="22"/>
          <w:szCs w:val="22"/>
        </w:rPr>
      </w:pPr>
      <w:r w:rsidRPr="007D5BC0">
        <w:rPr>
          <w:rFonts w:ascii="Calibri" w:hAnsi="Calibri"/>
          <w:sz w:val="22"/>
          <w:szCs w:val="22"/>
        </w:rPr>
        <w:t>Udokumentowane k</w:t>
      </w:r>
      <w:r w:rsidR="00CD0186" w:rsidRPr="007D5BC0">
        <w:rPr>
          <w:rFonts w:ascii="Calibri" w:hAnsi="Calibri"/>
          <w:sz w:val="22"/>
          <w:szCs w:val="22"/>
        </w:rPr>
        <w:t>oszty ponie</w:t>
      </w:r>
      <w:r w:rsidR="007D5BC0" w:rsidRPr="007D5BC0">
        <w:rPr>
          <w:rFonts w:ascii="Calibri" w:hAnsi="Calibri"/>
          <w:sz w:val="22"/>
          <w:szCs w:val="22"/>
        </w:rPr>
        <w:t xml:space="preserve">sione z </w:t>
      </w:r>
      <w:r w:rsidR="00434FCA">
        <w:rPr>
          <w:rFonts w:ascii="Calibri" w:hAnsi="Calibri"/>
          <w:sz w:val="22"/>
          <w:szCs w:val="22"/>
        </w:rPr>
        <w:t>tytułu</w:t>
      </w:r>
      <w:r w:rsidR="007D5BC0" w:rsidRPr="007D5BC0">
        <w:rPr>
          <w:rFonts w:ascii="Calibri" w:hAnsi="Calibri"/>
          <w:sz w:val="22"/>
          <w:szCs w:val="22"/>
        </w:rPr>
        <w:t xml:space="preserve"> niezebrania plonów</w:t>
      </w:r>
      <w:r w:rsidR="00CD0186" w:rsidRPr="007D5BC0">
        <w:rPr>
          <w:rFonts w:ascii="Calibri" w:hAnsi="Calibri"/>
          <w:sz w:val="22"/>
          <w:szCs w:val="22"/>
        </w:rPr>
        <w:t xml:space="preserve"> </w:t>
      </w:r>
      <w:r w:rsidR="00FF3B31" w:rsidRPr="007D5BC0">
        <w:rPr>
          <w:rFonts w:ascii="Calibri" w:hAnsi="Calibri"/>
          <w:sz w:val="22"/>
          <w:szCs w:val="22"/>
        </w:rPr>
        <w:t>(stanowiące zał</w:t>
      </w:r>
      <w:r w:rsidR="007D5BC0" w:rsidRPr="007D5BC0">
        <w:rPr>
          <w:rFonts w:ascii="Calibri" w:hAnsi="Calibri"/>
          <w:sz w:val="22"/>
          <w:szCs w:val="22"/>
        </w:rPr>
        <w:t>ącznik do wniosku)</w:t>
      </w:r>
      <w:r w:rsidR="00AA5E0F">
        <w:rPr>
          <w:rFonts w:ascii="Calibri" w:hAnsi="Calibri"/>
          <w:sz w:val="22"/>
          <w:szCs w:val="22"/>
        </w:rPr>
        <w:t>:</w:t>
      </w:r>
      <w:r w:rsidR="007D5BC0" w:rsidRPr="007D5BC0">
        <w:rPr>
          <w:rFonts w:ascii="Calibri" w:hAnsi="Calibri"/>
          <w:sz w:val="22"/>
          <w:szCs w:val="22"/>
        </w:rPr>
        <w:t xml:space="preserve"> </w:t>
      </w:r>
      <w:r w:rsidR="00CD0186" w:rsidRPr="007D5BC0">
        <w:rPr>
          <w:rFonts w:ascii="Calibri" w:hAnsi="Calibri"/>
          <w:sz w:val="22"/>
          <w:szCs w:val="22"/>
        </w:rPr>
        <w:t>…………………………………………….</w:t>
      </w:r>
      <w:r w:rsidRPr="007D5BC0">
        <w:rPr>
          <w:rFonts w:ascii="Calibri" w:hAnsi="Calibri"/>
          <w:sz w:val="22"/>
          <w:szCs w:val="22"/>
        </w:rPr>
        <w:t xml:space="preserve"> </w:t>
      </w:r>
      <w:r w:rsidR="007D5BC0" w:rsidRPr="007D5BC0">
        <w:rPr>
          <w:rFonts w:ascii="Calibri" w:hAnsi="Calibri"/>
          <w:sz w:val="22"/>
          <w:szCs w:val="22"/>
        </w:rPr>
        <w:t>zł.</w:t>
      </w:r>
    </w:p>
    <w:p w:rsidR="00D83E89" w:rsidRPr="00414231" w:rsidRDefault="00D83E89" w:rsidP="009C52EA">
      <w:pPr>
        <w:tabs>
          <w:tab w:val="left" w:pos="426"/>
        </w:tabs>
        <w:spacing w:line="360" w:lineRule="auto"/>
        <w:ind w:left="-425"/>
        <w:rPr>
          <w:rFonts w:asciiTheme="minorHAnsi" w:hAnsiTheme="minorHAnsi" w:cstheme="minorHAnsi"/>
          <w:sz w:val="22"/>
          <w:szCs w:val="22"/>
        </w:rPr>
      </w:pPr>
      <w:r w:rsidRPr="00414231">
        <w:rPr>
          <w:rFonts w:asciiTheme="minorHAnsi" w:hAnsiTheme="minorHAnsi" w:cstheme="minorHAnsi"/>
          <w:sz w:val="22"/>
          <w:szCs w:val="22"/>
        </w:rPr>
        <w:t>Złożyłem/łam wniosek o szacowanie szkód powstałych w wyniku suszy za pośrednictwem publicznie dostępnej aplikacji internetowej zgłoś szkodę rolniczą</w:t>
      </w:r>
      <w:r w:rsidR="00414231">
        <w:rPr>
          <w:rFonts w:asciiTheme="minorHAnsi" w:hAnsiTheme="minorHAnsi" w:cstheme="minorHAnsi"/>
          <w:sz w:val="22"/>
          <w:szCs w:val="22"/>
        </w:rPr>
        <w:t xml:space="preserve"> </w:t>
      </w:r>
      <w:r w:rsidR="00414231" w:rsidRPr="00414231">
        <w:rPr>
          <w:rFonts w:asciiTheme="minorHAnsi" w:hAnsiTheme="minorHAnsi" w:cstheme="minorHAnsi"/>
          <w:b/>
          <w:sz w:val="22"/>
          <w:szCs w:val="22"/>
        </w:rPr>
        <w:t>TAK/NIE</w:t>
      </w:r>
      <w:r w:rsidR="00414231">
        <w:rPr>
          <w:rFonts w:asciiTheme="minorHAnsi" w:hAnsiTheme="minorHAnsi" w:cstheme="minorHAnsi"/>
          <w:b/>
          <w:sz w:val="22"/>
          <w:szCs w:val="22"/>
        </w:rPr>
        <w:t>.</w:t>
      </w:r>
      <w:r w:rsidR="0041423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A0779" w:rsidRPr="00653247" w:rsidRDefault="003E6D86" w:rsidP="00DB1C05">
      <w:pPr>
        <w:tabs>
          <w:tab w:val="left" w:pos="426"/>
        </w:tabs>
        <w:ind w:left="-425"/>
        <w:rPr>
          <w:rFonts w:asciiTheme="minorHAnsi" w:hAnsiTheme="minorHAnsi" w:cstheme="minorHAnsi"/>
          <w:sz w:val="22"/>
          <w:szCs w:val="22"/>
          <w:vertAlign w:val="superscript"/>
        </w:rPr>
      </w:pPr>
      <w:r w:rsidRPr="00653247">
        <w:rPr>
          <w:rFonts w:asciiTheme="minorHAnsi" w:hAnsiTheme="minorHAnsi" w:cstheme="minorHAnsi"/>
          <w:sz w:val="22"/>
          <w:szCs w:val="22"/>
        </w:rPr>
        <w:t xml:space="preserve">Oświadczam, iż </w:t>
      </w:r>
      <w:r w:rsidR="00207A55" w:rsidRPr="00653247">
        <w:rPr>
          <w:rFonts w:asciiTheme="minorHAnsi" w:hAnsiTheme="minorHAnsi" w:cstheme="minorHAnsi"/>
          <w:sz w:val="22"/>
          <w:szCs w:val="22"/>
        </w:rPr>
        <w:t xml:space="preserve">podane informacje są zgodne ze stanem faktycznym oraz </w:t>
      </w:r>
      <w:r w:rsidRPr="00653247">
        <w:rPr>
          <w:rFonts w:asciiTheme="minorHAnsi" w:hAnsiTheme="minorHAnsi" w:cstheme="minorHAnsi"/>
          <w:sz w:val="22"/>
          <w:szCs w:val="22"/>
        </w:rPr>
        <w:t>z</w:t>
      </w:r>
      <w:r w:rsidR="008E7007" w:rsidRPr="00653247">
        <w:rPr>
          <w:rFonts w:asciiTheme="minorHAnsi" w:hAnsiTheme="minorHAnsi" w:cstheme="minorHAnsi"/>
          <w:sz w:val="22"/>
          <w:szCs w:val="22"/>
        </w:rPr>
        <w:t>nane mi są skutki składania fałszywych oświadczeń</w:t>
      </w:r>
      <w:r w:rsidR="000104F7" w:rsidRPr="00653247">
        <w:rPr>
          <w:rFonts w:asciiTheme="minorHAnsi" w:hAnsiTheme="minorHAnsi" w:cstheme="minorHAnsi"/>
          <w:sz w:val="22"/>
          <w:szCs w:val="22"/>
        </w:rPr>
        <w:t>,</w:t>
      </w:r>
      <w:r w:rsidR="008E7007" w:rsidRPr="00653247">
        <w:rPr>
          <w:rFonts w:asciiTheme="minorHAnsi" w:hAnsiTheme="minorHAnsi" w:cstheme="minorHAnsi"/>
          <w:sz w:val="22"/>
          <w:szCs w:val="22"/>
        </w:rPr>
        <w:t xml:space="preserve"> wynikające z art. 297 §</w:t>
      </w:r>
      <w:r w:rsidR="00F70AB2" w:rsidRPr="00653247">
        <w:rPr>
          <w:rFonts w:asciiTheme="minorHAnsi" w:hAnsiTheme="minorHAnsi" w:cstheme="minorHAnsi"/>
          <w:sz w:val="22"/>
          <w:szCs w:val="22"/>
        </w:rPr>
        <w:t xml:space="preserve"> </w:t>
      </w:r>
      <w:r w:rsidR="008E7007" w:rsidRPr="00653247">
        <w:rPr>
          <w:rFonts w:asciiTheme="minorHAnsi" w:hAnsiTheme="minorHAnsi" w:cstheme="minorHAnsi"/>
          <w:sz w:val="22"/>
          <w:szCs w:val="22"/>
        </w:rPr>
        <w:t>1</w:t>
      </w:r>
      <w:r w:rsidR="00B5215C" w:rsidRPr="00653247">
        <w:rPr>
          <w:rFonts w:asciiTheme="minorHAnsi" w:hAnsiTheme="minorHAnsi" w:cstheme="minorHAnsi"/>
          <w:sz w:val="22"/>
          <w:szCs w:val="22"/>
        </w:rPr>
        <w:t xml:space="preserve"> i 2</w:t>
      </w:r>
      <w:r w:rsidR="008E7007" w:rsidRPr="00653247">
        <w:rPr>
          <w:rFonts w:asciiTheme="minorHAnsi" w:hAnsiTheme="minorHAnsi" w:cstheme="minorHAnsi"/>
          <w:sz w:val="22"/>
          <w:szCs w:val="22"/>
        </w:rPr>
        <w:t xml:space="preserve"> </w:t>
      </w:r>
      <w:r w:rsidR="00207A55" w:rsidRPr="00653247">
        <w:rPr>
          <w:rFonts w:asciiTheme="minorHAnsi" w:hAnsiTheme="minorHAnsi" w:cstheme="minorHAnsi"/>
          <w:sz w:val="22"/>
          <w:szCs w:val="22"/>
        </w:rPr>
        <w:t xml:space="preserve">ustawy z dnia </w:t>
      </w:r>
      <w:r w:rsidR="007D5BC0" w:rsidRPr="00653247">
        <w:rPr>
          <w:rFonts w:asciiTheme="minorHAnsi" w:hAnsiTheme="minorHAnsi" w:cstheme="minorHAnsi"/>
          <w:sz w:val="22"/>
          <w:szCs w:val="22"/>
        </w:rPr>
        <w:t xml:space="preserve">6 czerwca 1997 r. </w:t>
      </w:r>
      <w:r w:rsidR="008E7007" w:rsidRPr="00653247">
        <w:rPr>
          <w:rFonts w:asciiTheme="minorHAnsi" w:hAnsiTheme="minorHAnsi" w:cstheme="minorHAnsi"/>
          <w:i/>
          <w:sz w:val="22"/>
          <w:szCs w:val="22"/>
        </w:rPr>
        <w:t>Kodeks karny</w:t>
      </w:r>
      <w:r w:rsidR="00873ABB" w:rsidRPr="00653247">
        <w:rPr>
          <w:rFonts w:asciiTheme="minorHAnsi" w:hAnsiTheme="minorHAnsi" w:cstheme="minorHAnsi"/>
          <w:sz w:val="22"/>
          <w:szCs w:val="22"/>
        </w:rPr>
        <w:t xml:space="preserve"> (</w:t>
      </w:r>
      <w:r w:rsidR="00D64E40" w:rsidRPr="00653247">
        <w:rPr>
          <w:rFonts w:asciiTheme="minorHAnsi" w:hAnsiTheme="minorHAnsi" w:cstheme="minorHAnsi"/>
          <w:sz w:val="22"/>
          <w:szCs w:val="22"/>
        </w:rPr>
        <w:t>t.j. Dz. U. z 2022 r. poz. 1138, 1726, 1855, 2339, 2600, z 2023 r. poz. 289, 403, 818, 852</w:t>
      </w:r>
      <w:r w:rsidR="008E7007" w:rsidRPr="00653247">
        <w:rPr>
          <w:rFonts w:asciiTheme="minorHAnsi" w:hAnsiTheme="minorHAnsi" w:cstheme="minorHAnsi"/>
          <w:sz w:val="22"/>
          <w:szCs w:val="22"/>
        </w:rPr>
        <w:t>)</w:t>
      </w:r>
      <w:r w:rsidR="00FA0779" w:rsidRPr="00653247">
        <w:rPr>
          <w:rFonts w:asciiTheme="minorHAnsi" w:hAnsiTheme="minorHAnsi" w:cstheme="minorHAnsi"/>
          <w:sz w:val="22"/>
          <w:szCs w:val="22"/>
        </w:rPr>
        <w:t>.</w:t>
      </w:r>
      <w:r w:rsidR="008E7007" w:rsidRPr="00653247">
        <w:rPr>
          <w:rStyle w:val="Znakiprzypiswdolnych"/>
          <w:rFonts w:asciiTheme="minorHAnsi" w:hAnsiTheme="minorHAnsi" w:cstheme="minorHAnsi"/>
          <w:sz w:val="22"/>
          <w:szCs w:val="22"/>
        </w:rPr>
        <w:footnoteReference w:id="2"/>
      </w:r>
      <w:r w:rsidR="008E7007" w:rsidRPr="00653247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:rsidR="00DB17FA" w:rsidRPr="00BB3CE3" w:rsidRDefault="00DB17FA" w:rsidP="003E6D86">
      <w:pPr>
        <w:tabs>
          <w:tab w:val="left" w:pos="426"/>
        </w:tabs>
        <w:ind w:hanging="426"/>
        <w:rPr>
          <w:rFonts w:ascii="Calibri" w:hAnsi="Calibri"/>
          <w:sz w:val="12"/>
          <w:szCs w:val="22"/>
        </w:rPr>
      </w:pPr>
    </w:p>
    <w:p w:rsidR="00DB17FA" w:rsidRPr="009C52EA" w:rsidRDefault="00DB17FA" w:rsidP="003E6D86">
      <w:pPr>
        <w:tabs>
          <w:tab w:val="left" w:pos="426"/>
        </w:tabs>
        <w:ind w:hanging="426"/>
        <w:rPr>
          <w:rFonts w:ascii="Calibri" w:hAnsi="Calibri"/>
          <w:sz w:val="12"/>
          <w:szCs w:val="22"/>
        </w:rPr>
      </w:pPr>
    </w:p>
    <w:p w:rsidR="00DB17FA" w:rsidRPr="00BB3CE3" w:rsidRDefault="00DB17FA" w:rsidP="003E6D86">
      <w:pPr>
        <w:tabs>
          <w:tab w:val="left" w:pos="426"/>
        </w:tabs>
        <w:ind w:hanging="426"/>
        <w:rPr>
          <w:rFonts w:ascii="Calibri" w:hAnsi="Calibri"/>
          <w:sz w:val="14"/>
          <w:szCs w:val="22"/>
        </w:rPr>
      </w:pPr>
    </w:p>
    <w:p w:rsidR="00210738" w:rsidRPr="003E6D86" w:rsidRDefault="008E7007" w:rsidP="003E6D86">
      <w:pPr>
        <w:tabs>
          <w:tab w:val="left" w:pos="426"/>
        </w:tabs>
        <w:ind w:hanging="426"/>
        <w:rPr>
          <w:rFonts w:ascii="Calibri" w:hAnsi="Calibri"/>
          <w:sz w:val="22"/>
          <w:szCs w:val="22"/>
        </w:rPr>
      </w:pPr>
      <w:r w:rsidRPr="00F4172B">
        <w:rPr>
          <w:rFonts w:ascii="Calibri" w:hAnsi="Calibri"/>
          <w:sz w:val="22"/>
          <w:szCs w:val="22"/>
        </w:rPr>
        <w:t>Miejscowość</w:t>
      </w:r>
      <w:r w:rsidR="003E6D86">
        <w:rPr>
          <w:rFonts w:ascii="Calibri" w:hAnsi="Calibri"/>
          <w:sz w:val="22"/>
          <w:szCs w:val="22"/>
        </w:rPr>
        <w:t xml:space="preserve"> i data:</w:t>
      </w:r>
      <w:r w:rsidR="001E3FC6" w:rsidRPr="00F4172B">
        <w:rPr>
          <w:rFonts w:ascii="Calibri" w:hAnsi="Calibri"/>
          <w:sz w:val="22"/>
          <w:szCs w:val="22"/>
        </w:rPr>
        <w:t xml:space="preserve"> </w:t>
      </w:r>
      <w:r w:rsidRPr="00F4172B">
        <w:rPr>
          <w:rFonts w:ascii="Calibri" w:hAnsi="Calibri"/>
          <w:sz w:val="22"/>
          <w:szCs w:val="22"/>
        </w:rPr>
        <w:t>..........................................</w:t>
      </w:r>
      <w:r w:rsidR="000E0808">
        <w:rPr>
          <w:rFonts w:ascii="Calibri" w:hAnsi="Calibri"/>
          <w:sz w:val="22"/>
          <w:szCs w:val="22"/>
        </w:rPr>
        <w:t>.............</w:t>
      </w:r>
      <w:r w:rsidR="003E6D86">
        <w:rPr>
          <w:rFonts w:ascii="Calibri" w:hAnsi="Calibri"/>
          <w:sz w:val="22"/>
          <w:szCs w:val="22"/>
        </w:rPr>
        <w:t>.................</w:t>
      </w:r>
      <w:r w:rsidR="001000B6">
        <w:rPr>
          <w:rFonts w:ascii="Calibri" w:hAnsi="Calibri"/>
          <w:sz w:val="22"/>
          <w:szCs w:val="22"/>
        </w:rPr>
        <w:t xml:space="preserve">                ...................................................................</w:t>
      </w:r>
      <w:r w:rsidR="000E0808">
        <w:rPr>
          <w:rFonts w:ascii="Calibri" w:hAnsi="Calibri"/>
          <w:sz w:val="22"/>
          <w:szCs w:val="22"/>
        </w:rPr>
        <w:t xml:space="preserve">              </w:t>
      </w:r>
    </w:p>
    <w:p w:rsidR="003E6D86" w:rsidRPr="00DD112D" w:rsidRDefault="003E6D86" w:rsidP="007D5BC0">
      <w:pPr>
        <w:jc w:val="right"/>
        <w:rPr>
          <w:rFonts w:ascii="Calibri" w:hAnsi="Calibri"/>
          <w:sz w:val="2"/>
          <w:szCs w:val="22"/>
        </w:rPr>
      </w:pPr>
    </w:p>
    <w:p w:rsidR="006A2CAA" w:rsidRPr="00653247" w:rsidRDefault="003A1B13" w:rsidP="005B64F7">
      <w:pPr>
        <w:ind w:left="5664" w:firstLine="708"/>
        <w:jc w:val="center"/>
        <w:rPr>
          <w:rFonts w:ascii="Calibri" w:hAnsi="Calibri"/>
          <w:i/>
          <w:sz w:val="18"/>
          <w:szCs w:val="20"/>
        </w:rPr>
      </w:pPr>
      <w:r w:rsidRPr="00653247">
        <w:rPr>
          <w:rFonts w:ascii="Calibri" w:hAnsi="Calibri"/>
          <w:i/>
          <w:sz w:val="18"/>
          <w:szCs w:val="20"/>
        </w:rPr>
        <w:t xml:space="preserve">(Czytelny podpis </w:t>
      </w:r>
      <w:r w:rsidR="00DB2340" w:rsidRPr="00653247">
        <w:rPr>
          <w:rFonts w:ascii="Calibri" w:hAnsi="Calibri"/>
          <w:i/>
          <w:sz w:val="18"/>
          <w:szCs w:val="20"/>
        </w:rPr>
        <w:t>Wnioskodawcy</w:t>
      </w:r>
      <w:r w:rsidRPr="00653247">
        <w:rPr>
          <w:rFonts w:ascii="Calibri" w:hAnsi="Calibri"/>
          <w:i/>
          <w:sz w:val="18"/>
          <w:szCs w:val="20"/>
        </w:rPr>
        <w:t>)</w:t>
      </w:r>
    </w:p>
    <w:p w:rsidR="00DB17FA" w:rsidRPr="00361B20" w:rsidRDefault="00DB17FA" w:rsidP="00DB17FA">
      <w:pPr>
        <w:tabs>
          <w:tab w:val="left" w:pos="426"/>
        </w:tabs>
        <w:rPr>
          <w:rFonts w:ascii="Calibri" w:hAnsi="Calibri"/>
          <w:sz w:val="32"/>
          <w:szCs w:val="32"/>
        </w:rPr>
      </w:pPr>
    </w:p>
    <w:p w:rsidR="00DB1C05" w:rsidRPr="00B17757" w:rsidRDefault="00DB1C05" w:rsidP="00B17757">
      <w:pPr>
        <w:spacing w:line="360" w:lineRule="auto"/>
      </w:pPr>
      <w:r w:rsidRPr="006F4421">
        <w:tab/>
      </w:r>
      <w:r w:rsidRPr="006F4421">
        <w:tab/>
      </w:r>
      <w:r w:rsidRPr="006F4421">
        <w:tab/>
      </w:r>
      <w:r w:rsidRPr="006F4421">
        <w:tab/>
      </w:r>
      <w:r w:rsidRPr="006F4421">
        <w:tab/>
      </w:r>
    </w:p>
    <w:p w:rsidR="00DB17FA" w:rsidRDefault="00DB17FA" w:rsidP="005B64F7">
      <w:pPr>
        <w:ind w:left="5664" w:firstLine="708"/>
        <w:jc w:val="center"/>
      </w:pPr>
    </w:p>
    <w:p w:rsidR="0007610A" w:rsidRDefault="0007610A" w:rsidP="005B64F7">
      <w:pPr>
        <w:ind w:left="5664" w:firstLine="708"/>
        <w:jc w:val="center"/>
      </w:pPr>
    </w:p>
    <w:p w:rsidR="0007610A" w:rsidRDefault="0007610A" w:rsidP="005B64F7">
      <w:pPr>
        <w:ind w:left="5664" w:firstLine="708"/>
        <w:jc w:val="center"/>
      </w:pPr>
    </w:p>
    <w:p w:rsidR="0007610A" w:rsidRDefault="0007610A" w:rsidP="005B64F7">
      <w:pPr>
        <w:ind w:left="5664" w:firstLine="708"/>
        <w:jc w:val="center"/>
      </w:pPr>
    </w:p>
    <w:p w:rsidR="0007610A" w:rsidRDefault="0007610A" w:rsidP="005B64F7">
      <w:pPr>
        <w:ind w:left="5664" w:firstLine="708"/>
        <w:jc w:val="center"/>
      </w:pPr>
    </w:p>
    <w:p w:rsidR="0007610A" w:rsidRDefault="0007610A" w:rsidP="005B64F7">
      <w:pPr>
        <w:ind w:left="5664" w:firstLine="708"/>
        <w:jc w:val="center"/>
      </w:pPr>
    </w:p>
    <w:p w:rsidR="0007610A" w:rsidRDefault="0007610A" w:rsidP="005B64F7">
      <w:pPr>
        <w:ind w:left="5664" w:firstLine="708"/>
        <w:jc w:val="center"/>
      </w:pPr>
    </w:p>
    <w:p w:rsidR="0007610A" w:rsidRDefault="0007610A" w:rsidP="005B64F7">
      <w:pPr>
        <w:ind w:left="5664" w:firstLine="708"/>
        <w:jc w:val="center"/>
      </w:pPr>
    </w:p>
    <w:p w:rsidR="0007610A" w:rsidRDefault="0007610A" w:rsidP="005B64F7">
      <w:pPr>
        <w:ind w:left="5664" w:firstLine="708"/>
        <w:jc w:val="center"/>
      </w:pPr>
    </w:p>
    <w:p w:rsidR="0007610A" w:rsidRDefault="0007610A" w:rsidP="005B64F7">
      <w:pPr>
        <w:ind w:left="5664" w:firstLine="708"/>
        <w:jc w:val="center"/>
      </w:pPr>
    </w:p>
    <w:p w:rsidR="0007610A" w:rsidRDefault="0007610A" w:rsidP="005B64F7">
      <w:pPr>
        <w:ind w:left="5664" w:firstLine="708"/>
        <w:jc w:val="center"/>
      </w:pPr>
    </w:p>
    <w:p w:rsidR="0007610A" w:rsidRDefault="0007610A" w:rsidP="005B64F7">
      <w:pPr>
        <w:ind w:left="5664" w:firstLine="708"/>
        <w:jc w:val="center"/>
      </w:pPr>
    </w:p>
    <w:p w:rsidR="0007610A" w:rsidRDefault="0007610A" w:rsidP="005B64F7">
      <w:pPr>
        <w:ind w:left="5664" w:firstLine="708"/>
        <w:jc w:val="center"/>
      </w:pPr>
    </w:p>
    <w:p w:rsidR="0007610A" w:rsidRDefault="0007610A" w:rsidP="005B64F7">
      <w:pPr>
        <w:ind w:left="5664" w:firstLine="708"/>
        <w:jc w:val="center"/>
      </w:pPr>
    </w:p>
    <w:p w:rsidR="0007610A" w:rsidRDefault="0007610A" w:rsidP="005B64F7">
      <w:pPr>
        <w:ind w:left="5664" w:firstLine="708"/>
        <w:jc w:val="center"/>
      </w:pPr>
    </w:p>
    <w:p w:rsidR="0007610A" w:rsidRDefault="0007610A" w:rsidP="005B64F7">
      <w:pPr>
        <w:ind w:left="5664" w:firstLine="708"/>
        <w:jc w:val="center"/>
      </w:pPr>
    </w:p>
    <w:p w:rsidR="0007610A" w:rsidRDefault="0007610A" w:rsidP="005B64F7">
      <w:pPr>
        <w:ind w:left="5664" w:firstLine="708"/>
        <w:jc w:val="center"/>
      </w:pPr>
    </w:p>
    <w:p w:rsidR="0007610A" w:rsidRDefault="0007610A" w:rsidP="005B64F7">
      <w:pPr>
        <w:ind w:left="5664" w:firstLine="708"/>
        <w:jc w:val="center"/>
      </w:pPr>
    </w:p>
    <w:p w:rsidR="0007610A" w:rsidRDefault="0007610A" w:rsidP="005B64F7">
      <w:pPr>
        <w:ind w:left="5664" w:firstLine="708"/>
        <w:jc w:val="center"/>
      </w:pPr>
    </w:p>
    <w:p w:rsidR="0007610A" w:rsidRDefault="0007610A" w:rsidP="005B64F7">
      <w:pPr>
        <w:ind w:left="5664" w:firstLine="708"/>
        <w:jc w:val="center"/>
      </w:pPr>
    </w:p>
    <w:p w:rsidR="0007610A" w:rsidRDefault="0007610A" w:rsidP="005B64F7">
      <w:pPr>
        <w:ind w:left="5664" w:firstLine="708"/>
        <w:jc w:val="center"/>
      </w:pPr>
    </w:p>
    <w:p w:rsidR="0007610A" w:rsidRDefault="0007610A" w:rsidP="005B64F7">
      <w:pPr>
        <w:ind w:left="5664" w:firstLine="708"/>
        <w:jc w:val="center"/>
      </w:pPr>
    </w:p>
    <w:p w:rsidR="0007610A" w:rsidRDefault="0007610A" w:rsidP="005B64F7">
      <w:pPr>
        <w:ind w:left="5664" w:firstLine="708"/>
        <w:jc w:val="center"/>
      </w:pPr>
    </w:p>
    <w:p w:rsidR="0007610A" w:rsidRDefault="0007610A" w:rsidP="005B64F7">
      <w:pPr>
        <w:ind w:left="5664" w:firstLine="708"/>
        <w:jc w:val="center"/>
      </w:pPr>
    </w:p>
    <w:p w:rsidR="0007610A" w:rsidRDefault="0007610A" w:rsidP="005B64F7">
      <w:pPr>
        <w:ind w:left="5664" w:firstLine="708"/>
        <w:jc w:val="center"/>
      </w:pPr>
    </w:p>
    <w:p w:rsidR="0007610A" w:rsidRDefault="0007610A" w:rsidP="005B64F7">
      <w:pPr>
        <w:ind w:left="5664" w:firstLine="708"/>
        <w:jc w:val="center"/>
      </w:pPr>
    </w:p>
    <w:p w:rsidR="0007610A" w:rsidRDefault="0007610A" w:rsidP="005B64F7">
      <w:pPr>
        <w:ind w:left="5664" w:firstLine="708"/>
        <w:jc w:val="center"/>
      </w:pPr>
    </w:p>
    <w:p w:rsidR="001C223D" w:rsidRPr="00122AAA" w:rsidRDefault="001C223D" w:rsidP="001C223D">
      <w:pPr>
        <w:autoSpaceDE w:val="0"/>
        <w:autoSpaceDN w:val="0"/>
        <w:adjustRightInd w:val="0"/>
        <w:spacing w:before="480"/>
        <w:rPr>
          <w:rFonts w:asciiTheme="minorHAnsi" w:hAnsiTheme="minorHAnsi" w:cstheme="minorHAnsi"/>
          <w:b/>
          <w:bCs/>
          <w:sz w:val="22"/>
          <w:szCs w:val="22"/>
        </w:rPr>
      </w:pPr>
      <w:r w:rsidRPr="00122AAA">
        <w:rPr>
          <w:rFonts w:asciiTheme="minorHAnsi" w:hAnsiTheme="minorHAnsi" w:cstheme="minorHAnsi"/>
          <w:b/>
          <w:sz w:val="22"/>
          <w:szCs w:val="22"/>
        </w:rPr>
        <w:t>INFORMACJA O PRZETWARZANIU DANYCH OSOBOWYCH ZGODNIE Z ART. 13 RODO</w:t>
      </w:r>
    </w:p>
    <w:p w:rsidR="001C223D" w:rsidRPr="00122AAA" w:rsidRDefault="001C223D" w:rsidP="001C223D">
      <w:pPr>
        <w:spacing w:before="240"/>
        <w:ind w:firstLine="567"/>
        <w:rPr>
          <w:rFonts w:asciiTheme="minorHAnsi" w:hAnsiTheme="minorHAnsi" w:cstheme="minorHAnsi"/>
          <w:sz w:val="22"/>
          <w:szCs w:val="22"/>
        </w:rPr>
      </w:pPr>
      <w:r w:rsidRPr="00122AAA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 27 kwietnia 2016 r. w sprawie ochrony osób fizycznych w związku z przetwarzaniem danych osobowych i w sprawie swobodnego przepływu takich danych oraz uchylenia dyrektywy 95/46/WE (ogólne rozporządzenie o ochronie danych) (Dz. Urz. UE L 119 z 04.05.2016, str. 1), dalej "RODO", informuję, że: </w:t>
      </w:r>
    </w:p>
    <w:p w:rsidR="001C223D" w:rsidRPr="00122AAA" w:rsidRDefault="001C223D" w:rsidP="001C223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22AAA">
        <w:rPr>
          <w:rFonts w:asciiTheme="minorHAnsi" w:hAnsiTheme="minorHAnsi" w:cstheme="minorHAnsi"/>
        </w:rPr>
        <w:t xml:space="preserve">Administratorem Pani/Pana danych osobowych jest Wójt Gminy Bobrowniki z siedzibą w Bobrownikach przy ul. Nieszawskiej 10, 87-617 Bobrowniki, adres e-mail: </w:t>
      </w:r>
      <w:hyperlink r:id="rId8" w:history="1">
        <w:r w:rsidRPr="00122AAA">
          <w:rPr>
            <w:rStyle w:val="Hipercze"/>
            <w:rFonts w:asciiTheme="minorHAnsi" w:hAnsiTheme="minorHAnsi" w:cstheme="minorHAnsi"/>
          </w:rPr>
          <w:t>sekretariat@ugbobrowniki.pl</w:t>
        </w:r>
      </w:hyperlink>
      <w:r w:rsidRPr="00122AAA">
        <w:rPr>
          <w:rFonts w:asciiTheme="minorHAnsi" w:hAnsiTheme="minorHAnsi" w:cstheme="minorHAnsi"/>
        </w:rPr>
        <w:t>, tel. 54 23051 32.</w:t>
      </w:r>
    </w:p>
    <w:p w:rsidR="00D64E40" w:rsidRPr="00122AAA" w:rsidRDefault="001C223D" w:rsidP="00D64E4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22AAA">
        <w:rPr>
          <w:rFonts w:asciiTheme="minorHAnsi" w:hAnsiTheme="minorHAnsi" w:cstheme="minorHAnsi"/>
        </w:rPr>
        <w:t xml:space="preserve">Inspektorem ochrony danych osobowych w Urzędzie Gminy Bobrowniki jest Pan Jacek Golecki adres e-mail: </w:t>
      </w:r>
      <w:hyperlink r:id="rId9" w:history="1">
        <w:r w:rsidRPr="00122AAA">
          <w:rPr>
            <w:rStyle w:val="Hipercze"/>
            <w:rFonts w:asciiTheme="minorHAnsi" w:hAnsiTheme="minorHAnsi" w:cstheme="minorHAnsi"/>
          </w:rPr>
          <w:t>rodo.bobrowniki@gmail.com</w:t>
        </w:r>
      </w:hyperlink>
      <w:r w:rsidRPr="00122AAA">
        <w:rPr>
          <w:rFonts w:asciiTheme="minorHAnsi" w:hAnsiTheme="minorHAnsi" w:cstheme="minorHAnsi"/>
        </w:rPr>
        <w:t>, tel. 510 258</w:t>
      </w:r>
      <w:r w:rsidR="00D64E40" w:rsidRPr="00122AAA">
        <w:rPr>
          <w:rFonts w:asciiTheme="minorHAnsi" w:hAnsiTheme="minorHAnsi" w:cstheme="minorHAnsi"/>
        </w:rPr>
        <w:t> </w:t>
      </w:r>
      <w:r w:rsidRPr="00122AAA">
        <w:rPr>
          <w:rFonts w:asciiTheme="minorHAnsi" w:hAnsiTheme="minorHAnsi" w:cstheme="minorHAnsi"/>
        </w:rPr>
        <w:t>059.</w:t>
      </w:r>
    </w:p>
    <w:p w:rsidR="001C223D" w:rsidRPr="00122AAA" w:rsidRDefault="001C223D" w:rsidP="00D64E4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22AAA">
        <w:rPr>
          <w:rFonts w:asciiTheme="minorHAnsi" w:hAnsiTheme="minorHAnsi" w:cstheme="minorHAnsi"/>
        </w:rPr>
        <w:t xml:space="preserve">Państwa dane osobowe będą przetwarzane w </w:t>
      </w:r>
      <w:r w:rsidR="00D64E40" w:rsidRPr="00122AAA">
        <w:rPr>
          <w:rFonts w:asciiTheme="minorHAnsi" w:hAnsiTheme="minorHAnsi" w:cstheme="minorHAnsi"/>
        </w:rPr>
        <w:t xml:space="preserve">celu przyjęcia wniosku  </w:t>
      </w:r>
      <w:r w:rsidR="00D64E40" w:rsidRPr="00122AAA">
        <w:rPr>
          <w:rFonts w:asciiTheme="minorHAnsi" w:hAnsiTheme="minorHAnsi" w:cstheme="minorHAnsi"/>
          <w:bCs/>
        </w:rPr>
        <w:t>O OSZACOWANIE SZKÓD POWSTAŁYCH W WYNIKU NIEKORZYSTNEGO ZJAWISKA ATMOSFERYCZNEGO -</w:t>
      </w:r>
      <w:r w:rsidR="00D64E40" w:rsidRPr="00122AAA">
        <w:rPr>
          <w:rFonts w:asciiTheme="minorHAnsi" w:hAnsiTheme="minorHAnsi" w:cstheme="minorHAnsi"/>
          <w:bCs/>
        </w:rPr>
        <w:br/>
        <w:t>SUSZA (2023)</w:t>
      </w:r>
    </w:p>
    <w:p w:rsidR="001C223D" w:rsidRPr="00122AAA" w:rsidRDefault="001C223D" w:rsidP="001C223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22AAA">
        <w:rPr>
          <w:rFonts w:asciiTheme="minorHAnsi" w:hAnsiTheme="minorHAnsi" w:cstheme="minorHAnsi"/>
        </w:rPr>
        <w:t>Pana/Pani dane osobowe będą przetwarzane przez upoważnionych pracowników administratora danych osobowych.</w:t>
      </w:r>
    </w:p>
    <w:p w:rsidR="001C223D" w:rsidRPr="00122AAA" w:rsidRDefault="001C223D" w:rsidP="001C223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22AAA">
        <w:rPr>
          <w:rFonts w:asciiTheme="minorHAnsi" w:hAnsiTheme="minorHAnsi" w:cstheme="minorHAnsi"/>
        </w:rPr>
        <w:t>Dane osobowe podlegają ujawnianiu następującym odbiorcom: podmiotom przetwarzającym dane w naszym imieniu i na podstawie zawartych z nami umów a także innym podmiotom, które jako administratorzy przetwarzają Pani/Pana dane we własnym imieniu, np. firmy pocztowe i kurierskie – w związku z przekazywaniem korespondencji.</w:t>
      </w:r>
    </w:p>
    <w:p w:rsidR="001C223D" w:rsidRPr="00122AAA" w:rsidRDefault="001C223D" w:rsidP="001C223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22AAA">
        <w:rPr>
          <w:rFonts w:asciiTheme="minorHAnsi" w:hAnsiTheme="minorHAnsi" w:cstheme="minorHAnsi"/>
        </w:rPr>
        <w:t>Dane osobowe nie będą przekazywane do państwa trzeciego lub organizacji międzynarodowej. W przypadku takiego zamiaru zostanie Pani/Pan odrębnie poinformowana/y.</w:t>
      </w:r>
    </w:p>
    <w:p w:rsidR="001C223D" w:rsidRPr="00122AAA" w:rsidRDefault="001C223D" w:rsidP="001C223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22AAA">
        <w:rPr>
          <w:rFonts w:asciiTheme="minorHAnsi" w:hAnsiTheme="minorHAnsi" w:cstheme="minorHAnsi"/>
        </w:rPr>
        <w:t>Dane osobowe będą przechowywane przez okres zgodny z obowiązującymi przepisami archiwalnymi, tj. m.in. ustawą z 14.07,1983 r. o narodowym zasobie archiwalnym i archiwach (Dz. U. z 2019 r. poz. 553) i rozporządzeniem Prezesa Rady Ministrów z 18 stycznia 2011 r. w sprawie instrukcji kancelaryjnej, jednolitych rzeczowych wykazów akt oraz instrukcji w sprawie organizacji i zakresu działania archiwów zakładowych (Dz. U. z 2011 r. Nr 14 poz. 67, ze zm.).</w:t>
      </w:r>
    </w:p>
    <w:p w:rsidR="001C223D" w:rsidRPr="00122AAA" w:rsidRDefault="001C223D" w:rsidP="001C223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22AAA">
        <w:rPr>
          <w:rFonts w:asciiTheme="minorHAnsi" w:hAnsiTheme="minorHAnsi" w:cstheme="minorHAnsi"/>
        </w:rPr>
        <w:t>Ma Pani/Pan prawo do:</w:t>
      </w:r>
    </w:p>
    <w:p w:rsidR="001C223D" w:rsidRPr="00122AAA" w:rsidRDefault="001C223D" w:rsidP="001C223D">
      <w:pPr>
        <w:numPr>
          <w:ilvl w:val="0"/>
          <w:numId w:val="13"/>
        </w:numPr>
        <w:suppressAutoHyphens w:val="0"/>
        <w:ind w:left="1064"/>
        <w:rPr>
          <w:rFonts w:asciiTheme="minorHAnsi" w:hAnsiTheme="minorHAnsi" w:cstheme="minorHAnsi"/>
          <w:sz w:val="22"/>
          <w:szCs w:val="22"/>
        </w:rPr>
      </w:pPr>
      <w:r w:rsidRPr="00122AAA">
        <w:rPr>
          <w:rFonts w:asciiTheme="minorHAnsi" w:hAnsiTheme="minorHAnsi" w:cstheme="minorHAnsi"/>
          <w:sz w:val="22"/>
          <w:szCs w:val="22"/>
        </w:rPr>
        <w:t xml:space="preserve">dostępu do swoich danych osobowych i uzyskania kopii, </w:t>
      </w:r>
    </w:p>
    <w:p w:rsidR="001C223D" w:rsidRPr="00122AAA" w:rsidRDefault="001C223D" w:rsidP="001C223D">
      <w:pPr>
        <w:numPr>
          <w:ilvl w:val="0"/>
          <w:numId w:val="13"/>
        </w:numPr>
        <w:suppressAutoHyphens w:val="0"/>
        <w:ind w:left="1064"/>
        <w:rPr>
          <w:rFonts w:asciiTheme="minorHAnsi" w:hAnsiTheme="minorHAnsi" w:cstheme="minorHAnsi"/>
          <w:sz w:val="22"/>
          <w:szCs w:val="22"/>
        </w:rPr>
      </w:pPr>
      <w:r w:rsidRPr="00122AAA">
        <w:rPr>
          <w:rFonts w:asciiTheme="minorHAnsi" w:hAnsiTheme="minorHAnsi" w:cstheme="minorHAnsi"/>
          <w:sz w:val="22"/>
          <w:szCs w:val="22"/>
        </w:rPr>
        <w:t>sprostowania swoich danych,</w:t>
      </w:r>
    </w:p>
    <w:p w:rsidR="001C223D" w:rsidRPr="00122AAA" w:rsidRDefault="001C223D" w:rsidP="001C223D">
      <w:pPr>
        <w:numPr>
          <w:ilvl w:val="0"/>
          <w:numId w:val="13"/>
        </w:numPr>
        <w:suppressAutoHyphens w:val="0"/>
        <w:ind w:left="1064"/>
        <w:rPr>
          <w:rFonts w:asciiTheme="minorHAnsi" w:hAnsiTheme="minorHAnsi" w:cstheme="minorHAnsi"/>
          <w:sz w:val="22"/>
          <w:szCs w:val="22"/>
        </w:rPr>
      </w:pPr>
      <w:r w:rsidRPr="00122AAA">
        <w:rPr>
          <w:rFonts w:asciiTheme="minorHAnsi" w:hAnsiTheme="minorHAnsi" w:cstheme="minorHAnsi"/>
          <w:sz w:val="22"/>
          <w:szCs w:val="22"/>
        </w:rPr>
        <w:t>ograniczenia ich przetwarzania,</w:t>
      </w:r>
    </w:p>
    <w:p w:rsidR="001C223D" w:rsidRPr="00122AAA" w:rsidRDefault="001C223D" w:rsidP="001C223D">
      <w:pPr>
        <w:numPr>
          <w:ilvl w:val="0"/>
          <w:numId w:val="13"/>
        </w:numPr>
        <w:suppressAutoHyphens w:val="0"/>
        <w:ind w:left="1064"/>
        <w:rPr>
          <w:rFonts w:asciiTheme="minorHAnsi" w:hAnsiTheme="minorHAnsi" w:cstheme="minorHAnsi"/>
          <w:sz w:val="22"/>
          <w:szCs w:val="22"/>
        </w:rPr>
      </w:pPr>
      <w:r w:rsidRPr="00122AAA">
        <w:rPr>
          <w:rFonts w:asciiTheme="minorHAnsi" w:hAnsiTheme="minorHAnsi" w:cstheme="minorHAnsi"/>
          <w:sz w:val="22"/>
          <w:szCs w:val="22"/>
        </w:rPr>
        <w:t>wniesienia sprzeciwu wobec przetwarzania danych.</w:t>
      </w:r>
    </w:p>
    <w:p w:rsidR="001C223D" w:rsidRPr="00122AAA" w:rsidRDefault="001C223D" w:rsidP="001C223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22AAA">
        <w:rPr>
          <w:rFonts w:asciiTheme="minorHAnsi" w:hAnsiTheme="minorHAnsi" w:cstheme="minorHAnsi"/>
        </w:rPr>
        <w:t>Ma Pani/Pan prawo wniesienia skargi dotyczącej niezgodności przetwarzania przekazanych danych osobowych z RODO do organu nadzorczego, którym jest Prezes Urzędu Ochrony Danych Osobowych z siedzibą ul. Stawki 2, 00-193 Warszawa.</w:t>
      </w:r>
    </w:p>
    <w:p w:rsidR="001C223D" w:rsidRPr="00122AAA" w:rsidRDefault="001C223D" w:rsidP="001C223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22AAA">
        <w:rPr>
          <w:rFonts w:asciiTheme="minorHAnsi" w:hAnsiTheme="minorHAnsi" w:cstheme="minorHAnsi"/>
        </w:rPr>
        <w:t>Podanie przez Panią/Pana danych osobowych jest obowiązkowe, gdyż przesłankę przetwarzania danych osobowych stanowi przepis prawa.</w:t>
      </w:r>
    </w:p>
    <w:p w:rsidR="001C223D" w:rsidRPr="00122AAA" w:rsidRDefault="001C223D" w:rsidP="001C223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22AAA">
        <w:rPr>
          <w:rFonts w:asciiTheme="minorHAnsi" w:hAnsiTheme="minorHAnsi" w:cstheme="minorHAnsi"/>
        </w:rPr>
        <w:t>Pani/Pana dane osobowe nie będą przetwarzane w sposób zautomatyzowany. Nie będą podlegać profilowaniu.</w:t>
      </w:r>
    </w:p>
    <w:p w:rsidR="001C223D" w:rsidRPr="00122AAA" w:rsidRDefault="001C223D" w:rsidP="001C223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22AAA">
        <w:rPr>
          <w:rFonts w:asciiTheme="minorHAnsi" w:hAnsiTheme="minorHAnsi" w:cstheme="minorHAnsi"/>
        </w:rPr>
        <w:t>Szczegółowe informacje na temat sposobu przetwarzania Pani/Pana danych dostępne są w siedzibie Urzędu Gminy, ul. Nieszawska 10 87-617 Bobrowniki</w:t>
      </w:r>
    </w:p>
    <w:p w:rsidR="001C223D" w:rsidRPr="00122AAA" w:rsidRDefault="001C223D" w:rsidP="001C223D">
      <w:pPr>
        <w:rPr>
          <w:rFonts w:asciiTheme="minorHAnsi" w:hAnsiTheme="minorHAnsi" w:cstheme="minorHAnsi"/>
          <w:sz w:val="22"/>
          <w:szCs w:val="22"/>
        </w:rPr>
      </w:pPr>
    </w:p>
    <w:p w:rsidR="0086701A" w:rsidRPr="00122AAA" w:rsidRDefault="0086701A" w:rsidP="00DB1C05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ED6A65" w:rsidRPr="00122AAA" w:rsidRDefault="00ED6A65" w:rsidP="00DB1C05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ED6A65" w:rsidRPr="00122AAA" w:rsidRDefault="00ED6A65" w:rsidP="00DB1C05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D64E40" w:rsidRPr="00122AAA" w:rsidRDefault="00DB1C05" w:rsidP="00D64E40">
      <w:pPr>
        <w:spacing w:line="360" w:lineRule="auto"/>
        <w:jc w:val="right"/>
        <w:rPr>
          <w:rFonts w:asciiTheme="minorHAnsi" w:hAnsiTheme="minorHAnsi" w:cstheme="minorHAnsi"/>
        </w:rPr>
      </w:pPr>
      <w:r w:rsidRPr="00122AAA">
        <w:rPr>
          <w:rFonts w:asciiTheme="minorHAnsi" w:hAnsiTheme="minorHAnsi" w:cstheme="minorHAnsi"/>
          <w:sz w:val="22"/>
          <w:szCs w:val="22"/>
        </w:rPr>
        <w:tab/>
      </w:r>
    </w:p>
    <w:p w:rsidR="003A702F" w:rsidRPr="00122AAA" w:rsidRDefault="007F60C0" w:rsidP="00D64E40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122AAA">
        <w:rPr>
          <w:rFonts w:asciiTheme="minorHAnsi" w:hAnsiTheme="minorHAnsi" w:cstheme="minorHAnsi"/>
        </w:rPr>
        <w:t>………………….………………………………..</w:t>
      </w:r>
    </w:p>
    <w:p w:rsidR="007F60C0" w:rsidRPr="00122AAA" w:rsidRDefault="007F60C0" w:rsidP="00D64E40">
      <w:pPr>
        <w:pStyle w:val="Bezodstpw"/>
        <w:ind w:left="4248" w:firstLine="708"/>
        <w:jc w:val="center"/>
        <w:rPr>
          <w:rFonts w:asciiTheme="minorHAnsi" w:hAnsiTheme="minorHAnsi" w:cstheme="minorHAnsi"/>
          <w:i/>
          <w:lang w:val="pl-PL"/>
        </w:rPr>
      </w:pPr>
      <w:r w:rsidRPr="00122AAA">
        <w:rPr>
          <w:rFonts w:asciiTheme="minorHAnsi" w:hAnsiTheme="minorHAnsi" w:cstheme="minorHAnsi"/>
          <w:i/>
          <w:lang w:val="pl-PL"/>
        </w:rPr>
        <w:t xml:space="preserve"> </w:t>
      </w:r>
    </w:p>
    <w:p w:rsidR="005F7CA1" w:rsidRPr="00122AAA" w:rsidRDefault="007F60C0" w:rsidP="007F60C0">
      <w:pPr>
        <w:pStyle w:val="Bezodstpw"/>
        <w:ind w:left="5664" w:firstLine="708"/>
        <w:rPr>
          <w:rFonts w:asciiTheme="minorHAnsi" w:hAnsiTheme="minorHAnsi" w:cstheme="minorHAnsi"/>
          <w:i/>
          <w:lang w:val="pl-PL"/>
        </w:rPr>
      </w:pPr>
      <w:r w:rsidRPr="00122AAA">
        <w:rPr>
          <w:rFonts w:asciiTheme="minorHAnsi" w:hAnsiTheme="minorHAnsi" w:cstheme="minorHAnsi"/>
          <w:i/>
          <w:lang w:val="pl-PL"/>
        </w:rPr>
        <w:t xml:space="preserve"> </w:t>
      </w:r>
      <w:r w:rsidR="005F7CA1" w:rsidRPr="00122AAA">
        <w:rPr>
          <w:rFonts w:asciiTheme="minorHAnsi" w:hAnsiTheme="minorHAnsi" w:cstheme="minorHAnsi"/>
          <w:i/>
          <w:lang w:val="pl-PL"/>
        </w:rPr>
        <w:t xml:space="preserve">data i czytelny </w:t>
      </w:r>
      <w:r w:rsidR="00D64E40" w:rsidRPr="00122AAA">
        <w:rPr>
          <w:rFonts w:asciiTheme="minorHAnsi" w:hAnsiTheme="minorHAnsi" w:cstheme="minorHAnsi"/>
          <w:i/>
          <w:lang w:val="pl-PL"/>
        </w:rPr>
        <w:t>podpis</w:t>
      </w:r>
    </w:p>
    <w:sectPr w:rsidR="005F7CA1" w:rsidRPr="00122AAA" w:rsidSect="00122AAA">
      <w:pgSz w:w="11906" w:h="16838"/>
      <w:pgMar w:top="284" w:right="567" w:bottom="340" w:left="1418" w:header="720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5E0" w:rsidRDefault="00E625E0">
      <w:r>
        <w:separator/>
      </w:r>
    </w:p>
  </w:endnote>
  <w:endnote w:type="continuationSeparator" w:id="1">
    <w:p w:rsidR="00E625E0" w:rsidRDefault="00E62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5E0" w:rsidRDefault="00E625E0">
      <w:r>
        <w:separator/>
      </w:r>
    </w:p>
  </w:footnote>
  <w:footnote w:type="continuationSeparator" w:id="1">
    <w:p w:rsidR="00E625E0" w:rsidRDefault="00E625E0">
      <w:r>
        <w:continuationSeparator/>
      </w:r>
    </w:p>
  </w:footnote>
  <w:footnote w:id="2">
    <w:p w:rsidR="00D07523" w:rsidRPr="001531C3" w:rsidRDefault="008E7007" w:rsidP="00361B20">
      <w:pPr>
        <w:suppressAutoHyphens w:val="0"/>
        <w:spacing w:after="80"/>
        <w:ind w:left="-454"/>
        <w:rPr>
          <w:rFonts w:ascii="Calibri" w:hAnsi="Calibri" w:cs="Calibri"/>
          <w:sz w:val="16"/>
          <w:szCs w:val="16"/>
          <w:lang w:eastAsia="pl-PL"/>
        </w:rPr>
      </w:pPr>
      <w:r w:rsidRPr="009C3BA2">
        <w:rPr>
          <w:rStyle w:val="Znakiprzypiswdolnych"/>
          <w:rFonts w:ascii="Calibri" w:hAnsi="Calibri" w:cs="Calibri"/>
          <w:sz w:val="16"/>
          <w:szCs w:val="16"/>
        </w:rPr>
        <w:footnoteRef/>
      </w:r>
      <w:r w:rsidR="00525BF1" w:rsidRPr="009C3BA2">
        <w:rPr>
          <w:rFonts w:ascii="Calibri" w:hAnsi="Calibri" w:cs="Calibri"/>
          <w:sz w:val="16"/>
          <w:szCs w:val="16"/>
        </w:rPr>
        <w:t>)</w:t>
      </w:r>
      <w:r w:rsidRPr="009C3BA2">
        <w:rPr>
          <w:rFonts w:ascii="Calibri" w:hAnsi="Calibri" w:cs="Calibri"/>
          <w:sz w:val="16"/>
          <w:szCs w:val="16"/>
        </w:rPr>
        <w:t xml:space="preserve"> ,,art. 297 §</w:t>
      </w:r>
      <w:r w:rsidR="00DD112D" w:rsidRPr="009C3BA2">
        <w:rPr>
          <w:rFonts w:ascii="Calibri" w:hAnsi="Calibri" w:cs="Calibri"/>
          <w:sz w:val="16"/>
          <w:szCs w:val="16"/>
        </w:rPr>
        <w:t xml:space="preserve"> </w:t>
      </w:r>
      <w:r w:rsidRPr="009C3BA2">
        <w:rPr>
          <w:rFonts w:ascii="Calibri" w:hAnsi="Calibri" w:cs="Calibri"/>
          <w:sz w:val="16"/>
          <w:szCs w:val="16"/>
        </w:rPr>
        <w:t>1</w:t>
      </w:r>
      <w:r w:rsidR="00DD112D" w:rsidRPr="009C3BA2">
        <w:rPr>
          <w:rFonts w:ascii="Calibri" w:hAnsi="Calibri" w:cs="Calibri"/>
          <w:sz w:val="16"/>
          <w:szCs w:val="16"/>
        </w:rPr>
        <w:t>.</w:t>
      </w:r>
      <w:r w:rsidRPr="009C3BA2">
        <w:rPr>
          <w:rFonts w:ascii="Calibri" w:hAnsi="Calibri" w:cs="Calibri"/>
          <w:sz w:val="16"/>
          <w:szCs w:val="16"/>
        </w:rPr>
        <w:t xml:space="preserve"> </w:t>
      </w:r>
      <w:r w:rsidR="00D07523" w:rsidRPr="009C3BA2">
        <w:rPr>
          <w:rFonts w:ascii="Calibri" w:hAnsi="Calibri" w:cs="Calibri"/>
          <w:sz w:val="16"/>
          <w:szCs w:val="16"/>
          <w:lang w:eastAsia="pl-PL"/>
        </w:rPr>
        <w:t xml:space="preserve">Kto, w celu uzyskania dla siebie lub kogo innego, od banku lub jednostki organizacyjnej prowadzącej podobną działalność gospodarczą </w:t>
      </w:r>
      <w:r w:rsidR="009C3BA2" w:rsidRPr="009C3BA2">
        <w:rPr>
          <w:rFonts w:ascii="Calibri" w:hAnsi="Calibri" w:cs="Calibri"/>
          <w:sz w:val="16"/>
          <w:szCs w:val="16"/>
          <w:lang w:eastAsia="pl-PL"/>
        </w:rPr>
        <w:t xml:space="preserve">                   </w:t>
      </w:r>
      <w:r w:rsidR="00D07523" w:rsidRPr="009C3BA2">
        <w:rPr>
          <w:rFonts w:ascii="Calibri" w:hAnsi="Calibri" w:cs="Calibri"/>
          <w:sz w:val="16"/>
          <w:szCs w:val="16"/>
          <w:lang w:eastAsia="pl-PL"/>
        </w:rPr>
        <w:t>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  <w:r w:rsidR="00361B20">
        <w:rPr>
          <w:rFonts w:ascii="Calibri" w:hAnsi="Calibri" w:cs="Calibri"/>
          <w:sz w:val="16"/>
          <w:szCs w:val="16"/>
          <w:lang w:eastAsia="pl-PL"/>
        </w:rPr>
        <w:t xml:space="preserve"> </w:t>
      </w:r>
      <w:r w:rsidR="00B5215C" w:rsidRPr="009C3BA2">
        <w:rPr>
          <w:rFonts w:ascii="Calibri" w:hAnsi="Calibri" w:cs="Calibri"/>
          <w:sz w:val="16"/>
          <w:szCs w:val="16"/>
          <w:lang w:eastAsia="pl-PL"/>
        </w:rPr>
        <w:t xml:space="preserve">§ 2. Tej samej karze podlega, kto wbrew ciążącemu obowiązkowi, nie </w:t>
      </w:r>
      <w:r w:rsidR="00D07523" w:rsidRPr="009C3BA2">
        <w:rPr>
          <w:rFonts w:ascii="Calibri" w:hAnsi="Calibri" w:cs="Calibri"/>
          <w:sz w:val="16"/>
          <w:szCs w:val="16"/>
          <w:lang w:eastAsia="pl-PL"/>
        </w:rPr>
        <w:t xml:space="preserve"> </w:t>
      </w:r>
      <w:r w:rsidR="00B5215C" w:rsidRPr="009C3BA2">
        <w:rPr>
          <w:rFonts w:ascii="Calibri" w:hAnsi="Calibri" w:cs="Calibri"/>
          <w:sz w:val="16"/>
          <w:szCs w:val="16"/>
          <w:lang w:eastAsia="pl-PL"/>
        </w:rPr>
        <w:t>powiadamia właściwego podmiotu o powstaniu sytuacji mogącej mieć wpływ</w:t>
      </w:r>
      <w:r w:rsidR="001531C3">
        <w:rPr>
          <w:rFonts w:ascii="Calibri" w:hAnsi="Calibri" w:cs="Calibri"/>
          <w:sz w:val="16"/>
          <w:szCs w:val="16"/>
          <w:lang w:eastAsia="pl-PL"/>
        </w:rPr>
        <w:t xml:space="preserve"> </w:t>
      </w:r>
      <w:r w:rsidR="00B5215C" w:rsidRPr="009C3BA2">
        <w:rPr>
          <w:rFonts w:ascii="Calibri" w:hAnsi="Calibri" w:cs="Calibri"/>
          <w:sz w:val="16"/>
          <w:szCs w:val="16"/>
          <w:lang w:eastAsia="pl-PL"/>
        </w:rPr>
        <w:t xml:space="preserve">na wstrzymanie albo ograniczenie wysokości udzielonego wsparcia finansowego, określonego w § 1, lub zamówienia publicznego albo na możliwość dalszego korzystania z instrumentu </w:t>
      </w:r>
      <w:r w:rsidR="00D07523" w:rsidRPr="009C3BA2">
        <w:rPr>
          <w:rFonts w:ascii="Calibri" w:hAnsi="Calibri" w:cs="Calibri"/>
          <w:sz w:val="16"/>
          <w:szCs w:val="16"/>
          <w:lang w:eastAsia="pl-PL"/>
        </w:rPr>
        <w:t>płatniczego”.</w:t>
      </w:r>
    </w:p>
    <w:p w:rsidR="00DB17FA" w:rsidRPr="009C3BA2" w:rsidRDefault="008817A9" w:rsidP="00DB17FA">
      <w:pPr>
        <w:pStyle w:val="Tekstprzypisudolnego"/>
        <w:ind w:left="-454"/>
        <w:rPr>
          <w:rFonts w:ascii="Calibri" w:hAnsi="Calibri" w:cs="Calibri"/>
          <w:sz w:val="18"/>
          <w:szCs w:val="18"/>
        </w:rPr>
      </w:pPr>
      <w:r w:rsidRPr="009C3BA2">
        <w:rPr>
          <w:rFonts w:ascii="Calibri" w:hAnsi="Calibri" w:cs="Calibri"/>
          <w:sz w:val="18"/>
          <w:szCs w:val="18"/>
        </w:rPr>
        <w:t>*Niepotrzebne skreślić</w:t>
      </w:r>
      <w:r w:rsidR="008415D9" w:rsidRPr="009C3BA2">
        <w:rPr>
          <w:rFonts w:ascii="Calibri" w:hAnsi="Calibri" w:cs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050"/>
        </w:tabs>
        <w:ind w:left="3050" w:hanging="170"/>
      </w:pPr>
      <w:rPr>
        <w:rFonts w:ascii="Symbol" w:hAnsi="Symbol" w:cs="Symbol" w:hint="default"/>
        <w:strike w:val="0"/>
        <w:dstrike w:val="0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2330"/>
        </w:tabs>
        <w:ind w:left="2330" w:hanging="170"/>
      </w:pPr>
      <w:rPr>
        <w:rFonts w:ascii="Symbol" w:hAnsi="Symbol" w:cs="Symbol" w:hint="default"/>
        <w:strike w:val="0"/>
        <w:dstrike w:val="0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Cs/>
        <w:spacing w:val="-3"/>
        <w:sz w:val="22"/>
        <w:szCs w:val="22"/>
        <w:vertAlign w:val="superscrip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0A82EE4"/>
    <w:multiLevelType w:val="hybridMultilevel"/>
    <w:tmpl w:val="084A5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353B2"/>
    <w:multiLevelType w:val="hybridMultilevel"/>
    <w:tmpl w:val="39280B0A"/>
    <w:lvl w:ilvl="0" w:tplc="F77AB6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40C74"/>
    <w:multiLevelType w:val="hybridMultilevel"/>
    <w:tmpl w:val="89B8E592"/>
    <w:lvl w:ilvl="0" w:tplc="967209C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2C2B1E"/>
    <w:multiLevelType w:val="multilevel"/>
    <w:tmpl w:val="D4AEA8B4"/>
    <w:lvl w:ilvl="0">
      <w:start w:val="1"/>
      <w:numFmt w:val="decimal"/>
      <w:lvlText w:val="%1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601C9"/>
    <w:multiLevelType w:val="hybridMultilevel"/>
    <w:tmpl w:val="5DB0AEE2"/>
    <w:lvl w:ilvl="0" w:tplc="0A40B6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CE087F"/>
    <w:multiLevelType w:val="hybridMultilevel"/>
    <w:tmpl w:val="E8C2034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C13C6"/>
    <w:multiLevelType w:val="hybridMultilevel"/>
    <w:tmpl w:val="B3126DF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1F76C23"/>
    <w:multiLevelType w:val="hybridMultilevel"/>
    <w:tmpl w:val="3BE2A27A"/>
    <w:lvl w:ilvl="0" w:tplc="F4EEEB9A">
      <w:start w:val="1"/>
      <w:numFmt w:val="decimal"/>
      <w:lvlText w:val="%1."/>
      <w:lvlJc w:val="left"/>
      <w:pPr>
        <w:ind w:left="-3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12">
    <w:nsid w:val="7ACE7D1D"/>
    <w:multiLevelType w:val="hybridMultilevel"/>
    <w:tmpl w:val="E2FC8A6C"/>
    <w:lvl w:ilvl="0" w:tplc="693CA58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12"/>
  </w:num>
  <w:num w:numId="8">
    <w:abstractNumId w:val="7"/>
  </w:num>
  <w:num w:numId="9">
    <w:abstractNumId w:val="5"/>
  </w:num>
  <w:num w:numId="10">
    <w:abstractNumId w:val="10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8643D"/>
    <w:rsid w:val="00004769"/>
    <w:rsid w:val="000104F7"/>
    <w:rsid w:val="0001327A"/>
    <w:rsid w:val="0002541F"/>
    <w:rsid w:val="0002577B"/>
    <w:rsid w:val="00046A4C"/>
    <w:rsid w:val="00052EAC"/>
    <w:rsid w:val="00055314"/>
    <w:rsid w:val="00064F18"/>
    <w:rsid w:val="00072EE1"/>
    <w:rsid w:val="0007610A"/>
    <w:rsid w:val="000776FC"/>
    <w:rsid w:val="00087724"/>
    <w:rsid w:val="000A5845"/>
    <w:rsid w:val="000B274B"/>
    <w:rsid w:val="000B611A"/>
    <w:rsid w:val="000C003D"/>
    <w:rsid w:val="000C29B3"/>
    <w:rsid w:val="000C4C0E"/>
    <w:rsid w:val="000E0808"/>
    <w:rsid w:val="000E0CFA"/>
    <w:rsid w:val="000E789E"/>
    <w:rsid w:val="001000B6"/>
    <w:rsid w:val="00111D54"/>
    <w:rsid w:val="00122AAA"/>
    <w:rsid w:val="00123D80"/>
    <w:rsid w:val="001531C3"/>
    <w:rsid w:val="00156D36"/>
    <w:rsid w:val="00173B32"/>
    <w:rsid w:val="00190B61"/>
    <w:rsid w:val="00191A15"/>
    <w:rsid w:val="001C223D"/>
    <w:rsid w:val="001C643D"/>
    <w:rsid w:val="001C6BF6"/>
    <w:rsid w:val="001C7E73"/>
    <w:rsid w:val="001D216D"/>
    <w:rsid w:val="001E3A34"/>
    <w:rsid w:val="001E3FC6"/>
    <w:rsid w:val="001E5128"/>
    <w:rsid w:val="001E5497"/>
    <w:rsid w:val="00207A55"/>
    <w:rsid w:val="00210738"/>
    <w:rsid w:val="0023279A"/>
    <w:rsid w:val="002546F5"/>
    <w:rsid w:val="00272B7D"/>
    <w:rsid w:val="002861D4"/>
    <w:rsid w:val="002A638C"/>
    <w:rsid w:val="002B6DFC"/>
    <w:rsid w:val="002E2C28"/>
    <w:rsid w:val="002E5A94"/>
    <w:rsid w:val="00310959"/>
    <w:rsid w:val="00312C42"/>
    <w:rsid w:val="00326B1A"/>
    <w:rsid w:val="00327BE4"/>
    <w:rsid w:val="00342B46"/>
    <w:rsid w:val="00344A8C"/>
    <w:rsid w:val="00351147"/>
    <w:rsid w:val="00361B20"/>
    <w:rsid w:val="00372C38"/>
    <w:rsid w:val="00375D54"/>
    <w:rsid w:val="00387B82"/>
    <w:rsid w:val="003A1B13"/>
    <w:rsid w:val="003A702F"/>
    <w:rsid w:val="003E6D86"/>
    <w:rsid w:val="0040254A"/>
    <w:rsid w:val="00414231"/>
    <w:rsid w:val="004146B6"/>
    <w:rsid w:val="00425575"/>
    <w:rsid w:val="00426B81"/>
    <w:rsid w:val="00431A2D"/>
    <w:rsid w:val="00434FCA"/>
    <w:rsid w:val="004400EB"/>
    <w:rsid w:val="00497FB9"/>
    <w:rsid w:val="004B6A60"/>
    <w:rsid w:val="004B7998"/>
    <w:rsid w:val="004F2A32"/>
    <w:rsid w:val="00525BF1"/>
    <w:rsid w:val="005328BC"/>
    <w:rsid w:val="0055578A"/>
    <w:rsid w:val="005828AB"/>
    <w:rsid w:val="0059108D"/>
    <w:rsid w:val="005A4523"/>
    <w:rsid w:val="005B64F7"/>
    <w:rsid w:val="005C49D5"/>
    <w:rsid w:val="005D1A36"/>
    <w:rsid w:val="005E1067"/>
    <w:rsid w:val="005E2570"/>
    <w:rsid w:val="005E767B"/>
    <w:rsid w:val="005F3D25"/>
    <w:rsid w:val="005F7CA1"/>
    <w:rsid w:val="0060414A"/>
    <w:rsid w:val="006057F6"/>
    <w:rsid w:val="00612906"/>
    <w:rsid w:val="00621D68"/>
    <w:rsid w:val="00625CD6"/>
    <w:rsid w:val="00627A7C"/>
    <w:rsid w:val="006319FA"/>
    <w:rsid w:val="00631CEE"/>
    <w:rsid w:val="0063553D"/>
    <w:rsid w:val="00653247"/>
    <w:rsid w:val="0068753F"/>
    <w:rsid w:val="00697F23"/>
    <w:rsid w:val="006A2CAA"/>
    <w:rsid w:val="006F4278"/>
    <w:rsid w:val="00704336"/>
    <w:rsid w:val="007078B8"/>
    <w:rsid w:val="007257A2"/>
    <w:rsid w:val="00736A4B"/>
    <w:rsid w:val="0076204E"/>
    <w:rsid w:val="00762685"/>
    <w:rsid w:val="00763850"/>
    <w:rsid w:val="00763D91"/>
    <w:rsid w:val="00764FB2"/>
    <w:rsid w:val="007757FA"/>
    <w:rsid w:val="0079661B"/>
    <w:rsid w:val="00796E4F"/>
    <w:rsid w:val="007A2FFF"/>
    <w:rsid w:val="007A3857"/>
    <w:rsid w:val="007A67A6"/>
    <w:rsid w:val="007C04D5"/>
    <w:rsid w:val="007D4469"/>
    <w:rsid w:val="007D586E"/>
    <w:rsid w:val="007D5BC0"/>
    <w:rsid w:val="007E222D"/>
    <w:rsid w:val="007E3CF8"/>
    <w:rsid w:val="007F60C0"/>
    <w:rsid w:val="008057F4"/>
    <w:rsid w:val="008142D5"/>
    <w:rsid w:val="0081471F"/>
    <w:rsid w:val="00832C67"/>
    <w:rsid w:val="008415D9"/>
    <w:rsid w:val="00846412"/>
    <w:rsid w:val="008619A0"/>
    <w:rsid w:val="0086701A"/>
    <w:rsid w:val="00873ABB"/>
    <w:rsid w:val="008817A9"/>
    <w:rsid w:val="00890894"/>
    <w:rsid w:val="00891F0A"/>
    <w:rsid w:val="0089268A"/>
    <w:rsid w:val="008B1D87"/>
    <w:rsid w:val="008B2C43"/>
    <w:rsid w:val="008B2EBD"/>
    <w:rsid w:val="008B4702"/>
    <w:rsid w:val="008E67B6"/>
    <w:rsid w:val="008E7007"/>
    <w:rsid w:val="0090033E"/>
    <w:rsid w:val="00930956"/>
    <w:rsid w:val="00933917"/>
    <w:rsid w:val="00941FF8"/>
    <w:rsid w:val="009542CC"/>
    <w:rsid w:val="00983F6D"/>
    <w:rsid w:val="009A1235"/>
    <w:rsid w:val="009B34D0"/>
    <w:rsid w:val="009B4B18"/>
    <w:rsid w:val="009C21AF"/>
    <w:rsid w:val="009C3BA2"/>
    <w:rsid w:val="009C52EA"/>
    <w:rsid w:val="009D7BC3"/>
    <w:rsid w:val="009E2C95"/>
    <w:rsid w:val="009E61DD"/>
    <w:rsid w:val="009F16A4"/>
    <w:rsid w:val="00A25DC6"/>
    <w:rsid w:val="00A315D4"/>
    <w:rsid w:val="00A70972"/>
    <w:rsid w:val="00A74F73"/>
    <w:rsid w:val="00A930B2"/>
    <w:rsid w:val="00AA47A6"/>
    <w:rsid w:val="00AA5E0F"/>
    <w:rsid w:val="00AB44C4"/>
    <w:rsid w:val="00AB7AAA"/>
    <w:rsid w:val="00AC2B37"/>
    <w:rsid w:val="00AC5109"/>
    <w:rsid w:val="00AE3E61"/>
    <w:rsid w:val="00AE4FB1"/>
    <w:rsid w:val="00B07546"/>
    <w:rsid w:val="00B17757"/>
    <w:rsid w:val="00B247E2"/>
    <w:rsid w:val="00B40AB5"/>
    <w:rsid w:val="00B5215C"/>
    <w:rsid w:val="00B72118"/>
    <w:rsid w:val="00B75E47"/>
    <w:rsid w:val="00B85E75"/>
    <w:rsid w:val="00BB3CE3"/>
    <w:rsid w:val="00BC42F5"/>
    <w:rsid w:val="00BD1A95"/>
    <w:rsid w:val="00BD5834"/>
    <w:rsid w:val="00BE55A8"/>
    <w:rsid w:val="00C121B1"/>
    <w:rsid w:val="00C322A8"/>
    <w:rsid w:val="00C544EB"/>
    <w:rsid w:val="00C74BC2"/>
    <w:rsid w:val="00C817F1"/>
    <w:rsid w:val="00C835F7"/>
    <w:rsid w:val="00C92DFD"/>
    <w:rsid w:val="00C933CF"/>
    <w:rsid w:val="00CB0AAF"/>
    <w:rsid w:val="00CD0186"/>
    <w:rsid w:val="00CD1A59"/>
    <w:rsid w:val="00CD7D36"/>
    <w:rsid w:val="00CF425E"/>
    <w:rsid w:val="00CF4EDD"/>
    <w:rsid w:val="00CF5BA8"/>
    <w:rsid w:val="00CF7E6B"/>
    <w:rsid w:val="00D00DE8"/>
    <w:rsid w:val="00D07523"/>
    <w:rsid w:val="00D25C1B"/>
    <w:rsid w:val="00D40DF0"/>
    <w:rsid w:val="00D455D1"/>
    <w:rsid w:val="00D64E40"/>
    <w:rsid w:val="00D719C4"/>
    <w:rsid w:val="00D720F0"/>
    <w:rsid w:val="00D727CF"/>
    <w:rsid w:val="00D81C26"/>
    <w:rsid w:val="00D83E89"/>
    <w:rsid w:val="00DB17FA"/>
    <w:rsid w:val="00DB1C05"/>
    <w:rsid w:val="00DB21B0"/>
    <w:rsid w:val="00DB2340"/>
    <w:rsid w:val="00DC278A"/>
    <w:rsid w:val="00DD112D"/>
    <w:rsid w:val="00DD1316"/>
    <w:rsid w:val="00DF11CE"/>
    <w:rsid w:val="00E01B0A"/>
    <w:rsid w:val="00E13353"/>
    <w:rsid w:val="00E214AB"/>
    <w:rsid w:val="00E4306D"/>
    <w:rsid w:val="00E454DC"/>
    <w:rsid w:val="00E50C8F"/>
    <w:rsid w:val="00E625E0"/>
    <w:rsid w:val="00E65A0C"/>
    <w:rsid w:val="00E71A55"/>
    <w:rsid w:val="00E75657"/>
    <w:rsid w:val="00E7571C"/>
    <w:rsid w:val="00E9598B"/>
    <w:rsid w:val="00EC5E24"/>
    <w:rsid w:val="00ED554A"/>
    <w:rsid w:val="00ED6A65"/>
    <w:rsid w:val="00EF6307"/>
    <w:rsid w:val="00EF65C6"/>
    <w:rsid w:val="00F20C95"/>
    <w:rsid w:val="00F3537B"/>
    <w:rsid w:val="00F4172B"/>
    <w:rsid w:val="00F52B87"/>
    <w:rsid w:val="00F70AB2"/>
    <w:rsid w:val="00F71241"/>
    <w:rsid w:val="00F8225C"/>
    <w:rsid w:val="00F85663"/>
    <w:rsid w:val="00F8643D"/>
    <w:rsid w:val="00FA0779"/>
    <w:rsid w:val="00FA5F96"/>
    <w:rsid w:val="00FC5C3F"/>
    <w:rsid w:val="00FC5DD8"/>
    <w:rsid w:val="00FD40F2"/>
    <w:rsid w:val="00FD5184"/>
    <w:rsid w:val="00FF01FE"/>
    <w:rsid w:val="00FF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89E"/>
    <w:pPr>
      <w:suppressAutoHyphens/>
      <w:jc w:val="both"/>
    </w:pPr>
    <w:rPr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ED554A"/>
    <w:pPr>
      <w:suppressAutoHyphens w:val="0"/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E789E"/>
    <w:rPr>
      <w:rFonts w:ascii="Symbol" w:hAnsi="Symbol" w:cs="Symbol" w:hint="default"/>
      <w:strike w:val="0"/>
      <w:dstrike w:val="0"/>
      <w:color w:val="auto"/>
      <w:sz w:val="24"/>
    </w:rPr>
  </w:style>
  <w:style w:type="character" w:customStyle="1" w:styleId="WW8Num1z2">
    <w:name w:val="WW8Num1z2"/>
    <w:rsid w:val="000E789E"/>
    <w:rPr>
      <w:rFonts w:ascii="Wingdings" w:hAnsi="Wingdings" w:cs="Wingdings" w:hint="default"/>
    </w:rPr>
  </w:style>
  <w:style w:type="character" w:customStyle="1" w:styleId="WW8Num1z3">
    <w:name w:val="WW8Num1z3"/>
    <w:rsid w:val="000E789E"/>
    <w:rPr>
      <w:rFonts w:ascii="Symbol" w:hAnsi="Symbol" w:cs="Symbol" w:hint="default"/>
    </w:rPr>
  </w:style>
  <w:style w:type="character" w:customStyle="1" w:styleId="WW8Num1z4">
    <w:name w:val="WW8Num1z4"/>
    <w:rsid w:val="000E789E"/>
    <w:rPr>
      <w:rFonts w:ascii="Courier New" w:hAnsi="Courier New" w:cs="Courier New" w:hint="default"/>
    </w:rPr>
  </w:style>
  <w:style w:type="character" w:customStyle="1" w:styleId="WW8Num2z0">
    <w:name w:val="WW8Num2z0"/>
    <w:rsid w:val="000E789E"/>
    <w:rPr>
      <w:rFonts w:hint="default"/>
      <w:b w:val="0"/>
      <w:bCs w:val="0"/>
      <w:iCs/>
      <w:spacing w:val="-3"/>
      <w:sz w:val="22"/>
      <w:szCs w:val="22"/>
      <w:vertAlign w:val="superscript"/>
    </w:rPr>
  </w:style>
  <w:style w:type="character" w:customStyle="1" w:styleId="WW8Num3z0">
    <w:name w:val="WW8Num3z0"/>
    <w:rsid w:val="000E789E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4z0">
    <w:name w:val="WW8Num4z0"/>
    <w:rsid w:val="000E789E"/>
  </w:style>
  <w:style w:type="character" w:customStyle="1" w:styleId="WW8Num4z1">
    <w:name w:val="WW8Num4z1"/>
    <w:rsid w:val="000E789E"/>
  </w:style>
  <w:style w:type="character" w:customStyle="1" w:styleId="WW8Num4z2">
    <w:name w:val="WW8Num4z2"/>
    <w:rsid w:val="000E789E"/>
  </w:style>
  <w:style w:type="character" w:customStyle="1" w:styleId="WW8Num4z3">
    <w:name w:val="WW8Num4z3"/>
    <w:rsid w:val="000E789E"/>
  </w:style>
  <w:style w:type="character" w:customStyle="1" w:styleId="WW8Num4z4">
    <w:name w:val="WW8Num4z4"/>
    <w:rsid w:val="000E789E"/>
  </w:style>
  <w:style w:type="character" w:customStyle="1" w:styleId="WW8Num4z5">
    <w:name w:val="WW8Num4z5"/>
    <w:rsid w:val="000E789E"/>
  </w:style>
  <w:style w:type="character" w:customStyle="1" w:styleId="WW8Num4z6">
    <w:name w:val="WW8Num4z6"/>
    <w:rsid w:val="000E789E"/>
  </w:style>
  <w:style w:type="character" w:customStyle="1" w:styleId="WW8Num4z7">
    <w:name w:val="WW8Num4z7"/>
    <w:rsid w:val="000E789E"/>
  </w:style>
  <w:style w:type="character" w:customStyle="1" w:styleId="WW8Num4z8">
    <w:name w:val="WW8Num4z8"/>
    <w:rsid w:val="000E789E"/>
  </w:style>
  <w:style w:type="character" w:customStyle="1" w:styleId="WW8Num2z1">
    <w:name w:val="WW8Num2z1"/>
    <w:rsid w:val="000E789E"/>
    <w:rPr>
      <w:rFonts w:ascii="Wingdings" w:hAnsi="Wingdings" w:cs="Wingdings" w:hint="default"/>
      <w:b w:val="0"/>
      <w:i w:val="0"/>
      <w:sz w:val="20"/>
      <w:szCs w:val="20"/>
    </w:rPr>
  </w:style>
  <w:style w:type="character" w:customStyle="1" w:styleId="WW8Num2z2">
    <w:name w:val="WW8Num2z2"/>
    <w:rsid w:val="000E789E"/>
  </w:style>
  <w:style w:type="character" w:customStyle="1" w:styleId="WW8Num2z3">
    <w:name w:val="WW8Num2z3"/>
    <w:rsid w:val="000E789E"/>
  </w:style>
  <w:style w:type="character" w:customStyle="1" w:styleId="WW8Num2z4">
    <w:name w:val="WW8Num2z4"/>
    <w:rsid w:val="000E789E"/>
  </w:style>
  <w:style w:type="character" w:customStyle="1" w:styleId="WW8Num2z5">
    <w:name w:val="WW8Num2z5"/>
    <w:rsid w:val="000E789E"/>
  </w:style>
  <w:style w:type="character" w:customStyle="1" w:styleId="WW8Num2z6">
    <w:name w:val="WW8Num2z6"/>
    <w:rsid w:val="000E789E"/>
  </w:style>
  <w:style w:type="character" w:customStyle="1" w:styleId="WW8Num2z7">
    <w:name w:val="WW8Num2z7"/>
    <w:rsid w:val="000E789E"/>
  </w:style>
  <w:style w:type="character" w:customStyle="1" w:styleId="WW8Num2z8">
    <w:name w:val="WW8Num2z8"/>
    <w:rsid w:val="000E789E"/>
  </w:style>
  <w:style w:type="character" w:customStyle="1" w:styleId="WW8Num3z1">
    <w:name w:val="WW8Num3z1"/>
    <w:rsid w:val="000E789E"/>
  </w:style>
  <w:style w:type="character" w:customStyle="1" w:styleId="WW8Num3z2">
    <w:name w:val="WW8Num3z2"/>
    <w:rsid w:val="000E789E"/>
  </w:style>
  <w:style w:type="character" w:customStyle="1" w:styleId="WW8Num3z3">
    <w:name w:val="WW8Num3z3"/>
    <w:rsid w:val="000E789E"/>
  </w:style>
  <w:style w:type="character" w:customStyle="1" w:styleId="WW8Num3z4">
    <w:name w:val="WW8Num3z4"/>
    <w:rsid w:val="000E789E"/>
  </w:style>
  <w:style w:type="character" w:customStyle="1" w:styleId="WW8Num3z5">
    <w:name w:val="WW8Num3z5"/>
    <w:rsid w:val="000E789E"/>
  </w:style>
  <w:style w:type="character" w:customStyle="1" w:styleId="WW8Num3z6">
    <w:name w:val="WW8Num3z6"/>
    <w:rsid w:val="000E789E"/>
  </w:style>
  <w:style w:type="character" w:customStyle="1" w:styleId="WW8Num3z7">
    <w:name w:val="WW8Num3z7"/>
    <w:rsid w:val="000E789E"/>
  </w:style>
  <w:style w:type="character" w:customStyle="1" w:styleId="WW8Num3z8">
    <w:name w:val="WW8Num3z8"/>
    <w:rsid w:val="000E789E"/>
  </w:style>
  <w:style w:type="character" w:customStyle="1" w:styleId="Domylnaczcionkaakapitu1">
    <w:name w:val="Domyślna czcionka akapitu1"/>
    <w:rsid w:val="000E789E"/>
  </w:style>
  <w:style w:type="character" w:customStyle="1" w:styleId="Znakiprzypiswdolnych">
    <w:name w:val="Znaki przypisów dolnych"/>
    <w:rsid w:val="000E789E"/>
    <w:rPr>
      <w:vertAlign w:val="superscript"/>
    </w:rPr>
  </w:style>
  <w:style w:type="character" w:styleId="Numerstrony">
    <w:name w:val="page number"/>
    <w:basedOn w:val="Domylnaczcionkaakapitu1"/>
    <w:rsid w:val="000E789E"/>
  </w:style>
  <w:style w:type="character" w:customStyle="1" w:styleId="Odwoaniedokomentarza1">
    <w:name w:val="Odwołanie do komentarza1"/>
    <w:rsid w:val="000E789E"/>
    <w:rPr>
      <w:sz w:val="16"/>
      <w:szCs w:val="16"/>
    </w:rPr>
  </w:style>
  <w:style w:type="character" w:styleId="Odwoanieprzypisudolnego">
    <w:name w:val="footnote reference"/>
    <w:rsid w:val="000E789E"/>
    <w:rPr>
      <w:vertAlign w:val="superscript"/>
    </w:rPr>
  </w:style>
  <w:style w:type="character" w:customStyle="1" w:styleId="Znakiprzypiswkocowych">
    <w:name w:val="Znaki przypisów końcowych"/>
    <w:rsid w:val="000E789E"/>
    <w:rPr>
      <w:vertAlign w:val="superscript"/>
    </w:rPr>
  </w:style>
  <w:style w:type="character" w:customStyle="1" w:styleId="WW-Znakiprzypiswkocowych">
    <w:name w:val="WW-Znaki przypisów końcowych"/>
    <w:rsid w:val="000E789E"/>
  </w:style>
  <w:style w:type="character" w:styleId="Odwoanieprzypisukocowego">
    <w:name w:val="endnote reference"/>
    <w:rsid w:val="000E789E"/>
    <w:rPr>
      <w:vertAlign w:val="superscript"/>
    </w:rPr>
  </w:style>
  <w:style w:type="paragraph" w:customStyle="1" w:styleId="Nagwek1">
    <w:name w:val="Nagłówek1"/>
    <w:basedOn w:val="Normalny"/>
    <w:next w:val="Tekstpodstawowy"/>
    <w:rsid w:val="000E789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0E789E"/>
    <w:rPr>
      <w:b/>
      <w:bCs/>
    </w:rPr>
  </w:style>
  <w:style w:type="paragraph" w:styleId="Lista">
    <w:name w:val="List"/>
    <w:basedOn w:val="Tekstpodstawowy"/>
    <w:rsid w:val="000E789E"/>
    <w:rPr>
      <w:rFonts w:cs="Mangal"/>
    </w:rPr>
  </w:style>
  <w:style w:type="paragraph" w:customStyle="1" w:styleId="Podpis1">
    <w:name w:val="Podpis1"/>
    <w:basedOn w:val="Normalny"/>
    <w:rsid w:val="000E789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E789E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0E789E"/>
    <w:pPr>
      <w:tabs>
        <w:tab w:val="left" w:pos="900"/>
      </w:tabs>
    </w:pPr>
  </w:style>
  <w:style w:type="paragraph" w:styleId="Tekstprzypisudolnego">
    <w:name w:val="footnote text"/>
    <w:basedOn w:val="Normalny"/>
    <w:link w:val="TekstprzypisudolnegoZnak"/>
    <w:rsid w:val="000E789E"/>
    <w:rPr>
      <w:sz w:val="20"/>
      <w:szCs w:val="20"/>
    </w:rPr>
  </w:style>
  <w:style w:type="paragraph" w:styleId="Stopka">
    <w:name w:val="footer"/>
    <w:basedOn w:val="Normalny"/>
    <w:rsid w:val="000E789E"/>
    <w:pPr>
      <w:tabs>
        <w:tab w:val="center" w:pos="4536"/>
        <w:tab w:val="right" w:pos="9072"/>
      </w:tabs>
    </w:pPr>
  </w:style>
  <w:style w:type="paragraph" w:customStyle="1" w:styleId="xl52">
    <w:name w:val="xl52"/>
    <w:basedOn w:val="Normalny"/>
    <w:rsid w:val="000E789E"/>
    <w:pPr>
      <w:spacing w:before="280" w:after="280"/>
      <w:jc w:val="center"/>
      <w:textAlignment w:val="center"/>
    </w:pPr>
  </w:style>
  <w:style w:type="paragraph" w:customStyle="1" w:styleId="Tekstkomentarza1">
    <w:name w:val="Tekst komentarza1"/>
    <w:basedOn w:val="Normalny"/>
    <w:rsid w:val="000E789E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0E789E"/>
    <w:rPr>
      <w:b/>
      <w:bCs/>
    </w:rPr>
  </w:style>
  <w:style w:type="paragraph" w:styleId="Tekstdymka">
    <w:name w:val="Balloon Text"/>
    <w:basedOn w:val="Normalny"/>
    <w:rsid w:val="000E789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E789E"/>
    <w:pPr>
      <w:suppressLineNumbers/>
    </w:pPr>
  </w:style>
  <w:style w:type="paragraph" w:customStyle="1" w:styleId="Nagwektabeli">
    <w:name w:val="Nagłówek tabeli"/>
    <w:basedOn w:val="Zawartotabeli"/>
    <w:rsid w:val="000E789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E789E"/>
  </w:style>
  <w:style w:type="paragraph" w:styleId="Nagwek">
    <w:name w:val="header"/>
    <w:basedOn w:val="Normalny"/>
    <w:rsid w:val="000E789E"/>
    <w:pPr>
      <w:suppressLineNumbers/>
      <w:tabs>
        <w:tab w:val="center" w:pos="4819"/>
        <w:tab w:val="right" w:pos="9638"/>
      </w:tabs>
    </w:pPr>
  </w:style>
  <w:style w:type="table" w:styleId="Tabela-Siatka">
    <w:name w:val="Table Grid"/>
    <w:basedOn w:val="Standardowy"/>
    <w:uiPriority w:val="59"/>
    <w:rsid w:val="00B85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Znak">
    <w:name w:val="Tekst podstawowy Znak"/>
    <w:link w:val="Tekstpodstawowy"/>
    <w:rsid w:val="00207A55"/>
    <w:rPr>
      <w:b/>
      <w:bCs/>
      <w:sz w:val="24"/>
      <w:szCs w:val="24"/>
      <w:lang w:eastAsia="ar-SA"/>
    </w:rPr>
  </w:style>
  <w:style w:type="paragraph" w:customStyle="1" w:styleId="text-justify">
    <w:name w:val="text-justify"/>
    <w:basedOn w:val="Normalny"/>
    <w:rsid w:val="00D07523"/>
    <w:pPr>
      <w:suppressAutoHyphens w:val="0"/>
      <w:spacing w:before="100" w:beforeAutospacing="1" w:after="100" w:afterAutospacing="1"/>
      <w:jc w:val="left"/>
    </w:pPr>
    <w:rPr>
      <w:lang w:eastAsia="pl-PL"/>
    </w:rPr>
  </w:style>
  <w:style w:type="character" w:customStyle="1" w:styleId="TekstprzypisudolnegoZnak">
    <w:name w:val="Tekst przypisu dolnego Znak"/>
    <w:link w:val="Tekstprzypisudolnego"/>
    <w:rsid w:val="006A2CAA"/>
    <w:rPr>
      <w:lang w:eastAsia="ar-SA"/>
    </w:rPr>
  </w:style>
  <w:style w:type="paragraph" w:styleId="Akapitzlist">
    <w:name w:val="List Paragraph"/>
    <w:basedOn w:val="Normalny"/>
    <w:uiPriority w:val="34"/>
    <w:qFormat/>
    <w:rsid w:val="00DB1C05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DB1C05"/>
    <w:rPr>
      <w:color w:val="0000FF"/>
      <w:u w:val="single"/>
    </w:rPr>
  </w:style>
  <w:style w:type="paragraph" w:customStyle="1" w:styleId="Nagwek11">
    <w:name w:val="Nagłówek 11"/>
    <w:basedOn w:val="Normalny"/>
    <w:rsid w:val="00DB1C05"/>
    <w:pPr>
      <w:widowControl w:val="0"/>
      <w:autoSpaceDE w:val="0"/>
      <w:autoSpaceDN w:val="0"/>
      <w:spacing w:before="1"/>
      <w:ind w:left="2123"/>
      <w:jc w:val="left"/>
      <w:textAlignment w:val="baseline"/>
      <w:outlineLvl w:val="1"/>
    </w:pPr>
    <w:rPr>
      <w:b/>
      <w:bCs/>
      <w:sz w:val="22"/>
      <w:szCs w:val="22"/>
      <w:lang w:val="en-US" w:eastAsia="en-US"/>
    </w:rPr>
  </w:style>
  <w:style w:type="character" w:customStyle="1" w:styleId="Nagwek2Znak">
    <w:name w:val="Nagłówek 2 Znak"/>
    <w:link w:val="Nagwek2"/>
    <w:uiPriority w:val="9"/>
    <w:rsid w:val="00ED554A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ED554A"/>
    <w:pPr>
      <w:suppressAutoHyphens w:val="0"/>
      <w:spacing w:before="100" w:beforeAutospacing="1" w:after="100" w:afterAutospacing="1"/>
      <w:jc w:val="left"/>
    </w:pPr>
    <w:rPr>
      <w:lang w:eastAsia="pl-PL"/>
    </w:rPr>
  </w:style>
  <w:style w:type="paragraph" w:customStyle="1" w:styleId="1">
    <w:name w:val="1"/>
    <w:basedOn w:val="Normalny"/>
    <w:rsid w:val="00ED554A"/>
    <w:pPr>
      <w:suppressAutoHyphens w:val="0"/>
      <w:spacing w:before="100" w:beforeAutospacing="1" w:after="100" w:afterAutospacing="1"/>
      <w:jc w:val="left"/>
    </w:pPr>
    <w:rPr>
      <w:lang w:eastAsia="pl-PL"/>
    </w:rPr>
  </w:style>
  <w:style w:type="paragraph" w:customStyle="1" w:styleId="Default">
    <w:name w:val="Default"/>
    <w:rsid w:val="00344A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agwek81">
    <w:name w:val="Nagłówek 81"/>
    <w:basedOn w:val="Normalny"/>
    <w:uiPriority w:val="1"/>
    <w:qFormat/>
    <w:rsid w:val="00E65A0C"/>
    <w:pPr>
      <w:widowControl w:val="0"/>
      <w:suppressAutoHyphens w:val="0"/>
      <w:autoSpaceDE w:val="0"/>
      <w:autoSpaceDN w:val="0"/>
      <w:ind w:left="1029"/>
      <w:jc w:val="left"/>
      <w:outlineLvl w:val="8"/>
    </w:pPr>
    <w:rPr>
      <w:b/>
      <w:bCs/>
      <w:sz w:val="20"/>
      <w:szCs w:val="20"/>
      <w:lang w:eastAsia="en-US"/>
    </w:rPr>
  </w:style>
  <w:style w:type="paragraph" w:styleId="Bezodstpw">
    <w:name w:val="No Spacing"/>
    <w:uiPriority w:val="1"/>
    <w:qFormat/>
    <w:rsid w:val="00E65A0C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gbobrowni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do.bobrowniki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1AC2F-E959-43F1-AF35-EBD37C0B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1310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należy wypełnić czytelnie (drukowanymi literami)</vt:lpstr>
    </vt:vector>
  </TitlesOfParts>
  <Company>Microsoft</Company>
  <LinksUpToDate>false</LinksUpToDate>
  <CharactersWithSpaces>9152</CharactersWithSpaces>
  <SharedDoc>false</SharedDoc>
  <HLinks>
    <vt:vector size="12" baseType="variant">
      <vt:variant>
        <vt:i4>5570670</vt:i4>
      </vt:variant>
      <vt:variant>
        <vt:i4>3</vt:i4>
      </vt:variant>
      <vt:variant>
        <vt:i4>0</vt:i4>
      </vt:variant>
      <vt:variant>
        <vt:i4>5</vt:i4>
      </vt:variant>
      <vt:variant>
        <vt:lpwstr>mailto:inspektor@cbi24.pl</vt:lpwstr>
      </vt:variant>
      <vt:variant>
        <vt:lpwstr/>
      </vt:variant>
      <vt:variant>
        <vt:i4>3211333</vt:i4>
      </vt:variant>
      <vt:variant>
        <vt:i4>0</vt:i4>
      </vt:variant>
      <vt:variant>
        <vt:i4>0</vt:i4>
      </vt:variant>
      <vt:variant>
        <vt:i4>5</vt:i4>
      </vt:variant>
      <vt:variant>
        <vt:lpwstr>mailto:gmina.chocen@chocen.pl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należy wypełnić czytelnie (drukowanymi literami)</dc:title>
  <dc:creator>joczak</dc:creator>
  <cp:lastModifiedBy>Dariusz</cp:lastModifiedBy>
  <cp:revision>5</cp:revision>
  <cp:lastPrinted>2023-07-18T10:05:00Z</cp:lastPrinted>
  <dcterms:created xsi:type="dcterms:W3CDTF">2023-07-18T08:26:00Z</dcterms:created>
  <dcterms:modified xsi:type="dcterms:W3CDTF">2023-07-18T10:14:00Z</dcterms:modified>
</cp:coreProperties>
</file>