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91" w:rsidRDefault="009145DC" w:rsidP="00C07091">
      <w:pPr>
        <w:pStyle w:val="Nagwek3"/>
        <w:spacing w:line="240" w:lineRule="auto"/>
        <w:jc w:val="right"/>
        <w:rPr>
          <w:rFonts w:ascii="Times New Roman" w:hAnsi="Times New Roman" w:cs="Times New Roman"/>
          <w:sz w:val="24"/>
          <w:szCs w:val="24"/>
        </w:rPr>
      </w:pPr>
      <w:r>
        <w:rPr>
          <w:rFonts w:ascii="Times New Roman" w:hAnsi="Times New Roman" w:cs="Times New Roman"/>
          <w:sz w:val="24"/>
          <w:szCs w:val="24"/>
        </w:rPr>
        <w:t>Załącznik nr 6</w:t>
      </w:r>
    </w:p>
    <w:p w:rsidR="00C07091" w:rsidRDefault="00C07091" w:rsidP="00C07091">
      <w:pPr>
        <w:pStyle w:val="Nagwek3"/>
        <w:spacing w:line="240" w:lineRule="auto"/>
        <w:jc w:val="center"/>
        <w:rPr>
          <w:rFonts w:ascii="Times New Roman" w:hAnsi="Times New Roman" w:cs="Times New Roman"/>
          <w:sz w:val="24"/>
          <w:szCs w:val="24"/>
        </w:rPr>
      </w:pPr>
      <w:r>
        <w:rPr>
          <w:rFonts w:ascii="Times New Roman" w:hAnsi="Times New Roman" w:cs="Times New Roman"/>
          <w:sz w:val="24"/>
          <w:szCs w:val="24"/>
        </w:rPr>
        <w:t>Umowa Nr ……………..</w:t>
      </w:r>
    </w:p>
    <w:p w:rsidR="00C07091" w:rsidRDefault="00C07091" w:rsidP="00C07091">
      <w:pPr>
        <w:spacing w:line="240" w:lineRule="auto"/>
        <w:rPr>
          <w:rFonts w:ascii="Times New Roman" w:hAnsi="Times New Roman"/>
          <w:i/>
          <w:sz w:val="24"/>
          <w:szCs w:val="24"/>
        </w:rPr>
      </w:pPr>
    </w:p>
    <w:p w:rsidR="00C07091" w:rsidRDefault="00C07091" w:rsidP="00C07091">
      <w:pPr>
        <w:ind w:firstLine="708"/>
        <w:jc w:val="both"/>
        <w:rPr>
          <w:rFonts w:ascii="Times New Roman" w:hAnsi="Times New Roman"/>
          <w:sz w:val="24"/>
          <w:szCs w:val="24"/>
        </w:rPr>
      </w:pPr>
      <w:r>
        <w:rPr>
          <w:rFonts w:ascii="Times New Roman" w:hAnsi="Times New Roman"/>
          <w:sz w:val="24"/>
          <w:szCs w:val="24"/>
        </w:rPr>
        <w:t>Zawarta w dniu  ………………….. r. w Bobrowniki pomiędzy:</w:t>
      </w:r>
      <w:r>
        <w:rPr>
          <w:rFonts w:ascii="Times New Roman" w:hAnsi="Times New Roman"/>
          <w:sz w:val="24"/>
          <w:szCs w:val="24"/>
        </w:rPr>
        <w:br/>
        <w:t xml:space="preserve">Gminą Bobrowniki z siedzibą w Bobrownikach, przy ul. Nieszawskiej 10 </w:t>
      </w:r>
      <w:r>
        <w:rPr>
          <w:rFonts w:ascii="Times New Roman" w:hAnsi="Times New Roman"/>
          <w:sz w:val="24"/>
          <w:szCs w:val="24"/>
        </w:rPr>
        <w:br/>
        <w:t>reprezentowaną przez:</w:t>
      </w:r>
    </w:p>
    <w:p w:rsidR="00C07091" w:rsidRDefault="00C07091" w:rsidP="00C07091">
      <w:pPr>
        <w:spacing w:after="0"/>
        <w:jc w:val="both"/>
        <w:rPr>
          <w:rFonts w:ascii="Times New Roman" w:hAnsi="Times New Roman"/>
          <w:b/>
          <w:sz w:val="24"/>
          <w:szCs w:val="24"/>
        </w:rPr>
      </w:pPr>
      <w:r>
        <w:rPr>
          <w:rFonts w:ascii="Times New Roman" w:hAnsi="Times New Roman"/>
          <w:b/>
          <w:sz w:val="24"/>
          <w:szCs w:val="24"/>
        </w:rPr>
        <w:t>Wójta Gminy Bobrowniki</w:t>
      </w:r>
      <w:r>
        <w:rPr>
          <w:rFonts w:ascii="Times New Roman" w:hAnsi="Times New Roman"/>
          <w:sz w:val="24"/>
          <w:szCs w:val="24"/>
        </w:rPr>
        <w:t xml:space="preserve"> </w:t>
      </w:r>
      <w:r>
        <w:rPr>
          <w:rFonts w:ascii="Times New Roman" w:hAnsi="Times New Roman"/>
          <w:sz w:val="24"/>
          <w:szCs w:val="24"/>
        </w:rPr>
        <w:tab/>
        <w:t>-  Jarosława Jacka Poliwko</w:t>
      </w:r>
    </w:p>
    <w:p w:rsidR="00C07091" w:rsidRDefault="00C07091" w:rsidP="00C07091">
      <w:pPr>
        <w:spacing w:after="0"/>
        <w:jc w:val="both"/>
        <w:rPr>
          <w:rFonts w:ascii="Times New Roman" w:hAnsi="Times New Roman"/>
          <w:sz w:val="24"/>
          <w:szCs w:val="24"/>
        </w:rPr>
      </w:pPr>
      <w:r>
        <w:rPr>
          <w:rFonts w:ascii="Times New Roman" w:hAnsi="Times New Roman"/>
          <w:sz w:val="24"/>
          <w:szCs w:val="24"/>
        </w:rPr>
        <w:t xml:space="preserve">przy kontrasygnacie </w:t>
      </w:r>
      <w:r>
        <w:rPr>
          <w:rFonts w:ascii="Times New Roman" w:hAnsi="Times New Roman"/>
          <w:b/>
          <w:sz w:val="24"/>
          <w:szCs w:val="24"/>
        </w:rPr>
        <w:t>Skarbnika Gminy</w:t>
      </w:r>
      <w:r>
        <w:rPr>
          <w:rFonts w:ascii="Times New Roman" w:hAnsi="Times New Roman"/>
          <w:sz w:val="24"/>
          <w:szCs w:val="24"/>
        </w:rPr>
        <w:t xml:space="preserve"> - Mirosławy Elwiry Kowalewskiej zwanych dalej Zamawiającym</w:t>
      </w:r>
    </w:p>
    <w:p w:rsidR="00C07091" w:rsidRDefault="00C07091" w:rsidP="00C07091">
      <w:pPr>
        <w:jc w:val="both"/>
        <w:rPr>
          <w:rFonts w:ascii="Times New Roman" w:hAnsi="Times New Roman"/>
          <w:sz w:val="24"/>
          <w:szCs w:val="24"/>
        </w:rPr>
      </w:pPr>
      <w:r>
        <w:rPr>
          <w:rFonts w:ascii="Times New Roman" w:hAnsi="Times New Roman"/>
          <w:sz w:val="24"/>
          <w:szCs w:val="24"/>
        </w:rPr>
        <w:t xml:space="preserve">a </w:t>
      </w:r>
    </w:p>
    <w:p w:rsidR="00C07091" w:rsidRDefault="00C07091" w:rsidP="00C07091">
      <w:pPr>
        <w:autoSpaceDE w:val="0"/>
        <w:autoSpaceDN w:val="0"/>
        <w:adjustRightInd w:val="0"/>
        <w:jc w:val="both"/>
        <w:rPr>
          <w:rFonts w:ascii="Times New Roman" w:hAnsi="Times New Roman"/>
          <w:sz w:val="24"/>
          <w:szCs w:val="24"/>
        </w:rPr>
      </w:pPr>
      <w:r>
        <w:rPr>
          <w:rFonts w:ascii="Times New Roman" w:hAnsi="Times New Roman"/>
          <w:sz w:val="24"/>
          <w:szCs w:val="24"/>
        </w:rPr>
        <w:t>……………………………………</w:t>
      </w:r>
      <w:r>
        <w:rPr>
          <w:rFonts w:ascii="Times New Roman" w:hAnsi="Times New Roman"/>
          <w:bCs/>
          <w:sz w:val="24"/>
          <w:szCs w:val="24"/>
        </w:rPr>
        <w:t xml:space="preserve">…………………………………………………………………………………………………………………………..……. </w:t>
      </w:r>
      <w:r>
        <w:rPr>
          <w:rFonts w:ascii="Times New Roman" w:hAnsi="Times New Roman"/>
          <w:sz w:val="24"/>
          <w:szCs w:val="24"/>
        </w:rPr>
        <w:t xml:space="preserve">zwanym dalej </w:t>
      </w:r>
      <w:r>
        <w:rPr>
          <w:rFonts w:ascii="Times New Roman" w:hAnsi="Times New Roman"/>
          <w:bCs/>
          <w:sz w:val="24"/>
          <w:szCs w:val="24"/>
        </w:rPr>
        <w:t>Wykonawcą</w:t>
      </w:r>
      <w:r>
        <w:rPr>
          <w:rFonts w:ascii="Times New Roman" w:hAnsi="Times New Roman"/>
          <w:sz w:val="24"/>
          <w:szCs w:val="24"/>
        </w:rPr>
        <w:t>.</w:t>
      </w:r>
    </w:p>
    <w:p w:rsidR="00C07091" w:rsidRDefault="00C07091" w:rsidP="00C07091">
      <w:pPr>
        <w:spacing w:line="240" w:lineRule="auto"/>
        <w:jc w:val="both"/>
        <w:rPr>
          <w:rFonts w:ascii="Times New Roman" w:hAnsi="Times New Roman"/>
          <w:sz w:val="24"/>
          <w:szCs w:val="24"/>
        </w:rPr>
      </w:pPr>
    </w:p>
    <w:p w:rsidR="00C07091" w:rsidRDefault="00C07091" w:rsidP="00C07091">
      <w:pPr>
        <w:spacing w:line="240" w:lineRule="auto"/>
        <w:jc w:val="both"/>
        <w:rPr>
          <w:rFonts w:ascii="Times New Roman" w:hAnsi="Times New Roman"/>
          <w:sz w:val="24"/>
          <w:szCs w:val="24"/>
        </w:rPr>
      </w:pPr>
      <w:r>
        <w:rPr>
          <w:rFonts w:ascii="Times New Roman" w:hAnsi="Times New Roman"/>
          <w:sz w:val="24"/>
          <w:szCs w:val="24"/>
        </w:rPr>
        <w:t xml:space="preserve">na podstawie dokonanego przez Zamawiającego wyboru oferty Wykonawcy zgodnie </w:t>
      </w:r>
      <w:r>
        <w:rPr>
          <w:rFonts w:ascii="Times New Roman" w:hAnsi="Times New Roman"/>
          <w:sz w:val="24"/>
          <w:szCs w:val="24"/>
        </w:rPr>
        <w:br/>
        <w:t xml:space="preserve">z przepisami ustawy z dnia 19 września 2019 roku Prawo zamówień publicznych </w:t>
      </w:r>
      <w:r w:rsidR="00345949">
        <w:rPr>
          <w:rFonts w:ascii="Times New Roman" w:hAnsi="Times New Roman"/>
          <w:sz w:val="24"/>
          <w:szCs w:val="24"/>
          <w:u w:val="single"/>
        </w:rPr>
        <w:t xml:space="preserve">/Dz. U. </w:t>
      </w:r>
      <w:r w:rsidR="00345949">
        <w:rPr>
          <w:rFonts w:ascii="Times New Roman" w:hAnsi="Times New Roman"/>
          <w:sz w:val="24"/>
          <w:szCs w:val="24"/>
          <w:u w:val="single"/>
        </w:rPr>
        <w:br/>
        <w:t>z  2021 r.  poz. 1129</w:t>
      </w:r>
      <w:r>
        <w:rPr>
          <w:rFonts w:ascii="Times New Roman" w:hAnsi="Times New Roman"/>
          <w:sz w:val="24"/>
          <w:szCs w:val="24"/>
          <w:u w:val="single"/>
        </w:rPr>
        <w:t xml:space="preserve">/ </w:t>
      </w:r>
      <w:r>
        <w:rPr>
          <w:rFonts w:ascii="Times New Roman" w:hAnsi="Times New Roman"/>
          <w:sz w:val="24"/>
          <w:szCs w:val="24"/>
        </w:rPr>
        <w:t>w trybie art. 275 ust. 1 pkt 1, została zawarta umowa następującej treści:</w:t>
      </w:r>
    </w:p>
    <w:p w:rsidR="00C07091" w:rsidRDefault="00C07091" w:rsidP="00C07091">
      <w:pPr>
        <w:spacing w:line="240" w:lineRule="auto"/>
        <w:jc w:val="center"/>
        <w:rPr>
          <w:rFonts w:ascii="Times New Roman" w:hAnsi="Times New Roman"/>
          <w:sz w:val="24"/>
          <w:szCs w:val="24"/>
        </w:rPr>
      </w:pPr>
      <w:r>
        <w:rPr>
          <w:rFonts w:ascii="Times New Roman" w:hAnsi="Times New Roman"/>
          <w:sz w:val="24"/>
          <w:szCs w:val="24"/>
        </w:rPr>
        <w:t>§ 1</w:t>
      </w:r>
    </w:p>
    <w:p w:rsidR="00C07091" w:rsidRDefault="00C07091" w:rsidP="00C07091">
      <w:pPr>
        <w:numPr>
          <w:ilvl w:val="0"/>
          <w:numId w:val="1"/>
        </w:numPr>
        <w:spacing w:after="0"/>
        <w:jc w:val="both"/>
        <w:rPr>
          <w:rFonts w:ascii="Times New Roman" w:hAnsi="Times New Roman"/>
          <w:sz w:val="24"/>
          <w:szCs w:val="24"/>
        </w:rPr>
      </w:pPr>
      <w:r>
        <w:rPr>
          <w:rFonts w:ascii="Times New Roman" w:hAnsi="Times New Roman"/>
          <w:sz w:val="24"/>
          <w:szCs w:val="24"/>
        </w:rPr>
        <w:t xml:space="preserve">Przedmiotem niniejszej umowy są roboty budowlane związane z zadaniem pn.: </w:t>
      </w:r>
      <w:r w:rsidR="00345949" w:rsidRPr="00345949">
        <w:rPr>
          <w:rFonts w:ascii="Times New Roman" w:hAnsi="Times New Roman"/>
          <w:i/>
          <w:sz w:val="24"/>
        </w:rPr>
        <w:t xml:space="preserve">Modernizacja polegająca na przebudowie drogi gminnej w miejscowości Bobrownickie Pole obejmująca działkę o numerze geodezyjnym 56/2 oraz </w:t>
      </w:r>
      <w:r w:rsidR="00345949" w:rsidRPr="00345949">
        <w:rPr>
          <w:rFonts w:ascii="Times New Roman" w:hAnsi="Times New Roman"/>
          <w:i/>
          <w:sz w:val="24"/>
        </w:rPr>
        <w:br/>
        <w:t>części działek nr 56/1 i 46</w:t>
      </w:r>
      <w:r w:rsidR="00345949">
        <w:rPr>
          <w:b/>
          <w:i/>
          <w:sz w:val="24"/>
        </w:rPr>
        <w:t xml:space="preserve"> </w:t>
      </w:r>
      <w:r>
        <w:rPr>
          <w:rFonts w:ascii="Times New Roman" w:hAnsi="Times New Roman"/>
          <w:sz w:val="24"/>
          <w:szCs w:val="24"/>
        </w:rPr>
        <w:t>którego szczegółowy opis zawarty został w dokumentacji projektowej będącej załącznikiem do SWZ.</w:t>
      </w:r>
    </w:p>
    <w:p w:rsidR="00C07091" w:rsidRDefault="00C07091" w:rsidP="00C0709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Zamawiający oświadcza, że posiada prawo do dysponowania nieruchomością na cele budowlane.</w:t>
      </w:r>
    </w:p>
    <w:p w:rsidR="00C07091" w:rsidRDefault="00C07091" w:rsidP="00C07091">
      <w:pPr>
        <w:spacing w:after="0" w:line="240" w:lineRule="auto"/>
        <w:jc w:val="center"/>
        <w:rPr>
          <w:rFonts w:ascii="Times New Roman" w:hAnsi="Times New Roman"/>
          <w:sz w:val="24"/>
          <w:szCs w:val="24"/>
        </w:rPr>
      </w:pPr>
      <w:r>
        <w:rPr>
          <w:rFonts w:ascii="Times New Roman" w:hAnsi="Times New Roman"/>
          <w:sz w:val="24"/>
          <w:szCs w:val="24"/>
        </w:rPr>
        <w:t>§ 2</w:t>
      </w:r>
    </w:p>
    <w:p w:rsidR="00C07091" w:rsidRDefault="00C07091" w:rsidP="00C07091">
      <w:pPr>
        <w:spacing w:line="240" w:lineRule="auto"/>
        <w:jc w:val="both"/>
        <w:rPr>
          <w:rFonts w:ascii="Times New Roman" w:hAnsi="Times New Roman"/>
          <w:sz w:val="24"/>
          <w:szCs w:val="24"/>
        </w:rPr>
      </w:pPr>
      <w:r>
        <w:rPr>
          <w:rFonts w:ascii="Times New Roman" w:hAnsi="Times New Roman"/>
          <w:sz w:val="24"/>
          <w:szCs w:val="24"/>
        </w:rPr>
        <w:t>Zamawiający zobowiązuje się do :</w:t>
      </w:r>
    </w:p>
    <w:p w:rsidR="00C07091" w:rsidRDefault="00C07091" w:rsidP="00C07091">
      <w:pPr>
        <w:numPr>
          <w:ilvl w:val="0"/>
          <w:numId w:val="2"/>
        </w:numPr>
        <w:tabs>
          <w:tab w:val="left" w:pos="2880"/>
        </w:tabs>
        <w:spacing w:after="0"/>
        <w:jc w:val="both"/>
        <w:rPr>
          <w:rFonts w:ascii="Times New Roman" w:hAnsi="Times New Roman"/>
          <w:sz w:val="24"/>
          <w:szCs w:val="24"/>
        </w:rPr>
      </w:pPr>
      <w:r>
        <w:rPr>
          <w:rFonts w:ascii="Times New Roman" w:hAnsi="Times New Roman"/>
          <w:sz w:val="24"/>
          <w:szCs w:val="24"/>
        </w:rPr>
        <w:t xml:space="preserve">Dostarczenia Wykonawcy 1 egzemplarza dokumentacji projektowej w terminie do </w:t>
      </w:r>
      <w:r w:rsidR="00345949">
        <w:rPr>
          <w:rFonts w:ascii="Times New Roman" w:hAnsi="Times New Roman"/>
          <w:sz w:val="24"/>
          <w:szCs w:val="24"/>
        </w:rPr>
        <w:br/>
      </w:r>
      <w:r>
        <w:rPr>
          <w:rFonts w:ascii="Times New Roman" w:hAnsi="Times New Roman"/>
          <w:sz w:val="24"/>
          <w:szCs w:val="24"/>
        </w:rPr>
        <w:t>5 dni od daty podpisania umowy.</w:t>
      </w:r>
    </w:p>
    <w:p w:rsidR="00C07091" w:rsidRDefault="00C07091" w:rsidP="00C07091">
      <w:pPr>
        <w:numPr>
          <w:ilvl w:val="0"/>
          <w:numId w:val="2"/>
        </w:numPr>
        <w:tabs>
          <w:tab w:val="left" w:pos="2880"/>
        </w:tabs>
        <w:spacing w:after="0"/>
        <w:jc w:val="both"/>
        <w:rPr>
          <w:rFonts w:ascii="Times New Roman" w:hAnsi="Times New Roman"/>
          <w:sz w:val="24"/>
          <w:szCs w:val="24"/>
        </w:rPr>
      </w:pPr>
      <w:r>
        <w:rPr>
          <w:rFonts w:ascii="Times New Roman" w:hAnsi="Times New Roman"/>
          <w:sz w:val="24"/>
          <w:szCs w:val="24"/>
        </w:rPr>
        <w:t>Przekazanie placu budowy nastąpi w</w:t>
      </w:r>
      <w:r>
        <w:rPr>
          <w:rFonts w:ascii="Times New Roman" w:hAnsi="Times New Roman"/>
          <w:b/>
          <w:bCs/>
          <w:sz w:val="24"/>
          <w:szCs w:val="24"/>
        </w:rPr>
        <w:t xml:space="preserve"> dniu podpisania umowy.</w:t>
      </w:r>
    </w:p>
    <w:p w:rsidR="00C07091" w:rsidRDefault="00C07091" w:rsidP="00C07091">
      <w:pPr>
        <w:numPr>
          <w:ilvl w:val="0"/>
          <w:numId w:val="2"/>
        </w:numPr>
        <w:tabs>
          <w:tab w:val="left" w:pos="2880"/>
        </w:tabs>
        <w:spacing w:after="0"/>
        <w:jc w:val="both"/>
        <w:rPr>
          <w:rFonts w:ascii="Times New Roman" w:hAnsi="Times New Roman"/>
          <w:sz w:val="24"/>
          <w:szCs w:val="24"/>
        </w:rPr>
      </w:pPr>
      <w:r>
        <w:rPr>
          <w:rFonts w:ascii="Times New Roman" w:hAnsi="Times New Roman"/>
          <w:sz w:val="24"/>
          <w:szCs w:val="24"/>
        </w:rPr>
        <w:t>Dokonania odbioru wykonanych prac na zasadach ustalonych niniejszą umową.</w:t>
      </w:r>
    </w:p>
    <w:p w:rsidR="00C07091" w:rsidRDefault="00C07091" w:rsidP="00C07091">
      <w:pPr>
        <w:numPr>
          <w:ilvl w:val="0"/>
          <w:numId w:val="2"/>
        </w:numPr>
        <w:tabs>
          <w:tab w:val="left" w:pos="2880"/>
        </w:tabs>
        <w:spacing w:after="0"/>
        <w:jc w:val="both"/>
        <w:rPr>
          <w:rFonts w:ascii="Times New Roman" w:hAnsi="Times New Roman"/>
          <w:sz w:val="24"/>
          <w:szCs w:val="24"/>
        </w:rPr>
      </w:pPr>
      <w:r>
        <w:rPr>
          <w:rFonts w:ascii="Times New Roman" w:hAnsi="Times New Roman"/>
          <w:sz w:val="24"/>
          <w:szCs w:val="24"/>
        </w:rPr>
        <w:t>Terminowej zapłaty wynagrodzenia należnego Wykonawcy za wykonanie przedmiotu umowy.</w:t>
      </w:r>
    </w:p>
    <w:p w:rsidR="00C07091" w:rsidRDefault="00C07091" w:rsidP="00C07091">
      <w:pPr>
        <w:spacing w:line="240" w:lineRule="auto"/>
        <w:jc w:val="center"/>
        <w:rPr>
          <w:rFonts w:ascii="Times New Roman" w:hAnsi="Times New Roman"/>
          <w:sz w:val="24"/>
          <w:szCs w:val="24"/>
        </w:rPr>
      </w:pPr>
      <w:r>
        <w:rPr>
          <w:rFonts w:ascii="Times New Roman" w:hAnsi="Times New Roman"/>
          <w:sz w:val="24"/>
          <w:szCs w:val="24"/>
        </w:rPr>
        <w:t>§ 3</w:t>
      </w:r>
    </w:p>
    <w:p w:rsidR="00C07091" w:rsidRDefault="00C07091" w:rsidP="00C07091">
      <w:pPr>
        <w:spacing w:after="0" w:line="240" w:lineRule="auto"/>
        <w:jc w:val="both"/>
        <w:rPr>
          <w:rFonts w:ascii="Times New Roman" w:hAnsi="Times New Roman"/>
          <w:sz w:val="24"/>
          <w:szCs w:val="24"/>
        </w:rPr>
      </w:pPr>
      <w:r>
        <w:rPr>
          <w:rFonts w:ascii="Times New Roman" w:hAnsi="Times New Roman"/>
          <w:sz w:val="24"/>
          <w:szCs w:val="24"/>
        </w:rPr>
        <w:t>Wykonawca zobowiązuje się do:</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 xml:space="preserve">Prawidłowego wykonania wszystkich prac związanych z realizacją przedmiotu umowy zgodnie z dokumentacją projektową, warunkami wykonania i odbioru oraz </w:t>
      </w:r>
      <w:r>
        <w:rPr>
          <w:rFonts w:ascii="Times New Roman" w:hAnsi="Times New Roman"/>
          <w:sz w:val="24"/>
          <w:szCs w:val="24"/>
        </w:rPr>
        <w:br/>
        <w:t xml:space="preserve">z aktualnie obowiązującymi normami polskimi, polskim Prawem budowlanym wraz </w:t>
      </w:r>
      <w:r>
        <w:rPr>
          <w:rFonts w:ascii="Times New Roman" w:hAnsi="Times New Roman"/>
          <w:sz w:val="24"/>
          <w:szCs w:val="24"/>
        </w:rPr>
        <w:br/>
        <w:t>z aktami wykonawczymi do niego i innymi obowiązującymi przepisami.</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lastRenderedPageBreak/>
        <w:t xml:space="preserve">Ustanowienie kierownika budowy. </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Opracowania planu bezpieczeństwa i ochrony zdrowia.</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 xml:space="preserve">Zorganizowania placu budowy z uwzględnieniem wszystkich czynności niezbędnych do właściwego wykonania prac. Wykonawca jest zobowiązany  zabezpieczyć przed dostępem osób trzecich i oznakować prowadzone roboty oraz dbać o stan techniczny </w:t>
      </w:r>
      <w:r>
        <w:rPr>
          <w:rFonts w:ascii="Times New Roman" w:hAnsi="Times New Roman"/>
          <w:sz w:val="24"/>
          <w:szCs w:val="24"/>
        </w:rPr>
        <w:br/>
        <w:t>i prawidłowość oznakowania przez cały czas trwania realizacji zadania. Wykonawca ponosi pełną odpowiedzialność za teren budowy od chwili przejęcia placu budowy.</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Współpracy z Zamawiającym</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Koordynowania prac realizowanych przez podwykonawców</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 xml:space="preserve">Przygotowania obiektów i wymaganych dokumentów we wszystkich branżach łącznie </w:t>
      </w:r>
      <w:r>
        <w:rPr>
          <w:rFonts w:ascii="Times New Roman" w:hAnsi="Times New Roman"/>
          <w:sz w:val="24"/>
          <w:szCs w:val="24"/>
        </w:rPr>
        <w:br/>
        <w:t xml:space="preserve">z dokumentacją powykonawczą do dokonania odbioru przez Zamawiającego wraz </w:t>
      </w:r>
      <w:r>
        <w:rPr>
          <w:rFonts w:ascii="Times New Roman" w:hAnsi="Times New Roman"/>
          <w:sz w:val="24"/>
          <w:szCs w:val="24"/>
        </w:rPr>
        <w:br/>
        <w:t>z instrukcją konserwacji wykonanych robót</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Dostarczenia Zamawiającemu wszystkich wymaganych przepisami prawa dokumentów, opinii i uzgodnień w terminie uzgodnionym z Zamawiającym najpóźniej na dzień odbioru końcowego</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Zgłaszania robót do odbioru</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Przestrzegania przepisów bhp i ppoż.</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Zapewnienia kadry i nadzoru z wymaganymi uprawnieniami</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Zapewnienia sprzętu spełniającego wymagania norm technicznych</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Utrzymania porządku na placu budowy w czasie realizacji prac</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Likwidacji placu budowy i zaplecza własnego Wykonawcy bezzwłocznie po zakończeniu prac, lecz nie później niż 7 dni od daty dokonania odbioru końcowego</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 xml:space="preserve">Ubezpieczenia budowy zgodnie z </w:t>
      </w:r>
      <w:r>
        <w:rPr>
          <w:rFonts w:ascii="Times New Roman" w:eastAsia="Symbol" w:hAnsi="Times New Roman"/>
          <w:sz w:val="24"/>
          <w:szCs w:val="24"/>
        </w:rPr>
        <w:t>§ 18 umowy.</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Ponoszenia odpowiedzialności wobec osób trzecich za szkody powstałe w trakcie realizacji przedmiotu umowy.</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eastAsia="Arial" w:hAnsi="Times New Roman"/>
          <w:sz w:val="24"/>
          <w:szCs w:val="24"/>
        </w:rPr>
        <w:t>Wykonywania nie rzadziej niż raz w roku w terminie dwóch tygodni od powiadomienia Zamawiającego o zamiarze wykonania przeglądów gwarancyjnych w okresie udzielonej gwarancji i rękojmi.</w:t>
      </w:r>
    </w:p>
    <w:p w:rsidR="00C07091" w:rsidRDefault="00C07091" w:rsidP="00C07091">
      <w:pPr>
        <w:spacing w:after="0" w:line="240" w:lineRule="auto"/>
        <w:jc w:val="center"/>
        <w:rPr>
          <w:rFonts w:ascii="Times New Roman" w:hAnsi="Times New Roman"/>
          <w:sz w:val="24"/>
          <w:szCs w:val="24"/>
        </w:rPr>
      </w:pPr>
    </w:p>
    <w:p w:rsidR="00C07091" w:rsidRDefault="00C07091" w:rsidP="00C07091">
      <w:pPr>
        <w:spacing w:line="240" w:lineRule="auto"/>
        <w:jc w:val="center"/>
        <w:rPr>
          <w:rFonts w:ascii="Times New Roman" w:hAnsi="Times New Roman"/>
          <w:sz w:val="24"/>
          <w:szCs w:val="24"/>
        </w:rPr>
      </w:pPr>
      <w:r>
        <w:rPr>
          <w:rFonts w:ascii="Times New Roman" w:hAnsi="Times New Roman"/>
          <w:sz w:val="24"/>
          <w:szCs w:val="24"/>
        </w:rPr>
        <w:t>§ 4</w:t>
      </w:r>
    </w:p>
    <w:p w:rsidR="00C07091" w:rsidRDefault="00C07091" w:rsidP="00C07091">
      <w:pPr>
        <w:ind w:left="437"/>
        <w:jc w:val="both"/>
        <w:rPr>
          <w:rFonts w:ascii="Times New Roman" w:hAnsi="Times New Roman"/>
          <w:sz w:val="24"/>
          <w:szCs w:val="24"/>
        </w:rPr>
      </w:pPr>
      <w:r>
        <w:rPr>
          <w:rFonts w:ascii="Times New Roman" w:eastAsia="Arial" w:hAnsi="Times New Roman"/>
          <w:color w:val="000000"/>
          <w:sz w:val="24"/>
          <w:szCs w:val="24"/>
        </w:rPr>
        <w:t>Zamawiający stosownie do art. 95 ust. 1 ustawy Pzp wymaga zatrudnienia przez Wykonawcę lub podwykonawcę na podstawie stosunku pracy osób wykonujących czynności w trakcie realizacji zamówienia.</w:t>
      </w:r>
    </w:p>
    <w:p w:rsidR="00C07091" w:rsidRDefault="00C07091" w:rsidP="00C07091">
      <w:pPr>
        <w:ind w:left="720"/>
        <w:jc w:val="both"/>
        <w:rPr>
          <w:rFonts w:ascii="Times New Roman" w:hAnsi="Times New Roman"/>
          <w:sz w:val="24"/>
          <w:szCs w:val="24"/>
        </w:rPr>
      </w:pPr>
      <w:r>
        <w:rPr>
          <w:rFonts w:ascii="Times New Roman" w:eastAsia="Arial" w:hAnsi="Times New Roman"/>
          <w:b/>
          <w:bCs/>
          <w:color w:val="000000"/>
          <w:sz w:val="24"/>
          <w:szCs w:val="24"/>
        </w:rPr>
        <w:t xml:space="preserve">a) </w:t>
      </w:r>
      <w:r>
        <w:rPr>
          <w:rFonts w:ascii="Times New Roman" w:eastAsia="Arial" w:hAnsi="Times New Roman"/>
          <w:color w:val="000000"/>
          <w:sz w:val="24"/>
          <w:szCs w:val="24"/>
        </w:rPr>
        <w:t xml:space="preserve"> </w:t>
      </w:r>
      <w:r>
        <w:rPr>
          <w:rStyle w:val="FontStyle44"/>
          <w:rFonts w:eastAsia="Arial"/>
          <w:sz w:val="24"/>
          <w:szCs w:val="24"/>
        </w:rPr>
        <w:t>Zamawiający wymaga zatrudnienia przez Wykonawcę lub podwykonawcę osób wykonujących wszelkie czynności wchodzące w tzw. koszty bezpośrednie na podstawie stosunku pracy.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C07091" w:rsidRDefault="00C07091" w:rsidP="00C07091">
      <w:pPr>
        <w:ind w:left="720"/>
        <w:jc w:val="both"/>
        <w:rPr>
          <w:rFonts w:ascii="Times New Roman" w:hAnsi="Times New Roman"/>
          <w:sz w:val="24"/>
          <w:szCs w:val="24"/>
        </w:rPr>
      </w:pPr>
      <w:r>
        <w:rPr>
          <w:rStyle w:val="FontStyle44"/>
          <w:rFonts w:eastAsia="Arial"/>
          <w:b/>
          <w:bCs/>
          <w:sz w:val="24"/>
          <w:szCs w:val="24"/>
        </w:rPr>
        <w:t>b)</w:t>
      </w:r>
      <w:r>
        <w:rPr>
          <w:rStyle w:val="FontStyle44"/>
          <w:rFonts w:eastAsia="Arial"/>
          <w:sz w:val="24"/>
          <w:szCs w:val="24"/>
        </w:rPr>
        <w:t xml:space="preserve"> W trakcie realizacji zamówienia zamawiający uprawniony jest do wykonywania czynności kontrolnych wobec wykonawcy odnośnie spełniania przez wykonawcę lub podwykonawcę wymogu zatrudnienia na podstawie stosunku pracy osób wykonujących wskazane w ppkt a czynności. Zamawiający uprawniony jest </w:t>
      </w:r>
      <w:r>
        <w:rPr>
          <w:rStyle w:val="FontStyle44"/>
          <w:rFonts w:eastAsia="Arial"/>
          <w:sz w:val="24"/>
          <w:szCs w:val="24"/>
        </w:rPr>
        <w:br/>
        <w:t xml:space="preserve">w szczególności do: </w:t>
      </w:r>
    </w:p>
    <w:p w:rsidR="00C07091" w:rsidRPr="00345949" w:rsidRDefault="00C07091" w:rsidP="00C07091">
      <w:pPr>
        <w:pStyle w:val="Style14"/>
        <w:widowControl/>
        <w:spacing w:line="276" w:lineRule="auto"/>
        <w:ind w:left="720"/>
        <w:jc w:val="both"/>
        <w:rPr>
          <w:sz w:val="32"/>
        </w:rPr>
      </w:pPr>
      <w:r>
        <w:rPr>
          <w:rStyle w:val="FontStyle44"/>
        </w:rPr>
        <w:t xml:space="preserve">- </w:t>
      </w:r>
      <w:r w:rsidRPr="00345949">
        <w:rPr>
          <w:rStyle w:val="FontStyle44"/>
          <w:sz w:val="24"/>
        </w:rPr>
        <w:t>żądania oświadczeń i dokumentów w zakresie potwierdzenia spełniania ww. wymogów i dokonywania ich oceny,</w:t>
      </w:r>
    </w:p>
    <w:p w:rsidR="00C07091" w:rsidRPr="00345949" w:rsidRDefault="00C07091" w:rsidP="00C07091">
      <w:pPr>
        <w:pStyle w:val="Style14"/>
        <w:widowControl/>
        <w:spacing w:line="276" w:lineRule="auto"/>
        <w:ind w:left="720"/>
        <w:jc w:val="both"/>
        <w:rPr>
          <w:sz w:val="32"/>
        </w:rPr>
      </w:pPr>
      <w:r w:rsidRPr="00345949">
        <w:rPr>
          <w:rStyle w:val="FontStyle44"/>
          <w:sz w:val="24"/>
        </w:rPr>
        <w:t>- żądania wyjaśnień w przypadku wątpliwości w zakresie potwierdzenia spełniania ww. wymogów,</w:t>
      </w:r>
    </w:p>
    <w:p w:rsidR="00C07091" w:rsidRPr="00345949" w:rsidRDefault="00C07091" w:rsidP="00C07091">
      <w:pPr>
        <w:pStyle w:val="Style14"/>
        <w:widowControl/>
        <w:spacing w:line="276" w:lineRule="auto"/>
        <w:ind w:left="720"/>
        <w:jc w:val="both"/>
        <w:rPr>
          <w:sz w:val="32"/>
        </w:rPr>
      </w:pPr>
      <w:r w:rsidRPr="00345949">
        <w:rPr>
          <w:rStyle w:val="FontStyle44"/>
          <w:rFonts w:eastAsia="Arial"/>
          <w:sz w:val="24"/>
        </w:rPr>
        <w:t>- przeprowadzania kontroli na miejscu wykonywania świadczenia.</w:t>
      </w:r>
    </w:p>
    <w:p w:rsidR="00C07091" w:rsidRPr="00345949" w:rsidRDefault="00C07091" w:rsidP="00C07091">
      <w:pPr>
        <w:pStyle w:val="Style14"/>
        <w:widowControl/>
        <w:spacing w:line="276" w:lineRule="auto"/>
        <w:ind w:left="720"/>
        <w:jc w:val="both"/>
        <w:rPr>
          <w:sz w:val="32"/>
        </w:rPr>
      </w:pPr>
    </w:p>
    <w:p w:rsidR="00C07091" w:rsidRPr="00345949" w:rsidRDefault="00C07091" w:rsidP="00C07091">
      <w:pPr>
        <w:pStyle w:val="Style14"/>
        <w:widowControl/>
        <w:spacing w:line="276" w:lineRule="auto"/>
        <w:ind w:left="720"/>
        <w:jc w:val="both"/>
        <w:rPr>
          <w:sz w:val="32"/>
        </w:rPr>
      </w:pPr>
      <w:r w:rsidRPr="00345949">
        <w:rPr>
          <w:rStyle w:val="FontStyle44"/>
          <w:rFonts w:eastAsia="Arial"/>
          <w:b/>
          <w:bCs/>
          <w:sz w:val="24"/>
        </w:rPr>
        <w:t>c)</w:t>
      </w:r>
      <w:r w:rsidRPr="00345949">
        <w:rPr>
          <w:rStyle w:val="FontStyle44"/>
          <w:rFonts w:eastAsia="Arial"/>
          <w:sz w:val="24"/>
        </w:rPr>
        <w:t xml:space="preserve"> W trakcie realizacji zamówienia na każde wezwanie Zamawiającego </w:t>
      </w:r>
      <w:r w:rsidRPr="00345949">
        <w:rPr>
          <w:rStyle w:val="FontStyle44"/>
          <w:rFonts w:eastAsia="Arial"/>
          <w:sz w:val="24"/>
        </w:rPr>
        <w:br/>
        <w:t>w wyznaczonym w tym wezwaniu terminie Wykonawca przedłoży Zamawiającemu wskazane poniżej dowody w celu potwierdzenia spełnienia wymogu zatrudnienia na podstawie stosunku pracy przez Wykonawcę lub podwykonawcę osób wykonujących wskazane w ppkt  a czynności w trakcie realizacji zamówienia:</w:t>
      </w:r>
    </w:p>
    <w:p w:rsidR="00C07091" w:rsidRPr="00345949" w:rsidRDefault="00C07091" w:rsidP="00C07091">
      <w:pPr>
        <w:pStyle w:val="Style14"/>
        <w:widowControl/>
        <w:spacing w:line="276" w:lineRule="auto"/>
        <w:ind w:left="720"/>
        <w:jc w:val="both"/>
        <w:rPr>
          <w:sz w:val="32"/>
        </w:rPr>
      </w:pPr>
      <w:r w:rsidRPr="00345949">
        <w:rPr>
          <w:rStyle w:val="FontStyle44"/>
          <w:rFonts w:eastAsia="Arial"/>
          <w:sz w:val="24"/>
        </w:rPr>
        <w:t>- 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złożenia oświadczenia w imieniu Wykonawcy lub podwykonawcy,</w:t>
      </w:r>
    </w:p>
    <w:p w:rsidR="00C07091" w:rsidRPr="00345949" w:rsidRDefault="00C07091" w:rsidP="00C07091">
      <w:pPr>
        <w:pStyle w:val="Style14"/>
        <w:widowControl/>
        <w:spacing w:line="276" w:lineRule="auto"/>
        <w:ind w:left="720"/>
        <w:jc w:val="both"/>
        <w:rPr>
          <w:sz w:val="32"/>
        </w:rPr>
      </w:pPr>
      <w:r w:rsidRPr="00345949">
        <w:rPr>
          <w:rStyle w:val="FontStyle44"/>
          <w:rFonts w:eastAsia="Arial"/>
          <w:sz w:val="24"/>
        </w:rPr>
        <w:t>- 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stosunku pracy i wymiar etatu powinny być możliwe do zidentyfikowania.</w:t>
      </w:r>
    </w:p>
    <w:p w:rsidR="00C07091" w:rsidRPr="00345949" w:rsidRDefault="00C07091" w:rsidP="00C07091">
      <w:pPr>
        <w:pStyle w:val="Style14"/>
        <w:widowControl/>
        <w:spacing w:line="276" w:lineRule="auto"/>
        <w:ind w:left="720"/>
        <w:jc w:val="both"/>
        <w:rPr>
          <w:sz w:val="32"/>
        </w:rPr>
      </w:pPr>
      <w:r w:rsidRPr="00345949">
        <w:rPr>
          <w:rStyle w:val="FontStyle44"/>
          <w:rFonts w:eastAsia="Arial"/>
          <w:b/>
          <w:bCs/>
          <w:sz w:val="24"/>
        </w:rPr>
        <w:t>d)</w:t>
      </w:r>
      <w:r w:rsidRPr="00345949">
        <w:rPr>
          <w:rStyle w:val="FontStyle44"/>
          <w:rFonts w:eastAsia="Arial"/>
          <w:sz w:val="24"/>
        </w:rPr>
        <w:t xml:space="preserve"> Z tytułu niespełnienia przez Wykonawcę lub podwykonawcę wymogu zatrudnienia na podstawie stosunku pracy osób wykonujących wskazane w ppkt a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 </w:t>
      </w:r>
    </w:p>
    <w:p w:rsidR="00C07091" w:rsidRPr="00345949" w:rsidRDefault="00C07091" w:rsidP="00C07091">
      <w:pPr>
        <w:pStyle w:val="Style14"/>
        <w:widowControl/>
        <w:spacing w:line="276" w:lineRule="auto"/>
        <w:ind w:left="720"/>
        <w:jc w:val="both"/>
        <w:rPr>
          <w:sz w:val="32"/>
        </w:rPr>
      </w:pPr>
      <w:r w:rsidRPr="00345949">
        <w:rPr>
          <w:rStyle w:val="FontStyle44"/>
          <w:rFonts w:eastAsia="Arial"/>
          <w:b/>
          <w:bCs/>
          <w:sz w:val="24"/>
        </w:rPr>
        <w:t xml:space="preserve">e) </w:t>
      </w:r>
      <w:r w:rsidRPr="00345949">
        <w:rPr>
          <w:rStyle w:val="FontStyle44"/>
          <w:rFonts w:eastAsia="Arial"/>
          <w:sz w:val="24"/>
        </w:rPr>
        <w:t>W przypadku uzasadnionych wątpliwości, co do przestrzegania prawa pracy przez wykonawcę lub podwykonawcę, zamawiający może zwrócić się o przeprowadzenie kontroli przez Państwową Inspekcję Pracy</w:t>
      </w:r>
    </w:p>
    <w:p w:rsidR="00C07091" w:rsidRDefault="00C07091" w:rsidP="00C07091">
      <w:pPr>
        <w:spacing w:line="240" w:lineRule="auto"/>
        <w:jc w:val="center"/>
        <w:rPr>
          <w:rFonts w:ascii="Times New Roman" w:hAnsi="Times New Roman"/>
          <w:sz w:val="24"/>
          <w:szCs w:val="24"/>
        </w:rPr>
      </w:pPr>
    </w:p>
    <w:p w:rsidR="00C07091" w:rsidRDefault="00C07091" w:rsidP="00C07091">
      <w:pPr>
        <w:spacing w:line="240" w:lineRule="auto"/>
        <w:jc w:val="center"/>
        <w:rPr>
          <w:rFonts w:ascii="Times New Roman" w:hAnsi="Times New Roman"/>
          <w:sz w:val="24"/>
          <w:szCs w:val="24"/>
        </w:rPr>
      </w:pPr>
      <w:r>
        <w:rPr>
          <w:rFonts w:ascii="Times New Roman" w:hAnsi="Times New Roman"/>
          <w:sz w:val="24"/>
          <w:szCs w:val="24"/>
        </w:rPr>
        <w:t>§ 5</w:t>
      </w:r>
    </w:p>
    <w:p w:rsidR="00C07091" w:rsidRDefault="00C07091" w:rsidP="00C07091">
      <w:pPr>
        <w:numPr>
          <w:ilvl w:val="0"/>
          <w:numId w:val="4"/>
        </w:numPr>
        <w:tabs>
          <w:tab w:val="left" w:pos="1680"/>
        </w:tabs>
        <w:spacing w:after="0"/>
        <w:jc w:val="both"/>
        <w:rPr>
          <w:rFonts w:ascii="Times New Roman" w:hAnsi="Times New Roman"/>
          <w:sz w:val="24"/>
          <w:szCs w:val="24"/>
        </w:rPr>
      </w:pPr>
      <w:r>
        <w:rPr>
          <w:rFonts w:ascii="Times New Roman" w:hAnsi="Times New Roman"/>
          <w:sz w:val="24"/>
          <w:szCs w:val="24"/>
        </w:rPr>
        <w:t>Wykonawca zobowiązuje  się do wykonania przedmiotu umowy:</w:t>
      </w:r>
    </w:p>
    <w:p w:rsidR="00C07091" w:rsidRDefault="00C07091" w:rsidP="00C07091">
      <w:pPr>
        <w:numPr>
          <w:ilvl w:val="1"/>
          <w:numId w:val="5"/>
        </w:numPr>
        <w:tabs>
          <w:tab w:val="left" w:pos="4560"/>
        </w:tabs>
        <w:spacing w:after="0"/>
        <w:jc w:val="both"/>
        <w:rPr>
          <w:rFonts w:ascii="Times New Roman" w:hAnsi="Times New Roman"/>
          <w:sz w:val="24"/>
          <w:szCs w:val="24"/>
        </w:rPr>
      </w:pPr>
      <w:r>
        <w:rPr>
          <w:rFonts w:ascii="Times New Roman" w:hAnsi="Times New Roman"/>
          <w:sz w:val="24"/>
          <w:szCs w:val="24"/>
        </w:rPr>
        <w:t>Zakończenie ………………………</w:t>
      </w:r>
      <w:r>
        <w:rPr>
          <w:rFonts w:ascii="Times New Roman" w:hAnsi="Times New Roman"/>
          <w:b/>
          <w:bCs/>
          <w:sz w:val="24"/>
          <w:szCs w:val="24"/>
        </w:rPr>
        <w:t xml:space="preserve"> od podpisania umowy.</w:t>
      </w:r>
    </w:p>
    <w:p w:rsidR="00C07091" w:rsidRDefault="00C07091" w:rsidP="00345949">
      <w:pPr>
        <w:tabs>
          <w:tab w:val="left" w:pos="4560"/>
        </w:tabs>
        <w:spacing w:after="0"/>
        <w:ind w:left="1140"/>
        <w:jc w:val="both"/>
        <w:rPr>
          <w:rFonts w:ascii="Times New Roman" w:hAnsi="Times New Roman"/>
          <w:sz w:val="24"/>
          <w:szCs w:val="24"/>
        </w:rPr>
      </w:pPr>
    </w:p>
    <w:p w:rsidR="00C07091" w:rsidRDefault="00C07091" w:rsidP="00C07091">
      <w:pPr>
        <w:spacing w:line="240" w:lineRule="auto"/>
        <w:jc w:val="center"/>
        <w:rPr>
          <w:rFonts w:ascii="Times New Roman" w:hAnsi="Times New Roman"/>
          <w:sz w:val="24"/>
          <w:szCs w:val="24"/>
        </w:rPr>
      </w:pPr>
      <w:r>
        <w:rPr>
          <w:rFonts w:ascii="Times New Roman" w:hAnsi="Times New Roman"/>
          <w:sz w:val="24"/>
          <w:szCs w:val="24"/>
        </w:rPr>
        <w:t>§ 6</w:t>
      </w:r>
    </w:p>
    <w:p w:rsidR="00C07091" w:rsidRDefault="00C07091" w:rsidP="00345949">
      <w:pPr>
        <w:spacing w:after="0" w:line="240" w:lineRule="auto"/>
        <w:jc w:val="both"/>
        <w:rPr>
          <w:rFonts w:ascii="Times New Roman" w:hAnsi="Times New Roman"/>
          <w:sz w:val="24"/>
          <w:szCs w:val="24"/>
        </w:rPr>
      </w:pPr>
      <w:r>
        <w:rPr>
          <w:rFonts w:ascii="Times New Roman" w:hAnsi="Times New Roman"/>
          <w:sz w:val="24"/>
          <w:szCs w:val="24"/>
        </w:rPr>
        <w:t>1. Wykonawca może powierzyć wykonanie części zamówienia podwykonawcy</w:t>
      </w:r>
    </w:p>
    <w:p w:rsidR="00C07091" w:rsidRDefault="00C07091" w:rsidP="00345949">
      <w:pPr>
        <w:spacing w:after="0"/>
        <w:ind w:left="283" w:hanging="283"/>
        <w:jc w:val="both"/>
        <w:rPr>
          <w:rFonts w:ascii="Times New Roman" w:hAnsi="Times New Roman"/>
          <w:sz w:val="24"/>
          <w:szCs w:val="24"/>
        </w:rPr>
      </w:pPr>
      <w:r>
        <w:rPr>
          <w:rFonts w:ascii="Times New Roman" w:eastAsia="Arial" w:hAnsi="Times New Roman"/>
          <w:color w:val="000000"/>
          <w:sz w:val="24"/>
          <w:szCs w:val="24"/>
          <w:highlight w:val="white"/>
        </w:rPr>
        <w:t>2.  W przypadku powierzenia określonej części robót podwykonawcy, stosuje się następujące zasady.</w:t>
      </w:r>
    </w:p>
    <w:p w:rsidR="00C07091" w:rsidRDefault="00C07091" w:rsidP="00C07091">
      <w:pPr>
        <w:pStyle w:val="Standard"/>
        <w:spacing w:line="276" w:lineRule="auto"/>
        <w:ind w:left="283" w:hanging="283"/>
        <w:jc w:val="both"/>
      </w:pPr>
      <w:r>
        <w:rPr>
          <w:rFonts w:eastAsia="Arial"/>
          <w:color w:val="000000"/>
          <w:highlight w:val="white"/>
        </w:rPr>
        <w:t>3. 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rsidR="00C07091" w:rsidRDefault="00C07091" w:rsidP="00C07091">
      <w:pPr>
        <w:pStyle w:val="Standard"/>
        <w:spacing w:line="276" w:lineRule="auto"/>
        <w:ind w:left="283" w:hanging="283"/>
        <w:jc w:val="both"/>
      </w:pPr>
      <w:r>
        <w:rPr>
          <w:color w:val="000000"/>
        </w:rPr>
        <w:t>4. 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 następujących przypadkach:</w:t>
      </w:r>
    </w:p>
    <w:p w:rsidR="00C07091" w:rsidRDefault="00C07091" w:rsidP="00C07091">
      <w:pPr>
        <w:pStyle w:val="Standard"/>
        <w:spacing w:line="276" w:lineRule="auto"/>
        <w:ind w:left="510" w:hanging="283"/>
        <w:jc w:val="both"/>
      </w:pPr>
      <w:r>
        <w:rPr>
          <w:color w:val="000000"/>
        </w:rPr>
        <w:t>1)</w:t>
      </w:r>
      <w:r>
        <w:rPr>
          <w:color w:val="000000"/>
        </w:rPr>
        <w:tab/>
        <w:t>umowa podwykonawcza nie określa Stron, pomiędzy którymi jest zawierana;</w:t>
      </w:r>
    </w:p>
    <w:p w:rsidR="00C07091" w:rsidRDefault="00C07091" w:rsidP="00C07091">
      <w:pPr>
        <w:pStyle w:val="Standard"/>
        <w:spacing w:line="276" w:lineRule="auto"/>
        <w:ind w:left="510" w:hanging="283"/>
        <w:jc w:val="both"/>
      </w:pPr>
      <w:r>
        <w:rPr>
          <w:color w:val="000000"/>
        </w:rPr>
        <w:t>2)</w:t>
      </w:r>
      <w:r>
        <w:rPr>
          <w:color w:val="000000"/>
        </w:rPr>
        <w:tab/>
        <w:t>w umowie podwykonawczej Strony nie wskazały wartości wynagrodzenia /maksymalnej wartości umowy z tytułu wykonywania robót;</w:t>
      </w:r>
    </w:p>
    <w:p w:rsidR="00C07091" w:rsidRDefault="00C07091" w:rsidP="00C07091">
      <w:pPr>
        <w:pStyle w:val="Standard"/>
        <w:spacing w:line="276" w:lineRule="auto"/>
        <w:ind w:left="510" w:hanging="283"/>
        <w:jc w:val="both"/>
      </w:pPr>
      <w:r>
        <w:rPr>
          <w:color w:val="000000"/>
        </w:rPr>
        <w:t>3) w części, w jakiej wynagrodzenie za wykonanie robót, które Wykonawca powierza Podwykonawcy, przekracza wartość wynagrodzenia tych samych robót wskazanych w ofercie przetargowej Wykonawcy;</w:t>
      </w:r>
    </w:p>
    <w:p w:rsidR="00C07091" w:rsidRDefault="00C07091" w:rsidP="00C07091">
      <w:pPr>
        <w:pStyle w:val="Standard"/>
        <w:tabs>
          <w:tab w:val="left" w:pos="975"/>
        </w:tabs>
        <w:spacing w:line="276" w:lineRule="auto"/>
        <w:ind w:left="510" w:hanging="283"/>
        <w:jc w:val="both"/>
      </w:pPr>
      <w:r>
        <w:rPr>
          <w:color w:val="000000"/>
        </w:rPr>
        <w:t>4) do umowy podwykonawczej nie dołączono kosztorysów (przy wynagrodzeniu kosztorysowym), tabeli elementów scalonych (przy wynagrodzeniu ryczałtowym), z których wynika wartość należnego Podwykonawcy wynagrodzenia;</w:t>
      </w:r>
    </w:p>
    <w:p w:rsidR="00C07091" w:rsidRDefault="00C07091" w:rsidP="00C07091">
      <w:pPr>
        <w:pStyle w:val="Standard"/>
        <w:tabs>
          <w:tab w:val="left" w:pos="1020"/>
        </w:tabs>
        <w:spacing w:line="276" w:lineRule="auto"/>
        <w:ind w:left="510" w:hanging="283"/>
        <w:jc w:val="both"/>
      </w:pPr>
      <w:r>
        <w:rPr>
          <w:color w:val="000000"/>
        </w:rPr>
        <w:t>5) postanowienia umowy podwykonawczej uzależniają zapłatę wynagrodzenia należnego Podwykonawcy przez Wykonawcę od otrzymania przez Wykonawcę, zapłaty od Zamawiającego za wykonany zakres robót;</w:t>
      </w:r>
    </w:p>
    <w:p w:rsidR="00C07091" w:rsidRDefault="00C07091" w:rsidP="00C07091">
      <w:pPr>
        <w:pStyle w:val="Standard"/>
        <w:tabs>
          <w:tab w:val="left" w:pos="1020"/>
        </w:tabs>
        <w:spacing w:line="276" w:lineRule="auto"/>
        <w:ind w:left="510" w:hanging="283"/>
        <w:jc w:val="both"/>
      </w:pPr>
      <w:r>
        <w:rPr>
          <w:color w:val="000000"/>
        </w:rPr>
        <w:t>6) postanowienia umowy podwykonawczej uniemożliwiają rozliczenie stron według zasad określonych w niniejszej umowie;</w:t>
      </w:r>
    </w:p>
    <w:p w:rsidR="00C07091" w:rsidRDefault="00C07091" w:rsidP="00C07091">
      <w:pPr>
        <w:pStyle w:val="Standard"/>
        <w:tabs>
          <w:tab w:val="left" w:pos="1020"/>
        </w:tabs>
        <w:spacing w:line="276" w:lineRule="auto"/>
        <w:ind w:left="510" w:hanging="283"/>
        <w:jc w:val="both"/>
      </w:pPr>
      <w:r>
        <w:rPr>
          <w:color w:val="000000"/>
        </w:rPr>
        <w:t>7)</w:t>
      </w:r>
      <w:r>
        <w:rPr>
          <w:color w:val="000000"/>
        </w:rPr>
        <w:tab/>
        <w:t>Podwykonawca nie spełnia warunków określonych w SWZ dla Podwykonawców (w przypadku gdy zostały określone);</w:t>
      </w:r>
    </w:p>
    <w:p w:rsidR="00C07091" w:rsidRDefault="00C07091" w:rsidP="00C07091">
      <w:pPr>
        <w:pStyle w:val="Standard"/>
        <w:tabs>
          <w:tab w:val="left" w:pos="1020"/>
        </w:tabs>
        <w:spacing w:line="276" w:lineRule="auto"/>
        <w:ind w:left="510" w:hanging="283"/>
        <w:jc w:val="both"/>
      </w:pPr>
      <w:r>
        <w:rPr>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rsidR="00C07091" w:rsidRDefault="00C07091" w:rsidP="00C07091">
      <w:pPr>
        <w:pStyle w:val="Standard"/>
        <w:tabs>
          <w:tab w:val="left" w:pos="1020"/>
        </w:tabs>
        <w:spacing w:line="276" w:lineRule="auto"/>
        <w:ind w:left="510" w:hanging="283"/>
        <w:jc w:val="both"/>
      </w:pPr>
      <w:r>
        <w:rPr>
          <w:color w:val="000000"/>
        </w:rPr>
        <w:t>9)</w:t>
      </w:r>
      <w:r>
        <w:rPr>
          <w:color w:val="000000"/>
        </w:rPr>
        <w:tab/>
        <w:t>umowa podwykonawcza przewiduje termin realizacji dłuższy niż niniejsza umowa;</w:t>
      </w:r>
    </w:p>
    <w:p w:rsidR="00C07091" w:rsidRDefault="00C07091" w:rsidP="00C07091">
      <w:pPr>
        <w:pStyle w:val="Standard"/>
        <w:tabs>
          <w:tab w:val="left" w:pos="1020"/>
        </w:tabs>
        <w:spacing w:line="276" w:lineRule="auto"/>
        <w:ind w:left="510" w:hanging="283"/>
        <w:jc w:val="both"/>
      </w:pPr>
      <w:r>
        <w:rPr>
          <w:color w:val="000000"/>
        </w:rPr>
        <w:t>10) okres odpowiedzialności za wady jest krótszy od okresu odpowiedzialności za wady Wykonawcy wobec Zamawiającego,</w:t>
      </w:r>
    </w:p>
    <w:p w:rsidR="00C07091" w:rsidRDefault="00C07091" w:rsidP="00C07091">
      <w:pPr>
        <w:pStyle w:val="Standard"/>
        <w:tabs>
          <w:tab w:val="left" w:pos="1020"/>
        </w:tabs>
        <w:spacing w:line="276" w:lineRule="auto"/>
        <w:ind w:left="510" w:hanging="283"/>
        <w:jc w:val="both"/>
      </w:pPr>
      <w:r>
        <w:rPr>
          <w:color w:val="000000"/>
        </w:rPr>
        <w:t>11) umowa nie zawiera uregulowań dotyczących zawierania umów na roboty budowlane, dostawy lub usługi z dalszymi podwykonawcami, w szczególności zapisów warunkujących podpisania tych umów od ich akceptacji i zgody Wykonawcy</w:t>
      </w:r>
    </w:p>
    <w:p w:rsidR="00C07091" w:rsidRDefault="00C07091" w:rsidP="00C07091">
      <w:pPr>
        <w:pStyle w:val="Standard"/>
        <w:tabs>
          <w:tab w:val="left" w:pos="1020"/>
        </w:tabs>
        <w:spacing w:line="276" w:lineRule="auto"/>
        <w:ind w:left="510" w:hanging="283"/>
        <w:jc w:val="both"/>
      </w:pPr>
      <w:r>
        <w:rPr>
          <w:color w:val="000000"/>
          <w:highlight w:val="white"/>
        </w:rPr>
        <w:t>12) umowa przewiduje termin zapłaty wynagrodzenia należnego podwykonawcy dłuższy niż 21 dni od dnia doręczenia faktury lub rachunku, potwierdzających wykonanie zleconej podwykonawcy lub dalszemu podwykonawcy dostawy, usługi lub roboty budowlanej.</w:t>
      </w:r>
    </w:p>
    <w:p w:rsidR="00C07091" w:rsidRDefault="00C07091" w:rsidP="00C07091">
      <w:pPr>
        <w:pStyle w:val="Standard"/>
        <w:spacing w:line="276" w:lineRule="auto"/>
        <w:ind w:left="283" w:hanging="283"/>
        <w:jc w:val="both"/>
      </w:pPr>
      <w:r>
        <w:rPr>
          <w:rFonts w:eastAsia="Arial"/>
          <w:color w:val="000000"/>
        </w:rPr>
        <w:t xml:space="preserve">5. Akceptacja lub odmowa akceptacji (zastrzeżenia, sprzeciwy) umowy podwykonawczej przez Zamawiającego  nastąpi w formie pisemnej pod rygorem nieważności. </w:t>
      </w:r>
      <w:r>
        <w:rPr>
          <w:color w:val="000000"/>
        </w:rPr>
        <w:t>Zamawiający, w terminie 14 dni od przedłożenia mu projektu umowy, zgłasza pisemne zastrzeżenia lub sprzeciw do projektu umowy o podwykonawstwo, której przedmiotem są roboty budowlane</w:t>
      </w:r>
      <w:r>
        <w:rPr>
          <w:b/>
          <w:bCs/>
          <w:color w:val="000000"/>
        </w:rPr>
        <w:t>.</w:t>
      </w:r>
      <w:r>
        <w:rPr>
          <w:color w:val="000000"/>
        </w:rPr>
        <w:t xml:space="preserve"> Niezgłoszenie pisemnych zastrzeżeń lub sprzeciwu do przedłożonego projektu umowy o podwykonawstwo, której przedmiotem są roboty budowlane, w terminie 14 dni, uważa się za akceptację projektu umowy przez Zamawiającego.</w:t>
      </w:r>
    </w:p>
    <w:p w:rsidR="00C07091" w:rsidRDefault="00C07091" w:rsidP="00C07091">
      <w:pPr>
        <w:pStyle w:val="Standard"/>
        <w:spacing w:line="276" w:lineRule="auto"/>
        <w:ind w:left="283" w:hanging="283"/>
        <w:jc w:val="both"/>
      </w:pPr>
      <w:r>
        <w:rPr>
          <w:rFonts w:eastAsia="Arial"/>
          <w:color w:val="000000"/>
        </w:rPr>
        <w:t>6. Zgłoszenie sprzeciwu lub zastrzeżeń przez Zamawiającego w terminie określonym w ust. 5 będzie równoznaczne z odmową udzielenia zgody.</w:t>
      </w:r>
    </w:p>
    <w:p w:rsidR="00C07091" w:rsidRDefault="00C07091" w:rsidP="00C07091">
      <w:pPr>
        <w:pStyle w:val="Standard"/>
        <w:spacing w:line="276" w:lineRule="auto"/>
        <w:ind w:left="283" w:hanging="283"/>
        <w:jc w:val="both"/>
      </w:pPr>
      <w:r>
        <w:rPr>
          <w:rFonts w:eastAsia="Arial"/>
          <w:color w:val="000000"/>
        </w:rPr>
        <w:t>7. W przypadku odmowy akceptacji umowy podwykonawczej, Wykonawca nie może polecić Podwykonawcy przystąpienia do realizacji zadania.</w:t>
      </w:r>
    </w:p>
    <w:p w:rsidR="00C07091" w:rsidRDefault="00C07091" w:rsidP="00C07091">
      <w:pPr>
        <w:pStyle w:val="Standard"/>
        <w:spacing w:line="276" w:lineRule="auto"/>
        <w:ind w:left="283" w:hanging="283"/>
        <w:jc w:val="both"/>
      </w:pPr>
      <w:r>
        <w:rPr>
          <w:rFonts w:eastAsia="Arial"/>
          <w:color w:val="000000"/>
        </w:rPr>
        <w:t xml:space="preserve">8. W przypadku odmowy określonej w ust. 6, Wykonawca ponownie przedstawi  projekt zmiany umowy z podwykonawcą  lub aneks do umowy o podwykonawstwo, uwzględniając zastrzeżenia i uwagi zgłoszone przez Zamawiającego.  </w:t>
      </w:r>
    </w:p>
    <w:p w:rsidR="00C07091" w:rsidRDefault="00C07091" w:rsidP="00C07091">
      <w:pPr>
        <w:pStyle w:val="Standard"/>
        <w:spacing w:line="276" w:lineRule="auto"/>
        <w:ind w:left="283" w:hanging="283"/>
        <w:jc w:val="both"/>
      </w:pPr>
      <w:r>
        <w:rPr>
          <w:rFonts w:eastAsia="Arial"/>
          <w:color w:val="000000"/>
        </w:rPr>
        <w:t>9. Wykonawca, podwykonawca lub dalszy podwykonawca przedkłada Zamawiającemu poświadczoną  za zgodność z oryginałem kopię zawartej umowy o podwykonawstwo , której przedmiotem są roboty budowlane, (wcześniej zaakceptowaną przez Zamawiającego) w terminie 7 dni od dnia jej zawarcia.</w:t>
      </w:r>
    </w:p>
    <w:p w:rsidR="00C07091" w:rsidRDefault="00C07091" w:rsidP="00C07091">
      <w:pPr>
        <w:pStyle w:val="Default"/>
        <w:spacing w:after="0"/>
        <w:ind w:left="283" w:hanging="283"/>
        <w:jc w:val="both"/>
        <w:rPr>
          <w:sz w:val="24"/>
          <w:szCs w:val="24"/>
        </w:rPr>
      </w:pPr>
      <w:r>
        <w:rPr>
          <w:sz w:val="24"/>
          <w:szCs w:val="24"/>
        </w:rPr>
        <w:t xml:space="preserve">10. </w:t>
      </w:r>
      <w:r>
        <w:rPr>
          <w:rStyle w:val="Pogrubienie"/>
          <w:rFonts w:eastAsia="Calibri"/>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r>
        <w:rPr>
          <w:sz w:val="24"/>
          <w:szCs w:val="24"/>
        </w:rPr>
        <w:t xml:space="preserve"> </w:t>
      </w:r>
    </w:p>
    <w:p w:rsidR="00C07091" w:rsidRDefault="00C07091" w:rsidP="00C07091">
      <w:pPr>
        <w:pStyle w:val="Default"/>
        <w:spacing w:after="0"/>
        <w:ind w:left="283" w:hanging="283"/>
        <w:jc w:val="both"/>
        <w:rPr>
          <w:sz w:val="24"/>
          <w:szCs w:val="24"/>
        </w:rPr>
      </w:pPr>
      <w:r>
        <w:rPr>
          <w:rStyle w:val="Domylnaczcionkaakapitu2"/>
          <w:rFonts w:eastAsia="Arial"/>
          <w:sz w:val="24"/>
          <w:szCs w:val="24"/>
        </w:rPr>
        <w:t xml:space="preserve">11. </w:t>
      </w:r>
      <w:r>
        <w:rPr>
          <w:rStyle w:val="Domylnaczcionkaakapitu2"/>
          <w:sz w:val="24"/>
          <w:szCs w:val="24"/>
        </w:rPr>
        <w:t>W przypadku, o którym mowa w ust. 10, jeżeli termin zapłaty wynagrodzenia jest dłuższy niż określony w ust. 4 pkt 12, Zamawiający informuje o tym Wykonawcę i wzywa go do doprowadzenia do zmiany tej umowy pod rygorem wystąpienia o zapłatę kary umownej.</w:t>
      </w:r>
    </w:p>
    <w:p w:rsidR="00C07091" w:rsidRDefault="00C07091" w:rsidP="00C07091">
      <w:pPr>
        <w:pStyle w:val="Default"/>
        <w:spacing w:after="0"/>
        <w:ind w:left="283" w:hanging="283"/>
        <w:jc w:val="both"/>
        <w:rPr>
          <w:sz w:val="24"/>
          <w:szCs w:val="24"/>
        </w:rPr>
      </w:pPr>
      <w:r>
        <w:rPr>
          <w:sz w:val="24"/>
          <w:szCs w:val="24"/>
        </w:rPr>
        <w:t>12. Jakakolwiek przerwa w realizacji przedmiotu umowy wynikająca z braku podwykonawcy będzie traktowana jako przerwa wynikająca  z przyczyn zależnych od Wykonawcy i nie może stanowić podstawy do zmiany terminu zakończenia robót.</w:t>
      </w:r>
    </w:p>
    <w:p w:rsidR="00C07091" w:rsidRDefault="00C07091" w:rsidP="00C07091">
      <w:pPr>
        <w:pStyle w:val="Standard"/>
        <w:spacing w:line="276" w:lineRule="auto"/>
        <w:ind w:left="283" w:hanging="283"/>
        <w:jc w:val="both"/>
      </w:pPr>
      <w:r>
        <w:rPr>
          <w:rFonts w:eastAsia="Arial"/>
          <w:color w:val="000000"/>
        </w:rPr>
        <w:t>13. Umowy Wykonawcy z podwykonawcami lub dalszymi podwykonawcami powinny być zawarte na piśmie pod rygorem nieważności.</w:t>
      </w:r>
    </w:p>
    <w:p w:rsidR="00C07091" w:rsidRDefault="00C07091" w:rsidP="00C07091">
      <w:pPr>
        <w:pStyle w:val="Standard"/>
        <w:spacing w:line="276" w:lineRule="auto"/>
        <w:ind w:left="283" w:hanging="283"/>
        <w:jc w:val="both"/>
      </w:pPr>
      <w:r>
        <w:rPr>
          <w:rFonts w:eastAsia="Arial"/>
          <w:color w:val="000000"/>
        </w:rPr>
        <w:t>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rsidR="00C07091" w:rsidRDefault="00C07091" w:rsidP="00C07091">
      <w:pPr>
        <w:pStyle w:val="Standard"/>
        <w:spacing w:line="276" w:lineRule="auto"/>
        <w:ind w:left="283" w:hanging="283"/>
        <w:jc w:val="both"/>
      </w:pPr>
      <w:r>
        <w:rPr>
          <w:rFonts w:eastAsia="Arial"/>
          <w:color w:val="000000"/>
        </w:rPr>
        <w:t xml:space="preserve">15. Jeżeli zmiana albo rezygnacja z podwykonawcy dotyczy podmiotu, na którego zasoby Wykonawca powoływał się w celu wykazania spełniania warunków udziału </w:t>
      </w:r>
      <w:r>
        <w:rPr>
          <w:rFonts w:eastAsia="Arial"/>
          <w:color w:val="000000"/>
        </w:rPr>
        <w:br/>
        <w:t>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07091" w:rsidRDefault="00C07091" w:rsidP="00C07091">
      <w:pPr>
        <w:pStyle w:val="Standard"/>
        <w:spacing w:line="276" w:lineRule="auto"/>
        <w:ind w:left="283" w:hanging="283"/>
        <w:jc w:val="both"/>
      </w:pPr>
      <w:r>
        <w:rPr>
          <w:color w:val="000000"/>
        </w:rPr>
        <w:t xml:space="preserve">16.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w:t>
      </w:r>
      <w:r>
        <w:rPr>
          <w:color w:val="000000"/>
        </w:rPr>
        <w:br/>
        <w:t>z Podwykonawcą, dalszym Podwykonawcą.</w:t>
      </w:r>
    </w:p>
    <w:p w:rsidR="00C07091" w:rsidRDefault="00C07091" w:rsidP="00C07091">
      <w:pPr>
        <w:pStyle w:val="Standard"/>
        <w:spacing w:line="276" w:lineRule="auto"/>
        <w:ind w:left="283" w:hanging="283"/>
        <w:jc w:val="both"/>
      </w:pPr>
      <w:r>
        <w:rPr>
          <w:rStyle w:val="Domylnaczcionkaakapitu2"/>
          <w:rFonts w:eastAsia="Arial"/>
        </w:rPr>
        <w:t xml:space="preserve">17. </w:t>
      </w:r>
      <w:r>
        <w:rPr>
          <w:rStyle w:val="Domylnaczcionkaakapitu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Style w:val="Domylnaczcionkaakapitu2"/>
        </w:rPr>
        <w:br/>
        <w:t>o podwykonawstwo, której przedmiotem są usługi, w przypadku uchylenia się od obowiązku zapłaty odpowiednio przez Wykonawcę, podwykonawcę lub dalszego podwykonawcę zamówienia na roboty budowlane.</w:t>
      </w:r>
    </w:p>
    <w:p w:rsidR="00C07091" w:rsidRDefault="00C07091" w:rsidP="00C07091">
      <w:pPr>
        <w:pStyle w:val="Standard"/>
        <w:spacing w:line="276" w:lineRule="auto"/>
        <w:ind w:left="283" w:hanging="283"/>
        <w:jc w:val="both"/>
      </w:pPr>
      <w:r>
        <w:rPr>
          <w:color w:val="000000"/>
        </w:rPr>
        <w:t>18.  Postanowienia niniejszego paragrafu stosuje się odpowiednio do zmian zawartych umów podwykonawczych oraz zmian zakresu zadania powierzonego do wykonania przez podwykonawców.</w:t>
      </w:r>
    </w:p>
    <w:p w:rsidR="00C07091" w:rsidRDefault="00C07091" w:rsidP="00C07091">
      <w:pPr>
        <w:pStyle w:val="Standard"/>
        <w:spacing w:line="276" w:lineRule="auto"/>
        <w:ind w:left="283" w:hanging="283"/>
        <w:jc w:val="both"/>
      </w:pPr>
      <w:r>
        <w:rPr>
          <w:rStyle w:val="Domylnaczcionkaakapitu2"/>
          <w:rFonts w:eastAsia="Arial"/>
        </w:rPr>
        <w:t xml:space="preserve">19. </w:t>
      </w:r>
      <w:r>
        <w:rPr>
          <w:rStyle w:val="Domylnaczcionkaakapitu2"/>
        </w:rPr>
        <w:t xml:space="preserve">Wynagrodzenie, o którym mowa w ust. 17, dotyczy wyłącznie należności powstałych po zaakceptowaniu przez Zamawiającego umowy o podwykonawstwo, której przedmiotem są roboty budowlane, lub po przedłożeniu Zamawiającemu poświadczonej za zgodność </w:t>
      </w:r>
      <w:r>
        <w:rPr>
          <w:rStyle w:val="Domylnaczcionkaakapitu2"/>
        </w:rPr>
        <w:br/>
        <w:t>z oryginałem kopii umowy o podwykonawstwo, której przedmiotem są dostawy lub usługi.</w:t>
      </w:r>
    </w:p>
    <w:p w:rsidR="00C07091" w:rsidRDefault="00C07091" w:rsidP="00C07091">
      <w:pPr>
        <w:pStyle w:val="Standard"/>
        <w:spacing w:line="276" w:lineRule="auto"/>
        <w:ind w:left="283" w:hanging="283"/>
        <w:jc w:val="both"/>
      </w:pPr>
      <w:r>
        <w:rPr>
          <w:rStyle w:val="Domylnaczcionkaakapitu2"/>
          <w:rFonts w:eastAsia="Arial"/>
        </w:rPr>
        <w:t xml:space="preserve">20. </w:t>
      </w:r>
      <w:r>
        <w:rPr>
          <w:rStyle w:val="Domylnaczcionkaakapitu2"/>
        </w:rPr>
        <w:t>Bezpośrednia zapłata obejmuje wyłącznie należne wynagrodzenie, bez odsetek, należnych podwykonawcy lub dalszemu podwykonawcy.</w:t>
      </w:r>
    </w:p>
    <w:p w:rsidR="00C07091" w:rsidRDefault="00C07091" w:rsidP="00C07091">
      <w:pPr>
        <w:pStyle w:val="Standard"/>
        <w:spacing w:line="276" w:lineRule="auto"/>
        <w:ind w:left="283" w:hanging="283"/>
        <w:jc w:val="both"/>
      </w:pPr>
      <w:r>
        <w:rPr>
          <w:rFonts w:eastAsia="Arial"/>
          <w:color w:val="000000"/>
        </w:rPr>
        <w:t>21. W przypadku zatrudnienia przez Wykonawcę do realizacji zamówienia w zakresie umownych robót podwykonawców, Wykonawca zobowiązany jest załączyć do wystawionej przez siebie faktury:</w:t>
      </w:r>
    </w:p>
    <w:p w:rsidR="00C07091" w:rsidRDefault="00C07091" w:rsidP="00C07091">
      <w:pPr>
        <w:pStyle w:val="Standard"/>
        <w:spacing w:line="276" w:lineRule="auto"/>
        <w:ind w:left="567" w:hanging="283"/>
        <w:jc w:val="both"/>
      </w:pPr>
      <w:r>
        <w:rPr>
          <w:rFonts w:eastAsia="Arial"/>
          <w:color w:val="000000"/>
        </w:rPr>
        <w:t>1) zestawienie należności dla wszystkich podwykonawców wraz z kopiami wystawionych przez nich faktur,</w:t>
      </w:r>
    </w:p>
    <w:p w:rsidR="00C07091" w:rsidRDefault="00C07091" w:rsidP="00C07091">
      <w:pPr>
        <w:pStyle w:val="Standard"/>
        <w:spacing w:line="276" w:lineRule="auto"/>
        <w:ind w:left="567" w:hanging="283"/>
        <w:jc w:val="both"/>
      </w:pPr>
      <w:r>
        <w:rPr>
          <w:rFonts w:eastAsia="Arial"/>
          <w:color w:val="000000"/>
        </w:rPr>
        <w:t>2) dowodów zapłaty wymagalnych zobowiązań wobec podwykonawców lub dalszych podwykonawców wynikających z faktur podwykonawców. Dowodem zapłaty jest kopia polecenia przelewu.</w:t>
      </w:r>
    </w:p>
    <w:p w:rsidR="00C07091" w:rsidRDefault="00C07091" w:rsidP="00C07091">
      <w:pPr>
        <w:pStyle w:val="Standard"/>
        <w:spacing w:line="276" w:lineRule="auto"/>
        <w:ind w:left="567" w:hanging="283"/>
        <w:jc w:val="both"/>
      </w:pPr>
      <w:r>
        <w:rPr>
          <w:rFonts w:eastAsia="Arial"/>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rsidR="00C07091" w:rsidRDefault="00C07091" w:rsidP="00C07091">
      <w:pPr>
        <w:pStyle w:val="Standard"/>
        <w:spacing w:line="276" w:lineRule="auto"/>
        <w:ind w:left="283" w:hanging="283"/>
        <w:jc w:val="both"/>
      </w:pPr>
      <w:r>
        <w:rPr>
          <w:rFonts w:eastAsia="Arial"/>
          <w:color w:val="000000"/>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rsidR="00C07091" w:rsidRDefault="00C07091" w:rsidP="00C07091">
      <w:pPr>
        <w:pStyle w:val="Standard"/>
        <w:spacing w:line="276" w:lineRule="auto"/>
        <w:ind w:left="283" w:hanging="283"/>
        <w:jc w:val="both"/>
      </w:pPr>
      <w:r>
        <w:rPr>
          <w:rFonts w:eastAsia="Arial"/>
          <w:color w:val="000000"/>
        </w:rPr>
        <w:t xml:space="preserve">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w:t>
      </w:r>
      <w:r>
        <w:rPr>
          <w:rFonts w:eastAsia="Arial"/>
          <w:color w:val="000000"/>
        </w:rPr>
        <w:br/>
        <w:t xml:space="preserve">o uzasadnienie przez Zamawiającego. Zamawiającemu przysługuje w takiej sytuacji prawo szczegółowego zbadania wywiązywania się Wykonawcy z warunków umowy </w:t>
      </w:r>
      <w:r>
        <w:rPr>
          <w:rFonts w:eastAsia="Arial"/>
          <w:color w:val="000000"/>
        </w:rPr>
        <w:br/>
        <w:t>z podwykonawcą, a także domagania się od podwykonawcy złożenia stosownych oświadczeń oraz udostępnienia dokumentów umownych.</w:t>
      </w:r>
    </w:p>
    <w:p w:rsidR="00C07091" w:rsidRDefault="00C07091" w:rsidP="00C07091">
      <w:pPr>
        <w:pStyle w:val="Standard"/>
        <w:spacing w:line="276" w:lineRule="auto"/>
        <w:ind w:left="283" w:hanging="283"/>
        <w:jc w:val="both"/>
      </w:pPr>
      <w:r>
        <w:rPr>
          <w:rStyle w:val="Domylnaczcionkaakapitu2"/>
          <w:rFonts w:eastAsia="Arial"/>
        </w:rPr>
        <w:t xml:space="preserve">24. </w:t>
      </w:r>
      <w:r>
        <w:rPr>
          <w:rStyle w:val="Domylnaczcionkaakapitu2"/>
        </w:rPr>
        <w:t>Bezpośrednia zapłata obejmuje wyłącznie należne wynagrodzenie, bez odsetek, należnych podwykonawcy lub dalszemu podwykonawcy.</w:t>
      </w:r>
    </w:p>
    <w:p w:rsidR="00C07091" w:rsidRDefault="00C07091" w:rsidP="00C07091">
      <w:pPr>
        <w:pStyle w:val="Standard"/>
        <w:spacing w:line="276" w:lineRule="auto"/>
        <w:ind w:left="283" w:hanging="283"/>
        <w:jc w:val="both"/>
      </w:pPr>
      <w:r>
        <w:rPr>
          <w:rFonts w:eastAsia="Arial"/>
          <w:color w:val="000000"/>
        </w:rPr>
        <w:t>25. Zamawiający nie ponosi odpowiedzialności za zapłatę wynagrodzenia za roboty budowlane wykonane przez Podwykonawcę w przypadku :</w:t>
      </w:r>
    </w:p>
    <w:p w:rsidR="00C07091" w:rsidRDefault="00C07091" w:rsidP="00C07091">
      <w:pPr>
        <w:pStyle w:val="Standard"/>
        <w:spacing w:line="276" w:lineRule="auto"/>
        <w:ind w:left="510" w:hanging="283"/>
        <w:jc w:val="both"/>
      </w:pPr>
      <w:r>
        <w:rPr>
          <w:rFonts w:eastAsia="Arial"/>
          <w:color w:val="000000"/>
        </w:rPr>
        <w:t>1) zawarcia umowy z Podwykonawcą lub zmiany Podwykonawcy, bez zgody Zamawiającego,</w:t>
      </w:r>
    </w:p>
    <w:p w:rsidR="00C07091" w:rsidRDefault="00C07091" w:rsidP="00C07091">
      <w:pPr>
        <w:pStyle w:val="Standard"/>
        <w:spacing w:line="276" w:lineRule="auto"/>
        <w:ind w:left="510" w:hanging="283"/>
        <w:jc w:val="both"/>
      </w:pPr>
      <w:r>
        <w:rPr>
          <w:rFonts w:eastAsia="Arial"/>
          <w:color w:val="000000"/>
        </w:rPr>
        <w:t>2) zmiany warunków umowy z Podwykonawcą bez zgody Zamawiającego,</w:t>
      </w:r>
    </w:p>
    <w:p w:rsidR="00C07091" w:rsidRDefault="00C07091" w:rsidP="00C07091">
      <w:pPr>
        <w:pStyle w:val="Standard"/>
        <w:spacing w:line="276" w:lineRule="auto"/>
        <w:ind w:left="510" w:hanging="283"/>
        <w:jc w:val="both"/>
      </w:pPr>
      <w:r>
        <w:rPr>
          <w:rStyle w:val="Domylnaczcionkaakapitu2"/>
          <w:rFonts w:eastAsia="Arial"/>
        </w:rPr>
        <w:t>3) nieuwzględnienia sprzeciwu lub zastrzeżeń do umowy z Podwykonawcą zgłoszonych przez Zamawiającego lub innego naruszenia art. 647</w:t>
      </w:r>
      <w:r>
        <w:rPr>
          <w:rStyle w:val="Domylnaczcionkaakapitu2"/>
          <w:rFonts w:eastAsia="Arial"/>
          <w:vertAlign w:val="superscript"/>
        </w:rPr>
        <w:t>1</w:t>
      </w:r>
      <w:r>
        <w:rPr>
          <w:rStyle w:val="Domylnaczcionkaakapitu2"/>
          <w:rFonts w:eastAsia="Arial"/>
          <w:position w:val="5"/>
        </w:rPr>
        <w:t xml:space="preserve"> </w:t>
      </w:r>
      <w:r>
        <w:rPr>
          <w:rStyle w:val="Domylnaczcionkaakapitu2"/>
          <w:rFonts w:eastAsia="Arial"/>
        </w:rPr>
        <w:t>Kodeksu cywilnego.</w:t>
      </w:r>
    </w:p>
    <w:p w:rsidR="00C07091" w:rsidRDefault="00C07091" w:rsidP="00C07091">
      <w:pPr>
        <w:spacing w:after="0"/>
        <w:ind w:left="284" w:hanging="284"/>
        <w:jc w:val="both"/>
        <w:rPr>
          <w:rFonts w:ascii="Times New Roman" w:hAnsi="Times New Roman"/>
          <w:sz w:val="24"/>
          <w:szCs w:val="24"/>
        </w:rPr>
      </w:pPr>
      <w:r>
        <w:rPr>
          <w:rFonts w:ascii="Times New Roman" w:hAnsi="Times New Roman"/>
          <w:color w:val="000000"/>
          <w:sz w:val="24"/>
          <w:szCs w:val="24"/>
          <w:highlight w:val="white"/>
        </w:rPr>
        <w:t xml:space="preserve">26. Zamawiający dopuszcza zawarcie umowy cesji wierzytelności pomiędzy Wykonawcą </w:t>
      </w:r>
      <w:r>
        <w:rPr>
          <w:rFonts w:ascii="Times New Roman" w:hAnsi="Times New Roman"/>
          <w:color w:val="000000"/>
          <w:sz w:val="24"/>
          <w:szCs w:val="24"/>
          <w:highlight w:val="white"/>
        </w:rPr>
        <w:br/>
        <w:t xml:space="preserve">a Podwykonawcą na podstawie, której Zamawiający zapłaci bezpośrednio na konto Podwykonawcy wynagrodzenie za całość robót wykonanych przez Podwykonawcę. </w:t>
      </w:r>
      <w:r>
        <w:rPr>
          <w:rFonts w:ascii="Times New Roman" w:hAnsi="Times New Roman"/>
          <w:color w:val="000000"/>
          <w:sz w:val="24"/>
          <w:szCs w:val="24"/>
          <w:highlight w:val="white"/>
        </w:rPr>
        <w:br/>
        <w:t xml:space="preserve">W takim przypadku wraz z fakturą głównego Wykonawcy należy złożyć kopię faktury Podwykonawcy oraz stosowny dokument w oparciu o który należy zapłacić Podwykonawcy. W takim przypadku nie maja zastosowania uregulowania </w:t>
      </w:r>
      <w:r>
        <w:rPr>
          <w:rFonts w:ascii="Times New Roman" w:eastAsia="Arial" w:hAnsi="Times New Roman"/>
          <w:color w:val="000000"/>
          <w:sz w:val="24"/>
          <w:szCs w:val="24"/>
          <w:highlight w:val="white"/>
        </w:rPr>
        <w:t xml:space="preserve">§ 10 </w:t>
      </w:r>
      <w:r>
        <w:rPr>
          <w:rFonts w:ascii="Times New Roman" w:hAnsi="Times New Roman"/>
          <w:color w:val="000000"/>
          <w:sz w:val="24"/>
          <w:szCs w:val="24"/>
          <w:highlight w:val="white"/>
        </w:rPr>
        <w:t>pkt 21 niniejszej umowy.</w:t>
      </w:r>
    </w:p>
    <w:p w:rsidR="00C07091" w:rsidRDefault="00C07091" w:rsidP="00C07091">
      <w:pPr>
        <w:pStyle w:val="Standard"/>
        <w:spacing w:line="276" w:lineRule="auto"/>
        <w:ind w:left="283" w:hanging="283"/>
        <w:jc w:val="both"/>
      </w:pPr>
      <w:r>
        <w:rPr>
          <w:rFonts w:eastAsia="Arial"/>
          <w:color w:val="000000"/>
        </w:rPr>
        <w:t xml:space="preserve">27. Wykonawca zobowiązuje się koordynować prace realizowane przez podwykonawców, </w:t>
      </w:r>
      <w:r>
        <w:rPr>
          <w:rFonts w:eastAsia="Arial"/>
          <w:color w:val="000000"/>
        </w:rPr>
        <w:br/>
        <w:t>z  zastrzeżeniem, że Stroną dla Zamawiającego będzie w każdym przypadku Wykonawca.</w:t>
      </w:r>
    </w:p>
    <w:p w:rsidR="00C07091" w:rsidRDefault="00C07091" w:rsidP="00C07091">
      <w:pPr>
        <w:pStyle w:val="Standard"/>
        <w:spacing w:line="276" w:lineRule="auto"/>
        <w:ind w:left="283" w:hanging="283"/>
        <w:jc w:val="both"/>
      </w:pPr>
      <w:r>
        <w:rPr>
          <w:rStyle w:val="Domylnaczcionkaakapitu2"/>
          <w:rFonts w:eastAsia="Arial"/>
        </w:rPr>
        <w:t xml:space="preserve">28. </w:t>
      </w:r>
      <w:r>
        <w:rPr>
          <w:rStyle w:val="Domylnaczcionkaakapitu2"/>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rsidR="00C07091" w:rsidRDefault="00C07091" w:rsidP="00C07091">
      <w:pPr>
        <w:spacing w:line="240" w:lineRule="auto"/>
        <w:ind w:left="60"/>
        <w:jc w:val="center"/>
        <w:rPr>
          <w:rFonts w:ascii="Times New Roman" w:hAnsi="Times New Roman"/>
          <w:sz w:val="24"/>
          <w:szCs w:val="24"/>
        </w:rPr>
      </w:pPr>
      <w:r>
        <w:rPr>
          <w:rFonts w:ascii="Times New Roman" w:hAnsi="Times New Roman"/>
          <w:sz w:val="24"/>
          <w:szCs w:val="24"/>
        </w:rPr>
        <w:t>§ 7</w:t>
      </w:r>
    </w:p>
    <w:p w:rsidR="00C07091" w:rsidRDefault="00C07091" w:rsidP="00C07091">
      <w:pPr>
        <w:numPr>
          <w:ilvl w:val="0"/>
          <w:numId w:val="6"/>
        </w:numPr>
        <w:tabs>
          <w:tab w:val="left" w:pos="1680"/>
        </w:tabs>
        <w:spacing w:after="0"/>
        <w:jc w:val="both"/>
        <w:rPr>
          <w:rFonts w:ascii="Times New Roman" w:hAnsi="Times New Roman"/>
          <w:sz w:val="24"/>
          <w:szCs w:val="24"/>
        </w:rPr>
      </w:pPr>
      <w:r>
        <w:rPr>
          <w:rFonts w:ascii="Times New Roman" w:hAnsi="Times New Roman"/>
          <w:sz w:val="24"/>
          <w:szCs w:val="24"/>
        </w:rPr>
        <w:t>Strony ustalają, że przedmiotem odbioru końcowego jest bezusterkowe wykonanie przedmiotu zamówienia objętego niniejszą umową potwierdzone protokołem odbioru końcowego. Data podpisania protokołu odbioru końcowego jest datą zakończenia realizacji przedmiotu zamówienia.</w:t>
      </w:r>
    </w:p>
    <w:p w:rsidR="00C07091" w:rsidRDefault="00C07091" w:rsidP="00C07091">
      <w:pPr>
        <w:numPr>
          <w:ilvl w:val="0"/>
          <w:numId w:val="6"/>
        </w:numPr>
        <w:tabs>
          <w:tab w:val="left" w:pos="1680"/>
        </w:tabs>
        <w:spacing w:after="0"/>
        <w:jc w:val="both"/>
        <w:rPr>
          <w:rFonts w:ascii="Times New Roman" w:hAnsi="Times New Roman"/>
          <w:sz w:val="24"/>
          <w:szCs w:val="24"/>
        </w:rPr>
      </w:pPr>
      <w:r>
        <w:rPr>
          <w:rFonts w:ascii="Times New Roman" w:hAnsi="Times New Roman"/>
          <w:sz w:val="24"/>
          <w:szCs w:val="24"/>
        </w:rPr>
        <w:t>Odbioru końcowego dokona powołana przez Zamawiającego komisja. W czynnościach odbioru końcowego powinni uczestniczyć również przedstawiciele Wykonawcy oraz jednostek, których udział nakazują odrębne przepisy.</w:t>
      </w:r>
    </w:p>
    <w:p w:rsidR="00C07091" w:rsidRDefault="00C07091" w:rsidP="00C07091">
      <w:pPr>
        <w:numPr>
          <w:ilvl w:val="0"/>
          <w:numId w:val="6"/>
        </w:numPr>
        <w:tabs>
          <w:tab w:val="left" w:pos="1680"/>
        </w:tabs>
        <w:spacing w:after="0"/>
        <w:jc w:val="both"/>
        <w:rPr>
          <w:rFonts w:ascii="Times New Roman" w:hAnsi="Times New Roman"/>
          <w:sz w:val="24"/>
          <w:szCs w:val="24"/>
        </w:rPr>
      </w:pPr>
      <w:r>
        <w:rPr>
          <w:rFonts w:ascii="Times New Roman" w:hAnsi="Times New Roman"/>
          <w:sz w:val="24"/>
          <w:szCs w:val="24"/>
        </w:rPr>
        <w:t>Rozpoczęcie czynności odbioru nastąpi  w terminie 7 dni od zgłoszenia przez Wykonawcę gotowości do odbioru złożonego na piśmie. Zakończenie czynności odbioru końcowego powinno nastąpić najpóźniej 21 dnia, licząc od dnia ich rozpoczęcia.</w:t>
      </w:r>
    </w:p>
    <w:p w:rsidR="00C07091" w:rsidRDefault="00C07091" w:rsidP="00C07091">
      <w:pPr>
        <w:numPr>
          <w:ilvl w:val="0"/>
          <w:numId w:val="6"/>
        </w:numPr>
        <w:tabs>
          <w:tab w:val="left" w:pos="1680"/>
        </w:tabs>
        <w:spacing w:after="0"/>
        <w:jc w:val="both"/>
        <w:rPr>
          <w:rFonts w:ascii="Times New Roman" w:hAnsi="Times New Roman"/>
          <w:sz w:val="24"/>
          <w:szCs w:val="24"/>
        </w:rPr>
      </w:pPr>
      <w:r>
        <w:rPr>
          <w:rFonts w:ascii="Times New Roman" w:hAnsi="Times New Roman"/>
          <w:sz w:val="24"/>
          <w:szCs w:val="24"/>
        </w:rPr>
        <w:t xml:space="preserve">Na co najmniej 3 dni przed dniem odbioru końcowego Wykonawca przedłoży Zamawiającemu wszystkie dokumenty pozwalające na ocenę prawidłowości wykonania przedmiotu zamówienia, w szczególności świadectwa jakości, certyfikaty oraz świadectwa wykonanych prób i atesty, oraz deklaracje zgodności </w:t>
      </w:r>
    </w:p>
    <w:p w:rsidR="00C07091" w:rsidRDefault="00C07091" w:rsidP="00C07091">
      <w:pPr>
        <w:numPr>
          <w:ilvl w:val="0"/>
          <w:numId w:val="6"/>
        </w:numPr>
        <w:tabs>
          <w:tab w:val="left" w:pos="1680"/>
        </w:tabs>
        <w:spacing w:after="0"/>
        <w:jc w:val="both"/>
        <w:rPr>
          <w:rFonts w:ascii="Times New Roman" w:hAnsi="Times New Roman"/>
          <w:sz w:val="24"/>
          <w:szCs w:val="24"/>
        </w:rPr>
      </w:pPr>
      <w:r>
        <w:rPr>
          <w:rFonts w:ascii="Times New Roman" w:eastAsia="Arial" w:hAnsi="Times New Roman"/>
          <w:sz w:val="24"/>
          <w:szCs w:val="24"/>
        </w:rPr>
        <w:t xml:space="preserve"> </w:t>
      </w:r>
      <w:r>
        <w:rPr>
          <w:rFonts w:ascii="Times New Roman" w:hAnsi="Times New Roman"/>
          <w:sz w:val="24"/>
          <w:szCs w:val="24"/>
        </w:rPr>
        <w:t xml:space="preserve">Z czynności odbioru zostanie sporządzony protokół, który zawierać będzie wszystkie ustalenia, zalecenia poczynione w trakcie odbioru </w:t>
      </w:r>
    </w:p>
    <w:p w:rsidR="00C07091" w:rsidRDefault="00C07091" w:rsidP="00C07091">
      <w:pPr>
        <w:numPr>
          <w:ilvl w:val="0"/>
          <w:numId w:val="6"/>
        </w:numPr>
        <w:tabs>
          <w:tab w:val="left" w:pos="1680"/>
        </w:tabs>
        <w:spacing w:after="0"/>
        <w:jc w:val="both"/>
        <w:rPr>
          <w:rFonts w:ascii="Times New Roman" w:hAnsi="Times New Roman"/>
          <w:sz w:val="24"/>
          <w:szCs w:val="24"/>
        </w:rPr>
      </w:pPr>
      <w:r>
        <w:rPr>
          <w:rFonts w:ascii="Times New Roman" w:hAnsi="Times New Roman"/>
          <w:sz w:val="24"/>
          <w:szCs w:val="24"/>
        </w:rPr>
        <w:t>Jeżeli odbiór nie został dokonany w ustalonych terminach z winy Zamawiającego pomimo pisemnego zgłoszenia gotowości odbioru wówczas Wykonawca nie pozostaje w zwłoce ze spełnieniem zobowiązania wynikającego z umowy. W takim przypadku Wykonawca jednostronnie ustali protokolarnie stan przedmiotu odbioru przez powołaną do tego komisję. O terminie przeprowadzenia czynności Wykonawca powiadomi Zamawiającego na piśmie zaś protokół z tak przeprowadzonego odbioru końcowego będzie podstawą do wystawienia faktury i zażądania zapłaty należnego wynagrodzenia.</w:t>
      </w:r>
    </w:p>
    <w:p w:rsidR="00C07091" w:rsidRDefault="00C07091" w:rsidP="00C07091">
      <w:pPr>
        <w:numPr>
          <w:ilvl w:val="0"/>
          <w:numId w:val="6"/>
        </w:numPr>
        <w:tabs>
          <w:tab w:val="left" w:pos="1680"/>
        </w:tabs>
        <w:spacing w:after="0"/>
        <w:jc w:val="both"/>
        <w:rPr>
          <w:rFonts w:ascii="Times New Roman" w:hAnsi="Times New Roman"/>
          <w:sz w:val="24"/>
          <w:szCs w:val="24"/>
        </w:rPr>
      </w:pPr>
      <w:r>
        <w:rPr>
          <w:rFonts w:ascii="Times New Roman" w:hAnsi="Times New Roman"/>
          <w:sz w:val="24"/>
          <w:szCs w:val="24"/>
        </w:rPr>
        <w:t>Z dniem potwierdzonego protokołem odbioru końcowego na Zamawiającego przechodzi ryzyko utraty i uszkodzenia przedmiotu zamówienia.</w:t>
      </w:r>
    </w:p>
    <w:p w:rsidR="00C07091" w:rsidRDefault="00C07091" w:rsidP="00C07091">
      <w:pPr>
        <w:numPr>
          <w:ilvl w:val="0"/>
          <w:numId w:val="6"/>
        </w:numPr>
        <w:tabs>
          <w:tab w:val="left" w:pos="1680"/>
        </w:tabs>
        <w:spacing w:after="0"/>
        <w:jc w:val="both"/>
        <w:rPr>
          <w:rFonts w:ascii="Times New Roman" w:hAnsi="Times New Roman"/>
          <w:sz w:val="24"/>
          <w:szCs w:val="24"/>
        </w:rPr>
      </w:pPr>
      <w:r>
        <w:rPr>
          <w:rFonts w:ascii="Times New Roman" w:hAnsi="Times New Roman"/>
          <w:sz w:val="24"/>
          <w:szCs w:val="24"/>
        </w:rPr>
        <w:t>Jeżeli w toku podjętych czynności odbioru końcowego zostanie stwierdzone, że przedmiot umowy nie osiągnął gotowości do odbioru w związku z niezakończeniem robót lub jego wadliwym wykonaniem, Zamawiający odmówi odbioru z winy Wykonawcy</w:t>
      </w:r>
    </w:p>
    <w:p w:rsidR="00C07091" w:rsidRDefault="00C07091" w:rsidP="00C07091">
      <w:pPr>
        <w:numPr>
          <w:ilvl w:val="0"/>
          <w:numId w:val="6"/>
        </w:numPr>
        <w:tabs>
          <w:tab w:val="left" w:pos="1680"/>
        </w:tabs>
        <w:spacing w:after="0"/>
        <w:jc w:val="both"/>
        <w:rPr>
          <w:rFonts w:ascii="Times New Roman" w:hAnsi="Times New Roman"/>
          <w:sz w:val="24"/>
          <w:szCs w:val="24"/>
        </w:rPr>
      </w:pPr>
      <w:r>
        <w:rPr>
          <w:rFonts w:ascii="Times New Roman" w:hAnsi="Times New Roman"/>
          <w:sz w:val="24"/>
          <w:szCs w:val="24"/>
        </w:rPr>
        <w:t>Jeżeli w toku czynności odbioru końcowego zostaną  stwierdzone wady nadające się do usunięcia, wówczas Zamawiający może zażądać usunięcia wad w wyznaczonym przez siebie terminie. Terminem odbioru będzie termin usunięcia wad określony w protokole usunięcia wad.</w:t>
      </w:r>
    </w:p>
    <w:p w:rsidR="00C07091" w:rsidRDefault="00C07091" w:rsidP="00C07091">
      <w:pPr>
        <w:numPr>
          <w:ilvl w:val="0"/>
          <w:numId w:val="6"/>
        </w:numPr>
        <w:tabs>
          <w:tab w:val="left" w:pos="1680"/>
        </w:tabs>
        <w:spacing w:after="0"/>
        <w:jc w:val="both"/>
        <w:rPr>
          <w:rFonts w:ascii="Times New Roman" w:hAnsi="Times New Roman"/>
          <w:sz w:val="24"/>
          <w:szCs w:val="24"/>
        </w:rPr>
      </w:pPr>
      <w:r>
        <w:rPr>
          <w:rFonts w:ascii="Times New Roman" w:hAnsi="Times New Roman"/>
          <w:sz w:val="24"/>
          <w:szCs w:val="24"/>
        </w:rPr>
        <w:t>Jeżeli stwierdzone wady nie będą nadawały się do usunięcia wówczas Zamawiający może:</w:t>
      </w:r>
    </w:p>
    <w:p w:rsidR="00C07091" w:rsidRDefault="00C07091" w:rsidP="00C07091">
      <w:pPr>
        <w:numPr>
          <w:ilvl w:val="1"/>
          <w:numId w:val="5"/>
        </w:numPr>
        <w:tabs>
          <w:tab w:val="left" w:pos="4560"/>
        </w:tabs>
        <w:spacing w:after="0"/>
        <w:jc w:val="both"/>
        <w:rPr>
          <w:rFonts w:ascii="Times New Roman" w:hAnsi="Times New Roman"/>
          <w:sz w:val="24"/>
          <w:szCs w:val="24"/>
        </w:rPr>
      </w:pPr>
      <w:r>
        <w:rPr>
          <w:rFonts w:ascii="Times New Roman" w:hAnsi="Times New Roman"/>
          <w:sz w:val="24"/>
          <w:szCs w:val="24"/>
        </w:rPr>
        <w:t>jeżeli wady umożliwiają użytkowanie przedmiotu umowy zgodnie z jego przeznaczeniem - obniżyć wynagrodzenie Wykonawcy odpowiednio do utraconej wartości użytkowej, estetycznej i technicznej,</w:t>
      </w:r>
    </w:p>
    <w:p w:rsidR="00C07091" w:rsidRDefault="00C07091" w:rsidP="00C07091">
      <w:pPr>
        <w:numPr>
          <w:ilvl w:val="1"/>
          <w:numId w:val="5"/>
        </w:numPr>
        <w:tabs>
          <w:tab w:val="left" w:pos="4560"/>
        </w:tabs>
        <w:spacing w:after="0"/>
        <w:jc w:val="both"/>
        <w:rPr>
          <w:rFonts w:ascii="Times New Roman" w:hAnsi="Times New Roman"/>
          <w:sz w:val="24"/>
          <w:szCs w:val="24"/>
        </w:rPr>
      </w:pPr>
      <w:r>
        <w:rPr>
          <w:rFonts w:ascii="Times New Roman" w:hAnsi="Times New Roman"/>
          <w:sz w:val="24"/>
          <w:szCs w:val="24"/>
        </w:rPr>
        <w:t xml:space="preserve">jeżeli wady uniemożliwiają użytkowanie przedmiotu umowy zgodnie z jego przeznaczeniem - zażądać wykonania przedmiotu umowy po raz drugi </w:t>
      </w:r>
      <w:r>
        <w:rPr>
          <w:rFonts w:ascii="Times New Roman" w:hAnsi="Times New Roman"/>
          <w:sz w:val="24"/>
          <w:szCs w:val="24"/>
        </w:rPr>
        <w:br/>
        <w:t xml:space="preserve">w wyznaczonym terminie zachowując prawo do naliczenia Wykonawcy kar umownych i odszkodowań na zasadach określonych niniejszą umową, </w:t>
      </w:r>
      <w:r>
        <w:rPr>
          <w:rFonts w:ascii="Times New Roman" w:hAnsi="Times New Roman"/>
          <w:sz w:val="24"/>
          <w:szCs w:val="24"/>
        </w:rPr>
        <w:br/>
        <w:t>w przypadku nie wykonania po raz drugi przedmiotu umowy w wyznaczonym terminie Zamawiający może odstąpić od umowy z winy Wykonawcy.</w:t>
      </w:r>
    </w:p>
    <w:p w:rsidR="00C07091" w:rsidRDefault="00C07091" w:rsidP="00C07091">
      <w:pPr>
        <w:numPr>
          <w:ilvl w:val="0"/>
          <w:numId w:val="6"/>
        </w:numPr>
        <w:tabs>
          <w:tab w:val="left" w:pos="1680"/>
        </w:tabs>
        <w:spacing w:after="0"/>
        <w:jc w:val="both"/>
        <w:rPr>
          <w:rFonts w:ascii="Times New Roman" w:hAnsi="Times New Roman"/>
          <w:sz w:val="24"/>
          <w:szCs w:val="24"/>
        </w:rPr>
      </w:pPr>
      <w:r>
        <w:rPr>
          <w:rFonts w:ascii="Times New Roman" w:hAnsi="Times New Roman"/>
          <w:sz w:val="24"/>
          <w:szCs w:val="24"/>
        </w:rPr>
        <w:t>Jeżeli w trakcie realizacji robót Zamawiający zażąda wykonania dodatkowych badań nieprzewidzianych niniejszą umową, Wykonawca zobowiązany jest wykonać te badania. Jeżeli w wyniku przeprowadzonych badań okaże się, że zastosowane materiały bądź wykonanie robót jest niezgodne z umową koszty tych badań obciążą Wykonawcę, w przeciwnym wypadku koszty tych badań poniesie Zamawiający.</w:t>
      </w:r>
    </w:p>
    <w:p w:rsidR="00C07091" w:rsidRDefault="00C07091" w:rsidP="00C07091">
      <w:pPr>
        <w:spacing w:line="240" w:lineRule="auto"/>
        <w:ind w:left="60"/>
        <w:jc w:val="center"/>
        <w:rPr>
          <w:rFonts w:ascii="Times New Roman" w:hAnsi="Times New Roman"/>
          <w:sz w:val="24"/>
          <w:szCs w:val="24"/>
        </w:rPr>
      </w:pPr>
    </w:p>
    <w:p w:rsidR="00C07091" w:rsidRDefault="00C07091" w:rsidP="00C07091">
      <w:pPr>
        <w:spacing w:line="240" w:lineRule="auto"/>
        <w:jc w:val="center"/>
        <w:rPr>
          <w:rFonts w:ascii="Times New Roman" w:hAnsi="Times New Roman"/>
          <w:sz w:val="24"/>
          <w:szCs w:val="24"/>
        </w:rPr>
      </w:pPr>
    </w:p>
    <w:p w:rsidR="00C07091" w:rsidRDefault="00C07091" w:rsidP="00C07091">
      <w:pPr>
        <w:jc w:val="center"/>
        <w:rPr>
          <w:rFonts w:ascii="Times New Roman" w:hAnsi="Times New Roman"/>
          <w:sz w:val="24"/>
          <w:szCs w:val="24"/>
        </w:rPr>
      </w:pPr>
      <w:r>
        <w:rPr>
          <w:rFonts w:ascii="Times New Roman" w:hAnsi="Times New Roman"/>
          <w:sz w:val="24"/>
          <w:szCs w:val="24"/>
        </w:rPr>
        <w:t>§ 8</w:t>
      </w:r>
    </w:p>
    <w:p w:rsidR="00C07091" w:rsidRDefault="00C07091" w:rsidP="00C07091">
      <w:pPr>
        <w:numPr>
          <w:ilvl w:val="0"/>
          <w:numId w:val="7"/>
        </w:numPr>
        <w:spacing w:after="0"/>
        <w:ind w:left="60" w:firstLine="0"/>
        <w:jc w:val="both"/>
        <w:rPr>
          <w:rFonts w:ascii="Times New Roman" w:hAnsi="Times New Roman"/>
          <w:sz w:val="24"/>
          <w:szCs w:val="24"/>
        </w:rPr>
      </w:pPr>
      <w:r>
        <w:rPr>
          <w:rFonts w:ascii="Times New Roman" w:eastAsia="Arial" w:hAnsi="Times New Roman"/>
          <w:sz w:val="24"/>
          <w:szCs w:val="24"/>
        </w:rPr>
        <w:t xml:space="preserve">Wysokość wynagrodzenia przysługującego Wykonawcy za wykonanie przedmiotu umowy ustalona została na podstawie przedstawionej oferty i obejmuje wykonanie w/w robót o wartości nieprzekraczającej: </w:t>
      </w:r>
      <w:r>
        <w:rPr>
          <w:rFonts w:ascii="Times New Roman" w:eastAsia="Arial" w:hAnsi="Times New Roman"/>
          <w:b/>
          <w:bCs/>
          <w:sz w:val="24"/>
          <w:szCs w:val="24"/>
        </w:rPr>
        <w:t>……………. zł</w:t>
      </w:r>
      <w:r>
        <w:rPr>
          <w:rFonts w:ascii="Times New Roman" w:eastAsia="Arial" w:hAnsi="Times New Roman"/>
          <w:b/>
          <w:sz w:val="24"/>
          <w:szCs w:val="24"/>
        </w:rPr>
        <w:t xml:space="preserve"> brutto </w:t>
      </w:r>
      <w:r>
        <w:rPr>
          <w:rFonts w:ascii="Times New Roman" w:eastAsia="Arial" w:hAnsi="Times New Roman"/>
          <w:sz w:val="24"/>
          <w:szCs w:val="24"/>
        </w:rPr>
        <w:t xml:space="preserve"> (słownie: …………………… …../100 </w:t>
      </w:r>
      <w:r>
        <w:rPr>
          <w:rFonts w:ascii="Times New Roman" w:eastAsia="Arial" w:hAnsi="Times New Roman"/>
          <w:b/>
          <w:sz w:val="24"/>
          <w:szCs w:val="24"/>
        </w:rPr>
        <w:t xml:space="preserve">  tj. ………….. zł netto </w:t>
      </w:r>
      <w:r>
        <w:rPr>
          <w:rFonts w:ascii="Times New Roman" w:eastAsia="Arial" w:hAnsi="Times New Roman"/>
          <w:sz w:val="24"/>
          <w:szCs w:val="24"/>
        </w:rPr>
        <w:t>(słownie:……………………... ……….. …./100)</w:t>
      </w:r>
    </w:p>
    <w:p w:rsidR="00C07091" w:rsidRDefault="00C07091" w:rsidP="00C07091">
      <w:pPr>
        <w:numPr>
          <w:ilvl w:val="0"/>
          <w:numId w:val="7"/>
        </w:numPr>
        <w:spacing w:after="0"/>
        <w:ind w:left="60" w:firstLine="0"/>
        <w:jc w:val="both"/>
        <w:rPr>
          <w:rFonts w:ascii="Times New Roman" w:hAnsi="Times New Roman"/>
          <w:sz w:val="24"/>
          <w:szCs w:val="24"/>
        </w:rPr>
      </w:pPr>
      <w:r>
        <w:rPr>
          <w:rFonts w:ascii="Times New Roman" w:eastAsia="Arial" w:hAnsi="Times New Roman"/>
          <w:sz w:val="24"/>
          <w:szCs w:val="24"/>
        </w:rPr>
        <w:t xml:space="preserve">Strony ustalają, że powyższe wynagrodzenie </w:t>
      </w:r>
      <w:r>
        <w:rPr>
          <w:rFonts w:ascii="Times New Roman" w:eastAsia="Arial" w:hAnsi="Times New Roman"/>
          <w:b/>
          <w:sz w:val="24"/>
          <w:szCs w:val="24"/>
          <w:u w:val="single"/>
        </w:rPr>
        <w:t>jest wynagrodzeniem ryczałtowym.</w:t>
      </w:r>
    </w:p>
    <w:p w:rsidR="00C07091" w:rsidRDefault="00C07091" w:rsidP="00C07091">
      <w:pPr>
        <w:numPr>
          <w:ilvl w:val="0"/>
          <w:numId w:val="7"/>
        </w:numPr>
        <w:spacing w:after="0"/>
        <w:ind w:left="60" w:firstLine="0"/>
        <w:jc w:val="both"/>
        <w:rPr>
          <w:rFonts w:ascii="Times New Roman" w:hAnsi="Times New Roman"/>
          <w:sz w:val="24"/>
          <w:szCs w:val="24"/>
        </w:rPr>
      </w:pPr>
      <w:r>
        <w:rPr>
          <w:rFonts w:ascii="Times New Roman" w:eastAsia="Arial" w:hAnsi="Times New Roman"/>
          <w:sz w:val="24"/>
          <w:szCs w:val="24"/>
        </w:rPr>
        <w:t xml:space="preserve">Wynagrodzenie obejmuje kompleksową realizację zadania, jak również koszty organizacji i zagospodarowania placu budowy, zabezpieczenia we własnym zakresie punktów poboru energii elektrycznej i wody dla celów budowy, ubezpieczenia budowy, robót związanych z utrudnieniami wynikającymi z realizacji robót bez wyłączenia obiektu </w:t>
      </w:r>
      <w:r>
        <w:rPr>
          <w:rFonts w:ascii="Times New Roman" w:eastAsia="Arial" w:hAnsi="Times New Roman"/>
          <w:sz w:val="24"/>
          <w:szCs w:val="24"/>
        </w:rPr>
        <w:br/>
        <w:t>z eksploatacji.</w:t>
      </w:r>
    </w:p>
    <w:p w:rsidR="00C07091" w:rsidRDefault="00C07091" w:rsidP="00C07091">
      <w:pPr>
        <w:numPr>
          <w:ilvl w:val="0"/>
          <w:numId w:val="7"/>
        </w:numPr>
        <w:spacing w:after="0"/>
        <w:ind w:left="60" w:firstLine="0"/>
        <w:jc w:val="both"/>
        <w:rPr>
          <w:rFonts w:ascii="Times New Roman" w:hAnsi="Times New Roman"/>
          <w:sz w:val="24"/>
          <w:szCs w:val="24"/>
        </w:rPr>
      </w:pPr>
      <w:r>
        <w:rPr>
          <w:rFonts w:ascii="Times New Roman" w:eastAsia="Arial" w:hAnsi="Times New Roman"/>
          <w:sz w:val="24"/>
          <w:szCs w:val="24"/>
        </w:rPr>
        <w:t xml:space="preserve">Wynagrodzenie o którym mowa w ust. 1 obejmuje wszelkie koszty związane </w:t>
      </w:r>
      <w:r>
        <w:rPr>
          <w:rFonts w:ascii="Times New Roman" w:eastAsia="Arial" w:hAnsi="Times New Roman"/>
          <w:sz w:val="24"/>
          <w:szCs w:val="24"/>
        </w:rPr>
        <w:br/>
        <w:t>z realizacją robót objętych bądź nie objętych dokumentacją projektową, w tym ryzyko Wykonawcy z tytułu oszacowania wszelkich kosztów związanych z realizacją przedmiotu umowy, a także oddziaływania innych czynników mających lub mogących mieć wpływ na koszty.</w:t>
      </w:r>
    </w:p>
    <w:p w:rsidR="00C07091" w:rsidRDefault="00C07091" w:rsidP="00C07091">
      <w:pPr>
        <w:numPr>
          <w:ilvl w:val="0"/>
          <w:numId w:val="7"/>
        </w:numPr>
        <w:ind w:left="60" w:firstLine="0"/>
        <w:jc w:val="both"/>
        <w:rPr>
          <w:rFonts w:ascii="Times New Roman" w:hAnsi="Times New Roman"/>
          <w:sz w:val="24"/>
          <w:szCs w:val="24"/>
        </w:rPr>
      </w:pPr>
      <w:r>
        <w:rPr>
          <w:rFonts w:ascii="Times New Roman" w:eastAsia="Arial" w:hAnsi="Times New Roman"/>
          <w:sz w:val="24"/>
          <w:szCs w:val="24"/>
        </w:rPr>
        <w:t>Niedoszacowanie, pominięcie oraz brak rozpoznania zakresu przedmiotu umowy nie może być podstawą do zmiany wynagrodzenia ryczałtowego określonego w ust. 1 niniejszego paragrafu.</w:t>
      </w:r>
    </w:p>
    <w:p w:rsidR="00C07091" w:rsidRDefault="00C07091" w:rsidP="00C07091">
      <w:pPr>
        <w:jc w:val="center"/>
        <w:rPr>
          <w:rFonts w:ascii="Times New Roman" w:hAnsi="Times New Roman"/>
          <w:sz w:val="24"/>
          <w:szCs w:val="24"/>
        </w:rPr>
      </w:pPr>
      <w:r>
        <w:rPr>
          <w:rFonts w:ascii="Times New Roman" w:hAnsi="Times New Roman"/>
          <w:sz w:val="24"/>
          <w:szCs w:val="24"/>
          <w:highlight w:val="white"/>
        </w:rPr>
        <w:t>§ 9</w:t>
      </w:r>
    </w:p>
    <w:p w:rsidR="00C07091" w:rsidRDefault="00C07091" w:rsidP="00C07091">
      <w:pPr>
        <w:numPr>
          <w:ilvl w:val="0"/>
          <w:numId w:val="8"/>
        </w:numPr>
        <w:tabs>
          <w:tab w:val="left" w:pos="1680"/>
        </w:tabs>
        <w:spacing w:after="0"/>
        <w:jc w:val="both"/>
        <w:textAlignment w:val="baseline"/>
        <w:rPr>
          <w:rFonts w:ascii="Times New Roman" w:hAnsi="Times New Roman"/>
          <w:sz w:val="24"/>
          <w:szCs w:val="24"/>
        </w:rPr>
      </w:pPr>
      <w:r>
        <w:rPr>
          <w:rFonts w:ascii="Times New Roman" w:hAnsi="Times New Roman"/>
          <w:sz w:val="24"/>
          <w:szCs w:val="24"/>
          <w:highlight w:val="white"/>
        </w:rPr>
        <w:t xml:space="preserve">Rozliczanie robót odbędzie się na podstawie faktury </w:t>
      </w:r>
      <w:r>
        <w:rPr>
          <w:rFonts w:ascii="Times New Roman" w:hAnsi="Times New Roman"/>
          <w:sz w:val="24"/>
          <w:szCs w:val="24"/>
        </w:rPr>
        <w:t>wystawionej przez Wykonawcę.</w:t>
      </w:r>
    </w:p>
    <w:p w:rsidR="00C07091" w:rsidRDefault="00C07091" w:rsidP="00C07091">
      <w:pPr>
        <w:pStyle w:val="Bezodstpw"/>
        <w:numPr>
          <w:ilvl w:val="0"/>
          <w:numId w:val="8"/>
        </w:numPr>
        <w:spacing w:line="276" w:lineRule="auto"/>
        <w:jc w:val="both"/>
        <w:rPr>
          <w:rStyle w:val="FontStyle77"/>
        </w:rPr>
      </w:pPr>
      <w:r>
        <w:rPr>
          <w:rStyle w:val="FontStyle77"/>
        </w:rPr>
        <w:t xml:space="preserve">Płatność będzie dokonana przelewem na wskazany przez Wykonawcę rachunek bankowy, w terminie do 30 dni od daty otrzymania przez Zamawiającego faktury wraz </w:t>
      </w:r>
      <w:r>
        <w:rPr>
          <w:rStyle w:val="FontStyle77"/>
        </w:rPr>
        <w:br/>
        <w:t>z protokołem odbioru robót.</w:t>
      </w:r>
    </w:p>
    <w:p w:rsidR="00C07091" w:rsidRDefault="00C07091" w:rsidP="00C07091">
      <w:pPr>
        <w:numPr>
          <w:ilvl w:val="0"/>
          <w:numId w:val="8"/>
        </w:numPr>
        <w:tabs>
          <w:tab w:val="left" w:pos="1680"/>
        </w:tabs>
        <w:spacing w:after="0"/>
        <w:jc w:val="both"/>
        <w:rPr>
          <w:sz w:val="24"/>
          <w:szCs w:val="24"/>
        </w:rPr>
      </w:pPr>
      <w:r>
        <w:rPr>
          <w:rFonts w:ascii="Times New Roman" w:hAnsi="Times New Roman"/>
          <w:sz w:val="24"/>
          <w:szCs w:val="24"/>
          <w:highlight w:val="white"/>
        </w:rPr>
        <w:t>Wykonawca przedłoży inwestoro</w:t>
      </w:r>
      <w:r>
        <w:rPr>
          <w:rFonts w:ascii="Times New Roman" w:hAnsi="Times New Roman"/>
          <w:sz w:val="24"/>
          <w:szCs w:val="24"/>
        </w:rPr>
        <w:t>wi faktury własne wraz z załącznikami obejmującymi:</w:t>
      </w:r>
    </w:p>
    <w:p w:rsidR="00C07091" w:rsidRDefault="00C07091" w:rsidP="00C07091">
      <w:pPr>
        <w:numPr>
          <w:ilvl w:val="0"/>
          <w:numId w:val="9"/>
        </w:numPr>
        <w:tabs>
          <w:tab w:val="left" w:pos="1680"/>
        </w:tabs>
        <w:spacing w:after="0"/>
        <w:jc w:val="both"/>
        <w:rPr>
          <w:rFonts w:ascii="Times New Roman" w:hAnsi="Times New Roman"/>
          <w:sz w:val="24"/>
          <w:szCs w:val="24"/>
        </w:rPr>
      </w:pPr>
      <w:r>
        <w:rPr>
          <w:rFonts w:ascii="Times New Roman" w:hAnsi="Times New Roman"/>
          <w:sz w:val="24"/>
          <w:szCs w:val="24"/>
        </w:rPr>
        <w:t>upoważnienie do zapłaty wynagrodzenia bezpośrednio na rzecz podwykonawców w części dla nich przypadającej, na zasadzie przekazu (art. 921 [</w:t>
      </w:r>
      <w:r>
        <w:rPr>
          <w:rFonts w:ascii="Times New Roman" w:eastAsia="Symbol" w:hAnsi="Times New Roman"/>
          <w:sz w:val="24"/>
          <w:szCs w:val="24"/>
        </w:rPr>
        <w:t>1] - 921 [5] k.c.), zgodnie z załączonymi ich fakturami,</w:t>
      </w:r>
    </w:p>
    <w:p w:rsidR="00C07091" w:rsidRDefault="00C07091" w:rsidP="00C07091">
      <w:pPr>
        <w:numPr>
          <w:ilvl w:val="0"/>
          <w:numId w:val="9"/>
        </w:numPr>
        <w:tabs>
          <w:tab w:val="left" w:pos="1680"/>
        </w:tabs>
        <w:spacing w:after="0"/>
        <w:jc w:val="both"/>
        <w:rPr>
          <w:rFonts w:ascii="Times New Roman" w:hAnsi="Times New Roman"/>
          <w:sz w:val="24"/>
          <w:szCs w:val="24"/>
        </w:rPr>
      </w:pPr>
      <w:r>
        <w:rPr>
          <w:rFonts w:ascii="Times New Roman" w:eastAsia="Symbol" w:hAnsi="Times New Roman"/>
          <w:sz w:val="24"/>
          <w:szCs w:val="24"/>
        </w:rPr>
        <w:t>faktury podwykonawców i dalszych podwykonawców oraz ich oświadczenia, że zapłata za te faktury wyczerpuje ich roszczenia z tytułu wykonanych robót,</w:t>
      </w:r>
    </w:p>
    <w:p w:rsidR="00C07091" w:rsidRDefault="00C07091" w:rsidP="00C07091">
      <w:pPr>
        <w:numPr>
          <w:ilvl w:val="0"/>
          <w:numId w:val="9"/>
        </w:numPr>
        <w:tabs>
          <w:tab w:val="left" w:pos="1680"/>
        </w:tabs>
        <w:spacing w:after="0"/>
        <w:jc w:val="both"/>
        <w:rPr>
          <w:rFonts w:ascii="Times New Roman" w:hAnsi="Times New Roman"/>
          <w:sz w:val="24"/>
          <w:szCs w:val="24"/>
        </w:rPr>
      </w:pPr>
      <w:r>
        <w:rPr>
          <w:rFonts w:ascii="Times New Roman" w:eastAsia="Symbol" w:hAnsi="Times New Roman"/>
          <w:sz w:val="24"/>
          <w:szCs w:val="24"/>
        </w:rPr>
        <w:t>kopie upoważnień udzielonych przez wykonawcę podwykonawcom i odpowiednio dalszym podwykonawcom przez podwykonawców, do odbioru należnych wynagrodzeń bezpośrednio od Zamawiającego na zasadzie przekazu (art. 921 [1] - 921 [5] k.c.).</w:t>
      </w:r>
    </w:p>
    <w:p w:rsidR="00C07091" w:rsidRDefault="00C07091" w:rsidP="00C07091">
      <w:pPr>
        <w:numPr>
          <w:ilvl w:val="0"/>
          <w:numId w:val="8"/>
        </w:numPr>
        <w:tabs>
          <w:tab w:val="left" w:pos="1680"/>
        </w:tabs>
        <w:spacing w:after="0"/>
        <w:jc w:val="both"/>
        <w:rPr>
          <w:rFonts w:ascii="Times New Roman" w:hAnsi="Times New Roman"/>
          <w:sz w:val="24"/>
          <w:szCs w:val="24"/>
        </w:rPr>
      </w:pPr>
      <w:r>
        <w:rPr>
          <w:rFonts w:ascii="Times New Roman" w:eastAsia="Symbol" w:hAnsi="Times New Roman"/>
          <w:sz w:val="24"/>
          <w:szCs w:val="24"/>
        </w:rPr>
        <w:t>Wykonawca  nie może bez zgody Zamawiającego na osobę trzecią wierzytelności przysługującej mu względem Zamawiającego z tytułu niniejszej umowy.</w:t>
      </w:r>
    </w:p>
    <w:p w:rsidR="00C07091" w:rsidRDefault="00C07091" w:rsidP="00C07091">
      <w:pPr>
        <w:numPr>
          <w:ilvl w:val="0"/>
          <w:numId w:val="8"/>
        </w:numPr>
        <w:tabs>
          <w:tab w:val="left" w:pos="1680"/>
        </w:tabs>
        <w:spacing w:after="0"/>
        <w:jc w:val="both"/>
        <w:rPr>
          <w:rFonts w:ascii="Times New Roman" w:hAnsi="Times New Roman"/>
          <w:sz w:val="24"/>
          <w:szCs w:val="24"/>
        </w:rPr>
      </w:pPr>
      <w:r>
        <w:rPr>
          <w:rFonts w:ascii="Times New Roman" w:eastAsia="Symbol" w:hAnsi="Times New Roman"/>
          <w:sz w:val="24"/>
          <w:szCs w:val="24"/>
        </w:rPr>
        <w:t>Warunkiem zapłaty przez Zamawiającego drugiej i następnych części należnego wynagrodzenia za odebrane roboty budowlane jest przedstawienie dowodów zapłaty wymagalnego wynagrodzenia podwykonawcom i dalszym podwykonawcom, o których mowa w art. 462 ust. 1, biorącym udział w realizacji odebranych robót budowlanych.</w:t>
      </w:r>
    </w:p>
    <w:p w:rsidR="00C07091" w:rsidRDefault="00C07091" w:rsidP="00C07091">
      <w:pPr>
        <w:numPr>
          <w:ilvl w:val="0"/>
          <w:numId w:val="8"/>
        </w:numPr>
        <w:tabs>
          <w:tab w:val="left" w:pos="1680"/>
        </w:tabs>
        <w:spacing w:after="0"/>
        <w:jc w:val="both"/>
        <w:rPr>
          <w:rFonts w:ascii="Times New Roman" w:hAnsi="Times New Roman"/>
          <w:sz w:val="24"/>
          <w:szCs w:val="24"/>
        </w:rPr>
      </w:pPr>
      <w:r>
        <w:rPr>
          <w:rFonts w:ascii="Times New Roman" w:eastAsia="Symbol" w:hAnsi="Times New Roman"/>
          <w:sz w:val="24"/>
          <w:szCs w:val="24"/>
        </w:rPr>
        <w:t>W przypadku nieprzedstawienia przez wykonawcę wszystkich dowodów zapłaty, o których mowa w pkt 7, wstrzymuje się wypłatę należnego wynagrodzenia za odebrane roboty budowlane</w:t>
      </w:r>
    </w:p>
    <w:p w:rsidR="00C07091" w:rsidRDefault="00C07091" w:rsidP="00C07091">
      <w:pPr>
        <w:spacing w:line="240" w:lineRule="auto"/>
        <w:jc w:val="center"/>
        <w:rPr>
          <w:rFonts w:ascii="Times New Roman" w:hAnsi="Times New Roman"/>
          <w:sz w:val="24"/>
          <w:szCs w:val="24"/>
        </w:rPr>
      </w:pPr>
      <w:r>
        <w:rPr>
          <w:rFonts w:ascii="Times New Roman" w:eastAsia="Symbol" w:hAnsi="Times New Roman"/>
          <w:sz w:val="24"/>
          <w:szCs w:val="24"/>
        </w:rPr>
        <w:t>§ 10</w:t>
      </w:r>
    </w:p>
    <w:p w:rsidR="00C07091" w:rsidRDefault="00C07091" w:rsidP="00C07091">
      <w:pPr>
        <w:numPr>
          <w:ilvl w:val="0"/>
          <w:numId w:val="10"/>
        </w:numPr>
        <w:tabs>
          <w:tab w:val="num" w:pos="0"/>
        </w:tabs>
        <w:spacing w:after="0"/>
        <w:ind w:left="142" w:hanging="142"/>
        <w:jc w:val="both"/>
        <w:rPr>
          <w:rFonts w:ascii="Times New Roman" w:hAnsi="Times New Roman"/>
          <w:sz w:val="24"/>
          <w:szCs w:val="24"/>
        </w:rPr>
      </w:pPr>
      <w:r>
        <w:rPr>
          <w:rFonts w:ascii="Times New Roman" w:eastAsia="Symbol" w:hAnsi="Times New Roman"/>
          <w:sz w:val="24"/>
          <w:szCs w:val="24"/>
        </w:rPr>
        <w:t>Wykonawca zapłaci Zamawiającemu karę umowną w przypadku:</w:t>
      </w:r>
    </w:p>
    <w:p w:rsidR="00C07091" w:rsidRDefault="00C07091" w:rsidP="00C07091">
      <w:pPr>
        <w:numPr>
          <w:ilvl w:val="1"/>
          <w:numId w:val="10"/>
        </w:numPr>
        <w:tabs>
          <w:tab w:val="num" w:pos="0"/>
          <w:tab w:val="left" w:pos="4560"/>
        </w:tabs>
        <w:spacing w:after="0"/>
        <w:ind w:hanging="720"/>
        <w:jc w:val="both"/>
        <w:rPr>
          <w:rFonts w:ascii="Times New Roman" w:hAnsi="Times New Roman"/>
          <w:sz w:val="24"/>
          <w:szCs w:val="24"/>
        </w:rPr>
      </w:pPr>
      <w:r>
        <w:rPr>
          <w:rFonts w:ascii="Times New Roman" w:eastAsia="Symbol" w:hAnsi="Times New Roman"/>
          <w:sz w:val="24"/>
          <w:szCs w:val="24"/>
        </w:rPr>
        <w:t>za odstąpienie od umowy przez Zamawiającego  z przyczyn, za które ponosi odpowiedzialność Wykonawca w wysokości 10 % wartości umowy</w:t>
      </w:r>
    </w:p>
    <w:p w:rsidR="00C07091" w:rsidRDefault="00C07091" w:rsidP="00C07091">
      <w:pPr>
        <w:numPr>
          <w:ilvl w:val="1"/>
          <w:numId w:val="10"/>
        </w:numPr>
        <w:tabs>
          <w:tab w:val="num" w:pos="0"/>
          <w:tab w:val="left" w:pos="4560"/>
        </w:tabs>
        <w:spacing w:after="0"/>
        <w:ind w:hanging="720"/>
        <w:jc w:val="both"/>
        <w:rPr>
          <w:rFonts w:ascii="Times New Roman" w:hAnsi="Times New Roman"/>
          <w:sz w:val="24"/>
          <w:szCs w:val="24"/>
        </w:rPr>
      </w:pPr>
      <w:r>
        <w:rPr>
          <w:rFonts w:ascii="Times New Roman" w:eastAsia="Symbol" w:hAnsi="Times New Roman"/>
          <w:sz w:val="24"/>
          <w:szCs w:val="24"/>
        </w:rPr>
        <w:t>za zwłokę w oddaniu określonego w umowie przedmiotu umowy w wysokości 0,1 % wartości przedmiotu umowy za każdy dzień zwłoki, jednakże nie więcej niż 10 % wartości umowy</w:t>
      </w:r>
    </w:p>
    <w:p w:rsidR="00C07091" w:rsidRDefault="00C07091" w:rsidP="00C07091">
      <w:pPr>
        <w:numPr>
          <w:ilvl w:val="1"/>
          <w:numId w:val="10"/>
        </w:numPr>
        <w:tabs>
          <w:tab w:val="num" w:pos="0"/>
          <w:tab w:val="left" w:pos="4560"/>
        </w:tabs>
        <w:spacing w:after="0"/>
        <w:ind w:hanging="720"/>
        <w:jc w:val="both"/>
        <w:rPr>
          <w:rFonts w:ascii="Times New Roman" w:hAnsi="Times New Roman"/>
          <w:sz w:val="24"/>
          <w:szCs w:val="24"/>
        </w:rPr>
      </w:pPr>
      <w:r>
        <w:rPr>
          <w:rFonts w:ascii="Times New Roman" w:eastAsia="Symbol" w:hAnsi="Times New Roman"/>
          <w:sz w:val="24"/>
          <w:szCs w:val="24"/>
        </w:rPr>
        <w:t>za zwłokę w usunięciu wad stwierdzonych przy odbiorze w wysokości 0,2 % wartości przedmiotu odbioru za każdy dzień zwłoki, liczonej od dnia wyznaczonego do usunięcia wady, jednakże nie więcej niż 10 % wartości umowy</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Symbol" w:hAnsi="Times New Roman"/>
          <w:sz w:val="24"/>
          <w:szCs w:val="24"/>
        </w:rPr>
        <w:t>W przypadku uzgodnienia zmiany terminów realizacji kara umowna będzie liczona od nowych terminów.</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Symbol" w:hAnsi="Times New Roman"/>
          <w:sz w:val="24"/>
          <w:szCs w:val="24"/>
        </w:rPr>
        <w:t>Wykonawca nie może odmówić usunięcia wad bez względu na wysokość związanych z tym kosztów. Zamawiający może usunąć w zastępstwie Wykonawcy i na jego koszt, wady nie usunięte w wyznaczonym terminie.</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Symbol" w:hAnsi="Times New Roman"/>
          <w:sz w:val="24"/>
          <w:szCs w:val="24"/>
        </w:rPr>
        <w:t>Zamawiający naliczy Wykonawcy  karę umowną w przypadku niezłożenia przez Wykonawcę w wyznaczonym przez zamawiającego terminie żądanych przez zamawiającego dowodów w celu potwierdzenia spełnienia przez Wykonawcę lub podwykonawcę wymogu zatrudnienia na podstawie umowy o pracę w wysokości 0,1% wartości umowy, określonego w § 8 niniejszej umowy za każdy dzień zwłoki, jednakże nie więcej niż 5 % wartości umowy</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Arial" w:hAnsi="Times New Roman"/>
          <w:color w:val="000000"/>
          <w:sz w:val="24"/>
          <w:szCs w:val="24"/>
          <w:highlight w:val="white"/>
        </w:rPr>
        <w:t xml:space="preserve">Za nieprzedłożenie przez Wykonawcę do zaakceptowania projektu umowy </w:t>
      </w:r>
      <w:r>
        <w:rPr>
          <w:rFonts w:ascii="Times New Roman" w:eastAsia="Arial" w:hAnsi="Times New Roman"/>
          <w:color w:val="000000"/>
          <w:sz w:val="24"/>
          <w:szCs w:val="24"/>
          <w:highlight w:val="white"/>
        </w:rPr>
        <w:br/>
        <w:t>o podwykonawstwo której przedmiotem są roboty budowlane lub projektu jej zmiany (aneks), o której mowa w § 6 ust. 3 Wykonawca zapłaci Zamawiającemu karę</w:t>
      </w:r>
      <w:r>
        <w:rPr>
          <w:rFonts w:ascii="Times New Roman" w:eastAsia="Arial" w:hAnsi="Times New Roman"/>
          <w:color w:val="000000"/>
          <w:sz w:val="24"/>
          <w:szCs w:val="24"/>
          <w:highlight w:val="white"/>
        </w:rPr>
        <w:br/>
        <w:t xml:space="preserve">w wysokości 0,1% </w:t>
      </w:r>
      <w:r>
        <w:rPr>
          <w:rFonts w:ascii="Times New Roman" w:eastAsia="Symbol" w:hAnsi="Times New Roman"/>
          <w:sz w:val="24"/>
          <w:szCs w:val="24"/>
          <w:highlight w:val="white"/>
        </w:rPr>
        <w:t>wartości umowy</w:t>
      </w:r>
      <w:r>
        <w:rPr>
          <w:rFonts w:ascii="Times New Roman" w:eastAsia="Arial" w:hAnsi="Times New Roman"/>
          <w:color w:val="000000"/>
          <w:sz w:val="24"/>
          <w:szCs w:val="24"/>
          <w:highlight w:val="white"/>
        </w:rPr>
        <w:t xml:space="preserve"> za każdy stwierdzony przypadek, </w:t>
      </w:r>
      <w:r>
        <w:rPr>
          <w:rFonts w:ascii="Times New Roman" w:eastAsia="Symbol" w:hAnsi="Times New Roman"/>
          <w:color w:val="000000"/>
          <w:sz w:val="24"/>
          <w:szCs w:val="24"/>
          <w:highlight w:val="white"/>
        </w:rPr>
        <w:t xml:space="preserve">jednakże nie więcej niż 5 % </w:t>
      </w:r>
      <w:r>
        <w:rPr>
          <w:rFonts w:ascii="Times New Roman" w:eastAsia="Symbol" w:hAnsi="Times New Roman"/>
          <w:sz w:val="24"/>
          <w:szCs w:val="24"/>
          <w:highlight w:val="white"/>
        </w:rPr>
        <w:t>wartości umowy</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Arial" w:hAnsi="Times New Roman"/>
          <w:color w:val="000000"/>
          <w:sz w:val="24"/>
          <w:szCs w:val="24"/>
          <w:highlight w:val="white"/>
        </w:rPr>
        <w:t>Za nieprzedłożenie przez Wykonawcę poświadczonej za zgodność z oryginałem kopii umowy o podwykonawstwo lub jej zmiany w terminie określonym w § 6 ust. 9 oraz ust</w:t>
      </w:r>
      <w:r>
        <w:rPr>
          <w:rFonts w:ascii="Times New Roman" w:eastAsia="Arial" w:hAnsi="Times New Roman"/>
          <w:color w:val="000000"/>
          <w:sz w:val="24"/>
          <w:szCs w:val="24"/>
        </w:rPr>
        <w:t xml:space="preserve">. 10 niniejszej umowy </w:t>
      </w:r>
      <w:r>
        <w:rPr>
          <w:rFonts w:ascii="Times New Roman" w:eastAsia="Arial" w:hAnsi="Times New Roman"/>
          <w:color w:val="000000"/>
          <w:sz w:val="24"/>
          <w:szCs w:val="24"/>
          <w:highlight w:val="white"/>
        </w:rPr>
        <w:t>Wykonawca zapłaci Zamawiającemu karę pieniężną w wysokości</w:t>
      </w:r>
      <w:r>
        <w:rPr>
          <w:rFonts w:ascii="Times New Roman" w:eastAsia="Arial" w:hAnsi="Times New Roman"/>
          <w:b/>
          <w:bCs/>
          <w:color w:val="000000"/>
          <w:sz w:val="24"/>
          <w:szCs w:val="24"/>
          <w:highlight w:val="white"/>
        </w:rPr>
        <w:t xml:space="preserve"> </w:t>
      </w:r>
      <w:r>
        <w:rPr>
          <w:rFonts w:ascii="Times New Roman" w:eastAsia="Arial" w:hAnsi="Times New Roman"/>
          <w:color w:val="000000"/>
          <w:sz w:val="24"/>
          <w:szCs w:val="24"/>
          <w:highlight w:val="white"/>
        </w:rPr>
        <w:t xml:space="preserve">0,01 % </w:t>
      </w:r>
      <w:r>
        <w:rPr>
          <w:rFonts w:ascii="Times New Roman" w:eastAsia="Symbol" w:hAnsi="Times New Roman"/>
          <w:sz w:val="24"/>
          <w:szCs w:val="24"/>
          <w:highlight w:val="white"/>
        </w:rPr>
        <w:t>wartości umowy</w:t>
      </w:r>
      <w:r>
        <w:rPr>
          <w:rFonts w:ascii="Times New Roman" w:eastAsia="Arial" w:hAnsi="Times New Roman"/>
          <w:color w:val="000000"/>
          <w:sz w:val="24"/>
          <w:szCs w:val="24"/>
          <w:highlight w:val="white"/>
        </w:rPr>
        <w:t xml:space="preserve"> za każdy dzień zwłoki, </w:t>
      </w:r>
      <w:r>
        <w:rPr>
          <w:rFonts w:ascii="Times New Roman" w:eastAsia="Symbol" w:hAnsi="Times New Roman"/>
          <w:color w:val="000000"/>
          <w:sz w:val="24"/>
          <w:szCs w:val="24"/>
          <w:highlight w:val="white"/>
        </w:rPr>
        <w:t xml:space="preserve">jednakże nie więcej niż 5 % </w:t>
      </w:r>
      <w:r>
        <w:rPr>
          <w:rFonts w:ascii="Times New Roman" w:eastAsia="Symbol" w:hAnsi="Times New Roman"/>
          <w:sz w:val="24"/>
          <w:szCs w:val="24"/>
          <w:highlight w:val="white"/>
        </w:rPr>
        <w:t>wartości umowy</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Arial" w:hAnsi="Times New Roman"/>
          <w:color w:val="000000"/>
          <w:sz w:val="24"/>
          <w:szCs w:val="24"/>
          <w:highlight w:val="white"/>
        </w:rPr>
        <w:t>Za brak zmiany umowy o podwykonawstwo w zakresie terminu zapłaty wynagrodzenia o którym mowa w § 6 ust. 11, Wykonawca zapłaci Zamawiającemu karę w wysokości</w:t>
      </w:r>
      <w:r>
        <w:rPr>
          <w:rFonts w:ascii="Times New Roman" w:eastAsia="Arial" w:hAnsi="Times New Roman"/>
          <w:b/>
          <w:bCs/>
          <w:color w:val="000000"/>
          <w:sz w:val="24"/>
          <w:szCs w:val="24"/>
          <w:highlight w:val="white"/>
        </w:rPr>
        <w:t xml:space="preserve"> </w:t>
      </w:r>
      <w:r>
        <w:rPr>
          <w:rFonts w:ascii="Times New Roman" w:eastAsia="Arial" w:hAnsi="Times New Roman"/>
          <w:color w:val="000000"/>
          <w:sz w:val="24"/>
          <w:szCs w:val="24"/>
          <w:highlight w:val="white"/>
        </w:rPr>
        <w:t xml:space="preserve">0,01 % </w:t>
      </w:r>
      <w:r>
        <w:rPr>
          <w:rFonts w:ascii="Times New Roman" w:eastAsia="Symbol" w:hAnsi="Times New Roman"/>
          <w:sz w:val="24"/>
          <w:szCs w:val="24"/>
          <w:highlight w:val="white"/>
        </w:rPr>
        <w:t>wartości umowy</w:t>
      </w:r>
      <w:r>
        <w:rPr>
          <w:rFonts w:ascii="Times New Roman" w:eastAsia="Arial" w:hAnsi="Times New Roman"/>
          <w:color w:val="000000"/>
          <w:sz w:val="24"/>
          <w:szCs w:val="24"/>
          <w:highlight w:val="white"/>
        </w:rPr>
        <w:t xml:space="preserve"> za każdy dzień zwłoki, </w:t>
      </w:r>
      <w:r>
        <w:rPr>
          <w:rFonts w:ascii="Times New Roman" w:eastAsia="Symbol" w:hAnsi="Times New Roman"/>
          <w:color w:val="000000"/>
          <w:sz w:val="24"/>
          <w:szCs w:val="24"/>
          <w:highlight w:val="white"/>
        </w:rPr>
        <w:t xml:space="preserve">jednakże nie więcej niż 5 % </w:t>
      </w:r>
      <w:r>
        <w:rPr>
          <w:rFonts w:ascii="Times New Roman" w:eastAsia="Symbol" w:hAnsi="Times New Roman"/>
          <w:sz w:val="24"/>
          <w:szCs w:val="24"/>
          <w:highlight w:val="white"/>
        </w:rPr>
        <w:t>wartości umowy</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Symbol" w:hAnsi="Times New Roman"/>
          <w:sz w:val="24"/>
          <w:szCs w:val="24"/>
        </w:rPr>
        <w:t>Wykonawca zapłaci Zamawiającemu karę w wysokości 0,1 % wartości umowy za każdy dzień opóźnienia w realizacji zamówienia, chyba że jest to uzasadnione okolicznościami lub zakresem zamówienia; jednakże nie więcej niż 5 % wartości umowy</w:t>
      </w:r>
    </w:p>
    <w:p w:rsidR="00C07091" w:rsidRDefault="00C07091" w:rsidP="00C07091">
      <w:pPr>
        <w:pStyle w:val="Tekstpodstawowy"/>
        <w:numPr>
          <w:ilvl w:val="0"/>
          <w:numId w:val="10"/>
        </w:numPr>
        <w:tabs>
          <w:tab w:val="clear" w:pos="720"/>
          <w:tab w:val="clear" w:pos="4620"/>
          <w:tab w:val="num" w:pos="0"/>
          <w:tab w:val="left" w:pos="2880"/>
          <w:tab w:val="left" w:pos="6780"/>
        </w:tabs>
        <w:spacing w:line="276" w:lineRule="auto"/>
        <w:ind w:hanging="720"/>
      </w:pPr>
      <w:r>
        <w:rPr>
          <w:rFonts w:eastAsia="Symbol"/>
        </w:rPr>
        <w:t xml:space="preserve">Zamawiający zapłaci Wykonawcy karę umowną za odstąpienie od umowy przez Wykonawcę z przyczyn, za które ponosi odpowiedzialność Zamawiający, </w:t>
      </w:r>
      <w:r>
        <w:rPr>
          <w:rFonts w:eastAsia="Symbol"/>
        </w:rPr>
        <w:br/>
        <w:t>w wysokości 10 % wartości umowy, z wyjątkiem zaistnienia sytuacji przewidzianej art. 456 ustawy Pzp.</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Symbol" w:hAnsi="Times New Roman"/>
          <w:sz w:val="24"/>
          <w:szCs w:val="24"/>
        </w:rPr>
        <w:t>Łączna wysokość kar umownych zgodnie z art. 4356 pkt 3 ustawy Pzp nie może przekroczyć 65 % wartości wynagrodzenia opisanego w § 8 ust.1 tj. - 55 % po stronie Wykonawcy oraz 10 % po stronie Zamawiającego.</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Symbol" w:hAnsi="Times New Roman"/>
          <w:sz w:val="24"/>
          <w:szCs w:val="24"/>
        </w:rPr>
        <w:t>Strony zastrzegają sobie prawo do dochodzenia odszkodowania uzupełniającego  przenoszącego wysokość kar umownych do wysokości rzeczywiście poniesionej starty.</w:t>
      </w:r>
    </w:p>
    <w:p w:rsidR="00C07091" w:rsidRDefault="00C07091" w:rsidP="00C07091">
      <w:pPr>
        <w:tabs>
          <w:tab w:val="left" w:pos="4620"/>
        </w:tabs>
        <w:spacing w:line="240" w:lineRule="auto"/>
        <w:jc w:val="center"/>
        <w:rPr>
          <w:rFonts w:ascii="Times New Roman" w:hAnsi="Times New Roman"/>
          <w:sz w:val="24"/>
          <w:szCs w:val="24"/>
        </w:rPr>
      </w:pPr>
      <w:r>
        <w:rPr>
          <w:rFonts w:ascii="Times New Roman" w:eastAsia="Symbol" w:hAnsi="Times New Roman"/>
          <w:sz w:val="24"/>
          <w:szCs w:val="24"/>
        </w:rPr>
        <w:t>§ 11</w:t>
      </w:r>
    </w:p>
    <w:p w:rsidR="00C07091" w:rsidRDefault="00C07091" w:rsidP="00C07091">
      <w:pPr>
        <w:numPr>
          <w:ilvl w:val="0"/>
          <w:numId w:val="11"/>
        </w:numPr>
        <w:tabs>
          <w:tab w:val="clear" w:pos="644"/>
          <w:tab w:val="num" w:pos="142"/>
          <w:tab w:val="left" w:pos="284"/>
          <w:tab w:val="left" w:pos="2880"/>
          <w:tab w:val="left" w:pos="6780"/>
        </w:tabs>
        <w:spacing w:after="0"/>
        <w:ind w:left="0" w:firstLine="0"/>
        <w:jc w:val="both"/>
        <w:rPr>
          <w:rFonts w:ascii="Times New Roman" w:hAnsi="Times New Roman"/>
          <w:sz w:val="24"/>
          <w:szCs w:val="24"/>
        </w:rPr>
      </w:pPr>
      <w:r>
        <w:rPr>
          <w:rFonts w:ascii="Times New Roman" w:eastAsia="Symbol" w:hAnsi="Times New Roman"/>
          <w:sz w:val="24"/>
          <w:szCs w:val="24"/>
        </w:rPr>
        <w:t>Strony poza przypadkami przewidzianymi przepisami Kodeksu cywilnego mogą odstąpić od umowy w przypadkach określonych w niniejszym paragrafie.</w:t>
      </w:r>
    </w:p>
    <w:p w:rsidR="00C07091" w:rsidRDefault="00C07091" w:rsidP="00C07091">
      <w:pPr>
        <w:numPr>
          <w:ilvl w:val="0"/>
          <w:numId w:val="11"/>
        </w:numPr>
        <w:tabs>
          <w:tab w:val="clear" w:pos="644"/>
          <w:tab w:val="num" w:pos="142"/>
          <w:tab w:val="left" w:pos="567"/>
          <w:tab w:val="left" w:pos="6780"/>
        </w:tabs>
        <w:spacing w:after="0"/>
        <w:ind w:left="0" w:firstLine="0"/>
        <w:jc w:val="both"/>
        <w:rPr>
          <w:rFonts w:ascii="Times New Roman" w:hAnsi="Times New Roman"/>
          <w:sz w:val="24"/>
          <w:szCs w:val="24"/>
        </w:rPr>
      </w:pPr>
      <w:r>
        <w:rPr>
          <w:rFonts w:ascii="Times New Roman" w:eastAsia="Symbol" w:hAnsi="Times New Roman"/>
          <w:sz w:val="24"/>
          <w:szCs w:val="24"/>
        </w:rPr>
        <w:t>Zamawiający ma prawo odstąpić od umowy w przypadku:</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wystąpienia okoliczności powodującej, że wykonanie umowy nie leży w interesie publicznym, czego nie można było przewidzieć w chwili zawarcia umowy; odstąpienie od umowy może nastąpić w terminie 30 dni od dnia powzięcia wiadomości o powyższych okolicznościach</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zostanie ogłoszona upadłość lub rozwiązanie firmy Wykonawcy</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zostanie wydany nakaz zajęcia majątku Wykonawcy</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Wykonawca nie rozpoczął robót bez uzasadnionych przyczyn  w terminie 14 dni od daty przewidzianej § 4 ust.1</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Wykonawca  nie kontynuuje robót mimo  pisemnego wezwania Zamawiającego, w ciągu 7 dni od otrzymania pisemnego wezwanie do kontynuowania robót</w:t>
      </w:r>
    </w:p>
    <w:p w:rsidR="00C07091" w:rsidRDefault="00C07091" w:rsidP="00C07091">
      <w:pPr>
        <w:numPr>
          <w:ilvl w:val="1"/>
          <w:numId w:val="5"/>
        </w:numPr>
        <w:tabs>
          <w:tab w:val="clear" w:pos="1140"/>
          <w:tab w:val="num" w:pos="567"/>
          <w:tab w:val="left" w:pos="4560"/>
          <w:tab w:val="left" w:pos="8040"/>
        </w:tabs>
        <w:spacing w:after="0"/>
        <w:ind w:hanging="856"/>
        <w:jc w:val="both"/>
        <w:rPr>
          <w:rFonts w:ascii="Times New Roman" w:hAnsi="Times New Roman"/>
          <w:sz w:val="24"/>
          <w:szCs w:val="24"/>
        </w:rPr>
      </w:pPr>
      <w:r>
        <w:rPr>
          <w:rFonts w:ascii="Times New Roman" w:eastAsia="Symbol" w:hAnsi="Times New Roman"/>
          <w:sz w:val="24"/>
          <w:szCs w:val="24"/>
        </w:rPr>
        <w:t>Wykonawca przerwał realizację robót i przerwa trwa dłużej niż jeden miesiąc.</w:t>
      </w:r>
    </w:p>
    <w:p w:rsidR="00C07091" w:rsidRDefault="00C07091" w:rsidP="00C07091">
      <w:pPr>
        <w:numPr>
          <w:ilvl w:val="0"/>
          <w:numId w:val="5"/>
        </w:numPr>
        <w:tabs>
          <w:tab w:val="left" w:pos="1680"/>
          <w:tab w:val="left" w:pos="5880"/>
        </w:tabs>
        <w:spacing w:after="0"/>
        <w:jc w:val="both"/>
        <w:rPr>
          <w:rFonts w:ascii="Times New Roman" w:hAnsi="Times New Roman"/>
          <w:sz w:val="24"/>
          <w:szCs w:val="24"/>
        </w:rPr>
      </w:pPr>
      <w:r>
        <w:rPr>
          <w:rFonts w:ascii="Times New Roman" w:eastAsia="Symbol" w:hAnsi="Times New Roman"/>
          <w:sz w:val="24"/>
          <w:szCs w:val="24"/>
        </w:rPr>
        <w:t>Wykonawca może odstąpić od umowy w przypadku:</w:t>
      </w:r>
    </w:p>
    <w:p w:rsidR="00C07091" w:rsidRDefault="00C07091" w:rsidP="00C07091">
      <w:pPr>
        <w:numPr>
          <w:ilvl w:val="1"/>
          <w:numId w:val="5"/>
        </w:numPr>
        <w:tabs>
          <w:tab w:val="clear" w:pos="1140"/>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Zamawiający nie wywiązuje się z obowiązku zapłaty faktury mimo dodatkowego wezwania w terminie trzech miesięcy od upływu terminu na zapłatę faktury, określonego niniejszą umową</w:t>
      </w:r>
    </w:p>
    <w:p w:rsidR="00C07091" w:rsidRDefault="00C07091" w:rsidP="00C07091">
      <w:pPr>
        <w:numPr>
          <w:ilvl w:val="1"/>
          <w:numId w:val="5"/>
        </w:numPr>
        <w:tabs>
          <w:tab w:val="clear" w:pos="1140"/>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Zamawiający odmawia, bez uzasadnionej przyczyny, odbioru robót lub podpisania protokołu odbioru robót</w:t>
      </w:r>
    </w:p>
    <w:p w:rsidR="00C07091" w:rsidRDefault="00C07091" w:rsidP="00C07091">
      <w:pPr>
        <w:numPr>
          <w:ilvl w:val="1"/>
          <w:numId w:val="5"/>
        </w:numPr>
        <w:tabs>
          <w:tab w:val="clear" w:pos="1140"/>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Zamawiający zawiadomi Wykonawcę, iż wobec zaistnienia nieprzewidzianych okoliczności nie będzie mógł spełnić swoich zobowiązań umownych wobec Wykonawcy</w:t>
      </w:r>
    </w:p>
    <w:p w:rsidR="00C07091" w:rsidRDefault="00C07091" w:rsidP="00C07091">
      <w:pPr>
        <w:numPr>
          <w:ilvl w:val="0"/>
          <w:numId w:val="5"/>
        </w:numPr>
        <w:tabs>
          <w:tab w:val="left" w:pos="1680"/>
          <w:tab w:val="left" w:pos="5880"/>
        </w:tabs>
        <w:spacing w:after="0"/>
        <w:jc w:val="both"/>
        <w:rPr>
          <w:rFonts w:ascii="Times New Roman" w:hAnsi="Times New Roman"/>
          <w:sz w:val="24"/>
          <w:szCs w:val="24"/>
        </w:rPr>
      </w:pPr>
      <w:r>
        <w:rPr>
          <w:rFonts w:ascii="Times New Roman" w:eastAsia="Symbol" w:hAnsi="Times New Roman"/>
          <w:sz w:val="24"/>
          <w:szCs w:val="24"/>
        </w:rPr>
        <w:t>Odstąpienie od umowy powinno nastąpić w formie pisemnej pod rygorem nieważności takiego oświadczenia i powinno zawierać uzasadnienie.</w:t>
      </w:r>
    </w:p>
    <w:p w:rsidR="00C07091" w:rsidRDefault="00C07091" w:rsidP="00C07091">
      <w:pPr>
        <w:numPr>
          <w:ilvl w:val="0"/>
          <w:numId w:val="5"/>
        </w:numPr>
        <w:tabs>
          <w:tab w:val="left" w:pos="1680"/>
          <w:tab w:val="left" w:pos="5880"/>
        </w:tabs>
        <w:spacing w:after="0"/>
        <w:jc w:val="both"/>
        <w:rPr>
          <w:rFonts w:ascii="Times New Roman" w:hAnsi="Times New Roman"/>
          <w:sz w:val="24"/>
          <w:szCs w:val="24"/>
        </w:rPr>
      </w:pPr>
      <w:r>
        <w:rPr>
          <w:rFonts w:ascii="Times New Roman" w:eastAsia="Symbol" w:hAnsi="Times New Roman"/>
          <w:sz w:val="24"/>
          <w:szCs w:val="24"/>
        </w:rPr>
        <w:t>W przypadku odstąpienia od umowy strony są zobowiązane w szczególności do następujących działań:</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w terminie 14 dni od odstąpienia od umowy Wykonawca przy udziale Zamawiającego sporządzi szczegółowy protokół inwentaryzacyjny robót w toku, wg stanu na dzień odstąpienia</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Wykonawca zabezpieczy przerwane roboty w zakresie uzgodnionym przez obie Strony na koszt tej Strony, z winy której nastąpiło odstąpienie od umowy</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Wykonawca sporządzi wykaz tych materiałów, konstrukcji lub urządzeń, które nie mogą być wykorzystane przez Wykonawcę do realizacji innych robót, nie objętych niniejszą umową, jeżeli odstąpienie nastąpiło z przyczyn od niego niezależnych</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Wykonawca zgłosi Zamawiającemu do odbioru roboty przerwane i zabezpieczające, jeżeli odstąpienie od umowy nastąpiło z przyczyn, za które nie ponosi odpowiedzialności</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Wykonawca niezwłocznie najpóźniej w terminie 30 dni, usunie z terenu budowy urządzenia przez niego dostarczone lub wniesione</w:t>
      </w:r>
    </w:p>
    <w:p w:rsidR="00C07091" w:rsidRDefault="00C07091" w:rsidP="00C07091">
      <w:pPr>
        <w:numPr>
          <w:ilvl w:val="0"/>
          <w:numId w:val="5"/>
        </w:numPr>
        <w:tabs>
          <w:tab w:val="left" w:pos="1680"/>
          <w:tab w:val="left" w:pos="5880"/>
        </w:tabs>
        <w:spacing w:after="0"/>
        <w:jc w:val="both"/>
        <w:rPr>
          <w:rFonts w:ascii="Times New Roman" w:hAnsi="Times New Roman"/>
          <w:sz w:val="24"/>
          <w:szCs w:val="24"/>
        </w:rPr>
      </w:pPr>
      <w:r>
        <w:rPr>
          <w:rFonts w:ascii="Times New Roman" w:eastAsia="Symbol" w:hAnsi="Times New Roman"/>
          <w:sz w:val="24"/>
          <w:szCs w:val="24"/>
        </w:rPr>
        <w:t>W przypadku odstąpienia od umowy przez Wykonawcę z przyczyn, za które nie ponosi on odpowiedzialności Zamawiający zobowiązany jest do:</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dokonania odbioru robót przerwanych i zapłaty wynagrodzenia za roboty wykonane do dnia odstąpienia</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odkupienia materiałów, konstrukcji lub urządzeń, które nie mogą być wykorzystane przez Wykonawcę do realizacji innych robót, nie objętych niniejszą umową, po cenach przedstawionych w kosztorysie ofertowym</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przejęcia od Wykonawcy pod swój dozór terenu budowy.</w:t>
      </w:r>
    </w:p>
    <w:p w:rsidR="00C07091" w:rsidRDefault="00C07091" w:rsidP="00C07091">
      <w:pPr>
        <w:tabs>
          <w:tab w:val="left" w:pos="4560"/>
          <w:tab w:val="left" w:pos="8040"/>
        </w:tabs>
        <w:spacing w:after="0"/>
        <w:ind w:left="567"/>
        <w:jc w:val="both"/>
        <w:rPr>
          <w:rFonts w:ascii="Times New Roman" w:hAnsi="Times New Roman"/>
          <w:sz w:val="24"/>
          <w:szCs w:val="24"/>
        </w:rPr>
      </w:pPr>
    </w:p>
    <w:p w:rsidR="00C07091" w:rsidRDefault="00C07091" w:rsidP="00C07091">
      <w:pPr>
        <w:tabs>
          <w:tab w:val="left" w:pos="4620"/>
        </w:tabs>
        <w:spacing w:line="240" w:lineRule="auto"/>
        <w:jc w:val="center"/>
        <w:rPr>
          <w:rFonts w:ascii="Times New Roman" w:hAnsi="Times New Roman"/>
          <w:sz w:val="24"/>
          <w:szCs w:val="24"/>
        </w:rPr>
      </w:pPr>
      <w:r>
        <w:rPr>
          <w:rFonts w:ascii="Times New Roman" w:eastAsia="Symbol" w:hAnsi="Times New Roman"/>
          <w:sz w:val="24"/>
          <w:szCs w:val="24"/>
        </w:rPr>
        <w:t>§ 12</w:t>
      </w:r>
    </w:p>
    <w:p w:rsidR="00C07091" w:rsidRDefault="00C07091" w:rsidP="00C07091">
      <w:pPr>
        <w:tabs>
          <w:tab w:val="left" w:pos="4620"/>
        </w:tabs>
        <w:jc w:val="both"/>
        <w:rPr>
          <w:rFonts w:ascii="Times New Roman" w:hAnsi="Times New Roman"/>
          <w:sz w:val="24"/>
          <w:szCs w:val="24"/>
        </w:rPr>
      </w:pPr>
      <w:r>
        <w:rPr>
          <w:rFonts w:ascii="Times New Roman" w:eastAsia="Symbol" w:hAnsi="Times New Roman"/>
          <w:sz w:val="24"/>
          <w:szCs w:val="24"/>
        </w:rPr>
        <w:t>Wykonawca zobowiązuje się do zapewnienia wody, energii elektrycznej oraz zaplecza socjalnego dla celów budowy we własnym zakresie oraz na własny koszt.</w:t>
      </w:r>
    </w:p>
    <w:p w:rsidR="00C07091" w:rsidRDefault="00C07091" w:rsidP="00C07091">
      <w:pPr>
        <w:tabs>
          <w:tab w:val="left" w:pos="4620"/>
        </w:tabs>
        <w:spacing w:line="240" w:lineRule="auto"/>
        <w:jc w:val="center"/>
        <w:rPr>
          <w:rFonts w:ascii="Times New Roman" w:hAnsi="Times New Roman"/>
          <w:sz w:val="24"/>
          <w:szCs w:val="24"/>
        </w:rPr>
      </w:pPr>
      <w:r>
        <w:rPr>
          <w:rFonts w:ascii="Times New Roman" w:eastAsia="Symbol" w:hAnsi="Times New Roman"/>
          <w:sz w:val="24"/>
          <w:szCs w:val="24"/>
        </w:rPr>
        <w:t>§ 13</w:t>
      </w:r>
    </w:p>
    <w:p w:rsidR="00C07091" w:rsidRDefault="00C07091" w:rsidP="00C07091">
      <w:pPr>
        <w:tabs>
          <w:tab w:val="left" w:pos="4620"/>
        </w:tabs>
        <w:jc w:val="both"/>
        <w:rPr>
          <w:rFonts w:ascii="Times New Roman" w:hAnsi="Times New Roman"/>
          <w:sz w:val="24"/>
          <w:szCs w:val="24"/>
        </w:rPr>
      </w:pPr>
      <w:r>
        <w:rPr>
          <w:rFonts w:ascii="Times New Roman" w:eastAsia="Symbol" w:hAnsi="Times New Roman"/>
          <w:sz w:val="24"/>
          <w:szCs w:val="24"/>
        </w:rPr>
        <w:t>W przypadku pojawienia się konieczności robót dodatkowych  Wykonawca zobowiązany będzie do zastosowania w swojej ofercie na wykonanie robót dodatkowych  cen materiałów, robocizny i innych składników  zgodnych z ofertą Wykonawcy na zadanie podstawowe.</w:t>
      </w:r>
    </w:p>
    <w:p w:rsidR="00C07091" w:rsidRDefault="00C07091" w:rsidP="00C07091">
      <w:pPr>
        <w:tabs>
          <w:tab w:val="left" w:pos="4620"/>
        </w:tabs>
        <w:spacing w:line="240" w:lineRule="auto"/>
        <w:jc w:val="center"/>
        <w:rPr>
          <w:rFonts w:ascii="Times New Roman" w:hAnsi="Times New Roman"/>
          <w:sz w:val="24"/>
          <w:szCs w:val="24"/>
        </w:rPr>
      </w:pPr>
      <w:r>
        <w:rPr>
          <w:rFonts w:ascii="Times New Roman" w:eastAsia="Symbol" w:hAnsi="Times New Roman"/>
          <w:sz w:val="24"/>
          <w:szCs w:val="24"/>
        </w:rPr>
        <w:t>§ 14</w:t>
      </w:r>
    </w:p>
    <w:p w:rsidR="00C07091" w:rsidRDefault="00C07091" w:rsidP="00C07091">
      <w:pPr>
        <w:tabs>
          <w:tab w:val="left" w:pos="4620"/>
        </w:tabs>
        <w:jc w:val="both"/>
        <w:rPr>
          <w:rFonts w:ascii="Times New Roman" w:hAnsi="Times New Roman"/>
          <w:sz w:val="24"/>
          <w:szCs w:val="24"/>
        </w:rPr>
      </w:pPr>
      <w:r>
        <w:rPr>
          <w:rFonts w:ascii="Times New Roman" w:eastAsia="Symbol" w:hAnsi="Times New Roman"/>
          <w:sz w:val="24"/>
          <w:szCs w:val="24"/>
        </w:rPr>
        <w:t xml:space="preserve">Wykonawca udziela  ……… - gwarancji Zamawiającemu na wykonany przedmiot zamówienia. </w:t>
      </w:r>
    </w:p>
    <w:p w:rsidR="00C07091" w:rsidRDefault="00C07091" w:rsidP="00C07091">
      <w:pPr>
        <w:tabs>
          <w:tab w:val="left" w:pos="4620"/>
        </w:tabs>
        <w:spacing w:line="240" w:lineRule="auto"/>
        <w:jc w:val="center"/>
        <w:rPr>
          <w:rFonts w:ascii="Times New Roman" w:hAnsi="Times New Roman"/>
          <w:sz w:val="24"/>
          <w:szCs w:val="24"/>
        </w:rPr>
      </w:pPr>
      <w:r>
        <w:rPr>
          <w:rFonts w:ascii="Times New Roman" w:eastAsia="Symbol" w:hAnsi="Times New Roman"/>
          <w:sz w:val="24"/>
          <w:szCs w:val="24"/>
        </w:rPr>
        <w:t>§ 15</w:t>
      </w:r>
    </w:p>
    <w:p w:rsidR="00C07091" w:rsidRDefault="00C07091" w:rsidP="00C07091">
      <w:pPr>
        <w:numPr>
          <w:ilvl w:val="0"/>
          <w:numId w:val="12"/>
        </w:numPr>
        <w:tabs>
          <w:tab w:val="clear" w:pos="720"/>
          <w:tab w:val="num" w:pos="142"/>
          <w:tab w:val="left" w:pos="709"/>
        </w:tabs>
        <w:spacing w:after="0"/>
        <w:ind w:left="0" w:firstLine="0"/>
        <w:jc w:val="both"/>
        <w:rPr>
          <w:rFonts w:ascii="Times New Roman" w:hAnsi="Times New Roman"/>
          <w:sz w:val="24"/>
          <w:szCs w:val="24"/>
        </w:rPr>
      </w:pPr>
      <w:r>
        <w:rPr>
          <w:rFonts w:ascii="Times New Roman" w:hAnsi="Times New Roman"/>
          <w:sz w:val="24"/>
          <w:szCs w:val="24"/>
        </w:rPr>
        <w:t xml:space="preserve">Wykonawca wniósł zabezpieczenie należytego wykonania umowy </w:t>
      </w:r>
      <w:r>
        <w:rPr>
          <w:rFonts w:ascii="Times New Roman" w:hAnsi="Times New Roman"/>
          <w:sz w:val="24"/>
          <w:szCs w:val="24"/>
        </w:rPr>
        <w:br/>
        <w:t>w wysokości 5 % ceny brutto podanej w § 8 niniejszej umowy w formie pieniężnej co stanowi kwotę ………………………. zł/ słownie.: ……………</w:t>
      </w:r>
      <w:r w:rsidR="00345949">
        <w:rPr>
          <w:rFonts w:ascii="Times New Roman" w:hAnsi="Times New Roman"/>
          <w:sz w:val="24"/>
          <w:szCs w:val="24"/>
        </w:rPr>
        <w:t>.......</w:t>
      </w:r>
      <w:r>
        <w:rPr>
          <w:rFonts w:ascii="Times New Roman" w:hAnsi="Times New Roman"/>
          <w:sz w:val="24"/>
          <w:szCs w:val="24"/>
        </w:rPr>
        <w:t>……….. tysięcy 00/100 /</w:t>
      </w:r>
    </w:p>
    <w:p w:rsidR="00C07091" w:rsidRDefault="00C07091" w:rsidP="00C07091">
      <w:pPr>
        <w:numPr>
          <w:ilvl w:val="0"/>
          <w:numId w:val="12"/>
        </w:numPr>
        <w:tabs>
          <w:tab w:val="clear" w:pos="720"/>
          <w:tab w:val="num" w:pos="0"/>
          <w:tab w:val="left" w:pos="709"/>
        </w:tabs>
        <w:spacing w:after="0"/>
        <w:ind w:left="0" w:firstLine="0"/>
        <w:jc w:val="both"/>
        <w:rPr>
          <w:rFonts w:ascii="Times New Roman" w:hAnsi="Times New Roman"/>
          <w:sz w:val="24"/>
          <w:szCs w:val="24"/>
        </w:rPr>
      </w:pPr>
      <w:r>
        <w:rPr>
          <w:rFonts w:ascii="Times New Roman" w:hAnsi="Times New Roman"/>
          <w:sz w:val="24"/>
          <w:szCs w:val="24"/>
        </w:rPr>
        <w:t xml:space="preserve">W trakcie realizacji umowy Wykonawca może dokonać zmiany formy zabezpieczenia na jedną lub kilka form za uprzednim poinformowaniem Zamawiającego, o których mowa w art. 450 ust.1 ustawy Prawo zamówień publicznych. </w:t>
      </w:r>
    </w:p>
    <w:p w:rsidR="00C07091" w:rsidRDefault="00C07091" w:rsidP="00C07091">
      <w:pPr>
        <w:numPr>
          <w:ilvl w:val="0"/>
          <w:numId w:val="12"/>
        </w:numPr>
        <w:tabs>
          <w:tab w:val="left" w:pos="142"/>
        </w:tabs>
        <w:spacing w:after="0"/>
        <w:ind w:left="0" w:firstLine="0"/>
        <w:jc w:val="both"/>
        <w:rPr>
          <w:rFonts w:ascii="Times New Roman" w:hAnsi="Times New Roman"/>
          <w:sz w:val="24"/>
          <w:szCs w:val="24"/>
        </w:rPr>
      </w:pPr>
      <w:r>
        <w:rPr>
          <w:rFonts w:ascii="Times New Roman" w:hAnsi="Times New Roman"/>
          <w:sz w:val="24"/>
          <w:szCs w:val="24"/>
        </w:rPr>
        <w:t>Zamawiający nie wyraża zgody na wniesienie zabezpieczenia należytego wykonania umowy w formach wymienionych w art. 450 ust. 2 ustawy - Prawo zamówień publicznych</w:t>
      </w:r>
    </w:p>
    <w:p w:rsidR="00C07091" w:rsidRDefault="00C07091" w:rsidP="00C07091">
      <w:pPr>
        <w:numPr>
          <w:ilvl w:val="0"/>
          <w:numId w:val="12"/>
        </w:numPr>
        <w:tabs>
          <w:tab w:val="clear" w:pos="720"/>
          <w:tab w:val="num" w:pos="142"/>
          <w:tab w:val="left" w:pos="709"/>
        </w:tabs>
        <w:spacing w:after="0"/>
        <w:ind w:left="0" w:firstLine="0"/>
        <w:jc w:val="both"/>
        <w:rPr>
          <w:rFonts w:ascii="Times New Roman" w:hAnsi="Times New Roman"/>
          <w:sz w:val="24"/>
          <w:szCs w:val="24"/>
        </w:rPr>
      </w:pPr>
      <w:r>
        <w:rPr>
          <w:rFonts w:ascii="Times New Roman" w:hAnsi="Times New Roman"/>
          <w:sz w:val="24"/>
          <w:szCs w:val="24"/>
        </w:rPr>
        <w:t>Zwrot zabezpieczenia nastąpi zgodnie z art.453 ust.1 ustawy Pzp. Kwota pozostawiona na zabezpieczenie roszczeń z tytułu rękojmi za wady  lub gwarancji jakości wynosi 30 % zabezpieczenia, tj. ……………………….. zł i zwrócona zostanie zgodnie z art. 453 ust.3 ustawy Pzp</w:t>
      </w:r>
    </w:p>
    <w:p w:rsidR="00C07091" w:rsidRDefault="00C07091" w:rsidP="00C07091">
      <w:pPr>
        <w:numPr>
          <w:ilvl w:val="0"/>
          <w:numId w:val="12"/>
        </w:numPr>
        <w:tabs>
          <w:tab w:val="clear" w:pos="720"/>
          <w:tab w:val="num" w:pos="142"/>
          <w:tab w:val="left" w:pos="709"/>
        </w:tabs>
        <w:spacing w:after="0"/>
        <w:ind w:left="0" w:firstLine="0"/>
        <w:jc w:val="both"/>
        <w:rPr>
          <w:rFonts w:ascii="Times New Roman" w:hAnsi="Times New Roman"/>
          <w:sz w:val="24"/>
          <w:szCs w:val="24"/>
        </w:rPr>
      </w:pPr>
      <w:r>
        <w:rPr>
          <w:rFonts w:ascii="Times New Roman" w:eastAsia="Symbol" w:hAnsi="Times New Roman"/>
          <w:sz w:val="24"/>
          <w:szCs w:val="24"/>
        </w:rPr>
        <w:t>W przypadku nienależytego wykonania zamówienia zabezpieczenie wraz z powstałymi odsetkami staje się własnością Zamawiającego i będzie wykorzystane do zgodnego z umową wykonania robót i pokrycia roszczeń z tytułu rękojmi i gwarancji za wykonane roboty.</w:t>
      </w:r>
    </w:p>
    <w:p w:rsidR="00C07091" w:rsidRDefault="00C07091" w:rsidP="00C07091">
      <w:pPr>
        <w:spacing w:line="240" w:lineRule="auto"/>
        <w:jc w:val="center"/>
        <w:rPr>
          <w:rFonts w:ascii="Times New Roman" w:hAnsi="Times New Roman"/>
          <w:sz w:val="24"/>
          <w:szCs w:val="24"/>
        </w:rPr>
      </w:pPr>
      <w:r>
        <w:rPr>
          <w:rFonts w:ascii="Times New Roman" w:eastAsia="Symbol" w:hAnsi="Times New Roman"/>
          <w:sz w:val="24"/>
          <w:szCs w:val="24"/>
        </w:rPr>
        <w:t>§16</w:t>
      </w:r>
    </w:p>
    <w:p w:rsidR="00C07091" w:rsidRDefault="00C07091" w:rsidP="00C07091">
      <w:pPr>
        <w:tabs>
          <w:tab w:val="left" w:pos="4620"/>
        </w:tabs>
        <w:jc w:val="both"/>
        <w:rPr>
          <w:rFonts w:ascii="Times New Roman" w:hAnsi="Times New Roman"/>
          <w:sz w:val="24"/>
          <w:szCs w:val="24"/>
        </w:rPr>
      </w:pPr>
      <w:r>
        <w:rPr>
          <w:rFonts w:ascii="Times New Roman" w:eastAsia="Symbol" w:hAnsi="Times New Roman"/>
          <w:sz w:val="24"/>
          <w:szCs w:val="24"/>
        </w:rPr>
        <w:t>1. Zmiana postanowień zawartej umowy może nastąpić za zgodą obu Stron wyrażoną na piśmie, w formie aneksu do umowy, pod rygorem nieważności na zasadach przewidzianych w art. 455 ustawy Prawo zamówień publicznych.</w:t>
      </w:r>
    </w:p>
    <w:p w:rsidR="00C07091" w:rsidRDefault="00C07091" w:rsidP="00C07091">
      <w:pPr>
        <w:tabs>
          <w:tab w:val="left" w:pos="4313"/>
        </w:tabs>
        <w:ind w:left="720"/>
        <w:jc w:val="center"/>
        <w:rPr>
          <w:rFonts w:ascii="Times New Roman" w:hAnsi="Times New Roman"/>
          <w:sz w:val="24"/>
          <w:szCs w:val="24"/>
        </w:rPr>
      </w:pPr>
      <w:r>
        <w:rPr>
          <w:rFonts w:ascii="Times New Roman" w:eastAsia="Symbol" w:hAnsi="Times New Roman"/>
          <w:sz w:val="24"/>
          <w:szCs w:val="24"/>
        </w:rPr>
        <w:t>§ 17</w:t>
      </w:r>
    </w:p>
    <w:p w:rsidR="00C07091" w:rsidRDefault="00C07091" w:rsidP="00C07091">
      <w:pPr>
        <w:pStyle w:val="WW-Tretekstu"/>
        <w:rPr>
          <w:rFonts w:ascii="Times New Roman" w:hAnsi="Times New Roman" w:cs="Times New Roman"/>
          <w:szCs w:val="24"/>
        </w:rPr>
      </w:pPr>
      <w:r>
        <w:rPr>
          <w:rFonts w:ascii="Times New Roman" w:hAnsi="Times New Roman" w:cs="Times New Roman"/>
          <w:b w:val="0"/>
          <w:bCs w:val="0"/>
          <w:i w:val="0"/>
          <w:iCs w:val="0"/>
          <w:szCs w:val="24"/>
        </w:rPr>
        <w:t>1. Na podstawie art. 455  ustawy Prawo zamówień publicznych dopuszcza możliwość zmian postanowień zawartej umowy w stosunku do treści oferty, na podstawie, której dokonano wyboru Wykonawcy, w następujących przypadkach:</w:t>
      </w:r>
    </w:p>
    <w:p w:rsidR="00C07091" w:rsidRDefault="00C07091" w:rsidP="00C07091">
      <w:pPr>
        <w:pStyle w:val="WW-Tretekstu"/>
        <w:ind w:left="284"/>
        <w:rPr>
          <w:rFonts w:ascii="Times New Roman" w:hAnsi="Times New Roman" w:cs="Times New Roman"/>
          <w:szCs w:val="24"/>
        </w:rPr>
      </w:pPr>
      <w:r>
        <w:rPr>
          <w:rFonts w:ascii="Times New Roman" w:hAnsi="Times New Roman" w:cs="Times New Roman"/>
          <w:b w:val="0"/>
          <w:bCs w:val="0"/>
          <w:i w:val="0"/>
          <w:iCs w:val="0"/>
          <w:szCs w:val="24"/>
        </w:rPr>
        <w:t>1) Zmiany wynikające z konieczności zastosowania innych niż przewidziane w projekcie technologii</w:t>
      </w:r>
      <w:r>
        <w:rPr>
          <w:rFonts w:ascii="Times New Roman" w:hAnsi="Times New Roman" w:cs="Times New Roman"/>
          <w:b w:val="0"/>
          <w:bCs w:val="0"/>
          <w:i w:val="0"/>
          <w:iCs w:val="0"/>
          <w:strike/>
          <w:szCs w:val="24"/>
        </w:rPr>
        <w:t>,</w:t>
      </w:r>
      <w:r>
        <w:rPr>
          <w:rFonts w:ascii="Times New Roman" w:hAnsi="Times New Roman" w:cs="Times New Roman"/>
          <w:b w:val="0"/>
          <w:bCs w:val="0"/>
          <w:i w:val="0"/>
          <w:iCs w:val="0"/>
          <w:szCs w:val="24"/>
        </w:rPr>
        <w:t xml:space="preserve"> przy czym możliwość i celowość wprowadzenia takich zmian musi być zaakceptowane przez projektanta i inspektora nadzoru,</w:t>
      </w:r>
    </w:p>
    <w:p w:rsidR="00C07091" w:rsidRDefault="00C07091" w:rsidP="00C07091">
      <w:pPr>
        <w:pStyle w:val="WW-Tretekstu"/>
        <w:ind w:left="284"/>
        <w:rPr>
          <w:rFonts w:ascii="Times New Roman" w:hAnsi="Times New Roman" w:cs="Times New Roman"/>
          <w:szCs w:val="24"/>
        </w:rPr>
      </w:pPr>
      <w:r>
        <w:rPr>
          <w:rFonts w:ascii="Times New Roman" w:hAnsi="Times New Roman" w:cs="Times New Roman"/>
          <w:b w:val="0"/>
          <w:bCs w:val="0"/>
          <w:i w:val="0"/>
          <w:iCs w:val="0"/>
          <w:szCs w:val="24"/>
        </w:rPr>
        <w:t>2) Zmniejszenie wynagrodzenia wynikające z wyłączenia przez Zamawiającego części robót,</w:t>
      </w:r>
    </w:p>
    <w:p w:rsidR="00C07091" w:rsidRDefault="00C07091" w:rsidP="00C07091">
      <w:pPr>
        <w:pStyle w:val="WW-Tretekstu"/>
        <w:ind w:left="284"/>
        <w:rPr>
          <w:rFonts w:ascii="Times New Roman" w:hAnsi="Times New Roman" w:cs="Times New Roman"/>
          <w:szCs w:val="24"/>
        </w:rPr>
      </w:pPr>
      <w:r>
        <w:rPr>
          <w:rFonts w:ascii="Times New Roman" w:hAnsi="Times New Roman" w:cs="Times New Roman"/>
          <w:b w:val="0"/>
          <w:bCs w:val="0"/>
          <w:i w:val="0"/>
          <w:iCs w:val="0"/>
          <w:szCs w:val="24"/>
        </w:rPr>
        <w:t>3) Zamawiający dopuszcza możliwość zmiany terminu realizacji przedmiotu zamówienia w przypadku:</w:t>
      </w:r>
    </w:p>
    <w:p w:rsidR="00C07091" w:rsidRDefault="00C07091" w:rsidP="00C07091">
      <w:pPr>
        <w:tabs>
          <w:tab w:val="left" w:pos="142"/>
        </w:tabs>
        <w:spacing w:after="0"/>
        <w:ind w:left="737"/>
        <w:jc w:val="both"/>
        <w:rPr>
          <w:rFonts w:ascii="Times New Roman" w:hAnsi="Times New Roman"/>
          <w:sz w:val="24"/>
          <w:szCs w:val="24"/>
        </w:rPr>
      </w:pPr>
      <w:r>
        <w:rPr>
          <w:rFonts w:ascii="Times New Roman" w:hAnsi="Times New Roman"/>
          <w:sz w:val="24"/>
          <w:szCs w:val="24"/>
        </w:rPr>
        <w:t>a) przerwania robót przez Zamawiającego. Wówczas termin realizacji umowy na wniosek Wykonawcy może ulec wydłużeniu o czas nie dłuższy niż czas przerwy,</w:t>
      </w:r>
    </w:p>
    <w:p w:rsidR="00C07091" w:rsidRDefault="00C07091" w:rsidP="00C07091">
      <w:pPr>
        <w:tabs>
          <w:tab w:val="left" w:pos="142"/>
        </w:tabs>
        <w:spacing w:after="0"/>
        <w:ind w:left="737"/>
        <w:jc w:val="both"/>
        <w:rPr>
          <w:rFonts w:ascii="Times New Roman" w:hAnsi="Times New Roman"/>
          <w:sz w:val="24"/>
          <w:szCs w:val="24"/>
        </w:rPr>
      </w:pPr>
      <w:r>
        <w:rPr>
          <w:rFonts w:ascii="Times New Roman" w:hAnsi="Times New Roman"/>
          <w:sz w:val="24"/>
          <w:szCs w:val="24"/>
        </w:rPr>
        <w:t xml:space="preserve">b) 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itp.) niezależnych od Wykonawcy, uniemożliwiających wykonanie robót w ustalonym w umowie terminie. Wówczas termin realizacji umowy na wniosek Wykonawcy może ulec wydłużeniu o czas niezbędny do usunięcia konsekwencji działania powyższych okoliczności. </w:t>
      </w:r>
    </w:p>
    <w:p w:rsidR="00C07091" w:rsidRDefault="00C07091" w:rsidP="00C07091">
      <w:pPr>
        <w:tabs>
          <w:tab w:val="left" w:pos="142"/>
        </w:tabs>
        <w:spacing w:after="0"/>
        <w:ind w:left="737"/>
        <w:jc w:val="both"/>
        <w:rPr>
          <w:rFonts w:ascii="Times New Roman" w:hAnsi="Times New Roman"/>
          <w:sz w:val="24"/>
          <w:szCs w:val="24"/>
        </w:rPr>
      </w:pPr>
      <w:r>
        <w:rPr>
          <w:rFonts w:ascii="Times New Roman" w:hAnsi="Times New Roman"/>
          <w:sz w:val="24"/>
          <w:szCs w:val="24"/>
        </w:rPr>
        <w:t xml:space="preserve">c) działania lub zaniechania osób trzecich (np.: organów administracji publicznej i innych podmiotów uczestniczących w procedurze opiniowania i uchwalania, realizacji, odbioru itp.) Wówczas termin realizacji umowy na wniosek Wykonawcy może ulec wydłużeniu o czas trwania powyższych okoliczności. </w:t>
      </w:r>
    </w:p>
    <w:p w:rsidR="00C07091" w:rsidRDefault="00C07091" w:rsidP="00C07091">
      <w:pPr>
        <w:tabs>
          <w:tab w:val="left" w:pos="142"/>
        </w:tabs>
        <w:spacing w:after="0"/>
        <w:ind w:left="737"/>
        <w:jc w:val="both"/>
        <w:rPr>
          <w:rFonts w:ascii="Times New Roman" w:hAnsi="Times New Roman"/>
          <w:sz w:val="24"/>
          <w:szCs w:val="24"/>
        </w:rPr>
      </w:pPr>
      <w:r>
        <w:rPr>
          <w:rFonts w:ascii="Times New Roman" w:hAnsi="Times New Roman"/>
          <w:sz w:val="24"/>
          <w:szCs w:val="24"/>
        </w:rPr>
        <w:t xml:space="preserve">d) złożenia skargi lub wniosku do właściwych organów administracyjnych lub sądowych lub odwołania od ich rozstrzygnięcia, o ile będą mogły mieć wpływ na zmianę terminu realizacji. Wówczas termin realizacji umowy na wniosek Wykonawcy może ulec wydłużeniu o czas trwania powyższych okoliczności. </w:t>
      </w:r>
    </w:p>
    <w:p w:rsidR="00C07091" w:rsidRDefault="00C07091" w:rsidP="00C07091">
      <w:pPr>
        <w:tabs>
          <w:tab w:val="left" w:pos="142"/>
        </w:tabs>
        <w:spacing w:after="0"/>
        <w:ind w:left="737"/>
        <w:jc w:val="both"/>
        <w:rPr>
          <w:rFonts w:ascii="Times New Roman" w:hAnsi="Times New Roman"/>
          <w:sz w:val="24"/>
          <w:szCs w:val="24"/>
        </w:rPr>
      </w:pPr>
      <w:r>
        <w:rPr>
          <w:rFonts w:ascii="Times New Roman" w:hAnsi="Times New Roman"/>
          <w:sz w:val="24"/>
          <w:szCs w:val="24"/>
        </w:rPr>
        <w:t xml:space="preserve">e) ograniczenia w dostępie do terenu objętego robotami. Wówczas termin realizacji umowy na wniosek Wykonawcy może ulec wydłużeniu o czas trwania tego ograniczenia. </w:t>
      </w:r>
    </w:p>
    <w:p w:rsidR="00C07091" w:rsidRDefault="00C07091" w:rsidP="00C07091">
      <w:pPr>
        <w:tabs>
          <w:tab w:val="left" w:pos="142"/>
        </w:tabs>
        <w:spacing w:after="0"/>
        <w:ind w:left="737"/>
        <w:jc w:val="both"/>
        <w:rPr>
          <w:rFonts w:ascii="Times New Roman" w:hAnsi="Times New Roman"/>
          <w:sz w:val="24"/>
          <w:szCs w:val="24"/>
        </w:rPr>
      </w:pPr>
      <w:r>
        <w:rPr>
          <w:rFonts w:ascii="Times New Roman" w:hAnsi="Times New Roman"/>
          <w:sz w:val="24"/>
          <w:szCs w:val="24"/>
        </w:rPr>
        <w:t xml:space="preserve">f) wystąpienia niezainwentaryzowanych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 </w:t>
      </w:r>
    </w:p>
    <w:p w:rsidR="00C07091" w:rsidRDefault="00C07091" w:rsidP="00C07091">
      <w:pPr>
        <w:tabs>
          <w:tab w:val="left" w:pos="142"/>
          <w:tab w:val="left" w:pos="709"/>
        </w:tabs>
        <w:spacing w:after="0"/>
        <w:ind w:left="737"/>
        <w:jc w:val="both"/>
        <w:rPr>
          <w:rFonts w:ascii="Times New Roman" w:hAnsi="Times New Roman"/>
          <w:sz w:val="24"/>
          <w:szCs w:val="24"/>
        </w:rPr>
      </w:pPr>
      <w:r>
        <w:rPr>
          <w:rFonts w:ascii="Times New Roman" w:hAnsi="Times New Roman"/>
          <w:sz w:val="24"/>
          <w:szCs w:val="24"/>
        </w:rPr>
        <w:t xml:space="preserve">g) 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rsidR="00C07091" w:rsidRDefault="00C07091" w:rsidP="00C07091">
      <w:pPr>
        <w:tabs>
          <w:tab w:val="left" w:pos="142"/>
          <w:tab w:val="left" w:pos="284"/>
        </w:tabs>
        <w:spacing w:after="0" w:line="240" w:lineRule="auto"/>
        <w:ind w:left="284"/>
        <w:jc w:val="both"/>
        <w:rPr>
          <w:rFonts w:ascii="Times New Roman" w:hAnsi="Times New Roman"/>
          <w:sz w:val="24"/>
          <w:szCs w:val="24"/>
        </w:rPr>
      </w:pPr>
      <w:r>
        <w:rPr>
          <w:rFonts w:ascii="Times New Roman" w:eastAsia="Arial" w:hAnsi="Times New Roman"/>
          <w:sz w:val="24"/>
          <w:szCs w:val="24"/>
        </w:rPr>
        <w:t xml:space="preserve">4) </w:t>
      </w:r>
      <w:r>
        <w:rPr>
          <w:rFonts w:ascii="Times New Roman" w:hAnsi="Times New Roman"/>
          <w:sz w:val="24"/>
          <w:szCs w:val="24"/>
        </w:rPr>
        <w:t xml:space="preserve">Zamawiający dopuszcza zmianę wysokości wynagrodzenia Wykonawcy </w:t>
      </w:r>
      <w:r>
        <w:rPr>
          <w:rFonts w:ascii="Times New Roman" w:hAnsi="Times New Roman"/>
          <w:sz w:val="24"/>
          <w:szCs w:val="24"/>
        </w:rPr>
        <w:br/>
        <w:t>w przypadku ustawowej zmiany      stawki podatku od towarów i usług.</w:t>
      </w:r>
    </w:p>
    <w:p w:rsidR="00C07091" w:rsidRDefault="00C07091" w:rsidP="00C07091">
      <w:pPr>
        <w:tabs>
          <w:tab w:val="left" w:pos="4560"/>
          <w:tab w:val="left" w:pos="8040"/>
        </w:tabs>
        <w:spacing w:after="0" w:line="240" w:lineRule="auto"/>
        <w:jc w:val="both"/>
        <w:rPr>
          <w:rFonts w:ascii="Times New Roman" w:eastAsia="Symbol" w:hAnsi="Times New Roman"/>
          <w:sz w:val="24"/>
          <w:szCs w:val="24"/>
        </w:rPr>
      </w:pPr>
    </w:p>
    <w:p w:rsidR="00C07091" w:rsidRDefault="00C07091" w:rsidP="00C07091">
      <w:pPr>
        <w:tabs>
          <w:tab w:val="left" w:pos="4620"/>
        </w:tabs>
        <w:jc w:val="center"/>
        <w:rPr>
          <w:rFonts w:ascii="Times New Roman" w:hAnsi="Times New Roman"/>
          <w:sz w:val="24"/>
          <w:szCs w:val="24"/>
        </w:rPr>
      </w:pPr>
      <w:r>
        <w:rPr>
          <w:rFonts w:ascii="Times New Roman" w:eastAsia="Symbol" w:hAnsi="Times New Roman"/>
          <w:sz w:val="24"/>
          <w:szCs w:val="24"/>
        </w:rPr>
        <w:t>§ 18</w:t>
      </w:r>
    </w:p>
    <w:p w:rsidR="00C07091" w:rsidRDefault="00C07091" w:rsidP="00C07091">
      <w:pPr>
        <w:spacing w:after="0"/>
        <w:jc w:val="both"/>
        <w:rPr>
          <w:rFonts w:ascii="Times New Roman" w:hAnsi="Times New Roman"/>
          <w:sz w:val="24"/>
          <w:szCs w:val="24"/>
        </w:rPr>
      </w:pPr>
      <w:r>
        <w:rPr>
          <w:rFonts w:ascii="Times New Roman" w:hAnsi="Times New Roman"/>
          <w:sz w:val="24"/>
          <w:szCs w:val="24"/>
        </w:rPr>
        <w:t xml:space="preserve">1. Wykonawca zobowiązany jest przedstawić ważną polisę ubezpieczenia budowy od wszystkich ryzyk budowlano-montażowych z sumą ubezpieczenia do pełnej wysokości wartości kontraktu. Przedmiotem ubezpieczenia mają być następujące kategorie: prace budowlano-montażowe, sprzęt, narzędzia i wyposażenie oraz zaplecze budowy, maszyny budowlane. </w:t>
      </w:r>
    </w:p>
    <w:p w:rsidR="00C07091" w:rsidRDefault="00C07091" w:rsidP="00C07091">
      <w:pPr>
        <w:spacing w:after="0"/>
        <w:jc w:val="both"/>
        <w:rPr>
          <w:rFonts w:ascii="Times New Roman" w:hAnsi="Times New Roman"/>
          <w:sz w:val="24"/>
          <w:szCs w:val="24"/>
        </w:rPr>
      </w:pPr>
      <w:r>
        <w:rPr>
          <w:rFonts w:ascii="Times New Roman" w:hAnsi="Times New Roman"/>
          <w:sz w:val="24"/>
          <w:szCs w:val="24"/>
        </w:rPr>
        <w:t>2. Okres trwania ubezpieczenia nie może być krótszy od czasu realizacji kontraktu, przy czym ubezpieczonym mają być: Zamawiający, Wykonawca oraz Podwykonawcy.</w:t>
      </w:r>
    </w:p>
    <w:p w:rsidR="00C07091" w:rsidRDefault="00C07091" w:rsidP="00C07091">
      <w:pPr>
        <w:spacing w:after="0"/>
        <w:jc w:val="both"/>
        <w:rPr>
          <w:rFonts w:ascii="Times New Roman" w:hAnsi="Times New Roman"/>
          <w:sz w:val="24"/>
          <w:szCs w:val="24"/>
        </w:rPr>
      </w:pPr>
      <w:r>
        <w:rPr>
          <w:rFonts w:ascii="Times New Roman" w:hAnsi="Times New Roman"/>
          <w:sz w:val="24"/>
          <w:szCs w:val="24"/>
        </w:rPr>
        <w:t xml:space="preserve">3. Polisa ubezpieczenia budowy od wszystkich ryzyk budowlano-montażowych obowiązkowo musi zawierać ubezpieczenie odpowiedzialności cywilnej wraz z odpowiedzialnością za Podwykonawców za szkody w mieniu lub na osobie wyrządzone przez Wykonawcę lub Podwykonawców w trakcie realizacji przedmiotu umowy przy sumie gwarancyjnej </w:t>
      </w:r>
      <w:r>
        <w:rPr>
          <w:rFonts w:ascii="Times New Roman" w:hAnsi="Times New Roman"/>
          <w:b/>
          <w:bCs/>
          <w:sz w:val="24"/>
          <w:szCs w:val="24"/>
        </w:rPr>
        <w:t>nie mniejszej niż wartość przedmiotu umowy.</w:t>
      </w:r>
    </w:p>
    <w:p w:rsidR="00C07091" w:rsidRDefault="00C07091" w:rsidP="00C07091">
      <w:pPr>
        <w:spacing w:after="0"/>
        <w:jc w:val="both"/>
        <w:rPr>
          <w:rFonts w:ascii="Times New Roman" w:hAnsi="Times New Roman"/>
          <w:sz w:val="24"/>
          <w:szCs w:val="24"/>
        </w:rPr>
      </w:pPr>
      <w:r>
        <w:rPr>
          <w:rFonts w:ascii="Times New Roman" w:hAnsi="Times New Roman"/>
          <w:sz w:val="24"/>
          <w:szCs w:val="24"/>
        </w:rPr>
        <w:t xml:space="preserve">4. Obowiązek zawarcia umowy ubezpieczenia zostanie spełniony wówczas, jeżeli Wykonawca, nie później niż do momentu przejęcia placu budowy, przedłoży wymienioną </w:t>
      </w:r>
      <w:r>
        <w:rPr>
          <w:rFonts w:ascii="Times New Roman" w:hAnsi="Times New Roman"/>
          <w:sz w:val="24"/>
          <w:szCs w:val="24"/>
        </w:rPr>
        <w:br/>
        <w:t>w ust. 1 i 3 polisę ubezpieczenia budowy od wszystkich ryzyk budowlano-montażowych.</w:t>
      </w:r>
    </w:p>
    <w:p w:rsidR="00C07091" w:rsidRDefault="00C07091" w:rsidP="00C07091">
      <w:pPr>
        <w:spacing w:after="0"/>
        <w:jc w:val="both"/>
        <w:rPr>
          <w:rFonts w:ascii="Times New Roman" w:hAnsi="Times New Roman"/>
          <w:sz w:val="24"/>
          <w:szCs w:val="24"/>
        </w:rPr>
      </w:pPr>
      <w:r>
        <w:rPr>
          <w:rFonts w:ascii="Times New Roman" w:hAnsi="Times New Roman"/>
          <w:sz w:val="24"/>
          <w:szCs w:val="24"/>
        </w:rPr>
        <w:t>5. W przypadku kiedy Wykonawca nie zrealizuje obowiązku z ust. 1-4 Zamawiającemu przysługiwać będzie prawo do odstąpienia od umowy.</w:t>
      </w:r>
    </w:p>
    <w:p w:rsidR="00C07091" w:rsidRDefault="00C07091" w:rsidP="00C07091">
      <w:pPr>
        <w:tabs>
          <w:tab w:val="left" w:pos="4620"/>
        </w:tabs>
        <w:spacing w:after="0"/>
        <w:jc w:val="both"/>
        <w:rPr>
          <w:rFonts w:ascii="Times New Roman" w:hAnsi="Times New Roman"/>
          <w:sz w:val="24"/>
          <w:szCs w:val="24"/>
        </w:rPr>
      </w:pPr>
      <w:r>
        <w:rPr>
          <w:rFonts w:ascii="Times New Roman" w:eastAsia="Symbol" w:hAnsi="Times New Roman"/>
          <w:sz w:val="24"/>
          <w:szCs w:val="24"/>
        </w:rPr>
        <w:t xml:space="preserve">6. W przypadku wystąpienia konieczności przedłużenia terminu wykonania przedmiotu umowy, powodującego krótszy okres obowiązywania ochrony ubezpieczeniowej wynikającej z polisy (ust. 1), Wykonawca zobowiązany jest przed dokonaniem zmiany umowy </w:t>
      </w:r>
      <w:r>
        <w:rPr>
          <w:rFonts w:ascii="Times New Roman" w:eastAsia="Symbol" w:hAnsi="Times New Roman"/>
          <w:sz w:val="24"/>
          <w:szCs w:val="24"/>
        </w:rPr>
        <w:br/>
        <w:t xml:space="preserve">z Zamawiającym do przedłożenia polisy obowiązującej na okres wykonania przedmiotu umowy, zgodnie z przewidywanym i uzgodnionym terminem jej zakończenia. </w:t>
      </w:r>
    </w:p>
    <w:p w:rsidR="00C07091" w:rsidRDefault="00C07091" w:rsidP="00C07091">
      <w:pPr>
        <w:tabs>
          <w:tab w:val="left" w:pos="4620"/>
        </w:tabs>
        <w:jc w:val="center"/>
        <w:rPr>
          <w:rFonts w:ascii="Times New Roman" w:eastAsia="Symbol" w:hAnsi="Times New Roman"/>
          <w:sz w:val="24"/>
          <w:szCs w:val="24"/>
        </w:rPr>
      </w:pPr>
    </w:p>
    <w:p w:rsidR="00C07091" w:rsidRDefault="00C07091" w:rsidP="00C07091">
      <w:pPr>
        <w:tabs>
          <w:tab w:val="left" w:pos="4620"/>
        </w:tabs>
        <w:jc w:val="center"/>
        <w:rPr>
          <w:rFonts w:ascii="Times New Roman" w:eastAsia="Symbol" w:hAnsi="Times New Roman"/>
          <w:sz w:val="24"/>
          <w:szCs w:val="24"/>
        </w:rPr>
      </w:pPr>
    </w:p>
    <w:p w:rsidR="00C07091" w:rsidRDefault="00C07091" w:rsidP="00C07091">
      <w:pPr>
        <w:tabs>
          <w:tab w:val="left" w:pos="4620"/>
        </w:tabs>
        <w:jc w:val="center"/>
        <w:rPr>
          <w:rFonts w:ascii="Times New Roman" w:hAnsi="Times New Roman"/>
          <w:sz w:val="24"/>
          <w:szCs w:val="24"/>
        </w:rPr>
      </w:pPr>
      <w:r>
        <w:rPr>
          <w:rFonts w:ascii="Times New Roman" w:eastAsia="Symbol" w:hAnsi="Times New Roman"/>
          <w:sz w:val="24"/>
          <w:szCs w:val="24"/>
        </w:rPr>
        <w:t>§ 19</w:t>
      </w:r>
    </w:p>
    <w:p w:rsidR="00C07091" w:rsidRDefault="00C07091" w:rsidP="00C07091">
      <w:pPr>
        <w:tabs>
          <w:tab w:val="left" w:pos="4620"/>
        </w:tabs>
        <w:jc w:val="both"/>
        <w:rPr>
          <w:rFonts w:ascii="Times New Roman" w:hAnsi="Times New Roman"/>
          <w:sz w:val="24"/>
          <w:szCs w:val="24"/>
        </w:rPr>
      </w:pPr>
      <w:r>
        <w:rPr>
          <w:rFonts w:ascii="Times New Roman" w:eastAsia="Symbol" w:hAnsi="Times New Roman"/>
          <w:sz w:val="24"/>
          <w:szCs w:val="24"/>
        </w:rPr>
        <w:t>Przedstawicielami stron na budowie będą:</w:t>
      </w:r>
    </w:p>
    <w:p w:rsidR="00C07091" w:rsidRDefault="00C07091" w:rsidP="00C07091">
      <w:pPr>
        <w:tabs>
          <w:tab w:val="left" w:pos="4620"/>
        </w:tabs>
        <w:jc w:val="both"/>
        <w:rPr>
          <w:rFonts w:ascii="Times New Roman" w:hAnsi="Times New Roman"/>
          <w:sz w:val="24"/>
          <w:szCs w:val="24"/>
        </w:rPr>
      </w:pPr>
      <w:r>
        <w:rPr>
          <w:rFonts w:ascii="Times New Roman" w:eastAsia="Symbol" w:hAnsi="Times New Roman"/>
          <w:sz w:val="24"/>
          <w:szCs w:val="24"/>
        </w:rPr>
        <w:t>Ze strony Zamawiającego - ...............................................</w:t>
      </w:r>
    </w:p>
    <w:p w:rsidR="00C07091" w:rsidRDefault="00C07091" w:rsidP="00C07091">
      <w:pPr>
        <w:tabs>
          <w:tab w:val="left" w:pos="4620"/>
        </w:tabs>
        <w:jc w:val="both"/>
        <w:rPr>
          <w:rFonts w:ascii="Times New Roman" w:hAnsi="Times New Roman"/>
          <w:sz w:val="24"/>
          <w:szCs w:val="24"/>
        </w:rPr>
      </w:pPr>
      <w:r>
        <w:rPr>
          <w:rFonts w:ascii="Times New Roman" w:eastAsia="Symbol" w:hAnsi="Times New Roman"/>
          <w:sz w:val="24"/>
          <w:szCs w:val="24"/>
        </w:rPr>
        <w:t>Ze strony Wykonawcy - ..............................................</w:t>
      </w:r>
    </w:p>
    <w:p w:rsidR="00C07091" w:rsidRDefault="00C07091" w:rsidP="00C07091">
      <w:pPr>
        <w:tabs>
          <w:tab w:val="left" w:pos="4620"/>
        </w:tabs>
        <w:jc w:val="center"/>
        <w:rPr>
          <w:rFonts w:ascii="Times New Roman" w:hAnsi="Times New Roman"/>
          <w:sz w:val="24"/>
          <w:szCs w:val="24"/>
        </w:rPr>
      </w:pPr>
      <w:r>
        <w:rPr>
          <w:rFonts w:ascii="Times New Roman" w:eastAsia="Symbol" w:hAnsi="Times New Roman"/>
          <w:sz w:val="24"/>
          <w:szCs w:val="24"/>
        </w:rPr>
        <w:t>§ 20</w:t>
      </w:r>
    </w:p>
    <w:p w:rsidR="00C07091" w:rsidRDefault="00C07091" w:rsidP="00C07091">
      <w:pPr>
        <w:jc w:val="both"/>
        <w:rPr>
          <w:rFonts w:ascii="Times New Roman" w:hAnsi="Times New Roman"/>
          <w:sz w:val="24"/>
          <w:szCs w:val="24"/>
        </w:rPr>
      </w:pPr>
      <w:r>
        <w:rPr>
          <w:rFonts w:ascii="Times New Roman" w:eastAsia="Symbol" w:hAnsi="Times New Roman"/>
          <w:sz w:val="24"/>
          <w:szCs w:val="24"/>
        </w:rPr>
        <w:t>Spory mogące powstać na tle wykonywania postanowień niniejszej umowy będą rozstrzygane przez sąd powszechny właściwy ze względu na siedzibę Zamawiającego.</w:t>
      </w:r>
    </w:p>
    <w:p w:rsidR="00C07091" w:rsidRDefault="00C07091" w:rsidP="00C07091">
      <w:pPr>
        <w:tabs>
          <w:tab w:val="left" w:pos="4620"/>
        </w:tabs>
        <w:jc w:val="center"/>
        <w:rPr>
          <w:rFonts w:ascii="Times New Roman" w:hAnsi="Times New Roman"/>
          <w:sz w:val="24"/>
          <w:szCs w:val="24"/>
        </w:rPr>
      </w:pPr>
      <w:r>
        <w:rPr>
          <w:rFonts w:ascii="Times New Roman" w:eastAsia="Symbol" w:hAnsi="Times New Roman"/>
          <w:sz w:val="24"/>
          <w:szCs w:val="24"/>
        </w:rPr>
        <w:t>§21</w:t>
      </w:r>
    </w:p>
    <w:p w:rsidR="00C07091" w:rsidRDefault="00C07091" w:rsidP="00C07091">
      <w:pPr>
        <w:tabs>
          <w:tab w:val="left" w:pos="4620"/>
        </w:tabs>
        <w:jc w:val="both"/>
        <w:rPr>
          <w:rFonts w:ascii="Times New Roman" w:hAnsi="Times New Roman"/>
          <w:sz w:val="24"/>
          <w:szCs w:val="24"/>
        </w:rPr>
      </w:pPr>
      <w:r>
        <w:rPr>
          <w:rFonts w:ascii="Times New Roman" w:eastAsia="Symbol" w:hAnsi="Times New Roman"/>
          <w:sz w:val="24"/>
          <w:szCs w:val="24"/>
        </w:rPr>
        <w:t>W sprawach nieuregulowanych niniejszą umową będą miały zastosowanie przepisy Kodeksu cywilnego, Prawa budowlanego oraz ustawy Prawo zamówień publicznych wraz z aktami wykonawczymi.</w:t>
      </w:r>
    </w:p>
    <w:p w:rsidR="00C07091" w:rsidRDefault="00C07091" w:rsidP="00C07091">
      <w:pPr>
        <w:tabs>
          <w:tab w:val="left" w:pos="4620"/>
        </w:tabs>
        <w:jc w:val="center"/>
        <w:rPr>
          <w:rFonts w:ascii="Times New Roman" w:hAnsi="Times New Roman"/>
          <w:sz w:val="24"/>
          <w:szCs w:val="24"/>
        </w:rPr>
      </w:pPr>
      <w:r>
        <w:rPr>
          <w:rFonts w:ascii="Times New Roman" w:eastAsia="Symbol" w:hAnsi="Times New Roman"/>
          <w:sz w:val="24"/>
          <w:szCs w:val="24"/>
        </w:rPr>
        <w:t>§ 22</w:t>
      </w:r>
    </w:p>
    <w:p w:rsidR="00C07091" w:rsidRDefault="00C07091" w:rsidP="00C07091">
      <w:pPr>
        <w:tabs>
          <w:tab w:val="left" w:pos="4620"/>
        </w:tabs>
        <w:jc w:val="both"/>
        <w:rPr>
          <w:rFonts w:ascii="Times New Roman" w:hAnsi="Times New Roman"/>
          <w:sz w:val="24"/>
          <w:szCs w:val="24"/>
        </w:rPr>
      </w:pPr>
      <w:r>
        <w:rPr>
          <w:rFonts w:ascii="Times New Roman" w:eastAsia="Symbol" w:hAnsi="Times New Roman"/>
          <w:sz w:val="24"/>
          <w:szCs w:val="24"/>
        </w:rPr>
        <w:t>Niniejszą umowę sporządzono w trzech  jednobrzmiących egzemplarzach.</w:t>
      </w:r>
    </w:p>
    <w:p w:rsidR="00C07091" w:rsidRDefault="00C07091" w:rsidP="00C07091">
      <w:pPr>
        <w:tabs>
          <w:tab w:val="left" w:pos="4620"/>
        </w:tabs>
        <w:jc w:val="both"/>
        <w:rPr>
          <w:rFonts w:ascii="Times New Roman" w:eastAsia="Symbol" w:hAnsi="Times New Roman"/>
          <w:sz w:val="24"/>
          <w:szCs w:val="24"/>
        </w:rPr>
      </w:pPr>
    </w:p>
    <w:p w:rsidR="00C07091" w:rsidRDefault="00C07091" w:rsidP="00C07091">
      <w:pPr>
        <w:tabs>
          <w:tab w:val="left" w:pos="4620"/>
        </w:tabs>
        <w:jc w:val="both"/>
        <w:rPr>
          <w:rFonts w:ascii="Times New Roman" w:eastAsia="Symbol" w:hAnsi="Times New Roman"/>
          <w:sz w:val="24"/>
          <w:szCs w:val="24"/>
        </w:rPr>
      </w:pPr>
    </w:p>
    <w:p w:rsidR="00C07091" w:rsidRDefault="00C07091" w:rsidP="00C07091">
      <w:pPr>
        <w:tabs>
          <w:tab w:val="left" w:pos="4620"/>
        </w:tabs>
        <w:spacing w:line="240" w:lineRule="auto"/>
        <w:jc w:val="both"/>
        <w:rPr>
          <w:rFonts w:ascii="Times New Roman" w:hAnsi="Times New Roman"/>
          <w:sz w:val="24"/>
          <w:szCs w:val="24"/>
        </w:rPr>
      </w:pPr>
      <w:r>
        <w:rPr>
          <w:rFonts w:ascii="Times New Roman" w:eastAsia="Symbol" w:hAnsi="Times New Roman"/>
          <w:sz w:val="24"/>
          <w:szCs w:val="24"/>
        </w:rPr>
        <w:t xml:space="preserve">      Zamawiający:</w:t>
      </w:r>
      <w:r>
        <w:rPr>
          <w:rFonts w:ascii="Times New Roman" w:eastAsia="Symbol" w:hAnsi="Times New Roman"/>
          <w:sz w:val="24"/>
          <w:szCs w:val="24"/>
        </w:rPr>
        <w:tab/>
        <w:t xml:space="preserve">            </w:t>
      </w:r>
      <w:r>
        <w:rPr>
          <w:rFonts w:ascii="Times New Roman" w:eastAsia="Symbol" w:hAnsi="Times New Roman"/>
          <w:sz w:val="24"/>
          <w:szCs w:val="24"/>
        </w:rPr>
        <w:tab/>
        <w:t xml:space="preserve">     Wykonawca</w:t>
      </w:r>
    </w:p>
    <w:p w:rsidR="00C07091" w:rsidRDefault="00C07091" w:rsidP="00C07091">
      <w:pPr>
        <w:tabs>
          <w:tab w:val="left" w:pos="4620"/>
        </w:tabs>
        <w:spacing w:line="240" w:lineRule="auto"/>
        <w:jc w:val="both"/>
        <w:rPr>
          <w:rFonts w:ascii="Times New Roman" w:eastAsia="Symbol" w:hAnsi="Times New Roman"/>
          <w:sz w:val="24"/>
          <w:szCs w:val="24"/>
        </w:rPr>
      </w:pPr>
    </w:p>
    <w:p w:rsidR="00C07091" w:rsidRDefault="00C07091" w:rsidP="00C07091">
      <w:pPr>
        <w:tabs>
          <w:tab w:val="left" w:pos="4620"/>
        </w:tabs>
        <w:spacing w:line="240" w:lineRule="auto"/>
        <w:jc w:val="both"/>
        <w:rPr>
          <w:rFonts w:ascii="Times New Roman" w:hAnsi="Times New Roman"/>
          <w:sz w:val="24"/>
          <w:szCs w:val="24"/>
        </w:rPr>
      </w:pPr>
      <w:r>
        <w:rPr>
          <w:rFonts w:ascii="Times New Roman" w:eastAsia="Symbol" w:hAnsi="Times New Roman"/>
          <w:sz w:val="24"/>
          <w:szCs w:val="24"/>
        </w:rPr>
        <w:t>...............................</w:t>
      </w:r>
      <w:r>
        <w:rPr>
          <w:rFonts w:ascii="Times New Roman" w:eastAsia="Symbol" w:hAnsi="Times New Roman"/>
          <w:sz w:val="24"/>
          <w:szCs w:val="24"/>
        </w:rPr>
        <w:tab/>
      </w:r>
      <w:r>
        <w:rPr>
          <w:rFonts w:ascii="Times New Roman" w:eastAsia="Symbol" w:hAnsi="Times New Roman"/>
          <w:sz w:val="24"/>
          <w:szCs w:val="24"/>
        </w:rPr>
        <w:tab/>
      </w:r>
      <w:r>
        <w:rPr>
          <w:rFonts w:ascii="Times New Roman" w:eastAsia="Symbol" w:hAnsi="Times New Roman"/>
          <w:sz w:val="24"/>
          <w:szCs w:val="24"/>
        </w:rPr>
        <w:tab/>
      </w:r>
      <w:r>
        <w:rPr>
          <w:rFonts w:ascii="Times New Roman" w:eastAsia="Symbol" w:hAnsi="Times New Roman"/>
          <w:sz w:val="24"/>
          <w:szCs w:val="24"/>
        </w:rPr>
        <w:tab/>
        <w:t>........................................</w:t>
      </w:r>
    </w:p>
    <w:p w:rsidR="00C07091" w:rsidRDefault="00C07091" w:rsidP="00C07091">
      <w:pPr>
        <w:rPr>
          <w:rFonts w:ascii="Times New Roman" w:hAnsi="Times New Roman"/>
          <w:sz w:val="24"/>
          <w:szCs w:val="24"/>
        </w:rPr>
      </w:pPr>
    </w:p>
    <w:p w:rsidR="00C07091" w:rsidRDefault="00C07091" w:rsidP="00C07091">
      <w:pPr>
        <w:rPr>
          <w:rFonts w:ascii="Times New Roman" w:hAnsi="Times New Roman"/>
          <w:sz w:val="24"/>
          <w:szCs w:val="24"/>
        </w:rPr>
      </w:pPr>
    </w:p>
    <w:p w:rsidR="00D348B3" w:rsidRDefault="00D348B3"/>
    <w:sectPr w:rsidR="00D348B3" w:rsidSect="006E4406">
      <w:pgSz w:w="11906" w:h="16838" w:code="9"/>
      <w:pgMar w:top="141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068" w:rsidRDefault="00C41068" w:rsidP="009145DC">
      <w:pPr>
        <w:spacing w:after="0" w:line="240" w:lineRule="auto"/>
      </w:pPr>
      <w:r>
        <w:separator/>
      </w:r>
    </w:p>
  </w:endnote>
  <w:endnote w:type="continuationSeparator" w:id="1">
    <w:p w:rsidR="00C41068" w:rsidRDefault="00C41068" w:rsidP="00914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068" w:rsidRDefault="00C41068" w:rsidP="009145DC">
      <w:pPr>
        <w:spacing w:after="0" w:line="240" w:lineRule="auto"/>
      </w:pPr>
      <w:r>
        <w:separator/>
      </w:r>
    </w:p>
  </w:footnote>
  <w:footnote w:type="continuationSeparator" w:id="1">
    <w:p w:rsidR="00C41068" w:rsidRDefault="00C41068" w:rsidP="009145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BF0EF3CE"/>
    <w:name w:val="WW8Num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5"/>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D876CA86"/>
    <w:name w:val="WW8Num6"/>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5CEAD254"/>
    <w:name w:val="WW8Num7"/>
    <w:lvl w:ilvl="0">
      <w:start w:val="1"/>
      <w:numFmt w:val="decimal"/>
      <w:lvlText w:val="%1."/>
      <w:lvlJc w:val="left"/>
      <w:pPr>
        <w:tabs>
          <w:tab w:val="num" w:pos="420"/>
        </w:tabs>
        <w:ind w:left="4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22C2CBC4"/>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8">
    <w:nsid w:val="0000000A"/>
    <w:multiLevelType w:val="singleLevel"/>
    <w:tmpl w:val="0000000A"/>
    <w:name w:val="WW8Num10"/>
    <w:lvl w:ilvl="0">
      <w:start w:val="1"/>
      <w:numFmt w:val="decimal"/>
      <w:lvlText w:val="%1)"/>
      <w:lvlJc w:val="left"/>
      <w:pPr>
        <w:tabs>
          <w:tab w:val="num" w:pos="0"/>
        </w:tabs>
        <w:ind w:left="1140" w:hanging="360"/>
      </w:pPr>
      <w:rPr>
        <w:rFonts w:eastAsia="Symbol"/>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C07091"/>
    <w:rsid w:val="00147D29"/>
    <w:rsid w:val="002052D9"/>
    <w:rsid w:val="002469E9"/>
    <w:rsid w:val="00282A7A"/>
    <w:rsid w:val="00345949"/>
    <w:rsid w:val="0036708C"/>
    <w:rsid w:val="004A6E6C"/>
    <w:rsid w:val="00575B2A"/>
    <w:rsid w:val="00580562"/>
    <w:rsid w:val="00590F6B"/>
    <w:rsid w:val="005D5843"/>
    <w:rsid w:val="00614E2E"/>
    <w:rsid w:val="006223F3"/>
    <w:rsid w:val="006B6795"/>
    <w:rsid w:val="006D15EB"/>
    <w:rsid w:val="006D3FF4"/>
    <w:rsid w:val="006E4406"/>
    <w:rsid w:val="007242CF"/>
    <w:rsid w:val="007541C4"/>
    <w:rsid w:val="00765239"/>
    <w:rsid w:val="00794E7C"/>
    <w:rsid w:val="00881567"/>
    <w:rsid w:val="00886060"/>
    <w:rsid w:val="0090432C"/>
    <w:rsid w:val="009145DC"/>
    <w:rsid w:val="009649A7"/>
    <w:rsid w:val="00AC43BC"/>
    <w:rsid w:val="00B560AC"/>
    <w:rsid w:val="00B62562"/>
    <w:rsid w:val="00B65CEB"/>
    <w:rsid w:val="00BA0179"/>
    <w:rsid w:val="00BE16E9"/>
    <w:rsid w:val="00C07091"/>
    <w:rsid w:val="00C41068"/>
    <w:rsid w:val="00D02D91"/>
    <w:rsid w:val="00D348B3"/>
    <w:rsid w:val="00D6574C"/>
    <w:rsid w:val="00D84413"/>
    <w:rsid w:val="00E143B9"/>
    <w:rsid w:val="00E8433C"/>
    <w:rsid w:val="00EC2792"/>
    <w:rsid w:val="00EE77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7091"/>
    <w:pPr>
      <w:suppressAutoHyphens/>
    </w:pPr>
    <w:rPr>
      <w:rFonts w:ascii="Calibri" w:eastAsia="Calibri" w:hAnsi="Calibri"/>
      <w:kern w:val="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07091"/>
    <w:pPr>
      <w:tabs>
        <w:tab w:val="left" w:pos="462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semiHidden/>
    <w:rsid w:val="00C07091"/>
    <w:rPr>
      <w:rFonts w:eastAsia="Times New Roman"/>
      <w:kern w:val="2"/>
      <w:sz w:val="24"/>
      <w:lang w:eastAsia="zh-CN"/>
    </w:rPr>
  </w:style>
  <w:style w:type="paragraph" w:styleId="Bezodstpw">
    <w:name w:val="No Spacing"/>
    <w:uiPriority w:val="1"/>
    <w:qFormat/>
    <w:rsid w:val="00C07091"/>
    <w:pPr>
      <w:widowControl w:val="0"/>
      <w:autoSpaceDE w:val="0"/>
      <w:autoSpaceDN w:val="0"/>
      <w:adjustRightInd w:val="0"/>
      <w:spacing w:after="0" w:line="240" w:lineRule="auto"/>
    </w:pPr>
    <w:rPr>
      <w:rFonts w:eastAsiaTheme="minorEastAsia"/>
      <w:sz w:val="24"/>
      <w:lang w:eastAsia="pl-PL"/>
    </w:rPr>
  </w:style>
  <w:style w:type="paragraph" w:customStyle="1" w:styleId="Nagwek3">
    <w:name w:val="Nagłówek3"/>
    <w:basedOn w:val="Normalny"/>
    <w:next w:val="Tekstpodstawowy"/>
    <w:rsid w:val="00C07091"/>
    <w:pPr>
      <w:keepNext/>
      <w:spacing w:before="240" w:after="120"/>
    </w:pPr>
    <w:rPr>
      <w:rFonts w:ascii="Liberation Sans" w:eastAsia="Microsoft YaHei" w:hAnsi="Liberation Sans" w:cs="Arial"/>
      <w:sz w:val="28"/>
      <w:szCs w:val="28"/>
    </w:rPr>
  </w:style>
  <w:style w:type="paragraph" w:customStyle="1" w:styleId="WW-Tretekstu">
    <w:name w:val="WW-Treść tekstu"/>
    <w:basedOn w:val="Normalny"/>
    <w:rsid w:val="00C07091"/>
    <w:pPr>
      <w:spacing w:after="0"/>
      <w:jc w:val="both"/>
    </w:pPr>
    <w:rPr>
      <w:rFonts w:ascii="Arial" w:hAnsi="Arial" w:cs="Arial"/>
      <w:b/>
      <w:bCs/>
      <w:i/>
      <w:iCs/>
      <w:sz w:val="24"/>
      <w:szCs w:val="20"/>
    </w:rPr>
  </w:style>
  <w:style w:type="paragraph" w:customStyle="1" w:styleId="Style14">
    <w:name w:val="Style14"/>
    <w:basedOn w:val="Normalny"/>
    <w:rsid w:val="00C07091"/>
    <w:pPr>
      <w:widowControl w:val="0"/>
      <w:autoSpaceDE w:val="0"/>
      <w:spacing w:after="0" w:line="240" w:lineRule="auto"/>
    </w:pPr>
    <w:rPr>
      <w:rFonts w:ascii="Times New Roman" w:eastAsia="Times New Roman" w:hAnsi="Times New Roman"/>
      <w:sz w:val="24"/>
      <w:szCs w:val="24"/>
    </w:rPr>
  </w:style>
  <w:style w:type="paragraph" w:customStyle="1" w:styleId="Standard">
    <w:name w:val="Standard"/>
    <w:rsid w:val="00C07091"/>
    <w:pPr>
      <w:widowControl w:val="0"/>
      <w:suppressAutoHyphens/>
      <w:spacing w:after="0" w:line="240" w:lineRule="auto"/>
    </w:pPr>
    <w:rPr>
      <w:rFonts w:eastAsia="Lucida Sans Unicode"/>
      <w:kern w:val="2"/>
      <w:sz w:val="24"/>
      <w:lang w:eastAsia="zh-CN" w:bidi="hi-IN"/>
    </w:rPr>
  </w:style>
  <w:style w:type="paragraph" w:customStyle="1" w:styleId="Default">
    <w:name w:val="Default"/>
    <w:basedOn w:val="Normalny"/>
    <w:rsid w:val="00C07091"/>
    <w:pPr>
      <w:autoSpaceDE w:val="0"/>
    </w:pPr>
    <w:rPr>
      <w:rFonts w:ascii="Times New Roman" w:eastAsia="Times New Roman" w:hAnsi="Times New Roman"/>
      <w:color w:val="000000"/>
      <w:lang w:bidi="hi-IN"/>
    </w:rPr>
  </w:style>
  <w:style w:type="character" w:customStyle="1" w:styleId="Domylnaczcionkaakapitu2">
    <w:name w:val="Domyślna czcionka akapitu2"/>
    <w:rsid w:val="00C07091"/>
  </w:style>
  <w:style w:type="character" w:customStyle="1" w:styleId="FontStyle44">
    <w:name w:val="Font Style44"/>
    <w:rsid w:val="00C07091"/>
    <w:rPr>
      <w:rFonts w:ascii="Times New Roman" w:hAnsi="Times New Roman" w:cs="Times New Roman" w:hint="default"/>
      <w:color w:val="000000"/>
      <w:sz w:val="20"/>
      <w:szCs w:val="20"/>
    </w:rPr>
  </w:style>
  <w:style w:type="character" w:customStyle="1" w:styleId="FontStyle77">
    <w:name w:val="Font Style77"/>
    <w:basedOn w:val="Domylnaczcionkaakapitu"/>
    <w:uiPriority w:val="99"/>
    <w:rsid w:val="00C07091"/>
    <w:rPr>
      <w:rFonts w:ascii="Times New Roman" w:hAnsi="Times New Roman" w:cs="Times New Roman" w:hint="default"/>
      <w:color w:val="000000"/>
      <w:sz w:val="22"/>
      <w:szCs w:val="22"/>
    </w:rPr>
  </w:style>
  <w:style w:type="character" w:styleId="Pogrubienie">
    <w:name w:val="Strong"/>
    <w:basedOn w:val="Domylnaczcionkaakapitu"/>
    <w:qFormat/>
    <w:rsid w:val="00C07091"/>
    <w:rPr>
      <w:b/>
      <w:bCs/>
    </w:rPr>
  </w:style>
  <w:style w:type="paragraph" w:styleId="Nagwek">
    <w:name w:val="header"/>
    <w:basedOn w:val="Normalny"/>
    <w:link w:val="NagwekZnak"/>
    <w:uiPriority w:val="99"/>
    <w:semiHidden/>
    <w:unhideWhenUsed/>
    <w:rsid w:val="009145D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145DC"/>
    <w:rPr>
      <w:rFonts w:ascii="Calibri" w:eastAsia="Calibri" w:hAnsi="Calibri"/>
      <w:kern w:val="2"/>
      <w:szCs w:val="22"/>
      <w:lang w:eastAsia="zh-CN"/>
    </w:rPr>
  </w:style>
  <w:style w:type="paragraph" w:styleId="Stopka">
    <w:name w:val="footer"/>
    <w:basedOn w:val="Normalny"/>
    <w:link w:val="StopkaZnak"/>
    <w:uiPriority w:val="99"/>
    <w:semiHidden/>
    <w:unhideWhenUsed/>
    <w:rsid w:val="009145D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145DC"/>
    <w:rPr>
      <w:rFonts w:ascii="Calibri" w:eastAsia="Calibri" w:hAnsi="Calibri"/>
      <w:kern w:val="2"/>
      <w:szCs w:val="22"/>
      <w:lang w:eastAsia="zh-CN"/>
    </w:rPr>
  </w:style>
</w:styles>
</file>

<file path=word/webSettings.xml><?xml version="1.0" encoding="utf-8"?>
<w:webSettings xmlns:r="http://schemas.openxmlformats.org/officeDocument/2006/relationships" xmlns:w="http://schemas.openxmlformats.org/wordprocessingml/2006/main">
  <w:divs>
    <w:div w:id="13321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5366</Words>
  <Characters>32200</Characters>
  <Application>Microsoft Office Word</Application>
  <DocSecurity>0</DocSecurity>
  <Lines>268</Lines>
  <Paragraphs>74</Paragraphs>
  <ScaleCrop>false</ScaleCrop>
  <Company/>
  <LinksUpToDate>false</LinksUpToDate>
  <CharactersWithSpaces>37492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3</cp:revision>
  <dcterms:created xsi:type="dcterms:W3CDTF">2022-06-14T06:12:00Z</dcterms:created>
  <dcterms:modified xsi:type="dcterms:W3CDTF">2022-06-14T12:19:00Z</dcterms:modified>
</cp:coreProperties>
</file>