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0B" w:rsidRPr="0070020B" w:rsidRDefault="0070020B" w:rsidP="00B32057">
      <w:pPr>
        <w:rPr>
          <w:b/>
          <w:sz w:val="22"/>
          <w:szCs w:val="22"/>
        </w:rPr>
      </w:pPr>
    </w:p>
    <w:p w:rsidR="0070020B" w:rsidRPr="0070020B" w:rsidRDefault="0070020B" w:rsidP="0070020B">
      <w:pPr>
        <w:ind w:left="6810" w:firstLine="227"/>
        <w:rPr>
          <w:b/>
          <w:sz w:val="22"/>
          <w:szCs w:val="22"/>
        </w:rPr>
      </w:pPr>
      <w:r>
        <w:rPr>
          <w:b/>
          <w:sz w:val="22"/>
          <w:szCs w:val="22"/>
        </w:rPr>
        <w:t>Załącznik nr 6 do SWZ</w:t>
      </w:r>
    </w:p>
    <w:p w:rsidR="00B32057" w:rsidRPr="0070020B" w:rsidRDefault="009B630D" w:rsidP="00B32057">
      <w:pPr>
        <w:rPr>
          <w:b/>
          <w:sz w:val="22"/>
          <w:szCs w:val="22"/>
        </w:rPr>
      </w:pPr>
      <w:r w:rsidRPr="0070020B">
        <w:rPr>
          <w:b/>
          <w:sz w:val="22"/>
          <w:szCs w:val="22"/>
        </w:rPr>
        <w:t xml:space="preserve">Podmiot </w:t>
      </w:r>
      <w:r w:rsidR="00CA0DB9" w:rsidRPr="0070020B">
        <w:rPr>
          <w:b/>
          <w:sz w:val="22"/>
          <w:szCs w:val="22"/>
        </w:rPr>
        <w:t>udostępniający</w:t>
      </w:r>
      <w:r w:rsidRPr="0070020B">
        <w:rPr>
          <w:b/>
          <w:sz w:val="22"/>
          <w:szCs w:val="22"/>
        </w:rPr>
        <w:t xml:space="preserve"> zasoby</w:t>
      </w:r>
      <w:r w:rsidR="00B32057" w:rsidRPr="0070020B">
        <w:rPr>
          <w:b/>
          <w:sz w:val="22"/>
          <w:szCs w:val="22"/>
        </w:rPr>
        <w:t>:</w:t>
      </w:r>
    </w:p>
    <w:p w:rsidR="00B32057" w:rsidRDefault="00B32057" w:rsidP="0070020B">
      <w:pPr>
        <w:spacing w:before="120" w:line="360" w:lineRule="auto"/>
        <w:ind w:right="5954"/>
        <w:rPr>
          <w:sz w:val="22"/>
          <w:szCs w:val="22"/>
        </w:rPr>
      </w:pPr>
      <w:r w:rsidRPr="0070020B">
        <w:rPr>
          <w:sz w:val="22"/>
          <w:szCs w:val="22"/>
        </w:rPr>
        <w:t>……………………………………………</w:t>
      </w:r>
      <w:r w:rsidR="0070020B">
        <w:rPr>
          <w:sz w:val="22"/>
          <w:szCs w:val="22"/>
        </w:rPr>
        <w:t>..................................................</w:t>
      </w:r>
    </w:p>
    <w:p w:rsidR="0070020B" w:rsidRPr="0070020B" w:rsidRDefault="0070020B" w:rsidP="0070020B">
      <w:pPr>
        <w:spacing w:line="36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:rsidR="00B32057" w:rsidRPr="0070020B" w:rsidRDefault="00B32057" w:rsidP="00B32057">
      <w:pPr>
        <w:ind w:right="5953"/>
        <w:rPr>
          <w:i/>
          <w:sz w:val="22"/>
          <w:szCs w:val="22"/>
        </w:rPr>
      </w:pPr>
      <w:r w:rsidRPr="0070020B">
        <w:rPr>
          <w:i/>
          <w:sz w:val="22"/>
          <w:szCs w:val="22"/>
        </w:rPr>
        <w:t>(pełna nazwa/firma, adres, w zależności od podmiotu: NIP/PESEL, KRS/CEiDG)</w:t>
      </w:r>
    </w:p>
    <w:p w:rsidR="00B32057" w:rsidRPr="0070020B" w:rsidRDefault="00B32057" w:rsidP="00B32057">
      <w:pPr>
        <w:rPr>
          <w:sz w:val="22"/>
          <w:szCs w:val="22"/>
          <w:u w:val="single"/>
        </w:rPr>
      </w:pPr>
    </w:p>
    <w:p w:rsidR="00B32057" w:rsidRPr="0070020B" w:rsidRDefault="00B32057" w:rsidP="00B32057">
      <w:pPr>
        <w:rPr>
          <w:sz w:val="22"/>
          <w:szCs w:val="22"/>
          <w:u w:val="single"/>
        </w:rPr>
      </w:pPr>
      <w:r w:rsidRPr="0070020B">
        <w:rPr>
          <w:sz w:val="22"/>
          <w:szCs w:val="22"/>
          <w:u w:val="single"/>
        </w:rPr>
        <w:t>reprezentowany przez:</w:t>
      </w:r>
    </w:p>
    <w:p w:rsidR="00B32057" w:rsidRPr="0070020B" w:rsidRDefault="00B32057" w:rsidP="0070020B">
      <w:pPr>
        <w:spacing w:line="360" w:lineRule="auto"/>
        <w:ind w:right="5954"/>
        <w:rPr>
          <w:sz w:val="22"/>
          <w:szCs w:val="22"/>
        </w:rPr>
      </w:pPr>
      <w:r w:rsidRPr="0070020B">
        <w:rPr>
          <w:sz w:val="22"/>
          <w:szCs w:val="22"/>
        </w:rPr>
        <w:t>……………………………………………</w:t>
      </w:r>
      <w:r w:rsidR="0070020B">
        <w:rPr>
          <w:sz w:val="22"/>
          <w:szCs w:val="22"/>
        </w:rPr>
        <w:t>...................................................</w:t>
      </w:r>
    </w:p>
    <w:p w:rsidR="00B32057" w:rsidRPr="0070020B" w:rsidRDefault="00B32057" w:rsidP="00B32057">
      <w:pPr>
        <w:ind w:right="5953"/>
        <w:rPr>
          <w:i/>
          <w:sz w:val="22"/>
          <w:szCs w:val="22"/>
        </w:rPr>
      </w:pPr>
      <w:r w:rsidRPr="0070020B">
        <w:rPr>
          <w:i/>
          <w:sz w:val="22"/>
          <w:szCs w:val="22"/>
        </w:rPr>
        <w:t>(imię, nazwisko, stanowisko/podstawa do reprezentacji)</w:t>
      </w:r>
    </w:p>
    <w:p w:rsidR="00842B68" w:rsidRPr="0070020B" w:rsidRDefault="00842B68" w:rsidP="00B32057">
      <w:pPr>
        <w:ind w:right="5953"/>
        <w:rPr>
          <w:i/>
          <w:sz w:val="22"/>
          <w:szCs w:val="22"/>
        </w:rPr>
      </w:pPr>
    </w:p>
    <w:p w:rsidR="00842B68" w:rsidRPr="0070020B" w:rsidRDefault="00842B68" w:rsidP="00842B68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70020B">
        <w:rPr>
          <w:b/>
          <w:sz w:val="22"/>
          <w:szCs w:val="22"/>
          <w:u w:val="single"/>
        </w:rPr>
        <w:t>OŚWIADCZENIE</w:t>
      </w:r>
      <w:bookmarkStart w:id="0" w:name="_Hlk66778533"/>
      <w:r w:rsidRPr="0070020B">
        <w:rPr>
          <w:b/>
          <w:sz w:val="22"/>
          <w:szCs w:val="22"/>
          <w:u w:val="single"/>
        </w:rPr>
        <w:t xml:space="preserve">PODMIOTU UDOSTĘPNIAJĄCEGO ZASOBY O BRAKU PODSTAW DO WYKLUCZENIA </w:t>
      </w:r>
      <w:bookmarkEnd w:id="0"/>
      <w:r w:rsidRPr="0070020B">
        <w:rPr>
          <w:b/>
          <w:sz w:val="22"/>
          <w:szCs w:val="22"/>
          <w:u w:val="single"/>
        </w:rPr>
        <w:t>I SPEŁNIANIU WARUNK</w:t>
      </w:r>
      <w:r w:rsidR="004E42B6" w:rsidRPr="0070020B">
        <w:rPr>
          <w:b/>
          <w:sz w:val="22"/>
          <w:szCs w:val="22"/>
          <w:u w:val="single"/>
        </w:rPr>
        <w:t>ÓW</w:t>
      </w:r>
      <w:r w:rsidRPr="0070020B">
        <w:rPr>
          <w:b/>
          <w:sz w:val="22"/>
          <w:szCs w:val="22"/>
          <w:u w:val="single"/>
        </w:rPr>
        <w:t xml:space="preserve"> UDZIAŁU W POSTĘPOWANIU</w:t>
      </w:r>
    </w:p>
    <w:p w:rsidR="006975BB" w:rsidRPr="0070020B" w:rsidRDefault="006975BB" w:rsidP="006975BB">
      <w:pPr>
        <w:spacing w:line="360" w:lineRule="auto"/>
        <w:jc w:val="center"/>
        <w:rPr>
          <w:b/>
          <w:sz w:val="22"/>
          <w:szCs w:val="22"/>
        </w:rPr>
      </w:pPr>
      <w:r w:rsidRPr="0070020B">
        <w:rPr>
          <w:b/>
          <w:sz w:val="22"/>
          <w:szCs w:val="22"/>
        </w:rPr>
        <w:t xml:space="preserve">składane na podstawie art. </w:t>
      </w:r>
      <w:r w:rsidR="008B0967" w:rsidRPr="0070020B">
        <w:rPr>
          <w:b/>
          <w:sz w:val="22"/>
          <w:szCs w:val="22"/>
        </w:rPr>
        <w:t>1</w:t>
      </w:r>
      <w:r w:rsidRPr="0070020B">
        <w:rPr>
          <w:b/>
          <w:sz w:val="22"/>
          <w:szCs w:val="22"/>
        </w:rPr>
        <w:t xml:space="preserve">25 ust. </w:t>
      </w:r>
      <w:r w:rsidR="004E42B6" w:rsidRPr="0070020B">
        <w:rPr>
          <w:b/>
          <w:sz w:val="22"/>
          <w:szCs w:val="22"/>
        </w:rPr>
        <w:t>5</w:t>
      </w:r>
      <w:r w:rsidRPr="0070020B">
        <w:rPr>
          <w:b/>
          <w:sz w:val="22"/>
          <w:szCs w:val="22"/>
        </w:rPr>
        <w:t xml:space="preserve"> ustawy z dnia </w:t>
      </w:r>
      <w:r w:rsidR="008B0967" w:rsidRPr="0070020B">
        <w:rPr>
          <w:b/>
          <w:sz w:val="22"/>
          <w:szCs w:val="22"/>
        </w:rPr>
        <w:t>11 września</w:t>
      </w:r>
      <w:r w:rsidRPr="0070020B">
        <w:rPr>
          <w:b/>
          <w:sz w:val="22"/>
          <w:szCs w:val="22"/>
        </w:rPr>
        <w:t xml:space="preserve"> 20</w:t>
      </w:r>
      <w:r w:rsidR="008B0967" w:rsidRPr="0070020B">
        <w:rPr>
          <w:b/>
          <w:sz w:val="22"/>
          <w:szCs w:val="22"/>
        </w:rPr>
        <w:t>19</w:t>
      </w:r>
      <w:r w:rsidRPr="0070020B">
        <w:rPr>
          <w:b/>
          <w:sz w:val="22"/>
          <w:szCs w:val="22"/>
        </w:rPr>
        <w:t xml:space="preserve"> r. </w:t>
      </w:r>
    </w:p>
    <w:p w:rsidR="006975BB" w:rsidRPr="0070020B" w:rsidRDefault="006975BB" w:rsidP="006975BB">
      <w:pPr>
        <w:spacing w:line="360" w:lineRule="auto"/>
        <w:jc w:val="center"/>
        <w:rPr>
          <w:b/>
          <w:sz w:val="22"/>
          <w:szCs w:val="22"/>
        </w:rPr>
      </w:pPr>
      <w:r w:rsidRPr="0070020B">
        <w:rPr>
          <w:b/>
          <w:sz w:val="22"/>
          <w:szCs w:val="22"/>
        </w:rPr>
        <w:t xml:space="preserve"> Prawo zam</w:t>
      </w:r>
      <w:r w:rsidR="00D76951">
        <w:rPr>
          <w:b/>
          <w:sz w:val="22"/>
          <w:szCs w:val="22"/>
        </w:rPr>
        <w:t>ówień publicznych</w:t>
      </w:r>
      <w:r w:rsidRPr="0070020B">
        <w:rPr>
          <w:b/>
          <w:sz w:val="22"/>
          <w:szCs w:val="22"/>
        </w:rPr>
        <w:t xml:space="preserve">, </w:t>
      </w:r>
    </w:p>
    <w:p w:rsidR="00252852" w:rsidRPr="0070020B" w:rsidRDefault="00252852" w:rsidP="00252852">
      <w:pPr>
        <w:jc w:val="center"/>
        <w:rPr>
          <w:sz w:val="22"/>
          <w:szCs w:val="22"/>
        </w:rPr>
      </w:pPr>
      <w:r w:rsidRPr="0070020B">
        <w:rPr>
          <w:sz w:val="22"/>
          <w:szCs w:val="22"/>
        </w:rPr>
        <w:t xml:space="preserve">Na potrzeby postępowania o udzielenie zamówienia publicznego pn. </w:t>
      </w:r>
    </w:p>
    <w:p w:rsidR="008117BE" w:rsidRPr="0070020B" w:rsidRDefault="008117BE" w:rsidP="00252852">
      <w:pPr>
        <w:jc w:val="center"/>
        <w:rPr>
          <w:sz w:val="22"/>
          <w:szCs w:val="22"/>
        </w:rPr>
      </w:pPr>
    </w:p>
    <w:p w:rsidR="004B6DF2" w:rsidRPr="0070020B" w:rsidRDefault="0070020B" w:rsidP="00C63DAB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color w:val="000000"/>
          <w:sz w:val="24"/>
          <w:szCs w:val="24"/>
        </w:rPr>
        <w:t>Przebudowa ulic centrum Bobrownik” w systemie zaprojektuj i wybuduj</w:t>
      </w:r>
    </w:p>
    <w:p w:rsidR="00252852" w:rsidRPr="0070020B" w:rsidRDefault="00252852" w:rsidP="00252852">
      <w:pPr>
        <w:jc w:val="center"/>
        <w:rPr>
          <w:sz w:val="22"/>
          <w:szCs w:val="22"/>
        </w:rPr>
      </w:pPr>
      <w:r w:rsidRPr="0070020B">
        <w:rPr>
          <w:sz w:val="22"/>
          <w:szCs w:val="22"/>
        </w:rPr>
        <w:t xml:space="preserve">prowadzonego przez </w:t>
      </w:r>
      <w:r w:rsidR="0070020B">
        <w:rPr>
          <w:sz w:val="22"/>
          <w:szCs w:val="22"/>
        </w:rPr>
        <w:t xml:space="preserve">Gminę Bobrowniki oświadczam, </w:t>
      </w:r>
      <w:r w:rsidRPr="0070020B">
        <w:rPr>
          <w:sz w:val="22"/>
          <w:szCs w:val="22"/>
        </w:rPr>
        <w:t>co następuje:</w:t>
      </w:r>
    </w:p>
    <w:p w:rsidR="00252852" w:rsidRPr="0070020B" w:rsidRDefault="00252852" w:rsidP="00252852">
      <w:pPr>
        <w:tabs>
          <w:tab w:val="left" w:pos="284"/>
        </w:tabs>
        <w:jc w:val="both"/>
        <w:rPr>
          <w:sz w:val="22"/>
          <w:szCs w:val="22"/>
        </w:rPr>
      </w:pPr>
    </w:p>
    <w:p w:rsidR="00252852" w:rsidRPr="0070020B" w:rsidRDefault="00252852" w:rsidP="00842B68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70020B">
        <w:rPr>
          <w:b/>
          <w:sz w:val="22"/>
          <w:szCs w:val="22"/>
        </w:rPr>
        <w:t xml:space="preserve">OŚWIADCZENIA DOTYCZĄCE </w:t>
      </w:r>
      <w:r w:rsidR="00842B68" w:rsidRPr="0070020B">
        <w:rPr>
          <w:b/>
          <w:sz w:val="22"/>
          <w:szCs w:val="22"/>
        </w:rPr>
        <w:t>PODMIOTU UDOSTĘPNIAJĄCEGO ZASOBY O BRAKU PODSTAW DO WYKLUCZENIA</w:t>
      </w:r>
      <w:r w:rsidRPr="0070020B">
        <w:rPr>
          <w:b/>
          <w:sz w:val="22"/>
          <w:szCs w:val="22"/>
        </w:rPr>
        <w:t>:</w:t>
      </w:r>
    </w:p>
    <w:p w:rsidR="00252852" w:rsidRPr="0070020B" w:rsidRDefault="003D1F2D" w:rsidP="003D1F2D">
      <w:pPr>
        <w:pStyle w:val="Akapitzlist"/>
        <w:spacing w:before="120" w:line="360" w:lineRule="auto"/>
        <w:ind w:left="0"/>
        <w:jc w:val="both"/>
        <w:rPr>
          <w:sz w:val="22"/>
          <w:szCs w:val="22"/>
        </w:rPr>
      </w:pPr>
      <w:r w:rsidRPr="0070020B">
        <w:rPr>
          <w:sz w:val="22"/>
          <w:szCs w:val="22"/>
        </w:rPr>
        <w:t>Oświadczam, że:</w:t>
      </w:r>
    </w:p>
    <w:p w:rsidR="00252852" w:rsidRPr="0070020B" w:rsidRDefault="00252852" w:rsidP="003D1F2D">
      <w:pPr>
        <w:pStyle w:val="Akapitzlist"/>
        <w:numPr>
          <w:ilvl w:val="0"/>
          <w:numId w:val="19"/>
        </w:numPr>
        <w:spacing w:before="120"/>
        <w:ind w:left="284" w:hanging="284"/>
        <w:jc w:val="both"/>
        <w:rPr>
          <w:sz w:val="22"/>
          <w:szCs w:val="22"/>
        </w:rPr>
      </w:pPr>
      <w:r w:rsidRPr="0070020B">
        <w:rPr>
          <w:sz w:val="22"/>
          <w:szCs w:val="22"/>
        </w:rPr>
        <w:t xml:space="preserve">nie podlegam wykluczeniu z postępowania na podstawie art. </w:t>
      </w:r>
      <w:r w:rsidR="008B0967" w:rsidRPr="0070020B">
        <w:rPr>
          <w:sz w:val="22"/>
          <w:szCs w:val="22"/>
        </w:rPr>
        <w:t>108</w:t>
      </w:r>
      <w:r w:rsidRPr="0070020B">
        <w:rPr>
          <w:sz w:val="22"/>
          <w:szCs w:val="22"/>
        </w:rPr>
        <w:t xml:space="preserve"> ust</w:t>
      </w:r>
      <w:r w:rsidR="00F14DEB" w:rsidRPr="0070020B">
        <w:rPr>
          <w:sz w:val="22"/>
          <w:szCs w:val="22"/>
        </w:rPr>
        <w:t>.</w:t>
      </w:r>
      <w:r w:rsidR="0070020B">
        <w:rPr>
          <w:sz w:val="22"/>
          <w:szCs w:val="22"/>
        </w:rPr>
        <w:t xml:space="preserve"> 1 P</w:t>
      </w:r>
      <w:r w:rsidRPr="0070020B">
        <w:rPr>
          <w:sz w:val="22"/>
          <w:szCs w:val="22"/>
        </w:rPr>
        <w:t>ZP</w:t>
      </w:r>
      <w:r w:rsidR="003D1F2D" w:rsidRPr="0070020B">
        <w:rPr>
          <w:sz w:val="22"/>
          <w:szCs w:val="22"/>
        </w:rPr>
        <w:t>;</w:t>
      </w:r>
    </w:p>
    <w:p w:rsidR="00252852" w:rsidRPr="0070020B" w:rsidRDefault="00252852" w:rsidP="003D1F2D">
      <w:pPr>
        <w:pStyle w:val="Akapitzlist"/>
        <w:numPr>
          <w:ilvl w:val="0"/>
          <w:numId w:val="19"/>
        </w:numPr>
        <w:spacing w:before="120"/>
        <w:ind w:left="284" w:hanging="284"/>
        <w:jc w:val="both"/>
        <w:rPr>
          <w:sz w:val="22"/>
          <w:szCs w:val="22"/>
        </w:rPr>
      </w:pPr>
      <w:r w:rsidRPr="0070020B">
        <w:rPr>
          <w:sz w:val="22"/>
          <w:szCs w:val="22"/>
        </w:rPr>
        <w:t>nie podlegam wykluczen</w:t>
      </w:r>
      <w:r w:rsidR="00836300" w:rsidRPr="0070020B">
        <w:rPr>
          <w:sz w:val="22"/>
          <w:szCs w:val="22"/>
        </w:rPr>
        <w:t xml:space="preserve">iu z postępowania na podstawie </w:t>
      </w:r>
      <w:r w:rsidRPr="0070020B">
        <w:rPr>
          <w:sz w:val="22"/>
          <w:szCs w:val="22"/>
        </w:rPr>
        <w:t xml:space="preserve">art. </w:t>
      </w:r>
      <w:r w:rsidR="00C1460D" w:rsidRPr="0070020B">
        <w:rPr>
          <w:sz w:val="22"/>
          <w:szCs w:val="22"/>
        </w:rPr>
        <w:t>109</w:t>
      </w:r>
      <w:r w:rsidRPr="0070020B">
        <w:rPr>
          <w:sz w:val="22"/>
          <w:szCs w:val="22"/>
        </w:rPr>
        <w:t xml:space="preserve"> ust. </w:t>
      </w:r>
      <w:r w:rsidR="00C1460D" w:rsidRPr="0070020B">
        <w:rPr>
          <w:sz w:val="22"/>
          <w:szCs w:val="22"/>
        </w:rPr>
        <w:t>1</w:t>
      </w:r>
      <w:r w:rsidR="00FB38F9" w:rsidRPr="0070020B">
        <w:rPr>
          <w:sz w:val="22"/>
          <w:szCs w:val="22"/>
        </w:rPr>
        <w:t xml:space="preserve">pkt </w:t>
      </w:r>
      <w:r w:rsidR="00C1460D" w:rsidRPr="0070020B">
        <w:rPr>
          <w:sz w:val="22"/>
          <w:szCs w:val="22"/>
        </w:rPr>
        <w:t>4</w:t>
      </w:r>
      <w:r w:rsidRPr="0070020B">
        <w:rPr>
          <w:sz w:val="22"/>
          <w:szCs w:val="22"/>
        </w:rPr>
        <w:t xml:space="preserve"> </w:t>
      </w:r>
      <w:r w:rsidR="0070020B">
        <w:rPr>
          <w:sz w:val="22"/>
          <w:szCs w:val="22"/>
        </w:rPr>
        <w:t xml:space="preserve">– 8 </w:t>
      </w:r>
      <w:r w:rsidRPr="0070020B">
        <w:rPr>
          <w:sz w:val="22"/>
          <w:szCs w:val="22"/>
        </w:rPr>
        <w:t>PZP.</w:t>
      </w:r>
    </w:p>
    <w:p w:rsidR="00252852" w:rsidRPr="0070020B" w:rsidRDefault="00252852" w:rsidP="00252852">
      <w:pPr>
        <w:spacing w:line="360" w:lineRule="auto"/>
        <w:jc w:val="both"/>
        <w:rPr>
          <w:sz w:val="22"/>
          <w:szCs w:val="22"/>
        </w:rPr>
      </w:pPr>
    </w:p>
    <w:p w:rsidR="00252852" w:rsidRPr="0070020B" w:rsidRDefault="00252852" w:rsidP="00252852">
      <w:pPr>
        <w:spacing w:line="360" w:lineRule="auto"/>
        <w:jc w:val="both"/>
        <w:rPr>
          <w:sz w:val="22"/>
          <w:szCs w:val="22"/>
        </w:rPr>
      </w:pPr>
      <w:r w:rsidRPr="0070020B">
        <w:rPr>
          <w:sz w:val="22"/>
          <w:szCs w:val="22"/>
        </w:rPr>
        <w:t xml:space="preserve">Oświadczam, że zachodzą w stosunku do mnie podstawy wykluczenia z postępowania na podstawie </w:t>
      </w:r>
      <w:r w:rsidR="003D1F2D" w:rsidRPr="0070020B">
        <w:rPr>
          <w:sz w:val="22"/>
          <w:szCs w:val="22"/>
        </w:rPr>
        <w:br/>
      </w:r>
      <w:r w:rsidR="0070020B">
        <w:rPr>
          <w:sz w:val="22"/>
          <w:szCs w:val="22"/>
        </w:rPr>
        <w:t xml:space="preserve">art. ………….…. </w:t>
      </w:r>
      <w:r w:rsidRPr="0070020B">
        <w:rPr>
          <w:sz w:val="22"/>
          <w:szCs w:val="22"/>
        </w:rPr>
        <w:t xml:space="preserve">PZP </w:t>
      </w:r>
      <w:r w:rsidRPr="0070020B">
        <w:rPr>
          <w:i/>
          <w:sz w:val="22"/>
          <w:szCs w:val="22"/>
        </w:rPr>
        <w:t xml:space="preserve">(podać mającą zastosowanie podstawę wykluczenia spośród wymienionych </w:t>
      </w:r>
      <w:r w:rsidR="003D1F2D" w:rsidRPr="0070020B">
        <w:rPr>
          <w:i/>
          <w:sz w:val="22"/>
          <w:szCs w:val="22"/>
        </w:rPr>
        <w:br/>
      </w:r>
      <w:r w:rsidRPr="0070020B">
        <w:rPr>
          <w:i/>
          <w:sz w:val="22"/>
          <w:szCs w:val="22"/>
        </w:rPr>
        <w:t xml:space="preserve">w art. </w:t>
      </w:r>
      <w:r w:rsidR="00C1460D" w:rsidRPr="0070020B">
        <w:rPr>
          <w:i/>
          <w:sz w:val="22"/>
          <w:szCs w:val="22"/>
        </w:rPr>
        <w:t>108</w:t>
      </w:r>
      <w:r w:rsidRPr="0070020B">
        <w:rPr>
          <w:i/>
          <w:sz w:val="22"/>
          <w:szCs w:val="22"/>
        </w:rPr>
        <w:t xml:space="preserve"> ust. 1 lub art.</w:t>
      </w:r>
      <w:r w:rsidR="00C1460D" w:rsidRPr="0070020B">
        <w:rPr>
          <w:i/>
          <w:sz w:val="22"/>
          <w:szCs w:val="22"/>
        </w:rPr>
        <w:t xml:space="preserve"> 109</w:t>
      </w:r>
      <w:r w:rsidRPr="0070020B">
        <w:rPr>
          <w:i/>
          <w:sz w:val="22"/>
          <w:szCs w:val="22"/>
        </w:rPr>
        <w:t xml:space="preserve"> ust. </w:t>
      </w:r>
      <w:r w:rsidR="002B24A2" w:rsidRPr="0070020B">
        <w:rPr>
          <w:i/>
          <w:sz w:val="22"/>
          <w:szCs w:val="22"/>
        </w:rPr>
        <w:t>1</w:t>
      </w:r>
      <w:r w:rsidRPr="0070020B">
        <w:rPr>
          <w:i/>
          <w:sz w:val="22"/>
          <w:szCs w:val="22"/>
        </w:rPr>
        <w:t xml:space="preserve"> pkt </w:t>
      </w:r>
      <w:r w:rsidR="002B24A2" w:rsidRPr="0070020B">
        <w:rPr>
          <w:i/>
          <w:sz w:val="22"/>
          <w:szCs w:val="22"/>
        </w:rPr>
        <w:t>4</w:t>
      </w:r>
      <w:r w:rsidR="0070020B">
        <w:rPr>
          <w:i/>
          <w:sz w:val="22"/>
          <w:szCs w:val="22"/>
        </w:rPr>
        <w:t xml:space="preserve">-8 </w:t>
      </w:r>
      <w:r w:rsidRPr="0070020B">
        <w:rPr>
          <w:i/>
          <w:sz w:val="22"/>
          <w:szCs w:val="22"/>
        </w:rPr>
        <w:t>PZP).</w:t>
      </w:r>
      <w:r w:rsidRPr="0070020B">
        <w:rPr>
          <w:sz w:val="22"/>
          <w:szCs w:val="22"/>
        </w:rPr>
        <w:t xml:space="preserve">Jednocześnie oświadczam, </w:t>
      </w:r>
      <w:r w:rsidR="00B95B57" w:rsidRPr="0070020B">
        <w:rPr>
          <w:sz w:val="22"/>
          <w:szCs w:val="22"/>
        </w:rPr>
        <w:br/>
      </w:r>
      <w:r w:rsidRPr="0070020B">
        <w:rPr>
          <w:sz w:val="22"/>
          <w:szCs w:val="22"/>
        </w:rPr>
        <w:t xml:space="preserve">że w związku z ww. okolicznością, na podstawie art. </w:t>
      </w:r>
      <w:r w:rsidR="001E6BCF" w:rsidRPr="0070020B">
        <w:rPr>
          <w:sz w:val="22"/>
          <w:szCs w:val="22"/>
        </w:rPr>
        <w:t>110</w:t>
      </w:r>
      <w:r w:rsidRPr="0070020B">
        <w:rPr>
          <w:sz w:val="22"/>
          <w:szCs w:val="22"/>
        </w:rPr>
        <w:t xml:space="preserve"> ust. </w:t>
      </w:r>
      <w:r w:rsidR="001E6BCF" w:rsidRPr="0070020B">
        <w:rPr>
          <w:sz w:val="22"/>
          <w:szCs w:val="22"/>
        </w:rPr>
        <w:t>2</w:t>
      </w:r>
      <w:r w:rsidR="0070020B">
        <w:rPr>
          <w:sz w:val="22"/>
          <w:szCs w:val="22"/>
        </w:rPr>
        <w:t xml:space="preserve"> </w:t>
      </w:r>
      <w:r w:rsidRPr="0070020B">
        <w:rPr>
          <w:sz w:val="22"/>
          <w:szCs w:val="22"/>
        </w:rPr>
        <w:t>PZP podjąłem następujące środki naprawcze: ………………………</w:t>
      </w:r>
      <w:r w:rsidR="003D1F2D" w:rsidRPr="0070020B">
        <w:rPr>
          <w:sz w:val="22"/>
          <w:szCs w:val="22"/>
        </w:rPr>
        <w:t>………………………………………..</w:t>
      </w:r>
      <w:r w:rsidRPr="0070020B">
        <w:rPr>
          <w:sz w:val="22"/>
          <w:szCs w:val="22"/>
        </w:rPr>
        <w:t>…………………………..……</w:t>
      </w:r>
      <w:r w:rsidR="0070020B">
        <w:rPr>
          <w:sz w:val="22"/>
          <w:szCs w:val="22"/>
        </w:rPr>
        <w:t>……….........</w:t>
      </w:r>
    </w:p>
    <w:p w:rsidR="00252852" w:rsidRPr="0070020B" w:rsidRDefault="00252852" w:rsidP="00252852">
      <w:pPr>
        <w:spacing w:line="360" w:lineRule="auto"/>
        <w:jc w:val="both"/>
        <w:rPr>
          <w:sz w:val="22"/>
          <w:szCs w:val="22"/>
        </w:rPr>
      </w:pPr>
      <w:r w:rsidRPr="0070020B">
        <w:rPr>
          <w:sz w:val="22"/>
          <w:szCs w:val="22"/>
        </w:rPr>
        <w:t>……..…...........……………………………………………………………………………………………………………………………………………</w:t>
      </w:r>
      <w:r w:rsidR="00B64AEE" w:rsidRPr="0070020B">
        <w:rPr>
          <w:sz w:val="22"/>
          <w:szCs w:val="22"/>
        </w:rPr>
        <w:t>...</w:t>
      </w:r>
      <w:r w:rsidRPr="0070020B">
        <w:rPr>
          <w:sz w:val="22"/>
          <w:szCs w:val="22"/>
        </w:rPr>
        <w:t>……………………………………………………</w:t>
      </w:r>
      <w:r w:rsidR="0070020B">
        <w:rPr>
          <w:sz w:val="22"/>
          <w:szCs w:val="22"/>
        </w:rPr>
        <w:t>...</w:t>
      </w:r>
      <w:r w:rsidRPr="0070020B">
        <w:rPr>
          <w:sz w:val="22"/>
          <w:szCs w:val="22"/>
        </w:rPr>
        <w:t>……………………………</w:t>
      </w:r>
      <w:r w:rsidR="0070020B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C1460D" w:rsidRPr="0070020B" w:rsidRDefault="00C1460D" w:rsidP="00B64AEE">
      <w:pPr>
        <w:jc w:val="both"/>
        <w:rPr>
          <w:i/>
          <w:sz w:val="22"/>
          <w:szCs w:val="22"/>
        </w:rPr>
      </w:pPr>
    </w:p>
    <w:p w:rsidR="00B64AEE" w:rsidRPr="0070020B" w:rsidRDefault="00B64AEE" w:rsidP="00B64AEE">
      <w:pPr>
        <w:jc w:val="both"/>
        <w:rPr>
          <w:i/>
          <w:sz w:val="22"/>
          <w:szCs w:val="22"/>
        </w:rPr>
      </w:pPr>
    </w:p>
    <w:p w:rsidR="00252852" w:rsidRPr="0070020B" w:rsidRDefault="00252852" w:rsidP="00CB1AD7">
      <w:pPr>
        <w:shd w:val="clear" w:color="auto" w:fill="BFBFBF"/>
        <w:jc w:val="both"/>
        <w:rPr>
          <w:b/>
          <w:sz w:val="22"/>
          <w:szCs w:val="22"/>
        </w:rPr>
      </w:pPr>
      <w:r w:rsidRPr="0070020B">
        <w:rPr>
          <w:b/>
          <w:sz w:val="22"/>
          <w:szCs w:val="22"/>
        </w:rPr>
        <w:t xml:space="preserve">OŚWIADCZENIE DOTYCZĄCE </w:t>
      </w:r>
      <w:r w:rsidR="00842B68" w:rsidRPr="0070020B">
        <w:rPr>
          <w:b/>
          <w:sz w:val="22"/>
          <w:szCs w:val="22"/>
        </w:rPr>
        <w:t>SPEŁNIENIA WARUNK</w:t>
      </w:r>
      <w:r w:rsidR="004E42B6" w:rsidRPr="0070020B">
        <w:rPr>
          <w:b/>
          <w:sz w:val="22"/>
          <w:szCs w:val="22"/>
        </w:rPr>
        <w:t>ÓW</w:t>
      </w:r>
      <w:r w:rsidR="00842B68" w:rsidRPr="0070020B">
        <w:rPr>
          <w:b/>
          <w:sz w:val="22"/>
          <w:szCs w:val="22"/>
        </w:rPr>
        <w:t xml:space="preserve"> UDZIAŁU W POSTEPOWANIU W ZAKRESIE W JAKIM WYKONAWCA POWOŁUJE SIĘ NA MOJE/NASZE ZASOBY</w:t>
      </w:r>
      <w:r w:rsidRPr="0070020B">
        <w:rPr>
          <w:b/>
          <w:sz w:val="22"/>
          <w:szCs w:val="22"/>
        </w:rPr>
        <w:t>:</w:t>
      </w:r>
    </w:p>
    <w:p w:rsidR="00252852" w:rsidRPr="0070020B" w:rsidRDefault="00252852" w:rsidP="003D1F2D">
      <w:pPr>
        <w:tabs>
          <w:tab w:val="left" w:pos="284"/>
        </w:tabs>
        <w:jc w:val="both"/>
        <w:rPr>
          <w:sz w:val="22"/>
          <w:szCs w:val="22"/>
        </w:rPr>
      </w:pPr>
    </w:p>
    <w:p w:rsidR="00252852" w:rsidRPr="0070020B" w:rsidRDefault="00252852" w:rsidP="00842B68">
      <w:pPr>
        <w:spacing w:line="360" w:lineRule="auto"/>
        <w:jc w:val="both"/>
        <w:rPr>
          <w:i/>
          <w:sz w:val="22"/>
          <w:szCs w:val="22"/>
        </w:rPr>
      </w:pPr>
      <w:r w:rsidRPr="0070020B">
        <w:rPr>
          <w:sz w:val="22"/>
          <w:szCs w:val="22"/>
        </w:rPr>
        <w:t xml:space="preserve">Oświadczam, że </w:t>
      </w:r>
      <w:r w:rsidR="00842B68" w:rsidRPr="0070020B">
        <w:rPr>
          <w:sz w:val="22"/>
          <w:szCs w:val="22"/>
        </w:rPr>
        <w:t xml:space="preserve">spełniam warunki udziału w postępowaniu, w zakresie w jakim Wykonawca powołuje się na moje/nasze zasoby.  </w:t>
      </w:r>
    </w:p>
    <w:p w:rsidR="00B95B57" w:rsidRPr="0070020B" w:rsidRDefault="00B95B57" w:rsidP="00CB1AD7">
      <w:pPr>
        <w:jc w:val="center"/>
        <w:rPr>
          <w:i/>
          <w:sz w:val="22"/>
          <w:szCs w:val="22"/>
        </w:rPr>
      </w:pPr>
    </w:p>
    <w:p w:rsidR="008F20C8" w:rsidRPr="0070020B" w:rsidRDefault="008F20C8" w:rsidP="00C63DAB">
      <w:pPr>
        <w:rPr>
          <w:i/>
          <w:sz w:val="22"/>
          <w:szCs w:val="22"/>
        </w:rPr>
      </w:pPr>
    </w:p>
    <w:p w:rsidR="00252852" w:rsidRPr="0070020B" w:rsidRDefault="00252852" w:rsidP="004E42B6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70020B">
        <w:rPr>
          <w:b/>
          <w:sz w:val="22"/>
          <w:szCs w:val="22"/>
        </w:rPr>
        <w:t>OŚWIADCZENIE DOTYCZĄCE PODANYCH INFORMACJI:</w:t>
      </w:r>
    </w:p>
    <w:p w:rsidR="00252852" w:rsidRPr="0070020B" w:rsidRDefault="00252852" w:rsidP="00252852">
      <w:pPr>
        <w:spacing w:line="360" w:lineRule="auto"/>
        <w:jc w:val="both"/>
        <w:rPr>
          <w:b/>
          <w:sz w:val="22"/>
          <w:szCs w:val="22"/>
        </w:rPr>
      </w:pPr>
    </w:p>
    <w:p w:rsidR="00252852" w:rsidRPr="0070020B" w:rsidRDefault="00252852" w:rsidP="00252852">
      <w:pPr>
        <w:spacing w:line="360" w:lineRule="auto"/>
        <w:jc w:val="both"/>
        <w:rPr>
          <w:sz w:val="22"/>
          <w:szCs w:val="22"/>
        </w:rPr>
      </w:pPr>
      <w:r w:rsidRPr="0070020B">
        <w:rPr>
          <w:sz w:val="22"/>
          <w:szCs w:val="22"/>
        </w:rPr>
        <w:t xml:space="preserve">Oświadczam, że wszystkie informacje podane w powyższych oświadczeniach są aktualne i zgodne </w:t>
      </w:r>
      <w:r w:rsidR="003D1F2D" w:rsidRPr="0070020B">
        <w:rPr>
          <w:sz w:val="22"/>
          <w:szCs w:val="22"/>
        </w:rPr>
        <w:br/>
      </w:r>
      <w:r w:rsidRPr="0070020B">
        <w:rPr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252852" w:rsidRPr="0070020B" w:rsidRDefault="00252852" w:rsidP="00252852">
      <w:pPr>
        <w:spacing w:line="360" w:lineRule="auto"/>
        <w:jc w:val="both"/>
        <w:rPr>
          <w:sz w:val="22"/>
          <w:szCs w:val="22"/>
        </w:rPr>
      </w:pPr>
    </w:p>
    <w:p w:rsidR="00B95B57" w:rsidRPr="0070020B" w:rsidRDefault="00B95B57" w:rsidP="00252852">
      <w:pPr>
        <w:jc w:val="both"/>
        <w:rPr>
          <w:i/>
          <w:sz w:val="22"/>
          <w:szCs w:val="22"/>
        </w:rPr>
      </w:pPr>
    </w:p>
    <w:p w:rsidR="00B95B57" w:rsidRPr="0070020B" w:rsidRDefault="00B95B57" w:rsidP="00252852">
      <w:pPr>
        <w:jc w:val="both"/>
        <w:rPr>
          <w:i/>
          <w:sz w:val="22"/>
          <w:szCs w:val="22"/>
        </w:rPr>
      </w:pPr>
    </w:p>
    <w:p w:rsidR="00B95B57" w:rsidRPr="0070020B" w:rsidRDefault="00B95B57" w:rsidP="00252852">
      <w:pPr>
        <w:jc w:val="both"/>
        <w:rPr>
          <w:i/>
          <w:sz w:val="22"/>
          <w:szCs w:val="22"/>
        </w:rPr>
      </w:pPr>
    </w:p>
    <w:p w:rsidR="00B95B57" w:rsidRPr="0070020B" w:rsidRDefault="00B95B57" w:rsidP="00252852">
      <w:pPr>
        <w:jc w:val="both"/>
        <w:rPr>
          <w:i/>
          <w:sz w:val="22"/>
          <w:szCs w:val="22"/>
        </w:rPr>
      </w:pPr>
    </w:p>
    <w:p w:rsidR="00B95B57" w:rsidRPr="0070020B" w:rsidRDefault="00B95B57" w:rsidP="00252852">
      <w:pPr>
        <w:jc w:val="both"/>
        <w:rPr>
          <w:i/>
          <w:sz w:val="22"/>
          <w:szCs w:val="22"/>
        </w:rPr>
      </w:pPr>
    </w:p>
    <w:p w:rsidR="00B95B57" w:rsidRPr="0070020B" w:rsidRDefault="00B95B57" w:rsidP="00252852">
      <w:pPr>
        <w:jc w:val="both"/>
        <w:rPr>
          <w:i/>
          <w:sz w:val="22"/>
          <w:szCs w:val="22"/>
        </w:rPr>
      </w:pPr>
    </w:p>
    <w:p w:rsidR="00B95B57" w:rsidRPr="0070020B" w:rsidRDefault="00B95B57" w:rsidP="00252852">
      <w:pPr>
        <w:jc w:val="both"/>
        <w:rPr>
          <w:i/>
          <w:sz w:val="22"/>
          <w:szCs w:val="22"/>
        </w:rPr>
      </w:pPr>
    </w:p>
    <w:p w:rsidR="00B95B57" w:rsidRPr="0070020B" w:rsidRDefault="00B95B57" w:rsidP="00252852">
      <w:pPr>
        <w:jc w:val="both"/>
        <w:rPr>
          <w:i/>
          <w:sz w:val="22"/>
          <w:szCs w:val="22"/>
        </w:rPr>
      </w:pPr>
    </w:p>
    <w:p w:rsidR="00B95B57" w:rsidRPr="0070020B" w:rsidRDefault="00B95B57" w:rsidP="00252852">
      <w:pPr>
        <w:jc w:val="both"/>
        <w:rPr>
          <w:i/>
          <w:sz w:val="22"/>
          <w:szCs w:val="22"/>
        </w:rPr>
      </w:pPr>
    </w:p>
    <w:p w:rsidR="00B95B57" w:rsidRPr="0070020B" w:rsidRDefault="00B95B57" w:rsidP="00252852">
      <w:pPr>
        <w:jc w:val="both"/>
        <w:rPr>
          <w:i/>
          <w:sz w:val="22"/>
          <w:szCs w:val="22"/>
        </w:rPr>
      </w:pPr>
    </w:p>
    <w:p w:rsidR="00B95B57" w:rsidRPr="0070020B" w:rsidRDefault="00B95B57" w:rsidP="00252852">
      <w:pPr>
        <w:jc w:val="both"/>
        <w:rPr>
          <w:i/>
          <w:sz w:val="22"/>
          <w:szCs w:val="22"/>
        </w:rPr>
      </w:pPr>
    </w:p>
    <w:p w:rsidR="00B95B57" w:rsidRPr="0070020B" w:rsidRDefault="00B95B57" w:rsidP="00252852">
      <w:pPr>
        <w:jc w:val="both"/>
        <w:rPr>
          <w:i/>
          <w:sz w:val="22"/>
          <w:szCs w:val="22"/>
        </w:rPr>
      </w:pPr>
    </w:p>
    <w:p w:rsidR="00B95B57" w:rsidRPr="0070020B" w:rsidRDefault="00B95B57" w:rsidP="00252852">
      <w:pPr>
        <w:jc w:val="both"/>
        <w:rPr>
          <w:i/>
          <w:sz w:val="22"/>
          <w:szCs w:val="22"/>
        </w:rPr>
      </w:pPr>
    </w:p>
    <w:p w:rsidR="00842B68" w:rsidRPr="0070020B" w:rsidRDefault="00842B68" w:rsidP="00252852">
      <w:pPr>
        <w:jc w:val="both"/>
        <w:rPr>
          <w:i/>
          <w:sz w:val="22"/>
          <w:szCs w:val="22"/>
        </w:rPr>
      </w:pPr>
    </w:p>
    <w:p w:rsidR="00842B68" w:rsidRPr="0070020B" w:rsidRDefault="00842B68" w:rsidP="00252852">
      <w:pPr>
        <w:jc w:val="both"/>
        <w:rPr>
          <w:i/>
          <w:sz w:val="22"/>
          <w:szCs w:val="22"/>
        </w:rPr>
      </w:pPr>
    </w:p>
    <w:p w:rsidR="00842B68" w:rsidRPr="0070020B" w:rsidRDefault="00842B68" w:rsidP="00252852">
      <w:pPr>
        <w:jc w:val="both"/>
        <w:rPr>
          <w:i/>
          <w:sz w:val="22"/>
          <w:szCs w:val="22"/>
        </w:rPr>
      </w:pPr>
    </w:p>
    <w:p w:rsidR="00842B68" w:rsidRPr="0070020B" w:rsidRDefault="00842B68" w:rsidP="00252852">
      <w:pPr>
        <w:jc w:val="both"/>
        <w:rPr>
          <w:i/>
          <w:sz w:val="22"/>
          <w:szCs w:val="22"/>
        </w:rPr>
      </w:pPr>
    </w:p>
    <w:p w:rsidR="00842B68" w:rsidRPr="0070020B" w:rsidRDefault="00842B68" w:rsidP="00252852">
      <w:pPr>
        <w:jc w:val="both"/>
        <w:rPr>
          <w:i/>
          <w:sz w:val="22"/>
          <w:szCs w:val="22"/>
        </w:rPr>
      </w:pPr>
    </w:p>
    <w:p w:rsidR="00842B68" w:rsidRPr="0070020B" w:rsidRDefault="00842B68" w:rsidP="00252852">
      <w:pPr>
        <w:jc w:val="both"/>
        <w:rPr>
          <w:i/>
          <w:sz w:val="22"/>
          <w:szCs w:val="22"/>
        </w:rPr>
      </w:pPr>
    </w:p>
    <w:p w:rsidR="00842B68" w:rsidRPr="0070020B" w:rsidRDefault="00842B68" w:rsidP="00252852">
      <w:pPr>
        <w:jc w:val="both"/>
        <w:rPr>
          <w:i/>
          <w:sz w:val="22"/>
          <w:szCs w:val="22"/>
        </w:rPr>
      </w:pPr>
    </w:p>
    <w:p w:rsidR="00842B68" w:rsidRPr="0070020B" w:rsidRDefault="00842B68" w:rsidP="00252852">
      <w:pPr>
        <w:jc w:val="both"/>
        <w:rPr>
          <w:i/>
          <w:sz w:val="22"/>
          <w:szCs w:val="22"/>
        </w:rPr>
      </w:pPr>
    </w:p>
    <w:p w:rsidR="00842B68" w:rsidRPr="0070020B" w:rsidRDefault="00842B68" w:rsidP="00252852">
      <w:pPr>
        <w:jc w:val="both"/>
        <w:rPr>
          <w:i/>
          <w:sz w:val="22"/>
          <w:szCs w:val="22"/>
        </w:rPr>
      </w:pPr>
    </w:p>
    <w:p w:rsidR="00842B68" w:rsidRPr="0070020B" w:rsidRDefault="00842B68" w:rsidP="00252852">
      <w:pPr>
        <w:jc w:val="both"/>
        <w:rPr>
          <w:i/>
          <w:sz w:val="22"/>
          <w:szCs w:val="22"/>
        </w:rPr>
      </w:pPr>
    </w:p>
    <w:p w:rsidR="00842B68" w:rsidRPr="0070020B" w:rsidRDefault="00842B68" w:rsidP="00252852">
      <w:pPr>
        <w:jc w:val="both"/>
        <w:rPr>
          <w:i/>
          <w:sz w:val="22"/>
          <w:szCs w:val="22"/>
        </w:rPr>
      </w:pPr>
    </w:p>
    <w:p w:rsidR="00842B68" w:rsidRPr="0070020B" w:rsidRDefault="00842B68" w:rsidP="00252852">
      <w:pPr>
        <w:jc w:val="both"/>
        <w:rPr>
          <w:i/>
          <w:sz w:val="22"/>
          <w:szCs w:val="22"/>
        </w:rPr>
      </w:pPr>
    </w:p>
    <w:p w:rsidR="00BE2F08" w:rsidRPr="0070020B" w:rsidRDefault="00BE2F08" w:rsidP="002632E8">
      <w:pPr>
        <w:ind w:right="8788"/>
        <w:rPr>
          <w:b/>
          <w:i/>
          <w:sz w:val="22"/>
          <w:szCs w:val="22"/>
        </w:rPr>
      </w:pPr>
    </w:p>
    <w:p w:rsidR="00095C4E" w:rsidRPr="0070020B" w:rsidRDefault="0081432D" w:rsidP="00D846AF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i/>
          <w:sz w:val="22"/>
          <w:szCs w:val="22"/>
        </w:rPr>
      </w:pPr>
      <w:r w:rsidRPr="0070020B">
        <w:rPr>
          <w:i/>
          <w:sz w:val="22"/>
          <w:szCs w:val="22"/>
        </w:rPr>
        <w:t>Oświadczenie</w:t>
      </w:r>
      <w:r w:rsidR="00095C4E" w:rsidRPr="0070020B">
        <w:rPr>
          <w:i/>
          <w:sz w:val="22"/>
          <w:szCs w:val="22"/>
        </w:rPr>
        <w:t xml:space="preserve"> należy złożyć w oryginale. </w:t>
      </w:r>
    </w:p>
    <w:p w:rsidR="002E189F" w:rsidRPr="0070020B" w:rsidRDefault="00CD6787" w:rsidP="002E189F">
      <w:pPr>
        <w:spacing w:after="120"/>
        <w:jc w:val="both"/>
        <w:rPr>
          <w:i/>
          <w:sz w:val="22"/>
          <w:szCs w:val="22"/>
        </w:rPr>
      </w:pPr>
      <w:r w:rsidRPr="0070020B">
        <w:rPr>
          <w:i/>
          <w:sz w:val="22"/>
          <w:szCs w:val="22"/>
        </w:rPr>
        <w:t>Oświadczenie składa się pod rygorem nieważności, w formie elektronicznej lub w postaci elektronicznej i opatruje się kwalifikowanym podpisem elektronicznym, podpisem zaufanym, lub podpisem osobistym</w:t>
      </w:r>
      <w:r w:rsidR="002E189F" w:rsidRPr="0070020B">
        <w:rPr>
          <w:i/>
          <w:sz w:val="22"/>
          <w:szCs w:val="22"/>
        </w:rPr>
        <w:t>.</w:t>
      </w:r>
    </w:p>
    <w:p w:rsidR="009B749A" w:rsidRPr="0070020B" w:rsidRDefault="009B749A" w:rsidP="00D846AF">
      <w:pPr>
        <w:spacing w:after="120"/>
        <w:jc w:val="both"/>
        <w:rPr>
          <w:i/>
          <w:sz w:val="22"/>
          <w:szCs w:val="22"/>
        </w:rPr>
      </w:pPr>
    </w:p>
    <w:sectPr w:rsidR="009B749A" w:rsidRPr="0070020B" w:rsidSect="0025079E">
      <w:headerReference w:type="default" r:id="rId7"/>
      <w:headerReference w:type="first" r:id="rId8"/>
      <w:pgSz w:w="11907" w:h="16840" w:code="9"/>
      <w:pgMar w:top="851" w:right="1134" w:bottom="454" w:left="1134" w:header="425" w:footer="306" w:gutter="284"/>
      <w:cols w:space="708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DFE" w:rsidRDefault="009C4DFE">
      <w:r>
        <w:separator/>
      </w:r>
    </w:p>
  </w:endnote>
  <w:endnote w:type="continuationSeparator" w:id="1">
    <w:p w:rsidR="009C4DFE" w:rsidRDefault="009C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DFE" w:rsidRDefault="009C4DFE">
      <w:r>
        <w:separator/>
      </w:r>
    </w:p>
  </w:footnote>
  <w:footnote w:type="continuationSeparator" w:id="1">
    <w:p w:rsidR="009C4DFE" w:rsidRDefault="009C4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B9" w:rsidRPr="00E453C8" w:rsidRDefault="00CA0DB9" w:rsidP="00CA0DB9">
    <w:pPr>
      <w:jc w:val="center"/>
      <w:rPr>
        <w:b/>
        <w:i/>
        <w:sz w:val="32"/>
        <w:szCs w:val="32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-207010</wp:posOffset>
          </wp:positionH>
          <wp:positionV relativeFrom="paragraph">
            <wp:posOffset>-53975</wp:posOffset>
          </wp:positionV>
          <wp:extent cx="1620520" cy="562610"/>
          <wp:effectExtent l="1905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5626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1571625</wp:posOffset>
          </wp:positionH>
          <wp:positionV relativeFrom="margin">
            <wp:posOffset>-866775</wp:posOffset>
          </wp:positionV>
          <wp:extent cx="647065" cy="835025"/>
          <wp:effectExtent l="19050" t="0" r="635" b="0"/>
          <wp:wrapSquare wrapText="bothSides"/>
          <wp:docPr id="2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  <w:r w:rsidRPr="00E453C8">
      <w:rPr>
        <w:b/>
        <w:i/>
        <w:sz w:val="32"/>
        <w:szCs w:val="32"/>
      </w:rPr>
      <w:t>URZĄD GMINY BOBROWNIKI</w:t>
    </w:r>
  </w:p>
  <w:p w:rsidR="00CA0DB9" w:rsidRPr="00E453C8" w:rsidRDefault="00CA0DB9" w:rsidP="00CA0DB9">
    <w:pPr>
      <w:ind w:left="2880" w:firstLine="720"/>
      <w:jc w:val="center"/>
      <w:rPr>
        <w:b/>
        <w:i/>
        <w:sz w:val="24"/>
        <w:szCs w:val="28"/>
      </w:rPr>
    </w:pPr>
    <w:r w:rsidRPr="00E453C8">
      <w:rPr>
        <w:b/>
        <w:i/>
        <w:sz w:val="24"/>
        <w:szCs w:val="28"/>
      </w:rPr>
      <w:t>ul. Nieszawska 10</w:t>
    </w:r>
    <w:r w:rsidRPr="00E453C8">
      <w:rPr>
        <w:b/>
        <w:i/>
        <w:sz w:val="24"/>
        <w:szCs w:val="28"/>
      </w:rPr>
      <w:tab/>
      <w:t xml:space="preserve">      87-617 Bobrowniki</w:t>
    </w:r>
  </w:p>
  <w:p w:rsidR="00CA0DB9" w:rsidRPr="00274A2A" w:rsidRDefault="00CA0DB9" w:rsidP="00CA0DB9">
    <w:pPr>
      <w:pStyle w:val="Nagwek"/>
      <w:jc w:val="right"/>
    </w:pPr>
    <w:r>
      <w:t xml:space="preserve">        </w:t>
    </w:r>
    <w:r>
      <w:tab/>
      <w:t xml:space="preserve">                                             </w:t>
    </w:r>
    <w:r>
      <w:rPr>
        <w:b/>
        <w:sz w:val="18"/>
        <w:szCs w:val="18"/>
        <w:lang w:val="en-US"/>
      </w:rPr>
      <w:t>tel: (54) 230-51-32</w:t>
    </w:r>
    <w:r w:rsidRPr="00B5092D">
      <w:rPr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b/>
          <w:sz w:val="18"/>
          <w:szCs w:val="18"/>
          <w:lang w:val="en-US"/>
        </w:rPr>
        <w:t>sekretariat@ugbobrowniki.pl</w:t>
      </w:r>
    </w:hyperlink>
    <w:r>
      <w:rPr>
        <w:b/>
        <w:sz w:val="18"/>
        <w:szCs w:val="18"/>
        <w:lang w:val="en-US"/>
      </w:rPr>
      <w:t xml:space="preserve"> </w:t>
    </w:r>
    <w:r w:rsidRPr="00B5092D">
      <w:rPr>
        <w:b/>
        <w:sz w:val="18"/>
        <w:szCs w:val="18"/>
        <w:lang w:val="en-US"/>
      </w:rPr>
      <w:tab/>
      <w:t>ugbobrowniki.pl</w:t>
    </w:r>
    <w:r>
      <w:t xml:space="preserve"> </w:t>
    </w:r>
  </w:p>
  <w:p w:rsidR="00CA0DB9" w:rsidRDefault="00CA0D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E2" w:rsidRPr="00C35A35" w:rsidRDefault="008D57BF" w:rsidP="00C35A3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946"/>
        <w:tab w:val="right" w:pos="9356"/>
      </w:tabs>
      <w:jc w:val="both"/>
      <w:rPr>
        <w:rFonts w:ascii="Calibri" w:hAnsi="Calibri"/>
        <w:sz w:val="36"/>
      </w:rPr>
    </w:pPr>
    <w:r w:rsidRPr="002C72A5">
      <w:rPr>
        <w:rFonts w:ascii="Calibri" w:hAnsi="Calibri"/>
        <w:sz w:val="22"/>
        <w:szCs w:val="22"/>
      </w:rPr>
      <w:t>Nr sprawy</w:t>
    </w:r>
    <w:r w:rsidR="00D3392D">
      <w:rPr>
        <w:rFonts w:ascii="Calibri" w:hAnsi="Calibri"/>
        <w:sz w:val="36"/>
      </w:rPr>
      <w:t>0</w:t>
    </w:r>
    <w:r w:rsidR="008B0967">
      <w:rPr>
        <w:rFonts w:ascii="Calibri" w:hAnsi="Calibri"/>
        <w:sz w:val="36"/>
      </w:rPr>
      <w:t>0</w:t>
    </w:r>
    <w:r w:rsidR="008F20C8">
      <w:rPr>
        <w:rFonts w:ascii="Calibri" w:hAnsi="Calibri"/>
        <w:sz w:val="36"/>
      </w:rPr>
      <w:t>3</w:t>
    </w:r>
    <w:r w:rsidR="00D3392D">
      <w:rPr>
        <w:rFonts w:ascii="Calibri" w:hAnsi="Calibri"/>
        <w:sz w:val="36"/>
      </w:rPr>
      <w:t>/20</w:t>
    </w:r>
    <w:r w:rsidR="00FF3012">
      <w:rPr>
        <w:rFonts w:ascii="Calibri" w:hAnsi="Calibri"/>
        <w:sz w:val="36"/>
      </w:rPr>
      <w:t>2</w:t>
    </w:r>
    <w:r w:rsidR="008B0967">
      <w:rPr>
        <w:rFonts w:ascii="Calibri" w:hAnsi="Calibri"/>
        <w:sz w:val="36"/>
      </w:rPr>
      <w:t>1</w:t>
    </w:r>
    <w:r w:rsidR="00263BF1" w:rsidRPr="000F1A00">
      <w:rPr>
        <w:rFonts w:ascii="Calibri" w:hAnsi="Calibri"/>
        <w:i/>
        <w:sz w:val="18"/>
      </w:rPr>
      <w:t xml:space="preserve">wzór oświadczenia o </w:t>
    </w:r>
    <w:r w:rsidR="00836300" w:rsidRPr="000F1A00">
      <w:rPr>
        <w:rFonts w:ascii="Calibri" w:hAnsi="Calibri"/>
        <w:i/>
        <w:sz w:val="18"/>
      </w:rPr>
      <w:t xml:space="preserve">braku podstaw do wykluczenia </w:t>
    </w:r>
    <w:r w:rsidR="002F53DD" w:rsidRPr="000F1A00">
      <w:rPr>
        <w:rFonts w:ascii="Calibri" w:hAnsi="Calibri"/>
        <w:i/>
        <w:sz w:val="18"/>
      </w:rPr>
      <w:t xml:space="preserve">Nr </w:t>
    </w:r>
    <w:r w:rsidR="008F20C8">
      <w:rPr>
        <w:rFonts w:ascii="Calibri" w:hAnsi="Calibri"/>
        <w:i/>
        <w:sz w:val="18"/>
      </w:rPr>
      <w:t>7</w:t>
    </w:r>
    <w:r w:rsidR="003A1B1A" w:rsidRPr="000F1A00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6"/>
  </w:num>
  <w:num w:numId="5">
    <w:abstractNumId w:val="10"/>
  </w:num>
  <w:num w:numId="6">
    <w:abstractNumId w:val="18"/>
  </w:num>
  <w:num w:numId="7">
    <w:abstractNumId w:val="26"/>
  </w:num>
  <w:num w:numId="8">
    <w:abstractNumId w:val="19"/>
  </w:num>
  <w:num w:numId="9">
    <w:abstractNumId w:val="15"/>
  </w:num>
  <w:num w:numId="10">
    <w:abstractNumId w:val="23"/>
  </w:num>
  <w:num w:numId="11">
    <w:abstractNumId w:val="13"/>
  </w:num>
  <w:num w:numId="12">
    <w:abstractNumId w:val="21"/>
  </w:num>
  <w:num w:numId="13">
    <w:abstractNumId w:val="24"/>
  </w:num>
  <w:num w:numId="14">
    <w:abstractNumId w:val="7"/>
  </w:num>
  <w:num w:numId="15">
    <w:abstractNumId w:val="22"/>
  </w:num>
  <w:num w:numId="16">
    <w:abstractNumId w:val="17"/>
  </w:num>
  <w:num w:numId="17">
    <w:abstractNumId w:val="25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intFractionalCharacterWidth/>
  <w:activeWritingStyle w:appName="MSWord" w:lang="pl-PL" w:vendorID="12" w:dllVersion="512" w:checkStyle="1"/>
  <w:stylePaneFormatFilter w:val="3F01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C26C9"/>
    <w:rsid w:val="00000139"/>
    <w:rsid w:val="00001703"/>
    <w:rsid w:val="00002CA7"/>
    <w:rsid w:val="000063A6"/>
    <w:rsid w:val="00006CBA"/>
    <w:rsid w:val="000146C5"/>
    <w:rsid w:val="0001771B"/>
    <w:rsid w:val="00025856"/>
    <w:rsid w:val="00027225"/>
    <w:rsid w:val="00034826"/>
    <w:rsid w:val="00044872"/>
    <w:rsid w:val="00044F64"/>
    <w:rsid w:val="000467D5"/>
    <w:rsid w:val="00051E42"/>
    <w:rsid w:val="00057158"/>
    <w:rsid w:val="00060985"/>
    <w:rsid w:val="00061C0A"/>
    <w:rsid w:val="00061CD1"/>
    <w:rsid w:val="000628D0"/>
    <w:rsid w:val="00070B20"/>
    <w:rsid w:val="0007138A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D652E"/>
    <w:rsid w:val="000E3136"/>
    <w:rsid w:val="000E515C"/>
    <w:rsid w:val="000E5AE8"/>
    <w:rsid w:val="000F0DBD"/>
    <w:rsid w:val="000F1648"/>
    <w:rsid w:val="000F1A00"/>
    <w:rsid w:val="000F2254"/>
    <w:rsid w:val="000F5667"/>
    <w:rsid w:val="000F7AAB"/>
    <w:rsid w:val="001034DE"/>
    <w:rsid w:val="0011307E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53C8"/>
    <w:rsid w:val="001603DF"/>
    <w:rsid w:val="0016547A"/>
    <w:rsid w:val="0016589F"/>
    <w:rsid w:val="001708A9"/>
    <w:rsid w:val="00170E24"/>
    <w:rsid w:val="001727F1"/>
    <w:rsid w:val="00173F93"/>
    <w:rsid w:val="001760B5"/>
    <w:rsid w:val="00176F24"/>
    <w:rsid w:val="001851EC"/>
    <w:rsid w:val="00187173"/>
    <w:rsid w:val="001914CC"/>
    <w:rsid w:val="00193315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4C22"/>
    <w:rsid w:val="001E6BCF"/>
    <w:rsid w:val="001E74B3"/>
    <w:rsid w:val="001E7937"/>
    <w:rsid w:val="001F0673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31556"/>
    <w:rsid w:val="00241B66"/>
    <w:rsid w:val="00242F30"/>
    <w:rsid w:val="0025079E"/>
    <w:rsid w:val="00252852"/>
    <w:rsid w:val="002632E8"/>
    <w:rsid w:val="00263BF1"/>
    <w:rsid w:val="00267F56"/>
    <w:rsid w:val="002710BD"/>
    <w:rsid w:val="00271FBD"/>
    <w:rsid w:val="002735C2"/>
    <w:rsid w:val="00274B58"/>
    <w:rsid w:val="00277750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6776"/>
    <w:rsid w:val="002A7004"/>
    <w:rsid w:val="002A74CE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189F"/>
    <w:rsid w:val="002E3445"/>
    <w:rsid w:val="002E51CF"/>
    <w:rsid w:val="002E5F3B"/>
    <w:rsid w:val="002E7017"/>
    <w:rsid w:val="002E711F"/>
    <w:rsid w:val="002F0176"/>
    <w:rsid w:val="002F0278"/>
    <w:rsid w:val="002F3F02"/>
    <w:rsid w:val="002F53DD"/>
    <w:rsid w:val="002F6977"/>
    <w:rsid w:val="00301A2B"/>
    <w:rsid w:val="0030445D"/>
    <w:rsid w:val="00305E1C"/>
    <w:rsid w:val="0031496E"/>
    <w:rsid w:val="00320E9D"/>
    <w:rsid w:val="00325AFD"/>
    <w:rsid w:val="0033043C"/>
    <w:rsid w:val="003372AE"/>
    <w:rsid w:val="00340F4C"/>
    <w:rsid w:val="0034392A"/>
    <w:rsid w:val="00354BED"/>
    <w:rsid w:val="0035563B"/>
    <w:rsid w:val="00355931"/>
    <w:rsid w:val="003559B8"/>
    <w:rsid w:val="00356868"/>
    <w:rsid w:val="00356F49"/>
    <w:rsid w:val="00357881"/>
    <w:rsid w:val="00366BA2"/>
    <w:rsid w:val="00370785"/>
    <w:rsid w:val="00371E9D"/>
    <w:rsid w:val="003751D5"/>
    <w:rsid w:val="00383322"/>
    <w:rsid w:val="0038353D"/>
    <w:rsid w:val="003837A5"/>
    <w:rsid w:val="003848B3"/>
    <w:rsid w:val="00386AD9"/>
    <w:rsid w:val="00394631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FAC"/>
    <w:rsid w:val="003F6AF4"/>
    <w:rsid w:val="003F6B45"/>
    <w:rsid w:val="003F6F72"/>
    <w:rsid w:val="00403F73"/>
    <w:rsid w:val="0040661C"/>
    <w:rsid w:val="0040699D"/>
    <w:rsid w:val="004078F8"/>
    <w:rsid w:val="00414281"/>
    <w:rsid w:val="0042056E"/>
    <w:rsid w:val="0042742F"/>
    <w:rsid w:val="0043637A"/>
    <w:rsid w:val="00440837"/>
    <w:rsid w:val="004513BA"/>
    <w:rsid w:val="0045288A"/>
    <w:rsid w:val="00462733"/>
    <w:rsid w:val="0046288C"/>
    <w:rsid w:val="00473D6D"/>
    <w:rsid w:val="00477B63"/>
    <w:rsid w:val="00481081"/>
    <w:rsid w:val="00483373"/>
    <w:rsid w:val="00483439"/>
    <w:rsid w:val="00492B1F"/>
    <w:rsid w:val="004A089C"/>
    <w:rsid w:val="004A4BD5"/>
    <w:rsid w:val="004B2DB6"/>
    <w:rsid w:val="004B6DF2"/>
    <w:rsid w:val="004C1452"/>
    <w:rsid w:val="004C4734"/>
    <w:rsid w:val="004D01D1"/>
    <w:rsid w:val="004D12D8"/>
    <w:rsid w:val="004D201B"/>
    <w:rsid w:val="004D20B8"/>
    <w:rsid w:val="004E42B6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DA9"/>
    <w:rsid w:val="00527325"/>
    <w:rsid w:val="0052760D"/>
    <w:rsid w:val="0052790D"/>
    <w:rsid w:val="00531D2C"/>
    <w:rsid w:val="00537FF6"/>
    <w:rsid w:val="00540A66"/>
    <w:rsid w:val="00541039"/>
    <w:rsid w:val="005425F0"/>
    <w:rsid w:val="005465A0"/>
    <w:rsid w:val="00560D59"/>
    <w:rsid w:val="0056532A"/>
    <w:rsid w:val="00572A61"/>
    <w:rsid w:val="00573160"/>
    <w:rsid w:val="005745CC"/>
    <w:rsid w:val="00574A04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1E0F"/>
    <w:rsid w:val="005B20E1"/>
    <w:rsid w:val="005C26C9"/>
    <w:rsid w:val="005C57C8"/>
    <w:rsid w:val="005C5CFA"/>
    <w:rsid w:val="005C66AE"/>
    <w:rsid w:val="005D63B8"/>
    <w:rsid w:val="005D7157"/>
    <w:rsid w:val="005E0D78"/>
    <w:rsid w:val="005E2294"/>
    <w:rsid w:val="005E5FA2"/>
    <w:rsid w:val="005E72A8"/>
    <w:rsid w:val="005F4C1D"/>
    <w:rsid w:val="005F5B09"/>
    <w:rsid w:val="005F61C8"/>
    <w:rsid w:val="005F7065"/>
    <w:rsid w:val="0060067C"/>
    <w:rsid w:val="006071BF"/>
    <w:rsid w:val="00621CA6"/>
    <w:rsid w:val="00625781"/>
    <w:rsid w:val="00627DDD"/>
    <w:rsid w:val="006310BB"/>
    <w:rsid w:val="0063512A"/>
    <w:rsid w:val="00635B05"/>
    <w:rsid w:val="006417C2"/>
    <w:rsid w:val="0064210A"/>
    <w:rsid w:val="00643744"/>
    <w:rsid w:val="00644240"/>
    <w:rsid w:val="0065258F"/>
    <w:rsid w:val="006531A2"/>
    <w:rsid w:val="00655AB5"/>
    <w:rsid w:val="00655D40"/>
    <w:rsid w:val="00656977"/>
    <w:rsid w:val="00660A45"/>
    <w:rsid w:val="00667596"/>
    <w:rsid w:val="0067046A"/>
    <w:rsid w:val="0068258E"/>
    <w:rsid w:val="0068349F"/>
    <w:rsid w:val="006841C9"/>
    <w:rsid w:val="00690222"/>
    <w:rsid w:val="006911D3"/>
    <w:rsid w:val="00692D41"/>
    <w:rsid w:val="006955C9"/>
    <w:rsid w:val="006975BB"/>
    <w:rsid w:val="006A66D2"/>
    <w:rsid w:val="006A6771"/>
    <w:rsid w:val="006B2666"/>
    <w:rsid w:val="006B2D97"/>
    <w:rsid w:val="006D1D88"/>
    <w:rsid w:val="006D2D90"/>
    <w:rsid w:val="006D4D1F"/>
    <w:rsid w:val="006D75BF"/>
    <w:rsid w:val="006D76F2"/>
    <w:rsid w:val="006E0763"/>
    <w:rsid w:val="006F3906"/>
    <w:rsid w:val="006F49DB"/>
    <w:rsid w:val="006F758A"/>
    <w:rsid w:val="0070020B"/>
    <w:rsid w:val="0070064D"/>
    <w:rsid w:val="00703C0B"/>
    <w:rsid w:val="00704835"/>
    <w:rsid w:val="00706469"/>
    <w:rsid w:val="0071193B"/>
    <w:rsid w:val="00713086"/>
    <w:rsid w:val="00713AB2"/>
    <w:rsid w:val="0071430C"/>
    <w:rsid w:val="00717737"/>
    <w:rsid w:val="00721B99"/>
    <w:rsid w:val="0072469C"/>
    <w:rsid w:val="007315BD"/>
    <w:rsid w:val="00736753"/>
    <w:rsid w:val="00736BBB"/>
    <w:rsid w:val="00736DE4"/>
    <w:rsid w:val="007372D1"/>
    <w:rsid w:val="00740DC6"/>
    <w:rsid w:val="007413D5"/>
    <w:rsid w:val="00745F22"/>
    <w:rsid w:val="007533F0"/>
    <w:rsid w:val="00753B11"/>
    <w:rsid w:val="00754B56"/>
    <w:rsid w:val="007577D4"/>
    <w:rsid w:val="00765527"/>
    <w:rsid w:val="007658FC"/>
    <w:rsid w:val="00777237"/>
    <w:rsid w:val="00777A43"/>
    <w:rsid w:val="00780A4D"/>
    <w:rsid w:val="00781D44"/>
    <w:rsid w:val="00782EBE"/>
    <w:rsid w:val="00785644"/>
    <w:rsid w:val="00786180"/>
    <w:rsid w:val="007921B1"/>
    <w:rsid w:val="007945A1"/>
    <w:rsid w:val="00794FB8"/>
    <w:rsid w:val="007979D1"/>
    <w:rsid w:val="007A145C"/>
    <w:rsid w:val="007A7D7F"/>
    <w:rsid w:val="007B01CA"/>
    <w:rsid w:val="007B3008"/>
    <w:rsid w:val="007B5A4E"/>
    <w:rsid w:val="007B5F01"/>
    <w:rsid w:val="007B697D"/>
    <w:rsid w:val="007B7530"/>
    <w:rsid w:val="007C1F4D"/>
    <w:rsid w:val="007C7B59"/>
    <w:rsid w:val="007D41DF"/>
    <w:rsid w:val="007D4489"/>
    <w:rsid w:val="007E2426"/>
    <w:rsid w:val="007E433C"/>
    <w:rsid w:val="007E525F"/>
    <w:rsid w:val="007F0C36"/>
    <w:rsid w:val="007F374E"/>
    <w:rsid w:val="007F7718"/>
    <w:rsid w:val="0080050A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34D07"/>
    <w:rsid w:val="00834F09"/>
    <w:rsid w:val="0083589A"/>
    <w:rsid w:val="00836300"/>
    <w:rsid w:val="0083661D"/>
    <w:rsid w:val="00837EF7"/>
    <w:rsid w:val="008408E1"/>
    <w:rsid w:val="008418BB"/>
    <w:rsid w:val="00842B68"/>
    <w:rsid w:val="00844707"/>
    <w:rsid w:val="008452FC"/>
    <w:rsid w:val="00846A74"/>
    <w:rsid w:val="00853137"/>
    <w:rsid w:val="00854C93"/>
    <w:rsid w:val="008649AF"/>
    <w:rsid w:val="00865217"/>
    <w:rsid w:val="00874809"/>
    <w:rsid w:val="00875C65"/>
    <w:rsid w:val="008770D2"/>
    <w:rsid w:val="008823C7"/>
    <w:rsid w:val="008829E6"/>
    <w:rsid w:val="00890E29"/>
    <w:rsid w:val="00892E90"/>
    <w:rsid w:val="008947F9"/>
    <w:rsid w:val="0089551B"/>
    <w:rsid w:val="0089632A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57BF"/>
    <w:rsid w:val="008D58E2"/>
    <w:rsid w:val="008E1D1D"/>
    <w:rsid w:val="008F0244"/>
    <w:rsid w:val="008F1C36"/>
    <w:rsid w:val="008F20C8"/>
    <w:rsid w:val="008F2E1E"/>
    <w:rsid w:val="008F33AA"/>
    <w:rsid w:val="008F3790"/>
    <w:rsid w:val="008F3EB1"/>
    <w:rsid w:val="008F5C72"/>
    <w:rsid w:val="00907CDA"/>
    <w:rsid w:val="00910AC8"/>
    <w:rsid w:val="00923E48"/>
    <w:rsid w:val="00927127"/>
    <w:rsid w:val="009356DC"/>
    <w:rsid w:val="00936DD5"/>
    <w:rsid w:val="0094502F"/>
    <w:rsid w:val="00945304"/>
    <w:rsid w:val="009466AA"/>
    <w:rsid w:val="00947772"/>
    <w:rsid w:val="00947EFB"/>
    <w:rsid w:val="00954564"/>
    <w:rsid w:val="00956AC1"/>
    <w:rsid w:val="00963046"/>
    <w:rsid w:val="00967690"/>
    <w:rsid w:val="00970DEF"/>
    <w:rsid w:val="00986819"/>
    <w:rsid w:val="00986F7A"/>
    <w:rsid w:val="00990D02"/>
    <w:rsid w:val="0099477F"/>
    <w:rsid w:val="009A07F2"/>
    <w:rsid w:val="009A2CC3"/>
    <w:rsid w:val="009A33F9"/>
    <w:rsid w:val="009A5076"/>
    <w:rsid w:val="009A60E0"/>
    <w:rsid w:val="009A67AE"/>
    <w:rsid w:val="009B007F"/>
    <w:rsid w:val="009B1D55"/>
    <w:rsid w:val="009B45EB"/>
    <w:rsid w:val="009B5DD3"/>
    <w:rsid w:val="009B630D"/>
    <w:rsid w:val="009B749A"/>
    <w:rsid w:val="009C1B33"/>
    <w:rsid w:val="009C1C71"/>
    <w:rsid w:val="009C2433"/>
    <w:rsid w:val="009C4DFE"/>
    <w:rsid w:val="009C5530"/>
    <w:rsid w:val="009C72B9"/>
    <w:rsid w:val="009D0F9C"/>
    <w:rsid w:val="009D43FD"/>
    <w:rsid w:val="009E0261"/>
    <w:rsid w:val="009F4EFC"/>
    <w:rsid w:val="009F50B0"/>
    <w:rsid w:val="009F65E3"/>
    <w:rsid w:val="009F6A9E"/>
    <w:rsid w:val="00A06CFA"/>
    <w:rsid w:val="00A13009"/>
    <w:rsid w:val="00A13156"/>
    <w:rsid w:val="00A13F10"/>
    <w:rsid w:val="00A16B9B"/>
    <w:rsid w:val="00A2049D"/>
    <w:rsid w:val="00A26D37"/>
    <w:rsid w:val="00A33618"/>
    <w:rsid w:val="00A34809"/>
    <w:rsid w:val="00A36775"/>
    <w:rsid w:val="00A37F28"/>
    <w:rsid w:val="00A4130C"/>
    <w:rsid w:val="00A43BF8"/>
    <w:rsid w:val="00A44102"/>
    <w:rsid w:val="00A4410A"/>
    <w:rsid w:val="00A44741"/>
    <w:rsid w:val="00A451C6"/>
    <w:rsid w:val="00A456E6"/>
    <w:rsid w:val="00A45BED"/>
    <w:rsid w:val="00A51E1E"/>
    <w:rsid w:val="00A5217A"/>
    <w:rsid w:val="00A527F9"/>
    <w:rsid w:val="00A568BF"/>
    <w:rsid w:val="00A60D24"/>
    <w:rsid w:val="00A63983"/>
    <w:rsid w:val="00A67690"/>
    <w:rsid w:val="00A71867"/>
    <w:rsid w:val="00A73767"/>
    <w:rsid w:val="00A7598F"/>
    <w:rsid w:val="00A760BC"/>
    <w:rsid w:val="00A85E4F"/>
    <w:rsid w:val="00A86B23"/>
    <w:rsid w:val="00A91052"/>
    <w:rsid w:val="00A91DE8"/>
    <w:rsid w:val="00A9255C"/>
    <w:rsid w:val="00A952F0"/>
    <w:rsid w:val="00A95667"/>
    <w:rsid w:val="00AA14C7"/>
    <w:rsid w:val="00AA2B65"/>
    <w:rsid w:val="00AB29F5"/>
    <w:rsid w:val="00AB76C3"/>
    <w:rsid w:val="00AB7C31"/>
    <w:rsid w:val="00AB7C3D"/>
    <w:rsid w:val="00AC05AC"/>
    <w:rsid w:val="00AC0EDD"/>
    <w:rsid w:val="00AC15F1"/>
    <w:rsid w:val="00AC2825"/>
    <w:rsid w:val="00AC5631"/>
    <w:rsid w:val="00AD350D"/>
    <w:rsid w:val="00AD444C"/>
    <w:rsid w:val="00AE03A7"/>
    <w:rsid w:val="00AE4487"/>
    <w:rsid w:val="00AE646E"/>
    <w:rsid w:val="00AE68F0"/>
    <w:rsid w:val="00AF1E2B"/>
    <w:rsid w:val="00AF2DFA"/>
    <w:rsid w:val="00AF49DD"/>
    <w:rsid w:val="00AF4DC0"/>
    <w:rsid w:val="00B00990"/>
    <w:rsid w:val="00B0129D"/>
    <w:rsid w:val="00B026FF"/>
    <w:rsid w:val="00B11337"/>
    <w:rsid w:val="00B1310F"/>
    <w:rsid w:val="00B1690E"/>
    <w:rsid w:val="00B200FB"/>
    <w:rsid w:val="00B305CE"/>
    <w:rsid w:val="00B32057"/>
    <w:rsid w:val="00B321D0"/>
    <w:rsid w:val="00B34D28"/>
    <w:rsid w:val="00B3790E"/>
    <w:rsid w:val="00B41ED2"/>
    <w:rsid w:val="00B44A40"/>
    <w:rsid w:val="00B46EEE"/>
    <w:rsid w:val="00B5031E"/>
    <w:rsid w:val="00B56148"/>
    <w:rsid w:val="00B635BA"/>
    <w:rsid w:val="00B64AEE"/>
    <w:rsid w:val="00B70CF0"/>
    <w:rsid w:val="00B71D87"/>
    <w:rsid w:val="00B71FE9"/>
    <w:rsid w:val="00B73CBE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C0936"/>
    <w:rsid w:val="00BC44A6"/>
    <w:rsid w:val="00BC570E"/>
    <w:rsid w:val="00BD5722"/>
    <w:rsid w:val="00BE0E0C"/>
    <w:rsid w:val="00BE1920"/>
    <w:rsid w:val="00BE1AEA"/>
    <w:rsid w:val="00BE2F08"/>
    <w:rsid w:val="00BF55A7"/>
    <w:rsid w:val="00BF5712"/>
    <w:rsid w:val="00BF5BD3"/>
    <w:rsid w:val="00BF5F66"/>
    <w:rsid w:val="00BF7911"/>
    <w:rsid w:val="00C04760"/>
    <w:rsid w:val="00C11274"/>
    <w:rsid w:val="00C11CB5"/>
    <w:rsid w:val="00C1460D"/>
    <w:rsid w:val="00C15064"/>
    <w:rsid w:val="00C15AED"/>
    <w:rsid w:val="00C221D9"/>
    <w:rsid w:val="00C23CFA"/>
    <w:rsid w:val="00C25F7A"/>
    <w:rsid w:val="00C327E0"/>
    <w:rsid w:val="00C35273"/>
    <w:rsid w:val="00C35A35"/>
    <w:rsid w:val="00C36139"/>
    <w:rsid w:val="00C37CB1"/>
    <w:rsid w:val="00C434E9"/>
    <w:rsid w:val="00C55A47"/>
    <w:rsid w:val="00C56713"/>
    <w:rsid w:val="00C56B4F"/>
    <w:rsid w:val="00C60155"/>
    <w:rsid w:val="00C6391C"/>
    <w:rsid w:val="00C639EB"/>
    <w:rsid w:val="00C63DAB"/>
    <w:rsid w:val="00C6687B"/>
    <w:rsid w:val="00C70F1E"/>
    <w:rsid w:val="00C75D8F"/>
    <w:rsid w:val="00C84D78"/>
    <w:rsid w:val="00C86B27"/>
    <w:rsid w:val="00C871B9"/>
    <w:rsid w:val="00C9554C"/>
    <w:rsid w:val="00C96444"/>
    <w:rsid w:val="00C970A4"/>
    <w:rsid w:val="00CA0DB9"/>
    <w:rsid w:val="00CA533D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6787"/>
    <w:rsid w:val="00CD73D1"/>
    <w:rsid w:val="00CD7958"/>
    <w:rsid w:val="00CE0A7A"/>
    <w:rsid w:val="00CE2523"/>
    <w:rsid w:val="00CE36AF"/>
    <w:rsid w:val="00CF2831"/>
    <w:rsid w:val="00CF348B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236FF"/>
    <w:rsid w:val="00D24DB8"/>
    <w:rsid w:val="00D25E65"/>
    <w:rsid w:val="00D27E6E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951"/>
    <w:rsid w:val="00D76E1E"/>
    <w:rsid w:val="00D81AF2"/>
    <w:rsid w:val="00D846AF"/>
    <w:rsid w:val="00D8550C"/>
    <w:rsid w:val="00D87265"/>
    <w:rsid w:val="00D87D83"/>
    <w:rsid w:val="00D90608"/>
    <w:rsid w:val="00D93B9E"/>
    <w:rsid w:val="00D95D62"/>
    <w:rsid w:val="00D95F82"/>
    <w:rsid w:val="00DA2B7E"/>
    <w:rsid w:val="00DA6D18"/>
    <w:rsid w:val="00DB0CFA"/>
    <w:rsid w:val="00DB7798"/>
    <w:rsid w:val="00DC1798"/>
    <w:rsid w:val="00DC3A55"/>
    <w:rsid w:val="00DC42C1"/>
    <w:rsid w:val="00DC5AD9"/>
    <w:rsid w:val="00DC6DE6"/>
    <w:rsid w:val="00DD0403"/>
    <w:rsid w:val="00DD3032"/>
    <w:rsid w:val="00DD5D80"/>
    <w:rsid w:val="00DD6B8B"/>
    <w:rsid w:val="00DE0FF3"/>
    <w:rsid w:val="00DE7BA5"/>
    <w:rsid w:val="00DF5716"/>
    <w:rsid w:val="00E00DEC"/>
    <w:rsid w:val="00E01ED9"/>
    <w:rsid w:val="00E030D3"/>
    <w:rsid w:val="00E03503"/>
    <w:rsid w:val="00E0406E"/>
    <w:rsid w:val="00E04D4F"/>
    <w:rsid w:val="00E05EC4"/>
    <w:rsid w:val="00E06FD0"/>
    <w:rsid w:val="00E13C39"/>
    <w:rsid w:val="00E13EE9"/>
    <w:rsid w:val="00E2512C"/>
    <w:rsid w:val="00E25959"/>
    <w:rsid w:val="00E26306"/>
    <w:rsid w:val="00E27B68"/>
    <w:rsid w:val="00E303F2"/>
    <w:rsid w:val="00E31CFB"/>
    <w:rsid w:val="00E32599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6ED2"/>
    <w:rsid w:val="00E7711C"/>
    <w:rsid w:val="00E7757D"/>
    <w:rsid w:val="00E830CC"/>
    <w:rsid w:val="00E87A8B"/>
    <w:rsid w:val="00E90965"/>
    <w:rsid w:val="00E90A27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5A50"/>
    <w:rsid w:val="00ED0962"/>
    <w:rsid w:val="00ED2664"/>
    <w:rsid w:val="00ED3F39"/>
    <w:rsid w:val="00ED673F"/>
    <w:rsid w:val="00EE0CB5"/>
    <w:rsid w:val="00EE179A"/>
    <w:rsid w:val="00EE5AC2"/>
    <w:rsid w:val="00EE775A"/>
    <w:rsid w:val="00EE7913"/>
    <w:rsid w:val="00EE7DD4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201CB"/>
    <w:rsid w:val="00F201E6"/>
    <w:rsid w:val="00F31FBC"/>
    <w:rsid w:val="00F3300E"/>
    <w:rsid w:val="00F45814"/>
    <w:rsid w:val="00F5249F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48EE"/>
    <w:rsid w:val="00F96217"/>
    <w:rsid w:val="00FA2D38"/>
    <w:rsid w:val="00FA6124"/>
    <w:rsid w:val="00FA6EF2"/>
    <w:rsid w:val="00FB38F9"/>
    <w:rsid w:val="00FB4E02"/>
    <w:rsid w:val="00FB61E1"/>
    <w:rsid w:val="00FC2209"/>
    <w:rsid w:val="00FC25B4"/>
    <w:rsid w:val="00FC392E"/>
    <w:rsid w:val="00FC6011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FC7"/>
    <w:rsid w:val="00FF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Plan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Małgorzata Rutkowska</cp:lastModifiedBy>
  <cp:revision>7</cp:revision>
  <cp:lastPrinted>2022-05-17T06:06:00Z</cp:lastPrinted>
  <dcterms:created xsi:type="dcterms:W3CDTF">2022-03-01T07:27:00Z</dcterms:created>
  <dcterms:modified xsi:type="dcterms:W3CDTF">2022-05-17T08:22:00Z</dcterms:modified>
</cp:coreProperties>
</file>