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DB" w:rsidRDefault="00BB21DB" w:rsidP="00BB21DB">
      <w:pPr>
        <w:autoSpaceDE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Numer sprawy 271.2.2013</w:t>
      </w:r>
    </w:p>
    <w:p w:rsidR="00BB21DB" w:rsidRDefault="00BB21DB" w:rsidP="00BB21DB">
      <w:pPr>
        <w:autoSpaceDE w:val="0"/>
      </w:pPr>
    </w:p>
    <w:p w:rsidR="00BB21DB" w:rsidRDefault="00BB21DB" w:rsidP="00BB21DB">
      <w:pPr>
        <w:autoSpaceDE w:val="0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SPECYFIKACJA ISTOTNYCH WARUNKÓW ZAMÓWIENIA</w:t>
      </w:r>
    </w:p>
    <w:p w:rsidR="00BB21DB" w:rsidRDefault="00BB21DB" w:rsidP="00BB21DB">
      <w:pPr>
        <w:autoSpaceDE w:val="0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proofErr w:type="gram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w</w:t>
      </w:r>
      <w:proofErr w:type="gram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postępowaniu o udzielenie zamówienia publicznego prowadzonym w trybie</w:t>
      </w:r>
      <w:r w:rsidR="006753B9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przetargu nieograniczonego pod nazwą:</w:t>
      </w:r>
    </w:p>
    <w:p w:rsidR="006753B9" w:rsidRDefault="006753B9" w:rsidP="006753B9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„Dostawa kruszywa z recyklingu-gruzu betonowego o granulacji 0 – </w:t>
      </w:r>
      <w:smartTag w:uri="urn:schemas-microsoft-com:office:smarttags" w:element="metricconverter">
        <w:smartTagPr>
          <w:attr w:name="ProductID" w:val="63 mm"/>
        </w:smartTagPr>
        <w:r>
          <w:rPr>
            <w:b/>
          </w:rPr>
          <w:t>63 mm</w:t>
        </w:r>
      </w:smartTag>
      <w:r>
        <w:rPr>
          <w:b/>
        </w:rPr>
        <w:t xml:space="preserve"> do remontu nawierzchni dróg gminnych”.</w:t>
      </w:r>
    </w:p>
    <w:p w:rsidR="00BB21DB" w:rsidRDefault="00BB21DB" w:rsidP="00BB21DB">
      <w:pPr>
        <w:autoSpaceDE w:val="0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1. Nazwa i adres Zamawiającego:</w:t>
      </w:r>
    </w:p>
    <w:p w:rsidR="00BB21DB" w:rsidRDefault="00BB21DB" w:rsidP="00BB21DB">
      <w:pPr>
        <w:autoSpaceDE w:val="0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Wójt Gminy Bobrowniki</w:t>
      </w:r>
    </w:p>
    <w:p w:rsidR="00BB21DB" w:rsidRDefault="00BB21DB" w:rsidP="00BB21DB">
      <w:pPr>
        <w:spacing w:line="360" w:lineRule="auto"/>
        <w:jc w:val="both"/>
        <w:rPr>
          <w:rFonts w:eastAsia="Tahoma" w:cs="Tahoma"/>
          <w:sz w:val="26"/>
        </w:rPr>
      </w:pPr>
      <w:r>
        <w:rPr>
          <w:rFonts w:eastAsia="Tahoma" w:cs="Tahoma"/>
          <w:sz w:val="26"/>
        </w:rPr>
        <w:t xml:space="preserve">87 – 617 Bobrowniki, pow. lipnowski, woj. Kujawsko-Pomorskie,  </w:t>
      </w:r>
    </w:p>
    <w:p w:rsidR="00BB21DB" w:rsidRDefault="00BB21DB" w:rsidP="00BB21DB">
      <w:pPr>
        <w:spacing w:line="360" w:lineRule="auto"/>
        <w:jc w:val="both"/>
        <w:rPr>
          <w:rFonts w:cs="Tahoma"/>
        </w:rPr>
      </w:pPr>
      <w:r>
        <w:rPr>
          <w:rFonts w:cs="Tahoma"/>
        </w:rPr>
        <w:t>Gmina Bobrowniki, ul. Nieszawska 10, 87 – 617 Bobrowniki.</w:t>
      </w:r>
    </w:p>
    <w:p w:rsidR="00BB21DB" w:rsidRDefault="00BB21DB" w:rsidP="00BB21DB">
      <w:pPr>
        <w:autoSpaceDE w:val="0"/>
        <w:rPr>
          <w:rFonts w:eastAsia="Tahoma" w:cs="Tahoma"/>
          <w:sz w:val="26"/>
        </w:rPr>
      </w:pPr>
      <w:proofErr w:type="gramStart"/>
      <w:r>
        <w:rPr>
          <w:rFonts w:eastAsia="Tahoma" w:cs="Tahoma"/>
          <w:sz w:val="26"/>
        </w:rPr>
        <w:t xml:space="preserve">tel. (54) 2514903  </w:t>
      </w:r>
      <w:proofErr w:type="spellStart"/>
      <w:r>
        <w:rPr>
          <w:rFonts w:eastAsia="Tahoma" w:cs="Tahoma"/>
          <w:sz w:val="26"/>
        </w:rPr>
        <w:t>fax</w:t>
      </w:r>
      <w:proofErr w:type="spellEnd"/>
      <w:proofErr w:type="gramEnd"/>
      <w:r>
        <w:rPr>
          <w:rFonts w:eastAsia="Tahoma" w:cs="Tahoma"/>
          <w:sz w:val="26"/>
        </w:rPr>
        <w:t xml:space="preserve"> (54) 2514903</w:t>
      </w:r>
    </w:p>
    <w:p w:rsidR="00BB21DB" w:rsidRDefault="00BB21DB" w:rsidP="00BB21DB">
      <w:pPr>
        <w:autoSpaceDE w:val="0"/>
        <w:rPr>
          <w:rFonts w:eastAsia="Tahoma" w:cs="Tahoma"/>
          <w:sz w:val="26"/>
        </w:rPr>
      </w:pPr>
      <w:proofErr w:type="gramStart"/>
      <w:r>
        <w:rPr>
          <w:rFonts w:eastAsia="Tahoma" w:cs="Tahoma"/>
          <w:sz w:val="26"/>
        </w:rPr>
        <w:t>NIP 466 03 44 759        REGON</w:t>
      </w:r>
      <w:proofErr w:type="gramEnd"/>
      <w:r>
        <w:rPr>
          <w:rFonts w:eastAsia="Tahoma" w:cs="Tahoma"/>
          <w:sz w:val="26"/>
        </w:rPr>
        <w:t xml:space="preserve"> 910866519</w:t>
      </w:r>
    </w:p>
    <w:p w:rsidR="00BB21DB" w:rsidRDefault="00BB21DB" w:rsidP="00BB21DB">
      <w:pPr>
        <w:autoSpaceDE w:val="0"/>
      </w:pPr>
    </w:p>
    <w:p w:rsidR="00BB21DB" w:rsidRDefault="00BB21DB" w:rsidP="00BB21DB">
      <w:pPr>
        <w:autoSpaceDE w:val="0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2. Określenie trybu zamówienia:</w:t>
      </w:r>
    </w:p>
    <w:p w:rsidR="00BB21DB" w:rsidRDefault="00BB21DB" w:rsidP="00BB21DB">
      <w:pPr>
        <w:autoSpaceDE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2.1. Postępowanie o udzielenie zamówienia publicznego prowadzone jest na podstawie przepisów ustawy z dnia 29 stycznia 2004 r. - Prawo zamówień publicznych (Dz. U. z 2010 </w:t>
      </w:r>
      <w:proofErr w:type="gramStart"/>
      <w:r>
        <w:rPr>
          <w:rFonts w:ascii="TimesNewRomanPSMT" w:hAnsi="TimesNewRomanPSMT"/>
          <w:color w:val="000000"/>
        </w:rPr>
        <w:t>r.                Nr</w:t>
      </w:r>
      <w:proofErr w:type="gramEnd"/>
      <w:r>
        <w:rPr>
          <w:rFonts w:ascii="TimesNewRomanPSMT" w:hAnsi="TimesNewRomanPSMT"/>
          <w:color w:val="000000"/>
        </w:rPr>
        <w:t xml:space="preserve"> 113 poz.759 z </w:t>
      </w:r>
      <w:proofErr w:type="spellStart"/>
      <w:r>
        <w:rPr>
          <w:rFonts w:ascii="TimesNewRomanPSMT" w:hAnsi="TimesNewRomanPSMT"/>
          <w:color w:val="000000"/>
        </w:rPr>
        <w:t>późn.</w:t>
      </w:r>
      <w:proofErr w:type="gramStart"/>
      <w:r>
        <w:rPr>
          <w:rFonts w:ascii="TimesNewRomanPSMT" w:hAnsi="TimesNewRomanPSMT"/>
          <w:color w:val="000000"/>
        </w:rPr>
        <w:t>zm</w:t>
      </w:r>
      <w:proofErr w:type="spellEnd"/>
      <w:proofErr w:type="gramEnd"/>
      <w:r>
        <w:rPr>
          <w:rFonts w:ascii="TimesNewRomanPSMT" w:hAnsi="TimesNewRomanPSMT"/>
          <w:color w:val="000000"/>
        </w:rPr>
        <w:t>.) zwaną dalej ustawą, w trybie przetargu nieograniczonego.</w:t>
      </w:r>
    </w:p>
    <w:p w:rsidR="00BB21DB" w:rsidRDefault="00BB21DB" w:rsidP="00BB21DB">
      <w:pPr>
        <w:autoSpaceDE w:val="0"/>
        <w:rPr>
          <w:color w:val="000000"/>
        </w:rPr>
      </w:pPr>
      <w:r>
        <w:rPr>
          <w:rFonts w:ascii="TimesNewRomanPSMT" w:hAnsi="TimesNewRomanPSMT"/>
          <w:color w:val="000000"/>
        </w:rPr>
        <w:t xml:space="preserve">2.2. W sprawach nieuregulowanych ustawą stosuje się przepisy ustawy z dnia 23 kwietnia 1964 r. </w:t>
      </w:r>
      <w:r>
        <w:rPr>
          <w:color w:val="000000"/>
        </w:rPr>
        <w:t>-Kodeks cywilny (</w:t>
      </w:r>
      <w:proofErr w:type="spellStart"/>
      <w:r>
        <w:rPr>
          <w:color w:val="000000"/>
        </w:rPr>
        <w:t>Dz.U</w:t>
      </w:r>
      <w:proofErr w:type="spellEnd"/>
      <w:r>
        <w:rPr>
          <w:color w:val="000000"/>
        </w:rPr>
        <w:t xml:space="preserve">. Nr 16 poz.93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zm</w:t>
      </w:r>
      <w:proofErr w:type="gramEnd"/>
      <w:r>
        <w:rPr>
          <w:color w:val="000000"/>
        </w:rPr>
        <w:t>.).</w:t>
      </w:r>
    </w:p>
    <w:p w:rsidR="00BB21DB" w:rsidRDefault="00BB21DB" w:rsidP="00BB21DB">
      <w:r>
        <w:t>Wartość szacunkowa zamówienia nie przekracza kwoty określonej w przepisach wydanych na podstawie art. 11 ust. 8 ustawy Prawo zamówień publicznych</w:t>
      </w:r>
    </w:p>
    <w:p w:rsidR="00BB21DB" w:rsidRDefault="00BB21DB" w:rsidP="00BB21DB">
      <w:pPr>
        <w:autoSpaceDE w:val="0"/>
        <w:rPr>
          <w:b/>
          <w:bCs/>
          <w:color w:val="000000"/>
        </w:rPr>
      </w:pPr>
      <w:r>
        <w:rPr>
          <w:b/>
          <w:bCs/>
          <w:color w:val="000000"/>
        </w:rPr>
        <w:t>3. Opis przedmiotu zamówienia</w:t>
      </w:r>
    </w:p>
    <w:p w:rsidR="00BB21DB" w:rsidRDefault="00BB21DB" w:rsidP="00BB21DB">
      <w:pPr>
        <w:autoSpaceDE w:val="0"/>
      </w:pPr>
      <w:r>
        <w:rPr>
          <w:color w:val="000000"/>
        </w:rPr>
        <w:t>3.1. Przedmiotem zamówienia jest</w:t>
      </w:r>
      <w:r>
        <w:t>:</w:t>
      </w:r>
    </w:p>
    <w:p w:rsidR="00BB21DB" w:rsidRDefault="00BB21DB" w:rsidP="006753B9">
      <w:pPr>
        <w:autoSpaceDE w:val="0"/>
        <w:autoSpaceDN w:val="0"/>
        <w:adjustRightInd w:val="0"/>
        <w:rPr>
          <w:b/>
        </w:rPr>
      </w:pPr>
      <w:r>
        <w:rPr>
          <w:b/>
        </w:rPr>
        <w:t>Dostawa kruszywa z recyklingu-</w:t>
      </w:r>
      <w:r w:rsidR="006753B9">
        <w:rPr>
          <w:b/>
        </w:rPr>
        <w:t>gruzu betonowego o granulacji 0</w:t>
      </w:r>
      <w:r>
        <w:rPr>
          <w:b/>
        </w:rPr>
        <w:t xml:space="preserve"> – </w:t>
      </w:r>
      <w:smartTag w:uri="urn:schemas-microsoft-com:office:smarttags" w:element="metricconverter">
        <w:smartTagPr>
          <w:attr w:name="ProductID" w:val="63 mm"/>
        </w:smartTagPr>
        <w:r>
          <w:rPr>
            <w:b/>
          </w:rPr>
          <w:t>63 mm</w:t>
        </w:r>
      </w:smartTag>
      <w:r>
        <w:rPr>
          <w:b/>
        </w:rPr>
        <w:t xml:space="preserve"> do remontu nawierzchni dróg gminnych</w:t>
      </w:r>
      <w:r>
        <w:t xml:space="preserve"> na następujących warunkach:</w:t>
      </w:r>
    </w:p>
    <w:p w:rsidR="00BB21DB" w:rsidRDefault="00BB21DB" w:rsidP="00BB21DB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>Kruszywo nie może być zanieczyszczone w postaci drutów, gwoździ i innych elementów mogących uszkodzić pojazdy poruszające się po drogach. W przy</w:t>
      </w:r>
      <w:r w:rsidR="006753B9">
        <w:rPr>
          <w:rFonts w:cs="Tahoma"/>
        </w:rPr>
        <w:t xml:space="preserve">padku </w:t>
      </w:r>
      <w:proofErr w:type="gramStart"/>
      <w:r w:rsidR="006753B9">
        <w:rPr>
          <w:rFonts w:cs="Tahoma"/>
        </w:rPr>
        <w:t xml:space="preserve">ujawnienia </w:t>
      </w:r>
      <w:r>
        <w:rPr>
          <w:rFonts w:cs="Tahoma"/>
        </w:rPr>
        <w:t xml:space="preserve"> w</w:t>
      </w:r>
      <w:proofErr w:type="gramEnd"/>
      <w:r>
        <w:rPr>
          <w:rFonts w:cs="Tahoma"/>
        </w:rPr>
        <w:t xml:space="preserve"> zawartości kruszywa takich zanieczyszczeń Zamawiający żądać będzie ich usunięcia.</w:t>
      </w:r>
    </w:p>
    <w:p w:rsidR="00BB21DB" w:rsidRDefault="00BB21DB" w:rsidP="00BB21DB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>Dostawa kruszywa obejmuje: sprzedaż, załadunek, ważenie, transport oraz rozładunek kruszywa na wskazane przez Zamawiającego miejsce na terenie Gminy Bobrowniki.</w:t>
      </w:r>
    </w:p>
    <w:p w:rsidR="00BB21DB" w:rsidRDefault="00BB21DB" w:rsidP="00BB21DB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>Odbiór kruszywa będzie się odbywać sukcesywnie wg potrzeb Zamawiającego.</w:t>
      </w:r>
    </w:p>
    <w:p w:rsidR="00BB21DB" w:rsidRDefault="00BB21DB" w:rsidP="00BB21DB">
      <w:pPr>
        <w:autoSpaceDE w:val="0"/>
        <w:jc w:val="both"/>
      </w:pPr>
      <w:r>
        <w:t>W ofercie należy podać cenę za jedną tonę frakcja</w:t>
      </w:r>
      <w:r>
        <w:rPr>
          <w:b/>
          <w:bCs/>
        </w:rPr>
        <w:t xml:space="preserve"> 0 - 63 </w:t>
      </w:r>
      <w:proofErr w:type="gramStart"/>
      <w:r>
        <w:rPr>
          <w:b/>
          <w:bCs/>
        </w:rPr>
        <w:t>mm  w</w:t>
      </w:r>
      <w:proofErr w:type="gramEnd"/>
      <w:r>
        <w:rPr>
          <w:b/>
          <w:bCs/>
        </w:rPr>
        <w:t xml:space="preserve"> ilości około </w:t>
      </w:r>
      <w:r w:rsidR="006753B9">
        <w:rPr>
          <w:b/>
          <w:bCs/>
        </w:rPr>
        <w:t>1600</w:t>
      </w:r>
      <w:r>
        <w:rPr>
          <w:b/>
          <w:bCs/>
        </w:rPr>
        <w:t xml:space="preserve"> ton.</w:t>
      </w:r>
      <w:r>
        <w:t xml:space="preserve">   </w:t>
      </w:r>
    </w:p>
    <w:p w:rsidR="00BB21DB" w:rsidRDefault="00BB21DB" w:rsidP="00BB21DB">
      <w:pPr>
        <w:autoSpaceDE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3.2. Nazwa i kod dotyczący przedmiotu zamówienia określony we Wspólnym Słowniku Zamówień (CPV):</w:t>
      </w:r>
    </w:p>
    <w:p w:rsidR="00BB21DB" w:rsidRDefault="00BB21DB" w:rsidP="00BB21DB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– 14.21.22.00-2 – </w:t>
      </w:r>
      <w:proofErr w:type="gramStart"/>
      <w:r>
        <w:rPr>
          <w:rFonts w:ascii="TimesNewRomanPSMT" w:hAnsi="TimesNewRomanPSMT"/>
        </w:rPr>
        <w:t>kruszywo</w:t>
      </w:r>
      <w:proofErr w:type="gramEnd"/>
      <w:r>
        <w:rPr>
          <w:rFonts w:ascii="TimesNewRomanPSMT" w:hAnsi="TimesNewRomanPSMT"/>
        </w:rPr>
        <w:t>,</w:t>
      </w:r>
    </w:p>
    <w:p w:rsidR="00BB21DB" w:rsidRDefault="00BB21DB" w:rsidP="00BB21DB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- 60 10 00 00-9 – usługi w zakresie transportu drogowego</w:t>
      </w:r>
    </w:p>
    <w:p w:rsidR="00BB21DB" w:rsidRDefault="00BB21DB" w:rsidP="00BB21DB">
      <w:pPr>
        <w:autoSpaceDE w:val="0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4. Termin wykonania zamówienia</w:t>
      </w:r>
    </w:p>
    <w:p w:rsidR="00BB21DB" w:rsidRDefault="00BB21DB" w:rsidP="00BB21DB">
      <w:pPr>
        <w:autoSpaceDE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4.1 Termin rozpoczęcia realizacji zamówienia ustala się na dzień podpisania umowy.</w:t>
      </w:r>
    </w:p>
    <w:p w:rsidR="00BB21DB" w:rsidRDefault="00BB21DB" w:rsidP="00BB21DB">
      <w:pPr>
        <w:autoSpaceDE w:val="0"/>
        <w:rPr>
          <w:rFonts w:ascii="TimesNewRomanPS-BoldMT" w:hAnsi="TimesNewRomanPS-BoldMT"/>
          <w:bCs/>
          <w:sz w:val="20"/>
          <w:szCs w:val="20"/>
        </w:rPr>
      </w:pPr>
      <w:r>
        <w:rPr>
          <w:rFonts w:ascii="TimesNewRomanPS-BoldMT" w:hAnsi="TimesNewRomanPS-BoldMT"/>
          <w:bCs/>
          <w:color w:val="000000"/>
        </w:rPr>
        <w:t>4.2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  </w:t>
      </w:r>
      <w:r>
        <w:rPr>
          <w:rFonts w:ascii="TimesNewRomanPSMT" w:hAnsi="TimesNewRomanPSMT"/>
          <w:color w:val="000000"/>
        </w:rPr>
        <w:t xml:space="preserve">Termin zakończenia realizacji zamówienia </w:t>
      </w:r>
      <w:r w:rsidR="0050279E">
        <w:rPr>
          <w:rFonts w:ascii="TimesNewRomanPSMT" w:hAnsi="TimesNewRomanPSMT"/>
        </w:rPr>
        <w:t>do 20</w:t>
      </w:r>
      <w:r>
        <w:rPr>
          <w:rFonts w:ascii="TimesNewRomanPSMT" w:hAnsi="TimesNewRomanPSMT"/>
        </w:rPr>
        <w:t xml:space="preserve">.09.2013 r. </w:t>
      </w:r>
    </w:p>
    <w:p w:rsidR="00BB21DB" w:rsidRDefault="00BB21DB" w:rsidP="00BB21DB">
      <w:pPr>
        <w:autoSpaceDE w:val="0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 xml:space="preserve">5. Warunki udziału w postępowaniu oraz opis sposobu dokonywania oceny </w:t>
      </w:r>
      <w:proofErr w:type="gramStart"/>
      <w:r>
        <w:rPr>
          <w:rFonts w:ascii="TimesNewRomanPS-BoldMT" w:hAnsi="TimesNewRomanPS-BoldMT"/>
          <w:b/>
          <w:bCs/>
        </w:rPr>
        <w:t>spełnienia  tych</w:t>
      </w:r>
      <w:proofErr w:type="gramEnd"/>
      <w:r>
        <w:rPr>
          <w:rFonts w:ascii="TimesNewRomanPS-BoldMT" w:hAnsi="TimesNewRomanPS-BoldMT"/>
          <w:b/>
          <w:bCs/>
        </w:rPr>
        <w:t xml:space="preserve"> warunków:</w:t>
      </w:r>
    </w:p>
    <w:p w:rsidR="00BB21DB" w:rsidRDefault="00BB21DB" w:rsidP="00BB21DB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5.1.O udzielenie zamówienia mogą ubiegać się wykonawcy, którzy spełniają warunki </w:t>
      </w:r>
      <w:proofErr w:type="gramStart"/>
      <w:r>
        <w:rPr>
          <w:rFonts w:ascii="TimesNewRomanPSMT" w:hAnsi="TimesNewRomanPSMT"/>
        </w:rPr>
        <w:t>udziału          w</w:t>
      </w:r>
      <w:proofErr w:type="gramEnd"/>
      <w:r>
        <w:rPr>
          <w:rFonts w:ascii="TimesNewRomanPSMT" w:hAnsi="TimesNewRomanPSMT"/>
        </w:rPr>
        <w:t xml:space="preserve"> postępowaniu, w szczególności dotyczące :</w:t>
      </w:r>
    </w:p>
    <w:p w:rsidR="00BB21DB" w:rsidRDefault="00BB21DB" w:rsidP="00BB21DB">
      <w:pPr>
        <w:numPr>
          <w:ilvl w:val="0"/>
          <w:numId w:val="5"/>
        </w:numPr>
        <w:autoSpaceDE w:val="0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posiadają</w:t>
      </w:r>
      <w:proofErr w:type="gramEnd"/>
      <w:r>
        <w:rPr>
          <w:rFonts w:ascii="TimesNewRomanPSMT" w:hAnsi="TimesNewRomanPSMT"/>
        </w:rPr>
        <w:t xml:space="preserve"> uprawnienia do wykonywania określonej działalności lub czynności, jeżeli przepisy prawa nakładają obowiązek ich posiadania</w:t>
      </w:r>
      <w:r w:rsidR="000E0065">
        <w:rPr>
          <w:rFonts w:ascii="TimesNewRomanPSMT" w:hAnsi="TimesNewRomanPSMT"/>
        </w:rPr>
        <w:t>, w szczególności koncesji, zezwoleń lub licencji.</w:t>
      </w:r>
    </w:p>
    <w:p w:rsidR="000E0065" w:rsidRPr="000E0065" w:rsidRDefault="000E0065" w:rsidP="00BB21DB">
      <w:pPr>
        <w:numPr>
          <w:ilvl w:val="0"/>
          <w:numId w:val="5"/>
        </w:numPr>
        <w:autoSpaceDE w:val="0"/>
        <w:jc w:val="both"/>
        <w:rPr>
          <w:rFonts w:ascii="TimesNewRomanPSMT" w:hAnsi="TimesNewRomanPSMT"/>
        </w:rPr>
      </w:pPr>
      <w:r>
        <w:lastRenderedPageBreak/>
        <w:t xml:space="preserve">Wykaz wykonanych a w przypadku świadczeń okresowych lub ciągłych również wykonywanych, głównych dostaw lub usług w okresie ostatnich trzech lat przed upływem terminu składania ofert albo wniosków o dopuszczenie do udziału w postępowaniu a jeżeli okres prowadzenia działalności jest krótszy – w tym okresie, wraz z podaniem ich wartości, przedmiotu, dat wykonania i podmiotów, na </w:t>
      </w:r>
      <w:proofErr w:type="gramStart"/>
      <w:r>
        <w:t>rzecz których</w:t>
      </w:r>
      <w:proofErr w:type="gramEnd"/>
      <w:r>
        <w:t xml:space="preserve"> dostawy lub usługi zostały wykonane oraz z załączeniem dowodów, czy zostały wykonane lub są wykonywane należycie.</w:t>
      </w:r>
    </w:p>
    <w:p w:rsidR="00BB21DB" w:rsidRDefault="00BB21DB" w:rsidP="00BB21DB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5.2. Wykonawca może polegać na wiedzy i doświadczeniu, potencjale technicznym, osobach zdolnych do wykonania zamówienia lub zdolnościach finansowych innych podmiotów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BB21DB" w:rsidRDefault="00BB21DB" w:rsidP="00BB21DB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5.3. Wykonawcy, którzy nie wykażą spełnienia warunków udziału w postępowaniu, podlegać będą wykluczeniu z udziału w postępowaniu. Ofertę wykonawcy wykluczonego uznaje się za odrzuconą.</w:t>
      </w:r>
    </w:p>
    <w:p w:rsidR="00BB21DB" w:rsidRDefault="00BB21DB" w:rsidP="00BB21DB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5.4. Z udziału w niniejszym postępowaniu wyklucza się wykonawców, którzy podlegają wykluczeniu na podstawie art. 24 ust. 1 i 2 Prawa zamówień publicznych.</w:t>
      </w:r>
    </w:p>
    <w:p w:rsidR="00BB21DB" w:rsidRDefault="00BB21DB" w:rsidP="00BB21DB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5.5. Ocena spełnienia wyżej opisanych warunków udziału w postępowaniu dokonywana będzie w oparciu o złożone przez Wykonawcę w niniejszym postępowaniu dokumenty oraz oświadczenia.</w:t>
      </w:r>
    </w:p>
    <w:p w:rsidR="00BB21DB" w:rsidRDefault="00BB21DB" w:rsidP="00BB21DB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5.6. Oferta Wykonawcy wykluczonego uznana zostanie za odrzuconą.</w:t>
      </w:r>
    </w:p>
    <w:p w:rsidR="00BB21DB" w:rsidRDefault="00BB21DB" w:rsidP="00BB21DB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5.7. Zamawiający odrzuci ofertę, jeżeli:</w:t>
      </w:r>
    </w:p>
    <w:p w:rsidR="00BB21DB" w:rsidRDefault="00BB21DB" w:rsidP="00BB21DB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1) jest niezgodna z ustawą,</w:t>
      </w:r>
    </w:p>
    <w:p w:rsidR="00BB21DB" w:rsidRDefault="00BB21DB" w:rsidP="00BB21DB">
      <w:pPr>
        <w:autoSpaceDE w:val="0"/>
        <w:ind w:left="567" w:hanging="567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2) jej treść nie odpowiada treści specyfikacji istotnych warunków </w:t>
      </w:r>
      <w:proofErr w:type="gramStart"/>
      <w:r>
        <w:rPr>
          <w:rFonts w:ascii="TimesNewRomanPSMT" w:hAnsi="TimesNewRomanPSMT"/>
        </w:rPr>
        <w:t>zamówienia,                              z</w:t>
      </w:r>
      <w:proofErr w:type="gramEnd"/>
      <w:r>
        <w:rPr>
          <w:rFonts w:ascii="TimesNewRomanPSMT" w:hAnsi="TimesNewRomanPSMT"/>
        </w:rPr>
        <w:t xml:space="preserve"> zastrzeżeniem art. 87 ust. 2 pkt. 3,</w:t>
      </w:r>
    </w:p>
    <w:p w:rsidR="00BB21DB" w:rsidRDefault="00BB21DB" w:rsidP="00BB21DB">
      <w:pPr>
        <w:autoSpaceDE w:val="0"/>
        <w:ind w:left="567" w:hanging="567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3) jej złożenie stanowi czyn nieuczciwej konkurencji w rozumieniu przepisów o zwalczaniu nieuczciwej konkurencji,</w:t>
      </w:r>
    </w:p>
    <w:p w:rsidR="00BB21DB" w:rsidRDefault="00BB21DB" w:rsidP="00BB21DB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4) zawiera rażąco niską cenę w stosunku do przedmiotu zamówienia,</w:t>
      </w:r>
    </w:p>
    <w:p w:rsidR="00BB21DB" w:rsidRDefault="00BB21DB" w:rsidP="00BB21DB">
      <w:pPr>
        <w:autoSpaceDE w:val="0"/>
        <w:ind w:left="567" w:hanging="567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5) została złożona przez Wykonawcę wykluczonego z </w:t>
      </w:r>
      <w:proofErr w:type="gramStart"/>
      <w:r>
        <w:rPr>
          <w:rFonts w:ascii="TimesNewRomanPSMT" w:hAnsi="TimesNewRomanPSMT"/>
        </w:rPr>
        <w:t>udziału  w</w:t>
      </w:r>
      <w:proofErr w:type="gramEnd"/>
      <w:r>
        <w:rPr>
          <w:rFonts w:ascii="TimesNewRomanPSMT" w:hAnsi="TimesNewRomanPSMT"/>
        </w:rPr>
        <w:t xml:space="preserve"> postępowaniu o udzielenie zamówienia,</w:t>
      </w:r>
    </w:p>
    <w:p w:rsidR="00BB21DB" w:rsidRDefault="00BB21DB" w:rsidP="00BB21DB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6) zawiera błędy w obliczeniu ceny,</w:t>
      </w:r>
    </w:p>
    <w:p w:rsidR="00BB21DB" w:rsidRDefault="00BB21DB" w:rsidP="00BB21DB">
      <w:pPr>
        <w:autoSpaceDE w:val="0"/>
        <w:ind w:left="567" w:hanging="567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7) Wykonawca w terminie 3 dni od dnia doręczenia zawiadomienia nie zgodził się na poprawienie omyłki, o której mowa w art. 87 ust. 2 pkt. 3,</w:t>
      </w:r>
    </w:p>
    <w:p w:rsidR="00BB21DB" w:rsidRDefault="00BB21DB" w:rsidP="00BB21DB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8) jest nieważna na podstawie odrębnych przepisów.</w:t>
      </w:r>
    </w:p>
    <w:p w:rsidR="00BB21DB" w:rsidRDefault="00BB21DB" w:rsidP="00BB21DB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5.8. O wykluczeniu z postępowania oraz o odrzuceniu oferty wykonawcy zostaną zawiadomieni niezwłocznie po dokonaniu wyboru najkorzystniejszej oferty. Zawiadomienie zawierać będzie uzasadnienie faktyczne i prawne.</w:t>
      </w:r>
    </w:p>
    <w:p w:rsidR="00BB21DB" w:rsidRDefault="00BB21DB" w:rsidP="00BB21DB">
      <w:pPr>
        <w:autoSpaceDE w:val="0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6. Informacje o oświadczeniach i dokumentach</w:t>
      </w:r>
    </w:p>
    <w:p w:rsidR="00BB21DB" w:rsidRDefault="00BB21DB" w:rsidP="00BB21DB">
      <w:pPr>
        <w:autoSpaceDE w:val="0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6.1. Na ofertę składają się następujące dokumenty i załączniki:</w:t>
      </w:r>
    </w:p>
    <w:p w:rsidR="00BB21DB" w:rsidRDefault="00BB21DB" w:rsidP="00BB21DB">
      <w:pPr>
        <w:numPr>
          <w:ilvl w:val="1"/>
          <w:numId w:val="7"/>
        </w:numPr>
        <w:autoSpaceDE w:val="0"/>
        <w:ind w:left="709" w:firstLine="0"/>
        <w:rPr>
          <w:rFonts w:ascii="TimesNewRomanPS-BoldMT" w:hAnsi="TimesNewRomanPS-BoldMT"/>
          <w:bCs/>
        </w:rPr>
      </w:pPr>
      <w:r>
        <w:rPr>
          <w:rFonts w:ascii="TimesNewRomanPS-BoldMT" w:hAnsi="TimesNewRomanPS-BoldMT"/>
          <w:bCs/>
        </w:rPr>
        <w:t xml:space="preserve">Wypełniony i podpisany </w:t>
      </w:r>
      <w:r>
        <w:rPr>
          <w:rFonts w:ascii="TimesNewRomanPS-BoldMT" w:hAnsi="TimesNewRomanPS-BoldMT"/>
          <w:b/>
          <w:bCs/>
        </w:rPr>
        <w:t>Formularz ofertowy</w:t>
      </w:r>
      <w:r>
        <w:rPr>
          <w:rFonts w:ascii="TimesNewRomanPS-BoldMT" w:hAnsi="TimesNewRomanPS-BoldMT"/>
          <w:bCs/>
        </w:rPr>
        <w:t xml:space="preserve"> z wykorzystaniem wzoru – załącznik nr 1.</w:t>
      </w:r>
    </w:p>
    <w:p w:rsidR="00BB21DB" w:rsidRDefault="00BB21DB" w:rsidP="00BB21DB">
      <w:pPr>
        <w:numPr>
          <w:ilvl w:val="1"/>
          <w:numId w:val="7"/>
        </w:numPr>
        <w:autoSpaceDE w:val="0"/>
        <w:ind w:left="709" w:firstLine="0"/>
        <w:rPr>
          <w:rFonts w:ascii="TimesNewRomanPS-BoldMT" w:hAnsi="TimesNewRomanPS-BoldMT"/>
          <w:bCs/>
        </w:rPr>
      </w:pPr>
      <w:r>
        <w:rPr>
          <w:rFonts w:ascii="TimesNewRomanPS-BoldMT" w:hAnsi="TimesNewRomanPS-BoldMT"/>
          <w:bCs/>
        </w:rPr>
        <w:t>Oświadczenie o spełnieniu warunków udziału w postępowaniu o zamówienie publiczne z art. 22 ust. 1 oraz o braku podstaw do wykluczenia z powodu niespełnienia warunków, o których mowa w art. 24 ust. 1 oraz art. 24 ust. 2 pkt. 1) Prawa zamówień publicznych z wykorzystaniem wzoru – załącznik nr 2.</w:t>
      </w:r>
    </w:p>
    <w:p w:rsidR="00BB21DB" w:rsidRDefault="00BB21DB" w:rsidP="00BB21DB">
      <w:pPr>
        <w:numPr>
          <w:ilvl w:val="1"/>
          <w:numId w:val="7"/>
        </w:numPr>
        <w:autoSpaceDE w:val="0"/>
        <w:ind w:left="709" w:firstLine="0"/>
        <w:rPr>
          <w:rFonts w:ascii="TimesNewRomanPS-BoldMT" w:hAnsi="TimesNewRomanPS-BoldMT"/>
          <w:bCs/>
        </w:rPr>
      </w:pPr>
      <w:r>
        <w:rPr>
          <w:rFonts w:ascii="TimesNewRomanPS-BoldMT" w:hAnsi="TimesNewRomanPS-BoldMT"/>
          <w:bCs/>
        </w:rPr>
        <w:t>Oświadczenie, że oferowane roboty/dostawy odpowiadają wymaganiom określonym przez Zamawiającego z wykorzystaniem wzoru – załącznik nr 3.</w:t>
      </w:r>
    </w:p>
    <w:p w:rsidR="00BB21DB" w:rsidRDefault="00BB21DB" w:rsidP="00BB21DB">
      <w:pPr>
        <w:numPr>
          <w:ilvl w:val="1"/>
          <w:numId w:val="7"/>
        </w:numPr>
        <w:autoSpaceDE w:val="0"/>
        <w:ind w:left="709" w:firstLine="0"/>
        <w:rPr>
          <w:rFonts w:ascii="TimesNewRomanPS-BoldMT" w:hAnsi="TimesNewRomanPS-BoldMT"/>
          <w:bCs/>
        </w:rPr>
      </w:pPr>
      <w:r>
        <w:rPr>
          <w:rFonts w:ascii="TimesNewRomanPS-BoldMT" w:hAnsi="TimesNewRomanPS-BoldMT"/>
          <w:bCs/>
        </w:rPr>
        <w:t xml:space="preserve">Parafowany przez Wykonawcę </w:t>
      </w:r>
      <w:r>
        <w:rPr>
          <w:rFonts w:ascii="TimesNewRomanPS-BoldMT" w:hAnsi="TimesNewRomanPS-BoldMT"/>
          <w:b/>
          <w:bCs/>
        </w:rPr>
        <w:t>Wzór umowy</w:t>
      </w:r>
      <w:r>
        <w:rPr>
          <w:rFonts w:ascii="TimesNewRomanPS-BoldMT" w:hAnsi="TimesNewRomanPS-BoldMT"/>
          <w:bCs/>
        </w:rPr>
        <w:t xml:space="preserve"> – załącznik nr 4.</w:t>
      </w:r>
    </w:p>
    <w:p w:rsidR="00BB21DB" w:rsidRDefault="00BB21DB" w:rsidP="00BB21DB">
      <w:pPr>
        <w:numPr>
          <w:ilvl w:val="1"/>
          <w:numId w:val="7"/>
        </w:numPr>
        <w:autoSpaceDE w:val="0"/>
        <w:ind w:left="709" w:firstLine="0"/>
        <w:rPr>
          <w:rFonts w:ascii="TimesNewRomanPS-BoldMT" w:hAnsi="TimesNewRomanPS-BoldMT"/>
          <w:bCs/>
        </w:rPr>
      </w:pPr>
      <w:r>
        <w:rPr>
          <w:rFonts w:ascii="TimesNewRomanPS-BoldMT" w:hAnsi="TimesNewRomanPS-BoldMT"/>
          <w:bCs/>
        </w:rPr>
        <w:lastRenderedPageBreak/>
        <w:t>Kserokopie atestu kruszyw żądanych frakcji.</w:t>
      </w:r>
    </w:p>
    <w:p w:rsidR="00BB21DB" w:rsidRDefault="00BB21DB" w:rsidP="00BB21DB">
      <w:pPr>
        <w:numPr>
          <w:ilvl w:val="1"/>
          <w:numId w:val="7"/>
        </w:numPr>
        <w:autoSpaceDE w:val="0"/>
        <w:ind w:left="709" w:firstLine="0"/>
        <w:rPr>
          <w:rFonts w:ascii="TimesNewRomanPSMT" w:hAnsi="TimesNewRomanPSMT"/>
        </w:rPr>
      </w:pPr>
      <w:r>
        <w:rPr>
          <w:rFonts w:ascii="TimesNewRomanPS-BoldMT" w:hAnsi="TimesNewRomanPS-BoldMT"/>
          <w:bCs/>
        </w:rPr>
        <w:t>Aktualny odpis</w:t>
      </w:r>
      <w:r>
        <w:rPr>
          <w:rFonts w:ascii="TimesNewRomanPS-BoldMT" w:hAnsi="TimesNewRomanPS-BoldMT"/>
          <w:b/>
          <w:bCs/>
        </w:rPr>
        <w:t xml:space="preserve"> </w:t>
      </w:r>
      <w:r>
        <w:rPr>
          <w:rFonts w:ascii="TimesNewRomanPSMT" w:hAnsi="TimesNewRomanPSMT"/>
        </w:rPr>
        <w:t xml:space="preserve">z właściwego rejestru </w:t>
      </w:r>
      <w:r w:rsidR="006753B9">
        <w:rPr>
          <w:rFonts w:ascii="TimesNewRomanPSMT" w:hAnsi="TimesNewRomanPSMT"/>
        </w:rPr>
        <w:t>lub z Centralnej Ewidencji i Informacji o działalności gospodarczej, jeżeli odrębne przepisy wymagają wpisu do rejestru lub ewidencji</w:t>
      </w:r>
      <w:r>
        <w:rPr>
          <w:rFonts w:ascii="TimesNewRomanPSMT" w:hAnsi="TimesNewRomanPSMT"/>
        </w:rPr>
        <w:t>,</w:t>
      </w:r>
      <w:r w:rsidR="00335561">
        <w:rPr>
          <w:rFonts w:ascii="TimesNewRomanPSMT" w:hAnsi="TimesNewRomanPSMT"/>
        </w:rPr>
        <w:t xml:space="preserve"> w </w:t>
      </w:r>
      <w:r w:rsidR="00335561">
        <w:rPr>
          <w:rFonts w:ascii="TimesNewRomanPSMT" w:hAnsi="TimesNewRomanPSMT" w:hint="eastAsia"/>
        </w:rPr>
        <w:t>celu</w:t>
      </w:r>
      <w:r w:rsidR="00335561">
        <w:rPr>
          <w:rFonts w:ascii="TimesNewRomanPSMT" w:hAnsi="TimesNewRomanPSMT"/>
        </w:rPr>
        <w:t xml:space="preserve"> wykazania braku podstaw do wykluczenia w oparciu o </w:t>
      </w:r>
      <w:r w:rsidR="00335561">
        <w:rPr>
          <w:rFonts w:ascii="TimesNewRomanPSMT" w:hAnsi="TimesNewRomanPSMT" w:hint="eastAsia"/>
        </w:rPr>
        <w:t>art</w:t>
      </w:r>
      <w:r w:rsidR="00335561">
        <w:rPr>
          <w:rFonts w:ascii="TimesNewRomanPSMT" w:hAnsi="TimesNewRomanPSMT"/>
        </w:rPr>
        <w:t xml:space="preserve">. 24 ust. 1 </w:t>
      </w:r>
      <w:proofErr w:type="spellStart"/>
      <w:r w:rsidR="00335561">
        <w:rPr>
          <w:rFonts w:ascii="TimesNewRomanPSMT" w:hAnsi="TimesNewRomanPSMT"/>
        </w:rPr>
        <w:t>pkt</w:t>
      </w:r>
      <w:proofErr w:type="spellEnd"/>
      <w:r w:rsidR="00335561">
        <w:rPr>
          <w:rFonts w:ascii="TimesNewRomanPSMT" w:hAnsi="TimesNewRomanPSMT"/>
        </w:rPr>
        <w:t xml:space="preserve"> 2 </w:t>
      </w:r>
      <w:proofErr w:type="gramStart"/>
      <w:r w:rsidR="00335561">
        <w:rPr>
          <w:rFonts w:ascii="TimesNewRomanPSMT" w:hAnsi="TimesNewRomanPSMT"/>
        </w:rPr>
        <w:t xml:space="preserve">ustawy - </w:t>
      </w:r>
      <w:r>
        <w:rPr>
          <w:rFonts w:ascii="TimesNewRomanPSMT" w:hAnsi="TimesNewRomanPSMT"/>
        </w:rPr>
        <w:t xml:space="preserve"> wystawiony</w:t>
      </w:r>
      <w:proofErr w:type="gramEnd"/>
      <w:r>
        <w:rPr>
          <w:rFonts w:ascii="TimesNewRomanPSMT" w:hAnsi="TimesNewRomanPSMT"/>
        </w:rPr>
        <w:t xml:space="preserve"> </w:t>
      </w:r>
      <w:r>
        <w:rPr>
          <w:rFonts w:ascii="TimesNewRomanPS-BoldMT" w:hAnsi="TimesNewRomanPS-BoldMT"/>
          <w:b/>
          <w:bCs/>
        </w:rPr>
        <w:t xml:space="preserve">nie wcześniej niż 6 miesięcy </w:t>
      </w:r>
      <w:r>
        <w:rPr>
          <w:rFonts w:ascii="TimesNewRomanPSMT" w:hAnsi="TimesNewRomanPSMT"/>
        </w:rPr>
        <w:t>przed upływem terminu składania</w:t>
      </w:r>
      <w:r w:rsidR="00335561">
        <w:rPr>
          <w:rFonts w:ascii="TimesNewRomanPSMT" w:hAnsi="TimesNewRomanPSMT"/>
        </w:rPr>
        <w:t xml:space="preserve"> wniosków o dopuszczenie do udziału w postępowaniu o udzielenie zamówienia albo składania</w:t>
      </w:r>
      <w:r>
        <w:rPr>
          <w:rFonts w:ascii="TimesNewRomanPSMT" w:hAnsi="TimesNewRomanPSMT"/>
        </w:rPr>
        <w:t xml:space="preserve"> ofert.</w:t>
      </w:r>
    </w:p>
    <w:p w:rsidR="00BB21DB" w:rsidRDefault="00BB21DB" w:rsidP="00BB21DB">
      <w:pPr>
        <w:autoSpaceDE w:val="0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 xml:space="preserve">6.2. W celu wykazania braku podstaw do wykluczenia z postępowania o udzielenie </w:t>
      </w:r>
      <w:proofErr w:type="gramStart"/>
      <w:r>
        <w:rPr>
          <w:rFonts w:ascii="TimesNewRomanPS-BoldMT" w:hAnsi="TimesNewRomanPS-BoldMT"/>
          <w:b/>
          <w:bCs/>
        </w:rPr>
        <w:t>zamówienia  z</w:t>
      </w:r>
      <w:proofErr w:type="gramEnd"/>
      <w:r>
        <w:rPr>
          <w:rFonts w:ascii="TimesNewRomanPS-BoldMT" w:hAnsi="TimesNewRomanPS-BoldMT"/>
          <w:b/>
          <w:bCs/>
        </w:rPr>
        <w:t xml:space="preserve"> art. 24 ust. 1 Prawa zamówień publicznych wykonawca składa następujące dokumenty: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1) </w:t>
      </w:r>
      <w:r>
        <w:rPr>
          <w:rFonts w:ascii="TimesNewRomanPSMT" w:hAnsi="TimesNewRomanPSMT"/>
          <w:b/>
        </w:rPr>
        <w:t>Pełnomocnictwa</w:t>
      </w:r>
      <w:r>
        <w:rPr>
          <w:rFonts w:ascii="TimesNewRomanPSMT" w:hAnsi="TimesNewRomanPSMT"/>
        </w:rPr>
        <w:t xml:space="preserve"> osób podpisujących ofertę do podejmowania zobowiązań w imieniu firmy składającej ofertę, o ile nie wynikają z przepisów prawa lub innych dokumentów.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  <w:b/>
        </w:rPr>
      </w:pPr>
      <w:r>
        <w:rPr>
          <w:rFonts w:ascii="TimesNewRomanPSMT" w:hAnsi="TimesNewRomanPSMT"/>
          <w:b/>
        </w:rPr>
        <w:t>6.3. W celu potwierdzenia, że wykonawca posiada niezbędną do wykonania zamówienia wiedzę i doświadczenie, do oferty należy dołączyć następujące dokumenty:</w:t>
      </w:r>
    </w:p>
    <w:p w:rsidR="00BB21DB" w:rsidRDefault="00BB21DB" w:rsidP="00BB21DB">
      <w:pPr>
        <w:suppressAutoHyphens w:val="0"/>
        <w:spacing w:before="280" w:after="180"/>
        <w:ind w:left="567" w:right="300"/>
        <w:jc w:val="both"/>
      </w:pPr>
      <w:r>
        <w:rPr>
          <w:rFonts w:ascii="TimesNewRomanPSMT" w:hAnsi="TimesNewRomanPSMT"/>
        </w:rPr>
        <w:t xml:space="preserve">1) </w:t>
      </w:r>
      <w:r>
        <w:t>wykaz wykonanych, a w przypadku świadczeń okresowych lub ciągłych również wykonywanych, dostaw lub usług w zakresie niezbędnym do wykazania spełniania warunku wiedzy i doświadczenia w okresie ostatnich trzech lat przed upływem terminu składania ofert albo wniosków o dopuszczenie do udziału w postępowaniu, a jeżeli okres prowadzenia działalności jest krótszy - w tym okresie, z podaniem ich wartości, przedmiotu, dat wykonania i odbiorców, oraz załączeniem dokumentu potwierdzającego, że te dostawy lub usługi zostały wykonane lub są wykonywane należycie.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  <w:b/>
        </w:rPr>
      </w:pPr>
      <w:r>
        <w:rPr>
          <w:rFonts w:ascii="TimesNewRomanPSMT" w:hAnsi="TimesNewRomanPSMT"/>
          <w:b/>
        </w:rPr>
        <w:t>6.4. Jeżeli wykonawca, wskazując spełnienie warunków, o którym mowa w pkt. 6.3 niniejszej specyfikacji, polega na zasobach innych podmiotów, zobowiązany jest wykazać, że w stosunku do tych podmiotów brak jest podstaw wykluczenia z p</w:t>
      </w:r>
      <w:r w:rsidR="008F36BB">
        <w:rPr>
          <w:rFonts w:ascii="TimesNewRomanPSMT" w:hAnsi="TimesNewRomanPSMT"/>
          <w:b/>
        </w:rPr>
        <w:t>ostępowania</w:t>
      </w:r>
      <w:r>
        <w:rPr>
          <w:rFonts w:ascii="TimesNewRomanPSMT" w:hAnsi="TimesNewRomanPSMT"/>
          <w:b/>
        </w:rPr>
        <w:t xml:space="preserve"> o udzielenie zamówienia, poprzez złożenie razem z ofertą dokumentów wymienionych w pkt. 6.2 niniejszej specyfikacji dotyczących każdego z tych podmiotów, o ile podmioty te będą brały udział w realizacji części zamówienia.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  <w:b/>
        </w:rPr>
      </w:pPr>
      <w:r>
        <w:rPr>
          <w:rFonts w:ascii="TimesNewRomanPSMT" w:hAnsi="TimesNewRomanPSMT"/>
          <w:b/>
        </w:rPr>
        <w:t>6.5. Postanowienia dotyczące składanych dokumentów.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1) Wszystkie dokumenty w niniejszym postępowaniu mogą być składane w oryginale lub kopii poświadczonej za zgodność z oryginałem przez wykonawcę lub osobę/osoby uprawnione do podpisania ofert z dopiskiem „za zgodność z oryginałem”.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2) W przypadku wykonawców wspólnie ubiegających się o udzielenie zamówienia </w:t>
      </w:r>
      <w:proofErr w:type="gramStart"/>
      <w:r>
        <w:rPr>
          <w:rFonts w:ascii="TimesNewRomanPSMT" w:hAnsi="TimesNewRomanPSMT"/>
        </w:rPr>
        <w:t>oraz                   w</w:t>
      </w:r>
      <w:proofErr w:type="gramEnd"/>
      <w:r>
        <w:rPr>
          <w:rFonts w:ascii="TimesNewRomanPSMT" w:hAnsi="TimesNewRomanPSMT"/>
        </w:rPr>
        <w:t xml:space="preserve"> przypadku podmiotów, o których mowa w pkt. 6.4 niniejszej specyfikacji, kopie dokumentów dotyczących każdego z tych podmiotów winny być poświadczone za zgodność z oryginałem przez te podmioty.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3) Zamawiający nie dopuszcza składania elektronicznych kopii dokumentów.</w:t>
      </w:r>
    </w:p>
    <w:p w:rsidR="00BB21DB" w:rsidRDefault="008F36B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4</w:t>
      </w:r>
      <w:r w:rsidR="00BB21DB">
        <w:rPr>
          <w:rFonts w:ascii="TimesNewRomanPSMT" w:hAnsi="TimesNewRomanPSMT"/>
        </w:rPr>
        <w:t xml:space="preserve">) Zamawiający może żądać przedstawienia oryginału lub notarialnie poświadczonej kopii dokumentu wyłącznie wtedy, gdy złożona przez wykonawcę kopia dokumentu jest nieczytelna lub budzi </w:t>
      </w:r>
      <w:proofErr w:type="gramStart"/>
      <w:r w:rsidR="00BB21DB">
        <w:rPr>
          <w:rFonts w:ascii="TimesNewRomanPSMT" w:hAnsi="TimesNewRomanPSMT"/>
        </w:rPr>
        <w:t>wątpliwości co</w:t>
      </w:r>
      <w:proofErr w:type="gramEnd"/>
      <w:r w:rsidR="00BB21DB">
        <w:rPr>
          <w:rFonts w:ascii="TimesNewRomanPSMT" w:hAnsi="TimesNewRomanPSMT"/>
        </w:rPr>
        <w:t xml:space="preserve"> do jej prawdziwości.</w:t>
      </w:r>
    </w:p>
    <w:p w:rsidR="00BB21DB" w:rsidRDefault="008F36B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5</w:t>
      </w:r>
      <w:r w:rsidR="00BB21DB">
        <w:rPr>
          <w:rFonts w:ascii="TimesNewRomanPSMT" w:hAnsi="TimesNewRomanPSMT"/>
        </w:rPr>
        <w:t xml:space="preserve">) Oferta powinna zawierać wszystkie wymagane dokumenty, oświadczenia i </w:t>
      </w:r>
      <w:proofErr w:type="gramStart"/>
      <w:r w:rsidR="00BB21DB">
        <w:rPr>
          <w:rFonts w:ascii="TimesNewRomanPSMT" w:hAnsi="TimesNewRomanPSMT"/>
        </w:rPr>
        <w:t>załączniki,                 o</w:t>
      </w:r>
      <w:proofErr w:type="gramEnd"/>
      <w:r w:rsidR="00BB21DB">
        <w:rPr>
          <w:rFonts w:ascii="TimesNewRomanPSMT" w:hAnsi="TimesNewRomanPSMT"/>
        </w:rPr>
        <w:t xml:space="preserve"> których mowa w specyfikacji zamawiającego.</w:t>
      </w:r>
    </w:p>
    <w:p w:rsidR="00BB21DB" w:rsidRDefault="008F36B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6</w:t>
      </w:r>
      <w:r w:rsidR="00BB21DB">
        <w:rPr>
          <w:rFonts w:ascii="TimesNewRomanPSMT" w:hAnsi="TimesNewRomanPSMT"/>
        </w:rPr>
        <w:t>) Oferta oraz wszystkie wymagane załączniki winny być podpisane przez upoważnionego przedstawiciela uprawnionego do reprezentowania, zgodnie z przedstawionym aktem rejestracyjnym, wymogami ustawowymi oraz przepisami prawa.</w:t>
      </w:r>
    </w:p>
    <w:p w:rsidR="00BB21DB" w:rsidRDefault="008F36B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</w:t>
      </w:r>
      <w:proofErr w:type="gramStart"/>
      <w:r>
        <w:rPr>
          <w:rFonts w:ascii="TimesNewRomanPSMT" w:hAnsi="TimesNewRomanPSMT"/>
        </w:rPr>
        <w:t>7</w:t>
      </w:r>
      <w:r w:rsidR="00BB21DB">
        <w:rPr>
          <w:rFonts w:ascii="TimesNewRomanPSMT" w:hAnsi="TimesNewRomanPSMT"/>
        </w:rPr>
        <w:t>) Jeżeli</w:t>
      </w:r>
      <w:proofErr w:type="gramEnd"/>
      <w:r w:rsidR="00BB21DB">
        <w:rPr>
          <w:rFonts w:ascii="TimesNewRomanPSMT" w:hAnsi="TimesNewRomanPSMT"/>
        </w:rPr>
        <w:t xml:space="preserve"> oferta i załączniki zostaną podpisane przez upoważnionego przedstawiciela, jest on zobowiązany do przedłożenia właściwego pełnomocnictwa lub umocowania prawnego.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</w:t>
      </w:r>
      <w:r w:rsidR="008F36BB">
        <w:rPr>
          <w:rFonts w:ascii="TimesNewRomanPSMT" w:hAnsi="TimesNewRomanPSMT"/>
        </w:rPr>
        <w:t>8</w:t>
      </w:r>
      <w:r>
        <w:rPr>
          <w:rFonts w:ascii="TimesNewRomanPSMT" w:hAnsi="TimesNewRomanPSMT"/>
        </w:rPr>
        <w:t xml:space="preserve">) Wykonawców obowiązuje wykorzystanie załączonych wzorów dokumentów – załączników. Wszystkie pola i pozycje tych wzorów winny być wypełnione, a w </w:t>
      </w:r>
      <w:r>
        <w:rPr>
          <w:rFonts w:ascii="TimesNewRomanPSMT" w:hAnsi="TimesNewRomanPSMT"/>
        </w:rPr>
        <w:lastRenderedPageBreak/>
        <w:t xml:space="preserve">szczególności muszą zawierać wszystkie wymagane informacje i dane oraz zawierać odpowiedzi na wszystkie pytania. Nie dopuszcza się składania </w:t>
      </w:r>
      <w:proofErr w:type="gramStart"/>
      <w:r>
        <w:rPr>
          <w:rFonts w:ascii="TimesNewRomanPSMT" w:hAnsi="TimesNewRomanPSMT"/>
        </w:rPr>
        <w:t>alternatywnych co</w:t>
      </w:r>
      <w:proofErr w:type="gramEnd"/>
      <w:r>
        <w:rPr>
          <w:rFonts w:ascii="TimesNewRomanPSMT" w:hAnsi="TimesNewRomanPSMT"/>
        </w:rPr>
        <w:t xml:space="preserve"> do treści i formy dokumentów.</w:t>
      </w:r>
    </w:p>
    <w:p w:rsidR="00BB21DB" w:rsidRDefault="008F36B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9</w:t>
      </w:r>
      <w:r w:rsidR="00BB21DB">
        <w:rPr>
          <w:rFonts w:ascii="TimesNewRomanPSMT" w:hAnsi="TimesNewRomanPSMT"/>
        </w:rPr>
        <w:t xml:space="preserve">) Złożenie przez wykonawcę nieprawdziwych informacji, mających </w:t>
      </w:r>
      <w:proofErr w:type="gramStart"/>
      <w:r w:rsidR="00BB21DB">
        <w:rPr>
          <w:rFonts w:ascii="TimesNewRomanPSMT" w:hAnsi="TimesNewRomanPSMT"/>
        </w:rPr>
        <w:t>wpływ  lub</w:t>
      </w:r>
      <w:proofErr w:type="gramEnd"/>
      <w:r w:rsidR="00BB21DB">
        <w:rPr>
          <w:rFonts w:ascii="TimesNewRomanPSMT" w:hAnsi="TimesNewRomanPSMT"/>
        </w:rPr>
        <w:t xml:space="preserve"> mogących mieć wpływ na wynik niniejszego postępowania, stanowi podstawę do wykluczenia                            z postępowania.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  <w:b/>
        </w:rPr>
      </w:pPr>
      <w:r>
        <w:rPr>
          <w:rFonts w:ascii="TimesNewRomanPSMT" w:hAnsi="TimesNewRomanPSMT"/>
          <w:b/>
        </w:rPr>
        <w:t>6.6. Postanowienia dotyczące wnoszenia oferty wspólnej przez dwa lub więcej podmioty gospodarcze (konsorcja/spółki cywilne):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1) Wykonawcy mogą wspólnie ubiegać się o udzielenie zamówienia.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2) Jeżeli oferta wspólna złożona przez dwóch lub więcej wykonawców zostanie </w:t>
      </w:r>
      <w:proofErr w:type="gramStart"/>
      <w:r>
        <w:rPr>
          <w:rFonts w:ascii="TimesNewRomanPSMT" w:hAnsi="TimesNewRomanPSMT"/>
        </w:rPr>
        <w:t>wyłoniona   w</w:t>
      </w:r>
      <w:proofErr w:type="gramEnd"/>
      <w:r>
        <w:rPr>
          <w:rFonts w:ascii="TimesNewRomanPSMT" w:hAnsi="TimesNewRomanPSMT"/>
        </w:rPr>
        <w:t xml:space="preserve"> prowadzonym postępowaniu jako najkorzystniejsza przed podpisaniem umowy w sprawie zamówienia publicznego, zamawiający zażąda w wyznaczonym terminie złożenia umowy regulującej współpracę tych wykonawców, podpisanej przez wszystkich partnerów, przy czym termin, na jaki została zawarta, nie może być krótszy niż termin realizacji zamówienia.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3) Wykonawcy ustanawiają pełnomocnika do reprezentowania ich w </w:t>
      </w:r>
      <w:proofErr w:type="gramStart"/>
      <w:r>
        <w:rPr>
          <w:rFonts w:ascii="TimesNewRomanPSMT" w:hAnsi="TimesNewRomanPSMT"/>
        </w:rPr>
        <w:t>postępowaniu                        o</w:t>
      </w:r>
      <w:proofErr w:type="gramEnd"/>
      <w:r>
        <w:rPr>
          <w:rFonts w:ascii="TimesNewRomanPSMT" w:hAnsi="TimesNewRomanPSMT"/>
        </w:rPr>
        <w:t xml:space="preserve"> udzielenie zamówienia albo do reprezentowania w postępowaniu i zawarcia umowy,                          a pełnomocnictwo/upoważnienie do pełnienia takiej funkcji wystawione zgodnie z wymogami ustawowymi, podpisane przez prawnie upoważnionych przedstawicieli każdego z wykonawców, winno być dołączone do oferty.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</w:t>
      </w:r>
      <w:r w:rsidR="00E553A3">
        <w:rPr>
          <w:rFonts w:ascii="TimesNewRomanPSMT" w:hAnsi="TimesNewRomanPSMT"/>
        </w:rPr>
        <w:t>4</w:t>
      </w:r>
      <w:r>
        <w:rPr>
          <w:rFonts w:ascii="TimesNewRomanPSMT" w:hAnsi="TimesNewRomanPSMT"/>
        </w:rPr>
        <w:t>) Wykonawcy wspólnie ubiegający się o udzielenie zamówienia ponoszą solidarną odpowiedzialność za wykonanie umowy.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  <w:b/>
        </w:rPr>
      </w:pPr>
      <w:r>
        <w:rPr>
          <w:rFonts w:ascii="TimesNewRomanPSMT" w:hAnsi="TimesNewRomanPSMT"/>
          <w:b/>
        </w:rPr>
        <w:t>6.7. Postanowienia dotyczące wykonawców mających siedzibę lub miejsce zamieszkania poza terytorium Rzeczypospolitej Polskiej.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</w:t>
      </w:r>
      <w:proofErr w:type="gramStart"/>
      <w:r>
        <w:rPr>
          <w:rFonts w:ascii="TimesNewRomanPSMT" w:hAnsi="TimesNewRomanPSMT"/>
        </w:rPr>
        <w:t>1) Jeżeli</w:t>
      </w:r>
      <w:proofErr w:type="gramEnd"/>
      <w:r>
        <w:rPr>
          <w:rFonts w:ascii="TimesNewRomanPSMT" w:hAnsi="TimesNewRomanPSMT"/>
        </w:rPr>
        <w:t xml:space="preserve"> wykonawca ma siedzibę lub miejsce zamieszkania poza terytorium Rzeczypospolitej Polskiej, </w:t>
      </w:r>
      <w:r w:rsidR="00981AAD">
        <w:rPr>
          <w:rFonts w:ascii="TimesNewRomanPSMT" w:hAnsi="TimesNewRomanPSMT"/>
        </w:rPr>
        <w:t>składa dokumenty wystawione w kraju, w którym ma siedzibę lub miejsce zamieszkania potwierdzające odpowiednio, że</w:t>
      </w:r>
      <w:r w:rsidR="00981AAD">
        <w:rPr>
          <w:rFonts w:ascii="TimesNewRomanPSMT" w:hAnsi="TimesNewRomanPSMT" w:hint="eastAsia"/>
        </w:rPr>
        <w:t>:</w:t>
      </w:r>
    </w:p>
    <w:p w:rsidR="00981AAD" w:rsidRDefault="00981AAD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1) nie otwarto jego likwidacji, ani nie ogłoszono upadłości,</w:t>
      </w:r>
    </w:p>
    <w:p w:rsidR="00981AAD" w:rsidRDefault="00981AAD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2) nie orzeczono wobec niego zakazu ubiegania się o zamówienie.</w:t>
      </w:r>
    </w:p>
    <w:p w:rsidR="00981AAD" w:rsidRDefault="00981AAD" w:rsidP="00BB21DB">
      <w:pPr>
        <w:autoSpaceDE w:val="0"/>
        <w:jc w:val="both"/>
        <w:rPr>
          <w:rFonts w:ascii="TimesNewRomanPSMT" w:hAnsi="TimesNewRomanPSMT"/>
        </w:rPr>
      </w:pPr>
    </w:p>
    <w:p w:rsidR="00BB21DB" w:rsidRDefault="00BB21DB" w:rsidP="00BB21DB">
      <w:pPr>
        <w:autoSpaceDE w:val="0"/>
        <w:jc w:val="both"/>
        <w:rPr>
          <w:rFonts w:ascii="TimesNewRomanPSMT" w:hAnsi="TimesNewRomanPSMT"/>
          <w:b/>
        </w:rPr>
      </w:pPr>
      <w:r>
        <w:rPr>
          <w:rFonts w:ascii="TimesNewRomanPSMT" w:hAnsi="TimesNewRomanPSMT"/>
          <w:b/>
        </w:rPr>
        <w:t>6.8. Postanowienia w sprawie dokumentów zastrzeżonych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1) Wszystkie dokumenty złożone w prowadzonym postępowaniu są jawne, za wyjątkiem informacji zastrzeżonych przez składającego ofertę.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2) Dokumenty niejawne, zastrzeżone składane w ofercie, wykonawca wydziela lub oznacza w wybrany przez siebie sposób.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3) Po dokonaniu czynności otwarcia ofert komisja zamawiającego dokona analizy ofert, które w tej części mogą być udostępnione innym uczestnikom postępowania na ich wniosek. Dokumenty złożone w prowadzonym postępowaniu są jawne, za wyjątkiem </w:t>
      </w:r>
      <w:proofErr w:type="gramStart"/>
      <w:r>
        <w:rPr>
          <w:rFonts w:ascii="TimesNewRomanPSMT" w:hAnsi="TimesNewRomanPSMT"/>
        </w:rPr>
        <w:t>nie podlegających</w:t>
      </w:r>
      <w:proofErr w:type="gramEnd"/>
      <w:r>
        <w:rPr>
          <w:rFonts w:ascii="TimesNewRomanPSMT" w:hAnsi="TimesNewRomanPSMT"/>
        </w:rPr>
        <w:t xml:space="preserve"> ujawnieniu oraz za wyjątkiem informacji zastrzeżonych przez składającego ofertę.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4) Wykonawca nie może zastrzec informacji i dokumentów, których jawność </w:t>
      </w:r>
      <w:proofErr w:type="gramStart"/>
      <w:r>
        <w:rPr>
          <w:rFonts w:ascii="TimesNewRomanPSMT" w:hAnsi="TimesNewRomanPSMT"/>
        </w:rPr>
        <w:t>wynika                      z</w:t>
      </w:r>
      <w:proofErr w:type="gramEnd"/>
      <w:r>
        <w:rPr>
          <w:rFonts w:ascii="TimesNewRomanPSMT" w:hAnsi="TimesNewRomanPSMT"/>
        </w:rPr>
        <w:t xml:space="preserve"> innych aktów prawnych w tym m.in. z zapisu art. 86 ust. 4 ustawy Prawo zamówień publicznych.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5) Zgodnie z art. 11 ust. 4 ustawy o zwalczaniu nieuczciwej konkurencji (Dz. U. z 2003 </w:t>
      </w:r>
      <w:proofErr w:type="gramStart"/>
      <w:r>
        <w:rPr>
          <w:rFonts w:ascii="TimesNewRomanPSMT" w:hAnsi="TimesNewRomanPSMT"/>
        </w:rPr>
        <w:t>r.            Nr</w:t>
      </w:r>
      <w:proofErr w:type="gramEnd"/>
      <w:r>
        <w:rPr>
          <w:rFonts w:ascii="TimesNewRomanPSMT" w:hAnsi="TimesNewRomanPSMT"/>
        </w:rPr>
        <w:t xml:space="preserve"> 153, poz. 1503 z </w:t>
      </w:r>
      <w:proofErr w:type="spellStart"/>
      <w:r>
        <w:rPr>
          <w:rFonts w:ascii="TimesNewRomanPSMT" w:hAnsi="TimesNewRomanPSMT"/>
        </w:rPr>
        <w:t>późn</w:t>
      </w:r>
      <w:proofErr w:type="spellEnd"/>
      <w:r>
        <w:rPr>
          <w:rFonts w:ascii="TimesNewRomanPSMT" w:hAnsi="TimesNewRomanPSMT"/>
        </w:rPr>
        <w:t xml:space="preserve">. zm.) poprzez tajemnicę przedsiębiorstwa rozumie się nieujawnione do widomości publicznej informacje techniczne, technologiczne, organizacyjne przedsiębiorstwa lub inne informacje posiadające wartość gospodarczą, </w:t>
      </w:r>
      <w:proofErr w:type="gramStart"/>
      <w:r>
        <w:rPr>
          <w:rFonts w:ascii="TimesNewRomanPSMT" w:hAnsi="TimesNewRomanPSMT"/>
        </w:rPr>
        <w:t>co do których</w:t>
      </w:r>
      <w:proofErr w:type="gramEnd"/>
      <w:r>
        <w:rPr>
          <w:rFonts w:ascii="TimesNewRomanPSMT" w:hAnsi="TimesNewRomanPSMT"/>
        </w:rPr>
        <w:t xml:space="preserve"> przedsiębiorca podjął niezbędne działania w celu zachowania ich poufności.</w:t>
      </w:r>
    </w:p>
    <w:p w:rsidR="00BB21DB" w:rsidRDefault="00BB21DB" w:rsidP="00BB21DB">
      <w:pPr>
        <w:autoSpaceDE w:val="0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7. Informacje o sposobie porozumiewania się Zamawiającego z Wykonawcami oraz</w:t>
      </w:r>
    </w:p>
    <w:p w:rsidR="00BB21DB" w:rsidRDefault="00BB21DB" w:rsidP="00BB21DB">
      <w:pPr>
        <w:autoSpaceDE w:val="0"/>
        <w:rPr>
          <w:rFonts w:ascii="TimesNewRomanPS-BoldMT" w:hAnsi="TimesNewRomanPS-BoldMT"/>
          <w:b/>
          <w:bCs/>
        </w:rPr>
      </w:pPr>
      <w:proofErr w:type="gramStart"/>
      <w:r>
        <w:rPr>
          <w:rFonts w:ascii="TimesNewRomanPS-BoldMT" w:hAnsi="TimesNewRomanPS-BoldMT"/>
          <w:b/>
          <w:bCs/>
        </w:rPr>
        <w:t>przekazywania</w:t>
      </w:r>
      <w:proofErr w:type="gramEnd"/>
      <w:r>
        <w:rPr>
          <w:rFonts w:ascii="TimesNewRomanPS-BoldMT" w:hAnsi="TimesNewRomanPS-BoldMT"/>
          <w:b/>
          <w:bCs/>
        </w:rPr>
        <w:t xml:space="preserve"> oświadczeń i dokumentów, a także wskazanie osób uprawnionych do</w:t>
      </w:r>
    </w:p>
    <w:p w:rsidR="00BB21DB" w:rsidRDefault="00BB21DB" w:rsidP="00BB21DB">
      <w:pPr>
        <w:autoSpaceDE w:val="0"/>
        <w:rPr>
          <w:rFonts w:ascii="TimesNewRomanPS-BoldMT" w:hAnsi="TimesNewRomanPS-BoldMT"/>
          <w:b/>
          <w:bCs/>
        </w:rPr>
      </w:pPr>
      <w:proofErr w:type="gramStart"/>
      <w:r>
        <w:rPr>
          <w:rFonts w:ascii="TimesNewRomanPS-BoldMT" w:hAnsi="TimesNewRomanPS-BoldMT"/>
          <w:b/>
          <w:bCs/>
        </w:rPr>
        <w:lastRenderedPageBreak/>
        <w:t>porozumiewania</w:t>
      </w:r>
      <w:proofErr w:type="gramEnd"/>
      <w:r>
        <w:rPr>
          <w:rFonts w:ascii="TimesNewRomanPS-BoldMT" w:hAnsi="TimesNewRomanPS-BoldMT"/>
          <w:b/>
          <w:bCs/>
        </w:rPr>
        <w:t xml:space="preserve"> się z Wykonawcami.</w:t>
      </w:r>
    </w:p>
    <w:p w:rsidR="00BB21DB" w:rsidRDefault="00BB21DB" w:rsidP="00BB21DB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7.1. Postępowanie o udzielenie niniejszego zamówienia z zastrzeżeniem wyjątków określonych w ustawie prowadzi się z zachowaniem formy pisemnej.</w:t>
      </w:r>
    </w:p>
    <w:p w:rsidR="00BB21DB" w:rsidRDefault="00BB21DB" w:rsidP="00BB21DB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7.2. Postępowanie o udzielenie zamówienia prowadzi się w języku polskim.</w:t>
      </w:r>
    </w:p>
    <w:p w:rsidR="00BB21DB" w:rsidRDefault="00BB21DB" w:rsidP="00BB21DB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7.3. Zamawiający </w:t>
      </w:r>
      <w:proofErr w:type="gramStart"/>
      <w:r>
        <w:rPr>
          <w:rFonts w:ascii="TimesNewRomanPSMT" w:hAnsi="TimesNewRomanPSMT"/>
        </w:rPr>
        <w:t>wymaga aby</w:t>
      </w:r>
      <w:proofErr w:type="gramEnd"/>
      <w:r>
        <w:rPr>
          <w:rFonts w:ascii="TimesNewRomanPSMT" w:hAnsi="TimesNewRomanPSMT"/>
        </w:rPr>
        <w:t xml:space="preserve"> wszelkiego rodzaju oświadczenia, wnioski, zawiadomienia oraz</w:t>
      </w:r>
      <w:r w:rsidR="00CD2213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informacje itp. (dalej zbiorczo Korespondencja) były kierowane pisemnie na adres Zamawiającego.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Wykonawcy winni we wszelkich kontaktach z Zamawiającym powoływać się na numer sprawy. 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7.4. Zamawiający dopuszcza składanie korespondencji za pomocą faksu. Jeżeli Zamawiający lub</w:t>
      </w:r>
      <w:r w:rsidR="00CD2213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Wykonawca przekazują korespondencję faksem, każda ze stron na żądanie drugiej niezwłocznie</w:t>
      </w:r>
      <w:r w:rsidR="00CD2213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potwierdza fakt otrzymania faksu.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7.5. Korespondencję przekazaną Zamawiającemu za pomocą faksu uważa się za </w:t>
      </w:r>
      <w:proofErr w:type="gramStart"/>
      <w:r>
        <w:rPr>
          <w:rFonts w:ascii="TimesNewRomanPSMT" w:hAnsi="TimesNewRomanPSMT"/>
        </w:rPr>
        <w:t>złożoną                     w</w:t>
      </w:r>
      <w:proofErr w:type="gramEnd"/>
      <w:r>
        <w:rPr>
          <w:rFonts w:ascii="TimesNewRomanPSMT" w:hAnsi="TimesNewRomanPSMT"/>
        </w:rPr>
        <w:t xml:space="preserve"> terminie, jeżeli jej treść dotarła na adres i w godzinach pracy Zamawiającego i została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niezwłocznie</w:t>
      </w:r>
      <w:proofErr w:type="gramEnd"/>
      <w:r>
        <w:rPr>
          <w:rFonts w:ascii="TimesNewRomanPSMT" w:hAnsi="TimesNewRomanPSMT"/>
        </w:rPr>
        <w:t xml:space="preserve"> potwierdzona pisemnie.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7.6. Oferty muszą być złożone w formie pisemnej.</w:t>
      </w:r>
    </w:p>
    <w:p w:rsidR="00BB21DB" w:rsidRDefault="00BB21DB" w:rsidP="00BB21DB">
      <w:pPr>
        <w:pStyle w:val="Tekstpodstawowy"/>
        <w:spacing w:after="0"/>
        <w:jc w:val="both"/>
        <w:rPr>
          <w:rFonts w:eastAsia="Tahoma"/>
        </w:rPr>
      </w:pPr>
      <w:r>
        <w:rPr>
          <w:rFonts w:ascii="TimesNewRomanPSMT" w:hAnsi="TimesNewRomanPSMT"/>
        </w:rPr>
        <w:t xml:space="preserve">7.7. Osobą uprawnioną przez Zamawiającego do porozumiewania się z Wykonawcami </w:t>
      </w:r>
      <w:proofErr w:type="gramStart"/>
      <w:r>
        <w:rPr>
          <w:rFonts w:ascii="TimesNewRomanPSMT" w:hAnsi="TimesNewRomanPSMT"/>
        </w:rPr>
        <w:t>jest:</w:t>
      </w:r>
      <w:r>
        <w:rPr>
          <w:rFonts w:eastAsia="Tahoma"/>
        </w:rPr>
        <w:t xml:space="preserve">               Pan</w:t>
      </w:r>
      <w:proofErr w:type="gramEnd"/>
      <w:r>
        <w:rPr>
          <w:rFonts w:eastAsia="Tahoma"/>
        </w:rPr>
        <w:t xml:space="preserve"> Leszek </w:t>
      </w:r>
      <w:proofErr w:type="spellStart"/>
      <w:r>
        <w:rPr>
          <w:rFonts w:eastAsia="Tahoma"/>
        </w:rPr>
        <w:t>Poliwko</w:t>
      </w:r>
      <w:proofErr w:type="spellEnd"/>
      <w:r>
        <w:rPr>
          <w:rFonts w:eastAsia="Tahoma"/>
        </w:rPr>
        <w:t xml:space="preserve"> tel.: (54) 2514903  centrala (codziennie w godzinach  od 8</w:t>
      </w:r>
      <w:r>
        <w:rPr>
          <w:rFonts w:eastAsia="Tahoma"/>
          <w:vertAlign w:val="superscript"/>
        </w:rPr>
        <w:t>00</w:t>
      </w:r>
      <w:r>
        <w:rPr>
          <w:rFonts w:eastAsia="Tahoma"/>
        </w:rPr>
        <w:t xml:space="preserve"> – 14</w:t>
      </w:r>
      <w:r>
        <w:rPr>
          <w:rFonts w:eastAsia="Tahoma"/>
          <w:vertAlign w:val="superscript"/>
        </w:rPr>
        <w:t>00</w:t>
      </w:r>
      <w:r>
        <w:rPr>
          <w:rFonts w:eastAsia="Tahoma"/>
        </w:rPr>
        <w:t>) .</w:t>
      </w:r>
    </w:p>
    <w:p w:rsidR="00BB21DB" w:rsidRDefault="00BB21DB" w:rsidP="00BB21DB">
      <w:pPr>
        <w:pStyle w:val="Tekstpodstawowy"/>
        <w:spacing w:after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8. Wymagania dotyczące wadium.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8.1. Zamawiający nie wymaga wniesienia wadium.</w:t>
      </w:r>
    </w:p>
    <w:p w:rsidR="00BB21DB" w:rsidRDefault="00BB21DB" w:rsidP="00BB21DB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9. Termin związania ofertą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Bieg terminu związania ofertą rozpoczyna się wraz z upływem terminu składania </w:t>
      </w:r>
      <w:proofErr w:type="gramStart"/>
      <w:r>
        <w:rPr>
          <w:rFonts w:ascii="TimesNewRomanPSMT" w:hAnsi="TimesNewRomanPSMT"/>
        </w:rPr>
        <w:t xml:space="preserve">ofert </w:t>
      </w:r>
      <w:r w:rsidR="00CD2213">
        <w:rPr>
          <w:rFonts w:ascii="TimesNewRomanPSMT" w:hAnsi="TimesNewRomanPSMT"/>
        </w:rPr>
        <w:t xml:space="preserve">                    </w:t>
      </w:r>
      <w:r>
        <w:rPr>
          <w:rFonts w:ascii="TimesNewRomanPSMT" w:hAnsi="TimesNewRomanPSMT"/>
        </w:rPr>
        <w:t>i</w:t>
      </w:r>
      <w:proofErr w:type="gramEnd"/>
      <w:r>
        <w:rPr>
          <w:rFonts w:ascii="TimesNewRomanPSMT" w:hAnsi="TimesNewRomanPSMT"/>
        </w:rPr>
        <w:t xml:space="preserve"> wynosi 30 dni.</w:t>
      </w:r>
    </w:p>
    <w:p w:rsidR="00BB21DB" w:rsidRDefault="00BB21DB" w:rsidP="00BB21DB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10. Opis sposobu przygotowania ofert.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10.1. Wykonawcy zobowiązani są zapoznać się dokładnie z informacjami zawartymi w </w:t>
      </w:r>
      <w:proofErr w:type="gramStart"/>
      <w:r>
        <w:rPr>
          <w:rFonts w:ascii="TimesNewRomanPSMT" w:hAnsi="TimesNewRomanPSMT"/>
        </w:rPr>
        <w:t>SIWZ             i</w:t>
      </w:r>
      <w:proofErr w:type="gramEnd"/>
      <w:r>
        <w:rPr>
          <w:rFonts w:ascii="TimesNewRomanPSMT" w:hAnsi="TimesNewRomanPSMT"/>
        </w:rPr>
        <w:t xml:space="preserve"> przygotować ofertę zgodnie z wymogami określonymi w tym dokumencie.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10.2. Wykonawca ma prawo złożyć tylko jedną ofertę. Wykonawca, który przedkłada lub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partycypuje</w:t>
      </w:r>
      <w:proofErr w:type="gramEnd"/>
      <w:r>
        <w:rPr>
          <w:rFonts w:ascii="TimesNewRomanPSMT" w:hAnsi="TimesNewRomanPSMT"/>
        </w:rPr>
        <w:t xml:space="preserve"> w więcej niż jednej ofercie spowoduje, że wszystkie oferty z udziałem tego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Wykonawcy zostaną odrzucone.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10.3. Oferta oraz wszelkie dokumenty wymagane w niniejszej specyfikacji muszą spełniać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następujące</w:t>
      </w:r>
      <w:proofErr w:type="gramEnd"/>
      <w:r>
        <w:rPr>
          <w:rFonts w:ascii="TimesNewRomanPSMT" w:hAnsi="TimesNewRomanPSMT"/>
        </w:rPr>
        <w:t xml:space="preserve"> wymogi: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a</w:t>
      </w:r>
      <w:proofErr w:type="gramEnd"/>
      <w:r>
        <w:rPr>
          <w:rFonts w:ascii="TimesNewRomanPSMT" w:hAnsi="TimesNewRomanPSMT"/>
        </w:rPr>
        <w:t>) oferta musi zostać sporządzona w języku polskim z zachowaniem formy pisemnej np. na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maszynie</w:t>
      </w:r>
      <w:proofErr w:type="gramEnd"/>
      <w:r>
        <w:rPr>
          <w:rFonts w:ascii="TimesNewRomanPSMT" w:hAnsi="TimesNewRomanPSMT"/>
        </w:rPr>
        <w:t xml:space="preserve"> do pisania, komputerze lub inną trwałą i czytelną techniką.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b</w:t>
      </w:r>
      <w:proofErr w:type="gramEnd"/>
      <w:r>
        <w:rPr>
          <w:rFonts w:ascii="TimesNewRomanPSMT" w:hAnsi="TimesNewRomanPSMT"/>
        </w:rPr>
        <w:t>) formularz ofertowy i wszystkie załączone dokumenty sporządzone przez Wykonawcę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(również złożone na załączonych do SIWZ wzorach) muszą być podpisane; za podpisane uznaje się własnoręczny podpis z pieczątką imienną przez osobę(-y) upoważnioną(-e) do reprezentowania zgodnie z formą reprezentacji Wykonawcy określoną w dokumencie rejestrowym lub innym dokumencie, właściwym dla formy organizacyjnej.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c</w:t>
      </w:r>
      <w:proofErr w:type="gramEnd"/>
      <w:r>
        <w:rPr>
          <w:rFonts w:ascii="TimesNewRomanPSMT" w:hAnsi="TimesNewRomanPSMT"/>
        </w:rPr>
        <w:t>) w przypadku, gdy Wykonawcę reprezentuje pełnomocnik, do oferty musi być załączone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pełnomocnictwo</w:t>
      </w:r>
      <w:proofErr w:type="gramEnd"/>
      <w:r>
        <w:rPr>
          <w:rFonts w:ascii="TimesNewRomanPSMT" w:hAnsi="TimesNewRomanPSMT"/>
        </w:rPr>
        <w:t xml:space="preserve"> określające jego zakres i podpisane przez osoby uprawnione do reprezentacji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Wykonawcy. Pełnomocnictwo to musi być załączone w formie oryginału lub kopii poświadczonej za zgodność z oryginałem.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d) pozostałe oświadczenia i </w:t>
      </w:r>
      <w:proofErr w:type="gramStart"/>
      <w:r>
        <w:rPr>
          <w:rFonts w:ascii="TimesNewRomanPSMT" w:hAnsi="TimesNewRomanPSMT"/>
        </w:rPr>
        <w:t>dokumenty  należy</w:t>
      </w:r>
      <w:proofErr w:type="gramEnd"/>
      <w:r>
        <w:rPr>
          <w:rFonts w:ascii="TimesNewRomanPSMT" w:hAnsi="TimesNewRomanPSMT"/>
        </w:rPr>
        <w:t xml:space="preserve"> załączyć w formie oryginałów lub kserokopii poświadczonych za</w:t>
      </w:r>
      <w:r w:rsidR="00CD2213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zgodność z oryginałem przez Wykonawcę lub właściwą(-e) osobę(-y) upoważnioną(-e) do</w:t>
      </w:r>
      <w:r w:rsidR="00CD2213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reprezentacji danego Wykonawcy oraz muszą być one sporządzone w języku polskim, chyba że</w:t>
      </w:r>
      <w:r w:rsidR="00CD2213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specyfikacja stanowi inaczej.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10.4. Ewentualne poprawki w tekście oferty muszą być naniesione w czytelny </w:t>
      </w:r>
      <w:proofErr w:type="gramStart"/>
      <w:r>
        <w:rPr>
          <w:rFonts w:ascii="TimesNewRomanPSMT" w:hAnsi="TimesNewRomanPSMT"/>
        </w:rPr>
        <w:t>sposób                           i</w:t>
      </w:r>
      <w:proofErr w:type="gramEnd"/>
      <w:r>
        <w:rPr>
          <w:rFonts w:ascii="TimesNewRomanPSMT" w:hAnsi="TimesNewRomanPSMT"/>
        </w:rPr>
        <w:t xml:space="preserve"> parafowane przez osobę(-y) podpisującą(-e) ofertę.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10.5. Dokument w </w:t>
      </w:r>
      <w:proofErr w:type="spellStart"/>
      <w:r>
        <w:rPr>
          <w:rFonts w:ascii="TimesNewRomanPSMT" w:hAnsi="TimesNewRomanPSMT"/>
        </w:rPr>
        <w:t>pkt</w:t>
      </w:r>
      <w:proofErr w:type="spellEnd"/>
      <w:r>
        <w:rPr>
          <w:rFonts w:ascii="TimesNewRomanPSMT" w:hAnsi="TimesNewRomanPSMT"/>
        </w:rPr>
        <w:t xml:space="preserve"> 6.1 </w:t>
      </w:r>
      <w:proofErr w:type="spellStart"/>
      <w:r>
        <w:rPr>
          <w:rFonts w:ascii="TimesNewRomanPSMT" w:hAnsi="TimesNewRomanPSMT"/>
        </w:rPr>
        <w:t>ppkt</w:t>
      </w:r>
      <w:proofErr w:type="spellEnd"/>
      <w:r>
        <w:rPr>
          <w:rFonts w:ascii="TimesNewRomanPSMT" w:hAnsi="TimesNewRomanPSMT"/>
        </w:rPr>
        <w:t xml:space="preserve"> 4 </w:t>
      </w:r>
      <w:proofErr w:type="gramStart"/>
      <w:r>
        <w:rPr>
          <w:rFonts w:ascii="TimesNewRomanPSMT" w:hAnsi="TimesNewRomanPSMT"/>
        </w:rPr>
        <w:t>SIWZ  składający</w:t>
      </w:r>
      <w:proofErr w:type="gramEnd"/>
      <w:r>
        <w:rPr>
          <w:rFonts w:ascii="TimesNewRomanPSMT" w:hAnsi="TimesNewRomanPSMT"/>
        </w:rPr>
        <w:t xml:space="preserve"> się na ofertę, musi być parafowany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własnoręcznie</w:t>
      </w:r>
      <w:proofErr w:type="gramEnd"/>
      <w:r>
        <w:rPr>
          <w:rFonts w:ascii="TimesNewRomanPSMT" w:hAnsi="TimesNewRomanPSMT"/>
        </w:rPr>
        <w:t xml:space="preserve"> przez osobę(-y) podpisującą(-e) ofertę (wzór umowy).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lastRenderedPageBreak/>
        <w:t>10.6. Dokumenty sporządzone w języku obcym, muszą być składane wraz z ich tłumaczeniem na</w:t>
      </w:r>
      <w:r w:rsidR="00CD2213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język polski, sporządzonym przez tłumacza przysięgłego. Tłumaczenie musi być poświadczone</w:t>
      </w:r>
      <w:r w:rsidR="00CD2213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przez osobę(-y) upoważnioną(-e) do reprezentowania Wykonawcy.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10.7. Zaleca się ponumerowanie stron oferty oraz połączenie w sposób trwały wszystkich kart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oferty</w:t>
      </w:r>
      <w:proofErr w:type="gramEnd"/>
      <w:r>
        <w:rPr>
          <w:rFonts w:ascii="TimesNewRomanPSMT" w:hAnsi="TimesNewRomanPSMT"/>
        </w:rPr>
        <w:t>, przy czym Wykonawca może nie numerować stron niezapisanych.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10.8. We wszystkich przypadkach gdzie jest mowa o pieczątkach Zamawiający dopuszcza złożenie czytelnego zapisu treści pieczątki, np. nazwa (firma), adres lub czytelny </w:t>
      </w:r>
      <w:proofErr w:type="gramStart"/>
      <w:r>
        <w:rPr>
          <w:rFonts w:ascii="TimesNewRomanPSMT" w:hAnsi="TimesNewRomanPSMT"/>
        </w:rPr>
        <w:t>podpis                      w</w:t>
      </w:r>
      <w:proofErr w:type="gramEnd"/>
      <w:r>
        <w:rPr>
          <w:rFonts w:ascii="TimesNewRomanPSMT" w:hAnsi="TimesNewRomanPSMT"/>
        </w:rPr>
        <w:t xml:space="preserve"> przypadku braku pieczęci imiennej.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10.9. W przypadku, gdy oferta, oświadczenia lub dokumenty zawierały informacje, stanowiące</w:t>
      </w:r>
      <w:r w:rsidR="00CD2213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tajemnicę przedsiębiorstwa w rozumieniu przepisów o zwalczaniu nieuczciwej konkurencji,</w:t>
      </w:r>
      <w:r w:rsidR="00CD2213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Wykonawca winien nie później niż w terminie składania ofert, w </w:t>
      </w:r>
      <w:proofErr w:type="gramStart"/>
      <w:r>
        <w:rPr>
          <w:rFonts w:ascii="TimesNewRomanPSMT" w:hAnsi="TimesNewRomanPSMT"/>
        </w:rPr>
        <w:t>sposób  nie</w:t>
      </w:r>
      <w:proofErr w:type="gramEnd"/>
      <w:r>
        <w:rPr>
          <w:rFonts w:ascii="TimesNewRomanPSMT" w:hAnsi="TimesNewRomanPSMT"/>
        </w:rPr>
        <w:t xml:space="preserve"> budzący wątpliwości zastrzec, które informacje stanowią tajemnicę przedsiębiorstwa. Brak stosownego zastrzeżenia będzie </w:t>
      </w:r>
      <w:proofErr w:type="gramStart"/>
      <w:r>
        <w:rPr>
          <w:rFonts w:ascii="TimesNewRomanPSMT" w:hAnsi="TimesNewRomanPSMT"/>
        </w:rPr>
        <w:t>traktowany jako</w:t>
      </w:r>
      <w:proofErr w:type="gramEnd"/>
      <w:r>
        <w:rPr>
          <w:rFonts w:ascii="TimesNewRomanPSMT" w:hAnsi="TimesNewRomanPSMT"/>
        </w:rPr>
        <w:t xml:space="preserve"> jednoznaczna zgoda na włączenie całości przekazanych dokumentów i danych do dokumentacji postępowania oraz ich ujawnienie na zasadach określonych w ustawie.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Wykonawca </w:t>
      </w:r>
      <w:r>
        <w:rPr>
          <w:rFonts w:ascii="TimesNewRomanPS-BoldMT" w:hAnsi="TimesNewRomanPS-BoldMT"/>
          <w:b/>
          <w:bCs/>
        </w:rPr>
        <w:t xml:space="preserve">nie może zastrzec </w:t>
      </w:r>
      <w:r>
        <w:rPr>
          <w:rFonts w:ascii="TimesNewRomanPSMT" w:hAnsi="TimesNewRomanPSMT"/>
        </w:rPr>
        <w:t>informacji podawanych podczas otwarcia ofert, tj. nazwy (firmy)</w:t>
      </w:r>
      <w:r w:rsidR="00E06805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oraz adresu, a także informacji dotyczących ceny i terminu wykonania zamówienia, okresu</w:t>
      </w:r>
      <w:r w:rsidR="00E06805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gwarancji i warunków płatności zawartych w ofertach.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Zamawiający zaleca, aby informacje </w:t>
      </w:r>
      <w:proofErr w:type="gramStart"/>
      <w:r>
        <w:rPr>
          <w:rFonts w:ascii="TimesNewRomanPSMT" w:hAnsi="TimesNewRomanPSMT"/>
        </w:rPr>
        <w:t>zastrzeżone jako</w:t>
      </w:r>
      <w:proofErr w:type="gramEnd"/>
      <w:r>
        <w:rPr>
          <w:rFonts w:ascii="TimesNewRomanPSMT" w:hAnsi="TimesNewRomanPSMT"/>
        </w:rPr>
        <w:t xml:space="preserve"> tajemnica przedsiębiorstwa były przez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Wykonawcę złożone w oddzielnym opakowaniu (np. kopercie) z oznakowaniem „tajemnica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przedsiębiorstwa</w:t>
      </w:r>
      <w:proofErr w:type="gramEnd"/>
      <w:r>
        <w:rPr>
          <w:rFonts w:ascii="TimesNewRomanPSMT" w:hAnsi="TimesNewRomanPSMT"/>
        </w:rPr>
        <w:t>” lub spięte (zszyte) oddzielnie od pozostałych, jawnych elementów oferty.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10.10. Ofertę należy złożyć w trwale zamkniętym opakowaniu (np. kopercie). Opakowanie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powinno być </w:t>
      </w:r>
      <w:proofErr w:type="gramStart"/>
      <w:r>
        <w:rPr>
          <w:rFonts w:ascii="TimesNewRomanPSMT" w:hAnsi="TimesNewRomanPSMT"/>
        </w:rPr>
        <w:t>oznakowane jako</w:t>
      </w:r>
      <w:proofErr w:type="gramEnd"/>
      <w:r>
        <w:rPr>
          <w:rFonts w:ascii="TimesNewRomanPSMT" w:hAnsi="TimesNewRomanPSMT"/>
        </w:rPr>
        <w:t xml:space="preserve"> „OFERTA” oraz opatrzone nazwą przedmiotu zamówienia oraz</w:t>
      </w:r>
      <w:r w:rsidR="00E06805">
        <w:rPr>
          <w:rFonts w:ascii="TimesNewRomanPSMT" w:hAnsi="TimesNewRomanPSMT"/>
        </w:rPr>
        <w:t xml:space="preserve"> </w:t>
      </w:r>
      <w:r>
        <w:rPr>
          <w:rFonts w:ascii="TimesNewRomanPS-BoldMT" w:hAnsi="TimesNewRomanPS-BoldMT"/>
          <w:b/>
          <w:bCs/>
        </w:rPr>
        <w:t xml:space="preserve">pieczęcią firmową Wykonawcy </w:t>
      </w:r>
      <w:r>
        <w:rPr>
          <w:rFonts w:ascii="TimesNewRomanPSMT" w:hAnsi="TimesNewRomanPSMT"/>
        </w:rPr>
        <w:t xml:space="preserve">(lub opisem w przypadku jej braku) zawierającą co najmniej jego </w:t>
      </w:r>
      <w:r>
        <w:rPr>
          <w:rFonts w:ascii="TimesNewRomanPS-BoldMT" w:hAnsi="TimesNewRomanPS-BoldMT"/>
          <w:b/>
          <w:bCs/>
        </w:rPr>
        <w:t xml:space="preserve">nazwę, adres, numer telefonu oraz faksu. </w:t>
      </w:r>
      <w:r>
        <w:rPr>
          <w:rFonts w:ascii="TimesNewRomanPSMT" w:hAnsi="TimesNewRomanPSMT"/>
        </w:rPr>
        <w:t>Opakowanie zawierające ofertę powinno być zamknięte i zabezpieczone przed otwarciem, bez uszkodzenia, gwarantujące zachowanie poufności jej treści do czasu otwarcia.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10.11. Opakowanie należy zaadresować i opisać według wzoru:</w:t>
      </w:r>
    </w:p>
    <w:p w:rsidR="00BB21DB" w:rsidRDefault="00BB21DB" w:rsidP="00BB21DB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Wójt Gminy Bobrowniki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proofErr w:type="gramStart"/>
      <w:r>
        <w:rPr>
          <w:rFonts w:cs="Tahoma"/>
        </w:rPr>
        <w:t>ul</w:t>
      </w:r>
      <w:proofErr w:type="gramEnd"/>
      <w:r>
        <w:rPr>
          <w:rFonts w:cs="Tahoma"/>
        </w:rPr>
        <w:t>. Nieszawska 10, 87 – 617 Bobrowniki</w:t>
      </w:r>
      <w:r>
        <w:rPr>
          <w:rFonts w:ascii="TimesNewRomanPSMT" w:hAnsi="TimesNewRomanPSMT"/>
        </w:rPr>
        <w:t xml:space="preserve"> 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Na opakowaniu powinien znajdować się napis:</w:t>
      </w:r>
    </w:p>
    <w:p w:rsidR="00E06805" w:rsidRDefault="00E06805" w:rsidP="00E06805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„Dostawa kruszywa z recyklingu-gruzu betonowego o granulacji 0 – </w:t>
      </w:r>
      <w:smartTag w:uri="urn:schemas-microsoft-com:office:smarttags" w:element="metricconverter">
        <w:smartTagPr>
          <w:attr w:name="ProductID" w:val="63 mm"/>
        </w:smartTagPr>
        <w:r>
          <w:rPr>
            <w:b/>
          </w:rPr>
          <w:t>63 mm</w:t>
        </w:r>
      </w:smartTag>
      <w:r>
        <w:rPr>
          <w:b/>
        </w:rPr>
        <w:t xml:space="preserve"> do remontu nawierzchni dróg gminnych”.</w:t>
      </w:r>
    </w:p>
    <w:p w:rsidR="00BB21DB" w:rsidRDefault="00BB21DB" w:rsidP="00BB21DB">
      <w:pPr>
        <w:pStyle w:val="Tekstpodstawowy"/>
        <w:spacing w:after="0"/>
        <w:jc w:val="both"/>
        <w:rPr>
          <w:rFonts w:eastAsia="Tahoma"/>
        </w:rPr>
      </w:pPr>
      <w:r>
        <w:rPr>
          <w:rFonts w:eastAsia="Tahoma"/>
        </w:rPr>
        <w:t xml:space="preserve">Nie otwierać przed </w:t>
      </w:r>
      <w:r w:rsidR="00E06805">
        <w:rPr>
          <w:rFonts w:eastAsia="Tahoma"/>
        </w:rPr>
        <w:t>26</w:t>
      </w:r>
      <w:r>
        <w:rPr>
          <w:rFonts w:eastAsia="Tahoma"/>
        </w:rPr>
        <w:t>.0</w:t>
      </w:r>
      <w:r w:rsidR="00E06805">
        <w:rPr>
          <w:rFonts w:eastAsia="Tahoma"/>
        </w:rPr>
        <w:t>4</w:t>
      </w:r>
      <w:r>
        <w:rPr>
          <w:rFonts w:eastAsia="Tahoma"/>
        </w:rPr>
        <w:t>.201</w:t>
      </w:r>
      <w:r w:rsidR="00E06805">
        <w:rPr>
          <w:rFonts w:eastAsia="Tahoma"/>
        </w:rPr>
        <w:t>3</w:t>
      </w:r>
      <w:r>
        <w:rPr>
          <w:rFonts w:eastAsia="Tahoma"/>
        </w:rPr>
        <w:t xml:space="preserve"> </w:t>
      </w:r>
      <w:proofErr w:type="gramStart"/>
      <w:r>
        <w:rPr>
          <w:rFonts w:eastAsia="Tahoma"/>
        </w:rPr>
        <w:t>r</w:t>
      </w:r>
      <w:proofErr w:type="gramEnd"/>
      <w:r>
        <w:rPr>
          <w:rFonts w:eastAsia="Tahoma"/>
        </w:rPr>
        <w:t>. do godz. 11:05</w:t>
      </w:r>
      <w:r>
        <w:rPr>
          <w:rFonts w:eastAsia="Tahoma"/>
          <w:vertAlign w:val="superscript"/>
        </w:rPr>
        <w:t>”</w:t>
      </w:r>
      <w:r>
        <w:rPr>
          <w:rFonts w:eastAsia="Tahoma"/>
        </w:rPr>
        <w:t xml:space="preserve">. </w:t>
      </w:r>
    </w:p>
    <w:p w:rsidR="00BB21DB" w:rsidRDefault="00BB21DB" w:rsidP="00BB21DB">
      <w:pPr>
        <w:pStyle w:val="Tekstpodstawowy"/>
        <w:spacing w:after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10.12. W przypadku oferty wspólnej należy na opakowaniu wymienić z nazwy z określeniem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proofErr w:type="gramStart"/>
      <w:r>
        <w:rPr>
          <w:rFonts w:ascii="TimesNewRomanPS-BoldMT" w:hAnsi="TimesNewRomanPS-BoldMT"/>
          <w:b/>
          <w:bCs/>
        </w:rPr>
        <w:t>adresu</w:t>
      </w:r>
      <w:proofErr w:type="gramEnd"/>
      <w:r>
        <w:rPr>
          <w:rFonts w:ascii="TimesNewRomanPS-BoldMT" w:hAnsi="TimesNewRomanPS-BoldMT"/>
          <w:b/>
          <w:bCs/>
        </w:rPr>
        <w:t xml:space="preserve"> siedziby – wszystkich Wykonawców </w:t>
      </w:r>
      <w:r>
        <w:rPr>
          <w:rFonts w:ascii="TimesNewRomanPSMT" w:hAnsi="TimesNewRomanPSMT"/>
        </w:rPr>
        <w:t xml:space="preserve">składających </w:t>
      </w:r>
      <w:r>
        <w:rPr>
          <w:rFonts w:ascii="TimesNewRomanPS-BoldMT" w:hAnsi="TimesNewRomanPS-BoldMT"/>
          <w:b/>
          <w:bCs/>
        </w:rPr>
        <w:t xml:space="preserve">ofertę wspólną </w:t>
      </w:r>
      <w:r>
        <w:rPr>
          <w:rFonts w:ascii="TimesNewRomanPSMT" w:hAnsi="TimesNewRomanPSMT"/>
        </w:rPr>
        <w:t>z zaznaczeniem</w:t>
      </w:r>
    </w:p>
    <w:p w:rsidR="00BB21DB" w:rsidRDefault="00BB21DB" w:rsidP="00BB21DB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Pełnomocnika.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10.13. Wykonawcy ponoszą wszelkie koszty własne związane z przygotowaniem i złożeniem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oferty</w:t>
      </w:r>
      <w:proofErr w:type="gramEnd"/>
      <w:r>
        <w:rPr>
          <w:rFonts w:ascii="TimesNewRomanPSMT" w:hAnsi="TimesNewRomanPSMT"/>
        </w:rPr>
        <w:t>, niezależnie od wyniku postępowania.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10.14. Wykonawca może wprowadzić zmiany, poprawki, modyfikacje i uzupełnienia do złożonej</w:t>
      </w:r>
      <w:r w:rsidR="00E06805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oferty w formie pisemnej przed terminem składania ofert.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10.15. Wprowadzone zmiany muszą być złożone wg takich samych zasad jak złożona </w:t>
      </w:r>
      <w:proofErr w:type="gramStart"/>
      <w:r>
        <w:rPr>
          <w:rFonts w:ascii="TimesNewRomanPSMT" w:hAnsi="TimesNewRomanPSMT"/>
        </w:rPr>
        <w:t>oferta,              tj</w:t>
      </w:r>
      <w:proofErr w:type="gramEnd"/>
      <w:r>
        <w:rPr>
          <w:rFonts w:ascii="TimesNewRomanPSMT" w:hAnsi="TimesNewRomanPSMT"/>
        </w:rPr>
        <w:t>. w odpowiednio oznakowanym opakowaniu (np. Kopercie) z dopiskiem "ZMIANA" (pozostałe</w:t>
      </w:r>
      <w:r w:rsidR="00E06805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oznakowanie wg </w:t>
      </w:r>
      <w:proofErr w:type="spellStart"/>
      <w:r>
        <w:rPr>
          <w:rFonts w:ascii="TimesNewRomanPSMT" w:hAnsi="TimesNewRomanPSMT"/>
        </w:rPr>
        <w:t>pkt</w:t>
      </w:r>
      <w:proofErr w:type="spellEnd"/>
      <w:r>
        <w:rPr>
          <w:rFonts w:ascii="TimesNewRomanPSMT" w:hAnsi="TimesNewRomanPSMT"/>
        </w:rPr>
        <w:t xml:space="preserve"> 10.11).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10.16. Opakowanie oznakowane dopiskiem "ZMIANA" zostanie otwarte na sesji publicznego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otwarcia</w:t>
      </w:r>
      <w:proofErr w:type="gramEnd"/>
      <w:r>
        <w:rPr>
          <w:rFonts w:ascii="TimesNewRomanPSMT" w:hAnsi="TimesNewRomanPSMT"/>
        </w:rPr>
        <w:t xml:space="preserve"> ofert przy otwieraniu oferty Wykonawcy, który wprowadził zmiany i po stwierdzeniu</w:t>
      </w:r>
      <w:r w:rsidR="00E06805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poprawności procedury dokonania zmian, zostaną dołączone do oferty.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10.17. Wykonawca ma prawo przed upływem terminu składania ofert wycofać ofertę poprzez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złożenie pisemnego powiadomienia (wg takich samych zasad jak wprowadzenie </w:t>
      </w:r>
      <w:proofErr w:type="gramStart"/>
      <w:r>
        <w:rPr>
          <w:rFonts w:ascii="TimesNewRomanPSMT" w:hAnsi="TimesNewRomanPSMT"/>
        </w:rPr>
        <w:t>zmian)                         z</w:t>
      </w:r>
      <w:proofErr w:type="gramEnd"/>
      <w:r>
        <w:rPr>
          <w:rFonts w:ascii="TimesNewRomanPSMT" w:hAnsi="TimesNewRomanPSMT"/>
        </w:rPr>
        <w:t xml:space="preserve"> napisem na opakowaniu (np. kopercie) "WYCOFANIE".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lastRenderedPageBreak/>
        <w:t>10.18. Opakowanie oznakowane "WYCOFANIE" będzie otwierane na sesji publicznego otwarcia ofert w pierwszej kolejności. Opakowanie z ofertami, których dotyczy wycofanie nie będą otwierane.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10.19. W przypadku nieprawidłowego zaadresowania lub zamknięcia opakowania, Zamawiający</w:t>
      </w:r>
      <w:r w:rsidR="00E06805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nie bierze odpowiedzialności za złe skierowanie przesyłki i jej przedterminowe otwarcie. Oferta</w:t>
      </w:r>
      <w:r w:rsidR="00E06805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taka nie weźmie udziału w postępowaniu.</w:t>
      </w:r>
    </w:p>
    <w:p w:rsidR="00BB21DB" w:rsidRDefault="00BB21DB" w:rsidP="00BB21DB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11. Opis sposobu udzielania wyjaśnień oraz modyfikacja treści specyfikacji istotnych</w:t>
      </w:r>
    </w:p>
    <w:p w:rsidR="00BB21DB" w:rsidRDefault="00BB21DB" w:rsidP="00BB21DB">
      <w:pPr>
        <w:autoSpaceDE w:val="0"/>
        <w:jc w:val="both"/>
        <w:rPr>
          <w:rFonts w:ascii="TimesNewRomanPS-BoldMT" w:hAnsi="TimesNewRomanPS-BoldMT"/>
          <w:b/>
          <w:bCs/>
          <w:color w:val="000000"/>
        </w:rPr>
      </w:pPr>
      <w:proofErr w:type="gramStart"/>
      <w:r>
        <w:rPr>
          <w:rFonts w:ascii="TimesNewRomanPS-BoldMT" w:hAnsi="TimesNewRomanPS-BoldMT"/>
          <w:b/>
          <w:bCs/>
          <w:color w:val="000000"/>
        </w:rPr>
        <w:t>warunków</w:t>
      </w:r>
      <w:proofErr w:type="gramEnd"/>
      <w:r>
        <w:rPr>
          <w:rFonts w:ascii="TimesNewRomanPS-BoldMT" w:hAnsi="TimesNewRomanPS-BoldMT"/>
          <w:b/>
          <w:bCs/>
          <w:color w:val="000000"/>
        </w:rPr>
        <w:t xml:space="preserve"> zamówienia.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11.1. Wykonawca może zwrócić się do zamawiającego o wyjaśnienie treści Specyfikacji Istotnych Warunków Zamówienia. Zamawiający jest zobowiązany niezwłocznie udzielić wyjaśnień zgodnie z art. 38 PZP</w:t>
      </w:r>
      <w:r w:rsidR="00E06805">
        <w:rPr>
          <w:rFonts w:ascii="TimesNewRomanPSMT" w:hAnsi="TimesNewRomanPSMT"/>
          <w:color w:val="000000"/>
        </w:rPr>
        <w:t>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11.2. Treść zapytań wraz z wyjaśnieniami zamawiający przekazuje wykonawcom, którym przekazał Specyfikację Istotnych Warunków Zamówienia, bez ujawniania źródła zapytania; treść zapytań wraz z wyjaśnieniami Zamawiający zamieści na stronie internetowej.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11.3. Zamawiający nie przewiduje zwołania zebrania wszystkich Wykonawców.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11.4. W szczególnie uzasadnionych przypadkach Zamawiający może w każdym czasie przed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  <w:color w:val="000000"/>
        </w:rPr>
      </w:pPr>
      <w:proofErr w:type="gramStart"/>
      <w:r>
        <w:rPr>
          <w:rFonts w:ascii="TimesNewRomanPSMT" w:hAnsi="TimesNewRomanPSMT"/>
          <w:color w:val="000000"/>
        </w:rPr>
        <w:t>upływem</w:t>
      </w:r>
      <w:proofErr w:type="gramEnd"/>
      <w:r>
        <w:rPr>
          <w:rFonts w:ascii="TimesNewRomanPSMT" w:hAnsi="TimesNewRomanPSMT"/>
          <w:color w:val="000000"/>
        </w:rPr>
        <w:t xml:space="preserve"> terminu do składania ofert zmodyfikować treść specyfikacji istotnych warunków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  <w:color w:val="000000"/>
        </w:rPr>
      </w:pPr>
      <w:proofErr w:type="gramStart"/>
      <w:r>
        <w:rPr>
          <w:rFonts w:ascii="TimesNewRomanPSMT" w:hAnsi="TimesNewRomanPSMT"/>
          <w:color w:val="000000"/>
        </w:rPr>
        <w:t>zamówienia</w:t>
      </w:r>
      <w:proofErr w:type="gramEnd"/>
      <w:r>
        <w:rPr>
          <w:rFonts w:ascii="TimesNewRomanPSMT" w:hAnsi="TimesNewRomanPSMT"/>
          <w:color w:val="000000"/>
        </w:rPr>
        <w:t>. Dokonaną w ten sposób modyfikację przekazuje się niezwłocznie wszystkim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  <w:color w:val="000000"/>
        </w:rPr>
      </w:pPr>
      <w:proofErr w:type="gramStart"/>
      <w:r>
        <w:rPr>
          <w:rFonts w:ascii="TimesNewRomanPSMT" w:hAnsi="TimesNewRomanPSMT"/>
          <w:color w:val="000000"/>
        </w:rPr>
        <w:t>wykonawcom</w:t>
      </w:r>
      <w:proofErr w:type="gramEnd"/>
      <w:r>
        <w:rPr>
          <w:rFonts w:ascii="TimesNewRomanPSMT" w:hAnsi="TimesNewRomanPSMT"/>
          <w:color w:val="000000"/>
        </w:rPr>
        <w:t>, którym przekazano Specyfikację Istotnych Warunków Zamówienia, oraz zamieści ją na stronie internetowej.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11.5. Jeżeli w wyniku modyfikacji treści niniejszej SIWZ niezbędny będzie dodatkowy czas na</w:t>
      </w:r>
      <w:r w:rsidR="00E06805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wprowadzenie zmian w ofertach, Zamawiający przedłuży termin składania ofert o ten czas.                 O przedłużeniu terminu składania ofert Zamawiający niezwłocznie zawiadomi wszystkich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Wykonawców, którym przekazano SIWZ oraz zamieści tę informację na stronie internetowej.</w:t>
      </w:r>
    </w:p>
    <w:p w:rsidR="00BB21DB" w:rsidRDefault="00BB21DB" w:rsidP="00BB21DB">
      <w:pPr>
        <w:autoSpaceDE w:val="0"/>
        <w:jc w:val="both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12. Miejsce i termin składania i otwarcia ofert.</w:t>
      </w:r>
    </w:p>
    <w:p w:rsidR="00BB21DB" w:rsidRPr="00E06805" w:rsidRDefault="00BB21DB" w:rsidP="00BB21DB">
      <w:pPr>
        <w:autoSpaceDE w:val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12.1. </w:t>
      </w:r>
      <w:r>
        <w:rPr>
          <w:rFonts w:ascii="TimesNewRomanPS-BoldMT" w:hAnsi="TimesNewRomanPS-BoldMT"/>
          <w:b/>
          <w:bCs/>
          <w:color w:val="000000"/>
        </w:rPr>
        <w:t xml:space="preserve">Ofertę należy złożyć </w:t>
      </w:r>
      <w:r>
        <w:rPr>
          <w:rFonts w:ascii="TimesNewRomanPSMT" w:hAnsi="TimesNewRomanPSMT"/>
          <w:color w:val="000000"/>
        </w:rPr>
        <w:t xml:space="preserve">w siedzibie </w:t>
      </w:r>
      <w:proofErr w:type="gramStart"/>
      <w:r>
        <w:rPr>
          <w:rFonts w:ascii="TimesNewRomanPSMT" w:hAnsi="TimesNewRomanPSMT"/>
          <w:color w:val="000000"/>
        </w:rPr>
        <w:t>Zamawiającego  – I</w:t>
      </w:r>
      <w:proofErr w:type="gramEnd"/>
      <w:r>
        <w:rPr>
          <w:rFonts w:ascii="TimesNewRomanPSMT" w:hAnsi="TimesNewRomanPSMT"/>
          <w:color w:val="000000"/>
        </w:rPr>
        <w:t xml:space="preserve"> piętro pokój </w:t>
      </w:r>
      <w:r w:rsidRPr="00143D5B">
        <w:rPr>
          <w:rFonts w:ascii="TimesNewRomanPSMT" w:hAnsi="TimesNewRomanPSMT"/>
          <w:b/>
          <w:color w:val="000000"/>
        </w:rPr>
        <w:t>Nr 2</w:t>
      </w:r>
      <w:r w:rsidR="00E06805" w:rsidRPr="00143D5B">
        <w:rPr>
          <w:rFonts w:ascii="TimesNewRomanPSMT" w:hAnsi="TimesNewRomanPSMT"/>
          <w:b/>
          <w:color w:val="000000"/>
        </w:rPr>
        <w:t>5</w:t>
      </w:r>
      <w:r w:rsidR="00E06805">
        <w:rPr>
          <w:rFonts w:ascii="TimesNewRomanPSMT" w:hAnsi="TimesNewRomanPSMT"/>
          <w:color w:val="000000"/>
        </w:rPr>
        <w:t xml:space="preserve"> (sekretariat)</w:t>
      </w:r>
      <w:r>
        <w:rPr>
          <w:rFonts w:ascii="TimesNewRomanPSMT" w:hAnsi="TimesNewRomanPSMT"/>
          <w:color w:val="000000"/>
        </w:rPr>
        <w:t xml:space="preserve"> nie później niż</w:t>
      </w:r>
      <w:r w:rsidR="00E06805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b/>
          <w:color w:val="000000"/>
        </w:rPr>
        <w:t xml:space="preserve">do dnia </w:t>
      </w:r>
      <w:r w:rsidR="00E06805">
        <w:rPr>
          <w:rFonts w:ascii="TimesNewRomanPSMT" w:hAnsi="TimesNewRomanPSMT"/>
          <w:b/>
          <w:color w:val="000000"/>
        </w:rPr>
        <w:t>26</w:t>
      </w:r>
      <w:r>
        <w:rPr>
          <w:rFonts w:ascii="TimesNewRomanPSMT" w:hAnsi="TimesNewRomanPSMT"/>
          <w:b/>
          <w:color w:val="000000"/>
        </w:rPr>
        <w:t>.0</w:t>
      </w:r>
      <w:r w:rsidR="00E06805">
        <w:rPr>
          <w:rFonts w:ascii="TimesNewRomanPSMT" w:hAnsi="TimesNewRomanPSMT"/>
          <w:b/>
          <w:color w:val="000000"/>
        </w:rPr>
        <w:t>4</w:t>
      </w:r>
      <w:r>
        <w:rPr>
          <w:rFonts w:ascii="TimesNewRomanPSMT" w:hAnsi="TimesNewRomanPSMT"/>
          <w:b/>
          <w:color w:val="000000"/>
        </w:rPr>
        <w:t>.201</w:t>
      </w:r>
      <w:r w:rsidR="00E06805">
        <w:rPr>
          <w:rFonts w:ascii="TimesNewRomanPSMT" w:hAnsi="TimesNewRomanPSMT"/>
          <w:b/>
          <w:color w:val="000000"/>
        </w:rPr>
        <w:t>3</w:t>
      </w:r>
      <w:r>
        <w:rPr>
          <w:rFonts w:ascii="TimesNewRomanPSMT" w:hAnsi="TimesNewRomanPSMT"/>
          <w:b/>
          <w:color w:val="000000"/>
        </w:rPr>
        <w:t xml:space="preserve"> </w:t>
      </w:r>
      <w:proofErr w:type="gramStart"/>
      <w:r>
        <w:rPr>
          <w:rFonts w:ascii="TimesNewRomanPSMT" w:hAnsi="TimesNewRomanPSMT"/>
          <w:b/>
          <w:color w:val="000000"/>
        </w:rPr>
        <w:t>r.</w:t>
      </w:r>
      <w:r>
        <w:rPr>
          <w:rFonts w:ascii="TimesNewRomanPSMT" w:hAnsi="TimesNewRomanPSMT"/>
          <w:color w:val="000000"/>
        </w:rPr>
        <w:t xml:space="preserve"> </w:t>
      </w:r>
      <w:r>
        <w:rPr>
          <w:rFonts w:eastAsia="Tahoma"/>
        </w:rPr>
        <w:t xml:space="preserve"> </w:t>
      </w:r>
      <w:r>
        <w:rPr>
          <w:rFonts w:ascii="TimesNewRomanPS-BoldMT" w:hAnsi="TimesNewRomanPS-BoldMT"/>
          <w:b/>
          <w:bCs/>
          <w:color w:val="000000"/>
        </w:rPr>
        <w:t>do</w:t>
      </w:r>
      <w:proofErr w:type="gramEnd"/>
      <w:r>
        <w:rPr>
          <w:rFonts w:ascii="TimesNewRomanPS-BoldMT" w:hAnsi="TimesNewRomanPS-BoldMT"/>
          <w:b/>
          <w:bCs/>
          <w:color w:val="000000"/>
        </w:rPr>
        <w:t xml:space="preserve"> godz. 11:00.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12.2. Oferta złożona po terminie zostanie zwrócona wykonawcy bez otwierania, po upływie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  <w:color w:val="000000"/>
        </w:rPr>
      </w:pPr>
      <w:proofErr w:type="gramStart"/>
      <w:r>
        <w:rPr>
          <w:rFonts w:ascii="TimesNewRomanPSMT" w:hAnsi="TimesNewRomanPSMT"/>
          <w:color w:val="000000"/>
        </w:rPr>
        <w:t>terminu</w:t>
      </w:r>
      <w:proofErr w:type="gramEnd"/>
      <w:r>
        <w:rPr>
          <w:rFonts w:ascii="TimesNewRomanPSMT" w:hAnsi="TimesNewRomanPSMT"/>
          <w:color w:val="000000"/>
        </w:rPr>
        <w:t xml:space="preserve"> przewidzianego na wniesienie protestu.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12.3. Publiczne </w:t>
      </w:r>
      <w:r>
        <w:rPr>
          <w:rFonts w:ascii="TimesNewRomanPS-BoldMT" w:hAnsi="TimesNewRomanPS-BoldMT"/>
          <w:b/>
          <w:bCs/>
          <w:color w:val="000000"/>
        </w:rPr>
        <w:t xml:space="preserve">otwarcie ofert </w:t>
      </w:r>
      <w:r>
        <w:rPr>
          <w:rFonts w:ascii="TimesNewRomanPSMT" w:hAnsi="TimesNewRomanPSMT"/>
          <w:b/>
          <w:color w:val="000000"/>
        </w:rPr>
        <w:t xml:space="preserve">nastąpi dnia </w:t>
      </w:r>
      <w:r w:rsidR="00E06805">
        <w:rPr>
          <w:rFonts w:ascii="TimesNewRomanPSMT" w:hAnsi="TimesNewRomanPSMT"/>
          <w:b/>
          <w:color w:val="000000"/>
        </w:rPr>
        <w:t>26</w:t>
      </w:r>
      <w:r>
        <w:rPr>
          <w:rFonts w:ascii="TimesNewRomanPSMT" w:hAnsi="TimesNewRomanPSMT"/>
          <w:b/>
          <w:color w:val="000000"/>
        </w:rPr>
        <w:t>.0</w:t>
      </w:r>
      <w:r w:rsidR="00E06805">
        <w:rPr>
          <w:rFonts w:ascii="TimesNewRomanPSMT" w:hAnsi="TimesNewRomanPSMT"/>
          <w:b/>
          <w:color w:val="000000"/>
        </w:rPr>
        <w:t>4</w:t>
      </w:r>
      <w:r>
        <w:rPr>
          <w:rFonts w:ascii="TimesNewRomanPSMT" w:hAnsi="TimesNewRomanPSMT"/>
          <w:b/>
          <w:color w:val="000000"/>
        </w:rPr>
        <w:t>.201</w:t>
      </w:r>
      <w:r w:rsidR="00E06805">
        <w:rPr>
          <w:rFonts w:ascii="TimesNewRomanPSMT" w:hAnsi="TimesNewRomanPSMT"/>
          <w:b/>
          <w:color w:val="000000"/>
        </w:rPr>
        <w:t>3</w:t>
      </w:r>
      <w:proofErr w:type="gramStart"/>
      <w:r>
        <w:rPr>
          <w:rFonts w:ascii="TimesNewRomanPSMT" w:hAnsi="TimesNewRomanPSMT"/>
          <w:b/>
          <w:color w:val="000000"/>
        </w:rPr>
        <w:t>r.</w:t>
      </w:r>
      <w:r>
        <w:rPr>
          <w:rFonts w:eastAsia="Tahoma"/>
          <w:b/>
        </w:rPr>
        <w:t xml:space="preserve"> </w:t>
      </w:r>
      <w:r>
        <w:rPr>
          <w:rFonts w:ascii="TimesNewRomanPS-BoldMT" w:hAnsi="TimesNewRomanPS-BoldMT"/>
          <w:b/>
          <w:bCs/>
          <w:color w:val="000000"/>
        </w:rPr>
        <w:t xml:space="preserve"> o</w:t>
      </w:r>
      <w:proofErr w:type="gramEnd"/>
      <w:r>
        <w:rPr>
          <w:rFonts w:ascii="TimesNewRomanPS-BoldMT" w:hAnsi="TimesNewRomanPS-BoldMT"/>
          <w:b/>
          <w:bCs/>
          <w:color w:val="000000"/>
        </w:rPr>
        <w:t xml:space="preserve"> godz. 11:05 </w:t>
      </w:r>
      <w:r>
        <w:rPr>
          <w:rFonts w:ascii="TimesNewRomanPSMT" w:hAnsi="TimesNewRomanPSMT"/>
          <w:color w:val="000000"/>
        </w:rPr>
        <w:t xml:space="preserve">w siedzibie Urzędu Gminy  – pokój </w:t>
      </w:r>
      <w:r w:rsidRPr="00143D5B">
        <w:rPr>
          <w:rFonts w:ascii="TimesNewRomanPSMT" w:hAnsi="TimesNewRomanPSMT"/>
          <w:b/>
          <w:color w:val="000000"/>
        </w:rPr>
        <w:t xml:space="preserve">Nr </w:t>
      </w:r>
      <w:r w:rsidR="00143D5B" w:rsidRPr="00143D5B">
        <w:rPr>
          <w:rFonts w:ascii="TimesNewRomanPSMT" w:hAnsi="TimesNewRomanPSMT"/>
          <w:b/>
          <w:color w:val="000000"/>
        </w:rPr>
        <w:t>12</w:t>
      </w:r>
      <w:r>
        <w:rPr>
          <w:rFonts w:ascii="TimesNewRomanPSMT" w:hAnsi="TimesNewRomanPSMT"/>
          <w:color w:val="000000"/>
        </w:rPr>
        <w:t xml:space="preserve"> (</w:t>
      </w:r>
      <w:r w:rsidR="006A57FE">
        <w:rPr>
          <w:rFonts w:ascii="TimesNewRomanPSMT" w:hAnsi="TimesNewRomanPSMT"/>
          <w:color w:val="000000"/>
        </w:rPr>
        <w:t>parter</w:t>
      </w:r>
      <w:r>
        <w:rPr>
          <w:rFonts w:ascii="TimesNewRomanPSMT" w:hAnsi="TimesNewRomanPSMT"/>
          <w:color w:val="000000"/>
        </w:rPr>
        <w:t>).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12.4. Informacje ogłoszone w trakcie publicznego otwarcia ofert Zamawiający przekaże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  <w:color w:val="000000"/>
        </w:rPr>
      </w:pPr>
      <w:proofErr w:type="gramStart"/>
      <w:r>
        <w:rPr>
          <w:rFonts w:ascii="TimesNewRomanPSMT" w:hAnsi="TimesNewRomanPSMT"/>
          <w:color w:val="000000"/>
        </w:rPr>
        <w:t>niezwłocznie</w:t>
      </w:r>
      <w:proofErr w:type="gramEnd"/>
      <w:r>
        <w:rPr>
          <w:rFonts w:ascii="TimesNewRomanPSMT" w:hAnsi="TimesNewRomanPSMT"/>
          <w:color w:val="000000"/>
        </w:rPr>
        <w:t xml:space="preserve"> Wykonawcom, którzy nie byli obecni przy otwarciu ofert, na ich wniosek.</w:t>
      </w:r>
    </w:p>
    <w:p w:rsidR="00BB21DB" w:rsidRDefault="00BB21DB" w:rsidP="00BB21DB">
      <w:pPr>
        <w:autoSpaceDE w:val="0"/>
        <w:jc w:val="both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13. Opis sposobu obliczenia ceny.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13.1. Przed obliczeniem ceny oferty Wykonawca powinien dokładnie i szczegółowo zapoznać się</w:t>
      </w:r>
      <w:r w:rsidR="006A57FE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ze specyfikacją istotnych warunków.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13.2. Wykonawca uwzględniając wszystkie wymogi, o których mowa w niniejszej SIWZ powinien w cenie ofertowej ująć wszelkie koszty związane z wykonywaniem przedmiotu zamówienia, niezbędne dla prawidłowego i pełnego wykonania przedmiotu zamówienia.</w:t>
      </w:r>
    </w:p>
    <w:p w:rsidR="00BB21DB" w:rsidRDefault="00BB21DB" w:rsidP="00BB21DB">
      <w:pPr>
        <w:numPr>
          <w:ilvl w:val="1"/>
          <w:numId w:val="9"/>
        </w:numPr>
        <w:tabs>
          <w:tab w:val="left" w:pos="284"/>
        </w:tabs>
        <w:ind w:left="142" w:firstLine="0"/>
        <w:jc w:val="both"/>
      </w:pPr>
      <w:r>
        <w:t xml:space="preserve">W formularzu ofertowym wykonawca poda cenę netto za </w:t>
      </w:r>
      <w:r w:rsidR="00DC6839">
        <w:t xml:space="preserve">1 tonę przedmiotu </w:t>
      </w:r>
      <w:proofErr w:type="gramStart"/>
      <w:r w:rsidR="00DC6839">
        <w:t xml:space="preserve">zamówienia, </w:t>
      </w:r>
      <w:r>
        <w:t xml:space="preserve"> kwotę</w:t>
      </w:r>
      <w:proofErr w:type="gramEnd"/>
      <w:r>
        <w:t xml:space="preserve"> podatku od towarów i usług  (VAT) wg obowiązujących przepisów dotyczących wysokości stawki podatku </w:t>
      </w:r>
      <w:r w:rsidR="00DC6839">
        <w:t xml:space="preserve">od towarów i usług (VAT)  oraz </w:t>
      </w:r>
      <w:r>
        <w:t xml:space="preserve"> cenę brutto </w:t>
      </w:r>
      <w:r w:rsidR="00DC6839">
        <w:t xml:space="preserve">za 1 tonę </w:t>
      </w:r>
      <w:r>
        <w:t>obejmującą podatek VAT.</w:t>
      </w:r>
    </w:p>
    <w:p w:rsidR="00BB21DB" w:rsidRDefault="00BB21DB" w:rsidP="00BB21DB">
      <w:pPr>
        <w:jc w:val="both"/>
      </w:pPr>
      <w:r>
        <w:rPr>
          <w:rFonts w:ascii="TimesNewRomanPSMT" w:hAnsi="TimesNewRomanPSMT"/>
        </w:rPr>
        <w:t xml:space="preserve">13.4. </w:t>
      </w:r>
      <w:r>
        <w:t xml:space="preserve">Do oceny ofert zamawiający będzie brał pod uwagę cenę brutto (z VAT) za </w:t>
      </w:r>
      <w:r w:rsidR="00DC6839">
        <w:t>1 tonę pr</w:t>
      </w:r>
      <w:r>
        <w:t>zedmiotu zamówienia.</w:t>
      </w:r>
    </w:p>
    <w:p w:rsidR="00BB21DB" w:rsidRDefault="00BB21DB" w:rsidP="00BB21DB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13.5. Jeżeli złożono ofertę, której wybór prowadziłby do powstania obowiązku podatkowego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Zamawiającego zgodnie z przepisami o podatku od towarów i usług w zakresie dotyczącym</w:t>
      </w:r>
    </w:p>
    <w:p w:rsidR="00BB21DB" w:rsidRDefault="006A57FE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Wewnątrz </w:t>
      </w:r>
      <w:r w:rsidR="00BB21DB">
        <w:rPr>
          <w:rFonts w:ascii="TimesNewRomanPSMT" w:hAnsi="TimesNewRomanPSMT"/>
        </w:rPr>
        <w:t>wspólnotowego nabycia towarów, Zamawiający w celu oceny takiej oferty dolicza do</w:t>
      </w:r>
      <w:r>
        <w:rPr>
          <w:rFonts w:ascii="TimesNewRomanPSMT" w:hAnsi="TimesNewRomanPSMT"/>
        </w:rPr>
        <w:t xml:space="preserve"> </w:t>
      </w:r>
      <w:r w:rsidR="00BB21DB">
        <w:rPr>
          <w:rFonts w:ascii="TimesNewRomanPSMT" w:hAnsi="TimesNewRomanPSMT"/>
        </w:rPr>
        <w:t>przedstawionej w niej ceny podatek od towarów i usług, który miałby obowiązek wpłacić zgodnie z obowiązującymi przepisami.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lastRenderedPageBreak/>
        <w:t>13.6. Wszystkie wartości podane w formularzu ofertowym powinny być liczone w złotych polskich z dokładnością do dwóch miejsc po przecinku.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13.7. Zamawiający nie dopuszcza podawania cen ofertowych w walutach obcych.</w:t>
      </w:r>
    </w:p>
    <w:p w:rsidR="00BB21DB" w:rsidRDefault="00BB21DB" w:rsidP="00BB21DB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 xml:space="preserve">14. Opis kryteriów, którymi Zamawiający będzie się kierował przy wyborze oferty </w:t>
      </w:r>
      <w:proofErr w:type="gramStart"/>
      <w:r>
        <w:rPr>
          <w:rFonts w:ascii="TimesNewRomanPS-BoldMT" w:hAnsi="TimesNewRomanPS-BoldMT"/>
          <w:b/>
          <w:bCs/>
        </w:rPr>
        <w:t>wraz                 z</w:t>
      </w:r>
      <w:proofErr w:type="gramEnd"/>
      <w:r>
        <w:rPr>
          <w:rFonts w:ascii="TimesNewRomanPS-BoldMT" w:hAnsi="TimesNewRomanPS-BoldMT"/>
          <w:b/>
          <w:bCs/>
        </w:rPr>
        <w:t xml:space="preserve"> podaniem znaczenia tych kryteriów i sposobu oceny ofert.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14.1. Kryteria oceny ofert i znaczenie tych kryteriów:</w:t>
      </w:r>
    </w:p>
    <w:p w:rsidR="00BB21DB" w:rsidRDefault="00BB21DB" w:rsidP="00BB21DB">
      <w:pPr>
        <w:autoSpaceDE w:val="0"/>
        <w:jc w:val="both"/>
        <w:rPr>
          <w:rFonts w:ascii="TimesNewRomanPS-BoldMT" w:hAnsi="TimesNewRomanPS-BoldMT"/>
          <w:b/>
          <w:bCs/>
        </w:rPr>
      </w:pPr>
      <w:proofErr w:type="gramStart"/>
      <w:r>
        <w:rPr>
          <w:rFonts w:ascii="TimesNewRomanPS-BoldMT" w:hAnsi="TimesNewRomanPS-BoldMT"/>
          <w:b/>
          <w:bCs/>
        </w:rPr>
        <w:t>cena</w:t>
      </w:r>
      <w:proofErr w:type="gramEnd"/>
      <w:r>
        <w:rPr>
          <w:rFonts w:ascii="TimesNewRomanPS-BoldMT" w:hAnsi="TimesNewRomanPS-BoldMT"/>
          <w:b/>
          <w:bCs/>
        </w:rPr>
        <w:t xml:space="preserve"> – 100% w tym: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14.2. Sposób oceniania ofert: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OpenSymbol" w:eastAsia="OpenSymbol" w:hAnsi="OpenSymbol"/>
          <w:sz w:val="18"/>
          <w:szCs w:val="18"/>
        </w:rPr>
        <w:t xml:space="preserve">– </w:t>
      </w:r>
      <w:r>
        <w:rPr>
          <w:rFonts w:ascii="TimesNewRomanPSMT" w:hAnsi="TimesNewRomanPSMT"/>
        </w:rPr>
        <w:t xml:space="preserve">w kryterium cena, w którym Zamawiającemu </w:t>
      </w:r>
      <w:proofErr w:type="gramStart"/>
      <w:r>
        <w:rPr>
          <w:rFonts w:ascii="TimesNewRomanPSMT" w:hAnsi="TimesNewRomanPSMT"/>
        </w:rPr>
        <w:t>zależy aby</w:t>
      </w:r>
      <w:proofErr w:type="gramEnd"/>
      <w:r>
        <w:rPr>
          <w:rFonts w:ascii="TimesNewRomanPSMT" w:hAnsi="TimesNewRomanPSMT"/>
        </w:rPr>
        <w:t xml:space="preserve"> Wykonawca przedstawił jak najniższy</w:t>
      </w:r>
      <w:r w:rsidR="006A57FE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wskaźnik (cena), zostanie zastosowany następujący wzór:</w:t>
      </w:r>
    </w:p>
    <w:p w:rsidR="00BB21DB" w:rsidRDefault="00BB21DB" w:rsidP="00BB21DB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 xml:space="preserve">                                                         </w:t>
      </w:r>
      <w:proofErr w:type="spellStart"/>
      <w:r>
        <w:rPr>
          <w:rFonts w:ascii="TimesNewRomanPS-BoldMT" w:hAnsi="TimesNewRomanPS-BoldMT"/>
          <w:b/>
          <w:bCs/>
        </w:rPr>
        <w:t>Cn</w:t>
      </w:r>
      <w:proofErr w:type="spellEnd"/>
    </w:p>
    <w:p w:rsidR="00BB21DB" w:rsidRDefault="00BB21DB" w:rsidP="00BB21DB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 xml:space="preserve">    Liczba zdobytych punktów = ---------- x 100 </w:t>
      </w:r>
    </w:p>
    <w:p w:rsidR="00BB21DB" w:rsidRDefault="00BB21DB" w:rsidP="00BB21DB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OpenSymbol" w:eastAsia="OpenSymbol" w:hAnsi="OpenSymbol"/>
          <w:sz w:val="18"/>
          <w:szCs w:val="18"/>
        </w:rPr>
        <w:t xml:space="preserve">   </w:t>
      </w:r>
      <w:r>
        <w:rPr>
          <w:rFonts w:ascii="TimesNewRomanPS-BoldMT" w:hAnsi="TimesNewRomanPS-BoldMT"/>
          <w:b/>
          <w:bCs/>
        </w:rPr>
        <w:t xml:space="preserve">                                                     </w:t>
      </w:r>
      <w:proofErr w:type="spellStart"/>
      <w:r>
        <w:rPr>
          <w:rFonts w:ascii="TimesNewRomanPS-BoldMT" w:hAnsi="TimesNewRomanPS-BoldMT"/>
          <w:b/>
          <w:bCs/>
        </w:rPr>
        <w:t>Cb</w:t>
      </w:r>
      <w:proofErr w:type="spellEnd"/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gdzie</w:t>
      </w:r>
      <w:proofErr w:type="gramEnd"/>
      <w:r>
        <w:rPr>
          <w:rFonts w:ascii="TimesNewRomanPSMT" w:hAnsi="TimesNewRomanPSMT"/>
        </w:rPr>
        <w:t xml:space="preserve">:            </w:t>
      </w:r>
    </w:p>
    <w:p w:rsidR="00BB21DB" w:rsidRDefault="00BB21DB" w:rsidP="00BB21DB">
      <w:pPr>
        <w:autoSpaceDE w:val="0"/>
        <w:jc w:val="both"/>
        <w:rPr>
          <w:rFonts w:ascii="TimesNewRomanPS-BoldMT" w:hAnsi="TimesNewRomanPS-BoldMT"/>
          <w:b/>
          <w:bCs/>
        </w:rPr>
      </w:pPr>
      <w:proofErr w:type="spellStart"/>
      <w:r>
        <w:rPr>
          <w:rFonts w:ascii="TimesNewRomanPS-BoldMT" w:hAnsi="TimesNewRomanPS-BoldMT"/>
          <w:b/>
          <w:bCs/>
        </w:rPr>
        <w:t>Cn</w:t>
      </w:r>
      <w:proofErr w:type="spellEnd"/>
      <w:r>
        <w:rPr>
          <w:rFonts w:ascii="TimesNewRomanPS-BoldMT" w:hAnsi="TimesNewRomanPS-BoldMT"/>
          <w:b/>
          <w:bCs/>
        </w:rPr>
        <w:t xml:space="preserve"> – cena najniższa wśród ofert nie </w:t>
      </w:r>
      <w:proofErr w:type="gramStart"/>
      <w:r>
        <w:rPr>
          <w:rFonts w:ascii="TimesNewRomanPS-BoldMT" w:hAnsi="TimesNewRomanPS-BoldMT"/>
          <w:b/>
          <w:bCs/>
        </w:rPr>
        <w:t>odrzuconych,</w:t>
      </w:r>
      <w:proofErr w:type="gramEnd"/>
    </w:p>
    <w:p w:rsidR="00BB21DB" w:rsidRDefault="00BB21DB" w:rsidP="00BB21DB">
      <w:pPr>
        <w:autoSpaceDE w:val="0"/>
        <w:jc w:val="both"/>
        <w:rPr>
          <w:rFonts w:ascii="TimesNewRomanPS-BoldMT" w:hAnsi="TimesNewRomanPS-BoldMT"/>
          <w:b/>
          <w:bCs/>
        </w:rPr>
      </w:pPr>
      <w:proofErr w:type="spellStart"/>
      <w:r>
        <w:rPr>
          <w:rFonts w:ascii="TimesNewRomanPS-BoldMT" w:hAnsi="TimesNewRomanPS-BoldMT"/>
          <w:b/>
          <w:bCs/>
        </w:rPr>
        <w:t>Cb</w:t>
      </w:r>
      <w:proofErr w:type="spellEnd"/>
      <w:r>
        <w:rPr>
          <w:rFonts w:ascii="TimesNewRomanPS-BoldMT" w:hAnsi="TimesNewRomanPS-BoldMT"/>
          <w:b/>
          <w:bCs/>
        </w:rPr>
        <w:t xml:space="preserve"> - cena oferty </w:t>
      </w:r>
      <w:proofErr w:type="gramStart"/>
      <w:r>
        <w:rPr>
          <w:rFonts w:ascii="TimesNewRomanPS-BoldMT" w:hAnsi="TimesNewRomanPS-BoldMT"/>
          <w:b/>
          <w:bCs/>
        </w:rPr>
        <w:t>badanej</w:t>
      </w:r>
      <w:proofErr w:type="gramEnd"/>
    </w:p>
    <w:p w:rsidR="00BB21DB" w:rsidRDefault="00BB21DB" w:rsidP="00BB21DB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100 – wskaźnik stały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14.3. Oferty będą oceniane w odniesieniu do najkorzystniejszych warunków przedstawionych przez Wykonawców w zakresie ww. kryterium. Oferta wypełniająca w najwyższym stopniu wymagania określone w powyższym kryterium otrzyma maksymalną liczbę punktów. Pozostałym Wykonawcom, spełniającym </w:t>
      </w:r>
      <w:proofErr w:type="gramStart"/>
      <w:r>
        <w:rPr>
          <w:rFonts w:ascii="TimesNewRomanPSMT" w:hAnsi="TimesNewRomanPSMT"/>
        </w:rPr>
        <w:t>wymagania  przypisana</w:t>
      </w:r>
      <w:proofErr w:type="gramEnd"/>
      <w:r>
        <w:rPr>
          <w:rFonts w:ascii="TimesNewRomanPSMT" w:hAnsi="TimesNewRomanPSMT"/>
        </w:rPr>
        <w:t xml:space="preserve"> zostanie odpowiednio mniejsza</w:t>
      </w:r>
      <w:r w:rsidR="006A57FE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(proporcjonalnie mniejsza) liczba punktów.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14.4. Zamawiający zastosuje zaokrąglanie każdego wyniku do dwóch miejsc po przecinku.</w:t>
      </w:r>
    </w:p>
    <w:p w:rsidR="00D80BC5" w:rsidRDefault="00D80BC5" w:rsidP="00BB21DB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 xml:space="preserve">15. Zamawiający zastrzega sobie unieważnienie postępowania na podstawie </w:t>
      </w:r>
      <w:r>
        <w:rPr>
          <w:rFonts w:ascii="TimesNewRomanPS-BoldMT" w:hAnsi="TimesNewRomanPS-BoldMT" w:hint="eastAsia"/>
          <w:b/>
          <w:bCs/>
        </w:rPr>
        <w:t>art</w:t>
      </w:r>
      <w:r>
        <w:rPr>
          <w:rFonts w:ascii="TimesNewRomanPS-BoldMT" w:hAnsi="TimesNewRomanPS-BoldMT"/>
          <w:b/>
          <w:bCs/>
        </w:rPr>
        <w:t>. 93 ustawy – prawo zamówień publicznych.</w:t>
      </w:r>
    </w:p>
    <w:p w:rsidR="00BB21DB" w:rsidRDefault="00BB21DB" w:rsidP="00BB21DB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1</w:t>
      </w:r>
      <w:r w:rsidR="00D80BC5">
        <w:rPr>
          <w:rFonts w:ascii="TimesNewRomanPS-BoldMT" w:hAnsi="TimesNewRomanPS-BoldMT"/>
          <w:b/>
          <w:bCs/>
        </w:rPr>
        <w:t>6</w:t>
      </w:r>
      <w:r>
        <w:rPr>
          <w:rFonts w:ascii="TimesNewRomanPS-BoldMT" w:hAnsi="TimesNewRomanPS-BoldMT"/>
          <w:b/>
          <w:bCs/>
        </w:rPr>
        <w:t>. Informacje o formalnościach, jakie powinny zostać dopełnione po wyborze oferty w celu</w:t>
      </w:r>
      <w:r w:rsidR="006A57FE">
        <w:rPr>
          <w:rFonts w:ascii="TimesNewRomanPS-BoldMT" w:hAnsi="TimesNewRomanPS-BoldMT"/>
          <w:b/>
          <w:bCs/>
        </w:rPr>
        <w:t xml:space="preserve"> </w:t>
      </w:r>
      <w:r>
        <w:rPr>
          <w:rFonts w:ascii="TimesNewRomanPS-BoldMT" w:hAnsi="TimesNewRomanPS-BoldMT"/>
          <w:b/>
          <w:bCs/>
        </w:rPr>
        <w:t>zawarcia umowy w sprawie zamówienia publicznego.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</w:t>
      </w:r>
      <w:r w:rsidR="00D80BC5">
        <w:rPr>
          <w:rFonts w:ascii="TimesNewRomanPSMT" w:hAnsi="TimesNewRomanPSMT"/>
        </w:rPr>
        <w:t>6</w:t>
      </w:r>
      <w:r>
        <w:rPr>
          <w:rFonts w:ascii="TimesNewRomanPSMT" w:hAnsi="TimesNewRomanPSMT"/>
        </w:rPr>
        <w:t>.1. Wybranemu Wykonawcy Zamawiający określi miejsce i termin podpisania umowy. Termin</w:t>
      </w:r>
      <w:r w:rsidR="006A57FE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zawarcia umowy może ulec zmianie w przypadku złożenia przez któregoś z Wykonawców protestu.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O nowym terminie zawarcia umowy wybrany Wykonawca zostanie poinformowany po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zakończeniu</w:t>
      </w:r>
      <w:proofErr w:type="gramEnd"/>
      <w:r>
        <w:rPr>
          <w:rFonts w:ascii="TimesNewRomanPSMT" w:hAnsi="TimesNewRomanPSMT"/>
        </w:rPr>
        <w:t xml:space="preserve"> postępowania protestacyjnego.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</w:t>
      </w:r>
      <w:r w:rsidR="00D80BC5">
        <w:rPr>
          <w:rFonts w:ascii="TimesNewRomanPSMT" w:hAnsi="TimesNewRomanPSMT"/>
        </w:rPr>
        <w:t>6</w:t>
      </w:r>
      <w:r>
        <w:rPr>
          <w:rFonts w:ascii="TimesNewRomanPSMT" w:hAnsi="TimesNewRomanPSMT"/>
        </w:rPr>
        <w:t>.2.Osoby reprezentujące Wykonawcę przy podpisywaniu umowy powinny posiadać ze sobą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dokumenty</w:t>
      </w:r>
      <w:proofErr w:type="gramEnd"/>
      <w:r>
        <w:rPr>
          <w:rFonts w:ascii="TimesNewRomanPSMT" w:hAnsi="TimesNewRomanPSMT"/>
        </w:rPr>
        <w:t xml:space="preserve"> potwierdzające ich umocowanie do podpisania umowy o ile umocowanie to nie będzie wynikać z dokumentów załączonych do oferty.</w:t>
      </w:r>
    </w:p>
    <w:p w:rsidR="00BB21DB" w:rsidRDefault="00BB21DB" w:rsidP="00BB21DB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1</w:t>
      </w:r>
      <w:r w:rsidR="00D80BC5">
        <w:rPr>
          <w:rFonts w:ascii="TimesNewRomanPS-BoldMT" w:hAnsi="TimesNewRomanPS-BoldMT"/>
          <w:b/>
          <w:bCs/>
        </w:rPr>
        <w:t>7</w:t>
      </w:r>
      <w:r>
        <w:rPr>
          <w:rFonts w:ascii="TimesNewRomanPS-BoldMT" w:hAnsi="TimesNewRomanPS-BoldMT"/>
          <w:b/>
          <w:bCs/>
        </w:rPr>
        <w:t>. Wymagania dotyczące zabezpieczenia należytego wykonania umowy.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</w:t>
      </w:r>
      <w:r w:rsidR="00D80BC5">
        <w:rPr>
          <w:rFonts w:ascii="TimesNewRomanPSMT" w:hAnsi="TimesNewRomanPSMT"/>
        </w:rPr>
        <w:t>7</w:t>
      </w:r>
      <w:r>
        <w:rPr>
          <w:rFonts w:ascii="TimesNewRomanPSMT" w:hAnsi="TimesNewRomanPSMT"/>
        </w:rPr>
        <w:t>.1. Zamawiający nie wymaga wniesienia zabezpieczenia należytego wykonania umowy.</w:t>
      </w:r>
    </w:p>
    <w:p w:rsidR="00BB21DB" w:rsidRDefault="00BB21DB" w:rsidP="00BB21DB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1</w:t>
      </w:r>
      <w:r w:rsidR="00D80BC5">
        <w:rPr>
          <w:rFonts w:ascii="TimesNewRomanPS-BoldMT" w:hAnsi="TimesNewRomanPS-BoldMT"/>
          <w:b/>
          <w:bCs/>
        </w:rPr>
        <w:t>8</w:t>
      </w:r>
      <w:r>
        <w:rPr>
          <w:rFonts w:ascii="TimesNewRomanPS-BoldMT" w:hAnsi="TimesNewRomanPS-BoldMT"/>
          <w:b/>
          <w:bCs/>
        </w:rPr>
        <w:t>. Istotne dla stron postanowienia umowy.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</w:t>
      </w:r>
      <w:r w:rsidR="00D80BC5">
        <w:rPr>
          <w:rFonts w:ascii="TimesNewRomanPSMT" w:hAnsi="TimesNewRomanPSMT"/>
        </w:rPr>
        <w:t>8</w:t>
      </w:r>
      <w:r>
        <w:rPr>
          <w:rFonts w:ascii="TimesNewRomanPSMT" w:hAnsi="TimesNewRomanPSMT"/>
        </w:rPr>
        <w:t xml:space="preserve">.1. Wszystkie istotne dla stron postanowienia umowy wraz z wysokością kar </w:t>
      </w:r>
      <w:proofErr w:type="gramStart"/>
      <w:r>
        <w:rPr>
          <w:rFonts w:ascii="TimesNewRomanPSMT" w:hAnsi="TimesNewRomanPSMT"/>
        </w:rPr>
        <w:t>umownych                  z</w:t>
      </w:r>
      <w:proofErr w:type="gramEnd"/>
      <w:r>
        <w:rPr>
          <w:rFonts w:ascii="TimesNewRomanPSMT" w:hAnsi="TimesNewRomanPSMT"/>
        </w:rPr>
        <w:t xml:space="preserve"> tytułu niewykonania lub nienależytego wykonania umowy oraz ze szczegółowym zakresem obowiązków Wykonawcy związanych z realizacją przedmiotu zamówienia zawarte zostały we wzorze umowy stanowiącym zał. Nr 4 do niniejszej SIWZ.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</w:t>
      </w:r>
      <w:r w:rsidR="00D80BC5">
        <w:rPr>
          <w:rFonts w:ascii="TimesNewRomanPSMT" w:hAnsi="TimesNewRomanPSMT"/>
        </w:rPr>
        <w:t>8</w:t>
      </w:r>
      <w:r>
        <w:rPr>
          <w:rFonts w:ascii="TimesNewRomanPSMT" w:hAnsi="TimesNewRomanPSMT"/>
        </w:rPr>
        <w:t>.2. Wykonawca akceptuje treść wzoru umowy na wykonanie przedmiotu zamówienia stanowiący załącznik do niniejszej SIWZ, oświadczeniem zawartym w treści formularza ofertowego.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Postanowienia umowy ustalone we wzorze nie podlegają zmianie przez Wykonawcę. Przyjęcie</w:t>
      </w:r>
      <w:r w:rsidR="006A57FE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przez Wykonawcę postanowień wzoru umowy stanowi jeden z warunków ważności oferty.</w:t>
      </w:r>
    </w:p>
    <w:p w:rsidR="00BB21DB" w:rsidRDefault="00BB21DB" w:rsidP="00BB21DB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1</w:t>
      </w:r>
      <w:r w:rsidR="00D80BC5">
        <w:rPr>
          <w:rFonts w:ascii="TimesNewRomanPS-BoldMT" w:hAnsi="TimesNewRomanPS-BoldMT"/>
          <w:b/>
          <w:bCs/>
        </w:rPr>
        <w:t>9</w:t>
      </w:r>
      <w:r>
        <w:rPr>
          <w:rFonts w:ascii="TimesNewRomanPS-BoldMT" w:hAnsi="TimesNewRomanPS-BoldMT"/>
          <w:b/>
          <w:bCs/>
        </w:rPr>
        <w:t>. Pouczenie o środkach ochrony prawnej przysługujących Wykonawcy w toku</w:t>
      </w:r>
    </w:p>
    <w:p w:rsidR="00BB21DB" w:rsidRDefault="00BB21DB" w:rsidP="00BB21DB">
      <w:pPr>
        <w:autoSpaceDE w:val="0"/>
        <w:jc w:val="both"/>
        <w:rPr>
          <w:rFonts w:ascii="TimesNewRomanPS-BoldMT" w:hAnsi="TimesNewRomanPS-BoldMT"/>
          <w:b/>
          <w:bCs/>
        </w:rPr>
      </w:pPr>
      <w:proofErr w:type="gramStart"/>
      <w:r>
        <w:rPr>
          <w:rFonts w:ascii="TimesNewRomanPS-BoldMT" w:hAnsi="TimesNewRomanPS-BoldMT"/>
          <w:b/>
          <w:bCs/>
        </w:rPr>
        <w:t>postępowania</w:t>
      </w:r>
      <w:proofErr w:type="gramEnd"/>
      <w:r>
        <w:rPr>
          <w:rFonts w:ascii="TimesNewRomanPS-BoldMT" w:hAnsi="TimesNewRomanPS-BoldMT"/>
          <w:b/>
          <w:bCs/>
        </w:rPr>
        <w:t xml:space="preserve"> o udzielenie zamówienia.</w:t>
      </w:r>
    </w:p>
    <w:p w:rsidR="00BB21DB" w:rsidRDefault="00D80BC5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lastRenderedPageBreak/>
        <w:t>19</w:t>
      </w:r>
      <w:r w:rsidR="00BB21DB">
        <w:rPr>
          <w:rFonts w:ascii="TimesNewRomanPSMT" w:hAnsi="TimesNewRomanPSMT"/>
        </w:rPr>
        <w:t>.1. Wykonawcom, a także innym osobom, jeżeli ich interes prawny w uzyskaniu zamówienia</w:t>
      </w:r>
      <w:r w:rsidR="006A57FE">
        <w:rPr>
          <w:rFonts w:ascii="TimesNewRomanPSMT" w:hAnsi="TimesNewRomanPSMT"/>
        </w:rPr>
        <w:t xml:space="preserve"> </w:t>
      </w:r>
      <w:r w:rsidR="00BB21DB">
        <w:rPr>
          <w:rFonts w:ascii="TimesNewRomanPSMT" w:hAnsi="TimesNewRomanPSMT"/>
        </w:rPr>
        <w:t xml:space="preserve">doznał lub może doznać uszczerbku w wyniku naruszenia przez Zamawiającego przepisów ustawy, przysługują środki </w:t>
      </w:r>
      <w:proofErr w:type="gramStart"/>
      <w:r w:rsidR="00BB21DB">
        <w:rPr>
          <w:rFonts w:ascii="TimesNewRomanPSMT" w:hAnsi="TimesNewRomanPSMT"/>
        </w:rPr>
        <w:t>ochrony  prawnej</w:t>
      </w:r>
      <w:proofErr w:type="gramEnd"/>
      <w:r w:rsidR="00BB21DB">
        <w:rPr>
          <w:rFonts w:ascii="TimesNewRomanPSMT" w:hAnsi="TimesNewRomanPSMT"/>
        </w:rPr>
        <w:t xml:space="preserve"> określone w dziale VI ustawy.</w:t>
      </w:r>
    </w:p>
    <w:p w:rsidR="00BB21DB" w:rsidRDefault="00D80BC5" w:rsidP="00BB21DB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20</w:t>
      </w:r>
      <w:r w:rsidR="00BB21DB">
        <w:rPr>
          <w:rFonts w:ascii="TimesNewRomanPS-BoldMT" w:hAnsi="TimesNewRomanPS-BoldMT"/>
          <w:b/>
          <w:bCs/>
        </w:rPr>
        <w:t>. Opis części zamówienia, jeżeli Zamawiający dopuszcza składanie ofert częściowych.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Zamawiający nie dopuszcza składania ofert częściowych.</w:t>
      </w:r>
    </w:p>
    <w:p w:rsidR="00BB21DB" w:rsidRDefault="00BB21DB" w:rsidP="00BB21DB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2</w:t>
      </w:r>
      <w:r w:rsidR="00D80BC5">
        <w:rPr>
          <w:rFonts w:ascii="TimesNewRomanPS-BoldMT" w:hAnsi="TimesNewRomanPS-BoldMT"/>
          <w:b/>
          <w:bCs/>
        </w:rPr>
        <w:t>1</w:t>
      </w:r>
      <w:r>
        <w:rPr>
          <w:rFonts w:ascii="TimesNewRomanPS-BoldMT" w:hAnsi="TimesNewRomanPS-BoldMT"/>
          <w:b/>
          <w:bCs/>
        </w:rPr>
        <w:t>. Maksymalna liczba Wykonawców, z którymi Zamawiający zawrze umowę ramową, jeżeli Zamawiający przewiduje zawarcie umowy ramowej.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Zamawiający nie przewiduje zawarcia umowy ramowej.</w:t>
      </w:r>
    </w:p>
    <w:p w:rsidR="00BB21DB" w:rsidRDefault="00BB21DB" w:rsidP="00BB21DB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2</w:t>
      </w:r>
      <w:r w:rsidR="00D80BC5">
        <w:rPr>
          <w:rFonts w:ascii="TimesNewRomanPS-BoldMT" w:hAnsi="TimesNewRomanPS-BoldMT"/>
          <w:b/>
          <w:bCs/>
        </w:rPr>
        <w:t>2</w:t>
      </w:r>
      <w:r>
        <w:rPr>
          <w:rFonts w:ascii="TimesNewRomanPS-BoldMT" w:hAnsi="TimesNewRomanPS-BoldMT"/>
          <w:b/>
          <w:bCs/>
        </w:rPr>
        <w:t>. Informacja o przewidywanych zamówieniach uzupełniających oraz okoliczności, po</w:t>
      </w:r>
    </w:p>
    <w:p w:rsidR="00BB21DB" w:rsidRDefault="00BB21DB" w:rsidP="00BB21DB">
      <w:pPr>
        <w:autoSpaceDE w:val="0"/>
        <w:jc w:val="both"/>
        <w:rPr>
          <w:rFonts w:ascii="TimesNewRomanPS-BoldMT" w:hAnsi="TimesNewRomanPS-BoldMT"/>
          <w:b/>
          <w:bCs/>
        </w:rPr>
      </w:pPr>
      <w:proofErr w:type="gramStart"/>
      <w:r>
        <w:rPr>
          <w:rFonts w:ascii="TimesNewRomanPS-BoldMT" w:hAnsi="TimesNewRomanPS-BoldMT"/>
          <w:b/>
          <w:bCs/>
        </w:rPr>
        <w:t>których</w:t>
      </w:r>
      <w:proofErr w:type="gramEnd"/>
      <w:r>
        <w:rPr>
          <w:rFonts w:ascii="TimesNewRomanPS-BoldMT" w:hAnsi="TimesNewRomanPS-BoldMT"/>
          <w:b/>
          <w:bCs/>
        </w:rPr>
        <w:t xml:space="preserve"> zaistnieniu będą one udzielane, jeżeli Zamawiający przewiduje udzielenie takich</w:t>
      </w:r>
    </w:p>
    <w:p w:rsidR="00BB21DB" w:rsidRDefault="00BB21DB" w:rsidP="00BB21DB">
      <w:pPr>
        <w:autoSpaceDE w:val="0"/>
        <w:jc w:val="both"/>
        <w:rPr>
          <w:rFonts w:ascii="TimesNewRomanPS-BoldMT" w:hAnsi="TimesNewRomanPS-BoldMT"/>
          <w:b/>
          <w:bCs/>
        </w:rPr>
      </w:pPr>
      <w:proofErr w:type="gramStart"/>
      <w:r>
        <w:rPr>
          <w:rFonts w:ascii="TimesNewRomanPS-BoldMT" w:hAnsi="TimesNewRomanPS-BoldMT"/>
          <w:b/>
          <w:bCs/>
        </w:rPr>
        <w:t>zamówień</w:t>
      </w:r>
      <w:proofErr w:type="gramEnd"/>
      <w:r>
        <w:rPr>
          <w:rFonts w:ascii="TimesNewRomanPS-BoldMT" w:hAnsi="TimesNewRomanPS-BoldMT"/>
          <w:b/>
          <w:bCs/>
        </w:rPr>
        <w:t>.</w:t>
      </w:r>
    </w:p>
    <w:p w:rsidR="00BB21DB" w:rsidRDefault="00BB21DB" w:rsidP="00BB21DB">
      <w:pPr>
        <w:autoSpaceDE w:val="0"/>
        <w:jc w:val="both"/>
        <w:rPr>
          <w:rFonts w:ascii="TimesNewRomanPS-BoldMT" w:hAnsi="TimesNewRomanPS-BoldMT"/>
          <w:bCs/>
        </w:rPr>
      </w:pPr>
      <w:r>
        <w:rPr>
          <w:rFonts w:ascii="TimesNewRomanPS-BoldMT" w:hAnsi="TimesNewRomanPS-BoldMT"/>
          <w:bCs/>
        </w:rPr>
        <w:t xml:space="preserve">Zamawiający nie przewiduje udzielenia zamówień uzupełniających, o których mowa w art. 67 ust. 1 </w:t>
      </w:r>
      <w:proofErr w:type="spellStart"/>
      <w:r>
        <w:rPr>
          <w:rFonts w:ascii="TimesNewRomanPS-BoldMT" w:hAnsi="TimesNewRomanPS-BoldMT"/>
          <w:bCs/>
        </w:rPr>
        <w:t>pkt</w:t>
      </w:r>
      <w:proofErr w:type="spellEnd"/>
      <w:r>
        <w:rPr>
          <w:rFonts w:ascii="TimesNewRomanPS-BoldMT" w:hAnsi="TimesNewRomanPS-BoldMT"/>
          <w:bCs/>
        </w:rPr>
        <w:t xml:space="preserve"> 7 ustawy.</w:t>
      </w:r>
    </w:p>
    <w:p w:rsidR="00BB21DB" w:rsidRDefault="00BB21DB" w:rsidP="00BB21DB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2</w:t>
      </w:r>
      <w:r w:rsidR="00D80BC5">
        <w:rPr>
          <w:rFonts w:ascii="TimesNewRomanPS-BoldMT" w:hAnsi="TimesNewRomanPS-BoldMT"/>
          <w:b/>
          <w:bCs/>
        </w:rPr>
        <w:t>3</w:t>
      </w:r>
      <w:r>
        <w:rPr>
          <w:rFonts w:ascii="TimesNewRomanPS-BoldMT" w:hAnsi="TimesNewRomanPS-BoldMT"/>
          <w:b/>
          <w:bCs/>
        </w:rPr>
        <w:t>. Opis sposobu przedstawienia ofert wariantowych oraz minimalne warunki, jakim muszą odpowiadać oferty wariantowe, jeżeli Zamawiający dopuszcza ich składanie.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Zamawiający nie dopuszcza składania ofert wariantowych</w:t>
      </w:r>
    </w:p>
    <w:p w:rsidR="00BB21DB" w:rsidRDefault="00BB21DB" w:rsidP="00BB21DB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2</w:t>
      </w:r>
      <w:r w:rsidR="00D80BC5">
        <w:rPr>
          <w:rFonts w:ascii="TimesNewRomanPS-BoldMT" w:hAnsi="TimesNewRomanPS-BoldMT"/>
          <w:b/>
          <w:bCs/>
        </w:rPr>
        <w:t>4</w:t>
      </w:r>
      <w:r>
        <w:rPr>
          <w:rFonts w:ascii="TimesNewRomanPS-BoldMT" w:hAnsi="TimesNewRomanPS-BoldMT"/>
          <w:b/>
          <w:bCs/>
        </w:rPr>
        <w:t>. Adres poczty elektronicznej lub strony internetowej Zamawiającego, jeżeli Zamawiający dopuszcza porozumiewanie się drogą elektroniczną.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Zamawiający nie dopuszcza porozumiewania się drogą elektroniczną.</w:t>
      </w:r>
    </w:p>
    <w:p w:rsidR="00BB21DB" w:rsidRDefault="00BB21DB" w:rsidP="00BB21DB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2</w:t>
      </w:r>
      <w:r w:rsidR="00D80BC5">
        <w:rPr>
          <w:rFonts w:ascii="TimesNewRomanPS-BoldMT" w:hAnsi="TimesNewRomanPS-BoldMT"/>
          <w:b/>
          <w:bCs/>
        </w:rPr>
        <w:t>5</w:t>
      </w:r>
      <w:r>
        <w:rPr>
          <w:rFonts w:ascii="TimesNewRomanPS-BoldMT" w:hAnsi="TimesNewRomanPS-BoldMT"/>
          <w:b/>
          <w:bCs/>
        </w:rPr>
        <w:t>. Informacje dotyczące walut obcych, w jakich mogą być prowadzone rozliczenia między</w:t>
      </w:r>
      <w:r w:rsidR="000B16E3">
        <w:rPr>
          <w:rFonts w:ascii="TimesNewRomanPS-BoldMT" w:hAnsi="TimesNewRomanPS-BoldMT"/>
          <w:b/>
          <w:bCs/>
        </w:rPr>
        <w:t xml:space="preserve"> </w:t>
      </w:r>
      <w:r>
        <w:rPr>
          <w:rFonts w:ascii="TimesNewRomanPS-BoldMT" w:hAnsi="TimesNewRomanPS-BoldMT"/>
          <w:b/>
          <w:bCs/>
        </w:rPr>
        <w:t xml:space="preserve">Zamawiającym a Wykonawcą, jeżeli Zamawiający przewiduje </w:t>
      </w:r>
      <w:proofErr w:type="gramStart"/>
      <w:r>
        <w:rPr>
          <w:rFonts w:ascii="TimesNewRomanPS-BoldMT" w:hAnsi="TimesNewRomanPS-BoldMT"/>
          <w:b/>
          <w:bCs/>
        </w:rPr>
        <w:t xml:space="preserve">rozliczenia </w:t>
      </w:r>
      <w:r w:rsidR="000B16E3">
        <w:rPr>
          <w:rFonts w:ascii="TimesNewRomanPS-BoldMT" w:hAnsi="TimesNewRomanPS-BoldMT"/>
          <w:b/>
          <w:bCs/>
        </w:rPr>
        <w:t xml:space="preserve">                   </w:t>
      </w:r>
      <w:r>
        <w:rPr>
          <w:rFonts w:ascii="TimesNewRomanPS-BoldMT" w:hAnsi="TimesNewRomanPS-BoldMT"/>
          <w:b/>
          <w:bCs/>
        </w:rPr>
        <w:t>w</w:t>
      </w:r>
      <w:proofErr w:type="gramEnd"/>
      <w:r>
        <w:rPr>
          <w:rFonts w:ascii="TimesNewRomanPS-BoldMT" w:hAnsi="TimesNewRomanPS-BoldMT"/>
          <w:b/>
          <w:bCs/>
        </w:rPr>
        <w:t xml:space="preserve"> walutach obcych.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Wszelkie rozliczenia między Zamawiającym a Wykonawcą będą prowadzone </w:t>
      </w:r>
      <w:proofErr w:type="gramStart"/>
      <w:r>
        <w:rPr>
          <w:rFonts w:ascii="TimesNewRomanPSMT" w:hAnsi="TimesNewRomanPSMT"/>
        </w:rPr>
        <w:t>wyłącznie                     w</w:t>
      </w:r>
      <w:proofErr w:type="gramEnd"/>
      <w:r>
        <w:rPr>
          <w:rFonts w:ascii="TimesNewRomanPSMT" w:hAnsi="TimesNewRomanPSMT"/>
        </w:rPr>
        <w:t xml:space="preserve"> złotych polskich.</w:t>
      </w:r>
    </w:p>
    <w:p w:rsidR="00BB21DB" w:rsidRDefault="00BB21DB" w:rsidP="00BB21DB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2</w:t>
      </w:r>
      <w:r w:rsidR="00D80BC5">
        <w:rPr>
          <w:rFonts w:ascii="TimesNewRomanPS-BoldMT" w:hAnsi="TimesNewRomanPS-BoldMT"/>
          <w:b/>
          <w:bCs/>
        </w:rPr>
        <w:t>6</w:t>
      </w:r>
      <w:r>
        <w:rPr>
          <w:rFonts w:ascii="TimesNewRomanPS-BoldMT" w:hAnsi="TimesNewRomanPS-BoldMT"/>
          <w:b/>
          <w:bCs/>
        </w:rPr>
        <w:t>. Postanowienia dotyczące aukcji elektronicznej.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Zamawiający nie przewiduje wyboru najkorzystniejszej oferty z zastosowaniem aukcji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elektronicznej</w:t>
      </w:r>
      <w:proofErr w:type="gramEnd"/>
      <w:r>
        <w:rPr>
          <w:rFonts w:ascii="TimesNewRomanPSMT" w:hAnsi="TimesNewRomanPSMT"/>
        </w:rPr>
        <w:t>.</w:t>
      </w:r>
    </w:p>
    <w:p w:rsidR="00BB21DB" w:rsidRDefault="00BB21DB" w:rsidP="00BB21DB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2</w:t>
      </w:r>
      <w:r w:rsidR="00D80BC5">
        <w:rPr>
          <w:rFonts w:ascii="TimesNewRomanPS-BoldMT" w:hAnsi="TimesNewRomanPS-BoldMT"/>
          <w:b/>
          <w:bCs/>
        </w:rPr>
        <w:t>7</w:t>
      </w:r>
      <w:r>
        <w:rPr>
          <w:rFonts w:ascii="TimesNewRomanPS-BoldMT" w:hAnsi="TimesNewRomanPS-BoldMT"/>
          <w:b/>
          <w:bCs/>
        </w:rPr>
        <w:t>. Wysokość zwrotu kosztów udziału w postępowaniu, jeżeli Zamawiający przewiduje ich</w:t>
      </w:r>
      <w:r w:rsidR="000B16E3">
        <w:rPr>
          <w:rFonts w:ascii="TimesNewRomanPS-BoldMT" w:hAnsi="TimesNewRomanPS-BoldMT"/>
          <w:b/>
          <w:bCs/>
        </w:rPr>
        <w:t xml:space="preserve"> </w:t>
      </w:r>
      <w:r>
        <w:rPr>
          <w:rFonts w:ascii="TimesNewRomanPS-BoldMT" w:hAnsi="TimesNewRomanPS-BoldMT"/>
          <w:b/>
          <w:bCs/>
        </w:rPr>
        <w:t>zwrot.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Zamawiający nie przewiduje zwrotu kosztów udziału w postępowaniu.</w:t>
      </w:r>
    </w:p>
    <w:p w:rsidR="00D80BC5" w:rsidRDefault="00D80BC5" w:rsidP="00BB21DB">
      <w:pPr>
        <w:autoSpaceDE w:val="0"/>
        <w:jc w:val="both"/>
        <w:rPr>
          <w:rFonts w:ascii="TimesNewRomanPS-BoldMT" w:hAnsi="TimesNewRomanPS-BoldMT"/>
          <w:b/>
          <w:bCs/>
        </w:rPr>
      </w:pPr>
    </w:p>
    <w:p w:rsidR="00BB21DB" w:rsidRDefault="00BB21DB" w:rsidP="00BB21DB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Załączniki: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Nr 1 - druk formularza ofertowego,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Nr 2 - druk oświadczenia o spełnianiu warunków udziału w postępowaniu,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Nr</w:t>
      </w:r>
      <w:r w:rsidR="00D80BC5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3 - druk oświadczenia, że oferowane roboty/dostawy odpowiadają wymaganiom określonym przez Zamawiającego</w:t>
      </w:r>
      <w:r w:rsidR="00C85758">
        <w:rPr>
          <w:rFonts w:ascii="TimesNewRomanPSMT" w:hAnsi="TimesNewRomanPSMT"/>
        </w:rPr>
        <w:t>,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Nr 4 – wzór umowy</w:t>
      </w:r>
      <w:r w:rsidR="00C85758">
        <w:rPr>
          <w:rFonts w:ascii="TimesNewRomanPSMT" w:hAnsi="TimesNewRomanPSMT"/>
        </w:rPr>
        <w:t>,</w:t>
      </w:r>
    </w:p>
    <w:p w:rsidR="00BB21DB" w:rsidRDefault="00BB21DB" w:rsidP="00BB21DB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Nr 5 – wykaz wykonanych dostaw</w:t>
      </w:r>
      <w:r w:rsidR="00C85758">
        <w:rPr>
          <w:rFonts w:ascii="TimesNewRomanPSMT" w:hAnsi="TimesNewRomanPSMT"/>
        </w:rPr>
        <w:t>.</w:t>
      </w:r>
    </w:p>
    <w:p w:rsidR="00BB21DB" w:rsidRDefault="00BB21DB" w:rsidP="00BB21DB">
      <w:pPr>
        <w:jc w:val="both"/>
      </w:pPr>
    </w:p>
    <w:p w:rsidR="00BB21DB" w:rsidRDefault="00BB21DB" w:rsidP="00BB21DB">
      <w:pPr>
        <w:jc w:val="both"/>
      </w:pPr>
    </w:p>
    <w:p w:rsidR="00BB21DB" w:rsidRDefault="00BB21DB" w:rsidP="00BB21DB">
      <w:pPr>
        <w:jc w:val="both"/>
      </w:pPr>
    </w:p>
    <w:p w:rsidR="00BB21DB" w:rsidRDefault="00BB21DB" w:rsidP="00C85758">
      <w:pPr>
        <w:jc w:val="right"/>
      </w:pPr>
      <w:r>
        <w:t xml:space="preserve">Zatwierdzam w dniu </w:t>
      </w:r>
      <w:r w:rsidR="000B16E3">
        <w:t>16</w:t>
      </w:r>
      <w:r>
        <w:t>.04.2013</w:t>
      </w:r>
      <w:proofErr w:type="gramStart"/>
      <w:r>
        <w:t>r</w:t>
      </w:r>
      <w:proofErr w:type="gramEnd"/>
      <w:r>
        <w:t>.</w:t>
      </w:r>
    </w:p>
    <w:p w:rsidR="00BB21DB" w:rsidRDefault="00BB21DB" w:rsidP="00BB21DB">
      <w:pPr>
        <w:jc w:val="both"/>
      </w:pPr>
    </w:p>
    <w:p w:rsidR="00BB21DB" w:rsidRDefault="00BB21DB" w:rsidP="00BB21DB">
      <w:pPr>
        <w:jc w:val="both"/>
      </w:pPr>
    </w:p>
    <w:p w:rsidR="003C2B91" w:rsidRDefault="003C2B91"/>
    <w:p w:rsidR="000B16E3" w:rsidRDefault="000B16E3"/>
    <w:p w:rsidR="000B16E3" w:rsidRDefault="000B16E3"/>
    <w:p w:rsidR="000B16E3" w:rsidRDefault="000B16E3"/>
    <w:p w:rsidR="000B16E3" w:rsidRDefault="000B16E3"/>
    <w:p w:rsidR="00C947E8" w:rsidRDefault="00C947E8" w:rsidP="00C947E8">
      <w:pPr>
        <w:pStyle w:val="Zawartotabeli"/>
        <w:snapToGrid w:val="0"/>
        <w:rPr>
          <w:rFonts w:eastAsia="Tahoma"/>
          <w:b/>
          <w:bCs/>
          <w:iCs/>
        </w:rPr>
      </w:pPr>
    </w:p>
    <w:p w:rsidR="00C947E8" w:rsidRPr="00C947E8" w:rsidRDefault="00C947E8" w:rsidP="00C947E8">
      <w:pPr>
        <w:pStyle w:val="Zawartotabeli"/>
        <w:snapToGrid w:val="0"/>
      </w:pPr>
      <w:r w:rsidRPr="00C947E8">
        <w:lastRenderedPageBreak/>
        <w:t xml:space="preserve">     Nr 271.2.2013</w:t>
      </w:r>
      <w:r w:rsidRPr="00C947E8">
        <w:rPr>
          <w:rFonts w:eastAsia="Tahoma"/>
        </w:rPr>
        <w:t xml:space="preserve">  </w:t>
      </w:r>
    </w:p>
    <w:p w:rsidR="00C947E8" w:rsidRDefault="00C947E8" w:rsidP="00C947E8">
      <w:pPr>
        <w:autoSpaceDE w:val="0"/>
        <w:spacing w:after="283" w:line="360" w:lineRule="auto"/>
        <w:rPr>
          <w:b/>
          <w:bCs/>
        </w:rPr>
      </w:pPr>
      <w:r>
        <w:t xml:space="preserve">                                                                                                                   </w:t>
      </w:r>
      <w:r>
        <w:rPr>
          <w:b/>
          <w:bCs/>
        </w:rPr>
        <w:t xml:space="preserve">   Załącznik Nr 1</w:t>
      </w:r>
    </w:p>
    <w:p w:rsidR="00C947E8" w:rsidRDefault="00C947E8" w:rsidP="00C947E8">
      <w:pPr>
        <w:autoSpaceDE w:val="0"/>
      </w:pPr>
    </w:p>
    <w:p w:rsidR="00C947E8" w:rsidRDefault="00C947E8" w:rsidP="00C947E8">
      <w:pPr>
        <w:autoSpaceDE w:val="0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                              FORMULARZ OFERTOWY </w:t>
      </w:r>
    </w:p>
    <w:p w:rsidR="00C947E8" w:rsidRDefault="00C947E8" w:rsidP="00C947E8">
      <w:pPr>
        <w:tabs>
          <w:tab w:val="center" w:pos="5031"/>
          <w:tab w:val="right" w:pos="9567"/>
        </w:tabs>
        <w:autoSpaceDE w:val="0"/>
        <w:rPr>
          <w:rFonts w:eastAsia="Arial"/>
        </w:rPr>
      </w:pPr>
      <w:r>
        <w:rPr>
          <w:rFonts w:eastAsia="Arial"/>
        </w:rPr>
        <w:t xml:space="preserve">                                 .................................[</w:t>
      </w:r>
      <w:proofErr w:type="gramStart"/>
      <w:r>
        <w:rPr>
          <w:rFonts w:eastAsia="Arial"/>
          <w:i/>
          <w:iCs/>
        </w:rPr>
        <w:t>data</w:t>
      </w:r>
      <w:proofErr w:type="gramEnd"/>
      <w:r>
        <w:rPr>
          <w:rFonts w:eastAsia="Arial"/>
        </w:rPr>
        <w:t>]</w:t>
      </w:r>
    </w:p>
    <w:p w:rsidR="00C947E8" w:rsidRDefault="00C947E8" w:rsidP="00C947E8">
      <w:pPr>
        <w:tabs>
          <w:tab w:val="center" w:pos="5031"/>
          <w:tab w:val="right" w:pos="9567"/>
        </w:tabs>
        <w:autoSpaceDE w:val="0"/>
        <w:rPr>
          <w:rFonts w:eastAsia="Arial"/>
        </w:rPr>
      </w:pPr>
      <w:r>
        <w:rPr>
          <w:rFonts w:eastAsia="Arial"/>
        </w:rPr>
        <w:t xml:space="preserve">  </w:t>
      </w:r>
    </w:p>
    <w:p w:rsidR="00C947E8" w:rsidRDefault="00C947E8" w:rsidP="00C947E8">
      <w:pPr>
        <w:autoSpaceDE w:val="0"/>
        <w:rPr>
          <w:rFonts w:eastAsia="Lucida Sans Unicode"/>
          <w:b/>
          <w:bCs/>
          <w:color w:val="000000"/>
        </w:rPr>
      </w:pPr>
      <w:r>
        <w:rPr>
          <w:b/>
          <w:bCs/>
        </w:rPr>
        <w:t>Wójt Gminy Bobrowniki</w:t>
      </w:r>
    </w:p>
    <w:p w:rsidR="00C947E8" w:rsidRDefault="00C947E8" w:rsidP="00C947E8">
      <w:pPr>
        <w:spacing w:line="360" w:lineRule="auto"/>
        <w:jc w:val="both"/>
        <w:rPr>
          <w:rFonts w:eastAsia="Tahoma"/>
        </w:rPr>
      </w:pPr>
      <w:r>
        <w:rPr>
          <w:rFonts w:eastAsia="Tahoma"/>
        </w:rPr>
        <w:t xml:space="preserve">87 - 617 Bobrowniki, pow. lipnowski, woj. Kujawsko-Pomorskie,  </w:t>
      </w:r>
    </w:p>
    <w:p w:rsidR="00C947E8" w:rsidRDefault="00C947E8" w:rsidP="00C947E8">
      <w:pPr>
        <w:spacing w:line="360" w:lineRule="auto"/>
        <w:jc w:val="both"/>
        <w:rPr>
          <w:rFonts w:eastAsia="Tahoma"/>
        </w:rPr>
      </w:pPr>
      <w:r>
        <w:t>Gmina Bobrowniki, ul. Nieszawska 10, 87 – 617 Bobrowniki.</w:t>
      </w:r>
    </w:p>
    <w:p w:rsidR="00C947E8" w:rsidRDefault="00C947E8" w:rsidP="00C947E8">
      <w:pPr>
        <w:autoSpaceDE w:val="0"/>
        <w:rPr>
          <w:rFonts w:eastAsia="Tahoma"/>
        </w:rPr>
      </w:pPr>
      <w:proofErr w:type="gramStart"/>
      <w:r>
        <w:rPr>
          <w:rFonts w:eastAsia="Tahoma"/>
        </w:rPr>
        <w:t>tel. (54) 2514903  fax</w:t>
      </w:r>
      <w:proofErr w:type="gramEnd"/>
      <w:r>
        <w:rPr>
          <w:rFonts w:eastAsia="Tahoma"/>
        </w:rPr>
        <w:t>. (54) 2514903</w:t>
      </w:r>
    </w:p>
    <w:p w:rsidR="00C947E8" w:rsidRDefault="00C947E8" w:rsidP="00C947E8">
      <w:pPr>
        <w:autoSpaceDE w:val="0"/>
        <w:rPr>
          <w:rFonts w:eastAsia="Tahoma"/>
        </w:rPr>
      </w:pPr>
      <w:proofErr w:type="gramStart"/>
      <w:r>
        <w:rPr>
          <w:rFonts w:eastAsia="Tahoma"/>
        </w:rPr>
        <w:t>NIP 466 03 44 759        REGON</w:t>
      </w:r>
      <w:proofErr w:type="gramEnd"/>
      <w:r>
        <w:rPr>
          <w:rFonts w:eastAsia="Tahoma"/>
        </w:rPr>
        <w:t xml:space="preserve"> 91 08 66 519</w:t>
      </w:r>
    </w:p>
    <w:p w:rsidR="00C947E8" w:rsidRDefault="00C947E8" w:rsidP="00C947E8">
      <w:pPr>
        <w:autoSpaceDE w:val="0"/>
        <w:rPr>
          <w:rFonts w:eastAsia="Lucida Sans Unicode"/>
          <w:b/>
          <w:bCs/>
        </w:rPr>
      </w:pPr>
      <w:r>
        <w:rPr>
          <w:b/>
          <w:bCs/>
        </w:rPr>
        <w:t>Ofertę przetargową składa:</w:t>
      </w:r>
    </w:p>
    <w:p w:rsidR="00C947E8" w:rsidRDefault="00C947E8" w:rsidP="00C947E8">
      <w:pPr>
        <w:autoSpaceDE w:val="0"/>
      </w:pPr>
      <w:r>
        <w:t xml:space="preserve">Nazwa </w:t>
      </w:r>
      <w:proofErr w:type="gramStart"/>
      <w:r>
        <w:t>Wykonawcy: ................................................</w:t>
      </w:r>
      <w:proofErr w:type="gramEnd"/>
      <w:r>
        <w:t>............................................................................</w:t>
      </w:r>
      <w:r w:rsidR="00D80BC5">
        <w:t>......................</w:t>
      </w:r>
      <w:r>
        <w:t>.</w:t>
      </w:r>
    </w:p>
    <w:p w:rsidR="00C947E8" w:rsidRDefault="00C947E8" w:rsidP="00C947E8">
      <w:pPr>
        <w:autoSpaceDE w:val="0"/>
      </w:pPr>
      <w:proofErr w:type="gramStart"/>
      <w:r>
        <w:t>Adres: ................................................</w:t>
      </w:r>
      <w:proofErr w:type="gramEnd"/>
      <w:r>
        <w:t>...................................................................................................</w:t>
      </w:r>
    </w:p>
    <w:p w:rsidR="00C947E8" w:rsidRDefault="00C947E8" w:rsidP="00C947E8">
      <w:pPr>
        <w:autoSpaceDE w:val="0"/>
      </w:pPr>
      <w:proofErr w:type="gramStart"/>
      <w:r>
        <w:t>Województwo .................................................</w:t>
      </w:r>
      <w:proofErr w:type="gramEnd"/>
      <w:r>
        <w:t xml:space="preserve"> Powiat.........................................................................</w:t>
      </w:r>
    </w:p>
    <w:p w:rsidR="00C947E8" w:rsidRDefault="00C947E8" w:rsidP="00C947E8">
      <w:pPr>
        <w:autoSpaceDE w:val="0"/>
      </w:pPr>
      <w:r>
        <w:t>Tel/</w:t>
      </w:r>
      <w:proofErr w:type="spellStart"/>
      <w:proofErr w:type="gramStart"/>
      <w:r>
        <w:t>Fax</w:t>
      </w:r>
      <w:proofErr w:type="spellEnd"/>
      <w:r>
        <w:t xml:space="preserve"> .................................................</w:t>
      </w:r>
      <w:proofErr w:type="gramEnd"/>
      <w:r>
        <w:t>..........</w:t>
      </w:r>
    </w:p>
    <w:p w:rsidR="00C947E8" w:rsidRDefault="00C947E8" w:rsidP="00C947E8">
      <w:pPr>
        <w:autoSpaceDE w:val="0"/>
      </w:pPr>
      <w:proofErr w:type="gramStart"/>
      <w:r>
        <w:t>REGON .................................................</w:t>
      </w:r>
      <w:proofErr w:type="gramEnd"/>
      <w:r>
        <w:t>........ NIP..............................................................................</w:t>
      </w:r>
    </w:p>
    <w:p w:rsidR="00C947E8" w:rsidRDefault="00C947E8" w:rsidP="00C947E8">
      <w:pPr>
        <w:autoSpaceDE w:val="0"/>
      </w:pPr>
      <w:r>
        <w:t xml:space="preserve">Osoba upoważniona do </w:t>
      </w:r>
      <w:proofErr w:type="gramStart"/>
      <w:r>
        <w:t>kontaktów .................................................</w:t>
      </w:r>
      <w:proofErr w:type="gramEnd"/>
      <w:r>
        <w:t>......................................................</w:t>
      </w:r>
    </w:p>
    <w:p w:rsidR="00C947E8" w:rsidRDefault="00C947E8" w:rsidP="00C947E8">
      <w:pPr>
        <w:tabs>
          <w:tab w:val="center" w:pos="5031"/>
          <w:tab w:val="right" w:pos="9567"/>
        </w:tabs>
        <w:autoSpaceDE w:val="0"/>
        <w:jc w:val="both"/>
        <w:rPr>
          <w:rFonts w:eastAsia="Arial"/>
        </w:rPr>
      </w:pPr>
    </w:p>
    <w:p w:rsidR="00C947E8" w:rsidRDefault="00C947E8" w:rsidP="00C947E8">
      <w:pPr>
        <w:tabs>
          <w:tab w:val="center" w:pos="5031"/>
          <w:tab w:val="right" w:pos="9567"/>
        </w:tabs>
        <w:autoSpaceDE w:val="0"/>
        <w:jc w:val="both"/>
        <w:rPr>
          <w:rFonts w:eastAsia="Arial"/>
        </w:rPr>
      </w:pPr>
    </w:p>
    <w:p w:rsidR="00C947E8" w:rsidRDefault="00C947E8" w:rsidP="00C947E8">
      <w:pPr>
        <w:widowControl w:val="0"/>
        <w:numPr>
          <w:ilvl w:val="0"/>
          <w:numId w:val="10"/>
        </w:numPr>
        <w:tabs>
          <w:tab w:val="clear" w:pos="480"/>
          <w:tab w:val="left" w:pos="0"/>
          <w:tab w:val="left" w:pos="360"/>
          <w:tab w:val="center" w:pos="5880"/>
          <w:tab w:val="right" w:pos="10416"/>
        </w:tabs>
        <w:autoSpaceDE w:val="0"/>
        <w:ind w:left="0" w:firstLine="0"/>
        <w:jc w:val="both"/>
        <w:rPr>
          <w:rFonts w:eastAsia="Arial"/>
        </w:rPr>
      </w:pPr>
      <w:r>
        <w:rPr>
          <w:rFonts w:eastAsia="Arial"/>
        </w:rPr>
        <w:t>1. Na podstawi</w:t>
      </w:r>
      <w:r w:rsidR="0071142B">
        <w:rPr>
          <w:rFonts w:eastAsia="Arial"/>
        </w:rPr>
        <w:t xml:space="preserve">e warunków zamówienia </w:t>
      </w:r>
      <w:proofErr w:type="gramStart"/>
      <w:r w:rsidR="0071142B">
        <w:rPr>
          <w:rFonts w:eastAsia="Arial"/>
        </w:rPr>
        <w:t>oferujemy</w:t>
      </w:r>
      <w:r>
        <w:rPr>
          <w:rFonts w:eastAsia="Arial"/>
        </w:rPr>
        <w:t xml:space="preserve"> :</w:t>
      </w:r>
      <w:proofErr w:type="gramEnd"/>
    </w:p>
    <w:p w:rsidR="00C947E8" w:rsidRDefault="00C947E8" w:rsidP="00C947E8">
      <w:pPr>
        <w:tabs>
          <w:tab w:val="center" w:pos="5880"/>
          <w:tab w:val="right" w:pos="10416"/>
        </w:tabs>
        <w:autoSpaceDE w:val="0"/>
        <w:jc w:val="both"/>
        <w:rPr>
          <w:rFonts w:eastAsia="Arial"/>
        </w:rPr>
      </w:pPr>
    </w:p>
    <w:p w:rsidR="00C947E8" w:rsidRDefault="00C947E8" w:rsidP="00C947E8">
      <w:pPr>
        <w:autoSpaceDE w:val="0"/>
        <w:autoSpaceDN w:val="0"/>
        <w:adjustRightInd w:val="0"/>
        <w:rPr>
          <w:b/>
        </w:rPr>
      </w:pPr>
      <w:r>
        <w:rPr>
          <w:b/>
        </w:rPr>
        <w:t>„Dostaw</w:t>
      </w:r>
      <w:r w:rsidR="0071142B">
        <w:rPr>
          <w:b/>
        </w:rPr>
        <w:t>ę</w:t>
      </w:r>
      <w:r>
        <w:rPr>
          <w:b/>
        </w:rPr>
        <w:t xml:space="preserve"> kruszywa z recyklingu-gruzu betonowego o granulacji 0 – </w:t>
      </w:r>
      <w:smartTag w:uri="urn:schemas-microsoft-com:office:smarttags" w:element="metricconverter">
        <w:smartTagPr>
          <w:attr w:name="ProductID" w:val="63 mm"/>
        </w:smartTagPr>
        <w:r>
          <w:rPr>
            <w:b/>
          </w:rPr>
          <w:t>63 mm</w:t>
        </w:r>
      </w:smartTag>
      <w:r>
        <w:rPr>
          <w:b/>
        </w:rPr>
        <w:t xml:space="preserve"> do remontu nawierzchni dróg </w:t>
      </w:r>
      <w:proofErr w:type="gramStart"/>
      <w:r>
        <w:rPr>
          <w:b/>
        </w:rPr>
        <w:t xml:space="preserve">gminnych” </w:t>
      </w:r>
      <w:r w:rsidR="00D80BC5">
        <w:rPr>
          <w:b/>
        </w:rPr>
        <w:t xml:space="preserve"> </w:t>
      </w:r>
      <w:r w:rsidR="0071142B">
        <w:rPr>
          <w:b/>
        </w:rPr>
        <w:t>w</w:t>
      </w:r>
      <w:proofErr w:type="gramEnd"/>
      <w:r w:rsidR="0071142B">
        <w:rPr>
          <w:b/>
        </w:rPr>
        <w:t xml:space="preserve"> stawce za 1</w:t>
      </w:r>
      <w:r w:rsidR="00D80BC5">
        <w:rPr>
          <w:b/>
        </w:rPr>
        <w:t xml:space="preserve"> ton</w:t>
      </w:r>
      <w:r w:rsidR="0071142B">
        <w:rPr>
          <w:b/>
        </w:rPr>
        <w:t>ę na wskazane miejsce na terenie Gminy Bobrowniki</w:t>
      </w:r>
      <w:r w:rsidR="00D80BC5">
        <w:rPr>
          <w:b/>
        </w:rPr>
        <w:t>:</w:t>
      </w:r>
    </w:p>
    <w:p w:rsidR="00C947E8" w:rsidRDefault="00C947E8" w:rsidP="00C947E8">
      <w:pPr>
        <w:tabs>
          <w:tab w:val="center" w:pos="6163"/>
          <w:tab w:val="right" w:pos="10699"/>
        </w:tabs>
        <w:autoSpaceDE w:val="0"/>
        <w:ind w:left="283"/>
        <w:jc w:val="both"/>
        <w:rPr>
          <w:rFonts w:eastAsia="Arial"/>
          <w:b/>
          <w:bCs/>
        </w:rPr>
      </w:pPr>
    </w:p>
    <w:p w:rsidR="00C947E8" w:rsidRDefault="00C947E8" w:rsidP="00C947E8">
      <w:pPr>
        <w:widowControl w:val="0"/>
        <w:numPr>
          <w:ilvl w:val="2"/>
          <w:numId w:val="11"/>
        </w:numPr>
        <w:autoSpaceDE w:val="0"/>
        <w:spacing w:line="276" w:lineRule="auto"/>
        <w:ind w:left="709" w:hanging="524"/>
        <w:rPr>
          <w:rFonts w:eastAsia="Lucida Sans Unicode"/>
          <w:color w:val="000000"/>
        </w:rPr>
      </w:pPr>
      <w:proofErr w:type="gramStart"/>
      <w:r>
        <w:t>netto:  kwota</w:t>
      </w:r>
      <w:proofErr w:type="gramEnd"/>
      <w:r>
        <w:t xml:space="preserve"> ...............................................</w:t>
      </w:r>
      <w:proofErr w:type="gramStart"/>
      <w:r>
        <w:t>zł</w:t>
      </w:r>
      <w:proofErr w:type="gramEnd"/>
      <w:r>
        <w:t xml:space="preserve"> (słownie...........................................................................................................................)</w:t>
      </w:r>
    </w:p>
    <w:p w:rsidR="00C947E8" w:rsidRDefault="00C947E8" w:rsidP="00C947E8">
      <w:pPr>
        <w:widowControl w:val="0"/>
        <w:numPr>
          <w:ilvl w:val="2"/>
          <w:numId w:val="11"/>
        </w:numPr>
        <w:autoSpaceDE w:val="0"/>
        <w:spacing w:line="276" w:lineRule="auto"/>
        <w:ind w:left="709" w:hanging="524"/>
      </w:pPr>
      <w:proofErr w:type="gramStart"/>
      <w:r>
        <w:t>podatek</w:t>
      </w:r>
      <w:proofErr w:type="gramEnd"/>
      <w:r>
        <w:t xml:space="preserve"> VAT ………………………………zł</w:t>
      </w:r>
    </w:p>
    <w:p w:rsidR="00C947E8" w:rsidRDefault="00C947E8" w:rsidP="00C947E8">
      <w:pPr>
        <w:widowControl w:val="0"/>
        <w:numPr>
          <w:ilvl w:val="2"/>
          <w:numId w:val="11"/>
        </w:numPr>
        <w:autoSpaceDE w:val="0"/>
        <w:spacing w:line="276" w:lineRule="auto"/>
        <w:ind w:left="709" w:hanging="524"/>
      </w:pPr>
      <w:proofErr w:type="gramStart"/>
      <w:r>
        <w:t>brutto:  kwota</w:t>
      </w:r>
      <w:proofErr w:type="gramEnd"/>
      <w:r>
        <w:t xml:space="preserve"> ...............................................</w:t>
      </w:r>
      <w:proofErr w:type="gramStart"/>
      <w:r>
        <w:t>zł</w:t>
      </w:r>
      <w:proofErr w:type="gramEnd"/>
      <w:r>
        <w:t xml:space="preserve"> (słownie...........................................................................................................................)</w:t>
      </w:r>
    </w:p>
    <w:p w:rsidR="00C947E8" w:rsidRDefault="00C947E8" w:rsidP="00C947E8">
      <w:pPr>
        <w:autoSpaceDE w:val="0"/>
        <w:jc w:val="both"/>
      </w:pPr>
      <w:r>
        <w:t xml:space="preserve">2. Oświadczamy, że zapoznaliśmy się z postanowieniami Specyfikacji Istotnych Warunków Zamówienia wraz z załączonymi do niej dokumentami, uzyskaliśmy wszelkie </w:t>
      </w:r>
      <w:proofErr w:type="gramStart"/>
      <w:r>
        <w:t>informacje                  i</w:t>
      </w:r>
      <w:proofErr w:type="gramEnd"/>
      <w:r>
        <w:t xml:space="preserve"> wyjaśnienia niezbędne do przygotowania oferty. Przyjmujemy przekazane dokumenty bez zastrzeżeń i zobowiązujemy się do wykonania całości przedmiotu zamówienia </w:t>
      </w:r>
      <w:proofErr w:type="gramStart"/>
      <w:r>
        <w:t>zgodnie                      z</w:t>
      </w:r>
      <w:proofErr w:type="gramEnd"/>
      <w:r>
        <w:t xml:space="preserve"> warunkami w nich zawartymi.</w:t>
      </w:r>
    </w:p>
    <w:p w:rsidR="00C947E8" w:rsidRDefault="00C947E8" w:rsidP="00C947E8">
      <w:pPr>
        <w:autoSpaceDE w:val="0"/>
        <w:jc w:val="both"/>
      </w:pPr>
      <w:r>
        <w:t>3. Informujemy, że uważamy się za związanych niniejszą ofertą na czas wskazany w SIWZ.</w:t>
      </w:r>
    </w:p>
    <w:p w:rsidR="00C947E8" w:rsidRDefault="00C947E8" w:rsidP="00C947E8">
      <w:pPr>
        <w:autoSpaceDE w:val="0"/>
        <w:jc w:val="both"/>
      </w:pPr>
      <w:r>
        <w:t>4. Zobowiązujemy się zrealizować zamówienie w terminie określonym w SIWZ.</w:t>
      </w:r>
    </w:p>
    <w:p w:rsidR="00C947E8" w:rsidRDefault="00C947E8" w:rsidP="00C947E8">
      <w:pPr>
        <w:autoSpaceDE w:val="0"/>
        <w:jc w:val="both"/>
      </w:pPr>
      <w:r>
        <w:t xml:space="preserve">5. Oświadczamy, że wzór umowy (zał. nr 4 do SIWZ) został przez nas </w:t>
      </w:r>
      <w:proofErr w:type="gramStart"/>
      <w:r>
        <w:t>zaakceptowany                    i</w:t>
      </w:r>
      <w:proofErr w:type="gramEnd"/>
      <w:r>
        <w:t xml:space="preserve"> zobowiązujemy się w przypadku wyboru naszej oferty do zawarcia umowy na wymienionych w niej warunkach w miejscu i terminie wyznaczonym przez Zamawiającego.</w:t>
      </w:r>
    </w:p>
    <w:p w:rsidR="00C947E8" w:rsidRDefault="00C947E8" w:rsidP="00C947E8">
      <w:pPr>
        <w:autoSpaceDE w:val="0"/>
        <w:jc w:val="both"/>
        <w:rPr>
          <w:i/>
          <w:iCs/>
        </w:rPr>
      </w:pPr>
      <w:r>
        <w:t xml:space="preserve">6. Pełnomocnik w przypadku składania oferty </w:t>
      </w:r>
      <w:proofErr w:type="gramStart"/>
      <w:r>
        <w:t>wspólnej (</w:t>
      </w:r>
      <w:r>
        <w:rPr>
          <w:i/>
          <w:iCs/>
        </w:rPr>
        <w:t>jeżeli</w:t>
      </w:r>
      <w:proofErr w:type="gramEnd"/>
      <w:r>
        <w:rPr>
          <w:i/>
          <w:iCs/>
        </w:rPr>
        <w:t xml:space="preserve"> dotyczy):</w:t>
      </w:r>
    </w:p>
    <w:p w:rsidR="00C947E8" w:rsidRDefault="00C947E8" w:rsidP="00C947E8">
      <w:pPr>
        <w:autoSpaceDE w:val="0"/>
      </w:pPr>
      <w:r>
        <w:lastRenderedPageBreak/>
        <w:t xml:space="preserve">Nazwisko i </w:t>
      </w:r>
      <w:proofErr w:type="gramStart"/>
      <w:r>
        <w:t>imię .................................................</w:t>
      </w:r>
      <w:proofErr w:type="gramEnd"/>
      <w:r>
        <w:t>..................................</w:t>
      </w:r>
    </w:p>
    <w:p w:rsidR="00C947E8" w:rsidRDefault="00C947E8" w:rsidP="00C947E8">
      <w:pPr>
        <w:autoSpaceDE w:val="0"/>
      </w:pPr>
      <w:proofErr w:type="gramStart"/>
      <w:r>
        <w:t>Stanowisko .................................................</w:t>
      </w:r>
      <w:proofErr w:type="gramEnd"/>
      <w:r>
        <w:t>.........................................</w:t>
      </w:r>
    </w:p>
    <w:p w:rsidR="00C947E8" w:rsidRDefault="00C947E8" w:rsidP="00C947E8">
      <w:pPr>
        <w:autoSpaceDE w:val="0"/>
      </w:pPr>
      <w:r>
        <w:t>Tel/</w:t>
      </w:r>
      <w:proofErr w:type="spellStart"/>
      <w:proofErr w:type="gramStart"/>
      <w:r>
        <w:t>Fax</w:t>
      </w:r>
      <w:proofErr w:type="spellEnd"/>
      <w:r>
        <w:t xml:space="preserve"> .................................................</w:t>
      </w:r>
      <w:proofErr w:type="gramEnd"/>
      <w:r>
        <w:t>................................................</w:t>
      </w:r>
    </w:p>
    <w:p w:rsidR="00C03348" w:rsidRDefault="00C03348" w:rsidP="00C03348">
      <w:pPr>
        <w:overflowPunct w:val="0"/>
        <w:autoSpaceDE w:val="0"/>
        <w:spacing w:after="120"/>
        <w:textAlignment w:val="baseline"/>
      </w:pPr>
      <w:r>
        <w:t xml:space="preserve">7. Oferta </w:t>
      </w:r>
      <w:proofErr w:type="gramStart"/>
      <w:r>
        <w:t>liczy  ..........  ponumerowanych</w:t>
      </w:r>
      <w:proofErr w:type="gramEnd"/>
      <w:r>
        <w:t xml:space="preserve">, parafowanych i połączonych w sposób trwały stron. </w:t>
      </w:r>
    </w:p>
    <w:p w:rsidR="00C03348" w:rsidRDefault="00C03348" w:rsidP="00C03348">
      <w:pPr>
        <w:overflowPunct w:val="0"/>
        <w:autoSpaceDE w:val="0"/>
        <w:spacing w:after="120"/>
        <w:textAlignment w:val="baseline"/>
      </w:pPr>
      <w:r>
        <w:t>8. Zamówienie zostanie zrealizowane w całości przez Wykonawcę*</w:t>
      </w:r>
    </w:p>
    <w:p w:rsidR="00C03348" w:rsidRDefault="00C03348" w:rsidP="00C03348">
      <w:pPr>
        <w:overflowPunct w:val="0"/>
        <w:autoSpaceDE w:val="0"/>
        <w:spacing w:after="120"/>
        <w:textAlignment w:val="baseline"/>
      </w:pPr>
      <w:r>
        <w:t>9. Zamierzamy powierzyć podwykonawcom następujące części zamówienia*</w:t>
      </w:r>
    </w:p>
    <w:p w:rsidR="00C03348" w:rsidRDefault="00C03348" w:rsidP="00C03348">
      <w:pPr>
        <w:overflowPunct w:val="0"/>
        <w:autoSpaceDE w:val="0"/>
        <w:spacing w:after="120"/>
        <w:textAlignment w:val="baseline"/>
        <w:rPr>
          <w:b/>
        </w:rPr>
      </w:pPr>
      <w:r>
        <w:rPr>
          <w:b/>
        </w:rPr>
        <w:t xml:space="preserve">   </w:t>
      </w:r>
    </w:p>
    <w:p w:rsidR="00C03348" w:rsidRDefault="00C03348" w:rsidP="00C03348">
      <w:pPr>
        <w:overflowPunct w:val="0"/>
        <w:autoSpaceDE w:val="0"/>
        <w:spacing w:after="120"/>
        <w:textAlignment w:val="baseline"/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 xml:space="preserve">Część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Zakres</w:t>
      </w:r>
      <w:proofErr w:type="gramEnd"/>
      <w:r>
        <w:rPr>
          <w:b/>
        </w:rPr>
        <w:t xml:space="preserve"> który powierzony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Nazwa i adres</w:t>
      </w:r>
    </w:p>
    <w:p w:rsidR="00C03348" w:rsidRDefault="00C03348" w:rsidP="00C03348">
      <w:pPr>
        <w:overflowPunct w:val="0"/>
        <w:autoSpaceDE w:val="0"/>
        <w:spacing w:after="120"/>
        <w:textAlignment w:val="baseline"/>
        <w:rPr>
          <w:b/>
        </w:rPr>
      </w:pPr>
      <w:proofErr w:type="gramStart"/>
      <w:r>
        <w:rPr>
          <w:b/>
        </w:rPr>
        <w:t>zamówienia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będzie</w:t>
      </w:r>
      <w:proofErr w:type="gramEnd"/>
      <w:r>
        <w:rPr>
          <w:b/>
        </w:rPr>
        <w:t xml:space="preserve"> podwykonawcy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podwykonawcy</w:t>
      </w:r>
    </w:p>
    <w:p w:rsidR="00C03348" w:rsidRDefault="00C03348" w:rsidP="00C03348">
      <w:pPr>
        <w:overflowPunct w:val="0"/>
        <w:autoSpaceDE w:val="0"/>
        <w:spacing w:after="120"/>
        <w:textAlignment w:val="baseline"/>
        <w:rPr>
          <w:b/>
        </w:rPr>
      </w:pPr>
    </w:p>
    <w:p w:rsidR="00C03348" w:rsidRDefault="00C03348" w:rsidP="00C03348">
      <w:pPr>
        <w:overflowPunct w:val="0"/>
        <w:autoSpaceDE w:val="0"/>
        <w:spacing w:after="120"/>
        <w:textAlignment w:val="baseline"/>
        <w:rPr>
          <w:b/>
        </w:rPr>
      </w:pPr>
    </w:p>
    <w:p w:rsidR="00C03348" w:rsidRPr="00C03348" w:rsidRDefault="00C03348" w:rsidP="00C03348">
      <w:pPr>
        <w:overflowPunct w:val="0"/>
        <w:autoSpaceDE w:val="0"/>
        <w:spacing w:after="120"/>
        <w:textAlignment w:val="baseline"/>
      </w:pPr>
      <w:r w:rsidRPr="00C03348">
        <w:t>(* niepotrzebne skreślić)</w:t>
      </w:r>
    </w:p>
    <w:p w:rsidR="00C03348" w:rsidRDefault="00C03348" w:rsidP="00C947E8">
      <w:pPr>
        <w:autoSpaceDE w:val="0"/>
      </w:pPr>
    </w:p>
    <w:p w:rsidR="00C947E8" w:rsidRDefault="00C03348" w:rsidP="00C947E8">
      <w:pPr>
        <w:autoSpaceDE w:val="0"/>
      </w:pPr>
      <w:r>
        <w:t>10</w:t>
      </w:r>
      <w:r w:rsidR="00C947E8">
        <w:t>. Niniejsza oferta przetargowa zawiera następujące dokumenty i załączniki:</w:t>
      </w:r>
    </w:p>
    <w:p w:rsidR="00C947E8" w:rsidRDefault="00C947E8" w:rsidP="00C947E8">
      <w:pPr>
        <w:autoSpaceDE w:val="0"/>
      </w:pPr>
      <w:proofErr w:type="gramStart"/>
      <w:r>
        <w:t>1. ...............................................</w:t>
      </w:r>
      <w:proofErr w:type="gramEnd"/>
      <w:r>
        <w:t>..........................................................................</w:t>
      </w:r>
    </w:p>
    <w:p w:rsidR="00C947E8" w:rsidRDefault="00C947E8" w:rsidP="00C947E8">
      <w:pPr>
        <w:autoSpaceDE w:val="0"/>
      </w:pPr>
      <w:proofErr w:type="gramStart"/>
      <w:r>
        <w:t>2. ...............................................</w:t>
      </w:r>
      <w:proofErr w:type="gramEnd"/>
      <w:r>
        <w:t>..........................................................................</w:t>
      </w:r>
    </w:p>
    <w:p w:rsidR="00C947E8" w:rsidRDefault="00C947E8" w:rsidP="00C947E8">
      <w:pPr>
        <w:autoSpaceDE w:val="0"/>
      </w:pPr>
      <w:proofErr w:type="gramStart"/>
      <w:r>
        <w:t>3. ...............................................</w:t>
      </w:r>
      <w:proofErr w:type="gramEnd"/>
      <w:r>
        <w:t>..........................................................................</w:t>
      </w:r>
    </w:p>
    <w:p w:rsidR="00C947E8" w:rsidRDefault="00C947E8" w:rsidP="00C947E8">
      <w:pPr>
        <w:autoSpaceDE w:val="0"/>
      </w:pPr>
      <w:proofErr w:type="gramStart"/>
      <w:r>
        <w:t>4. ...............................................</w:t>
      </w:r>
      <w:proofErr w:type="gramEnd"/>
      <w:r>
        <w:t>..........................................................................</w:t>
      </w:r>
    </w:p>
    <w:p w:rsidR="00C947E8" w:rsidRDefault="00C947E8" w:rsidP="00C947E8">
      <w:pPr>
        <w:autoSpaceDE w:val="0"/>
      </w:pPr>
      <w:proofErr w:type="gramStart"/>
      <w:r>
        <w:t>5. ...............................................</w:t>
      </w:r>
      <w:proofErr w:type="gramEnd"/>
      <w:r>
        <w:t>.........................................................................</w:t>
      </w:r>
    </w:p>
    <w:p w:rsidR="00C947E8" w:rsidRDefault="00C947E8" w:rsidP="00C947E8">
      <w:pPr>
        <w:autoSpaceDE w:val="0"/>
      </w:pPr>
      <w:proofErr w:type="gramStart"/>
      <w:r>
        <w:t>6. ...............................................</w:t>
      </w:r>
      <w:proofErr w:type="gramEnd"/>
      <w:r>
        <w:t>..........................................................................</w:t>
      </w:r>
    </w:p>
    <w:p w:rsidR="00C947E8" w:rsidRDefault="00C947E8" w:rsidP="00C947E8">
      <w:pPr>
        <w:autoSpaceDE w:val="0"/>
      </w:pPr>
      <w:r>
        <w:t>..................................................</w:t>
      </w:r>
      <w:proofErr w:type="gramStart"/>
      <w:r>
        <w:t>..... ............................................</w:t>
      </w:r>
      <w:proofErr w:type="gramEnd"/>
      <w:r>
        <w:t>.......................</w:t>
      </w:r>
    </w:p>
    <w:p w:rsidR="00C947E8" w:rsidRDefault="00C947E8" w:rsidP="00C947E8">
      <w:pPr>
        <w:autoSpaceDE w:val="0"/>
      </w:pPr>
      <w:r>
        <w:t>(miejscowość i data) (podpis osób(-y) uprawnionej do składania</w:t>
      </w:r>
    </w:p>
    <w:p w:rsidR="00C947E8" w:rsidRDefault="00C947E8" w:rsidP="00C947E8">
      <w:pPr>
        <w:autoSpaceDE w:val="0"/>
      </w:pPr>
      <w:proofErr w:type="gramStart"/>
      <w:r>
        <w:t>oświadczenia</w:t>
      </w:r>
      <w:proofErr w:type="gramEnd"/>
      <w:r>
        <w:t xml:space="preserve"> woli w imieniu Wykonawcy)</w:t>
      </w:r>
    </w:p>
    <w:p w:rsidR="00C947E8" w:rsidRDefault="00C947E8" w:rsidP="00C947E8"/>
    <w:p w:rsidR="00C947E8" w:rsidRDefault="00C947E8" w:rsidP="00C947E8">
      <w:pPr>
        <w:tabs>
          <w:tab w:val="left" w:pos="360"/>
          <w:tab w:val="center" w:pos="5880"/>
          <w:tab w:val="right" w:pos="10416"/>
        </w:tabs>
        <w:autoSpaceDE w:val="0"/>
        <w:jc w:val="both"/>
      </w:pPr>
    </w:p>
    <w:p w:rsidR="00C947E8" w:rsidRDefault="00C947E8" w:rsidP="00C947E8"/>
    <w:p w:rsidR="000B16E3" w:rsidRDefault="000B16E3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 w:rsidP="00C947E8">
      <w:pPr>
        <w:pStyle w:val="Zawartotabeli"/>
        <w:snapToGrid w:val="0"/>
        <w:rPr>
          <w:rFonts w:eastAsia="Tahoma"/>
          <w:b/>
          <w:bCs/>
          <w:iCs/>
        </w:rPr>
      </w:pPr>
      <w:r>
        <w:rPr>
          <w:b/>
        </w:rPr>
        <w:lastRenderedPageBreak/>
        <w:t>Nr</w:t>
      </w:r>
      <w:r>
        <w:rPr>
          <w:b/>
          <w:bCs/>
          <w:iCs/>
        </w:rPr>
        <w:t xml:space="preserve"> 271.2.2013</w:t>
      </w:r>
      <w:r>
        <w:rPr>
          <w:rFonts w:eastAsia="Tahoma"/>
          <w:b/>
          <w:bCs/>
          <w:iCs/>
        </w:rPr>
        <w:t xml:space="preserve">  </w:t>
      </w:r>
    </w:p>
    <w:p w:rsidR="00C947E8" w:rsidRDefault="00C947E8" w:rsidP="00C947E8">
      <w:pPr>
        <w:autoSpaceDE w:val="0"/>
        <w:jc w:val="right"/>
        <w:rPr>
          <w:rFonts w:ascii="TimesNewRomanPSMT" w:hAnsi="TimesNewRomanPSMT"/>
        </w:rPr>
      </w:pPr>
      <w:r>
        <w:rPr>
          <w:rFonts w:ascii="TimesNewRomanPSMT" w:hAnsi="TimesNewRomanPSMT"/>
        </w:rPr>
        <w:t>Załącznik Nr 2 do SIWZ</w:t>
      </w:r>
    </w:p>
    <w:p w:rsidR="00C947E8" w:rsidRDefault="00C947E8" w:rsidP="00C947E8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...............................................................................................................................................</w:t>
      </w:r>
    </w:p>
    <w:p w:rsidR="00C947E8" w:rsidRDefault="00C947E8" w:rsidP="00C947E8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(nazwa Wykonawcy)</w:t>
      </w:r>
    </w:p>
    <w:p w:rsidR="00C947E8" w:rsidRDefault="00C947E8" w:rsidP="00C947E8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..............................................................................................................................................</w:t>
      </w:r>
    </w:p>
    <w:p w:rsidR="00C947E8" w:rsidRDefault="00C947E8" w:rsidP="00C947E8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(adres)</w:t>
      </w:r>
    </w:p>
    <w:p w:rsidR="00C947E8" w:rsidRDefault="00C947E8" w:rsidP="00C947E8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..................................................</w:t>
      </w:r>
      <w:proofErr w:type="gramStart"/>
      <w:r>
        <w:rPr>
          <w:rFonts w:ascii="TimesNewRomanPSMT" w:hAnsi="TimesNewRomanPSMT"/>
        </w:rPr>
        <w:t>. ................................................</w:t>
      </w:r>
      <w:proofErr w:type="gramEnd"/>
      <w:r>
        <w:rPr>
          <w:rFonts w:ascii="TimesNewRomanPSMT" w:hAnsi="TimesNewRomanPSMT"/>
        </w:rPr>
        <w:t>....</w:t>
      </w:r>
    </w:p>
    <w:p w:rsidR="00C947E8" w:rsidRDefault="00C947E8" w:rsidP="00C947E8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(numer tel.) (</w:t>
      </w:r>
      <w:proofErr w:type="spellStart"/>
      <w:r>
        <w:rPr>
          <w:rFonts w:ascii="TimesNewRomanPSMT" w:hAnsi="TimesNewRomanPSMT"/>
        </w:rPr>
        <w:t>fax</w:t>
      </w:r>
      <w:proofErr w:type="spellEnd"/>
      <w:r>
        <w:rPr>
          <w:rFonts w:ascii="TimesNewRomanPSMT" w:hAnsi="TimesNewRomanPSMT"/>
        </w:rPr>
        <w:t>)</w:t>
      </w:r>
    </w:p>
    <w:p w:rsidR="00C947E8" w:rsidRDefault="00C947E8" w:rsidP="00C947E8">
      <w:pPr>
        <w:autoSpaceDE w:val="0"/>
        <w:jc w:val="center"/>
        <w:rPr>
          <w:rFonts w:ascii="TimesNewRomanPS-BoldMT" w:hAnsi="TimesNewRomanPS-BoldMT"/>
          <w:b/>
          <w:bCs/>
          <w:sz w:val="28"/>
          <w:szCs w:val="28"/>
        </w:rPr>
      </w:pPr>
      <w:r>
        <w:rPr>
          <w:rFonts w:ascii="TimesNewRomanPS-BoldMT" w:hAnsi="TimesNewRomanPS-BoldMT"/>
          <w:b/>
          <w:bCs/>
          <w:sz w:val="28"/>
          <w:szCs w:val="28"/>
        </w:rPr>
        <w:t>Oświadczenie o spełnianiu warunków udziału w postępowaniu</w:t>
      </w:r>
    </w:p>
    <w:p w:rsidR="00C947E8" w:rsidRDefault="00C947E8" w:rsidP="00C947E8">
      <w:pPr>
        <w:autoSpaceDE w:val="0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zgodnie</w:t>
      </w:r>
      <w:proofErr w:type="gramEnd"/>
      <w:r>
        <w:rPr>
          <w:rFonts w:ascii="TimesNewRomanPSMT" w:hAnsi="TimesNewRomanPSMT"/>
        </w:rPr>
        <w:t xml:space="preserve"> z art.24 ust.2 </w:t>
      </w:r>
      <w:proofErr w:type="spellStart"/>
      <w:r>
        <w:rPr>
          <w:rFonts w:ascii="TimesNewRomanPSMT" w:hAnsi="TimesNewRomanPSMT"/>
        </w:rPr>
        <w:t>pkt</w:t>
      </w:r>
      <w:proofErr w:type="spellEnd"/>
      <w:r>
        <w:rPr>
          <w:rFonts w:ascii="TimesNewRomanPSMT" w:hAnsi="TimesNewRomanPSMT"/>
        </w:rPr>
        <w:t xml:space="preserve"> 3 ustawy z dnia 29 stycznia 2004 r. - Prawo zamówień publicznych</w:t>
      </w:r>
    </w:p>
    <w:p w:rsidR="00C947E8" w:rsidRDefault="00C947E8" w:rsidP="00C947E8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(tj. </w:t>
      </w:r>
      <w:proofErr w:type="spellStart"/>
      <w:r>
        <w:rPr>
          <w:rFonts w:ascii="TimesNewRomanPSMT" w:hAnsi="TimesNewRomanPSMT"/>
        </w:rPr>
        <w:t>Dz.U</w:t>
      </w:r>
      <w:proofErr w:type="spellEnd"/>
      <w:r>
        <w:rPr>
          <w:rFonts w:ascii="TimesNewRomanPSMT" w:hAnsi="TimesNewRomanPSMT"/>
        </w:rPr>
        <w:t xml:space="preserve">. </w:t>
      </w:r>
      <w:proofErr w:type="gramStart"/>
      <w:r>
        <w:rPr>
          <w:rFonts w:ascii="TimesNewRomanPSMT" w:hAnsi="TimesNewRomanPSMT"/>
        </w:rPr>
        <w:t>z</w:t>
      </w:r>
      <w:proofErr w:type="gramEnd"/>
      <w:r>
        <w:rPr>
          <w:rFonts w:ascii="TimesNewRomanPSMT" w:hAnsi="TimesNewRomanPSMT"/>
        </w:rPr>
        <w:t xml:space="preserve"> 2010 r. Nr 113 poz. 759 z </w:t>
      </w:r>
      <w:proofErr w:type="spellStart"/>
      <w:r>
        <w:rPr>
          <w:rFonts w:ascii="TimesNewRomanPSMT" w:hAnsi="TimesNewRomanPSMT"/>
        </w:rPr>
        <w:t>późn</w:t>
      </w:r>
      <w:proofErr w:type="spellEnd"/>
      <w:r>
        <w:rPr>
          <w:rFonts w:ascii="TimesNewRomanPSMT" w:hAnsi="TimesNewRomanPSMT"/>
        </w:rPr>
        <w:t xml:space="preserve">. </w:t>
      </w:r>
      <w:proofErr w:type="gramStart"/>
      <w:r>
        <w:rPr>
          <w:rFonts w:ascii="TimesNewRomanPSMT" w:hAnsi="TimesNewRomanPSMT"/>
        </w:rPr>
        <w:t>zm</w:t>
      </w:r>
      <w:proofErr w:type="gramEnd"/>
      <w:r>
        <w:rPr>
          <w:rFonts w:ascii="TimesNewRomanPSMT" w:hAnsi="TimesNewRomanPSMT"/>
        </w:rPr>
        <w:t>.)</w:t>
      </w:r>
    </w:p>
    <w:p w:rsidR="00C947E8" w:rsidRDefault="00C947E8" w:rsidP="00C947E8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Przystępując do postępowania o udzielenie zamówienia publicznego prowadzonego pod nazwą:</w:t>
      </w:r>
    </w:p>
    <w:p w:rsidR="00C947E8" w:rsidRDefault="00C947E8" w:rsidP="00C947E8">
      <w:pPr>
        <w:autoSpaceDE w:val="0"/>
        <w:jc w:val="both"/>
        <w:rPr>
          <w:rFonts w:ascii="TimesNewRomanPSMT" w:hAnsi="TimesNewRomanPSMT"/>
        </w:rPr>
      </w:pPr>
      <w:r>
        <w:rPr>
          <w:b/>
        </w:rPr>
        <w:t xml:space="preserve">„Dostawa kruszywa z recyklingu-gruzu betonowego o granulacji 0 – </w:t>
      </w:r>
      <w:smartTag w:uri="urn:schemas-microsoft-com:office:smarttags" w:element="metricconverter">
        <w:smartTagPr>
          <w:attr w:name="ProductID" w:val="63 mm"/>
        </w:smartTagPr>
        <w:r>
          <w:rPr>
            <w:b/>
          </w:rPr>
          <w:t>63 mm</w:t>
        </w:r>
      </w:smartTag>
      <w:r>
        <w:rPr>
          <w:b/>
        </w:rPr>
        <w:t xml:space="preserve"> do remontu nawierzchni dróg </w:t>
      </w:r>
      <w:proofErr w:type="gramStart"/>
      <w:r>
        <w:rPr>
          <w:b/>
        </w:rPr>
        <w:t xml:space="preserve">gminnych” </w:t>
      </w:r>
      <w:r>
        <w:rPr>
          <w:rFonts w:ascii="TimesNewRomanPS-BoldMT" w:hAnsi="TimesNewRomanPS-BoldMT"/>
          <w:b/>
          <w:bCs/>
        </w:rPr>
        <w:t xml:space="preserve"> </w:t>
      </w:r>
      <w:r>
        <w:rPr>
          <w:rFonts w:ascii="TimesNewRomanPSMT" w:hAnsi="TimesNewRomanPSMT"/>
        </w:rPr>
        <w:t>ja</w:t>
      </w:r>
      <w:proofErr w:type="gramEnd"/>
      <w:r>
        <w:rPr>
          <w:rFonts w:ascii="TimesNewRomanPSMT" w:hAnsi="TimesNewRomanPSMT"/>
        </w:rPr>
        <w:t xml:space="preserve"> niżej podpisany, reprezentując Wykonawcę, którego nazwa jest wpisana powyżej, jako upoważniony na piśmie lub wpisany w odpowiednich dokumentach rejestrowych, w imieniu reprezentowanego przeze mnie Wykonawcy</w:t>
      </w:r>
    </w:p>
    <w:p w:rsidR="00C947E8" w:rsidRDefault="00C947E8" w:rsidP="00C947E8">
      <w:pPr>
        <w:autoSpaceDE w:val="0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oświadczam</w:t>
      </w:r>
      <w:proofErr w:type="gramEnd"/>
      <w:r>
        <w:rPr>
          <w:rFonts w:ascii="TimesNewRomanPSMT" w:hAnsi="TimesNewRomanPSMT"/>
        </w:rPr>
        <w:t>, że:</w:t>
      </w:r>
    </w:p>
    <w:p w:rsidR="00C947E8" w:rsidRDefault="00C947E8" w:rsidP="00C947E8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MT" w:hAnsi="TimesNewRomanPSMT"/>
        </w:rPr>
        <w:t xml:space="preserve">1. </w:t>
      </w:r>
      <w:proofErr w:type="gramStart"/>
      <w:r>
        <w:rPr>
          <w:rFonts w:ascii="TimesNewRomanPS-BoldMT" w:hAnsi="TimesNewRomanPS-BoldMT"/>
          <w:b/>
          <w:bCs/>
        </w:rPr>
        <w:t>spełniam</w:t>
      </w:r>
      <w:proofErr w:type="gramEnd"/>
      <w:r>
        <w:rPr>
          <w:rFonts w:ascii="TimesNewRomanPS-BoldMT" w:hAnsi="TimesNewRomanPS-BoldMT"/>
          <w:b/>
          <w:bCs/>
        </w:rPr>
        <w:t>(-y) warunki ubiegania się o zamówienie zgodnie z art. 22 ust. 1 ustawy –</w:t>
      </w:r>
    </w:p>
    <w:p w:rsidR="00C947E8" w:rsidRDefault="00C947E8" w:rsidP="00C947E8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Prawo zamówień publicznych,</w:t>
      </w:r>
    </w:p>
    <w:p w:rsidR="00C947E8" w:rsidRDefault="00C947E8" w:rsidP="00C947E8">
      <w:pPr>
        <w:autoSpaceDE w:val="0"/>
        <w:jc w:val="both"/>
        <w:rPr>
          <w:rFonts w:ascii="TimesNewRomanPS-BoldMT" w:hAnsi="TimesNewRomanPS-BoldMT"/>
          <w:b/>
          <w:bCs/>
        </w:rPr>
      </w:pPr>
      <w:r>
        <w:rPr>
          <w:rFonts w:ascii="TimesNewRomanPSMT" w:hAnsi="TimesNewRomanPSMT"/>
        </w:rPr>
        <w:t xml:space="preserve">2. </w:t>
      </w:r>
      <w:proofErr w:type="gramStart"/>
      <w:r>
        <w:rPr>
          <w:rFonts w:ascii="TimesNewRomanPS-BoldMT" w:hAnsi="TimesNewRomanPS-BoldMT"/>
          <w:b/>
          <w:bCs/>
        </w:rPr>
        <w:t>nie</w:t>
      </w:r>
      <w:proofErr w:type="gramEnd"/>
      <w:r>
        <w:rPr>
          <w:rFonts w:ascii="TimesNewRomanPS-BoldMT" w:hAnsi="TimesNewRomanPS-BoldMT"/>
          <w:b/>
          <w:bCs/>
        </w:rPr>
        <w:t xml:space="preserve"> podlegam(-y) wykluczeniu z postępowania o udzielenie zamówienia na podstawie</w:t>
      </w:r>
    </w:p>
    <w:p w:rsidR="00C947E8" w:rsidRDefault="00C947E8" w:rsidP="00C947E8">
      <w:pPr>
        <w:autoSpaceDE w:val="0"/>
        <w:jc w:val="both"/>
        <w:rPr>
          <w:rFonts w:ascii="TimesNewRomanPS-BoldMT" w:hAnsi="TimesNewRomanPS-BoldMT"/>
          <w:b/>
          <w:bCs/>
        </w:rPr>
      </w:pPr>
      <w:proofErr w:type="gramStart"/>
      <w:r>
        <w:rPr>
          <w:rFonts w:ascii="TimesNewRomanPS-BoldMT" w:hAnsi="TimesNewRomanPS-BoldMT"/>
          <w:b/>
          <w:bCs/>
        </w:rPr>
        <w:t>art</w:t>
      </w:r>
      <w:proofErr w:type="gramEnd"/>
      <w:r>
        <w:rPr>
          <w:rFonts w:ascii="TimesNewRomanPS-BoldMT" w:hAnsi="TimesNewRomanPS-BoldMT"/>
          <w:b/>
          <w:bCs/>
        </w:rPr>
        <w:t>. 24 ust. 1 i 2 ustawy - Prawo zamówień publicznych.</w:t>
      </w:r>
    </w:p>
    <w:p w:rsidR="00C947E8" w:rsidRDefault="00C947E8" w:rsidP="00C947E8">
      <w:pPr>
        <w:autoSpaceDE w:val="0"/>
        <w:jc w:val="both"/>
        <w:rPr>
          <w:rFonts w:ascii="TimesNewRomanPSMT" w:hAnsi="TimesNewRomanPSMT"/>
        </w:rPr>
      </w:pPr>
    </w:p>
    <w:p w:rsidR="00C947E8" w:rsidRDefault="00C947E8" w:rsidP="00C947E8">
      <w:pPr>
        <w:autoSpaceDE w:val="0"/>
        <w:rPr>
          <w:rFonts w:ascii="TimesNewRomanPSMT" w:hAnsi="TimesNewRomanPSMT"/>
        </w:rPr>
      </w:pPr>
    </w:p>
    <w:p w:rsidR="00C947E8" w:rsidRDefault="00C947E8" w:rsidP="00C947E8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..................................................</w:t>
      </w:r>
      <w:proofErr w:type="gramStart"/>
      <w:r>
        <w:rPr>
          <w:rFonts w:ascii="TimesNewRomanPSMT" w:hAnsi="TimesNewRomanPSMT"/>
        </w:rPr>
        <w:t>..... ............................................</w:t>
      </w:r>
      <w:proofErr w:type="gramEnd"/>
      <w:r>
        <w:rPr>
          <w:rFonts w:ascii="TimesNewRomanPSMT" w:hAnsi="TimesNewRomanPSMT"/>
        </w:rPr>
        <w:t>.......................</w:t>
      </w:r>
    </w:p>
    <w:p w:rsidR="00C947E8" w:rsidRDefault="00C947E8" w:rsidP="00C947E8">
      <w:pPr>
        <w:autoSpaceDE w:val="0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(miejscowość i data) (podpis osób(-y) uprawnionej do składania</w:t>
      </w:r>
    </w:p>
    <w:p w:rsidR="00C947E8" w:rsidRDefault="00C947E8" w:rsidP="00C947E8">
      <w:pPr>
        <w:autoSpaceDE w:val="0"/>
        <w:rPr>
          <w:rFonts w:ascii="TimesNewRomanPSMT" w:hAnsi="TimesNewRomanPSMT"/>
          <w:sz w:val="20"/>
          <w:szCs w:val="20"/>
        </w:rPr>
      </w:pPr>
      <w:proofErr w:type="gramStart"/>
      <w:r>
        <w:rPr>
          <w:rFonts w:ascii="TimesNewRomanPSMT" w:hAnsi="TimesNewRomanPSMT"/>
          <w:sz w:val="20"/>
          <w:szCs w:val="20"/>
        </w:rPr>
        <w:t>oświadczenia</w:t>
      </w:r>
      <w:proofErr w:type="gramEnd"/>
      <w:r>
        <w:rPr>
          <w:rFonts w:ascii="TimesNewRomanPSMT" w:hAnsi="TimesNewRomanPSMT"/>
          <w:sz w:val="20"/>
          <w:szCs w:val="20"/>
        </w:rPr>
        <w:t xml:space="preserve"> woli w imieniu Wykonawcy)</w:t>
      </w:r>
    </w:p>
    <w:p w:rsidR="00C947E8" w:rsidRDefault="00C947E8" w:rsidP="00C947E8"/>
    <w:p w:rsidR="00C947E8" w:rsidRDefault="00C947E8" w:rsidP="00C947E8"/>
    <w:p w:rsidR="00C947E8" w:rsidRDefault="00C947E8" w:rsidP="00C947E8"/>
    <w:p w:rsidR="00C947E8" w:rsidRDefault="00C947E8" w:rsidP="00C947E8"/>
    <w:p w:rsidR="00C947E8" w:rsidRDefault="00C947E8" w:rsidP="00C947E8"/>
    <w:p w:rsidR="00C947E8" w:rsidRDefault="00C947E8" w:rsidP="00C947E8"/>
    <w:p w:rsidR="00C947E8" w:rsidRDefault="00C947E8" w:rsidP="00C947E8"/>
    <w:p w:rsidR="00C947E8" w:rsidRDefault="00C947E8" w:rsidP="00C947E8"/>
    <w:p w:rsidR="00C947E8" w:rsidRDefault="00C947E8" w:rsidP="00C947E8"/>
    <w:p w:rsidR="00C947E8" w:rsidRDefault="00C947E8" w:rsidP="00C947E8"/>
    <w:p w:rsidR="00C947E8" w:rsidRDefault="00C947E8" w:rsidP="00C947E8"/>
    <w:p w:rsidR="00C947E8" w:rsidRDefault="00C947E8" w:rsidP="00C947E8"/>
    <w:p w:rsidR="00C947E8" w:rsidRDefault="00C947E8" w:rsidP="00C947E8"/>
    <w:p w:rsidR="00C947E8" w:rsidRDefault="00C947E8" w:rsidP="00C947E8"/>
    <w:p w:rsidR="00C947E8" w:rsidRDefault="00C947E8" w:rsidP="00C947E8"/>
    <w:p w:rsidR="00C947E8" w:rsidRDefault="00C947E8" w:rsidP="00C947E8"/>
    <w:p w:rsidR="00C947E8" w:rsidRDefault="00C947E8" w:rsidP="00C947E8"/>
    <w:p w:rsidR="00C947E8" w:rsidRDefault="00C947E8" w:rsidP="00C947E8"/>
    <w:p w:rsidR="00C947E8" w:rsidRDefault="00C947E8" w:rsidP="00C947E8"/>
    <w:p w:rsidR="00C03348" w:rsidRDefault="00C03348" w:rsidP="00C947E8"/>
    <w:p w:rsidR="00C947E8" w:rsidRDefault="00C947E8" w:rsidP="00C947E8"/>
    <w:p w:rsidR="00C947E8" w:rsidRDefault="00C947E8" w:rsidP="00C947E8"/>
    <w:p w:rsidR="00C947E8" w:rsidRDefault="00C947E8" w:rsidP="00C947E8"/>
    <w:p w:rsidR="00C947E8" w:rsidRDefault="00C947E8" w:rsidP="00C947E8">
      <w:pPr>
        <w:pStyle w:val="Zawartotabeli"/>
        <w:snapToGrid w:val="0"/>
        <w:rPr>
          <w:b/>
        </w:rPr>
      </w:pPr>
      <w:r>
        <w:rPr>
          <w:b/>
        </w:rPr>
        <w:lastRenderedPageBreak/>
        <w:t>Nr 271.2.2013</w:t>
      </w:r>
      <w:r>
        <w:rPr>
          <w:rFonts w:eastAsia="Tahoma"/>
          <w:b/>
        </w:rPr>
        <w:t xml:space="preserve">  </w:t>
      </w:r>
    </w:p>
    <w:p w:rsidR="00C947E8" w:rsidRDefault="00C947E8" w:rsidP="00C947E8">
      <w:pPr>
        <w:autoSpaceDE w:val="0"/>
        <w:jc w:val="right"/>
        <w:rPr>
          <w:rFonts w:ascii="TimesNewRomanPSMT" w:hAnsi="TimesNewRomanPSMT"/>
        </w:rPr>
      </w:pPr>
      <w:r>
        <w:rPr>
          <w:rFonts w:ascii="TimesNewRomanPSMT" w:hAnsi="TimesNewRomanPSMT"/>
        </w:rPr>
        <w:t>Załącznik Nr 3 do SIWZ</w:t>
      </w:r>
    </w:p>
    <w:p w:rsidR="00C947E8" w:rsidRDefault="00C947E8" w:rsidP="00C947E8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...............................................................................................................................................</w:t>
      </w:r>
    </w:p>
    <w:p w:rsidR="00C947E8" w:rsidRDefault="00C947E8" w:rsidP="00C947E8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(nazwa Wykonawcy)</w:t>
      </w:r>
    </w:p>
    <w:p w:rsidR="00C947E8" w:rsidRDefault="00C947E8" w:rsidP="00C947E8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..............................................................................................................................................</w:t>
      </w:r>
    </w:p>
    <w:p w:rsidR="00C947E8" w:rsidRDefault="00C947E8" w:rsidP="00C947E8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(adres)</w:t>
      </w:r>
    </w:p>
    <w:p w:rsidR="00C947E8" w:rsidRDefault="00C947E8" w:rsidP="00C947E8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..................................................</w:t>
      </w:r>
      <w:proofErr w:type="gramStart"/>
      <w:r>
        <w:rPr>
          <w:rFonts w:ascii="TimesNewRomanPSMT" w:hAnsi="TimesNewRomanPSMT"/>
        </w:rPr>
        <w:t>. ................................................</w:t>
      </w:r>
      <w:proofErr w:type="gramEnd"/>
      <w:r>
        <w:rPr>
          <w:rFonts w:ascii="TimesNewRomanPSMT" w:hAnsi="TimesNewRomanPSMT"/>
        </w:rPr>
        <w:t>....</w:t>
      </w:r>
    </w:p>
    <w:p w:rsidR="00C947E8" w:rsidRDefault="00C947E8" w:rsidP="00C947E8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(numer tel.) (</w:t>
      </w:r>
      <w:proofErr w:type="spellStart"/>
      <w:r>
        <w:rPr>
          <w:rFonts w:ascii="TimesNewRomanPSMT" w:hAnsi="TimesNewRomanPSMT"/>
        </w:rPr>
        <w:t>fax</w:t>
      </w:r>
      <w:proofErr w:type="spellEnd"/>
      <w:r>
        <w:rPr>
          <w:rFonts w:ascii="TimesNewRomanPSMT" w:hAnsi="TimesNewRomanPSMT"/>
        </w:rPr>
        <w:t>)</w:t>
      </w:r>
    </w:p>
    <w:p w:rsidR="00C947E8" w:rsidRDefault="00C947E8" w:rsidP="00C947E8">
      <w:pPr>
        <w:autoSpaceDE w:val="0"/>
        <w:jc w:val="center"/>
        <w:rPr>
          <w:rFonts w:ascii="TimesNewRomanPS-BoldMT" w:hAnsi="TimesNewRomanPS-BoldMT"/>
          <w:b/>
          <w:bCs/>
          <w:sz w:val="32"/>
          <w:szCs w:val="32"/>
        </w:rPr>
      </w:pPr>
      <w:r>
        <w:rPr>
          <w:rFonts w:ascii="TimesNewRomanPS-BoldMT" w:hAnsi="TimesNewRomanPS-BoldMT"/>
          <w:b/>
          <w:bCs/>
          <w:sz w:val="32"/>
          <w:szCs w:val="32"/>
        </w:rPr>
        <w:t>Oświadczenie</w:t>
      </w:r>
    </w:p>
    <w:p w:rsidR="00C947E8" w:rsidRDefault="00C947E8" w:rsidP="00C947E8">
      <w:pPr>
        <w:autoSpaceDE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Przystępując do postępowania o udzielenie zamówienia publicznego prowadzonego pod nazwą:</w:t>
      </w:r>
    </w:p>
    <w:p w:rsidR="00C947E8" w:rsidRDefault="00C947E8" w:rsidP="00C947E8">
      <w:pPr>
        <w:autoSpaceDE w:val="0"/>
        <w:jc w:val="both"/>
        <w:rPr>
          <w:rFonts w:ascii="TimesNewRomanPSMT" w:hAnsi="TimesNewRomanPSMT"/>
        </w:rPr>
      </w:pPr>
      <w:r>
        <w:rPr>
          <w:b/>
        </w:rPr>
        <w:t xml:space="preserve">„Dostawa kruszywa z recyklingu-gruzu betonowego o granulacji 0 – </w:t>
      </w:r>
      <w:smartTag w:uri="urn:schemas-microsoft-com:office:smarttags" w:element="metricconverter">
        <w:smartTagPr>
          <w:attr w:name="ProductID" w:val="63 mm"/>
        </w:smartTagPr>
        <w:r>
          <w:rPr>
            <w:b/>
          </w:rPr>
          <w:t>63 mm</w:t>
        </w:r>
      </w:smartTag>
      <w:r>
        <w:rPr>
          <w:b/>
        </w:rPr>
        <w:t xml:space="preserve"> do remontu nawierzchni dróg </w:t>
      </w:r>
      <w:proofErr w:type="gramStart"/>
      <w:r>
        <w:rPr>
          <w:b/>
        </w:rPr>
        <w:t xml:space="preserve">gminnych” </w:t>
      </w:r>
      <w:r>
        <w:rPr>
          <w:rFonts w:ascii="TimesNewRomanPS-BoldMT" w:hAnsi="TimesNewRomanPS-BoldMT"/>
          <w:b/>
          <w:bCs/>
        </w:rPr>
        <w:t xml:space="preserve"> </w:t>
      </w:r>
      <w:r>
        <w:rPr>
          <w:rFonts w:ascii="TimesNewRomanPSMT" w:hAnsi="TimesNewRomanPSMT"/>
        </w:rPr>
        <w:t>ja</w:t>
      </w:r>
      <w:proofErr w:type="gramEnd"/>
      <w:r>
        <w:rPr>
          <w:rFonts w:ascii="TimesNewRomanPSMT" w:hAnsi="TimesNewRomanPSMT"/>
        </w:rPr>
        <w:t xml:space="preserve"> niżej podpisany, reprezentując Wykonawcę, którego nazwa jest wpisana powyżej, jako upoważniony na piśmie lub wpisany w odpowiednich dokumentach rejestrowych, w imieniu reprezentowanego przeze mnie Wykonawcy oświadczam, że:</w:t>
      </w:r>
    </w:p>
    <w:p w:rsidR="00C947E8" w:rsidRDefault="00C947E8" w:rsidP="00C947E8">
      <w:pPr>
        <w:autoSpaceDE w:val="0"/>
        <w:jc w:val="both"/>
        <w:rPr>
          <w:rFonts w:ascii="TimesNewRomanPS-BoldMT" w:hAnsi="TimesNewRomanPS-BoldMT"/>
          <w:b/>
          <w:bCs/>
        </w:rPr>
      </w:pPr>
      <w:proofErr w:type="gramStart"/>
      <w:r>
        <w:rPr>
          <w:rFonts w:ascii="TimesNewRomanPS-BoldMT" w:hAnsi="TimesNewRomanPS-BoldMT"/>
          <w:b/>
          <w:bCs/>
        </w:rPr>
        <w:t>oferowane</w:t>
      </w:r>
      <w:proofErr w:type="gramEnd"/>
      <w:r>
        <w:rPr>
          <w:rFonts w:ascii="TimesNewRomanPS-BoldMT" w:hAnsi="TimesNewRomanPS-BoldMT"/>
          <w:b/>
          <w:bCs/>
        </w:rPr>
        <w:t xml:space="preserve"> roboty/dostawy odpowiadają wymaganiom określonym przez Zamawiającego.</w:t>
      </w:r>
    </w:p>
    <w:p w:rsidR="00C947E8" w:rsidRDefault="00C947E8" w:rsidP="00C947E8">
      <w:pPr>
        <w:autoSpaceDE w:val="0"/>
        <w:jc w:val="both"/>
        <w:rPr>
          <w:rFonts w:ascii="TimesNewRomanPSMT" w:hAnsi="TimesNewRomanPSMT"/>
        </w:rPr>
      </w:pPr>
    </w:p>
    <w:p w:rsidR="00C947E8" w:rsidRDefault="00C947E8" w:rsidP="00C947E8">
      <w:pPr>
        <w:autoSpaceDE w:val="0"/>
        <w:rPr>
          <w:rFonts w:ascii="TimesNewRomanPSMT" w:hAnsi="TimesNewRomanPSMT"/>
        </w:rPr>
      </w:pPr>
    </w:p>
    <w:p w:rsidR="00C947E8" w:rsidRDefault="00C947E8" w:rsidP="00C947E8">
      <w:pPr>
        <w:autoSpaceDE w:val="0"/>
        <w:rPr>
          <w:rFonts w:ascii="TimesNewRomanPSMT" w:hAnsi="TimesNewRomanPSMT"/>
        </w:rPr>
      </w:pPr>
    </w:p>
    <w:p w:rsidR="00C947E8" w:rsidRDefault="00C947E8" w:rsidP="00C947E8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..................................................</w:t>
      </w:r>
      <w:proofErr w:type="gramStart"/>
      <w:r>
        <w:rPr>
          <w:rFonts w:ascii="TimesNewRomanPSMT" w:hAnsi="TimesNewRomanPSMT"/>
        </w:rPr>
        <w:t>..... ............................................</w:t>
      </w:r>
      <w:proofErr w:type="gramEnd"/>
      <w:r>
        <w:rPr>
          <w:rFonts w:ascii="TimesNewRomanPSMT" w:hAnsi="TimesNewRomanPSMT"/>
        </w:rPr>
        <w:t>.......................</w:t>
      </w:r>
    </w:p>
    <w:p w:rsidR="00C947E8" w:rsidRDefault="00C947E8" w:rsidP="00C947E8">
      <w:pPr>
        <w:autoSpaceDE w:val="0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(miejscowość i data) (podpis osób(-y) uprawnionej do składania</w:t>
      </w:r>
    </w:p>
    <w:p w:rsidR="00C947E8" w:rsidRDefault="00C947E8" w:rsidP="00C947E8">
      <w:pPr>
        <w:autoSpaceDE w:val="0"/>
      </w:pPr>
      <w:proofErr w:type="gramStart"/>
      <w:r>
        <w:rPr>
          <w:rFonts w:ascii="TimesNewRomanPSMT" w:hAnsi="TimesNewRomanPSMT"/>
          <w:sz w:val="20"/>
          <w:szCs w:val="20"/>
        </w:rPr>
        <w:t>oświadczenia</w:t>
      </w:r>
      <w:proofErr w:type="gramEnd"/>
      <w:r>
        <w:rPr>
          <w:rFonts w:ascii="TimesNewRomanPSMT" w:hAnsi="TimesNewRomanPSMT"/>
          <w:sz w:val="20"/>
          <w:szCs w:val="20"/>
        </w:rPr>
        <w:t xml:space="preserve"> woli w imieniu Wykonawcy)</w:t>
      </w:r>
    </w:p>
    <w:p w:rsidR="00C947E8" w:rsidRDefault="00C947E8" w:rsidP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C947E8" w:rsidRDefault="00C947E8"/>
    <w:p w:rsidR="00AA32D1" w:rsidRDefault="00AA32D1"/>
    <w:p w:rsidR="00C947E8" w:rsidRDefault="00C947E8"/>
    <w:p w:rsidR="00C947E8" w:rsidRDefault="00C947E8" w:rsidP="00C947E8">
      <w:pPr>
        <w:jc w:val="right"/>
      </w:pPr>
      <w:r>
        <w:lastRenderedPageBreak/>
        <w:t>Załącznik nr 4</w:t>
      </w:r>
    </w:p>
    <w:p w:rsidR="00C947E8" w:rsidRDefault="00C947E8" w:rsidP="00C947E8">
      <w:pPr>
        <w:pStyle w:val="Nagwek4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PROJEKT</w:t>
      </w:r>
    </w:p>
    <w:p w:rsidR="00C947E8" w:rsidRDefault="00C947E8" w:rsidP="00C947E8">
      <w:pPr>
        <w:jc w:val="center"/>
        <w:rPr>
          <w:b/>
          <w:bCs/>
        </w:rPr>
      </w:pPr>
      <w:r>
        <w:rPr>
          <w:b/>
          <w:bCs/>
        </w:rPr>
        <w:t>Umowa Nr 272.2.2.2013</w:t>
      </w:r>
    </w:p>
    <w:p w:rsidR="00AA32D1" w:rsidRDefault="00AA32D1" w:rsidP="00C947E8">
      <w:pPr>
        <w:jc w:val="center"/>
        <w:rPr>
          <w:b/>
          <w:bCs/>
        </w:rPr>
      </w:pPr>
    </w:p>
    <w:p w:rsidR="00C947E8" w:rsidRDefault="00C947E8" w:rsidP="00C947E8">
      <w:pPr>
        <w:autoSpaceDE w:val="0"/>
        <w:jc w:val="both"/>
      </w:pPr>
      <w:r>
        <w:t xml:space="preserve">Zawarta w </w:t>
      </w:r>
      <w:proofErr w:type="gramStart"/>
      <w:r>
        <w:t xml:space="preserve">dniu </w:t>
      </w:r>
      <w:r>
        <w:rPr>
          <w:b/>
          <w:bCs/>
        </w:rPr>
        <w:t>...................</w:t>
      </w:r>
      <w:r>
        <w:t xml:space="preserve"> roku</w:t>
      </w:r>
      <w:proofErr w:type="gramEnd"/>
      <w:r>
        <w:t xml:space="preserve"> w Bobrownikach pomiędzy </w:t>
      </w:r>
      <w:r>
        <w:rPr>
          <w:b/>
          <w:bCs/>
        </w:rPr>
        <w:t xml:space="preserve">Gminą Bobrowniki </w:t>
      </w:r>
      <w:r>
        <w:t>ul. Nieszawska 10, 87 - 617 Bobrowniki reprezentowaną przez:</w:t>
      </w:r>
    </w:p>
    <w:p w:rsidR="00C947E8" w:rsidRDefault="00C947E8" w:rsidP="00C947E8">
      <w:pPr>
        <w:autoSpaceDE w:val="0"/>
      </w:pPr>
      <w:r>
        <w:t xml:space="preserve">Wójta </w:t>
      </w:r>
      <w:proofErr w:type="gramStart"/>
      <w:r>
        <w:t>Gminy   -    Tadeusza</w:t>
      </w:r>
      <w:proofErr w:type="gramEnd"/>
      <w:r>
        <w:t xml:space="preserve"> Grzegorzewskiego                                                                              przy kontrasygnacie Skarbnika Gminy – Pawła </w:t>
      </w:r>
      <w:proofErr w:type="spellStart"/>
      <w:r>
        <w:t>Grudowskiego</w:t>
      </w:r>
      <w:proofErr w:type="spellEnd"/>
    </w:p>
    <w:p w:rsidR="00C947E8" w:rsidRDefault="00C947E8" w:rsidP="00C947E8">
      <w:pPr>
        <w:autoSpaceDE w:val="0"/>
      </w:pPr>
      <w:r>
        <w:t xml:space="preserve">    </w:t>
      </w:r>
      <w:proofErr w:type="gramStart"/>
      <w:r>
        <w:t>zwanym</w:t>
      </w:r>
      <w:proofErr w:type="gramEnd"/>
      <w:r>
        <w:t xml:space="preserve"> dalej </w:t>
      </w:r>
      <w:r>
        <w:rPr>
          <w:b/>
          <w:bCs/>
        </w:rPr>
        <w:t xml:space="preserve">„Zamawiającym” </w:t>
      </w:r>
      <w:r>
        <w:t xml:space="preserve"> </w:t>
      </w:r>
    </w:p>
    <w:p w:rsidR="00C947E8" w:rsidRDefault="00C947E8" w:rsidP="00C947E8">
      <w:pPr>
        <w:autoSpaceDE w:val="0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</w:p>
    <w:p w:rsidR="00C947E8" w:rsidRDefault="00C947E8" w:rsidP="00C947E8">
      <w:pPr>
        <w:widowControl w:val="0"/>
        <w:numPr>
          <w:ilvl w:val="0"/>
          <w:numId w:val="7"/>
        </w:numPr>
        <w:tabs>
          <w:tab w:val="left" w:pos="0"/>
          <w:tab w:val="left" w:pos="360"/>
        </w:tabs>
        <w:autoSpaceDE w:val="0"/>
        <w:spacing w:line="276" w:lineRule="auto"/>
        <w:ind w:left="0" w:firstLine="0"/>
      </w:pPr>
      <w:r>
        <w:t xml:space="preserve"> ..................................................................................................................... reprezentowanym przez właściciela </w:t>
      </w:r>
      <w:proofErr w:type="gramStart"/>
      <w:r>
        <w:t>firmy  -  .............................................</w:t>
      </w:r>
      <w:proofErr w:type="gramEnd"/>
      <w:r>
        <w:t>...</w:t>
      </w:r>
    </w:p>
    <w:p w:rsidR="00C947E8" w:rsidRDefault="00C947E8" w:rsidP="00C947E8">
      <w:pPr>
        <w:autoSpaceDE w:val="0"/>
        <w:rPr>
          <w:b/>
          <w:bCs/>
        </w:rPr>
      </w:pPr>
      <w:r>
        <w:t xml:space="preserve">    Zwanym dalej </w:t>
      </w:r>
      <w:r>
        <w:rPr>
          <w:b/>
          <w:bCs/>
        </w:rPr>
        <w:t>„Wykonawcą”</w:t>
      </w:r>
    </w:p>
    <w:p w:rsidR="00C947E8" w:rsidRDefault="00C947E8" w:rsidP="00C947E8">
      <w:pPr>
        <w:autoSpaceDE w:val="0"/>
        <w:rPr>
          <w:bCs/>
        </w:rPr>
      </w:pPr>
      <w:proofErr w:type="gramStart"/>
      <w:r>
        <w:rPr>
          <w:bCs/>
        </w:rPr>
        <w:t>o</w:t>
      </w:r>
      <w:proofErr w:type="gramEnd"/>
      <w:r>
        <w:rPr>
          <w:bCs/>
        </w:rPr>
        <w:t xml:space="preserve"> treści następującej:</w:t>
      </w:r>
    </w:p>
    <w:p w:rsidR="00C947E8" w:rsidRDefault="00C947E8" w:rsidP="00C947E8">
      <w:pPr>
        <w:autoSpaceDE w:val="0"/>
        <w:jc w:val="center"/>
        <w:rPr>
          <w:b/>
          <w:bCs/>
        </w:rPr>
      </w:pPr>
      <w:r>
        <w:rPr>
          <w:b/>
          <w:bCs/>
        </w:rPr>
        <w:t>§ 1</w:t>
      </w:r>
    </w:p>
    <w:p w:rsidR="00C947E8" w:rsidRDefault="00C947E8" w:rsidP="00C947E8">
      <w:pPr>
        <w:autoSpaceDE w:val="0"/>
        <w:jc w:val="both"/>
      </w:pPr>
      <w:r>
        <w:rPr>
          <w:b/>
          <w:bCs/>
        </w:rPr>
        <w:t xml:space="preserve">1. Zamawiający </w:t>
      </w:r>
      <w:r>
        <w:rPr>
          <w:bCs/>
        </w:rPr>
        <w:t>zleca a Wykonawca</w:t>
      </w:r>
      <w:r>
        <w:rPr>
          <w:b/>
          <w:bCs/>
        </w:rPr>
        <w:t xml:space="preserve"> </w:t>
      </w:r>
      <w:r>
        <w:t>zobowiązuje się do dostawy kruszywa w ilości około 1600 ton – frakcja 0 – 63 mm</w:t>
      </w:r>
    </w:p>
    <w:p w:rsidR="00C947E8" w:rsidRDefault="00C947E8" w:rsidP="00C947E8">
      <w:pPr>
        <w:autoSpaceDE w:val="0"/>
        <w:jc w:val="both"/>
        <w:rPr>
          <w:b/>
          <w:bCs/>
        </w:rPr>
      </w:pPr>
      <w:r>
        <w:rPr>
          <w:b/>
          <w:bCs/>
        </w:rPr>
        <w:t xml:space="preserve">2. </w:t>
      </w:r>
      <w:r>
        <w:rPr>
          <w:color w:val="000000"/>
        </w:rPr>
        <w:t>Przedmiot zamówienia obejmuje zakup, transport, rozładunek kruszywa w miejscu wskazanym przez Zamawiającego na terenie Gminy Bobrowniki.</w:t>
      </w:r>
    </w:p>
    <w:p w:rsidR="00C947E8" w:rsidRDefault="00C947E8" w:rsidP="00C947E8">
      <w:pPr>
        <w:jc w:val="center"/>
        <w:rPr>
          <w:b/>
          <w:color w:val="000000"/>
        </w:rPr>
      </w:pPr>
      <w:r>
        <w:rPr>
          <w:b/>
          <w:color w:val="000000"/>
        </w:rPr>
        <w:t>§2</w:t>
      </w:r>
    </w:p>
    <w:p w:rsidR="00C947E8" w:rsidRDefault="00C947E8" w:rsidP="00C947E8">
      <w:pPr>
        <w:pStyle w:val="Akapitzlist1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 xml:space="preserve">Dostawa kruszywa będzie dokonywana sukcesywnie od dnia podpisania umowy </w:t>
      </w:r>
      <w:r>
        <w:rPr>
          <w:b/>
          <w:color w:val="000000"/>
        </w:rPr>
        <w:t>do dnia 20 września 2013 roku</w:t>
      </w:r>
      <w:r>
        <w:rPr>
          <w:color w:val="000000"/>
        </w:rPr>
        <w:t xml:space="preserve">, według zapotrzebowania </w:t>
      </w:r>
      <w:proofErr w:type="gramStart"/>
      <w:r>
        <w:rPr>
          <w:color w:val="000000"/>
        </w:rPr>
        <w:t>Zamawiającego  po</w:t>
      </w:r>
      <w:proofErr w:type="gramEnd"/>
      <w:r>
        <w:rPr>
          <w:color w:val="000000"/>
        </w:rPr>
        <w:t xml:space="preserve"> uprzednim telefonicznym zgłoszeniu (z 3 dniowym wyprzedzeniem).</w:t>
      </w:r>
    </w:p>
    <w:p w:rsidR="00C947E8" w:rsidRDefault="00C947E8" w:rsidP="00C947E8">
      <w:pPr>
        <w:pStyle w:val="Akapitzlist1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Wykonawca jest zobowiązany otrzymać odrębne potwierdzenie na dokumencie wydania kruszywa drogowego na zewnątrz (</w:t>
      </w:r>
      <w:proofErr w:type="spellStart"/>
      <w:r>
        <w:rPr>
          <w:color w:val="000000"/>
        </w:rPr>
        <w:t>Wz</w:t>
      </w:r>
      <w:proofErr w:type="spellEnd"/>
      <w:r>
        <w:rPr>
          <w:color w:val="000000"/>
        </w:rPr>
        <w:t xml:space="preserve">) przez sołtysa w sołectwie, </w:t>
      </w:r>
      <w:proofErr w:type="gramStart"/>
      <w:r>
        <w:rPr>
          <w:color w:val="000000"/>
        </w:rPr>
        <w:t>bądź  pracownika</w:t>
      </w:r>
      <w:proofErr w:type="gramEnd"/>
      <w:r>
        <w:rPr>
          <w:color w:val="000000"/>
        </w:rPr>
        <w:t xml:space="preserve"> Urzędu Gminy w  Bobrownikach lub przez osobę wskazaną przez Urząd Gminy.</w:t>
      </w:r>
    </w:p>
    <w:p w:rsidR="00C947E8" w:rsidRDefault="00C947E8" w:rsidP="00C947E8">
      <w:pPr>
        <w:pStyle w:val="Akapitzlist1"/>
        <w:spacing w:line="276" w:lineRule="auto"/>
        <w:ind w:left="0"/>
        <w:jc w:val="both"/>
        <w:rPr>
          <w:color w:val="000000"/>
        </w:rPr>
      </w:pPr>
      <w:r>
        <w:rPr>
          <w:color w:val="000000"/>
        </w:rPr>
        <w:t xml:space="preserve">Potwierdzenie to powinno zawierać: datę rozładowania kruszywa, godzinę, ilość </w:t>
      </w:r>
      <w:proofErr w:type="gramStart"/>
      <w:r>
        <w:rPr>
          <w:color w:val="000000"/>
        </w:rPr>
        <w:t>ton jaka</w:t>
      </w:r>
      <w:proofErr w:type="gramEnd"/>
      <w:r>
        <w:rPr>
          <w:color w:val="000000"/>
        </w:rPr>
        <w:t xml:space="preserve"> została rozładowana oraz czytelny podpis. </w:t>
      </w:r>
    </w:p>
    <w:p w:rsidR="00C947E8" w:rsidRDefault="00C947E8" w:rsidP="00C947E8">
      <w:pPr>
        <w:jc w:val="center"/>
        <w:rPr>
          <w:b/>
          <w:color w:val="000000"/>
        </w:rPr>
      </w:pPr>
      <w:r>
        <w:rPr>
          <w:b/>
          <w:color w:val="000000"/>
        </w:rPr>
        <w:t>§3</w:t>
      </w:r>
    </w:p>
    <w:p w:rsidR="00C947E8" w:rsidRDefault="00C947E8" w:rsidP="00C947E8">
      <w:pPr>
        <w:pStyle w:val="Tekstpodstawowy"/>
        <w:tabs>
          <w:tab w:val="center" w:pos="5880"/>
          <w:tab w:val="right" w:pos="10416"/>
        </w:tabs>
        <w:autoSpaceDE w:val="0"/>
        <w:spacing w:line="276" w:lineRule="auto"/>
        <w:rPr>
          <w:rFonts w:eastAsia="Arial"/>
        </w:rPr>
      </w:pPr>
      <w:r>
        <w:rPr>
          <w:color w:val="000000"/>
          <w:spacing w:val="6"/>
        </w:rPr>
        <w:t xml:space="preserve">1. Strony ustalają, że </w:t>
      </w:r>
      <w:r>
        <w:rPr>
          <w:color w:val="000000"/>
        </w:rPr>
        <w:t>Wykonawca</w:t>
      </w:r>
      <w:r>
        <w:rPr>
          <w:i/>
          <w:color w:val="000000"/>
        </w:rPr>
        <w:t xml:space="preserve"> </w:t>
      </w:r>
      <w:r>
        <w:rPr>
          <w:color w:val="000000"/>
          <w:spacing w:val="6"/>
        </w:rPr>
        <w:t xml:space="preserve">z tytułu dostawy kruszywa w zakresie </w:t>
      </w:r>
      <w:proofErr w:type="gramStart"/>
      <w:r>
        <w:rPr>
          <w:color w:val="000000"/>
          <w:spacing w:val="6"/>
        </w:rPr>
        <w:t xml:space="preserve">określonym </w:t>
      </w:r>
      <w:r w:rsidR="0071142B">
        <w:rPr>
          <w:color w:val="000000"/>
          <w:spacing w:val="6"/>
        </w:rPr>
        <w:t xml:space="preserve">               </w:t>
      </w:r>
      <w:r>
        <w:rPr>
          <w:color w:val="000000"/>
          <w:spacing w:val="6"/>
        </w:rPr>
        <w:t>w</w:t>
      </w:r>
      <w:proofErr w:type="gramEnd"/>
      <w:r>
        <w:rPr>
          <w:color w:val="000000"/>
          <w:spacing w:val="6"/>
        </w:rPr>
        <w:t xml:space="preserve"> §1 otrzyma </w:t>
      </w:r>
      <w:r>
        <w:rPr>
          <w:color w:val="000000"/>
          <w:spacing w:val="-2"/>
        </w:rPr>
        <w:t>wynagrodzenie</w:t>
      </w:r>
      <w:r w:rsidR="0071142B">
        <w:rPr>
          <w:color w:val="000000"/>
          <w:spacing w:val="-2"/>
        </w:rPr>
        <w:t xml:space="preserve"> za 1 tonę</w:t>
      </w:r>
      <w:r>
        <w:rPr>
          <w:color w:val="000000"/>
          <w:spacing w:val="-2"/>
        </w:rPr>
        <w:t xml:space="preserve">: </w:t>
      </w:r>
    </w:p>
    <w:p w:rsidR="00C947E8" w:rsidRDefault="00C947E8" w:rsidP="00C947E8">
      <w:pPr>
        <w:widowControl w:val="0"/>
        <w:numPr>
          <w:ilvl w:val="2"/>
          <w:numId w:val="13"/>
        </w:numPr>
        <w:autoSpaceDE w:val="0"/>
        <w:spacing w:line="276" w:lineRule="auto"/>
        <w:ind w:left="567" w:hanging="382"/>
      </w:pPr>
      <w:proofErr w:type="gramStart"/>
      <w:r>
        <w:t>netto:  kwota</w:t>
      </w:r>
      <w:proofErr w:type="gramEnd"/>
      <w:r>
        <w:t xml:space="preserve"> ...............................................</w:t>
      </w:r>
      <w:proofErr w:type="gramStart"/>
      <w:r>
        <w:t>zł</w:t>
      </w:r>
      <w:proofErr w:type="gramEnd"/>
      <w:r>
        <w:t xml:space="preserve"> (słownie...........................................................................................................................)</w:t>
      </w:r>
    </w:p>
    <w:p w:rsidR="00C947E8" w:rsidRDefault="00C947E8" w:rsidP="00C947E8">
      <w:pPr>
        <w:widowControl w:val="0"/>
        <w:numPr>
          <w:ilvl w:val="2"/>
          <w:numId w:val="13"/>
        </w:numPr>
        <w:autoSpaceDE w:val="0"/>
        <w:spacing w:line="276" w:lineRule="auto"/>
        <w:ind w:left="567" w:hanging="382"/>
      </w:pPr>
      <w:proofErr w:type="gramStart"/>
      <w:r>
        <w:t>podatek</w:t>
      </w:r>
      <w:proofErr w:type="gramEnd"/>
      <w:r>
        <w:t xml:space="preserve"> VAT ………………………………zł</w:t>
      </w:r>
    </w:p>
    <w:p w:rsidR="00C947E8" w:rsidRDefault="00C947E8" w:rsidP="00C947E8">
      <w:pPr>
        <w:widowControl w:val="0"/>
        <w:numPr>
          <w:ilvl w:val="2"/>
          <w:numId w:val="13"/>
        </w:numPr>
        <w:autoSpaceDE w:val="0"/>
        <w:spacing w:line="276" w:lineRule="auto"/>
        <w:ind w:left="567" w:hanging="524"/>
      </w:pPr>
      <w:proofErr w:type="gramStart"/>
      <w:r>
        <w:t>brutto:  kwota</w:t>
      </w:r>
      <w:proofErr w:type="gramEnd"/>
      <w:r>
        <w:t xml:space="preserve"> ...............................................</w:t>
      </w:r>
      <w:proofErr w:type="gramStart"/>
      <w:r>
        <w:t>zł</w:t>
      </w:r>
      <w:proofErr w:type="gramEnd"/>
      <w:r>
        <w:t xml:space="preserve"> (słownie...........................................................................................................................)</w:t>
      </w:r>
    </w:p>
    <w:p w:rsidR="00C947E8" w:rsidRDefault="00C947E8" w:rsidP="00C947E8">
      <w:pPr>
        <w:pStyle w:val="Akapitzlist"/>
        <w:numPr>
          <w:ilvl w:val="0"/>
          <w:numId w:val="13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Zapłata wynagrodzenia nastąpi w terminie 30 dni po otrzymaniu </w:t>
      </w:r>
      <w:r>
        <w:rPr>
          <w:rFonts w:ascii="Times New Roman" w:hAnsi="Times New Roman"/>
          <w:bCs/>
          <w:color w:val="000000"/>
          <w:spacing w:val="4"/>
          <w:sz w:val="24"/>
          <w:szCs w:val="24"/>
        </w:rPr>
        <w:t>przez Gminę Bobrowniki faktury VAT.</w:t>
      </w:r>
    </w:p>
    <w:p w:rsidR="00C947E8" w:rsidRDefault="00C947E8" w:rsidP="00C947E8">
      <w:pPr>
        <w:pStyle w:val="Akapitzlist1"/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Podstawą wystawienia faktur będzie dokument wydania kruszywa drogowego na zewnątrz (</w:t>
      </w:r>
      <w:proofErr w:type="spellStart"/>
      <w:r>
        <w:rPr>
          <w:bCs/>
          <w:color w:val="000000"/>
        </w:rPr>
        <w:t>Wz</w:t>
      </w:r>
      <w:proofErr w:type="spellEnd"/>
      <w:r>
        <w:rPr>
          <w:bCs/>
          <w:color w:val="000000"/>
        </w:rPr>
        <w:t xml:space="preserve">) z potwierdzeniem przez osobę wymienioną w </w:t>
      </w:r>
      <w:r>
        <w:rPr>
          <w:color w:val="000000"/>
        </w:rPr>
        <w:t>§ 2 ust. 2</w:t>
      </w:r>
      <w:r>
        <w:rPr>
          <w:bCs/>
          <w:color w:val="000000"/>
        </w:rPr>
        <w:t>.</w:t>
      </w:r>
    </w:p>
    <w:p w:rsidR="00C947E8" w:rsidRDefault="00C947E8" w:rsidP="00C947E8">
      <w:pPr>
        <w:pStyle w:val="Tytu"/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426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Zapłata wynagrodzenia nastąpi przelewem na rachunek bankowy </w:t>
      </w:r>
      <w:proofErr w:type="gramStart"/>
      <w:r>
        <w:rPr>
          <w:b w:val="0"/>
          <w:sz w:val="24"/>
          <w:szCs w:val="24"/>
        </w:rPr>
        <w:t xml:space="preserve">Wykonawcy                                 </w:t>
      </w:r>
      <w:r>
        <w:rPr>
          <w:b w:val="0"/>
          <w:i/>
          <w:sz w:val="24"/>
          <w:szCs w:val="24"/>
        </w:rPr>
        <w:t xml:space="preserve"> </w:t>
      </w:r>
      <w:r>
        <w:rPr>
          <w:b w:val="0"/>
          <w:bCs/>
          <w:i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nr</w:t>
      </w:r>
      <w:proofErr w:type="gramEnd"/>
      <w:r>
        <w:rPr>
          <w:b w:val="0"/>
          <w:bCs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…………………………………………… prowadzony w ………………………………..……………………</w:t>
      </w:r>
      <w:r>
        <w:rPr>
          <w:b w:val="0"/>
          <w:bCs/>
          <w:sz w:val="24"/>
          <w:szCs w:val="24"/>
        </w:rPr>
        <w:t>.</w:t>
      </w:r>
    </w:p>
    <w:p w:rsidR="00C947E8" w:rsidRDefault="00C947E8" w:rsidP="00C947E8">
      <w:pPr>
        <w:numPr>
          <w:ilvl w:val="0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lastRenderedPageBreak/>
        <w:t>Strony ustalają, że rozliczenie za przedmiot umowy odbywać się będzie płatnościami częściowymi na podstawie faktur prawidłowo wystawionych przez Wykonawcę wraz z dokumentami potwierdzającymi ilość przywiezionego materiału.</w:t>
      </w:r>
    </w:p>
    <w:p w:rsidR="00C947E8" w:rsidRDefault="00C947E8" w:rsidP="00C947E8">
      <w:pPr>
        <w:ind w:left="1080"/>
        <w:jc w:val="both"/>
        <w:rPr>
          <w:color w:val="000000"/>
        </w:rPr>
      </w:pPr>
    </w:p>
    <w:p w:rsidR="00C947E8" w:rsidRDefault="00C947E8" w:rsidP="00C947E8">
      <w:pPr>
        <w:jc w:val="center"/>
        <w:rPr>
          <w:b/>
          <w:color w:val="000000"/>
        </w:rPr>
      </w:pPr>
      <w:r>
        <w:rPr>
          <w:b/>
          <w:color w:val="000000"/>
        </w:rPr>
        <w:t>§ 4</w:t>
      </w:r>
    </w:p>
    <w:p w:rsidR="00C947E8" w:rsidRDefault="00C947E8" w:rsidP="00C947E8">
      <w:pPr>
        <w:pStyle w:val="Tekstpodstawowy21"/>
        <w:numPr>
          <w:ilvl w:val="0"/>
          <w:numId w:val="15"/>
        </w:numPr>
        <w:spacing w:before="120" w:after="120" w:line="276" w:lineRule="auto"/>
        <w:rPr>
          <w:b w:val="0"/>
          <w:color w:val="000000"/>
          <w:kern w:val="24"/>
          <w:sz w:val="24"/>
          <w:szCs w:val="24"/>
        </w:rPr>
      </w:pPr>
      <w:r>
        <w:rPr>
          <w:b w:val="0"/>
          <w:color w:val="000000"/>
          <w:kern w:val="24"/>
          <w:sz w:val="24"/>
          <w:szCs w:val="24"/>
        </w:rPr>
        <w:t>Strony postanawiają, że wiążącą je formą odszkodowania będą kary umowne.</w:t>
      </w:r>
    </w:p>
    <w:p w:rsidR="00C947E8" w:rsidRDefault="00C947E8" w:rsidP="00C947E8">
      <w:pPr>
        <w:pStyle w:val="Tekstpodstawowy21"/>
        <w:numPr>
          <w:ilvl w:val="0"/>
          <w:numId w:val="15"/>
        </w:numPr>
        <w:spacing w:before="120" w:after="120" w:line="276" w:lineRule="auto"/>
        <w:rPr>
          <w:b w:val="0"/>
          <w:color w:val="000000"/>
          <w:kern w:val="24"/>
          <w:sz w:val="24"/>
          <w:szCs w:val="24"/>
        </w:rPr>
      </w:pPr>
      <w:r>
        <w:rPr>
          <w:b w:val="0"/>
          <w:color w:val="000000"/>
          <w:kern w:val="24"/>
          <w:sz w:val="24"/>
          <w:szCs w:val="24"/>
        </w:rPr>
        <w:t xml:space="preserve">Kary umowne będą naliczane w stosunku do ceny, o której mowa w </w:t>
      </w:r>
      <w:r>
        <w:rPr>
          <w:b w:val="0"/>
          <w:bCs/>
          <w:color w:val="000000"/>
          <w:sz w:val="24"/>
          <w:szCs w:val="24"/>
        </w:rPr>
        <w:sym w:font="Times New Roman" w:char="00A7"/>
      </w:r>
      <w:r>
        <w:rPr>
          <w:b w:val="0"/>
          <w:bCs/>
          <w:color w:val="000000"/>
          <w:sz w:val="24"/>
          <w:szCs w:val="24"/>
        </w:rPr>
        <w:t xml:space="preserve"> 3 ust. 1 w następujący sposób:</w:t>
      </w:r>
    </w:p>
    <w:p w:rsidR="00C947E8" w:rsidRDefault="00C947E8" w:rsidP="00C947E8">
      <w:pPr>
        <w:pStyle w:val="Tekstpodstawowy21"/>
        <w:spacing w:before="120" w:after="120" w:line="276" w:lineRule="auto"/>
        <w:rPr>
          <w:b w:val="0"/>
          <w:color w:val="000000"/>
          <w:kern w:val="24"/>
          <w:sz w:val="24"/>
          <w:szCs w:val="24"/>
        </w:rPr>
      </w:pPr>
      <w:r>
        <w:rPr>
          <w:b w:val="0"/>
          <w:color w:val="000000"/>
          <w:kern w:val="24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Wykonawca</w:t>
      </w:r>
      <w:r>
        <w:rPr>
          <w:i/>
          <w:color w:val="000000"/>
          <w:sz w:val="24"/>
          <w:szCs w:val="24"/>
        </w:rPr>
        <w:t xml:space="preserve"> </w:t>
      </w:r>
      <w:proofErr w:type="gramStart"/>
      <w:r>
        <w:rPr>
          <w:b w:val="0"/>
          <w:color w:val="000000"/>
          <w:kern w:val="24"/>
          <w:sz w:val="24"/>
          <w:szCs w:val="24"/>
        </w:rPr>
        <w:t>zapłaci  Gminie</w:t>
      </w:r>
      <w:proofErr w:type="gramEnd"/>
      <w:r>
        <w:rPr>
          <w:b w:val="0"/>
          <w:color w:val="000000"/>
          <w:kern w:val="24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Bobrowniki</w:t>
      </w:r>
      <w:r>
        <w:rPr>
          <w:color w:val="000000"/>
          <w:sz w:val="24"/>
          <w:szCs w:val="24"/>
        </w:rPr>
        <w:t xml:space="preserve"> </w:t>
      </w:r>
      <w:r>
        <w:rPr>
          <w:b w:val="0"/>
          <w:color w:val="000000"/>
          <w:kern w:val="24"/>
          <w:sz w:val="24"/>
          <w:szCs w:val="24"/>
        </w:rPr>
        <w:t>kary umowne:</w:t>
      </w:r>
    </w:p>
    <w:p w:rsidR="00C947E8" w:rsidRDefault="00C947E8" w:rsidP="00C947E8">
      <w:pPr>
        <w:numPr>
          <w:ilvl w:val="0"/>
          <w:numId w:val="16"/>
        </w:numPr>
        <w:tabs>
          <w:tab w:val="left" w:pos="360"/>
        </w:tabs>
        <w:suppressAutoHyphens w:val="0"/>
        <w:spacing w:before="120" w:after="120" w:line="276" w:lineRule="auto"/>
        <w:ind w:left="1080"/>
        <w:jc w:val="both"/>
        <w:rPr>
          <w:color w:val="000000"/>
          <w:kern w:val="24"/>
        </w:rPr>
      </w:pPr>
      <w:r>
        <w:rPr>
          <w:color w:val="000000"/>
          <w:kern w:val="24"/>
        </w:rPr>
        <w:t>za zwłokę w wykonaniu przedmiotu umowy w wysokości</w:t>
      </w:r>
      <w:proofErr w:type="gramStart"/>
      <w:r>
        <w:rPr>
          <w:color w:val="000000"/>
          <w:kern w:val="24"/>
        </w:rPr>
        <w:t xml:space="preserve"> 0,5 % wynagrodzenia</w:t>
      </w:r>
      <w:proofErr w:type="gramEnd"/>
      <w:r>
        <w:rPr>
          <w:color w:val="000000"/>
          <w:kern w:val="24"/>
        </w:rPr>
        <w:t xml:space="preserve"> określonego w </w:t>
      </w:r>
      <w:r>
        <w:rPr>
          <w:color w:val="000000"/>
          <w:kern w:val="24"/>
        </w:rPr>
        <w:sym w:font="Times New Roman" w:char="00A7"/>
      </w:r>
      <w:r>
        <w:rPr>
          <w:color w:val="000000"/>
          <w:kern w:val="24"/>
        </w:rPr>
        <w:t xml:space="preserve"> 3 ust.1, za każdy dzień zwłoki liczony od terminu określonego w </w:t>
      </w:r>
      <w:r>
        <w:rPr>
          <w:color w:val="000000"/>
          <w:kern w:val="24"/>
        </w:rPr>
        <w:sym w:font="Times New Roman" w:char="00A7"/>
      </w:r>
      <w:r>
        <w:rPr>
          <w:color w:val="000000"/>
          <w:kern w:val="24"/>
        </w:rPr>
        <w:t xml:space="preserve"> 1 ust. 2.</w:t>
      </w:r>
    </w:p>
    <w:p w:rsidR="00C947E8" w:rsidRDefault="00C947E8" w:rsidP="00C947E8">
      <w:pPr>
        <w:numPr>
          <w:ilvl w:val="0"/>
          <w:numId w:val="16"/>
        </w:numPr>
        <w:tabs>
          <w:tab w:val="left" w:pos="360"/>
        </w:tabs>
        <w:suppressAutoHyphens w:val="0"/>
        <w:spacing w:before="120" w:after="120" w:line="276" w:lineRule="auto"/>
        <w:ind w:left="1080"/>
        <w:jc w:val="both"/>
        <w:rPr>
          <w:color w:val="000000"/>
          <w:kern w:val="24"/>
        </w:rPr>
      </w:pPr>
      <w:r>
        <w:rPr>
          <w:color w:val="000000"/>
          <w:kern w:val="24"/>
        </w:rPr>
        <w:t xml:space="preserve">z tytułu odstąpienia od umowy z przyczyn występujących po </w:t>
      </w:r>
      <w:proofErr w:type="gramStart"/>
      <w:r>
        <w:rPr>
          <w:color w:val="000000"/>
          <w:kern w:val="24"/>
        </w:rPr>
        <w:t xml:space="preserve">stronie 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Wykonawcy</w:t>
      </w:r>
      <w:proofErr w:type="gramEnd"/>
      <w:r>
        <w:rPr>
          <w:b/>
          <w:color w:val="000000"/>
          <w:kern w:val="24"/>
        </w:rPr>
        <w:t>,</w:t>
      </w:r>
      <w:r>
        <w:rPr>
          <w:color w:val="000000"/>
          <w:kern w:val="24"/>
        </w:rPr>
        <w:t xml:space="preserve"> w  wysokości </w:t>
      </w:r>
      <w:r>
        <w:rPr>
          <w:color w:val="000000"/>
        </w:rPr>
        <w:t xml:space="preserve">10 </w:t>
      </w:r>
      <w:r>
        <w:rPr>
          <w:color w:val="000000"/>
          <w:kern w:val="24"/>
        </w:rPr>
        <w:t xml:space="preserve">% wynagrodzenia określonego w </w:t>
      </w:r>
      <w:r>
        <w:rPr>
          <w:color w:val="000000"/>
          <w:kern w:val="24"/>
        </w:rPr>
        <w:sym w:font="Times New Roman" w:char="00A7"/>
      </w:r>
      <w:r>
        <w:rPr>
          <w:color w:val="000000"/>
          <w:kern w:val="24"/>
        </w:rPr>
        <w:t xml:space="preserve"> 3 ust. 1.</w:t>
      </w:r>
    </w:p>
    <w:p w:rsidR="00C947E8" w:rsidRDefault="00C947E8" w:rsidP="00C947E8">
      <w:pPr>
        <w:numPr>
          <w:ilvl w:val="0"/>
          <w:numId w:val="15"/>
        </w:numPr>
        <w:suppressAutoHyphens w:val="0"/>
        <w:spacing w:before="120" w:after="120" w:line="276" w:lineRule="auto"/>
        <w:jc w:val="both"/>
        <w:rPr>
          <w:color w:val="000000"/>
          <w:kern w:val="24"/>
        </w:rPr>
      </w:pPr>
      <w:r>
        <w:rPr>
          <w:color w:val="000000"/>
          <w:kern w:val="24"/>
        </w:rPr>
        <w:t>W przypadku odstąpienia od umowy przez Zmawiającego, które nastąpiło w wyniku zaistnienia okoliczności, których nie można było przewidzieć, a wykonanie umowy nie leży w interesie publicznym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Wykonawcy</w:t>
      </w:r>
      <w:r>
        <w:rPr>
          <w:b/>
          <w:color w:val="000000"/>
          <w:kern w:val="24"/>
        </w:rPr>
        <w:t xml:space="preserve"> </w:t>
      </w:r>
      <w:r>
        <w:rPr>
          <w:color w:val="000000"/>
          <w:kern w:val="24"/>
        </w:rPr>
        <w:t>przysługuje jedynie wynagrodzenie za wykonaną już część dzieła.</w:t>
      </w:r>
    </w:p>
    <w:p w:rsidR="00C947E8" w:rsidRDefault="00C947E8" w:rsidP="00C947E8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W razie nieterminowej zapłaty wynagrodzenia Zamawiający zobowiązuje się do zapłaty na rzecz Wykonawcy odsetek ustawowych.</w:t>
      </w:r>
    </w:p>
    <w:p w:rsidR="00C947E8" w:rsidRDefault="00C947E8" w:rsidP="00C947E8">
      <w:pPr>
        <w:numPr>
          <w:ilvl w:val="0"/>
          <w:numId w:val="15"/>
        </w:numPr>
        <w:tabs>
          <w:tab w:val="left" w:pos="360"/>
        </w:tabs>
        <w:suppressAutoHyphens w:val="0"/>
        <w:spacing w:before="120" w:after="120" w:line="276" w:lineRule="auto"/>
        <w:jc w:val="both"/>
        <w:rPr>
          <w:color w:val="000000"/>
          <w:kern w:val="24"/>
        </w:rPr>
      </w:pPr>
      <w:r>
        <w:rPr>
          <w:color w:val="000000"/>
        </w:rPr>
        <w:t>Jeżeli kary umowne nie pokryją poniesionej szkody, Zamawiający zastrzega sobie prawo do dochodzenia odszkodowania uzupełniającego na zasadach określonych w art. 471 Kodeksu Cywilnego do wysokości poniesionej szkody.</w:t>
      </w:r>
    </w:p>
    <w:p w:rsidR="00C947E8" w:rsidRDefault="00C947E8" w:rsidP="00C947E8">
      <w:pPr>
        <w:numPr>
          <w:ilvl w:val="0"/>
          <w:numId w:val="15"/>
        </w:numPr>
        <w:tabs>
          <w:tab w:val="left" w:pos="360"/>
        </w:tabs>
        <w:suppressAutoHyphens w:val="0"/>
        <w:spacing w:before="120" w:after="120" w:line="276" w:lineRule="auto"/>
        <w:jc w:val="both"/>
        <w:rPr>
          <w:color w:val="000000"/>
          <w:kern w:val="24"/>
        </w:rPr>
      </w:pPr>
      <w:r>
        <w:rPr>
          <w:color w:val="000000"/>
        </w:rPr>
        <w:t>Wykonawca wyraża zgodę na potrącenie kar umownych z należnego wynagrodzenia.</w:t>
      </w:r>
    </w:p>
    <w:p w:rsidR="00C947E8" w:rsidRDefault="00C947E8" w:rsidP="00C947E8">
      <w:pPr>
        <w:jc w:val="center"/>
        <w:rPr>
          <w:b/>
          <w:color w:val="000000"/>
        </w:rPr>
      </w:pPr>
      <w:r>
        <w:rPr>
          <w:b/>
          <w:color w:val="000000"/>
        </w:rPr>
        <w:t>§ 5</w:t>
      </w:r>
    </w:p>
    <w:p w:rsidR="00C947E8" w:rsidRDefault="00C947E8" w:rsidP="00C947E8">
      <w:pPr>
        <w:jc w:val="both"/>
        <w:rPr>
          <w:color w:val="000000"/>
        </w:rPr>
      </w:pPr>
      <w:r>
        <w:rPr>
          <w:color w:val="000000"/>
        </w:rPr>
        <w:t>Zamawiający zastrzega sobie prawo do sprawdzenia wagi przywiezionego materiału na drogę przed rozładunkiem.</w:t>
      </w:r>
    </w:p>
    <w:p w:rsidR="00C947E8" w:rsidRDefault="00C947E8" w:rsidP="00C947E8">
      <w:pPr>
        <w:jc w:val="center"/>
        <w:rPr>
          <w:b/>
          <w:color w:val="000000"/>
        </w:rPr>
      </w:pPr>
      <w:r>
        <w:rPr>
          <w:b/>
          <w:color w:val="000000"/>
        </w:rPr>
        <w:t>§ 6</w:t>
      </w:r>
    </w:p>
    <w:p w:rsidR="00C947E8" w:rsidRDefault="00C947E8" w:rsidP="00C947E8">
      <w:pPr>
        <w:jc w:val="both"/>
        <w:rPr>
          <w:color w:val="000000"/>
        </w:rPr>
      </w:pPr>
      <w:r>
        <w:rPr>
          <w:color w:val="000000"/>
        </w:rPr>
        <w:t>Zamawiający nie ponosi odpowiedzialności za szkody wyrządzone osobom trzecim przez Wykonawcę podczas wykonywania przedmiotu zamówienia</w:t>
      </w:r>
    </w:p>
    <w:p w:rsidR="00C947E8" w:rsidRDefault="00C947E8" w:rsidP="00C947E8">
      <w:pPr>
        <w:autoSpaceDE w:val="0"/>
        <w:spacing w:after="283"/>
        <w:jc w:val="center"/>
        <w:rPr>
          <w:b/>
          <w:bCs/>
        </w:rPr>
      </w:pPr>
      <w:r>
        <w:rPr>
          <w:b/>
          <w:bCs/>
        </w:rPr>
        <w:t>§ 7</w:t>
      </w:r>
    </w:p>
    <w:p w:rsidR="00C947E8" w:rsidRDefault="00C947E8" w:rsidP="00C947E8">
      <w:pPr>
        <w:autoSpaceDE w:val="0"/>
        <w:jc w:val="both"/>
      </w:pPr>
      <w:r>
        <w:t xml:space="preserve">Umowa zostaje zawarta </w:t>
      </w:r>
      <w:r>
        <w:rPr>
          <w:b/>
          <w:bCs/>
        </w:rPr>
        <w:t xml:space="preserve">do dnia 20.09.2013 </w:t>
      </w:r>
      <w:proofErr w:type="gramStart"/>
      <w:r>
        <w:rPr>
          <w:b/>
          <w:bCs/>
        </w:rPr>
        <w:t>r</w:t>
      </w:r>
      <w:proofErr w:type="gramEnd"/>
      <w:r>
        <w:rPr>
          <w:b/>
          <w:bCs/>
        </w:rPr>
        <w:t>.,</w:t>
      </w:r>
      <w:r>
        <w:t xml:space="preserve"> a jej rozwiązanie może nastąpić z zachowaniem jednomiesięcznego wypowiedzenia.</w:t>
      </w:r>
    </w:p>
    <w:p w:rsidR="00C947E8" w:rsidRDefault="00C947E8" w:rsidP="00C947E8">
      <w:pPr>
        <w:autoSpaceDE w:val="0"/>
        <w:jc w:val="center"/>
        <w:rPr>
          <w:b/>
          <w:bCs/>
        </w:rPr>
      </w:pPr>
      <w:r>
        <w:rPr>
          <w:b/>
          <w:bCs/>
        </w:rPr>
        <w:t>§ 8</w:t>
      </w:r>
    </w:p>
    <w:p w:rsidR="00C947E8" w:rsidRDefault="00C947E8" w:rsidP="00C947E8">
      <w:pPr>
        <w:autoSpaceDE w:val="0"/>
        <w:jc w:val="both"/>
      </w:pPr>
      <w:proofErr w:type="gramStart"/>
      <w:r>
        <w:t>Wszelkie  zmiany</w:t>
      </w:r>
      <w:proofErr w:type="gramEnd"/>
      <w:r>
        <w:t xml:space="preserve"> w umowie mogą być dokonane tylko na piśmie pod rygorem nieważności za zgodą obu stron. </w:t>
      </w:r>
    </w:p>
    <w:p w:rsidR="00C947E8" w:rsidRDefault="00C947E8" w:rsidP="00C947E8">
      <w:pPr>
        <w:autoSpaceDE w:val="0"/>
        <w:spacing w:after="283"/>
        <w:jc w:val="center"/>
        <w:rPr>
          <w:b/>
          <w:bCs/>
        </w:rPr>
      </w:pPr>
      <w:r>
        <w:rPr>
          <w:b/>
          <w:bCs/>
        </w:rPr>
        <w:t>§ 9</w:t>
      </w:r>
    </w:p>
    <w:p w:rsidR="00C947E8" w:rsidRDefault="00C947E8" w:rsidP="00C947E8">
      <w:pPr>
        <w:autoSpaceDE w:val="0"/>
        <w:jc w:val="both"/>
      </w:pPr>
      <w:r>
        <w:t xml:space="preserve">W sprawach </w:t>
      </w:r>
      <w:proofErr w:type="gramStart"/>
      <w:r>
        <w:t>nie uregulowanych</w:t>
      </w:r>
      <w:proofErr w:type="gramEnd"/>
      <w:r>
        <w:t xml:space="preserve"> niniejszą umową stosuje się odpowiednio przepisy kodeksu cywilnego oraz ustawy o zamówieniach publicznych.</w:t>
      </w:r>
    </w:p>
    <w:p w:rsidR="00AA32D1" w:rsidRDefault="00AA32D1" w:rsidP="00C947E8">
      <w:pPr>
        <w:autoSpaceDE w:val="0"/>
        <w:spacing w:after="283"/>
        <w:jc w:val="center"/>
        <w:rPr>
          <w:b/>
          <w:bCs/>
        </w:rPr>
      </w:pPr>
    </w:p>
    <w:p w:rsidR="00C947E8" w:rsidRDefault="00C947E8" w:rsidP="00C947E8">
      <w:pPr>
        <w:autoSpaceDE w:val="0"/>
        <w:spacing w:after="283"/>
        <w:jc w:val="center"/>
        <w:rPr>
          <w:b/>
          <w:bCs/>
        </w:rPr>
      </w:pPr>
      <w:r>
        <w:rPr>
          <w:b/>
          <w:bCs/>
        </w:rPr>
        <w:lastRenderedPageBreak/>
        <w:t>§ 10</w:t>
      </w:r>
    </w:p>
    <w:p w:rsidR="00C947E8" w:rsidRDefault="00C947E8" w:rsidP="00C947E8">
      <w:pPr>
        <w:autoSpaceDE w:val="0"/>
        <w:jc w:val="both"/>
      </w:pPr>
      <w:r>
        <w:t>Umowę sporządzono w 3 jednobrzmiących egzemplarzach, 2 egz. dla Zamawiającego i 1 egz. dla Wykonawcy.</w:t>
      </w:r>
    </w:p>
    <w:p w:rsidR="00AA32D1" w:rsidRDefault="00C947E8" w:rsidP="00C947E8">
      <w:pPr>
        <w:autoSpaceDE w:val="0"/>
      </w:pPr>
      <w:r>
        <w:t xml:space="preserve">   </w:t>
      </w:r>
    </w:p>
    <w:p w:rsidR="00AA32D1" w:rsidRDefault="00AA32D1" w:rsidP="00C947E8">
      <w:pPr>
        <w:autoSpaceDE w:val="0"/>
      </w:pPr>
    </w:p>
    <w:p w:rsidR="00AA32D1" w:rsidRDefault="00AA32D1" w:rsidP="00C947E8">
      <w:pPr>
        <w:autoSpaceDE w:val="0"/>
      </w:pPr>
    </w:p>
    <w:p w:rsidR="00AA32D1" w:rsidRDefault="00AA32D1" w:rsidP="00C947E8">
      <w:pPr>
        <w:autoSpaceDE w:val="0"/>
      </w:pPr>
    </w:p>
    <w:p w:rsidR="00C947E8" w:rsidRDefault="00C947E8" w:rsidP="00C947E8">
      <w:pPr>
        <w:autoSpaceDE w:val="0"/>
      </w:pPr>
      <w:r>
        <w:t xml:space="preserve"> ……………………………….                                              …………………………….                                                                   </w:t>
      </w:r>
    </w:p>
    <w:p w:rsidR="00C947E8" w:rsidRDefault="00C947E8" w:rsidP="00C947E8">
      <w:pPr>
        <w:autoSpaceDE w:val="0"/>
        <w:rPr>
          <w:b/>
          <w:bCs/>
        </w:rPr>
      </w:pPr>
      <w:r>
        <w:t xml:space="preserve">         </w:t>
      </w:r>
      <w:r>
        <w:rPr>
          <w:b/>
          <w:bCs/>
        </w:rPr>
        <w:t xml:space="preserve">   </w:t>
      </w:r>
      <w:proofErr w:type="gramStart"/>
      <w:r>
        <w:rPr>
          <w:b/>
          <w:bCs/>
        </w:rPr>
        <w:t xml:space="preserve">Zamawiający    </w:t>
      </w:r>
      <w:r>
        <w:t xml:space="preserve">                                              </w:t>
      </w:r>
      <w:proofErr w:type="gramEnd"/>
      <w:r>
        <w:t xml:space="preserve">       </w:t>
      </w:r>
      <w:r>
        <w:rPr>
          <w:b/>
          <w:bCs/>
        </w:rPr>
        <w:t xml:space="preserve">                   Wykonawca</w:t>
      </w: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AA32D1" w:rsidRDefault="00AA32D1" w:rsidP="0050279E">
      <w:pPr>
        <w:pStyle w:val="Zawartotabeli"/>
        <w:snapToGrid w:val="0"/>
      </w:pPr>
    </w:p>
    <w:p w:rsidR="0050279E" w:rsidRDefault="0050279E" w:rsidP="0050279E">
      <w:pPr>
        <w:pStyle w:val="Zawartotabeli"/>
        <w:snapToGrid w:val="0"/>
      </w:pPr>
      <w:r>
        <w:lastRenderedPageBreak/>
        <w:t>Nr 271.2.2013</w:t>
      </w:r>
      <w:r>
        <w:rPr>
          <w:rFonts w:eastAsia="Tahoma"/>
        </w:rPr>
        <w:t xml:space="preserve"> </w:t>
      </w:r>
    </w:p>
    <w:p w:rsidR="0050279E" w:rsidRDefault="0050279E" w:rsidP="0050279E">
      <w:pPr>
        <w:autoSpaceDE w:val="0"/>
        <w:rPr>
          <w:rFonts w:ascii="TimesNewRomanPSMT" w:hAnsi="TimesNewRomanPSMT"/>
        </w:rPr>
      </w:pPr>
    </w:p>
    <w:p w:rsidR="0050279E" w:rsidRDefault="0050279E" w:rsidP="0050279E">
      <w:pPr>
        <w:autoSpaceDE w:val="0"/>
        <w:jc w:val="right"/>
        <w:rPr>
          <w:rFonts w:ascii="TimesNewRomanPSMT" w:hAnsi="TimesNewRomanPSMT"/>
        </w:rPr>
      </w:pPr>
      <w:r>
        <w:rPr>
          <w:rFonts w:ascii="TimesNewRomanPSMT" w:hAnsi="TimesNewRomanPSMT"/>
        </w:rPr>
        <w:t>Załącznik Nr 5 do SIWZ</w:t>
      </w:r>
    </w:p>
    <w:p w:rsidR="0050279E" w:rsidRDefault="0050279E" w:rsidP="0050279E">
      <w:pPr>
        <w:autoSpaceDE w:val="0"/>
        <w:rPr>
          <w:rFonts w:ascii="TimesNewRomanPSMT" w:hAnsi="TimesNewRomanPSMT"/>
        </w:rPr>
      </w:pPr>
    </w:p>
    <w:p w:rsidR="0050279E" w:rsidRDefault="0050279E" w:rsidP="0050279E">
      <w:pPr>
        <w:autoSpaceDE w:val="0"/>
        <w:jc w:val="center"/>
        <w:rPr>
          <w:rFonts w:ascii="TimesNewRomanPS-BoldMT" w:hAnsi="TimesNewRomanPS-BoldMT"/>
          <w:b/>
          <w:bCs/>
          <w:sz w:val="28"/>
          <w:szCs w:val="28"/>
        </w:rPr>
      </w:pPr>
      <w:r>
        <w:rPr>
          <w:rFonts w:ascii="TimesNewRomanPS-BoldMT" w:hAnsi="TimesNewRomanPS-BoldMT"/>
          <w:b/>
          <w:bCs/>
          <w:sz w:val="28"/>
          <w:szCs w:val="28"/>
        </w:rPr>
        <w:t>Wykaz wykonanych dostaw</w:t>
      </w:r>
    </w:p>
    <w:p w:rsidR="0050279E" w:rsidRDefault="0050279E" w:rsidP="0050279E">
      <w:pPr>
        <w:autoSpaceDE w:val="0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Lp.   Przedmiot</w:t>
      </w:r>
      <w:proofErr w:type="gramEnd"/>
      <w:r>
        <w:rPr>
          <w:rFonts w:ascii="TimesNewRomanPSMT" w:hAnsi="TimesNewRomanPSMT"/>
        </w:rPr>
        <w:t xml:space="preserve"> dostawy     Wartość dostawy     Data wykonania dostawy   Odbiorcy dostawy    </w:t>
      </w:r>
    </w:p>
    <w:p w:rsidR="0050279E" w:rsidRDefault="0050279E" w:rsidP="0050279E">
      <w:pPr>
        <w:autoSpaceDE w:val="0"/>
        <w:rPr>
          <w:rFonts w:ascii="TimesNewRomanPSMT" w:hAnsi="TimesNewRomanPSMT"/>
        </w:rPr>
      </w:pPr>
    </w:p>
    <w:p w:rsidR="0050279E" w:rsidRDefault="0050279E" w:rsidP="0050279E">
      <w:pPr>
        <w:autoSpaceDE w:val="0"/>
        <w:rPr>
          <w:rFonts w:ascii="TimesNewRomanPSMT" w:hAnsi="TimesNewRomanPSMT"/>
        </w:rPr>
      </w:pPr>
    </w:p>
    <w:p w:rsidR="0050279E" w:rsidRDefault="0050279E" w:rsidP="0050279E">
      <w:pPr>
        <w:autoSpaceDE w:val="0"/>
        <w:rPr>
          <w:rFonts w:ascii="TimesNewRomanPSMT" w:hAnsi="TimesNewRomanPSMT"/>
        </w:rPr>
      </w:pPr>
    </w:p>
    <w:p w:rsidR="0050279E" w:rsidRDefault="0050279E" w:rsidP="0050279E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..................................................</w:t>
      </w:r>
      <w:proofErr w:type="gramStart"/>
      <w:r>
        <w:rPr>
          <w:rFonts w:ascii="TimesNewRomanPSMT" w:hAnsi="TimesNewRomanPSMT"/>
        </w:rPr>
        <w:t>..... ............................................</w:t>
      </w:r>
      <w:proofErr w:type="gramEnd"/>
      <w:r>
        <w:rPr>
          <w:rFonts w:ascii="TimesNewRomanPSMT" w:hAnsi="TimesNewRomanPSMT"/>
        </w:rPr>
        <w:t>.......................</w:t>
      </w:r>
    </w:p>
    <w:p w:rsidR="0050279E" w:rsidRDefault="0050279E" w:rsidP="0050279E">
      <w:pPr>
        <w:autoSpaceDE w:val="0"/>
        <w:rPr>
          <w:rFonts w:ascii="TimesNewRomanPSMT" w:hAnsi="TimesNewRomanPSMT"/>
        </w:rPr>
      </w:pPr>
    </w:p>
    <w:p w:rsidR="0050279E" w:rsidRDefault="0050279E" w:rsidP="0050279E">
      <w:pPr>
        <w:autoSpaceDE w:val="0"/>
        <w:rPr>
          <w:rFonts w:ascii="TimesNewRomanPSMT" w:hAnsi="TimesNewRomanPSMT"/>
        </w:rPr>
      </w:pPr>
    </w:p>
    <w:p w:rsidR="0050279E" w:rsidRDefault="0050279E" w:rsidP="0050279E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..................................................</w:t>
      </w:r>
      <w:proofErr w:type="gramStart"/>
      <w:r>
        <w:rPr>
          <w:rFonts w:ascii="TimesNewRomanPSMT" w:hAnsi="TimesNewRomanPSMT"/>
        </w:rPr>
        <w:t>..... ............................................</w:t>
      </w:r>
      <w:proofErr w:type="gramEnd"/>
      <w:r>
        <w:rPr>
          <w:rFonts w:ascii="TimesNewRomanPSMT" w:hAnsi="TimesNewRomanPSMT"/>
        </w:rPr>
        <w:t>.......................</w:t>
      </w:r>
    </w:p>
    <w:p w:rsidR="0050279E" w:rsidRDefault="0050279E" w:rsidP="0050279E">
      <w:pPr>
        <w:autoSpaceDE w:val="0"/>
        <w:rPr>
          <w:rFonts w:ascii="TimesNewRomanPSMT" w:hAnsi="TimesNewRomanPSMT"/>
        </w:rPr>
      </w:pPr>
    </w:p>
    <w:p w:rsidR="0050279E" w:rsidRDefault="0050279E" w:rsidP="0050279E">
      <w:pPr>
        <w:autoSpaceDE w:val="0"/>
        <w:rPr>
          <w:rFonts w:ascii="TimesNewRomanPSMT" w:hAnsi="TimesNewRomanPSMT"/>
        </w:rPr>
      </w:pPr>
    </w:p>
    <w:p w:rsidR="0050279E" w:rsidRDefault="0050279E" w:rsidP="0050279E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..................................................</w:t>
      </w:r>
      <w:proofErr w:type="gramStart"/>
      <w:r>
        <w:rPr>
          <w:rFonts w:ascii="TimesNewRomanPSMT" w:hAnsi="TimesNewRomanPSMT"/>
        </w:rPr>
        <w:t>..... ............................................</w:t>
      </w:r>
      <w:proofErr w:type="gramEnd"/>
      <w:r>
        <w:rPr>
          <w:rFonts w:ascii="TimesNewRomanPSMT" w:hAnsi="TimesNewRomanPSMT"/>
        </w:rPr>
        <w:t>.......................</w:t>
      </w:r>
    </w:p>
    <w:p w:rsidR="0050279E" w:rsidRDefault="0050279E" w:rsidP="0050279E">
      <w:pPr>
        <w:autoSpaceDE w:val="0"/>
        <w:rPr>
          <w:rFonts w:ascii="TimesNewRomanPSMT" w:hAnsi="TimesNewRomanPSMT"/>
        </w:rPr>
      </w:pPr>
    </w:p>
    <w:p w:rsidR="0050279E" w:rsidRDefault="0050279E" w:rsidP="0050279E">
      <w:pPr>
        <w:autoSpaceDE w:val="0"/>
        <w:rPr>
          <w:rFonts w:ascii="TimesNewRomanPSMT" w:hAnsi="TimesNewRomanPSMT"/>
        </w:rPr>
      </w:pPr>
    </w:p>
    <w:p w:rsidR="0050279E" w:rsidRDefault="0050279E" w:rsidP="0050279E">
      <w:pPr>
        <w:autoSpaceDE w:val="0"/>
        <w:rPr>
          <w:rFonts w:ascii="TimesNewRomanPSMT" w:hAnsi="TimesNewRomanPSMT"/>
        </w:rPr>
      </w:pPr>
      <w:r>
        <w:rPr>
          <w:rFonts w:ascii="TimesNewRomanPSMT" w:hAnsi="TimesNewRomanPSMT"/>
        </w:rPr>
        <w:t>..................................................</w:t>
      </w:r>
      <w:proofErr w:type="gramStart"/>
      <w:r>
        <w:rPr>
          <w:rFonts w:ascii="TimesNewRomanPSMT" w:hAnsi="TimesNewRomanPSMT"/>
        </w:rPr>
        <w:t>..... ............................................</w:t>
      </w:r>
      <w:proofErr w:type="gramEnd"/>
      <w:r>
        <w:rPr>
          <w:rFonts w:ascii="TimesNewRomanPSMT" w:hAnsi="TimesNewRomanPSMT"/>
        </w:rPr>
        <w:t>.......................</w:t>
      </w:r>
    </w:p>
    <w:p w:rsidR="0050279E" w:rsidRDefault="0050279E" w:rsidP="0050279E">
      <w:pPr>
        <w:autoSpaceDE w:val="0"/>
        <w:rPr>
          <w:rFonts w:ascii="TimesNewRomanPSMT" w:hAnsi="TimesNewRomanPSMT"/>
        </w:rPr>
      </w:pPr>
    </w:p>
    <w:p w:rsidR="0050279E" w:rsidRDefault="0050279E" w:rsidP="0050279E">
      <w:pPr>
        <w:autoSpaceDE w:val="0"/>
        <w:rPr>
          <w:rFonts w:ascii="TimesNewRomanPSMT" w:hAnsi="TimesNewRomanPSMT"/>
        </w:rPr>
      </w:pPr>
    </w:p>
    <w:p w:rsidR="0050279E" w:rsidRDefault="0050279E" w:rsidP="0050279E">
      <w:pPr>
        <w:autoSpaceDE w:val="0"/>
        <w:rPr>
          <w:rFonts w:ascii="TimesNewRomanPSMT" w:hAnsi="TimesNewRomanPSMT"/>
        </w:rPr>
      </w:pPr>
    </w:p>
    <w:p w:rsidR="0050279E" w:rsidRDefault="0050279E" w:rsidP="0050279E">
      <w:pPr>
        <w:autoSpaceDE w:val="0"/>
        <w:rPr>
          <w:rFonts w:ascii="TimesNewRomanPSMT" w:hAnsi="TimesNewRomanPSMT"/>
        </w:rPr>
      </w:pPr>
    </w:p>
    <w:p w:rsidR="0050279E" w:rsidRDefault="0050279E" w:rsidP="0050279E">
      <w:pPr>
        <w:autoSpaceDE w:val="0"/>
        <w:rPr>
          <w:rFonts w:ascii="TimesNewRomanPSMT" w:hAnsi="TimesNewRomanPSMT"/>
        </w:rPr>
      </w:pPr>
    </w:p>
    <w:p w:rsidR="0050279E" w:rsidRDefault="0050279E" w:rsidP="0050279E">
      <w:pPr>
        <w:autoSpaceDE w:val="0"/>
        <w:rPr>
          <w:rFonts w:ascii="TimesNewRomanPSMT" w:hAnsi="TimesNewRomanPSMT"/>
        </w:rPr>
      </w:pPr>
    </w:p>
    <w:p w:rsidR="0050279E" w:rsidRDefault="0050279E" w:rsidP="0050279E">
      <w:pPr>
        <w:autoSpaceDE w:val="0"/>
        <w:rPr>
          <w:rFonts w:ascii="TimesNewRomanPSMT" w:hAnsi="TimesNewRomanPSMT"/>
        </w:rPr>
      </w:pPr>
    </w:p>
    <w:p w:rsidR="0050279E" w:rsidRDefault="0050279E" w:rsidP="0050279E">
      <w:pPr>
        <w:autoSpaceDE w:val="0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(miejscowość i data) (podpis osób(-y) uprawnionej do składania</w:t>
      </w:r>
    </w:p>
    <w:p w:rsidR="0050279E" w:rsidRDefault="0050279E" w:rsidP="0050279E">
      <w:pPr>
        <w:autoSpaceDE w:val="0"/>
        <w:rPr>
          <w:rFonts w:ascii="TimesNewRomanPSMT" w:hAnsi="TimesNewRomanPSMT"/>
          <w:sz w:val="20"/>
          <w:szCs w:val="20"/>
        </w:rPr>
      </w:pPr>
      <w:proofErr w:type="gramStart"/>
      <w:r>
        <w:rPr>
          <w:rFonts w:ascii="TimesNewRomanPSMT" w:hAnsi="TimesNewRomanPSMT"/>
          <w:sz w:val="20"/>
          <w:szCs w:val="20"/>
        </w:rPr>
        <w:t>oświadczenia</w:t>
      </w:r>
      <w:proofErr w:type="gramEnd"/>
      <w:r>
        <w:rPr>
          <w:rFonts w:ascii="TimesNewRomanPSMT" w:hAnsi="TimesNewRomanPSMT"/>
          <w:sz w:val="20"/>
          <w:szCs w:val="20"/>
        </w:rPr>
        <w:t xml:space="preserve"> woli w imieniu Wykonawcy)</w:t>
      </w:r>
    </w:p>
    <w:p w:rsidR="0050279E" w:rsidRDefault="0050279E" w:rsidP="0050279E"/>
    <w:p w:rsidR="0050279E" w:rsidRDefault="0050279E" w:rsidP="0050279E"/>
    <w:p w:rsidR="0050279E" w:rsidRDefault="0050279E"/>
    <w:sectPr w:rsidR="0050279E" w:rsidSect="003C2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911" w:rsidRDefault="00A61911" w:rsidP="0050279E">
      <w:r>
        <w:separator/>
      </w:r>
    </w:p>
  </w:endnote>
  <w:endnote w:type="continuationSeparator" w:id="0">
    <w:p w:rsidR="00A61911" w:rsidRDefault="00A61911" w:rsidP="00502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911" w:rsidRDefault="00A61911" w:rsidP="0050279E">
      <w:r>
        <w:separator/>
      </w:r>
    </w:p>
  </w:footnote>
  <w:footnote w:type="continuationSeparator" w:id="0">
    <w:p w:rsidR="00A61911" w:rsidRDefault="00A61911" w:rsidP="00502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4601840"/>
    <w:multiLevelType w:val="hybridMultilevel"/>
    <w:tmpl w:val="435CAE5C"/>
    <w:lvl w:ilvl="0" w:tplc="DBE0B58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66801"/>
    <w:multiLevelType w:val="hybridMultilevel"/>
    <w:tmpl w:val="68423352"/>
    <w:lvl w:ilvl="0" w:tplc="632AC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0226A6"/>
    <w:multiLevelType w:val="multilevel"/>
    <w:tmpl w:val="E0AE28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/>
      </w:rPr>
    </w:lvl>
    <w:lvl w:ilvl="1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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>
    <w:nsid w:val="15D41A56"/>
    <w:multiLevelType w:val="multilevel"/>
    <w:tmpl w:val="F4A6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ED4AC9"/>
    <w:multiLevelType w:val="hybridMultilevel"/>
    <w:tmpl w:val="021AF710"/>
    <w:lvl w:ilvl="0" w:tplc="36BC41B4">
      <w:start w:val="1"/>
      <w:numFmt w:val="decimal"/>
      <w:lvlText w:val="%1."/>
      <w:lvlJc w:val="left"/>
      <w:pPr>
        <w:ind w:left="786" w:hanging="360"/>
      </w:pPr>
      <w:rPr>
        <w:rFonts w:eastAsia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87DAF"/>
    <w:multiLevelType w:val="hybridMultilevel"/>
    <w:tmpl w:val="BA7CA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05238E"/>
    <w:multiLevelType w:val="singleLevel"/>
    <w:tmpl w:val="6490504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1DB"/>
    <w:rsid w:val="00070936"/>
    <w:rsid w:val="000750F0"/>
    <w:rsid w:val="000A5418"/>
    <w:rsid w:val="000B16E3"/>
    <w:rsid w:val="000E0065"/>
    <w:rsid w:val="00143D5B"/>
    <w:rsid w:val="00335561"/>
    <w:rsid w:val="003C2B91"/>
    <w:rsid w:val="0050279E"/>
    <w:rsid w:val="005A188F"/>
    <w:rsid w:val="006753B9"/>
    <w:rsid w:val="006A57FE"/>
    <w:rsid w:val="0071142B"/>
    <w:rsid w:val="00861FA6"/>
    <w:rsid w:val="008F36BB"/>
    <w:rsid w:val="00981AAD"/>
    <w:rsid w:val="009B488B"/>
    <w:rsid w:val="00A61911"/>
    <w:rsid w:val="00AA32D1"/>
    <w:rsid w:val="00B23DEE"/>
    <w:rsid w:val="00BA3354"/>
    <w:rsid w:val="00BB21DB"/>
    <w:rsid w:val="00C03348"/>
    <w:rsid w:val="00C141F7"/>
    <w:rsid w:val="00C85758"/>
    <w:rsid w:val="00C947E8"/>
    <w:rsid w:val="00CB29ED"/>
    <w:rsid w:val="00CD2213"/>
    <w:rsid w:val="00D80BC5"/>
    <w:rsid w:val="00DC6839"/>
    <w:rsid w:val="00E06805"/>
    <w:rsid w:val="00E553A3"/>
    <w:rsid w:val="00EF08FC"/>
    <w:rsid w:val="00EF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1DB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947E8"/>
    <w:pPr>
      <w:keepNext/>
      <w:widowControl w:val="0"/>
      <w:spacing w:before="240" w:after="60"/>
      <w:outlineLvl w:val="3"/>
    </w:pPr>
    <w:rPr>
      <w:rFonts w:eastAsia="Lucida Sans Unicode"/>
      <w:b/>
      <w:bCs/>
      <w:color w:val="00000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BB2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B21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BB21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B21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C947E8"/>
    <w:pPr>
      <w:widowControl w:val="0"/>
      <w:suppressLineNumbers/>
    </w:pPr>
    <w:rPr>
      <w:rFonts w:eastAsia="Lucida Sans Unicode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947E8"/>
    <w:rPr>
      <w:rFonts w:ascii="Times New Roman" w:eastAsia="Lucida Sans Unicode" w:hAnsi="Times New Roman" w:cs="Times New Roman"/>
      <w:b/>
      <w:bCs/>
      <w:color w:val="000000"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C947E8"/>
    <w:pPr>
      <w:suppressAutoHyphens w:val="0"/>
      <w:jc w:val="center"/>
    </w:pPr>
    <w:rPr>
      <w:rFonts w:eastAsia="Calibri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947E8"/>
    <w:rPr>
      <w:rFonts w:ascii="Times New Roman" w:eastAsia="Calibri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47E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Akapitzlist1">
    <w:name w:val="Akapit z listą1"/>
    <w:basedOn w:val="Normalny"/>
    <w:rsid w:val="00C947E8"/>
    <w:pPr>
      <w:suppressAutoHyphens w:val="0"/>
      <w:ind w:left="720"/>
      <w:contextualSpacing/>
    </w:pPr>
    <w:rPr>
      <w:rFonts w:eastAsia="Calibri"/>
      <w:lang w:eastAsia="pl-PL"/>
    </w:rPr>
  </w:style>
  <w:style w:type="paragraph" w:customStyle="1" w:styleId="Tekstpodstawowy21">
    <w:name w:val="Tekst podstawowy 21"/>
    <w:basedOn w:val="Normalny"/>
    <w:rsid w:val="00C947E8"/>
    <w:pPr>
      <w:widowControl w:val="0"/>
      <w:tabs>
        <w:tab w:val="left" w:pos="0"/>
      </w:tabs>
      <w:suppressAutoHyphens w:val="0"/>
      <w:spacing w:line="264" w:lineRule="auto"/>
      <w:jc w:val="both"/>
    </w:pPr>
    <w:rPr>
      <w:rFonts w:eastAsia="Calibri"/>
      <w:b/>
      <w:sz w:val="22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027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27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B45AC-D5B1-4960-977E-28A3F2F5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6037</Words>
  <Characters>36225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42178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16</cp:revision>
  <cp:lastPrinted>2013-04-16T05:20:00Z</cp:lastPrinted>
  <dcterms:created xsi:type="dcterms:W3CDTF">2013-04-15T08:41:00Z</dcterms:created>
  <dcterms:modified xsi:type="dcterms:W3CDTF">2013-04-16T05:20:00Z</dcterms:modified>
</cp:coreProperties>
</file>