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2C" w:rsidRDefault="00805A2C">
      <w:r>
        <w:rPr>
          <w:b/>
        </w:rPr>
        <w:t>ZATWIERDZAM:</w:t>
      </w:r>
      <w:r>
        <w:tab/>
        <w:t xml:space="preserve">   </w:t>
      </w:r>
    </w:p>
    <w:p w:rsidR="00805A2C" w:rsidRDefault="00805A2C">
      <w:pPr>
        <w:pStyle w:val="Nagwek5"/>
        <w:ind w:left="566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Pieczęć Zamawiającego</w:t>
      </w:r>
    </w:p>
    <w:p w:rsidR="00805A2C" w:rsidRDefault="00805A2C">
      <w:pPr>
        <w:pStyle w:val="Tekstpodstawowywcity"/>
        <w:ind w:left="0"/>
      </w:pPr>
    </w:p>
    <w:p w:rsidR="009C3573" w:rsidRDefault="009C3573">
      <w:pPr>
        <w:pStyle w:val="Tekstpodstawowywcity"/>
        <w:ind w:left="0"/>
      </w:pPr>
    </w:p>
    <w:p w:rsidR="009C3573" w:rsidRDefault="009C3573">
      <w:pPr>
        <w:pStyle w:val="Tekstpodstawowywcity"/>
        <w:ind w:left="0"/>
      </w:pPr>
    </w:p>
    <w:p w:rsidR="00805A2C" w:rsidRDefault="00805A2C">
      <w:pPr>
        <w:pStyle w:val="Tekstpodstawowywcity"/>
        <w:ind w:left="0"/>
      </w:pPr>
    </w:p>
    <w:p w:rsidR="00805A2C" w:rsidRDefault="009C3573">
      <w:pPr>
        <w:pStyle w:val="Tekstpodstawowywcity"/>
        <w:ind w:left="0"/>
      </w:pPr>
      <w:proofErr w:type="gramStart"/>
      <w:r>
        <w:t>data</w:t>
      </w:r>
      <w:proofErr w:type="gramEnd"/>
      <w:r>
        <w:t xml:space="preserve"> zatwierdzenia: 03.04.2013 </w:t>
      </w:r>
      <w:proofErr w:type="gramStart"/>
      <w:r>
        <w:t>r</w:t>
      </w:r>
      <w:proofErr w:type="gramEnd"/>
      <w:r>
        <w:t>.</w:t>
      </w:r>
    </w:p>
    <w:p w:rsidR="00805A2C" w:rsidRPr="006E51B9" w:rsidRDefault="00163B3E">
      <w:pPr>
        <w:pStyle w:val="Tekstpodstawowywcity"/>
        <w:ind w:left="0"/>
      </w:pPr>
      <w:r w:rsidRPr="006E51B9">
        <w:t>U</w:t>
      </w:r>
      <w:r w:rsidR="00805A2C" w:rsidRPr="006E51B9">
        <w:t>G</w:t>
      </w:r>
      <w:r w:rsidR="000926FB" w:rsidRPr="006E51B9">
        <w:t>. 271.1.201</w:t>
      </w:r>
      <w:r w:rsidRPr="006E51B9">
        <w:t>3</w:t>
      </w:r>
    </w:p>
    <w:p w:rsidR="00805A2C" w:rsidRDefault="00805A2C">
      <w:pPr>
        <w:tabs>
          <w:tab w:val="left" w:pos="1650"/>
        </w:tabs>
        <w:jc w:val="center"/>
        <w:rPr>
          <w:b/>
          <w:bCs/>
        </w:rPr>
      </w:pPr>
    </w:p>
    <w:p w:rsidR="00805A2C" w:rsidRDefault="00805A2C">
      <w:pPr>
        <w:tabs>
          <w:tab w:val="left" w:pos="1650"/>
        </w:tabs>
        <w:jc w:val="center"/>
        <w:rPr>
          <w:b/>
          <w:bCs/>
        </w:rPr>
      </w:pPr>
    </w:p>
    <w:p w:rsidR="00805A2C" w:rsidRDefault="00805A2C">
      <w:pPr>
        <w:tabs>
          <w:tab w:val="left" w:pos="1650"/>
        </w:tabs>
        <w:rPr>
          <w:b/>
          <w:bCs/>
        </w:rPr>
      </w:pPr>
    </w:p>
    <w:p w:rsidR="00805A2C" w:rsidRDefault="00805A2C">
      <w:pPr>
        <w:tabs>
          <w:tab w:val="left" w:pos="1650"/>
        </w:tabs>
        <w:jc w:val="center"/>
        <w:rPr>
          <w:b/>
          <w:bCs/>
        </w:rPr>
      </w:pPr>
      <w:r>
        <w:rPr>
          <w:b/>
          <w:bCs/>
        </w:rPr>
        <w:t>SPECYFIKACJA ISTOTNYCH WARUNKÓW ZAMÓWIENIA</w:t>
      </w:r>
    </w:p>
    <w:p w:rsidR="00805A2C" w:rsidRDefault="00805A2C">
      <w:pPr>
        <w:tabs>
          <w:tab w:val="left" w:pos="1650"/>
        </w:tabs>
        <w:rPr>
          <w:b/>
          <w:bCs/>
        </w:rPr>
      </w:pPr>
    </w:p>
    <w:p w:rsidR="00805A2C" w:rsidRDefault="00805A2C">
      <w:pPr>
        <w:tabs>
          <w:tab w:val="left" w:pos="1650"/>
        </w:tabs>
        <w:rPr>
          <w:b/>
          <w:bCs/>
        </w:rPr>
      </w:pPr>
    </w:p>
    <w:p w:rsidR="00805A2C" w:rsidRDefault="00805A2C">
      <w:pPr>
        <w:rPr>
          <w:b/>
        </w:rPr>
      </w:pPr>
    </w:p>
    <w:p w:rsidR="00805A2C" w:rsidRDefault="00805A2C">
      <w:pPr>
        <w:rPr>
          <w:b/>
        </w:rPr>
      </w:pPr>
      <w:r>
        <w:rPr>
          <w:b/>
        </w:rPr>
        <w:t>PRZEDMIOT ZAMÓWIENIA:</w:t>
      </w:r>
    </w:p>
    <w:p w:rsidR="00805A2C" w:rsidRDefault="00805A2C">
      <w:pPr>
        <w:rPr>
          <w:b/>
          <w:bCs/>
        </w:rPr>
      </w:pPr>
    </w:p>
    <w:p w:rsidR="00817297" w:rsidRDefault="00817297" w:rsidP="00817297">
      <w:pPr>
        <w:spacing w:line="360" w:lineRule="auto"/>
        <w:jc w:val="center"/>
        <w:rPr>
          <w:b/>
        </w:rPr>
      </w:pPr>
      <w:r>
        <w:rPr>
          <w:b/>
        </w:rPr>
        <w:t>„Demontaż, transport i unieszkodliwienie wyrobów zawierających azbest z terenu Gminy Bobrowniki”</w:t>
      </w:r>
    </w:p>
    <w:p w:rsidR="00805A2C" w:rsidRDefault="00805A2C">
      <w:pPr>
        <w:rPr>
          <w:b/>
          <w:i/>
          <w:color w:val="000000"/>
        </w:rPr>
      </w:pPr>
    </w:p>
    <w:p w:rsidR="00805A2C" w:rsidRDefault="00805A2C">
      <w:pPr>
        <w:rPr>
          <w:b/>
          <w:i/>
          <w:color w:val="000000"/>
        </w:rPr>
      </w:pPr>
    </w:p>
    <w:p w:rsidR="00805A2C" w:rsidRDefault="00805A2C">
      <w:pPr>
        <w:rPr>
          <w:b/>
          <w:i/>
          <w:color w:val="000000"/>
        </w:rPr>
      </w:pPr>
    </w:p>
    <w:p w:rsidR="00805A2C" w:rsidRDefault="00805A2C">
      <w:pPr>
        <w:ind w:left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Kod CPV: </w:t>
      </w:r>
    </w:p>
    <w:p w:rsidR="00805A2C" w:rsidRDefault="00805A2C">
      <w:pPr>
        <w:ind w:left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90650000-8- usługi usuwania azbestu</w:t>
      </w:r>
    </w:p>
    <w:p w:rsidR="00805A2C" w:rsidRDefault="00805A2C">
      <w:pPr>
        <w:rPr>
          <w:b/>
          <w:i/>
        </w:rPr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9134EF" w:rsidRDefault="009134EF">
      <w:pPr>
        <w:jc w:val="both"/>
      </w:pPr>
    </w:p>
    <w:p w:rsidR="00AA21DC" w:rsidRDefault="00AA21D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  <w:rPr>
          <w:b/>
        </w:rPr>
      </w:pPr>
      <w:r>
        <w:rPr>
          <w:b/>
        </w:rPr>
        <w:t>TRYB POSTĘPOWANIA:</w:t>
      </w:r>
    </w:p>
    <w:p w:rsidR="00805A2C" w:rsidRDefault="00805A2C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</w:rPr>
        <w:t>Przetarg nieograniczony</w:t>
      </w:r>
      <w:r>
        <w:rPr>
          <w:b/>
          <w:bCs/>
        </w:rPr>
        <w:tab/>
      </w:r>
      <w:r>
        <w:t xml:space="preserve"> </w:t>
      </w:r>
    </w:p>
    <w:p w:rsidR="00805A2C" w:rsidRDefault="00805A2C">
      <w:pPr>
        <w:jc w:val="both"/>
        <w:rPr>
          <w:b/>
          <w:i/>
          <w:color w:val="000000"/>
        </w:rPr>
      </w:pPr>
      <w:r>
        <w:rPr>
          <w:b/>
        </w:rPr>
        <w:tab/>
      </w:r>
      <w:r>
        <w:rPr>
          <w:b/>
          <w:color w:val="800000"/>
        </w:rPr>
        <w:tab/>
      </w:r>
      <w:r>
        <w:rPr>
          <w:b/>
          <w:i/>
          <w:color w:val="000000"/>
        </w:rPr>
        <w:t xml:space="preserve">Wartość zamówienia – poniżej progu 193 000 euro </w:t>
      </w:r>
    </w:p>
    <w:p w:rsidR="00805A2C" w:rsidRDefault="00805A2C"/>
    <w:p w:rsidR="00805A2C" w:rsidRDefault="00805A2C"/>
    <w:p w:rsidR="00805A2C" w:rsidRDefault="00805A2C"/>
    <w:p w:rsidR="00805A2C" w:rsidRDefault="00805A2C"/>
    <w:p w:rsidR="00AE383A" w:rsidRDefault="00AE383A"/>
    <w:p w:rsidR="00922E93" w:rsidRDefault="00922E93"/>
    <w:p w:rsidR="00805A2C" w:rsidRDefault="00163B3E" w:rsidP="00163B3E">
      <w:pPr>
        <w:tabs>
          <w:tab w:val="left" w:pos="5475"/>
        </w:tabs>
        <w:jc w:val="center"/>
        <w:rPr>
          <w:color w:val="000000"/>
        </w:rPr>
      </w:pPr>
      <w:r>
        <w:rPr>
          <w:color w:val="000000"/>
        </w:rPr>
        <w:t>Bobrowniki</w:t>
      </w:r>
      <w:r w:rsidR="00805A2C">
        <w:rPr>
          <w:color w:val="000000"/>
        </w:rPr>
        <w:t xml:space="preserve">, </w:t>
      </w:r>
      <w:r w:rsidR="003524F5">
        <w:rPr>
          <w:color w:val="000000"/>
        </w:rPr>
        <w:t>kwiecień</w:t>
      </w:r>
      <w:r w:rsidR="00805A2C">
        <w:rPr>
          <w:color w:val="000000"/>
        </w:rPr>
        <w:t xml:space="preserve"> 201</w:t>
      </w:r>
      <w:r>
        <w:rPr>
          <w:color w:val="000000"/>
        </w:rPr>
        <w:t>3</w:t>
      </w:r>
      <w:r w:rsidR="00805A2C">
        <w:rPr>
          <w:color w:val="000000"/>
        </w:rPr>
        <w:t xml:space="preserve"> r.</w:t>
      </w:r>
    </w:p>
    <w:p w:rsidR="00805A2C" w:rsidRDefault="00805A2C">
      <w:pPr>
        <w:pStyle w:val="Nagwek1"/>
        <w:pageBreakBefore/>
        <w:rPr>
          <w:b/>
          <w:sz w:val="24"/>
        </w:rPr>
      </w:pPr>
      <w:r>
        <w:rPr>
          <w:b/>
          <w:sz w:val="24"/>
        </w:rPr>
        <w:lastRenderedPageBreak/>
        <w:t xml:space="preserve">Informacje ogólne. </w:t>
      </w:r>
    </w:p>
    <w:p w:rsidR="00805A2C" w:rsidRDefault="00805A2C">
      <w:pPr>
        <w:rPr>
          <w:b/>
        </w:rPr>
      </w:pPr>
    </w:p>
    <w:p w:rsidR="00805A2C" w:rsidRDefault="00163B3E">
      <w:pPr>
        <w:pStyle w:val="Nagwek1"/>
        <w:rPr>
          <w:sz w:val="24"/>
        </w:rPr>
      </w:pPr>
      <w:proofErr w:type="gramStart"/>
      <w:r>
        <w:rPr>
          <w:sz w:val="24"/>
        </w:rPr>
        <w:t>Gmina  Bobrowniki</w:t>
      </w:r>
      <w:proofErr w:type="gramEnd"/>
    </w:p>
    <w:p w:rsidR="00805A2C" w:rsidRDefault="00805A2C">
      <w:pPr>
        <w:pStyle w:val="Nagwek1"/>
        <w:rPr>
          <w:sz w:val="24"/>
        </w:rPr>
      </w:pPr>
      <w:proofErr w:type="spellStart"/>
      <w:proofErr w:type="gramStart"/>
      <w:r>
        <w:rPr>
          <w:sz w:val="24"/>
        </w:rPr>
        <w:t>ul</w:t>
      </w:r>
      <w:proofErr w:type="gramEnd"/>
      <w:r>
        <w:rPr>
          <w:sz w:val="24"/>
        </w:rPr>
        <w:t>.</w:t>
      </w:r>
      <w:r w:rsidR="00163B3E">
        <w:rPr>
          <w:sz w:val="24"/>
        </w:rPr>
        <w:t>Nieszawska</w:t>
      </w:r>
      <w:proofErr w:type="spellEnd"/>
      <w:r w:rsidR="00163B3E">
        <w:rPr>
          <w:sz w:val="24"/>
        </w:rPr>
        <w:t xml:space="preserve"> 10</w:t>
      </w:r>
      <w:r>
        <w:rPr>
          <w:sz w:val="24"/>
        </w:rPr>
        <w:t xml:space="preserve">, </w:t>
      </w:r>
      <w:r w:rsidR="00163B3E">
        <w:rPr>
          <w:sz w:val="24"/>
        </w:rPr>
        <w:t>87- 617 Bobrowniki</w:t>
      </w:r>
    </w:p>
    <w:p w:rsidR="00805A2C" w:rsidRDefault="00805A2C">
      <w:pPr>
        <w:tabs>
          <w:tab w:val="left" w:pos="1080"/>
        </w:tabs>
        <w:rPr>
          <w:lang w:val="de-DE"/>
        </w:rPr>
      </w:pPr>
      <w:r>
        <w:rPr>
          <w:lang w:val="de-DE"/>
        </w:rPr>
        <w:t xml:space="preserve">REGON: </w:t>
      </w:r>
      <w:r w:rsidR="00163B3E">
        <w:rPr>
          <w:lang w:val="de-DE"/>
        </w:rPr>
        <w:t>910866519</w:t>
      </w:r>
      <w:r>
        <w:rPr>
          <w:lang w:val="de-DE"/>
        </w:rPr>
        <w:t xml:space="preserve">, NIP: </w:t>
      </w:r>
      <w:r w:rsidR="00163B3E">
        <w:rPr>
          <w:lang w:val="de-DE"/>
        </w:rPr>
        <w:t>466</w:t>
      </w:r>
      <w:r>
        <w:rPr>
          <w:lang w:val="de-DE"/>
        </w:rPr>
        <w:t>-</w:t>
      </w:r>
      <w:r w:rsidR="00163B3E">
        <w:rPr>
          <w:lang w:val="de-DE"/>
        </w:rPr>
        <w:t>03</w:t>
      </w:r>
      <w:r>
        <w:rPr>
          <w:lang w:val="de-DE"/>
        </w:rPr>
        <w:t>-</w:t>
      </w:r>
      <w:r w:rsidR="00163B3E">
        <w:rPr>
          <w:lang w:val="de-DE"/>
        </w:rPr>
        <w:t>44</w:t>
      </w:r>
      <w:r>
        <w:rPr>
          <w:lang w:val="de-DE"/>
        </w:rPr>
        <w:t>-</w:t>
      </w:r>
      <w:r w:rsidR="00163B3E">
        <w:rPr>
          <w:lang w:val="de-DE"/>
        </w:rPr>
        <w:t>759</w:t>
      </w:r>
    </w:p>
    <w:p w:rsidR="00805A2C" w:rsidRPr="00163B3E" w:rsidRDefault="00805A2C">
      <w:pPr>
        <w:tabs>
          <w:tab w:val="left" w:pos="1080"/>
        </w:tabs>
        <w:rPr>
          <w:lang w:val="en-US"/>
        </w:rPr>
      </w:pPr>
      <w:r>
        <w:rPr>
          <w:lang w:val="de-DE"/>
        </w:rPr>
        <w:t xml:space="preserve">e- 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r w:rsidR="003524F5">
        <w:rPr>
          <w:lang w:val="en-US"/>
        </w:rPr>
        <w:t>lespol2@wp.pl</w:t>
      </w:r>
    </w:p>
    <w:p w:rsidR="00805A2C" w:rsidRDefault="00805A2C">
      <w:pPr>
        <w:tabs>
          <w:tab w:val="left" w:pos="1080"/>
        </w:tabs>
        <w:rPr>
          <w:i/>
          <w:u w:val="single"/>
        </w:rPr>
      </w:pPr>
      <w:proofErr w:type="gramStart"/>
      <w:r>
        <w:t>strona</w:t>
      </w:r>
      <w:proofErr w:type="gramEnd"/>
      <w:r>
        <w:t xml:space="preserve"> internetowa</w:t>
      </w:r>
      <w:r>
        <w:rPr>
          <w:sz w:val="20"/>
          <w:szCs w:val="20"/>
        </w:rPr>
        <w:t xml:space="preserve">: </w:t>
      </w:r>
      <w:r>
        <w:rPr>
          <w:i/>
          <w:u w:val="single"/>
        </w:rPr>
        <w:t>www.</w:t>
      </w:r>
      <w:proofErr w:type="gramStart"/>
      <w:r w:rsidR="003A0803">
        <w:rPr>
          <w:i/>
          <w:u w:val="single"/>
        </w:rPr>
        <w:t>bip</w:t>
      </w:r>
      <w:proofErr w:type="gramEnd"/>
      <w:r w:rsidR="003A0803">
        <w:rPr>
          <w:i/>
          <w:u w:val="single"/>
        </w:rPr>
        <w:t>.</w:t>
      </w:r>
      <w:proofErr w:type="gramStart"/>
      <w:r w:rsidR="00163B3E">
        <w:rPr>
          <w:i/>
          <w:u w:val="single"/>
        </w:rPr>
        <w:t>ugbobrowniki</w:t>
      </w:r>
      <w:proofErr w:type="gramEnd"/>
      <w:r>
        <w:rPr>
          <w:i/>
          <w:u w:val="single"/>
        </w:rPr>
        <w:t>.</w:t>
      </w:r>
      <w:proofErr w:type="gramStart"/>
      <w:r>
        <w:rPr>
          <w:i/>
          <w:u w:val="single"/>
        </w:rPr>
        <w:t>pl</w:t>
      </w:r>
      <w:proofErr w:type="gramEnd"/>
    </w:p>
    <w:p w:rsidR="00805A2C" w:rsidRDefault="00805A2C">
      <w:pPr>
        <w:rPr>
          <w:bCs/>
        </w:rPr>
      </w:pPr>
      <w:proofErr w:type="spellStart"/>
      <w:proofErr w:type="gramStart"/>
      <w:r>
        <w:rPr>
          <w:bCs/>
        </w:rPr>
        <w:t>tel</w:t>
      </w:r>
      <w:proofErr w:type="spellEnd"/>
      <w:proofErr w:type="gramEnd"/>
      <w:r>
        <w:rPr>
          <w:bCs/>
        </w:rPr>
        <w:t>/</w:t>
      </w:r>
      <w:proofErr w:type="spellStart"/>
      <w:r>
        <w:rPr>
          <w:bCs/>
        </w:rPr>
        <w:t>fax</w:t>
      </w:r>
      <w:proofErr w:type="spellEnd"/>
      <w:r>
        <w:rPr>
          <w:b/>
          <w:bCs/>
        </w:rPr>
        <w:t xml:space="preserve">: </w:t>
      </w:r>
      <w:r w:rsidR="00163B3E">
        <w:rPr>
          <w:b/>
          <w:bCs/>
        </w:rPr>
        <w:t>54</w:t>
      </w:r>
      <w:r>
        <w:rPr>
          <w:bCs/>
        </w:rPr>
        <w:t> </w:t>
      </w:r>
      <w:r w:rsidR="00163B3E" w:rsidRPr="00163B3E">
        <w:rPr>
          <w:b/>
          <w:bCs/>
        </w:rPr>
        <w:t>2514903</w:t>
      </w:r>
      <w:r w:rsidRPr="00163B3E">
        <w:rPr>
          <w:b/>
          <w:bCs/>
        </w:rPr>
        <w:t xml:space="preserve">  </w:t>
      </w:r>
    </w:p>
    <w:p w:rsidR="00B20EE5" w:rsidRDefault="00805A2C" w:rsidP="00B20EE5">
      <w:pPr>
        <w:spacing w:line="360" w:lineRule="auto"/>
        <w:jc w:val="both"/>
        <w:rPr>
          <w:b/>
        </w:rPr>
      </w:pPr>
      <w:proofErr w:type="gramStart"/>
      <w:r>
        <w:t>zwana</w:t>
      </w:r>
      <w:proofErr w:type="gramEnd"/>
      <w:r>
        <w:t xml:space="preserve"> dalej zamawiającym zaprasza do składania ofert w postępowaniu o udzielenie zamówienia publicznego, o wartości nie przekraczającej równowartości kwoty 193 000 euro, prowadzonym w trybie przetargu nieograniczonego w oparciu o ustawę z dnia 29 stycznia 2004r. - </w:t>
      </w:r>
      <w:r w:rsidR="00163B3E">
        <w:t>Prawo zamówień publicznych (</w:t>
      </w:r>
      <w:r>
        <w:t>Dz. U. z 20</w:t>
      </w:r>
      <w:r w:rsidR="009134EF">
        <w:t>10</w:t>
      </w:r>
      <w:r>
        <w:t xml:space="preserve"> r. Nr </w:t>
      </w:r>
      <w:r w:rsidR="009134EF">
        <w:t>11</w:t>
      </w:r>
      <w:r>
        <w:t xml:space="preserve">3, </w:t>
      </w:r>
      <w:r w:rsidRPr="009134EF">
        <w:rPr>
          <w:rFonts w:cs="Times New Roman"/>
        </w:rPr>
        <w:t xml:space="preserve">poz. </w:t>
      </w:r>
      <w:r w:rsidR="009134EF" w:rsidRPr="009134EF">
        <w:rPr>
          <w:rFonts w:cs="Times New Roman"/>
        </w:rPr>
        <w:t>759</w:t>
      </w:r>
      <w:r w:rsidRPr="009134EF">
        <w:rPr>
          <w:rFonts w:cs="Times New Roman"/>
        </w:rPr>
        <w:t xml:space="preserve"> ze zmianami) na </w:t>
      </w:r>
      <w:r w:rsidR="00B20EE5">
        <w:rPr>
          <w:b/>
        </w:rPr>
        <w:t xml:space="preserve">„Demontaż, </w:t>
      </w:r>
      <w:proofErr w:type="gramStart"/>
      <w:r w:rsidR="00B20EE5">
        <w:rPr>
          <w:b/>
        </w:rPr>
        <w:t>transport                                 i</w:t>
      </w:r>
      <w:proofErr w:type="gramEnd"/>
      <w:r w:rsidR="00B20EE5">
        <w:rPr>
          <w:b/>
        </w:rPr>
        <w:t xml:space="preserve"> unieszkodliwienie wyrobów zawierających azbest z terenu Gminy Bobrowniki”.</w:t>
      </w:r>
    </w:p>
    <w:p w:rsidR="00805A2C" w:rsidRDefault="00805A2C">
      <w:pPr>
        <w:rPr>
          <w:b/>
          <w:u w:val="single"/>
        </w:rPr>
      </w:pPr>
      <w:r>
        <w:rPr>
          <w:b/>
          <w:u w:val="single"/>
        </w:rPr>
        <w:t xml:space="preserve">1. Określenie przedmiotu i terminu wykonania zamówienia. </w:t>
      </w:r>
    </w:p>
    <w:p w:rsidR="00817297" w:rsidRDefault="009D089D" w:rsidP="00817297">
      <w:pPr>
        <w:spacing w:line="360" w:lineRule="auto"/>
        <w:jc w:val="both"/>
        <w:rPr>
          <w:b/>
        </w:rPr>
      </w:pPr>
      <w:r w:rsidRPr="009D089D">
        <w:t>Przedmiotem zamówienia</w:t>
      </w:r>
      <w:r>
        <w:t xml:space="preserve"> w przetargu nieograniczonym jest </w:t>
      </w:r>
      <w:r w:rsidR="00817297">
        <w:rPr>
          <w:b/>
        </w:rPr>
        <w:t xml:space="preserve">„Demontaż, </w:t>
      </w:r>
      <w:proofErr w:type="gramStart"/>
      <w:r w:rsidR="00817297">
        <w:rPr>
          <w:b/>
        </w:rPr>
        <w:t>transport                                 i</w:t>
      </w:r>
      <w:proofErr w:type="gramEnd"/>
      <w:r w:rsidR="00817297">
        <w:rPr>
          <w:b/>
        </w:rPr>
        <w:t xml:space="preserve"> unieszkodliwienie wyrobów zawierających azbest z terenu Gminy Bobrowniki”</w:t>
      </w:r>
    </w:p>
    <w:p w:rsidR="009D089D" w:rsidRDefault="00817297" w:rsidP="00817297">
      <w:r>
        <w:t xml:space="preserve"> </w:t>
      </w:r>
      <w:r w:rsidR="009D089D">
        <w:t>(Kod CPV: 90650000-8 – usługi usuwania azbestu).</w:t>
      </w:r>
    </w:p>
    <w:p w:rsidR="009D089D" w:rsidRDefault="009D089D"/>
    <w:p w:rsidR="009D089D" w:rsidRPr="00D76665" w:rsidRDefault="009D089D" w:rsidP="00FE0336">
      <w:pPr>
        <w:jc w:val="both"/>
        <w:rPr>
          <w:b/>
        </w:rPr>
      </w:pPr>
      <w:r w:rsidRPr="00D76665">
        <w:rPr>
          <w:b/>
        </w:rPr>
        <w:t>Zamawiający zastrzega sobie prawo do ograniczenia bądź zwiększenia zakresu zleconego do wykonywania prac zgodnie z bieżącymi potrzebami</w:t>
      </w:r>
      <w:r w:rsidR="00FE0336">
        <w:rPr>
          <w:b/>
        </w:rPr>
        <w:t xml:space="preserve"> oraz do rezygnacji z realizacji poszczególnych części</w:t>
      </w:r>
      <w:r w:rsidRPr="00D76665">
        <w:rPr>
          <w:b/>
        </w:rPr>
        <w:t>.</w:t>
      </w:r>
    </w:p>
    <w:p w:rsidR="009D089D" w:rsidRPr="009D089D" w:rsidRDefault="009D089D"/>
    <w:p w:rsidR="009D089D" w:rsidRPr="00817297" w:rsidRDefault="009D089D" w:rsidP="00817297">
      <w:pPr>
        <w:spacing w:line="360" w:lineRule="auto"/>
        <w:jc w:val="both"/>
        <w:rPr>
          <w:b/>
        </w:rPr>
      </w:pPr>
      <w:r w:rsidRPr="009D089D">
        <w:t xml:space="preserve">Przedmiotem zamówienia pn. </w:t>
      </w:r>
      <w:r w:rsidR="00817297">
        <w:rPr>
          <w:b/>
        </w:rPr>
        <w:t>„Demontaż, transport i unieszkodliwienie wyrobów zawierających azbest z terenu Gminy Bobrowniki”</w:t>
      </w:r>
      <w:r>
        <w:t xml:space="preserve"> jest:</w:t>
      </w:r>
    </w:p>
    <w:p w:rsidR="00897D7D" w:rsidRDefault="00897D7D">
      <w:pPr>
        <w:rPr>
          <w:b/>
        </w:rPr>
      </w:pPr>
    </w:p>
    <w:p w:rsidR="00A455C3" w:rsidRPr="0074428F" w:rsidRDefault="00A455C3">
      <w:pPr>
        <w:rPr>
          <w:b/>
        </w:rPr>
      </w:pPr>
      <w:r w:rsidRPr="0074428F">
        <w:rPr>
          <w:b/>
        </w:rPr>
        <w:t>CZĘŚĆ I</w:t>
      </w:r>
    </w:p>
    <w:p w:rsidR="00A455C3" w:rsidRPr="004A0F94" w:rsidRDefault="00A455C3">
      <w:pPr>
        <w:rPr>
          <w:b/>
          <w:color w:val="FF0000"/>
        </w:rPr>
      </w:pPr>
    </w:p>
    <w:p w:rsidR="00D61C8A" w:rsidRPr="00A54E8F" w:rsidRDefault="007C7465" w:rsidP="00D61C8A">
      <w:pPr>
        <w:jc w:val="both"/>
        <w:rPr>
          <w:rFonts w:eastAsia="Calibri" w:cs="Times New Roman"/>
          <w:kern w:val="0"/>
          <w:lang w:eastAsia="en-US" w:bidi="ar-SA"/>
        </w:rPr>
      </w:pPr>
      <w:r w:rsidRPr="00A54E8F">
        <w:rPr>
          <w:rFonts w:cs="Times New Roman"/>
        </w:rPr>
        <w:t>Przedmiotem tej części zamówienia jest: demontaż</w:t>
      </w:r>
      <w:r w:rsidR="00DE3DAB" w:rsidRPr="00A54E8F">
        <w:rPr>
          <w:rFonts w:cs="Times New Roman"/>
        </w:rPr>
        <w:t>, transport i utylizacja</w:t>
      </w:r>
      <w:r w:rsidRPr="00A54E8F">
        <w:rPr>
          <w:rFonts w:cs="Times New Roman"/>
        </w:rPr>
        <w:t xml:space="preserve"> </w:t>
      </w:r>
      <w:r w:rsidR="008009EC" w:rsidRPr="00A54E8F">
        <w:rPr>
          <w:rFonts w:cs="Times New Roman"/>
        </w:rPr>
        <w:t xml:space="preserve">wyrobów </w:t>
      </w:r>
      <w:proofErr w:type="gramStart"/>
      <w:r w:rsidR="008009EC" w:rsidRPr="00A54E8F">
        <w:rPr>
          <w:rFonts w:cs="Times New Roman"/>
        </w:rPr>
        <w:t xml:space="preserve">azbestowych </w:t>
      </w:r>
      <w:r w:rsidR="00DE3DAB" w:rsidRPr="00A54E8F">
        <w:rPr>
          <w:rFonts w:cs="Times New Roman"/>
        </w:rPr>
        <w:t xml:space="preserve">              </w:t>
      </w:r>
      <w:r w:rsidR="008009EC" w:rsidRPr="00A54E8F">
        <w:rPr>
          <w:rFonts w:cs="Times New Roman"/>
        </w:rPr>
        <w:t>z</w:t>
      </w:r>
      <w:proofErr w:type="gramEnd"/>
      <w:r w:rsidR="008009EC" w:rsidRPr="00A54E8F">
        <w:rPr>
          <w:rFonts w:cs="Times New Roman"/>
        </w:rPr>
        <w:t xml:space="preserve"> </w:t>
      </w:r>
      <w:r w:rsidR="003524F5">
        <w:rPr>
          <w:rFonts w:cs="Times New Roman"/>
        </w:rPr>
        <w:t>1</w:t>
      </w:r>
      <w:r w:rsidR="00AB0C77" w:rsidRPr="003524F5">
        <w:rPr>
          <w:rFonts w:cs="Times New Roman"/>
        </w:rPr>
        <w:t>6</w:t>
      </w:r>
      <w:r w:rsidR="008009EC" w:rsidRPr="003524F5">
        <w:rPr>
          <w:rFonts w:cs="Times New Roman"/>
        </w:rPr>
        <w:t xml:space="preserve"> </w:t>
      </w:r>
      <w:r w:rsidR="00AB0C77" w:rsidRPr="00A54E8F">
        <w:rPr>
          <w:rFonts w:cs="Times New Roman"/>
        </w:rPr>
        <w:t xml:space="preserve">nieruchomości na których znajdują się </w:t>
      </w:r>
      <w:r w:rsidR="008009EC" w:rsidRPr="00A54E8F">
        <w:rPr>
          <w:rFonts w:cs="Times New Roman"/>
        </w:rPr>
        <w:t>budynk</w:t>
      </w:r>
      <w:r w:rsidR="00AB0C77" w:rsidRPr="00A54E8F">
        <w:rPr>
          <w:rFonts w:cs="Times New Roman"/>
        </w:rPr>
        <w:t>i</w:t>
      </w:r>
      <w:r w:rsidR="008009EC" w:rsidRPr="00A54E8F">
        <w:rPr>
          <w:rFonts w:cs="Times New Roman"/>
        </w:rPr>
        <w:t xml:space="preserve"> </w:t>
      </w:r>
      <w:r w:rsidR="006A2E23" w:rsidRPr="00A54E8F">
        <w:rPr>
          <w:rFonts w:cs="Times New Roman"/>
        </w:rPr>
        <w:t>mieszkaln</w:t>
      </w:r>
      <w:r w:rsidR="00AB0C77" w:rsidRPr="00A54E8F">
        <w:rPr>
          <w:rFonts w:cs="Times New Roman"/>
        </w:rPr>
        <w:t>e</w:t>
      </w:r>
      <w:r w:rsidR="006A2E23" w:rsidRPr="00A54E8F">
        <w:rPr>
          <w:rFonts w:cs="Times New Roman"/>
        </w:rPr>
        <w:t xml:space="preserve"> i gospodarcz</w:t>
      </w:r>
      <w:r w:rsidR="00AB0C77" w:rsidRPr="00A54E8F">
        <w:rPr>
          <w:rFonts w:cs="Times New Roman"/>
        </w:rPr>
        <w:t>e</w:t>
      </w:r>
      <w:r w:rsidR="006A2E23" w:rsidRPr="00A54E8F">
        <w:rPr>
          <w:rFonts w:cs="Times New Roman"/>
        </w:rPr>
        <w:t xml:space="preserve"> w miejscowościach</w:t>
      </w:r>
      <w:r w:rsidR="009E6781">
        <w:rPr>
          <w:rFonts w:cs="Times New Roman"/>
        </w:rPr>
        <w:t>:</w:t>
      </w:r>
      <w:r w:rsidR="003524F5">
        <w:rPr>
          <w:rFonts w:cs="Times New Roman"/>
        </w:rPr>
        <w:t xml:space="preserve"> Stary </w:t>
      </w:r>
      <w:proofErr w:type="spellStart"/>
      <w:r w:rsidR="003524F5">
        <w:rPr>
          <w:rFonts w:cs="Times New Roman"/>
        </w:rPr>
        <w:t>Bógpomóż</w:t>
      </w:r>
      <w:proofErr w:type="spellEnd"/>
      <w:r w:rsidR="003524F5">
        <w:rPr>
          <w:rFonts w:cs="Times New Roman"/>
        </w:rPr>
        <w:t xml:space="preserve">, Bobrownickie Pole, Stare Rybitwy, Bobrowniki (ul. Włocławska, Nieszawska, Świerczewskiego, Różana, Lipnowska, Senatorska), </w:t>
      </w:r>
      <w:proofErr w:type="spellStart"/>
      <w:r w:rsidR="003524F5">
        <w:rPr>
          <w:rFonts w:cs="Times New Roman"/>
        </w:rPr>
        <w:t>Bógpomóż</w:t>
      </w:r>
      <w:proofErr w:type="spellEnd"/>
      <w:r w:rsidR="003524F5">
        <w:rPr>
          <w:rFonts w:cs="Times New Roman"/>
        </w:rPr>
        <w:t xml:space="preserve"> Nowy, Winduga</w:t>
      </w:r>
      <w:r w:rsidR="009E6781">
        <w:rPr>
          <w:rFonts w:cs="Times New Roman"/>
        </w:rPr>
        <w:t xml:space="preserve"> </w:t>
      </w:r>
      <w:r w:rsidR="006A2E23" w:rsidRPr="00A54E8F">
        <w:rPr>
          <w:rFonts w:cs="Times New Roman"/>
        </w:rPr>
        <w:t xml:space="preserve"> </w:t>
      </w:r>
    </w:p>
    <w:p w:rsidR="007C7465" w:rsidRPr="004A0F94" w:rsidRDefault="007C7465" w:rsidP="00897D7D">
      <w:pPr>
        <w:jc w:val="both"/>
        <w:rPr>
          <w:color w:val="FF0000"/>
        </w:rPr>
      </w:pPr>
    </w:p>
    <w:p w:rsidR="006A2E23" w:rsidRPr="00DF5F66" w:rsidRDefault="006A2E23" w:rsidP="00B044C1">
      <w:pPr>
        <w:ind w:firstLine="709"/>
        <w:jc w:val="both"/>
      </w:pPr>
      <w:r w:rsidRPr="00DF5F66">
        <w:t>Rodzaj wyrobów azbestowych – płyty azbestowo – cementowe faliste i płaskie.</w:t>
      </w:r>
    </w:p>
    <w:p w:rsidR="006A2E23" w:rsidRPr="00302B66" w:rsidRDefault="006A2E23" w:rsidP="00897D7D">
      <w:pPr>
        <w:jc w:val="both"/>
        <w:rPr>
          <w:color w:val="FF0000"/>
        </w:rPr>
      </w:pPr>
      <w:r w:rsidRPr="00A54E8F">
        <w:tab/>
        <w:t xml:space="preserve">Powierzchnia </w:t>
      </w:r>
      <w:r w:rsidR="00897D7D" w:rsidRPr="00A54E8F">
        <w:t xml:space="preserve">dachów ww. budynków – około </w:t>
      </w:r>
      <w:r w:rsidR="00666113">
        <w:t>4937</w:t>
      </w:r>
      <w:r w:rsidR="00052E74" w:rsidRPr="00302B66">
        <w:rPr>
          <w:color w:val="FF0000"/>
        </w:rPr>
        <w:t xml:space="preserve"> </w:t>
      </w:r>
      <w:r w:rsidR="00897D7D" w:rsidRPr="00666113">
        <w:t>m</w:t>
      </w:r>
      <w:r w:rsidR="00897D7D" w:rsidRPr="00666113">
        <w:rPr>
          <w:vertAlign w:val="superscript"/>
        </w:rPr>
        <w:t>2</w:t>
      </w:r>
      <w:r w:rsidR="000E7328">
        <w:t xml:space="preserve"> tj.: około 62 </w:t>
      </w:r>
      <w:proofErr w:type="spellStart"/>
      <w:r w:rsidR="000E7328">
        <w:t>Mg</w:t>
      </w:r>
      <w:proofErr w:type="spellEnd"/>
      <w:r w:rsidR="000E7328">
        <w:t>.</w:t>
      </w:r>
    </w:p>
    <w:p w:rsidR="009D089D" w:rsidRPr="004A0F94" w:rsidRDefault="009D089D" w:rsidP="00897D7D">
      <w:pPr>
        <w:jc w:val="both"/>
        <w:rPr>
          <w:b/>
          <w:color w:val="FF0000"/>
          <w:u w:val="single"/>
        </w:rPr>
      </w:pPr>
    </w:p>
    <w:p w:rsidR="00DE3DAB" w:rsidRPr="004F410F" w:rsidRDefault="00DE3DAB" w:rsidP="00DE3DAB">
      <w:pPr>
        <w:autoSpaceDE w:val="0"/>
        <w:jc w:val="both"/>
      </w:pPr>
      <w:r w:rsidRPr="004F410F">
        <w:t xml:space="preserve">W ofercie należy podać cenę za 1 </w:t>
      </w:r>
      <w:r w:rsidR="000E7328">
        <w:t>Mg</w:t>
      </w:r>
      <w:r w:rsidRPr="004F410F">
        <w:t xml:space="preserve"> wyrobów budowlanych zawierających azbest zawierającej demontaż, załadunek, transport na składowisko oraz koszt przekazania odpadów do unieszkodliwienia na składowisku: cena netto, podatek VAT, cena brutto.</w:t>
      </w:r>
    </w:p>
    <w:p w:rsidR="00DE3DAB" w:rsidRPr="004A0F94" w:rsidRDefault="00DE3DAB" w:rsidP="00897D7D">
      <w:pPr>
        <w:jc w:val="both"/>
        <w:rPr>
          <w:b/>
          <w:color w:val="FF0000"/>
          <w:u w:val="single"/>
        </w:rPr>
      </w:pPr>
    </w:p>
    <w:p w:rsidR="00897D7D" w:rsidRPr="0074428F" w:rsidRDefault="00897D7D" w:rsidP="00897D7D">
      <w:pPr>
        <w:jc w:val="both"/>
      </w:pPr>
      <w:r w:rsidRPr="0074428F">
        <w:t>Wykonawca zobowiązany jest uzgodnić z właścicielami poszczególnych budynków termin demontażu.</w:t>
      </w:r>
      <w:r w:rsidR="004F410F">
        <w:t xml:space="preserve"> </w:t>
      </w:r>
    </w:p>
    <w:p w:rsidR="008009EC" w:rsidRPr="004A0F94" w:rsidRDefault="008009EC">
      <w:pPr>
        <w:rPr>
          <w:b/>
          <w:color w:val="FF0000"/>
          <w:u w:val="single"/>
        </w:rPr>
      </w:pPr>
    </w:p>
    <w:p w:rsidR="00F31179" w:rsidRPr="0074428F" w:rsidRDefault="00A455C3">
      <w:pPr>
        <w:rPr>
          <w:b/>
        </w:rPr>
      </w:pPr>
      <w:r w:rsidRPr="0074428F">
        <w:rPr>
          <w:b/>
        </w:rPr>
        <w:t>CZĘŚĆ I</w:t>
      </w:r>
      <w:r w:rsidR="00406D96" w:rsidRPr="0074428F">
        <w:rPr>
          <w:b/>
        </w:rPr>
        <w:t>I</w:t>
      </w:r>
    </w:p>
    <w:p w:rsidR="00406D96" w:rsidRPr="004A0F94" w:rsidRDefault="00406D96">
      <w:pPr>
        <w:rPr>
          <w:b/>
          <w:color w:val="FF0000"/>
        </w:rPr>
      </w:pPr>
    </w:p>
    <w:p w:rsidR="000A66A2" w:rsidRPr="00DF5F66" w:rsidRDefault="00244F79" w:rsidP="000A66A2">
      <w:pPr>
        <w:jc w:val="both"/>
      </w:pPr>
      <w:r w:rsidRPr="00DF5F66">
        <w:t xml:space="preserve">Przedmiotem tej części zamówienia jest załadunek, transport i przekazanie do unieszkodliwienia na składowisku odpadów niebezpiecznych wyrobów budowlanych zawierających azbest z </w:t>
      </w:r>
      <w:r w:rsidR="003524F5">
        <w:t xml:space="preserve">1 </w:t>
      </w:r>
      <w:r w:rsidRPr="00DF5F66">
        <w:t>posesji położon</w:t>
      </w:r>
      <w:r w:rsidR="003524F5">
        <w:t>ej</w:t>
      </w:r>
      <w:r w:rsidRPr="00DF5F66">
        <w:t xml:space="preserve"> w miejscowości</w:t>
      </w:r>
      <w:r w:rsidR="003524F5">
        <w:t xml:space="preserve"> Bobrownickie Pole.</w:t>
      </w:r>
      <w:r w:rsidRPr="00DF5F66">
        <w:t xml:space="preserve"> </w:t>
      </w:r>
    </w:p>
    <w:p w:rsidR="00244F79" w:rsidRPr="00DF5F66" w:rsidRDefault="00244F79">
      <w:r w:rsidRPr="00DF5F66">
        <w:tab/>
        <w:t>Rodzaj wyrobów azbestowych – płyty azbestowo – cementowe faliste i płaskie.</w:t>
      </w:r>
    </w:p>
    <w:p w:rsidR="00244F79" w:rsidRPr="00666113" w:rsidRDefault="00244F79" w:rsidP="00244F79">
      <w:pPr>
        <w:autoSpaceDE w:val="0"/>
        <w:jc w:val="both"/>
      </w:pPr>
      <w:r w:rsidRPr="00DF5F66">
        <w:tab/>
        <w:t xml:space="preserve">Ilość odpadów do odbioru </w:t>
      </w:r>
      <w:r w:rsidRPr="004F410F">
        <w:t>wynosi około</w:t>
      </w:r>
      <w:r w:rsidR="00966276" w:rsidRPr="004F410F">
        <w:t xml:space="preserve"> </w:t>
      </w:r>
      <w:r w:rsidR="00666113">
        <w:t>32</w:t>
      </w:r>
      <w:r w:rsidR="00966276" w:rsidRPr="004F410F">
        <w:t xml:space="preserve"> </w:t>
      </w:r>
      <w:r w:rsidR="00966276" w:rsidRPr="00666113">
        <w:t>m</w:t>
      </w:r>
      <w:r w:rsidR="00966276" w:rsidRPr="00666113">
        <w:rPr>
          <w:vertAlign w:val="superscript"/>
        </w:rPr>
        <w:t>2</w:t>
      </w:r>
      <w:r w:rsidR="00666113">
        <w:t xml:space="preserve"> tj.: około 400 </w:t>
      </w:r>
      <w:proofErr w:type="spellStart"/>
      <w:r w:rsidR="00666113">
        <w:t>kg</w:t>
      </w:r>
      <w:proofErr w:type="spellEnd"/>
      <w:r w:rsidR="00666113">
        <w:t>.</w:t>
      </w:r>
    </w:p>
    <w:p w:rsidR="00406D96" w:rsidRPr="00DF5F66" w:rsidRDefault="00406D96"/>
    <w:p w:rsidR="00536CD7" w:rsidRPr="00DF5F66" w:rsidRDefault="00536CD7" w:rsidP="00536CD7">
      <w:pPr>
        <w:autoSpaceDE w:val="0"/>
        <w:jc w:val="both"/>
      </w:pPr>
      <w:r w:rsidRPr="00DF5F66">
        <w:lastRenderedPageBreak/>
        <w:t>W ofercie należy podać cenę za 1 Mg wyrobów budowlanych zawierających azbest zawierającej załadunek, transport na składowisko oraz koszt przekazania odpadów do unieszkodliwienia na składowisku: cena netto, podatek VAT, cena brutto.</w:t>
      </w:r>
    </w:p>
    <w:p w:rsidR="00536CD7" w:rsidRDefault="00536CD7"/>
    <w:p w:rsidR="00F4657E" w:rsidRPr="00DF5F66" w:rsidRDefault="00F4657E" w:rsidP="00F4657E">
      <w:pPr>
        <w:jc w:val="both"/>
      </w:pPr>
      <w:r w:rsidRPr="00DF5F66">
        <w:t>Wykonawca zobowiązany jest uzgodnić z właściciel</w:t>
      </w:r>
      <w:r w:rsidR="003524F5">
        <w:t>em</w:t>
      </w:r>
      <w:r w:rsidRPr="00DF5F66">
        <w:t xml:space="preserve"> posesji termin odbioru.</w:t>
      </w:r>
    </w:p>
    <w:p w:rsidR="001E638D" w:rsidRPr="00DF5F66" w:rsidRDefault="001E638D" w:rsidP="001E638D">
      <w:pPr>
        <w:jc w:val="both"/>
        <w:rPr>
          <w:b/>
        </w:rPr>
      </w:pPr>
    </w:p>
    <w:p w:rsidR="001E638D" w:rsidRPr="00D76665" w:rsidRDefault="001E638D" w:rsidP="001E638D">
      <w:pPr>
        <w:jc w:val="both"/>
        <w:rPr>
          <w:b/>
        </w:rPr>
      </w:pPr>
      <w:r w:rsidRPr="00D76665">
        <w:rPr>
          <w:b/>
        </w:rPr>
        <w:t>Zamawiający zastrzega sobie prawo do ograniczenia bądź zwiększenia zakresu zleconego do wykonywania prac zgodnie z bieżącymi potrzebami.</w:t>
      </w:r>
    </w:p>
    <w:p w:rsidR="001E638D" w:rsidRPr="004A0F94" w:rsidRDefault="001E638D" w:rsidP="00F4657E">
      <w:pPr>
        <w:jc w:val="both"/>
        <w:rPr>
          <w:color w:val="FF0000"/>
        </w:rPr>
      </w:pPr>
    </w:p>
    <w:p w:rsidR="00805A2C" w:rsidRPr="00666113" w:rsidRDefault="00805A2C">
      <w:pPr>
        <w:tabs>
          <w:tab w:val="left" w:pos="360"/>
        </w:tabs>
        <w:rPr>
          <w:b/>
          <w:szCs w:val="20"/>
        </w:rPr>
      </w:pPr>
      <w:r>
        <w:t xml:space="preserve">Termin realizacji </w:t>
      </w:r>
      <w:r w:rsidRPr="00DF5F66">
        <w:t xml:space="preserve">zamówienia: </w:t>
      </w:r>
      <w:r w:rsidRPr="00DF5F66">
        <w:rPr>
          <w:b/>
        </w:rPr>
        <w:t>od dnia podpis</w:t>
      </w:r>
      <w:r w:rsidR="00B946F5">
        <w:rPr>
          <w:b/>
        </w:rPr>
        <w:t>ania umowy</w:t>
      </w:r>
      <w:r w:rsidR="00666113">
        <w:rPr>
          <w:b/>
        </w:rPr>
        <w:t xml:space="preserve"> </w:t>
      </w:r>
      <w:r w:rsidRPr="00DF5F66">
        <w:rPr>
          <w:b/>
          <w:szCs w:val="20"/>
        </w:rPr>
        <w:t xml:space="preserve">do dnia </w:t>
      </w:r>
      <w:r w:rsidR="004A0F94" w:rsidRPr="00DF5F66">
        <w:rPr>
          <w:b/>
          <w:szCs w:val="20"/>
        </w:rPr>
        <w:t>3</w:t>
      </w:r>
      <w:r w:rsidR="00666113">
        <w:rPr>
          <w:b/>
          <w:szCs w:val="20"/>
        </w:rPr>
        <w:t>1</w:t>
      </w:r>
      <w:r w:rsidR="004A0F94" w:rsidRPr="00DF5F66">
        <w:rPr>
          <w:b/>
          <w:szCs w:val="20"/>
        </w:rPr>
        <w:t xml:space="preserve"> </w:t>
      </w:r>
      <w:r w:rsidR="00666113">
        <w:rPr>
          <w:b/>
          <w:szCs w:val="20"/>
        </w:rPr>
        <w:t>października</w:t>
      </w:r>
      <w:r w:rsidRPr="00163B3E">
        <w:rPr>
          <w:b/>
          <w:color w:val="FF0000"/>
          <w:szCs w:val="20"/>
        </w:rPr>
        <w:t xml:space="preserve"> </w:t>
      </w:r>
      <w:r w:rsidRPr="00666113">
        <w:rPr>
          <w:b/>
          <w:szCs w:val="20"/>
        </w:rPr>
        <w:t>201</w:t>
      </w:r>
      <w:r w:rsidR="00163B3E" w:rsidRPr="00666113">
        <w:rPr>
          <w:b/>
          <w:szCs w:val="20"/>
        </w:rPr>
        <w:t>3</w:t>
      </w:r>
      <w:r w:rsidRPr="00666113">
        <w:rPr>
          <w:b/>
          <w:szCs w:val="20"/>
        </w:rPr>
        <w:t xml:space="preserve"> r.</w:t>
      </w:r>
    </w:p>
    <w:p w:rsidR="00805A2C" w:rsidRDefault="00805A2C">
      <w:pPr>
        <w:tabs>
          <w:tab w:val="left" w:pos="360"/>
        </w:tabs>
        <w:rPr>
          <w:bCs/>
        </w:rPr>
      </w:pPr>
    </w:p>
    <w:p w:rsidR="00403115" w:rsidRDefault="00403115">
      <w:pPr>
        <w:tabs>
          <w:tab w:val="left" w:pos="360"/>
        </w:tabs>
        <w:rPr>
          <w:bCs/>
        </w:rPr>
      </w:pPr>
    </w:p>
    <w:p w:rsidR="00805A2C" w:rsidRDefault="00805A2C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>
        <w:rPr>
          <w:b/>
        </w:rPr>
        <w:t xml:space="preserve">Zamawiający </w:t>
      </w:r>
      <w:r>
        <w:rPr>
          <w:b/>
          <w:u w:val="single"/>
        </w:rPr>
        <w:t>dopuszcza</w:t>
      </w:r>
      <w:r>
        <w:rPr>
          <w:b/>
        </w:rPr>
        <w:t xml:space="preserve"> możliwoś</w:t>
      </w:r>
      <w:r w:rsidR="009C5C9B">
        <w:rPr>
          <w:b/>
        </w:rPr>
        <w:t>ć</w:t>
      </w:r>
      <w:r>
        <w:rPr>
          <w:b/>
        </w:rPr>
        <w:t xml:space="preserve"> składania ofert częściowych </w:t>
      </w:r>
      <w:r>
        <w:t xml:space="preserve">w </w:t>
      </w:r>
      <w:proofErr w:type="gramStart"/>
      <w:r>
        <w:t>rozumieniu            art</w:t>
      </w:r>
      <w:proofErr w:type="gramEnd"/>
      <w:r>
        <w:t xml:space="preserve">. 36 ust. 2 </w:t>
      </w:r>
      <w:proofErr w:type="spellStart"/>
      <w:r>
        <w:t>pkt</w:t>
      </w:r>
      <w:proofErr w:type="spellEnd"/>
      <w:r>
        <w:t xml:space="preserve"> 1 ustawy z dnia 29 stycznia 2004 r. – Prawo zamówień publicznych (</w:t>
      </w:r>
      <w:proofErr w:type="spellStart"/>
      <w:r w:rsidR="009614C7" w:rsidRPr="002A2998">
        <w:t>t</w:t>
      </w:r>
      <w:r w:rsidR="009614C7">
        <w:t>.</w:t>
      </w:r>
      <w:r w:rsidR="009614C7" w:rsidRPr="002A2998">
        <w:t>j</w:t>
      </w:r>
      <w:proofErr w:type="spellEnd"/>
      <w:r w:rsidR="009614C7" w:rsidRPr="002A2998">
        <w:t xml:space="preserve">. Dz. U. </w:t>
      </w:r>
      <w:proofErr w:type="gramStart"/>
      <w:r w:rsidR="009614C7" w:rsidRPr="002A2998">
        <w:t>z</w:t>
      </w:r>
      <w:proofErr w:type="gramEnd"/>
      <w:r w:rsidR="009614C7" w:rsidRPr="002A2998">
        <w:t xml:space="preserve"> 2010r. Nr 113, poz. 759</w:t>
      </w:r>
      <w:r w:rsidR="009614C7" w:rsidRPr="007D079A">
        <w:rPr>
          <w:color w:val="000000"/>
        </w:rPr>
        <w:t xml:space="preserve"> </w:t>
      </w:r>
      <w:r w:rsidR="009614C7">
        <w:rPr>
          <w:color w:val="000000"/>
        </w:rPr>
        <w:t xml:space="preserve">z </w:t>
      </w:r>
      <w:proofErr w:type="spellStart"/>
      <w:r w:rsidR="009614C7">
        <w:rPr>
          <w:color w:val="000000"/>
        </w:rPr>
        <w:t>późn</w:t>
      </w:r>
      <w:proofErr w:type="spellEnd"/>
      <w:r w:rsidR="009614C7">
        <w:rPr>
          <w:color w:val="000000"/>
        </w:rPr>
        <w:t xml:space="preserve">. </w:t>
      </w:r>
      <w:proofErr w:type="gramStart"/>
      <w:r w:rsidR="009614C7">
        <w:rPr>
          <w:color w:val="000000"/>
        </w:rPr>
        <w:t>zm</w:t>
      </w:r>
      <w:proofErr w:type="gramEnd"/>
      <w:r w:rsidR="009614C7">
        <w:rPr>
          <w:color w:val="000000"/>
        </w:rPr>
        <w:t>.</w:t>
      </w:r>
      <w:r>
        <w:t>).</w:t>
      </w:r>
    </w:p>
    <w:p w:rsidR="00805A2C" w:rsidRDefault="00805A2C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>
        <w:rPr>
          <w:b/>
        </w:rPr>
        <w:t xml:space="preserve">Zamawiający </w:t>
      </w:r>
      <w:r>
        <w:rPr>
          <w:b/>
          <w:u w:val="single"/>
        </w:rPr>
        <w:t>nie dopuszcza</w:t>
      </w:r>
      <w:r>
        <w:rPr>
          <w:b/>
        </w:rPr>
        <w:t xml:space="preserve"> możliwości składania ofert wariantowych</w:t>
      </w:r>
      <w:r>
        <w:t xml:space="preserve"> w rozumieniu art. 36 ust. 2 </w:t>
      </w:r>
      <w:proofErr w:type="spellStart"/>
      <w:r>
        <w:t>pkt</w:t>
      </w:r>
      <w:proofErr w:type="spellEnd"/>
      <w:r>
        <w:t xml:space="preserve"> 4 ustawy z dnia 29 stycznia 2004 r. – Prawo zamówień </w:t>
      </w:r>
      <w:proofErr w:type="gramStart"/>
      <w:r>
        <w:t>publicznych                 (</w:t>
      </w:r>
      <w:proofErr w:type="spellStart"/>
      <w:r w:rsidR="009614C7" w:rsidRPr="002A2998">
        <w:t>t</w:t>
      </w:r>
      <w:proofErr w:type="gramEnd"/>
      <w:r w:rsidR="009614C7">
        <w:t>.</w:t>
      </w:r>
      <w:r w:rsidR="009614C7" w:rsidRPr="002A2998">
        <w:t>j</w:t>
      </w:r>
      <w:proofErr w:type="spellEnd"/>
      <w:r w:rsidR="009614C7" w:rsidRPr="002A2998">
        <w:t xml:space="preserve">. Dz. U. </w:t>
      </w:r>
      <w:proofErr w:type="gramStart"/>
      <w:r w:rsidR="009614C7" w:rsidRPr="002A2998">
        <w:t>z</w:t>
      </w:r>
      <w:proofErr w:type="gramEnd"/>
      <w:r w:rsidR="009614C7" w:rsidRPr="002A2998">
        <w:t xml:space="preserve"> 2010r. Nr 113, poz. 759</w:t>
      </w:r>
      <w:r w:rsidR="009614C7" w:rsidRPr="007D079A">
        <w:rPr>
          <w:color w:val="000000"/>
        </w:rPr>
        <w:t xml:space="preserve"> </w:t>
      </w:r>
      <w:r w:rsidR="009614C7">
        <w:rPr>
          <w:color w:val="000000"/>
        </w:rPr>
        <w:t xml:space="preserve">z </w:t>
      </w:r>
      <w:proofErr w:type="spellStart"/>
      <w:r w:rsidR="009614C7">
        <w:rPr>
          <w:color w:val="000000"/>
        </w:rPr>
        <w:t>późn</w:t>
      </w:r>
      <w:proofErr w:type="spellEnd"/>
      <w:r w:rsidR="009614C7">
        <w:rPr>
          <w:color w:val="000000"/>
        </w:rPr>
        <w:t xml:space="preserve">. </w:t>
      </w:r>
      <w:proofErr w:type="gramStart"/>
      <w:r w:rsidR="009614C7">
        <w:rPr>
          <w:color w:val="000000"/>
        </w:rPr>
        <w:t>zm</w:t>
      </w:r>
      <w:proofErr w:type="gramEnd"/>
      <w:r w:rsidR="009614C7">
        <w:rPr>
          <w:color w:val="000000"/>
        </w:rPr>
        <w:t>.</w:t>
      </w:r>
      <w:r>
        <w:t>).</w:t>
      </w:r>
    </w:p>
    <w:p w:rsidR="00805A2C" w:rsidRDefault="00805A2C">
      <w:pPr>
        <w:jc w:val="both"/>
        <w:rPr>
          <w:b/>
          <w:u w:val="single"/>
        </w:rPr>
      </w:pPr>
    </w:p>
    <w:p w:rsidR="00805A2C" w:rsidRDefault="00805A2C">
      <w:pPr>
        <w:jc w:val="both"/>
        <w:rPr>
          <w:b/>
          <w:u w:val="single"/>
        </w:rPr>
      </w:pPr>
      <w:r>
        <w:rPr>
          <w:b/>
          <w:u w:val="single"/>
        </w:rPr>
        <w:t xml:space="preserve">2. Opis warunków udziału w postępowaniu oraz sposobu oceny spełniania tych warunków. </w:t>
      </w:r>
    </w:p>
    <w:p w:rsidR="00805A2C" w:rsidRDefault="00805A2C">
      <w:pPr>
        <w:rPr>
          <w:b/>
          <w:u w:val="single"/>
        </w:rPr>
      </w:pPr>
    </w:p>
    <w:p w:rsidR="00805A2C" w:rsidRPr="00DF5F66" w:rsidRDefault="00805A2C" w:rsidP="004E7ADD">
      <w:pPr>
        <w:spacing w:line="100" w:lineRule="atLeast"/>
        <w:jc w:val="both"/>
        <w:rPr>
          <w:b/>
        </w:rPr>
      </w:pPr>
      <w:r w:rsidRPr="00DF5F66">
        <w:t xml:space="preserve">O udzielenie zamówienia mogą ubiegać się wykonawcy, którzy spełniają następujące </w:t>
      </w:r>
      <w:r w:rsidR="004E7ADD" w:rsidRPr="00DF5F66">
        <w:rPr>
          <w:b/>
        </w:rPr>
        <w:t xml:space="preserve">warunki: </w:t>
      </w:r>
    </w:p>
    <w:p w:rsidR="00805A2C" w:rsidRPr="001B3DD6" w:rsidRDefault="004E7ADD">
      <w:pPr>
        <w:spacing w:line="100" w:lineRule="atLeast"/>
        <w:ind w:left="405" w:hanging="405"/>
        <w:jc w:val="both"/>
        <w:rPr>
          <w:rFonts w:eastAsia="Times New Roman"/>
          <w:szCs w:val="20"/>
        </w:rPr>
      </w:pPr>
      <w:r w:rsidRPr="001B3DD6">
        <w:rPr>
          <w:rFonts w:eastAsia="Times New Roman"/>
          <w:szCs w:val="20"/>
        </w:rPr>
        <w:t>a</w:t>
      </w:r>
      <w:proofErr w:type="gramStart"/>
      <w:r w:rsidR="00805A2C" w:rsidRPr="001B3DD6">
        <w:rPr>
          <w:rFonts w:eastAsia="Times New Roman"/>
          <w:szCs w:val="20"/>
        </w:rPr>
        <w:t>)</w:t>
      </w:r>
      <w:r w:rsidR="00805A2C" w:rsidRPr="001B3DD6">
        <w:rPr>
          <w:rFonts w:eastAsia="Times New Roman"/>
          <w:szCs w:val="20"/>
        </w:rPr>
        <w:tab/>
        <w:t>Nie</w:t>
      </w:r>
      <w:proofErr w:type="gramEnd"/>
      <w:r w:rsidR="00805A2C" w:rsidRPr="001B3DD6">
        <w:rPr>
          <w:rFonts w:eastAsia="Times New Roman"/>
          <w:szCs w:val="20"/>
        </w:rPr>
        <w:t xml:space="preserve"> podlegają wykluczeniu z ubiegania się o udzielenie zamówienia publicznego na podstawie art. 24 ust. 1 i 2 ustawy – Prawo zamówień publicznych</w:t>
      </w:r>
      <w:r w:rsidRPr="001B3DD6">
        <w:rPr>
          <w:rFonts w:eastAsia="Times New Roman"/>
          <w:szCs w:val="20"/>
        </w:rPr>
        <w:t>,</w:t>
      </w:r>
    </w:p>
    <w:p w:rsidR="004E7ADD" w:rsidRPr="001B3DD6" w:rsidRDefault="004E7ADD">
      <w:pPr>
        <w:spacing w:line="100" w:lineRule="atLeast"/>
        <w:ind w:left="405" w:hanging="405"/>
        <w:jc w:val="both"/>
        <w:rPr>
          <w:rFonts w:eastAsia="Times New Roman"/>
          <w:szCs w:val="20"/>
        </w:rPr>
      </w:pPr>
      <w:r w:rsidRPr="001B3DD6">
        <w:rPr>
          <w:rFonts w:eastAsia="Times New Roman"/>
          <w:szCs w:val="20"/>
        </w:rPr>
        <w:t>b</w:t>
      </w:r>
      <w:proofErr w:type="gramStart"/>
      <w:r w:rsidR="00805A2C" w:rsidRPr="001B3DD6">
        <w:rPr>
          <w:rFonts w:eastAsia="Times New Roman"/>
          <w:szCs w:val="20"/>
        </w:rPr>
        <w:t>)</w:t>
      </w:r>
      <w:r w:rsidR="00805A2C" w:rsidRPr="001B3DD6">
        <w:rPr>
          <w:rFonts w:eastAsia="Times New Roman"/>
          <w:szCs w:val="20"/>
        </w:rPr>
        <w:tab/>
        <w:t>Spełniają</w:t>
      </w:r>
      <w:proofErr w:type="gramEnd"/>
      <w:r w:rsidR="00805A2C" w:rsidRPr="001B3DD6">
        <w:rPr>
          <w:rFonts w:eastAsia="Times New Roman"/>
          <w:szCs w:val="20"/>
        </w:rPr>
        <w:t xml:space="preserve"> warunki określone w art. 22 ust. 1 ustawy – Prawo zamówień publicznych,</w:t>
      </w:r>
    </w:p>
    <w:p w:rsidR="00FE5414" w:rsidRPr="00845150" w:rsidRDefault="004E7ADD" w:rsidP="00845150">
      <w:pPr>
        <w:spacing w:line="100" w:lineRule="atLeast"/>
        <w:ind w:left="405" w:hanging="405"/>
        <w:jc w:val="both"/>
        <w:rPr>
          <w:rFonts w:eastAsia="Times New Roman"/>
          <w:szCs w:val="20"/>
        </w:rPr>
      </w:pPr>
      <w:proofErr w:type="gramStart"/>
      <w:r w:rsidRPr="001B3DD6">
        <w:rPr>
          <w:rFonts w:eastAsia="Times New Roman"/>
          <w:szCs w:val="20"/>
        </w:rPr>
        <w:t>c</w:t>
      </w:r>
      <w:proofErr w:type="gramEnd"/>
      <w:r w:rsidRPr="001B3DD6">
        <w:rPr>
          <w:rFonts w:eastAsia="Times New Roman"/>
          <w:szCs w:val="20"/>
        </w:rPr>
        <w:t xml:space="preserve">) </w:t>
      </w:r>
      <w:r w:rsidR="00536CD7" w:rsidRPr="001B3DD6">
        <w:rPr>
          <w:rFonts w:eastAsia="Times New Roman"/>
          <w:szCs w:val="20"/>
        </w:rPr>
        <w:tab/>
      </w:r>
      <w:r w:rsidRPr="001B3DD6">
        <w:rPr>
          <w:rFonts w:eastAsia="Times New Roman"/>
          <w:szCs w:val="20"/>
        </w:rPr>
        <w:t xml:space="preserve">Posiadają uprawnienia niezbędne do wykonania </w:t>
      </w:r>
      <w:r w:rsidR="00442EC9" w:rsidRPr="001B3DD6">
        <w:rPr>
          <w:rFonts w:eastAsia="Times New Roman"/>
          <w:szCs w:val="20"/>
        </w:rPr>
        <w:t>działalności będącej</w:t>
      </w:r>
      <w:r w:rsidRPr="001B3DD6">
        <w:rPr>
          <w:rFonts w:eastAsia="Times New Roman"/>
          <w:szCs w:val="20"/>
        </w:rPr>
        <w:t xml:space="preserve"> przedmiotem zamówienia,</w:t>
      </w:r>
      <w:r w:rsidR="00845150">
        <w:rPr>
          <w:rFonts w:eastAsia="Times New Roman"/>
          <w:szCs w:val="20"/>
        </w:rPr>
        <w:t xml:space="preserve"> </w:t>
      </w:r>
    </w:p>
    <w:p w:rsidR="00217AD0" w:rsidRPr="001B3DD6" w:rsidRDefault="00845150" w:rsidP="004E7ADD">
      <w:pPr>
        <w:spacing w:line="100" w:lineRule="atLeast"/>
        <w:ind w:left="405" w:hanging="405"/>
        <w:jc w:val="both"/>
        <w:rPr>
          <w:rFonts w:eastAsia="Times New Roman"/>
          <w:szCs w:val="20"/>
        </w:rPr>
      </w:pPr>
      <w:proofErr w:type="gramStart"/>
      <w:r>
        <w:rPr>
          <w:rFonts w:eastAsia="Times New Roman"/>
          <w:szCs w:val="20"/>
        </w:rPr>
        <w:t>d</w:t>
      </w:r>
      <w:proofErr w:type="gramEnd"/>
      <w:r w:rsidR="00217AD0" w:rsidRPr="001B3DD6">
        <w:rPr>
          <w:rFonts w:eastAsia="Times New Roman"/>
          <w:szCs w:val="20"/>
        </w:rPr>
        <w:t xml:space="preserve">) </w:t>
      </w:r>
      <w:r w:rsidR="00217AD0" w:rsidRPr="001B3DD6">
        <w:rPr>
          <w:rFonts w:eastAsia="Times New Roman"/>
          <w:szCs w:val="20"/>
        </w:rPr>
        <w:tab/>
        <w:t xml:space="preserve">Dysponują </w:t>
      </w:r>
      <w:r w:rsidR="00C961C4" w:rsidRPr="001B3DD6">
        <w:rPr>
          <w:rFonts w:eastAsia="Times New Roman"/>
          <w:szCs w:val="20"/>
        </w:rPr>
        <w:t>odpowiednim potencjałem technicznym oraz osobami zdolnymi do wykonania zamówienia.</w:t>
      </w:r>
    </w:p>
    <w:p w:rsidR="009A346C" w:rsidRPr="004E7ADD" w:rsidRDefault="009A346C" w:rsidP="004E7ADD">
      <w:pPr>
        <w:spacing w:line="100" w:lineRule="atLeast"/>
        <w:ind w:left="405" w:hanging="405"/>
        <w:jc w:val="both"/>
        <w:rPr>
          <w:rFonts w:eastAsia="Times New Roman"/>
          <w:szCs w:val="20"/>
        </w:rPr>
      </w:pPr>
    </w:p>
    <w:p w:rsidR="00805A2C" w:rsidRPr="004E7ADD" w:rsidRDefault="00805A2C">
      <w:pPr>
        <w:jc w:val="both"/>
      </w:pPr>
      <w:r w:rsidRPr="004E7ADD">
        <w:t xml:space="preserve">Ocena spełniania wymaganych warunków udziału w postępowaniu dokonana zostanie </w:t>
      </w:r>
      <w:proofErr w:type="spellStart"/>
      <w:r w:rsidRPr="004E7ADD">
        <w:t>wg</w:t>
      </w:r>
      <w:proofErr w:type="spellEnd"/>
      <w:r w:rsidRPr="004E7ADD">
        <w:t xml:space="preserve">. kryterium </w:t>
      </w:r>
      <w:r w:rsidRPr="004E7ADD">
        <w:rPr>
          <w:b/>
        </w:rPr>
        <w:t>spełnia/nie spełnia</w:t>
      </w:r>
      <w:r w:rsidRPr="004E7ADD">
        <w:t xml:space="preserve"> w oparciu o informacje zawarte w dokumentach i oświadczeniach załączonych do oferty wymienionych w </w:t>
      </w:r>
      <w:proofErr w:type="spellStart"/>
      <w:r w:rsidRPr="004E7ADD">
        <w:t>pkt</w:t>
      </w:r>
      <w:proofErr w:type="spellEnd"/>
      <w:r w:rsidRPr="004E7ADD">
        <w:t xml:space="preserve"> 3 </w:t>
      </w:r>
      <w:proofErr w:type="spellStart"/>
      <w:r w:rsidRPr="004E7ADD">
        <w:t>siwz</w:t>
      </w:r>
      <w:proofErr w:type="spellEnd"/>
      <w:r w:rsidRPr="004E7ADD">
        <w:t xml:space="preserve">. </w:t>
      </w:r>
    </w:p>
    <w:p w:rsidR="00805A2C" w:rsidRPr="004E7ADD" w:rsidRDefault="00805A2C">
      <w:pPr>
        <w:jc w:val="both"/>
      </w:pPr>
    </w:p>
    <w:p w:rsidR="00805A2C" w:rsidRPr="004E7ADD" w:rsidRDefault="00805A2C">
      <w:pPr>
        <w:jc w:val="both"/>
      </w:pPr>
      <w:r w:rsidRPr="004E7ADD">
        <w:t>Wykonawca może polegać na wiedzy i doświadczeniu</w:t>
      </w:r>
      <w:r w:rsidR="009A346C">
        <w:t xml:space="preserve">, potencjale technicznym, </w:t>
      </w:r>
      <w:r w:rsidRPr="004E7ADD">
        <w:t>osobach zdolnych do wykonania zamówienia</w:t>
      </w:r>
      <w:r w:rsidR="009A346C">
        <w:t xml:space="preserve"> lub zdolnościach finansowych</w:t>
      </w:r>
      <w:r w:rsidRPr="004E7ADD">
        <w:t xml:space="preserve"> innego podmiotu, niezależnie od charakteru prawnego łączącego go z tym podmiotami. W takiej sytuacji wykonawca zobowiązany jest przedstawić pisemne zobowiązanie innych podmiotów lub inny dokument wykazujący i potwierdzający, że będzie mógł korzystać z zasobów tych podmiotów w okresie wykonywania zamówienia stanowiącego przedmiot postępowania. </w:t>
      </w:r>
    </w:p>
    <w:p w:rsidR="00805A2C" w:rsidRDefault="00805A2C">
      <w:pPr>
        <w:jc w:val="both"/>
      </w:pPr>
    </w:p>
    <w:p w:rsidR="00805A2C" w:rsidRDefault="00805A2C">
      <w:pPr>
        <w:jc w:val="both"/>
        <w:rPr>
          <w:b/>
          <w:u w:val="single"/>
        </w:rPr>
      </w:pPr>
      <w:r>
        <w:rPr>
          <w:b/>
          <w:u w:val="single"/>
        </w:rPr>
        <w:t xml:space="preserve">3. Wykaz oświadczeń i dokumentów, jakie mają dostarczyć wykonawcy w celu potwierdzenia spełniania warunków udziału w postępowaniu oraz wykaz dokumentów i oświadczeń wskazujących na brak podstaw do wykluczenia z postępowania. </w:t>
      </w:r>
    </w:p>
    <w:p w:rsidR="00805A2C" w:rsidRDefault="00805A2C">
      <w:pPr>
        <w:jc w:val="both"/>
      </w:pPr>
    </w:p>
    <w:p w:rsidR="00805A2C" w:rsidRPr="00D0016C" w:rsidRDefault="00805A2C">
      <w:pPr>
        <w:jc w:val="both"/>
      </w:pPr>
      <w:r w:rsidRPr="00D0016C">
        <w:t xml:space="preserve">Na potwierdzenie spełniania warunków udziału w postępowaniu należy do oferty załączyć następujące dokumenty i oświadczenia: </w:t>
      </w:r>
    </w:p>
    <w:p w:rsidR="00805A2C" w:rsidRPr="00CC7ACD" w:rsidRDefault="00805A2C">
      <w:pPr>
        <w:jc w:val="both"/>
        <w:rPr>
          <w:color w:val="FF0000"/>
        </w:rPr>
      </w:pPr>
    </w:p>
    <w:p w:rsidR="00805A2C" w:rsidRPr="00E74036" w:rsidRDefault="00DB5F97">
      <w:pPr>
        <w:numPr>
          <w:ilvl w:val="0"/>
          <w:numId w:val="9"/>
        </w:numPr>
        <w:jc w:val="both"/>
      </w:pPr>
      <w:r w:rsidRPr="00E74036">
        <w:t>Oświadczenie o spełnianiu warunków udziału w postępowaniu, określonych w art. 22 ust.1 ustawy Prawo zamówień publicznych</w:t>
      </w:r>
      <w:r w:rsidR="00805A2C" w:rsidRPr="00E74036">
        <w:t xml:space="preserve"> – </w:t>
      </w:r>
      <w:r w:rsidR="00E74036" w:rsidRPr="00E74036">
        <w:rPr>
          <w:b/>
        </w:rPr>
        <w:t>załącznik nr 2.</w:t>
      </w:r>
    </w:p>
    <w:p w:rsidR="00845150" w:rsidRDefault="00845150" w:rsidP="00845150">
      <w:pPr>
        <w:widowControl/>
        <w:numPr>
          <w:ilvl w:val="0"/>
          <w:numId w:val="9"/>
        </w:numPr>
        <w:suppressAutoHyphens w:val="0"/>
        <w:jc w:val="both"/>
      </w:pPr>
      <w:r>
        <w:t xml:space="preserve">Oświadczenie o spełnianiu warunków udziału w postępowaniu w postaci posiadanych niezbędnych zezwoleń </w:t>
      </w:r>
      <w:r w:rsidRPr="0045687E">
        <w:t>do wykonania prac będących przedmiotem zamówienia</w:t>
      </w:r>
      <w:r>
        <w:t>.</w:t>
      </w:r>
    </w:p>
    <w:p w:rsidR="00805A2C" w:rsidRDefault="001B3DD6">
      <w:pPr>
        <w:numPr>
          <w:ilvl w:val="0"/>
          <w:numId w:val="9"/>
        </w:numPr>
        <w:spacing w:line="100" w:lineRule="atLeast"/>
        <w:jc w:val="both"/>
        <w:rPr>
          <w:rFonts w:eastAsia="Times New Roman"/>
          <w:szCs w:val="20"/>
        </w:rPr>
      </w:pPr>
      <w:r w:rsidRPr="001B3DD6">
        <w:rPr>
          <w:rFonts w:eastAsia="Times New Roman"/>
          <w:szCs w:val="20"/>
        </w:rPr>
        <w:t>Oświadczenie</w:t>
      </w:r>
      <w:r w:rsidR="00805A2C" w:rsidRPr="001B3DD6">
        <w:rPr>
          <w:rFonts w:eastAsia="Times New Roman"/>
          <w:szCs w:val="20"/>
        </w:rPr>
        <w:t xml:space="preserve">, że osoby, które będą uczestniczyć w wykonywaniu zamówienia, posiadają </w:t>
      </w:r>
      <w:r w:rsidR="00805A2C" w:rsidRPr="00666113">
        <w:rPr>
          <w:rFonts w:eastAsia="Times New Roman"/>
          <w:szCs w:val="20"/>
        </w:rPr>
        <w:t>wymagane uprawnienia, jeżeli ustawy nakładają obowią</w:t>
      </w:r>
      <w:r w:rsidR="00E74036" w:rsidRPr="00666113">
        <w:rPr>
          <w:rFonts w:eastAsia="Times New Roman"/>
          <w:szCs w:val="20"/>
        </w:rPr>
        <w:t>zek posiadania takich uprawnień.</w:t>
      </w:r>
    </w:p>
    <w:p w:rsidR="00BC784D" w:rsidRPr="00C256EC" w:rsidRDefault="00BC784D" w:rsidP="00666113">
      <w:pPr>
        <w:numPr>
          <w:ilvl w:val="0"/>
          <w:numId w:val="9"/>
        </w:numPr>
        <w:spacing w:line="100" w:lineRule="atLeast"/>
        <w:jc w:val="both"/>
        <w:rPr>
          <w:rFonts w:eastAsia="Times New Roman"/>
          <w:szCs w:val="20"/>
        </w:rPr>
      </w:pPr>
      <w:r w:rsidRPr="00666113">
        <w:rPr>
          <w:rFonts w:eastAsia="Times New Roman"/>
          <w:szCs w:val="20"/>
        </w:rPr>
        <w:t xml:space="preserve">W przypadku składania ofert dla części I kopia opłaconej polisy lub innego dokumentu potwierdzającego, że wykonawca jest ubezpieczony od odpowiedzialności </w:t>
      </w:r>
      <w:proofErr w:type="gramStart"/>
      <w:r w:rsidRPr="00666113">
        <w:rPr>
          <w:rFonts w:eastAsia="Times New Roman"/>
          <w:szCs w:val="20"/>
        </w:rPr>
        <w:t xml:space="preserve">cywilnej </w:t>
      </w:r>
      <w:r w:rsidR="00940277" w:rsidRPr="00666113">
        <w:rPr>
          <w:rFonts w:eastAsia="Times New Roman"/>
          <w:szCs w:val="20"/>
        </w:rPr>
        <w:t xml:space="preserve">                                  </w:t>
      </w:r>
      <w:r w:rsidRPr="00666113">
        <w:rPr>
          <w:rFonts w:eastAsia="Times New Roman"/>
          <w:szCs w:val="20"/>
        </w:rPr>
        <w:lastRenderedPageBreak/>
        <w:t>w</w:t>
      </w:r>
      <w:proofErr w:type="gramEnd"/>
      <w:r w:rsidRPr="00666113">
        <w:rPr>
          <w:rFonts w:eastAsia="Times New Roman"/>
          <w:szCs w:val="20"/>
        </w:rPr>
        <w:t xml:space="preserve"> zakresie prowadzonej działalności związanej z przedmiotem zamówienia, co najmniej </w:t>
      </w:r>
      <w:r w:rsidR="00940277" w:rsidRPr="00666113">
        <w:rPr>
          <w:rFonts w:eastAsia="Times New Roman"/>
          <w:szCs w:val="20"/>
        </w:rPr>
        <w:t xml:space="preserve">                    </w:t>
      </w:r>
      <w:r w:rsidRPr="00666113">
        <w:rPr>
          <w:rFonts w:eastAsia="Times New Roman"/>
          <w:szCs w:val="20"/>
        </w:rPr>
        <w:t xml:space="preserve">na kwotę  </w:t>
      </w:r>
      <w:r w:rsidR="00940277" w:rsidRPr="00666113">
        <w:rPr>
          <w:rFonts w:eastAsia="Times New Roman"/>
          <w:szCs w:val="20"/>
        </w:rPr>
        <w:t xml:space="preserve">- </w:t>
      </w:r>
      <w:r w:rsidR="00940277" w:rsidRPr="00C256EC">
        <w:rPr>
          <w:rFonts w:eastAsia="Times New Roman"/>
          <w:szCs w:val="20"/>
        </w:rPr>
        <w:t>20 000 zł.</w:t>
      </w:r>
    </w:p>
    <w:p w:rsidR="00940277" w:rsidRPr="00E74036" w:rsidRDefault="00940277" w:rsidP="00BC784D">
      <w:pPr>
        <w:numPr>
          <w:ilvl w:val="0"/>
          <w:numId w:val="9"/>
        </w:numPr>
        <w:spacing w:line="100" w:lineRule="atLeast"/>
        <w:jc w:val="both"/>
        <w:rPr>
          <w:rFonts w:eastAsia="Times New Roman"/>
          <w:szCs w:val="20"/>
        </w:rPr>
      </w:pPr>
      <w:r w:rsidRPr="00E74036">
        <w:rPr>
          <w:rFonts w:eastAsia="Times New Roman"/>
          <w:szCs w:val="20"/>
        </w:rPr>
        <w:t>W przypadku korzystania z doświadczenia i wiedzy, sytuacji finansowej, potencjału technicznego i kadrowego innych podmiotów, pisemne zobowiązanie innych podmiotów lub inny dokument wykazujący i potwierdzający, że wykonawca jest uprawniony do korzystania i będzie korzystać z zasobów tych podmiotów przy wykonywaniu zamówienia stanowiącego przedmiot postępowania.</w:t>
      </w:r>
    </w:p>
    <w:p w:rsidR="00805A2C" w:rsidRDefault="00805A2C">
      <w:pPr>
        <w:jc w:val="both"/>
        <w:rPr>
          <w:color w:val="FF0000"/>
        </w:rPr>
      </w:pPr>
    </w:p>
    <w:p w:rsidR="00805A2C" w:rsidRPr="00E74036" w:rsidRDefault="00805A2C">
      <w:pPr>
        <w:jc w:val="both"/>
      </w:pPr>
      <w:r w:rsidRPr="00E74036">
        <w:t xml:space="preserve">W celu potwierdzenia braku podstaw do wykluczenia z postępowania o udzielenie zamówienia do oferty należy załączyć następujące dokumenty i oświadczenia: </w:t>
      </w:r>
    </w:p>
    <w:p w:rsidR="00805A2C" w:rsidRPr="00CC7ACD" w:rsidRDefault="00805A2C">
      <w:pPr>
        <w:jc w:val="both"/>
        <w:rPr>
          <w:color w:val="FF0000"/>
        </w:rPr>
      </w:pPr>
    </w:p>
    <w:p w:rsidR="00805A2C" w:rsidRPr="00E74036" w:rsidRDefault="00805A2C">
      <w:pPr>
        <w:numPr>
          <w:ilvl w:val="1"/>
          <w:numId w:val="9"/>
        </w:numPr>
        <w:jc w:val="both"/>
      </w:pPr>
      <w:r w:rsidRPr="00E74036">
        <w:t xml:space="preserve">Oświadczenie o braku podstaw do wykluczenia – </w:t>
      </w:r>
      <w:r w:rsidRPr="00E74036">
        <w:rPr>
          <w:b/>
        </w:rPr>
        <w:t xml:space="preserve">załącznik nr 3. </w:t>
      </w:r>
      <w:r w:rsidRPr="00E74036">
        <w:t xml:space="preserve"> </w:t>
      </w:r>
    </w:p>
    <w:p w:rsidR="00805A2C" w:rsidRDefault="00805A2C">
      <w:pPr>
        <w:numPr>
          <w:ilvl w:val="1"/>
          <w:numId w:val="9"/>
        </w:numPr>
        <w:jc w:val="both"/>
      </w:pPr>
      <w:r w:rsidRPr="00EA63F7">
        <w:t xml:space="preserve">Aktualny odpis z właściwego rejestru wystawiony nie wcześniej niż 6 miesięcy przed upływem terminu składania ofert a w stosunku do osób fizycznych oświadczenie w zakresie art. 24 ust. 1 </w:t>
      </w:r>
      <w:proofErr w:type="spellStart"/>
      <w:r w:rsidRPr="00EA63F7">
        <w:t>pkt</w:t>
      </w:r>
      <w:proofErr w:type="spellEnd"/>
      <w:r w:rsidRPr="00EA63F7">
        <w:t xml:space="preserve"> 2 ustawy Prawo zamówień publicznych. </w:t>
      </w:r>
    </w:p>
    <w:p w:rsidR="00EA63F7" w:rsidRPr="00EA63F7" w:rsidRDefault="00EA63F7" w:rsidP="00EA63F7">
      <w:pPr>
        <w:ind w:left="284"/>
        <w:jc w:val="both"/>
      </w:pPr>
    </w:p>
    <w:p w:rsidR="00805A2C" w:rsidRPr="00A93097" w:rsidRDefault="00805A2C">
      <w:pPr>
        <w:jc w:val="both"/>
      </w:pPr>
      <w:r w:rsidRPr="00A93097">
        <w:t xml:space="preserve">Jeżeli wykonawca ma siedzibę lub miejsce zamieszkania poza terytorium Rzeczypospolitej Polskiej, zamiast dokumentów wymienionych wyżej, wykonawca składa dokumenty i oświadczenia zgodnie z § 4 rozporządzenia Prezesa Rady Ministrów z dnia 30 grudnia 2009r. w sprawie rodzaju dokumentów, jakich może żądać zamawiający od wykonawcy, oraz form, w jakich te dokumenty mogą być składane. </w:t>
      </w:r>
    </w:p>
    <w:p w:rsidR="00805A2C" w:rsidRPr="00A93097" w:rsidRDefault="00805A2C">
      <w:pPr>
        <w:jc w:val="both"/>
      </w:pPr>
    </w:p>
    <w:p w:rsidR="00805A2C" w:rsidRPr="00A93097" w:rsidRDefault="00805A2C">
      <w:pPr>
        <w:jc w:val="both"/>
      </w:pPr>
      <w:r w:rsidRPr="00A93097">
        <w:t>Dokumenty należy składać w oryginale lub kopii poświadczonej za zgodność z oryginałem</w:t>
      </w:r>
      <w:r w:rsidR="009604DF">
        <w:t xml:space="preserve">.                  </w:t>
      </w:r>
      <w:r w:rsidRPr="00A93097">
        <w:t xml:space="preserve"> W przypadku wykonawców wspólnie ubiegających się o udzielenie zamówienia oraz w przypadku korzystania z zasobów innych podmiotów, kopie dokumentów dotyczące odpowiednio wykonawcy lub podmiotu są potwierdzane za zgodność z oryginałem przez wykonawcę lub podmiot. </w:t>
      </w:r>
    </w:p>
    <w:p w:rsidR="00805A2C" w:rsidRDefault="00805A2C">
      <w:r>
        <w:t xml:space="preserve">  </w:t>
      </w:r>
    </w:p>
    <w:p w:rsidR="00805A2C" w:rsidRDefault="00603E65">
      <w:pPr>
        <w:jc w:val="both"/>
        <w:rPr>
          <w:b/>
          <w:u w:val="single"/>
        </w:rPr>
      </w:pPr>
      <w:r>
        <w:rPr>
          <w:b/>
          <w:u w:val="single"/>
        </w:rPr>
        <w:t>4.</w:t>
      </w:r>
      <w:r w:rsidR="00805A2C">
        <w:rPr>
          <w:b/>
          <w:u w:val="single"/>
        </w:rPr>
        <w:t xml:space="preserve"> Wykonawcy wspólnie ubiegający się o zamówienie. </w:t>
      </w:r>
    </w:p>
    <w:p w:rsidR="00805A2C" w:rsidRDefault="00805A2C">
      <w:pPr>
        <w:jc w:val="both"/>
        <w:rPr>
          <w:b/>
          <w:u w:val="single"/>
        </w:rPr>
      </w:pPr>
    </w:p>
    <w:p w:rsidR="00805A2C" w:rsidRPr="00A93097" w:rsidRDefault="00805A2C">
      <w:pPr>
        <w:jc w:val="both"/>
      </w:pPr>
      <w:r w:rsidRPr="00A93097">
        <w:t xml:space="preserve">Wykonawcy mogą wspólnie ubiegać się o udzielenie zamówienia. </w:t>
      </w:r>
    </w:p>
    <w:p w:rsidR="00805A2C" w:rsidRPr="00A93097" w:rsidRDefault="00805A2C">
      <w:pPr>
        <w:jc w:val="both"/>
      </w:pPr>
    </w:p>
    <w:p w:rsidR="00805A2C" w:rsidRPr="00A93097" w:rsidRDefault="00805A2C">
      <w:pPr>
        <w:jc w:val="both"/>
      </w:pPr>
      <w:r w:rsidRPr="00A93097">
        <w:t>Obowiązkiem wykonawców wspólnie ubiegających się o udzielenie zamówienia jest ustanowienie pełnomocnika do reprezentowania ich w postępowaniu albo reprezentowania ich w postępowaniu i zawarcia umowy w sprawie udzielenia zamówienia.</w:t>
      </w:r>
    </w:p>
    <w:p w:rsidR="00805A2C" w:rsidRPr="00A93097" w:rsidRDefault="00805A2C">
      <w:pPr>
        <w:jc w:val="both"/>
      </w:pPr>
    </w:p>
    <w:p w:rsidR="00805A2C" w:rsidRPr="00A93097" w:rsidRDefault="00805A2C">
      <w:pPr>
        <w:jc w:val="both"/>
      </w:pPr>
      <w:r w:rsidRPr="00A93097">
        <w:t xml:space="preserve">Zamawiający może żądać od wykonawców wspólnie ubiegających się o udzielenie zamówienia, umowy regulującej ich współpracę a w przypadku uznania ich oferty za najkorzystniejszą dostarczenie takiej umowy jest obligatoryjne. </w:t>
      </w:r>
    </w:p>
    <w:p w:rsidR="00CC7ACD" w:rsidRDefault="00CC7ACD">
      <w:pPr>
        <w:jc w:val="both"/>
        <w:rPr>
          <w:b/>
          <w:bCs/>
          <w:u w:val="single"/>
        </w:rPr>
      </w:pPr>
    </w:p>
    <w:p w:rsidR="00805A2C" w:rsidRDefault="00805A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5. Opis sposobu przygotowania oferty.</w:t>
      </w:r>
    </w:p>
    <w:p w:rsidR="00805A2C" w:rsidRDefault="00805A2C">
      <w:pPr>
        <w:pStyle w:val="Tekstpodstawowy"/>
        <w:tabs>
          <w:tab w:val="left" w:pos="0"/>
          <w:tab w:val="left" w:pos="180"/>
        </w:tabs>
        <w:jc w:val="both"/>
      </w:pPr>
    </w:p>
    <w:p w:rsidR="00805A2C" w:rsidRDefault="00805A2C">
      <w:pPr>
        <w:pStyle w:val="Tekstpodstawowy"/>
        <w:tabs>
          <w:tab w:val="left" w:pos="0"/>
          <w:tab w:val="left" w:pos="180"/>
        </w:tabs>
        <w:jc w:val="both"/>
      </w:pPr>
      <w:r>
        <w:t xml:space="preserve">Dokumenty złożone w formie kserokopii muszą być opatrzone klauzulą „ZA ZGODNOŚĆ Z ORYGINAŁEM” i poświadczone zgodnie z § 6 rozporządzenia Prezesa Rady Ministrów z dnia 30 grudnia 2009 r. w sprawie rodzaju dokumentów, jakich może żądać zamawiający od wykonawcy, oraz form, w jakich te dokumenty mogą być składane. </w:t>
      </w:r>
    </w:p>
    <w:p w:rsidR="00805A2C" w:rsidRDefault="00805A2C">
      <w:pPr>
        <w:jc w:val="both"/>
        <w:rPr>
          <w:bCs/>
        </w:rPr>
      </w:pPr>
      <w:r>
        <w:rPr>
          <w:bCs/>
        </w:rPr>
        <w:t>Oferta musi być sporządzona w języku polskim.</w:t>
      </w:r>
    </w:p>
    <w:p w:rsidR="00805A2C" w:rsidRDefault="00805A2C">
      <w:pPr>
        <w:jc w:val="both"/>
      </w:pPr>
      <w:r>
        <w:t>Oferta powinna być złożona na załączonym do specyfikacji istotnych warunków zamówienia formularzu ofertowym /</w:t>
      </w:r>
      <w:r>
        <w:rPr>
          <w:b/>
        </w:rPr>
        <w:t>załącznik nr 1</w:t>
      </w:r>
      <w:r>
        <w:t>/ oraz powinna być podpisana przez osobę uprawnioną do występowania i składania oświadczeń woli w imieniu wykonawcy.</w:t>
      </w:r>
    </w:p>
    <w:p w:rsidR="00805A2C" w:rsidRDefault="00805A2C">
      <w:pPr>
        <w:jc w:val="both"/>
      </w:pPr>
    </w:p>
    <w:p w:rsidR="00805A2C" w:rsidRDefault="00805A2C">
      <w:pPr>
        <w:jc w:val="both"/>
      </w:pPr>
      <w:r>
        <w:t xml:space="preserve">Wykonawca zobowiązany jest podać cenę obejmującą wykonanie przedmiotu zamówienia na warunkach określonych w opisie przedmiotu zamówienia i projekcie umowy. </w:t>
      </w:r>
    </w:p>
    <w:p w:rsidR="00805A2C" w:rsidRDefault="00805A2C">
      <w:pPr>
        <w:jc w:val="both"/>
      </w:pPr>
    </w:p>
    <w:p w:rsidR="00805A2C" w:rsidRDefault="00805A2C">
      <w:pPr>
        <w:jc w:val="both"/>
        <w:rPr>
          <w:bCs/>
        </w:rPr>
      </w:pPr>
      <w:r>
        <w:rPr>
          <w:bCs/>
        </w:rPr>
        <w:t xml:space="preserve">Ofertę należy złożyć w zamkniętej kopercie, zapieczętowanej w sposób gwarantujący zachowanie </w:t>
      </w:r>
      <w:r>
        <w:rPr>
          <w:bCs/>
        </w:rPr>
        <w:lastRenderedPageBreak/>
        <w:t>poufności jej treści oraz zabezpieczającej jej nienaruszalność do terminu otwarcia ofert.</w:t>
      </w:r>
    </w:p>
    <w:p w:rsidR="00805A2C" w:rsidRDefault="00805A2C">
      <w:pPr>
        <w:jc w:val="both"/>
        <w:rPr>
          <w:bCs/>
        </w:rPr>
      </w:pPr>
    </w:p>
    <w:p w:rsidR="00805A2C" w:rsidRDefault="00805A2C">
      <w:pPr>
        <w:jc w:val="both"/>
        <w:rPr>
          <w:bCs/>
        </w:rPr>
      </w:pPr>
      <w:r>
        <w:rPr>
          <w:bCs/>
        </w:rPr>
        <w:t xml:space="preserve">Kopertę należy opisać w następujący sposób: </w:t>
      </w:r>
    </w:p>
    <w:p w:rsidR="00805A2C" w:rsidRDefault="00805A2C">
      <w:pPr>
        <w:jc w:val="both"/>
        <w:rPr>
          <w:b/>
          <w:bCs/>
        </w:rPr>
      </w:pPr>
    </w:p>
    <w:p w:rsidR="00805A2C" w:rsidRDefault="00805A2C">
      <w:pPr>
        <w:jc w:val="both"/>
        <w:rPr>
          <w:bCs/>
        </w:rPr>
      </w:pPr>
      <w:r>
        <w:rPr>
          <w:bCs/>
        </w:rPr>
        <w:t>Nazwa zamawiającego i adres.</w:t>
      </w:r>
    </w:p>
    <w:p w:rsidR="00817297" w:rsidRDefault="00805A2C" w:rsidP="00817297">
      <w:pPr>
        <w:spacing w:line="360" w:lineRule="auto"/>
        <w:jc w:val="both"/>
        <w:rPr>
          <w:b/>
        </w:rPr>
      </w:pPr>
      <w:r>
        <w:rPr>
          <w:bCs/>
        </w:rPr>
        <w:t xml:space="preserve">Przetarg nieograniczony </w:t>
      </w:r>
      <w:r w:rsidR="00817297">
        <w:rPr>
          <w:bCs/>
        </w:rPr>
        <w:t xml:space="preserve">na </w:t>
      </w:r>
      <w:r w:rsidR="00817297">
        <w:rPr>
          <w:b/>
        </w:rPr>
        <w:t>„Demontaż, transport i unieszkodliwienie wyrobów zawierających azbest z terenu Gminy Bobrowniki”</w:t>
      </w:r>
    </w:p>
    <w:p w:rsidR="00805A2C" w:rsidRDefault="00805A2C">
      <w:pPr>
        <w:jc w:val="both"/>
        <w:rPr>
          <w:b/>
          <w:bCs/>
        </w:rPr>
      </w:pPr>
    </w:p>
    <w:p w:rsidR="00805A2C" w:rsidRPr="007B3561" w:rsidRDefault="00805A2C">
      <w:pPr>
        <w:jc w:val="both"/>
        <w:rPr>
          <w:bCs/>
          <w:color w:val="FF0000"/>
        </w:rPr>
      </w:pPr>
      <w:r w:rsidRPr="009E0A0B">
        <w:rPr>
          <w:b/>
          <w:bCs/>
        </w:rPr>
        <w:t xml:space="preserve">Nie otwierać przed dniem </w:t>
      </w:r>
      <w:r w:rsidR="006E51B9">
        <w:rPr>
          <w:b/>
          <w:bCs/>
        </w:rPr>
        <w:t xml:space="preserve">19 kwietnia 2013 r. przed godz. </w:t>
      </w:r>
      <w:r w:rsidR="006E51B9" w:rsidRPr="006E51B9">
        <w:rPr>
          <w:b/>
          <w:bCs/>
        </w:rPr>
        <w:t>10</w:t>
      </w:r>
      <w:r w:rsidRPr="006E51B9">
        <w:rPr>
          <w:b/>
          <w:bCs/>
          <w:vertAlign w:val="superscript"/>
        </w:rPr>
        <w:t>05</w:t>
      </w:r>
      <w:r w:rsidRPr="006E51B9">
        <w:rPr>
          <w:b/>
          <w:bCs/>
        </w:rPr>
        <w:t>.</w:t>
      </w:r>
      <w:r w:rsidRPr="007B3561">
        <w:rPr>
          <w:bCs/>
          <w:color w:val="FF0000"/>
        </w:rPr>
        <w:t xml:space="preserve"> 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6. Kryteria oceny ofert i sposób oceny.</w:t>
      </w:r>
    </w:p>
    <w:p w:rsidR="00805A2C" w:rsidRDefault="00805A2C">
      <w:pPr>
        <w:jc w:val="both"/>
      </w:pPr>
    </w:p>
    <w:p w:rsidR="00805A2C" w:rsidRDefault="00805A2C">
      <w:pPr>
        <w:autoSpaceDE w:val="0"/>
        <w:jc w:val="both"/>
        <w:rPr>
          <w:color w:val="000000"/>
        </w:rPr>
      </w:pPr>
      <w:r>
        <w:rPr>
          <w:color w:val="000000"/>
        </w:rPr>
        <w:t>Przy wyborze oferty zamawiający będzie kierował się następującymi kryteriami:</w:t>
      </w:r>
    </w:p>
    <w:p w:rsidR="00805A2C" w:rsidRDefault="00805A2C">
      <w:pPr>
        <w:autoSpaceDE w:val="0"/>
        <w:jc w:val="both"/>
      </w:pPr>
    </w:p>
    <w:p w:rsidR="00805A2C" w:rsidRDefault="00805A2C">
      <w:pPr>
        <w:autoSpaceDE w:val="0"/>
        <w:rPr>
          <w:color w:val="000000"/>
        </w:rPr>
      </w:pPr>
      <w:r>
        <w:rPr>
          <w:color w:val="000000"/>
        </w:rPr>
        <w:tab/>
        <w:t>Kryterium</w:t>
      </w:r>
      <w:proofErr w:type="gramStart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Znaczenie</w:t>
      </w:r>
      <w:proofErr w:type="gramEnd"/>
      <w:r>
        <w:rPr>
          <w:color w:val="000000"/>
        </w:rPr>
        <w:t>:</w:t>
      </w:r>
    </w:p>
    <w:p w:rsidR="00805A2C" w:rsidRDefault="00805A2C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ab/>
        <w:t>- Cena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100 %</w:t>
      </w:r>
    </w:p>
    <w:p w:rsidR="00805A2C" w:rsidRDefault="00805A2C">
      <w:pPr>
        <w:jc w:val="both"/>
      </w:pPr>
    </w:p>
    <w:p w:rsidR="00805A2C" w:rsidRDefault="00805A2C">
      <w:pPr>
        <w:jc w:val="both"/>
      </w:pPr>
      <w:r>
        <w:t>Zamawiający udzieli zamówienie wykonawcy, który uzyska największą liczbę punktów i spełni warunki ustalone w niniejszej specyfikacji.</w:t>
      </w:r>
    </w:p>
    <w:p w:rsidR="00805A2C" w:rsidRDefault="00805A2C">
      <w:pPr>
        <w:pStyle w:val="Stopka"/>
        <w:tabs>
          <w:tab w:val="left" w:pos="708"/>
        </w:tabs>
        <w:jc w:val="both"/>
        <w:rPr>
          <w:b/>
          <w:bCs/>
          <w:u w:val="single"/>
        </w:rPr>
      </w:pPr>
    </w:p>
    <w:p w:rsidR="00805A2C" w:rsidRPr="00CE2924" w:rsidRDefault="00805A2C">
      <w:pPr>
        <w:numPr>
          <w:ilvl w:val="0"/>
          <w:numId w:val="4"/>
        </w:numPr>
        <w:jc w:val="both"/>
        <w:rPr>
          <w:b/>
          <w:bCs/>
          <w:u w:val="single"/>
        </w:rPr>
      </w:pPr>
      <w:r w:rsidRPr="00CE2924">
        <w:rPr>
          <w:b/>
          <w:bCs/>
          <w:u w:val="single"/>
        </w:rPr>
        <w:t>Miejsce i termin złożenia i otwarcia ofert.</w:t>
      </w:r>
    </w:p>
    <w:p w:rsidR="00805A2C" w:rsidRPr="009E0A0B" w:rsidRDefault="00805A2C">
      <w:pPr>
        <w:pStyle w:val="Nagwek1"/>
        <w:jc w:val="both"/>
        <w:rPr>
          <w:sz w:val="24"/>
        </w:rPr>
      </w:pPr>
    </w:p>
    <w:p w:rsidR="00805A2C" w:rsidRPr="009E0A0B" w:rsidRDefault="00805A2C" w:rsidP="00D0016C">
      <w:pPr>
        <w:pStyle w:val="Nagwek1"/>
        <w:ind w:left="0" w:firstLine="0"/>
        <w:jc w:val="both"/>
        <w:rPr>
          <w:sz w:val="24"/>
        </w:rPr>
      </w:pPr>
      <w:r w:rsidRPr="009E0A0B">
        <w:rPr>
          <w:sz w:val="24"/>
        </w:rPr>
        <w:t xml:space="preserve">Ofertę należy złożyć w nieprzekraczalnym terminie do dnia </w:t>
      </w:r>
      <w:r w:rsidR="006E51B9" w:rsidRPr="002E1C1B">
        <w:rPr>
          <w:b/>
          <w:sz w:val="24"/>
        </w:rPr>
        <w:t>19</w:t>
      </w:r>
      <w:r w:rsidR="00F34F32" w:rsidRPr="007B3561">
        <w:rPr>
          <w:b/>
          <w:bCs/>
          <w:color w:val="FF0000"/>
          <w:sz w:val="24"/>
        </w:rPr>
        <w:t xml:space="preserve"> </w:t>
      </w:r>
      <w:r w:rsidR="006E51B9" w:rsidRPr="006E51B9">
        <w:rPr>
          <w:b/>
          <w:bCs/>
          <w:sz w:val="24"/>
        </w:rPr>
        <w:t>kwietnia</w:t>
      </w:r>
      <w:r w:rsidRPr="006E51B9">
        <w:rPr>
          <w:b/>
          <w:sz w:val="24"/>
        </w:rPr>
        <w:t xml:space="preserve"> </w:t>
      </w:r>
      <w:r w:rsidRPr="006E51B9">
        <w:rPr>
          <w:b/>
          <w:bCs/>
          <w:sz w:val="24"/>
        </w:rPr>
        <w:t>201</w:t>
      </w:r>
      <w:r w:rsidR="007B3561" w:rsidRPr="006E51B9">
        <w:rPr>
          <w:b/>
          <w:bCs/>
          <w:sz w:val="24"/>
        </w:rPr>
        <w:t>3</w:t>
      </w:r>
      <w:r w:rsidRPr="006E51B9">
        <w:rPr>
          <w:b/>
          <w:bCs/>
          <w:sz w:val="24"/>
        </w:rPr>
        <w:t xml:space="preserve"> r. do </w:t>
      </w:r>
      <w:proofErr w:type="gramStart"/>
      <w:r w:rsidRPr="006E51B9">
        <w:rPr>
          <w:b/>
          <w:bCs/>
          <w:sz w:val="24"/>
        </w:rPr>
        <w:t>godz. 1</w:t>
      </w:r>
      <w:r w:rsidR="009E0A0B" w:rsidRPr="006E51B9">
        <w:rPr>
          <w:b/>
          <w:bCs/>
          <w:sz w:val="24"/>
        </w:rPr>
        <w:t>0</w:t>
      </w:r>
      <w:r w:rsidRPr="006E51B9">
        <w:rPr>
          <w:b/>
          <w:bCs/>
          <w:sz w:val="24"/>
          <w:vertAlign w:val="superscript"/>
        </w:rPr>
        <w:t>00</w:t>
      </w:r>
      <w:r w:rsidRPr="009E0A0B">
        <w:rPr>
          <w:sz w:val="24"/>
        </w:rPr>
        <w:t xml:space="preserve">                   w</w:t>
      </w:r>
      <w:proofErr w:type="gramEnd"/>
      <w:r w:rsidRPr="009E0A0B">
        <w:rPr>
          <w:sz w:val="24"/>
        </w:rPr>
        <w:t xml:space="preserve"> siedzibie zamawiającego tj. w Urzędzie Gminy </w:t>
      </w:r>
      <w:r w:rsidR="007B3561">
        <w:rPr>
          <w:sz w:val="24"/>
        </w:rPr>
        <w:t>Bobrowniki</w:t>
      </w:r>
      <w:r w:rsidRPr="009E0A0B">
        <w:rPr>
          <w:sz w:val="24"/>
        </w:rPr>
        <w:t xml:space="preserve">, ul. </w:t>
      </w:r>
      <w:r w:rsidR="007B3561">
        <w:rPr>
          <w:sz w:val="24"/>
        </w:rPr>
        <w:t xml:space="preserve">Nieszawska 10, </w:t>
      </w:r>
      <w:r w:rsidR="00954FED">
        <w:rPr>
          <w:sz w:val="24"/>
        </w:rPr>
        <w:t xml:space="preserve">                            </w:t>
      </w:r>
      <w:r w:rsidR="007B3561">
        <w:rPr>
          <w:sz w:val="24"/>
        </w:rPr>
        <w:t>87-617</w:t>
      </w:r>
      <w:r w:rsidRPr="009E0A0B">
        <w:rPr>
          <w:sz w:val="24"/>
        </w:rPr>
        <w:t xml:space="preserve"> </w:t>
      </w:r>
      <w:r w:rsidR="007B3561">
        <w:rPr>
          <w:sz w:val="24"/>
        </w:rPr>
        <w:t>Bobrowniki</w:t>
      </w:r>
      <w:r w:rsidRPr="009E0A0B">
        <w:rPr>
          <w:sz w:val="24"/>
        </w:rPr>
        <w:t xml:space="preserve">, </w:t>
      </w:r>
      <w:r w:rsidR="007B3561">
        <w:rPr>
          <w:sz w:val="24"/>
        </w:rPr>
        <w:t xml:space="preserve"> </w:t>
      </w:r>
      <w:r w:rsidRPr="009E0A0B">
        <w:rPr>
          <w:sz w:val="24"/>
        </w:rPr>
        <w:t xml:space="preserve">w sekretariacie (pokój Nr </w:t>
      </w:r>
      <w:r w:rsidR="007B3561">
        <w:rPr>
          <w:sz w:val="24"/>
        </w:rPr>
        <w:t>25</w:t>
      </w:r>
      <w:r w:rsidRPr="009E0A0B">
        <w:rPr>
          <w:sz w:val="24"/>
        </w:rPr>
        <w:t>)</w:t>
      </w:r>
    </w:p>
    <w:p w:rsidR="00805A2C" w:rsidRPr="009E0A0B" w:rsidRDefault="00805A2C"/>
    <w:p w:rsidR="00805A2C" w:rsidRPr="009E0A0B" w:rsidRDefault="00805A2C" w:rsidP="00D0016C">
      <w:pPr>
        <w:pStyle w:val="Nagwek1"/>
        <w:ind w:left="0" w:firstLine="0"/>
        <w:jc w:val="both"/>
        <w:rPr>
          <w:sz w:val="24"/>
        </w:rPr>
      </w:pPr>
      <w:r w:rsidRPr="009E0A0B">
        <w:rPr>
          <w:sz w:val="24"/>
        </w:rPr>
        <w:t>Otwarcie ofert nastąpi w dniu</w:t>
      </w:r>
      <w:r w:rsidRPr="009E0A0B">
        <w:rPr>
          <w:b/>
          <w:bCs/>
          <w:sz w:val="24"/>
        </w:rPr>
        <w:t xml:space="preserve"> </w:t>
      </w:r>
      <w:r w:rsidR="006E51B9">
        <w:rPr>
          <w:b/>
          <w:bCs/>
          <w:sz w:val="24"/>
        </w:rPr>
        <w:t>19</w:t>
      </w:r>
      <w:r w:rsidR="00F34F32" w:rsidRPr="007B3561">
        <w:rPr>
          <w:b/>
          <w:bCs/>
          <w:color w:val="FF0000"/>
          <w:sz w:val="24"/>
        </w:rPr>
        <w:t xml:space="preserve"> </w:t>
      </w:r>
      <w:r w:rsidR="006E51B9" w:rsidRPr="006E51B9">
        <w:rPr>
          <w:b/>
          <w:bCs/>
          <w:sz w:val="24"/>
        </w:rPr>
        <w:t>kwietnia</w:t>
      </w:r>
      <w:r w:rsidRPr="006E51B9">
        <w:rPr>
          <w:b/>
          <w:sz w:val="24"/>
        </w:rPr>
        <w:t xml:space="preserve"> </w:t>
      </w:r>
      <w:r w:rsidRPr="006E51B9">
        <w:rPr>
          <w:b/>
          <w:bCs/>
          <w:sz w:val="24"/>
        </w:rPr>
        <w:t>201</w:t>
      </w:r>
      <w:r w:rsidR="007B3561" w:rsidRPr="006E51B9">
        <w:rPr>
          <w:b/>
          <w:bCs/>
          <w:sz w:val="24"/>
        </w:rPr>
        <w:t>3</w:t>
      </w:r>
      <w:r w:rsidRPr="006E51B9">
        <w:rPr>
          <w:b/>
          <w:bCs/>
          <w:sz w:val="24"/>
        </w:rPr>
        <w:t xml:space="preserve"> r. o godz. 1</w:t>
      </w:r>
      <w:r w:rsidR="009E0A0B" w:rsidRPr="006E51B9">
        <w:rPr>
          <w:b/>
          <w:bCs/>
          <w:sz w:val="24"/>
        </w:rPr>
        <w:t>0</w:t>
      </w:r>
      <w:r w:rsidRPr="006E51B9">
        <w:rPr>
          <w:b/>
          <w:bCs/>
          <w:sz w:val="24"/>
          <w:vertAlign w:val="superscript"/>
        </w:rPr>
        <w:t>0</w:t>
      </w:r>
      <w:r w:rsidRPr="006E51B9">
        <w:rPr>
          <w:b/>
          <w:bCs/>
          <w:vertAlign w:val="superscript"/>
        </w:rPr>
        <w:t>5</w:t>
      </w:r>
      <w:r w:rsidRPr="009E0A0B">
        <w:rPr>
          <w:sz w:val="24"/>
        </w:rPr>
        <w:t xml:space="preserve"> w siedzibie zamawiającego</w:t>
      </w:r>
      <w:r w:rsidR="00F34F32" w:rsidRPr="009E0A0B">
        <w:rPr>
          <w:sz w:val="24"/>
        </w:rPr>
        <w:t xml:space="preserve"> </w:t>
      </w:r>
      <w:proofErr w:type="gramStart"/>
      <w:r w:rsidRPr="009E0A0B">
        <w:rPr>
          <w:sz w:val="24"/>
        </w:rPr>
        <w:t>tj.</w:t>
      </w:r>
      <w:r w:rsidR="002E1C1B">
        <w:rPr>
          <w:sz w:val="24"/>
        </w:rPr>
        <w:t xml:space="preserve">:              </w:t>
      </w:r>
      <w:r w:rsidRPr="009E0A0B">
        <w:rPr>
          <w:sz w:val="24"/>
        </w:rPr>
        <w:t xml:space="preserve"> w</w:t>
      </w:r>
      <w:proofErr w:type="gramEnd"/>
      <w:r w:rsidRPr="009E0A0B">
        <w:rPr>
          <w:sz w:val="24"/>
        </w:rPr>
        <w:t xml:space="preserve"> Urzędzie Gminy </w:t>
      </w:r>
      <w:r w:rsidR="007B3561">
        <w:rPr>
          <w:sz w:val="24"/>
        </w:rPr>
        <w:t>Bobrowniki</w:t>
      </w:r>
      <w:r w:rsidRPr="009E0A0B">
        <w:rPr>
          <w:sz w:val="24"/>
        </w:rPr>
        <w:t xml:space="preserve">, ul. </w:t>
      </w:r>
      <w:r w:rsidR="007B3561">
        <w:rPr>
          <w:sz w:val="24"/>
        </w:rPr>
        <w:t>Nieszawska 10</w:t>
      </w:r>
      <w:r w:rsidRPr="009E0A0B">
        <w:rPr>
          <w:sz w:val="24"/>
        </w:rPr>
        <w:t xml:space="preserve">, </w:t>
      </w:r>
      <w:r w:rsidR="007B3561">
        <w:rPr>
          <w:sz w:val="24"/>
        </w:rPr>
        <w:t>87 – 617 Bobrowniki</w:t>
      </w:r>
      <w:r w:rsidRPr="009E0A0B">
        <w:rPr>
          <w:sz w:val="24"/>
        </w:rPr>
        <w:t xml:space="preserve">, w pokoju Nr </w:t>
      </w:r>
      <w:r w:rsidR="007B3561" w:rsidRPr="006E51B9">
        <w:rPr>
          <w:sz w:val="24"/>
        </w:rPr>
        <w:t>12</w:t>
      </w:r>
      <w:r w:rsidRPr="006E51B9">
        <w:rPr>
          <w:sz w:val="24"/>
        </w:rPr>
        <w:t>.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Wadium. 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pPr>
        <w:pStyle w:val="Tekstpodstawowy"/>
      </w:pPr>
      <w:r>
        <w:t>Zamawiający nie wymaga wnoszenia wadium.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9. Zabezpieczenie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r>
        <w:t xml:space="preserve">Zamawiający nie wymaga wnoszenia zabezpieczenia. </w:t>
      </w:r>
    </w:p>
    <w:p w:rsidR="00805A2C" w:rsidRDefault="00805A2C">
      <w:pPr>
        <w:jc w:val="both"/>
        <w:rPr>
          <w:bCs/>
        </w:rPr>
      </w:pPr>
    </w:p>
    <w:p w:rsidR="00805A2C" w:rsidRDefault="00805A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10. Związanie ofertą.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 w:rsidP="009331B3">
      <w:pPr>
        <w:pStyle w:val="Tekstpodstawowy"/>
        <w:tabs>
          <w:tab w:val="left" w:pos="180"/>
        </w:tabs>
      </w:pPr>
      <w:r>
        <w:t xml:space="preserve">Wykonawcy będą związani złożoną ofertą przez okres 30 dni od upływu terminu składania ofert. </w:t>
      </w:r>
    </w:p>
    <w:p w:rsidR="00805A2C" w:rsidRDefault="00805A2C" w:rsidP="009331B3">
      <w:pPr>
        <w:pStyle w:val="Tekstpodstawowy"/>
        <w:tabs>
          <w:tab w:val="left" w:pos="180"/>
        </w:tabs>
      </w:pPr>
      <w:r>
        <w:t>W uzasadnionych przypadkach, na co najmniej 3 dni przed upływem terminu związania ofertą zamawiający może tylko raz zwrócić się do wykonawców o wyrażenie zgody na przedłużenie tego terminu o oznaczony okres, nie dłuższy jednak niż 30 dni.</w:t>
      </w:r>
    </w:p>
    <w:p w:rsidR="00805A2C" w:rsidRDefault="00805A2C" w:rsidP="009331B3">
      <w:pPr>
        <w:pStyle w:val="Tekstpodstawowy"/>
        <w:tabs>
          <w:tab w:val="left" w:pos="180"/>
        </w:tabs>
      </w:pPr>
      <w:r>
        <w:t>Wykonawca może również samodzielnie przedłużyć termin związania ofertą</w:t>
      </w:r>
    </w:p>
    <w:p w:rsidR="00805A2C" w:rsidRDefault="00805A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11. Osoba uprawniona do kontaktów z wykonawcami.</w:t>
      </w:r>
    </w:p>
    <w:p w:rsidR="00805A2C" w:rsidRDefault="00805A2C">
      <w:pPr>
        <w:ind w:left="-1144"/>
        <w:jc w:val="both"/>
        <w:rPr>
          <w:b/>
          <w:bCs/>
          <w:u w:val="single"/>
        </w:rPr>
      </w:pPr>
    </w:p>
    <w:p w:rsidR="00805A2C" w:rsidRPr="002171C4" w:rsidRDefault="006E51B9">
      <w:pPr>
        <w:jc w:val="both"/>
      </w:pPr>
      <w:r w:rsidRPr="002171C4">
        <w:t>Osobą uprawnioną</w:t>
      </w:r>
      <w:r w:rsidR="00805A2C" w:rsidRPr="002171C4">
        <w:t xml:space="preserve"> do kontaktów z wykonawcami </w:t>
      </w:r>
      <w:proofErr w:type="gramStart"/>
      <w:r w:rsidR="00805A2C" w:rsidRPr="002171C4">
        <w:t>jest:  –</w:t>
      </w:r>
      <w:r w:rsidR="004F3710" w:rsidRPr="002171C4">
        <w:t xml:space="preserve"> </w:t>
      </w:r>
      <w:r w:rsidRPr="002171C4">
        <w:t>Pan</w:t>
      </w:r>
      <w:proofErr w:type="gramEnd"/>
      <w:r w:rsidRPr="002171C4">
        <w:t xml:space="preserve"> Leszek </w:t>
      </w:r>
      <w:proofErr w:type="spellStart"/>
      <w:r w:rsidRPr="002171C4">
        <w:t>Poliwko</w:t>
      </w:r>
      <w:proofErr w:type="spellEnd"/>
      <w:r w:rsidRPr="002171C4">
        <w:t xml:space="preserve"> </w:t>
      </w:r>
      <w:r w:rsidR="00805A2C" w:rsidRPr="002171C4">
        <w:t xml:space="preserve">(pokój Nr </w:t>
      </w:r>
      <w:r w:rsidRPr="002171C4">
        <w:t>21</w:t>
      </w:r>
      <w:r w:rsidR="007B3561" w:rsidRPr="002171C4">
        <w:t xml:space="preserve">), </w:t>
      </w:r>
      <w:r w:rsidR="002E1C1B">
        <w:t xml:space="preserve">                  </w:t>
      </w:r>
      <w:r w:rsidR="007B3561" w:rsidRPr="002171C4">
        <w:t>tel. 54</w:t>
      </w:r>
      <w:r w:rsidR="00805A2C" w:rsidRPr="002171C4">
        <w:t xml:space="preserve"> </w:t>
      </w:r>
      <w:r w:rsidR="007B3561" w:rsidRPr="002171C4">
        <w:t>2514903</w:t>
      </w:r>
      <w:r w:rsidR="00805A2C" w:rsidRPr="002171C4">
        <w:t>.</w:t>
      </w:r>
    </w:p>
    <w:p w:rsidR="00805A2C" w:rsidRPr="002171C4" w:rsidRDefault="00805A2C">
      <w:pPr>
        <w:jc w:val="both"/>
        <w:rPr>
          <w:bCs/>
        </w:rPr>
      </w:pPr>
      <w:r w:rsidRPr="002171C4">
        <w:rPr>
          <w:bCs/>
        </w:rPr>
        <w:t xml:space="preserve">Porozumiewanie się z wykonawcami oraz przekazywanie oświadczeń, dokumentów, wniosków, zawiadomień i innych informacji odbywa się za pośrednictwem </w:t>
      </w:r>
      <w:proofErr w:type="spellStart"/>
      <w:r w:rsidRPr="002171C4">
        <w:rPr>
          <w:bCs/>
        </w:rPr>
        <w:t>faxu</w:t>
      </w:r>
      <w:proofErr w:type="spellEnd"/>
      <w:r w:rsidRPr="002171C4">
        <w:rPr>
          <w:bCs/>
        </w:rPr>
        <w:t xml:space="preserve"> </w:t>
      </w:r>
      <w:r w:rsidR="006E51B9" w:rsidRPr="002171C4">
        <w:rPr>
          <w:bCs/>
        </w:rPr>
        <w:t xml:space="preserve">Nr 54 2514901 </w:t>
      </w:r>
      <w:r w:rsidRPr="002171C4">
        <w:rPr>
          <w:bCs/>
        </w:rPr>
        <w:t xml:space="preserve">w </w:t>
      </w:r>
      <w:proofErr w:type="gramStart"/>
      <w:r w:rsidRPr="002171C4">
        <w:rPr>
          <w:bCs/>
        </w:rPr>
        <w:t xml:space="preserve">godz. </w:t>
      </w:r>
      <w:r w:rsidR="006E51B9" w:rsidRPr="002171C4">
        <w:rPr>
          <w:bCs/>
        </w:rPr>
        <w:t xml:space="preserve">                </w:t>
      </w:r>
      <w:r w:rsidRPr="002171C4">
        <w:rPr>
          <w:bCs/>
        </w:rPr>
        <w:t>8</w:t>
      </w:r>
      <w:r w:rsidRPr="002171C4">
        <w:rPr>
          <w:bCs/>
          <w:vertAlign w:val="superscript"/>
        </w:rPr>
        <w:t>00</w:t>
      </w:r>
      <w:r w:rsidRPr="002171C4">
        <w:rPr>
          <w:bCs/>
        </w:rPr>
        <w:t xml:space="preserve"> – 14</w:t>
      </w:r>
      <w:r w:rsidRPr="002171C4">
        <w:rPr>
          <w:bCs/>
          <w:vertAlign w:val="superscript"/>
        </w:rPr>
        <w:t>00</w:t>
      </w:r>
      <w:r w:rsidRPr="002171C4">
        <w:rPr>
          <w:bCs/>
        </w:rPr>
        <w:t xml:space="preserve"> lub</w:t>
      </w:r>
      <w:proofErr w:type="gramEnd"/>
      <w:r w:rsidRPr="002171C4">
        <w:rPr>
          <w:bCs/>
        </w:rPr>
        <w:t xml:space="preserve"> pisemnie.</w:t>
      </w:r>
    </w:p>
    <w:p w:rsidR="00805A2C" w:rsidRDefault="00805A2C">
      <w:pPr>
        <w:jc w:val="both"/>
        <w:rPr>
          <w:bCs/>
        </w:rPr>
      </w:pPr>
    </w:p>
    <w:p w:rsidR="00805A2C" w:rsidRPr="009C49C8" w:rsidRDefault="00805A2C">
      <w:pPr>
        <w:numPr>
          <w:ilvl w:val="0"/>
          <w:numId w:val="5"/>
        </w:numPr>
        <w:tabs>
          <w:tab w:val="left" w:pos="360"/>
        </w:tabs>
        <w:ind w:left="0" w:hanging="15"/>
        <w:jc w:val="both"/>
        <w:rPr>
          <w:b/>
          <w:bCs/>
          <w:u w:val="single"/>
        </w:rPr>
      </w:pPr>
      <w:r w:rsidRPr="009C49C8">
        <w:rPr>
          <w:b/>
          <w:bCs/>
          <w:u w:val="single"/>
        </w:rPr>
        <w:lastRenderedPageBreak/>
        <w:t>Przyszłe zobowiązania wykonawcy.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Pr="008001C1" w:rsidRDefault="00805A2C">
      <w:pPr>
        <w:jc w:val="both"/>
      </w:pPr>
      <w:r w:rsidRPr="008001C1">
        <w:t xml:space="preserve">Przyszłe zobowiązania </w:t>
      </w:r>
      <w:r w:rsidRPr="009C3E7A">
        <w:t xml:space="preserve">wykonawców są uregulowane w projekcie umowy stanowiącym </w:t>
      </w:r>
      <w:r w:rsidRPr="009C3E7A">
        <w:rPr>
          <w:b/>
        </w:rPr>
        <w:t>załącznik nr 4</w:t>
      </w:r>
      <w:r w:rsidR="003E7B8E" w:rsidRPr="009C3E7A">
        <w:rPr>
          <w:b/>
        </w:rPr>
        <w:t xml:space="preserve"> (dla części </w:t>
      </w:r>
      <w:r w:rsidR="00D24A23" w:rsidRPr="009C3E7A">
        <w:rPr>
          <w:b/>
        </w:rPr>
        <w:t xml:space="preserve">I) </w:t>
      </w:r>
      <w:r w:rsidR="003E7B8E" w:rsidRPr="009C3E7A">
        <w:rPr>
          <w:b/>
        </w:rPr>
        <w:t>i 5</w:t>
      </w:r>
      <w:r w:rsidRPr="009C3E7A">
        <w:t xml:space="preserve"> </w:t>
      </w:r>
      <w:r w:rsidR="003E7B8E" w:rsidRPr="009C3E7A">
        <w:rPr>
          <w:b/>
        </w:rPr>
        <w:t xml:space="preserve">(dla części </w:t>
      </w:r>
      <w:r w:rsidR="00D24A23" w:rsidRPr="009C3E7A">
        <w:rPr>
          <w:b/>
        </w:rPr>
        <w:t>II</w:t>
      </w:r>
      <w:r w:rsidR="003E7B8E" w:rsidRPr="009C3E7A">
        <w:rPr>
          <w:b/>
        </w:rPr>
        <w:t>)</w:t>
      </w:r>
      <w:r w:rsidR="003E7B8E" w:rsidRPr="009C3E7A">
        <w:t xml:space="preserve"> </w:t>
      </w:r>
      <w:r w:rsidRPr="009C3E7A">
        <w:t>do</w:t>
      </w:r>
      <w:r w:rsidRPr="003E7B8E">
        <w:t xml:space="preserve"> </w:t>
      </w:r>
      <w:r w:rsidRPr="008001C1">
        <w:t>specyfikacji. Przyjęcie warunków przetargu i złożenie oferty jest równoznaczne</w:t>
      </w:r>
      <w:r w:rsidR="003E7B8E">
        <w:t xml:space="preserve"> </w:t>
      </w:r>
      <w:r w:rsidRPr="008001C1">
        <w:t xml:space="preserve">z przyjęciem proponowanych warunków umowy. </w:t>
      </w:r>
    </w:p>
    <w:p w:rsidR="00805A2C" w:rsidRDefault="00805A2C">
      <w:pPr>
        <w:jc w:val="both"/>
      </w:pPr>
    </w:p>
    <w:p w:rsidR="00805A2C" w:rsidRDefault="00805A2C" w:rsidP="009331B3">
      <w:pPr>
        <w:numPr>
          <w:ilvl w:val="0"/>
          <w:numId w:val="5"/>
        </w:numPr>
        <w:tabs>
          <w:tab w:val="clear" w:pos="720"/>
          <w:tab w:val="left" w:pos="0"/>
        </w:tabs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Unieważnienie przetargu i odrzucenie oferty. 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Pr="008001C1" w:rsidRDefault="00805A2C">
      <w:pPr>
        <w:jc w:val="both"/>
      </w:pPr>
      <w:r w:rsidRPr="008001C1">
        <w:t xml:space="preserve">Postępowanie o udzielenie zamówienia publicznego unieważnia się w przypadkach określonych w </w:t>
      </w:r>
      <w:proofErr w:type="gramStart"/>
      <w:r w:rsidRPr="008001C1">
        <w:t>art.  93 ust</w:t>
      </w:r>
      <w:proofErr w:type="gramEnd"/>
      <w:r w:rsidRPr="008001C1">
        <w:t>. 1 ustawy Prawo zamówień publicznych.</w:t>
      </w:r>
    </w:p>
    <w:p w:rsidR="00805A2C" w:rsidRPr="008001C1" w:rsidRDefault="00805A2C">
      <w:pPr>
        <w:jc w:val="both"/>
      </w:pPr>
    </w:p>
    <w:p w:rsidR="00805A2C" w:rsidRPr="008001C1" w:rsidRDefault="00805A2C">
      <w:pPr>
        <w:jc w:val="both"/>
      </w:pPr>
      <w:r w:rsidRPr="008001C1">
        <w:t>Zamawiający odrzuca ofertę, jeżeli: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Jest niezgodna z ustawą.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Jej treść nie odpowiada treści specyfikacji istotnych warunków zamówienia z zastrzeżeniem art. 87 ust. 2 </w:t>
      </w:r>
      <w:proofErr w:type="spellStart"/>
      <w:r w:rsidRPr="008001C1">
        <w:t>pkt</w:t>
      </w:r>
      <w:proofErr w:type="spellEnd"/>
      <w:r w:rsidRPr="008001C1">
        <w:t xml:space="preserve"> 3 ustawy Prawo zamówień publicznych.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Jej złożenie stanowi czyn nieuczciwej konkurencji w rozumieniu przepisów o zwalczaniu nieuczciwej konkurencji.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Została złożona przez wykonawcę wykluczonego z udziału w postępowaniu o udzielenie zamówienia.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Zawiera rażąco niską cenę w stosunku do przedmiotu zamówienia.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Zawiera błędy w obliczeniu ceny.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 xml:space="preserve">Wykonawca w terminie 3 dni od dnia otrzymania zawiadomienia nie zgodzi się na poprawienie omyłki, o której mowa w art. 87 ust. 2 </w:t>
      </w:r>
      <w:proofErr w:type="spellStart"/>
      <w:r w:rsidRPr="008001C1">
        <w:t>pkt</w:t>
      </w:r>
      <w:proofErr w:type="spellEnd"/>
      <w:r w:rsidRPr="008001C1">
        <w:t xml:space="preserve"> 3 ustawy Prawo zamówień publicznych. </w:t>
      </w:r>
    </w:p>
    <w:p w:rsidR="00805A2C" w:rsidRPr="008001C1" w:rsidRDefault="00805A2C">
      <w:pPr>
        <w:numPr>
          <w:ilvl w:val="0"/>
          <w:numId w:val="6"/>
        </w:numPr>
        <w:jc w:val="both"/>
      </w:pPr>
      <w:r w:rsidRPr="008001C1">
        <w:t>Jest nieważna na podstawie odrębnych przepisów.</w:t>
      </w:r>
    </w:p>
    <w:p w:rsidR="00805A2C" w:rsidRPr="009C49C8" w:rsidRDefault="00805A2C">
      <w:pPr>
        <w:jc w:val="both"/>
        <w:rPr>
          <w:b/>
          <w:bCs/>
          <w:u w:val="single"/>
        </w:rPr>
      </w:pPr>
    </w:p>
    <w:p w:rsidR="00805A2C" w:rsidRPr="009C49C8" w:rsidRDefault="00805A2C" w:rsidP="009C49C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u w:val="single"/>
        </w:rPr>
      </w:pPr>
      <w:r w:rsidRPr="009C49C8">
        <w:rPr>
          <w:b/>
          <w:bCs/>
          <w:u w:val="single"/>
        </w:rPr>
        <w:t>Środki ochrony prawnej.</w:t>
      </w:r>
    </w:p>
    <w:p w:rsidR="00805A2C" w:rsidRDefault="00805A2C">
      <w:pPr>
        <w:jc w:val="both"/>
        <w:rPr>
          <w:b/>
          <w:bCs/>
          <w:u w:val="single"/>
        </w:rPr>
      </w:pPr>
    </w:p>
    <w:p w:rsidR="00805A2C" w:rsidRDefault="00805A2C">
      <w:pPr>
        <w:jc w:val="both"/>
        <w:rPr>
          <w:bCs/>
        </w:rPr>
      </w:pPr>
      <w:r>
        <w:rPr>
          <w:bCs/>
        </w:rPr>
        <w:t>Wykonawcom, których interes prawny doznał uszczerbku w wyniku naruszenia przez zamawiającego zasad określonych w ustawie Prawo zamówień publicznych i przepisach wykonawczych przysługują środki ochrony prawnej, które składa się zgodnie z przepisami określonymi w ustawie Prawo zamówień publicznych.</w:t>
      </w:r>
    </w:p>
    <w:p w:rsidR="00805A2C" w:rsidRDefault="00805A2C">
      <w:pPr>
        <w:jc w:val="both"/>
        <w:rPr>
          <w:bCs/>
        </w:rPr>
      </w:pPr>
    </w:p>
    <w:p w:rsidR="008001C1" w:rsidRDefault="008001C1" w:rsidP="009C49C8">
      <w:pPr>
        <w:numPr>
          <w:ilvl w:val="0"/>
          <w:numId w:val="5"/>
        </w:numPr>
        <w:tabs>
          <w:tab w:val="clear" w:pos="720"/>
          <w:tab w:val="num" w:pos="284"/>
        </w:tabs>
        <w:ind w:left="426" w:hanging="426"/>
        <w:jc w:val="both"/>
        <w:rPr>
          <w:b/>
          <w:bCs/>
        </w:rPr>
      </w:pPr>
      <w:r>
        <w:rPr>
          <w:b/>
          <w:bCs/>
        </w:rPr>
        <w:t>Postanowienia końcowe.</w:t>
      </w:r>
    </w:p>
    <w:p w:rsidR="008001C1" w:rsidRDefault="008001C1" w:rsidP="008001C1">
      <w:pPr>
        <w:jc w:val="both"/>
        <w:rPr>
          <w:b/>
          <w:bCs/>
        </w:rPr>
      </w:pPr>
    </w:p>
    <w:p w:rsidR="00805A2C" w:rsidRPr="008001C1" w:rsidRDefault="008001C1" w:rsidP="008001C1">
      <w:pPr>
        <w:jc w:val="both"/>
        <w:rPr>
          <w:bCs/>
        </w:rPr>
      </w:pPr>
      <w:r w:rsidRPr="008001C1">
        <w:rPr>
          <w:bCs/>
        </w:rPr>
        <w:t>W</w:t>
      </w:r>
      <w:r>
        <w:rPr>
          <w:bCs/>
        </w:rPr>
        <w:t xml:space="preserve"> sprawach nieuregulowanych w niniejszej specyfikacji istotnych warunków zamówienia mają zastosowanie przepisy ustawy z dnia 29 stycznia 2004 r. – Prawo zamówień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2010 r. Nr 113, poz. 759</w:t>
      </w:r>
      <w:r w:rsidR="00954FED">
        <w:rPr>
          <w:bCs/>
        </w:rPr>
        <w:t xml:space="preserve"> z poen. </w:t>
      </w:r>
      <w:proofErr w:type="gramStart"/>
      <w:r w:rsidR="00954FED">
        <w:rPr>
          <w:bCs/>
        </w:rPr>
        <w:t>zm</w:t>
      </w:r>
      <w:proofErr w:type="gramEnd"/>
      <w:r w:rsidR="00954FED">
        <w:rPr>
          <w:bCs/>
        </w:rPr>
        <w:t>.</w:t>
      </w:r>
      <w:r>
        <w:rPr>
          <w:bCs/>
        </w:rPr>
        <w:t>) oraz przepisy Kodeksu cywilnego.</w:t>
      </w:r>
      <w:r w:rsidRPr="008001C1">
        <w:rPr>
          <w:bCs/>
        </w:rPr>
        <w:tab/>
      </w:r>
    </w:p>
    <w:p w:rsidR="0085382E" w:rsidRDefault="0085382E">
      <w:pPr>
        <w:jc w:val="both"/>
        <w:rPr>
          <w:b/>
          <w:bCs/>
        </w:rPr>
      </w:pPr>
    </w:p>
    <w:p w:rsidR="00805A2C" w:rsidRPr="009378DC" w:rsidRDefault="00805A2C">
      <w:pPr>
        <w:jc w:val="both"/>
        <w:rPr>
          <w:b/>
          <w:bCs/>
        </w:rPr>
      </w:pPr>
      <w:r w:rsidRPr="009378DC">
        <w:rPr>
          <w:b/>
          <w:bCs/>
        </w:rPr>
        <w:t xml:space="preserve">Załączniki: </w:t>
      </w:r>
    </w:p>
    <w:p w:rsidR="00805A2C" w:rsidRPr="009378DC" w:rsidRDefault="00805A2C">
      <w:pPr>
        <w:numPr>
          <w:ilvl w:val="0"/>
          <w:numId w:val="7"/>
        </w:numPr>
        <w:jc w:val="both"/>
        <w:rPr>
          <w:bCs/>
        </w:rPr>
      </w:pPr>
      <w:r w:rsidRPr="009378DC">
        <w:rPr>
          <w:bCs/>
        </w:rPr>
        <w:t xml:space="preserve">Formularz ofertowy. </w:t>
      </w:r>
    </w:p>
    <w:p w:rsidR="00805A2C" w:rsidRPr="009378DC" w:rsidRDefault="00805A2C">
      <w:pPr>
        <w:numPr>
          <w:ilvl w:val="0"/>
          <w:numId w:val="7"/>
        </w:numPr>
        <w:jc w:val="both"/>
        <w:rPr>
          <w:bCs/>
        </w:rPr>
      </w:pPr>
      <w:r w:rsidRPr="009378DC">
        <w:rPr>
          <w:bCs/>
        </w:rPr>
        <w:t xml:space="preserve">Oświadczenie o spełnianiu warunków udziału w postępowaniu. </w:t>
      </w:r>
    </w:p>
    <w:p w:rsidR="00805A2C" w:rsidRPr="009378DC" w:rsidRDefault="00805A2C">
      <w:pPr>
        <w:numPr>
          <w:ilvl w:val="0"/>
          <w:numId w:val="7"/>
        </w:numPr>
        <w:jc w:val="both"/>
        <w:rPr>
          <w:bCs/>
        </w:rPr>
      </w:pPr>
      <w:r w:rsidRPr="009378DC">
        <w:rPr>
          <w:bCs/>
        </w:rPr>
        <w:t xml:space="preserve">Oświadczenie o nie podleganiu wykluczenia z postępowania. </w:t>
      </w:r>
    </w:p>
    <w:p w:rsidR="00805A2C" w:rsidRDefault="00805A2C">
      <w:pPr>
        <w:numPr>
          <w:ilvl w:val="0"/>
          <w:numId w:val="7"/>
        </w:numPr>
        <w:jc w:val="both"/>
        <w:rPr>
          <w:bCs/>
        </w:rPr>
      </w:pPr>
      <w:r w:rsidRPr="009378DC">
        <w:rPr>
          <w:bCs/>
        </w:rPr>
        <w:t>Projekt umowy</w:t>
      </w:r>
      <w:r w:rsidR="009378DC">
        <w:rPr>
          <w:bCs/>
        </w:rPr>
        <w:t xml:space="preserve"> dla części I</w:t>
      </w:r>
      <w:r w:rsidRPr="009378DC">
        <w:rPr>
          <w:bCs/>
        </w:rPr>
        <w:t>.</w:t>
      </w:r>
    </w:p>
    <w:p w:rsidR="009331B3" w:rsidRDefault="009378DC" w:rsidP="009C49C8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Projekt umowy dla części </w:t>
      </w:r>
      <w:r w:rsidR="009C49C8">
        <w:rPr>
          <w:bCs/>
        </w:rPr>
        <w:t>II</w:t>
      </w:r>
      <w:r>
        <w:rPr>
          <w:bCs/>
        </w:rPr>
        <w:t>.</w:t>
      </w:r>
    </w:p>
    <w:p w:rsidR="00052E74" w:rsidRDefault="00052E74" w:rsidP="00052E74">
      <w:pPr>
        <w:jc w:val="both"/>
        <w:rPr>
          <w:bCs/>
        </w:rPr>
      </w:pPr>
    </w:p>
    <w:p w:rsidR="00052E74" w:rsidRDefault="00052E74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892D49" w:rsidRDefault="00892D49" w:rsidP="00052E74">
      <w:pPr>
        <w:jc w:val="both"/>
        <w:rPr>
          <w:bCs/>
        </w:rPr>
      </w:pPr>
    </w:p>
    <w:p w:rsidR="00892D49" w:rsidRDefault="00892D49" w:rsidP="00052E74">
      <w:pPr>
        <w:jc w:val="both"/>
        <w:rPr>
          <w:bCs/>
        </w:rPr>
      </w:pPr>
    </w:p>
    <w:p w:rsidR="00892D49" w:rsidRDefault="00892D49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7B3561" w:rsidRDefault="007B3561" w:rsidP="00052E74">
      <w:pPr>
        <w:jc w:val="both"/>
        <w:rPr>
          <w:bCs/>
        </w:rPr>
      </w:pPr>
    </w:p>
    <w:p w:rsidR="000A48BF" w:rsidRPr="000A48BF" w:rsidRDefault="000A48BF" w:rsidP="000A48BF">
      <w:pPr>
        <w:jc w:val="right"/>
        <w:rPr>
          <w:rFonts w:cs="Times New Roman"/>
          <w:b/>
          <w:i/>
          <w:lang w:bidi="ar-SA"/>
        </w:rPr>
      </w:pPr>
      <w:r w:rsidRPr="000A48BF">
        <w:rPr>
          <w:rFonts w:cs="Times New Roman"/>
          <w:b/>
          <w:i/>
          <w:lang w:bidi="ar-SA"/>
        </w:rPr>
        <w:t>Załącznik nr 1</w:t>
      </w:r>
    </w:p>
    <w:p w:rsidR="000A48BF" w:rsidRPr="000A48BF" w:rsidRDefault="000A48BF" w:rsidP="000A48BF">
      <w:pPr>
        <w:spacing w:line="240" w:lineRule="atLeast"/>
        <w:rPr>
          <w:rFonts w:cs="Times New Roman"/>
          <w:sz w:val="22"/>
          <w:szCs w:val="22"/>
          <w:lang w:bidi="ar-SA"/>
        </w:rPr>
      </w:pPr>
      <w:r w:rsidRPr="000A48BF">
        <w:rPr>
          <w:rFonts w:cs="Times New Roman"/>
          <w:sz w:val="22"/>
          <w:szCs w:val="22"/>
          <w:lang w:bidi="ar-SA"/>
        </w:rPr>
        <w:t>(nazwa i adres wykonawcy)</w:t>
      </w:r>
    </w:p>
    <w:p w:rsidR="00DB50EE" w:rsidRDefault="00DB50EE" w:rsidP="000A48BF">
      <w:pPr>
        <w:spacing w:line="240" w:lineRule="atLeast"/>
        <w:jc w:val="center"/>
        <w:rPr>
          <w:rFonts w:cs="Times New Roman"/>
          <w:sz w:val="22"/>
          <w:szCs w:val="22"/>
          <w:lang w:bidi="ar-SA"/>
        </w:rPr>
      </w:pPr>
    </w:p>
    <w:p w:rsidR="000A48BF" w:rsidRPr="000A48BF" w:rsidRDefault="000A48BF" w:rsidP="000A48BF">
      <w:pPr>
        <w:spacing w:line="240" w:lineRule="atLeast"/>
        <w:jc w:val="center"/>
        <w:rPr>
          <w:rFonts w:cs="Times New Roman"/>
          <w:sz w:val="22"/>
          <w:szCs w:val="22"/>
          <w:lang w:bidi="ar-SA"/>
        </w:rPr>
      </w:pPr>
      <w:r w:rsidRPr="000A48BF">
        <w:rPr>
          <w:rFonts w:cs="Times New Roman"/>
          <w:sz w:val="22"/>
          <w:szCs w:val="22"/>
          <w:lang w:bidi="ar-SA"/>
        </w:rPr>
        <w:t xml:space="preserve">Do </w:t>
      </w:r>
    </w:p>
    <w:p w:rsidR="000A48BF" w:rsidRPr="000A48BF" w:rsidRDefault="000A48BF" w:rsidP="000A48BF">
      <w:pPr>
        <w:spacing w:line="240" w:lineRule="atLeast"/>
        <w:jc w:val="right"/>
        <w:rPr>
          <w:rFonts w:cs="Times New Roman"/>
          <w:sz w:val="22"/>
          <w:szCs w:val="22"/>
          <w:lang w:bidi="ar-SA"/>
        </w:rPr>
      </w:pPr>
      <w:r w:rsidRPr="000A48BF">
        <w:rPr>
          <w:rFonts w:cs="Times New Roman"/>
          <w:sz w:val="22"/>
          <w:szCs w:val="22"/>
          <w:lang w:bidi="ar-SA"/>
        </w:rPr>
        <w:t>....................................................................</w:t>
      </w:r>
    </w:p>
    <w:p w:rsidR="000A48BF" w:rsidRPr="000A48BF" w:rsidRDefault="000A48BF" w:rsidP="000A48BF">
      <w:pPr>
        <w:spacing w:line="240" w:lineRule="atLeast"/>
        <w:jc w:val="right"/>
        <w:rPr>
          <w:rFonts w:cs="Times New Roman"/>
          <w:sz w:val="22"/>
          <w:szCs w:val="22"/>
          <w:lang w:bidi="ar-SA"/>
        </w:rPr>
      </w:pPr>
      <w:r w:rsidRPr="000A48BF">
        <w:rPr>
          <w:rFonts w:cs="Times New Roman"/>
          <w:sz w:val="22"/>
          <w:szCs w:val="22"/>
          <w:lang w:bidi="ar-SA"/>
        </w:rPr>
        <w:t>....................................................................</w:t>
      </w:r>
    </w:p>
    <w:p w:rsidR="000A48BF" w:rsidRPr="000A48BF" w:rsidRDefault="000A48BF" w:rsidP="000A48BF">
      <w:pPr>
        <w:spacing w:line="240" w:lineRule="atLeast"/>
        <w:rPr>
          <w:rFonts w:cs="Times New Roman"/>
          <w:sz w:val="22"/>
          <w:szCs w:val="22"/>
          <w:lang w:bidi="ar-SA"/>
        </w:rPr>
      </w:pPr>
      <w:r w:rsidRPr="000A48BF">
        <w:rPr>
          <w:rFonts w:cs="Times New Roman"/>
          <w:sz w:val="22"/>
          <w:szCs w:val="22"/>
          <w:lang w:bidi="ar-SA"/>
        </w:rPr>
        <w:t xml:space="preserve">                                                                                </w:t>
      </w:r>
      <w:r w:rsidRPr="000A48BF">
        <w:rPr>
          <w:rFonts w:cs="Times New Roman"/>
          <w:sz w:val="22"/>
          <w:szCs w:val="22"/>
          <w:lang w:bidi="ar-SA"/>
        </w:rPr>
        <w:tab/>
      </w:r>
      <w:r w:rsidRPr="000A48BF">
        <w:rPr>
          <w:rFonts w:cs="Times New Roman"/>
          <w:sz w:val="22"/>
          <w:szCs w:val="22"/>
          <w:lang w:bidi="ar-SA"/>
        </w:rPr>
        <w:tab/>
      </w:r>
      <w:r w:rsidRPr="000A48BF">
        <w:rPr>
          <w:rFonts w:cs="Times New Roman"/>
          <w:sz w:val="22"/>
          <w:szCs w:val="22"/>
          <w:lang w:bidi="ar-SA"/>
        </w:rPr>
        <w:tab/>
        <w:t>/Zamawiający/</w:t>
      </w:r>
    </w:p>
    <w:p w:rsidR="000A48BF" w:rsidRPr="000A48BF" w:rsidRDefault="000A48BF" w:rsidP="000A48BF">
      <w:pPr>
        <w:numPr>
          <w:ilvl w:val="6"/>
          <w:numId w:val="1"/>
        </w:numPr>
        <w:spacing w:before="240" w:after="60"/>
        <w:jc w:val="center"/>
        <w:outlineLvl w:val="6"/>
        <w:rPr>
          <w:rFonts w:cs="Times New Roman"/>
          <w:b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>FORMULARZ OFERTOWY</w:t>
      </w:r>
    </w:p>
    <w:p w:rsidR="000A48BF" w:rsidRPr="000A48BF" w:rsidRDefault="000A48BF" w:rsidP="000A48BF">
      <w:pPr>
        <w:spacing w:line="240" w:lineRule="atLeast"/>
        <w:rPr>
          <w:rFonts w:cs="Times New Roman"/>
          <w:color w:val="FF0000"/>
          <w:lang w:bidi="ar-SA"/>
        </w:rPr>
      </w:pPr>
    </w:p>
    <w:p w:rsidR="000A48BF" w:rsidRPr="00817297" w:rsidRDefault="000A48BF" w:rsidP="00817297">
      <w:pPr>
        <w:spacing w:line="360" w:lineRule="auto"/>
        <w:rPr>
          <w:b/>
        </w:rPr>
      </w:pPr>
      <w:r w:rsidRPr="000A48BF">
        <w:rPr>
          <w:rFonts w:cs="Times New Roman"/>
          <w:color w:val="000000"/>
          <w:lang w:bidi="ar-SA"/>
        </w:rPr>
        <w:t xml:space="preserve">Odpowiadając na zaproszenie do wzięcia udziału w zamówieniu publicznym w trybie przetargu nieograniczonego na </w:t>
      </w:r>
      <w:r w:rsidR="00817297">
        <w:rPr>
          <w:b/>
        </w:rPr>
        <w:t xml:space="preserve">„Demontaż, transport i unieszkodliwienie wyrobów zawierających azbest z terenu Gminy Bobrowniki” </w:t>
      </w:r>
      <w:r w:rsidRPr="000A48BF">
        <w:rPr>
          <w:rFonts w:cs="Times New Roman"/>
          <w:color w:val="000000"/>
          <w:lang w:bidi="ar-SA"/>
        </w:rPr>
        <w:t xml:space="preserve">z </w:t>
      </w:r>
      <w:proofErr w:type="gramStart"/>
      <w:r w:rsidRPr="000A48BF">
        <w:rPr>
          <w:rFonts w:cs="Times New Roman"/>
          <w:color w:val="000000"/>
          <w:lang w:bidi="ar-SA"/>
        </w:rPr>
        <w:t>dnia ..........</w:t>
      </w:r>
      <w:r w:rsidR="00E324FD">
        <w:rPr>
          <w:rFonts w:cs="Times New Roman"/>
          <w:color w:val="000000"/>
          <w:lang w:bidi="ar-SA"/>
        </w:rPr>
        <w:t>.....</w:t>
      </w:r>
      <w:r w:rsidRPr="000A48BF">
        <w:rPr>
          <w:rFonts w:cs="Times New Roman"/>
          <w:color w:val="000000"/>
          <w:lang w:bidi="ar-SA"/>
        </w:rPr>
        <w:t xml:space="preserve">.... </w:t>
      </w:r>
      <w:proofErr w:type="gramEnd"/>
      <w:r w:rsidRPr="000A48BF">
        <w:rPr>
          <w:rFonts w:cs="Times New Roman"/>
          <w:color w:val="000000"/>
          <w:lang w:bidi="ar-SA"/>
        </w:rPr>
        <w:t xml:space="preserve">opublikowanego w Biuletynie Urzędu Zamówień Publicznych z </w:t>
      </w:r>
      <w:proofErr w:type="gramStart"/>
      <w:r w:rsidRPr="000A48BF">
        <w:rPr>
          <w:rFonts w:cs="Times New Roman"/>
          <w:color w:val="000000"/>
          <w:lang w:bidi="ar-SA"/>
        </w:rPr>
        <w:t>dnia ...................., nr ...........  w</w:t>
      </w:r>
      <w:proofErr w:type="gramEnd"/>
      <w:r w:rsidRPr="000A48BF">
        <w:rPr>
          <w:rFonts w:cs="Times New Roman"/>
          <w:color w:val="000000"/>
          <w:lang w:bidi="ar-SA"/>
        </w:rPr>
        <w:t xml:space="preserve"> siedzibie zamawiającego i na stronie internetowej zamawiającego</w:t>
      </w:r>
      <w:r w:rsidR="008D0F7E">
        <w:rPr>
          <w:rFonts w:cs="Times New Roman"/>
          <w:color w:val="000000"/>
          <w:lang w:bidi="ar-SA"/>
        </w:rPr>
        <w:t>.</w:t>
      </w:r>
      <w:r w:rsidRPr="000A48BF">
        <w:rPr>
          <w:rFonts w:cs="Times New Roman"/>
          <w:color w:val="000000"/>
          <w:lang w:bidi="ar-SA"/>
        </w:rPr>
        <w:t xml:space="preserve"> </w:t>
      </w:r>
    </w:p>
    <w:p w:rsidR="002465C3" w:rsidRDefault="002465C3" w:rsidP="008D0F7E">
      <w:pPr>
        <w:spacing w:line="240" w:lineRule="atLeast"/>
        <w:jc w:val="both"/>
        <w:rPr>
          <w:rFonts w:cs="Times New Roman"/>
          <w:b/>
          <w:color w:val="000000"/>
          <w:lang w:bidi="ar-SA"/>
        </w:rPr>
      </w:pPr>
    </w:p>
    <w:p w:rsidR="008D0F7E" w:rsidRPr="00456793" w:rsidRDefault="008D0F7E" w:rsidP="008D0F7E">
      <w:pPr>
        <w:spacing w:line="240" w:lineRule="atLeast"/>
        <w:jc w:val="both"/>
        <w:rPr>
          <w:rFonts w:cs="Times New Roman"/>
          <w:color w:val="000000"/>
          <w:lang w:bidi="ar-SA"/>
        </w:rPr>
      </w:pPr>
      <w:r w:rsidRPr="00192122">
        <w:rPr>
          <w:rFonts w:cs="Times New Roman"/>
          <w:b/>
          <w:color w:val="000000"/>
          <w:lang w:bidi="ar-SA"/>
        </w:rPr>
        <w:t>UWAGA:</w:t>
      </w:r>
    </w:p>
    <w:p w:rsidR="008D0F7E" w:rsidRDefault="008D0F7E" w:rsidP="008D0F7E">
      <w:pPr>
        <w:numPr>
          <w:ilvl w:val="1"/>
          <w:numId w:val="6"/>
        </w:numPr>
        <w:spacing w:line="240" w:lineRule="atLeast"/>
        <w:jc w:val="both"/>
        <w:rPr>
          <w:rFonts w:cs="Times New Roman"/>
          <w:b/>
          <w:color w:val="000000"/>
          <w:lang w:bidi="ar-SA"/>
        </w:rPr>
      </w:pPr>
      <w:r w:rsidRPr="00456793">
        <w:rPr>
          <w:rFonts w:cs="Times New Roman"/>
          <w:color w:val="000000"/>
          <w:lang w:bidi="ar-SA"/>
        </w:rPr>
        <w:t>Wszystkie ceny oraz kwotę podatku VAT Wykonawca wpisuje z dokładnością do</w:t>
      </w:r>
      <w:r>
        <w:rPr>
          <w:rFonts w:cs="Times New Roman"/>
          <w:color w:val="000000"/>
          <w:lang w:bidi="ar-SA"/>
        </w:rPr>
        <w:t xml:space="preserve"> </w:t>
      </w:r>
      <w:r w:rsidRPr="008D0F7E">
        <w:rPr>
          <w:rFonts w:cs="Times New Roman"/>
          <w:b/>
          <w:color w:val="000000"/>
          <w:lang w:bidi="ar-SA"/>
        </w:rPr>
        <w:t>dwóch miejsc po przecinku.</w:t>
      </w:r>
    </w:p>
    <w:p w:rsidR="008D0F7E" w:rsidRDefault="008D0F7E" w:rsidP="008D0F7E">
      <w:pPr>
        <w:numPr>
          <w:ilvl w:val="1"/>
          <w:numId w:val="6"/>
        </w:numPr>
        <w:spacing w:line="240" w:lineRule="atLeast"/>
        <w:jc w:val="both"/>
        <w:rPr>
          <w:rFonts w:cs="Times New Roman"/>
          <w:color w:val="000000"/>
          <w:lang w:bidi="ar-SA"/>
        </w:rPr>
      </w:pPr>
      <w:r w:rsidRPr="008D0F7E">
        <w:rPr>
          <w:rFonts w:cs="Times New Roman"/>
          <w:color w:val="000000"/>
          <w:lang w:bidi="ar-SA"/>
        </w:rPr>
        <w:t>W przypadku składania</w:t>
      </w:r>
      <w:r>
        <w:rPr>
          <w:rFonts w:cs="Times New Roman"/>
          <w:color w:val="000000"/>
          <w:lang w:bidi="ar-SA"/>
        </w:rPr>
        <w:t xml:space="preserve"> oferty na wybrane części zamówienia należy przekreślić </w:t>
      </w:r>
      <w:r w:rsidR="00192122">
        <w:rPr>
          <w:rFonts w:cs="Times New Roman"/>
          <w:color w:val="000000"/>
          <w:lang w:bidi="ar-SA"/>
        </w:rPr>
        <w:t>tą część formularza oferty, na którą wykonawca nie składa oferty.</w:t>
      </w:r>
    </w:p>
    <w:p w:rsidR="00192122" w:rsidRPr="008D0F7E" w:rsidRDefault="00192122" w:rsidP="008D0F7E">
      <w:pPr>
        <w:numPr>
          <w:ilvl w:val="1"/>
          <w:numId w:val="6"/>
        </w:numPr>
        <w:spacing w:line="240" w:lineRule="atLeast"/>
        <w:jc w:val="both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Ocenie zostanie poddana cena każdej części zamówienia oddzielnie.</w:t>
      </w:r>
    </w:p>
    <w:p w:rsidR="00DB50EE" w:rsidRDefault="00DB50EE" w:rsidP="000A48BF">
      <w:pPr>
        <w:spacing w:line="240" w:lineRule="atLeast"/>
        <w:jc w:val="both"/>
        <w:rPr>
          <w:rFonts w:cs="Times New Roman"/>
          <w:b/>
          <w:color w:val="000000"/>
          <w:lang w:bidi="ar-SA"/>
        </w:rPr>
      </w:pPr>
    </w:p>
    <w:p w:rsidR="000A48BF" w:rsidRPr="000A48BF" w:rsidRDefault="000A48BF" w:rsidP="000A48BF">
      <w:pPr>
        <w:spacing w:line="240" w:lineRule="atLeast"/>
        <w:jc w:val="both"/>
        <w:rPr>
          <w:rFonts w:cs="Times New Roman"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 xml:space="preserve">1. </w:t>
      </w:r>
      <w:r w:rsidRPr="000A48BF">
        <w:rPr>
          <w:rFonts w:cs="Times New Roman"/>
          <w:color w:val="000000"/>
          <w:lang w:bidi="ar-SA"/>
        </w:rPr>
        <w:t>Oferujemy wykonanie zamówienia (objętego zamówieniem):</w:t>
      </w:r>
    </w:p>
    <w:p w:rsidR="00FF03A4" w:rsidRDefault="00FF03A4" w:rsidP="000A48BF">
      <w:pPr>
        <w:tabs>
          <w:tab w:val="left" w:pos="0"/>
          <w:tab w:val="left" w:pos="426"/>
        </w:tabs>
        <w:overflowPunct w:val="0"/>
        <w:autoSpaceDE w:val="0"/>
        <w:spacing w:line="100" w:lineRule="atLeast"/>
        <w:textAlignment w:val="baseline"/>
        <w:rPr>
          <w:rFonts w:cs="Times New Roman"/>
          <w:b/>
          <w:bCs/>
          <w:lang w:bidi="ar-SA"/>
        </w:rPr>
      </w:pPr>
    </w:p>
    <w:p w:rsidR="000A48BF" w:rsidRPr="000A48BF" w:rsidRDefault="00716859" w:rsidP="000A48BF">
      <w:pPr>
        <w:tabs>
          <w:tab w:val="left" w:pos="0"/>
          <w:tab w:val="left" w:pos="426"/>
        </w:tabs>
        <w:overflowPunct w:val="0"/>
        <w:autoSpaceDE w:val="0"/>
        <w:spacing w:line="100" w:lineRule="atLeast"/>
        <w:textAlignment w:val="baseline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>CZĘŚĆ I</w:t>
      </w:r>
    </w:p>
    <w:p w:rsidR="002465C3" w:rsidRDefault="002465C3" w:rsidP="000A48BF">
      <w:pPr>
        <w:tabs>
          <w:tab w:val="left" w:pos="0"/>
          <w:tab w:val="left" w:pos="426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lang w:bidi="ar-SA"/>
        </w:rPr>
      </w:pPr>
    </w:p>
    <w:p w:rsidR="00892D49" w:rsidRPr="00A54E8F" w:rsidRDefault="00716859" w:rsidP="00892D49">
      <w:pPr>
        <w:jc w:val="both"/>
        <w:rPr>
          <w:rFonts w:eastAsia="Calibri" w:cs="Times New Roman"/>
          <w:kern w:val="0"/>
          <w:lang w:eastAsia="en-US" w:bidi="ar-SA"/>
        </w:rPr>
      </w:pPr>
      <w:r w:rsidRPr="0008148C">
        <w:rPr>
          <w:rFonts w:eastAsia="Times New Roman" w:cs="Times New Roman"/>
          <w:lang w:bidi="ar-SA"/>
        </w:rPr>
        <w:t>Demontaż, transport i utylizacja wyrobów azbestowych</w:t>
      </w:r>
      <w:r w:rsidR="002E1E4C" w:rsidRPr="0008148C">
        <w:rPr>
          <w:rFonts w:eastAsia="Times New Roman" w:cs="Times New Roman"/>
          <w:lang w:bidi="ar-SA"/>
        </w:rPr>
        <w:t xml:space="preserve"> z </w:t>
      </w:r>
      <w:r w:rsidR="002171C4">
        <w:rPr>
          <w:rFonts w:eastAsia="Times New Roman" w:cs="Times New Roman"/>
          <w:lang w:bidi="ar-SA"/>
        </w:rPr>
        <w:t>1</w:t>
      </w:r>
      <w:r w:rsidR="000C7FEF" w:rsidRPr="002171C4">
        <w:rPr>
          <w:rFonts w:cs="Times New Roman"/>
        </w:rPr>
        <w:t>6</w:t>
      </w:r>
      <w:r w:rsidR="000C7FEF" w:rsidRPr="00A54E8F">
        <w:rPr>
          <w:rFonts w:cs="Times New Roman"/>
        </w:rPr>
        <w:t xml:space="preserve"> </w:t>
      </w:r>
      <w:proofErr w:type="gramStart"/>
      <w:r w:rsidR="000C7FEF" w:rsidRPr="00A54E8F">
        <w:rPr>
          <w:rFonts w:cs="Times New Roman"/>
        </w:rPr>
        <w:t>nieruchomości na których</w:t>
      </w:r>
      <w:proofErr w:type="gramEnd"/>
      <w:r w:rsidR="000C7FEF" w:rsidRPr="00A54E8F">
        <w:rPr>
          <w:rFonts w:cs="Times New Roman"/>
        </w:rPr>
        <w:t xml:space="preserve"> znajdują się budynki mieszkalne i gospodarcze w miejscowościach</w:t>
      </w:r>
      <w:r w:rsidR="00892D49">
        <w:rPr>
          <w:rFonts w:cs="Times New Roman"/>
        </w:rPr>
        <w:t xml:space="preserve">: Stary </w:t>
      </w:r>
      <w:proofErr w:type="spellStart"/>
      <w:r w:rsidR="00892D49">
        <w:rPr>
          <w:rFonts w:cs="Times New Roman"/>
        </w:rPr>
        <w:t>Bógpomóż</w:t>
      </w:r>
      <w:proofErr w:type="spellEnd"/>
      <w:r w:rsidR="00892D49">
        <w:rPr>
          <w:rFonts w:cs="Times New Roman"/>
        </w:rPr>
        <w:t xml:space="preserve">, Bobrownickie Pole, Stare Rybitwy, Bobrowniki (ul. Włocławska, Nieszawska, Świerczewskiego, Różana, Lipnowska, Senatorska), </w:t>
      </w:r>
      <w:proofErr w:type="spellStart"/>
      <w:r w:rsidR="00892D49">
        <w:rPr>
          <w:rFonts w:cs="Times New Roman"/>
        </w:rPr>
        <w:t>Bógpomóż</w:t>
      </w:r>
      <w:proofErr w:type="spellEnd"/>
      <w:r w:rsidR="00892D49">
        <w:rPr>
          <w:rFonts w:cs="Times New Roman"/>
        </w:rPr>
        <w:t xml:space="preserve"> Nowy, Winduga.</w:t>
      </w:r>
      <w:r w:rsidR="00892D49" w:rsidRPr="00A54E8F">
        <w:rPr>
          <w:rFonts w:cs="Times New Roman"/>
        </w:rPr>
        <w:t xml:space="preserve"> </w:t>
      </w:r>
    </w:p>
    <w:p w:rsidR="000C7FEF" w:rsidRDefault="000C7FEF" w:rsidP="000A48BF">
      <w:pPr>
        <w:tabs>
          <w:tab w:val="left" w:pos="0"/>
          <w:tab w:val="left" w:pos="426"/>
        </w:tabs>
        <w:overflowPunct w:val="0"/>
        <w:autoSpaceDE w:val="0"/>
        <w:spacing w:line="100" w:lineRule="atLeast"/>
        <w:jc w:val="both"/>
        <w:textAlignment w:val="baseline"/>
        <w:rPr>
          <w:rFonts w:eastAsia="Times New Roman" w:cs="Times New Roman"/>
          <w:lang w:bidi="ar-SA"/>
        </w:rPr>
      </w:pPr>
    </w:p>
    <w:p w:rsidR="000A48BF" w:rsidRPr="00C5451A" w:rsidRDefault="000C7FEF" w:rsidP="000A48BF">
      <w:pPr>
        <w:tabs>
          <w:tab w:val="left" w:pos="0"/>
          <w:tab w:val="left" w:pos="426"/>
        </w:tabs>
        <w:overflowPunct w:val="0"/>
        <w:autoSpaceDE w:val="0"/>
        <w:spacing w:line="100" w:lineRule="atLeast"/>
        <w:jc w:val="both"/>
        <w:textAlignment w:val="baseline"/>
        <w:rPr>
          <w:rFonts w:cs="Times New Roman"/>
          <w:color w:val="FF0000"/>
          <w:lang w:bidi="ar-SA"/>
        </w:rPr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 w:rsidR="002E1E4C" w:rsidRPr="0008148C">
        <w:rPr>
          <w:rFonts w:eastAsia="Times New Roman" w:cs="Times New Roman"/>
          <w:lang w:bidi="ar-SA"/>
        </w:rPr>
        <w:t xml:space="preserve">Powierzchnia dachów ww. budynków – około </w:t>
      </w:r>
      <w:r w:rsidR="002171C4">
        <w:rPr>
          <w:rFonts w:eastAsia="Times New Roman" w:cs="Times New Roman"/>
          <w:lang w:bidi="ar-SA"/>
        </w:rPr>
        <w:t>4937</w:t>
      </w:r>
      <w:r w:rsidR="002E1E4C" w:rsidRPr="00C5451A">
        <w:rPr>
          <w:rFonts w:eastAsia="Times New Roman" w:cs="Times New Roman"/>
          <w:color w:val="FF0000"/>
          <w:lang w:bidi="ar-SA"/>
        </w:rPr>
        <w:t xml:space="preserve"> </w:t>
      </w:r>
      <w:r w:rsidR="002E1E4C" w:rsidRPr="002171C4">
        <w:rPr>
          <w:rFonts w:eastAsia="Times New Roman" w:cs="Times New Roman"/>
          <w:lang w:bidi="ar-SA"/>
        </w:rPr>
        <w:t>m</w:t>
      </w:r>
      <w:r w:rsidR="002E1E4C" w:rsidRPr="002171C4">
        <w:rPr>
          <w:rFonts w:eastAsia="Times New Roman" w:cs="Times New Roman"/>
          <w:vertAlign w:val="superscript"/>
          <w:lang w:bidi="ar-SA"/>
        </w:rPr>
        <w:t>2</w:t>
      </w:r>
      <w:r w:rsidR="000E7328">
        <w:rPr>
          <w:rFonts w:eastAsia="Times New Roman" w:cs="Times New Roman"/>
          <w:lang w:bidi="ar-SA"/>
        </w:rPr>
        <w:t xml:space="preserve"> tj.: około 62 </w:t>
      </w:r>
      <w:proofErr w:type="spellStart"/>
      <w:r w:rsidR="000E7328">
        <w:rPr>
          <w:rFonts w:eastAsia="Times New Roman" w:cs="Times New Roman"/>
          <w:lang w:bidi="ar-SA"/>
        </w:rPr>
        <w:t>Mg</w:t>
      </w:r>
      <w:proofErr w:type="spellEnd"/>
      <w:r w:rsidR="000E7328">
        <w:rPr>
          <w:rFonts w:eastAsia="Times New Roman" w:cs="Times New Roman"/>
          <w:lang w:bidi="ar-SA"/>
        </w:rPr>
        <w:t>.</w:t>
      </w:r>
    </w:p>
    <w:p w:rsidR="000A48BF" w:rsidRPr="000A48BF" w:rsidRDefault="000A48BF" w:rsidP="000A48BF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line="100" w:lineRule="atLeast"/>
        <w:ind w:left="765" w:hanging="405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Cen</w:t>
      </w:r>
      <w:r w:rsidR="006E55FD">
        <w:rPr>
          <w:rFonts w:cs="Times New Roman"/>
          <w:lang w:bidi="ar-SA"/>
        </w:rPr>
        <w:t>a</w:t>
      </w:r>
      <w:r w:rsidRPr="000A48BF">
        <w:rPr>
          <w:rFonts w:cs="Times New Roman"/>
          <w:lang w:bidi="ar-SA"/>
        </w:rPr>
        <w:t xml:space="preserve"> netto bez podatku </w:t>
      </w:r>
      <w:proofErr w:type="gramStart"/>
      <w:r w:rsidRPr="000A48BF">
        <w:rPr>
          <w:rFonts w:cs="Times New Roman"/>
          <w:lang w:bidi="ar-SA"/>
        </w:rPr>
        <w:t xml:space="preserve">VAT .............. </w:t>
      </w:r>
      <w:proofErr w:type="gramEnd"/>
      <w:r w:rsidRPr="000A48BF">
        <w:rPr>
          <w:rFonts w:cs="Times New Roman"/>
          <w:lang w:bidi="ar-SA"/>
        </w:rPr>
        <w:t xml:space="preserve">zł/1 </w:t>
      </w:r>
      <w:r w:rsidR="000E7328">
        <w:rPr>
          <w:rFonts w:cs="Times New Roman"/>
          <w:lang w:bidi="ar-SA"/>
        </w:rPr>
        <w:t>Mg</w:t>
      </w:r>
      <w:r w:rsidRPr="000A48BF">
        <w:rPr>
          <w:rFonts w:cs="Times New Roman"/>
          <w:vertAlign w:val="superscript"/>
          <w:lang w:bidi="ar-SA"/>
        </w:rPr>
        <w:t xml:space="preserve"> </w:t>
      </w:r>
      <w:r w:rsidRPr="000A48BF">
        <w:rPr>
          <w:rFonts w:cs="Times New Roman"/>
          <w:lang w:bidi="ar-SA"/>
        </w:rPr>
        <w:t>(</w:t>
      </w:r>
      <w:proofErr w:type="gramStart"/>
      <w:r w:rsidRPr="000A48BF">
        <w:rPr>
          <w:rFonts w:cs="Times New Roman"/>
          <w:lang w:bidi="ar-SA"/>
        </w:rPr>
        <w:t>słownie: ................................................</w:t>
      </w:r>
      <w:proofErr w:type="gramEnd"/>
      <w:r w:rsidRPr="000A48BF">
        <w:rPr>
          <w:rFonts w:cs="Times New Roman"/>
          <w:lang w:bidi="ar-SA"/>
        </w:rPr>
        <w:t xml:space="preserve">.........................................................................) </w:t>
      </w:r>
    </w:p>
    <w:p w:rsidR="000A48BF" w:rsidRPr="000A48BF" w:rsidRDefault="000A48BF" w:rsidP="000A48BF">
      <w:pPr>
        <w:widowControl/>
        <w:numPr>
          <w:ilvl w:val="0"/>
          <w:numId w:val="12"/>
        </w:numPr>
        <w:tabs>
          <w:tab w:val="left" w:pos="360"/>
        </w:tabs>
        <w:suppressAutoHyphens w:val="0"/>
        <w:spacing w:line="100" w:lineRule="atLeast"/>
        <w:ind w:left="1080" w:hanging="720"/>
        <w:rPr>
          <w:rFonts w:cs="Times New Roman"/>
          <w:lang w:bidi="ar-SA"/>
        </w:rPr>
      </w:pPr>
      <w:proofErr w:type="gramStart"/>
      <w:r w:rsidRPr="000A48BF">
        <w:rPr>
          <w:rFonts w:cs="Times New Roman"/>
          <w:lang w:bidi="ar-SA"/>
        </w:rPr>
        <w:t>VAT .................................................</w:t>
      </w:r>
      <w:proofErr w:type="gramEnd"/>
      <w:r w:rsidRPr="000A48BF">
        <w:rPr>
          <w:rFonts w:cs="Times New Roman"/>
          <w:lang w:bidi="ar-SA"/>
        </w:rPr>
        <w:t xml:space="preserve">.... </w:t>
      </w:r>
      <w:proofErr w:type="gramStart"/>
      <w:r w:rsidRPr="000A48BF">
        <w:rPr>
          <w:rFonts w:cs="Times New Roman"/>
          <w:lang w:bidi="ar-SA"/>
        </w:rPr>
        <w:t>zł</w:t>
      </w:r>
      <w:proofErr w:type="gramEnd"/>
    </w:p>
    <w:p w:rsidR="000A48BF" w:rsidRPr="000A48BF" w:rsidRDefault="000A48BF" w:rsidP="000A48BF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line="100" w:lineRule="atLeast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Cen</w:t>
      </w:r>
      <w:r w:rsidR="006E55FD">
        <w:rPr>
          <w:rFonts w:cs="Times New Roman"/>
          <w:lang w:bidi="ar-SA"/>
        </w:rPr>
        <w:t>a</w:t>
      </w:r>
      <w:r w:rsidRPr="000A48BF">
        <w:rPr>
          <w:rFonts w:cs="Times New Roman"/>
          <w:lang w:bidi="ar-SA"/>
        </w:rPr>
        <w:t xml:space="preserve"> brutto zawierającą </w:t>
      </w:r>
      <w:proofErr w:type="gramStart"/>
      <w:r w:rsidRPr="000A48BF">
        <w:rPr>
          <w:rFonts w:cs="Times New Roman"/>
          <w:lang w:bidi="ar-SA"/>
        </w:rPr>
        <w:t xml:space="preserve">VAT ............. </w:t>
      </w:r>
      <w:proofErr w:type="gramEnd"/>
      <w:r w:rsidRPr="000A48BF">
        <w:rPr>
          <w:rFonts w:cs="Times New Roman"/>
          <w:lang w:bidi="ar-SA"/>
        </w:rPr>
        <w:t>zł/ 1</w:t>
      </w:r>
      <w:r w:rsidR="000E7328">
        <w:rPr>
          <w:rFonts w:cs="Times New Roman"/>
          <w:lang w:bidi="ar-SA"/>
        </w:rPr>
        <w:t xml:space="preserve"> Mg</w:t>
      </w:r>
      <w:r w:rsidRPr="000A48BF">
        <w:rPr>
          <w:rFonts w:cs="Times New Roman"/>
          <w:lang w:bidi="ar-SA"/>
        </w:rPr>
        <w:t xml:space="preserve"> (</w:t>
      </w:r>
      <w:proofErr w:type="gramStart"/>
      <w:r w:rsidRPr="000A48BF">
        <w:rPr>
          <w:rFonts w:cs="Times New Roman"/>
          <w:lang w:bidi="ar-SA"/>
        </w:rPr>
        <w:t>słownie: ................................................</w:t>
      </w:r>
      <w:proofErr w:type="gramEnd"/>
      <w:r w:rsidRPr="000A48BF">
        <w:rPr>
          <w:rFonts w:cs="Times New Roman"/>
          <w:lang w:bidi="ar-SA"/>
        </w:rPr>
        <w:t xml:space="preserve">...................................................................) </w:t>
      </w:r>
    </w:p>
    <w:p w:rsidR="00FF03A4" w:rsidRDefault="00FF03A4" w:rsidP="000A48BF">
      <w:pPr>
        <w:spacing w:line="100" w:lineRule="atLeast"/>
        <w:rPr>
          <w:rFonts w:cs="Times New Roman"/>
          <w:b/>
          <w:lang w:bidi="ar-SA"/>
        </w:rPr>
      </w:pPr>
    </w:p>
    <w:p w:rsidR="00386BD4" w:rsidRPr="00386BD4" w:rsidRDefault="00386BD4" w:rsidP="00386BD4">
      <w:pPr>
        <w:widowControl/>
        <w:tabs>
          <w:tab w:val="left" w:pos="360"/>
        </w:tabs>
        <w:suppressAutoHyphens w:val="0"/>
        <w:spacing w:line="100" w:lineRule="atLeast"/>
        <w:rPr>
          <w:rFonts w:eastAsia="Times New Roman" w:cs="Times New Roman"/>
          <w:b/>
          <w:color w:val="000000"/>
          <w:lang w:bidi="ar-SA"/>
        </w:rPr>
      </w:pPr>
      <w:r w:rsidRPr="00386BD4">
        <w:rPr>
          <w:rFonts w:eastAsia="Times New Roman" w:cs="Times New Roman"/>
          <w:b/>
          <w:color w:val="000000"/>
          <w:lang w:bidi="ar-SA"/>
        </w:rPr>
        <w:t xml:space="preserve">CZĘŚĆ </w:t>
      </w:r>
      <w:r w:rsidR="000C5A01">
        <w:rPr>
          <w:rFonts w:eastAsia="Times New Roman" w:cs="Times New Roman"/>
          <w:b/>
          <w:color w:val="000000"/>
          <w:lang w:bidi="ar-SA"/>
        </w:rPr>
        <w:t>II</w:t>
      </w:r>
    </w:p>
    <w:p w:rsidR="002465C3" w:rsidRDefault="002465C3" w:rsidP="008D0F7E">
      <w:pPr>
        <w:widowControl/>
        <w:tabs>
          <w:tab w:val="left" w:pos="360"/>
        </w:tabs>
        <w:suppressAutoHyphens w:val="0"/>
        <w:spacing w:line="100" w:lineRule="atLeast"/>
        <w:jc w:val="both"/>
        <w:rPr>
          <w:rFonts w:eastAsia="Times New Roman" w:cs="Times New Roman"/>
          <w:color w:val="000000"/>
          <w:lang w:bidi="ar-SA"/>
        </w:rPr>
      </w:pPr>
    </w:p>
    <w:p w:rsidR="00386BD4" w:rsidRDefault="00386BD4" w:rsidP="008D0F7E">
      <w:pPr>
        <w:widowControl/>
        <w:tabs>
          <w:tab w:val="left" w:pos="360"/>
        </w:tabs>
        <w:suppressAutoHyphens w:val="0"/>
        <w:spacing w:line="100" w:lineRule="atLeast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Załadunek, transport i przekazanie do unieszkodliwienia na składowisku odpadów niebezpiecznych wyrobów budowlanych zawierających azbest z posesji położon</w:t>
      </w:r>
      <w:r w:rsidR="00703A9F">
        <w:rPr>
          <w:rFonts w:eastAsia="Times New Roman" w:cs="Times New Roman"/>
          <w:color w:val="000000"/>
          <w:lang w:bidi="ar-SA"/>
        </w:rPr>
        <w:t>ej</w:t>
      </w:r>
      <w:r>
        <w:rPr>
          <w:rFonts w:eastAsia="Times New Roman" w:cs="Times New Roman"/>
          <w:color w:val="000000"/>
          <w:lang w:bidi="ar-SA"/>
        </w:rPr>
        <w:t xml:space="preserve"> w miejscowości</w:t>
      </w:r>
      <w:r w:rsidR="00703A9F">
        <w:rPr>
          <w:rFonts w:eastAsia="Times New Roman" w:cs="Times New Roman"/>
          <w:color w:val="000000"/>
          <w:lang w:bidi="ar-SA"/>
        </w:rPr>
        <w:t xml:space="preserve"> Bobrownickie Pole. </w:t>
      </w:r>
      <w:r>
        <w:rPr>
          <w:rFonts w:eastAsia="Times New Roman" w:cs="Times New Roman"/>
          <w:color w:val="000000"/>
          <w:lang w:bidi="ar-SA"/>
        </w:rPr>
        <w:t xml:space="preserve"> Ilość odpadów do odbioru wynosi </w:t>
      </w:r>
      <w:proofErr w:type="gramStart"/>
      <w:r>
        <w:rPr>
          <w:rFonts w:eastAsia="Times New Roman" w:cs="Times New Roman"/>
          <w:color w:val="000000"/>
          <w:lang w:bidi="ar-SA"/>
        </w:rPr>
        <w:t xml:space="preserve">około </w:t>
      </w:r>
      <w:r w:rsidR="002171C4">
        <w:rPr>
          <w:rFonts w:eastAsia="Times New Roman" w:cs="Times New Roman"/>
          <w:color w:val="000000"/>
          <w:lang w:bidi="ar-SA"/>
        </w:rPr>
        <w:t xml:space="preserve">32 </w:t>
      </w:r>
      <w:r>
        <w:rPr>
          <w:rFonts w:eastAsia="Times New Roman" w:cs="Times New Roman"/>
          <w:color w:val="000000"/>
          <w:lang w:bidi="ar-SA"/>
        </w:rPr>
        <w:t xml:space="preserve"> </w:t>
      </w:r>
      <w:r w:rsidRPr="002171C4">
        <w:rPr>
          <w:rFonts w:eastAsia="Times New Roman" w:cs="Times New Roman"/>
          <w:lang w:bidi="ar-SA"/>
        </w:rPr>
        <w:t>m</w:t>
      </w:r>
      <w:proofErr w:type="gramEnd"/>
      <w:r w:rsidRPr="002171C4">
        <w:rPr>
          <w:rFonts w:eastAsia="Times New Roman" w:cs="Times New Roman"/>
          <w:vertAlign w:val="superscript"/>
          <w:lang w:bidi="ar-SA"/>
        </w:rPr>
        <w:t>2</w:t>
      </w:r>
      <w:r w:rsidR="002171C4">
        <w:rPr>
          <w:rFonts w:eastAsia="Times New Roman" w:cs="Times New Roman"/>
          <w:vertAlign w:val="superscript"/>
          <w:lang w:bidi="ar-SA"/>
        </w:rPr>
        <w:t xml:space="preserve"> </w:t>
      </w:r>
      <w:r w:rsidR="002171C4">
        <w:rPr>
          <w:rFonts w:eastAsia="Times New Roman" w:cs="Times New Roman"/>
          <w:color w:val="000000"/>
          <w:lang w:bidi="ar-SA"/>
        </w:rPr>
        <w:t>tj. : około 400 kg</w:t>
      </w:r>
    </w:p>
    <w:p w:rsidR="005D02F3" w:rsidRDefault="00FE2D02" w:rsidP="00FE2D02">
      <w:pPr>
        <w:widowControl/>
        <w:numPr>
          <w:ilvl w:val="0"/>
          <w:numId w:val="15"/>
        </w:numPr>
        <w:tabs>
          <w:tab w:val="left" w:pos="360"/>
        </w:tabs>
        <w:suppressAutoHyphens w:val="0"/>
        <w:spacing w:line="100" w:lineRule="atLeast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Cena netto bez podatku VAT ……………..</w:t>
      </w:r>
      <w:proofErr w:type="gramStart"/>
      <w:r>
        <w:rPr>
          <w:rFonts w:eastAsia="Times New Roman" w:cs="Times New Roman"/>
          <w:color w:val="000000"/>
          <w:lang w:bidi="ar-SA"/>
        </w:rPr>
        <w:t>zł</w:t>
      </w:r>
      <w:proofErr w:type="gramEnd"/>
      <w:r>
        <w:rPr>
          <w:rFonts w:eastAsia="Times New Roman" w:cs="Times New Roman"/>
          <w:color w:val="000000"/>
          <w:lang w:bidi="ar-SA"/>
        </w:rPr>
        <w:t>/ 1</w:t>
      </w:r>
      <w:r w:rsidR="005D02F3">
        <w:rPr>
          <w:rFonts w:eastAsia="Times New Roman" w:cs="Times New Roman"/>
          <w:color w:val="000000"/>
          <w:lang w:bidi="ar-SA"/>
        </w:rPr>
        <w:t xml:space="preserve"> Mg (słownie:</w:t>
      </w:r>
    </w:p>
    <w:p w:rsidR="005D02F3" w:rsidRDefault="005D02F3" w:rsidP="005D02F3">
      <w:pPr>
        <w:widowControl/>
        <w:tabs>
          <w:tab w:val="left" w:pos="360"/>
        </w:tabs>
        <w:suppressAutoHyphens w:val="0"/>
        <w:spacing w:line="100" w:lineRule="atLeast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…………………………………………………………………………………..)</w:t>
      </w:r>
    </w:p>
    <w:p w:rsidR="00386BD4" w:rsidRDefault="005D02F3" w:rsidP="005D02F3">
      <w:pPr>
        <w:widowControl/>
        <w:numPr>
          <w:ilvl w:val="0"/>
          <w:numId w:val="15"/>
        </w:numPr>
        <w:tabs>
          <w:tab w:val="left" w:pos="360"/>
        </w:tabs>
        <w:suppressAutoHyphens w:val="0"/>
        <w:spacing w:line="100" w:lineRule="atLeast"/>
        <w:rPr>
          <w:rFonts w:eastAsia="Times New Roman" w:cs="Times New Roman"/>
          <w:color w:val="000000"/>
          <w:lang w:bidi="ar-SA"/>
        </w:rPr>
      </w:pPr>
      <w:proofErr w:type="spellStart"/>
      <w:r>
        <w:rPr>
          <w:rFonts w:eastAsia="Times New Roman" w:cs="Times New Roman"/>
          <w:color w:val="000000"/>
          <w:lang w:bidi="ar-SA"/>
        </w:rPr>
        <w:t>VAT……………………………………</w:t>
      </w:r>
      <w:r w:rsidR="000C1E32">
        <w:rPr>
          <w:rFonts w:eastAsia="Times New Roman" w:cs="Times New Roman"/>
          <w:color w:val="000000"/>
          <w:lang w:bidi="ar-SA"/>
        </w:rPr>
        <w:t>…</w:t>
      </w:r>
      <w:r>
        <w:rPr>
          <w:rFonts w:eastAsia="Times New Roman" w:cs="Times New Roman"/>
          <w:color w:val="000000"/>
          <w:lang w:bidi="ar-SA"/>
        </w:rPr>
        <w:t>.</w:t>
      </w:r>
      <w:proofErr w:type="gramStart"/>
      <w:r>
        <w:rPr>
          <w:rFonts w:eastAsia="Times New Roman" w:cs="Times New Roman"/>
          <w:color w:val="000000"/>
          <w:lang w:bidi="ar-SA"/>
        </w:rPr>
        <w:t>zł</w:t>
      </w:r>
      <w:proofErr w:type="spellEnd"/>
      <w:proofErr w:type="gramEnd"/>
    </w:p>
    <w:p w:rsidR="005D02F3" w:rsidRDefault="005D02F3" w:rsidP="005D02F3">
      <w:pPr>
        <w:widowControl/>
        <w:numPr>
          <w:ilvl w:val="0"/>
          <w:numId w:val="15"/>
        </w:numPr>
        <w:tabs>
          <w:tab w:val="left" w:pos="360"/>
        </w:tabs>
        <w:suppressAutoHyphens w:val="0"/>
        <w:spacing w:line="100" w:lineRule="atLeast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Cena brutto</w:t>
      </w:r>
      <w:r w:rsidR="000C1E32">
        <w:rPr>
          <w:rFonts w:eastAsia="Times New Roman" w:cs="Times New Roman"/>
          <w:color w:val="000000"/>
          <w:lang w:bidi="ar-SA"/>
        </w:rPr>
        <w:t xml:space="preserve"> zawierającą VAT …………….</w:t>
      </w:r>
      <w:proofErr w:type="gramStart"/>
      <w:r w:rsidR="000C1E32">
        <w:rPr>
          <w:rFonts w:eastAsia="Times New Roman" w:cs="Times New Roman"/>
          <w:color w:val="000000"/>
          <w:lang w:bidi="ar-SA"/>
        </w:rPr>
        <w:t>zł</w:t>
      </w:r>
      <w:proofErr w:type="gramEnd"/>
      <w:r w:rsidR="000C1E32">
        <w:rPr>
          <w:rFonts w:eastAsia="Times New Roman" w:cs="Times New Roman"/>
          <w:color w:val="000000"/>
          <w:lang w:bidi="ar-SA"/>
        </w:rPr>
        <w:t xml:space="preserve"> / 1 Mg (słownie:</w:t>
      </w:r>
    </w:p>
    <w:p w:rsidR="000C1E32" w:rsidRDefault="000C1E32" w:rsidP="000C1E32">
      <w:pPr>
        <w:widowControl/>
        <w:tabs>
          <w:tab w:val="left" w:pos="360"/>
        </w:tabs>
        <w:suppressAutoHyphens w:val="0"/>
        <w:spacing w:line="100" w:lineRule="atLeast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…………………………………………………………………………………..)</w:t>
      </w:r>
    </w:p>
    <w:p w:rsidR="000A48BF" w:rsidRPr="000A48BF" w:rsidRDefault="000A48BF" w:rsidP="008D0F7E">
      <w:pPr>
        <w:spacing w:line="240" w:lineRule="atLeast"/>
        <w:jc w:val="both"/>
        <w:rPr>
          <w:rFonts w:cs="Times New Roman"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>2</w:t>
      </w:r>
      <w:r w:rsidRPr="000A48BF">
        <w:rPr>
          <w:rFonts w:cs="Times New Roman"/>
          <w:color w:val="000000"/>
          <w:lang w:bidi="ar-SA"/>
        </w:rPr>
        <w:t xml:space="preserve">. Oświadczamy, że zapoznaliśmy się ze specyfikacją istotnych warunków zamówienia i nie wnosimy do niej zastrzeżeń oraz uzyskaliśmy wszystkie niezbędne informacje </w:t>
      </w:r>
      <w:proofErr w:type="gramStart"/>
      <w:r w:rsidRPr="000A48BF">
        <w:rPr>
          <w:rFonts w:cs="Times New Roman"/>
          <w:color w:val="000000"/>
          <w:lang w:bidi="ar-SA"/>
        </w:rPr>
        <w:t xml:space="preserve">konieczne                      </w:t>
      </w:r>
      <w:r w:rsidRPr="000A48BF">
        <w:rPr>
          <w:rFonts w:cs="Times New Roman"/>
          <w:color w:val="000000"/>
          <w:lang w:bidi="ar-SA"/>
        </w:rPr>
        <w:lastRenderedPageBreak/>
        <w:t>do</w:t>
      </w:r>
      <w:proofErr w:type="gramEnd"/>
      <w:r w:rsidRPr="000A48BF">
        <w:rPr>
          <w:rFonts w:cs="Times New Roman"/>
          <w:color w:val="000000"/>
          <w:lang w:bidi="ar-SA"/>
        </w:rPr>
        <w:t xml:space="preserve"> przygotowania oferty.</w:t>
      </w:r>
    </w:p>
    <w:p w:rsidR="008D0F7E" w:rsidRPr="000A48BF" w:rsidRDefault="000A48BF" w:rsidP="008D0F7E">
      <w:pPr>
        <w:jc w:val="both"/>
        <w:rPr>
          <w:rFonts w:cs="Times New Roman"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 xml:space="preserve">3. </w:t>
      </w:r>
      <w:r w:rsidRPr="000A48BF">
        <w:rPr>
          <w:rFonts w:cs="Times New Roman"/>
          <w:color w:val="000000"/>
          <w:lang w:bidi="ar-SA"/>
        </w:rPr>
        <w:t xml:space="preserve">Oświadczamy, że uważamy się za związanych niniejszą ofertą na czas wskazany w specyfikacji istotnych warunków zamówienia, tj. do </w:t>
      </w:r>
      <w:proofErr w:type="gramStart"/>
      <w:r w:rsidRPr="000A48BF">
        <w:rPr>
          <w:rFonts w:cs="Times New Roman"/>
          <w:color w:val="000000"/>
          <w:lang w:bidi="ar-SA"/>
        </w:rPr>
        <w:t>dnia ....................................</w:t>
      </w:r>
      <w:proofErr w:type="gramEnd"/>
    </w:p>
    <w:p w:rsidR="000A48BF" w:rsidRPr="000A48BF" w:rsidRDefault="000A48BF" w:rsidP="008D0F7E">
      <w:pPr>
        <w:spacing w:line="240" w:lineRule="atLeast"/>
        <w:jc w:val="both"/>
        <w:rPr>
          <w:rFonts w:cs="Times New Roman"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 xml:space="preserve">4. </w:t>
      </w:r>
      <w:r w:rsidRPr="000A48BF">
        <w:rPr>
          <w:rFonts w:cs="Times New Roman"/>
          <w:color w:val="000000"/>
          <w:lang w:bidi="ar-SA"/>
        </w:rPr>
        <w:t>Roboty /usługi</w:t>
      </w:r>
      <w:r w:rsidR="008D0F7E">
        <w:rPr>
          <w:rFonts w:cs="Times New Roman"/>
          <w:color w:val="000000"/>
          <w:lang w:bidi="ar-SA"/>
        </w:rPr>
        <w:t>/dostawy</w:t>
      </w:r>
      <w:r w:rsidRPr="000A48BF">
        <w:rPr>
          <w:rFonts w:cs="Times New Roman"/>
          <w:color w:val="000000"/>
          <w:lang w:bidi="ar-SA"/>
        </w:rPr>
        <w:t xml:space="preserve"> objęte zamówieniem zamierzamy wykonać sami.</w:t>
      </w:r>
    </w:p>
    <w:p w:rsidR="000A48BF" w:rsidRPr="000A48BF" w:rsidRDefault="000A48BF" w:rsidP="008D0F7E">
      <w:pPr>
        <w:overflowPunct w:val="0"/>
        <w:autoSpaceDE w:val="0"/>
        <w:spacing w:after="120"/>
        <w:jc w:val="both"/>
        <w:textAlignment w:val="baseline"/>
        <w:rPr>
          <w:rFonts w:cs="Times New Roman"/>
          <w:color w:val="000000"/>
          <w:lang w:bidi="ar-SA"/>
        </w:rPr>
      </w:pPr>
      <w:r w:rsidRPr="000A48BF">
        <w:rPr>
          <w:rFonts w:cs="Times New Roman"/>
          <w:b/>
          <w:color w:val="000000"/>
          <w:lang w:bidi="ar-SA"/>
        </w:rPr>
        <w:t>5</w:t>
      </w:r>
      <w:r w:rsidRPr="000A48BF">
        <w:rPr>
          <w:rFonts w:cs="Times New Roman"/>
          <w:color w:val="000000"/>
          <w:lang w:bidi="ar-SA"/>
        </w:rPr>
        <w:t xml:space="preserve">. Oświadczamy, że zawarty w specyfikacji istotnych warunków zamówienia projekt umowy został przez nas zaakceptowany i zobowiązujemy się w przypadku wyboru naszej oferty do zawarcia umowy na warunkach określonych w tej umowie, w miejscu i terminie wyznaczonym przez zamawiającego. </w:t>
      </w:r>
    </w:p>
    <w:p w:rsidR="000A48BF" w:rsidRDefault="000A48BF" w:rsidP="000A48BF">
      <w:pPr>
        <w:overflowPunct w:val="0"/>
        <w:autoSpaceDE w:val="0"/>
        <w:spacing w:after="120"/>
        <w:textAlignment w:val="baseline"/>
        <w:rPr>
          <w:rFonts w:cs="Times New Roman"/>
          <w:lang w:bidi="ar-SA"/>
        </w:rPr>
      </w:pPr>
      <w:r w:rsidRPr="000A48BF">
        <w:rPr>
          <w:rFonts w:cs="Times New Roman"/>
          <w:b/>
          <w:lang w:bidi="ar-SA"/>
        </w:rPr>
        <w:t>6</w:t>
      </w:r>
      <w:r w:rsidRPr="000A48BF">
        <w:rPr>
          <w:rFonts w:cs="Times New Roman"/>
          <w:lang w:bidi="ar-SA"/>
        </w:rPr>
        <w:t xml:space="preserve">. Oferta </w:t>
      </w:r>
      <w:proofErr w:type="gramStart"/>
      <w:r w:rsidRPr="000A48BF">
        <w:rPr>
          <w:rFonts w:cs="Times New Roman"/>
          <w:lang w:bidi="ar-SA"/>
        </w:rPr>
        <w:t>liczy  ..........  ponumerowanych</w:t>
      </w:r>
      <w:proofErr w:type="gramEnd"/>
      <w:r w:rsidRPr="000A48BF">
        <w:rPr>
          <w:rFonts w:cs="Times New Roman"/>
          <w:lang w:bidi="ar-SA"/>
        </w:rPr>
        <w:t xml:space="preserve">, parafowanych i połączonych w sposób trwały stron. </w:t>
      </w:r>
    </w:p>
    <w:p w:rsid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lang w:bidi="ar-SA"/>
        </w:rPr>
      </w:pPr>
      <w:r>
        <w:rPr>
          <w:rFonts w:cs="Times New Roman"/>
          <w:lang w:bidi="ar-SA"/>
        </w:rPr>
        <w:t>7. Zamówienie zostanie zrealizowane w całości przez Wykonawcę*</w:t>
      </w:r>
    </w:p>
    <w:p w:rsid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lang w:bidi="ar-SA"/>
        </w:rPr>
      </w:pPr>
      <w:r>
        <w:rPr>
          <w:rFonts w:cs="Times New Roman"/>
          <w:lang w:bidi="ar-SA"/>
        </w:rPr>
        <w:t>8. Zamierzamy powierzyć podwykonawcom następujące części zamówienia*</w:t>
      </w:r>
    </w:p>
    <w:p w:rsidR="00FF03A4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  <w:r w:rsidRPr="00603E65">
        <w:rPr>
          <w:rFonts w:cs="Times New Roman"/>
          <w:b/>
          <w:lang w:bidi="ar-SA"/>
        </w:rPr>
        <w:t xml:space="preserve">   </w:t>
      </w:r>
    </w:p>
    <w:p w:rsidR="00603E65" w:rsidRP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  <w:r w:rsidRPr="00603E65">
        <w:rPr>
          <w:rFonts w:cs="Times New Roman"/>
          <w:b/>
          <w:lang w:bidi="ar-SA"/>
        </w:rPr>
        <w:t xml:space="preserve"> </w:t>
      </w:r>
      <w:r w:rsidR="00FF03A4">
        <w:rPr>
          <w:rFonts w:cs="Times New Roman"/>
          <w:b/>
          <w:lang w:bidi="ar-SA"/>
        </w:rPr>
        <w:t xml:space="preserve">   </w:t>
      </w:r>
      <w:proofErr w:type="gramStart"/>
      <w:r w:rsidRPr="00603E65">
        <w:rPr>
          <w:rFonts w:cs="Times New Roman"/>
          <w:b/>
          <w:lang w:bidi="ar-SA"/>
        </w:rPr>
        <w:t xml:space="preserve">Część </w:t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  <w:t xml:space="preserve">    Zakres</w:t>
      </w:r>
      <w:proofErr w:type="gramEnd"/>
      <w:r w:rsidRPr="00603E65">
        <w:rPr>
          <w:rFonts w:cs="Times New Roman"/>
          <w:b/>
          <w:lang w:bidi="ar-SA"/>
        </w:rPr>
        <w:t xml:space="preserve"> który powierzony</w:t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  <w:t xml:space="preserve"> Nazwa i adres</w:t>
      </w:r>
    </w:p>
    <w:p w:rsid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  <w:proofErr w:type="gramStart"/>
      <w:r w:rsidRPr="00603E65">
        <w:rPr>
          <w:rFonts w:cs="Times New Roman"/>
          <w:b/>
          <w:lang w:bidi="ar-SA"/>
        </w:rPr>
        <w:t>zamówienia</w:t>
      </w:r>
      <w:proofErr w:type="gramEnd"/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  <w:t>podwykonawcy</w:t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</w:r>
      <w:r w:rsidRPr="00603E65">
        <w:rPr>
          <w:rFonts w:cs="Times New Roman"/>
          <w:b/>
          <w:lang w:bidi="ar-SA"/>
        </w:rPr>
        <w:tab/>
        <w:t>podwykonawcy</w:t>
      </w:r>
    </w:p>
    <w:p w:rsid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</w:p>
    <w:p w:rsidR="00C30BDE" w:rsidRDefault="00C30BDE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</w:p>
    <w:p w:rsid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(* niepotrzebne skreślić)</w:t>
      </w:r>
    </w:p>
    <w:p w:rsidR="005F75A4" w:rsidRDefault="005F75A4" w:rsidP="000A48BF">
      <w:pPr>
        <w:overflowPunct w:val="0"/>
        <w:autoSpaceDE w:val="0"/>
        <w:spacing w:after="120"/>
        <w:textAlignment w:val="baseline"/>
        <w:rPr>
          <w:rFonts w:cs="Times New Roman"/>
          <w:lang w:bidi="ar-SA"/>
        </w:rPr>
      </w:pPr>
    </w:p>
    <w:p w:rsidR="000A48BF" w:rsidRPr="00603E65" w:rsidRDefault="00603E65" w:rsidP="000A48BF">
      <w:pPr>
        <w:overflowPunct w:val="0"/>
        <w:autoSpaceDE w:val="0"/>
        <w:spacing w:after="120"/>
        <w:textAlignment w:val="baseline"/>
        <w:rPr>
          <w:rFonts w:cs="Times New Roman"/>
          <w:lang w:bidi="ar-SA"/>
        </w:rPr>
      </w:pPr>
      <w:r w:rsidRPr="00603E65">
        <w:rPr>
          <w:rFonts w:cs="Times New Roman"/>
          <w:lang w:bidi="ar-SA"/>
        </w:rPr>
        <w:t>9</w:t>
      </w:r>
      <w:r w:rsidR="000A48BF" w:rsidRPr="00603E65">
        <w:rPr>
          <w:rFonts w:cs="Times New Roman"/>
          <w:lang w:bidi="ar-SA"/>
        </w:rPr>
        <w:t>. Załącznikami do niniejszej oferty są: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.......................................................................................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.......................................................................................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.......................................................................................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.......................................................................................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>.......................................................................................</w:t>
      </w:r>
    </w:p>
    <w:p w:rsidR="000A48BF" w:rsidRPr="000A48BF" w:rsidRDefault="000A48BF" w:rsidP="000A48BF">
      <w:pPr>
        <w:widowControl/>
        <w:numPr>
          <w:ilvl w:val="0"/>
          <w:numId w:val="10"/>
        </w:numPr>
        <w:suppressAutoHyphens w:val="0"/>
        <w:rPr>
          <w:rFonts w:cs="Times New Roman"/>
          <w:lang w:bidi="ar-SA"/>
        </w:rPr>
      </w:pPr>
      <w:r w:rsidRPr="000A48BF">
        <w:rPr>
          <w:rFonts w:cs="Times New Roman"/>
          <w:lang w:bidi="ar-SA"/>
        </w:rPr>
        <w:t xml:space="preserve"> .......................................................................................</w:t>
      </w:r>
    </w:p>
    <w:p w:rsidR="000A48BF" w:rsidRDefault="000A48BF" w:rsidP="000A48BF">
      <w:pPr>
        <w:rPr>
          <w:rFonts w:cs="Times New Roman"/>
          <w:lang w:bidi="ar-SA"/>
        </w:rPr>
      </w:pPr>
    </w:p>
    <w:p w:rsidR="009331B3" w:rsidRDefault="009331B3" w:rsidP="000A48BF">
      <w:pPr>
        <w:rPr>
          <w:rFonts w:cs="Times New Roman"/>
          <w:lang w:bidi="ar-SA"/>
        </w:rPr>
      </w:pPr>
    </w:p>
    <w:p w:rsidR="009331B3" w:rsidRPr="000A48BF" w:rsidRDefault="009331B3" w:rsidP="000A48BF">
      <w:pPr>
        <w:rPr>
          <w:rFonts w:cs="Times New Roman"/>
          <w:lang w:bidi="ar-SA"/>
        </w:rPr>
      </w:pPr>
    </w:p>
    <w:p w:rsidR="009331B3" w:rsidRPr="000A48BF" w:rsidRDefault="000A48BF" w:rsidP="009331B3">
      <w:pPr>
        <w:spacing w:line="240" w:lineRule="atLeast"/>
        <w:rPr>
          <w:rFonts w:cs="Times New Roman"/>
          <w:lang w:bidi="ar-SA"/>
        </w:rPr>
      </w:pPr>
      <w:proofErr w:type="gramStart"/>
      <w:r w:rsidRPr="000A48BF">
        <w:rPr>
          <w:rFonts w:cs="Times New Roman"/>
          <w:lang w:bidi="ar-SA"/>
        </w:rPr>
        <w:t>dnia ..........................................</w:t>
      </w:r>
      <w:r w:rsidR="009331B3">
        <w:rPr>
          <w:rFonts w:cs="Times New Roman"/>
          <w:lang w:bidi="ar-SA"/>
        </w:rPr>
        <w:t xml:space="preserve"> </w:t>
      </w:r>
      <w:r w:rsidR="009331B3">
        <w:rPr>
          <w:rFonts w:cs="Times New Roman"/>
          <w:lang w:bidi="ar-SA"/>
        </w:rPr>
        <w:tab/>
      </w:r>
      <w:r w:rsidR="009331B3">
        <w:rPr>
          <w:rFonts w:cs="Times New Roman"/>
          <w:lang w:bidi="ar-SA"/>
        </w:rPr>
        <w:tab/>
      </w:r>
      <w:r w:rsidR="009331B3">
        <w:rPr>
          <w:rFonts w:cs="Times New Roman"/>
          <w:lang w:bidi="ar-SA"/>
        </w:rPr>
        <w:tab/>
      </w:r>
      <w:r w:rsidR="009331B3" w:rsidRPr="000A48BF">
        <w:rPr>
          <w:rFonts w:cs="Times New Roman"/>
          <w:lang w:bidi="ar-SA"/>
        </w:rPr>
        <w:t>...</w:t>
      </w:r>
      <w:proofErr w:type="gramEnd"/>
      <w:r w:rsidR="009331B3" w:rsidRPr="000A48BF">
        <w:rPr>
          <w:rFonts w:cs="Times New Roman"/>
          <w:lang w:bidi="ar-SA"/>
        </w:rPr>
        <w:t>........................................................................</w:t>
      </w:r>
    </w:p>
    <w:p w:rsidR="009331B3" w:rsidRPr="000A48BF" w:rsidRDefault="009331B3" w:rsidP="009331B3">
      <w:pPr>
        <w:ind w:left="3540"/>
        <w:jc w:val="right"/>
        <w:rPr>
          <w:rFonts w:cs="Times New Roman"/>
          <w:b/>
          <w:i/>
          <w:lang w:bidi="ar-SA"/>
        </w:rPr>
      </w:pPr>
      <w:r w:rsidRPr="000A48BF">
        <w:rPr>
          <w:rFonts w:cs="Times New Roman"/>
          <w:b/>
          <w:i/>
          <w:lang w:bidi="ar-SA"/>
        </w:rPr>
        <w:t xml:space="preserve">     /podpis uprawnionego przedstawiciela wykonawcy/</w:t>
      </w:r>
    </w:p>
    <w:p w:rsidR="000A48BF" w:rsidRPr="000A48BF" w:rsidRDefault="000A48BF" w:rsidP="000A48BF">
      <w:pPr>
        <w:spacing w:line="240" w:lineRule="atLeast"/>
        <w:rPr>
          <w:rFonts w:cs="Times New Roman"/>
          <w:lang w:bidi="ar-SA"/>
        </w:rPr>
      </w:pPr>
    </w:p>
    <w:p w:rsidR="000A48BF" w:rsidRPr="000A48BF" w:rsidRDefault="000A48BF" w:rsidP="000A48BF">
      <w:pPr>
        <w:spacing w:line="240" w:lineRule="atLeast"/>
        <w:rPr>
          <w:rFonts w:cs="Times New Roman"/>
          <w:lang w:bidi="ar-SA"/>
        </w:rPr>
      </w:pPr>
    </w:p>
    <w:p w:rsidR="000A48BF" w:rsidRPr="000A48BF" w:rsidRDefault="000A48BF" w:rsidP="009331B3">
      <w:pPr>
        <w:spacing w:line="240" w:lineRule="atLeast"/>
        <w:jc w:val="center"/>
        <w:rPr>
          <w:rFonts w:cs="Times New Roman"/>
          <w:b/>
          <w:i/>
          <w:lang w:bidi="ar-SA"/>
        </w:rPr>
      </w:pPr>
      <w:r w:rsidRPr="000A48BF">
        <w:rPr>
          <w:rFonts w:cs="Times New Roman"/>
          <w:lang w:bidi="ar-SA"/>
        </w:rPr>
        <w:t xml:space="preserve">                                                 </w:t>
      </w:r>
    </w:p>
    <w:p w:rsidR="000A48BF" w:rsidRPr="000A48BF" w:rsidRDefault="000A48BF" w:rsidP="000A48BF">
      <w:pPr>
        <w:jc w:val="right"/>
        <w:rPr>
          <w:rFonts w:cs="Times New Roman"/>
          <w:lang w:bidi="ar-SA"/>
        </w:rPr>
      </w:pPr>
    </w:p>
    <w:p w:rsidR="000A48BF" w:rsidRP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0A48BF" w:rsidRDefault="000A48BF" w:rsidP="000A48BF">
      <w:pPr>
        <w:jc w:val="right"/>
        <w:rPr>
          <w:rFonts w:cs="Times New Roman"/>
          <w:lang w:bidi="ar-SA"/>
        </w:rPr>
      </w:pPr>
    </w:p>
    <w:p w:rsidR="006A6A84" w:rsidRDefault="006A6A84" w:rsidP="000A48BF">
      <w:pPr>
        <w:jc w:val="right"/>
        <w:rPr>
          <w:rFonts w:cs="Times New Roman"/>
          <w:lang w:bidi="ar-SA"/>
        </w:rPr>
      </w:pPr>
    </w:p>
    <w:p w:rsidR="00C5451A" w:rsidRDefault="00C5451A" w:rsidP="000A48BF">
      <w:pPr>
        <w:jc w:val="right"/>
        <w:rPr>
          <w:rFonts w:cs="Times New Roman"/>
          <w:lang w:bidi="ar-SA"/>
        </w:rPr>
      </w:pPr>
    </w:p>
    <w:p w:rsidR="00C5451A" w:rsidRDefault="00C5451A" w:rsidP="000A48BF">
      <w:pPr>
        <w:jc w:val="right"/>
        <w:rPr>
          <w:rFonts w:cs="Times New Roman"/>
          <w:lang w:bidi="ar-SA"/>
        </w:rPr>
      </w:pPr>
    </w:p>
    <w:p w:rsidR="00C5451A" w:rsidRDefault="00C5451A" w:rsidP="000A48BF">
      <w:pPr>
        <w:jc w:val="right"/>
        <w:rPr>
          <w:rFonts w:cs="Times New Roman"/>
          <w:lang w:bidi="ar-SA"/>
        </w:rPr>
      </w:pPr>
    </w:p>
    <w:p w:rsidR="00C5451A" w:rsidRDefault="00C5451A" w:rsidP="000A48BF">
      <w:pPr>
        <w:jc w:val="right"/>
        <w:rPr>
          <w:rFonts w:cs="Times New Roman"/>
          <w:lang w:bidi="ar-SA"/>
        </w:rPr>
      </w:pPr>
    </w:p>
    <w:p w:rsidR="00C5451A" w:rsidRDefault="00C5451A" w:rsidP="000A48BF">
      <w:pPr>
        <w:jc w:val="right"/>
        <w:rPr>
          <w:rFonts w:cs="Times New Roman"/>
          <w:lang w:bidi="ar-SA"/>
        </w:rPr>
      </w:pPr>
    </w:p>
    <w:p w:rsidR="006A6A84" w:rsidRDefault="006A6A84" w:rsidP="000A48BF">
      <w:pPr>
        <w:jc w:val="right"/>
        <w:rPr>
          <w:rFonts w:cs="Times New Roman"/>
          <w:lang w:bidi="ar-SA"/>
        </w:rPr>
      </w:pPr>
    </w:p>
    <w:p w:rsidR="002E1C1B" w:rsidRDefault="002E1C1B" w:rsidP="000A48BF">
      <w:pPr>
        <w:jc w:val="right"/>
        <w:rPr>
          <w:rFonts w:cs="Times New Roman"/>
          <w:lang w:bidi="ar-SA"/>
        </w:rPr>
      </w:pPr>
    </w:p>
    <w:p w:rsidR="00805A2C" w:rsidRDefault="00805A2C">
      <w:pPr>
        <w:pStyle w:val="Nagwek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805A2C" w:rsidRDefault="00805A2C">
      <w:pPr>
        <w:tabs>
          <w:tab w:val="left" w:pos="4140"/>
        </w:tabs>
        <w:jc w:val="both"/>
      </w:pPr>
    </w:p>
    <w:p w:rsidR="00805A2C" w:rsidRDefault="00805A2C">
      <w:pPr>
        <w:tabs>
          <w:tab w:val="left" w:pos="4140"/>
        </w:tabs>
        <w:jc w:val="both"/>
      </w:pPr>
    </w:p>
    <w:p w:rsidR="00805A2C" w:rsidRPr="008A7307" w:rsidRDefault="00805A2C">
      <w:pPr>
        <w:ind w:left="4956" w:firstLine="708"/>
        <w:jc w:val="both"/>
        <w:rPr>
          <w:sz w:val="28"/>
          <w:szCs w:val="28"/>
        </w:rPr>
      </w:pPr>
      <w:r>
        <w:tab/>
      </w:r>
      <w:r w:rsidRPr="008A7307">
        <w:rPr>
          <w:sz w:val="28"/>
          <w:szCs w:val="28"/>
        </w:rPr>
        <w:tab/>
        <w:t>/miejscowość i data/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……………………………………………….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……………………………………………….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……………………………………………….</w:t>
      </w:r>
    </w:p>
    <w:p w:rsidR="00805A2C" w:rsidRPr="008A7307" w:rsidRDefault="00805A2C">
      <w:pPr>
        <w:pStyle w:val="Nagwek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307">
        <w:rPr>
          <w:rFonts w:ascii="Times New Roman" w:hAnsi="Times New Roman" w:cs="Times New Roman"/>
          <w:sz w:val="28"/>
          <w:szCs w:val="28"/>
        </w:rPr>
        <w:tab/>
        <w:t>/</w:t>
      </w:r>
      <w:r w:rsidRPr="008A73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nazwa i adres wykonawcy/ </w:t>
      </w:r>
    </w:p>
    <w:p w:rsidR="00805A2C" w:rsidRDefault="00805A2C">
      <w:pPr>
        <w:jc w:val="both"/>
      </w:pPr>
    </w:p>
    <w:p w:rsidR="00805A2C" w:rsidRDefault="00805A2C">
      <w:pPr>
        <w:pStyle w:val="Nagwek2"/>
        <w:ind w:left="3540" w:firstLine="708"/>
        <w:jc w:val="both"/>
        <w:rPr>
          <w:rFonts w:ascii="Times New Roman" w:hAnsi="Times New Roman" w:cs="Times New Roman"/>
        </w:rPr>
      </w:pPr>
    </w:p>
    <w:p w:rsidR="00805A2C" w:rsidRDefault="00805A2C">
      <w:pPr>
        <w:pStyle w:val="Nagwek2"/>
        <w:ind w:left="3540" w:firstLine="708"/>
        <w:jc w:val="both"/>
        <w:rPr>
          <w:rFonts w:ascii="Times New Roman" w:hAnsi="Times New Roman" w:cs="Times New Roman"/>
        </w:rPr>
      </w:pPr>
    </w:p>
    <w:p w:rsidR="00805A2C" w:rsidRDefault="00805A2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805A2C" w:rsidRDefault="00805A2C">
      <w:pPr>
        <w:jc w:val="both"/>
        <w:rPr>
          <w:b/>
          <w:bCs/>
        </w:rPr>
      </w:pPr>
    </w:p>
    <w:p w:rsidR="00805A2C" w:rsidRPr="005F75A4" w:rsidRDefault="00805A2C">
      <w:pPr>
        <w:jc w:val="center"/>
        <w:rPr>
          <w:b/>
          <w:sz w:val="28"/>
          <w:szCs w:val="28"/>
        </w:rPr>
      </w:pPr>
      <w:r w:rsidRPr="005F75A4">
        <w:rPr>
          <w:b/>
          <w:sz w:val="28"/>
          <w:szCs w:val="28"/>
        </w:rPr>
        <w:t>Oświadczenie</w:t>
      </w:r>
    </w:p>
    <w:p w:rsidR="00805A2C" w:rsidRPr="005F75A4" w:rsidRDefault="00805A2C" w:rsidP="00236AE7">
      <w:pPr>
        <w:jc w:val="both"/>
        <w:rPr>
          <w:sz w:val="28"/>
          <w:szCs w:val="28"/>
        </w:rPr>
      </w:pPr>
    </w:p>
    <w:p w:rsidR="00817297" w:rsidRPr="00817297" w:rsidRDefault="00805A2C" w:rsidP="00236AE7">
      <w:pPr>
        <w:spacing w:line="360" w:lineRule="auto"/>
        <w:jc w:val="both"/>
        <w:rPr>
          <w:b/>
          <w:sz w:val="28"/>
          <w:szCs w:val="28"/>
        </w:rPr>
      </w:pPr>
      <w:r w:rsidRPr="005F75A4">
        <w:rPr>
          <w:sz w:val="28"/>
          <w:szCs w:val="28"/>
        </w:rPr>
        <w:tab/>
        <w:t>Przystępując do przetargu nieograniczonego na wykonanie zamówienia publicznego</w:t>
      </w:r>
      <w:r w:rsidRPr="005F75A4">
        <w:rPr>
          <w:b/>
          <w:sz w:val="28"/>
          <w:szCs w:val="28"/>
        </w:rPr>
        <w:t xml:space="preserve"> </w:t>
      </w:r>
      <w:r w:rsidR="00817297" w:rsidRPr="00817297">
        <w:rPr>
          <w:b/>
          <w:sz w:val="28"/>
          <w:szCs w:val="28"/>
        </w:rPr>
        <w:t>„Demontaż, transport i unieszkodliwienie wyrobów zawierających azbest z terenu Gminy Bobrowniki”</w:t>
      </w:r>
    </w:p>
    <w:p w:rsidR="00805A2C" w:rsidRPr="005F75A4" w:rsidRDefault="00805A2C" w:rsidP="00236AE7">
      <w:pPr>
        <w:spacing w:line="276" w:lineRule="auto"/>
        <w:jc w:val="both"/>
        <w:rPr>
          <w:sz w:val="28"/>
          <w:szCs w:val="28"/>
        </w:rPr>
      </w:pPr>
      <w:r w:rsidRPr="005F75A4">
        <w:rPr>
          <w:sz w:val="28"/>
          <w:szCs w:val="28"/>
        </w:rPr>
        <w:t xml:space="preserve">oświadczam, że spełniam(y) wszystkie warunki </w:t>
      </w:r>
      <w:proofErr w:type="gramStart"/>
      <w:r w:rsidRPr="005F75A4">
        <w:rPr>
          <w:sz w:val="28"/>
          <w:szCs w:val="28"/>
        </w:rPr>
        <w:t xml:space="preserve">udziału </w:t>
      </w:r>
      <w:r w:rsidR="00236AE7">
        <w:rPr>
          <w:sz w:val="28"/>
          <w:szCs w:val="28"/>
        </w:rPr>
        <w:t xml:space="preserve"> </w:t>
      </w:r>
      <w:r w:rsidRPr="005F75A4">
        <w:rPr>
          <w:sz w:val="28"/>
          <w:szCs w:val="28"/>
        </w:rPr>
        <w:t>w</w:t>
      </w:r>
      <w:proofErr w:type="gramEnd"/>
      <w:r w:rsidRPr="005F75A4">
        <w:rPr>
          <w:sz w:val="28"/>
          <w:szCs w:val="28"/>
        </w:rPr>
        <w:t xml:space="preserve"> postępowaniu o udzielenie zamówienia publicznego,</w:t>
      </w:r>
      <w:r w:rsidR="005F75A4">
        <w:rPr>
          <w:sz w:val="28"/>
          <w:szCs w:val="28"/>
        </w:rPr>
        <w:t xml:space="preserve"> </w:t>
      </w:r>
      <w:r w:rsidR="005F75A4" w:rsidRPr="005F75A4">
        <w:rPr>
          <w:sz w:val="28"/>
          <w:szCs w:val="28"/>
        </w:rPr>
        <w:t xml:space="preserve"> </w:t>
      </w:r>
      <w:r w:rsidRPr="005F75A4">
        <w:rPr>
          <w:sz w:val="28"/>
          <w:szCs w:val="28"/>
        </w:rPr>
        <w:t xml:space="preserve">o których mowa w art. 22 ust. 1 </w:t>
      </w:r>
      <w:proofErr w:type="spellStart"/>
      <w:r w:rsidRPr="005F75A4">
        <w:rPr>
          <w:sz w:val="28"/>
          <w:szCs w:val="28"/>
        </w:rPr>
        <w:t>pkt</w:t>
      </w:r>
      <w:proofErr w:type="spellEnd"/>
      <w:r w:rsidRPr="005F75A4">
        <w:rPr>
          <w:sz w:val="28"/>
          <w:szCs w:val="28"/>
        </w:rPr>
        <w:t xml:space="preserve"> 1 – 3 ustawy z dnia 29 stycznia 2004r. – Prawo zamówień publicznych. </w:t>
      </w:r>
    </w:p>
    <w:p w:rsidR="00805A2C" w:rsidRPr="005F75A4" w:rsidRDefault="00805A2C" w:rsidP="00236AE7">
      <w:pPr>
        <w:jc w:val="both"/>
        <w:rPr>
          <w:sz w:val="28"/>
          <w:szCs w:val="28"/>
        </w:rPr>
      </w:pPr>
    </w:p>
    <w:p w:rsidR="00805A2C" w:rsidRPr="005F75A4" w:rsidRDefault="00805A2C" w:rsidP="00236AE7">
      <w:pPr>
        <w:spacing w:line="276" w:lineRule="auto"/>
        <w:jc w:val="both"/>
        <w:rPr>
          <w:sz w:val="28"/>
          <w:szCs w:val="28"/>
        </w:rPr>
      </w:pPr>
      <w:r w:rsidRPr="005F75A4">
        <w:rPr>
          <w:sz w:val="28"/>
          <w:szCs w:val="28"/>
        </w:rPr>
        <w:tab/>
        <w:t>Warunki w zakresie posiadania wiedzy</w:t>
      </w:r>
      <w:r w:rsidR="000C1948">
        <w:rPr>
          <w:sz w:val="28"/>
          <w:szCs w:val="28"/>
        </w:rPr>
        <w:t xml:space="preserve"> </w:t>
      </w:r>
      <w:r w:rsidRPr="005F75A4">
        <w:rPr>
          <w:sz w:val="28"/>
          <w:szCs w:val="28"/>
        </w:rPr>
        <w:t xml:space="preserve">i doświadczenia/dysponowania osobami zdolnymi do wykonania zamówienia/sytuacji finansowej spełniam na podstawie art. 26 ust. 2b ustawy Prawo zamówień publicznych.  </w:t>
      </w:r>
    </w:p>
    <w:p w:rsidR="00805A2C" w:rsidRPr="005F75A4" w:rsidRDefault="00805A2C" w:rsidP="00236AE7">
      <w:pPr>
        <w:spacing w:line="360" w:lineRule="auto"/>
        <w:jc w:val="both"/>
        <w:rPr>
          <w:sz w:val="28"/>
          <w:szCs w:val="28"/>
        </w:rPr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ind w:left="2832" w:firstLine="708"/>
        <w:jc w:val="both"/>
      </w:pPr>
      <w:r>
        <w:t xml:space="preserve">…………………………………………………………… </w:t>
      </w:r>
    </w:p>
    <w:p w:rsidR="00805A2C" w:rsidRDefault="00805A2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/podpis uprawnionego przedstawiciela wykonawcy/ </w:t>
      </w:r>
    </w:p>
    <w:p w:rsidR="00805A2C" w:rsidRDefault="00805A2C">
      <w:pPr>
        <w:jc w:val="both"/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A91DBB" w:rsidRDefault="00A91DBB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2E1C1B" w:rsidRDefault="002E1C1B">
      <w:pPr>
        <w:jc w:val="both"/>
        <w:rPr>
          <w:b/>
          <w:i/>
        </w:rPr>
      </w:pPr>
    </w:p>
    <w:p w:rsidR="002E1C1B" w:rsidRDefault="002E1C1B">
      <w:pPr>
        <w:jc w:val="both"/>
        <w:rPr>
          <w:b/>
          <w:i/>
        </w:rPr>
      </w:pPr>
    </w:p>
    <w:p w:rsidR="001F6B8C" w:rsidRDefault="001F6B8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1F6B8C" w:rsidRDefault="001F6B8C">
      <w:pPr>
        <w:jc w:val="both"/>
        <w:rPr>
          <w:b/>
          <w:i/>
        </w:rPr>
      </w:pPr>
    </w:p>
    <w:p w:rsidR="00805A2C" w:rsidRDefault="00805A2C">
      <w:pPr>
        <w:pStyle w:val="Nagwek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805A2C" w:rsidRDefault="00805A2C">
      <w:pPr>
        <w:tabs>
          <w:tab w:val="left" w:pos="4140"/>
        </w:tabs>
        <w:jc w:val="both"/>
      </w:pPr>
    </w:p>
    <w:p w:rsidR="00805A2C" w:rsidRPr="008A7307" w:rsidRDefault="00805A2C" w:rsidP="008A7307">
      <w:pPr>
        <w:tabs>
          <w:tab w:val="left" w:pos="4140"/>
        </w:tabs>
        <w:jc w:val="right"/>
        <w:rPr>
          <w:sz w:val="28"/>
          <w:szCs w:val="28"/>
        </w:rPr>
      </w:pPr>
      <w:r>
        <w:tab/>
      </w:r>
      <w:r w:rsidRPr="008A7307">
        <w:rPr>
          <w:sz w:val="28"/>
          <w:szCs w:val="28"/>
        </w:rPr>
        <w:tab/>
      </w:r>
      <w:r w:rsidRPr="008A7307">
        <w:rPr>
          <w:sz w:val="28"/>
          <w:szCs w:val="28"/>
        </w:rPr>
        <w:tab/>
      </w:r>
      <w:r w:rsidRPr="008A7307">
        <w:rPr>
          <w:sz w:val="28"/>
          <w:szCs w:val="28"/>
        </w:rPr>
        <w:tab/>
      </w:r>
      <w:r w:rsidRPr="008A7307">
        <w:rPr>
          <w:sz w:val="28"/>
          <w:szCs w:val="28"/>
        </w:rPr>
        <w:tab/>
        <w:t>.................................................</w:t>
      </w:r>
    </w:p>
    <w:p w:rsidR="00805A2C" w:rsidRPr="008A7307" w:rsidRDefault="00805A2C">
      <w:pPr>
        <w:ind w:left="4956" w:firstLine="708"/>
        <w:jc w:val="both"/>
        <w:rPr>
          <w:sz w:val="28"/>
          <w:szCs w:val="28"/>
        </w:rPr>
      </w:pPr>
      <w:r w:rsidRPr="008A7307">
        <w:rPr>
          <w:sz w:val="28"/>
          <w:szCs w:val="28"/>
        </w:rPr>
        <w:tab/>
      </w:r>
      <w:r w:rsidRPr="008A7307">
        <w:rPr>
          <w:sz w:val="28"/>
          <w:szCs w:val="28"/>
        </w:rPr>
        <w:tab/>
        <w:t xml:space="preserve">      /miejscowość i data/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>………………………………</w:t>
      </w:r>
    </w:p>
    <w:p w:rsidR="00805A2C" w:rsidRPr="008A7307" w:rsidRDefault="00805A2C">
      <w:pPr>
        <w:jc w:val="both"/>
        <w:rPr>
          <w:sz w:val="28"/>
          <w:szCs w:val="28"/>
        </w:rPr>
      </w:pPr>
      <w:r w:rsidRPr="008A7307">
        <w:rPr>
          <w:sz w:val="28"/>
          <w:szCs w:val="28"/>
        </w:rPr>
        <w:t xml:space="preserve"> Nazwa i adres wykonawcy</w:t>
      </w:r>
    </w:p>
    <w:p w:rsidR="00805A2C" w:rsidRDefault="00805A2C">
      <w:pPr>
        <w:pStyle w:val="Nagwek2"/>
        <w:ind w:left="3540" w:firstLine="708"/>
        <w:jc w:val="both"/>
        <w:rPr>
          <w:rFonts w:ascii="Times New Roman" w:hAnsi="Times New Roman" w:cs="Times New Roman"/>
        </w:rPr>
      </w:pPr>
    </w:p>
    <w:p w:rsidR="00805A2C" w:rsidRDefault="00805A2C">
      <w:pPr>
        <w:pStyle w:val="Nagwek2"/>
        <w:ind w:left="3540" w:firstLine="708"/>
        <w:jc w:val="both"/>
        <w:rPr>
          <w:rFonts w:ascii="Times New Roman" w:hAnsi="Times New Roman" w:cs="Times New Roman"/>
        </w:rPr>
      </w:pPr>
    </w:p>
    <w:p w:rsidR="00805A2C" w:rsidRDefault="00805A2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805A2C" w:rsidRDefault="00805A2C">
      <w:pPr>
        <w:jc w:val="both"/>
        <w:rPr>
          <w:b/>
          <w:bCs/>
        </w:rPr>
      </w:pPr>
    </w:p>
    <w:p w:rsidR="00805A2C" w:rsidRPr="008A7307" w:rsidRDefault="00805A2C">
      <w:pPr>
        <w:jc w:val="center"/>
        <w:rPr>
          <w:b/>
          <w:sz w:val="28"/>
          <w:szCs w:val="28"/>
        </w:rPr>
      </w:pPr>
      <w:r w:rsidRPr="008A7307">
        <w:rPr>
          <w:b/>
          <w:sz w:val="28"/>
          <w:szCs w:val="28"/>
        </w:rPr>
        <w:t>Oświadczenie</w:t>
      </w:r>
    </w:p>
    <w:p w:rsidR="00805A2C" w:rsidRPr="008A7307" w:rsidRDefault="00805A2C">
      <w:pPr>
        <w:jc w:val="both"/>
        <w:rPr>
          <w:sz w:val="28"/>
          <w:szCs w:val="28"/>
        </w:rPr>
      </w:pPr>
    </w:p>
    <w:p w:rsidR="00805A2C" w:rsidRPr="008A7307" w:rsidRDefault="00805A2C">
      <w:pPr>
        <w:jc w:val="both"/>
        <w:rPr>
          <w:sz w:val="28"/>
          <w:szCs w:val="28"/>
        </w:rPr>
      </w:pPr>
    </w:p>
    <w:p w:rsidR="00805A2C" w:rsidRPr="00236AE7" w:rsidRDefault="00805A2C" w:rsidP="00236AE7">
      <w:pPr>
        <w:spacing w:line="360" w:lineRule="auto"/>
        <w:jc w:val="both"/>
        <w:rPr>
          <w:b/>
          <w:sz w:val="28"/>
          <w:szCs w:val="28"/>
        </w:rPr>
      </w:pPr>
      <w:r w:rsidRPr="008A7307">
        <w:rPr>
          <w:sz w:val="28"/>
          <w:szCs w:val="28"/>
        </w:rPr>
        <w:tab/>
        <w:t xml:space="preserve">Przystępując do przetargu nieograniczonego na wykonanie zamówienia </w:t>
      </w:r>
      <w:r w:rsidRPr="00236AE7">
        <w:rPr>
          <w:sz w:val="28"/>
          <w:szCs w:val="28"/>
        </w:rPr>
        <w:t>p</w:t>
      </w:r>
      <w:r w:rsidRPr="008A7307">
        <w:rPr>
          <w:sz w:val="28"/>
          <w:szCs w:val="28"/>
        </w:rPr>
        <w:t>ublicznego</w:t>
      </w:r>
      <w:r w:rsidRPr="008A7307">
        <w:rPr>
          <w:b/>
          <w:sz w:val="28"/>
          <w:szCs w:val="28"/>
        </w:rPr>
        <w:t xml:space="preserve"> </w:t>
      </w:r>
      <w:r w:rsidR="00236AE7" w:rsidRPr="00236AE7">
        <w:rPr>
          <w:b/>
          <w:sz w:val="28"/>
          <w:szCs w:val="28"/>
        </w:rPr>
        <w:t xml:space="preserve">„Demontaż, transport i unieszkodliwienie wyrobów zawierających azbest z terenu Gminy </w:t>
      </w:r>
      <w:proofErr w:type="gramStart"/>
      <w:r w:rsidR="00236AE7" w:rsidRPr="00236AE7">
        <w:rPr>
          <w:b/>
          <w:sz w:val="28"/>
          <w:szCs w:val="28"/>
        </w:rPr>
        <w:t>Bobrowniki”</w:t>
      </w:r>
      <w:r w:rsidR="00236AE7">
        <w:rPr>
          <w:b/>
          <w:sz w:val="28"/>
          <w:szCs w:val="28"/>
        </w:rPr>
        <w:t xml:space="preserve"> </w:t>
      </w:r>
      <w:r w:rsidRPr="008A7307">
        <w:rPr>
          <w:b/>
          <w:sz w:val="28"/>
          <w:szCs w:val="28"/>
        </w:rPr>
        <w:t xml:space="preserve"> </w:t>
      </w:r>
      <w:r w:rsidRPr="008A7307">
        <w:rPr>
          <w:sz w:val="28"/>
          <w:szCs w:val="28"/>
        </w:rPr>
        <w:t>oświadczam</w:t>
      </w:r>
      <w:proofErr w:type="gramEnd"/>
      <w:r w:rsidRPr="008A7307">
        <w:rPr>
          <w:sz w:val="28"/>
          <w:szCs w:val="28"/>
        </w:rPr>
        <w:t xml:space="preserve">, że nie podlegam wykluczeniu </w:t>
      </w:r>
      <w:r w:rsidR="00236AE7">
        <w:rPr>
          <w:sz w:val="28"/>
          <w:szCs w:val="28"/>
        </w:rPr>
        <w:t xml:space="preserve">          </w:t>
      </w:r>
      <w:r w:rsidRPr="008A7307">
        <w:rPr>
          <w:sz w:val="28"/>
          <w:szCs w:val="28"/>
        </w:rPr>
        <w:t xml:space="preserve">z postępowania na podstawie art. 24 ust. 1 i 2 ustawy – Prawo zamówień publicznych. </w:t>
      </w:r>
    </w:p>
    <w:p w:rsidR="00805A2C" w:rsidRDefault="00805A2C" w:rsidP="008A7307">
      <w:pPr>
        <w:spacing w:line="360" w:lineRule="auto"/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ind w:left="3540" w:firstLine="708"/>
        <w:jc w:val="both"/>
      </w:pPr>
      <w:r>
        <w:tab/>
      </w:r>
      <w:r>
        <w:tab/>
        <w:t xml:space="preserve">……………………………………………. </w:t>
      </w:r>
    </w:p>
    <w:p w:rsidR="00805A2C" w:rsidRDefault="00805A2C">
      <w:pPr>
        <w:jc w:val="right"/>
      </w:pPr>
      <w:r>
        <w:tab/>
      </w:r>
      <w:r>
        <w:tab/>
      </w:r>
      <w:r>
        <w:tab/>
      </w:r>
      <w:r>
        <w:tab/>
      </w:r>
      <w:r>
        <w:tab/>
        <w:t>/podpis uprawnionego przedstawiciela wykonawcy/</w:t>
      </w: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both"/>
        <w:rPr>
          <w:b/>
          <w:i/>
        </w:rPr>
      </w:pPr>
    </w:p>
    <w:p w:rsidR="00064DF4" w:rsidRDefault="00064DF4">
      <w:pPr>
        <w:jc w:val="both"/>
        <w:rPr>
          <w:b/>
          <w:i/>
        </w:rPr>
      </w:pPr>
    </w:p>
    <w:p w:rsidR="00064DF4" w:rsidRDefault="00064DF4">
      <w:pPr>
        <w:jc w:val="both"/>
        <w:rPr>
          <w:b/>
          <w:i/>
        </w:rPr>
      </w:pPr>
    </w:p>
    <w:p w:rsidR="00064DF4" w:rsidRDefault="00064DF4">
      <w:pPr>
        <w:jc w:val="both"/>
        <w:rPr>
          <w:b/>
          <w:i/>
        </w:rPr>
      </w:pPr>
    </w:p>
    <w:p w:rsidR="00805A2C" w:rsidRDefault="00805A2C">
      <w:pPr>
        <w:jc w:val="both"/>
      </w:pPr>
    </w:p>
    <w:p w:rsidR="00805A2C" w:rsidRDefault="00805A2C">
      <w:pPr>
        <w:jc w:val="both"/>
        <w:rPr>
          <w:b/>
          <w:i/>
        </w:rPr>
      </w:pPr>
    </w:p>
    <w:p w:rsidR="00805A2C" w:rsidRDefault="00805A2C">
      <w:pPr>
        <w:jc w:val="right"/>
        <w:rPr>
          <w:b/>
          <w:i/>
        </w:rPr>
      </w:pPr>
      <w:r>
        <w:rPr>
          <w:b/>
          <w:i/>
        </w:rPr>
        <w:lastRenderedPageBreak/>
        <w:t>Załącznik nr 4</w:t>
      </w:r>
    </w:p>
    <w:p w:rsidR="00805A2C" w:rsidRDefault="00805A2C">
      <w:pPr>
        <w:pStyle w:val="Nagwek1"/>
        <w:jc w:val="center"/>
      </w:pPr>
      <w:r>
        <w:t xml:space="preserve">UMOWA </w:t>
      </w:r>
      <w:r w:rsidR="0089584D">
        <w:t>–</w:t>
      </w:r>
      <w:r w:rsidR="001E1841">
        <w:t xml:space="preserve"> projekt</w:t>
      </w:r>
      <w:r w:rsidR="0089584D">
        <w:t xml:space="preserve"> (dla części I)</w:t>
      </w:r>
    </w:p>
    <w:p w:rsidR="00805A2C" w:rsidRDefault="00805A2C">
      <w:pPr>
        <w:jc w:val="both"/>
      </w:pPr>
      <w:r>
        <w:t xml:space="preserve">zawarta w </w:t>
      </w:r>
      <w:proofErr w:type="gramStart"/>
      <w:r>
        <w:t>dniu ........................... 201</w:t>
      </w:r>
      <w:r w:rsidR="003F5461">
        <w:t>3</w:t>
      </w:r>
      <w:r>
        <w:t xml:space="preserve"> roku</w:t>
      </w:r>
      <w:proofErr w:type="gramEnd"/>
      <w:r>
        <w:t xml:space="preserve"> na podstawie ustawy z dnia 29 stycznia 2004 r. - </w:t>
      </w:r>
      <w:r>
        <w:rPr>
          <w:rFonts w:cs="Arial"/>
        </w:rPr>
        <w:t xml:space="preserve">Prawo zamówień publicznych </w:t>
      </w:r>
      <w:r>
        <w:t xml:space="preserve">(t. j. Dz. U. </w:t>
      </w:r>
      <w:proofErr w:type="gramStart"/>
      <w:r>
        <w:t>z</w:t>
      </w:r>
      <w:proofErr w:type="gramEnd"/>
      <w:r>
        <w:t xml:space="preserve"> 20</w:t>
      </w:r>
      <w:r w:rsidR="001E1841">
        <w:t>10</w:t>
      </w:r>
      <w:r>
        <w:t xml:space="preserve"> r. Nr </w:t>
      </w:r>
      <w:r w:rsidR="001E1841">
        <w:t>11</w:t>
      </w:r>
      <w:r>
        <w:t xml:space="preserve">3, poz. </w:t>
      </w:r>
      <w:r w:rsidR="001E1841">
        <w:t>759</w:t>
      </w:r>
      <w:r>
        <w:t xml:space="preserve"> ze zmianami)</w:t>
      </w:r>
      <w:r>
        <w:rPr>
          <w:color w:val="FF0000"/>
        </w:rPr>
        <w:t xml:space="preserve"> </w:t>
      </w:r>
      <w:r>
        <w:t>pomiędzy:</w:t>
      </w:r>
    </w:p>
    <w:p w:rsidR="00805A2C" w:rsidRDefault="00805A2C">
      <w:pPr>
        <w:pStyle w:val="Tekstpodstawowywcity"/>
        <w:ind w:left="0"/>
        <w:jc w:val="both"/>
      </w:pPr>
      <w:r>
        <w:rPr>
          <w:b/>
        </w:rPr>
        <w:t xml:space="preserve">Gminą </w:t>
      </w:r>
      <w:r w:rsidR="003F5461">
        <w:rPr>
          <w:b/>
        </w:rPr>
        <w:t>Bobrowniki</w:t>
      </w:r>
      <w:r>
        <w:t xml:space="preserve">, z siedzibą w </w:t>
      </w:r>
      <w:r w:rsidR="003F5461">
        <w:t>Bobrownikach</w:t>
      </w:r>
      <w:r>
        <w:t xml:space="preserve"> przy ul. </w:t>
      </w:r>
      <w:r w:rsidR="003F5461">
        <w:t>Nieszawskiej 10</w:t>
      </w:r>
      <w:r>
        <w:t xml:space="preserve">, reprezentowaną przez Wójta Gminy </w:t>
      </w:r>
      <w:r w:rsidR="003F5461">
        <w:t>Bobrowniki</w:t>
      </w:r>
      <w:r>
        <w:t xml:space="preserve"> – Tadeusza </w:t>
      </w:r>
      <w:r w:rsidR="003F5461">
        <w:t>Grzegorzewskiego</w:t>
      </w:r>
      <w:r>
        <w:t xml:space="preserve">, przy kontrasygnacie Skarbnika Gminy – </w:t>
      </w:r>
      <w:r w:rsidR="003F5461">
        <w:t xml:space="preserve">Pawła </w:t>
      </w:r>
      <w:proofErr w:type="spellStart"/>
      <w:r w:rsidR="003F5461">
        <w:t>Grudowskiego</w:t>
      </w:r>
      <w:proofErr w:type="spellEnd"/>
      <w:r>
        <w:t>, zwaną dalej „</w:t>
      </w:r>
      <w:r>
        <w:rPr>
          <w:b/>
        </w:rPr>
        <w:t>Zamawiającym”</w:t>
      </w:r>
      <w:r>
        <w:t>,</w:t>
      </w:r>
    </w:p>
    <w:p w:rsidR="00805A2C" w:rsidRDefault="00805A2C">
      <w:pPr>
        <w:jc w:val="both"/>
      </w:pPr>
      <w:proofErr w:type="gramStart"/>
      <w:r>
        <w:t>a</w:t>
      </w:r>
      <w:proofErr w:type="gramEnd"/>
    </w:p>
    <w:p w:rsidR="00F63BBE" w:rsidRDefault="00805A2C" w:rsidP="00F63BBE">
      <w:pPr>
        <w:jc w:val="both"/>
      </w:pPr>
      <w:r>
        <w:t>............................................</w:t>
      </w:r>
      <w:r w:rsidR="00F63BBE">
        <w:t xml:space="preserve"> </w:t>
      </w:r>
      <w:proofErr w:type="gramStart"/>
      <w:r w:rsidR="00F63BBE">
        <w:t>z</w:t>
      </w:r>
      <w:proofErr w:type="gramEnd"/>
      <w:r w:rsidR="00F63BBE">
        <w:t xml:space="preserve"> siedzibą w</w:t>
      </w:r>
      <w:r>
        <w:t>.................................</w:t>
      </w:r>
      <w:r w:rsidR="00F63BBE">
        <w:t>, zarejestrowaną……………………… …………………</w:t>
      </w:r>
      <w:proofErr w:type="spellStart"/>
      <w:r w:rsidR="00F63BBE">
        <w:t>NIP</w:t>
      </w:r>
      <w:proofErr w:type="gramStart"/>
      <w:r w:rsidR="00F63BBE">
        <w:t>……………………,REGON</w:t>
      </w:r>
      <w:proofErr w:type="spellEnd"/>
      <w:proofErr w:type="gramEnd"/>
      <w:r w:rsidR="00F63BBE">
        <w:t>…………………, reprezentowaną przez:…….…</w:t>
      </w:r>
    </w:p>
    <w:p w:rsidR="00F63BBE" w:rsidRDefault="00F63BBE" w:rsidP="00F63BBE">
      <w:pPr>
        <w:jc w:val="both"/>
      </w:pPr>
      <w:r>
        <w:t>……………………………………..…..</w:t>
      </w:r>
    </w:p>
    <w:p w:rsidR="00805A2C" w:rsidRDefault="00805A2C" w:rsidP="00F63BBE">
      <w:pPr>
        <w:jc w:val="both"/>
      </w:pPr>
      <w:proofErr w:type="gramStart"/>
      <w:r>
        <w:t>zwan</w:t>
      </w:r>
      <w:r w:rsidR="00F63BBE">
        <w:t>ą</w:t>
      </w:r>
      <w:proofErr w:type="gramEnd"/>
      <w:r>
        <w:t xml:space="preserve"> w dalszej treści umowy </w:t>
      </w:r>
      <w:r>
        <w:rPr>
          <w:b/>
          <w:bCs/>
        </w:rPr>
        <w:t>„Wykonawcą”</w:t>
      </w:r>
    </w:p>
    <w:p w:rsidR="00805A2C" w:rsidRPr="00F15476" w:rsidRDefault="00805A2C">
      <w:pPr>
        <w:jc w:val="both"/>
        <w:rPr>
          <w:sz w:val="16"/>
        </w:rPr>
      </w:pPr>
      <w:proofErr w:type="gramStart"/>
      <w:r>
        <w:t>o</w:t>
      </w:r>
      <w:proofErr w:type="gramEnd"/>
      <w:r>
        <w:t xml:space="preserve"> następującej treści: </w:t>
      </w:r>
    </w:p>
    <w:p w:rsidR="00805A2C" w:rsidRDefault="00805A2C">
      <w:pPr>
        <w:jc w:val="center"/>
        <w:rPr>
          <w:b/>
        </w:rPr>
      </w:pPr>
      <w:r>
        <w:rPr>
          <w:b/>
        </w:rPr>
        <w:t>§ 1.</w:t>
      </w:r>
    </w:p>
    <w:p w:rsidR="00805A2C" w:rsidRDefault="00805A2C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Przedmiot i termin wykonania umowy.</w:t>
      </w:r>
    </w:p>
    <w:p w:rsidR="0076597A" w:rsidRDefault="00805A2C" w:rsidP="0016074D">
      <w:pPr>
        <w:jc w:val="both"/>
      </w:pPr>
      <w:r>
        <w:t xml:space="preserve">1. </w:t>
      </w:r>
      <w:r w:rsidR="0076597A">
        <w:t xml:space="preserve">Przedmiotem niniejszej umowy jest demontaż, transport i utylizacja wyrobów </w:t>
      </w:r>
      <w:proofErr w:type="gramStart"/>
      <w:r w:rsidR="0076597A">
        <w:t xml:space="preserve">azbestowych </w:t>
      </w:r>
      <w:r w:rsidR="00D94C39">
        <w:t xml:space="preserve">                  </w:t>
      </w:r>
      <w:r w:rsidR="0016074D">
        <w:t>z</w:t>
      </w:r>
      <w:proofErr w:type="gramEnd"/>
      <w:r w:rsidR="0016074D">
        <w:t xml:space="preserve"> 16</w:t>
      </w:r>
      <w:r w:rsidR="0076597A">
        <w:t xml:space="preserve"> </w:t>
      </w:r>
      <w:r w:rsidR="00B20EE5">
        <w:t>nieruchomości, na których znajdują się budynki mieszkalne i gospodarcze</w:t>
      </w:r>
      <w:r w:rsidR="0076597A">
        <w:t xml:space="preserve"> położonych </w:t>
      </w:r>
      <w:r w:rsidR="00B20EE5">
        <w:t xml:space="preserve">                         </w:t>
      </w:r>
      <w:r w:rsidR="0076597A">
        <w:t>w miejscowościach</w:t>
      </w:r>
      <w:r w:rsidR="0016074D">
        <w:t xml:space="preserve">: </w:t>
      </w:r>
      <w:r w:rsidR="0016074D">
        <w:rPr>
          <w:rFonts w:cs="Times New Roman"/>
        </w:rPr>
        <w:t xml:space="preserve">Stary </w:t>
      </w:r>
      <w:proofErr w:type="spellStart"/>
      <w:r w:rsidR="0016074D">
        <w:rPr>
          <w:rFonts w:cs="Times New Roman"/>
        </w:rPr>
        <w:t>Bógpomóż</w:t>
      </w:r>
      <w:proofErr w:type="spellEnd"/>
      <w:r w:rsidR="0016074D">
        <w:rPr>
          <w:rFonts w:cs="Times New Roman"/>
        </w:rPr>
        <w:t xml:space="preserve">, Bobrownickie Pole, Stare Rybitwy, Bobrowniki </w:t>
      </w:r>
      <w:r w:rsidR="00B20EE5">
        <w:rPr>
          <w:rFonts w:cs="Times New Roman"/>
        </w:rPr>
        <w:t xml:space="preserve">                        </w:t>
      </w:r>
      <w:r w:rsidR="0016074D">
        <w:rPr>
          <w:rFonts w:cs="Times New Roman"/>
        </w:rPr>
        <w:t xml:space="preserve">(ul. Włocławska, Nieszawska, Świerczewskiego, Różana, Lipnowska, Senatorska), </w:t>
      </w:r>
      <w:proofErr w:type="spellStart"/>
      <w:r w:rsidR="0016074D">
        <w:rPr>
          <w:rFonts w:cs="Times New Roman"/>
        </w:rPr>
        <w:t>Bógpomóż</w:t>
      </w:r>
      <w:proofErr w:type="spellEnd"/>
      <w:r w:rsidR="0016074D">
        <w:rPr>
          <w:rFonts w:cs="Times New Roman"/>
        </w:rPr>
        <w:t xml:space="preserve"> Nowy, Winduga .</w:t>
      </w:r>
    </w:p>
    <w:p w:rsidR="002C587F" w:rsidRDefault="0076597A" w:rsidP="002C587F">
      <w:pPr>
        <w:ind w:left="284" w:hanging="284"/>
        <w:jc w:val="both"/>
      </w:pPr>
      <w:r>
        <w:t>2. Do obowiązków Wykonawcy należy uzgodnienie z właścicielami budynków terminów wykonania prac.</w:t>
      </w:r>
      <w:r w:rsidR="002C587F">
        <w:t xml:space="preserve"> </w:t>
      </w:r>
    </w:p>
    <w:p w:rsidR="00AD010A" w:rsidRDefault="00AD010A" w:rsidP="002C587F">
      <w:pPr>
        <w:ind w:left="284" w:hanging="284"/>
        <w:jc w:val="both"/>
      </w:pPr>
      <w:r>
        <w:t>3.</w:t>
      </w:r>
      <w:r>
        <w:tab/>
        <w:t>Wykonawca zobowiązany jest uzgodnić z właścicielami poszczególnych budynków planowany termin demontażu w ciągu 21 dni od daty podpisania umowy.</w:t>
      </w:r>
    </w:p>
    <w:p w:rsidR="0076597A" w:rsidRPr="00093E4C" w:rsidRDefault="00AD010A" w:rsidP="00F90D3C">
      <w:pPr>
        <w:ind w:left="284" w:hanging="284"/>
        <w:jc w:val="both"/>
        <w:rPr>
          <w:b/>
        </w:rPr>
      </w:pPr>
      <w:r>
        <w:t>4</w:t>
      </w:r>
      <w:r w:rsidR="0076597A">
        <w:t xml:space="preserve">. Zamawiający zastrzega sobie prawo do ograniczenia bądź zwiększenia zakresu zleconego do wykonywania </w:t>
      </w:r>
      <w:r w:rsidR="0076597A" w:rsidRPr="00093E4C">
        <w:t>prac zgodnie z bieżącymi potrzebami</w:t>
      </w:r>
      <w:r w:rsidR="00093E4C" w:rsidRPr="00093E4C">
        <w:t xml:space="preserve"> oraz do rezygnacji z realizacji poszczególnych części.</w:t>
      </w:r>
    </w:p>
    <w:p w:rsidR="00805A2C" w:rsidRPr="00F15476" w:rsidRDefault="00AD010A" w:rsidP="00B20EE5">
      <w:pPr>
        <w:ind w:left="284" w:hanging="284"/>
        <w:jc w:val="both"/>
        <w:rPr>
          <w:b/>
          <w:sz w:val="16"/>
        </w:rPr>
      </w:pPr>
      <w:r>
        <w:t>5</w:t>
      </w:r>
      <w:r w:rsidR="0076597A">
        <w:t xml:space="preserve">. </w:t>
      </w:r>
      <w:r w:rsidR="00FF505B">
        <w:tab/>
      </w:r>
      <w:r w:rsidR="00805A2C">
        <w:t xml:space="preserve">Ustala się termin realizacji usługi: od dnia podpisania umowy do dnia </w:t>
      </w:r>
      <w:r w:rsidR="00703A9F" w:rsidRPr="00703A9F">
        <w:rPr>
          <w:b/>
        </w:rPr>
        <w:t>31</w:t>
      </w:r>
      <w:r w:rsidR="002C587F" w:rsidRPr="00703A9F">
        <w:rPr>
          <w:b/>
        </w:rPr>
        <w:t xml:space="preserve"> </w:t>
      </w:r>
      <w:r w:rsidR="00703A9F" w:rsidRPr="00703A9F">
        <w:rPr>
          <w:b/>
        </w:rPr>
        <w:t>października</w:t>
      </w:r>
      <w:r w:rsidR="00805A2C" w:rsidRPr="00703A9F">
        <w:rPr>
          <w:b/>
        </w:rPr>
        <w:t xml:space="preserve"> 201</w:t>
      </w:r>
      <w:r w:rsidR="003F5461" w:rsidRPr="00703A9F">
        <w:rPr>
          <w:b/>
        </w:rPr>
        <w:t>3</w:t>
      </w:r>
      <w:r w:rsidR="002C587F" w:rsidRPr="00703A9F">
        <w:rPr>
          <w:b/>
        </w:rPr>
        <w:t xml:space="preserve"> roku.</w:t>
      </w:r>
      <w:r w:rsidR="00805A2C">
        <w:rPr>
          <w:b/>
        </w:rPr>
        <w:t xml:space="preserve">           </w:t>
      </w:r>
    </w:p>
    <w:p w:rsidR="00805A2C" w:rsidRDefault="00805A2C">
      <w:pPr>
        <w:jc w:val="center"/>
        <w:rPr>
          <w:b/>
        </w:rPr>
      </w:pPr>
      <w:r>
        <w:rPr>
          <w:b/>
        </w:rPr>
        <w:t>§ 2.</w:t>
      </w:r>
    </w:p>
    <w:p w:rsidR="00D94C39" w:rsidRDefault="00805A2C" w:rsidP="00FF505B">
      <w:pPr>
        <w:widowControl/>
        <w:tabs>
          <w:tab w:val="left" w:pos="284"/>
        </w:tabs>
        <w:suppressAutoHyphens w:val="0"/>
        <w:spacing w:line="100" w:lineRule="atLeast"/>
        <w:ind w:left="284" w:hanging="284"/>
        <w:jc w:val="both"/>
        <w:rPr>
          <w:rFonts w:cs="Times New Roman"/>
          <w:lang w:bidi="ar-SA"/>
        </w:rPr>
      </w:pPr>
      <w:r>
        <w:t>1.</w:t>
      </w:r>
      <w:r>
        <w:tab/>
      </w:r>
      <w:r w:rsidR="00D94C39">
        <w:t>Wynagrodzenie za 1</w:t>
      </w:r>
      <w:proofErr w:type="gramStart"/>
      <w:r w:rsidR="00236AE7">
        <w:t>Mg</w:t>
      </w:r>
      <w:r w:rsidR="00D94C39">
        <w:t xml:space="preserve"> </w:t>
      </w:r>
      <w:r w:rsidR="00236AE7">
        <w:t xml:space="preserve"> usuniętych</w:t>
      </w:r>
      <w:proofErr w:type="gramEnd"/>
      <w:r w:rsidR="00D94C39">
        <w:t xml:space="preserve"> wyrob</w:t>
      </w:r>
      <w:r w:rsidR="00236AE7">
        <w:t>ów</w:t>
      </w:r>
      <w:r w:rsidR="00D94C39">
        <w:t xml:space="preserve"> zawierające azbest wynosi: </w:t>
      </w:r>
      <w:r w:rsidR="00D94C39" w:rsidRPr="000A48BF">
        <w:rPr>
          <w:rFonts w:cs="Times New Roman"/>
          <w:lang w:bidi="ar-SA"/>
        </w:rPr>
        <w:t>netto bez pod</w:t>
      </w:r>
      <w:r w:rsidR="00D94C39">
        <w:rPr>
          <w:rFonts w:cs="Times New Roman"/>
          <w:lang w:bidi="ar-SA"/>
        </w:rPr>
        <w:t xml:space="preserve">atku VAT ............... </w:t>
      </w:r>
      <w:proofErr w:type="gramStart"/>
      <w:r w:rsidR="00D94C39">
        <w:rPr>
          <w:rFonts w:cs="Times New Roman"/>
          <w:lang w:bidi="ar-SA"/>
        </w:rPr>
        <w:t>zł</w:t>
      </w:r>
      <w:proofErr w:type="gramEnd"/>
      <w:r w:rsidR="00D94C39">
        <w:rPr>
          <w:rFonts w:cs="Times New Roman"/>
          <w:lang w:bidi="ar-SA"/>
        </w:rPr>
        <w:t xml:space="preserve"> / 1</w:t>
      </w:r>
      <w:r w:rsidR="000E7328">
        <w:rPr>
          <w:rFonts w:cs="Times New Roman"/>
          <w:lang w:bidi="ar-SA"/>
        </w:rPr>
        <w:t xml:space="preserve"> Mg</w:t>
      </w:r>
      <w:r w:rsidR="00D94C39">
        <w:rPr>
          <w:rFonts w:cs="Times New Roman"/>
          <w:lang w:bidi="ar-SA"/>
        </w:rPr>
        <w:t xml:space="preserve"> (słownie:………………………</w:t>
      </w:r>
      <w:r w:rsidR="00505ACA">
        <w:rPr>
          <w:rFonts w:cs="Times New Roman"/>
          <w:lang w:bidi="ar-SA"/>
        </w:rPr>
        <w:t>..</w:t>
      </w:r>
      <w:r w:rsidR="00D94C39">
        <w:rPr>
          <w:rFonts w:cs="Times New Roman"/>
          <w:lang w:bidi="ar-SA"/>
        </w:rPr>
        <w:t>………………),</w:t>
      </w:r>
    </w:p>
    <w:p w:rsidR="00D94C39" w:rsidRDefault="00FF505B" w:rsidP="00FF505B">
      <w:pPr>
        <w:widowControl/>
        <w:tabs>
          <w:tab w:val="left" w:pos="284"/>
          <w:tab w:val="left" w:pos="360"/>
        </w:tabs>
        <w:suppressAutoHyphens w:val="0"/>
        <w:spacing w:line="100" w:lineRule="atLeast"/>
        <w:ind w:left="284" w:hanging="284"/>
        <w:jc w:val="both"/>
      </w:pPr>
      <w:r>
        <w:rPr>
          <w:rFonts w:cs="Times New Roman"/>
          <w:color w:val="000000"/>
          <w:lang w:bidi="ar-SA"/>
        </w:rPr>
        <w:tab/>
      </w:r>
      <w:r w:rsidR="00D94C39">
        <w:rPr>
          <w:rFonts w:cs="Times New Roman"/>
          <w:color w:val="000000"/>
          <w:lang w:bidi="ar-SA"/>
        </w:rPr>
        <w:t xml:space="preserve">podatek </w:t>
      </w:r>
      <w:proofErr w:type="gramStart"/>
      <w:r w:rsidR="00D94C39" w:rsidRPr="000A48BF">
        <w:rPr>
          <w:rFonts w:cs="Times New Roman"/>
          <w:color w:val="000000"/>
          <w:lang w:bidi="ar-SA"/>
        </w:rPr>
        <w:t>VAT ........................ zł</w:t>
      </w:r>
      <w:proofErr w:type="gramEnd"/>
      <w:r w:rsidR="00D94C39">
        <w:rPr>
          <w:rFonts w:cs="Times New Roman"/>
          <w:color w:val="000000"/>
          <w:lang w:bidi="ar-SA"/>
        </w:rPr>
        <w:t xml:space="preserve">, </w:t>
      </w:r>
      <w:r w:rsidR="00D94C39" w:rsidRPr="000A48BF">
        <w:rPr>
          <w:rFonts w:eastAsia="Times New Roman" w:cs="Times New Roman"/>
          <w:color w:val="000000"/>
          <w:lang w:bidi="ar-SA"/>
        </w:rPr>
        <w:t>brutto</w:t>
      </w:r>
      <w:r w:rsidR="00D94C39">
        <w:rPr>
          <w:rFonts w:eastAsia="Times New Roman" w:cs="Times New Roman"/>
          <w:color w:val="000000"/>
          <w:lang w:bidi="ar-SA"/>
        </w:rPr>
        <w:t>………………..</w:t>
      </w:r>
      <w:r w:rsidR="00D94C39" w:rsidRPr="000A48BF">
        <w:rPr>
          <w:rFonts w:eastAsia="Times New Roman" w:cs="Times New Roman"/>
          <w:color w:val="000000"/>
          <w:lang w:bidi="ar-SA"/>
        </w:rPr>
        <w:t xml:space="preserve">............. </w:t>
      </w:r>
      <w:proofErr w:type="gramStart"/>
      <w:r w:rsidR="00D94C39" w:rsidRPr="000A48BF">
        <w:rPr>
          <w:rFonts w:eastAsia="Times New Roman" w:cs="Times New Roman"/>
          <w:color w:val="000000"/>
          <w:lang w:bidi="ar-SA"/>
        </w:rPr>
        <w:t>zł</w:t>
      </w:r>
      <w:proofErr w:type="gramEnd"/>
      <w:r w:rsidR="00D94C39" w:rsidRPr="000A48BF">
        <w:rPr>
          <w:rFonts w:eastAsia="Times New Roman" w:cs="Times New Roman"/>
          <w:color w:val="000000"/>
          <w:lang w:bidi="ar-SA"/>
        </w:rPr>
        <w:t xml:space="preserve"> / 1</w:t>
      </w:r>
      <w:r w:rsidR="000E7328">
        <w:rPr>
          <w:rFonts w:eastAsia="Times New Roman" w:cs="Times New Roman"/>
          <w:color w:val="000000"/>
          <w:lang w:bidi="ar-SA"/>
        </w:rPr>
        <w:t xml:space="preserve"> Mg</w:t>
      </w:r>
      <w:r w:rsidR="00D94C39" w:rsidRPr="000A48BF">
        <w:rPr>
          <w:rFonts w:eastAsia="Times New Roman" w:cs="Times New Roman"/>
          <w:color w:val="000000"/>
          <w:lang w:bidi="ar-SA"/>
        </w:rPr>
        <w:t xml:space="preserve"> (słownie:</w:t>
      </w:r>
      <w:r>
        <w:rPr>
          <w:rFonts w:eastAsia="Times New Roman" w:cs="Times New Roman"/>
          <w:color w:val="000000"/>
          <w:lang w:bidi="ar-SA"/>
        </w:rPr>
        <w:t>………………….</w:t>
      </w:r>
      <w:r w:rsidR="00D94C39" w:rsidRPr="000A48BF">
        <w:rPr>
          <w:rFonts w:eastAsia="Times New Roman" w:cs="Times New Roman"/>
          <w:color w:val="000000"/>
          <w:lang w:bidi="ar-SA"/>
        </w:rPr>
        <w:t>.........................</w:t>
      </w:r>
      <w:r w:rsidR="00D94C39">
        <w:rPr>
          <w:rFonts w:eastAsia="Times New Roman" w:cs="Times New Roman"/>
          <w:color w:val="000000"/>
          <w:lang w:bidi="ar-SA"/>
        </w:rPr>
        <w:t>.</w:t>
      </w:r>
      <w:r w:rsidR="00D94C39" w:rsidRPr="000A48BF">
        <w:rPr>
          <w:rFonts w:eastAsia="Times New Roman" w:cs="Times New Roman"/>
          <w:color w:val="000000"/>
          <w:lang w:bidi="ar-SA"/>
        </w:rPr>
        <w:t>)</w:t>
      </w:r>
      <w:r w:rsidR="00D94C39">
        <w:rPr>
          <w:rFonts w:eastAsia="Times New Roman" w:cs="Times New Roman"/>
          <w:color w:val="000000"/>
          <w:lang w:bidi="ar-SA"/>
        </w:rPr>
        <w:t>.</w:t>
      </w:r>
    </w:p>
    <w:p w:rsidR="00334908" w:rsidRDefault="00805A2C">
      <w:pPr>
        <w:ind w:left="300" w:hanging="316"/>
        <w:jc w:val="both"/>
      </w:pPr>
      <w:r>
        <w:t>2.</w:t>
      </w:r>
      <w:r>
        <w:tab/>
      </w:r>
      <w:r w:rsidR="00FD5C48">
        <w:t xml:space="preserve">Cena brutto za przedmiot umowy, określona w </w:t>
      </w:r>
      <w:proofErr w:type="spellStart"/>
      <w:r w:rsidR="00FD5C48">
        <w:t>pkt</w:t>
      </w:r>
      <w:proofErr w:type="spellEnd"/>
      <w:r w:rsidR="00FD5C48">
        <w:t xml:space="preserve"> 1, zawiera całkowity koszt wykonania przedmiotu </w:t>
      </w:r>
      <w:r w:rsidR="00D403CF">
        <w:t xml:space="preserve">zamówienia, obejmujący wszystkie koszty związane z realizacją zadania, niezbędne do jego wykonania, z uwzględnieniem wszystkich opłat i podatków (w tym podatek VAT – dotyczy podmiotów będących </w:t>
      </w:r>
      <w:r w:rsidR="00334908">
        <w:t xml:space="preserve">płatnikiem podatku VAT, zgodnie z ustawą z dnia 11 </w:t>
      </w:r>
      <w:proofErr w:type="gramStart"/>
      <w:r w:rsidR="00334908">
        <w:t>marca               2004 r</w:t>
      </w:r>
      <w:proofErr w:type="gramEnd"/>
      <w:r w:rsidR="00334908">
        <w:t xml:space="preserve">. o podatku od towarów i usług – Dz. U. Nr 54, poz. 535). </w:t>
      </w:r>
    </w:p>
    <w:p w:rsidR="00334908" w:rsidRDefault="00334908">
      <w:pPr>
        <w:ind w:left="300" w:hanging="316"/>
        <w:jc w:val="both"/>
      </w:pPr>
      <w:r>
        <w:t xml:space="preserve">3. Podstawą do opłacenia usługi będzie faktura VAT z załączonymi kopiami kart przekazania odpadów na składowisko odpadów niebezpiecznych oraz wykaz </w:t>
      </w:r>
      <w:proofErr w:type="gramStart"/>
      <w:r>
        <w:t>posesji z których</w:t>
      </w:r>
      <w:proofErr w:type="gramEnd"/>
      <w:r>
        <w:t xml:space="preserve"> </w:t>
      </w:r>
      <w:r w:rsidR="00821EAE">
        <w:t xml:space="preserve">dokonano demontażu i </w:t>
      </w:r>
      <w:r>
        <w:t>odebrano odpady z azbestem z podaniem ich ilości</w:t>
      </w:r>
      <w:r w:rsidR="00A91DBB">
        <w:t xml:space="preserve"> wraz z podpisem właściciela </w:t>
      </w:r>
      <w:r w:rsidR="003418E6">
        <w:t>nieruchomości</w:t>
      </w:r>
      <w:r>
        <w:t>.</w:t>
      </w:r>
    </w:p>
    <w:p w:rsidR="00821EAE" w:rsidRDefault="00821EAE">
      <w:pPr>
        <w:ind w:left="300" w:hanging="316"/>
        <w:jc w:val="both"/>
      </w:pPr>
      <w:r>
        <w:t>4. Wykonawca wystawi fakturę na powierzchnię dachu</w:t>
      </w:r>
      <w:r w:rsidR="00B27E74">
        <w:t xml:space="preserve"> i tonaż</w:t>
      </w:r>
      <w:r>
        <w:t xml:space="preserve"> wynikającą z wykazu powierzchni budynków, dostarczoną przez Zamawiającego chyba, że przed rozpoczęciem prac zgłosi Zamawiającemu rozbieżność pomiędzy danymi dostarczonymi przez Zamawiającego ze stanem rzeczywistym. W takiej sytuacji podstawą rozliczenia finansowego będzie wynik pomiaru dokonanego przy udziale przedstawicieli obu stron. </w:t>
      </w:r>
    </w:p>
    <w:p w:rsidR="00371082" w:rsidRPr="00703A9F" w:rsidRDefault="00371082">
      <w:pPr>
        <w:ind w:left="300" w:hanging="316"/>
        <w:jc w:val="both"/>
      </w:pPr>
      <w:r>
        <w:t xml:space="preserve">5. Należność za wykonanie usług zostanie wypłacona przelewem, po wystawieniu przez Wykonawcę </w:t>
      </w:r>
      <w:r w:rsidRPr="00703A9F">
        <w:t>faktur</w:t>
      </w:r>
      <w:r w:rsidR="00703A9F" w:rsidRPr="00703A9F">
        <w:t>y</w:t>
      </w:r>
      <w:r w:rsidRPr="00703A9F">
        <w:t xml:space="preserve">, w terminie </w:t>
      </w:r>
      <w:r w:rsidR="00B27E74">
        <w:t>30</w:t>
      </w:r>
      <w:r w:rsidRPr="00703A9F">
        <w:t xml:space="preserve"> dni od daty dostarczenia faktury.</w:t>
      </w:r>
    </w:p>
    <w:p w:rsidR="00FD5C48" w:rsidRPr="00F15476" w:rsidRDefault="00D403CF">
      <w:pPr>
        <w:ind w:left="300" w:hanging="316"/>
        <w:jc w:val="both"/>
        <w:rPr>
          <w:sz w:val="16"/>
        </w:rPr>
      </w:pPr>
      <w:r>
        <w:t xml:space="preserve"> </w:t>
      </w:r>
      <w:r w:rsidR="00FD5C48">
        <w:t xml:space="preserve"> </w:t>
      </w:r>
    </w:p>
    <w:p w:rsidR="00805A2C" w:rsidRDefault="00805A2C">
      <w:pPr>
        <w:ind w:left="300" w:hanging="315"/>
        <w:jc w:val="center"/>
        <w:rPr>
          <w:b/>
        </w:rPr>
      </w:pPr>
      <w:r>
        <w:rPr>
          <w:b/>
        </w:rPr>
        <w:t>§ 3.</w:t>
      </w:r>
    </w:p>
    <w:p w:rsidR="00805A2C" w:rsidRDefault="00805A2C">
      <w:pPr>
        <w:pStyle w:val="Tekstpodstawowy"/>
        <w:spacing w:after="0"/>
        <w:ind w:left="315" w:hanging="330"/>
        <w:jc w:val="both"/>
      </w:pPr>
      <w:r>
        <w:t xml:space="preserve">1. </w:t>
      </w:r>
      <w:r>
        <w:rPr>
          <w:b/>
          <w:bCs/>
        </w:rPr>
        <w:t>Wykonawca</w:t>
      </w:r>
      <w:r>
        <w:t xml:space="preserve"> zobowiązuje się do obsługi sprzętu zgodnie z wymogami </w:t>
      </w:r>
      <w:proofErr w:type="gramStart"/>
      <w:r>
        <w:t>technicznymi                          i</w:t>
      </w:r>
      <w:proofErr w:type="gramEnd"/>
      <w:r>
        <w:t xml:space="preserve"> zasadami BHP.</w:t>
      </w:r>
    </w:p>
    <w:p w:rsidR="00805A2C" w:rsidRDefault="00805A2C">
      <w:pPr>
        <w:pStyle w:val="Tekstpodstawowy"/>
        <w:spacing w:after="0"/>
        <w:ind w:left="315" w:hanging="330"/>
        <w:jc w:val="both"/>
      </w:pPr>
      <w:r>
        <w:t xml:space="preserve">2. </w:t>
      </w:r>
      <w:r>
        <w:rPr>
          <w:b/>
          <w:bCs/>
        </w:rPr>
        <w:t>Wykonawca</w:t>
      </w:r>
      <w:r>
        <w:t xml:space="preserve"> ponosi pełną odpowiedzialność za szkody wynikłe w trakcie wykonywania pracy, </w:t>
      </w:r>
      <w:r>
        <w:lastRenderedPageBreak/>
        <w:t>niewykonywania lub nieterminowego i nierzetelnego wykonania usług powstałe w czasie obowiązywania niniejszej umowy.</w:t>
      </w:r>
    </w:p>
    <w:p w:rsidR="00805A2C" w:rsidRPr="00F15476" w:rsidRDefault="00805A2C">
      <w:pPr>
        <w:jc w:val="center"/>
        <w:rPr>
          <w:sz w:val="18"/>
        </w:rPr>
      </w:pPr>
    </w:p>
    <w:p w:rsidR="00805A2C" w:rsidRDefault="00805A2C">
      <w:pPr>
        <w:jc w:val="center"/>
        <w:rPr>
          <w:b/>
        </w:rPr>
      </w:pPr>
      <w:r>
        <w:rPr>
          <w:b/>
        </w:rPr>
        <w:t>§ 4.</w:t>
      </w:r>
    </w:p>
    <w:p w:rsidR="00805A2C" w:rsidRDefault="00805A2C">
      <w:pPr>
        <w:jc w:val="center"/>
        <w:rPr>
          <w:b/>
        </w:rPr>
      </w:pPr>
      <w:r>
        <w:rPr>
          <w:b/>
        </w:rPr>
        <w:t>Płatności</w:t>
      </w:r>
    </w:p>
    <w:p w:rsidR="00805A2C" w:rsidRDefault="00805A2C" w:rsidP="00F15476">
      <w:pPr>
        <w:pStyle w:val="Tekstpodstawowy"/>
        <w:tabs>
          <w:tab w:val="left" w:pos="375"/>
        </w:tabs>
        <w:jc w:val="both"/>
      </w:pPr>
      <w:r w:rsidRPr="00703A9F">
        <w:t xml:space="preserve">Należność za wykonanie usługi opłacona będzie przez </w:t>
      </w:r>
      <w:r w:rsidRPr="00703A9F">
        <w:rPr>
          <w:b/>
          <w:bCs/>
        </w:rPr>
        <w:t>Zamawiającego</w:t>
      </w:r>
      <w:r w:rsidRPr="00703A9F">
        <w:t xml:space="preserve"> w ciągu </w:t>
      </w:r>
      <w:r w:rsidR="00B27E74">
        <w:t>30</w:t>
      </w:r>
      <w:r w:rsidRPr="00703A9F">
        <w:t xml:space="preserve"> dni od daty przedłożenia przez </w:t>
      </w:r>
      <w:r w:rsidRPr="00703A9F">
        <w:rPr>
          <w:b/>
          <w:bCs/>
        </w:rPr>
        <w:t>Wykonawcę</w:t>
      </w:r>
      <w:r w:rsidRPr="00703A9F">
        <w:t xml:space="preserve"> faktury wraz z kartami przekazania odpadów zawierających azbest na składowisko odpadów niebezpiecznych i wykazem </w:t>
      </w:r>
      <w:proofErr w:type="gramStart"/>
      <w:r w:rsidRPr="00703A9F">
        <w:t>posesji z których</w:t>
      </w:r>
      <w:proofErr w:type="gramEnd"/>
      <w:r w:rsidRPr="00703A9F">
        <w:t xml:space="preserve"> </w:t>
      </w:r>
      <w:r w:rsidR="00703A9F" w:rsidRPr="00703A9F">
        <w:t>z</w:t>
      </w:r>
      <w:r w:rsidR="000C601B" w:rsidRPr="00703A9F">
        <w:t xml:space="preserve">demontowano i </w:t>
      </w:r>
      <w:r w:rsidRPr="00703A9F">
        <w:t>odebrano</w:t>
      </w:r>
      <w:r>
        <w:t xml:space="preserve"> odpady</w:t>
      </w:r>
      <w:r w:rsidR="000C601B">
        <w:t xml:space="preserve"> </w:t>
      </w:r>
      <w:r>
        <w:t>z azbestem z podaniem ich ilości, poleceniem przelewu na rachunek bankowy wykonawcy.</w:t>
      </w:r>
    </w:p>
    <w:p w:rsidR="00805A2C" w:rsidRDefault="00805A2C" w:rsidP="00F15476">
      <w:pPr>
        <w:jc w:val="center"/>
        <w:rPr>
          <w:b/>
        </w:rPr>
      </w:pPr>
      <w:r>
        <w:rPr>
          <w:b/>
        </w:rPr>
        <w:t>§ 5.</w:t>
      </w:r>
    </w:p>
    <w:p w:rsidR="00805A2C" w:rsidRDefault="00805A2C">
      <w:pPr>
        <w:jc w:val="center"/>
        <w:rPr>
          <w:b/>
        </w:rPr>
      </w:pPr>
      <w:r>
        <w:rPr>
          <w:b/>
        </w:rPr>
        <w:t>Kary</w:t>
      </w:r>
      <w:r w:rsidR="000C601B">
        <w:rPr>
          <w:b/>
        </w:rPr>
        <w:t xml:space="preserve"> umowne</w:t>
      </w:r>
    </w:p>
    <w:p w:rsidR="000C601B" w:rsidRDefault="000C601B" w:rsidP="000C601B">
      <w:pPr>
        <w:numPr>
          <w:ilvl w:val="2"/>
          <w:numId w:val="6"/>
        </w:numPr>
        <w:tabs>
          <w:tab w:val="clear" w:pos="2160"/>
          <w:tab w:val="num" w:pos="0"/>
        </w:tabs>
        <w:ind w:left="426"/>
      </w:pPr>
      <w:r w:rsidRPr="000C601B">
        <w:t>Strony</w:t>
      </w:r>
      <w:r>
        <w:t xml:space="preserve"> </w:t>
      </w:r>
      <w:r w:rsidR="00992CCA">
        <w:t xml:space="preserve">ustanawiają odpowiedzialność za niewykonanie lub nienależyte wykonanie umowy w formie kar umownych, z zastrzeżeniem </w:t>
      </w:r>
      <w:r w:rsidR="00992CCA" w:rsidRPr="00992CCA">
        <w:t xml:space="preserve">§ </w:t>
      </w:r>
      <w:r w:rsidR="000E7328">
        <w:t>5</w:t>
      </w:r>
      <w:r w:rsidR="00992CCA" w:rsidRPr="00992CCA">
        <w:t xml:space="preserve"> ust. 3</w:t>
      </w:r>
      <w:r w:rsidR="00992CCA">
        <w:t>.</w:t>
      </w:r>
    </w:p>
    <w:p w:rsidR="00992CCA" w:rsidRDefault="00992CCA" w:rsidP="000C601B">
      <w:pPr>
        <w:numPr>
          <w:ilvl w:val="2"/>
          <w:numId w:val="6"/>
        </w:numPr>
        <w:tabs>
          <w:tab w:val="clear" w:pos="2160"/>
          <w:tab w:val="num" w:pos="0"/>
        </w:tabs>
        <w:ind w:left="426"/>
      </w:pPr>
      <w:r>
        <w:t>Wykonawca zapłaci Zamawiającemu kary umowne:</w:t>
      </w:r>
    </w:p>
    <w:p w:rsidR="00992CCA" w:rsidRDefault="00051883" w:rsidP="00992CCA">
      <w:pPr>
        <w:numPr>
          <w:ilvl w:val="0"/>
          <w:numId w:val="16"/>
        </w:numPr>
        <w:jc w:val="both"/>
      </w:pPr>
      <w:r>
        <w:t xml:space="preserve"> </w:t>
      </w:r>
      <w:proofErr w:type="gramStart"/>
      <w:r>
        <w:t>w</w:t>
      </w:r>
      <w:proofErr w:type="gramEnd"/>
      <w:r w:rsidR="00992CCA">
        <w:t xml:space="preserve"> przypadku nie wykonania usługi demontażu wyrobów azbestowych na części zleconych budynków, w terminie określonym w</w:t>
      </w:r>
      <w:r w:rsidR="00992CCA" w:rsidRPr="00992CCA">
        <w:t xml:space="preserve"> §</w:t>
      </w:r>
      <w:r w:rsidR="00992CCA">
        <w:t xml:space="preserve"> </w:t>
      </w:r>
      <w:r w:rsidR="007A2045">
        <w:t xml:space="preserve">1 ust. </w:t>
      </w:r>
      <w:r w:rsidR="00B946F5">
        <w:t>5</w:t>
      </w:r>
      <w:r w:rsidR="00992CCA">
        <w:t xml:space="preserve"> – w wysokości 50% kosztu demontażu wyrobów azbestowych z niewykonanej w terminie powierzchni dachów (wyliczonego wg stawki określonej w </w:t>
      </w:r>
      <w:r w:rsidR="00992CCA" w:rsidRPr="00992CCA">
        <w:t>§ 2 ust. 1</w:t>
      </w:r>
      <w:r w:rsidR="00992CCA">
        <w:t>),</w:t>
      </w:r>
    </w:p>
    <w:p w:rsidR="00992CCA" w:rsidRDefault="00051883" w:rsidP="00992CCA">
      <w:pPr>
        <w:numPr>
          <w:ilvl w:val="0"/>
          <w:numId w:val="16"/>
        </w:numPr>
        <w:jc w:val="both"/>
      </w:pPr>
      <w:r>
        <w:t xml:space="preserve"> </w:t>
      </w:r>
      <w:proofErr w:type="gramStart"/>
      <w:r>
        <w:t>z</w:t>
      </w:r>
      <w:proofErr w:type="gramEnd"/>
      <w:r w:rsidR="00992CCA">
        <w:t xml:space="preserve"> tytułu odstąpienia od umowy z przyczyn występujących po stronie Wykonawcy w wysokości 30% kosztów realizacji przedmiotu umowy (wyliczonych wg stawki określonej </w:t>
      </w:r>
      <w:r w:rsidR="00992CCA" w:rsidRPr="00992CCA">
        <w:t>w § 2 ust. 1),</w:t>
      </w:r>
    </w:p>
    <w:p w:rsidR="00051883" w:rsidRDefault="00051883" w:rsidP="00F90D3C">
      <w:pPr>
        <w:ind w:left="426" w:hanging="426"/>
        <w:jc w:val="both"/>
      </w:pPr>
      <w:r>
        <w:t xml:space="preserve">3. </w:t>
      </w:r>
      <w:r w:rsidR="00F90D3C">
        <w:tab/>
      </w:r>
      <w:r>
        <w:t xml:space="preserve">W przypadku, gdy wysokość poniesionej szkody przewyższa wysokość kar zastrzeżonych w umowie, Zamawiający może żądać odszkodowania na zasadach ogólnych, w wysokości odpowiadającej poniesionej szkodzie w pełnej wysokości. </w:t>
      </w:r>
    </w:p>
    <w:p w:rsidR="00051883" w:rsidRDefault="00051883" w:rsidP="00F90D3C">
      <w:pPr>
        <w:ind w:left="426" w:hanging="426"/>
        <w:jc w:val="both"/>
      </w:pPr>
      <w:r>
        <w:t xml:space="preserve">5. </w:t>
      </w:r>
      <w:r w:rsidR="00F90D3C">
        <w:tab/>
      </w:r>
      <w:r>
        <w:t xml:space="preserve">Zamawiający zapłaci Wykonawcy odsetki ustawowe za uchybienie terminu płatności w stosunku do terminu wskazanego </w:t>
      </w:r>
      <w:r w:rsidRPr="00051883">
        <w:t xml:space="preserve">w § </w:t>
      </w:r>
      <w:r w:rsidR="007A2045">
        <w:t>4.</w:t>
      </w:r>
    </w:p>
    <w:p w:rsidR="00051883" w:rsidRDefault="00051883" w:rsidP="00F90D3C">
      <w:pPr>
        <w:ind w:left="426" w:hanging="426"/>
        <w:jc w:val="both"/>
      </w:pPr>
      <w:r>
        <w:t xml:space="preserve">6. </w:t>
      </w:r>
      <w:r w:rsidR="00F90D3C">
        <w:tab/>
      </w:r>
      <w:r>
        <w:t>W razie zaistnienia istotnej zmiany okoliczności powodującej, że wykonanie umowy nie leży w interesie publicznym, czego nie można było przewidzieć, w chwili zawarcia umowy, Zamawiający może odstąpić od umowy w terminie 30 dni od powzięcia wiadomości o powyższych okolicznościach. W tym przypadku postanowienia o karze umownej nie mają zastosowania</w:t>
      </w:r>
      <w:r w:rsidR="00B77C45">
        <w:t xml:space="preserve">. Odstąpienie od umowy powinno nastąpić w formie pisemnej pod rygorem nieważności i powinno zawierać uzasadnienie. </w:t>
      </w:r>
    </w:p>
    <w:p w:rsidR="004D5CE5" w:rsidRPr="00F15476" w:rsidRDefault="004D5CE5" w:rsidP="00051883">
      <w:pPr>
        <w:jc w:val="both"/>
        <w:rPr>
          <w:sz w:val="16"/>
        </w:rPr>
      </w:pPr>
    </w:p>
    <w:p w:rsidR="00051883" w:rsidRDefault="004D5CE5" w:rsidP="004D5CE5">
      <w:pPr>
        <w:jc w:val="center"/>
        <w:rPr>
          <w:b/>
        </w:rPr>
      </w:pPr>
      <w:r>
        <w:rPr>
          <w:b/>
        </w:rPr>
        <w:t>§ 6.</w:t>
      </w:r>
    </w:p>
    <w:p w:rsidR="004D5CE5" w:rsidRDefault="004D5CE5" w:rsidP="004D5CE5">
      <w:pPr>
        <w:jc w:val="center"/>
      </w:pPr>
      <w:r>
        <w:rPr>
          <w:b/>
        </w:rPr>
        <w:t>Odpowiedzialność wobec właścicieli budynków</w:t>
      </w:r>
    </w:p>
    <w:p w:rsidR="004D5CE5" w:rsidRDefault="004D5CE5" w:rsidP="00F15476">
      <w:pPr>
        <w:jc w:val="both"/>
      </w:pPr>
      <w:r>
        <w:t>Wykonawca ponosi pełną odpowiedzialność za wykonywane prace na nieruchomości. W przypadku roszczeń zgłoszonych przez właściciela nieruchomości, związanych z konsekwencjami prowadzonych przez Wykonawcę prac odpowiedzialność cywilną i materialną ponosi Wykonawca.</w:t>
      </w:r>
    </w:p>
    <w:p w:rsidR="00F15476" w:rsidRPr="00F15476" w:rsidRDefault="00F15476" w:rsidP="00F15476">
      <w:pPr>
        <w:pStyle w:val="Tekstpodstawowy"/>
        <w:jc w:val="center"/>
        <w:rPr>
          <w:b/>
          <w:sz w:val="14"/>
        </w:rPr>
      </w:pPr>
    </w:p>
    <w:p w:rsidR="0020460D" w:rsidRDefault="0020460D" w:rsidP="00F15476">
      <w:pPr>
        <w:pStyle w:val="Tekstpodstawowy"/>
        <w:jc w:val="center"/>
        <w:rPr>
          <w:b/>
        </w:rPr>
      </w:pPr>
      <w:r>
        <w:rPr>
          <w:b/>
        </w:rPr>
        <w:t>§ 7.</w:t>
      </w:r>
    </w:p>
    <w:p w:rsidR="0020460D" w:rsidRDefault="0020460D">
      <w:pPr>
        <w:pStyle w:val="Tekstpodstawowy"/>
        <w:jc w:val="center"/>
        <w:rPr>
          <w:b/>
        </w:rPr>
      </w:pPr>
      <w:r>
        <w:rPr>
          <w:b/>
        </w:rPr>
        <w:t>Rozstrzyganie sporów</w:t>
      </w:r>
    </w:p>
    <w:p w:rsidR="0020460D" w:rsidRDefault="0020460D" w:rsidP="005906B1">
      <w:pPr>
        <w:pStyle w:val="Tekstpodstawowy"/>
        <w:numPr>
          <w:ilvl w:val="3"/>
          <w:numId w:val="6"/>
        </w:numPr>
        <w:tabs>
          <w:tab w:val="clear" w:pos="2880"/>
          <w:tab w:val="num" w:pos="0"/>
        </w:tabs>
        <w:ind w:left="426"/>
      </w:pPr>
      <w:r w:rsidRPr="005906B1">
        <w:t>W przypadku sporu na tle realizacji niniejszej umowy Strony zgo</w:t>
      </w:r>
      <w:r w:rsidR="005906B1">
        <w:t>dnie oświadczają, że poddają się rozstrzygnięciu sądu właściwego dla siedziby Zamawiającego.</w:t>
      </w:r>
    </w:p>
    <w:p w:rsidR="005906B1" w:rsidRDefault="005906B1" w:rsidP="00951FBE">
      <w:pPr>
        <w:pStyle w:val="Tekstpodstawowy"/>
        <w:numPr>
          <w:ilvl w:val="3"/>
          <w:numId w:val="6"/>
        </w:numPr>
        <w:tabs>
          <w:tab w:val="clear" w:pos="2880"/>
          <w:tab w:val="num" w:pos="0"/>
        </w:tabs>
        <w:ind w:left="426"/>
        <w:jc w:val="both"/>
      </w:pPr>
      <w:r>
        <w:t xml:space="preserve">W sprawach nieuregulowanych umową będą </w:t>
      </w:r>
      <w:proofErr w:type="gramStart"/>
      <w:r>
        <w:t>miały  zastosowania</w:t>
      </w:r>
      <w:proofErr w:type="gramEnd"/>
      <w:r>
        <w:t xml:space="preserve"> przepisy ustawy z dnia 23 kwietnia 1964 r. kodeks cywilny i przepisy ustawy z dnia 29 stycznia</w:t>
      </w:r>
      <w:r w:rsidR="00951FBE">
        <w:t xml:space="preserve"> 2004 r. Prawo zamówień publicznych (</w:t>
      </w:r>
      <w:proofErr w:type="spellStart"/>
      <w:r w:rsidR="00951FBE">
        <w:t>t.j</w:t>
      </w:r>
      <w:proofErr w:type="spellEnd"/>
      <w:r w:rsidR="00951FBE">
        <w:t xml:space="preserve">. Dz. U. </w:t>
      </w:r>
      <w:proofErr w:type="gramStart"/>
      <w:r w:rsidR="00951FBE">
        <w:t>z</w:t>
      </w:r>
      <w:proofErr w:type="gramEnd"/>
      <w:r w:rsidR="00951FBE">
        <w:t xml:space="preserve"> 2010 r. Nr 113, poz. 759 ze zmianami). </w:t>
      </w:r>
    </w:p>
    <w:p w:rsidR="00805A2C" w:rsidRDefault="00805A2C">
      <w:pPr>
        <w:pStyle w:val="Tekstpodstawowy"/>
        <w:jc w:val="center"/>
        <w:rPr>
          <w:b/>
        </w:rPr>
      </w:pPr>
      <w:r>
        <w:rPr>
          <w:b/>
        </w:rPr>
        <w:t xml:space="preserve"> § </w:t>
      </w:r>
      <w:r w:rsidR="000A0F18">
        <w:rPr>
          <w:b/>
        </w:rPr>
        <w:t>8</w:t>
      </w:r>
      <w:r>
        <w:rPr>
          <w:b/>
        </w:rPr>
        <w:t>.</w:t>
      </w:r>
    </w:p>
    <w:p w:rsidR="00805A2C" w:rsidRDefault="008C54D0" w:rsidP="0043370C">
      <w:pPr>
        <w:numPr>
          <w:ilvl w:val="5"/>
          <w:numId w:val="6"/>
        </w:numPr>
        <w:tabs>
          <w:tab w:val="clear" w:pos="4320"/>
          <w:tab w:val="num" w:pos="426"/>
        </w:tabs>
        <w:ind w:left="426"/>
        <w:jc w:val="both"/>
      </w:pPr>
      <w:r>
        <w:t>Zamawiający dopuszcza możliwość dokonywania zmian treści zawartej umowy.</w:t>
      </w:r>
    </w:p>
    <w:p w:rsidR="00F15476" w:rsidRDefault="00F15476">
      <w:pPr>
        <w:jc w:val="center"/>
        <w:rPr>
          <w:b/>
        </w:rPr>
      </w:pPr>
    </w:p>
    <w:p w:rsidR="00805A2C" w:rsidRDefault="00805A2C">
      <w:pPr>
        <w:jc w:val="center"/>
        <w:rPr>
          <w:b/>
        </w:rPr>
      </w:pPr>
      <w:r>
        <w:rPr>
          <w:b/>
        </w:rPr>
        <w:t>§ 9.</w:t>
      </w:r>
    </w:p>
    <w:p w:rsidR="00805A2C" w:rsidRDefault="00805A2C">
      <w:pPr>
        <w:jc w:val="both"/>
      </w:pPr>
      <w:r>
        <w:t xml:space="preserve">Umowa została sporządzona w 3 jednobrzmiących egzemplarzach, z których 1 egz. otrzymuje </w:t>
      </w:r>
      <w:proofErr w:type="gramStart"/>
      <w:r>
        <w:rPr>
          <w:b/>
          <w:bCs/>
        </w:rPr>
        <w:t>Wykonawca</w:t>
      </w:r>
      <w:r>
        <w:t>,  2 egz</w:t>
      </w:r>
      <w:proofErr w:type="gramEnd"/>
      <w:r>
        <w:t>.</w:t>
      </w:r>
      <w:r>
        <w:rPr>
          <w:b/>
          <w:bCs/>
        </w:rPr>
        <w:t xml:space="preserve"> Zamawiający</w:t>
      </w:r>
      <w:r>
        <w:t>.</w:t>
      </w:r>
    </w:p>
    <w:p w:rsidR="00805A2C" w:rsidRDefault="00805A2C" w:rsidP="00703A9F">
      <w:pPr>
        <w:spacing w:line="360" w:lineRule="auto"/>
        <w:jc w:val="both"/>
      </w:pPr>
      <w:r>
        <w:rPr>
          <w:b/>
        </w:rPr>
        <w:tab/>
        <w:t xml:space="preserve"> W Y K O N A W C </w:t>
      </w:r>
      <w:proofErr w:type="gramStart"/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Z</w:t>
      </w:r>
      <w:proofErr w:type="gramEnd"/>
      <w:r>
        <w:rPr>
          <w:b/>
        </w:rPr>
        <w:t xml:space="preserve"> A M A W I A J Ą C Y  </w:t>
      </w:r>
      <w:r>
        <w:rPr>
          <w:b/>
        </w:rPr>
        <w:tab/>
      </w:r>
      <w:r>
        <w:t xml:space="preserve">    </w:t>
      </w:r>
    </w:p>
    <w:p w:rsidR="003E0A4B" w:rsidRDefault="00DA3314" w:rsidP="003E0A4B">
      <w:pPr>
        <w:numPr>
          <w:ilvl w:val="0"/>
          <w:numId w:val="1"/>
        </w:numPr>
        <w:jc w:val="right"/>
        <w:rPr>
          <w:b/>
          <w:i/>
        </w:rPr>
      </w:pPr>
      <w:r>
        <w:rPr>
          <w:b/>
          <w:i/>
        </w:rPr>
        <w:lastRenderedPageBreak/>
        <w:t>Z</w:t>
      </w:r>
      <w:r w:rsidR="003E0A4B">
        <w:rPr>
          <w:b/>
          <w:i/>
        </w:rPr>
        <w:t>ałącznik nr 5</w:t>
      </w:r>
    </w:p>
    <w:p w:rsidR="003E0A4B" w:rsidRDefault="003E0A4B" w:rsidP="003E0A4B">
      <w:pPr>
        <w:pStyle w:val="Nagwek1"/>
        <w:jc w:val="center"/>
      </w:pPr>
      <w:r>
        <w:t xml:space="preserve">UMOWA </w:t>
      </w:r>
      <w:r w:rsidR="0089584D">
        <w:t>–</w:t>
      </w:r>
      <w:r>
        <w:t xml:space="preserve"> projekt</w:t>
      </w:r>
      <w:r w:rsidR="0089584D">
        <w:t xml:space="preserve"> (dla części </w:t>
      </w:r>
      <w:r w:rsidR="00CA5DE5">
        <w:t>II</w:t>
      </w:r>
      <w:r w:rsidR="0089584D">
        <w:t>)</w:t>
      </w:r>
    </w:p>
    <w:p w:rsidR="003E0A4B" w:rsidRDefault="003E0A4B" w:rsidP="003E0A4B">
      <w:pPr>
        <w:jc w:val="both"/>
      </w:pPr>
      <w:r>
        <w:t xml:space="preserve">zawarta w </w:t>
      </w:r>
      <w:proofErr w:type="gramStart"/>
      <w:r>
        <w:t>dniu ........................... 201</w:t>
      </w:r>
      <w:r w:rsidR="003F5461">
        <w:t>3</w:t>
      </w:r>
      <w:r>
        <w:t xml:space="preserve"> roku</w:t>
      </w:r>
      <w:proofErr w:type="gramEnd"/>
      <w:r>
        <w:t xml:space="preserve"> na podstawie ustawy z dnia 29 stycznia 2004 r. - </w:t>
      </w:r>
      <w:r>
        <w:rPr>
          <w:rFonts w:cs="Arial"/>
        </w:rPr>
        <w:t xml:space="preserve">Prawo zamówień publicznych </w:t>
      </w:r>
      <w:r>
        <w:t xml:space="preserve">(t. j. Dz. U. </w:t>
      </w:r>
      <w:proofErr w:type="gramStart"/>
      <w:r>
        <w:t>z</w:t>
      </w:r>
      <w:proofErr w:type="gramEnd"/>
      <w:r>
        <w:t xml:space="preserve"> 2010 r. Nr 113, poz. 759 ze zmianami)</w:t>
      </w:r>
      <w:r>
        <w:rPr>
          <w:color w:val="FF0000"/>
        </w:rPr>
        <w:t xml:space="preserve"> </w:t>
      </w:r>
      <w:r>
        <w:t>pomiędzy:</w:t>
      </w:r>
    </w:p>
    <w:p w:rsidR="003E0A4B" w:rsidRDefault="003E0A4B" w:rsidP="003E0A4B">
      <w:pPr>
        <w:pStyle w:val="Tekstpodstawowywcity"/>
        <w:ind w:left="0"/>
        <w:jc w:val="both"/>
      </w:pPr>
      <w:r>
        <w:rPr>
          <w:b/>
        </w:rPr>
        <w:t xml:space="preserve">Gminą </w:t>
      </w:r>
      <w:r w:rsidR="003F5461">
        <w:rPr>
          <w:b/>
        </w:rPr>
        <w:t>Bobrowniki</w:t>
      </w:r>
      <w:r>
        <w:t xml:space="preserve">, z siedzibą w </w:t>
      </w:r>
      <w:r w:rsidR="003F5461">
        <w:t>Bobrownikach</w:t>
      </w:r>
      <w:r>
        <w:t xml:space="preserve"> przy ul. </w:t>
      </w:r>
      <w:r w:rsidR="003F5461">
        <w:t>Nieszawskiej 10</w:t>
      </w:r>
      <w:r>
        <w:t xml:space="preserve">, reprezentowaną przez Wójta Gminy </w:t>
      </w:r>
      <w:r w:rsidR="003F5461">
        <w:t>Bobrowniki</w:t>
      </w:r>
      <w:r>
        <w:t xml:space="preserve"> – Tadeusza </w:t>
      </w:r>
      <w:r w:rsidR="003F5461">
        <w:t>Grzegorzewskiego</w:t>
      </w:r>
      <w:r>
        <w:t xml:space="preserve">, przy kontrasygnacie Skarbnika Gminy – </w:t>
      </w:r>
      <w:r w:rsidR="003F5461">
        <w:t xml:space="preserve">Pawła </w:t>
      </w:r>
      <w:proofErr w:type="spellStart"/>
      <w:r w:rsidR="003F5461">
        <w:t>Grudowskiego</w:t>
      </w:r>
      <w:proofErr w:type="spellEnd"/>
      <w:r>
        <w:t>, zwaną dalej „</w:t>
      </w:r>
      <w:r>
        <w:rPr>
          <w:b/>
        </w:rPr>
        <w:t>Zamawiającym”</w:t>
      </w:r>
      <w:r>
        <w:t>,</w:t>
      </w:r>
    </w:p>
    <w:p w:rsidR="003E0A4B" w:rsidRDefault="003E0A4B" w:rsidP="003E0A4B">
      <w:pPr>
        <w:jc w:val="both"/>
      </w:pPr>
      <w:proofErr w:type="gramStart"/>
      <w:r>
        <w:t>a</w:t>
      </w:r>
      <w:proofErr w:type="gramEnd"/>
    </w:p>
    <w:p w:rsidR="003E0A4B" w:rsidRDefault="003E0A4B" w:rsidP="003E0A4B">
      <w:pPr>
        <w:jc w:val="both"/>
      </w:pPr>
      <w:r>
        <w:t xml:space="preserve">............................................ </w:t>
      </w:r>
      <w:proofErr w:type="gramStart"/>
      <w:r>
        <w:t>z</w:t>
      </w:r>
      <w:proofErr w:type="gramEnd"/>
      <w:r>
        <w:t xml:space="preserve"> siedzibą w................................., zarejestrowaną……………………… …………………</w:t>
      </w:r>
      <w:proofErr w:type="spellStart"/>
      <w:r>
        <w:t>NIP</w:t>
      </w:r>
      <w:proofErr w:type="gramStart"/>
      <w:r>
        <w:t>……………………,REGON</w:t>
      </w:r>
      <w:proofErr w:type="spellEnd"/>
      <w:proofErr w:type="gramEnd"/>
      <w:r>
        <w:t>…………………, reprezentowaną przez:…….…</w:t>
      </w:r>
    </w:p>
    <w:p w:rsidR="003E0A4B" w:rsidRDefault="003E0A4B" w:rsidP="003E0A4B">
      <w:pPr>
        <w:jc w:val="both"/>
      </w:pPr>
      <w:r>
        <w:t>……………………………………..…..</w:t>
      </w:r>
    </w:p>
    <w:p w:rsidR="003E0A4B" w:rsidRDefault="003E0A4B" w:rsidP="003E0A4B">
      <w:pPr>
        <w:jc w:val="both"/>
      </w:pPr>
      <w:proofErr w:type="gramStart"/>
      <w:r>
        <w:t>zwaną</w:t>
      </w:r>
      <w:proofErr w:type="gramEnd"/>
      <w:r>
        <w:t xml:space="preserve"> w dalszej treści umowy </w:t>
      </w:r>
      <w:r>
        <w:rPr>
          <w:b/>
          <w:bCs/>
        </w:rPr>
        <w:t>„Wykonawcą”</w:t>
      </w:r>
    </w:p>
    <w:p w:rsidR="003E0A4B" w:rsidRDefault="003E0A4B" w:rsidP="003E0A4B">
      <w:pPr>
        <w:jc w:val="both"/>
      </w:pPr>
      <w:proofErr w:type="gramStart"/>
      <w:r>
        <w:t>o</w:t>
      </w:r>
      <w:proofErr w:type="gramEnd"/>
      <w:r>
        <w:t xml:space="preserve"> następującej treści: </w:t>
      </w:r>
    </w:p>
    <w:p w:rsidR="003E0A4B" w:rsidRPr="00F15476" w:rsidRDefault="003E0A4B" w:rsidP="003E0A4B">
      <w:pPr>
        <w:jc w:val="both"/>
        <w:rPr>
          <w:sz w:val="20"/>
        </w:rPr>
      </w:pPr>
    </w:p>
    <w:p w:rsidR="003E0A4B" w:rsidRDefault="003E0A4B" w:rsidP="003E0A4B">
      <w:pPr>
        <w:jc w:val="center"/>
        <w:rPr>
          <w:b/>
        </w:rPr>
      </w:pPr>
      <w:r>
        <w:rPr>
          <w:b/>
        </w:rPr>
        <w:t>§ 1.</w:t>
      </w:r>
    </w:p>
    <w:p w:rsidR="003E0A4B" w:rsidRDefault="003E0A4B" w:rsidP="003E0A4B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Przedmiot i termin wykonania umowy.</w:t>
      </w:r>
    </w:p>
    <w:p w:rsidR="00703A9F" w:rsidRDefault="003E0A4B" w:rsidP="00325737">
      <w:pPr>
        <w:ind w:left="284" w:hanging="284"/>
        <w:jc w:val="both"/>
      </w:pPr>
      <w:r>
        <w:t xml:space="preserve">1. Przedmiotem niniejszej umowy jest załadunek, transport i przekazanie do unieszkodliwienia </w:t>
      </w:r>
      <w:proofErr w:type="gramStart"/>
      <w:r>
        <w:t>na  składowisku</w:t>
      </w:r>
      <w:proofErr w:type="gramEnd"/>
      <w:r>
        <w:t xml:space="preserve"> odpadów niebezpiecznych wyrobów budowlanych zawierających azbest z posesji położon</w:t>
      </w:r>
      <w:r w:rsidR="00703A9F">
        <w:t>ej</w:t>
      </w:r>
      <w:r>
        <w:t xml:space="preserve"> w miejscowości</w:t>
      </w:r>
      <w:r w:rsidR="00703A9F">
        <w:t xml:space="preserve"> Bobrownickie Pole.</w:t>
      </w:r>
    </w:p>
    <w:p w:rsidR="003E0A4B" w:rsidRDefault="00703A9F" w:rsidP="00325737">
      <w:pPr>
        <w:ind w:left="284" w:hanging="284"/>
        <w:jc w:val="both"/>
      </w:pPr>
      <w:r>
        <w:t>2</w:t>
      </w:r>
      <w:r w:rsidR="003E0A4B">
        <w:t>. Do obowiązków Wykonawcy należy uzgodnienie z właściciel</w:t>
      </w:r>
      <w:r>
        <w:t>em</w:t>
      </w:r>
      <w:r w:rsidR="003E0A4B">
        <w:t xml:space="preserve"> budynk</w:t>
      </w:r>
      <w:r>
        <w:t>u</w:t>
      </w:r>
      <w:r w:rsidR="003E0A4B">
        <w:t xml:space="preserve"> termin</w:t>
      </w:r>
      <w:r>
        <w:t>u</w:t>
      </w:r>
      <w:r w:rsidR="003E0A4B">
        <w:t xml:space="preserve"> wykonania prac.</w:t>
      </w:r>
    </w:p>
    <w:p w:rsidR="000354A6" w:rsidRDefault="000354A6" w:rsidP="00325737">
      <w:pPr>
        <w:ind w:left="284" w:hanging="284"/>
        <w:jc w:val="both"/>
      </w:pPr>
      <w:r>
        <w:t>3.</w:t>
      </w:r>
      <w:r>
        <w:tab/>
        <w:t xml:space="preserve">Do obowiązków Wykonawcy należy ułożenie na paletach wyrobów zawierających azbest, szczelne </w:t>
      </w:r>
      <w:proofErr w:type="spellStart"/>
      <w:r>
        <w:t>zafoliowanie</w:t>
      </w:r>
      <w:proofErr w:type="spellEnd"/>
      <w:r>
        <w:t xml:space="preserve"> i odpowiednie oznakowanie w przypadku, gdy złożony eternit</w:t>
      </w:r>
      <w:r w:rsidR="00412CAC">
        <w:t xml:space="preserve"> nie jest zabezpieczony we właściwy sposób.</w:t>
      </w:r>
    </w:p>
    <w:p w:rsidR="003E0A4B" w:rsidRPr="003F5461" w:rsidRDefault="000354A6" w:rsidP="00325737">
      <w:pPr>
        <w:ind w:left="284" w:hanging="284"/>
        <w:jc w:val="both"/>
        <w:rPr>
          <w:color w:val="FF0000"/>
        </w:rPr>
      </w:pPr>
      <w:r>
        <w:t>6</w:t>
      </w:r>
      <w:r w:rsidR="003E0A4B">
        <w:t xml:space="preserve">. Ustala się termin realizacji usługi: od dnia podpisania umowy do dnia </w:t>
      </w:r>
      <w:r w:rsidR="00C86B74" w:rsidRPr="00102748">
        <w:t>3</w:t>
      </w:r>
      <w:r w:rsidR="00102748" w:rsidRPr="00102748">
        <w:t>1</w:t>
      </w:r>
      <w:r w:rsidR="00C86B74" w:rsidRPr="003F5461">
        <w:rPr>
          <w:color w:val="FF0000"/>
        </w:rPr>
        <w:t xml:space="preserve"> </w:t>
      </w:r>
      <w:r w:rsidR="00102748" w:rsidRPr="00102748">
        <w:t>października</w:t>
      </w:r>
      <w:r w:rsidR="003E0A4B" w:rsidRPr="00102748">
        <w:t xml:space="preserve"> 201</w:t>
      </w:r>
      <w:r w:rsidR="003F5461" w:rsidRPr="00102748">
        <w:t>3</w:t>
      </w:r>
      <w:r w:rsidR="003E0A4B" w:rsidRPr="00102748">
        <w:t xml:space="preserve"> r.</w:t>
      </w:r>
    </w:p>
    <w:p w:rsidR="003E0A4B" w:rsidRDefault="003E0A4B" w:rsidP="003E0A4B">
      <w:pPr>
        <w:spacing w:line="100" w:lineRule="atLeast"/>
        <w:jc w:val="both"/>
        <w:rPr>
          <w:b/>
        </w:rPr>
      </w:pPr>
      <w:r>
        <w:rPr>
          <w:b/>
        </w:rPr>
        <w:t xml:space="preserve">           </w:t>
      </w:r>
    </w:p>
    <w:p w:rsidR="003E0A4B" w:rsidRDefault="003E0A4B" w:rsidP="003E0A4B">
      <w:pPr>
        <w:jc w:val="center"/>
        <w:rPr>
          <w:b/>
        </w:rPr>
      </w:pPr>
      <w:r>
        <w:rPr>
          <w:b/>
        </w:rPr>
        <w:t>§ 2.</w:t>
      </w:r>
    </w:p>
    <w:p w:rsidR="003E0A4B" w:rsidRPr="00A00843" w:rsidRDefault="003E0A4B" w:rsidP="00A00843">
      <w:pPr>
        <w:widowControl/>
        <w:tabs>
          <w:tab w:val="left" w:pos="0"/>
        </w:tabs>
        <w:suppressAutoHyphens w:val="0"/>
        <w:spacing w:line="100" w:lineRule="atLeast"/>
        <w:ind w:left="284" w:hanging="284"/>
        <w:jc w:val="both"/>
        <w:rPr>
          <w:rFonts w:cs="Times New Roman"/>
          <w:lang w:bidi="ar-SA"/>
        </w:rPr>
      </w:pPr>
      <w:r>
        <w:t>1.</w:t>
      </w:r>
      <w:r>
        <w:tab/>
        <w:t>Wynagrodzenie za 1</w:t>
      </w:r>
      <w:r w:rsidR="00CD22A2">
        <w:t xml:space="preserve"> Mg</w:t>
      </w:r>
      <w:r>
        <w:t xml:space="preserve"> </w:t>
      </w:r>
      <w:r w:rsidR="00CD22A2">
        <w:t>usuniętych wyrobów budowlanych zawierających azbest</w:t>
      </w:r>
      <w:r>
        <w:t xml:space="preserve"> </w:t>
      </w:r>
      <w:r w:rsidR="00CD22A2">
        <w:t>w</w:t>
      </w:r>
      <w:r>
        <w:t xml:space="preserve">ynosi: </w:t>
      </w:r>
      <w:r w:rsidRPr="000A48BF">
        <w:rPr>
          <w:rFonts w:cs="Times New Roman"/>
          <w:lang w:bidi="ar-SA"/>
        </w:rPr>
        <w:t>netto bez pod</w:t>
      </w:r>
      <w:r>
        <w:rPr>
          <w:rFonts w:cs="Times New Roman"/>
          <w:lang w:bidi="ar-SA"/>
        </w:rPr>
        <w:t xml:space="preserve">atku </w:t>
      </w:r>
      <w:proofErr w:type="gramStart"/>
      <w:r>
        <w:rPr>
          <w:rFonts w:cs="Times New Roman"/>
          <w:lang w:bidi="ar-SA"/>
        </w:rPr>
        <w:t>VAT ............... zł</w:t>
      </w:r>
      <w:proofErr w:type="gramEnd"/>
      <w:r>
        <w:rPr>
          <w:rFonts w:cs="Times New Roman"/>
          <w:lang w:bidi="ar-SA"/>
        </w:rPr>
        <w:t xml:space="preserve"> / 1</w:t>
      </w:r>
      <w:r w:rsidR="00CD22A2">
        <w:rPr>
          <w:rFonts w:cs="Times New Roman"/>
          <w:lang w:bidi="ar-SA"/>
        </w:rPr>
        <w:t xml:space="preserve"> Mg</w:t>
      </w:r>
      <w:r>
        <w:rPr>
          <w:rFonts w:cs="Times New Roman"/>
          <w:lang w:bidi="ar-SA"/>
        </w:rPr>
        <w:t xml:space="preserve"> (słownie:………………………..…………),</w:t>
      </w:r>
      <w:r w:rsidR="00A00843">
        <w:rPr>
          <w:rFonts w:cs="Times New Roman"/>
          <w:lang w:bidi="ar-SA"/>
        </w:rPr>
        <w:t xml:space="preserve"> </w:t>
      </w:r>
      <w:r>
        <w:rPr>
          <w:rFonts w:cs="Times New Roman"/>
          <w:color w:val="000000"/>
          <w:lang w:bidi="ar-SA"/>
        </w:rPr>
        <w:t xml:space="preserve">podatek </w:t>
      </w:r>
      <w:proofErr w:type="gramStart"/>
      <w:r w:rsidRPr="000A48BF">
        <w:rPr>
          <w:rFonts w:cs="Times New Roman"/>
          <w:color w:val="000000"/>
          <w:lang w:bidi="ar-SA"/>
        </w:rPr>
        <w:t>VAT .................. zł</w:t>
      </w:r>
      <w:proofErr w:type="gramEnd"/>
      <w:r>
        <w:rPr>
          <w:rFonts w:cs="Times New Roman"/>
          <w:color w:val="000000"/>
          <w:lang w:bidi="ar-SA"/>
        </w:rPr>
        <w:t xml:space="preserve">, </w:t>
      </w:r>
      <w:r w:rsidRPr="000A48BF">
        <w:rPr>
          <w:rFonts w:eastAsia="Times New Roman" w:cs="Times New Roman"/>
          <w:color w:val="000000"/>
          <w:lang w:bidi="ar-SA"/>
        </w:rPr>
        <w:t>brutto</w:t>
      </w:r>
      <w:r>
        <w:rPr>
          <w:rFonts w:eastAsia="Times New Roman" w:cs="Times New Roman"/>
          <w:color w:val="000000"/>
          <w:lang w:bidi="ar-SA"/>
        </w:rPr>
        <w:t>……………</w:t>
      </w:r>
      <w:r w:rsidRPr="000A48BF">
        <w:rPr>
          <w:rFonts w:eastAsia="Times New Roman" w:cs="Times New Roman"/>
          <w:color w:val="000000"/>
          <w:lang w:bidi="ar-SA"/>
        </w:rPr>
        <w:t xml:space="preserve"> zł / 1</w:t>
      </w:r>
      <w:r w:rsidR="00CD22A2">
        <w:rPr>
          <w:rFonts w:eastAsia="Times New Roman" w:cs="Times New Roman"/>
          <w:color w:val="000000"/>
          <w:lang w:bidi="ar-SA"/>
        </w:rPr>
        <w:t xml:space="preserve"> Mg</w:t>
      </w:r>
      <w:r w:rsidRPr="000A48BF">
        <w:rPr>
          <w:rFonts w:eastAsia="Times New Roman" w:cs="Times New Roman"/>
          <w:color w:val="000000"/>
          <w:lang w:bidi="ar-SA"/>
        </w:rPr>
        <w:t xml:space="preserve"> (słownie:</w:t>
      </w:r>
      <w:r>
        <w:rPr>
          <w:rFonts w:eastAsia="Times New Roman" w:cs="Times New Roman"/>
          <w:color w:val="000000"/>
          <w:lang w:bidi="ar-SA"/>
        </w:rPr>
        <w:t>…………………..</w:t>
      </w:r>
      <w:r w:rsidRPr="000A48BF">
        <w:rPr>
          <w:rFonts w:eastAsia="Times New Roman" w:cs="Times New Roman"/>
          <w:color w:val="000000"/>
          <w:lang w:bidi="ar-SA"/>
        </w:rPr>
        <w:t>...................)</w:t>
      </w:r>
      <w:r>
        <w:rPr>
          <w:rFonts w:eastAsia="Times New Roman" w:cs="Times New Roman"/>
          <w:color w:val="000000"/>
          <w:lang w:bidi="ar-SA"/>
        </w:rPr>
        <w:t>.</w:t>
      </w:r>
    </w:p>
    <w:p w:rsidR="003E0A4B" w:rsidRDefault="003E0A4B" w:rsidP="003E0A4B">
      <w:pPr>
        <w:ind w:left="300" w:hanging="316"/>
        <w:jc w:val="both"/>
      </w:pPr>
      <w:r>
        <w:t>2.</w:t>
      </w:r>
      <w:r>
        <w:tab/>
        <w:t xml:space="preserve">Cena brutto za przedmiot umowy, określona w </w:t>
      </w:r>
      <w:proofErr w:type="spellStart"/>
      <w:r>
        <w:t>pkt</w:t>
      </w:r>
      <w:proofErr w:type="spellEnd"/>
      <w:r>
        <w:t xml:space="preserve"> 1, zawiera całkowity koszt wykonania przedmiotu zamówienia, obejmujący wszystkie koszty związane z realizacją zadania, niezbędne do jego wykonania, z uwzględnieniem wszystkich opłat i podatków (w tym podatek VAT – dotyczy podmiotów będących płatnikiem podatku VAT, zgodnie z ustawą z dnia 11 </w:t>
      </w:r>
      <w:proofErr w:type="gramStart"/>
      <w:r>
        <w:t>marca               2004 r</w:t>
      </w:r>
      <w:proofErr w:type="gramEnd"/>
      <w:r>
        <w:t xml:space="preserve">. o podatku od towarów i usług – Dz. U. Nr 54, poz. 535). </w:t>
      </w:r>
    </w:p>
    <w:p w:rsidR="003E0A4B" w:rsidRDefault="003E0A4B" w:rsidP="003E0A4B">
      <w:pPr>
        <w:ind w:left="300" w:hanging="316"/>
        <w:jc w:val="both"/>
      </w:pPr>
      <w:r>
        <w:t>3. Podstawą do opłacenia usługi będzie faktura VAT z załączon</w:t>
      </w:r>
      <w:r w:rsidR="00102748">
        <w:t>ą</w:t>
      </w:r>
      <w:r>
        <w:t xml:space="preserve"> kopi</w:t>
      </w:r>
      <w:r w:rsidR="00102748">
        <w:t>ą</w:t>
      </w:r>
      <w:r>
        <w:t xml:space="preserve"> kart</w:t>
      </w:r>
      <w:r w:rsidR="00102748">
        <w:t>y</w:t>
      </w:r>
      <w:r>
        <w:t xml:space="preserve"> przekazania odpadów na składowisko odpadów </w:t>
      </w:r>
      <w:proofErr w:type="gramStart"/>
      <w:r>
        <w:t>niebezpieczny</w:t>
      </w:r>
      <w:r w:rsidR="00684A6C">
        <w:t>ch  z</w:t>
      </w:r>
      <w:proofErr w:type="gramEnd"/>
      <w:r w:rsidR="00684A6C">
        <w:t xml:space="preserve"> podaniem ich ilości</w:t>
      </w:r>
      <w:r w:rsidR="00A00843">
        <w:t xml:space="preserve"> wraz z podpisem właściciela nieruchomości</w:t>
      </w:r>
      <w:r>
        <w:t>.</w:t>
      </w:r>
    </w:p>
    <w:p w:rsidR="003E0A4B" w:rsidRDefault="003E0A4B" w:rsidP="003E0A4B">
      <w:pPr>
        <w:ind w:left="300" w:hanging="316"/>
        <w:jc w:val="both"/>
      </w:pPr>
      <w:r>
        <w:t xml:space="preserve">4. Wykonawca wystawi fakturę na </w:t>
      </w:r>
      <w:r w:rsidR="00684A6C">
        <w:t>ilość eternitu</w:t>
      </w:r>
      <w:r>
        <w:t xml:space="preserve"> wynikającą z </w:t>
      </w:r>
      <w:r w:rsidR="00102748">
        <w:t>karty przekazania odpadów na składowisko.</w:t>
      </w:r>
      <w:r>
        <w:t xml:space="preserve"> </w:t>
      </w:r>
    </w:p>
    <w:p w:rsidR="003E0A4B" w:rsidRPr="00102748" w:rsidRDefault="003E0A4B" w:rsidP="003E0A4B">
      <w:pPr>
        <w:ind w:left="300" w:hanging="316"/>
        <w:jc w:val="both"/>
      </w:pPr>
      <w:r>
        <w:t>5. Należność za wykonanie usług</w:t>
      </w:r>
      <w:r w:rsidR="00102748">
        <w:t>i</w:t>
      </w:r>
      <w:r>
        <w:t xml:space="preserve"> zostanie wypłacona przelewem, po wystawieniu przez Wykonawcę faktur</w:t>
      </w:r>
      <w:r w:rsidR="00102748">
        <w:t>y</w:t>
      </w:r>
      <w:r>
        <w:t xml:space="preserve">, w </w:t>
      </w:r>
      <w:r w:rsidRPr="00102748">
        <w:t xml:space="preserve">terminie </w:t>
      </w:r>
      <w:r w:rsidR="00B27E74">
        <w:t>30</w:t>
      </w:r>
      <w:r w:rsidRPr="00102748">
        <w:t xml:space="preserve"> dni od daty dostarczenia faktury.</w:t>
      </w:r>
    </w:p>
    <w:p w:rsidR="003E0A4B" w:rsidRPr="00102748" w:rsidRDefault="003E0A4B" w:rsidP="003E0A4B">
      <w:pPr>
        <w:ind w:left="300" w:hanging="316"/>
        <w:jc w:val="both"/>
      </w:pPr>
      <w:r w:rsidRPr="00102748">
        <w:t xml:space="preserve">  </w:t>
      </w:r>
    </w:p>
    <w:p w:rsidR="003E0A4B" w:rsidRDefault="003E0A4B" w:rsidP="003E0A4B">
      <w:pPr>
        <w:ind w:left="300" w:hanging="315"/>
        <w:jc w:val="center"/>
        <w:rPr>
          <w:b/>
        </w:rPr>
      </w:pPr>
      <w:r>
        <w:rPr>
          <w:b/>
        </w:rPr>
        <w:t>§ 3.</w:t>
      </w:r>
    </w:p>
    <w:p w:rsidR="003E0A4B" w:rsidRDefault="003E0A4B" w:rsidP="003E0A4B">
      <w:pPr>
        <w:pStyle w:val="Tekstpodstawowy"/>
        <w:spacing w:after="0"/>
        <w:ind w:left="315" w:hanging="330"/>
        <w:jc w:val="both"/>
      </w:pPr>
      <w:r>
        <w:t xml:space="preserve">1. </w:t>
      </w:r>
      <w:r>
        <w:rPr>
          <w:b/>
          <w:bCs/>
        </w:rPr>
        <w:t>Wykonawca</w:t>
      </w:r>
      <w:r>
        <w:t xml:space="preserve"> zobowiązuje się do obsługi sprzętu zgodnie z wymogami </w:t>
      </w:r>
      <w:proofErr w:type="gramStart"/>
      <w:r>
        <w:t>technicznymi                          i</w:t>
      </w:r>
      <w:proofErr w:type="gramEnd"/>
      <w:r>
        <w:t xml:space="preserve"> zasadami BHP.</w:t>
      </w:r>
    </w:p>
    <w:p w:rsidR="003E0A4B" w:rsidRDefault="003E0A4B" w:rsidP="003E0A4B">
      <w:pPr>
        <w:pStyle w:val="Tekstpodstawowy"/>
        <w:spacing w:after="0"/>
        <w:ind w:left="315" w:hanging="330"/>
        <w:jc w:val="both"/>
      </w:pPr>
      <w:r>
        <w:t xml:space="preserve">2. </w:t>
      </w:r>
      <w:r>
        <w:rPr>
          <w:b/>
          <w:bCs/>
        </w:rPr>
        <w:t>Wykonawca</w:t>
      </w:r>
      <w:r>
        <w:t xml:space="preserve"> ponosi pełną odpowiedzialność za szkody wynikłe w trakcie wykonywania pracy, niewykonywania lub nieterminowego i nierzetelnego wykonania usług powstałe w czasie obowiązywania niniejszej umowy.</w:t>
      </w:r>
    </w:p>
    <w:p w:rsidR="003E0A4B" w:rsidRPr="00F15476" w:rsidRDefault="003E0A4B" w:rsidP="003E0A4B">
      <w:pPr>
        <w:jc w:val="center"/>
        <w:rPr>
          <w:sz w:val="16"/>
        </w:rPr>
      </w:pPr>
    </w:p>
    <w:p w:rsidR="003E0A4B" w:rsidRDefault="003E0A4B" w:rsidP="003E0A4B">
      <w:pPr>
        <w:jc w:val="center"/>
        <w:rPr>
          <w:b/>
        </w:rPr>
      </w:pPr>
      <w:r>
        <w:rPr>
          <w:b/>
        </w:rPr>
        <w:t>§ 4.</w:t>
      </w:r>
    </w:p>
    <w:p w:rsidR="003E0A4B" w:rsidRDefault="003E0A4B" w:rsidP="003E0A4B">
      <w:pPr>
        <w:jc w:val="center"/>
        <w:rPr>
          <w:b/>
        </w:rPr>
      </w:pPr>
      <w:r>
        <w:rPr>
          <w:b/>
        </w:rPr>
        <w:t>Płatności</w:t>
      </w:r>
    </w:p>
    <w:p w:rsidR="003E0A4B" w:rsidRDefault="003E0A4B" w:rsidP="003E0A4B">
      <w:pPr>
        <w:pStyle w:val="Tekstpodstawowy"/>
        <w:tabs>
          <w:tab w:val="left" w:pos="375"/>
        </w:tabs>
        <w:jc w:val="both"/>
      </w:pPr>
      <w:r>
        <w:t xml:space="preserve">Należność za wykonanie usługi opłacona będzie przez </w:t>
      </w:r>
      <w:r>
        <w:rPr>
          <w:b/>
          <w:bCs/>
        </w:rPr>
        <w:t>Zamawiającego</w:t>
      </w:r>
      <w:r>
        <w:t xml:space="preserve"> w ciągu </w:t>
      </w:r>
      <w:r w:rsidR="00B27E74">
        <w:t>30</w:t>
      </w:r>
      <w:r w:rsidRPr="00102748">
        <w:t xml:space="preserve"> dni od daty przedłożenia przez </w:t>
      </w:r>
      <w:r w:rsidRPr="00102748">
        <w:rPr>
          <w:b/>
          <w:bCs/>
        </w:rPr>
        <w:t>Wykonawcę</w:t>
      </w:r>
      <w:r w:rsidRPr="00102748">
        <w:t xml:space="preserve"> faktury wraz z kart</w:t>
      </w:r>
      <w:r w:rsidR="00102748" w:rsidRPr="00102748">
        <w:t>ą</w:t>
      </w:r>
      <w:r w:rsidRPr="00102748">
        <w:t xml:space="preserve"> przekazania odpadów zawierających azbest na składowisko odpadów niebezpiecznych i wykazem </w:t>
      </w:r>
      <w:proofErr w:type="gramStart"/>
      <w:r w:rsidRPr="00102748">
        <w:t>posesji z których</w:t>
      </w:r>
      <w:proofErr w:type="gramEnd"/>
      <w:r w:rsidRPr="00102748">
        <w:t xml:space="preserve"> </w:t>
      </w:r>
      <w:r w:rsidR="00102748" w:rsidRPr="00102748">
        <w:t>z</w:t>
      </w:r>
      <w:r w:rsidRPr="00102748">
        <w:t>demontowano i odebrano</w:t>
      </w:r>
      <w:r>
        <w:t xml:space="preserve"> </w:t>
      </w:r>
      <w:r>
        <w:lastRenderedPageBreak/>
        <w:t>odpady z azbestem z podaniem ich ilości, poleceniem przelewu na rachunek bankowy wykonawcy.</w:t>
      </w:r>
    </w:p>
    <w:p w:rsidR="003E0A4B" w:rsidRDefault="003E0A4B" w:rsidP="003E0A4B">
      <w:pPr>
        <w:jc w:val="center"/>
        <w:rPr>
          <w:b/>
        </w:rPr>
      </w:pPr>
      <w:r>
        <w:rPr>
          <w:b/>
        </w:rPr>
        <w:t>§ 5.</w:t>
      </w:r>
    </w:p>
    <w:p w:rsidR="003E0A4B" w:rsidRDefault="003E0A4B" w:rsidP="003E0A4B">
      <w:pPr>
        <w:jc w:val="center"/>
        <w:rPr>
          <w:b/>
        </w:rPr>
      </w:pPr>
      <w:r>
        <w:rPr>
          <w:b/>
        </w:rPr>
        <w:t>Kary umowne</w:t>
      </w:r>
    </w:p>
    <w:p w:rsidR="003E0A4B" w:rsidRDefault="004B523F" w:rsidP="004B523F">
      <w:r>
        <w:t>Strony ustalają odpowiedzialność z tytułu nie wykonania lub nienależytego wykonania umowy na zasadzie kar umownych.</w:t>
      </w:r>
    </w:p>
    <w:p w:rsidR="004B523F" w:rsidRDefault="004B523F" w:rsidP="004B523F">
      <w:r>
        <w:t>Kary umowne naliczone będą w następujących przypadkach i wysokościach:</w:t>
      </w:r>
    </w:p>
    <w:p w:rsidR="004B523F" w:rsidRDefault="004B523F" w:rsidP="004B523F">
      <w:pPr>
        <w:ind w:left="426"/>
      </w:pPr>
    </w:p>
    <w:p w:rsidR="003E0A4B" w:rsidRDefault="003E0A4B" w:rsidP="00684A6C">
      <w:pPr>
        <w:numPr>
          <w:ilvl w:val="2"/>
          <w:numId w:val="17"/>
        </w:numPr>
        <w:tabs>
          <w:tab w:val="clear" w:pos="2160"/>
          <w:tab w:val="num" w:pos="426"/>
        </w:tabs>
        <w:ind w:left="426"/>
      </w:pPr>
      <w:r w:rsidRPr="004B523F">
        <w:rPr>
          <w:b/>
        </w:rPr>
        <w:t>Wykonawca</w:t>
      </w:r>
      <w:r>
        <w:t xml:space="preserve"> zapłaci </w:t>
      </w:r>
      <w:r w:rsidRPr="004B523F">
        <w:rPr>
          <w:b/>
        </w:rPr>
        <w:t>Zamawiającemu</w:t>
      </w:r>
      <w:r>
        <w:t xml:space="preserve"> kary umowne</w:t>
      </w:r>
      <w:r w:rsidR="004B523F">
        <w:t xml:space="preserve"> za</w:t>
      </w:r>
      <w:r>
        <w:t>:</w:t>
      </w:r>
    </w:p>
    <w:p w:rsidR="003E0A4B" w:rsidRDefault="003E0A4B" w:rsidP="004B523F">
      <w:pPr>
        <w:numPr>
          <w:ilvl w:val="0"/>
          <w:numId w:val="18"/>
        </w:numPr>
        <w:ind w:left="426"/>
        <w:jc w:val="both"/>
      </w:pPr>
      <w:r>
        <w:t xml:space="preserve"> </w:t>
      </w:r>
      <w:r w:rsidR="004B523F">
        <w:t>o</w:t>
      </w:r>
      <w:r w:rsidR="00684A6C">
        <w:t>dstąpienie od umowy z przyczyn za które odpowiada Wykonawca w wysokości</w:t>
      </w:r>
      <w:proofErr w:type="gramStart"/>
      <w:r w:rsidR="00684A6C">
        <w:t xml:space="preserve"> 10 000,00 zł</w:t>
      </w:r>
      <w:proofErr w:type="gramEnd"/>
      <w:r w:rsidR="00684A6C">
        <w:t>,</w:t>
      </w:r>
    </w:p>
    <w:p w:rsidR="00684A6C" w:rsidRDefault="004B523F" w:rsidP="004B523F">
      <w:pPr>
        <w:numPr>
          <w:ilvl w:val="0"/>
          <w:numId w:val="18"/>
        </w:numPr>
        <w:ind w:left="426"/>
        <w:jc w:val="both"/>
      </w:pPr>
      <w:r>
        <w:t>n</w:t>
      </w:r>
      <w:r w:rsidR="00684A6C">
        <w:t>iedotrzymanie 14 dniowego terminu odbioru wyrobów, w wysokości</w:t>
      </w:r>
      <w:proofErr w:type="gramStart"/>
      <w:r w:rsidR="00684A6C">
        <w:t xml:space="preserve"> 50,00 zł</w:t>
      </w:r>
      <w:proofErr w:type="gramEnd"/>
      <w:r w:rsidR="00684A6C">
        <w:t xml:space="preserve"> za każdy dzień opóźnienia.</w:t>
      </w:r>
    </w:p>
    <w:p w:rsidR="004B523F" w:rsidRDefault="004B523F" w:rsidP="004B523F">
      <w:pPr>
        <w:numPr>
          <w:ilvl w:val="0"/>
          <w:numId w:val="17"/>
        </w:numPr>
        <w:jc w:val="both"/>
      </w:pPr>
      <w:r>
        <w:t>Zamawiający zapłaci Wykonawcy odsetki ustawowe za każdy dzień zwłoki w opłaceniu faktury.</w:t>
      </w:r>
    </w:p>
    <w:p w:rsidR="003E0A4B" w:rsidRDefault="004B523F" w:rsidP="0079510C">
      <w:pPr>
        <w:ind w:left="284" w:hanging="284"/>
        <w:jc w:val="both"/>
      </w:pPr>
      <w:r>
        <w:t>3</w:t>
      </w:r>
      <w:r w:rsidR="003E0A4B">
        <w:t xml:space="preserve">. W razie zaistnienia istotnej zmiany okoliczności powodującej, że wykonanie umowy nie </w:t>
      </w:r>
      <w:proofErr w:type="gramStart"/>
      <w:r w:rsidR="003E0A4B">
        <w:t xml:space="preserve">leży </w:t>
      </w:r>
      <w:r w:rsidR="0079510C">
        <w:t xml:space="preserve">              </w:t>
      </w:r>
      <w:r w:rsidR="003E0A4B">
        <w:t>w</w:t>
      </w:r>
      <w:proofErr w:type="gramEnd"/>
      <w:r w:rsidR="003E0A4B">
        <w:t xml:space="preserve"> interesie publicznym, czego nie można było przewidzieć, w chwili zawarcia umowy, Zamawiający może odstąpić od umowy w terminie 30 dni od powzięcia wiadomości </w:t>
      </w:r>
      <w:r w:rsidR="0079510C">
        <w:t xml:space="preserve">                          </w:t>
      </w:r>
      <w:r w:rsidR="003E0A4B">
        <w:t xml:space="preserve">o powyższych okolicznościach. W tym przypadku postanowienia o karze umownej nie mają zastosowania. Odstąpienie od umowy powinno nastąpić w formie pisemnej pod rygorem nieważności i powinno zawierać uzasadnienie. </w:t>
      </w:r>
    </w:p>
    <w:p w:rsidR="003E0A4B" w:rsidRPr="00CB0949" w:rsidRDefault="003E0A4B" w:rsidP="003E0A4B">
      <w:pPr>
        <w:jc w:val="both"/>
        <w:rPr>
          <w:sz w:val="16"/>
        </w:rPr>
      </w:pPr>
    </w:p>
    <w:p w:rsidR="003E0A4B" w:rsidRDefault="003E0A4B" w:rsidP="003E0A4B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696F3B">
        <w:rPr>
          <w:b/>
        </w:rPr>
        <w:t>6</w:t>
      </w:r>
      <w:r>
        <w:rPr>
          <w:b/>
        </w:rPr>
        <w:t>.</w:t>
      </w:r>
    </w:p>
    <w:p w:rsidR="003E0A4B" w:rsidRDefault="003E0A4B" w:rsidP="003E0A4B">
      <w:pPr>
        <w:pStyle w:val="Tekstpodstawowy"/>
        <w:jc w:val="center"/>
        <w:rPr>
          <w:b/>
        </w:rPr>
      </w:pPr>
      <w:r>
        <w:rPr>
          <w:b/>
        </w:rPr>
        <w:t>Rozstrzyganie sporów</w:t>
      </w:r>
    </w:p>
    <w:p w:rsidR="003E0A4B" w:rsidRDefault="003E0A4B" w:rsidP="004B523F">
      <w:pPr>
        <w:pStyle w:val="Tekstpodstawowy"/>
        <w:numPr>
          <w:ilvl w:val="3"/>
          <w:numId w:val="17"/>
        </w:numPr>
        <w:tabs>
          <w:tab w:val="clear" w:pos="2880"/>
          <w:tab w:val="num" w:pos="426"/>
        </w:tabs>
        <w:ind w:left="426"/>
      </w:pPr>
      <w:r w:rsidRPr="005906B1">
        <w:t>W przypadku sporu na tle realizacji niniejszej umowy Strony zgo</w:t>
      </w:r>
      <w:r>
        <w:t>dnie oświadczają, że poddają się rozstrzygnięciu sądu właściwego dla siedziby Zamawiającego.</w:t>
      </w:r>
    </w:p>
    <w:p w:rsidR="003E0A4B" w:rsidRDefault="003E0A4B" w:rsidP="004B523F">
      <w:pPr>
        <w:pStyle w:val="Tekstpodstawowy"/>
        <w:numPr>
          <w:ilvl w:val="3"/>
          <w:numId w:val="17"/>
        </w:numPr>
        <w:tabs>
          <w:tab w:val="clear" w:pos="2880"/>
          <w:tab w:val="num" w:pos="426"/>
        </w:tabs>
        <w:ind w:left="426"/>
        <w:jc w:val="both"/>
      </w:pPr>
      <w:r>
        <w:t xml:space="preserve">W sprawach nieuregulowanych umową będą </w:t>
      </w:r>
      <w:proofErr w:type="gramStart"/>
      <w:r>
        <w:t>miały  zastosowania</w:t>
      </w:r>
      <w:proofErr w:type="gramEnd"/>
      <w:r>
        <w:t xml:space="preserve"> przepisy ustawy z dnia 23 kwietnia 1964 r. kodeks cywilny i przepisy ustawy z dnia 29 stycznia 2004 r. Prawo zamówień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2010 r. Nr 113, poz. 759 ze zmianami). </w:t>
      </w:r>
    </w:p>
    <w:p w:rsidR="003E0A4B" w:rsidRDefault="003E0A4B" w:rsidP="003E0A4B">
      <w:pPr>
        <w:pStyle w:val="Tekstpodstawowy"/>
        <w:jc w:val="center"/>
        <w:rPr>
          <w:b/>
        </w:rPr>
      </w:pPr>
      <w:r>
        <w:rPr>
          <w:b/>
        </w:rPr>
        <w:t xml:space="preserve"> § </w:t>
      </w:r>
      <w:r w:rsidR="00696F3B">
        <w:rPr>
          <w:b/>
        </w:rPr>
        <w:t>7</w:t>
      </w:r>
      <w:r>
        <w:rPr>
          <w:b/>
        </w:rPr>
        <w:t>.</w:t>
      </w:r>
    </w:p>
    <w:p w:rsidR="00ED0F54" w:rsidRDefault="00ED0F54" w:rsidP="00ED0F54">
      <w:pPr>
        <w:numPr>
          <w:ilvl w:val="5"/>
          <w:numId w:val="19"/>
        </w:numPr>
        <w:tabs>
          <w:tab w:val="clear" w:pos="4320"/>
          <w:tab w:val="num" w:pos="426"/>
        </w:tabs>
        <w:ind w:left="426"/>
        <w:jc w:val="both"/>
      </w:pPr>
      <w:r>
        <w:t>Zamawiający dopuszcza możliwość dokonywania zmian treści zawartej umowy.</w:t>
      </w:r>
    </w:p>
    <w:p w:rsidR="00ED0F54" w:rsidRDefault="00ED0F54" w:rsidP="00ED0F54">
      <w:pPr>
        <w:numPr>
          <w:ilvl w:val="5"/>
          <w:numId w:val="19"/>
        </w:numPr>
        <w:tabs>
          <w:tab w:val="clear" w:pos="4320"/>
          <w:tab w:val="num" w:pos="426"/>
        </w:tabs>
        <w:ind w:left="426"/>
        <w:jc w:val="both"/>
      </w:pPr>
      <w:r>
        <w:t xml:space="preserve">Zamawiający przewiduje możliwość zmian postanowień zawartej umowy w stosunku do treści oferty, na </w:t>
      </w:r>
      <w:proofErr w:type="gramStart"/>
      <w:r>
        <w:t>podstawie której</w:t>
      </w:r>
      <w:proofErr w:type="gramEnd"/>
      <w:r>
        <w:t xml:space="preserve"> dokonano wyboru wykonawcy w zakresie braku środków na pokrycie inwestycji w budżecie na rok 201</w:t>
      </w:r>
      <w:r w:rsidR="00302B66">
        <w:t>3</w:t>
      </w:r>
      <w:r>
        <w:t>, które może spowodować ograniczeniem zakresu robót lub odstąpieniem od umowy. W takim wypadku Wykonawca może żądać jedynie wynagrodzenia należnego z tytułu wykonanej części umowy.</w:t>
      </w:r>
    </w:p>
    <w:p w:rsidR="003E0A4B" w:rsidRPr="00CB0949" w:rsidRDefault="003E0A4B" w:rsidP="003E0A4B">
      <w:pPr>
        <w:pStyle w:val="Tekstpodstawowy"/>
        <w:spacing w:line="100" w:lineRule="atLeast"/>
        <w:jc w:val="both"/>
        <w:rPr>
          <w:sz w:val="16"/>
        </w:rPr>
      </w:pPr>
    </w:p>
    <w:p w:rsidR="003E0A4B" w:rsidRDefault="003E0A4B" w:rsidP="003E0A4B">
      <w:pPr>
        <w:jc w:val="center"/>
        <w:rPr>
          <w:b/>
        </w:rPr>
      </w:pPr>
      <w:r>
        <w:rPr>
          <w:b/>
        </w:rPr>
        <w:t>§ 9.</w:t>
      </w:r>
    </w:p>
    <w:p w:rsidR="00ED0F54" w:rsidRPr="00CB0949" w:rsidRDefault="00ED0F54" w:rsidP="003E0A4B">
      <w:pPr>
        <w:jc w:val="center"/>
        <w:rPr>
          <w:b/>
          <w:sz w:val="16"/>
        </w:rPr>
      </w:pPr>
    </w:p>
    <w:p w:rsidR="003E0A4B" w:rsidRDefault="003E0A4B" w:rsidP="003E0A4B">
      <w:pPr>
        <w:jc w:val="both"/>
      </w:pPr>
      <w:r>
        <w:t xml:space="preserve">Umowa została sporządzona w 3 jednobrzmiących egzemplarzach, z których 1 egz. otrzymuje </w:t>
      </w:r>
      <w:proofErr w:type="gramStart"/>
      <w:r>
        <w:rPr>
          <w:b/>
          <w:bCs/>
        </w:rPr>
        <w:t>Wykonawca</w:t>
      </w:r>
      <w:r>
        <w:t>,  2 egz</w:t>
      </w:r>
      <w:proofErr w:type="gramEnd"/>
      <w:r>
        <w:t>.</w:t>
      </w:r>
      <w:r>
        <w:rPr>
          <w:b/>
          <w:bCs/>
        </w:rPr>
        <w:t xml:space="preserve"> Zamawiający</w:t>
      </w:r>
      <w:r>
        <w:t>.</w:t>
      </w:r>
    </w:p>
    <w:p w:rsidR="003E0A4B" w:rsidRDefault="003E0A4B" w:rsidP="003E0A4B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CB0949" w:rsidRDefault="00CB0949" w:rsidP="003E0A4B">
      <w:pPr>
        <w:spacing w:line="360" w:lineRule="auto"/>
        <w:jc w:val="both"/>
        <w:rPr>
          <w:b/>
        </w:rPr>
      </w:pPr>
    </w:p>
    <w:p w:rsidR="003E0A4B" w:rsidRDefault="003E0A4B" w:rsidP="003E0A4B">
      <w:pPr>
        <w:pStyle w:val="Tekstpodstawowy"/>
        <w:jc w:val="center"/>
      </w:pPr>
      <w:r>
        <w:rPr>
          <w:b/>
        </w:rPr>
        <w:t xml:space="preserve"> W Y K O N A W C </w:t>
      </w:r>
      <w:proofErr w:type="gramStart"/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Z</w:t>
      </w:r>
      <w:proofErr w:type="gramEnd"/>
      <w:r>
        <w:rPr>
          <w:b/>
        </w:rPr>
        <w:t xml:space="preserve"> A M A W I A J Ą C Y  </w:t>
      </w:r>
      <w:r>
        <w:rPr>
          <w:b/>
        </w:rPr>
        <w:tab/>
      </w:r>
      <w:r>
        <w:t xml:space="preserve">    </w:t>
      </w:r>
    </w:p>
    <w:sectPr w:rsidR="003E0A4B" w:rsidSect="006A6A84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E2" w:rsidRDefault="005E0BE2">
      <w:r>
        <w:separator/>
      </w:r>
    </w:p>
  </w:endnote>
  <w:endnote w:type="continuationSeparator" w:id="0">
    <w:p w:rsidR="005E0BE2" w:rsidRDefault="005E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E2" w:rsidRDefault="005E0BE2">
      <w:r>
        <w:separator/>
      </w:r>
    </w:p>
  </w:footnote>
  <w:footnote w:type="continuationSeparator" w:id="0">
    <w:p w:rsidR="005E0BE2" w:rsidRDefault="005E0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u w:val="single"/>
      </w:rPr>
    </w:lvl>
  </w:abstractNum>
  <w:abstractNum w:abstractNumId="4">
    <w:nsid w:val="00000005"/>
    <w:multiLevelType w:val="singleLevel"/>
    <w:tmpl w:val="95C29E84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24"/>
        <w:u w:val="single"/>
      </w:rPr>
    </w:lvl>
  </w:abstractNum>
  <w:abstractNum w:abstractNumId="5">
    <w:nsid w:val="00000006"/>
    <w:multiLevelType w:val="multilevel"/>
    <w:tmpl w:val="F9700032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82E72C7"/>
    <w:multiLevelType w:val="multilevel"/>
    <w:tmpl w:val="F97000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0475C4"/>
    <w:multiLevelType w:val="hybridMultilevel"/>
    <w:tmpl w:val="2D5225F4"/>
    <w:lvl w:ilvl="0" w:tplc="70A87B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u w:val="none"/>
      </w:rPr>
    </w:lvl>
    <w:lvl w:ilvl="1" w:tplc="7C8C984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3C93"/>
    <w:multiLevelType w:val="hybridMultilevel"/>
    <w:tmpl w:val="A104B650"/>
    <w:lvl w:ilvl="0" w:tplc="26308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10DFF"/>
    <w:multiLevelType w:val="hybridMultilevel"/>
    <w:tmpl w:val="A792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64B31"/>
    <w:multiLevelType w:val="hybridMultilevel"/>
    <w:tmpl w:val="A104B650"/>
    <w:lvl w:ilvl="0" w:tplc="26308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FA4E62"/>
    <w:multiLevelType w:val="multilevel"/>
    <w:tmpl w:val="F97000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618C"/>
    <w:rsid w:val="000076CB"/>
    <w:rsid w:val="0001113D"/>
    <w:rsid w:val="000128B0"/>
    <w:rsid w:val="000354A6"/>
    <w:rsid w:val="000404CB"/>
    <w:rsid w:val="00051883"/>
    <w:rsid w:val="00052E74"/>
    <w:rsid w:val="0005309F"/>
    <w:rsid w:val="00064DF4"/>
    <w:rsid w:val="0008148C"/>
    <w:rsid w:val="0008183B"/>
    <w:rsid w:val="000926FB"/>
    <w:rsid w:val="00093E4C"/>
    <w:rsid w:val="000A0F18"/>
    <w:rsid w:val="000A48BF"/>
    <w:rsid w:val="000A66A2"/>
    <w:rsid w:val="000C1948"/>
    <w:rsid w:val="000C1E32"/>
    <w:rsid w:val="000C5A01"/>
    <w:rsid w:val="000C601B"/>
    <w:rsid w:val="000C7FEF"/>
    <w:rsid w:val="000D4673"/>
    <w:rsid w:val="000D47AA"/>
    <w:rsid w:val="000E3EDF"/>
    <w:rsid w:val="000E7328"/>
    <w:rsid w:val="00102748"/>
    <w:rsid w:val="00115CD7"/>
    <w:rsid w:val="00130E3B"/>
    <w:rsid w:val="00140558"/>
    <w:rsid w:val="0016074D"/>
    <w:rsid w:val="00163B3E"/>
    <w:rsid w:val="001644A0"/>
    <w:rsid w:val="001662FB"/>
    <w:rsid w:val="00192122"/>
    <w:rsid w:val="00196AE5"/>
    <w:rsid w:val="001A6981"/>
    <w:rsid w:val="001A69B4"/>
    <w:rsid w:val="001B3DD6"/>
    <w:rsid w:val="001E1841"/>
    <w:rsid w:val="001E55B5"/>
    <w:rsid w:val="001E638D"/>
    <w:rsid w:val="001F6B8C"/>
    <w:rsid w:val="0020460D"/>
    <w:rsid w:val="002171C4"/>
    <w:rsid w:val="00217AD0"/>
    <w:rsid w:val="00221DB1"/>
    <w:rsid w:val="00236AE7"/>
    <w:rsid w:val="00244F79"/>
    <w:rsid w:val="002465C3"/>
    <w:rsid w:val="002504A5"/>
    <w:rsid w:val="00257DD2"/>
    <w:rsid w:val="00272C51"/>
    <w:rsid w:val="002762F5"/>
    <w:rsid w:val="002A618C"/>
    <w:rsid w:val="002B534E"/>
    <w:rsid w:val="002B7BB9"/>
    <w:rsid w:val="002C587F"/>
    <w:rsid w:val="002E1C1B"/>
    <w:rsid w:val="002E1E4C"/>
    <w:rsid w:val="002E30B0"/>
    <w:rsid w:val="00302B66"/>
    <w:rsid w:val="003214B3"/>
    <w:rsid w:val="00322707"/>
    <w:rsid w:val="003240A3"/>
    <w:rsid w:val="00325737"/>
    <w:rsid w:val="00334908"/>
    <w:rsid w:val="0033741D"/>
    <w:rsid w:val="003418E6"/>
    <w:rsid w:val="003524F5"/>
    <w:rsid w:val="00360F79"/>
    <w:rsid w:val="003647D2"/>
    <w:rsid w:val="00366219"/>
    <w:rsid w:val="00371082"/>
    <w:rsid w:val="00386BD4"/>
    <w:rsid w:val="00392D28"/>
    <w:rsid w:val="003A0803"/>
    <w:rsid w:val="003A5C9D"/>
    <w:rsid w:val="003B7775"/>
    <w:rsid w:val="003C2A83"/>
    <w:rsid w:val="003E0A4B"/>
    <w:rsid w:val="003E7B8E"/>
    <w:rsid w:val="003F5461"/>
    <w:rsid w:val="00403115"/>
    <w:rsid w:val="00406D96"/>
    <w:rsid w:val="00412CAC"/>
    <w:rsid w:val="0043370C"/>
    <w:rsid w:val="00442EC9"/>
    <w:rsid w:val="00456793"/>
    <w:rsid w:val="00460473"/>
    <w:rsid w:val="00464794"/>
    <w:rsid w:val="004651CF"/>
    <w:rsid w:val="00491936"/>
    <w:rsid w:val="004943BC"/>
    <w:rsid w:val="004A0F94"/>
    <w:rsid w:val="004B523F"/>
    <w:rsid w:val="004D5CE5"/>
    <w:rsid w:val="004E7ADD"/>
    <w:rsid w:val="004F3710"/>
    <w:rsid w:val="004F410F"/>
    <w:rsid w:val="00500EBB"/>
    <w:rsid w:val="00505ACA"/>
    <w:rsid w:val="00505B8B"/>
    <w:rsid w:val="00513135"/>
    <w:rsid w:val="00514533"/>
    <w:rsid w:val="00515530"/>
    <w:rsid w:val="00536CD7"/>
    <w:rsid w:val="00546530"/>
    <w:rsid w:val="00547DF9"/>
    <w:rsid w:val="00574148"/>
    <w:rsid w:val="005906B1"/>
    <w:rsid w:val="005A408B"/>
    <w:rsid w:val="005C28AB"/>
    <w:rsid w:val="005C7750"/>
    <w:rsid w:val="005D02F3"/>
    <w:rsid w:val="005D0CE5"/>
    <w:rsid w:val="005D31CD"/>
    <w:rsid w:val="005E0BE2"/>
    <w:rsid w:val="005F75A4"/>
    <w:rsid w:val="00603E65"/>
    <w:rsid w:val="00617585"/>
    <w:rsid w:val="00633A9A"/>
    <w:rsid w:val="006420A5"/>
    <w:rsid w:val="00666113"/>
    <w:rsid w:val="00682206"/>
    <w:rsid w:val="00683F59"/>
    <w:rsid w:val="00684A6C"/>
    <w:rsid w:val="00696F3B"/>
    <w:rsid w:val="006A2E23"/>
    <w:rsid w:val="006A32BD"/>
    <w:rsid w:val="006A5E0B"/>
    <w:rsid w:val="006A6A84"/>
    <w:rsid w:val="006B2128"/>
    <w:rsid w:val="006C09B6"/>
    <w:rsid w:val="006E51B9"/>
    <w:rsid w:val="006E55FD"/>
    <w:rsid w:val="00703A9F"/>
    <w:rsid w:val="007050D8"/>
    <w:rsid w:val="00716859"/>
    <w:rsid w:val="00725A43"/>
    <w:rsid w:val="007424BF"/>
    <w:rsid w:val="0074428F"/>
    <w:rsid w:val="0076597A"/>
    <w:rsid w:val="00780A48"/>
    <w:rsid w:val="0079510C"/>
    <w:rsid w:val="00797CFE"/>
    <w:rsid w:val="007A2045"/>
    <w:rsid w:val="007B0E73"/>
    <w:rsid w:val="007B3561"/>
    <w:rsid w:val="007C7465"/>
    <w:rsid w:val="007D1217"/>
    <w:rsid w:val="007F17F2"/>
    <w:rsid w:val="007F609F"/>
    <w:rsid w:val="007F6E26"/>
    <w:rsid w:val="008001C1"/>
    <w:rsid w:val="008009EC"/>
    <w:rsid w:val="00805A2C"/>
    <w:rsid w:val="00817297"/>
    <w:rsid w:val="00821EAE"/>
    <w:rsid w:val="00845150"/>
    <w:rsid w:val="00850102"/>
    <w:rsid w:val="0085041B"/>
    <w:rsid w:val="00851197"/>
    <w:rsid w:val="0085382E"/>
    <w:rsid w:val="00853A27"/>
    <w:rsid w:val="00874A35"/>
    <w:rsid w:val="00892D49"/>
    <w:rsid w:val="0089584D"/>
    <w:rsid w:val="00897D7D"/>
    <w:rsid w:val="008A6B27"/>
    <w:rsid w:val="008A7307"/>
    <w:rsid w:val="008C54D0"/>
    <w:rsid w:val="008D0F7E"/>
    <w:rsid w:val="009134EF"/>
    <w:rsid w:val="00915201"/>
    <w:rsid w:val="0092045A"/>
    <w:rsid w:val="00922E93"/>
    <w:rsid w:val="009277FB"/>
    <w:rsid w:val="009331B3"/>
    <w:rsid w:val="009352E2"/>
    <w:rsid w:val="009378DC"/>
    <w:rsid w:val="00940277"/>
    <w:rsid w:val="009427EE"/>
    <w:rsid w:val="00946E1B"/>
    <w:rsid w:val="00951FBE"/>
    <w:rsid w:val="00954FED"/>
    <w:rsid w:val="00955668"/>
    <w:rsid w:val="009604DF"/>
    <w:rsid w:val="009614C7"/>
    <w:rsid w:val="00966276"/>
    <w:rsid w:val="00967AEB"/>
    <w:rsid w:val="00984064"/>
    <w:rsid w:val="00984FA6"/>
    <w:rsid w:val="00992CCA"/>
    <w:rsid w:val="009937FC"/>
    <w:rsid w:val="009A346C"/>
    <w:rsid w:val="009B2101"/>
    <w:rsid w:val="009B3594"/>
    <w:rsid w:val="009C3573"/>
    <w:rsid w:val="009C3E7A"/>
    <w:rsid w:val="009C49C8"/>
    <w:rsid w:val="009C5C9B"/>
    <w:rsid w:val="009D089D"/>
    <w:rsid w:val="009E0A0B"/>
    <w:rsid w:val="009E6781"/>
    <w:rsid w:val="00A00843"/>
    <w:rsid w:val="00A062AB"/>
    <w:rsid w:val="00A43CA2"/>
    <w:rsid w:val="00A455C3"/>
    <w:rsid w:val="00A54E8F"/>
    <w:rsid w:val="00A84259"/>
    <w:rsid w:val="00A91DBB"/>
    <w:rsid w:val="00A93097"/>
    <w:rsid w:val="00AA21DC"/>
    <w:rsid w:val="00AB0C77"/>
    <w:rsid w:val="00AB41B4"/>
    <w:rsid w:val="00AD010A"/>
    <w:rsid w:val="00AE383A"/>
    <w:rsid w:val="00B041E2"/>
    <w:rsid w:val="00B044C1"/>
    <w:rsid w:val="00B20EE5"/>
    <w:rsid w:val="00B27E74"/>
    <w:rsid w:val="00B35312"/>
    <w:rsid w:val="00B77C45"/>
    <w:rsid w:val="00B946F5"/>
    <w:rsid w:val="00B956E6"/>
    <w:rsid w:val="00BB4CC9"/>
    <w:rsid w:val="00BC784D"/>
    <w:rsid w:val="00BE07FD"/>
    <w:rsid w:val="00BE2014"/>
    <w:rsid w:val="00C05BB5"/>
    <w:rsid w:val="00C256EC"/>
    <w:rsid w:val="00C30BDE"/>
    <w:rsid w:val="00C31B09"/>
    <w:rsid w:val="00C5451A"/>
    <w:rsid w:val="00C54799"/>
    <w:rsid w:val="00C54D80"/>
    <w:rsid w:val="00C8002A"/>
    <w:rsid w:val="00C82B3B"/>
    <w:rsid w:val="00C85656"/>
    <w:rsid w:val="00C86B74"/>
    <w:rsid w:val="00C961C4"/>
    <w:rsid w:val="00CA5DE5"/>
    <w:rsid w:val="00CB0949"/>
    <w:rsid w:val="00CC7ACD"/>
    <w:rsid w:val="00CD22A2"/>
    <w:rsid w:val="00CD4407"/>
    <w:rsid w:val="00CE2924"/>
    <w:rsid w:val="00D0016C"/>
    <w:rsid w:val="00D24A23"/>
    <w:rsid w:val="00D403CF"/>
    <w:rsid w:val="00D547DA"/>
    <w:rsid w:val="00D61C8A"/>
    <w:rsid w:val="00D76665"/>
    <w:rsid w:val="00D7786E"/>
    <w:rsid w:val="00D93E78"/>
    <w:rsid w:val="00D94C39"/>
    <w:rsid w:val="00DA09A2"/>
    <w:rsid w:val="00DA3314"/>
    <w:rsid w:val="00DB50EE"/>
    <w:rsid w:val="00DB5F97"/>
    <w:rsid w:val="00DE3DAB"/>
    <w:rsid w:val="00DF5F66"/>
    <w:rsid w:val="00E20FFE"/>
    <w:rsid w:val="00E22BC5"/>
    <w:rsid w:val="00E30C12"/>
    <w:rsid w:val="00E324FD"/>
    <w:rsid w:val="00E55E83"/>
    <w:rsid w:val="00E603CA"/>
    <w:rsid w:val="00E70DB8"/>
    <w:rsid w:val="00E74036"/>
    <w:rsid w:val="00E96703"/>
    <w:rsid w:val="00EA05D5"/>
    <w:rsid w:val="00EA6354"/>
    <w:rsid w:val="00EA63F7"/>
    <w:rsid w:val="00ED0F54"/>
    <w:rsid w:val="00ED113A"/>
    <w:rsid w:val="00F13BB4"/>
    <w:rsid w:val="00F15476"/>
    <w:rsid w:val="00F31179"/>
    <w:rsid w:val="00F34F32"/>
    <w:rsid w:val="00F4657E"/>
    <w:rsid w:val="00F629D3"/>
    <w:rsid w:val="00F63BBE"/>
    <w:rsid w:val="00F876A9"/>
    <w:rsid w:val="00F90D3C"/>
    <w:rsid w:val="00FD5C48"/>
    <w:rsid w:val="00FD76E7"/>
    <w:rsid w:val="00FE0336"/>
    <w:rsid w:val="00FE2D02"/>
    <w:rsid w:val="00FE5414"/>
    <w:rsid w:val="00FE6A32"/>
    <w:rsid w:val="00FF03A4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9B6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6C09B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C09B6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6C09B6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i/>
      <w:iCs/>
    </w:rPr>
  </w:style>
  <w:style w:type="paragraph" w:styleId="Nagwek5">
    <w:name w:val="heading 5"/>
    <w:basedOn w:val="Normalny"/>
    <w:next w:val="Normalny"/>
    <w:qFormat/>
    <w:rsid w:val="006C09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C09B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C09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C09B6"/>
    <w:rPr>
      <w:rFonts w:ascii="Wingdings" w:hAnsi="Wingdings"/>
    </w:rPr>
  </w:style>
  <w:style w:type="character" w:customStyle="1" w:styleId="WW8Num4z0">
    <w:name w:val="WW8Num4z0"/>
    <w:rsid w:val="006C09B6"/>
    <w:rPr>
      <w:u w:val="single"/>
    </w:rPr>
  </w:style>
  <w:style w:type="character" w:customStyle="1" w:styleId="WW8Num5z0">
    <w:name w:val="WW8Num5z0"/>
    <w:rsid w:val="006C09B6"/>
    <w:rPr>
      <w:rFonts w:ascii="Arial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6C09B6"/>
  </w:style>
  <w:style w:type="character" w:customStyle="1" w:styleId="WW-Absatz-Standardschriftart">
    <w:name w:val="WW-Absatz-Standardschriftart"/>
    <w:rsid w:val="006C09B6"/>
  </w:style>
  <w:style w:type="character" w:customStyle="1" w:styleId="WW8Num11z0">
    <w:name w:val="WW8Num11z0"/>
    <w:rsid w:val="006C09B6"/>
    <w:rPr>
      <w:rFonts w:ascii="Wingdings" w:hAnsi="Wingdings"/>
    </w:rPr>
  </w:style>
  <w:style w:type="character" w:customStyle="1" w:styleId="WW-Absatz-Standardschriftart1">
    <w:name w:val="WW-Absatz-Standardschriftart1"/>
    <w:rsid w:val="006C09B6"/>
  </w:style>
  <w:style w:type="character" w:customStyle="1" w:styleId="Domylnaczcionkaakapitu1">
    <w:name w:val="Domyślna czcionka akapitu1"/>
    <w:rsid w:val="006C09B6"/>
  </w:style>
  <w:style w:type="character" w:styleId="Hipercze">
    <w:name w:val="Hyperlink"/>
    <w:rsid w:val="006C09B6"/>
    <w:rPr>
      <w:color w:val="0000FF"/>
      <w:u w:val="single"/>
    </w:rPr>
  </w:style>
  <w:style w:type="character" w:customStyle="1" w:styleId="WW8Num15z0">
    <w:name w:val="WW8Num15z0"/>
    <w:rsid w:val="006C09B6"/>
    <w:rPr>
      <w:rFonts w:ascii="Wingdings" w:hAnsi="Wingdings"/>
    </w:rPr>
  </w:style>
  <w:style w:type="character" w:customStyle="1" w:styleId="WW8Num13z0">
    <w:name w:val="WW8Num13z0"/>
    <w:rsid w:val="006C09B6"/>
    <w:rPr>
      <w:u w:val="single"/>
    </w:rPr>
  </w:style>
  <w:style w:type="character" w:customStyle="1" w:styleId="WW8Num9z0">
    <w:name w:val="WW8Num9z0"/>
    <w:rsid w:val="006C09B6"/>
    <w:rPr>
      <w:rFonts w:ascii="Wingdings" w:hAnsi="Wingdings"/>
    </w:rPr>
  </w:style>
  <w:style w:type="character" w:customStyle="1" w:styleId="WW8Num21z0">
    <w:name w:val="WW8Num21z0"/>
    <w:rsid w:val="006C09B6"/>
    <w:rPr>
      <w:rFonts w:ascii="Arial" w:hAnsi="Arial" w:cs="Arial"/>
      <w:b w:val="0"/>
      <w:sz w:val="20"/>
      <w:szCs w:val="20"/>
    </w:rPr>
  </w:style>
  <w:style w:type="character" w:customStyle="1" w:styleId="WW8Num21z1">
    <w:name w:val="WW8Num21z1"/>
    <w:rsid w:val="006C09B6"/>
    <w:rPr>
      <w:rFonts w:ascii="Symbol" w:hAnsi="Symbol"/>
    </w:rPr>
  </w:style>
  <w:style w:type="character" w:customStyle="1" w:styleId="WW8Num7z0">
    <w:name w:val="WW8Num7z0"/>
    <w:rsid w:val="006C09B6"/>
    <w:rPr>
      <w:u w:val="single"/>
    </w:rPr>
  </w:style>
  <w:style w:type="character" w:customStyle="1" w:styleId="WW8Num8z0">
    <w:name w:val="WW8Num8z0"/>
    <w:rsid w:val="006C09B6"/>
    <w:rPr>
      <w:rFonts w:ascii="Arial" w:hAnsi="Arial" w:cs="Arial"/>
      <w:b w:val="0"/>
      <w:sz w:val="20"/>
      <w:szCs w:val="20"/>
    </w:rPr>
  </w:style>
  <w:style w:type="character" w:customStyle="1" w:styleId="WW8Num16z0">
    <w:name w:val="WW8Num16z0"/>
    <w:rsid w:val="006C09B6"/>
    <w:rPr>
      <w:rFonts w:ascii="Wingdings" w:hAnsi="Wingdings"/>
    </w:rPr>
  </w:style>
  <w:style w:type="character" w:customStyle="1" w:styleId="Znakiprzypiswdolnych">
    <w:name w:val="Znaki przypisów dolnych"/>
    <w:rsid w:val="006C09B6"/>
    <w:rPr>
      <w:vertAlign w:val="superscript"/>
    </w:rPr>
  </w:style>
  <w:style w:type="character" w:styleId="Odwoanieprzypisudolnego">
    <w:name w:val="footnote reference"/>
    <w:rsid w:val="006C09B6"/>
    <w:rPr>
      <w:vertAlign w:val="superscript"/>
    </w:rPr>
  </w:style>
  <w:style w:type="character" w:customStyle="1" w:styleId="Znakiprzypiswkocowych">
    <w:name w:val="Znaki przypisów końcowych"/>
    <w:rsid w:val="006C09B6"/>
    <w:rPr>
      <w:vertAlign w:val="superscript"/>
    </w:rPr>
  </w:style>
  <w:style w:type="character" w:customStyle="1" w:styleId="WW-Znakiprzypiswkocowych">
    <w:name w:val="WW-Znaki przypisów końcowych"/>
    <w:rsid w:val="006C09B6"/>
  </w:style>
  <w:style w:type="character" w:styleId="Odwoanieprzypisukocowego">
    <w:name w:val="endnote reference"/>
    <w:rsid w:val="006C09B6"/>
    <w:rPr>
      <w:vertAlign w:val="superscript"/>
    </w:rPr>
  </w:style>
  <w:style w:type="character" w:customStyle="1" w:styleId="Znakinumeracji">
    <w:name w:val="Znaki numeracji"/>
    <w:rsid w:val="006C09B6"/>
  </w:style>
  <w:style w:type="paragraph" w:customStyle="1" w:styleId="Nagwek10">
    <w:name w:val="Nagłówek1"/>
    <w:basedOn w:val="Normalny"/>
    <w:next w:val="Tekstpodstawowy"/>
    <w:rsid w:val="006C09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6C09B6"/>
    <w:pPr>
      <w:spacing w:after="120"/>
    </w:pPr>
  </w:style>
  <w:style w:type="paragraph" w:styleId="Lista">
    <w:name w:val="List"/>
    <w:basedOn w:val="Tekstpodstawowy"/>
    <w:rsid w:val="006C09B6"/>
  </w:style>
  <w:style w:type="paragraph" w:customStyle="1" w:styleId="Podpis1">
    <w:name w:val="Podpis1"/>
    <w:basedOn w:val="Normalny"/>
    <w:rsid w:val="006C09B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C09B6"/>
    <w:pPr>
      <w:suppressLineNumbers/>
    </w:pPr>
  </w:style>
  <w:style w:type="paragraph" w:styleId="Tekstpodstawowywcity">
    <w:name w:val="Body Text Indent"/>
    <w:basedOn w:val="Normalny"/>
    <w:link w:val="TekstpodstawowywcityZnak"/>
    <w:rsid w:val="006C09B6"/>
    <w:pPr>
      <w:spacing w:after="120"/>
      <w:ind w:left="283"/>
    </w:pPr>
  </w:style>
  <w:style w:type="paragraph" w:styleId="Stopka">
    <w:name w:val="footer"/>
    <w:basedOn w:val="Normalny"/>
    <w:rsid w:val="006C09B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6C09B6"/>
    <w:pPr>
      <w:suppressLineNumbers/>
      <w:ind w:left="283" w:hanging="283"/>
    </w:pPr>
    <w:rPr>
      <w:sz w:val="20"/>
      <w:szCs w:val="20"/>
    </w:rPr>
  </w:style>
  <w:style w:type="paragraph" w:customStyle="1" w:styleId="Tekstpodstawowy32">
    <w:name w:val="Tekst podstawowy 32"/>
    <w:basedOn w:val="Normalny"/>
    <w:rsid w:val="006C09B6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6C09B6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6C09B6"/>
    <w:pPr>
      <w:spacing w:line="360" w:lineRule="auto"/>
      <w:jc w:val="both"/>
    </w:pPr>
    <w:rPr>
      <w:sz w:val="28"/>
      <w:szCs w:val="20"/>
    </w:rPr>
  </w:style>
  <w:style w:type="paragraph" w:customStyle="1" w:styleId="Zawartotabeli">
    <w:name w:val="Zawartość tabeli"/>
    <w:basedOn w:val="Normalny"/>
    <w:rsid w:val="006C09B6"/>
    <w:pPr>
      <w:suppressLineNumbers/>
    </w:pPr>
  </w:style>
  <w:style w:type="paragraph" w:customStyle="1" w:styleId="Nagwektabeli">
    <w:name w:val="Nagłówek tabeli"/>
    <w:basedOn w:val="Zawartotabeli"/>
    <w:rsid w:val="006C09B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CD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36CD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6B1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906B1"/>
    <w:rPr>
      <w:rFonts w:eastAsia="Lucida Sans Unicode" w:cs="Mangal"/>
      <w:kern w:val="1"/>
      <w:szCs w:val="18"/>
      <w:lang w:eastAsia="hi-IN" w:bidi="hi-IN"/>
    </w:rPr>
  </w:style>
  <w:style w:type="character" w:customStyle="1" w:styleId="Nagwek1Znak">
    <w:name w:val="Nagłówek 1 Znak"/>
    <w:link w:val="Nagwek1"/>
    <w:rsid w:val="003E0A4B"/>
    <w:rPr>
      <w:rFonts w:eastAsia="Lucida Sans Unicode" w:cs="Tahoma"/>
      <w:kern w:val="1"/>
      <w:sz w:val="28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3E0A4B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3E0A4B"/>
    <w:rPr>
      <w:rFonts w:eastAsia="Lucida Sans Unicode" w:cs="Tahoma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63B3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03A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009D-2A07-4024-AF54-29D27E07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4462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Links>
    <vt:vector size="6" baseType="variant"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GUS</cp:lastModifiedBy>
  <cp:revision>22</cp:revision>
  <cp:lastPrinted>2013-04-03T08:46:00Z</cp:lastPrinted>
  <dcterms:created xsi:type="dcterms:W3CDTF">2013-02-11T11:19:00Z</dcterms:created>
  <dcterms:modified xsi:type="dcterms:W3CDTF">2013-04-03T08:46:00Z</dcterms:modified>
</cp:coreProperties>
</file>