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70" w:rsidRDefault="00C04BF9" w:rsidP="005D5470">
      <w:pPr>
        <w:widowControl w:val="0"/>
      </w:pPr>
      <w:r>
        <w:t>UCP.6232.7.2022</w:t>
      </w:r>
    </w:p>
    <w:p w:rsidR="00AC0AC7" w:rsidRDefault="00AC0AC7" w:rsidP="00AC0AC7">
      <w:pPr>
        <w:widowControl w:val="0"/>
        <w:jc w:val="right"/>
      </w:pPr>
      <w:r>
        <w:t>Załącznik nr 1 do zapytania ofertowego</w:t>
      </w:r>
    </w:p>
    <w:p w:rsidR="00AC0AC7" w:rsidRDefault="00AC0AC7" w:rsidP="00AC0AC7">
      <w:pPr>
        <w:pStyle w:val="Nagwek1"/>
        <w:widowControl w:val="0"/>
        <w:rPr>
          <w:rFonts w:eastAsia="Lucida Sans Unicode" w:cs="Mangal"/>
          <w:b w:val="0"/>
          <w:bCs/>
          <w:kern w:val="2"/>
          <w:sz w:val="28"/>
          <w:szCs w:val="28"/>
          <w:lang w:eastAsia="hi-IN" w:bidi="hi-IN"/>
        </w:rPr>
      </w:pPr>
    </w:p>
    <w:p w:rsidR="00AC0AC7" w:rsidRDefault="00AC0AC7" w:rsidP="00AC0AC7">
      <w:pPr>
        <w:pStyle w:val="Podtytu"/>
        <w:rPr>
          <w:rFonts w:eastAsia="Lucida Sans Unicode" w:cs="Mangal"/>
          <w:b/>
          <w:bCs/>
          <w:kern w:val="2"/>
          <w:sz w:val="28"/>
          <w:szCs w:val="28"/>
          <w:lang w:eastAsia="ar-SA" w:bidi="hi-IN"/>
        </w:rPr>
      </w:pPr>
    </w:p>
    <w:p w:rsidR="00AC0AC7" w:rsidRDefault="00AC0AC7" w:rsidP="00AC0AC7">
      <w:pPr>
        <w:autoSpaceDE w:val="0"/>
        <w:jc w:val="center"/>
      </w:pPr>
      <w:r>
        <w:rPr>
          <w:b/>
          <w:bCs/>
          <w:sz w:val="28"/>
          <w:szCs w:val="28"/>
        </w:rPr>
        <w:t>FORMULARZ OFERTOWY WYKONAWCY</w:t>
      </w:r>
    </w:p>
    <w:p w:rsidR="00AC0AC7" w:rsidRDefault="00AC0AC7" w:rsidP="00AC0AC7">
      <w:pPr>
        <w:autoSpaceDE w:val="0"/>
        <w:spacing w:after="0"/>
        <w:rPr>
          <w:b/>
          <w:bCs/>
          <w:sz w:val="28"/>
          <w:szCs w:val="28"/>
        </w:rPr>
      </w:pPr>
    </w:p>
    <w:p w:rsidR="00AC0AC7" w:rsidRDefault="00AC0AC7" w:rsidP="00AC0AC7">
      <w:pPr>
        <w:spacing w:after="0"/>
      </w:pPr>
      <w:r>
        <w:t>Nazwa:</w:t>
      </w:r>
      <w:r>
        <w:tab/>
      </w:r>
      <w:r>
        <w:tab/>
      </w:r>
      <w:r>
        <w:tab/>
        <w:t>……………………………………………………………………</w:t>
      </w:r>
    </w:p>
    <w:p w:rsidR="00AC0AC7" w:rsidRPr="001930B8" w:rsidRDefault="00AC0AC7" w:rsidP="00AC0AC7">
      <w:pPr>
        <w:spacing w:after="0"/>
        <w:rPr>
          <w:lang w:val="de-DE"/>
        </w:rPr>
      </w:pPr>
      <w:r>
        <w:tab/>
      </w:r>
      <w:r>
        <w:tab/>
      </w:r>
      <w:r>
        <w:tab/>
      </w:r>
      <w:r w:rsidRPr="001930B8">
        <w:rPr>
          <w:lang w:val="de-DE"/>
        </w:rPr>
        <w:t>……………………………………………………………………</w:t>
      </w:r>
    </w:p>
    <w:p w:rsidR="00AC0AC7" w:rsidRPr="001930B8" w:rsidRDefault="00AC0AC7" w:rsidP="00AC0AC7">
      <w:pPr>
        <w:spacing w:after="0"/>
        <w:rPr>
          <w:lang w:val="de-DE"/>
        </w:rPr>
      </w:pPr>
      <w:proofErr w:type="spellStart"/>
      <w:r w:rsidRPr="001930B8">
        <w:rPr>
          <w:lang w:val="de-DE"/>
        </w:rPr>
        <w:t>Siedziba</w:t>
      </w:r>
      <w:proofErr w:type="spellEnd"/>
      <w:r w:rsidRPr="001930B8">
        <w:rPr>
          <w:lang w:val="de-DE"/>
        </w:rPr>
        <w:tab/>
      </w:r>
      <w:r w:rsidRPr="001930B8">
        <w:rPr>
          <w:lang w:val="de-DE"/>
        </w:rPr>
        <w:tab/>
        <w:t>……………………………………………………………………</w:t>
      </w:r>
    </w:p>
    <w:p w:rsidR="00AC0AC7" w:rsidRPr="001930B8" w:rsidRDefault="00AC0AC7" w:rsidP="00AC0AC7">
      <w:pPr>
        <w:spacing w:after="0"/>
        <w:rPr>
          <w:lang w:val="de-DE"/>
        </w:rPr>
      </w:pPr>
      <w:r w:rsidRPr="001930B8">
        <w:rPr>
          <w:lang w:val="de-DE"/>
        </w:rPr>
        <w:tab/>
      </w:r>
      <w:r w:rsidRPr="001930B8">
        <w:rPr>
          <w:lang w:val="de-DE"/>
        </w:rPr>
        <w:tab/>
      </w:r>
      <w:r w:rsidRPr="001930B8">
        <w:rPr>
          <w:lang w:val="de-DE"/>
        </w:rPr>
        <w:tab/>
        <w:t>……………………………………………………………………</w:t>
      </w:r>
    </w:p>
    <w:p w:rsidR="00AC0AC7" w:rsidRPr="001930B8" w:rsidRDefault="00AC0AC7" w:rsidP="00AC0AC7">
      <w:pPr>
        <w:spacing w:after="0"/>
        <w:rPr>
          <w:lang w:val="de-DE"/>
        </w:rPr>
      </w:pPr>
      <w:proofErr w:type="spellStart"/>
      <w:r w:rsidRPr="001930B8">
        <w:rPr>
          <w:lang w:val="de-DE"/>
        </w:rPr>
        <w:t>e-mail</w:t>
      </w:r>
      <w:proofErr w:type="spellEnd"/>
      <w:r w:rsidRPr="001930B8">
        <w:rPr>
          <w:lang w:val="de-DE"/>
        </w:rPr>
        <w:tab/>
      </w:r>
      <w:r w:rsidRPr="001930B8">
        <w:rPr>
          <w:lang w:val="de-DE"/>
        </w:rPr>
        <w:tab/>
      </w:r>
      <w:r w:rsidRPr="001930B8">
        <w:rPr>
          <w:lang w:val="de-DE"/>
        </w:rPr>
        <w:tab/>
        <w:t>……………………………………………………………………</w:t>
      </w:r>
    </w:p>
    <w:p w:rsidR="00AC0AC7" w:rsidRPr="001930B8" w:rsidRDefault="00AC0AC7" w:rsidP="00AC0AC7">
      <w:pPr>
        <w:spacing w:after="0"/>
        <w:rPr>
          <w:lang w:val="de-DE"/>
        </w:rPr>
      </w:pPr>
      <w:proofErr w:type="spellStart"/>
      <w:r w:rsidRPr="001930B8">
        <w:rPr>
          <w:lang w:val="de-DE"/>
        </w:rPr>
        <w:t>telefon</w:t>
      </w:r>
      <w:proofErr w:type="spellEnd"/>
      <w:r w:rsidRPr="001930B8">
        <w:rPr>
          <w:lang w:val="de-DE"/>
        </w:rPr>
        <w:tab/>
      </w:r>
      <w:r w:rsidRPr="001930B8">
        <w:rPr>
          <w:lang w:val="de-DE"/>
        </w:rPr>
        <w:tab/>
      </w:r>
      <w:r w:rsidRPr="001930B8">
        <w:rPr>
          <w:lang w:val="de-DE"/>
        </w:rPr>
        <w:tab/>
        <w:t>……………………………………………………………………</w:t>
      </w:r>
    </w:p>
    <w:p w:rsidR="00AC0AC7" w:rsidRPr="001930B8" w:rsidRDefault="00AC0AC7" w:rsidP="00AC0AC7">
      <w:pPr>
        <w:spacing w:after="0"/>
        <w:rPr>
          <w:lang w:val="de-DE"/>
        </w:rPr>
      </w:pPr>
      <w:proofErr w:type="spellStart"/>
      <w:r w:rsidRPr="001930B8">
        <w:rPr>
          <w:lang w:val="de-DE"/>
        </w:rPr>
        <w:t>Numer</w:t>
      </w:r>
      <w:proofErr w:type="spellEnd"/>
      <w:r>
        <w:rPr>
          <w:lang w:val="de-DE"/>
        </w:rPr>
        <w:t xml:space="preserve"> REGON</w:t>
      </w:r>
      <w:r>
        <w:rPr>
          <w:lang w:val="de-DE"/>
        </w:rPr>
        <w:tab/>
      </w:r>
      <w:r w:rsidR="00C04BF9">
        <w:rPr>
          <w:lang w:val="de-DE"/>
        </w:rPr>
        <w:t xml:space="preserve">              </w:t>
      </w:r>
      <w:r>
        <w:rPr>
          <w:lang w:val="de-DE"/>
        </w:rPr>
        <w:t>……………………………………………………………………</w:t>
      </w:r>
    </w:p>
    <w:p w:rsidR="00AC0AC7" w:rsidRDefault="00AC0AC7" w:rsidP="00AC0AC7">
      <w:pPr>
        <w:spacing w:after="0"/>
      </w:pPr>
      <w:r>
        <w:t>Numer</w:t>
      </w:r>
      <w:r w:rsidRPr="001930B8">
        <w:t xml:space="preserve"> NIP</w:t>
      </w:r>
      <w:r w:rsidRPr="001930B8">
        <w:tab/>
      </w:r>
      <w:r w:rsidRPr="001930B8">
        <w:tab/>
        <w:t>……………………………………………………………………</w:t>
      </w:r>
    </w:p>
    <w:p w:rsidR="00AC0AC7" w:rsidRPr="001930B8" w:rsidRDefault="00AC0AC7" w:rsidP="00AC0AC7">
      <w:pPr>
        <w:spacing w:after="0"/>
      </w:pPr>
    </w:p>
    <w:p w:rsidR="00AC0AC7" w:rsidRDefault="00AC0AC7" w:rsidP="00AC0AC7">
      <w:pPr>
        <w:autoSpaceDE w:val="0"/>
        <w:spacing w:after="0"/>
      </w:pPr>
      <w:r>
        <w:rPr>
          <w:b/>
          <w:bCs/>
        </w:rPr>
        <w:t>Dane dotyczące Zamawiającego</w:t>
      </w:r>
    </w:p>
    <w:p w:rsidR="00AC0AC7" w:rsidRDefault="00C04BF9" w:rsidP="00AC0AC7">
      <w:pPr>
        <w:spacing w:after="0"/>
      </w:pPr>
      <w:r>
        <w:rPr>
          <w:bCs/>
        </w:rPr>
        <w:t>Gmina Białowieża</w:t>
      </w:r>
    </w:p>
    <w:p w:rsidR="00AC0AC7" w:rsidRDefault="00C04BF9" w:rsidP="00AC0AC7">
      <w:pPr>
        <w:spacing w:after="0"/>
      </w:pPr>
      <w:r>
        <w:rPr>
          <w:bCs/>
        </w:rPr>
        <w:t>ul. Sportowa 1</w:t>
      </w:r>
    </w:p>
    <w:p w:rsidR="00AC0AC7" w:rsidRDefault="00D2452F" w:rsidP="00AC0AC7">
      <w:pPr>
        <w:spacing w:after="0"/>
      </w:pPr>
      <w:r>
        <w:rPr>
          <w:bCs/>
        </w:rPr>
        <w:t>17-230 Białowieża</w:t>
      </w:r>
      <w:r w:rsidR="00AC0AC7">
        <w:rPr>
          <w:bCs/>
        </w:rPr>
        <w:t xml:space="preserve"> </w:t>
      </w:r>
    </w:p>
    <w:p w:rsidR="00AC0AC7" w:rsidRPr="00D2452F" w:rsidRDefault="00AC0AC7" w:rsidP="00AC0AC7">
      <w:pPr>
        <w:autoSpaceDE w:val="0"/>
        <w:spacing w:after="0"/>
        <w:rPr>
          <w:color w:val="000000"/>
          <w:lang w:val="en-US" w:eastAsia="ar-SA"/>
        </w:rPr>
      </w:pPr>
      <w:r w:rsidRPr="00D2452F">
        <w:rPr>
          <w:color w:val="000000"/>
          <w:lang w:val="en-US" w:eastAsia="ar-SA"/>
        </w:rPr>
        <w:t xml:space="preserve">NIP </w:t>
      </w:r>
      <w:r w:rsidR="00D2452F" w:rsidRPr="00D2452F">
        <w:rPr>
          <w:rFonts w:eastAsia="Tahoma"/>
          <w:lang w:val="en-US"/>
        </w:rPr>
        <w:t>603-00-66-107</w:t>
      </w:r>
      <w:r w:rsidRPr="00D2452F">
        <w:rPr>
          <w:color w:val="000000"/>
          <w:lang w:val="en-US" w:eastAsia="ar-SA"/>
        </w:rPr>
        <w:t xml:space="preserve"> </w:t>
      </w:r>
    </w:p>
    <w:p w:rsidR="007E42EC" w:rsidRPr="00D2452F" w:rsidRDefault="00D2452F" w:rsidP="00AC0AC7">
      <w:pPr>
        <w:autoSpaceDE w:val="0"/>
        <w:spacing w:after="0"/>
        <w:rPr>
          <w:lang w:val="en-US"/>
        </w:rPr>
      </w:pPr>
      <w:r w:rsidRPr="00D2452F">
        <w:rPr>
          <w:color w:val="000000"/>
          <w:lang w:val="en-US" w:eastAsia="ar-SA"/>
        </w:rPr>
        <w:t>REGON 050659214</w:t>
      </w:r>
    </w:p>
    <w:p w:rsidR="00AC0AC7" w:rsidRPr="00C04BF9" w:rsidRDefault="00AC0AC7" w:rsidP="00AC0AC7">
      <w:pPr>
        <w:autoSpaceDE w:val="0"/>
        <w:spacing w:after="0"/>
        <w:rPr>
          <w:lang w:val="en-US"/>
        </w:rPr>
      </w:pPr>
      <w:r w:rsidRPr="00C04BF9">
        <w:rPr>
          <w:lang w:val="en-US" w:eastAsia="ar-SA"/>
        </w:rPr>
        <w:t>e-mail:</w:t>
      </w:r>
      <w:r w:rsidR="00D2452F">
        <w:rPr>
          <w:lang w:val="en-US" w:eastAsia="ar-SA"/>
        </w:rPr>
        <w:t xml:space="preserve"> sekretariat@</w:t>
      </w:r>
      <w:r w:rsidR="00997F50">
        <w:rPr>
          <w:lang w:val="en-US" w:eastAsia="ar-SA"/>
        </w:rPr>
        <w:t>ug.bialowieza.pl</w:t>
      </w:r>
    </w:p>
    <w:p w:rsidR="00AC0AC7" w:rsidRPr="00C02637" w:rsidRDefault="00AC0AC7" w:rsidP="00AC0AC7">
      <w:pPr>
        <w:autoSpaceDE w:val="0"/>
        <w:spacing w:after="0"/>
      </w:pPr>
      <w:r w:rsidRPr="00C02637">
        <w:rPr>
          <w:lang w:eastAsia="ar-SA"/>
        </w:rPr>
        <w:t xml:space="preserve">telefon </w:t>
      </w:r>
      <w:r w:rsidR="00997F50">
        <w:rPr>
          <w:lang w:eastAsia="ar-SA"/>
        </w:rPr>
        <w:t xml:space="preserve">85 68 12 487 </w:t>
      </w:r>
    </w:p>
    <w:p w:rsidR="00AC0AC7" w:rsidRDefault="00AC0AC7" w:rsidP="00AC0AC7">
      <w:pPr>
        <w:autoSpaceDE w:val="0"/>
        <w:rPr>
          <w:b/>
        </w:rPr>
      </w:pPr>
    </w:p>
    <w:p w:rsidR="00AC0AC7" w:rsidRDefault="00AC0AC7" w:rsidP="00AC0AC7">
      <w:pPr>
        <w:autoSpaceDE w:val="0"/>
        <w:ind w:left="360" w:hanging="360"/>
      </w:pPr>
      <w:r>
        <w:rPr>
          <w:u w:val="single"/>
        </w:rPr>
        <w:t>Zobowiązania wykonawcy</w:t>
      </w:r>
    </w:p>
    <w:p w:rsidR="00AC0AC7" w:rsidRDefault="00AC0AC7" w:rsidP="00AC0AC7">
      <w:pPr>
        <w:autoSpaceDE w:val="0"/>
        <w:jc w:val="both"/>
      </w:pPr>
      <w:r>
        <w:t>Nawiązując do zapytania ofertowego na:</w:t>
      </w:r>
    </w:p>
    <w:p w:rsidR="00AC0AC7" w:rsidRPr="00AC379A" w:rsidRDefault="00AC0AC7" w:rsidP="00AC0AC7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C379A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na wykonanie monitoringu składowiska odpadów innych niż niebezpieczne i obojętne </w:t>
      </w:r>
      <w:r w:rsidRPr="00AC379A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br/>
        <w:t xml:space="preserve">( w fazie poeksploatacyjnej) Składowiska Odpadów </w:t>
      </w:r>
      <w:r w:rsidR="00997F50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w Białowieży w latach 2022-2025</w:t>
      </w:r>
      <w:bookmarkStart w:id="0" w:name="_GoBack"/>
      <w:bookmarkEnd w:id="0"/>
    </w:p>
    <w:p w:rsidR="00AC0AC7" w:rsidRDefault="00AC0AC7" w:rsidP="00AC0AC7">
      <w:pPr>
        <w:autoSpaceDE w:val="0"/>
        <w:jc w:val="both"/>
        <w:rPr>
          <w:rFonts w:eastAsia="Calibri" w:cs="Arial"/>
          <w:bCs/>
          <w:lang w:eastAsia="ar-SA"/>
        </w:rPr>
      </w:pPr>
    </w:p>
    <w:p w:rsidR="00AC0AC7" w:rsidRDefault="00AC0AC7" w:rsidP="00AC0AC7">
      <w:pPr>
        <w:numPr>
          <w:ilvl w:val="0"/>
          <w:numId w:val="2"/>
        </w:numPr>
        <w:suppressAutoHyphens/>
        <w:spacing w:after="0" w:line="240" w:lineRule="auto"/>
        <w:ind w:left="426"/>
        <w:jc w:val="both"/>
      </w:pPr>
      <w:r>
        <w:rPr>
          <w:b/>
        </w:rPr>
        <w:t>Składamy niniejszą ofertę za cały przedmiot zamówienia:</w:t>
      </w:r>
    </w:p>
    <w:tbl>
      <w:tblPr>
        <w:tblStyle w:val="Tabela-Siatka"/>
        <w:tblW w:w="611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49"/>
        <w:gridCol w:w="3429"/>
        <w:gridCol w:w="2036"/>
      </w:tblGrid>
      <w:tr w:rsidR="00D2452F" w:rsidTr="00D2452F">
        <w:trPr>
          <w:trHeight w:val="907"/>
        </w:trPr>
        <w:tc>
          <w:tcPr>
            <w:tcW w:w="649" w:type="dxa"/>
          </w:tcPr>
          <w:p w:rsidR="00D2452F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LP</w:t>
            </w:r>
          </w:p>
        </w:tc>
        <w:tc>
          <w:tcPr>
            <w:tcW w:w="3429" w:type="dxa"/>
          </w:tcPr>
          <w:p w:rsidR="00D2452F" w:rsidRDefault="00D2452F" w:rsidP="002B10F4">
            <w:pPr>
              <w:pStyle w:val="Akapitzlist"/>
              <w:spacing w:before="60" w:after="12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53E">
              <w:rPr>
                <w:rFonts w:ascii="Times New Roman" w:hAnsi="Times New Roman" w:cs="Times New Roman"/>
                <w:bCs/>
                <w:sz w:val="20"/>
                <w:szCs w:val="20"/>
              </w:rPr>
              <w:t>WYSZCZEGÓLNIENIE</w:t>
            </w:r>
          </w:p>
        </w:tc>
        <w:tc>
          <w:tcPr>
            <w:tcW w:w="2036" w:type="dxa"/>
          </w:tcPr>
          <w:p w:rsidR="00D2452F" w:rsidRPr="002A353E" w:rsidRDefault="00D2452F" w:rsidP="00D2452F">
            <w:pPr>
              <w:pStyle w:val="Akapitzlist"/>
              <w:spacing w:before="60" w:after="120"/>
              <w:ind w:left="-64" w:firstLine="6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53E">
              <w:rPr>
                <w:rFonts w:ascii="Times New Roman" w:hAnsi="Times New Roman" w:cs="Times New Roman"/>
                <w:bCs/>
                <w:sz w:val="20"/>
                <w:szCs w:val="20"/>
              </w:rPr>
              <w:t>WARTOŚĆ NETTO (ZŁ)</w:t>
            </w:r>
          </w:p>
        </w:tc>
      </w:tr>
      <w:tr w:rsidR="00D2452F" w:rsidTr="00D2452F">
        <w:trPr>
          <w:trHeight w:val="744"/>
        </w:trPr>
        <w:tc>
          <w:tcPr>
            <w:tcW w:w="649" w:type="dxa"/>
          </w:tcPr>
          <w:p w:rsidR="00D2452F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A35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Pomiar poziomu oraz skład wód podziemnych w otworach obserwacyjnych  ( 4 piezometry)</w:t>
            </w:r>
          </w:p>
        </w:tc>
        <w:tc>
          <w:tcPr>
            <w:tcW w:w="2036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2452F" w:rsidTr="00D2452F">
        <w:trPr>
          <w:trHeight w:val="744"/>
        </w:trPr>
        <w:tc>
          <w:tcPr>
            <w:tcW w:w="649" w:type="dxa"/>
          </w:tcPr>
          <w:p w:rsidR="00D2452F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29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A35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Objętość oraz skład wód odciekow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ych </w:t>
            </w:r>
          </w:p>
        </w:tc>
        <w:tc>
          <w:tcPr>
            <w:tcW w:w="2036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2452F" w:rsidTr="00D2452F">
        <w:trPr>
          <w:trHeight w:val="506"/>
        </w:trPr>
        <w:tc>
          <w:tcPr>
            <w:tcW w:w="649" w:type="dxa"/>
          </w:tcPr>
          <w:p w:rsidR="00D2452F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29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A35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Badanie wielkości opadu atmosferycznego</w:t>
            </w:r>
          </w:p>
        </w:tc>
        <w:tc>
          <w:tcPr>
            <w:tcW w:w="2036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2452F" w:rsidTr="00D2452F">
        <w:trPr>
          <w:trHeight w:val="491"/>
        </w:trPr>
        <w:tc>
          <w:tcPr>
            <w:tcW w:w="649" w:type="dxa"/>
          </w:tcPr>
          <w:p w:rsidR="00D2452F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29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A35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Badanie osiadania powierzchni składowiska odpadów</w:t>
            </w:r>
          </w:p>
        </w:tc>
        <w:tc>
          <w:tcPr>
            <w:tcW w:w="2036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2452F" w:rsidTr="00D2452F">
        <w:trPr>
          <w:trHeight w:val="506"/>
        </w:trPr>
        <w:tc>
          <w:tcPr>
            <w:tcW w:w="649" w:type="dxa"/>
          </w:tcPr>
          <w:p w:rsidR="00D2452F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429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A35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Emisja oraz skład gazu </w:t>
            </w:r>
            <w:proofErr w:type="spellStart"/>
            <w:r w:rsidRPr="002A35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składowiskowego</w:t>
            </w:r>
            <w:proofErr w:type="spellEnd"/>
          </w:p>
        </w:tc>
        <w:tc>
          <w:tcPr>
            <w:tcW w:w="2036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2452F" w:rsidTr="00D2452F">
        <w:trPr>
          <w:trHeight w:val="372"/>
        </w:trPr>
        <w:tc>
          <w:tcPr>
            <w:tcW w:w="649" w:type="dxa"/>
          </w:tcPr>
          <w:p w:rsidR="00D2452F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29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A35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Badanie stateczności zboczy</w:t>
            </w:r>
          </w:p>
        </w:tc>
        <w:tc>
          <w:tcPr>
            <w:tcW w:w="2036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2452F" w:rsidTr="00D2452F">
        <w:trPr>
          <w:trHeight w:val="491"/>
        </w:trPr>
        <w:tc>
          <w:tcPr>
            <w:tcW w:w="649" w:type="dxa"/>
          </w:tcPr>
          <w:p w:rsidR="00D2452F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29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35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Ocena skuteczności systemu odgazowywania składowiska</w:t>
            </w:r>
          </w:p>
        </w:tc>
        <w:tc>
          <w:tcPr>
            <w:tcW w:w="2036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2452F" w:rsidTr="00D2452F">
        <w:trPr>
          <w:trHeight w:val="491"/>
        </w:trPr>
        <w:tc>
          <w:tcPr>
            <w:tcW w:w="649" w:type="dxa"/>
          </w:tcPr>
          <w:p w:rsidR="00D2452F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29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A35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Sprawność systemu odpr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owadzania gazu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składowiskowego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036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2452F" w:rsidTr="00D2452F">
        <w:trPr>
          <w:trHeight w:val="572"/>
        </w:trPr>
        <w:tc>
          <w:tcPr>
            <w:tcW w:w="649" w:type="dxa"/>
          </w:tcPr>
          <w:p w:rsidR="00D2452F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29" w:type="dxa"/>
          </w:tcPr>
          <w:p w:rsidR="00D2452F" w:rsidRPr="002A353E" w:rsidRDefault="00D2452F" w:rsidP="002B10F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35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Opracowanie sprawozdania z wykonania badań i pomiarów.</w:t>
            </w:r>
          </w:p>
          <w:p w:rsidR="00D2452F" w:rsidRPr="002A353E" w:rsidRDefault="00D2452F" w:rsidP="002B10F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036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2452F" w:rsidTr="00D2452F">
        <w:trPr>
          <w:trHeight w:val="572"/>
        </w:trPr>
        <w:tc>
          <w:tcPr>
            <w:tcW w:w="649" w:type="dxa"/>
          </w:tcPr>
          <w:p w:rsidR="00D2452F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29" w:type="dxa"/>
          </w:tcPr>
          <w:p w:rsidR="00D2452F" w:rsidRPr="002A353E" w:rsidRDefault="00D2452F" w:rsidP="002B10F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Wartość ogółem netto</w:t>
            </w:r>
          </w:p>
        </w:tc>
        <w:tc>
          <w:tcPr>
            <w:tcW w:w="2036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2452F" w:rsidTr="00D2452F">
        <w:trPr>
          <w:trHeight w:val="572"/>
        </w:trPr>
        <w:tc>
          <w:tcPr>
            <w:tcW w:w="649" w:type="dxa"/>
          </w:tcPr>
          <w:p w:rsidR="00D2452F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29" w:type="dxa"/>
          </w:tcPr>
          <w:p w:rsidR="00D2452F" w:rsidRDefault="00D2452F" w:rsidP="002B10F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Podatek vat</w:t>
            </w:r>
          </w:p>
        </w:tc>
        <w:tc>
          <w:tcPr>
            <w:tcW w:w="2036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2452F" w:rsidTr="00D2452F">
        <w:trPr>
          <w:trHeight w:val="572"/>
        </w:trPr>
        <w:tc>
          <w:tcPr>
            <w:tcW w:w="649" w:type="dxa"/>
          </w:tcPr>
          <w:p w:rsidR="00D2452F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29" w:type="dxa"/>
          </w:tcPr>
          <w:p w:rsidR="00D2452F" w:rsidRPr="00D2452F" w:rsidRDefault="00D2452F" w:rsidP="002B10F4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2452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Wartość ogółem brutto</w:t>
            </w:r>
          </w:p>
        </w:tc>
        <w:tc>
          <w:tcPr>
            <w:tcW w:w="2036" w:type="dxa"/>
          </w:tcPr>
          <w:p w:rsidR="00D2452F" w:rsidRPr="002A353E" w:rsidRDefault="00D2452F" w:rsidP="002B10F4">
            <w:pPr>
              <w:pStyle w:val="Akapitzlist"/>
              <w:spacing w:before="60"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AC0AC7" w:rsidRDefault="00AC0AC7" w:rsidP="00AC0AC7">
      <w:pPr>
        <w:pStyle w:val="Akapitzlist"/>
        <w:spacing w:before="60"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AC7" w:rsidRDefault="00AC0AC7" w:rsidP="00AC0AC7">
      <w:pPr>
        <w:numPr>
          <w:ilvl w:val="0"/>
          <w:numId w:val="2"/>
        </w:numPr>
        <w:suppressAutoHyphens/>
        <w:autoSpaceDE w:val="0"/>
        <w:spacing w:before="120" w:after="0" w:line="276" w:lineRule="auto"/>
        <w:ind w:left="425" w:hanging="357"/>
      </w:pPr>
      <w:r>
        <w:t>Oświadczam, że:</w:t>
      </w:r>
    </w:p>
    <w:p w:rsidR="00AC0AC7" w:rsidRDefault="00AC0AC7" w:rsidP="00AC0AC7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AC0AC7" w:rsidRDefault="00725E9C" w:rsidP="00AC0AC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color w:val="000000"/>
        </w:rPr>
        <w:t>W</w:t>
      </w:r>
      <w:r w:rsidR="00AC0AC7">
        <w:rPr>
          <w:color w:val="000000"/>
        </w:rPr>
        <w:t>ypełniłem obowiązki informacyjne przewidziane w art. 13 lub art. 14 RODO wobec osób fizycznych, od których dane osobowe bezpośrednio lub pośrednio pozyskałem         w celu ubiegania się o udzielenie zamówienia,</w:t>
      </w:r>
    </w:p>
    <w:p w:rsidR="00AC0AC7" w:rsidRDefault="00725E9C" w:rsidP="00AC0AC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bCs/>
        </w:rPr>
        <w:t>P</w:t>
      </w:r>
      <w:r w:rsidR="00AC0AC7">
        <w:rPr>
          <w:bCs/>
        </w:rPr>
        <w:t>osiadam zdolność do realizacji zamówienia w terminie</w:t>
      </w:r>
      <w:r>
        <w:rPr>
          <w:bCs/>
        </w:rPr>
        <w:t xml:space="preserve"> </w:t>
      </w:r>
      <w:r>
        <w:t>do dnia</w:t>
      </w:r>
      <w:r w:rsidR="00AC0AC7">
        <w:t xml:space="preserve"> </w:t>
      </w:r>
      <w:r w:rsidR="00C04BF9">
        <w:rPr>
          <w:rFonts w:cs="Calibri"/>
        </w:rPr>
        <w:t>31 grudnia 2025</w:t>
      </w:r>
      <w:r w:rsidR="00AC0AC7">
        <w:rPr>
          <w:rFonts w:cs="Calibri"/>
        </w:rPr>
        <w:t xml:space="preserve"> roku,</w:t>
      </w:r>
    </w:p>
    <w:p w:rsidR="00AC0AC7" w:rsidRDefault="00AC0AC7" w:rsidP="00AC0AC7">
      <w:pPr>
        <w:numPr>
          <w:ilvl w:val="0"/>
          <w:numId w:val="1"/>
        </w:numPr>
        <w:suppressAutoHyphens/>
        <w:spacing w:after="0" w:line="240" w:lineRule="auto"/>
      </w:pPr>
      <w:r>
        <w:rPr>
          <w:color w:val="000000"/>
        </w:rPr>
        <w:t>Jestem związany niniejszą ofertą przez okres 30 dni od upływu terminu składania ofert,</w:t>
      </w:r>
    </w:p>
    <w:p w:rsidR="00AC0AC7" w:rsidRDefault="00725E9C" w:rsidP="00AC0AC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Płatność do 14</w:t>
      </w:r>
      <w:r w:rsidR="00AC0AC7">
        <w:t xml:space="preserve"> dni od daty </w:t>
      </w:r>
      <w:r w:rsidR="00AC0AC7" w:rsidRPr="00C02637">
        <w:t>wpływu prawidłowo wystawionej</w:t>
      </w:r>
      <w:r w:rsidR="00AC0AC7">
        <w:t xml:space="preserve"> faktury/rachunku,</w:t>
      </w:r>
    </w:p>
    <w:p w:rsidR="00AC0AC7" w:rsidRDefault="00725E9C" w:rsidP="00AC0AC7">
      <w:pPr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</w:pPr>
      <w:r>
        <w:t>O</w:t>
      </w:r>
      <w:r w:rsidR="00AC0AC7">
        <w:t>ferowana cena uwzględnia wszystkie uwarunkowania oraz czynniki związane z realizacją zamówienia, z którymi się zapoznałem i obejmuje cały zakres rzeczowy zamówienia,</w:t>
      </w:r>
    </w:p>
    <w:p w:rsidR="00AC0AC7" w:rsidRDefault="00725E9C" w:rsidP="00AC0AC7">
      <w:pPr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</w:pPr>
      <w:r>
        <w:t>Z</w:t>
      </w:r>
      <w:r w:rsidR="00AC0AC7">
        <w:t>dobyłem wszelkie informacje, które były potrzebne do przygotowania oferty oraz  wyceniłem wszystkie elementy niezbędne do prawidłowego wykonania przedmiotu zamówienia,</w:t>
      </w:r>
    </w:p>
    <w:p w:rsidR="00AC0AC7" w:rsidRDefault="00725E9C" w:rsidP="00AC0AC7">
      <w:pPr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</w:pPr>
      <w:r>
        <w:t>Z</w:t>
      </w:r>
      <w:r w:rsidR="00AC0AC7">
        <w:t>obowiązuję się do podpisania umowy w miejscu i terminie wskazanym przez Zamawiającego.</w:t>
      </w:r>
    </w:p>
    <w:p w:rsidR="00AC0AC7" w:rsidRDefault="00AC0AC7" w:rsidP="00AC0AC7">
      <w:pPr>
        <w:autoSpaceDE w:val="0"/>
        <w:ind w:left="360" w:hanging="360"/>
      </w:pPr>
    </w:p>
    <w:p w:rsidR="00AC0AC7" w:rsidRDefault="00AC0AC7" w:rsidP="00AC0AC7">
      <w:pPr>
        <w:autoSpaceDE w:val="0"/>
        <w:ind w:left="360" w:hanging="360"/>
      </w:pPr>
    </w:p>
    <w:p w:rsidR="00CE48EE" w:rsidRDefault="00CE48EE" w:rsidP="00AC0AC7">
      <w:pPr>
        <w:tabs>
          <w:tab w:val="right" w:leader="dot" w:pos="3060"/>
          <w:tab w:val="right" w:pos="4860"/>
          <w:tab w:val="right" w:leader="dot" w:pos="9360"/>
        </w:tabs>
      </w:pPr>
    </w:p>
    <w:p w:rsidR="00CE48EE" w:rsidRDefault="00CE48EE" w:rsidP="00AC0AC7">
      <w:pPr>
        <w:tabs>
          <w:tab w:val="right" w:leader="dot" w:pos="3060"/>
          <w:tab w:val="right" w:pos="4860"/>
          <w:tab w:val="right" w:leader="dot" w:pos="9360"/>
        </w:tabs>
      </w:pPr>
    </w:p>
    <w:p w:rsidR="00CE48EE" w:rsidRDefault="00CE48EE" w:rsidP="00AC0AC7">
      <w:pPr>
        <w:tabs>
          <w:tab w:val="right" w:leader="dot" w:pos="3060"/>
          <w:tab w:val="right" w:pos="4860"/>
          <w:tab w:val="right" w:leader="dot" w:pos="9360"/>
        </w:tabs>
      </w:pPr>
    </w:p>
    <w:p w:rsidR="00AC0AC7" w:rsidRDefault="00AC0AC7" w:rsidP="00AC0AC7">
      <w:pPr>
        <w:tabs>
          <w:tab w:val="right" w:leader="dot" w:pos="3060"/>
          <w:tab w:val="right" w:pos="4860"/>
          <w:tab w:val="right" w:leader="dot" w:pos="9360"/>
        </w:tabs>
      </w:pPr>
      <w:r>
        <w:tab/>
      </w:r>
      <w:r>
        <w:tab/>
      </w:r>
      <w:r>
        <w:tab/>
      </w:r>
    </w:p>
    <w:p w:rsidR="00AC0AC7" w:rsidRPr="00C04BF9" w:rsidRDefault="00AC0AC7" w:rsidP="00AC0AC7">
      <w:pPr>
        <w:rPr>
          <w:sz w:val="20"/>
          <w:szCs w:val="20"/>
        </w:rPr>
      </w:pPr>
      <w:r w:rsidRPr="00C04BF9">
        <w:rPr>
          <w:i/>
          <w:sz w:val="20"/>
          <w:szCs w:val="20"/>
        </w:rPr>
        <w:t xml:space="preserve">         (miejscowości i data) </w:t>
      </w:r>
      <w:r w:rsidRPr="00C04BF9">
        <w:rPr>
          <w:i/>
          <w:sz w:val="20"/>
          <w:szCs w:val="20"/>
        </w:rPr>
        <w:tab/>
        <w:t xml:space="preserve">                                               (pieczęć i podpis Wykonawcy lub osoby                                 </w:t>
      </w:r>
      <w:r w:rsidRPr="00C04BF9">
        <w:rPr>
          <w:i/>
          <w:sz w:val="20"/>
          <w:szCs w:val="20"/>
        </w:rPr>
        <w:tab/>
      </w:r>
      <w:r w:rsidRPr="00C04BF9">
        <w:rPr>
          <w:i/>
          <w:sz w:val="20"/>
          <w:szCs w:val="20"/>
        </w:rPr>
        <w:tab/>
      </w:r>
      <w:r w:rsidRPr="00C04BF9">
        <w:rPr>
          <w:i/>
          <w:sz w:val="20"/>
          <w:szCs w:val="20"/>
        </w:rPr>
        <w:tab/>
      </w:r>
      <w:r w:rsidRPr="00C04BF9">
        <w:rPr>
          <w:i/>
          <w:sz w:val="20"/>
          <w:szCs w:val="20"/>
        </w:rPr>
        <w:tab/>
      </w:r>
      <w:r w:rsidRPr="00C04BF9">
        <w:rPr>
          <w:i/>
          <w:sz w:val="20"/>
          <w:szCs w:val="20"/>
        </w:rPr>
        <w:tab/>
      </w:r>
      <w:r w:rsidRPr="00C04BF9">
        <w:rPr>
          <w:i/>
          <w:sz w:val="20"/>
          <w:szCs w:val="20"/>
        </w:rPr>
        <w:tab/>
        <w:t xml:space="preserve">               </w:t>
      </w:r>
      <w:r w:rsidR="00C04BF9" w:rsidRPr="00C04BF9">
        <w:rPr>
          <w:i/>
          <w:sz w:val="20"/>
          <w:szCs w:val="20"/>
        </w:rPr>
        <w:t xml:space="preserve"> uprawnionej do reprezentowania</w:t>
      </w:r>
      <w:r w:rsidR="00C04BF9">
        <w:rPr>
          <w:i/>
          <w:sz w:val="20"/>
          <w:szCs w:val="20"/>
        </w:rPr>
        <w:t xml:space="preserve"> </w:t>
      </w:r>
      <w:r w:rsidRPr="00C04BF9">
        <w:rPr>
          <w:i/>
          <w:sz w:val="20"/>
          <w:szCs w:val="20"/>
        </w:rPr>
        <w:t>Wykonawcy)</w:t>
      </w:r>
    </w:p>
    <w:p w:rsidR="00AC0AC7" w:rsidRPr="00C04BF9" w:rsidRDefault="00AC0AC7" w:rsidP="00AC0AC7">
      <w:pPr>
        <w:rPr>
          <w:i/>
          <w:sz w:val="20"/>
          <w:szCs w:val="20"/>
        </w:rPr>
      </w:pPr>
    </w:p>
    <w:p w:rsidR="00AC0AC7" w:rsidRDefault="00AC0AC7" w:rsidP="00AC0AC7">
      <w:pPr>
        <w:rPr>
          <w:i/>
        </w:rPr>
      </w:pPr>
    </w:p>
    <w:p w:rsidR="00AC0AC7" w:rsidRDefault="00AC0AC7" w:rsidP="00AC0AC7">
      <w:pPr>
        <w:spacing w:line="360" w:lineRule="auto"/>
        <w:rPr>
          <w:i/>
        </w:rPr>
      </w:pPr>
    </w:p>
    <w:p w:rsidR="00AC0AC7" w:rsidRDefault="00AC0AC7" w:rsidP="00AC0AC7">
      <w:pPr>
        <w:spacing w:line="360" w:lineRule="auto"/>
      </w:pPr>
      <w:r>
        <w:rPr>
          <w:b/>
          <w:bCs/>
          <w:i/>
        </w:rPr>
        <w:lastRenderedPageBreak/>
        <w:t>Załączniki:</w:t>
      </w:r>
    </w:p>
    <w:p w:rsidR="00AC0AC7" w:rsidRDefault="00AC0AC7" w:rsidP="00AC0AC7">
      <w:pPr>
        <w:numPr>
          <w:ilvl w:val="0"/>
          <w:numId w:val="3"/>
        </w:numPr>
        <w:suppressAutoHyphens/>
        <w:spacing w:after="0" w:line="360" w:lineRule="auto"/>
      </w:pPr>
      <w:r>
        <w:t>……………………………………</w:t>
      </w:r>
    </w:p>
    <w:p w:rsidR="00AC0AC7" w:rsidRDefault="00AC0AC7" w:rsidP="00AC0AC7">
      <w:pPr>
        <w:numPr>
          <w:ilvl w:val="0"/>
          <w:numId w:val="3"/>
        </w:numPr>
        <w:suppressAutoHyphens/>
        <w:spacing w:after="0" w:line="360" w:lineRule="auto"/>
      </w:pPr>
      <w:r>
        <w:t>……………………………………</w:t>
      </w:r>
    </w:p>
    <w:p w:rsidR="00F32D08" w:rsidRDefault="00997F50"/>
    <w:sectPr w:rsidR="00F32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auto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C7"/>
    <w:rsid w:val="00017668"/>
    <w:rsid w:val="00126D0A"/>
    <w:rsid w:val="001611F4"/>
    <w:rsid w:val="00560F1C"/>
    <w:rsid w:val="005D5470"/>
    <w:rsid w:val="00725E9C"/>
    <w:rsid w:val="007E42EC"/>
    <w:rsid w:val="00997F50"/>
    <w:rsid w:val="00AC0AC7"/>
    <w:rsid w:val="00C04BF9"/>
    <w:rsid w:val="00CE48EE"/>
    <w:rsid w:val="00D2452F"/>
    <w:rsid w:val="00F1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99FEC-111F-40E2-A59E-571D044B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0AC7"/>
    <w:rPr>
      <w:b/>
      <w:bCs/>
    </w:rPr>
  </w:style>
  <w:style w:type="paragraph" w:customStyle="1" w:styleId="Nagwek1">
    <w:name w:val="Nagłówek1"/>
    <w:basedOn w:val="Normalny"/>
    <w:next w:val="Podtytu"/>
    <w:rsid w:val="00AC0A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AC0AC7"/>
    <w:pPr>
      <w:suppressAutoHyphens/>
      <w:spacing w:after="0" w:line="240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AC0AC7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AC0AC7"/>
    <w:rPr>
      <w:rFonts w:ascii="Cambria" w:eastAsia="Times New Roman" w:hAnsi="Cambria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Agata</dc:creator>
  <cp:keywords/>
  <dc:description/>
  <cp:lastModifiedBy>UCP</cp:lastModifiedBy>
  <cp:revision>3</cp:revision>
  <cp:lastPrinted>2021-04-07T05:17:00Z</cp:lastPrinted>
  <dcterms:created xsi:type="dcterms:W3CDTF">2022-01-18T11:34:00Z</dcterms:created>
  <dcterms:modified xsi:type="dcterms:W3CDTF">2022-01-18T12:44:00Z</dcterms:modified>
</cp:coreProperties>
</file>