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05F" w:rsidRPr="005A3FDF" w:rsidRDefault="00A7005F" w:rsidP="00C43DD1">
      <w:pPr>
        <w:tabs>
          <w:tab w:val="left" w:pos="8931"/>
        </w:tabs>
        <w:rPr>
          <w:b/>
        </w:rPr>
      </w:pPr>
    </w:p>
    <w:p w:rsidR="00A7005F" w:rsidRDefault="00A7005F" w:rsidP="00F42E37">
      <w:pPr>
        <w:ind w:left="2124" w:firstLine="708"/>
        <w:rPr>
          <w:rFonts w:ascii="Cambria" w:hAnsi="Cambria"/>
          <w:b/>
          <w:sz w:val="32"/>
          <w:szCs w:val="32"/>
        </w:rPr>
      </w:pPr>
    </w:p>
    <w:p w:rsidR="004E4075" w:rsidRPr="00242234" w:rsidRDefault="004E4075">
      <w:pPr>
        <w:pStyle w:val="Nagwek20"/>
        <w:pBdr>
          <w:top w:val="none" w:sz="0" w:space="0" w:color="auto"/>
          <w:left w:val="none" w:sz="0" w:space="0" w:color="auto"/>
          <w:bottom w:val="none" w:sz="0" w:space="0" w:color="auto"/>
          <w:right w:val="none" w:sz="0" w:space="0" w:color="auto"/>
        </w:pBdr>
        <w:spacing w:before="0"/>
        <w:rPr>
          <w:sz w:val="24"/>
          <w:szCs w:val="24"/>
        </w:rPr>
      </w:pPr>
      <w:r w:rsidRPr="00242234">
        <w:rPr>
          <w:sz w:val="24"/>
          <w:szCs w:val="24"/>
        </w:rPr>
        <w:t xml:space="preserve">UMOWA  </w:t>
      </w:r>
      <w:r w:rsidR="001F43EE">
        <w:rPr>
          <w:sz w:val="24"/>
          <w:szCs w:val="24"/>
        </w:rPr>
        <w:t>(projekt)</w:t>
      </w:r>
    </w:p>
    <w:p w:rsidR="004E4075" w:rsidRPr="00242234" w:rsidRDefault="00E851E3">
      <w:pPr>
        <w:spacing w:before="240"/>
        <w:jc w:val="center"/>
        <w:rPr>
          <w:sz w:val="24"/>
          <w:szCs w:val="24"/>
        </w:rPr>
      </w:pPr>
      <w:r w:rsidRPr="00242234">
        <w:rPr>
          <w:b/>
          <w:sz w:val="24"/>
          <w:szCs w:val="24"/>
        </w:rPr>
        <w:t>NR IZR.272</w:t>
      </w:r>
      <w:r w:rsidR="00306E01">
        <w:rPr>
          <w:b/>
          <w:sz w:val="24"/>
          <w:szCs w:val="24"/>
        </w:rPr>
        <w:t>.</w:t>
      </w:r>
      <w:r w:rsidR="00225FF4">
        <w:rPr>
          <w:b/>
          <w:sz w:val="24"/>
          <w:szCs w:val="24"/>
        </w:rPr>
        <w:t>1</w:t>
      </w:r>
      <w:r w:rsidR="00147649">
        <w:rPr>
          <w:b/>
          <w:sz w:val="24"/>
          <w:szCs w:val="24"/>
        </w:rPr>
        <w:t>3</w:t>
      </w:r>
      <w:r w:rsidR="004E4075" w:rsidRPr="00242234">
        <w:rPr>
          <w:b/>
          <w:sz w:val="24"/>
          <w:szCs w:val="24"/>
        </w:rPr>
        <w:t>.201</w:t>
      </w:r>
      <w:r w:rsidRPr="00242234">
        <w:rPr>
          <w:b/>
          <w:sz w:val="24"/>
          <w:szCs w:val="24"/>
        </w:rPr>
        <w:t>7</w:t>
      </w:r>
    </w:p>
    <w:p w:rsidR="004E4075" w:rsidRPr="00242234" w:rsidRDefault="004E4075">
      <w:pPr>
        <w:rPr>
          <w:sz w:val="24"/>
          <w:szCs w:val="24"/>
        </w:rPr>
      </w:pPr>
    </w:p>
    <w:p w:rsidR="00F42E37" w:rsidRPr="00242234" w:rsidRDefault="00F42E37" w:rsidP="00F42E37">
      <w:pPr>
        <w:autoSpaceDE w:val="0"/>
        <w:rPr>
          <w:b/>
          <w:bCs/>
          <w:sz w:val="24"/>
          <w:szCs w:val="24"/>
        </w:rPr>
      </w:pPr>
      <w:r w:rsidRPr="00242234">
        <w:rPr>
          <w:sz w:val="24"/>
          <w:szCs w:val="24"/>
        </w:rPr>
        <w:t xml:space="preserve">zawarta w dniu </w:t>
      </w:r>
      <w:r w:rsidR="001F43EE">
        <w:rPr>
          <w:sz w:val="24"/>
          <w:szCs w:val="24"/>
        </w:rPr>
        <w:t>…………</w:t>
      </w:r>
      <w:r>
        <w:rPr>
          <w:sz w:val="24"/>
          <w:szCs w:val="24"/>
        </w:rPr>
        <w:t xml:space="preserve">2017 </w:t>
      </w:r>
      <w:r w:rsidR="009B2292">
        <w:rPr>
          <w:sz w:val="24"/>
          <w:szCs w:val="24"/>
        </w:rPr>
        <w:t>roku</w:t>
      </w:r>
      <w:r w:rsidRPr="00242234">
        <w:rPr>
          <w:sz w:val="24"/>
          <w:szCs w:val="24"/>
        </w:rPr>
        <w:t xml:space="preserve"> pomiędzy:</w:t>
      </w:r>
    </w:p>
    <w:p w:rsidR="00F42E37" w:rsidRDefault="00F42E37" w:rsidP="00F42E37">
      <w:pPr>
        <w:autoSpaceDE w:val="0"/>
        <w:jc w:val="both"/>
        <w:rPr>
          <w:sz w:val="24"/>
          <w:szCs w:val="24"/>
        </w:rPr>
      </w:pPr>
      <w:r w:rsidRPr="00242234">
        <w:rPr>
          <w:b/>
          <w:bCs/>
          <w:sz w:val="24"/>
          <w:szCs w:val="24"/>
        </w:rPr>
        <w:t>Gminą Wińsko</w:t>
      </w:r>
      <w:r w:rsidRPr="00242234">
        <w:rPr>
          <w:sz w:val="24"/>
          <w:szCs w:val="24"/>
        </w:rPr>
        <w:t>, mającą siedzibę w</w:t>
      </w:r>
      <w:r w:rsidR="00DA374F">
        <w:rPr>
          <w:sz w:val="24"/>
          <w:szCs w:val="24"/>
        </w:rPr>
        <w:t xml:space="preserve"> </w:t>
      </w:r>
      <w:r w:rsidRPr="00242234">
        <w:rPr>
          <w:bCs/>
          <w:sz w:val="24"/>
          <w:szCs w:val="24"/>
        </w:rPr>
        <w:t>Wińsku, Plac Wolności 2, 56-160 Wińsko</w:t>
      </w:r>
      <w:r w:rsidRPr="00242234">
        <w:rPr>
          <w:sz w:val="24"/>
          <w:szCs w:val="24"/>
        </w:rPr>
        <w:t xml:space="preserve">, </w:t>
      </w:r>
    </w:p>
    <w:p w:rsidR="00F42E37" w:rsidRPr="00242234" w:rsidRDefault="00F42E37" w:rsidP="00F42E37">
      <w:pPr>
        <w:autoSpaceDE w:val="0"/>
        <w:jc w:val="both"/>
        <w:rPr>
          <w:sz w:val="24"/>
          <w:szCs w:val="24"/>
        </w:rPr>
      </w:pPr>
      <w:r>
        <w:rPr>
          <w:sz w:val="24"/>
          <w:szCs w:val="24"/>
        </w:rPr>
        <w:t>NIP 988 01 77</w:t>
      </w:r>
      <w:r w:rsidR="00550D1E">
        <w:rPr>
          <w:sz w:val="24"/>
          <w:szCs w:val="24"/>
        </w:rPr>
        <w:t> </w:t>
      </w:r>
      <w:r>
        <w:rPr>
          <w:sz w:val="24"/>
          <w:szCs w:val="24"/>
        </w:rPr>
        <w:t>504</w:t>
      </w:r>
      <w:r w:rsidR="00550D1E">
        <w:rPr>
          <w:sz w:val="24"/>
          <w:szCs w:val="24"/>
        </w:rPr>
        <w:t xml:space="preserve"> </w:t>
      </w:r>
      <w:r w:rsidRPr="00242234">
        <w:rPr>
          <w:sz w:val="24"/>
          <w:szCs w:val="24"/>
        </w:rPr>
        <w:t xml:space="preserve">zwaną w dalszej części umowy </w:t>
      </w:r>
      <w:r w:rsidRPr="00242234">
        <w:rPr>
          <w:b/>
          <w:bCs/>
          <w:sz w:val="24"/>
          <w:szCs w:val="24"/>
        </w:rPr>
        <w:t>ZAMAWIAJĄCYM</w:t>
      </w:r>
      <w:r w:rsidRPr="00242234">
        <w:rPr>
          <w:sz w:val="24"/>
          <w:szCs w:val="24"/>
        </w:rPr>
        <w:t>,</w:t>
      </w:r>
    </w:p>
    <w:p w:rsidR="00F42E37" w:rsidRPr="00242234" w:rsidRDefault="00F42E37" w:rsidP="00F42E37">
      <w:pPr>
        <w:autoSpaceDE w:val="0"/>
        <w:jc w:val="both"/>
        <w:rPr>
          <w:sz w:val="24"/>
          <w:szCs w:val="24"/>
        </w:rPr>
      </w:pPr>
      <w:r w:rsidRPr="00242234">
        <w:rPr>
          <w:sz w:val="24"/>
          <w:szCs w:val="24"/>
        </w:rPr>
        <w:t>reprezentowaną przez:</w:t>
      </w:r>
    </w:p>
    <w:p w:rsidR="00F42E37" w:rsidRPr="00242234" w:rsidRDefault="00F42E37" w:rsidP="00F42E37">
      <w:pPr>
        <w:tabs>
          <w:tab w:val="left" w:pos="284"/>
        </w:tabs>
        <w:ind w:right="71"/>
        <w:jc w:val="both"/>
        <w:rPr>
          <w:sz w:val="24"/>
          <w:szCs w:val="24"/>
        </w:rPr>
      </w:pPr>
      <w:r w:rsidRPr="00242234">
        <w:rPr>
          <w:sz w:val="24"/>
          <w:szCs w:val="24"/>
        </w:rPr>
        <w:t xml:space="preserve">Wójta Gminy Wińsko                         </w:t>
      </w:r>
      <w:r w:rsidRPr="00242234">
        <w:rPr>
          <w:sz w:val="24"/>
          <w:szCs w:val="24"/>
        </w:rPr>
        <w:tab/>
        <w:t xml:space="preserve">- </w:t>
      </w:r>
      <w:r w:rsidRPr="00242234">
        <w:rPr>
          <w:b/>
          <w:bCs/>
          <w:sz w:val="24"/>
          <w:szCs w:val="24"/>
        </w:rPr>
        <w:t xml:space="preserve">Jolantę </w:t>
      </w:r>
      <w:proofErr w:type="spellStart"/>
      <w:r w:rsidRPr="00242234">
        <w:rPr>
          <w:b/>
          <w:bCs/>
          <w:sz w:val="24"/>
          <w:szCs w:val="24"/>
        </w:rPr>
        <w:t>Krysowatą</w:t>
      </w:r>
      <w:proofErr w:type="spellEnd"/>
      <w:r w:rsidRPr="00242234">
        <w:rPr>
          <w:b/>
          <w:bCs/>
          <w:sz w:val="24"/>
          <w:szCs w:val="24"/>
        </w:rPr>
        <w:t xml:space="preserve"> - Zielnicę</w:t>
      </w:r>
    </w:p>
    <w:p w:rsidR="00F42E37" w:rsidRPr="00242234" w:rsidRDefault="00F42E37" w:rsidP="00F42E37">
      <w:pPr>
        <w:tabs>
          <w:tab w:val="left" w:pos="284"/>
        </w:tabs>
        <w:ind w:right="71"/>
        <w:jc w:val="both"/>
        <w:rPr>
          <w:sz w:val="24"/>
          <w:szCs w:val="24"/>
        </w:rPr>
      </w:pPr>
      <w:r w:rsidRPr="00242234">
        <w:rPr>
          <w:sz w:val="24"/>
          <w:szCs w:val="24"/>
        </w:rPr>
        <w:t>przy kontrasygnacie</w:t>
      </w:r>
    </w:p>
    <w:p w:rsidR="00F42E37" w:rsidRPr="00242234" w:rsidRDefault="00F42E37" w:rsidP="00F42E37">
      <w:pPr>
        <w:tabs>
          <w:tab w:val="left" w:pos="284"/>
        </w:tabs>
        <w:ind w:right="71"/>
        <w:jc w:val="both"/>
        <w:rPr>
          <w:sz w:val="24"/>
          <w:szCs w:val="24"/>
        </w:rPr>
      </w:pPr>
      <w:r w:rsidRPr="00242234">
        <w:rPr>
          <w:sz w:val="24"/>
          <w:szCs w:val="24"/>
        </w:rPr>
        <w:t>Skarbnika Gminy Wińsko</w:t>
      </w:r>
      <w:r w:rsidRPr="00242234">
        <w:rPr>
          <w:sz w:val="24"/>
          <w:szCs w:val="24"/>
        </w:rPr>
        <w:tab/>
      </w:r>
      <w:r w:rsidRPr="00242234">
        <w:rPr>
          <w:sz w:val="24"/>
          <w:szCs w:val="24"/>
        </w:rPr>
        <w:tab/>
      </w:r>
      <w:r w:rsidRPr="00242234">
        <w:rPr>
          <w:sz w:val="24"/>
          <w:szCs w:val="24"/>
        </w:rPr>
        <w:tab/>
        <w:t xml:space="preserve">- </w:t>
      </w:r>
      <w:r w:rsidRPr="00242234">
        <w:rPr>
          <w:b/>
          <w:bCs/>
          <w:sz w:val="24"/>
          <w:szCs w:val="24"/>
        </w:rPr>
        <w:t>Anny Kupczyk</w:t>
      </w:r>
    </w:p>
    <w:p w:rsidR="00F42E37" w:rsidRPr="00242234" w:rsidRDefault="00F42E37" w:rsidP="00F42E37">
      <w:pPr>
        <w:widowControl w:val="0"/>
        <w:tabs>
          <w:tab w:val="left" w:pos="284"/>
          <w:tab w:val="left" w:pos="9355"/>
        </w:tabs>
        <w:autoSpaceDE w:val="0"/>
        <w:ind w:right="-1"/>
        <w:jc w:val="both"/>
        <w:rPr>
          <w:sz w:val="24"/>
          <w:szCs w:val="24"/>
        </w:rPr>
      </w:pPr>
      <w:r w:rsidRPr="00242234">
        <w:rPr>
          <w:sz w:val="24"/>
          <w:szCs w:val="24"/>
        </w:rPr>
        <w:t>a</w:t>
      </w:r>
    </w:p>
    <w:p w:rsidR="00F42E37" w:rsidRPr="00242234" w:rsidRDefault="001F43EE" w:rsidP="00F42E37">
      <w:pPr>
        <w:autoSpaceDE w:val="0"/>
        <w:rPr>
          <w:sz w:val="24"/>
          <w:szCs w:val="24"/>
        </w:rPr>
      </w:pPr>
      <w:r>
        <w:rPr>
          <w:b/>
          <w:sz w:val="24"/>
          <w:szCs w:val="24"/>
        </w:rPr>
        <w:t>………………………………</w:t>
      </w:r>
    </w:p>
    <w:p w:rsidR="00F42E37" w:rsidRPr="00242234" w:rsidRDefault="00F42E37" w:rsidP="00F42E37">
      <w:pPr>
        <w:autoSpaceDE w:val="0"/>
        <w:rPr>
          <w:b/>
          <w:bCs/>
          <w:sz w:val="24"/>
          <w:szCs w:val="24"/>
        </w:rPr>
      </w:pPr>
      <w:r w:rsidRPr="00242234">
        <w:rPr>
          <w:sz w:val="24"/>
          <w:szCs w:val="24"/>
        </w:rPr>
        <w:t xml:space="preserve">zwanym w dalszej części </w:t>
      </w:r>
      <w:r w:rsidRPr="00242234">
        <w:rPr>
          <w:b/>
          <w:bCs/>
          <w:sz w:val="24"/>
          <w:szCs w:val="24"/>
        </w:rPr>
        <w:t>WYKONAWCĄ</w:t>
      </w:r>
    </w:p>
    <w:p w:rsidR="004E4075" w:rsidRPr="00242234" w:rsidRDefault="004E4075">
      <w:pPr>
        <w:autoSpaceDE w:val="0"/>
        <w:rPr>
          <w:b/>
          <w:bCs/>
          <w:sz w:val="24"/>
          <w:szCs w:val="24"/>
        </w:rPr>
      </w:pPr>
    </w:p>
    <w:p w:rsidR="004E4075" w:rsidRPr="00242234" w:rsidRDefault="004E4075">
      <w:pPr>
        <w:pStyle w:val="Tekstpodstawowy"/>
        <w:spacing w:before="120"/>
        <w:jc w:val="both"/>
        <w:rPr>
          <w:sz w:val="24"/>
          <w:szCs w:val="24"/>
        </w:rPr>
      </w:pPr>
      <w:r w:rsidRPr="00242234">
        <w:rPr>
          <w:sz w:val="24"/>
          <w:szCs w:val="24"/>
        </w:rPr>
        <w:t>W wyniku przeprowadzonego postępowania w trybie przet</w:t>
      </w:r>
      <w:r w:rsidR="00F42E37">
        <w:rPr>
          <w:sz w:val="24"/>
          <w:szCs w:val="24"/>
        </w:rPr>
        <w:t>argu nieograniczonego zgodnie</w:t>
      </w:r>
      <w:r w:rsidR="00F42E37">
        <w:rPr>
          <w:sz w:val="24"/>
          <w:szCs w:val="24"/>
        </w:rPr>
        <w:br/>
      </w:r>
      <w:r w:rsidRPr="00242234">
        <w:rPr>
          <w:sz w:val="24"/>
          <w:szCs w:val="24"/>
        </w:rPr>
        <w:t>z ustawą z dnia 29 stycznia 2004 r. Prawo zamówień publicznych (</w:t>
      </w:r>
      <w:proofErr w:type="spellStart"/>
      <w:r w:rsidRPr="00242234">
        <w:rPr>
          <w:sz w:val="24"/>
          <w:szCs w:val="24"/>
        </w:rPr>
        <w:t>t.j</w:t>
      </w:r>
      <w:proofErr w:type="spellEnd"/>
      <w:r w:rsidRPr="00242234">
        <w:rPr>
          <w:sz w:val="24"/>
          <w:szCs w:val="24"/>
        </w:rPr>
        <w:t>. Dz.U. z 201</w:t>
      </w:r>
      <w:r w:rsidR="00550D1E">
        <w:rPr>
          <w:sz w:val="24"/>
          <w:szCs w:val="24"/>
        </w:rPr>
        <w:t>7</w:t>
      </w:r>
      <w:r w:rsidRPr="00242234">
        <w:rPr>
          <w:sz w:val="24"/>
          <w:szCs w:val="24"/>
        </w:rPr>
        <w:t xml:space="preserve"> r. poz. </w:t>
      </w:r>
      <w:r w:rsidR="00550D1E">
        <w:rPr>
          <w:sz w:val="24"/>
          <w:szCs w:val="24"/>
        </w:rPr>
        <w:t>1579</w:t>
      </w:r>
      <w:r w:rsidRPr="00242234">
        <w:rPr>
          <w:sz w:val="24"/>
          <w:szCs w:val="24"/>
        </w:rPr>
        <w:t>) została zawarta umowa o następującej treści:</w:t>
      </w:r>
    </w:p>
    <w:p w:rsidR="004E4075" w:rsidRPr="00A21405" w:rsidRDefault="004E4075" w:rsidP="00A21405">
      <w:pPr>
        <w:rPr>
          <w:sz w:val="24"/>
          <w:szCs w:val="24"/>
        </w:rPr>
      </w:pPr>
    </w:p>
    <w:p w:rsidR="004E4075" w:rsidRDefault="004E4075" w:rsidP="00A21405">
      <w:pPr>
        <w:jc w:val="center"/>
        <w:rPr>
          <w:sz w:val="24"/>
          <w:szCs w:val="24"/>
        </w:rPr>
      </w:pPr>
      <w:r w:rsidRPr="00A21405">
        <w:rPr>
          <w:sz w:val="24"/>
          <w:szCs w:val="24"/>
        </w:rPr>
        <w:t>§ 1</w:t>
      </w:r>
    </w:p>
    <w:p w:rsidR="00A21405" w:rsidRPr="00A21405" w:rsidRDefault="00A21405" w:rsidP="00F51D03">
      <w:pPr>
        <w:jc w:val="both"/>
        <w:rPr>
          <w:sz w:val="24"/>
          <w:szCs w:val="24"/>
        </w:rPr>
      </w:pPr>
    </w:p>
    <w:p w:rsidR="004E4075" w:rsidRPr="00F51D03" w:rsidRDefault="00B81A0A" w:rsidP="00550D1E">
      <w:pPr>
        <w:jc w:val="both"/>
        <w:rPr>
          <w:sz w:val="24"/>
          <w:szCs w:val="24"/>
        </w:rPr>
      </w:pPr>
      <w:r w:rsidRPr="00F51D03">
        <w:rPr>
          <w:sz w:val="24"/>
          <w:szCs w:val="24"/>
        </w:rPr>
        <w:t>Przedmiotem umowy jest sprzedaż i dostarczenie przez Wykonawcę fabrycznie nowego średniego samochodu ratowniczo – gaśniczego z napędem 4x4 dla OSP Smogorzów Wielki, zgodnie z parametrami określonymi w SIWZ oraz szczegółowym opisem parametrów technicznych  - załącznik nr 1</w:t>
      </w:r>
    </w:p>
    <w:p w:rsidR="00B81A0A" w:rsidRPr="00A21405" w:rsidRDefault="00B81A0A" w:rsidP="00F51D03">
      <w:pPr>
        <w:jc w:val="both"/>
        <w:rPr>
          <w:sz w:val="24"/>
          <w:szCs w:val="24"/>
        </w:rPr>
      </w:pPr>
      <w:r w:rsidRPr="00A21405">
        <w:rPr>
          <w:sz w:val="24"/>
          <w:szCs w:val="24"/>
        </w:rPr>
        <w:t>Marka/model…………………………………………… rok produkcji………………. nr silnika ………………………………… nr VIN (nadwozia)………………………… nr rejestracyjny ………………………………………….przebieg …………………km</w:t>
      </w:r>
    </w:p>
    <w:p w:rsidR="00A21405" w:rsidRDefault="00A21405" w:rsidP="00A21405">
      <w:pPr>
        <w:jc w:val="center"/>
        <w:rPr>
          <w:sz w:val="24"/>
          <w:szCs w:val="24"/>
        </w:rPr>
      </w:pPr>
    </w:p>
    <w:p w:rsidR="004E4075" w:rsidRDefault="004E4075" w:rsidP="00A21405">
      <w:pPr>
        <w:jc w:val="center"/>
        <w:rPr>
          <w:sz w:val="24"/>
          <w:szCs w:val="24"/>
        </w:rPr>
      </w:pPr>
      <w:r w:rsidRPr="00A21405">
        <w:rPr>
          <w:sz w:val="24"/>
          <w:szCs w:val="24"/>
        </w:rPr>
        <w:t xml:space="preserve">§ </w:t>
      </w:r>
      <w:r w:rsidR="00B81A0A" w:rsidRPr="00A21405">
        <w:rPr>
          <w:sz w:val="24"/>
          <w:szCs w:val="24"/>
        </w:rPr>
        <w:t>2</w:t>
      </w:r>
    </w:p>
    <w:p w:rsidR="00A21405" w:rsidRPr="00A21405" w:rsidRDefault="00A21405" w:rsidP="00A21405">
      <w:pPr>
        <w:jc w:val="center"/>
        <w:rPr>
          <w:sz w:val="24"/>
          <w:szCs w:val="24"/>
        </w:rPr>
      </w:pPr>
    </w:p>
    <w:p w:rsidR="00B81A0A" w:rsidRPr="00F51D03" w:rsidRDefault="00B81A0A" w:rsidP="00550D1E">
      <w:pPr>
        <w:pStyle w:val="Akapitzlist"/>
        <w:numPr>
          <w:ilvl w:val="0"/>
          <w:numId w:val="2"/>
        </w:numPr>
        <w:ind w:left="284" w:hanging="284"/>
        <w:jc w:val="both"/>
        <w:rPr>
          <w:sz w:val="24"/>
          <w:szCs w:val="24"/>
        </w:rPr>
      </w:pPr>
      <w:r w:rsidRPr="00F51D03">
        <w:rPr>
          <w:sz w:val="24"/>
          <w:szCs w:val="24"/>
        </w:rPr>
        <w:t>Wykonawca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rsidR="00B81A0A" w:rsidRPr="00F51D03" w:rsidRDefault="00550D1E" w:rsidP="00550D1E">
      <w:pPr>
        <w:pStyle w:val="Akapitzlist"/>
        <w:numPr>
          <w:ilvl w:val="0"/>
          <w:numId w:val="2"/>
        </w:numPr>
        <w:ind w:left="284" w:hanging="284"/>
        <w:jc w:val="both"/>
        <w:rPr>
          <w:sz w:val="24"/>
          <w:szCs w:val="24"/>
        </w:rPr>
      </w:pPr>
      <w:r>
        <w:rPr>
          <w:sz w:val="24"/>
          <w:szCs w:val="24"/>
        </w:rPr>
        <w:t>Wykonawca oświadcza, ż</w:t>
      </w:r>
      <w:r w:rsidR="00B81A0A" w:rsidRPr="00F51D03">
        <w:rPr>
          <w:sz w:val="24"/>
          <w:szCs w:val="24"/>
        </w:rPr>
        <w:t>e pojazd nie ma wad technicznych, które są mu znane i o których nie powiadomił Zamawiającego, a Zamawiający potwierdza znajomość stanu technicznego pojazdu.</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t>Wykonawca oświadcza, że pojazd jest przystosowany do celów ratowniczo – gaśniczych.</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t>Wykonawca udziela na przedmiot umowy ……………………….gwarancji.</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t>W przypadku stwierdzenia przez autoryzowany serwis obsługi złego stanu technicznego lub stwierdzenia przez Zamawiającego istnienia wad przedmiotu umowy, Zamawia</w:t>
      </w:r>
      <w:r w:rsidR="0059554B">
        <w:rPr>
          <w:sz w:val="24"/>
          <w:szCs w:val="24"/>
        </w:rPr>
        <w:t xml:space="preserve">jący ma prawo odstąpić od umowy </w:t>
      </w:r>
      <w:r w:rsidR="0059554B" w:rsidRPr="00067B54">
        <w:rPr>
          <w:sz w:val="24"/>
          <w:szCs w:val="24"/>
        </w:rPr>
        <w:t xml:space="preserve">w terminie do dnia </w:t>
      </w:r>
      <w:r w:rsidR="00067B54">
        <w:rPr>
          <w:sz w:val="24"/>
          <w:szCs w:val="24"/>
        </w:rPr>
        <w:t>15.11.2017 r.</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t xml:space="preserve">Wady przedmiotu zamówienia Wykonawca usuwa w terminie 7 dni od daty zgłoszenia ich przez Zamawiającego. W przypadku, gdyby ten termin okazał się niewystarczający do dokonania naprawy, Wykonawca może wystąpić z wnioskiem o jego przedłużenie wskazując realny okres przedłużenia. </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t>Zamawiający, po zbadaniu okoliczności sprawy, może wyrazić zgodę na wydłużenie terminu usunięcia wad.</w:t>
      </w:r>
    </w:p>
    <w:p w:rsidR="00C97D8D" w:rsidRPr="00F51D03" w:rsidRDefault="00C97D8D" w:rsidP="00550D1E">
      <w:pPr>
        <w:pStyle w:val="Akapitzlist"/>
        <w:numPr>
          <w:ilvl w:val="0"/>
          <w:numId w:val="2"/>
        </w:numPr>
        <w:ind w:left="284" w:hanging="284"/>
        <w:jc w:val="both"/>
        <w:rPr>
          <w:sz w:val="24"/>
          <w:szCs w:val="24"/>
        </w:rPr>
      </w:pPr>
      <w:r w:rsidRPr="00F51D03">
        <w:rPr>
          <w:sz w:val="24"/>
          <w:szCs w:val="24"/>
        </w:rPr>
        <w:lastRenderedPageBreak/>
        <w:t xml:space="preserve">Usunięcie wad powinno być stwierdzone protokolarnie.  </w:t>
      </w:r>
    </w:p>
    <w:p w:rsidR="00A21405" w:rsidRDefault="00A21405" w:rsidP="00A21405">
      <w:pPr>
        <w:jc w:val="center"/>
        <w:rPr>
          <w:sz w:val="24"/>
          <w:szCs w:val="24"/>
        </w:rPr>
      </w:pPr>
    </w:p>
    <w:p w:rsidR="00C97D8D" w:rsidRPr="00A21405" w:rsidRDefault="00C97D8D" w:rsidP="00A21405">
      <w:pPr>
        <w:jc w:val="center"/>
        <w:rPr>
          <w:sz w:val="24"/>
          <w:szCs w:val="24"/>
        </w:rPr>
      </w:pPr>
      <w:r w:rsidRPr="00A21405">
        <w:rPr>
          <w:sz w:val="24"/>
          <w:szCs w:val="24"/>
        </w:rPr>
        <w:t xml:space="preserve">§ </w:t>
      </w:r>
      <w:r w:rsidR="00A21405">
        <w:rPr>
          <w:sz w:val="24"/>
          <w:szCs w:val="24"/>
        </w:rPr>
        <w:t>3</w:t>
      </w:r>
    </w:p>
    <w:p w:rsidR="004C0FC8" w:rsidRPr="00A21405" w:rsidRDefault="004C0FC8" w:rsidP="00A21405">
      <w:pPr>
        <w:jc w:val="both"/>
        <w:rPr>
          <w:sz w:val="24"/>
          <w:szCs w:val="24"/>
        </w:rPr>
      </w:pPr>
    </w:p>
    <w:p w:rsidR="00C97D8D" w:rsidRPr="00F51D03" w:rsidRDefault="00C97D8D" w:rsidP="00923474">
      <w:pPr>
        <w:pStyle w:val="Akapitzlist"/>
        <w:numPr>
          <w:ilvl w:val="0"/>
          <w:numId w:val="3"/>
        </w:numPr>
        <w:ind w:left="284" w:hanging="284"/>
        <w:jc w:val="both"/>
        <w:rPr>
          <w:sz w:val="24"/>
          <w:szCs w:val="24"/>
        </w:rPr>
      </w:pPr>
      <w:r w:rsidRPr="00F51D03">
        <w:rPr>
          <w:sz w:val="24"/>
          <w:szCs w:val="24"/>
        </w:rPr>
        <w:t xml:space="preserve">Przedmiot umowy opisany w załączniku nr 1 Wykonawca zobowiązuje się dostarczyć w terminie </w:t>
      </w:r>
      <w:r w:rsidR="00923474">
        <w:rPr>
          <w:sz w:val="24"/>
          <w:szCs w:val="24"/>
        </w:rPr>
        <w:t>do dn. 15.11.2017 r</w:t>
      </w:r>
      <w:r w:rsidRPr="00F51D03">
        <w:rPr>
          <w:sz w:val="24"/>
          <w:szCs w:val="24"/>
        </w:rPr>
        <w:t xml:space="preserve">. </w:t>
      </w:r>
    </w:p>
    <w:p w:rsidR="00C97D8D" w:rsidRPr="00F51D03" w:rsidRDefault="00C97D8D" w:rsidP="00923474">
      <w:pPr>
        <w:pStyle w:val="Akapitzlist"/>
        <w:numPr>
          <w:ilvl w:val="0"/>
          <w:numId w:val="3"/>
        </w:numPr>
        <w:ind w:left="284" w:hanging="284"/>
        <w:jc w:val="both"/>
        <w:rPr>
          <w:sz w:val="24"/>
          <w:szCs w:val="24"/>
        </w:rPr>
      </w:pPr>
      <w:r w:rsidRPr="00F51D03">
        <w:rPr>
          <w:sz w:val="24"/>
          <w:szCs w:val="24"/>
        </w:rPr>
        <w:t>Przedmiot umowy będzie odebrany przez Zamawiającego do 5 dni od daty dostarczenia przez Wykonawcę.</w:t>
      </w:r>
      <w:r w:rsidR="004C0FC8" w:rsidRPr="00F51D03">
        <w:rPr>
          <w:sz w:val="24"/>
          <w:szCs w:val="24"/>
        </w:rPr>
        <w:t xml:space="preserve"> </w:t>
      </w:r>
    </w:p>
    <w:p w:rsidR="004C0FC8" w:rsidRPr="00A21405" w:rsidRDefault="00A21405" w:rsidP="00A21405">
      <w:pPr>
        <w:jc w:val="center"/>
        <w:rPr>
          <w:sz w:val="24"/>
          <w:szCs w:val="24"/>
        </w:rPr>
      </w:pPr>
      <w:r>
        <w:rPr>
          <w:sz w:val="24"/>
          <w:szCs w:val="24"/>
        </w:rPr>
        <w:t>§ 4</w:t>
      </w:r>
    </w:p>
    <w:p w:rsidR="00010BAB" w:rsidRPr="00A21405" w:rsidRDefault="00010BAB" w:rsidP="00A21405">
      <w:pPr>
        <w:jc w:val="both"/>
        <w:rPr>
          <w:sz w:val="24"/>
          <w:szCs w:val="24"/>
        </w:rPr>
      </w:pPr>
    </w:p>
    <w:p w:rsidR="004C0FC8" w:rsidRPr="00F51D03" w:rsidRDefault="004C0FC8" w:rsidP="00923474">
      <w:pPr>
        <w:pStyle w:val="Akapitzlist"/>
        <w:numPr>
          <w:ilvl w:val="0"/>
          <w:numId w:val="4"/>
        </w:numPr>
        <w:ind w:left="284" w:hanging="284"/>
        <w:jc w:val="both"/>
        <w:rPr>
          <w:sz w:val="24"/>
          <w:szCs w:val="24"/>
        </w:rPr>
      </w:pPr>
      <w:r w:rsidRPr="00F51D03">
        <w:rPr>
          <w:sz w:val="24"/>
          <w:szCs w:val="24"/>
        </w:rPr>
        <w:t>Zapłata za sprzedaż i dostarczenie przedmiotu umowy, zgodnie z ofertą wynosi …………………………………. netto (słownie:………………………….) powiększona o podatek VAT w wysokości ………………………..%</w:t>
      </w:r>
    </w:p>
    <w:p w:rsidR="004C0FC8" w:rsidRPr="00F51D03" w:rsidRDefault="004C0FC8" w:rsidP="00923474">
      <w:pPr>
        <w:pStyle w:val="Akapitzlist"/>
        <w:numPr>
          <w:ilvl w:val="0"/>
          <w:numId w:val="4"/>
        </w:numPr>
        <w:ind w:left="284" w:hanging="284"/>
        <w:jc w:val="both"/>
        <w:rPr>
          <w:sz w:val="24"/>
          <w:szCs w:val="24"/>
        </w:rPr>
      </w:pPr>
      <w:r w:rsidRPr="00F51D03">
        <w:rPr>
          <w:sz w:val="24"/>
          <w:szCs w:val="24"/>
        </w:rPr>
        <w:t xml:space="preserve">Łącznie za przedmiot umowy Zamawiający zapłaci Wykonawcy kwotę …………………….. zł brutto (słownie …………………………). Wynagrodzenie jest ryczałtowe. </w:t>
      </w:r>
    </w:p>
    <w:p w:rsidR="004C0FC8" w:rsidRPr="00F51D03" w:rsidRDefault="004C0FC8" w:rsidP="00923474">
      <w:pPr>
        <w:pStyle w:val="Akapitzlist"/>
        <w:numPr>
          <w:ilvl w:val="0"/>
          <w:numId w:val="4"/>
        </w:numPr>
        <w:ind w:left="284" w:hanging="284"/>
        <w:jc w:val="both"/>
        <w:rPr>
          <w:sz w:val="24"/>
          <w:szCs w:val="24"/>
        </w:rPr>
      </w:pPr>
      <w:r w:rsidRPr="00F51D03">
        <w:rPr>
          <w:sz w:val="24"/>
          <w:szCs w:val="24"/>
        </w:rPr>
        <w:t xml:space="preserve">Zapłata za wykonanie przedmiotu umowy nastąpi na podstawie prawidłowo wystawionej faktury VAT. </w:t>
      </w:r>
    </w:p>
    <w:p w:rsidR="004C0FC8" w:rsidRPr="00F51D03" w:rsidRDefault="004C0FC8" w:rsidP="00923474">
      <w:pPr>
        <w:pStyle w:val="Akapitzlist"/>
        <w:numPr>
          <w:ilvl w:val="0"/>
          <w:numId w:val="4"/>
        </w:numPr>
        <w:ind w:left="284" w:hanging="284"/>
        <w:jc w:val="both"/>
        <w:rPr>
          <w:sz w:val="24"/>
          <w:szCs w:val="24"/>
        </w:rPr>
      </w:pPr>
      <w:r w:rsidRPr="00F51D03">
        <w:rPr>
          <w:sz w:val="24"/>
          <w:szCs w:val="24"/>
        </w:rPr>
        <w:t>Podstawą wystawienia faktury stanowić będzie protokół zdawczo – odbiorczy -  bez zastrzeżeń.</w:t>
      </w:r>
    </w:p>
    <w:p w:rsidR="004C0FC8" w:rsidRPr="00F51D03" w:rsidRDefault="004C0FC8" w:rsidP="00923474">
      <w:pPr>
        <w:pStyle w:val="Akapitzlist"/>
        <w:numPr>
          <w:ilvl w:val="0"/>
          <w:numId w:val="4"/>
        </w:numPr>
        <w:ind w:left="284" w:hanging="284"/>
        <w:jc w:val="both"/>
        <w:rPr>
          <w:sz w:val="24"/>
          <w:szCs w:val="24"/>
        </w:rPr>
      </w:pPr>
      <w:r w:rsidRPr="00F51D03">
        <w:rPr>
          <w:sz w:val="24"/>
          <w:szCs w:val="24"/>
        </w:rPr>
        <w:t>Należność za wykonanie przedmiotu umowy będzie uregulowana z konta Zamawiającego na rachunek Wykonawcy w terminie 30 dni licząc od daty doręczenia faktury Zamawiającemu i pod warunkiem uprzedniego podpisania przez obie strony protokołu zdawczo – odbiorczego.</w:t>
      </w:r>
    </w:p>
    <w:p w:rsidR="00010BAB" w:rsidRPr="00A21405" w:rsidRDefault="00010BAB" w:rsidP="00F51D03">
      <w:pPr>
        <w:jc w:val="center"/>
        <w:rPr>
          <w:sz w:val="24"/>
          <w:szCs w:val="24"/>
        </w:rPr>
      </w:pPr>
      <w:r w:rsidRPr="00A21405">
        <w:rPr>
          <w:sz w:val="24"/>
          <w:szCs w:val="24"/>
        </w:rPr>
        <w:t xml:space="preserve">§ </w:t>
      </w:r>
      <w:r w:rsidR="00A21405">
        <w:rPr>
          <w:sz w:val="24"/>
          <w:szCs w:val="24"/>
        </w:rPr>
        <w:t>5</w:t>
      </w:r>
    </w:p>
    <w:p w:rsidR="00010BAB" w:rsidRPr="00A21405" w:rsidRDefault="00010BAB" w:rsidP="00A21405">
      <w:pPr>
        <w:jc w:val="both"/>
        <w:rPr>
          <w:sz w:val="24"/>
          <w:szCs w:val="24"/>
        </w:rPr>
      </w:pPr>
    </w:p>
    <w:p w:rsidR="00010BAB" w:rsidRPr="00F51D03" w:rsidRDefault="00010BAB" w:rsidP="00050E94">
      <w:pPr>
        <w:pStyle w:val="Akapitzlist"/>
        <w:numPr>
          <w:ilvl w:val="0"/>
          <w:numId w:val="5"/>
        </w:numPr>
        <w:ind w:left="284" w:hanging="284"/>
        <w:jc w:val="both"/>
        <w:rPr>
          <w:sz w:val="24"/>
          <w:szCs w:val="24"/>
        </w:rPr>
      </w:pPr>
      <w:r w:rsidRPr="00F51D03">
        <w:rPr>
          <w:sz w:val="24"/>
          <w:szCs w:val="24"/>
        </w:rPr>
        <w:t xml:space="preserve">Zamawiający dokonuje odbioru </w:t>
      </w:r>
      <w:proofErr w:type="spellStart"/>
      <w:r w:rsidRPr="00F51D03">
        <w:rPr>
          <w:sz w:val="24"/>
          <w:szCs w:val="24"/>
        </w:rPr>
        <w:t>techniczno</w:t>
      </w:r>
      <w:proofErr w:type="spellEnd"/>
      <w:r w:rsidRPr="00F51D03">
        <w:rPr>
          <w:sz w:val="24"/>
          <w:szCs w:val="24"/>
        </w:rPr>
        <w:t xml:space="preserve"> – jakościowego przedmiotu umowy w siedzibie Wykonawcy, po uprzednim pisemnym powiadomieniu przez Wykonawcę o dacie odbioru.</w:t>
      </w:r>
    </w:p>
    <w:p w:rsidR="00010BAB" w:rsidRPr="00F51D03" w:rsidRDefault="00010BAB" w:rsidP="00050E94">
      <w:pPr>
        <w:pStyle w:val="Akapitzlist"/>
        <w:numPr>
          <w:ilvl w:val="0"/>
          <w:numId w:val="5"/>
        </w:numPr>
        <w:ind w:left="284" w:hanging="284"/>
        <w:jc w:val="both"/>
        <w:rPr>
          <w:sz w:val="24"/>
          <w:szCs w:val="24"/>
        </w:rPr>
      </w:pPr>
      <w:r w:rsidRPr="00F51D03">
        <w:rPr>
          <w:sz w:val="24"/>
          <w:szCs w:val="24"/>
        </w:rPr>
        <w:t>Zamawiający i Wykonawca sporządza</w:t>
      </w:r>
      <w:r w:rsidR="00050E94">
        <w:rPr>
          <w:sz w:val="24"/>
          <w:szCs w:val="24"/>
        </w:rPr>
        <w:t>ją i podpisują protokół zdawczo</w:t>
      </w:r>
      <w:r w:rsidRPr="00F51D03">
        <w:rPr>
          <w:sz w:val="24"/>
          <w:szCs w:val="24"/>
        </w:rPr>
        <w:t>-odbiorczy przedmiotu umowy.</w:t>
      </w:r>
    </w:p>
    <w:p w:rsidR="00010BAB" w:rsidRPr="00F51D03" w:rsidRDefault="00010BAB" w:rsidP="00050E94">
      <w:pPr>
        <w:pStyle w:val="Akapitzlist"/>
        <w:numPr>
          <w:ilvl w:val="0"/>
          <w:numId w:val="5"/>
        </w:numPr>
        <w:ind w:left="284" w:hanging="284"/>
        <w:jc w:val="both"/>
        <w:rPr>
          <w:sz w:val="24"/>
          <w:szCs w:val="24"/>
        </w:rPr>
      </w:pPr>
      <w:r w:rsidRPr="00F51D03">
        <w:rPr>
          <w:sz w:val="24"/>
          <w:szCs w:val="24"/>
        </w:rPr>
        <w:t>Przedmiot umowy zostanie wydany Zamawiającemu w siedzibie Wykonawcy z pełnym zbiornikiem paliwa.</w:t>
      </w:r>
    </w:p>
    <w:p w:rsidR="00010BAB" w:rsidRPr="00F51D03" w:rsidRDefault="00010BAB" w:rsidP="00050E94">
      <w:pPr>
        <w:pStyle w:val="Akapitzlist"/>
        <w:numPr>
          <w:ilvl w:val="0"/>
          <w:numId w:val="5"/>
        </w:numPr>
        <w:ind w:left="284" w:hanging="284"/>
        <w:jc w:val="both"/>
        <w:rPr>
          <w:sz w:val="24"/>
          <w:szCs w:val="24"/>
        </w:rPr>
      </w:pPr>
      <w:r w:rsidRPr="00F51D03">
        <w:rPr>
          <w:sz w:val="24"/>
          <w:szCs w:val="24"/>
        </w:rPr>
        <w:t>Z chwilą podpisania przez obie strony protokołu zdawczo – odbiorczego na Zamawiającego przechodzą wszelkie korzyści i ciężary związane z rzeczą.</w:t>
      </w:r>
    </w:p>
    <w:p w:rsidR="00010BAB" w:rsidRPr="00A21405" w:rsidRDefault="00010BAB" w:rsidP="00A21405">
      <w:pPr>
        <w:jc w:val="both"/>
        <w:rPr>
          <w:sz w:val="24"/>
          <w:szCs w:val="24"/>
        </w:rPr>
      </w:pPr>
    </w:p>
    <w:p w:rsidR="00010BAB" w:rsidRPr="00A21405" w:rsidRDefault="00010BAB" w:rsidP="00F51D03">
      <w:pPr>
        <w:jc w:val="center"/>
        <w:rPr>
          <w:sz w:val="24"/>
          <w:szCs w:val="24"/>
        </w:rPr>
      </w:pPr>
      <w:r w:rsidRPr="00A21405">
        <w:rPr>
          <w:sz w:val="24"/>
          <w:szCs w:val="24"/>
        </w:rPr>
        <w:t xml:space="preserve">§ </w:t>
      </w:r>
      <w:r w:rsidR="00F51D03">
        <w:rPr>
          <w:sz w:val="24"/>
          <w:szCs w:val="24"/>
        </w:rPr>
        <w:t>6</w:t>
      </w:r>
    </w:p>
    <w:p w:rsidR="00010BAB" w:rsidRPr="00A21405" w:rsidRDefault="00010BAB" w:rsidP="00A21405">
      <w:pPr>
        <w:jc w:val="both"/>
        <w:rPr>
          <w:sz w:val="24"/>
          <w:szCs w:val="24"/>
        </w:rPr>
      </w:pPr>
      <w:r w:rsidRPr="00A21405">
        <w:rPr>
          <w:sz w:val="24"/>
          <w:szCs w:val="24"/>
        </w:rPr>
        <w:t>Zamawiającemu przysługują kary umowne w następujących przypadkach i wysokości:</w:t>
      </w:r>
    </w:p>
    <w:p w:rsidR="00010BAB" w:rsidRPr="00F51D03" w:rsidRDefault="00F51D03" w:rsidP="00F51D03">
      <w:pPr>
        <w:pStyle w:val="Akapitzlist"/>
        <w:numPr>
          <w:ilvl w:val="0"/>
          <w:numId w:val="6"/>
        </w:numPr>
        <w:jc w:val="both"/>
        <w:rPr>
          <w:sz w:val="24"/>
          <w:szCs w:val="24"/>
        </w:rPr>
      </w:pPr>
      <w:r>
        <w:rPr>
          <w:sz w:val="24"/>
          <w:szCs w:val="24"/>
        </w:rPr>
        <w:t>z</w:t>
      </w:r>
      <w:r w:rsidR="0059554B">
        <w:rPr>
          <w:sz w:val="24"/>
          <w:szCs w:val="24"/>
        </w:rPr>
        <w:t xml:space="preserve">a </w:t>
      </w:r>
      <w:r w:rsidR="0059554B" w:rsidRPr="00067B54">
        <w:rPr>
          <w:sz w:val="24"/>
          <w:szCs w:val="24"/>
        </w:rPr>
        <w:t>opóźnienie</w:t>
      </w:r>
      <w:r w:rsidR="00010BAB" w:rsidRPr="00F51D03">
        <w:rPr>
          <w:sz w:val="24"/>
          <w:szCs w:val="24"/>
        </w:rPr>
        <w:t xml:space="preserve"> w dostarczeniu przez Wykonawcę </w:t>
      </w:r>
      <w:r w:rsidR="001C0E70">
        <w:rPr>
          <w:sz w:val="24"/>
          <w:szCs w:val="24"/>
        </w:rPr>
        <w:t>przedmiotu umowy w wysokości 0,1</w:t>
      </w:r>
      <w:r w:rsidR="00010BAB" w:rsidRPr="00F51D03">
        <w:rPr>
          <w:sz w:val="24"/>
          <w:szCs w:val="24"/>
        </w:rPr>
        <w:t xml:space="preserve">0% wynagrodzenia umownego </w:t>
      </w:r>
      <w:r w:rsidR="0059554B" w:rsidRPr="00067B54">
        <w:rPr>
          <w:sz w:val="24"/>
          <w:szCs w:val="24"/>
        </w:rPr>
        <w:t xml:space="preserve">brutto </w:t>
      </w:r>
      <w:r w:rsidR="00010BAB" w:rsidRPr="00F51D03">
        <w:rPr>
          <w:sz w:val="24"/>
          <w:szCs w:val="24"/>
        </w:rPr>
        <w:t xml:space="preserve">za każdy dzień </w:t>
      </w:r>
      <w:r w:rsidR="0059554B" w:rsidRPr="00067B54">
        <w:rPr>
          <w:sz w:val="24"/>
          <w:szCs w:val="24"/>
        </w:rPr>
        <w:t>opóźnienia</w:t>
      </w:r>
      <w:r w:rsidR="00010BAB" w:rsidRPr="00F51D03">
        <w:rPr>
          <w:sz w:val="24"/>
          <w:szCs w:val="24"/>
        </w:rPr>
        <w:t>,</w:t>
      </w:r>
    </w:p>
    <w:p w:rsidR="00010BAB" w:rsidRPr="00067B54" w:rsidRDefault="00F51D03" w:rsidP="00F51D03">
      <w:pPr>
        <w:pStyle w:val="Akapitzlist"/>
        <w:numPr>
          <w:ilvl w:val="0"/>
          <w:numId w:val="6"/>
        </w:numPr>
        <w:jc w:val="both"/>
        <w:rPr>
          <w:sz w:val="24"/>
          <w:szCs w:val="24"/>
        </w:rPr>
      </w:pPr>
      <w:r>
        <w:rPr>
          <w:sz w:val="24"/>
          <w:szCs w:val="24"/>
        </w:rPr>
        <w:t>z</w:t>
      </w:r>
      <w:r w:rsidR="00010BAB" w:rsidRPr="00F51D03">
        <w:rPr>
          <w:sz w:val="24"/>
          <w:szCs w:val="24"/>
        </w:rPr>
        <w:t xml:space="preserve">a odstąpienie od umowy z przyczyn zależnych od Wykonawcy w wysokości </w:t>
      </w:r>
      <w:r w:rsidR="00EE4684" w:rsidRPr="00F51D03">
        <w:rPr>
          <w:sz w:val="24"/>
          <w:szCs w:val="24"/>
        </w:rPr>
        <w:t>10 % wynagrodzenia umownego</w:t>
      </w:r>
      <w:r w:rsidR="0059554B">
        <w:rPr>
          <w:sz w:val="24"/>
          <w:szCs w:val="24"/>
        </w:rPr>
        <w:t xml:space="preserve"> </w:t>
      </w:r>
      <w:r w:rsidR="0059554B" w:rsidRPr="00067B54">
        <w:rPr>
          <w:sz w:val="24"/>
          <w:szCs w:val="24"/>
        </w:rPr>
        <w:t>brutto</w:t>
      </w:r>
      <w:r w:rsidR="00EE4684" w:rsidRPr="00067B54">
        <w:rPr>
          <w:sz w:val="24"/>
          <w:szCs w:val="24"/>
        </w:rPr>
        <w:t>,</w:t>
      </w:r>
    </w:p>
    <w:p w:rsidR="001C0E70" w:rsidRPr="00067B54" w:rsidRDefault="00F51D03" w:rsidP="001C0E70">
      <w:pPr>
        <w:pStyle w:val="Akapitzlist"/>
        <w:numPr>
          <w:ilvl w:val="0"/>
          <w:numId w:val="6"/>
        </w:numPr>
        <w:jc w:val="both"/>
        <w:rPr>
          <w:sz w:val="24"/>
          <w:szCs w:val="24"/>
        </w:rPr>
      </w:pPr>
      <w:r>
        <w:rPr>
          <w:sz w:val="24"/>
          <w:szCs w:val="24"/>
        </w:rPr>
        <w:t>w</w:t>
      </w:r>
      <w:r w:rsidR="00EE4684" w:rsidRPr="00F51D03">
        <w:rPr>
          <w:sz w:val="24"/>
          <w:szCs w:val="24"/>
        </w:rPr>
        <w:t xml:space="preserve"> przypadku naruszenia innych postan</w:t>
      </w:r>
      <w:r w:rsidR="0059554B">
        <w:rPr>
          <w:sz w:val="24"/>
          <w:szCs w:val="24"/>
        </w:rPr>
        <w:t xml:space="preserve">owień umowy – 5 % wynagrodzenia </w:t>
      </w:r>
      <w:r w:rsidR="0059554B" w:rsidRPr="00067B54">
        <w:rPr>
          <w:sz w:val="24"/>
          <w:szCs w:val="24"/>
        </w:rPr>
        <w:t>umownego brutto</w:t>
      </w:r>
      <w:r w:rsidR="00EE4684" w:rsidRPr="00067B54">
        <w:rPr>
          <w:sz w:val="24"/>
          <w:szCs w:val="24"/>
        </w:rPr>
        <w:t>.</w:t>
      </w:r>
    </w:p>
    <w:p w:rsidR="00EE4684" w:rsidRPr="001C0E70" w:rsidRDefault="00EE4684" w:rsidP="001C0E70">
      <w:pPr>
        <w:pStyle w:val="Akapitzlist"/>
        <w:numPr>
          <w:ilvl w:val="0"/>
          <w:numId w:val="6"/>
        </w:numPr>
        <w:jc w:val="both"/>
        <w:rPr>
          <w:sz w:val="24"/>
          <w:szCs w:val="24"/>
        </w:rPr>
      </w:pPr>
      <w:r w:rsidRPr="001C0E70">
        <w:rPr>
          <w:sz w:val="24"/>
          <w:szCs w:val="24"/>
        </w:rPr>
        <w:t xml:space="preserve">Strony zastrzegają sobie prawo dochodzenia odszkodowania uzupełniającego na zasadach ogólnych, jeżeli wartość powstałej szkody przekroczy wysokość </w:t>
      </w:r>
      <w:r w:rsidRPr="00067B54">
        <w:rPr>
          <w:sz w:val="24"/>
          <w:szCs w:val="24"/>
        </w:rPr>
        <w:t>k</w:t>
      </w:r>
      <w:r w:rsidR="0059554B" w:rsidRPr="00067B54">
        <w:rPr>
          <w:sz w:val="24"/>
          <w:szCs w:val="24"/>
        </w:rPr>
        <w:t>a</w:t>
      </w:r>
      <w:r w:rsidRPr="00067B54">
        <w:rPr>
          <w:sz w:val="24"/>
          <w:szCs w:val="24"/>
        </w:rPr>
        <w:t>r</w:t>
      </w:r>
      <w:r w:rsidRPr="0059554B">
        <w:rPr>
          <w:color w:val="FF0000"/>
          <w:sz w:val="24"/>
          <w:szCs w:val="24"/>
        </w:rPr>
        <w:t xml:space="preserve"> </w:t>
      </w:r>
      <w:r w:rsidRPr="001C0E70">
        <w:rPr>
          <w:sz w:val="24"/>
          <w:szCs w:val="24"/>
        </w:rPr>
        <w:t>umownych.</w:t>
      </w:r>
    </w:p>
    <w:p w:rsidR="00EE4684" w:rsidRPr="00A21405" w:rsidRDefault="001C0E70" w:rsidP="00F51D03">
      <w:pPr>
        <w:jc w:val="center"/>
        <w:rPr>
          <w:sz w:val="24"/>
          <w:szCs w:val="24"/>
        </w:rPr>
      </w:pPr>
      <w:r>
        <w:rPr>
          <w:sz w:val="24"/>
          <w:szCs w:val="24"/>
        </w:rPr>
        <w:t>§7</w:t>
      </w:r>
    </w:p>
    <w:p w:rsidR="00EE4684" w:rsidRPr="00A21405" w:rsidRDefault="00EE4684" w:rsidP="00A21405">
      <w:pPr>
        <w:jc w:val="both"/>
        <w:rPr>
          <w:sz w:val="24"/>
          <w:szCs w:val="24"/>
        </w:rPr>
      </w:pPr>
    </w:p>
    <w:p w:rsidR="00EE4684" w:rsidRPr="001C0E70" w:rsidRDefault="00EE4684" w:rsidP="001C0E70">
      <w:pPr>
        <w:pStyle w:val="Akapitzlist"/>
        <w:numPr>
          <w:ilvl w:val="0"/>
          <w:numId w:val="7"/>
        </w:numPr>
        <w:ind w:left="284" w:hanging="284"/>
        <w:jc w:val="both"/>
        <w:rPr>
          <w:sz w:val="24"/>
          <w:szCs w:val="24"/>
        </w:rPr>
      </w:pPr>
      <w:r w:rsidRPr="001C0E70">
        <w:rPr>
          <w:sz w:val="24"/>
          <w:szCs w:val="24"/>
        </w:rPr>
        <w:t xml:space="preserve">Oprócz przypadków przewidzianych w </w:t>
      </w:r>
      <w:proofErr w:type="spellStart"/>
      <w:r w:rsidRPr="001C0E70">
        <w:rPr>
          <w:sz w:val="24"/>
          <w:szCs w:val="24"/>
        </w:rPr>
        <w:t>kc</w:t>
      </w:r>
      <w:proofErr w:type="spellEnd"/>
      <w:r w:rsidRPr="001C0E70">
        <w:rPr>
          <w:sz w:val="24"/>
          <w:szCs w:val="24"/>
        </w:rPr>
        <w:t xml:space="preserve"> Zamawiającemu przysługuje prawo odstąpienia od umowy w następujących przypadkach:</w:t>
      </w:r>
    </w:p>
    <w:p w:rsidR="00EE4684" w:rsidRPr="001C0E70" w:rsidRDefault="00F51D03" w:rsidP="001C0E70">
      <w:pPr>
        <w:pStyle w:val="Akapitzlist"/>
        <w:numPr>
          <w:ilvl w:val="0"/>
          <w:numId w:val="8"/>
        </w:numPr>
        <w:jc w:val="both"/>
        <w:rPr>
          <w:sz w:val="24"/>
          <w:szCs w:val="24"/>
        </w:rPr>
      </w:pPr>
      <w:r w:rsidRPr="001C0E70">
        <w:rPr>
          <w:sz w:val="24"/>
          <w:szCs w:val="24"/>
        </w:rPr>
        <w:t>z</w:t>
      </w:r>
      <w:r w:rsidR="00EE4684" w:rsidRPr="001C0E70">
        <w:rPr>
          <w:sz w:val="24"/>
          <w:szCs w:val="24"/>
        </w:rPr>
        <w:t>ostanie ogłoszona upadłoś</w:t>
      </w:r>
      <w:r w:rsidR="0059554B">
        <w:rPr>
          <w:sz w:val="24"/>
          <w:szCs w:val="24"/>
        </w:rPr>
        <w:t xml:space="preserve">ć lub zawieszenie </w:t>
      </w:r>
      <w:r w:rsidR="0059554B" w:rsidRPr="00067B54">
        <w:rPr>
          <w:sz w:val="24"/>
          <w:szCs w:val="24"/>
        </w:rPr>
        <w:t>przedsiębiorstwa</w:t>
      </w:r>
      <w:r w:rsidR="00EE4684" w:rsidRPr="00067B54">
        <w:rPr>
          <w:sz w:val="24"/>
          <w:szCs w:val="24"/>
        </w:rPr>
        <w:t xml:space="preserve"> </w:t>
      </w:r>
      <w:r w:rsidR="00EE4684" w:rsidRPr="001C0E70">
        <w:rPr>
          <w:sz w:val="24"/>
          <w:szCs w:val="24"/>
        </w:rPr>
        <w:t>Wykonawcy,</w:t>
      </w:r>
    </w:p>
    <w:p w:rsidR="00EE4684" w:rsidRPr="001C0E70" w:rsidRDefault="00EE4684" w:rsidP="001C0E70">
      <w:pPr>
        <w:pStyle w:val="Akapitzlist"/>
        <w:numPr>
          <w:ilvl w:val="0"/>
          <w:numId w:val="8"/>
        </w:numPr>
        <w:jc w:val="both"/>
        <w:rPr>
          <w:sz w:val="24"/>
          <w:szCs w:val="24"/>
        </w:rPr>
      </w:pPr>
      <w:r w:rsidRPr="001C0E70">
        <w:rPr>
          <w:sz w:val="24"/>
          <w:szCs w:val="24"/>
        </w:rPr>
        <w:lastRenderedPageBreak/>
        <w:t>Wykonawca nie rozpoczął dostawy bez uzasadnionej przyczyny oraz nie kontynuuje jej pomimo wezwania Zamawiającego złożonego na piśmie.</w:t>
      </w:r>
    </w:p>
    <w:p w:rsidR="00A21405" w:rsidRDefault="00A21405" w:rsidP="001C0E70">
      <w:pPr>
        <w:pStyle w:val="Akapitzlist"/>
        <w:numPr>
          <w:ilvl w:val="0"/>
          <w:numId w:val="7"/>
        </w:numPr>
        <w:ind w:left="284" w:hanging="284"/>
        <w:jc w:val="both"/>
        <w:rPr>
          <w:sz w:val="24"/>
          <w:szCs w:val="24"/>
        </w:rPr>
      </w:pPr>
      <w:r w:rsidRPr="001C0E70">
        <w:rPr>
          <w:sz w:val="24"/>
          <w:szCs w:val="24"/>
        </w:rPr>
        <w:t xml:space="preserve">Odstąpienie od umowy z </w:t>
      </w:r>
      <w:r w:rsidR="0059554B">
        <w:rPr>
          <w:sz w:val="24"/>
          <w:szCs w:val="24"/>
        </w:rPr>
        <w:t xml:space="preserve">przyczyn Wykonawcy z przyczyn </w:t>
      </w:r>
      <w:r w:rsidR="0059554B" w:rsidRPr="00067B54">
        <w:rPr>
          <w:sz w:val="24"/>
          <w:szCs w:val="24"/>
        </w:rPr>
        <w:t>wskazanych w ust. 1</w:t>
      </w:r>
      <w:r w:rsidRPr="001C0E70">
        <w:rPr>
          <w:sz w:val="24"/>
          <w:szCs w:val="24"/>
        </w:rPr>
        <w:t>, powoduje rozwiązanie umowy w trybie natychmiastowym.</w:t>
      </w:r>
    </w:p>
    <w:p w:rsidR="00A21405" w:rsidRPr="001C0E70" w:rsidRDefault="00A21405" w:rsidP="00A21405">
      <w:pPr>
        <w:pStyle w:val="Akapitzlist"/>
        <w:numPr>
          <w:ilvl w:val="0"/>
          <w:numId w:val="7"/>
        </w:numPr>
        <w:ind w:left="284" w:hanging="284"/>
        <w:jc w:val="both"/>
        <w:rPr>
          <w:sz w:val="24"/>
          <w:szCs w:val="24"/>
        </w:rPr>
      </w:pPr>
      <w:r w:rsidRPr="001C0E70">
        <w:rPr>
          <w:sz w:val="24"/>
          <w:szCs w:val="24"/>
        </w:rPr>
        <w:t xml:space="preserve">Odstąpienia powinno nastąpić w formie pisemnej pod rygorem nieważności i powinno zawierać uzasadnienie. </w:t>
      </w:r>
    </w:p>
    <w:p w:rsidR="00EE4684" w:rsidRPr="00A21405" w:rsidRDefault="00EE4684" w:rsidP="00A21405">
      <w:pPr>
        <w:jc w:val="both"/>
        <w:rPr>
          <w:sz w:val="24"/>
          <w:szCs w:val="24"/>
        </w:rPr>
      </w:pPr>
    </w:p>
    <w:p w:rsidR="00DA374F" w:rsidRPr="00A21405" w:rsidRDefault="00CE13DA" w:rsidP="00DA374F">
      <w:pPr>
        <w:jc w:val="center"/>
        <w:rPr>
          <w:sz w:val="24"/>
          <w:szCs w:val="24"/>
        </w:rPr>
      </w:pPr>
      <w:r>
        <w:rPr>
          <w:sz w:val="24"/>
          <w:szCs w:val="24"/>
        </w:rPr>
        <w:t>§8</w:t>
      </w:r>
    </w:p>
    <w:p w:rsidR="004E4075" w:rsidRPr="00242234" w:rsidRDefault="004E4075">
      <w:pPr>
        <w:spacing w:before="120"/>
        <w:jc w:val="both"/>
        <w:rPr>
          <w:b/>
          <w:sz w:val="24"/>
          <w:szCs w:val="24"/>
        </w:rPr>
      </w:pPr>
      <w:r w:rsidRPr="00242234">
        <w:rPr>
          <w:sz w:val="24"/>
          <w:szCs w:val="24"/>
        </w:rPr>
        <w:t>W sprawach nieuregulowanych niniejszą umową mają zastosowanie przepisy Kodeksu cywilnego i ustawy Prawo zamówień publicznych.</w:t>
      </w:r>
      <w:bookmarkStart w:id="0" w:name="_GoBack"/>
      <w:bookmarkEnd w:id="0"/>
    </w:p>
    <w:p w:rsidR="004E4075" w:rsidRPr="00242234" w:rsidRDefault="004E4075">
      <w:pPr>
        <w:jc w:val="both"/>
        <w:rPr>
          <w:b/>
          <w:sz w:val="24"/>
          <w:szCs w:val="24"/>
        </w:rPr>
      </w:pPr>
    </w:p>
    <w:p w:rsidR="004E4075" w:rsidRPr="00CE13DA" w:rsidRDefault="00CE13DA">
      <w:pPr>
        <w:spacing w:after="240"/>
        <w:jc w:val="center"/>
        <w:rPr>
          <w:sz w:val="24"/>
          <w:szCs w:val="24"/>
        </w:rPr>
      </w:pPr>
      <w:r w:rsidRPr="00CE13DA">
        <w:rPr>
          <w:sz w:val="24"/>
          <w:szCs w:val="24"/>
        </w:rPr>
        <w:t>§9</w:t>
      </w:r>
    </w:p>
    <w:p w:rsidR="004E4075" w:rsidRDefault="004E4075">
      <w:pPr>
        <w:spacing w:before="120"/>
        <w:jc w:val="both"/>
        <w:rPr>
          <w:sz w:val="24"/>
          <w:szCs w:val="24"/>
        </w:rPr>
      </w:pPr>
      <w:r w:rsidRPr="00242234">
        <w:rPr>
          <w:sz w:val="24"/>
          <w:szCs w:val="24"/>
        </w:rPr>
        <w:t>Właściwym do rozpoznawania sporów wynikłych na tle realizacji niniejszej umowy jest Sąd miejscowo właściwy dla siedziby Zamawiającego.</w:t>
      </w:r>
    </w:p>
    <w:p w:rsidR="00675BBB" w:rsidRPr="00242234" w:rsidRDefault="00CE13DA" w:rsidP="00675BBB">
      <w:pPr>
        <w:spacing w:after="240"/>
        <w:jc w:val="center"/>
        <w:rPr>
          <w:sz w:val="24"/>
          <w:szCs w:val="24"/>
        </w:rPr>
      </w:pPr>
      <w:r>
        <w:rPr>
          <w:b/>
          <w:sz w:val="24"/>
          <w:szCs w:val="24"/>
        </w:rPr>
        <w:t>§</w:t>
      </w:r>
      <w:r w:rsidR="00675BBB" w:rsidRPr="00DA374F">
        <w:rPr>
          <w:sz w:val="24"/>
          <w:szCs w:val="24"/>
        </w:rPr>
        <w:t>1</w:t>
      </w:r>
      <w:r>
        <w:rPr>
          <w:sz w:val="24"/>
          <w:szCs w:val="24"/>
        </w:rPr>
        <w:t>0</w:t>
      </w:r>
    </w:p>
    <w:p w:rsidR="00675BBB" w:rsidRPr="00242234" w:rsidRDefault="00675BBB" w:rsidP="00675BBB">
      <w:pPr>
        <w:spacing w:before="120"/>
        <w:jc w:val="both"/>
        <w:rPr>
          <w:b/>
          <w:sz w:val="24"/>
          <w:szCs w:val="24"/>
        </w:rPr>
      </w:pPr>
      <w:r>
        <w:rPr>
          <w:sz w:val="24"/>
          <w:szCs w:val="24"/>
        </w:rPr>
        <w:t>Strony oświadczają, że osoby podpisujące niniejszą umowę posiadają uprawnienia do reprezentacji i podpisania niniejszej umowy.</w:t>
      </w:r>
    </w:p>
    <w:p w:rsidR="004E4075" w:rsidRPr="00242234" w:rsidRDefault="004E4075">
      <w:pPr>
        <w:spacing w:after="240"/>
        <w:jc w:val="center"/>
        <w:rPr>
          <w:sz w:val="24"/>
          <w:szCs w:val="24"/>
        </w:rPr>
      </w:pPr>
      <w:r w:rsidRPr="00242234">
        <w:rPr>
          <w:b/>
          <w:sz w:val="24"/>
          <w:szCs w:val="24"/>
        </w:rPr>
        <w:t xml:space="preserve">§ </w:t>
      </w:r>
      <w:r w:rsidRPr="00DA374F">
        <w:rPr>
          <w:sz w:val="24"/>
          <w:szCs w:val="24"/>
        </w:rPr>
        <w:t>1</w:t>
      </w:r>
      <w:r w:rsidR="00CE13DA">
        <w:rPr>
          <w:sz w:val="24"/>
          <w:szCs w:val="24"/>
        </w:rPr>
        <w:t>1</w:t>
      </w:r>
    </w:p>
    <w:p w:rsidR="004E4075" w:rsidRPr="00242234" w:rsidRDefault="004E4075">
      <w:pPr>
        <w:rPr>
          <w:sz w:val="24"/>
          <w:szCs w:val="24"/>
        </w:rPr>
      </w:pPr>
      <w:r w:rsidRPr="00242234">
        <w:rPr>
          <w:sz w:val="24"/>
          <w:szCs w:val="24"/>
        </w:rPr>
        <w:t>Umowę niniejszą oraz załączniki do niej sporządzono w trzech (3) egzemplarzach, z czego dwa (2) egzemplarze otrzymuje Zamawiający a jeden (1) Wykonawca.</w:t>
      </w:r>
    </w:p>
    <w:p w:rsidR="004E4075" w:rsidRPr="00242234" w:rsidRDefault="004E4075">
      <w:pPr>
        <w:rPr>
          <w:sz w:val="24"/>
          <w:szCs w:val="24"/>
        </w:rPr>
      </w:pPr>
    </w:p>
    <w:p w:rsidR="004E4075" w:rsidRPr="00242234" w:rsidRDefault="004E4075">
      <w:pPr>
        <w:pStyle w:val="Nagwek2"/>
        <w:tabs>
          <w:tab w:val="left" w:pos="0"/>
        </w:tabs>
        <w:rPr>
          <w:sz w:val="24"/>
          <w:szCs w:val="24"/>
        </w:rPr>
      </w:pPr>
      <w:r w:rsidRPr="00242234">
        <w:rPr>
          <w:sz w:val="24"/>
          <w:szCs w:val="24"/>
        </w:rPr>
        <w:t xml:space="preserve">              Wykonawca</w:t>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t xml:space="preserve">                Zamawiający</w:t>
      </w:r>
    </w:p>
    <w:p w:rsidR="004E4075" w:rsidRPr="00242234" w:rsidRDefault="004E4075">
      <w:pPr>
        <w:rPr>
          <w:sz w:val="24"/>
          <w:szCs w:val="24"/>
        </w:rPr>
      </w:pPr>
    </w:p>
    <w:sectPr w:rsidR="004E4075" w:rsidRPr="00242234" w:rsidSect="007F2BE4">
      <w:headerReference w:type="default" r:id="rId9"/>
      <w:footerReference w:type="default" r:id="rId10"/>
      <w:headerReference w:type="first" r:id="rId11"/>
      <w:pgSz w:w="11906" w:h="16838"/>
      <w:pgMar w:top="1135" w:right="1378" w:bottom="1418" w:left="1418" w:header="708"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E4" w:rsidRDefault="002677E4">
      <w:r>
        <w:separator/>
      </w:r>
    </w:p>
  </w:endnote>
  <w:endnote w:type="continuationSeparator" w:id="0">
    <w:p w:rsidR="002677E4" w:rsidRDefault="0026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05" w:rsidRPr="00906F70" w:rsidRDefault="00D82F10" w:rsidP="00474B18">
    <w:pPr>
      <w:pStyle w:val="Tekstpodstawowy"/>
      <w:spacing w:before="120" w:after="120"/>
      <w:ind w:left="720"/>
      <w:jc w:val="center"/>
      <w:rPr>
        <w:i/>
        <w:sz w:val="20"/>
      </w:rPr>
    </w:pPr>
    <w:r>
      <w:rPr>
        <w:i/>
        <w:noProof/>
        <w:sz w:val="20"/>
        <w:lang w:eastAsia="pl-PL"/>
      </w:rPr>
      <mc:AlternateContent>
        <mc:Choice Requires="wps">
          <w:drawing>
            <wp:anchor distT="0" distB="0" distL="0" distR="0" simplePos="0" relativeHeight="251657728" behindDoc="0" locked="0" layoutInCell="1" allowOverlap="1">
              <wp:simplePos x="0" y="0"/>
              <wp:positionH relativeFrom="page">
                <wp:posOffset>6457950</wp:posOffset>
              </wp:positionH>
              <wp:positionV relativeFrom="paragraph">
                <wp:posOffset>635</wp:posOffset>
              </wp:positionV>
              <wp:extent cx="142240" cy="130810"/>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405" w:rsidRDefault="00A21405">
                          <w:pPr>
                            <w:pStyle w:val="Stopka"/>
                          </w:pPr>
                          <w:r>
                            <w:rPr>
                              <w:rStyle w:val="Numerstrony"/>
                              <w:sz w:val="16"/>
                            </w:rPr>
                            <w:fldChar w:fldCharType="begin"/>
                          </w:r>
                          <w:r>
                            <w:rPr>
                              <w:rStyle w:val="Numerstrony"/>
                              <w:sz w:val="16"/>
                            </w:rPr>
                            <w:instrText xml:space="preserve"> PAGE </w:instrText>
                          </w:r>
                          <w:r>
                            <w:rPr>
                              <w:rStyle w:val="Numerstrony"/>
                              <w:sz w:val="16"/>
                            </w:rPr>
                            <w:fldChar w:fldCharType="separate"/>
                          </w:r>
                          <w:r w:rsidR="00067B54">
                            <w:rPr>
                              <w:rStyle w:val="Numerstrony"/>
                              <w:noProof/>
                              <w:sz w:val="16"/>
                            </w:rPr>
                            <w:t>3</w:t>
                          </w:r>
                          <w:r>
                            <w:rPr>
                              <w:rStyle w:val="Numerstron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5pt;margin-top:.05pt;width:11.2pt;height:10.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" stroked="f">
              <v:fill opacity="0"/>
              <v:textbox inset="0,0,0,0">
                <w:txbxContent>
                  <w:p w:rsidR="00A21405" w:rsidRDefault="00A21405">
                    <w:pPr>
                      <w:pStyle w:val="Stopka"/>
                    </w:pPr>
                    <w:r>
                      <w:rPr>
                        <w:rStyle w:val="Numerstrony"/>
                        <w:sz w:val="16"/>
                      </w:rPr>
                      <w:fldChar w:fldCharType="begin"/>
                    </w:r>
                    <w:r>
                      <w:rPr>
                        <w:rStyle w:val="Numerstrony"/>
                        <w:sz w:val="16"/>
                      </w:rPr>
                      <w:instrText xml:space="preserve"> PAGE </w:instrText>
                    </w:r>
                    <w:r>
                      <w:rPr>
                        <w:rStyle w:val="Numerstrony"/>
                        <w:sz w:val="16"/>
                      </w:rPr>
                      <w:fldChar w:fldCharType="separate"/>
                    </w:r>
                    <w:r w:rsidR="00067B54">
                      <w:rPr>
                        <w:rStyle w:val="Numerstrony"/>
                        <w:noProof/>
                        <w:sz w:val="16"/>
                      </w:rPr>
                      <w:t>3</w:t>
                    </w:r>
                    <w:r>
                      <w:rPr>
                        <w:rStyle w:val="Numerstrony"/>
                        <w:sz w:val="16"/>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E4" w:rsidRDefault="002677E4">
      <w:r>
        <w:separator/>
      </w:r>
    </w:p>
  </w:footnote>
  <w:footnote w:type="continuationSeparator" w:id="0">
    <w:p w:rsidR="002677E4" w:rsidRDefault="0026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05" w:rsidRDefault="00A21405" w:rsidP="002836E4">
    <w:pPr>
      <w:tabs>
        <w:tab w:val="center" w:pos="4536"/>
        <w:tab w:val="left" w:pos="6480"/>
      </w:tabs>
      <w:ind w:left="3540"/>
      <w:rPr>
        <w:noProof/>
        <w:lang w:eastAsia="pl-PL"/>
      </w:rPr>
    </w:pPr>
    <w:r>
      <w:rPr>
        <w:noProof/>
        <w:lang w:eastAsia="pl-PL"/>
      </w:rPr>
      <w:drawing>
        <wp:anchor distT="0" distB="0" distL="114300" distR="114300" simplePos="0" relativeHeight="251664384" behindDoc="0" locked="0" layoutInCell="1" allowOverlap="1">
          <wp:simplePos x="0" y="0"/>
          <wp:positionH relativeFrom="column">
            <wp:posOffset>5147570</wp:posOffset>
          </wp:positionH>
          <wp:positionV relativeFrom="paragraph">
            <wp:posOffset>-183180</wp:posOffset>
          </wp:positionV>
          <wp:extent cx="417502" cy="446400"/>
          <wp:effectExtent l="0" t="0" r="190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419330" cy="448355"/>
                  </a:xfrm>
                  <a:prstGeom prst="rect">
                    <a:avLst/>
                  </a:prstGeom>
                  <a:solidFill>
                    <a:srgbClr val="FFFFFF">
                      <a:alpha val="0"/>
                    </a:srgbClr>
                  </a:solidFill>
                  <a:ln w="9525">
                    <a:noFill/>
                    <a:miter lim="800000"/>
                    <a:headEnd/>
                    <a:tailEnd/>
                  </a:ln>
                </pic:spPr>
              </pic:pic>
            </a:graphicData>
          </a:graphic>
        </wp:anchor>
      </w:drawing>
    </w:r>
    <w:r>
      <w:rPr>
        <w:noProof/>
        <w:lang w:eastAsia="pl-PL"/>
      </w:rPr>
      <w:drawing>
        <wp:anchor distT="0" distB="0" distL="114300" distR="114300" simplePos="0" relativeHeight="251660288" behindDoc="0" locked="0" layoutInCell="1" allowOverlap="1">
          <wp:simplePos x="0" y="0"/>
          <wp:positionH relativeFrom="column">
            <wp:posOffset>589971</wp:posOffset>
          </wp:positionH>
          <wp:positionV relativeFrom="paragraph">
            <wp:posOffset>-175980</wp:posOffset>
          </wp:positionV>
          <wp:extent cx="396000" cy="441010"/>
          <wp:effectExtent l="0" t="0" r="444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429" cy="440374"/>
                  </a:xfrm>
                  <a:prstGeom prst="rect">
                    <a:avLst/>
                  </a:prstGeom>
                  <a:solidFill>
                    <a:srgbClr val="FFFFFF">
                      <a:alpha val="0"/>
                    </a:srgbClr>
                  </a:solidFill>
                  <a:ln>
                    <a:noFill/>
                  </a:ln>
                </pic:spPr>
              </pic:pic>
            </a:graphicData>
          </a:graphic>
        </wp:anchor>
      </w:drawing>
    </w:r>
    <w:r>
      <w:tab/>
    </w:r>
    <w:r>
      <w:tab/>
    </w:r>
  </w:p>
  <w:p w:rsidR="00A21405" w:rsidRDefault="00A21405">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05" w:rsidRDefault="00A21405" w:rsidP="002836E4">
    <w:pPr>
      <w:tabs>
        <w:tab w:val="center" w:pos="4536"/>
        <w:tab w:val="left" w:pos="6480"/>
      </w:tabs>
      <w:ind w:left="3540"/>
      <w:rPr>
        <w:noProof/>
        <w:lang w:eastAsia="pl-PL"/>
      </w:rPr>
    </w:pPr>
    <w:r>
      <w:rPr>
        <w:noProof/>
        <w:lang w:eastAsia="pl-PL"/>
      </w:rPr>
      <w:drawing>
        <wp:anchor distT="0" distB="0" distL="114300" distR="114300" simplePos="0" relativeHeight="251662336" behindDoc="0" locked="0" layoutInCell="1" allowOverlap="1">
          <wp:simplePos x="0" y="0"/>
          <wp:positionH relativeFrom="column">
            <wp:posOffset>4998720</wp:posOffset>
          </wp:positionH>
          <wp:positionV relativeFrom="paragraph">
            <wp:posOffset>21590</wp:posOffset>
          </wp:positionV>
          <wp:extent cx="614680" cy="6572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14680" cy="657225"/>
                  </a:xfrm>
                  <a:prstGeom prst="rect">
                    <a:avLst/>
                  </a:prstGeom>
                  <a:solidFill>
                    <a:srgbClr val="FFFFFF">
                      <a:alpha val="0"/>
                    </a:srgbClr>
                  </a:solidFill>
                  <a:ln w="9525">
                    <a:noFill/>
                    <a:miter lim="800000"/>
                    <a:headEnd/>
                    <a:tailEnd/>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587375</wp:posOffset>
          </wp:positionH>
          <wp:positionV relativeFrom="paragraph">
            <wp:posOffset>26035</wp:posOffset>
          </wp:positionV>
          <wp:extent cx="581025" cy="64706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647065"/>
                  </a:xfrm>
                  <a:prstGeom prst="rect">
                    <a:avLst/>
                  </a:prstGeom>
                  <a:solidFill>
                    <a:srgbClr val="FFFFFF">
                      <a:alpha val="0"/>
                    </a:srgbClr>
                  </a:solidFill>
                  <a:ln>
                    <a:noFill/>
                  </a:ln>
                </pic:spPr>
              </pic:pic>
            </a:graphicData>
          </a:graphic>
        </wp:anchor>
      </w:drawing>
    </w:r>
    <w:r>
      <w:tab/>
    </w:r>
    <w:r>
      <w:tab/>
    </w:r>
  </w:p>
  <w:p w:rsidR="00A21405" w:rsidRDefault="00A214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BAC0FDA"/>
    <w:name w:val="WW8Num2"/>
    <w:lvl w:ilvl="0">
      <w:start w:val="1"/>
      <w:numFmt w:val="decimal"/>
      <w:lvlText w:val="%1)"/>
      <w:lvlJc w:val="left"/>
      <w:pPr>
        <w:tabs>
          <w:tab w:val="num" w:pos="708"/>
        </w:tabs>
        <w:ind w:left="720" w:hanging="360"/>
      </w:pPr>
      <w:rPr>
        <w:b/>
        <w:sz w:val="24"/>
        <w:szCs w:val="16"/>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abstractNum>
  <w:abstractNum w:abstractNumId="2">
    <w:nsid w:val="00000004"/>
    <w:multiLevelType w:val="multilevel"/>
    <w:tmpl w:val="C484B6A2"/>
    <w:name w:val="WW8Num4"/>
    <w:lvl w:ilvl="0">
      <w:start w:val="1"/>
      <w:numFmt w:val="decimal"/>
      <w:lvlText w:val="%1."/>
      <w:lvlJc w:val="left"/>
      <w:pPr>
        <w:tabs>
          <w:tab w:val="num" w:pos="720"/>
        </w:tabs>
        <w:ind w:left="720" w:hanging="360"/>
      </w:pPr>
      <w:rPr>
        <w:sz w:val="24"/>
        <w:szCs w:val="24"/>
        <w:lang w:eastAsia="pl-PL"/>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trike w:val="0"/>
        <w:dstrike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75F82BA4"/>
    <w:name w:val="WW8Num5"/>
    <w:lvl w:ilvl="0">
      <w:start w:val="1"/>
      <w:numFmt w:val="decimal"/>
      <w:lvlText w:val="%1)"/>
      <w:lvlJc w:val="left"/>
      <w:pPr>
        <w:tabs>
          <w:tab w:val="num" w:pos="556"/>
        </w:tabs>
        <w:ind w:left="556" w:hanging="360"/>
      </w:pPr>
      <w:rPr>
        <w:i w:val="0"/>
        <w:sz w:val="24"/>
        <w:szCs w:val="24"/>
        <w:lang w:eastAsia="pl-PL"/>
      </w:rPr>
    </w:lvl>
  </w:abstractNum>
  <w:abstractNum w:abstractNumId="4">
    <w:nsid w:val="00000006"/>
    <w:multiLevelType w:val="multilevel"/>
    <w:tmpl w:val="2AC2B7D4"/>
    <w:name w:val="WW8Num6"/>
    <w:lvl w:ilvl="0">
      <w:start w:val="1"/>
      <w:numFmt w:val="decimal"/>
      <w:lvlText w:val="%1)"/>
      <w:lvlJc w:val="left"/>
      <w:pPr>
        <w:tabs>
          <w:tab w:val="num" w:pos="616"/>
        </w:tabs>
        <w:ind w:left="616" w:hanging="360"/>
      </w:pPr>
      <w:rPr>
        <w:i w:val="0"/>
        <w:sz w:val="24"/>
        <w:szCs w:val="24"/>
      </w:rPr>
    </w:lvl>
    <w:lvl w:ilvl="1">
      <w:start w:val="1"/>
      <w:numFmt w:val="lowerLetter"/>
      <w:lvlText w:val="%2)"/>
      <w:lvlJc w:val="left"/>
      <w:pPr>
        <w:tabs>
          <w:tab w:val="num" w:pos="1336"/>
        </w:tabs>
        <w:ind w:left="1336" w:hanging="360"/>
      </w:pPr>
      <w:rPr>
        <w:i w:val="0"/>
        <w:color w:val="auto"/>
        <w:sz w:val="24"/>
        <w:szCs w:val="24"/>
        <w:u w:val="none"/>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rPr>
        <w:strike w:val="0"/>
        <w:dstrike w:val="0"/>
        <w:color w:val="auto"/>
        <w:sz w:val="24"/>
        <w:szCs w:val="24"/>
      </w:r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5">
    <w:nsid w:val="00000007"/>
    <w:multiLevelType w:val="singleLevel"/>
    <w:tmpl w:val="A314DA82"/>
    <w:name w:val="WW8Num7"/>
    <w:lvl w:ilvl="0">
      <w:start w:val="1"/>
      <w:numFmt w:val="decimal"/>
      <w:lvlText w:val="%1."/>
      <w:lvlJc w:val="left"/>
      <w:pPr>
        <w:tabs>
          <w:tab w:val="num" w:pos="360"/>
        </w:tabs>
        <w:ind w:left="360" w:hanging="360"/>
      </w:pPr>
      <w:rPr>
        <w:b w:val="0"/>
        <w:sz w:val="24"/>
        <w:szCs w:val="24"/>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b/>
        <w:i/>
        <w:sz w:val="24"/>
        <w:szCs w:val="24"/>
      </w:rPr>
    </w:lvl>
  </w:abstractNum>
  <w:abstractNum w:abstractNumId="7">
    <w:nsid w:val="00000009"/>
    <w:multiLevelType w:val="singleLevel"/>
    <w:tmpl w:val="1728C5EA"/>
    <w:name w:val="WW8Num9"/>
    <w:lvl w:ilvl="0">
      <w:start w:val="1"/>
      <w:numFmt w:val="decimal"/>
      <w:lvlText w:val="%1."/>
      <w:lvlJc w:val="left"/>
      <w:pPr>
        <w:tabs>
          <w:tab w:val="num" w:pos="1080"/>
        </w:tabs>
        <w:ind w:left="1080" w:hanging="360"/>
      </w:pPr>
      <w:rPr>
        <w:b w:val="0"/>
        <w:i w:val="0"/>
        <w:szCs w:val="24"/>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rPr>
        <w:szCs w:val="24"/>
      </w:rPr>
    </w:lvl>
  </w:abstractNum>
  <w:abstractNum w:abstractNumId="9">
    <w:nsid w:val="0000000B"/>
    <w:multiLevelType w:val="multilevel"/>
    <w:tmpl w:val="0DA0198E"/>
    <w:name w:val="WW8Num11"/>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0">
    <w:nsid w:val="0000000C"/>
    <w:multiLevelType w:val="multilevel"/>
    <w:tmpl w:val="0000000C"/>
    <w:name w:val="WW8Num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502"/>
        </w:tabs>
        <w:ind w:left="502" w:hanging="36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name w:val="WW8Num13"/>
    <w:lvl w:ilvl="0">
      <w:start w:val="1"/>
      <w:numFmt w:val="decimal"/>
      <w:lvlText w:val="%1)"/>
      <w:lvlJc w:val="left"/>
      <w:pPr>
        <w:tabs>
          <w:tab w:val="num" w:pos="0"/>
        </w:tabs>
        <w:ind w:left="2448" w:hanging="360"/>
      </w:pPr>
      <w:rPr>
        <w:sz w:val="24"/>
        <w:szCs w:val="24"/>
      </w:rPr>
    </w:lvl>
  </w:abstractNum>
  <w:abstractNum w:abstractNumId="12">
    <w:nsid w:val="0000000E"/>
    <w:multiLevelType w:val="singleLevel"/>
    <w:tmpl w:val="B5A29432"/>
    <w:name w:val="WW8Num14"/>
    <w:lvl w:ilvl="0">
      <w:start w:val="4"/>
      <w:numFmt w:val="decimal"/>
      <w:lvlText w:val="%1."/>
      <w:lvlJc w:val="left"/>
      <w:pPr>
        <w:tabs>
          <w:tab w:val="num" w:pos="1080"/>
        </w:tabs>
        <w:ind w:left="1080" w:hanging="360"/>
      </w:pPr>
      <w:rPr>
        <w:b/>
        <w:sz w:val="24"/>
        <w:szCs w:val="24"/>
      </w:rPr>
    </w:lvl>
  </w:abstractNum>
  <w:abstractNum w:abstractNumId="13">
    <w:nsid w:val="0000000F"/>
    <w:multiLevelType w:val="multilevel"/>
    <w:tmpl w:val="237468BC"/>
    <w:name w:val="WW8Num15"/>
    <w:lvl w:ilvl="0">
      <w:start w:val="3"/>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1F968C3"/>
    <w:multiLevelType w:val="hybridMultilevel"/>
    <w:tmpl w:val="473AF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886752"/>
    <w:multiLevelType w:val="hybridMultilevel"/>
    <w:tmpl w:val="DD14E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C923EB"/>
    <w:multiLevelType w:val="hybridMultilevel"/>
    <w:tmpl w:val="C44E7272"/>
    <w:lvl w:ilvl="0" w:tplc="D0B8A7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314953"/>
    <w:multiLevelType w:val="hybridMultilevel"/>
    <w:tmpl w:val="300CB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A00C50"/>
    <w:multiLevelType w:val="hybridMultilevel"/>
    <w:tmpl w:val="003A0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9B37DB"/>
    <w:multiLevelType w:val="hybridMultilevel"/>
    <w:tmpl w:val="A7A86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935FE9"/>
    <w:multiLevelType w:val="hybridMultilevel"/>
    <w:tmpl w:val="D9228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382552"/>
    <w:multiLevelType w:val="hybridMultilevel"/>
    <w:tmpl w:val="3F808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21"/>
  </w:num>
  <w:num w:numId="4">
    <w:abstractNumId w:val="18"/>
  </w:num>
  <w:num w:numId="5">
    <w:abstractNumId w:val="14"/>
  </w:num>
  <w:num w:numId="6">
    <w:abstractNumId w:val="20"/>
  </w:num>
  <w:num w:numId="7">
    <w:abstractNumId w:val="15"/>
  </w:num>
  <w:num w:numId="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5C"/>
    <w:rsid w:val="00010BAB"/>
    <w:rsid w:val="0001690A"/>
    <w:rsid w:val="00050E94"/>
    <w:rsid w:val="00053550"/>
    <w:rsid w:val="0005384D"/>
    <w:rsid w:val="00057578"/>
    <w:rsid w:val="00057946"/>
    <w:rsid w:val="00067056"/>
    <w:rsid w:val="00067B54"/>
    <w:rsid w:val="00085F18"/>
    <w:rsid w:val="000864F8"/>
    <w:rsid w:val="000A2E28"/>
    <w:rsid w:val="000B67B1"/>
    <w:rsid w:val="000D3FAF"/>
    <w:rsid w:val="000D497C"/>
    <w:rsid w:val="000E6E6A"/>
    <w:rsid w:val="0011730D"/>
    <w:rsid w:val="00124CA4"/>
    <w:rsid w:val="0012750A"/>
    <w:rsid w:val="00136651"/>
    <w:rsid w:val="00146818"/>
    <w:rsid w:val="00147649"/>
    <w:rsid w:val="001720B1"/>
    <w:rsid w:val="0017533E"/>
    <w:rsid w:val="00195FF5"/>
    <w:rsid w:val="001A2F26"/>
    <w:rsid w:val="001A5DB4"/>
    <w:rsid w:val="001B723B"/>
    <w:rsid w:val="001C0E70"/>
    <w:rsid w:val="001D3C61"/>
    <w:rsid w:val="001F1A51"/>
    <w:rsid w:val="001F43EE"/>
    <w:rsid w:val="001F715F"/>
    <w:rsid w:val="001F76F8"/>
    <w:rsid w:val="0021558E"/>
    <w:rsid w:val="00225FF4"/>
    <w:rsid w:val="00236843"/>
    <w:rsid w:val="00242234"/>
    <w:rsid w:val="002423AE"/>
    <w:rsid w:val="00246F72"/>
    <w:rsid w:val="002677E4"/>
    <w:rsid w:val="002836E4"/>
    <w:rsid w:val="002A1C04"/>
    <w:rsid w:val="002B230D"/>
    <w:rsid w:val="002C0CB8"/>
    <w:rsid w:val="002D7D06"/>
    <w:rsid w:val="002F154E"/>
    <w:rsid w:val="002F724F"/>
    <w:rsid w:val="00306E01"/>
    <w:rsid w:val="00312A2A"/>
    <w:rsid w:val="00317B51"/>
    <w:rsid w:val="0035550D"/>
    <w:rsid w:val="0036107E"/>
    <w:rsid w:val="00367A00"/>
    <w:rsid w:val="00392F64"/>
    <w:rsid w:val="00394DF4"/>
    <w:rsid w:val="003E729A"/>
    <w:rsid w:val="003F0A66"/>
    <w:rsid w:val="00402458"/>
    <w:rsid w:val="004059B0"/>
    <w:rsid w:val="004074DD"/>
    <w:rsid w:val="00416DFA"/>
    <w:rsid w:val="00424FA8"/>
    <w:rsid w:val="00474B18"/>
    <w:rsid w:val="004821C8"/>
    <w:rsid w:val="004A02EF"/>
    <w:rsid w:val="004B324F"/>
    <w:rsid w:val="004B550E"/>
    <w:rsid w:val="004C0FC8"/>
    <w:rsid w:val="004D536D"/>
    <w:rsid w:val="004E4075"/>
    <w:rsid w:val="004E4671"/>
    <w:rsid w:val="004E67A1"/>
    <w:rsid w:val="004F193C"/>
    <w:rsid w:val="004F7BBB"/>
    <w:rsid w:val="00511D18"/>
    <w:rsid w:val="00515E61"/>
    <w:rsid w:val="00550D1E"/>
    <w:rsid w:val="00557035"/>
    <w:rsid w:val="00560C4C"/>
    <w:rsid w:val="00594A12"/>
    <w:rsid w:val="0059554B"/>
    <w:rsid w:val="005A3FDF"/>
    <w:rsid w:val="005F19F5"/>
    <w:rsid w:val="00603A4B"/>
    <w:rsid w:val="00610C3F"/>
    <w:rsid w:val="00615AE9"/>
    <w:rsid w:val="006164CF"/>
    <w:rsid w:val="00621167"/>
    <w:rsid w:val="00675BBB"/>
    <w:rsid w:val="006779C7"/>
    <w:rsid w:val="006A3438"/>
    <w:rsid w:val="006D43CF"/>
    <w:rsid w:val="006F09CC"/>
    <w:rsid w:val="00702156"/>
    <w:rsid w:val="00703A2B"/>
    <w:rsid w:val="00716A68"/>
    <w:rsid w:val="0072066A"/>
    <w:rsid w:val="00721FD0"/>
    <w:rsid w:val="00724684"/>
    <w:rsid w:val="007336D6"/>
    <w:rsid w:val="00741A20"/>
    <w:rsid w:val="00772D3F"/>
    <w:rsid w:val="00784ABA"/>
    <w:rsid w:val="00791258"/>
    <w:rsid w:val="007C3835"/>
    <w:rsid w:val="007F2BE4"/>
    <w:rsid w:val="008135D4"/>
    <w:rsid w:val="00815295"/>
    <w:rsid w:val="0082301F"/>
    <w:rsid w:val="008239F1"/>
    <w:rsid w:val="00830DD6"/>
    <w:rsid w:val="00844710"/>
    <w:rsid w:val="00853F0E"/>
    <w:rsid w:val="00854998"/>
    <w:rsid w:val="00861DCC"/>
    <w:rsid w:val="00897749"/>
    <w:rsid w:val="008C46CC"/>
    <w:rsid w:val="008E1A78"/>
    <w:rsid w:val="00906F70"/>
    <w:rsid w:val="009152D4"/>
    <w:rsid w:val="009215FF"/>
    <w:rsid w:val="00923474"/>
    <w:rsid w:val="00925DD9"/>
    <w:rsid w:val="00930E8B"/>
    <w:rsid w:val="00942878"/>
    <w:rsid w:val="00947D62"/>
    <w:rsid w:val="009538FA"/>
    <w:rsid w:val="009635C1"/>
    <w:rsid w:val="00970D0F"/>
    <w:rsid w:val="00983AF9"/>
    <w:rsid w:val="009A2A8A"/>
    <w:rsid w:val="009A480F"/>
    <w:rsid w:val="009B2292"/>
    <w:rsid w:val="009B6894"/>
    <w:rsid w:val="009C3804"/>
    <w:rsid w:val="009C6A8F"/>
    <w:rsid w:val="009F7162"/>
    <w:rsid w:val="00A10FCD"/>
    <w:rsid w:val="00A21405"/>
    <w:rsid w:val="00A25BEA"/>
    <w:rsid w:val="00A418A9"/>
    <w:rsid w:val="00A4359B"/>
    <w:rsid w:val="00A4486F"/>
    <w:rsid w:val="00A51AF2"/>
    <w:rsid w:val="00A64F98"/>
    <w:rsid w:val="00A7005F"/>
    <w:rsid w:val="00A71B80"/>
    <w:rsid w:val="00AD671E"/>
    <w:rsid w:val="00AD7339"/>
    <w:rsid w:val="00AD7A67"/>
    <w:rsid w:val="00AF0532"/>
    <w:rsid w:val="00AF1F0B"/>
    <w:rsid w:val="00B04F42"/>
    <w:rsid w:val="00B053C7"/>
    <w:rsid w:val="00B06330"/>
    <w:rsid w:val="00B06C3D"/>
    <w:rsid w:val="00B500E5"/>
    <w:rsid w:val="00B5513A"/>
    <w:rsid w:val="00B81A0A"/>
    <w:rsid w:val="00C01FC0"/>
    <w:rsid w:val="00C02D6C"/>
    <w:rsid w:val="00C24C88"/>
    <w:rsid w:val="00C34783"/>
    <w:rsid w:val="00C43DD1"/>
    <w:rsid w:val="00C53109"/>
    <w:rsid w:val="00C66FAE"/>
    <w:rsid w:val="00C906D4"/>
    <w:rsid w:val="00C97D8D"/>
    <w:rsid w:val="00CA4F1D"/>
    <w:rsid w:val="00CA5A54"/>
    <w:rsid w:val="00CA7C95"/>
    <w:rsid w:val="00CB62A3"/>
    <w:rsid w:val="00CB715C"/>
    <w:rsid w:val="00CD01F9"/>
    <w:rsid w:val="00CE13DA"/>
    <w:rsid w:val="00CE4AC5"/>
    <w:rsid w:val="00CF73A0"/>
    <w:rsid w:val="00D27FAC"/>
    <w:rsid w:val="00D57DE1"/>
    <w:rsid w:val="00D602A1"/>
    <w:rsid w:val="00D72912"/>
    <w:rsid w:val="00D7305E"/>
    <w:rsid w:val="00D82F10"/>
    <w:rsid w:val="00D95B22"/>
    <w:rsid w:val="00DA1C71"/>
    <w:rsid w:val="00DA374F"/>
    <w:rsid w:val="00DA5BFA"/>
    <w:rsid w:val="00E245A6"/>
    <w:rsid w:val="00E434BD"/>
    <w:rsid w:val="00E45CAC"/>
    <w:rsid w:val="00E50CB6"/>
    <w:rsid w:val="00E546C1"/>
    <w:rsid w:val="00E56E8E"/>
    <w:rsid w:val="00E6561F"/>
    <w:rsid w:val="00E67004"/>
    <w:rsid w:val="00E72770"/>
    <w:rsid w:val="00E748AC"/>
    <w:rsid w:val="00E80D24"/>
    <w:rsid w:val="00E851E3"/>
    <w:rsid w:val="00E855FC"/>
    <w:rsid w:val="00E86797"/>
    <w:rsid w:val="00E9199E"/>
    <w:rsid w:val="00EA5483"/>
    <w:rsid w:val="00EB564A"/>
    <w:rsid w:val="00ED10B9"/>
    <w:rsid w:val="00EE18BC"/>
    <w:rsid w:val="00EE4684"/>
    <w:rsid w:val="00EF0B1A"/>
    <w:rsid w:val="00EF27E9"/>
    <w:rsid w:val="00F00FF2"/>
    <w:rsid w:val="00F17D23"/>
    <w:rsid w:val="00F37573"/>
    <w:rsid w:val="00F42E37"/>
    <w:rsid w:val="00F51D03"/>
    <w:rsid w:val="00F56C96"/>
    <w:rsid w:val="00F62E73"/>
    <w:rsid w:val="00F66089"/>
    <w:rsid w:val="00F70478"/>
    <w:rsid w:val="00F732F3"/>
    <w:rsid w:val="00F80207"/>
    <w:rsid w:val="00F8431C"/>
    <w:rsid w:val="00F965FD"/>
    <w:rsid w:val="00FE53E6"/>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EA8B-55E2-4585-92D0-93FC76A3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4773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WYKAZ  FIRM  OFERUJĄCYCH  STOLARKĘ OKIENNĄ</vt:lpstr>
    </vt:vector>
  </TitlesOfParts>
  <Company>Hewlett-Packard Company</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FIRM  OFERUJĄCYCH  STOLARKĘ OKIENNĄ</dc:title>
  <dc:creator>Łukasz</dc:creator>
  <cp:lastModifiedBy>Anna Jakubowska</cp:lastModifiedBy>
  <cp:revision>2</cp:revision>
  <cp:lastPrinted>2017-08-28T07:49:00Z</cp:lastPrinted>
  <dcterms:created xsi:type="dcterms:W3CDTF">2017-09-01T12:46:00Z</dcterms:created>
  <dcterms:modified xsi:type="dcterms:W3CDTF">2017-09-01T12:46:00Z</dcterms:modified>
</cp:coreProperties>
</file>